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969" w:rsidRDefault="00865969" w:rsidP="00865969">
      <w:pPr>
        <w:spacing w:after="0" w:line="240" w:lineRule="auto"/>
        <w:rPr>
          <w:rFonts w:ascii="Verdana" w:hAnsi="Verdana"/>
          <w:color w:val="000000"/>
          <w:sz w:val="24"/>
          <w:szCs w:val="24"/>
          <w:shd w:val="clear" w:color="auto" w:fill="FFFFFF"/>
          <w:lang w:val="en-US"/>
        </w:rPr>
      </w:pPr>
      <w:r w:rsidRPr="00865969">
        <w:rPr>
          <w:rFonts w:ascii="Verdana" w:hAnsi="Verdana"/>
          <w:color w:val="000000"/>
          <w:sz w:val="24"/>
          <w:szCs w:val="24"/>
          <w:shd w:val="clear" w:color="auto" w:fill="FFFFFF"/>
        </w:rPr>
        <w:t>Формирование связности речи у детей пятого года жизни</w:t>
      </w:r>
    </w:p>
    <w:p w:rsidR="00865969" w:rsidRDefault="00865969" w:rsidP="00865969">
      <w:pPr>
        <w:spacing w:after="0" w:line="240" w:lineRule="auto"/>
        <w:rPr>
          <w:rFonts w:ascii="Verdana" w:hAnsi="Verdana"/>
          <w:color w:val="000000"/>
          <w:sz w:val="24"/>
          <w:szCs w:val="24"/>
          <w:shd w:val="clear" w:color="auto" w:fill="FFFFFF"/>
          <w:lang w:val="en-US"/>
        </w:rPr>
      </w:pPr>
    </w:p>
    <w:p w:rsidR="00865969" w:rsidRDefault="00865969" w:rsidP="00865969">
      <w:pPr>
        <w:spacing w:after="0" w:line="240" w:lineRule="auto"/>
        <w:rPr>
          <w:rFonts w:ascii="Verdana" w:hAnsi="Verdana"/>
          <w:b/>
          <w:bCs/>
          <w:color w:val="000000"/>
          <w:sz w:val="15"/>
          <w:szCs w:val="15"/>
        </w:rPr>
      </w:pPr>
      <w:r w:rsidRPr="00865969">
        <w:rPr>
          <w:rFonts w:ascii="Verdana" w:hAnsi="Verdana"/>
          <w:color w:val="000000"/>
          <w:sz w:val="24"/>
          <w:szCs w:val="24"/>
          <w:shd w:val="clear" w:color="auto" w:fill="FFFFFF"/>
        </w:rPr>
        <w:t>тема диссертации и автореферата по ВАК 13.00.07, кандидат педагогических наук Елкина, Наталия Васильевна</w:t>
      </w:r>
      <w:r w:rsidRPr="00865969">
        <w:rPr>
          <w:rFonts w:ascii="Verdana" w:hAnsi="Verdana"/>
          <w:color w:val="000000"/>
          <w:sz w:val="24"/>
          <w:szCs w:val="24"/>
          <w:shd w:val="clear" w:color="auto" w:fill="FFFFFF"/>
        </w:rPr>
        <w:br/>
        <w:t xml:space="preserve"> </w:t>
      </w:r>
      <w:r w:rsidR="008D02FC" w:rsidRPr="008D02FC">
        <w:rPr>
          <w:rFonts w:ascii="Verdana" w:hAnsi="Verdana"/>
          <w:color w:val="000000"/>
          <w:sz w:val="24"/>
          <w:szCs w:val="24"/>
          <w:shd w:val="clear" w:color="auto" w:fill="FFFFFF"/>
        </w:rPr>
        <w:t xml:space="preserve"> </w:t>
      </w:r>
      <w:r w:rsidR="00A1598B" w:rsidRPr="00A1598B">
        <w:rPr>
          <w:rFonts w:ascii="Verdana" w:hAnsi="Verdana"/>
          <w:color w:val="000000"/>
          <w:sz w:val="24"/>
          <w:szCs w:val="24"/>
          <w:shd w:val="clear" w:color="auto" w:fill="FFFFFF"/>
        </w:rPr>
        <w:br/>
        <w:t xml:space="preserve"> </w:t>
      </w:r>
      <w:r w:rsidR="00540321" w:rsidRPr="00540321">
        <w:rPr>
          <w:rFonts w:ascii="Verdana" w:hAnsi="Verdana"/>
          <w:color w:val="000000"/>
          <w:sz w:val="24"/>
          <w:szCs w:val="24"/>
          <w:shd w:val="clear" w:color="auto" w:fill="FFFFFF"/>
        </w:rPr>
        <w:t xml:space="preserve"> </w:t>
      </w:r>
      <w:r w:rsidR="001A1523" w:rsidRPr="001A1523">
        <w:rPr>
          <w:rFonts w:ascii="Verdana" w:hAnsi="Verdana"/>
          <w:color w:val="000000"/>
          <w:sz w:val="24"/>
          <w:szCs w:val="24"/>
          <w:shd w:val="clear" w:color="auto" w:fill="FFFFFF"/>
        </w:rPr>
        <w:br/>
        <w:t xml:space="preserve"> </w:t>
      </w:r>
      <w:r w:rsidR="00881F48" w:rsidRPr="00881F48">
        <w:rPr>
          <w:rFonts w:ascii="Verdana" w:hAnsi="Verdana"/>
          <w:color w:val="000000"/>
          <w:sz w:val="24"/>
          <w:szCs w:val="24"/>
          <w:shd w:val="clear" w:color="auto" w:fill="FFFFFF"/>
        </w:rPr>
        <w:br/>
        <w:t xml:space="preserve"> </w:t>
      </w:r>
      <w:r w:rsidR="00123FC4" w:rsidRPr="00123FC4">
        <w:rPr>
          <w:rFonts w:ascii="Verdana" w:hAnsi="Verdana"/>
          <w:color w:val="000000"/>
          <w:sz w:val="24"/>
          <w:szCs w:val="24"/>
          <w:shd w:val="clear" w:color="auto" w:fill="FFFFFF"/>
        </w:rPr>
        <w:br/>
        <w:t xml:space="preserve"> </w:t>
      </w:r>
      <w:r w:rsidR="00513D3A" w:rsidRPr="00513D3A">
        <w:rPr>
          <w:rFonts w:ascii="Verdana" w:hAnsi="Verdana"/>
          <w:color w:val="000000"/>
          <w:sz w:val="24"/>
          <w:szCs w:val="24"/>
          <w:shd w:val="clear" w:color="auto" w:fill="FFFFFF"/>
        </w:rPr>
        <w:t xml:space="preserve"> </w:t>
      </w:r>
      <w:r w:rsidR="00B664F1" w:rsidRPr="00B664F1">
        <w:rPr>
          <w:rFonts w:ascii="Verdana" w:hAnsi="Verdana"/>
          <w:color w:val="000000"/>
          <w:sz w:val="24"/>
          <w:szCs w:val="24"/>
          <w:shd w:val="clear" w:color="auto" w:fill="FFFFFF"/>
        </w:rPr>
        <w:t xml:space="preserve"> </w:t>
      </w:r>
      <w:r w:rsidR="00CA0145" w:rsidRPr="00CA0145">
        <w:rPr>
          <w:rFonts w:ascii="Verdana" w:hAnsi="Verdana"/>
          <w:color w:val="000000"/>
          <w:sz w:val="24"/>
          <w:szCs w:val="24"/>
          <w:shd w:val="clear" w:color="auto" w:fill="FFFFFF"/>
        </w:rPr>
        <w:t xml:space="preserve"> </w:t>
      </w:r>
      <w:r w:rsidR="00554605" w:rsidRPr="00554605">
        <w:rPr>
          <w:rFonts w:ascii="Verdana" w:hAnsi="Verdana"/>
          <w:color w:val="000000"/>
          <w:sz w:val="24"/>
          <w:szCs w:val="24"/>
          <w:shd w:val="clear" w:color="auto" w:fill="FFFFFF"/>
        </w:rPr>
        <w:t xml:space="preserve"> </w:t>
      </w:r>
      <w:r>
        <w:rPr>
          <w:rFonts w:ascii="Verdana" w:hAnsi="Verdana"/>
          <w:b/>
          <w:bCs/>
          <w:color w:val="000000"/>
          <w:sz w:val="15"/>
          <w:szCs w:val="15"/>
        </w:rPr>
        <w:t>Год: </w:t>
      </w:r>
    </w:p>
    <w:p w:rsidR="00865969" w:rsidRDefault="00865969" w:rsidP="00865969">
      <w:pPr>
        <w:spacing w:after="0" w:line="240" w:lineRule="auto"/>
        <w:rPr>
          <w:rFonts w:ascii="Verdana" w:hAnsi="Verdana"/>
          <w:color w:val="000000"/>
          <w:sz w:val="15"/>
          <w:szCs w:val="15"/>
        </w:rPr>
      </w:pPr>
      <w:r>
        <w:rPr>
          <w:rFonts w:ascii="Verdana" w:hAnsi="Verdana"/>
          <w:color w:val="000000"/>
          <w:sz w:val="15"/>
          <w:szCs w:val="15"/>
        </w:rPr>
        <w:t>1999</w:t>
      </w:r>
    </w:p>
    <w:p w:rsidR="00865969" w:rsidRDefault="00865969" w:rsidP="00865969">
      <w:pPr>
        <w:spacing w:after="0" w:line="240" w:lineRule="auto"/>
        <w:rPr>
          <w:rFonts w:ascii="Verdana" w:hAnsi="Verdana"/>
          <w:b/>
          <w:bCs/>
          <w:color w:val="000000"/>
          <w:sz w:val="15"/>
          <w:szCs w:val="15"/>
        </w:rPr>
      </w:pPr>
      <w:r>
        <w:rPr>
          <w:rFonts w:ascii="Verdana" w:hAnsi="Verdana"/>
          <w:b/>
          <w:bCs/>
          <w:color w:val="000000"/>
          <w:sz w:val="15"/>
          <w:szCs w:val="15"/>
        </w:rPr>
        <w:t>Автор научной работы: </w:t>
      </w:r>
    </w:p>
    <w:p w:rsidR="00865969" w:rsidRDefault="00865969" w:rsidP="00865969">
      <w:pPr>
        <w:spacing w:after="0" w:line="240" w:lineRule="auto"/>
        <w:rPr>
          <w:rFonts w:ascii="Verdana" w:hAnsi="Verdana"/>
          <w:color w:val="000000"/>
          <w:sz w:val="15"/>
          <w:szCs w:val="15"/>
        </w:rPr>
      </w:pPr>
      <w:r>
        <w:rPr>
          <w:rFonts w:ascii="Verdana" w:hAnsi="Verdana"/>
          <w:color w:val="000000"/>
          <w:sz w:val="15"/>
          <w:szCs w:val="15"/>
        </w:rPr>
        <w:t>Елкина, Наталия Васильевна</w:t>
      </w:r>
    </w:p>
    <w:p w:rsidR="00865969" w:rsidRDefault="00865969" w:rsidP="00865969">
      <w:pPr>
        <w:spacing w:after="0" w:line="240" w:lineRule="auto"/>
        <w:rPr>
          <w:rFonts w:ascii="Verdana" w:hAnsi="Verdana"/>
          <w:b/>
          <w:bCs/>
          <w:color w:val="000000"/>
          <w:sz w:val="15"/>
          <w:szCs w:val="15"/>
        </w:rPr>
      </w:pPr>
      <w:r>
        <w:rPr>
          <w:rFonts w:ascii="Verdana" w:hAnsi="Verdana"/>
          <w:b/>
          <w:bCs/>
          <w:color w:val="000000"/>
          <w:sz w:val="15"/>
          <w:szCs w:val="15"/>
        </w:rPr>
        <w:t>Ученая cтепень: </w:t>
      </w:r>
    </w:p>
    <w:p w:rsidR="00865969" w:rsidRDefault="00865969" w:rsidP="00865969">
      <w:pPr>
        <w:spacing w:after="0" w:line="240" w:lineRule="auto"/>
        <w:rPr>
          <w:rFonts w:ascii="Verdana" w:hAnsi="Verdana"/>
          <w:color w:val="000000"/>
          <w:sz w:val="15"/>
          <w:szCs w:val="15"/>
        </w:rPr>
      </w:pPr>
      <w:r>
        <w:rPr>
          <w:rFonts w:ascii="Verdana" w:hAnsi="Verdana"/>
          <w:color w:val="000000"/>
          <w:sz w:val="15"/>
          <w:szCs w:val="15"/>
        </w:rPr>
        <w:t>кандидат педагогических наук</w:t>
      </w:r>
    </w:p>
    <w:p w:rsidR="00865969" w:rsidRDefault="00865969" w:rsidP="00865969">
      <w:pPr>
        <w:spacing w:after="0" w:line="240" w:lineRule="auto"/>
        <w:rPr>
          <w:rFonts w:ascii="Verdana" w:hAnsi="Verdana"/>
          <w:b/>
          <w:bCs/>
          <w:color w:val="000000"/>
          <w:sz w:val="15"/>
          <w:szCs w:val="15"/>
        </w:rPr>
      </w:pPr>
      <w:r>
        <w:rPr>
          <w:rFonts w:ascii="Verdana" w:hAnsi="Verdana"/>
          <w:b/>
          <w:bCs/>
          <w:color w:val="000000"/>
          <w:sz w:val="15"/>
          <w:szCs w:val="15"/>
        </w:rPr>
        <w:t>Место защиты диссертации: </w:t>
      </w:r>
    </w:p>
    <w:p w:rsidR="00865969" w:rsidRDefault="00865969" w:rsidP="00865969">
      <w:pPr>
        <w:spacing w:after="0" w:line="240" w:lineRule="auto"/>
        <w:rPr>
          <w:rFonts w:ascii="Verdana" w:hAnsi="Verdana"/>
          <w:color w:val="000000"/>
          <w:sz w:val="15"/>
          <w:szCs w:val="15"/>
        </w:rPr>
      </w:pPr>
      <w:r>
        <w:rPr>
          <w:rFonts w:ascii="Verdana" w:hAnsi="Verdana"/>
          <w:color w:val="000000"/>
          <w:sz w:val="15"/>
          <w:szCs w:val="15"/>
        </w:rPr>
        <w:t>Москва</w:t>
      </w:r>
    </w:p>
    <w:p w:rsidR="00865969" w:rsidRDefault="00865969" w:rsidP="00865969">
      <w:pPr>
        <w:spacing w:after="0" w:line="240" w:lineRule="auto"/>
        <w:rPr>
          <w:rFonts w:ascii="Verdana" w:hAnsi="Verdana"/>
          <w:b/>
          <w:bCs/>
          <w:color w:val="000000"/>
          <w:sz w:val="15"/>
          <w:szCs w:val="15"/>
        </w:rPr>
      </w:pPr>
      <w:r>
        <w:rPr>
          <w:rFonts w:ascii="Verdana" w:hAnsi="Verdana"/>
          <w:b/>
          <w:bCs/>
          <w:color w:val="000000"/>
          <w:sz w:val="15"/>
          <w:szCs w:val="15"/>
        </w:rPr>
        <w:t>Код cпециальности ВАК: </w:t>
      </w:r>
    </w:p>
    <w:p w:rsidR="00865969" w:rsidRDefault="00865969" w:rsidP="00865969">
      <w:pPr>
        <w:spacing w:after="0" w:line="240" w:lineRule="auto"/>
        <w:rPr>
          <w:rFonts w:ascii="Verdana" w:hAnsi="Verdana"/>
          <w:color w:val="000000"/>
          <w:sz w:val="15"/>
          <w:szCs w:val="15"/>
        </w:rPr>
      </w:pPr>
      <w:r>
        <w:rPr>
          <w:rFonts w:ascii="Verdana" w:hAnsi="Verdana"/>
          <w:color w:val="000000"/>
          <w:sz w:val="15"/>
          <w:szCs w:val="15"/>
        </w:rPr>
        <w:t>13.00.07</w:t>
      </w:r>
    </w:p>
    <w:p w:rsidR="00865969" w:rsidRDefault="00865969" w:rsidP="00865969">
      <w:pPr>
        <w:spacing w:after="0" w:line="240" w:lineRule="auto"/>
        <w:rPr>
          <w:rFonts w:ascii="Verdana" w:hAnsi="Verdana"/>
          <w:b/>
          <w:bCs/>
          <w:color w:val="000000"/>
          <w:sz w:val="15"/>
          <w:szCs w:val="15"/>
        </w:rPr>
      </w:pPr>
      <w:r>
        <w:rPr>
          <w:rFonts w:ascii="Verdana" w:hAnsi="Verdana"/>
          <w:b/>
          <w:bCs/>
          <w:color w:val="000000"/>
          <w:sz w:val="15"/>
          <w:szCs w:val="15"/>
        </w:rPr>
        <w:t>Специальность: </w:t>
      </w:r>
    </w:p>
    <w:p w:rsidR="00865969" w:rsidRDefault="00865969" w:rsidP="00865969">
      <w:pPr>
        <w:spacing w:after="0" w:line="240" w:lineRule="auto"/>
        <w:rPr>
          <w:rFonts w:ascii="Verdana" w:hAnsi="Verdana"/>
          <w:color w:val="000000"/>
          <w:sz w:val="15"/>
          <w:szCs w:val="15"/>
        </w:rPr>
      </w:pPr>
      <w:r>
        <w:rPr>
          <w:rFonts w:ascii="Verdana" w:hAnsi="Verdana"/>
          <w:color w:val="000000"/>
          <w:sz w:val="15"/>
          <w:szCs w:val="15"/>
        </w:rPr>
        <w:t>Теория и методика дошкольного образования</w:t>
      </w:r>
    </w:p>
    <w:p w:rsidR="00865969" w:rsidRDefault="00865969" w:rsidP="00865969">
      <w:pPr>
        <w:spacing w:after="0" w:line="240" w:lineRule="auto"/>
        <w:rPr>
          <w:rFonts w:ascii="Verdana" w:hAnsi="Verdana"/>
          <w:b/>
          <w:bCs/>
          <w:color w:val="000000"/>
          <w:sz w:val="15"/>
          <w:szCs w:val="15"/>
        </w:rPr>
      </w:pPr>
      <w:r>
        <w:rPr>
          <w:rFonts w:ascii="Verdana" w:hAnsi="Verdana"/>
          <w:b/>
          <w:bCs/>
          <w:color w:val="000000"/>
          <w:sz w:val="15"/>
          <w:szCs w:val="15"/>
        </w:rPr>
        <w:t>Количество cтраниц: </w:t>
      </w:r>
    </w:p>
    <w:p w:rsidR="00865969" w:rsidRDefault="00865969" w:rsidP="00865969">
      <w:pPr>
        <w:spacing w:after="0" w:line="240" w:lineRule="auto"/>
        <w:rPr>
          <w:rFonts w:ascii="Verdana" w:hAnsi="Verdana"/>
          <w:color w:val="000000"/>
          <w:sz w:val="15"/>
          <w:szCs w:val="15"/>
        </w:rPr>
      </w:pPr>
      <w:r>
        <w:rPr>
          <w:rFonts w:ascii="Verdana" w:hAnsi="Verdana"/>
          <w:color w:val="000000"/>
          <w:sz w:val="15"/>
          <w:szCs w:val="15"/>
        </w:rPr>
        <w:t>182</w:t>
      </w:r>
    </w:p>
    <w:p w:rsidR="00865969" w:rsidRDefault="00865969" w:rsidP="00865969">
      <w:pPr>
        <w:pStyle w:val="20"/>
        <w:spacing w:before="0" w:after="0" w:line="240" w:lineRule="auto"/>
        <w:rPr>
          <w:rFonts w:ascii="Verdana" w:hAnsi="Verdana"/>
          <w:color w:val="535353"/>
          <w:sz w:val="18"/>
          <w:szCs w:val="18"/>
        </w:rPr>
      </w:pPr>
      <w:r>
        <w:rPr>
          <w:rFonts w:ascii="Verdana" w:hAnsi="Verdana"/>
          <w:color w:val="535353"/>
          <w:sz w:val="18"/>
          <w:szCs w:val="18"/>
        </w:rPr>
        <w:t>Оглавление диссертации </w:t>
      </w:r>
      <w:r>
        <w:rPr>
          <w:rStyle w:val="WW8Num1z0"/>
          <w:rFonts w:ascii="Verdana" w:hAnsi="Verdana"/>
          <w:b w:val="0"/>
          <w:bCs w:val="0"/>
          <w:color w:val="535353"/>
          <w:sz w:val="13"/>
          <w:szCs w:val="13"/>
        </w:rPr>
        <w:t>кандидат педагогических наук Елкина, Наталия Васильевна</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Введение.</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Глава 1. Теоретические основы методики развития</w:t>
      </w:r>
      <w:r>
        <w:rPr>
          <w:rStyle w:val="WW8Num2z0"/>
          <w:rFonts w:ascii="Verdana" w:hAnsi="Verdana"/>
          <w:color w:val="000000"/>
          <w:sz w:val="15"/>
          <w:szCs w:val="15"/>
        </w:rPr>
        <w:t> </w:t>
      </w:r>
      <w:r>
        <w:rPr>
          <w:rStyle w:val="WW8Num3z0"/>
          <w:rFonts w:ascii="Verdana" w:hAnsi="Verdana"/>
          <w:color w:val="4682B4"/>
          <w:sz w:val="15"/>
          <w:szCs w:val="15"/>
        </w:rPr>
        <w:t>связной</w:t>
      </w:r>
      <w:r>
        <w:rPr>
          <w:rStyle w:val="WW8Num2z0"/>
          <w:rFonts w:ascii="Verdana" w:hAnsi="Verdana"/>
          <w:color w:val="000000"/>
          <w:sz w:val="15"/>
          <w:szCs w:val="15"/>
        </w:rPr>
        <w:t> </w:t>
      </w:r>
      <w:r>
        <w:rPr>
          <w:rFonts w:ascii="Verdana" w:hAnsi="Verdana"/>
          <w:color w:val="000000"/>
          <w:sz w:val="15"/>
          <w:szCs w:val="15"/>
        </w:rPr>
        <w:t>речи у детей.</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 Лингвистические основы методики развития связной речи.</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 Психологические основы методики развития связной речи</w:t>
      </w:r>
      <w:r>
        <w:rPr>
          <w:rStyle w:val="WW8Num2z0"/>
          <w:rFonts w:ascii="Verdana" w:hAnsi="Verdana"/>
          <w:color w:val="000000"/>
          <w:sz w:val="15"/>
          <w:szCs w:val="15"/>
        </w:rPr>
        <w:t> </w:t>
      </w:r>
      <w:r>
        <w:rPr>
          <w:rStyle w:val="WW8Num3z0"/>
          <w:rFonts w:ascii="Verdana" w:hAnsi="Verdana"/>
          <w:color w:val="4682B4"/>
          <w:sz w:val="15"/>
          <w:szCs w:val="15"/>
        </w:rPr>
        <w:t>детей</w:t>
      </w:r>
      <w:r>
        <w:rPr>
          <w:rStyle w:val="WW8Num2z0"/>
          <w:rFonts w:ascii="Verdana" w:hAnsi="Verdana"/>
          <w:color w:val="000000"/>
          <w:sz w:val="15"/>
          <w:szCs w:val="15"/>
        </w:rPr>
        <w:t> </w:t>
      </w:r>
      <w:r>
        <w:rPr>
          <w:rFonts w:ascii="Verdana" w:hAnsi="Verdana"/>
          <w:color w:val="000000"/>
          <w:sz w:val="15"/>
          <w:szCs w:val="15"/>
        </w:rPr>
        <w:t>дошкольного возраста</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 Проблема развития связной речи</w:t>
      </w:r>
      <w:r>
        <w:rPr>
          <w:rStyle w:val="WW8Num2z0"/>
          <w:rFonts w:ascii="Verdana" w:hAnsi="Verdana"/>
          <w:color w:val="000000"/>
          <w:sz w:val="15"/>
          <w:szCs w:val="15"/>
        </w:rPr>
        <w:t> </w:t>
      </w:r>
      <w:r>
        <w:rPr>
          <w:rStyle w:val="WW8Num3z0"/>
          <w:rFonts w:ascii="Verdana" w:hAnsi="Verdana"/>
          <w:color w:val="4682B4"/>
          <w:sz w:val="15"/>
          <w:szCs w:val="15"/>
        </w:rPr>
        <w:t>дошкольников</w:t>
      </w:r>
      <w:r>
        <w:rPr>
          <w:rStyle w:val="WW8Num2z0"/>
          <w:rFonts w:ascii="Verdana" w:hAnsi="Verdana"/>
          <w:color w:val="000000"/>
          <w:sz w:val="15"/>
          <w:szCs w:val="15"/>
        </w:rPr>
        <w:t> </w:t>
      </w:r>
      <w:r>
        <w:rPr>
          <w:rFonts w:ascii="Verdana" w:hAnsi="Verdana"/>
          <w:color w:val="000000"/>
          <w:sz w:val="15"/>
          <w:szCs w:val="15"/>
        </w:rPr>
        <w:t>в педагогической литературе</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Глава 2. Педагогические условия формирования</w:t>
      </w:r>
      <w:r>
        <w:rPr>
          <w:rStyle w:val="WW8Num2z0"/>
          <w:rFonts w:ascii="Verdana" w:hAnsi="Verdana"/>
          <w:color w:val="000000"/>
          <w:sz w:val="15"/>
          <w:szCs w:val="15"/>
        </w:rPr>
        <w:t> </w:t>
      </w:r>
      <w:r>
        <w:rPr>
          <w:rStyle w:val="WW8Num3z0"/>
          <w:rFonts w:ascii="Verdana" w:hAnsi="Verdana"/>
          <w:color w:val="4682B4"/>
          <w:sz w:val="15"/>
          <w:szCs w:val="15"/>
        </w:rPr>
        <w:t>связности</w:t>
      </w:r>
      <w:r>
        <w:rPr>
          <w:rStyle w:val="WW8Num2z0"/>
          <w:rFonts w:ascii="Verdana" w:hAnsi="Verdana"/>
          <w:color w:val="000000"/>
          <w:sz w:val="15"/>
          <w:szCs w:val="15"/>
        </w:rPr>
        <w:t> </w:t>
      </w:r>
      <w:r>
        <w:rPr>
          <w:rFonts w:ascii="Verdana" w:hAnsi="Verdana"/>
          <w:color w:val="000000"/>
          <w:sz w:val="15"/>
          <w:szCs w:val="15"/>
        </w:rPr>
        <w:t>речи у детей пятого года</w:t>
      </w:r>
      <w:r>
        <w:rPr>
          <w:rStyle w:val="WW8Num2z0"/>
          <w:rFonts w:ascii="Verdana" w:hAnsi="Verdana"/>
          <w:color w:val="000000"/>
          <w:sz w:val="15"/>
          <w:szCs w:val="15"/>
        </w:rPr>
        <w:t> </w:t>
      </w:r>
      <w:r>
        <w:rPr>
          <w:rStyle w:val="WW8Num3z0"/>
          <w:rFonts w:ascii="Verdana" w:hAnsi="Verdana"/>
          <w:color w:val="4682B4"/>
          <w:sz w:val="15"/>
          <w:szCs w:val="15"/>
        </w:rPr>
        <w:t>жизни</w:t>
      </w:r>
      <w:r>
        <w:rPr>
          <w:rFonts w:ascii="Verdana" w:hAnsi="Verdana"/>
          <w:color w:val="000000"/>
          <w:sz w:val="15"/>
          <w:szCs w:val="15"/>
        </w:rPr>
        <w:t>.</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2.1 Материалы и анализ результатов</w:t>
      </w:r>
      <w:r>
        <w:rPr>
          <w:rStyle w:val="WW8Num2z0"/>
          <w:rFonts w:ascii="Verdana" w:hAnsi="Verdana"/>
          <w:color w:val="000000"/>
          <w:sz w:val="15"/>
          <w:szCs w:val="15"/>
        </w:rPr>
        <w:t> </w:t>
      </w:r>
      <w:r>
        <w:rPr>
          <w:rStyle w:val="WW8Num3z0"/>
          <w:rFonts w:ascii="Verdana" w:hAnsi="Verdana"/>
          <w:color w:val="4682B4"/>
          <w:sz w:val="15"/>
          <w:szCs w:val="15"/>
        </w:rPr>
        <w:t>поискового</w:t>
      </w:r>
      <w:r>
        <w:rPr>
          <w:rStyle w:val="WW8Num2z0"/>
          <w:rFonts w:ascii="Verdana" w:hAnsi="Verdana"/>
          <w:color w:val="000000"/>
          <w:sz w:val="15"/>
          <w:szCs w:val="15"/>
        </w:rPr>
        <w:t> </w:t>
      </w:r>
      <w:r>
        <w:rPr>
          <w:rFonts w:ascii="Verdana" w:hAnsi="Verdana"/>
          <w:color w:val="000000"/>
          <w:sz w:val="15"/>
          <w:szCs w:val="15"/>
        </w:rPr>
        <w:t>эксперимента.</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 Особенности связной речи детей</w:t>
      </w:r>
      <w:r>
        <w:rPr>
          <w:rStyle w:val="WW8Num2z0"/>
          <w:rFonts w:ascii="Verdana" w:hAnsi="Verdana"/>
          <w:color w:val="000000"/>
          <w:sz w:val="15"/>
          <w:szCs w:val="15"/>
        </w:rPr>
        <w:t> </w:t>
      </w:r>
      <w:r>
        <w:rPr>
          <w:rStyle w:val="WW8Num3z0"/>
          <w:rFonts w:ascii="Verdana" w:hAnsi="Verdana"/>
          <w:color w:val="4682B4"/>
          <w:sz w:val="15"/>
          <w:szCs w:val="15"/>
        </w:rPr>
        <w:t>пятого</w:t>
      </w:r>
      <w:r>
        <w:rPr>
          <w:rStyle w:val="WW8Num2z0"/>
          <w:rFonts w:ascii="Verdana" w:hAnsi="Verdana"/>
          <w:color w:val="000000"/>
          <w:sz w:val="15"/>
          <w:szCs w:val="15"/>
        </w:rPr>
        <w:t> </w:t>
      </w:r>
      <w:r>
        <w:rPr>
          <w:rFonts w:ascii="Verdana" w:hAnsi="Verdana"/>
          <w:color w:val="000000"/>
          <w:sz w:val="15"/>
          <w:szCs w:val="15"/>
        </w:rPr>
        <w:t>года жизни.</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2.3 Содержание и методика развития связной речи детей в экспериментальной группе</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2.4 Обсуждение результатов экспериментального обучения.</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Выводы.</w:t>
      </w:r>
    </w:p>
    <w:p w:rsidR="00865969" w:rsidRDefault="00865969" w:rsidP="00865969">
      <w:pPr>
        <w:pStyle w:val="20"/>
        <w:spacing w:before="0" w:after="0" w:line="240" w:lineRule="auto"/>
        <w:rPr>
          <w:rFonts w:ascii="Verdana" w:hAnsi="Verdana"/>
          <w:color w:val="535353"/>
          <w:sz w:val="18"/>
          <w:szCs w:val="18"/>
        </w:rPr>
      </w:pPr>
      <w:r>
        <w:rPr>
          <w:rFonts w:ascii="Verdana" w:hAnsi="Verdana"/>
          <w:color w:val="535353"/>
          <w:sz w:val="18"/>
          <w:szCs w:val="18"/>
        </w:rPr>
        <w:t>Введение диссертации (часть автореферата) </w:t>
      </w:r>
      <w:r>
        <w:rPr>
          <w:rStyle w:val="WW8Num1z0"/>
          <w:rFonts w:ascii="Verdana" w:hAnsi="Verdana"/>
          <w:b w:val="0"/>
          <w:bCs w:val="0"/>
          <w:color w:val="535353"/>
          <w:sz w:val="13"/>
          <w:szCs w:val="13"/>
        </w:rPr>
        <w:t>На тему "Формирование связности речи у детей пятого года жизни"</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Развитие</w:t>
      </w:r>
      <w:r>
        <w:rPr>
          <w:rStyle w:val="WW8Num2z0"/>
          <w:rFonts w:ascii="Verdana" w:hAnsi="Verdana"/>
          <w:color w:val="000000"/>
          <w:sz w:val="15"/>
          <w:szCs w:val="15"/>
        </w:rPr>
        <w:t> </w:t>
      </w:r>
      <w:r>
        <w:rPr>
          <w:rStyle w:val="WW8Num3z0"/>
          <w:rFonts w:ascii="Verdana" w:hAnsi="Verdana"/>
          <w:color w:val="4682B4"/>
          <w:sz w:val="15"/>
          <w:szCs w:val="15"/>
        </w:rPr>
        <w:t>связной</w:t>
      </w:r>
      <w:r>
        <w:rPr>
          <w:rStyle w:val="WW8Num2z0"/>
          <w:rFonts w:ascii="Verdana" w:hAnsi="Verdana"/>
          <w:color w:val="000000"/>
          <w:sz w:val="15"/>
          <w:szCs w:val="15"/>
        </w:rPr>
        <w:t> </w:t>
      </w:r>
      <w:r>
        <w:rPr>
          <w:rFonts w:ascii="Verdana" w:hAnsi="Verdana"/>
          <w:color w:val="000000"/>
          <w:sz w:val="15"/>
          <w:szCs w:val="15"/>
        </w:rPr>
        <w:t>речи является центральной задачей</w:t>
      </w:r>
      <w:r>
        <w:rPr>
          <w:rStyle w:val="WW8Num2z0"/>
          <w:rFonts w:ascii="Verdana" w:hAnsi="Verdana"/>
          <w:color w:val="000000"/>
          <w:sz w:val="15"/>
          <w:szCs w:val="15"/>
        </w:rPr>
        <w:t> </w:t>
      </w:r>
      <w:r>
        <w:rPr>
          <w:rStyle w:val="WW8Num3z0"/>
          <w:rFonts w:ascii="Verdana" w:hAnsi="Verdana"/>
          <w:color w:val="4682B4"/>
          <w:sz w:val="15"/>
          <w:szCs w:val="15"/>
        </w:rPr>
        <w:t>речевого</w:t>
      </w:r>
      <w:r>
        <w:rPr>
          <w:rStyle w:val="WW8Num2z0"/>
          <w:rFonts w:ascii="Verdana" w:hAnsi="Verdana"/>
          <w:color w:val="000000"/>
          <w:sz w:val="15"/>
          <w:szCs w:val="15"/>
        </w:rPr>
        <w:t> </w:t>
      </w:r>
      <w:r>
        <w:rPr>
          <w:rFonts w:ascii="Verdana" w:hAnsi="Verdana"/>
          <w:color w:val="000000"/>
          <w:sz w:val="15"/>
          <w:szCs w:val="15"/>
        </w:rPr>
        <w:t>воспитания детей. Это обусловлено прежде всего ее социальной значимостью и ролью в формировании личности. Именно в связной речи реализуется основная,</w:t>
      </w:r>
      <w:r>
        <w:rPr>
          <w:rStyle w:val="WW8Num2z0"/>
          <w:rFonts w:ascii="Verdana" w:hAnsi="Verdana"/>
          <w:color w:val="000000"/>
          <w:sz w:val="15"/>
          <w:szCs w:val="15"/>
        </w:rPr>
        <w:t> </w:t>
      </w:r>
      <w:r>
        <w:rPr>
          <w:rStyle w:val="WW8Num3z0"/>
          <w:rFonts w:ascii="Verdana" w:hAnsi="Verdana"/>
          <w:color w:val="4682B4"/>
          <w:sz w:val="15"/>
          <w:szCs w:val="15"/>
        </w:rPr>
        <w:t>коммуникативная</w:t>
      </w:r>
      <w:r>
        <w:rPr>
          <w:rFonts w:ascii="Verdana" w:hAnsi="Verdana"/>
          <w:color w:val="000000"/>
          <w:sz w:val="15"/>
          <w:szCs w:val="15"/>
        </w:rPr>
        <w:t>, функция языка и речи.</w:t>
      </w:r>
      <w:r>
        <w:rPr>
          <w:rStyle w:val="WW8Num2z0"/>
          <w:rFonts w:ascii="Verdana" w:hAnsi="Verdana"/>
          <w:color w:val="000000"/>
          <w:sz w:val="15"/>
          <w:szCs w:val="15"/>
        </w:rPr>
        <w:t> </w:t>
      </w:r>
      <w:r>
        <w:rPr>
          <w:rStyle w:val="WW8Num3z0"/>
          <w:rFonts w:ascii="Verdana" w:hAnsi="Verdana"/>
          <w:color w:val="4682B4"/>
          <w:sz w:val="15"/>
          <w:szCs w:val="15"/>
        </w:rPr>
        <w:t>Связная</w:t>
      </w:r>
      <w:r>
        <w:rPr>
          <w:rStyle w:val="WW8Num2z0"/>
          <w:rFonts w:ascii="Verdana" w:hAnsi="Verdana"/>
          <w:color w:val="000000"/>
          <w:sz w:val="15"/>
          <w:szCs w:val="15"/>
        </w:rPr>
        <w:t> </w:t>
      </w:r>
      <w:r>
        <w:rPr>
          <w:rFonts w:ascii="Verdana" w:hAnsi="Verdana"/>
          <w:color w:val="000000"/>
          <w:sz w:val="15"/>
          <w:szCs w:val="15"/>
        </w:rPr>
        <w:t>речь - высшая форма</w:t>
      </w:r>
      <w:r>
        <w:rPr>
          <w:rStyle w:val="WW8Num3z0"/>
          <w:rFonts w:ascii="Verdana" w:hAnsi="Verdana"/>
          <w:color w:val="4682B4"/>
          <w:sz w:val="15"/>
          <w:szCs w:val="15"/>
        </w:rPr>
        <w:t>речемыслительной</w:t>
      </w:r>
      <w:r>
        <w:rPr>
          <w:rStyle w:val="WW8Num2z0"/>
          <w:rFonts w:ascii="Verdana" w:hAnsi="Verdana"/>
          <w:color w:val="000000"/>
          <w:sz w:val="15"/>
          <w:szCs w:val="15"/>
        </w:rPr>
        <w:t> </w:t>
      </w:r>
      <w:r>
        <w:rPr>
          <w:rFonts w:ascii="Verdana" w:hAnsi="Verdana"/>
          <w:color w:val="000000"/>
          <w:sz w:val="15"/>
          <w:szCs w:val="15"/>
        </w:rPr>
        <w:t>деятельности, которая определяет уровень речевого и</w:t>
      </w:r>
      <w:r>
        <w:rPr>
          <w:rStyle w:val="WW8Num2z0"/>
          <w:rFonts w:ascii="Verdana" w:hAnsi="Verdana"/>
          <w:color w:val="000000"/>
          <w:sz w:val="15"/>
          <w:szCs w:val="15"/>
        </w:rPr>
        <w:t> </w:t>
      </w:r>
      <w:r>
        <w:rPr>
          <w:rStyle w:val="WW8Num3z0"/>
          <w:rFonts w:ascii="Verdana" w:hAnsi="Verdana"/>
          <w:color w:val="4682B4"/>
          <w:sz w:val="15"/>
          <w:szCs w:val="15"/>
        </w:rPr>
        <w:t>умственного</w:t>
      </w:r>
      <w:r>
        <w:rPr>
          <w:rStyle w:val="WW8Num2z0"/>
          <w:rFonts w:ascii="Verdana" w:hAnsi="Verdana"/>
          <w:color w:val="000000"/>
          <w:sz w:val="15"/>
          <w:szCs w:val="15"/>
        </w:rPr>
        <w:t> </w:t>
      </w:r>
      <w:r>
        <w:rPr>
          <w:rFonts w:ascii="Verdana" w:hAnsi="Verdana"/>
          <w:color w:val="000000"/>
          <w:sz w:val="15"/>
          <w:szCs w:val="15"/>
        </w:rPr>
        <w:t>развития ребенка (Т.В.Ахутина, JI.C.</w:t>
      </w:r>
      <w:r>
        <w:rPr>
          <w:rStyle w:val="WW8Num2z0"/>
          <w:rFonts w:ascii="Verdana" w:hAnsi="Verdana"/>
          <w:color w:val="000000"/>
          <w:sz w:val="15"/>
          <w:szCs w:val="15"/>
        </w:rPr>
        <w:t> </w:t>
      </w:r>
      <w:r>
        <w:rPr>
          <w:rStyle w:val="WW8Num3z0"/>
          <w:rFonts w:ascii="Verdana" w:hAnsi="Verdana"/>
          <w:color w:val="4682B4"/>
          <w:sz w:val="15"/>
          <w:szCs w:val="15"/>
        </w:rPr>
        <w:t>Выготский</w:t>
      </w:r>
      <w:r>
        <w:rPr>
          <w:rFonts w:ascii="Verdana" w:hAnsi="Verdana"/>
          <w:color w:val="000000"/>
          <w:sz w:val="15"/>
          <w:szCs w:val="15"/>
        </w:rPr>
        <w:t>, Н.И.Жинкин, А.А.Леонтьев, С.Л.Рубинштейн, Ф.А.</w:t>
      </w:r>
      <w:r>
        <w:rPr>
          <w:rStyle w:val="WW8Num2z0"/>
          <w:rFonts w:ascii="Verdana" w:hAnsi="Verdana"/>
          <w:color w:val="000000"/>
          <w:sz w:val="15"/>
          <w:szCs w:val="15"/>
        </w:rPr>
        <w:t> </w:t>
      </w:r>
      <w:r>
        <w:rPr>
          <w:rStyle w:val="WW8Num3z0"/>
          <w:rFonts w:ascii="Verdana" w:hAnsi="Verdana"/>
          <w:color w:val="4682B4"/>
          <w:sz w:val="15"/>
          <w:szCs w:val="15"/>
        </w:rPr>
        <w:t>Сохин</w:t>
      </w:r>
      <w:r>
        <w:rPr>
          <w:rStyle w:val="WW8Num2z0"/>
          <w:rFonts w:ascii="Verdana" w:hAnsi="Verdana"/>
          <w:color w:val="000000"/>
          <w:sz w:val="15"/>
          <w:szCs w:val="15"/>
        </w:rPr>
        <w:t> </w:t>
      </w:r>
      <w:r>
        <w:rPr>
          <w:rFonts w:ascii="Verdana" w:hAnsi="Verdana"/>
          <w:color w:val="000000"/>
          <w:sz w:val="15"/>
          <w:szCs w:val="15"/>
        </w:rPr>
        <w:t>и др.). Овладение связной</w:t>
      </w:r>
      <w:r>
        <w:rPr>
          <w:rStyle w:val="WW8Num2z0"/>
          <w:rFonts w:ascii="Verdana" w:hAnsi="Verdana"/>
          <w:color w:val="000000"/>
          <w:sz w:val="15"/>
          <w:szCs w:val="15"/>
        </w:rPr>
        <w:t> </w:t>
      </w:r>
      <w:r>
        <w:rPr>
          <w:rStyle w:val="WW8Num3z0"/>
          <w:rFonts w:ascii="Verdana" w:hAnsi="Verdana"/>
          <w:color w:val="4682B4"/>
          <w:sz w:val="15"/>
          <w:szCs w:val="15"/>
        </w:rPr>
        <w:t>устной</w:t>
      </w:r>
      <w:r>
        <w:rPr>
          <w:rStyle w:val="WW8Num2z0"/>
          <w:rFonts w:ascii="Verdana" w:hAnsi="Verdana"/>
          <w:color w:val="000000"/>
          <w:sz w:val="15"/>
          <w:szCs w:val="15"/>
        </w:rPr>
        <w:t> </w:t>
      </w:r>
      <w:r>
        <w:rPr>
          <w:rFonts w:ascii="Verdana" w:hAnsi="Verdana"/>
          <w:color w:val="000000"/>
          <w:sz w:val="15"/>
          <w:szCs w:val="15"/>
        </w:rPr>
        <w:t>речью составляет важнейшее условие успешной подготовки к обучению в школе.</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Психологическая природа связной речи, ее механизмы и особенности развития у детей раскрываются в трудах Л.С.Выготского, А.А.Леонтьева, С.Л.</w:t>
      </w:r>
      <w:r>
        <w:rPr>
          <w:rStyle w:val="WW8Num2z0"/>
          <w:rFonts w:ascii="Verdana" w:hAnsi="Verdana"/>
          <w:color w:val="000000"/>
          <w:sz w:val="15"/>
          <w:szCs w:val="15"/>
        </w:rPr>
        <w:t> </w:t>
      </w:r>
      <w:r>
        <w:rPr>
          <w:rStyle w:val="WW8Num3z0"/>
          <w:rFonts w:ascii="Verdana" w:hAnsi="Verdana"/>
          <w:color w:val="4682B4"/>
          <w:sz w:val="15"/>
          <w:szCs w:val="15"/>
        </w:rPr>
        <w:t>Рубинштейна</w:t>
      </w:r>
      <w:r>
        <w:rPr>
          <w:rStyle w:val="WW8Num2z0"/>
          <w:rFonts w:ascii="Verdana" w:hAnsi="Verdana"/>
          <w:color w:val="000000"/>
          <w:sz w:val="15"/>
          <w:szCs w:val="15"/>
        </w:rPr>
        <w:t> </w:t>
      </w:r>
      <w:r>
        <w:rPr>
          <w:rFonts w:ascii="Verdana" w:hAnsi="Verdana"/>
          <w:color w:val="000000"/>
          <w:sz w:val="15"/>
          <w:szCs w:val="15"/>
        </w:rPr>
        <w:t>и др. Все исследователи отмечают сложный характер связной речи и указывают на необходимость специального речевого воспитания (А.А.Леонтьев, Л.В.Щерба).</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Обучение связной речи детей в отечественной методике имеет богатые традиции, заложенные в трудах К.Д.Ушинского, Л.Н.Толстого. Основы методики развития связной речи</w:t>
      </w:r>
      <w:r>
        <w:rPr>
          <w:rStyle w:val="WW8Num2z0"/>
          <w:rFonts w:ascii="Verdana" w:hAnsi="Verdana"/>
          <w:color w:val="000000"/>
          <w:sz w:val="15"/>
          <w:szCs w:val="15"/>
        </w:rPr>
        <w:t> </w:t>
      </w:r>
      <w:r>
        <w:rPr>
          <w:rStyle w:val="WW8Num3z0"/>
          <w:rFonts w:ascii="Verdana" w:hAnsi="Verdana"/>
          <w:color w:val="4682B4"/>
          <w:sz w:val="15"/>
          <w:szCs w:val="15"/>
        </w:rPr>
        <w:t>дошкольников</w:t>
      </w:r>
      <w:r>
        <w:rPr>
          <w:rStyle w:val="WW8Num2z0"/>
          <w:rFonts w:ascii="Verdana" w:hAnsi="Verdana"/>
          <w:color w:val="000000"/>
          <w:sz w:val="15"/>
          <w:szCs w:val="15"/>
        </w:rPr>
        <w:t> </w:t>
      </w:r>
      <w:r>
        <w:rPr>
          <w:rFonts w:ascii="Verdana" w:hAnsi="Verdana"/>
          <w:color w:val="000000"/>
          <w:sz w:val="15"/>
          <w:szCs w:val="15"/>
        </w:rPr>
        <w:t>определены в работах М.М.Кониной, А.М.Леушиной, Л.А.Пеньевской, О.И.</w:t>
      </w:r>
      <w:r>
        <w:rPr>
          <w:rStyle w:val="WW8Num2z0"/>
          <w:rFonts w:ascii="Verdana" w:hAnsi="Verdana"/>
          <w:color w:val="000000"/>
          <w:sz w:val="15"/>
          <w:szCs w:val="15"/>
        </w:rPr>
        <w:t> </w:t>
      </w:r>
      <w:r>
        <w:rPr>
          <w:rStyle w:val="WW8Num3z0"/>
          <w:rFonts w:ascii="Verdana" w:hAnsi="Verdana"/>
          <w:color w:val="4682B4"/>
          <w:sz w:val="15"/>
          <w:szCs w:val="15"/>
        </w:rPr>
        <w:t>Соловьевой</w:t>
      </w:r>
      <w:r>
        <w:rPr>
          <w:rFonts w:ascii="Verdana" w:hAnsi="Verdana"/>
          <w:color w:val="000000"/>
          <w:sz w:val="15"/>
          <w:szCs w:val="15"/>
        </w:rPr>
        <w:t>, Е.И.Тихеевой, А.П.Усовой, Е.А.Флериной. Проблемы содержания и методов обучения</w:t>
      </w:r>
      <w:r>
        <w:rPr>
          <w:rStyle w:val="WW8Num2z0"/>
          <w:rFonts w:ascii="Verdana" w:hAnsi="Verdana"/>
          <w:color w:val="000000"/>
          <w:sz w:val="15"/>
          <w:szCs w:val="15"/>
        </w:rPr>
        <w:t> </w:t>
      </w:r>
      <w:r>
        <w:rPr>
          <w:rStyle w:val="WW8Num3z0"/>
          <w:rFonts w:ascii="Verdana" w:hAnsi="Verdana"/>
          <w:color w:val="4682B4"/>
          <w:sz w:val="15"/>
          <w:szCs w:val="15"/>
        </w:rPr>
        <w:t>монологической</w:t>
      </w:r>
      <w:r>
        <w:rPr>
          <w:rStyle w:val="WW8Num2z0"/>
          <w:rFonts w:ascii="Verdana" w:hAnsi="Verdana"/>
          <w:color w:val="000000"/>
          <w:sz w:val="15"/>
          <w:szCs w:val="15"/>
        </w:rPr>
        <w:t> </w:t>
      </w:r>
      <w:r>
        <w:rPr>
          <w:rFonts w:ascii="Verdana" w:hAnsi="Verdana"/>
          <w:color w:val="000000"/>
          <w:sz w:val="15"/>
          <w:szCs w:val="15"/>
        </w:rPr>
        <w:t>речи в детском саду плодотворно разрабатывались А.М.Бородич,</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Н.Ф.Виноградовой, Л.В.Ворошниной, В.В.</w:t>
      </w:r>
      <w:r>
        <w:rPr>
          <w:rStyle w:val="WW8Num2z0"/>
          <w:rFonts w:ascii="Verdana" w:hAnsi="Verdana"/>
          <w:color w:val="000000"/>
          <w:sz w:val="15"/>
          <w:szCs w:val="15"/>
        </w:rPr>
        <w:t> </w:t>
      </w:r>
      <w:r>
        <w:rPr>
          <w:rStyle w:val="WW8Num3z0"/>
          <w:rFonts w:ascii="Verdana" w:hAnsi="Verdana"/>
          <w:color w:val="4682B4"/>
          <w:sz w:val="15"/>
          <w:szCs w:val="15"/>
        </w:rPr>
        <w:t>Гербовой</w:t>
      </w:r>
      <w:r>
        <w:rPr>
          <w:rFonts w:ascii="Verdana" w:hAnsi="Verdana"/>
          <w:color w:val="000000"/>
          <w:sz w:val="15"/>
          <w:szCs w:val="15"/>
        </w:rPr>
        <w:t>, Э.П.Коротковой, Н.А.Орлановой, Е.А. Смирновой,</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Н.Г.Смольниковой, О.С.Ушаковой, Л.Г.Шадриной и др. Изучались особенности связной речи детей, методика, обучения разным типам текстов с</w:t>
      </w:r>
      <w:r>
        <w:rPr>
          <w:rStyle w:val="WW8Num2z0"/>
          <w:rFonts w:ascii="Verdana" w:hAnsi="Verdana"/>
          <w:color w:val="000000"/>
          <w:sz w:val="15"/>
          <w:szCs w:val="15"/>
        </w:rPr>
        <w:t> </w:t>
      </w:r>
      <w:r>
        <w:rPr>
          <w:rStyle w:val="WW8Num3z0"/>
          <w:rFonts w:ascii="Verdana" w:hAnsi="Verdana"/>
          <w:color w:val="4682B4"/>
          <w:sz w:val="15"/>
          <w:szCs w:val="15"/>
        </w:rPr>
        <w:t>опорой</w:t>
      </w:r>
      <w:r>
        <w:rPr>
          <w:rStyle w:val="WW8Num2z0"/>
          <w:rFonts w:ascii="Verdana" w:hAnsi="Verdana"/>
          <w:color w:val="000000"/>
          <w:sz w:val="15"/>
          <w:szCs w:val="15"/>
        </w:rPr>
        <w:t> </w:t>
      </w:r>
      <w:r>
        <w:rPr>
          <w:rFonts w:ascii="Verdana" w:hAnsi="Verdana"/>
          <w:color w:val="000000"/>
          <w:sz w:val="15"/>
          <w:szCs w:val="15"/>
        </w:rPr>
        <w:t>на разные источники высказываний. Авторами определены цели и задачи развития связной речи,</w:t>
      </w:r>
      <w:r>
        <w:rPr>
          <w:rStyle w:val="WW8Num2z0"/>
          <w:rFonts w:ascii="Verdana" w:hAnsi="Verdana"/>
          <w:color w:val="000000"/>
          <w:sz w:val="15"/>
          <w:szCs w:val="15"/>
        </w:rPr>
        <w:t> </w:t>
      </w:r>
      <w:r>
        <w:rPr>
          <w:rStyle w:val="WW8Num3z0"/>
          <w:rFonts w:ascii="Verdana" w:hAnsi="Verdana"/>
          <w:color w:val="4682B4"/>
          <w:sz w:val="15"/>
          <w:szCs w:val="15"/>
        </w:rPr>
        <w:t>методические</w:t>
      </w:r>
      <w:r>
        <w:rPr>
          <w:rStyle w:val="WW8Num2z0"/>
          <w:rFonts w:ascii="Verdana" w:hAnsi="Verdana"/>
          <w:color w:val="000000"/>
          <w:sz w:val="15"/>
          <w:szCs w:val="15"/>
        </w:rPr>
        <w:t> </w:t>
      </w:r>
      <w:r>
        <w:rPr>
          <w:rFonts w:ascii="Verdana" w:hAnsi="Verdana"/>
          <w:color w:val="000000"/>
          <w:sz w:val="15"/>
          <w:szCs w:val="15"/>
        </w:rPr>
        <w:t>принципы, созданы системы обучающих</w:t>
      </w:r>
      <w:r>
        <w:rPr>
          <w:rStyle w:val="WW8Num2z0"/>
          <w:rFonts w:ascii="Verdana" w:hAnsi="Verdana"/>
          <w:color w:val="000000"/>
          <w:sz w:val="15"/>
          <w:szCs w:val="15"/>
        </w:rPr>
        <w:t> </w:t>
      </w:r>
      <w:r>
        <w:rPr>
          <w:rStyle w:val="WW8Num3z0"/>
          <w:rFonts w:ascii="Verdana" w:hAnsi="Verdana"/>
          <w:color w:val="4682B4"/>
          <w:sz w:val="15"/>
          <w:szCs w:val="15"/>
        </w:rPr>
        <w:t>занятий</w:t>
      </w:r>
      <w:r>
        <w:rPr>
          <w:rFonts w:ascii="Verdana" w:hAnsi="Verdana"/>
          <w:color w:val="000000"/>
          <w:sz w:val="15"/>
          <w:szCs w:val="15"/>
        </w:rPr>
        <w:t>различным видам связных высказываний, рассмотрены специфические условия</w:t>
      </w:r>
      <w:r>
        <w:rPr>
          <w:rStyle w:val="WW8Num2z0"/>
          <w:rFonts w:ascii="Verdana" w:hAnsi="Verdana"/>
          <w:color w:val="000000"/>
          <w:sz w:val="15"/>
          <w:szCs w:val="15"/>
        </w:rPr>
        <w:t> </w:t>
      </w:r>
      <w:r>
        <w:rPr>
          <w:rStyle w:val="WW8Num3z0"/>
          <w:rFonts w:ascii="Verdana" w:hAnsi="Verdana"/>
          <w:color w:val="4682B4"/>
          <w:sz w:val="15"/>
          <w:szCs w:val="15"/>
        </w:rPr>
        <w:t>овладения</w:t>
      </w:r>
      <w:r>
        <w:rPr>
          <w:rStyle w:val="WW8Num2z0"/>
          <w:rFonts w:ascii="Verdana" w:hAnsi="Verdana"/>
          <w:color w:val="000000"/>
          <w:sz w:val="15"/>
          <w:szCs w:val="15"/>
        </w:rPr>
        <w:t> </w:t>
      </w:r>
      <w:r>
        <w:rPr>
          <w:rFonts w:ascii="Verdana" w:hAnsi="Verdana"/>
          <w:color w:val="000000"/>
          <w:sz w:val="15"/>
          <w:szCs w:val="15"/>
        </w:rPr>
        <w:t>детьми связной речью.</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Большинство педагогических исследований посвящено проблемам развития связной речи детей старшего</w:t>
      </w:r>
      <w:r>
        <w:rPr>
          <w:rStyle w:val="WW8Num2z0"/>
          <w:rFonts w:ascii="Verdana" w:hAnsi="Verdana"/>
          <w:color w:val="000000"/>
          <w:sz w:val="15"/>
          <w:szCs w:val="15"/>
        </w:rPr>
        <w:t> </w:t>
      </w:r>
      <w:r>
        <w:rPr>
          <w:rStyle w:val="WW8Num3z0"/>
          <w:rFonts w:ascii="Verdana" w:hAnsi="Verdana"/>
          <w:color w:val="4682B4"/>
          <w:sz w:val="15"/>
          <w:szCs w:val="15"/>
        </w:rPr>
        <w:t>дошкольного</w:t>
      </w:r>
      <w:r>
        <w:rPr>
          <w:rStyle w:val="WW8Num2z0"/>
          <w:rFonts w:ascii="Verdana" w:hAnsi="Verdana"/>
          <w:color w:val="000000"/>
          <w:sz w:val="15"/>
          <w:szCs w:val="15"/>
        </w:rPr>
        <w:t> </w:t>
      </w:r>
      <w:r>
        <w:rPr>
          <w:rFonts w:ascii="Verdana" w:hAnsi="Verdana"/>
          <w:color w:val="000000"/>
          <w:sz w:val="15"/>
          <w:szCs w:val="15"/>
        </w:rPr>
        <w:t>возраста. Дальнейшей разработки требуют вопросы формирования связности речи в средней группе с учетом возрастных и индивидуальных различий детей пятого года жизни. Пятый год жизни - период высокой</w:t>
      </w:r>
      <w:r>
        <w:rPr>
          <w:rStyle w:val="WW8Num2z0"/>
          <w:rFonts w:ascii="Verdana" w:hAnsi="Verdana"/>
          <w:color w:val="000000"/>
          <w:sz w:val="15"/>
          <w:szCs w:val="15"/>
        </w:rPr>
        <w:t> </w:t>
      </w:r>
      <w:r>
        <w:rPr>
          <w:rStyle w:val="WW8Num3z0"/>
          <w:rFonts w:ascii="Verdana" w:hAnsi="Verdana"/>
          <w:color w:val="4682B4"/>
          <w:sz w:val="15"/>
          <w:szCs w:val="15"/>
        </w:rPr>
        <w:t>речевой</w:t>
      </w:r>
      <w:r>
        <w:rPr>
          <w:rStyle w:val="WW8Num2z0"/>
          <w:rFonts w:ascii="Verdana" w:hAnsi="Verdana"/>
          <w:color w:val="000000"/>
          <w:sz w:val="15"/>
          <w:szCs w:val="15"/>
        </w:rPr>
        <w:t> </w:t>
      </w:r>
      <w:r>
        <w:rPr>
          <w:rFonts w:ascii="Verdana" w:hAnsi="Verdana"/>
          <w:color w:val="000000"/>
          <w:sz w:val="15"/>
          <w:szCs w:val="15"/>
        </w:rPr>
        <w:t>активности детей, интенсивного развития всех сторон их речи (М.М.Алексеева, А.Н.Гвоздев, М.М.</w:t>
      </w:r>
      <w:r>
        <w:rPr>
          <w:rStyle w:val="WW8Num2z0"/>
          <w:rFonts w:ascii="Verdana" w:hAnsi="Verdana"/>
          <w:color w:val="000000"/>
          <w:sz w:val="15"/>
          <w:szCs w:val="15"/>
        </w:rPr>
        <w:t> </w:t>
      </w:r>
      <w:r>
        <w:rPr>
          <w:rStyle w:val="WW8Num3z0"/>
          <w:rFonts w:ascii="Verdana" w:hAnsi="Verdana"/>
          <w:color w:val="4682B4"/>
          <w:sz w:val="15"/>
          <w:szCs w:val="15"/>
        </w:rPr>
        <w:t>Кольцова</w:t>
      </w:r>
      <w:r>
        <w:rPr>
          <w:rFonts w:ascii="Verdana" w:hAnsi="Verdana"/>
          <w:color w:val="000000"/>
          <w:sz w:val="15"/>
          <w:szCs w:val="15"/>
        </w:rPr>
        <w:t>, Г.М.Лямина, О.С.Ушакова, К.И.Чуковский, Д.В.Эльконин, В.И.Ядэшко и др.). В этом возрасте происходит переход от ситуативной речи к</w:t>
      </w:r>
      <w:r>
        <w:rPr>
          <w:rStyle w:val="WW8Num2z0"/>
          <w:rFonts w:ascii="Verdana" w:hAnsi="Verdana"/>
          <w:color w:val="000000"/>
          <w:sz w:val="15"/>
          <w:szCs w:val="15"/>
        </w:rPr>
        <w:t> </w:t>
      </w:r>
      <w:r>
        <w:rPr>
          <w:rStyle w:val="WW8Num3z0"/>
          <w:rFonts w:ascii="Verdana" w:hAnsi="Verdana"/>
          <w:color w:val="4682B4"/>
          <w:sz w:val="15"/>
          <w:szCs w:val="15"/>
        </w:rPr>
        <w:t>контекстной</w:t>
      </w:r>
      <w:r>
        <w:rPr>
          <w:rStyle w:val="WW8Num2z0"/>
          <w:rFonts w:ascii="Verdana" w:hAnsi="Verdana"/>
          <w:color w:val="000000"/>
          <w:sz w:val="15"/>
          <w:szCs w:val="15"/>
        </w:rPr>
        <w:t> </w:t>
      </w:r>
      <w:r>
        <w:rPr>
          <w:rFonts w:ascii="Verdana" w:hAnsi="Verdana"/>
          <w:color w:val="000000"/>
          <w:sz w:val="15"/>
          <w:szCs w:val="15"/>
        </w:rPr>
        <w:t>(A.M. Леушина, A.M.Люблинская, С.Л.Рубинштейн, Д.Б.</w:t>
      </w:r>
      <w:r>
        <w:rPr>
          <w:rStyle w:val="WW8Num2z0"/>
          <w:rFonts w:ascii="Verdana" w:hAnsi="Verdana"/>
          <w:color w:val="000000"/>
          <w:sz w:val="15"/>
          <w:szCs w:val="15"/>
        </w:rPr>
        <w:t> </w:t>
      </w:r>
      <w:r>
        <w:rPr>
          <w:rStyle w:val="WW8Num3z0"/>
          <w:rFonts w:ascii="Verdana" w:hAnsi="Verdana"/>
          <w:color w:val="4682B4"/>
          <w:sz w:val="15"/>
          <w:szCs w:val="15"/>
        </w:rPr>
        <w:t>Эльконин</w:t>
      </w:r>
      <w:r>
        <w:rPr>
          <w:rFonts w:ascii="Verdana" w:hAnsi="Verdana"/>
          <w:color w:val="000000"/>
          <w:sz w:val="15"/>
          <w:szCs w:val="15"/>
        </w:rPr>
        <w:t>). Исследования ряда ученых указывают на большие возможности детей данного возраста в</w:t>
      </w:r>
      <w:r>
        <w:rPr>
          <w:rStyle w:val="WW8Num2z0"/>
          <w:rFonts w:ascii="Verdana" w:hAnsi="Verdana"/>
          <w:color w:val="000000"/>
          <w:sz w:val="15"/>
          <w:szCs w:val="15"/>
        </w:rPr>
        <w:t> </w:t>
      </w:r>
      <w:r>
        <w:rPr>
          <w:rStyle w:val="WW8Num3z0"/>
          <w:rFonts w:ascii="Verdana" w:hAnsi="Verdana"/>
          <w:color w:val="4682B4"/>
          <w:sz w:val="15"/>
          <w:szCs w:val="15"/>
        </w:rPr>
        <w:t>умственном</w:t>
      </w:r>
      <w:r>
        <w:rPr>
          <w:rStyle w:val="WW8Num2z0"/>
          <w:rFonts w:ascii="Verdana" w:hAnsi="Verdana"/>
          <w:color w:val="000000"/>
          <w:sz w:val="15"/>
          <w:szCs w:val="15"/>
        </w:rPr>
        <w:t> </w:t>
      </w:r>
      <w:r>
        <w:rPr>
          <w:rFonts w:ascii="Verdana" w:hAnsi="Verdana"/>
          <w:color w:val="000000"/>
          <w:sz w:val="15"/>
          <w:szCs w:val="15"/>
        </w:rPr>
        <w:t>развитии. Так, H.H. Поддьяков отмечает, что именно на пятом году жизни</w:t>
      </w:r>
      <w:r>
        <w:rPr>
          <w:rStyle w:val="WW8Num2z0"/>
          <w:rFonts w:ascii="Verdana" w:hAnsi="Verdana"/>
          <w:color w:val="000000"/>
          <w:sz w:val="15"/>
          <w:szCs w:val="15"/>
        </w:rPr>
        <w:t> </w:t>
      </w:r>
      <w:r>
        <w:rPr>
          <w:rStyle w:val="WW8Num3z0"/>
          <w:rFonts w:ascii="Verdana" w:hAnsi="Verdana"/>
          <w:color w:val="4682B4"/>
          <w:sz w:val="15"/>
          <w:szCs w:val="15"/>
        </w:rPr>
        <w:t>ребенок</w:t>
      </w:r>
      <w:r>
        <w:rPr>
          <w:rStyle w:val="WW8Num2z0"/>
          <w:rFonts w:ascii="Verdana" w:hAnsi="Verdana"/>
          <w:color w:val="000000"/>
          <w:sz w:val="15"/>
          <w:szCs w:val="15"/>
        </w:rPr>
        <w:t> </w:t>
      </w:r>
      <w:r>
        <w:rPr>
          <w:rFonts w:ascii="Verdana" w:hAnsi="Verdana"/>
          <w:color w:val="000000"/>
          <w:sz w:val="15"/>
          <w:szCs w:val="15"/>
        </w:rPr>
        <w:t>овладевает необходимыми языковыми средствами для построения связного высказывания. О.М.Бабак, изучая клеточное строение прецентраль-ной и постцентральной зоны коры головного мозга у детей разного возраста, обнаружила, что оно у детей пятого года жизни мало чем отличается от строения этой же области у детей 11 и 13 лет. Автор указывает на большую функциональную и анатомическую зрелость коры головного мозга четырёхлетних детей. Строение изученных областей коры головного мозга ребёнка пятого года жизни приближается к соответствующим структурам взрослого человека.</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 этом возрасте у ребёнка быстро развивается способность к обобщению (М.М.Кольцова). Он может</w:t>
      </w:r>
      <w:r>
        <w:rPr>
          <w:rStyle w:val="WW8Num2z0"/>
          <w:rFonts w:ascii="Verdana" w:hAnsi="Verdana"/>
          <w:color w:val="000000"/>
          <w:sz w:val="15"/>
          <w:szCs w:val="15"/>
        </w:rPr>
        <w:t> </w:t>
      </w:r>
      <w:r>
        <w:rPr>
          <w:rStyle w:val="WW8Num3z0"/>
          <w:rFonts w:ascii="Verdana" w:hAnsi="Verdana"/>
          <w:color w:val="4682B4"/>
          <w:sz w:val="15"/>
          <w:szCs w:val="15"/>
        </w:rPr>
        <w:t>овладеть</w:t>
      </w:r>
      <w:r>
        <w:rPr>
          <w:rStyle w:val="WW8Num2z0"/>
          <w:rFonts w:ascii="Verdana" w:hAnsi="Verdana"/>
          <w:color w:val="000000"/>
          <w:sz w:val="15"/>
          <w:szCs w:val="15"/>
        </w:rPr>
        <w:t> </w:t>
      </w:r>
      <w:r>
        <w:rPr>
          <w:rFonts w:ascii="Verdana" w:hAnsi="Verdana"/>
          <w:color w:val="000000"/>
          <w:sz w:val="15"/>
          <w:szCs w:val="15"/>
        </w:rPr>
        <w:t>обобщением самого высокого типа. Происходит углубление понятий и связанное с ним</w:t>
      </w:r>
      <w:r>
        <w:rPr>
          <w:rStyle w:val="WW8Num2z0"/>
          <w:rFonts w:ascii="Verdana" w:hAnsi="Verdana"/>
          <w:color w:val="000000"/>
          <w:sz w:val="15"/>
          <w:szCs w:val="15"/>
        </w:rPr>
        <w:t> </w:t>
      </w:r>
      <w:r>
        <w:rPr>
          <w:rStyle w:val="WW8Num3z0"/>
          <w:rFonts w:ascii="Verdana" w:hAnsi="Verdana"/>
          <w:color w:val="4682B4"/>
          <w:sz w:val="15"/>
          <w:szCs w:val="15"/>
        </w:rPr>
        <w:t>усвоение</w:t>
      </w:r>
      <w:r>
        <w:rPr>
          <w:rStyle w:val="WW8Num2z0"/>
          <w:rFonts w:ascii="Verdana" w:hAnsi="Verdana"/>
          <w:color w:val="000000"/>
          <w:sz w:val="15"/>
          <w:szCs w:val="15"/>
        </w:rPr>
        <w:t> </w:t>
      </w:r>
      <w:r>
        <w:rPr>
          <w:rFonts w:ascii="Verdana" w:hAnsi="Verdana"/>
          <w:color w:val="000000"/>
          <w:sz w:val="15"/>
          <w:szCs w:val="15"/>
        </w:rPr>
        <w:t>значений слов. Дети более</w:t>
      </w:r>
      <w:r>
        <w:rPr>
          <w:rStyle w:val="WW8Num2z0"/>
          <w:rFonts w:ascii="Verdana" w:hAnsi="Verdana"/>
          <w:color w:val="000000"/>
          <w:sz w:val="15"/>
          <w:szCs w:val="15"/>
        </w:rPr>
        <w:t> </w:t>
      </w:r>
      <w:r>
        <w:rPr>
          <w:rStyle w:val="WW8Num3z0"/>
          <w:rFonts w:ascii="Verdana" w:hAnsi="Verdana"/>
          <w:color w:val="4682B4"/>
          <w:sz w:val="15"/>
          <w:szCs w:val="15"/>
        </w:rPr>
        <w:t>осознанно</w:t>
      </w:r>
      <w:r>
        <w:rPr>
          <w:rStyle w:val="WW8Num2z0"/>
          <w:rFonts w:ascii="Verdana" w:hAnsi="Verdana"/>
          <w:color w:val="000000"/>
          <w:sz w:val="15"/>
          <w:szCs w:val="15"/>
        </w:rPr>
        <w:t> </w:t>
      </w:r>
      <w:r>
        <w:rPr>
          <w:rFonts w:ascii="Verdana" w:hAnsi="Verdana"/>
          <w:color w:val="000000"/>
          <w:sz w:val="15"/>
          <w:szCs w:val="15"/>
        </w:rPr>
        <w:t xml:space="preserve">относятся к речи (А.Н.Гвоздев). На пятом году жизни проявляется ярко выраженное критическое отношение к речи окружающих, а иногда и к своей собственной (А.Н.Гвоздев, </w:t>
      </w:r>
      <w:r>
        <w:rPr>
          <w:rFonts w:ascii="Verdana" w:hAnsi="Verdana"/>
          <w:color w:val="000000"/>
          <w:sz w:val="15"/>
          <w:szCs w:val="15"/>
        </w:rPr>
        <w:lastRenderedPageBreak/>
        <w:t>К.И.Чуковский, Н.Х.Швачкин).</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 современной педагогической практике обнаруживается весьма противоречивая картина состояния обучения детей этого возраста связной речи. С одной стороны, во многих</w:t>
      </w:r>
      <w:r>
        <w:rPr>
          <w:rStyle w:val="WW8Num2z0"/>
          <w:rFonts w:ascii="Verdana" w:hAnsi="Verdana"/>
          <w:color w:val="000000"/>
          <w:sz w:val="15"/>
          <w:szCs w:val="15"/>
        </w:rPr>
        <w:t> </w:t>
      </w:r>
      <w:r>
        <w:rPr>
          <w:rStyle w:val="WW8Num3z0"/>
          <w:rFonts w:ascii="Verdana" w:hAnsi="Verdana"/>
          <w:color w:val="4682B4"/>
          <w:sz w:val="15"/>
          <w:szCs w:val="15"/>
        </w:rPr>
        <w:t>дошкольных</w:t>
      </w:r>
      <w:r>
        <w:rPr>
          <w:rStyle w:val="WW8Num2z0"/>
          <w:rFonts w:ascii="Verdana" w:hAnsi="Verdana"/>
          <w:color w:val="000000"/>
          <w:sz w:val="15"/>
          <w:szCs w:val="15"/>
        </w:rPr>
        <w:t> </w:t>
      </w:r>
      <w:r>
        <w:rPr>
          <w:rFonts w:ascii="Verdana" w:hAnsi="Verdana"/>
          <w:color w:val="000000"/>
          <w:sz w:val="15"/>
          <w:szCs w:val="15"/>
        </w:rPr>
        <w:t>образовательных учреждениях занижаются возможности детей от 4 до 5 лет в</w:t>
      </w:r>
      <w:r>
        <w:rPr>
          <w:rStyle w:val="WW8Num2z0"/>
          <w:rFonts w:ascii="Verdana" w:hAnsi="Verdana"/>
          <w:color w:val="000000"/>
          <w:sz w:val="15"/>
          <w:szCs w:val="15"/>
        </w:rPr>
        <w:t> </w:t>
      </w:r>
      <w:r>
        <w:rPr>
          <w:rStyle w:val="WW8Num3z0"/>
          <w:rFonts w:ascii="Verdana" w:hAnsi="Verdana"/>
          <w:color w:val="4682B4"/>
          <w:sz w:val="15"/>
          <w:szCs w:val="15"/>
        </w:rPr>
        <w:t>овладении</w:t>
      </w:r>
      <w:r>
        <w:rPr>
          <w:rStyle w:val="WW8Num2z0"/>
          <w:rFonts w:ascii="Verdana" w:hAnsi="Verdana"/>
          <w:color w:val="000000"/>
          <w:sz w:val="15"/>
          <w:szCs w:val="15"/>
        </w:rPr>
        <w:t> </w:t>
      </w:r>
      <w:r>
        <w:rPr>
          <w:rFonts w:ascii="Verdana" w:hAnsi="Verdana"/>
          <w:color w:val="000000"/>
          <w:sz w:val="15"/>
          <w:szCs w:val="15"/>
        </w:rPr>
        <w:t>родным языком, обучение связной речи ограничивается только рамками диалога или</w:t>
      </w:r>
      <w:r>
        <w:rPr>
          <w:rStyle w:val="WW8Num2z0"/>
          <w:rFonts w:ascii="Verdana" w:hAnsi="Verdana"/>
          <w:color w:val="000000"/>
          <w:sz w:val="15"/>
          <w:szCs w:val="15"/>
        </w:rPr>
        <w:t> </w:t>
      </w:r>
      <w:r>
        <w:rPr>
          <w:rStyle w:val="WW8Num3z0"/>
          <w:rFonts w:ascii="Verdana" w:hAnsi="Verdana"/>
          <w:color w:val="4682B4"/>
          <w:sz w:val="15"/>
          <w:szCs w:val="15"/>
        </w:rPr>
        <w:t>пересказом</w:t>
      </w:r>
      <w:r>
        <w:rPr>
          <w:rStyle w:val="WW8Num2z0"/>
          <w:rFonts w:ascii="Verdana" w:hAnsi="Verdana"/>
          <w:color w:val="000000"/>
          <w:sz w:val="15"/>
          <w:szCs w:val="15"/>
        </w:rPr>
        <w:t> </w:t>
      </w:r>
      <w:r>
        <w:rPr>
          <w:rFonts w:ascii="Verdana" w:hAnsi="Verdana"/>
          <w:color w:val="000000"/>
          <w:sz w:val="15"/>
          <w:szCs w:val="15"/>
        </w:rPr>
        <w:t>хорошо знакомых сказок и рассказов, описанием отдельных предметов, с другой - неоправданно переносятся содержание, формы и методы обучения связной речи старших дошкольников в средние группы. Такой подход отражен и в ряде многочисленных</w:t>
      </w:r>
      <w:r>
        <w:rPr>
          <w:rStyle w:val="WW8Num2z0"/>
          <w:rFonts w:ascii="Verdana" w:hAnsi="Verdana"/>
          <w:color w:val="000000"/>
          <w:sz w:val="15"/>
          <w:szCs w:val="15"/>
        </w:rPr>
        <w:t> </w:t>
      </w:r>
      <w:r>
        <w:rPr>
          <w:rStyle w:val="WW8Num3z0"/>
          <w:rFonts w:ascii="Verdana" w:hAnsi="Verdana"/>
          <w:color w:val="4682B4"/>
          <w:sz w:val="15"/>
          <w:szCs w:val="15"/>
        </w:rPr>
        <w:t>вариативных</w:t>
      </w:r>
      <w:r>
        <w:rPr>
          <w:rStyle w:val="WW8Num2z0"/>
          <w:rFonts w:ascii="Verdana" w:hAnsi="Verdana"/>
          <w:color w:val="000000"/>
          <w:sz w:val="15"/>
          <w:szCs w:val="15"/>
        </w:rPr>
        <w:t> </w:t>
      </w:r>
      <w:r>
        <w:rPr>
          <w:rFonts w:ascii="Verdana" w:hAnsi="Verdana"/>
          <w:color w:val="000000"/>
          <w:sz w:val="15"/>
          <w:szCs w:val="15"/>
        </w:rPr>
        <w:t>программ.</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Таким образом, наблюдается противоречие между потребностями массовой практики в методике формирования связности речи детей среднего дошкольного возраста и ее недостаточной разработанностью. Это обстоятельство обусловило выбор темы настоящего исследования. Оно обращено к решению следующей проблемы: при каких педагогических условиях возможно более эффективное развитие связности речи у детей пятого года жизни? Её решение составляет цель исследования.</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Предмет исследования - педагогические условия и средства, обеспечивающие развитие связности речи детей пятого года жизни в</w:t>
      </w:r>
      <w:r>
        <w:rPr>
          <w:rStyle w:val="WW8Num2z0"/>
          <w:rFonts w:ascii="Verdana" w:hAnsi="Verdana"/>
          <w:color w:val="000000"/>
          <w:sz w:val="15"/>
          <w:szCs w:val="15"/>
        </w:rPr>
        <w:t> </w:t>
      </w:r>
      <w:r>
        <w:rPr>
          <w:rStyle w:val="WW8Num3z0"/>
          <w:rFonts w:ascii="Verdana" w:hAnsi="Verdana"/>
          <w:color w:val="4682B4"/>
          <w:sz w:val="15"/>
          <w:szCs w:val="15"/>
        </w:rPr>
        <w:t>дошкольном</w:t>
      </w:r>
      <w:r>
        <w:rPr>
          <w:rStyle w:val="WW8Num2z0"/>
          <w:rFonts w:ascii="Verdana" w:hAnsi="Verdana"/>
          <w:color w:val="000000"/>
          <w:sz w:val="15"/>
          <w:szCs w:val="15"/>
        </w:rPr>
        <w:t> </w:t>
      </w:r>
      <w:r>
        <w:rPr>
          <w:rFonts w:ascii="Verdana" w:hAnsi="Verdana"/>
          <w:color w:val="000000"/>
          <w:sz w:val="15"/>
          <w:szCs w:val="15"/>
        </w:rPr>
        <w:t>учреждении.</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Объект исследования -</w:t>
      </w:r>
      <w:r>
        <w:rPr>
          <w:rStyle w:val="WW8Num2z0"/>
          <w:rFonts w:ascii="Verdana" w:hAnsi="Verdana"/>
          <w:color w:val="000000"/>
          <w:sz w:val="15"/>
          <w:szCs w:val="15"/>
        </w:rPr>
        <w:t> </w:t>
      </w:r>
      <w:r>
        <w:rPr>
          <w:rStyle w:val="WW8Num3z0"/>
          <w:rFonts w:ascii="Verdana" w:hAnsi="Verdana"/>
          <w:color w:val="4682B4"/>
          <w:sz w:val="15"/>
          <w:szCs w:val="15"/>
        </w:rPr>
        <w:t>связные</w:t>
      </w:r>
      <w:r>
        <w:rPr>
          <w:rStyle w:val="WW8Num2z0"/>
          <w:rFonts w:ascii="Verdana" w:hAnsi="Verdana"/>
          <w:color w:val="000000"/>
          <w:sz w:val="15"/>
          <w:szCs w:val="15"/>
        </w:rPr>
        <w:t> </w:t>
      </w:r>
      <w:r>
        <w:rPr>
          <w:rFonts w:ascii="Verdana" w:hAnsi="Verdana"/>
          <w:color w:val="000000"/>
          <w:sz w:val="15"/>
          <w:szCs w:val="15"/>
        </w:rPr>
        <w:t>высказывания монологического типа детей пятого года жизни.</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 основу исследования положена гипотеза, согласно которой развитие связности в повествовательных высказываниях детей пятого года жизни происходит более эффективно при соблюдении следующих условий:</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-применения методики, позволяющей наглядно представить детям последовательность развертывания событий и, тем самым, обеспечивающей логику и связность изложения; -развития семантики слов, определяющей их правильное понимание и употребление, выбор и сочетание в связной речи; -формирования представлений о структуре повествования и умений разными способами связывать предложения в высказывании;</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-использования ситуаций</w:t>
      </w:r>
      <w:r>
        <w:rPr>
          <w:rStyle w:val="WW8Num2z0"/>
          <w:rFonts w:ascii="Verdana" w:hAnsi="Verdana"/>
          <w:color w:val="000000"/>
          <w:sz w:val="15"/>
          <w:szCs w:val="15"/>
        </w:rPr>
        <w:t> </w:t>
      </w:r>
      <w:r>
        <w:rPr>
          <w:rStyle w:val="WW8Num3z0"/>
          <w:rFonts w:ascii="Verdana" w:hAnsi="Verdana"/>
          <w:color w:val="4682B4"/>
          <w:sz w:val="15"/>
          <w:szCs w:val="15"/>
        </w:rPr>
        <w:t>диалогического</w:t>
      </w:r>
      <w:r>
        <w:rPr>
          <w:rStyle w:val="WW8Num2z0"/>
          <w:rFonts w:ascii="Verdana" w:hAnsi="Verdana"/>
          <w:color w:val="000000"/>
          <w:sz w:val="15"/>
          <w:szCs w:val="15"/>
        </w:rPr>
        <w:t> </w:t>
      </w:r>
      <w:r>
        <w:rPr>
          <w:rFonts w:ascii="Verdana" w:hAnsi="Verdana"/>
          <w:color w:val="000000"/>
          <w:sz w:val="15"/>
          <w:szCs w:val="15"/>
        </w:rPr>
        <w:t>характера для освоения связных</w:t>
      </w:r>
      <w:r>
        <w:rPr>
          <w:rStyle w:val="WW8Num2z0"/>
          <w:rFonts w:ascii="Verdana" w:hAnsi="Verdana"/>
          <w:color w:val="000000"/>
          <w:sz w:val="15"/>
          <w:szCs w:val="15"/>
        </w:rPr>
        <w:t> </w:t>
      </w:r>
      <w:r>
        <w:rPr>
          <w:rStyle w:val="WW8Num3z0"/>
          <w:rFonts w:ascii="Verdana" w:hAnsi="Verdana"/>
          <w:color w:val="4682B4"/>
          <w:sz w:val="15"/>
          <w:szCs w:val="15"/>
        </w:rPr>
        <w:t>монологических</w:t>
      </w:r>
      <w:r>
        <w:rPr>
          <w:rStyle w:val="WW8Num2z0"/>
          <w:rFonts w:ascii="Verdana" w:hAnsi="Verdana"/>
          <w:color w:val="000000"/>
          <w:sz w:val="15"/>
          <w:szCs w:val="15"/>
        </w:rPr>
        <w:t> </w:t>
      </w:r>
      <w:r>
        <w:rPr>
          <w:rFonts w:ascii="Verdana" w:hAnsi="Verdana"/>
          <w:color w:val="000000"/>
          <w:sz w:val="15"/>
          <w:szCs w:val="15"/>
        </w:rPr>
        <w:t>высказываний.</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Задачи исследования:</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1. Изучить особенности</w:t>
      </w:r>
      <w:r>
        <w:rPr>
          <w:rStyle w:val="WW8Num2z0"/>
          <w:rFonts w:ascii="Verdana" w:hAnsi="Verdana"/>
          <w:color w:val="000000"/>
          <w:sz w:val="15"/>
          <w:szCs w:val="15"/>
        </w:rPr>
        <w:t> </w:t>
      </w:r>
      <w:r>
        <w:rPr>
          <w:rStyle w:val="WW8Num3z0"/>
          <w:rFonts w:ascii="Verdana" w:hAnsi="Verdana"/>
          <w:color w:val="4682B4"/>
          <w:sz w:val="15"/>
          <w:szCs w:val="15"/>
        </w:rPr>
        <w:t>связных</w:t>
      </w:r>
      <w:r>
        <w:rPr>
          <w:rStyle w:val="WW8Num2z0"/>
          <w:rFonts w:ascii="Verdana" w:hAnsi="Verdana"/>
          <w:color w:val="000000"/>
          <w:sz w:val="15"/>
          <w:szCs w:val="15"/>
        </w:rPr>
        <w:t> </w:t>
      </w:r>
      <w:r>
        <w:rPr>
          <w:rFonts w:ascii="Verdana" w:hAnsi="Verdana"/>
          <w:color w:val="000000"/>
          <w:sz w:val="15"/>
          <w:szCs w:val="15"/>
        </w:rPr>
        <w:t>монологических высказываний детей пятого года жизни.</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2. Определить педагогические условия развития связной повествовательной речи у детей пятого года жизни.</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3. Разработать методические рекомендации по развитию связности речи у детей пятого года жизни.</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Методологической основой исследования являются положения философии и психологии о ведущей роли деятельности и</w:t>
      </w:r>
      <w:r>
        <w:rPr>
          <w:rStyle w:val="WW8Num2z0"/>
          <w:rFonts w:ascii="Verdana" w:hAnsi="Verdana"/>
          <w:color w:val="000000"/>
          <w:sz w:val="15"/>
          <w:szCs w:val="15"/>
        </w:rPr>
        <w:t> </w:t>
      </w:r>
      <w:r>
        <w:rPr>
          <w:rStyle w:val="WW8Num3z0"/>
          <w:rFonts w:ascii="Verdana" w:hAnsi="Verdana"/>
          <w:color w:val="4682B4"/>
          <w:sz w:val="15"/>
          <w:szCs w:val="15"/>
        </w:rPr>
        <w:t>общения</w:t>
      </w:r>
      <w:r>
        <w:rPr>
          <w:rStyle w:val="WW8Num2z0"/>
          <w:rFonts w:ascii="Verdana" w:hAnsi="Verdana"/>
          <w:color w:val="000000"/>
          <w:sz w:val="15"/>
          <w:szCs w:val="15"/>
        </w:rPr>
        <w:t> </w:t>
      </w:r>
      <w:r>
        <w:rPr>
          <w:rFonts w:ascii="Verdana" w:hAnsi="Verdana"/>
          <w:color w:val="000000"/>
          <w:sz w:val="15"/>
          <w:szCs w:val="15"/>
        </w:rPr>
        <w:t>в развитии личности; теории речевой деятельности, сформулированные в трудах Л.С.Выготского,</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С.Л.Рубинштейна, А.А.Леонтьева; концепции речевого развития дошкольников, разработанной Ф.А.Сохиным и Ó.С.Ушаковой.</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База исследования. Экспериментальная работа осуществлялась в дошкольных учреждениях №№ 10, 65, 105, 227 г. Ярославля и № 25 г.Рыбинска Ярославской области. Всего исследованием было охвачено на</w:t>
      </w:r>
      <w:r>
        <w:rPr>
          <w:rStyle w:val="WW8Num2z0"/>
          <w:rFonts w:ascii="Verdana" w:hAnsi="Verdana"/>
          <w:color w:val="000000"/>
          <w:sz w:val="15"/>
          <w:szCs w:val="15"/>
        </w:rPr>
        <w:t> </w:t>
      </w:r>
      <w:r>
        <w:rPr>
          <w:rStyle w:val="WW8Num3z0"/>
          <w:rFonts w:ascii="Verdana" w:hAnsi="Verdana"/>
          <w:color w:val="4682B4"/>
          <w:sz w:val="15"/>
          <w:szCs w:val="15"/>
        </w:rPr>
        <w:t>поисковом</w:t>
      </w:r>
      <w:r>
        <w:rPr>
          <w:rStyle w:val="WW8Num2z0"/>
          <w:rFonts w:ascii="Verdana" w:hAnsi="Verdana"/>
          <w:color w:val="000000"/>
          <w:sz w:val="15"/>
          <w:szCs w:val="15"/>
        </w:rPr>
        <w:t> </w:t>
      </w:r>
      <w:r>
        <w:rPr>
          <w:rFonts w:ascii="Verdana" w:hAnsi="Verdana"/>
          <w:color w:val="000000"/>
          <w:sz w:val="15"/>
          <w:szCs w:val="15"/>
        </w:rPr>
        <w:t>этапе 200 детей; в</w:t>
      </w:r>
      <w:r>
        <w:rPr>
          <w:rStyle w:val="WW8Num2z0"/>
          <w:rFonts w:ascii="Verdana" w:hAnsi="Verdana"/>
          <w:color w:val="000000"/>
          <w:sz w:val="15"/>
          <w:szCs w:val="15"/>
        </w:rPr>
        <w:t> </w:t>
      </w:r>
      <w:r>
        <w:rPr>
          <w:rStyle w:val="WW8Num3z0"/>
          <w:rFonts w:ascii="Verdana" w:hAnsi="Verdana"/>
          <w:color w:val="4682B4"/>
          <w:sz w:val="15"/>
          <w:szCs w:val="15"/>
        </w:rPr>
        <w:t>констатирующем</w:t>
      </w:r>
      <w:r>
        <w:rPr>
          <w:rStyle w:val="WW8Num2z0"/>
          <w:rFonts w:ascii="Verdana" w:hAnsi="Verdana"/>
          <w:color w:val="000000"/>
          <w:sz w:val="15"/>
          <w:szCs w:val="15"/>
        </w:rPr>
        <w:t> </w:t>
      </w:r>
      <w:r>
        <w:rPr>
          <w:rFonts w:ascii="Verdana" w:hAnsi="Verdana"/>
          <w:color w:val="000000"/>
          <w:sz w:val="15"/>
          <w:szCs w:val="15"/>
        </w:rPr>
        <w:t>и формирующем экспериментах - 4 2</w:t>
      </w:r>
      <w:r>
        <w:rPr>
          <w:rStyle w:val="WW8Num2z0"/>
          <w:rFonts w:ascii="Verdana" w:hAnsi="Verdana"/>
          <w:color w:val="000000"/>
          <w:sz w:val="15"/>
          <w:szCs w:val="15"/>
        </w:rPr>
        <w:t> </w:t>
      </w:r>
      <w:r>
        <w:rPr>
          <w:rStyle w:val="WW8Num3z0"/>
          <w:rFonts w:ascii="Verdana" w:hAnsi="Verdana"/>
          <w:color w:val="4682B4"/>
          <w:sz w:val="15"/>
          <w:szCs w:val="15"/>
        </w:rPr>
        <w:t>ребенка</w:t>
      </w:r>
      <w:r>
        <w:rPr>
          <w:rFonts w:ascii="Verdana" w:hAnsi="Verdana"/>
          <w:color w:val="000000"/>
          <w:sz w:val="15"/>
          <w:szCs w:val="15"/>
        </w:rPr>
        <w:t>, из них 21 -</w:t>
      </w:r>
      <w:r>
        <w:rPr>
          <w:rStyle w:val="WW8Num3z0"/>
          <w:rFonts w:ascii="Verdana" w:hAnsi="Verdana"/>
          <w:color w:val="4682B4"/>
          <w:sz w:val="15"/>
          <w:szCs w:val="15"/>
        </w:rPr>
        <w:t>детского</w:t>
      </w:r>
      <w:r>
        <w:rPr>
          <w:rStyle w:val="WW8Num2z0"/>
          <w:rFonts w:ascii="Verdana" w:hAnsi="Verdana"/>
          <w:color w:val="000000"/>
          <w:sz w:val="15"/>
          <w:szCs w:val="15"/>
        </w:rPr>
        <w:t> </w:t>
      </w:r>
      <w:r>
        <w:rPr>
          <w:rFonts w:ascii="Verdana" w:hAnsi="Verdana"/>
          <w:color w:val="000000"/>
          <w:sz w:val="15"/>
          <w:szCs w:val="15"/>
        </w:rPr>
        <w:t>сада № 105 (контрольная группа) и 21 - детского сада №227 (экспериментальная группа).</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Этапы исследования. Избранная методологическая основа и поставленные задачи определили ход теоретико-экспериментального исследования, которое проводилось в несколько этапов с 1994 по 1998г.г.</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На первом этапе (1994-1995г.г.) проводился теоретический анализ литературы, диссертационных работ, связанных с</w:t>
      </w:r>
      <w:r>
        <w:rPr>
          <w:rStyle w:val="WW8Num2z0"/>
          <w:rFonts w:ascii="Verdana" w:hAnsi="Verdana"/>
          <w:color w:val="000000"/>
          <w:sz w:val="15"/>
          <w:szCs w:val="15"/>
        </w:rPr>
        <w:t> </w:t>
      </w:r>
      <w:r>
        <w:rPr>
          <w:rStyle w:val="WW8Num3z0"/>
          <w:rFonts w:ascii="Verdana" w:hAnsi="Verdana"/>
          <w:color w:val="4682B4"/>
          <w:sz w:val="15"/>
          <w:szCs w:val="15"/>
        </w:rPr>
        <w:t>проблемной</w:t>
      </w:r>
      <w:r>
        <w:rPr>
          <w:rStyle w:val="WW8Num2z0"/>
          <w:rFonts w:ascii="Verdana" w:hAnsi="Verdana"/>
          <w:color w:val="000000"/>
          <w:sz w:val="15"/>
          <w:szCs w:val="15"/>
        </w:rPr>
        <w:t> </w:t>
      </w:r>
      <w:r>
        <w:rPr>
          <w:rFonts w:ascii="Verdana" w:hAnsi="Verdana"/>
          <w:color w:val="000000"/>
          <w:sz w:val="15"/>
          <w:szCs w:val="15"/>
        </w:rPr>
        <w:t>областью исследования; формировалась основная идея исследования. На данном этапе определялись гипотеза, задачи и методы исследования.</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На втором этапе (1995-1997г.г.) проводился</w:t>
      </w:r>
      <w:r>
        <w:rPr>
          <w:rStyle w:val="WW8Num2z0"/>
          <w:rFonts w:ascii="Verdana" w:hAnsi="Verdana"/>
          <w:color w:val="000000"/>
          <w:sz w:val="15"/>
          <w:szCs w:val="15"/>
        </w:rPr>
        <w:t> </w:t>
      </w:r>
      <w:r>
        <w:rPr>
          <w:rStyle w:val="WW8Num3z0"/>
          <w:rFonts w:ascii="Verdana" w:hAnsi="Verdana"/>
          <w:color w:val="4682B4"/>
          <w:sz w:val="15"/>
          <w:szCs w:val="15"/>
        </w:rPr>
        <w:t>поисковый</w:t>
      </w:r>
      <w:r>
        <w:rPr>
          <w:rStyle w:val="WW8Num2z0"/>
          <w:rFonts w:ascii="Verdana" w:hAnsi="Verdana"/>
          <w:color w:val="000000"/>
          <w:sz w:val="15"/>
          <w:szCs w:val="15"/>
        </w:rPr>
        <w:t> </w:t>
      </w:r>
      <w:r>
        <w:rPr>
          <w:rFonts w:ascii="Verdana" w:hAnsi="Verdana"/>
          <w:color w:val="000000"/>
          <w:sz w:val="15"/>
          <w:szCs w:val="15"/>
        </w:rPr>
        <w:t>эксперимент; разрабатывалась методика исследования; обобщался и</w:t>
      </w:r>
      <w:r>
        <w:rPr>
          <w:rStyle w:val="WW8Num2z0"/>
          <w:rFonts w:ascii="Verdana" w:hAnsi="Verdana"/>
          <w:color w:val="000000"/>
          <w:sz w:val="15"/>
          <w:szCs w:val="15"/>
        </w:rPr>
        <w:t> </w:t>
      </w:r>
      <w:r>
        <w:rPr>
          <w:rStyle w:val="WW8Num3z0"/>
          <w:rFonts w:ascii="Verdana" w:hAnsi="Verdana"/>
          <w:color w:val="4682B4"/>
          <w:sz w:val="15"/>
          <w:szCs w:val="15"/>
        </w:rPr>
        <w:t>систематизировался</w:t>
      </w:r>
      <w:r>
        <w:rPr>
          <w:rStyle w:val="WW8Num2z0"/>
          <w:rFonts w:ascii="Verdana" w:hAnsi="Verdana"/>
          <w:color w:val="000000"/>
          <w:sz w:val="15"/>
          <w:szCs w:val="15"/>
        </w:rPr>
        <w:t> </w:t>
      </w:r>
      <w:r>
        <w:rPr>
          <w:rFonts w:ascii="Verdana" w:hAnsi="Verdana"/>
          <w:color w:val="000000"/>
          <w:sz w:val="15"/>
          <w:szCs w:val="15"/>
        </w:rPr>
        <w:t>полученный материал.</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На третьем этапе (1997-1998г.г.) проводился</w:t>
      </w:r>
      <w:r>
        <w:rPr>
          <w:rStyle w:val="WW8Num2z0"/>
          <w:rFonts w:ascii="Verdana" w:hAnsi="Verdana"/>
          <w:color w:val="000000"/>
          <w:sz w:val="15"/>
          <w:szCs w:val="15"/>
        </w:rPr>
        <w:t> </w:t>
      </w:r>
      <w:r>
        <w:rPr>
          <w:rStyle w:val="WW8Num3z0"/>
          <w:rFonts w:ascii="Verdana" w:hAnsi="Verdana"/>
          <w:color w:val="4682B4"/>
          <w:sz w:val="15"/>
          <w:szCs w:val="15"/>
        </w:rPr>
        <w:t>констатирующий</w:t>
      </w:r>
      <w:r>
        <w:rPr>
          <w:rStyle w:val="WW8Num2z0"/>
          <w:rFonts w:ascii="Verdana" w:hAnsi="Verdana"/>
          <w:color w:val="000000"/>
          <w:sz w:val="15"/>
          <w:szCs w:val="15"/>
        </w:rPr>
        <w:t> </w:t>
      </w:r>
      <w:r>
        <w:rPr>
          <w:rFonts w:ascii="Verdana" w:hAnsi="Verdana"/>
          <w:color w:val="000000"/>
          <w:sz w:val="15"/>
          <w:szCs w:val="15"/>
        </w:rPr>
        <w:t>эксперимент, экспериментальное обучение и контрольный эксперимент; проверялась эффективность разработанных материалов. Подводились итоги, осуществлялась обработка и обобщение полученных данных, формулировались выводы, уточнялись отдельные теоретические положения.</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 соответствии с намеченной целью и задачами были использованы следующие методы исследования:</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изучение и анализ психологической, лингвистической, психолингвистической и педагогической литературы;</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изучение и анализ документации дошкольных учреждений;</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анализ собственного опыта работы автора по развитию речи у дошкольников;</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наблюдение за организацией и содержанием общения</w:t>
      </w:r>
      <w:r>
        <w:rPr>
          <w:rStyle w:val="WW8Num2z0"/>
          <w:rFonts w:ascii="Verdana" w:hAnsi="Verdana"/>
          <w:color w:val="000000"/>
          <w:sz w:val="15"/>
          <w:szCs w:val="15"/>
        </w:rPr>
        <w:t> </w:t>
      </w:r>
      <w:r>
        <w:rPr>
          <w:rStyle w:val="WW8Num3z0"/>
          <w:rFonts w:ascii="Verdana" w:hAnsi="Verdana"/>
          <w:color w:val="4682B4"/>
          <w:sz w:val="15"/>
          <w:szCs w:val="15"/>
        </w:rPr>
        <w:t>воспитателя</w:t>
      </w:r>
      <w:r>
        <w:rPr>
          <w:rStyle w:val="WW8Num2z0"/>
          <w:rFonts w:ascii="Verdana" w:hAnsi="Verdana"/>
          <w:color w:val="000000"/>
          <w:sz w:val="15"/>
          <w:szCs w:val="15"/>
        </w:rPr>
        <w:t> </w:t>
      </w:r>
      <w:r>
        <w:rPr>
          <w:rFonts w:ascii="Verdana" w:hAnsi="Verdana"/>
          <w:color w:val="000000"/>
          <w:sz w:val="15"/>
          <w:szCs w:val="15"/>
        </w:rPr>
        <w:t>с детьми и детей друг с другом;</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педагогический эксперимент;</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количественный и качественный сравнительный анализ высказываний дошкольников;</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анализ и обобщение экспериментальных данных.</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Научная новизна и теоретическая значимость исследования состоит в том, что в нём:</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дополнены сведения об особенностях связной монологической речи детей пятого года жизни; определено содержание обучения, основу которого составляют высказывания контаминированного и повествовательного типа, необходимые детям 4-5 лет для общения и познания;</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-обоснованы и экспериментально проверены педагогические условия развития связной речи у детей: формирование представлений о структуре повествования и способах выражения связей между предложениями и частями высказывания; проведение специальных</w:t>
      </w:r>
      <w:r>
        <w:rPr>
          <w:rStyle w:val="WW8Num2z0"/>
          <w:rFonts w:ascii="Verdana" w:hAnsi="Verdana"/>
          <w:color w:val="000000"/>
          <w:sz w:val="15"/>
          <w:szCs w:val="15"/>
        </w:rPr>
        <w:t> </w:t>
      </w:r>
      <w:r>
        <w:rPr>
          <w:rStyle w:val="WW8Num3z0"/>
          <w:rFonts w:ascii="Verdana" w:hAnsi="Verdana"/>
          <w:color w:val="4682B4"/>
          <w:sz w:val="15"/>
          <w:szCs w:val="15"/>
        </w:rPr>
        <w:t>речевых</w:t>
      </w:r>
      <w:r>
        <w:rPr>
          <w:rStyle w:val="WW8Num2z0"/>
          <w:rFonts w:ascii="Verdana" w:hAnsi="Verdana"/>
          <w:color w:val="000000"/>
          <w:sz w:val="15"/>
          <w:szCs w:val="15"/>
        </w:rPr>
        <w:t> </w:t>
      </w:r>
      <w:r>
        <w:rPr>
          <w:rFonts w:ascii="Verdana" w:hAnsi="Verdana"/>
          <w:color w:val="000000"/>
          <w:sz w:val="15"/>
          <w:szCs w:val="15"/>
        </w:rPr>
        <w:t>упражнений, направленных на развитие семантики детской речи и освоение способов внутритекстовых связей; применение</w:t>
      </w:r>
      <w:r>
        <w:rPr>
          <w:rStyle w:val="WW8Num2z0"/>
          <w:rFonts w:ascii="Verdana" w:hAnsi="Verdana"/>
          <w:color w:val="000000"/>
          <w:sz w:val="15"/>
          <w:szCs w:val="15"/>
        </w:rPr>
        <w:t> </w:t>
      </w:r>
      <w:r>
        <w:rPr>
          <w:rStyle w:val="WW8Num3z0"/>
          <w:rFonts w:ascii="Verdana" w:hAnsi="Verdana"/>
          <w:color w:val="4682B4"/>
          <w:sz w:val="15"/>
          <w:szCs w:val="15"/>
        </w:rPr>
        <w:t>вариативной</w:t>
      </w:r>
      <w:r>
        <w:rPr>
          <w:rStyle w:val="WW8Num2z0"/>
          <w:rFonts w:ascii="Verdana" w:hAnsi="Verdana"/>
          <w:color w:val="000000"/>
          <w:sz w:val="15"/>
          <w:szCs w:val="15"/>
        </w:rPr>
        <w:t> </w:t>
      </w:r>
      <w:r>
        <w:rPr>
          <w:rFonts w:ascii="Verdana" w:hAnsi="Verdana"/>
          <w:color w:val="000000"/>
          <w:sz w:val="15"/>
          <w:szCs w:val="15"/>
        </w:rPr>
        <w:t>наглядности, обогащающей содержание детского монолога, выступающей в качестве модели повествования и тем самым, позволяющей детям овладеть его структурой; использование соответствующих</w:t>
      </w:r>
      <w:r>
        <w:rPr>
          <w:rStyle w:val="WW8Num3z0"/>
          <w:rFonts w:ascii="Verdana" w:hAnsi="Verdana"/>
          <w:color w:val="4682B4"/>
          <w:sz w:val="15"/>
          <w:szCs w:val="15"/>
        </w:rPr>
        <w:t>коммуникативных</w:t>
      </w:r>
      <w:r>
        <w:rPr>
          <w:rStyle w:val="WW8Num2z0"/>
          <w:rFonts w:ascii="Verdana" w:hAnsi="Verdana"/>
          <w:color w:val="000000"/>
          <w:sz w:val="15"/>
          <w:szCs w:val="15"/>
        </w:rPr>
        <w:t> </w:t>
      </w:r>
      <w:r>
        <w:rPr>
          <w:rFonts w:ascii="Verdana" w:hAnsi="Verdana"/>
          <w:color w:val="000000"/>
          <w:sz w:val="15"/>
          <w:szCs w:val="15"/>
        </w:rPr>
        <w:t>ситуаций с целью обогащения содержания детской речи и формирования умения строить связное высказывание</w:t>
      </w:r>
      <w:r>
        <w:rPr>
          <w:rStyle w:val="WW8Num2z0"/>
          <w:rFonts w:ascii="Verdana" w:hAnsi="Verdana"/>
          <w:color w:val="000000"/>
          <w:sz w:val="15"/>
          <w:szCs w:val="15"/>
        </w:rPr>
        <w:t> </w:t>
      </w:r>
      <w:r>
        <w:rPr>
          <w:rStyle w:val="WW8Num3z0"/>
          <w:rFonts w:ascii="Verdana" w:hAnsi="Verdana"/>
          <w:color w:val="4682B4"/>
          <w:sz w:val="15"/>
          <w:szCs w:val="15"/>
        </w:rPr>
        <w:t>монологического</w:t>
      </w:r>
      <w:r>
        <w:rPr>
          <w:rStyle w:val="WW8Num2z0"/>
          <w:rFonts w:ascii="Verdana" w:hAnsi="Verdana"/>
          <w:color w:val="000000"/>
          <w:sz w:val="15"/>
          <w:szCs w:val="15"/>
        </w:rPr>
        <w:t> </w:t>
      </w:r>
      <w:r>
        <w:rPr>
          <w:rFonts w:ascii="Verdana" w:hAnsi="Verdana"/>
          <w:color w:val="000000"/>
          <w:sz w:val="15"/>
          <w:szCs w:val="15"/>
        </w:rPr>
        <w:t>типа.</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Практическая значимость исследования заключается в разработке</w:t>
      </w:r>
      <w:r>
        <w:rPr>
          <w:rStyle w:val="WW8Num2z0"/>
          <w:rFonts w:ascii="Verdana" w:hAnsi="Verdana"/>
          <w:color w:val="000000"/>
          <w:sz w:val="15"/>
          <w:szCs w:val="15"/>
        </w:rPr>
        <w:t> </w:t>
      </w:r>
      <w:r>
        <w:rPr>
          <w:rStyle w:val="WW8Num3z0"/>
          <w:rFonts w:ascii="Verdana" w:hAnsi="Verdana"/>
          <w:color w:val="4682B4"/>
          <w:sz w:val="15"/>
          <w:szCs w:val="15"/>
        </w:rPr>
        <w:t>поэтапной</w:t>
      </w:r>
      <w:r>
        <w:rPr>
          <w:rStyle w:val="WW8Num2z0"/>
          <w:rFonts w:ascii="Verdana" w:hAnsi="Verdana"/>
          <w:color w:val="000000"/>
          <w:sz w:val="15"/>
          <w:szCs w:val="15"/>
        </w:rPr>
        <w:t> </w:t>
      </w:r>
      <w:r>
        <w:rPr>
          <w:rFonts w:ascii="Verdana" w:hAnsi="Verdana"/>
          <w:color w:val="000000"/>
          <w:sz w:val="15"/>
          <w:szCs w:val="15"/>
        </w:rPr>
        <w:t>методики обучения детей пятого года жизни</w:t>
      </w:r>
      <w:r>
        <w:rPr>
          <w:rStyle w:val="WW8Num2z0"/>
          <w:rFonts w:ascii="Verdana" w:hAnsi="Verdana"/>
          <w:color w:val="000000"/>
          <w:sz w:val="15"/>
          <w:szCs w:val="15"/>
        </w:rPr>
        <w:t> </w:t>
      </w:r>
      <w:r>
        <w:rPr>
          <w:rStyle w:val="WW8Num3z0"/>
          <w:rFonts w:ascii="Verdana" w:hAnsi="Verdana"/>
          <w:color w:val="4682B4"/>
          <w:sz w:val="15"/>
          <w:szCs w:val="15"/>
        </w:rPr>
        <w:t>связным</w:t>
      </w:r>
      <w:r>
        <w:rPr>
          <w:rStyle w:val="WW8Num2z0"/>
          <w:rFonts w:ascii="Verdana" w:hAnsi="Verdana"/>
          <w:color w:val="000000"/>
          <w:sz w:val="15"/>
          <w:szCs w:val="15"/>
        </w:rPr>
        <w:t> </w:t>
      </w:r>
      <w:r>
        <w:rPr>
          <w:rFonts w:ascii="Verdana" w:hAnsi="Verdana"/>
          <w:color w:val="000000"/>
          <w:sz w:val="15"/>
          <w:szCs w:val="15"/>
        </w:rPr>
        <w:t>монологическим высказываниям, повышающей уровень их речевого развития. Автором созданы методические рекомендации для</w:t>
      </w:r>
      <w:r>
        <w:rPr>
          <w:rStyle w:val="WW8Num2z0"/>
          <w:rFonts w:ascii="Verdana" w:hAnsi="Verdana"/>
          <w:color w:val="000000"/>
          <w:sz w:val="15"/>
          <w:szCs w:val="15"/>
        </w:rPr>
        <w:t> </w:t>
      </w:r>
      <w:r>
        <w:rPr>
          <w:rStyle w:val="WW8Num3z0"/>
          <w:rFonts w:ascii="Verdana" w:hAnsi="Verdana"/>
          <w:color w:val="4682B4"/>
          <w:sz w:val="15"/>
          <w:szCs w:val="15"/>
        </w:rPr>
        <w:t>воспитателей</w:t>
      </w:r>
      <w:r>
        <w:rPr>
          <w:rStyle w:val="WW8Num2z0"/>
          <w:rFonts w:ascii="Verdana" w:hAnsi="Verdana"/>
          <w:color w:val="000000"/>
          <w:sz w:val="15"/>
          <w:szCs w:val="15"/>
        </w:rPr>
        <w:t> </w:t>
      </w:r>
      <w:r>
        <w:rPr>
          <w:rFonts w:ascii="Verdana" w:hAnsi="Verdana"/>
          <w:color w:val="000000"/>
          <w:sz w:val="15"/>
          <w:szCs w:val="15"/>
        </w:rPr>
        <w:t>и родителей. Материал исследования может быть использован в массовой практике работы дошкольных учреждений разных типов, а также в подготовке и повышении квалификации специалистов дошкольного профиля в педагогических</w:t>
      </w:r>
      <w:r>
        <w:rPr>
          <w:rStyle w:val="WW8Num2z0"/>
          <w:rFonts w:ascii="Verdana" w:hAnsi="Verdana"/>
          <w:color w:val="000000"/>
          <w:sz w:val="15"/>
          <w:szCs w:val="15"/>
        </w:rPr>
        <w:t> </w:t>
      </w:r>
      <w:r>
        <w:rPr>
          <w:rStyle w:val="WW8Num3z0"/>
          <w:rFonts w:ascii="Verdana" w:hAnsi="Verdana"/>
          <w:color w:val="4682B4"/>
          <w:sz w:val="15"/>
          <w:szCs w:val="15"/>
        </w:rPr>
        <w:t>вузах</w:t>
      </w:r>
      <w:r>
        <w:rPr>
          <w:rFonts w:ascii="Verdana" w:hAnsi="Verdana"/>
          <w:color w:val="000000"/>
          <w:sz w:val="15"/>
          <w:szCs w:val="15"/>
        </w:rPr>
        <w:t>, колледжах и институтах повышения квалификации.</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Достоверность и обоснованность полученных результатов обусловлены методологическим подходом, опирающимся на теорию речевой деятельности, на положения о ведущей роли деятельности и общения в развитии личности; использованием комплекса методов исследования, соответствующих его предмету, цели и задачам; количественной и качественной обработкой материалов; эффективностью проведённой экспериментальной работы; репрезентативностью объёма высказываний; длительным характером опытно-экспериментальной работы .</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Апробация результатов работы.</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xml:space="preserve">Материалы диссертации обсуждались на заседаниях кафедры методики дошкольного воспитания и </w:t>
      </w:r>
      <w:r>
        <w:rPr>
          <w:rFonts w:ascii="Verdana" w:hAnsi="Verdana"/>
          <w:color w:val="000000"/>
          <w:sz w:val="15"/>
          <w:szCs w:val="15"/>
        </w:rPr>
        <w:lastRenderedPageBreak/>
        <w:t>обучения</w:t>
      </w:r>
      <w:r>
        <w:rPr>
          <w:rStyle w:val="WW8Num2z0"/>
          <w:rFonts w:ascii="Verdana" w:hAnsi="Verdana"/>
          <w:color w:val="000000"/>
          <w:sz w:val="15"/>
          <w:szCs w:val="15"/>
        </w:rPr>
        <w:t> </w:t>
      </w:r>
      <w:r>
        <w:rPr>
          <w:rStyle w:val="WW8Num3z0"/>
          <w:rFonts w:ascii="Verdana" w:hAnsi="Verdana"/>
          <w:color w:val="4682B4"/>
          <w:sz w:val="15"/>
          <w:szCs w:val="15"/>
        </w:rPr>
        <w:t>МПГУ</w:t>
      </w:r>
      <w:r>
        <w:rPr>
          <w:rStyle w:val="WW8Num2z0"/>
          <w:rFonts w:ascii="Verdana" w:hAnsi="Verdana"/>
          <w:color w:val="000000"/>
          <w:sz w:val="15"/>
          <w:szCs w:val="15"/>
        </w:rPr>
        <w:t> </w:t>
      </w:r>
      <w:r>
        <w:rPr>
          <w:rFonts w:ascii="Verdana" w:hAnsi="Verdana"/>
          <w:color w:val="000000"/>
          <w:sz w:val="15"/>
          <w:szCs w:val="15"/>
        </w:rPr>
        <w:t>(1994-1998 г.г.), докладывались на научно-практических конференциях Ярославского</w:t>
      </w:r>
      <w:r>
        <w:rPr>
          <w:rStyle w:val="WW8Num2z0"/>
          <w:rFonts w:ascii="Verdana" w:hAnsi="Verdana"/>
          <w:color w:val="000000"/>
          <w:sz w:val="15"/>
          <w:szCs w:val="15"/>
        </w:rPr>
        <w:t> </w:t>
      </w:r>
      <w:r>
        <w:rPr>
          <w:rStyle w:val="WW8Num3z0"/>
          <w:rFonts w:ascii="Verdana" w:hAnsi="Verdana"/>
          <w:color w:val="4682B4"/>
          <w:sz w:val="15"/>
          <w:szCs w:val="15"/>
        </w:rPr>
        <w:t>педуниверситета</w:t>
      </w:r>
      <w:r>
        <w:rPr>
          <w:rStyle w:val="WW8Num2z0"/>
          <w:rFonts w:ascii="Verdana" w:hAnsi="Verdana"/>
          <w:color w:val="000000"/>
          <w:sz w:val="15"/>
          <w:szCs w:val="15"/>
        </w:rPr>
        <w:t> </w:t>
      </w:r>
      <w:r>
        <w:rPr>
          <w:rFonts w:ascii="Verdana" w:hAnsi="Verdana"/>
          <w:color w:val="000000"/>
          <w:sz w:val="15"/>
          <w:szCs w:val="15"/>
        </w:rPr>
        <w:t>(1995-1998г.г.), международной конференции, посвященной К.Д.Ушинскому в г. Ярославле (1996), международной конференции по актуальным проблемам дошкольного воспитания в г.Москве (1996). Материалы исследования используются при</w:t>
      </w:r>
      <w:r>
        <w:rPr>
          <w:rStyle w:val="WW8Num2z0"/>
          <w:rFonts w:ascii="Verdana" w:hAnsi="Verdana"/>
          <w:color w:val="000000"/>
          <w:sz w:val="15"/>
          <w:szCs w:val="15"/>
        </w:rPr>
        <w:t> </w:t>
      </w:r>
      <w:r>
        <w:rPr>
          <w:rStyle w:val="WW8Num3z0"/>
          <w:rFonts w:ascii="Verdana" w:hAnsi="Verdana"/>
          <w:color w:val="4682B4"/>
          <w:sz w:val="15"/>
          <w:szCs w:val="15"/>
        </w:rPr>
        <w:t>чтении</w:t>
      </w:r>
      <w:r>
        <w:rPr>
          <w:rStyle w:val="WW8Num2z0"/>
          <w:rFonts w:ascii="Verdana" w:hAnsi="Verdana"/>
          <w:color w:val="000000"/>
          <w:sz w:val="15"/>
          <w:szCs w:val="15"/>
        </w:rPr>
        <w:t> </w:t>
      </w:r>
      <w:r>
        <w:rPr>
          <w:rFonts w:ascii="Verdana" w:hAnsi="Verdana"/>
          <w:color w:val="000000"/>
          <w:sz w:val="15"/>
          <w:szCs w:val="15"/>
        </w:rPr>
        <w:t>лекций по «</w:t>
      </w:r>
      <w:r>
        <w:rPr>
          <w:rStyle w:val="WW8Num3z0"/>
          <w:rFonts w:ascii="Verdana" w:hAnsi="Verdana"/>
          <w:color w:val="4682B4"/>
          <w:sz w:val="15"/>
          <w:szCs w:val="15"/>
        </w:rPr>
        <w:t>Теории и методике развития речи детей дошкольного возраста</w:t>
      </w:r>
      <w:r>
        <w:rPr>
          <w:rFonts w:ascii="Verdana" w:hAnsi="Verdana"/>
          <w:color w:val="000000"/>
          <w:sz w:val="15"/>
          <w:szCs w:val="15"/>
        </w:rPr>
        <w:t>» на педагогическом</w:t>
      </w:r>
      <w:r>
        <w:rPr>
          <w:rStyle w:val="WW8Num2z0"/>
          <w:rFonts w:ascii="Verdana" w:hAnsi="Verdana"/>
          <w:color w:val="000000"/>
          <w:sz w:val="15"/>
          <w:szCs w:val="15"/>
        </w:rPr>
        <w:t> </w:t>
      </w:r>
      <w:r>
        <w:rPr>
          <w:rStyle w:val="WW8Num3z0"/>
          <w:rFonts w:ascii="Verdana" w:hAnsi="Verdana"/>
          <w:color w:val="4682B4"/>
          <w:sz w:val="15"/>
          <w:szCs w:val="15"/>
        </w:rPr>
        <w:t>факультете</w:t>
      </w:r>
      <w:r>
        <w:rPr>
          <w:rStyle w:val="WW8Num2z0"/>
          <w:rFonts w:ascii="Verdana" w:hAnsi="Verdana"/>
          <w:color w:val="000000"/>
          <w:sz w:val="15"/>
          <w:szCs w:val="15"/>
        </w:rPr>
        <w:t> </w:t>
      </w:r>
      <w:r>
        <w:rPr>
          <w:rFonts w:ascii="Verdana" w:hAnsi="Verdana"/>
          <w:color w:val="000000"/>
          <w:sz w:val="15"/>
          <w:szCs w:val="15"/>
        </w:rPr>
        <w:t>ЯГПУ им. К.Д.Ушинского, для специалистов дошкольного профиля в институте повышения квалификации, отражены в 7 публикациях .</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На защиту выносятся следующие положения:</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стратегию обучения связной речи детей пятого года жизни должен определять</w:t>
      </w:r>
      <w:r>
        <w:rPr>
          <w:rStyle w:val="WW8Num2z0"/>
          <w:rFonts w:ascii="Verdana" w:hAnsi="Verdana"/>
          <w:color w:val="000000"/>
          <w:sz w:val="15"/>
          <w:szCs w:val="15"/>
        </w:rPr>
        <w:t> </w:t>
      </w:r>
      <w:r>
        <w:rPr>
          <w:rStyle w:val="WW8Num3z0"/>
          <w:rFonts w:ascii="Verdana" w:hAnsi="Verdana"/>
          <w:color w:val="4682B4"/>
          <w:sz w:val="15"/>
          <w:szCs w:val="15"/>
        </w:rPr>
        <w:t>коммуникативный</w:t>
      </w:r>
      <w:r>
        <w:rPr>
          <w:rStyle w:val="WW8Num2z0"/>
          <w:rFonts w:ascii="Verdana" w:hAnsi="Verdana"/>
          <w:color w:val="000000"/>
          <w:sz w:val="15"/>
          <w:szCs w:val="15"/>
        </w:rPr>
        <w:t> </w:t>
      </w:r>
      <w:r>
        <w:rPr>
          <w:rFonts w:ascii="Verdana" w:hAnsi="Verdana"/>
          <w:color w:val="000000"/>
          <w:sz w:val="15"/>
          <w:szCs w:val="15"/>
        </w:rPr>
        <w:t>подход, предполагающий развитие монологической речи как средства общения и в процессе общения. В методике развития речи необходимо обеспечивать нарастание связности высказываний внутри</w:t>
      </w:r>
      <w:r>
        <w:rPr>
          <w:rStyle w:val="WW8Num3z0"/>
          <w:rFonts w:ascii="Verdana" w:hAnsi="Verdana"/>
          <w:color w:val="4682B4"/>
          <w:sz w:val="15"/>
          <w:szCs w:val="15"/>
        </w:rPr>
        <w:t>диалогической</w:t>
      </w:r>
      <w:r>
        <w:rPr>
          <w:rStyle w:val="WW8Num2z0"/>
          <w:rFonts w:ascii="Verdana" w:hAnsi="Verdana"/>
          <w:color w:val="000000"/>
          <w:sz w:val="15"/>
          <w:szCs w:val="15"/>
        </w:rPr>
        <w:t> </w:t>
      </w:r>
      <w:r>
        <w:rPr>
          <w:rFonts w:ascii="Verdana" w:hAnsi="Verdana"/>
          <w:color w:val="000000"/>
          <w:sz w:val="15"/>
          <w:szCs w:val="15"/>
        </w:rPr>
        <w:t>речи;</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развитие связности речи детей пятого года жизни происходит динамичнее в коммуникативных ситуациях с опорой на</w:t>
      </w:r>
      <w:r>
        <w:rPr>
          <w:rStyle w:val="WW8Num2z0"/>
          <w:rFonts w:ascii="Verdana" w:hAnsi="Verdana"/>
          <w:color w:val="000000"/>
          <w:sz w:val="15"/>
          <w:szCs w:val="15"/>
        </w:rPr>
        <w:t> </w:t>
      </w:r>
      <w:r>
        <w:rPr>
          <w:rStyle w:val="WW8Num3z0"/>
          <w:rFonts w:ascii="Verdana" w:hAnsi="Verdana"/>
          <w:color w:val="4682B4"/>
          <w:sz w:val="15"/>
          <w:szCs w:val="15"/>
        </w:rPr>
        <w:t>вариативную</w:t>
      </w:r>
      <w:r>
        <w:rPr>
          <w:rStyle w:val="WW8Num2z0"/>
          <w:rFonts w:ascii="Verdana" w:hAnsi="Verdana"/>
          <w:color w:val="000000"/>
          <w:sz w:val="15"/>
          <w:szCs w:val="15"/>
        </w:rPr>
        <w:t> </w:t>
      </w:r>
      <w:r>
        <w:rPr>
          <w:rFonts w:ascii="Verdana" w:hAnsi="Verdana"/>
          <w:color w:val="000000"/>
          <w:sz w:val="15"/>
          <w:szCs w:val="15"/>
        </w:rPr>
        <w:t>наглядность, позволяющую определить содержание и логику высказывания. Постепенное нарастание связности речи обеспечивается:</w:t>
      </w:r>
      <w:r>
        <w:rPr>
          <w:rStyle w:val="WW8Num2z0"/>
          <w:rFonts w:ascii="Verdana" w:hAnsi="Verdana"/>
          <w:color w:val="000000"/>
          <w:sz w:val="15"/>
          <w:szCs w:val="15"/>
        </w:rPr>
        <w:t> </w:t>
      </w:r>
      <w:r>
        <w:rPr>
          <w:rStyle w:val="WW8Num3z0"/>
          <w:rFonts w:ascii="Verdana" w:hAnsi="Verdana"/>
          <w:color w:val="4682B4"/>
          <w:sz w:val="15"/>
          <w:szCs w:val="15"/>
        </w:rPr>
        <w:t>пересказами</w:t>
      </w:r>
      <w:r>
        <w:rPr>
          <w:rStyle w:val="WW8Num2z0"/>
          <w:rFonts w:ascii="Verdana" w:hAnsi="Verdana"/>
          <w:color w:val="000000"/>
          <w:sz w:val="15"/>
          <w:szCs w:val="15"/>
        </w:rPr>
        <w:t> </w:t>
      </w:r>
      <w:r>
        <w:rPr>
          <w:rFonts w:ascii="Verdana" w:hAnsi="Verdana"/>
          <w:color w:val="000000"/>
          <w:sz w:val="15"/>
          <w:szCs w:val="15"/>
        </w:rPr>
        <w:t>знакомых сказок по иллюстрациям,</w:t>
      </w:r>
      <w:r>
        <w:rPr>
          <w:rStyle w:val="WW8Num2z0"/>
          <w:rFonts w:ascii="Verdana" w:hAnsi="Verdana"/>
          <w:color w:val="000000"/>
          <w:sz w:val="15"/>
          <w:szCs w:val="15"/>
        </w:rPr>
        <w:t> </w:t>
      </w:r>
      <w:r>
        <w:rPr>
          <w:rStyle w:val="WW8Num3z0"/>
          <w:rFonts w:ascii="Verdana" w:hAnsi="Verdana"/>
          <w:color w:val="4682B4"/>
          <w:sz w:val="15"/>
          <w:szCs w:val="15"/>
        </w:rPr>
        <w:t>рассказыванием</w:t>
      </w:r>
      <w:r>
        <w:rPr>
          <w:rStyle w:val="WW8Num2z0"/>
          <w:rFonts w:ascii="Verdana" w:hAnsi="Verdana"/>
          <w:color w:val="000000"/>
          <w:sz w:val="15"/>
          <w:szCs w:val="15"/>
        </w:rPr>
        <w:t> </w:t>
      </w:r>
      <w:r>
        <w:rPr>
          <w:rFonts w:ascii="Verdana" w:hAnsi="Verdana"/>
          <w:color w:val="000000"/>
          <w:sz w:val="15"/>
          <w:szCs w:val="15"/>
        </w:rPr>
        <w:t>по серии картинок с развивающимся сюжетом, по</w:t>
      </w:r>
      <w:r>
        <w:rPr>
          <w:rStyle w:val="WW8Num2z0"/>
          <w:rFonts w:ascii="Verdana" w:hAnsi="Verdana"/>
          <w:color w:val="000000"/>
          <w:sz w:val="15"/>
          <w:szCs w:val="15"/>
        </w:rPr>
        <w:t> </w:t>
      </w:r>
      <w:r>
        <w:rPr>
          <w:rStyle w:val="WW8Num3z0"/>
          <w:rFonts w:ascii="Verdana" w:hAnsi="Verdana"/>
          <w:color w:val="4682B4"/>
          <w:sz w:val="15"/>
          <w:szCs w:val="15"/>
        </w:rPr>
        <w:t>игровым</w:t>
      </w:r>
      <w:r>
        <w:rPr>
          <w:rStyle w:val="WW8Num2z0"/>
          <w:rFonts w:ascii="Verdana" w:hAnsi="Verdana"/>
          <w:color w:val="000000"/>
          <w:sz w:val="15"/>
          <w:szCs w:val="15"/>
        </w:rPr>
        <w:t> </w:t>
      </w:r>
      <w:r>
        <w:rPr>
          <w:rFonts w:ascii="Verdana" w:hAnsi="Verdana"/>
          <w:color w:val="000000"/>
          <w:sz w:val="15"/>
          <w:szCs w:val="15"/>
        </w:rPr>
        <w:t>ситуациям, наборам игрушек, в которых моделировалась динамика действий, рассказыванием на вербальной основе;</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 при систематической работе дети пятого года жизни</w:t>
      </w:r>
      <w:r>
        <w:rPr>
          <w:rStyle w:val="WW8Num2z0"/>
          <w:rFonts w:ascii="Verdana" w:hAnsi="Verdana"/>
          <w:color w:val="000000"/>
          <w:sz w:val="15"/>
          <w:szCs w:val="15"/>
        </w:rPr>
        <w:t> </w:t>
      </w:r>
      <w:r>
        <w:rPr>
          <w:rStyle w:val="WW8Num3z0"/>
          <w:rFonts w:ascii="Verdana" w:hAnsi="Verdana"/>
          <w:color w:val="4682B4"/>
          <w:sz w:val="15"/>
          <w:szCs w:val="15"/>
        </w:rPr>
        <w:t>овладевают</w:t>
      </w:r>
      <w:r>
        <w:rPr>
          <w:rStyle w:val="WW8Num2z0"/>
          <w:rFonts w:ascii="Verdana" w:hAnsi="Verdana"/>
          <w:color w:val="000000"/>
          <w:sz w:val="15"/>
          <w:szCs w:val="15"/>
        </w:rPr>
        <w:t> </w:t>
      </w:r>
      <w:r>
        <w:rPr>
          <w:rFonts w:ascii="Verdana" w:hAnsi="Verdana"/>
          <w:color w:val="000000"/>
          <w:sz w:val="15"/>
          <w:szCs w:val="15"/>
        </w:rPr>
        <w:t>навыками и умениями последовательного построения связных повествовательных высказываний, использования разных способов внутритекстовых связей.</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Структура работы. Диссертация состоит из введения, двух глав, выводов, библиографии, содержит б таблиц и 2</w:t>
      </w:r>
    </w:p>
    <w:p w:rsidR="00865969" w:rsidRDefault="00865969" w:rsidP="00865969">
      <w:pPr>
        <w:pStyle w:val="20"/>
        <w:spacing w:before="0" w:after="0" w:line="240" w:lineRule="auto"/>
        <w:rPr>
          <w:rFonts w:ascii="Verdana" w:hAnsi="Verdana"/>
          <w:color w:val="535353"/>
          <w:sz w:val="18"/>
          <w:szCs w:val="18"/>
        </w:rPr>
      </w:pPr>
      <w:r>
        <w:rPr>
          <w:rFonts w:ascii="Verdana" w:hAnsi="Verdana"/>
          <w:color w:val="535353"/>
          <w:sz w:val="18"/>
          <w:szCs w:val="18"/>
        </w:rPr>
        <w:t>Заключение диссертации </w:t>
      </w:r>
      <w:r>
        <w:rPr>
          <w:rStyle w:val="WW8Num1z0"/>
          <w:rFonts w:ascii="Verdana" w:hAnsi="Verdana"/>
          <w:b w:val="0"/>
          <w:bCs w:val="0"/>
          <w:color w:val="535353"/>
          <w:sz w:val="13"/>
          <w:szCs w:val="13"/>
        </w:rPr>
        <w:t>по теме "Теория и методика дошкольного образования", Елкина, Наталия Васильевна</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ВЫВОДЫ</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1.В современной методике развития речи</w:t>
      </w:r>
      <w:r>
        <w:rPr>
          <w:rStyle w:val="WW8Num2z0"/>
          <w:rFonts w:ascii="Verdana" w:hAnsi="Verdana"/>
          <w:color w:val="000000"/>
          <w:sz w:val="15"/>
          <w:szCs w:val="15"/>
        </w:rPr>
        <w:t> </w:t>
      </w:r>
      <w:r>
        <w:rPr>
          <w:rStyle w:val="WW8Num3z0"/>
          <w:rFonts w:ascii="Verdana" w:hAnsi="Verdana"/>
          <w:color w:val="4682B4"/>
          <w:sz w:val="15"/>
          <w:szCs w:val="15"/>
        </w:rPr>
        <w:t>связная</w:t>
      </w:r>
      <w:r>
        <w:rPr>
          <w:rStyle w:val="WW8Num2z0"/>
          <w:rFonts w:ascii="Verdana" w:hAnsi="Verdana"/>
          <w:color w:val="000000"/>
          <w:sz w:val="15"/>
          <w:szCs w:val="15"/>
        </w:rPr>
        <w:t> </w:t>
      </w:r>
      <w:r>
        <w:rPr>
          <w:rFonts w:ascii="Verdana" w:hAnsi="Verdana"/>
          <w:color w:val="000000"/>
          <w:sz w:val="15"/>
          <w:szCs w:val="15"/>
        </w:rPr>
        <w:t>речь рассматривается как центральная задача</w:t>
      </w:r>
      <w:r>
        <w:rPr>
          <w:rStyle w:val="WW8Num2z0"/>
          <w:rFonts w:ascii="Verdana" w:hAnsi="Verdana"/>
          <w:color w:val="000000"/>
          <w:sz w:val="15"/>
          <w:szCs w:val="15"/>
        </w:rPr>
        <w:t> </w:t>
      </w:r>
      <w:r>
        <w:rPr>
          <w:rStyle w:val="WW8Num3z0"/>
          <w:rFonts w:ascii="Verdana" w:hAnsi="Verdana"/>
          <w:color w:val="4682B4"/>
          <w:sz w:val="15"/>
          <w:szCs w:val="15"/>
        </w:rPr>
        <w:t>речевого</w:t>
      </w:r>
      <w:r>
        <w:rPr>
          <w:rStyle w:val="WW8Num2z0"/>
          <w:rFonts w:ascii="Verdana" w:hAnsi="Verdana"/>
          <w:color w:val="000000"/>
          <w:sz w:val="15"/>
          <w:szCs w:val="15"/>
        </w:rPr>
        <w:t> </w:t>
      </w:r>
      <w:r>
        <w:rPr>
          <w:rFonts w:ascii="Verdana" w:hAnsi="Verdana"/>
          <w:color w:val="000000"/>
          <w:sz w:val="15"/>
          <w:szCs w:val="15"/>
        </w:rPr>
        <w:t>развития детей. Большинство исследований посвящено проблемам развития</w:t>
      </w:r>
      <w:r>
        <w:rPr>
          <w:rStyle w:val="WW8Num2z0"/>
          <w:rFonts w:ascii="Verdana" w:hAnsi="Verdana"/>
          <w:color w:val="000000"/>
          <w:sz w:val="15"/>
          <w:szCs w:val="15"/>
        </w:rPr>
        <w:t> </w:t>
      </w:r>
      <w:r>
        <w:rPr>
          <w:rStyle w:val="WW8Num3z0"/>
          <w:rFonts w:ascii="Verdana" w:hAnsi="Verdana"/>
          <w:color w:val="4682B4"/>
          <w:sz w:val="15"/>
          <w:szCs w:val="15"/>
        </w:rPr>
        <w:t>монологической</w:t>
      </w:r>
      <w:r>
        <w:rPr>
          <w:rStyle w:val="WW8Num2z0"/>
          <w:rFonts w:ascii="Verdana" w:hAnsi="Verdana"/>
          <w:color w:val="000000"/>
          <w:sz w:val="15"/>
          <w:szCs w:val="15"/>
        </w:rPr>
        <w:t> </w:t>
      </w:r>
      <w:r>
        <w:rPr>
          <w:rFonts w:ascii="Verdana" w:hAnsi="Verdana"/>
          <w:color w:val="000000"/>
          <w:sz w:val="15"/>
          <w:szCs w:val="15"/>
        </w:rPr>
        <w:t>речи у детей старшего</w:t>
      </w:r>
      <w:r>
        <w:rPr>
          <w:rStyle w:val="WW8Num2z0"/>
          <w:rFonts w:ascii="Verdana" w:hAnsi="Verdana"/>
          <w:color w:val="000000"/>
          <w:sz w:val="15"/>
          <w:szCs w:val="15"/>
        </w:rPr>
        <w:t> </w:t>
      </w:r>
      <w:r>
        <w:rPr>
          <w:rStyle w:val="WW8Num3z0"/>
          <w:rFonts w:ascii="Verdana" w:hAnsi="Verdana"/>
          <w:color w:val="4682B4"/>
          <w:sz w:val="15"/>
          <w:szCs w:val="15"/>
        </w:rPr>
        <w:t>дошкольного</w:t>
      </w:r>
      <w:r>
        <w:rPr>
          <w:rStyle w:val="WW8Num2z0"/>
          <w:rFonts w:ascii="Verdana" w:hAnsi="Verdana"/>
          <w:color w:val="000000"/>
          <w:sz w:val="15"/>
          <w:szCs w:val="15"/>
        </w:rPr>
        <w:t> </w:t>
      </w:r>
      <w:r>
        <w:rPr>
          <w:rFonts w:ascii="Verdana" w:hAnsi="Verdana"/>
          <w:color w:val="000000"/>
          <w:sz w:val="15"/>
          <w:szCs w:val="15"/>
        </w:rPr>
        <w:t>возраста. Недостаточно изученными остаются вопросы развития речи детей среднего дошкольного возраста. Анализ состояния обучения</w:t>
      </w:r>
      <w:r>
        <w:rPr>
          <w:rStyle w:val="WW8Num2z0"/>
          <w:rFonts w:ascii="Verdana" w:hAnsi="Verdana"/>
          <w:color w:val="000000"/>
          <w:sz w:val="15"/>
          <w:szCs w:val="15"/>
        </w:rPr>
        <w:t> </w:t>
      </w:r>
      <w:r>
        <w:rPr>
          <w:rStyle w:val="WW8Num3z0"/>
          <w:rFonts w:ascii="Verdana" w:hAnsi="Verdana"/>
          <w:color w:val="4682B4"/>
          <w:sz w:val="15"/>
          <w:szCs w:val="15"/>
        </w:rPr>
        <w:t>связной</w:t>
      </w:r>
      <w:r>
        <w:rPr>
          <w:rStyle w:val="WW8Num2z0"/>
          <w:rFonts w:ascii="Verdana" w:hAnsi="Verdana"/>
          <w:color w:val="000000"/>
          <w:sz w:val="15"/>
          <w:szCs w:val="15"/>
        </w:rPr>
        <w:t> </w:t>
      </w:r>
      <w:r>
        <w:rPr>
          <w:rFonts w:ascii="Verdana" w:hAnsi="Verdana"/>
          <w:color w:val="000000"/>
          <w:sz w:val="15"/>
          <w:szCs w:val="15"/>
        </w:rPr>
        <w:t>речи в практике выявил противоречивую картину. Так, в большинстве</w:t>
      </w:r>
      <w:r>
        <w:rPr>
          <w:rStyle w:val="WW8Num2z0"/>
          <w:rFonts w:ascii="Verdana" w:hAnsi="Verdana"/>
          <w:color w:val="000000"/>
          <w:sz w:val="15"/>
          <w:szCs w:val="15"/>
        </w:rPr>
        <w:t> </w:t>
      </w:r>
      <w:r>
        <w:rPr>
          <w:rStyle w:val="WW8Num3z0"/>
          <w:rFonts w:ascii="Verdana" w:hAnsi="Verdana"/>
          <w:color w:val="4682B4"/>
          <w:sz w:val="15"/>
          <w:szCs w:val="15"/>
        </w:rPr>
        <w:t>дошкольных</w:t>
      </w:r>
      <w:r>
        <w:rPr>
          <w:rStyle w:val="WW8Num2z0"/>
          <w:rFonts w:ascii="Verdana" w:hAnsi="Verdana"/>
          <w:color w:val="000000"/>
          <w:sz w:val="15"/>
          <w:szCs w:val="15"/>
        </w:rPr>
        <w:t> </w:t>
      </w:r>
      <w:r>
        <w:rPr>
          <w:rFonts w:ascii="Verdana" w:hAnsi="Verdana"/>
          <w:color w:val="000000"/>
          <w:sz w:val="15"/>
          <w:szCs w:val="15"/>
        </w:rPr>
        <w:t>учреждений работа осуществляется в соответствии с требованиями «</w:t>
      </w:r>
      <w:r>
        <w:rPr>
          <w:rStyle w:val="WW8Num3z0"/>
          <w:rFonts w:ascii="Verdana" w:hAnsi="Verdana"/>
          <w:color w:val="4682B4"/>
          <w:sz w:val="15"/>
          <w:szCs w:val="15"/>
        </w:rPr>
        <w:t>Типовой программы</w:t>
      </w:r>
      <w:r>
        <w:rPr>
          <w:rFonts w:ascii="Verdana" w:hAnsi="Verdana"/>
          <w:color w:val="000000"/>
          <w:sz w:val="15"/>
          <w:szCs w:val="15"/>
        </w:rPr>
        <w:t>», где обучение рекомендуется начинать с описания. Аналогичное содержание предлагается и в ряде</w:t>
      </w:r>
      <w:r>
        <w:rPr>
          <w:rStyle w:val="WW8Num2z0"/>
          <w:rFonts w:ascii="Verdana" w:hAnsi="Verdana"/>
          <w:color w:val="000000"/>
          <w:sz w:val="15"/>
          <w:szCs w:val="15"/>
        </w:rPr>
        <w:t> </w:t>
      </w:r>
      <w:r>
        <w:rPr>
          <w:rStyle w:val="WW8Num3z0"/>
          <w:rFonts w:ascii="Verdana" w:hAnsi="Verdana"/>
          <w:color w:val="4682B4"/>
          <w:sz w:val="15"/>
          <w:szCs w:val="15"/>
        </w:rPr>
        <w:t>вариативных</w:t>
      </w:r>
      <w:r>
        <w:rPr>
          <w:rStyle w:val="WW8Num2z0"/>
          <w:rFonts w:ascii="Verdana" w:hAnsi="Verdana"/>
          <w:color w:val="000000"/>
          <w:sz w:val="15"/>
          <w:szCs w:val="15"/>
        </w:rPr>
        <w:t> </w:t>
      </w:r>
      <w:r>
        <w:rPr>
          <w:rFonts w:ascii="Verdana" w:hAnsi="Verdana"/>
          <w:color w:val="000000"/>
          <w:sz w:val="15"/>
          <w:szCs w:val="15"/>
        </w:rPr>
        <w:t>программ. Вместе с тем, некоторые исследования свидетельствуют о возможности и целесообразности обучения детей пятого года жизни связному повествовательному высказыванию.</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2.Как показали результаты</w:t>
      </w:r>
      <w:r>
        <w:rPr>
          <w:rStyle w:val="WW8Num2z0"/>
          <w:rFonts w:ascii="Verdana" w:hAnsi="Verdana"/>
          <w:color w:val="000000"/>
          <w:sz w:val="15"/>
          <w:szCs w:val="15"/>
        </w:rPr>
        <w:t> </w:t>
      </w:r>
      <w:r>
        <w:rPr>
          <w:rStyle w:val="WW8Num3z0"/>
          <w:rFonts w:ascii="Verdana" w:hAnsi="Verdana"/>
          <w:color w:val="4682B4"/>
          <w:sz w:val="15"/>
          <w:szCs w:val="15"/>
        </w:rPr>
        <w:t>поискового</w:t>
      </w:r>
      <w:r>
        <w:rPr>
          <w:rStyle w:val="WW8Num2z0"/>
          <w:rFonts w:ascii="Verdana" w:hAnsi="Verdana"/>
          <w:color w:val="000000"/>
          <w:sz w:val="15"/>
          <w:szCs w:val="15"/>
        </w:rPr>
        <w:t> </w:t>
      </w:r>
      <w:r>
        <w:rPr>
          <w:rFonts w:ascii="Verdana" w:hAnsi="Verdana"/>
          <w:color w:val="000000"/>
          <w:sz w:val="15"/>
          <w:szCs w:val="15"/>
        </w:rPr>
        <w:t>и констатирующего экспериментов, проведенных в средних группах дошкольных учреждений в течение 1995-1997г.г., повествование как вид</w:t>
      </w:r>
      <w:r>
        <w:rPr>
          <w:rStyle w:val="WW8Num2z0"/>
          <w:rFonts w:ascii="Verdana" w:hAnsi="Verdana"/>
          <w:color w:val="000000"/>
          <w:sz w:val="15"/>
          <w:szCs w:val="15"/>
        </w:rPr>
        <w:t> </w:t>
      </w:r>
      <w:r>
        <w:rPr>
          <w:rStyle w:val="WW8Num3z0"/>
          <w:rFonts w:ascii="Verdana" w:hAnsi="Verdana"/>
          <w:color w:val="4682B4"/>
          <w:sz w:val="15"/>
          <w:szCs w:val="15"/>
        </w:rPr>
        <w:t>монологического</w:t>
      </w:r>
      <w:r>
        <w:rPr>
          <w:rStyle w:val="WW8Num2z0"/>
          <w:rFonts w:ascii="Verdana" w:hAnsi="Verdana"/>
          <w:color w:val="000000"/>
          <w:sz w:val="15"/>
          <w:szCs w:val="15"/>
        </w:rPr>
        <w:t> </w:t>
      </w:r>
      <w:r>
        <w:rPr>
          <w:rFonts w:ascii="Verdana" w:hAnsi="Verdana"/>
          <w:color w:val="000000"/>
          <w:sz w:val="15"/>
          <w:szCs w:val="15"/>
        </w:rPr>
        <w:t>высказывания доступно детям данного возраста. Части детей даже без специального обучения удается последовательно излагать мысли, используя цепную, преимущественно местоименную, связь. По нашим данным,чаще это наблюдается в высказываниях контаминированного типа, который в большей мере соответствует потребностям</w:t>
      </w:r>
      <w:r>
        <w:rPr>
          <w:rStyle w:val="WW8Num2z0"/>
          <w:rFonts w:ascii="Verdana" w:hAnsi="Verdana"/>
          <w:color w:val="000000"/>
          <w:sz w:val="15"/>
          <w:szCs w:val="15"/>
        </w:rPr>
        <w:t> </w:t>
      </w:r>
      <w:r>
        <w:rPr>
          <w:rStyle w:val="WW8Num3z0"/>
          <w:rFonts w:ascii="Verdana" w:hAnsi="Verdana"/>
          <w:color w:val="4682B4"/>
          <w:sz w:val="15"/>
          <w:szCs w:val="15"/>
        </w:rPr>
        <w:t>общения</w:t>
      </w:r>
      <w:r>
        <w:rPr>
          <w:rStyle w:val="WW8Num2z0"/>
          <w:rFonts w:ascii="Verdana" w:hAnsi="Verdana"/>
          <w:color w:val="000000"/>
          <w:sz w:val="15"/>
          <w:szCs w:val="15"/>
        </w:rPr>
        <w:t> </w:t>
      </w:r>
      <w:r>
        <w:rPr>
          <w:rFonts w:ascii="Verdana" w:hAnsi="Verdana"/>
          <w:color w:val="000000"/>
          <w:sz w:val="15"/>
          <w:szCs w:val="15"/>
        </w:rPr>
        <w:t>и возможностям детей этого возраста.</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Экспериментальная работа уже на</w:t>
      </w:r>
      <w:r>
        <w:rPr>
          <w:rStyle w:val="WW8Num2z0"/>
          <w:rFonts w:ascii="Verdana" w:hAnsi="Verdana"/>
          <w:color w:val="000000"/>
          <w:sz w:val="15"/>
          <w:szCs w:val="15"/>
        </w:rPr>
        <w:t> </w:t>
      </w:r>
      <w:r>
        <w:rPr>
          <w:rStyle w:val="WW8Num3z0"/>
          <w:rFonts w:ascii="Verdana" w:hAnsi="Verdana"/>
          <w:color w:val="4682B4"/>
          <w:sz w:val="15"/>
          <w:szCs w:val="15"/>
        </w:rPr>
        <w:t>поисковом</w:t>
      </w:r>
      <w:r>
        <w:rPr>
          <w:rStyle w:val="WW8Num2z0"/>
          <w:rFonts w:ascii="Verdana" w:hAnsi="Verdana"/>
          <w:color w:val="000000"/>
          <w:sz w:val="15"/>
          <w:szCs w:val="15"/>
        </w:rPr>
        <w:t> </w:t>
      </w:r>
      <w:r>
        <w:rPr>
          <w:rFonts w:ascii="Verdana" w:hAnsi="Verdana"/>
          <w:color w:val="000000"/>
          <w:sz w:val="15"/>
          <w:szCs w:val="15"/>
        </w:rPr>
        <w:t>этапе исследования обнаружила динамику развития речи детей на протяжении пятого года жизни. Высказывания детей 4,5-5 лет по ряду показателей совершеннее речи более</w:t>
      </w:r>
      <w:r>
        <w:rPr>
          <w:rStyle w:val="WW8Num2z0"/>
          <w:rFonts w:ascii="Verdana" w:hAnsi="Verdana"/>
          <w:color w:val="000000"/>
          <w:sz w:val="15"/>
          <w:szCs w:val="15"/>
        </w:rPr>
        <w:t> </w:t>
      </w:r>
      <w:r>
        <w:rPr>
          <w:rStyle w:val="WW8Num3z0"/>
          <w:rFonts w:ascii="Verdana" w:hAnsi="Verdana"/>
          <w:color w:val="4682B4"/>
          <w:sz w:val="15"/>
          <w:szCs w:val="15"/>
        </w:rPr>
        <w:t>младших</w:t>
      </w:r>
      <w:r>
        <w:rPr>
          <w:rStyle w:val="WW8Num2z0"/>
          <w:rFonts w:ascii="Verdana" w:hAnsi="Verdana"/>
          <w:color w:val="000000"/>
          <w:sz w:val="15"/>
          <w:szCs w:val="15"/>
        </w:rPr>
        <w:t> </w:t>
      </w:r>
      <w:r>
        <w:rPr>
          <w:rFonts w:ascii="Verdana" w:hAnsi="Verdana"/>
          <w:color w:val="000000"/>
          <w:sz w:val="15"/>
          <w:szCs w:val="15"/>
        </w:rPr>
        <w:t>детей, что позволяет сделать вывод о возможности и необходимости</w:t>
      </w:r>
      <w:r>
        <w:rPr>
          <w:rStyle w:val="WW8Num3z0"/>
          <w:rFonts w:ascii="Verdana" w:hAnsi="Verdana"/>
          <w:color w:val="4682B4"/>
          <w:sz w:val="15"/>
          <w:szCs w:val="15"/>
        </w:rPr>
        <w:t>целенаправленного</w:t>
      </w:r>
      <w:r>
        <w:rPr>
          <w:rStyle w:val="WW8Num2z0"/>
          <w:rFonts w:ascii="Verdana" w:hAnsi="Verdana"/>
          <w:color w:val="000000"/>
          <w:sz w:val="15"/>
          <w:szCs w:val="15"/>
        </w:rPr>
        <w:t> </w:t>
      </w:r>
      <w:r>
        <w:rPr>
          <w:rFonts w:ascii="Verdana" w:hAnsi="Verdana"/>
          <w:color w:val="000000"/>
          <w:sz w:val="15"/>
          <w:szCs w:val="15"/>
        </w:rPr>
        <w:t>развития связной речи детей пятого года жизни и усложнения содержаня и методов обучения .</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3.Исследование подтвердило правомерность положения о том, что формирование связности речи детей пятого года жизни происходит на основе</w:t>
      </w:r>
      <w:r>
        <w:rPr>
          <w:rStyle w:val="WW8Num2z0"/>
          <w:rFonts w:ascii="Verdana" w:hAnsi="Verdana"/>
          <w:color w:val="000000"/>
          <w:sz w:val="15"/>
          <w:szCs w:val="15"/>
        </w:rPr>
        <w:t> </w:t>
      </w:r>
      <w:r>
        <w:rPr>
          <w:rStyle w:val="WW8Num3z0"/>
          <w:rFonts w:ascii="Verdana" w:hAnsi="Verdana"/>
          <w:color w:val="4682B4"/>
          <w:sz w:val="15"/>
          <w:szCs w:val="15"/>
        </w:rPr>
        <w:t>ознакомления</w:t>
      </w:r>
      <w:r>
        <w:rPr>
          <w:rStyle w:val="WW8Num2z0"/>
          <w:rFonts w:ascii="Verdana" w:hAnsi="Verdana"/>
          <w:color w:val="000000"/>
          <w:sz w:val="15"/>
          <w:szCs w:val="15"/>
        </w:rPr>
        <w:t> </w:t>
      </w:r>
      <w:r>
        <w:rPr>
          <w:rFonts w:ascii="Verdana" w:hAnsi="Verdana"/>
          <w:color w:val="000000"/>
          <w:sz w:val="15"/>
          <w:szCs w:val="15"/>
        </w:rPr>
        <w:t>со структурой текста, возможными способами связи предложений.</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4. В системе обучения важно использовать специальные</w:t>
      </w:r>
      <w:r>
        <w:rPr>
          <w:rStyle w:val="WW8Num2z0"/>
          <w:rFonts w:ascii="Verdana" w:hAnsi="Verdana"/>
          <w:color w:val="000000"/>
          <w:sz w:val="15"/>
          <w:szCs w:val="15"/>
        </w:rPr>
        <w:t> </w:t>
      </w:r>
      <w:r>
        <w:rPr>
          <w:rStyle w:val="WW8Num3z0"/>
          <w:rFonts w:ascii="Verdana" w:hAnsi="Verdana"/>
          <w:color w:val="4682B4"/>
          <w:sz w:val="15"/>
          <w:szCs w:val="15"/>
        </w:rPr>
        <w:t>речевые</w:t>
      </w:r>
      <w:r>
        <w:rPr>
          <w:rStyle w:val="WW8Num2z0"/>
          <w:rFonts w:ascii="Verdana" w:hAnsi="Verdana"/>
          <w:color w:val="000000"/>
          <w:sz w:val="15"/>
          <w:szCs w:val="15"/>
        </w:rPr>
        <w:t> </w:t>
      </w:r>
      <w:r>
        <w:rPr>
          <w:rFonts w:ascii="Verdana" w:hAnsi="Verdana"/>
          <w:color w:val="000000"/>
          <w:sz w:val="15"/>
          <w:szCs w:val="15"/>
        </w:rPr>
        <w:t>упражнения, направленные на развитие всех сторон речи, особенно ее семантики, и освоение способов внутритекстовых связей,</w:t>
      </w:r>
      <w:r>
        <w:rPr>
          <w:rStyle w:val="WW8Num2z0"/>
          <w:rFonts w:ascii="Verdana" w:hAnsi="Verdana"/>
          <w:color w:val="000000"/>
          <w:sz w:val="15"/>
          <w:szCs w:val="15"/>
        </w:rPr>
        <w:t> </w:t>
      </w:r>
      <w:r>
        <w:rPr>
          <w:rStyle w:val="WW8Num3z0"/>
          <w:rFonts w:ascii="Verdana" w:hAnsi="Verdana"/>
          <w:color w:val="4682B4"/>
          <w:sz w:val="15"/>
          <w:szCs w:val="15"/>
        </w:rPr>
        <w:t>вариативную</w:t>
      </w:r>
      <w:r>
        <w:rPr>
          <w:rStyle w:val="WW8Num2z0"/>
          <w:rFonts w:ascii="Verdana" w:hAnsi="Verdana"/>
          <w:color w:val="000000"/>
          <w:sz w:val="15"/>
          <w:szCs w:val="15"/>
        </w:rPr>
        <w:t> </w:t>
      </w:r>
      <w:r>
        <w:rPr>
          <w:rFonts w:ascii="Verdana" w:hAnsi="Verdana"/>
          <w:color w:val="000000"/>
          <w:sz w:val="15"/>
          <w:szCs w:val="15"/>
        </w:rPr>
        <w:t>наглядность, обогащающую содержание детского монолога, обеспечивающую динамику действий и позволяющую детям</w:t>
      </w:r>
      <w:r>
        <w:rPr>
          <w:rStyle w:val="WW8Num2z0"/>
          <w:rFonts w:ascii="Verdana" w:hAnsi="Verdana"/>
          <w:color w:val="000000"/>
          <w:sz w:val="15"/>
          <w:szCs w:val="15"/>
        </w:rPr>
        <w:t> </w:t>
      </w:r>
      <w:r>
        <w:rPr>
          <w:rStyle w:val="WW8Num3z0"/>
          <w:rFonts w:ascii="Verdana" w:hAnsi="Verdana"/>
          <w:color w:val="4682B4"/>
          <w:sz w:val="15"/>
          <w:szCs w:val="15"/>
        </w:rPr>
        <w:t>овладеть</w:t>
      </w:r>
      <w:r>
        <w:rPr>
          <w:rStyle w:val="WW8Num2z0"/>
          <w:rFonts w:ascii="Verdana" w:hAnsi="Verdana"/>
          <w:color w:val="000000"/>
          <w:sz w:val="15"/>
          <w:szCs w:val="15"/>
        </w:rPr>
        <w:t> </w:t>
      </w:r>
      <w:r>
        <w:rPr>
          <w:rFonts w:ascii="Verdana" w:hAnsi="Verdana"/>
          <w:color w:val="000000"/>
          <w:sz w:val="15"/>
          <w:szCs w:val="15"/>
        </w:rPr>
        <w:t>структурой связного высказывания (серии</w:t>
      </w:r>
      <w:r>
        <w:rPr>
          <w:rStyle w:val="WW8Num2z0"/>
          <w:rFonts w:ascii="Verdana" w:hAnsi="Verdana"/>
          <w:color w:val="000000"/>
          <w:sz w:val="15"/>
          <w:szCs w:val="15"/>
        </w:rPr>
        <w:t> </w:t>
      </w:r>
      <w:r>
        <w:rPr>
          <w:rStyle w:val="WW8Num3z0"/>
          <w:rFonts w:ascii="Verdana" w:hAnsi="Verdana"/>
          <w:color w:val="4682B4"/>
          <w:sz w:val="15"/>
          <w:szCs w:val="15"/>
        </w:rPr>
        <w:t>картинок</w:t>
      </w:r>
      <w:r>
        <w:rPr>
          <w:rStyle w:val="WW8Num2z0"/>
          <w:rFonts w:ascii="Verdana" w:hAnsi="Verdana"/>
          <w:color w:val="000000"/>
          <w:sz w:val="15"/>
          <w:szCs w:val="15"/>
        </w:rPr>
        <w:t> </w:t>
      </w:r>
      <w:r>
        <w:rPr>
          <w:rFonts w:ascii="Verdana" w:hAnsi="Verdana"/>
          <w:color w:val="000000"/>
          <w:sz w:val="15"/>
          <w:szCs w:val="15"/>
        </w:rPr>
        <w:t>с развивающимся сюжетом, наборы</w:t>
      </w:r>
      <w:r>
        <w:rPr>
          <w:rStyle w:val="WW8Num2z0"/>
          <w:rFonts w:ascii="Verdana" w:hAnsi="Verdana"/>
          <w:color w:val="000000"/>
          <w:sz w:val="15"/>
          <w:szCs w:val="15"/>
        </w:rPr>
        <w:t> </w:t>
      </w:r>
      <w:r>
        <w:rPr>
          <w:rStyle w:val="WW8Num3z0"/>
          <w:rFonts w:ascii="Verdana" w:hAnsi="Verdana"/>
          <w:color w:val="4682B4"/>
          <w:sz w:val="15"/>
          <w:szCs w:val="15"/>
        </w:rPr>
        <w:t>игрушек</w:t>
      </w:r>
      <w:r>
        <w:rPr>
          <w:rFonts w:ascii="Verdana" w:hAnsi="Verdana"/>
          <w:color w:val="000000"/>
          <w:sz w:val="15"/>
          <w:szCs w:val="15"/>
        </w:rPr>
        <w:t>, фигурки для фланелеграфа).</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5.Результаты анализа детских высказываний свидетельствуют об эффективности предложенной нами методики. Сфор-мированность</w:t>
      </w:r>
      <w:r>
        <w:rPr>
          <w:rStyle w:val="WW8Num2z0"/>
          <w:rFonts w:ascii="Verdana" w:hAnsi="Verdana"/>
          <w:color w:val="000000"/>
          <w:sz w:val="15"/>
          <w:szCs w:val="15"/>
        </w:rPr>
        <w:t> </w:t>
      </w:r>
      <w:r>
        <w:rPr>
          <w:rStyle w:val="WW8Num3z0"/>
          <w:rFonts w:ascii="Verdana" w:hAnsi="Verdana"/>
          <w:color w:val="4682B4"/>
          <w:sz w:val="15"/>
          <w:szCs w:val="15"/>
        </w:rPr>
        <w:t>речевых</w:t>
      </w:r>
      <w:r>
        <w:rPr>
          <w:rStyle w:val="WW8Num2z0"/>
          <w:rFonts w:ascii="Verdana" w:hAnsi="Verdana"/>
          <w:color w:val="000000"/>
          <w:sz w:val="15"/>
          <w:szCs w:val="15"/>
        </w:rPr>
        <w:t> </w:t>
      </w:r>
      <w:r>
        <w:rPr>
          <w:rFonts w:ascii="Verdana" w:hAnsi="Verdana"/>
          <w:color w:val="000000"/>
          <w:sz w:val="15"/>
          <w:szCs w:val="15"/>
        </w:rPr>
        <w:t>умений, связности как основного критерия речи у детей экспериментальной группы выше, чем у</w:t>
      </w:r>
      <w:r>
        <w:rPr>
          <w:rStyle w:val="WW8Num2z0"/>
          <w:rFonts w:ascii="Verdana" w:hAnsi="Verdana"/>
          <w:color w:val="000000"/>
          <w:sz w:val="15"/>
          <w:szCs w:val="15"/>
        </w:rPr>
        <w:t> </w:t>
      </w:r>
      <w:r>
        <w:rPr>
          <w:rStyle w:val="WW8Num3z0"/>
          <w:rFonts w:ascii="Verdana" w:hAnsi="Verdana"/>
          <w:color w:val="4682B4"/>
          <w:sz w:val="15"/>
          <w:szCs w:val="15"/>
        </w:rPr>
        <w:t>дошкольников</w:t>
      </w:r>
      <w:r>
        <w:rPr>
          <w:rStyle w:val="WW8Num2z0"/>
          <w:rFonts w:ascii="Verdana" w:hAnsi="Verdana"/>
          <w:color w:val="000000"/>
          <w:sz w:val="15"/>
          <w:szCs w:val="15"/>
        </w:rPr>
        <w:t> </w:t>
      </w:r>
      <w:r>
        <w:rPr>
          <w:rFonts w:ascii="Verdana" w:hAnsi="Verdana"/>
          <w:color w:val="000000"/>
          <w:sz w:val="15"/>
          <w:szCs w:val="15"/>
        </w:rPr>
        <w:t>контрольной группы (0,6 и 0,37 соответственно) .</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Данное исследование не является исчерпывающим. Нам представляется перспективным дальнейшее изучение вопросов о последовательности обучения детей дошкольного возраста различным функционально-смысловым типам высказываний, о взаимосвязи речевых</w:t>
      </w:r>
      <w:r>
        <w:rPr>
          <w:rStyle w:val="WW8Num2z0"/>
          <w:rFonts w:ascii="Verdana" w:hAnsi="Verdana"/>
          <w:color w:val="000000"/>
          <w:sz w:val="15"/>
          <w:szCs w:val="15"/>
        </w:rPr>
        <w:t> </w:t>
      </w:r>
      <w:r>
        <w:rPr>
          <w:rStyle w:val="WW8Num3z0"/>
          <w:rFonts w:ascii="Verdana" w:hAnsi="Verdana"/>
          <w:color w:val="4682B4"/>
          <w:sz w:val="15"/>
          <w:szCs w:val="15"/>
        </w:rPr>
        <w:t>занятий</w:t>
      </w:r>
      <w:r>
        <w:rPr>
          <w:rStyle w:val="WW8Num2z0"/>
          <w:rFonts w:ascii="Verdana" w:hAnsi="Verdana"/>
          <w:color w:val="000000"/>
          <w:sz w:val="15"/>
          <w:szCs w:val="15"/>
        </w:rPr>
        <w:t> </w:t>
      </w:r>
      <w:r>
        <w:rPr>
          <w:rFonts w:ascii="Verdana" w:hAnsi="Verdana"/>
          <w:color w:val="000000"/>
          <w:sz w:val="15"/>
          <w:szCs w:val="15"/>
        </w:rPr>
        <w:t>с другими видами деятельности,</w:t>
      </w:r>
      <w:r>
        <w:rPr>
          <w:rStyle w:val="WW8Num3z0"/>
          <w:rFonts w:ascii="Verdana" w:hAnsi="Verdana"/>
          <w:color w:val="4682B4"/>
          <w:sz w:val="15"/>
          <w:szCs w:val="15"/>
        </w:rPr>
        <w:t>преемственности</w:t>
      </w:r>
      <w:r>
        <w:rPr>
          <w:rStyle w:val="WW8Num2z0"/>
          <w:rFonts w:ascii="Verdana" w:hAnsi="Verdana"/>
          <w:color w:val="000000"/>
          <w:sz w:val="15"/>
          <w:szCs w:val="15"/>
        </w:rPr>
        <w:t> </w:t>
      </w:r>
      <w:r>
        <w:rPr>
          <w:rFonts w:ascii="Verdana" w:hAnsi="Verdana"/>
          <w:color w:val="000000"/>
          <w:sz w:val="15"/>
          <w:szCs w:val="15"/>
        </w:rPr>
        <w:t>и перспективности в работе по развитию связной речи в разных возрастных группах.</w:t>
      </w:r>
    </w:p>
    <w:p w:rsidR="00865969" w:rsidRDefault="00865969" w:rsidP="00865969">
      <w:pPr>
        <w:pStyle w:val="WW8Num1z2"/>
        <w:shd w:val="clear" w:color="auto" w:fill="F7F7F7"/>
        <w:spacing w:after="0" w:line="240" w:lineRule="auto"/>
        <w:ind w:firstLine="480"/>
        <w:rPr>
          <w:rFonts w:ascii="Verdana" w:hAnsi="Verdana"/>
          <w:color w:val="000000"/>
          <w:sz w:val="15"/>
          <w:szCs w:val="15"/>
        </w:rPr>
      </w:pPr>
      <w:r>
        <w:rPr>
          <w:rFonts w:ascii="Verdana" w:hAnsi="Verdana"/>
          <w:color w:val="000000"/>
          <w:sz w:val="15"/>
          <w:szCs w:val="15"/>
        </w:rPr>
        <w:t>155</w:t>
      </w:r>
    </w:p>
    <w:p w:rsidR="00865969" w:rsidRDefault="00865969" w:rsidP="00865969">
      <w:pPr>
        <w:pStyle w:val="20"/>
        <w:spacing w:before="0" w:after="0" w:line="240" w:lineRule="auto"/>
        <w:rPr>
          <w:rFonts w:ascii="Verdana" w:hAnsi="Verdana"/>
          <w:color w:val="535353"/>
          <w:sz w:val="18"/>
          <w:szCs w:val="18"/>
        </w:rPr>
      </w:pPr>
      <w:r>
        <w:rPr>
          <w:rFonts w:ascii="Verdana" w:hAnsi="Verdana"/>
          <w:color w:val="535353"/>
          <w:sz w:val="18"/>
          <w:szCs w:val="18"/>
        </w:rPr>
        <w:t>Список литературы диссертационного исследования </w:t>
      </w:r>
      <w:r>
        <w:rPr>
          <w:rStyle w:val="WW8Num1z0"/>
          <w:rFonts w:ascii="Verdana" w:hAnsi="Verdana"/>
          <w:b w:val="0"/>
          <w:bCs w:val="0"/>
          <w:color w:val="535353"/>
          <w:sz w:val="13"/>
          <w:szCs w:val="13"/>
        </w:rPr>
        <w:t>кандидат педагогических наук Елкина, Наталия Васильевна, 1999 год</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w:t>
      </w:r>
      <w:r>
        <w:rPr>
          <w:rStyle w:val="WW8Num3z0"/>
          <w:rFonts w:ascii="Verdana" w:hAnsi="Verdana"/>
          <w:color w:val="4682B4"/>
          <w:sz w:val="15"/>
          <w:szCs w:val="15"/>
        </w:rPr>
        <w:t>Аванесова</w:t>
      </w:r>
      <w:r>
        <w:rPr>
          <w:rStyle w:val="WW8Num2z0"/>
          <w:rFonts w:ascii="Verdana" w:hAnsi="Verdana"/>
          <w:color w:val="000000"/>
          <w:sz w:val="15"/>
          <w:szCs w:val="15"/>
        </w:rPr>
        <w:t> </w:t>
      </w:r>
      <w:r>
        <w:rPr>
          <w:rFonts w:ascii="Verdana" w:hAnsi="Verdana"/>
          <w:color w:val="000000"/>
          <w:sz w:val="15"/>
          <w:szCs w:val="15"/>
        </w:rPr>
        <w:t>В. К. Воспитание и обучение детей в</w:t>
      </w:r>
      <w:r>
        <w:rPr>
          <w:rStyle w:val="WW8Num2z0"/>
          <w:rFonts w:ascii="Verdana" w:hAnsi="Verdana"/>
          <w:color w:val="000000"/>
          <w:sz w:val="15"/>
          <w:szCs w:val="15"/>
        </w:rPr>
        <w:t> </w:t>
      </w:r>
      <w:r>
        <w:rPr>
          <w:rStyle w:val="WW8Num3z0"/>
          <w:rFonts w:ascii="Verdana" w:hAnsi="Verdana"/>
          <w:color w:val="4682B4"/>
          <w:sz w:val="15"/>
          <w:szCs w:val="15"/>
        </w:rPr>
        <w:t>разновозрастной</w:t>
      </w:r>
      <w:r>
        <w:rPr>
          <w:rStyle w:val="WW8Num2z0"/>
          <w:rFonts w:ascii="Verdana" w:hAnsi="Verdana"/>
          <w:color w:val="000000"/>
          <w:sz w:val="15"/>
          <w:szCs w:val="15"/>
        </w:rPr>
        <w:t> </w:t>
      </w:r>
      <w:r>
        <w:rPr>
          <w:rFonts w:ascii="Verdana" w:hAnsi="Verdana"/>
          <w:color w:val="000000"/>
          <w:sz w:val="15"/>
          <w:szCs w:val="15"/>
        </w:rPr>
        <w:t>группе. - 2-е изд. - М. : Просвещение, 1978. -176с.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w:t>
      </w:r>
      <w:r>
        <w:rPr>
          <w:rStyle w:val="WW8Num2z0"/>
          <w:rFonts w:ascii="Verdana" w:hAnsi="Verdana"/>
          <w:color w:val="000000"/>
          <w:sz w:val="15"/>
          <w:szCs w:val="15"/>
        </w:rPr>
        <w:t> </w:t>
      </w:r>
      <w:r>
        <w:rPr>
          <w:rStyle w:val="WW8Num3z0"/>
          <w:rFonts w:ascii="Verdana" w:hAnsi="Verdana"/>
          <w:color w:val="4682B4"/>
          <w:sz w:val="15"/>
          <w:szCs w:val="15"/>
        </w:rPr>
        <w:t>Акишина</w:t>
      </w:r>
      <w:r>
        <w:rPr>
          <w:rStyle w:val="WW8Num2z0"/>
          <w:rFonts w:ascii="Verdana" w:hAnsi="Verdana"/>
          <w:color w:val="000000"/>
          <w:sz w:val="15"/>
          <w:szCs w:val="15"/>
        </w:rPr>
        <w:t> </w:t>
      </w:r>
      <w:r>
        <w:rPr>
          <w:rFonts w:ascii="Verdana" w:hAnsi="Verdana"/>
          <w:color w:val="000000"/>
          <w:sz w:val="15"/>
          <w:szCs w:val="15"/>
        </w:rPr>
        <w:t>A.A. Структура целого текста. М., 1979.</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w:t>
      </w:r>
      <w:r>
        <w:rPr>
          <w:rStyle w:val="WW8Num2z0"/>
          <w:rFonts w:ascii="Verdana" w:hAnsi="Verdana"/>
          <w:color w:val="000000"/>
          <w:sz w:val="15"/>
          <w:szCs w:val="15"/>
        </w:rPr>
        <w:t> </w:t>
      </w:r>
      <w:r>
        <w:rPr>
          <w:rStyle w:val="WW8Num3z0"/>
          <w:rFonts w:ascii="Verdana" w:hAnsi="Verdana"/>
          <w:color w:val="4682B4"/>
          <w:sz w:val="15"/>
          <w:szCs w:val="15"/>
        </w:rPr>
        <w:t>Аксарина</w:t>
      </w:r>
      <w:r>
        <w:rPr>
          <w:rStyle w:val="WW8Num2z0"/>
          <w:rFonts w:ascii="Verdana" w:hAnsi="Verdana"/>
          <w:color w:val="000000"/>
          <w:sz w:val="15"/>
          <w:szCs w:val="15"/>
        </w:rPr>
        <w:t> </w:t>
      </w:r>
      <w:r>
        <w:rPr>
          <w:rFonts w:ascii="Verdana" w:hAnsi="Verdana"/>
          <w:color w:val="000000"/>
          <w:sz w:val="15"/>
          <w:szCs w:val="15"/>
        </w:rPr>
        <w:t>U.M. Воспитание детей раннего возраста. 3-е изд., испр. - доп. - М.: Медицина, 1977, 256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 Алек-сеева М.М. Некоторые вопросы обучения звукопроизно-шению //</w:t>
      </w:r>
      <w:r>
        <w:rPr>
          <w:rStyle w:val="WW8Num2z0"/>
          <w:rFonts w:ascii="Verdana" w:hAnsi="Verdana"/>
          <w:color w:val="000000"/>
          <w:sz w:val="15"/>
          <w:szCs w:val="15"/>
        </w:rPr>
        <w:t> </w:t>
      </w:r>
      <w:r>
        <w:rPr>
          <w:rStyle w:val="WW8Num3z0"/>
          <w:rFonts w:ascii="Verdana" w:hAnsi="Verdana"/>
          <w:color w:val="4682B4"/>
          <w:sz w:val="15"/>
          <w:szCs w:val="15"/>
        </w:rPr>
        <w:t>Дошкольное</w:t>
      </w:r>
      <w:r>
        <w:rPr>
          <w:rStyle w:val="WW8Num2z0"/>
          <w:rFonts w:ascii="Verdana" w:hAnsi="Verdana"/>
          <w:color w:val="000000"/>
          <w:sz w:val="15"/>
          <w:szCs w:val="15"/>
        </w:rPr>
        <w:t> </w:t>
      </w:r>
      <w:r>
        <w:rPr>
          <w:rFonts w:ascii="Verdana" w:hAnsi="Verdana"/>
          <w:color w:val="000000"/>
          <w:sz w:val="15"/>
          <w:szCs w:val="15"/>
        </w:rPr>
        <w:t>воспитание.-1968. N 6. - С.72-7 6.</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w:t>
      </w:r>
      <w:r>
        <w:rPr>
          <w:rStyle w:val="WW8Num2z0"/>
          <w:rFonts w:ascii="Verdana" w:hAnsi="Verdana"/>
          <w:color w:val="000000"/>
          <w:sz w:val="15"/>
          <w:szCs w:val="15"/>
        </w:rPr>
        <w:t> </w:t>
      </w:r>
      <w:r>
        <w:rPr>
          <w:rStyle w:val="WW8Num3z0"/>
          <w:rFonts w:ascii="Verdana" w:hAnsi="Verdana"/>
          <w:color w:val="4682B4"/>
          <w:sz w:val="15"/>
          <w:szCs w:val="15"/>
        </w:rPr>
        <w:t>Алексеева</w:t>
      </w:r>
      <w:r>
        <w:rPr>
          <w:rStyle w:val="WW8Num2z0"/>
          <w:rFonts w:ascii="Verdana" w:hAnsi="Verdana"/>
          <w:color w:val="000000"/>
          <w:sz w:val="15"/>
          <w:szCs w:val="15"/>
        </w:rPr>
        <w:t> </w:t>
      </w:r>
      <w:r>
        <w:rPr>
          <w:rFonts w:ascii="Verdana" w:hAnsi="Verdana"/>
          <w:color w:val="000000"/>
          <w:sz w:val="15"/>
          <w:szCs w:val="15"/>
        </w:rPr>
        <w:t>М.М. , Ушакова О.С. Взаимосвязь задач</w:t>
      </w:r>
      <w:r>
        <w:rPr>
          <w:rStyle w:val="WW8Num2z0"/>
          <w:rFonts w:ascii="Verdana" w:hAnsi="Verdana"/>
          <w:color w:val="000000"/>
          <w:sz w:val="15"/>
          <w:szCs w:val="15"/>
        </w:rPr>
        <w:t> </w:t>
      </w:r>
      <w:r>
        <w:rPr>
          <w:rStyle w:val="WW8Num3z0"/>
          <w:rFonts w:ascii="Verdana" w:hAnsi="Verdana"/>
          <w:color w:val="4682B4"/>
          <w:sz w:val="15"/>
          <w:szCs w:val="15"/>
        </w:rPr>
        <w:t>речевого</w:t>
      </w:r>
      <w:r>
        <w:rPr>
          <w:rStyle w:val="WW8Num2z0"/>
          <w:rFonts w:ascii="Verdana" w:hAnsi="Verdana"/>
          <w:color w:val="000000"/>
          <w:sz w:val="15"/>
          <w:szCs w:val="15"/>
        </w:rPr>
        <w:t> </w:t>
      </w:r>
      <w:r>
        <w:rPr>
          <w:rFonts w:ascii="Verdana" w:hAnsi="Verdana"/>
          <w:color w:val="000000"/>
          <w:sz w:val="15"/>
          <w:szCs w:val="15"/>
        </w:rPr>
        <w:t>развития детей на занятиях // Воспитание</w:t>
      </w:r>
      <w:r>
        <w:rPr>
          <w:rStyle w:val="WW8Num2z0"/>
          <w:rFonts w:ascii="Verdana" w:hAnsi="Verdana"/>
          <w:color w:val="000000"/>
          <w:sz w:val="15"/>
          <w:szCs w:val="15"/>
        </w:rPr>
        <w:t> </w:t>
      </w:r>
      <w:r>
        <w:rPr>
          <w:rStyle w:val="WW8Num3z0"/>
          <w:rFonts w:ascii="Verdana" w:hAnsi="Verdana"/>
          <w:color w:val="4682B4"/>
          <w:sz w:val="15"/>
          <w:szCs w:val="15"/>
        </w:rPr>
        <w:t>умственной</w:t>
      </w:r>
      <w:r>
        <w:rPr>
          <w:rStyle w:val="WW8Num2z0"/>
          <w:rFonts w:ascii="Verdana" w:hAnsi="Verdana"/>
          <w:color w:val="000000"/>
          <w:sz w:val="15"/>
          <w:szCs w:val="15"/>
        </w:rPr>
        <w:t> </w:t>
      </w:r>
      <w:r>
        <w:rPr>
          <w:rFonts w:ascii="Verdana" w:hAnsi="Verdana"/>
          <w:color w:val="000000"/>
          <w:sz w:val="15"/>
          <w:szCs w:val="15"/>
        </w:rPr>
        <w:t>активности у детей дошкольного возраста.-М.,1983.-С.27-43.</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w:t>
      </w:r>
      <w:r>
        <w:rPr>
          <w:rStyle w:val="WW8Num2z0"/>
          <w:rFonts w:ascii="Verdana" w:hAnsi="Verdana"/>
          <w:color w:val="000000"/>
          <w:sz w:val="15"/>
          <w:szCs w:val="15"/>
        </w:rPr>
        <w:t> </w:t>
      </w:r>
      <w:r>
        <w:rPr>
          <w:rStyle w:val="WW8Num3z0"/>
          <w:rFonts w:ascii="Verdana" w:hAnsi="Verdana"/>
          <w:color w:val="4682B4"/>
          <w:sz w:val="15"/>
          <w:szCs w:val="15"/>
        </w:rPr>
        <w:t>Алексеева</w:t>
      </w:r>
      <w:r>
        <w:rPr>
          <w:rStyle w:val="WW8Num2z0"/>
          <w:rFonts w:ascii="Verdana" w:hAnsi="Verdana"/>
          <w:color w:val="000000"/>
          <w:sz w:val="15"/>
          <w:szCs w:val="15"/>
        </w:rPr>
        <w:t> </w:t>
      </w:r>
      <w:r>
        <w:rPr>
          <w:rFonts w:ascii="Verdana" w:hAnsi="Verdana"/>
          <w:color w:val="000000"/>
          <w:sz w:val="15"/>
          <w:szCs w:val="15"/>
        </w:rPr>
        <w:t>М.М. , Яшина В. И. Методика развития речи и обучения</w:t>
      </w:r>
      <w:r>
        <w:rPr>
          <w:rStyle w:val="WW8Num2z0"/>
          <w:rFonts w:ascii="Verdana" w:hAnsi="Verdana"/>
          <w:color w:val="000000"/>
          <w:sz w:val="15"/>
          <w:szCs w:val="15"/>
        </w:rPr>
        <w:t> </w:t>
      </w:r>
      <w:r>
        <w:rPr>
          <w:rStyle w:val="WW8Num3z0"/>
          <w:rFonts w:ascii="Verdana" w:hAnsi="Verdana"/>
          <w:color w:val="4682B4"/>
          <w:sz w:val="15"/>
          <w:szCs w:val="15"/>
        </w:rPr>
        <w:t>родному</w:t>
      </w:r>
      <w:r>
        <w:rPr>
          <w:rStyle w:val="WW8Num2z0"/>
          <w:rFonts w:ascii="Verdana" w:hAnsi="Verdana"/>
          <w:color w:val="000000"/>
          <w:sz w:val="15"/>
          <w:szCs w:val="15"/>
        </w:rPr>
        <w:t> </w:t>
      </w:r>
      <w:r>
        <w:rPr>
          <w:rFonts w:ascii="Verdana" w:hAnsi="Verdana"/>
          <w:color w:val="000000"/>
          <w:sz w:val="15"/>
          <w:szCs w:val="15"/>
        </w:rPr>
        <w:t>языку дошкольников: Учеб. пособие для</w:t>
      </w:r>
      <w:r>
        <w:rPr>
          <w:rStyle w:val="WW8Num2z0"/>
          <w:rFonts w:ascii="Verdana" w:hAnsi="Verdana"/>
          <w:color w:val="000000"/>
          <w:sz w:val="15"/>
          <w:szCs w:val="15"/>
        </w:rPr>
        <w:t> </w:t>
      </w:r>
      <w:r>
        <w:rPr>
          <w:rStyle w:val="WW8Num3z0"/>
          <w:rFonts w:ascii="Verdana" w:hAnsi="Verdana"/>
          <w:color w:val="4682B4"/>
          <w:sz w:val="15"/>
          <w:szCs w:val="15"/>
        </w:rPr>
        <w:t>студ</w:t>
      </w:r>
      <w:r>
        <w:rPr>
          <w:rFonts w:ascii="Verdana" w:hAnsi="Verdana"/>
          <w:color w:val="000000"/>
          <w:sz w:val="15"/>
          <w:szCs w:val="15"/>
        </w:rPr>
        <w:t>. высших и сред. пед. учеб. заведен.-М.: Издательский центр «</w:t>
      </w:r>
      <w:r>
        <w:rPr>
          <w:rStyle w:val="WW8Num3z0"/>
          <w:rFonts w:ascii="Verdana" w:hAnsi="Verdana"/>
          <w:color w:val="4682B4"/>
          <w:sz w:val="15"/>
          <w:szCs w:val="15"/>
        </w:rPr>
        <w:t>Академия</w:t>
      </w:r>
      <w:r>
        <w:rPr>
          <w:rFonts w:ascii="Verdana" w:hAnsi="Verdana"/>
          <w:color w:val="000000"/>
          <w:sz w:val="15"/>
          <w:szCs w:val="15"/>
        </w:rPr>
        <w:t>», 1997.-400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w:t>
      </w:r>
      <w:r>
        <w:rPr>
          <w:rStyle w:val="WW8Num2z0"/>
          <w:rFonts w:ascii="Verdana" w:hAnsi="Verdana"/>
          <w:color w:val="000000"/>
          <w:sz w:val="15"/>
          <w:szCs w:val="15"/>
        </w:rPr>
        <w:t> </w:t>
      </w:r>
      <w:r>
        <w:rPr>
          <w:rStyle w:val="WW8Num3z0"/>
          <w:rFonts w:ascii="Verdana" w:hAnsi="Verdana"/>
          <w:color w:val="4682B4"/>
          <w:sz w:val="15"/>
          <w:szCs w:val="15"/>
        </w:rPr>
        <w:t>Ананьев</w:t>
      </w:r>
      <w:r>
        <w:rPr>
          <w:rStyle w:val="WW8Num2z0"/>
          <w:rFonts w:ascii="Verdana" w:hAnsi="Verdana"/>
          <w:color w:val="000000"/>
          <w:sz w:val="15"/>
          <w:szCs w:val="15"/>
        </w:rPr>
        <w:t> </w:t>
      </w:r>
      <w:r>
        <w:rPr>
          <w:rFonts w:ascii="Verdana" w:hAnsi="Verdana"/>
          <w:color w:val="000000"/>
          <w:sz w:val="15"/>
          <w:szCs w:val="15"/>
        </w:rPr>
        <w:t>Б. Г. К теории внутренней речи в психологии // Ученые записки</w:t>
      </w:r>
      <w:r>
        <w:rPr>
          <w:rStyle w:val="WW8Num2z0"/>
          <w:rFonts w:ascii="Verdana" w:hAnsi="Verdana"/>
          <w:color w:val="000000"/>
          <w:sz w:val="15"/>
          <w:szCs w:val="15"/>
        </w:rPr>
        <w:t> </w:t>
      </w:r>
      <w:r>
        <w:rPr>
          <w:rStyle w:val="WW8Num3z0"/>
          <w:rFonts w:ascii="Verdana" w:hAnsi="Verdana"/>
          <w:color w:val="4682B4"/>
          <w:sz w:val="15"/>
          <w:szCs w:val="15"/>
        </w:rPr>
        <w:t>ЛГПИ</w:t>
      </w:r>
      <w:r>
        <w:rPr>
          <w:rStyle w:val="WW8Num2z0"/>
          <w:rFonts w:ascii="Verdana" w:hAnsi="Verdana"/>
          <w:color w:val="000000"/>
          <w:sz w:val="15"/>
          <w:szCs w:val="15"/>
        </w:rPr>
        <w:t> </w:t>
      </w:r>
      <w:r>
        <w:rPr>
          <w:rFonts w:ascii="Verdana" w:hAnsi="Verdana"/>
          <w:color w:val="000000"/>
          <w:sz w:val="15"/>
          <w:szCs w:val="15"/>
        </w:rPr>
        <w:t>им. А. И. Герцена.-Л.,1946.-Т.53.-С.155-173.</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 Антон Э. Исследования проблемы речевого взаимодействия на</w:t>
      </w:r>
      <w:r>
        <w:rPr>
          <w:rStyle w:val="WW8Num2z0"/>
          <w:rFonts w:ascii="Verdana" w:hAnsi="Verdana"/>
          <w:color w:val="000000"/>
          <w:sz w:val="15"/>
          <w:szCs w:val="15"/>
        </w:rPr>
        <w:t> </w:t>
      </w:r>
      <w:r>
        <w:rPr>
          <w:rStyle w:val="WW8Num3z0"/>
          <w:rFonts w:ascii="Verdana" w:hAnsi="Verdana"/>
          <w:color w:val="4682B4"/>
          <w:sz w:val="15"/>
          <w:szCs w:val="15"/>
        </w:rPr>
        <w:t>уроке</w:t>
      </w:r>
      <w:r>
        <w:rPr>
          <w:rStyle w:val="WW8Num2z0"/>
          <w:rFonts w:ascii="Verdana" w:hAnsi="Verdana"/>
          <w:color w:val="000000"/>
          <w:sz w:val="15"/>
          <w:szCs w:val="15"/>
        </w:rPr>
        <w:t> </w:t>
      </w:r>
      <w:r>
        <w:rPr>
          <w:rFonts w:ascii="Verdana" w:hAnsi="Verdana"/>
          <w:color w:val="000000"/>
          <w:sz w:val="15"/>
          <w:szCs w:val="15"/>
        </w:rPr>
        <w:t>в некоторых зарубежных странах // Измерение в исследовании проблем воспитания. Тарту, 1973.1. С.154-170.</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w:t>
      </w:r>
      <w:r>
        <w:rPr>
          <w:rStyle w:val="WW8Num2z0"/>
          <w:rFonts w:ascii="Verdana" w:hAnsi="Verdana"/>
          <w:color w:val="000000"/>
          <w:sz w:val="15"/>
          <w:szCs w:val="15"/>
        </w:rPr>
        <w:t> </w:t>
      </w:r>
      <w:r>
        <w:rPr>
          <w:rStyle w:val="WW8Num3z0"/>
          <w:rFonts w:ascii="Verdana" w:hAnsi="Verdana"/>
          <w:color w:val="4682B4"/>
          <w:sz w:val="15"/>
          <w:szCs w:val="15"/>
        </w:rPr>
        <w:t>Ахманова</w:t>
      </w:r>
      <w:r>
        <w:rPr>
          <w:rStyle w:val="WW8Num2z0"/>
          <w:rFonts w:ascii="Verdana" w:hAnsi="Verdana"/>
          <w:color w:val="000000"/>
          <w:sz w:val="15"/>
          <w:szCs w:val="15"/>
        </w:rPr>
        <w:t> </w:t>
      </w:r>
      <w:r>
        <w:rPr>
          <w:rFonts w:ascii="Verdana" w:hAnsi="Verdana"/>
          <w:color w:val="000000"/>
          <w:sz w:val="15"/>
          <w:szCs w:val="15"/>
        </w:rPr>
        <w:t>О. С. Словарь лингвистических терминов. М., 1966.</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w:t>
      </w:r>
      <w:r>
        <w:rPr>
          <w:rStyle w:val="WW8Num2z0"/>
          <w:rFonts w:ascii="Verdana" w:hAnsi="Verdana"/>
          <w:color w:val="000000"/>
          <w:sz w:val="15"/>
          <w:szCs w:val="15"/>
        </w:rPr>
        <w:t> </w:t>
      </w:r>
      <w:r>
        <w:rPr>
          <w:rStyle w:val="WW8Num3z0"/>
          <w:rFonts w:ascii="Verdana" w:hAnsi="Verdana"/>
          <w:color w:val="4682B4"/>
          <w:sz w:val="15"/>
          <w:szCs w:val="15"/>
        </w:rPr>
        <w:t>Бабак</w:t>
      </w:r>
      <w:r>
        <w:rPr>
          <w:rStyle w:val="WW8Num2z0"/>
          <w:rFonts w:ascii="Verdana" w:hAnsi="Verdana"/>
          <w:color w:val="000000"/>
          <w:sz w:val="15"/>
          <w:szCs w:val="15"/>
        </w:rPr>
        <w:t> </w:t>
      </w:r>
      <w:r>
        <w:rPr>
          <w:rFonts w:ascii="Verdana" w:hAnsi="Verdana"/>
          <w:color w:val="000000"/>
          <w:sz w:val="15"/>
          <w:szCs w:val="15"/>
        </w:rPr>
        <w:t>О.М. Возрастное развитие коры головного мозга /Известия</w:t>
      </w:r>
      <w:r>
        <w:rPr>
          <w:rStyle w:val="WW8Num2z0"/>
          <w:rFonts w:ascii="Verdana" w:hAnsi="Verdana"/>
          <w:color w:val="000000"/>
          <w:sz w:val="15"/>
          <w:szCs w:val="15"/>
        </w:rPr>
        <w:t> </w:t>
      </w:r>
      <w:r>
        <w:rPr>
          <w:rStyle w:val="WW8Num3z0"/>
          <w:rFonts w:ascii="Verdana" w:hAnsi="Verdana"/>
          <w:color w:val="4682B4"/>
          <w:sz w:val="15"/>
          <w:szCs w:val="15"/>
        </w:rPr>
        <w:t>АПН</w:t>
      </w:r>
      <w:r>
        <w:rPr>
          <w:rStyle w:val="WW8Num2z0"/>
          <w:rFonts w:ascii="Verdana" w:hAnsi="Verdana"/>
          <w:color w:val="000000"/>
          <w:sz w:val="15"/>
          <w:szCs w:val="15"/>
        </w:rPr>
        <w:t> </w:t>
      </w:r>
      <w:r>
        <w:rPr>
          <w:rFonts w:ascii="Verdana" w:hAnsi="Verdana"/>
          <w:color w:val="000000"/>
          <w:sz w:val="15"/>
          <w:szCs w:val="15"/>
        </w:rPr>
        <w:t>РСФСР, вып.97, 1958.</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w:t>
      </w:r>
      <w:r>
        <w:rPr>
          <w:rStyle w:val="WW8Num2z0"/>
          <w:rFonts w:ascii="Verdana" w:hAnsi="Verdana"/>
          <w:color w:val="000000"/>
          <w:sz w:val="15"/>
          <w:szCs w:val="15"/>
        </w:rPr>
        <w:t> </w:t>
      </w:r>
      <w:r>
        <w:rPr>
          <w:rStyle w:val="WW8Num3z0"/>
          <w:rFonts w:ascii="Verdana" w:hAnsi="Verdana"/>
          <w:color w:val="4682B4"/>
          <w:sz w:val="15"/>
          <w:szCs w:val="15"/>
        </w:rPr>
        <w:t>Бавыкина</w:t>
      </w:r>
      <w:r>
        <w:rPr>
          <w:rStyle w:val="WW8Num2z0"/>
          <w:rFonts w:ascii="Verdana" w:hAnsi="Verdana"/>
          <w:color w:val="000000"/>
          <w:sz w:val="15"/>
          <w:szCs w:val="15"/>
        </w:rPr>
        <w:t> </w:t>
      </w:r>
      <w:r>
        <w:rPr>
          <w:rFonts w:ascii="Verdana" w:hAnsi="Verdana"/>
          <w:color w:val="000000"/>
          <w:sz w:val="15"/>
          <w:szCs w:val="15"/>
        </w:rPr>
        <w:t>Г.Н. Формирование словаря у детей</w:t>
      </w:r>
      <w:r>
        <w:rPr>
          <w:rStyle w:val="WW8Num2z0"/>
          <w:rFonts w:ascii="Verdana" w:hAnsi="Verdana"/>
          <w:color w:val="000000"/>
          <w:sz w:val="15"/>
          <w:szCs w:val="15"/>
        </w:rPr>
        <w:t> </w:t>
      </w:r>
      <w:r>
        <w:rPr>
          <w:rStyle w:val="WW8Num3z0"/>
          <w:rFonts w:ascii="Verdana" w:hAnsi="Verdana"/>
          <w:color w:val="4682B4"/>
          <w:sz w:val="15"/>
          <w:szCs w:val="15"/>
        </w:rPr>
        <w:t>младшего</w:t>
      </w:r>
      <w:r>
        <w:rPr>
          <w:rStyle w:val="WW8Num2z0"/>
          <w:rFonts w:ascii="Verdana" w:hAnsi="Verdana"/>
          <w:color w:val="000000"/>
          <w:sz w:val="15"/>
          <w:szCs w:val="15"/>
        </w:rPr>
        <w:t> </w:t>
      </w:r>
      <w:r>
        <w:rPr>
          <w:rFonts w:ascii="Verdana" w:hAnsi="Verdana"/>
          <w:color w:val="000000"/>
          <w:sz w:val="15"/>
          <w:szCs w:val="15"/>
        </w:rPr>
        <w:t>и среднего дошкольного возраста: Автореф. дис. . канд.</w:t>
      </w:r>
      <w:r>
        <w:rPr>
          <w:rStyle w:val="WW8Num2z0"/>
          <w:rFonts w:ascii="Verdana" w:hAnsi="Verdana"/>
          <w:color w:val="000000"/>
          <w:sz w:val="15"/>
          <w:szCs w:val="15"/>
        </w:rPr>
        <w:t> </w:t>
      </w:r>
      <w:r>
        <w:rPr>
          <w:rStyle w:val="WW8Num3z0"/>
          <w:rFonts w:ascii="Verdana" w:hAnsi="Verdana"/>
          <w:color w:val="4682B4"/>
          <w:sz w:val="15"/>
          <w:szCs w:val="15"/>
        </w:rPr>
        <w:t>пед</w:t>
      </w:r>
      <w:r>
        <w:rPr>
          <w:rFonts w:ascii="Verdana" w:hAnsi="Verdana"/>
          <w:color w:val="000000"/>
          <w:sz w:val="15"/>
          <w:szCs w:val="15"/>
        </w:rPr>
        <w:t>. наук. J1., 1976. - 20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w:t>
      </w:r>
      <w:r>
        <w:rPr>
          <w:rStyle w:val="WW8Num2z0"/>
          <w:rFonts w:ascii="Verdana" w:hAnsi="Verdana"/>
          <w:color w:val="000000"/>
          <w:sz w:val="15"/>
          <w:szCs w:val="15"/>
        </w:rPr>
        <w:t> </w:t>
      </w:r>
      <w:r>
        <w:rPr>
          <w:rStyle w:val="WW8Num3z0"/>
          <w:rFonts w:ascii="Verdana" w:hAnsi="Verdana"/>
          <w:color w:val="4682B4"/>
          <w:sz w:val="15"/>
          <w:szCs w:val="15"/>
        </w:rPr>
        <w:t>Базик</w:t>
      </w:r>
      <w:r>
        <w:rPr>
          <w:rStyle w:val="WW8Num2z0"/>
          <w:rFonts w:ascii="Verdana" w:hAnsi="Verdana"/>
          <w:color w:val="000000"/>
          <w:sz w:val="15"/>
          <w:szCs w:val="15"/>
        </w:rPr>
        <w:t> </w:t>
      </w:r>
      <w:r>
        <w:rPr>
          <w:rFonts w:ascii="Verdana" w:hAnsi="Verdana"/>
          <w:color w:val="000000"/>
          <w:sz w:val="15"/>
          <w:szCs w:val="15"/>
        </w:rPr>
        <w:t>И.Л. Развитие способности к</w:t>
      </w:r>
      <w:r>
        <w:rPr>
          <w:rStyle w:val="WW8Num2z0"/>
          <w:rFonts w:ascii="Verdana" w:hAnsi="Verdana"/>
          <w:color w:val="000000"/>
          <w:sz w:val="15"/>
          <w:szCs w:val="15"/>
        </w:rPr>
        <w:t> </w:t>
      </w:r>
      <w:r>
        <w:rPr>
          <w:rStyle w:val="WW8Num3z0"/>
          <w:rFonts w:ascii="Verdana" w:hAnsi="Verdana"/>
          <w:color w:val="4682B4"/>
          <w:sz w:val="15"/>
          <w:szCs w:val="15"/>
        </w:rPr>
        <w:t>наглядному</w:t>
      </w:r>
      <w:r>
        <w:rPr>
          <w:rStyle w:val="WW8Num2z0"/>
          <w:rFonts w:ascii="Verdana" w:hAnsi="Verdana"/>
          <w:color w:val="000000"/>
          <w:sz w:val="15"/>
          <w:szCs w:val="15"/>
        </w:rPr>
        <w:t> </w:t>
      </w:r>
      <w:r>
        <w:rPr>
          <w:rFonts w:ascii="Verdana" w:hAnsi="Verdana"/>
          <w:color w:val="000000"/>
          <w:sz w:val="15"/>
          <w:szCs w:val="15"/>
        </w:rPr>
        <w:t>пространственному моделированию при ознакомлении детей старшего</w:t>
      </w:r>
      <w:r>
        <w:rPr>
          <w:rStyle w:val="WW8Num2z0"/>
          <w:rFonts w:ascii="Verdana" w:hAnsi="Verdana"/>
          <w:color w:val="000000"/>
          <w:sz w:val="15"/>
          <w:szCs w:val="15"/>
        </w:rPr>
        <w:t> </w:t>
      </w:r>
      <w:r>
        <w:rPr>
          <w:rStyle w:val="WW8Num3z0"/>
          <w:rFonts w:ascii="Verdana" w:hAnsi="Verdana"/>
          <w:color w:val="4682B4"/>
          <w:sz w:val="15"/>
          <w:szCs w:val="15"/>
        </w:rPr>
        <w:t>дошкольного</w:t>
      </w:r>
      <w:r>
        <w:rPr>
          <w:rStyle w:val="WW8Num2z0"/>
          <w:rFonts w:ascii="Verdana" w:hAnsi="Verdana"/>
          <w:color w:val="000000"/>
          <w:sz w:val="15"/>
          <w:szCs w:val="15"/>
        </w:rPr>
        <w:t> </w:t>
      </w:r>
      <w:r>
        <w:rPr>
          <w:rFonts w:ascii="Verdana" w:hAnsi="Verdana"/>
          <w:color w:val="000000"/>
          <w:sz w:val="15"/>
          <w:szCs w:val="15"/>
        </w:rPr>
        <w:t>возраста с литературными произведениями: Автореф. дис. . канд. психол. наук.1. М.,1985. 24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w:t>
      </w:r>
      <w:r>
        <w:rPr>
          <w:rStyle w:val="WW8Num2z0"/>
          <w:rFonts w:ascii="Verdana" w:hAnsi="Verdana"/>
          <w:color w:val="000000"/>
          <w:sz w:val="15"/>
          <w:szCs w:val="15"/>
        </w:rPr>
        <w:t> </w:t>
      </w:r>
      <w:r>
        <w:rPr>
          <w:rStyle w:val="WW8Num3z0"/>
          <w:rFonts w:ascii="Verdana" w:hAnsi="Verdana"/>
          <w:color w:val="4682B4"/>
          <w:sz w:val="15"/>
          <w:szCs w:val="15"/>
        </w:rPr>
        <w:t>Базовкина</w:t>
      </w:r>
      <w:r>
        <w:rPr>
          <w:rStyle w:val="WW8Num2z0"/>
          <w:rFonts w:ascii="Verdana" w:hAnsi="Verdana"/>
          <w:color w:val="000000"/>
          <w:sz w:val="15"/>
          <w:szCs w:val="15"/>
        </w:rPr>
        <w:t> </w:t>
      </w:r>
      <w:r>
        <w:rPr>
          <w:rFonts w:ascii="Verdana" w:hAnsi="Verdana"/>
          <w:color w:val="000000"/>
          <w:sz w:val="15"/>
          <w:szCs w:val="15"/>
        </w:rPr>
        <w:t>Т.А. О некоторых приемах обучения детей</w:t>
      </w:r>
      <w:r>
        <w:rPr>
          <w:rStyle w:val="WW8Num2z0"/>
          <w:rFonts w:ascii="Verdana" w:hAnsi="Verdana"/>
          <w:color w:val="000000"/>
          <w:sz w:val="15"/>
          <w:szCs w:val="15"/>
        </w:rPr>
        <w:t> </w:t>
      </w:r>
      <w:r>
        <w:rPr>
          <w:rStyle w:val="WW8Num3z0"/>
          <w:rFonts w:ascii="Verdana" w:hAnsi="Verdana"/>
          <w:color w:val="4682B4"/>
          <w:sz w:val="15"/>
          <w:szCs w:val="15"/>
        </w:rPr>
        <w:t>связной</w:t>
      </w:r>
      <w:r>
        <w:rPr>
          <w:rStyle w:val="WW8Num2z0"/>
          <w:rFonts w:ascii="Verdana" w:hAnsi="Verdana"/>
          <w:color w:val="000000"/>
          <w:sz w:val="15"/>
          <w:szCs w:val="15"/>
        </w:rPr>
        <w:t> </w:t>
      </w:r>
      <w:r>
        <w:rPr>
          <w:rFonts w:ascii="Verdana" w:hAnsi="Verdana"/>
          <w:color w:val="000000"/>
          <w:sz w:val="15"/>
          <w:szCs w:val="15"/>
        </w:rPr>
        <w:t xml:space="preserve">речи // Опыт обучения русскому языку в </w:t>
      </w:r>
      <w:r>
        <w:rPr>
          <w:rFonts w:ascii="Verdana" w:hAnsi="Verdana"/>
          <w:color w:val="000000"/>
          <w:sz w:val="15"/>
          <w:szCs w:val="15"/>
        </w:rPr>
        <w:lastRenderedPageBreak/>
        <w:t>детских садах / Под ред. Л.А.</w:t>
      </w:r>
      <w:r>
        <w:rPr>
          <w:rStyle w:val="WW8Num2z0"/>
          <w:rFonts w:ascii="Verdana" w:hAnsi="Verdana"/>
          <w:color w:val="000000"/>
          <w:sz w:val="15"/>
          <w:szCs w:val="15"/>
        </w:rPr>
        <w:t> </w:t>
      </w:r>
      <w:r>
        <w:rPr>
          <w:rStyle w:val="WW8Num3z0"/>
          <w:rFonts w:ascii="Verdana" w:hAnsi="Verdana"/>
          <w:color w:val="4682B4"/>
          <w:sz w:val="15"/>
          <w:szCs w:val="15"/>
        </w:rPr>
        <w:t>Пеньевской</w:t>
      </w:r>
      <w:r>
        <w:rPr>
          <w:rFonts w:ascii="Verdana" w:hAnsi="Verdana"/>
          <w:color w:val="000000"/>
          <w:sz w:val="15"/>
          <w:szCs w:val="15"/>
        </w:rPr>
        <w:t>. М., 1952.</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w:t>
      </w:r>
      <w:r>
        <w:rPr>
          <w:rStyle w:val="WW8Num2z0"/>
          <w:rFonts w:ascii="Verdana" w:hAnsi="Verdana"/>
          <w:color w:val="000000"/>
          <w:sz w:val="15"/>
          <w:szCs w:val="15"/>
        </w:rPr>
        <w:t> </w:t>
      </w:r>
      <w:r>
        <w:rPr>
          <w:rStyle w:val="WW8Num3z0"/>
          <w:rFonts w:ascii="Verdana" w:hAnsi="Verdana"/>
          <w:color w:val="4682B4"/>
          <w:sz w:val="15"/>
          <w:szCs w:val="15"/>
        </w:rPr>
        <w:t>Баринова</w:t>
      </w:r>
      <w:r>
        <w:rPr>
          <w:rStyle w:val="WW8Num2z0"/>
          <w:rFonts w:ascii="Verdana" w:hAnsi="Verdana"/>
          <w:color w:val="000000"/>
          <w:sz w:val="15"/>
          <w:szCs w:val="15"/>
        </w:rPr>
        <w:t> </w:t>
      </w:r>
      <w:r>
        <w:rPr>
          <w:rFonts w:ascii="Verdana" w:hAnsi="Verdana"/>
          <w:color w:val="000000"/>
          <w:sz w:val="15"/>
          <w:szCs w:val="15"/>
        </w:rPr>
        <w:t>Е.А. Основы методики развития связной речи: Дисс. . канд. пед. наук. JI., 1971.</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w:t>
      </w:r>
      <w:r>
        <w:rPr>
          <w:rStyle w:val="WW8Num2z0"/>
          <w:rFonts w:ascii="Verdana" w:hAnsi="Verdana"/>
          <w:color w:val="000000"/>
          <w:sz w:val="15"/>
          <w:szCs w:val="15"/>
        </w:rPr>
        <w:t> </w:t>
      </w:r>
      <w:r>
        <w:rPr>
          <w:rStyle w:val="WW8Num3z0"/>
          <w:rFonts w:ascii="Verdana" w:hAnsi="Verdana"/>
          <w:color w:val="4682B4"/>
          <w:sz w:val="15"/>
          <w:szCs w:val="15"/>
        </w:rPr>
        <w:t>Барменкова</w:t>
      </w:r>
      <w:r>
        <w:rPr>
          <w:rStyle w:val="WW8Num2z0"/>
          <w:rFonts w:ascii="Verdana" w:hAnsi="Verdana"/>
          <w:color w:val="000000"/>
          <w:sz w:val="15"/>
          <w:szCs w:val="15"/>
        </w:rPr>
        <w:t> </w:t>
      </w:r>
      <w:r>
        <w:rPr>
          <w:rFonts w:ascii="Verdana" w:hAnsi="Verdana"/>
          <w:color w:val="000000"/>
          <w:sz w:val="15"/>
          <w:szCs w:val="15"/>
        </w:rPr>
        <w:t>Т.Д. Характеристика нарушений связного речевого высказывания у детей дошкольного возраста с общим</w:t>
      </w:r>
      <w:r>
        <w:rPr>
          <w:rStyle w:val="WW8Num2z0"/>
          <w:rFonts w:ascii="Verdana" w:hAnsi="Verdana"/>
          <w:color w:val="000000"/>
          <w:sz w:val="15"/>
          <w:szCs w:val="15"/>
        </w:rPr>
        <w:t> </w:t>
      </w:r>
      <w:r>
        <w:rPr>
          <w:rStyle w:val="WW8Num3z0"/>
          <w:rFonts w:ascii="Verdana" w:hAnsi="Verdana"/>
          <w:color w:val="4682B4"/>
          <w:sz w:val="15"/>
          <w:szCs w:val="15"/>
        </w:rPr>
        <w:t>недоразвитием</w:t>
      </w:r>
      <w:r>
        <w:rPr>
          <w:rStyle w:val="WW8Num2z0"/>
          <w:rFonts w:ascii="Verdana" w:hAnsi="Verdana"/>
          <w:color w:val="000000"/>
          <w:sz w:val="15"/>
          <w:szCs w:val="15"/>
        </w:rPr>
        <w:t> </w:t>
      </w:r>
      <w:r>
        <w:rPr>
          <w:rFonts w:ascii="Verdana" w:hAnsi="Verdana"/>
          <w:color w:val="000000"/>
          <w:sz w:val="15"/>
          <w:szCs w:val="15"/>
        </w:rPr>
        <w:t>речи: Автореф. дис. . канд. пед. наук. М.,1996. - 16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w:t>
      </w:r>
      <w:r>
        <w:rPr>
          <w:rStyle w:val="WW8Num2z0"/>
          <w:rFonts w:ascii="Verdana" w:hAnsi="Verdana"/>
          <w:color w:val="000000"/>
          <w:sz w:val="15"/>
          <w:szCs w:val="15"/>
        </w:rPr>
        <w:t> </w:t>
      </w:r>
      <w:r>
        <w:rPr>
          <w:rStyle w:val="WW8Num3z0"/>
          <w:rFonts w:ascii="Verdana" w:hAnsi="Verdana"/>
          <w:color w:val="4682B4"/>
          <w:sz w:val="15"/>
          <w:szCs w:val="15"/>
        </w:rPr>
        <w:t>Бахтин</w:t>
      </w:r>
      <w:r>
        <w:rPr>
          <w:rStyle w:val="WW8Num2z0"/>
          <w:rFonts w:ascii="Verdana" w:hAnsi="Verdana"/>
          <w:color w:val="000000"/>
          <w:sz w:val="15"/>
          <w:szCs w:val="15"/>
        </w:rPr>
        <w:t> </w:t>
      </w:r>
      <w:r>
        <w:rPr>
          <w:rFonts w:ascii="Verdana" w:hAnsi="Verdana"/>
          <w:color w:val="000000"/>
          <w:sz w:val="15"/>
          <w:szCs w:val="15"/>
        </w:rPr>
        <w:t>М.М. Проблема речевых жанров // Эстетика словесного творчества. М.: Искусство, 197 9. С. 237-280.</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w:t>
      </w:r>
      <w:r>
        <w:rPr>
          <w:rStyle w:val="WW8Num2z0"/>
          <w:rFonts w:ascii="Verdana" w:hAnsi="Verdana"/>
          <w:color w:val="000000"/>
          <w:sz w:val="15"/>
          <w:szCs w:val="15"/>
        </w:rPr>
        <w:t> </w:t>
      </w:r>
      <w:r>
        <w:rPr>
          <w:rStyle w:val="WW8Num3z0"/>
          <w:rFonts w:ascii="Verdana" w:hAnsi="Verdana"/>
          <w:color w:val="4682B4"/>
          <w:sz w:val="15"/>
          <w:szCs w:val="15"/>
        </w:rPr>
        <w:t>Белкина</w:t>
      </w:r>
      <w:r>
        <w:rPr>
          <w:rStyle w:val="WW8Num2z0"/>
          <w:rFonts w:ascii="Verdana" w:hAnsi="Verdana"/>
          <w:color w:val="000000"/>
          <w:sz w:val="15"/>
          <w:szCs w:val="15"/>
        </w:rPr>
        <w:t> </w:t>
      </w:r>
      <w:r>
        <w:rPr>
          <w:rFonts w:ascii="Verdana" w:hAnsi="Verdana"/>
          <w:color w:val="000000"/>
          <w:sz w:val="15"/>
          <w:szCs w:val="15"/>
        </w:rPr>
        <w:t>В.Н. Детская психология. Я.,</w:t>
      </w:r>
      <w:r>
        <w:rPr>
          <w:rStyle w:val="WW8Num2z0"/>
          <w:rFonts w:ascii="Verdana" w:hAnsi="Verdana"/>
          <w:color w:val="000000"/>
          <w:sz w:val="15"/>
          <w:szCs w:val="15"/>
        </w:rPr>
        <w:t> </w:t>
      </w:r>
      <w:r>
        <w:rPr>
          <w:rStyle w:val="WW8Num3z0"/>
          <w:rFonts w:ascii="Verdana" w:hAnsi="Verdana"/>
          <w:color w:val="4682B4"/>
          <w:sz w:val="15"/>
          <w:szCs w:val="15"/>
        </w:rPr>
        <w:t>ЯГПУ</w:t>
      </w:r>
      <w:r>
        <w:rPr>
          <w:rStyle w:val="WW8Num2z0"/>
          <w:rFonts w:ascii="Verdana" w:hAnsi="Verdana"/>
          <w:color w:val="000000"/>
          <w:sz w:val="15"/>
          <w:szCs w:val="15"/>
        </w:rPr>
        <w:t> </w:t>
      </w:r>
      <w:r>
        <w:rPr>
          <w:rFonts w:ascii="Verdana" w:hAnsi="Verdana"/>
          <w:color w:val="000000"/>
          <w:sz w:val="15"/>
          <w:szCs w:val="15"/>
        </w:rPr>
        <w:t>им. К.Д. Ушинского, 1994. - 164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w:t>
      </w:r>
      <w:r>
        <w:rPr>
          <w:rStyle w:val="WW8Num2z0"/>
          <w:rFonts w:ascii="Verdana" w:hAnsi="Verdana"/>
          <w:color w:val="000000"/>
          <w:sz w:val="15"/>
          <w:szCs w:val="15"/>
        </w:rPr>
        <w:t> </w:t>
      </w:r>
      <w:r>
        <w:rPr>
          <w:rStyle w:val="WW8Num3z0"/>
          <w:rFonts w:ascii="Verdana" w:hAnsi="Verdana"/>
          <w:color w:val="4682B4"/>
          <w:sz w:val="15"/>
          <w:szCs w:val="15"/>
        </w:rPr>
        <w:t>Белякова</w:t>
      </w:r>
      <w:r>
        <w:rPr>
          <w:rStyle w:val="WW8Num2z0"/>
          <w:rFonts w:ascii="Verdana" w:hAnsi="Verdana"/>
          <w:color w:val="000000"/>
          <w:sz w:val="15"/>
          <w:szCs w:val="15"/>
        </w:rPr>
        <w:t> </w:t>
      </w:r>
      <w:r>
        <w:rPr>
          <w:rFonts w:ascii="Verdana" w:hAnsi="Verdana"/>
          <w:color w:val="000000"/>
          <w:sz w:val="15"/>
          <w:szCs w:val="15"/>
        </w:rPr>
        <w:t>Г. П. Формирование у старших</w:t>
      </w:r>
      <w:r>
        <w:rPr>
          <w:rStyle w:val="WW8Num2z0"/>
          <w:rFonts w:ascii="Verdana" w:hAnsi="Verdana"/>
          <w:color w:val="000000"/>
          <w:sz w:val="15"/>
          <w:szCs w:val="15"/>
        </w:rPr>
        <w:t> </w:t>
      </w:r>
      <w:r>
        <w:rPr>
          <w:rStyle w:val="WW8Num3z0"/>
          <w:rFonts w:ascii="Verdana" w:hAnsi="Verdana"/>
          <w:color w:val="4682B4"/>
          <w:sz w:val="15"/>
          <w:szCs w:val="15"/>
        </w:rPr>
        <w:t>дошкольников</w:t>
      </w:r>
      <w:r>
        <w:rPr>
          <w:rStyle w:val="WW8Num2z0"/>
          <w:rFonts w:ascii="Verdana" w:hAnsi="Verdana"/>
          <w:color w:val="000000"/>
          <w:sz w:val="15"/>
          <w:szCs w:val="15"/>
        </w:rPr>
        <w:t> </w:t>
      </w:r>
      <w:r>
        <w:rPr>
          <w:rFonts w:ascii="Verdana" w:hAnsi="Verdana"/>
          <w:color w:val="000000"/>
          <w:sz w:val="15"/>
          <w:szCs w:val="15"/>
        </w:rPr>
        <w:t>в детском саду элементарного</w:t>
      </w:r>
      <w:r>
        <w:rPr>
          <w:rStyle w:val="WW8Num2z0"/>
          <w:rFonts w:ascii="Verdana" w:hAnsi="Verdana"/>
          <w:color w:val="000000"/>
          <w:sz w:val="15"/>
          <w:szCs w:val="15"/>
        </w:rPr>
        <w:t> </w:t>
      </w:r>
      <w:r>
        <w:rPr>
          <w:rStyle w:val="WW8Num3z0"/>
          <w:rFonts w:ascii="Verdana" w:hAnsi="Verdana"/>
          <w:color w:val="4682B4"/>
          <w:sz w:val="15"/>
          <w:szCs w:val="15"/>
        </w:rPr>
        <w:t>осознания</w:t>
      </w:r>
      <w:r>
        <w:rPr>
          <w:rStyle w:val="WW8Num2z0"/>
          <w:rFonts w:ascii="Verdana" w:hAnsi="Verdana"/>
          <w:color w:val="000000"/>
          <w:sz w:val="15"/>
          <w:szCs w:val="15"/>
        </w:rPr>
        <w:t> </w:t>
      </w:r>
      <w:r>
        <w:rPr>
          <w:rFonts w:ascii="Verdana" w:hAnsi="Verdana"/>
          <w:color w:val="000000"/>
          <w:sz w:val="15"/>
          <w:szCs w:val="15"/>
        </w:rPr>
        <w:t>языковых явлений: Автореф. дис. . канд. пед. наук. М., 1982. - 24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w:t>
      </w:r>
      <w:r>
        <w:rPr>
          <w:rStyle w:val="WW8Num2z0"/>
          <w:rFonts w:ascii="Verdana" w:hAnsi="Verdana"/>
          <w:color w:val="000000"/>
          <w:sz w:val="15"/>
          <w:szCs w:val="15"/>
        </w:rPr>
        <w:t> </w:t>
      </w:r>
      <w:r>
        <w:rPr>
          <w:rStyle w:val="WW8Num3z0"/>
          <w:rFonts w:ascii="Verdana" w:hAnsi="Verdana"/>
          <w:color w:val="4682B4"/>
          <w:sz w:val="15"/>
          <w:szCs w:val="15"/>
        </w:rPr>
        <w:t>Блонский</w:t>
      </w:r>
      <w:r>
        <w:rPr>
          <w:rStyle w:val="WW8Num2z0"/>
          <w:rFonts w:ascii="Verdana" w:hAnsi="Verdana"/>
          <w:color w:val="000000"/>
          <w:sz w:val="15"/>
          <w:szCs w:val="15"/>
        </w:rPr>
        <w:t> </w:t>
      </w:r>
      <w:r>
        <w:rPr>
          <w:rFonts w:ascii="Verdana" w:hAnsi="Verdana"/>
          <w:color w:val="000000"/>
          <w:sz w:val="15"/>
          <w:szCs w:val="15"/>
        </w:rPr>
        <w:t>П.П. Избранные педагогические и психологические сочинения: в 2-х томах / Под ред. A.B. Петровского. М.:</w:t>
      </w:r>
      <w:r>
        <w:rPr>
          <w:rStyle w:val="WW8Num2z0"/>
          <w:rFonts w:ascii="Verdana" w:hAnsi="Verdana"/>
          <w:color w:val="000000"/>
          <w:sz w:val="15"/>
          <w:szCs w:val="15"/>
        </w:rPr>
        <w:t> </w:t>
      </w:r>
      <w:r>
        <w:rPr>
          <w:rStyle w:val="WW8Num3z0"/>
          <w:rFonts w:ascii="Verdana" w:hAnsi="Verdana"/>
          <w:color w:val="4682B4"/>
          <w:sz w:val="15"/>
          <w:szCs w:val="15"/>
        </w:rPr>
        <w:t>Педагогика</w:t>
      </w:r>
      <w:r>
        <w:rPr>
          <w:rFonts w:ascii="Verdana" w:hAnsi="Verdana"/>
          <w:color w:val="000000"/>
          <w:sz w:val="15"/>
          <w:szCs w:val="15"/>
        </w:rPr>
        <w:t>, 1979.</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20.</w:t>
      </w:r>
      <w:r>
        <w:rPr>
          <w:rStyle w:val="WW8Num2z0"/>
          <w:rFonts w:ascii="Verdana" w:hAnsi="Verdana"/>
          <w:color w:val="000000"/>
          <w:sz w:val="15"/>
          <w:szCs w:val="15"/>
        </w:rPr>
        <w:t> </w:t>
      </w:r>
      <w:r>
        <w:rPr>
          <w:rStyle w:val="WW8Num3z0"/>
          <w:rFonts w:ascii="Verdana" w:hAnsi="Verdana"/>
          <w:color w:val="4682B4"/>
          <w:sz w:val="15"/>
          <w:szCs w:val="15"/>
        </w:rPr>
        <w:t>Богатырева</w:t>
      </w:r>
      <w:r>
        <w:rPr>
          <w:rStyle w:val="WW8Num2z0"/>
          <w:rFonts w:ascii="Verdana" w:hAnsi="Verdana"/>
          <w:color w:val="000000"/>
          <w:sz w:val="15"/>
          <w:szCs w:val="15"/>
        </w:rPr>
        <w:t> </w:t>
      </w:r>
      <w:r>
        <w:rPr>
          <w:rFonts w:ascii="Verdana" w:hAnsi="Verdana"/>
          <w:color w:val="000000"/>
          <w:sz w:val="15"/>
          <w:szCs w:val="15"/>
        </w:rPr>
        <w:t>А.Н. Особенности понимания и употребления слов детьми трех-пяти лет // Вопросы</w:t>
      </w:r>
      <w:r>
        <w:rPr>
          <w:rStyle w:val="WW8Num2z0"/>
          <w:rFonts w:ascii="Verdana" w:hAnsi="Verdana"/>
          <w:color w:val="000000"/>
          <w:sz w:val="15"/>
          <w:szCs w:val="15"/>
        </w:rPr>
        <w:t> </w:t>
      </w:r>
      <w:r>
        <w:rPr>
          <w:rStyle w:val="WW8Num3z0"/>
          <w:rFonts w:ascii="Verdana" w:hAnsi="Verdana"/>
          <w:color w:val="4682B4"/>
          <w:sz w:val="15"/>
          <w:szCs w:val="15"/>
        </w:rPr>
        <w:t>дошкольной</w:t>
      </w:r>
      <w:r>
        <w:rPr>
          <w:rStyle w:val="WW8Num2z0"/>
          <w:rFonts w:ascii="Verdana" w:hAnsi="Verdana"/>
          <w:color w:val="000000"/>
          <w:sz w:val="15"/>
          <w:szCs w:val="15"/>
        </w:rPr>
        <w:t> </w:t>
      </w:r>
      <w:r>
        <w:rPr>
          <w:rFonts w:ascii="Verdana" w:hAnsi="Verdana"/>
          <w:color w:val="000000"/>
          <w:sz w:val="15"/>
          <w:szCs w:val="15"/>
        </w:rPr>
        <w:t>педагогики. Вып. 2. Челябинск, 1972.</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21.</w:t>
      </w:r>
      <w:r>
        <w:rPr>
          <w:rStyle w:val="WW8Num2z0"/>
          <w:rFonts w:ascii="Verdana" w:hAnsi="Verdana"/>
          <w:color w:val="000000"/>
          <w:sz w:val="15"/>
          <w:szCs w:val="15"/>
        </w:rPr>
        <w:t> </w:t>
      </w:r>
      <w:r>
        <w:rPr>
          <w:rStyle w:val="WW8Num3z0"/>
          <w:rFonts w:ascii="Verdana" w:hAnsi="Verdana"/>
          <w:color w:val="4682B4"/>
          <w:sz w:val="15"/>
          <w:szCs w:val="15"/>
        </w:rPr>
        <w:t>Богуш</w:t>
      </w:r>
      <w:r>
        <w:rPr>
          <w:rStyle w:val="WW8Num2z0"/>
          <w:rFonts w:ascii="Verdana" w:hAnsi="Verdana"/>
          <w:color w:val="000000"/>
          <w:sz w:val="15"/>
          <w:szCs w:val="15"/>
        </w:rPr>
        <w:t> </w:t>
      </w:r>
      <w:r>
        <w:rPr>
          <w:rFonts w:ascii="Verdana" w:hAnsi="Verdana"/>
          <w:color w:val="000000"/>
          <w:sz w:val="15"/>
          <w:szCs w:val="15"/>
        </w:rPr>
        <w:t>A.M. Занятия по развитию речи в</w:t>
      </w:r>
      <w:r>
        <w:rPr>
          <w:rStyle w:val="WW8Num2z0"/>
          <w:rFonts w:ascii="Verdana" w:hAnsi="Verdana"/>
          <w:color w:val="000000"/>
          <w:sz w:val="15"/>
          <w:szCs w:val="15"/>
        </w:rPr>
        <w:t> </w:t>
      </w:r>
      <w:r>
        <w:rPr>
          <w:rStyle w:val="WW8Num3z0"/>
          <w:rFonts w:ascii="Verdana" w:hAnsi="Verdana"/>
          <w:color w:val="4682B4"/>
          <w:sz w:val="15"/>
          <w:szCs w:val="15"/>
        </w:rPr>
        <w:t>дошкольных</w:t>
      </w:r>
      <w:r>
        <w:rPr>
          <w:rStyle w:val="WW8Num2z0"/>
          <w:rFonts w:ascii="Verdana" w:hAnsi="Verdana"/>
          <w:color w:val="000000"/>
          <w:sz w:val="15"/>
          <w:szCs w:val="15"/>
        </w:rPr>
        <w:t> </w:t>
      </w:r>
      <w:r>
        <w:rPr>
          <w:rFonts w:ascii="Verdana" w:hAnsi="Verdana"/>
          <w:color w:val="000000"/>
          <w:sz w:val="15"/>
          <w:szCs w:val="15"/>
        </w:rPr>
        <w:t>учреждениях. Киев: Радянська школа, 1979. - 147 с. (на укр. яз.)24 .Богуш A.M.</w:t>
      </w:r>
      <w:r>
        <w:rPr>
          <w:rStyle w:val="WW8Num2z0"/>
          <w:rFonts w:ascii="Verdana" w:hAnsi="Verdana"/>
          <w:color w:val="000000"/>
          <w:sz w:val="15"/>
          <w:szCs w:val="15"/>
        </w:rPr>
        <w:t> </w:t>
      </w:r>
      <w:r>
        <w:rPr>
          <w:rStyle w:val="WW8Num3z0"/>
          <w:rFonts w:ascii="Verdana" w:hAnsi="Verdana"/>
          <w:color w:val="4682B4"/>
          <w:sz w:val="15"/>
          <w:szCs w:val="15"/>
        </w:rPr>
        <w:t>Занятия</w:t>
      </w:r>
      <w:r>
        <w:rPr>
          <w:rStyle w:val="WW8Num2z0"/>
          <w:rFonts w:ascii="Verdana" w:hAnsi="Verdana"/>
          <w:color w:val="000000"/>
          <w:sz w:val="15"/>
          <w:szCs w:val="15"/>
        </w:rPr>
        <w:t> </w:t>
      </w:r>
      <w:r>
        <w:rPr>
          <w:rFonts w:ascii="Verdana" w:hAnsi="Verdana"/>
          <w:color w:val="000000"/>
          <w:sz w:val="15"/>
          <w:szCs w:val="15"/>
        </w:rPr>
        <w:t>по развитию речи детей старшего дошкольного возраста. Киев:</w:t>
      </w:r>
      <w:r>
        <w:rPr>
          <w:rStyle w:val="WW8Num2z0"/>
          <w:rFonts w:ascii="Verdana" w:hAnsi="Verdana"/>
          <w:color w:val="000000"/>
          <w:sz w:val="15"/>
          <w:szCs w:val="15"/>
        </w:rPr>
        <w:t> </w:t>
      </w:r>
      <w:r>
        <w:rPr>
          <w:rStyle w:val="WW8Num3z0"/>
          <w:rFonts w:ascii="Verdana" w:hAnsi="Verdana"/>
          <w:color w:val="4682B4"/>
          <w:sz w:val="15"/>
          <w:szCs w:val="15"/>
        </w:rPr>
        <w:t>Радянська</w:t>
      </w:r>
      <w:r>
        <w:rPr>
          <w:rStyle w:val="WW8Num2z0"/>
          <w:rFonts w:ascii="Verdana" w:hAnsi="Verdana"/>
          <w:color w:val="000000"/>
          <w:sz w:val="15"/>
          <w:szCs w:val="15"/>
        </w:rPr>
        <w:t> </w:t>
      </w:r>
      <w:r>
        <w:rPr>
          <w:rFonts w:ascii="Verdana" w:hAnsi="Verdana"/>
          <w:color w:val="000000"/>
          <w:sz w:val="15"/>
          <w:szCs w:val="15"/>
        </w:rPr>
        <w:t>школа, 1980. -157с. (на укр. яз.)</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22.</w:t>
      </w:r>
      <w:r>
        <w:rPr>
          <w:rStyle w:val="WW8Num2z0"/>
          <w:rFonts w:ascii="Verdana" w:hAnsi="Verdana"/>
          <w:color w:val="000000"/>
          <w:sz w:val="15"/>
          <w:szCs w:val="15"/>
        </w:rPr>
        <w:t> </w:t>
      </w:r>
      <w:r>
        <w:rPr>
          <w:rStyle w:val="WW8Num3z0"/>
          <w:rFonts w:ascii="Verdana" w:hAnsi="Verdana"/>
          <w:color w:val="4682B4"/>
          <w:sz w:val="15"/>
          <w:szCs w:val="15"/>
        </w:rPr>
        <w:t>Богуш</w:t>
      </w:r>
      <w:r>
        <w:rPr>
          <w:rStyle w:val="WW8Num2z0"/>
          <w:rFonts w:ascii="Verdana" w:hAnsi="Verdana"/>
          <w:color w:val="000000"/>
          <w:sz w:val="15"/>
          <w:szCs w:val="15"/>
        </w:rPr>
        <w:t> </w:t>
      </w:r>
      <w:r>
        <w:rPr>
          <w:rFonts w:ascii="Verdana" w:hAnsi="Verdana"/>
          <w:color w:val="000000"/>
          <w:sz w:val="15"/>
          <w:szCs w:val="15"/>
        </w:rPr>
        <w:t>A.M. Речевая подготовка детей к школе. Киев: Радянська школа, 1984. - 176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23.</w:t>
      </w:r>
      <w:r>
        <w:rPr>
          <w:rStyle w:val="WW8Num2z0"/>
          <w:rFonts w:ascii="Verdana" w:hAnsi="Verdana"/>
          <w:color w:val="000000"/>
          <w:sz w:val="15"/>
          <w:szCs w:val="15"/>
        </w:rPr>
        <w:t> </w:t>
      </w:r>
      <w:r>
        <w:rPr>
          <w:rStyle w:val="WW8Num3z0"/>
          <w:rFonts w:ascii="Verdana" w:hAnsi="Verdana"/>
          <w:color w:val="4682B4"/>
          <w:sz w:val="15"/>
          <w:szCs w:val="15"/>
        </w:rPr>
        <w:t>Бондаренко</w:t>
      </w:r>
      <w:r>
        <w:rPr>
          <w:rStyle w:val="WW8Num2z0"/>
          <w:rFonts w:ascii="Verdana" w:hAnsi="Verdana"/>
          <w:color w:val="000000"/>
          <w:sz w:val="15"/>
          <w:szCs w:val="15"/>
        </w:rPr>
        <w:t> </w:t>
      </w:r>
      <w:r>
        <w:rPr>
          <w:rFonts w:ascii="Verdana" w:hAnsi="Verdana"/>
          <w:color w:val="000000"/>
          <w:sz w:val="15"/>
          <w:szCs w:val="15"/>
        </w:rPr>
        <w:t>А. К. Дидактические игры в</w:t>
      </w:r>
      <w:r>
        <w:rPr>
          <w:rStyle w:val="WW8Num2z0"/>
          <w:rFonts w:ascii="Verdana" w:hAnsi="Verdana"/>
          <w:color w:val="000000"/>
          <w:sz w:val="15"/>
          <w:szCs w:val="15"/>
        </w:rPr>
        <w:t> </w:t>
      </w:r>
      <w:r>
        <w:rPr>
          <w:rStyle w:val="WW8Num3z0"/>
          <w:rFonts w:ascii="Verdana" w:hAnsi="Verdana"/>
          <w:color w:val="4682B4"/>
          <w:sz w:val="15"/>
          <w:szCs w:val="15"/>
        </w:rPr>
        <w:t>детском</w:t>
      </w:r>
      <w:r>
        <w:rPr>
          <w:rStyle w:val="WW8Num2z0"/>
          <w:rFonts w:ascii="Verdana" w:hAnsi="Verdana"/>
          <w:color w:val="000000"/>
          <w:sz w:val="15"/>
          <w:szCs w:val="15"/>
        </w:rPr>
        <w:t> </w:t>
      </w:r>
      <w:r>
        <w:rPr>
          <w:rFonts w:ascii="Verdana" w:hAnsi="Verdana"/>
          <w:color w:val="000000"/>
          <w:sz w:val="15"/>
          <w:szCs w:val="15"/>
        </w:rPr>
        <w:t>саду: Пособие для воспитателя</w:t>
      </w:r>
      <w:r>
        <w:rPr>
          <w:rStyle w:val="WW8Num2z0"/>
          <w:rFonts w:ascii="Verdana" w:hAnsi="Verdana"/>
          <w:color w:val="000000"/>
          <w:sz w:val="15"/>
          <w:szCs w:val="15"/>
        </w:rPr>
        <w:t> </w:t>
      </w:r>
      <w:r>
        <w:rPr>
          <w:rStyle w:val="WW8Num3z0"/>
          <w:rFonts w:ascii="Verdana" w:hAnsi="Verdana"/>
          <w:color w:val="4682B4"/>
          <w:sz w:val="15"/>
          <w:szCs w:val="15"/>
        </w:rPr>
        <w:t>детского</w:t>
      </w:r>
      <w:r>
        <w:rPr>
          <w:rStyle w:val="WW8Num2z0"/>
          <w:rFonts w:ascii="Verdana" w:hAnsi="Verdana"/>
          <w:color w:val="000000"/>
          <w:sz w:val="15"/>
          <w:szCs w:val="15"/>
        </w:rPr>
        <w:t> </w:t>
      </w:r>
      <w:r>
        <w:rPr>
          <w:rFonts w:ascii="Verdana" w:hAnsi="Verdana"/>
          <w:color w:val="000000"/>
          <w:sz w:val="15"/>
          <w:szCs w:val="15"/>
        </w:rPr>
        <w:t>сада. М. : Просвещение, 1991. - 160с.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24.</w:t>
      </w:r>
      <w:r>
        <w:rPr>
          <w:rStyle w:val="WW8Num2z0"/>
          <w:rFonts w:ascii="Verdana" w:hAnsi="Verdana"/>
          <w:color w:val="000000"/>
          <w:sz w:val="15"/>
          <w:szCs w:val="15"/>
        </w:rPr>
        <w:t> </w:t>
      </w:r>
      <w:r>
        <w:rPr>
          <w:rStyle w:val="WW8Num3z0"/>
          <w:rFonts w:ascii="Verdana" w:hAnsi="Verdana"/>
          <w:color w:val="4682B4"/>
          <w:sz w:val="15"/>
          <w:szCs w:val="15"/>
        </w:rPr>
        <w:t>Бородич</w:t>
      </w:r>
      <w:r>
        <w:rPr>
          <w:rStyle w:val="WW8Num2z0"/>
          <w:rFonts w:ascii="Verdana" w:hAnsi="Verdana"/>
          <w:color w:val="000000"/>
          <w:sz w:val="15"/>
          <w:szCs w:val="15"/>
        </w:rPr>
        <w:t> </w:t>
      </w:r>
      <w:r>
        <w:rPr>
          <w:rFonts w:ascii="Verdana" w:hAnsi="Verdana"/>
          <w:color w:val="000000"/>
          <w:sz w:val="15"/>
          <w:szCs w:val="15"/>
        </w:rPr>
        <w:t>A.M. Методика развития речи детей дошкольного возраста. М.: Просвещение, 1981. - 255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25.</w:t>
      </w:r>
      <w:r>
        <w:rPr>
          <w:rStyle w:val="WW8Num2z0"/>
          <w:rFonts w:ascii="Verdana" w:hAnsi="Verdana"/>
          <w:color w:val="000000"/>
          <w:sz w:val="15"/>
          <w:szCs w:val="15"/>
        </w:rPr>
        <w:t> </w:t>
      </w:r>
      <w:r>
        <w:rPr>
          <w:rStyle w:val="WW8Num3z0"/>
          <w:rFonts w:ascii="Verdana" w:hAnsi="Verdana"/>
          <w:color w:val="4682B4"/>
          <w:sz w:val="15"/>
          <w:szCs w:val="15"/>
        </w:rPr>
        <w:t>Брандес</w:t>
      </w:r>
      <w:r>
        <w:rPr>
          <w:rStyle w:val="WW8Num2z0"/>
          <w:rFonts w:ascii="Verdana" w:hAnsi="Verdana"/>
          <w:color w:val="000000"/>
          <w:sz w:val="15"/>
          <w:szCs w:val="15"/>
        </w:rPr>
        <w:t> </w:t>
      </w:r>
      <w:r>
        <w:rPr>
          <w:rFonts w:ascii="Verdana" w:hAnsi="Verdana"/>
          <w:color w:val="000000"/>
          <w:sz w:val="15"/>
          <w:szCs w:val="15"/>
        </w:rPr>
        <w:t>М.П. Стилистический анализ. М. : Высшая школа, 1971.</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26.</w:t>
      </w:r>
      <w:r>
        <w:rPr>
          <w:rStyle w:val="WW8Num2z0"/>
          <w:rFonts w:ascii="Verdana" w:hAnsi="Verdana"/>
          <w:color w:val="000000"/>
          <w:sz w:val="15"/>
          <w:szCs w:val="15"/>
        </w:rPr>
        <w:t> </w:t>
      </w:r>
      <w:r>
        <w:rPr>
          <w:rStyle w:val="WW8Num3z0"/>
          <w:rFonts w:ascii="Verdana" w:hAnsi="Verdana"/>
          <w:color w:val="4682B4"/>
          <w:sz w:val="15"/>
          <w:szCs w:val="15"/>
        </w:rPr>
        <w:t>Брудный</w:t>
      </w:r>
      <w:r>
        <w:rPr>
          <w:rStyle w:val="WW8Num2z0"/>
          <w:rFonts w:ascii="Verdana" w:hAnsi="Verdana"/>
          <w:color w:val="000000"/>
          <w:sz w:val="15"/>
          <w:szCs w:val="15"/>
        </w:rPr>
        <w:t> </w:t>
      </w:r>
      <w:r>
        <w:rPr>
          <w:rFonts w:ascii="Verdana" w:hAnsi="Verdana"/>
          <w:color w:val="000000"/>
          <w:sz w:val="15"/>
          <w:szCs w:val="15"/>
        </w:rPr>
        <w:t>A.A. Значение слова и психология противопоставлений // Семантическая структура слова. М.,.1971. - С. 19-27.30 .Брудный A.A. Понимание и общение.-М.: Знание, 1989.-64с.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27. Брчакова Д. О связности в</w:t>
      </w:r>
      <w:r>
        <w:rPr>
          <w:rStyle w:val="WW8Num2z0"/>
          <w:rFonts w:ascii="Verdana" w:hAnsi="Verdana"/>
          <w:color w:val="000000"/>
          <w:sz w:val="15"/>
          <w:szCs w:val="15"/>
        </w:rPr>
        <w:t> </w:t>
      </w:r>
      <w:r>
        <w:rPr>
          <w:rStyle w:val="WW8Num3z0"/>
          <w:rFonts w:ascii="Verdana" w:hAnsi="Verdana"/>
          <w:color w:val="4682B4"/>
          <w:sz w:val="15"/>
          <w:szCs w:val="15"/>
        </w:rPr>
        <w:t>устных</w:t>
      </w:r>
      <w:r>
        <w:rPr>
          <w:rStyle w:val="WW8Num2z0"/>
          <w:rFonts w:ascii="Verdana" w:hAnsi="Verdana"/>
          <w:color w:val="000000"/>
          <w:sz w:val="15"/>
          <w:szCs w:val="15"/>
        </w:rPr>
        <w:t> </w:t>
      </w:r>
      <w:r>
        <w:rPr>
          <w:rFonts w:ascii="Verdana" w:hAnsi="Verdana"/>
          <w:color w:val="000000"/>
          <w:sz w:val="15"/>
          <w:szCs w:val="15"/>
        </w:rPr>
        <w:t>коммуникантах // Синтаксис текста. М.: Наука, 1979. - С. 248-261.</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28.</w:t>
      </w:r>
      <w:r>
        <w:rPr>
          <w:rStyle w:val="WW8Num2z0"/>
          <w:rFonts w:ascii="Verdana" w:hAnsi="Verdana"/>
          <w:color w:val="000000"/>
          <w:sz w:val="15"/>
          <w:szCs w:val="15"/>
        </w:rPr>
        <w:t> </w:t>
      </w:r>
      <w:r>
        <w:rPr>
          <w:rStyle w:val="WW8Num3z0"/>
          <w:rFonts w:ascii="Verdana" w:hAnsi="Verdana"/>
          <w:color w:val="4682B4"/>
          <w:sz w:val="15"/>
          <w:szCs w:val="15"/>
        </w:rPr>
        <w:t>Васильева</w:t>
      </w:r>
      <w:r>
        <w:rPr>
          <w:rStyle w:val="WW8Num2z0"/>
          <w:rFonts w:ascii="Verdana" w:hAnsi="Verdana"/>
          <w:color w:val="000000"/>
          <w:sz w:val="15"/>
          <w:szCs w:val="15"/>
        </w:rPr>
        <w:t> </w:t>
      </w:r>
      <w:r>
        <w:rPr>
          <w:rFonts w:ascii="Verdana" w:hAnsi="Verdana"/>
          <w:color w:val="000000"/>
          <w:sz w:val="15"/>
          <w:szCs w:val="15"/>
        </w:rPr>
        <w:t>А.Н. Курс лекций по стилистике русского языка. М.: Русский язык, 1976. - 192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29.</w:t>
      </w:r>
      <w:r>
        <w:rPr>
          <w:rStyle w:val="WW8Num2z0"/>
          <w:rFonts w:ascii="Verdana" w:hAnsi="Verdana"/>
          <w:color w:val="000000"/>
          <w:sz w:val="15"/>
          <w:szCs w:val="15"/>
        </w:rPr>
        <w:t> </w:t>
      </w:r>
      <w:r>
        <w:rPr>
          <w:rStyle w:val="WW8Num3z0"/>
          <w:rFonts w:ascii="Verdana" w:hAnsi="Verdana"/>
          <w:color w:val="4682B4"/>
          <w:sz w:val="15"/>
          <w:szCs w:val="15"/>
        </w:rPr>
        <w:t>Величко</w:t>
      </w:r>
      <w:r>
        <w:rPr>
          <w:rStyle w:val="WW8Num2z0"/>
          <w:rFonts w:ascii="Verdana" w:hAnsi="Verdana"/>
          <w:color w:val="000000"/>
          <w:sz w:val="15"/>
          <w:szCs w:val="15"/>
        </w:rPr>
        <w:t> </w:t>
      </w:r>
      <w:r>
        <w:rPr>
          <w:rFonts w:ascii="Verdana" w:hAnsi="Verdana"/>
          <w:color w:val="000000"/>
          <w:sz w:val="15"/>
          <w:szCs w:val="15"/>
        </w:rPr>
        <w:t>Л.И. Работа над текстом на</w:t>
      </w:r>
      <w:r>
        <w:rPr>
          <w:rStyle w:val="WW8Num2z0"/>
          <w:rFonts w:ascii="Verdana" w:hAnsi="Verdana"/>
          <w:color w:val="000000"/>
          <w:sz w:val="15"/>
          <w:szCs w:val="15"/>
        </w:rPr>
        <w:t> </w:t>
      </w:r>
      <w:r>
        <w:rPr>
          <w:rStyle w:val="WW8Num3z0"/>
          <w:rFonts w:ascii="Verdana" w:hAnsi="Verdana"/>
          <w:color w:val="4682B4"/>
          <w:sz w:val="15"/>
          <w:szCs w:val="15"/>
        </w:rPr>
        <w:t>уроках</w:t>
      </w:r>
      <w:r>
        <w:rPr>
          <w:rStyle w:val="WW8Num2z0"/>
          <w:rFonts w:ascii="Verdana" w:hAnsi="Verdana"/>
          <w:color w:val="000000"/>
          <w:sz w:val="15"/>
          <w:szCs w:val="15"/>
        </w:rPr>
        <w:t> </w:t>
      </w:r>
      <w:r>
        <w:rPr>
          <w:rFonts w:ascii="Verdana" w:hAnsi="Verdana"/>
          <w:color w:val="000000"/>
          <w:sz w:val="15"/>
          <w:szCs w:val="15"/>
        </w:rPr>
        <w:t>русского языка. Пособие для учителя. М.: Просвещение, 1983.37 .</w:t>
      </w:r>
      <w:r>
        <w:rPr>
          <w:rStyle w:val="WW8Num2z0"/>
          <w:rFonts w:ascii="Verdana" w:hAnsi="Verdana"/>
          <w:color w:val="000000"/>
          <w:sz w:val="15"/>
          <w:szCs w:val="15"/>
        </w:rPr>
        <w:t> </w:t>
      </w:r>
      <w:r>
        <w:rPr>
          <w:rStyle w:val="WW8Num3z0"/>
          <w:rFonts w:ascii="Verdana" w:hAnsi="Verdana"/>
          <w:color w:val="4682B4"/>
          <w:sz w:val="15"/>
          <w:szCs w:val="15"/>
        </w:rPr>
        <w:t>Венгер</w:t>
      </w:r>
      <w:r>
        <w:rPr>
          <w:rStyle w:val="WW8Num2z0"/>
          <w:rFonts w:ascii="Verdana" w:hAnsi="Verdana"/>
          <w:color w:val="000000"/>
          <w:sz w:val="15"/>
          <w:szCs w:val="15"/>
        </w:rPr>
        <w:t> </w:t>
      </w:r>
      <w:r>
        <w:rPr>
          <w:rFonts w:ascii="Verdana" w:hAnsi="Verdana"/>
          <w:color w:val="000000"/>
          <w:sz w:val="15"/>
          <w:szCs w:val="15"/>
        </w:rPr>
        <w:t>A.A. Развитие понимания причинности у детей дошкольного возраста: Дисс . канд. псих. наук. М., 1958.</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30.</w:t>
      </w:r>
      <w:r>
        <w:rPr>
          <w:rStyle w:val="WW8Num2z0"/>
          <w:rFonts w:ascii="Verdana" w:hAnsi="Verdana"/>
          <w:color w:val="000000"/>
          <w:sz w:val="15"/>
          <w:szCs w:val="15"/>
        </w:rPr>
        <w:t> </w:t>
      </w:r>
      <w:r>
        <w:rPr>
          <w:rStyle w:val="WW8Num3z0"/>
          <w:rFonts w:ascii="Verdana" w:hAnsi="Verdana"/>
          <w:color w:val="4682B4"/>
          <w:sz w:val="15"/>
          <w:szCs w:val="15"/>
        </w:rPr>
        <w:t>Венгер</w:t>
      </w:r>
      <w:r>
        <w:rPr>
          <w:rStyle w:val="WW8Num2z0"/>
          <w:rFonts w:ascii="Verdana" w:hAnsi="Verdana"/>
          <w:color w:val="000000"/>
          <w:sz w:val="15"/>
          <w:szCs w:val="15"/>
        </w:rPr>
        <w:t> </w:t>
      </w:r>
      <w:r>
        <w:rPr>
          <w:rFonts w:ascii="Verdana" w:hAnsi="Verdana"/>
          <w:color w:val="000000"/>
          <w:sz w:val="15"/>
          <w:szCs w:val="15"/>
        </w:rPr>
        <w:t>Л.А. Восприятие и обучение. М. : Просвещение, 1969. - 340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31.</w:t>
      </w:r>
      <w:r>
        <w:rPr>
          <w:rStyle w:val="WW8Num2z0"/>
          <w:rFonts w:ascii="Verdana" w:hAnsi="Verdana"/>
          <w:color w:val="000000"/>
          <w:sz w:val="15"/>
          <w:szCs w:val="15"/>
        </w:rPr>
        <w:t> </w:t>
      </w:r>
      <w:r>
        <w:rPr>
          <w:rStyle w:val="WW8Num3z0"/>
          <w:rFonts w:ascii="Verdana" w:hAnsi="Verdana"/>
          <w:color w:val="4682B4"/>
          <w:sz w:val="15"/>
          <w:szCs w:val="15"/>
        </w:rPr>
        <w:t>Виноградов</w:t>
      </w:r>
      <w:r>
        <w:rPr>
          <w:rStyle w:val="WW8Num2z0"/>
          <w:rFonts w:ascii="Verdana" w:hAnsi="Verdana"/>
          <w:color w:val="000000"/>
          <w:sz w:val="15"/>
          <w:szCs w:val="15"/>
        </w:rPr>
        <w:t> </w:t>
      </w:r>
      <w:r>
        <w:rPr>
          <w:rFonts w:ascii="Verdana" w:hAnsi="Verdana"/>
          <w:color w:val="000000"/>
          <w:sz w:val="15"/>
          <w:szCs w:val="15"/>
        </w:rPr>
        <w:t>В. В. Основные типы лексических значений // Вопросы языкознания. 1953. - № 5. - С.3-30.</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32.</w:t>
      </w:r>
      <w:r>
        <w:rPr>
          <w:rStyle w:val="WW8Num2z0"/>
          <w:rFonts w:ascii="Verdana" w:hAnsi="Verdana"/>
          <w:color w:val="000000"/>
          <w:sz w:val="15"/>
          <w:szCs w:val="15"/>
        </w:rPr>
        <w:t> </w:t>
      </w:r>
      <w:r>
        <w:rPr>
          <w:rStyle w:val="WW8Num3z0"/>
          <w:rFonts w:ascii="Verdana" w:hAnsi="Verdana"/>
          <w:color w:val="4682B4"/>
          <w:sz w:val="15"/>
          <w:szCs w:val="15"/>
        </w:rPr>
        <w:t>Виноградов</w:t>
      </w:r>
      <w:r>
        <w:rPr>
          <w:rStyle w:val="WW8Num2z0"/>
          <w:rFonts w:ascii="Verdana" w:hAnsi="Verdana"/>
          <w:color w:val="000000"/>
          <w:sz w:val="15"/>
          <w:szCs w:val="15"/>
        </w:rPr>
        <w:t> </w:t>
      </w:r>
      <w:r>
        <w:rPr>
          <w:rFonts w:ascii="Verdana" w:hAnsi="Verdana"/>
          <w:color w:val="000000"/>
          <w:sz w:val="15"/>
          <w:szCs w:val="15"/>
        </w:rPr>
        <w:t>В.В. Стилистика. Теория поэтической работы. Поэтика. АН</w:t>
      </w:r>
      <w:r>
        <w:rPr>
          <w:rStyle w:val="WW8Num2z0"/>
          <w:rFonts w:ascii="Verdana" w:hAnsi="Verdana"/>
          <w:color w:val="000000"/>
          <w:sz w:val="15"/>
          <w:szCs w:val="15"/>
        </w:rPr>
        <w:t> </w:t>
      </w:r>
      <w:r>
        <w:rPr>
          <w:rStyle w:val="WW8Num3z0"/>
          <w:rFonts w:ascii="Verdana" w:hAnsi="Verdana"/>
          <w:color w:val="4682B4"/>
          <w:sz w:val="15"/>
          <w:szCs w:val="15"/>
        </w:rPr>
        <w:t>РСФСР</w:t>
      </w:r>
      <w:r>
        <w:rPr>
          <w:rFonts w:ascii="Verdana" w:hAnsi="Verdana"/>
          <w:color w:val="000000"/>
          <w:sz w:val="15"/>
          <w:szCs w:val="15"/>
        </w:rPr>
        <w:t>, 1963.</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33. Вопросы</w:t>
      </w:r>
      <w:r>
        <w:rPr>
          <w:rStyle w:val="WW8Num2z0"/>
          <w:rFonts w:ascii="Verdana" w:hAnsi="Verdana"/>
          <w:color w:val="000000"/>
          <w:sz w:val="15"/>
          <w:szCs w:val="15"/>
        </w:rPr>
        <w:t> </w:t>
      </w:r>
      <w:r>
        <w:rPr>
          <w:rStyle w:val="WW8Num3z0"/>
          <w:rFonts w:ascii="Verdana" w:hAnsi="Verdana"/>
          <w:color w:val="4682B4"/>
          <w:sz w:val="15"/>
          <w:szCs w:val="15"/>
        </w:rPr>
        <w:t>эстетического</w:t>
      </w:r>
      <w:r>
        <w:rPr>
          <w:rStyle w:val="WW8Num2z0"/>
          <w:rFonts w:ascii="Verdana" w:hAnsi="Verdana"/>
          <w:color w:val="000000"/>
          <w:sz w:val="15"/>
          <w:szCs w:val="15"/>
        </w:rPr>
        <w:t> </w:t>
      </w:r>
      <w:r>
        <w:rPr>
          <w:rFonts w:ascii="Verdana" w:hAnsi="Verdana"/>
          <w:color w:val="000000"/>
          <w:sz w:val="15"/>
          <w:szCs w:val="15"/>
        </w:rPr>
        <w:t>воспитания в детском саду / Составители: Н.П.</w:t>
      </w:r>
      <w:r>
        <w:rPr>
          <w:rStyle w:val="WW8Num2z0"/>
          <w:rFonts w:ascii="Verdana" w:hAnsi="Verdana"/>
          <w:color w:val="000000"/>
          <w:sz w:val="15"/>
          <w:szCs w:val="15"/>
        </w:rPr>
        <w:t> </w:t>
      </w:r>
      <w:r>
        <w:rPr>
          <w:rStyle w:val="WW8Num3z0"/>
          <w:rFonts w:ascii="Verdana" w:hAnsi="Verdana"/>
          <w:color w:val="4682B4"/>
          <w:sz w:val="15"/>
          <w:szCs w:val="15"/>
        </w:rPr>
        <w:t>Сакулина</w:t>
      </w:r>
      <w:r>
        <w:rPr>
          <w:rFonts w:ascii="Verdana" w:hAnsi="Verdana"/>
          <w:color w:val="000000"/>
          <w:sz w:val="15"/>
          <w:szCs w:val="15"/>
        </w:rPr>
        <w:t>, Н.С. Карпинская, В. А. Ези-кеева. М., 1960. - 132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34.</w:t>
      </w:r>
      <w:r>
        <w:rPr>
          <w:rStyle w:val="WW8Num2z0"/>
          <w:rFonts w:ascii="Verdana" w:hAnsi="Verdana"/>
          <w:color w:val="000000"/>
          <w:sz w:val="15"/>
          <w:szCs w:val="15"/>
        </w:rPr>
        <w:t> </w:t>
      </w:r>
      <w:r>
        <w:rPr>
          <w:rStyle w:val="WW8Num3z0"/>
          <w:rFonts w:ascii="Verdana" w:hAnsi="Verdana"/>
          <w:color w:val="4682B4"/>
          <w:sz w:val="15"/>
          <w:szCs w:val="15"/>
        </w:rPr>
        <w:t>Ворошнина</w:t>
      </w:r>
      <w:r>
        <w:rPr>
          <w:rStyle w:val="WW8Num2z0"/>
          <w:rFonts w:ascii="Verdana" w:hAnsi="Verdana"/>
          <w:color w:val="000000"/>
          <w:sz w:val="15"/>
          <w:szCs w:val="15"/>
        </w:rPr>
        <w:t> </w:t>
      </w:r>
      <w:r>
        <w:rPr>
          <w:rFonts w:ascii="Verdana" w:hAnsi="Verdana"/>
          <w:color w:val="000000"/>
          <w:sz w:val="15"/>
          <w:szCs w:val="15"/>
        </w:rPr>
        <w:t>Л. В. Пути совершенствования процесса обучения старших дошкольников творческому</w:t>
      </w:r>
      <w:r>
        <w:rPr>
          <w:rStyle w:val="WW8Num2z0"/>
          <w:rFonts w:ascii="Verdana" w:hAnsi="Verdana"/>
          <w:color w:val="000000"/>
          <w:sz w:val="15"/>
          <w:szCs w:val="15"/>
        </w:rPr>
        <w:t> </w:t>
      </w:r>
      <w:r>
        <w:rPr>
          <w:rStyle w:val="WW8Num3z0"/>
          <w:rFonts w:ascii="Verdana" w:hAnsi="Verdana"/>
          <w:color w:val="4682B4"/>
          <w:sz w:val="15"/>
          <w:szCs w:val="15"/>
        </w:rPr>
        <w:t>рассказыванию</w:t>
      </w:r>
      <w:r>
        <w:rPr>
          <w:rFonts w:ascii="Verdana" w:hAnsi="Verdana"/>
          <w:color w:val="000000"/>
          <w:sz w:val="15"/>
          <w:szCs w:val="15"/>
        </w:rPr>
        <w:t>: Автореф. дис. . канд. пед. наук. М., 1978. - 20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35.</w:t>
      </w:r>
      <w:r>
        <w:rPr>
          <w:rStyle w:val="WW8Num2z0"/>
          <w:rFonts w:ascii="Verdana" w:hAnsi="Verdana"/>
          <w:color w:val="000000"/>
          <w:sz w:val="15"/>
          <w:szCs w:val="15"/>
        </w:rPr>
        <w:t> </w:t>
      </w:r>
      <w:r>
        <w:rPr>
          <w:rStyle w:val="WW8Num3z0"/>
          <w:rFonts w:ascii="Verdana" w:hAnsi="Verdana"/>
          <w:color w:val="4682B4"/>
          <w:sz w:val="15"/>
          <w:szCs w:val="15"/>
        </w:rPr>
        <w:t>Выготский</w:t>
      </w:r>
      <w:r>
        <w:rPr>
          <w:rStyle w:val="WW8Num2z0"/>
          <w:rFonts w:ascii="Verdana" w:hAnsi="Verdana"/>
          <w:color w:val="000000"/>
          <w:sz w:val="15"/>
          <w:szCs w:val="15"/>
        </w:rPr>
        <w:t> </w:t>
      </w:r>
      <w:r>
        <w:rPr>
          <w:rFonts w:ascii="Verdana" w:hAnsi="Verdana"/>
          <w:color w:val="000000"/>
          <w:sz w:val="15"/>
          <w:szCs w:val="15"/>
        </w:rPr>
        <w:t>Л.С. Мышление и речь. Собр. соч. - Т. 2. -М., 1982. - 370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36.</w:t>
      </w:r>
      <w:r>
        <w:rPr>
          <w:rStyle w:val="WW8Num2z0"/>
          <w:rFonts w:ascii="Verdana" w:hAnsi="Verdana"/>
          <w:color w:val="000000"/>
          <w:sz w:val="15"/>
          <w:szCs w:val="15"/>
        </w:rPr>
        <w:t> </w:t>
      </w:r>
      <w:r>
        <w:rPr>
          <w:rStyle w:val="WW8Num3z0"/>
          <w:rFonts w:ascii="Verdana" w:hAnsi="Verdana"/>
          <w:color w:val="4682B4"/>
          <w:sz w:val="15"/>
          <w:szCs w:val="15"/>
        </w:rPr>
        <w:t>Габова</w:t>
      </w:r>
      <w:r>
        <w:rPr>
          <w:rStyle w:val="WW8Num2z0"/>
          <w:rFonts w:ascii="Verdana" w:hAnsi="Verdana"/>
          <w:color w:val="000000"/>
          <w:sz w:val="15"/>
          <w:szCs w:val="15"/>
        </w:rPr>
        <w:t> </w:t>
      </w:r>
      <w:r>
        <w:rPr>
          <w:rFonts w:ascii="Verdana" w:hAnsi="Verdana"/>
          <w:color w:val="000000"/>
          <w:sz w:val="15"/>
          <w:szCs w:val="15"/>
        </w:rPr>
        <w:t>Р.И. Методика обучения пересказу детей старшего дошкольного возраста: Автореф. дис. . канд. пед. наук. М., 1952. - 16 с.50 .</w:t>
      </w:r>
      <w:r>
        <w:rPr>
          <w:rStyle w:val="WW8Num3z0"/>
          <w:rFonts w:ascii="Verdana" w:hAnsi="Verdana"/>
          <w:color w:val="4682B4"/>
          <w:sz w:val="15"/>
          <w:szCs w:val="15"/>
        </w:rPr>
        <w:t>Гальперин</w:t>
      </w:r>
      <w:r>
        <w:rPr>
          <w:rStyle w:val="WW8Num2z0"/>
          <w:rFonts w:ascii="Verdana" w:hAnsi="Verdana"/>
          <w:color w:val="000000"/>
          <w:sz w:val="15"/>
          <w:szCs w:val="15"/>
        </w:rPr>
        <w:t> </w:t>
      </w:r>
      <w:r>
        <w:rPr>
          <w:rFonts w:ascii="Verdana" w:hAnsi="Verdana"/>
          <w:color w:val="000000"/>
          <w:sz w:val="15"/>
          <w:szCs w:val="15"/>
        </w:rPr>
        <w:t>И. Р. Информативность единиц языка. М. : Высшая школа, 1974.</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37.</w:t>
      </w:r>
      <w:r>
        <w:rPr>
          <w:rStyle w:val="WW8Num2z0"/>
          <w:rFonts w:ascii="Verdana" w:hAnsi="Verdana"/>
          <w:color w:val="000000"/>
          <w:sz w:val="15"/>
          <w:szCs w:val="15"/>
        </w:rPr>
        <w:t> </w:t>
      </w:r>
      <w:r>
        <w:rPr>
          <w:rStyle w:val="WW8Num3z0"/>
          <w:rFonts w:ascii="Verdana" w:hAnsi="Verdana"/>
          <w:color w:val="4682B4"/>
          <w:sz w:val="15"/>
          <w:szCs w:val="15"/>
        </w:rPr>
        <w:t>Гальперин</w:t>
      </w:r>
      <w:r>
        <w:rPr>
          <w:rStyle w:val="WW8Num2z0"/>
          <w:rFonts w:ascii="Verdana" w:hAnsi="Verdana"/>
          <w:color w:val="000000"/>
          <w:sz w:val="15"/>
          <w:szCs w:val="15"/>
        </w:rPr>
        <w:t> </w:t>
      </w:r>
      <w:r>
        <w:rPr>
          <w:rFonts w:ascii="Verdana" w:hAnsi="Verdana"/>
          <w:color w:val="000000"/>
          <w:sz w:val="15"/>
          <w:szCs w:val="15"/>
        </w:rPr>
        <w:t>И. Р. Грамматические категории текста (опыт обобщения). // М: АН</w:t>
      </w:r>
      <w:r>
        <w:rPr>
          <w:rStyle w:val="WW8Num2z0"/>
          <w:rFonts w:ascii="Verdana" w:hAnsi="Verdana"/>
          <w:color w:val="000000"/>
          <w:sz w:val="15"/>
          <w:szCs w:val="15"/>
        </w:rPr>
        <w:t> </w:t>
      </w:r>
      <w:r>
        <w:rPr>
          <w:rStyle w:val="WW8Num3z0"/>
          <w:rFonts w:ascii="Verdana" w:hAnsi="Verdana"/>
          <w:color w:val="4682B4"/>
          <w:sz w:val="15"/>
          <w:szCs w:val="15"/>
        </w:rPr>
        <w:t>СССР</w:t>
      </w:r>
      <w:r>
        <w:rPr>
          <w:rStyle w:val="WW8Num2z0"/>
          <w:rFonts w:ascii="Verdana" w:hAnsi="Verdana"/>
          <w:color w:val="000000"/>
          <w:sz w:val="15"/>
          <w:szCs w:val="15"/>
        </w:rPr>
        <w:t> </w:t>
      </w:r>
      <w:r>
        <w:rPr>
          <w:rFonts w:ascii="Verdana" w:hAnsi="Verdana"/>
          <w:color w:val="000000"/>
          <w:sz w:val="15"/>
          <w:szCs w:val="15"/>
        </w:rPr>
        <w:t>/ Серия литературы и языка -1977. Т. 36. - № 6. - С. 522 -532.52 .Гальперин И. Р. Текст как объект лингвистического исследования. М.: Наука, 1981.</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38. ЪЗ.Гасанова Р.Х. Развитие связной русской речи старших дошкольников в многонациональном детском саду: Авто-реф. дис. . канд. пед. наук. М., 1987. - 25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39.</w:t>
      </w:r>
      <w:r>
        <w:rPr>
          <w:rStyle w:val="WW8Num2z0"/>
          <w:rFonts w:ascii="Verdana" w:hAnsi="Verdana"/>
          <w:color w:val="000000"/>
          <w:sz w:val="15"/>
          <w:szCs w:val="15"/>
        </w:rPr>
        <w:t> </w:t>
      </w:r>
      <w:r>
        <w:rPr>
          <w:rStyle w:val="WW8Num3z0"/>
          <w:rFonts w:ascii="Verdana" w:hAnsi="Verdana"/>
          <w:color w:val="4682B4"/>
          <w:sz w:val="15"/>
          <w:szCs w:val="15"/>
        </w:rPr>
        <w:t>Гвоздев</w:t>
      </w:r>
      <w:r>
        <w:rPr>
          <w:rStyle w:val="WW8Num2z0"/>
          <w:rFonts w:ascii="Verdana" w:hAnsi="Verdana"/>
          <w:color w:val="000000"/>
          <w:sz w:val="15"/>
          <w:szCs w:val="15"/>
        </w:rPr>
        <w:t> </w:t>
      </w:r>
      <w:r>
        <w:rPr>
          <w:rFonts w:ascii="Verdana" w:hAnsi="Verdana"/>
          <w:color w:val="000000"/>
          <w:sz w:val="15"/>
          <w:szCs w:val="15"/>
        </w:rPr>
        <w:t>А.Н. Формирование у ребенка грамматического строя русского языка / Под ред. С.А. Абакумова. М. : Изд-во АПН РСФСР, 1949. - Ч. 1.55 .Гвоздев А.Н. Очерки по стилистике русского языка. -М.: Просвещение, 1955. 408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40.</w:t>
      </w:r>
      <w:r>
        <w:rPr>
          <w:rStyle w:val="WW8Num2z0"/>
          <w:rFonts w:ascii="Verdana" w:hAnsi="Verdana"/>
          <w:color w:val="000000"/>
          <w:sz w:val="15"/>
          <w:szCs w:val="15"/>
        </w:rPr>
        <w:t> </w:t>
      </w:r>
      <w:r>
        <w:rPr>
          <w:rStyle w:val="WW8Num3z0"/>
          <w:rFonts w:ascii="Verdana" w:hAnsi="Verdana"/>
          <w:color w:val="4682B4"/>
          <w:sz w:val="15"/>
          <w:szCs w:val="15"/>
        </w:rPr>
        <w:t>Горелов</w:t>
      </w:r>
      <w:r>
        <w:rPr>
          <w:rStyle w:val="WW8Num2z0"/>
          <w:rFonts w:ascii="Verdana" w:hAnsi="Verdana"/>
          <w:color w:val="000000"/>
          <w:sz w:val="15"/>
          <w:szCs w:val="15"/>
        </w:rPr>
        <w:t> </w:t>
      </w:r>
      <w:r>
        <w:rPr>
          <w:rFonts w:ascii="Verdana" w:hAnsi="Verdana"/>
          <w:color w:val="000000"/>
          <w:sz w:val="15"/>
          <w:szCs w:val="15"/>
        </w:rPr>
        <w:t>И.Н. Взаимосвязь речевых и</w:t>
      </w:r>
      <w:r>
        <w:rPr>
          <w:rStyle w:val="WW8Num2z0"/>
          <w:rFonts w:ascii="Verdana" w:hAnsi="Verdana"/>
          <w:color w:val="000000"/>
          <w:sz w:val="15"/>
          <w:szCs w:val="15"/>
        </w:rPr>
        <w:t> </w:t>
      </w:r>
      <w:r>
        <w:rPr>
          <w:rStyle w:val="WW8Num3z0"/>
          <w:rFonts w:ascii="Verdana" w:hAnsi="Verdana"/>
          <w:color w:val="4682B4"/>
          <w:sz w:val="15"/>
          <w:szCs w:val="15"/>
        </w:rPr>
        <w:t>неречевых</w:t>
      </w:r>
      <w:r>
        <w:rPr>
          <w:rStyle w:val="WW8Num2z0"/>
          <w:rFonts w:ascii="Verdana" w:hAnsi="Verdana"/>
          <w:color w:val="000000"/>
          <w:sz w:val="15"/>
          <w:szCs w:val="15"/>
        </w:rPr>
        <w:t> </w:t>
      </w:r>
      <w:r>
        <w:rPr>
          <w:rFonts w:ascii="Verdana" w:hAnsi="Verdana"/>
          <w:color w:val="000000"/>
          <w:sz w:val="15"/>
          <w:szCs w:val="15"/>
        </w:rPr>
        <w:t>действий в обучении второму языку // Дошкольное воспитание. -1984. N 3. - С. 13-14.</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41. Грамматика современного русского литературного языка. М., 1970.</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42.</w:t>
      </w:r>
      <w:r>
        <w:rPr>
          <w:rStyle w:val="WW8Num2z0"/>
          <w:rFonts w:ascii="Verdana" w:hAnsi="Verdana"/>
          <w:color w:val="000000"/>
          <w:sz w:val="15"/>
          <w:szCs w:val="15"/>
        </w:rPr>
        <w:t> </w:t>
      </w:r>
      <w:r>
        <w:rPr>
          <w:rStyle w:val="WW8Num3z0"/>
          <w:rFonts w:ascii="Verdana" w:hAnsi="Verdana"/>
          <w:color w:val="4682B4"/>
          <w:sz w:val="15"/>
          <w:szCs w:val="15"/>
        </w:rPr>
        <w:t>Дементьева</w:t>
      </w:r>
      <w:r>
        <w:rPr>
          <w:rStyle w:val="WW8Num2z0"/>
          <w:rFonts w:ascii="Verdana" w:hAnsi="Verdana"/>
          <w:color w:val="000000"/>
          <w:sz w:val="15"/>
          <w:szCs w:val="15"/>
        </w:rPr>
        <w:t> </w:t>
      </w:r>
      <w:r>
        <w:rPr>
          <w:rFonts w:ascii="Verdana" w:hAnsi="Verdana"/>
          <w:color w:val="000000"/>
          <w:sz w:val="15"/>
          <w:szCs w:val="15"/>
        </w:rPr>
        <w:t>A.M. Обучение пересказу в средней группе детского сада. М.:</w:t>
      </w:r>
      <w:r>
        <w:rPr>
          <w:rStyle w:val="WW8Num2z0"/>
          <w:rFonts w:ascii="Verdana" w:hAnsi="Verdana"/>
          <w:color w:val="000000"/>
          <w:sz w:val="15"/>
          <w:szCs w:val="15"/>
        </w:rPr>
        <w:t> </w:t>
      </w:r>
      <w:r>
        <w:rPr>
          <w:rStyle w:val="WW8Num3z0"/>
          <w:rFonts w:ascii="Verdana" w:hAnsi="Verdana"/>
          <w:color w:val="4682B4"/>
          <w:sz w:val="15"/>
          <w:szCs w:val="15"/>
        </w:rPr>
        <w:t>Учпедгиз</w:t>
      </w:r>
      <w:r>
        <w:rPr>
          <w:rFonts w:ascii="Verdana" w:hAnsi="Verdana"/>
          <w:color w:val="000000"/>
          <w:sz w:val="15"/>
          <w:szCs w:val="15"/>
        </w:rPr>
        <w:t>, 1960.</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43.</w:t>
      </w:r>
      <w:r>
        <w:rPr>
          <w:rStyle w:val="WW8Num2z0"/>
          <w:rFonts w:ascii="Verdana" w:hAnsi="Verdana"/>
          <w:color w:val="000000"/>
          <w:sz w:val="15"/>
          <w:szCs w:val="15"/>
        </w:rPr>
        <w:t> </w:t>
      </w:r>
      <w:r>
        <w:rPr>
          <w:rStyle w:val="WW8Num3z0"/>
          <w:rFonts w:ascii="Verdana" w:hAnsi="Verdana"/>
          <w:color w:val="4682B4"/>
          <w:sz w:val="15"/>
          <w:szCs w:val="15"/>
        </w:rPr>
        <w:t>Дементьева</w:t>
      </w:r>
      <w:r>
        <w:rPr>
          <w:rStyle w:val="WW8Num2z0"/>
          <w:rFonts w:ascii="Verdana" w:hAnsi="Verdana"/>
          <w:color w:val="000000"/>
          <w:sz w:val="15"/>
          <w:szCs w:val="15"/>
        </w:rPr>
        <w:t> </w:t>
      </w:r>
      <w:r>
        <w:rPr>
          <w:rFonts w:ascii="Verdana" w:hAnsi="Verdana"/>
          <w:color w:val="000000"/>
          <w:sz w:val="15"/>
          <w:szCs w:val="15"/>
        </w:rPr>
        <w:t>A.M. Методика обучения рассказыванию в детском саду. М.: Учпедгиз, 1963. - 54 с.7 0. Детская речь как предмет лингвистического изучения/</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44. Межвуз. сборник научных трудов. -JI., 198 7. 162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45. Детство: Программа развития и воспитания детей в д/с /В.И.Логинова, Т.И.Бабаева, Н.А.Ноткина и др.; Под ред. Т.И.Бабаевой, З.А.Михайловой, Л.М.Гурович: Изд.2-е, переработанное.-СПб.:Ацидент, 1996.-224с.163</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46. Диагностика речевого развития дошкольников: Научно-метод. пособие / Под ред. О.С. Ушаковой. М. :</w:t>
      </w:r>
      <w:r>
        <w:rPr>
          <w:rStyle w:val="WW8Num2z0"/>
          <w:rFonts w:ascii="Verdana" w:hAnsi="Verdana"/>
          <w:color w:val="000000"/>
          <w:sz w:val="15"/>
          <w:szCs w:val="15"/>
        </w:rPr>
        <w:t> </w:t>
      </w:r>
      <w:r>
        <w:rPr>
          <w:rStyle w:val="WW8Num3z0"/>
          <w:rFonts w:ascii="Verdana" w:hAnsi="Verdana"/>
          <w:color w:val="4682B4"/>
          <w:sz w:val="15"/>
          <w:szCs w:val="15"/>
        </w:rPr>
        <w:t>РАО</w:t>
      </w:r>
      <w:r>
        <w:rPr>
          <w:rFonts w:ascii="Verdana" w:hAnsi="Verdana"/>
          <w:color w:val="000000"/>
          <w:sz w:val="15"/>
          <w:szCs w:val="15"/>
        </w:rPr>
        <w:t>, 1997. - 136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47. Диагностика</w:t>
      </w:r>
      <w:r>
        <w:rPr>
          <w:rStyle w:val="WW8Num2z0"/>
          <w:rFonts w:ascii="Verdana" w:hAnsi="Verdana"/>
          <w:color w:val="000000"/>
          <w:sz w:val="15"/>
          <w:szCs w:val="15"/>
        </w:rPr>
        <w:t> </w:t>
      </w:r>
      <w:r>
        <w:rPr>
          <w:rStyle w:val="WW8Num3z0"/>
          <w:rFonts w:ascii="Verdana" w:hAnsi="Verdana"/>
          <w:color w:val="4682B4"/>
          <w:sz w:val="15"/>
          <w:szCs w:val="15"/>
        </w:rPr>
        <w:t>умственного</w:t>
      </w:r>
      <w:r>
        <w:rPr>
          <w:rStyle w:val="WW8Num2z0"/>
          <w:rFonts w:ascii="Verdana" w:hAnsi="Verdana"/>
          <w:color w:val="000000"/>
          <w:sz w:val="15"/>
          <w:szCs w:val="15"/>
        </w:rPr>
        <w:t> </w:t>
      </w:r>
      <w:r>
        <w:rPr>
          <w:rFonts w:ascii="Verdana" w:hAnsi="Verdana"/>
          <w:color w:val="000000"/>
          <w:sz w:val="15"/>
          <w:szCs w:val="15"/>
        </w:rPr>
        <w:t>развития дошкольников. / Под ред. Л.А.</w:t>
      </w:r>
      <w:r>
        <w:rPr>
          <w:rStyle w:val="WW8Num2z0"/>
          <w:rFonts w:ascii="Verdana" w:hAnsi="Verdana"/>
          <w:color w:val="000000"/>
          <w:sz w:val="15"/>
          <w:szCs w:val="15"/>
        </w:rPr>
        <w:t> </w:t>
      </w:r>
      <w:r>
        <w:rPr>
          <w:rStyle w:val="WW8Num3z0"/>
          <w:rFonts w:ascii="Verdana" w:hAnsi="Verdana"/>
          <w:color w:val="4682B4"/>
          <w:sz w:val="15"/>
          <w:szCs w:val="15"/>
        </w:rPr>
        <w:t>Венгера</w:t>
      </w:r>
      <w:r>
        <w:rPr>
          <w:rFonts w:ascii="Verdana" w:hAnsi="Verdana"/>
          <w:color w:val="000000"/>
          <w:sz w:val="15"/>
          <w:szCs w:val="15"/>
        </w:rPr>
        <w:t>, В.М. Холмовской. М. : Педагогика, 1978.</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48. А.</w:t>
      </w:r>
      <w:r>
        <w:rPr>
          <w:rStyle w:val="WW8Num2z0"/>
          <w:rFonts w:ascii="Verdana" w:hAnsi="Verdana"/>
          <w:color w:val="000000"/>
          <w:sz w:val="15"/>
          <w:szCs w:val="15"/>
        </w:rPr>
        <w:t> </w:t>
      </w:r>
      <w:r>
        <w:rPr>
          <w:rStyle w:val="WW8Num3z0"/>
          <w:rFonts w:ascii="Verdana" w:hAnsi="Verdana"/>
          <w:color w:val="4682B4"/>
          <w:sz w:val="15"/>
          <w:szCs w:val="15"/>
        </w:rPr>
        <w:t>Дурова</w:t>
      </w:r>
      <w:r>
        <w:rPr>
          <w:rStyle w:val="WW8Num2z0"/>
          <w:rFonts w:ascii="Verdana" w:hAnsi="Verdana"/>
          <w:color w:val="000000"/>
          <w:sz w:val="15"/>
          <w:szCs w:val="15"/>
        </w:rPr>
        <w:t> </w:t>
      </w:r>
      <w:r>
        <w:rPr>
          <w:rFonts w:ascii="Verdana" w:hAnsi="Verdana"/>
          <w:color w:val="000000"/>
          <w:sz w:val="15"/>
          <w:szCs w:val="15"/>
        </w:rPr>
        <w:t>Н.В., Юрьева Н.М. Составление рассказа по серии иллюстраций детьми</w:t>
      </w:r>
      <w:r>
        <w:rPr>
          <w:rStyle w:val="WW8Num2z0"/>
          <w:rFonts w:ascii="Verdana" w:hAnsi="Verdana"/>
          <w:color w:val="000000"/>
          <w:sz w:val="15"/>
          <w:szCs w:val="15"/>
        </w:rPr>
        <w:t> </w:t>
      </w:r>
      <w:r>
        <w:rPr>
          <w:rStyle w:val="WW8Num3z0"/>
          <w:rFonts w:ascii="Verdana" w:hAnsi="Verdana"/>
          <w:color w:val="4682B4"/>
          <w:sz w:val="15"/>
          <w:szCs w:val="15"/>
        </w:rPr>
        <w:t>дошкольниками</w:t>
      </w:r>
      <w:r>
        <w:rPr>
          <w:rStyle w:val="WW8Num2z0"/>
          <w:rFonts w:ascii="Verdana" w:hAnsi="Verdana"/>
          <w:color w:val="000000"/>
          <w:sz w:val="15"/>
          <w:szCs w:val="15"/>
        </w:rPr>
        <w:t> </w:t>
      </w:r>
      <w:r>
        <w:rPr>
          <w:rFonts w:ascii="Verdana" w:hAnsi="Verdana"/>
          <w:color w:val="000000"/>
          <w:sz w:val="15"/>
          <w:szCs w:val="15"/>
        </w:rPr>
        <w:t>// в кн.: Речевое и психологическое развитие дошкольников: Сб.научн. тр. / Отв. ред. А.М.Шахнарович. М. : Институт языкознания</w:t>
      </w:r>
      <w:r>
        <w:rPr>
          <w:rStyle w:val="WW8Num2z0"/>
          <w:rFonts w:ascii="Verdana" w:hAnsi="Verdana"/>
          <w:color w:val="000000"/>
          <w:sz w:val="15"/>
          <w:szCs w:val="15"/>
        </w:rPr>
        <w:t> </w:t>
      </w:r>
      <w:r>
        <w:rPr>
          <w:rStyle w:val="WW8Num3z0"/>
          <w:rFonts w:ascii="Verdana" w:hAnsi="Verdana"/>
          <w:color w:val="4682B4"/>
          <w:sz w:val="15"/>
          <w:szCs w:val="15"/>
        </w:rPr>
        <w:t>РАИ</w:t>
      </w:r>
      <w:r>
        <w:rPr>
          <w:rFonts w:ascii="Verdana" w:hAnsi="Verdana"/>
          <w:color w:val="000000"/>
          <w:sz w:val="15"/>
          <w:szCs w:val="15"/>
        </w:rPr>
        <w:t>, 1998 - С.10-18</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49.</w:t>
      </w:r>
      <w:r>
        <w:rPr>
          <w:rStyle w:val="WW8Num2z0"/>
          <w:rFonts w:ascii="Verdana" w:hAnsi="Verdana"/>
          <w:color w:val="000000"/>
          <w:sz w:val="15"/>
          <w:szCs w:val="15"/>
        </w:rPr>
        <w:t> </w:t>
      </w:r>
      <w:r>
        <w:rPr>
          <w:rStyle w:val="WW8Num3z0"/>
          <w:rFonts w:ascii="Verdana" w:hAnsi="Verdana"/>
          <w:color w:val="4682B4"/>
          <w:sz w:val="15"/>
          <w:szCs w:val="15"/>
        </w:rPr>
        <w:t>Ерастов</w:t>
      </w:r>
      <w:r>
        <w:rPr>
          <w:rStyle w:val="WW8Num2z0"/>
          <w:rFonts w:ascii="Verdana" w:hAnsi="Verdana"/>
          <w:color w:val="000000"/>
          <w:sz w:val="15"/>
          <w:szCs w:val="15"/>
        </w:rPr>
        <w:t> </w:t>
      </w:r>
      <w:r>
        <w:rPr>
          <w:rFonts w:ascii="Verdana" w:hAnsi="Verdana"/>
          <w:color w:val="000000"/>
          <w:sz w:val="15"/>
          <w:szCs w:val="15"/>
        </w:rPr>
        <w:t>Н.П. Культура связной речи. Ярославль, 1969.</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50.</w:t>
      </w:r>
      <w:r>
        <w:rPr>
          <w:rStyle w:val="WW8Num2z0"/>
          <w:rFonts w:ascii="Verdana" w:hAnsi="Verdana"/>
          <w:color w:val="000000"/>
          <w:sz w:val="15"/>
          <w:szCs w:val="15"/>
        </w:rPr>
        <w:t> </w:t>
      </w:r>
      <w:r>
        <w:rPr>
          <w:rStyle w:val="WW8Num3z0"/>
          <w:rFonts w:ascii="Verdana" w:hAnsi="Verdana"/>
          <w:color w:val="4682B4"/>
          <w:sz w:val="15"/>
          <w:szCs w:val="15"/>
        </w:rPr>
        <w:t>Ерастов</w:t>
      </w:r>
      <w:r>
        <w:rPr>
          <w:rStyle w:val="WW8Num2z0"/>
          <w:rFonts w:ascii="Verdana" w:hAnsi="Verdana"/>
          <w:color w:val="000000"/>
          <w:sz w:val="15"/>
          <w:szCs w:val="15"/>
        </w:rPr>
        <w:t> </w:t>
      </w:r>
      <w:r>
        <w:rPr>
          <w:rFonts w:ascii="Verdana" w:hAnsi="Verdana"/>
          <w:color w:val="000000"/>
          <w:sz w:val="15"/>
          <w:szCs w:val="15"/>
        </w:rPr>
        <w:t>Н.П. Процессы мышления и</w:t>
      </w:r>
      <w:r>
        <w:rPr>
          <w:rStyle w:val="WW8Num2z0"/>
          <w:rFonts w:ascii="Verdana" w:hAnsi="Verdana"/>
          <w:color w:val="000000"/>
          <w:sz w:val="15"/>
          <w:szCs w:val="15"/>
        </w:rPr>
        <w:t> </w:t>
      </w:r>
      <w:r>
        <w:rPr>
          <w:rStyle w:val="WW8Num3z0"/>
          <w:rFonts w:ascii="Verdana" w:hAnsi="Verdana"/>
          <w:color w:val="4682B4"/>
          <w:sz w:val="15"/>
          <w:szCs w:val="15"/>
        </w:rPr>
        <w:t>речевой</w:t>
      </w:r>
      <w:r>
        <w:rPr>
          <w:rStyle w:val="WW8Num2z0"/>
          <w:rFonts w:ascii="Verdana" w:hAnsi="Verdana"/>
          <w:color w:val="000000"/>
          <w:sz w:val="15"/>
          <w:szCs w:val="15"/>
        </w:rPr>
        <w:t> </w:t>
      </w:r>
      <w:r>
        <w:rPr>
          <w:rFonts w:ascii="Verdana" w:hAnsi="Verdana"/>
          <w:color w:val="000000"/>
          <w:sz w:val="15"/>
          <w:szCs w:val="15"/>
        </w:rPr>
        <w:t>деятельности / Психолого-дидактический аспект/: Автореф. дис. . д-ра психол. наук. М., 1971. - 34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51.</w:t>
      </w:r>
      <w:r>
        <w:rPr>
          <w:rStyle w:val="WW8Num2z0"/>
          <w:rFonts w:ascii="Verdana" w:hAnsi="Verdana"/>
          <w:color w:val="000000"/>
          <w:sz w:val="15"/>
          <w:szCs w:val="15"/>
        </w:rPr>
        <w:t> </w:t>
      </w:r>
      <w:r>
        <w:rPr>
          <w:rStyle w:val="WW8Num3z0"/>
          <w:rFonts w:ascii="Verdana" w:hAnsi="Verdana"/>
          <w:color w:val="4682B4"/>
          <w:sz w:val="15"/>
          <w:szCs w:val="15"/>
        </w:rPr>
        <w:t>Жаринова</w:t>
      </w:r>
      <w:r>
        <w:rPr>
          <w:rStyle w:val="WW8Num2z0"/>
          <w:rFonts w:ascii="Verdana" w:hAnsi="Verdana"/>
          <w:color w:val="000000"/>
          <w:sz w:val="15"/>
          <w:szCs w:val="15"/>
        </w:rPr>
        <w:t> </w:t>
      </w:r>
      <w:r>
        <w:rPr>
          <w:rFonts w:ascii="Verdana" w:hAnsi="Verdana"/>
          <w:color w:val="000000"/>
          <w:sz w:val="15"/>
          <w:szCs w:val="15"/>
        </w:rPr>
        <w:t>Е.С. Связная устная речь</w:t>
      </w:r>
      <w:r>
        <w:rPr>
          <w:rStyle w:val="WW8Num2z0"/>
          <w:rFonts w:ascii="Verdana" w:hAnsi="Verdana"/>
          <w:color w:val="000000"/>
          <w:sz w:val="15"/>
          <w:szCs w:val="15"/>
        </w:rPr>
        <w:t> </w:t>
      </w:r>
      <w:r>
        <w:rPr>
          <w:rStyle w:val="WW8Num3z0"/>
          <w:rFonts w:ascii="Verdana" w:hAnsi="Verdana"/>
          <w:color w:val="4682B4"/>
          <w:sz w:val="15"/>
          <w:szCs w:val="15"/>
        </w:rPr>
        <w:t>младших</w:t>
      </w:r>
      <w:r>
        <w:rPr>
          <w:rStyle w:val="WW8Num2z0"/>
          <w:rFonts w:ascii="Verdana" w:hAnsi="Verdana"/>
          <w:color w:val="000000"/>
          <w:sz w:val="15"/>
          <w:szCs w:val="15"/>
        </w:rPr>
        <w:t> </w:t>
      </w:r>
      <w:r>
        <w:rPr>
          <w:rFonts w:ascii="Verdana" w:hAnsi="Verdana"/>
          <w:color w:val="000000"/>
          <w:sz w:val="15"/>
          <w:szCs w:val="15"/>
        </w:rPr>
        <w:t>школьников. М.: Просвещение, 1970. - С. 26 - 39.ф 80.</w:t>
      </w:r>
      <w:r>
        <w:rPr>
          <w:rStyle w:val="WW8Num2z0"/>
          <w:rFonts w:ascii="Verdana" w:hAnsi="Verdana"/>
          <w:color w:val="000000"/>
          <w:sz w:val="15"/>
          <w:szCs w:val="15"/>
        </w:rPr>
        <w:t> </w:t>
      </w:r>
      <w:r>
        <w:rPr>
          <w:rStyle w:val="WW8Num3z0"/>
          <w:rFonts w:ascii="Verdana" w:hAnsi="Verdana"/>
          <w:color w:val="4682B4"/>
          <w:sz w:val="15"/>
          <w:szCs w:val="15"/>
        </w:rPr>
        <w:t>Жинкин</w:t>
      </w:r>
      <w:r>
        <w:rPr>
          <w:rStyle w:val="WW8Num2z0"/>
          <w:rFonts w:ascii="Verdana" w:hAnsi="Verdana"/>
          <w:color w:val="000000"/>
          <w:sz w:val="15"/>
          <w:szCs w:val="15"/>
        </w:rPr>
        <w:t> </w:t>
      </w:r>
      <w:r>
        <w:rPr>
          <w:rFonts w:ascii="Verdana" w:hAnsi="Verdana"/>
          <w:color w:val="000000"/>
          <w:sz w:val="15"/>
          <w:szCs w:val="15"/>
        </w:rPr>
        <w:t>Н.И. Развитие письменной речи учащихся III</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52. VII классов. М.: Известия АПН РСФСР, 1956. Вып. 78.</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53.</w:t>
      </w:r>
      <w:r>
        <w:rPr>
          <w:rStyle w:val="WW8Num2z0"/>
          <w:rFonts w:ascii="Verdana" w:hAnsi="Verdana"/>
          <w:color w:val="000000"/>
          <w:sz w:val="15"/>
          <w:szCs w:val="15"/>
        </w:rPr>
        <w:t> </w:t>
      </w:r>
      <w:r>
        <w:rPr>
          <w:rStyle w:val="WW8Num3z0"/>
          <w:rFonts w:ascii="Verdana" w:hAnsi="Verdana"/>
          <w:color w:val="4682B4"/>
          <w:sz w:val="15"/>
          <w:szCs w:val="15"/>
        </w:rPr>
        <w:t>Жинкин</w:t>
      </w:r>
      <w:r>
        <w:rPr>
          <w:rStyle w:val="WW8Num2z0"/>
          <w:rFonts w:ascii="Verdana" w:hAnsi="Verdana"/>
          <w:color w:val="000000"/>
          <w:sz w:val="15"/>
          <w:szCs w:val="15"/>
        </w:rPr>
        <w:t> </w:t>
      </w:r>
      <w:r>
        <w:rPr>
          <w:rFonts w:ascii="Verdana" w:hAnsi="Verdana"/>
          <w:color w:val="000000"/>
          <w:sz w:val="15"/>
          <w:szCs w:val="15"/>
        </w:rPr>
        <w:t>Н.И. Психологические основы развития речи // В защиту живого слова. М.: Просвещение,1966. - С.5-25.</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54.</w:t>
      </w:r>
      <w:r>
        <w:rPr>
          <w:rStyle w:val="WW8Num2z0"/>
          <w:rFonts w:ascii="Verdana" w:hAnsi="Verdana"/>
          <w:color w:val="000000"/>
          <w:sz w:val="15"/>
          <w:szCs w:val="15"/>
        </w:rPr>
        <w:t> </w:t>
      </w:r>
      <w:r>
        <w:rPr>
          <w:rStyle w:val="WW8Num3z0"/>
          <w:rFonts w:ascii="Verdana" w:hAnsi="Verdana"/>
          <w:color w:val="4682B4"/>
          <w:sz w:val="15"/>
          <w:szCs w:val="15"/>
        </w:rPr>
        <w:t>Жинкин</w:t>
      </w:r>
      <w:r>
        <w:rPr>
          <w:rStyle w:val="WW8Num2z0"/>
          <w:rFonts w:ascii="Verdana" w:hAnsi="Verdana"/>
          <w:color w:val="000000"/>
          <w:sz w:val="15"/>
          <w:szCs w:val="15"/>
        </w:rPr>
        <w:t> </w:t>
      </w:r>
      <w:r>
        <w:rPr>
          <w:rFonts w:ascii="Verdana" w:hAnsi="Verdana"/>
          <w:color w:val="000000"/>
          <w:sz w:val="15"/>
          <w:szCs w:val="15"/>
        </w:rPr>
        <w:t>Н.И. Интеллект, язык и речь // Нарушение речи у дошкольников. М.: Педагогика, 1972.</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55.</w:t>
      </w:r>
      <w:r>
        <w:rPr>
          <w:rStyle w:val="WW8Num2z0"/>
          <w:rFonts w:ascii="Verdana" w:hAnsi="Verdana"/>
          <w:color w:val="000000"/>
          <w:sz w:val="15"/>
          <w:szCs w:val="15"/>
        </w:rPr>
        <w:t> </w:t>
      </w:r>
      <w:r>
        <w:rPr>
          <w:rStyle w:val="WW8Num3z0"/>
          <w:rFonts w:ascii="Verdana" w:hAnsi="Verdana"/>
          <w:color w:val="4682B4"/>
          <w:sz w:val="15"/>
          <w:szCs w:val="15"/>
        </w:rPr>
        <w:t>Жинкин</w:t>
      </w:r>
      <w:r>
        <w:rPr>
          <w:rStyle w:val="WW8Num2z0"/>
          <w:rFonts w:ascii="Verdana" w:hAnsi="Verdana"/>
          <w:color w:val="000000"/>
          <w:sz w:val="15"/>
          <w:szCs w:val="15"/>
        </w:rPr>
        <w:t> </w:t>
      </w:r>
      <w:r>
        <w:rPr>
          <w:rFonts w:ascii="Verdana" w:hAnsi="Verdana"/>
          <w:color w:val="000000"/>
          <w:sz w:val="15"/>
          <w:szCs w:val="15"/>
        </w:rPr>
        <w:t>Н.И. Речь как проводник информации. М., 1982.84 .</w:t>
      </w:r>
      <w:r>
        <w:rPr>
          <w:rStyle w:val="WW8Num3z0"/>
          <w:rFonts w:ascii="Verdana" w:hAnsi="Verdana"/>
          <w:color w:val="4682B4"/>
          <w:sz w:val="15"/>
          <w:szCs w:val="15"/>
        </w:rPr>
        <w:t>Жуковская</w:t>
      </w:r>
      <w:r>
        <w:rPr>
          <w:rStyle w:val="WW8Num2z0"/>
          <w:rFonts w:ascii="Verdana" w:hAnsi="Verdana"/>
          <w:color w:val="000000"/>
          <w:sz w:val="15"/>
          <w:szCs w:val="15"/>
        </w:rPr>
        <w:t> </w:t>
      </w:r>
      <w:r>
        <w:rPr>
          <w:rFonts w:ascii="Verdana" w:hAnsi="Verdana"/>
          <w:color w:val="000000"/>
          <w:sz w:val="15"/>
          <w:szCs w:val="15"/>
        </w:rPr>
        <w:t>Р.И. Роль картинки в воспитании</w:t>
      </w:r>
      <w:r>
        <w:rPr>
          <w:rStyle w:val="WW8Num2z0"/>
          <w:rFonts w:ascii="Verdana" w:hAnsi="Verdana"/>
          <w:color w:val="000000"/>
          <w:sz w:val="15"/>
          <w:szCs w:val="15"/>
        </w:rPr>
        <w:t> </w:t>
      </w:r>
      <w:r>
        <w:rPr>
          <w:rStyle w:val="WW8Num3z0"/>
          <w:rFonts w:ascii="Verdana" w:hAnsi="Verdana"/>
          <w:color w:val="4682B4"/>
          <w:sz w:val="15"/>
          <w:szCs w:val="15"/>
        </w:rPr>
        <w:t>ребенка</w:t>
      </w:r>
      <w:r>
        <w:rPr>
          <w:rStyle w:val="WW8Num2z0"/>
          <w:rFonts w:ascii="Verdana" w:hAnsi="Verdana"/>
          <w:color w:val="000000"/>
          <w:sz w:val="15"/>
          <w:szCs w:val="15"/>
        </w:rPr>
        <w:t> </w:t>
      </w:r>
      <w:r>
        <w:rPr>
          <w:rFonts w:ascii="Verdana" w:hAnsi="Verdana"/>
          <w:color w:val="000000"/>
          <w:sz w:val="15"/>
          <w:szCs w:val="15"/>
        </w:rPr>
        <w:t>дошкольного возраста. М.: Учпедгиз, 1954. - 40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56.</w:t>
      </w:r>
      <w:r>
        <w:rPr>
          <w:rStyle w:val="WW8Num2z0"/>
          <w:rFonts w:ascii="Verdana" w:hAnsi="Verdana"/>
          <w:color w:val="000000"/>
          <w:sz w:val="15"/>
          <w:szCs w:val="15"/>
        </w:rPr>
        <w:t> </w:t>
      </w:r>
      <w:r>
        <w:rPr>
          <w:rStyle w:val="WW8Num3z0"/>
          <w:rFonts w:ascii="Verdana" w:hAnsi="Verdana"/>
          <w:color w:val="4682B4"/>
          <w:sz w:val="15"/>
          <w:szCs w:val="15"/>
        </w:rPr>
        <w:t>Жуковская</w:t>
      </w:r>
      <w:r>
        <w:rPr>
          <w:rStyle w:val="WW8Num2z0"/>
          <w:rFonts w:ascii="Verdana" w:hAnsi="Verdana"/>
          <w:color w:val="000000"/>
          <w:sz w:val="15"/>
          <w:szCs w:val="15"/>
        </w:rPr>
        <w:t> </w:t>
      </w:r>
      <w:r>
        <w:rPr>
          <w:rFonts w:ascii="Verdana" w:hAnsi="Verdana"/>
          <w:color w:val="000000"/>
          <w:sz w:val="15"/>
          <w:szCs w:val="15"/>
        </w:rPr>
        <w:t>Р.И. Игра и ее педагогическое значение. -М.: Педагогика, 1975.</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57.</w:t>
      </w:r>
      <w:r>
        <w:rPr>
          <w:rStyle w:val="WW8Num2z0"/>
          <w:rFonts w:ascii="Verdana" w:hAnsi="Verdana"/>
          <w:color w:val="000000"/>
          <w:sz w:val="15"/>
          <w:szCs w:val="15"/>
        </w:rPr>
        <w:t> </w:t>
      </w:r>
      <w:r>
        <w:rPr>
          <w:rStyle w:val="WW8Num3z0"/>
          <w:rFonts w:ascii="Verdana" w:hAnsi="Verdana"/>
          <w:color w:val="4682B4"/>
          <w:sz w:val="15"/>
          <w:szCs w:val="15"/>
        </w:rPr>
        <w:t>Запорожец</w:t>
      </w:r>
      <w:r>
        <w:rPr>
          <w:rStyle w:val="WW8Num2z0"/>
          <w:rFonts w:ascii="Verdana" w:hAnsi="Verdana"/>
          <w:color w:val="000000"/>
          <w:sz w:val="15"/>
          <w:szCs w:val="15"/>
        </w:rPr>
        <w:t> </w:t>
      </w:r>
      <w:r>
        <w:rPr>
          <w:rFonts w:ascii="Verdana" w:hAnsi="Verdana"/>
          <w:color w:val="000000"/>
          <w:sz w:val="15"/>
          <w:szCs w:val="15"/>
        </w:rPr>
        <w:t>A.B. Значение ранних периодов детства для формирования детской личности // Принципы развития в психологии. М., 1978.89 .</w:t>
      </w:r>
      <w:r>
        <w:rPr>
          <w:rStyle w:val="WW8Num3z0"/>
          <w:rFonts w:ascii="Verdana" w:hAnsi="Verdana"/>
          <w:color w:val="4682B4"/>
          <w:sz w:val="15"/>
          <w:szCs w:val="15"/>
        </w:rPr>
        <w:t>Зарубина</w:t>
      </w:r>
      <w:r>
        <w:rPr>
          <w:rStyle w:val="WW8Num2z0"/>
          <w:rFonts w:ascii="Verdana" w:hAnsi="Verdana"/>
          <w:color w:val="000000"/>
          <w:sz w:val="15"/>
          <w:szCs w:val="15"/>
        </w:rPr>
        <w:t> </w:t>
      </w:r>
      <w:r>
        <w:rPr>
          <w:rFonts w:ascii="Verdana" w:hAnsi="Verdana"/>
          <w:color w:val="000000"/>
          <w:sz w:val="15"/>
          <w:szCs w:val="15"/>
        </w:rPr>
        <w:t>Н.Д. Методика обучения связной речи. М.: Русский язык, 1977. - 48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58.</w:t>
      </w:r>
      <w:r>
        <w:rPr>
          <w:rStyle w:val="WW8Num2z0"/>
          <w:rFonts w:ascii="Verdana" w:hAnsi="Verdana"/>
          <w:color w:val="000000"/>
          <w:sz w:val="15"/>
          <w:szCs w:val="15"/>
        </w:rPr>
        <w:t> </w:t>
      </w:r>
      <w:r>
        <w:rPr>
          <w:rStyle w:val="WW8Num3z0"/>
          <w:rFonts w:ascii="Verdana" w:hAnsi="Verdana"/>
          <w:color w:val="4682B4"/>
          <w:sz w:val="15"/>
          <w:szCs w:val="15"/>
        </w:rPr>
        <w:t>Зарубина</w:t>
      </w:r>
      <w:r>
        <w:rPr>
          <w:rStyle w:val="WW8Num2z0"/>
          <w:rFonts w:ascii="Verdana" w:hAnsi="Verdana"/>
          <w:color w:val="000000"/>
          <w:sz w:val="15"/>
          <w:szCs w:val="15"/>
        </w:rPr>
        <w:t> </w:t>
      </w:r>
      <w:r>
        <w:rPr>
          <w:rFonts w:ascii="Verdana" w:hAnsi="Verdana"/>
          <w:color w:val="000000"/>
          <w:sz w:val="15"/>
          <w:szCs w:val="15"/>
        </w:rPr>
        <w:t>Н.Д. Текст: лингвистический и</w:t>
      </w:r>
      <w:r>
        <w:rPr>
          <w:rStyle w:val="WW8Num2z0"/>
          <w:rFonts w:ascii="Verdana" w:hAnsi="Verdana"/>
          <w:color w:val="000000"/>
          <w:sz w:val="15"/>
          <w:szCs w:val="15"/>
        </w:rPr>
        <w:t> </w:t>
      </w:r>
      <w:r>
        <w:rPr>
          <w:rStyle w:val="WW8Num3z0"/>
          <w:rFonts w:ascii="Verdana" w:hAnsi="Verdana"/>
          <w:color w:val="4682B4"/>
          <w:sz w:val="15"/>
          <w:szCs w:val="15"/>
        </w:rPr>
        <w:t>методический</w:t>
      </w:r>
      <w:r>
        <w:rPr>
          <w:rStyle w:val="WW8Num2z0"/>
          <w:rFonts w:ascii="Verdana" w:hAnsi="Verdana"/>
          <w:color w:val="000000"/>
          <w:sz w:val="15"/>
          <w:szCs w:val="15"/>
        </w:rPr>
        <w:t> </w:t>
      </w:r>
      <w:r>
        <w:rPr>
          <w:rFonts w:ascii="Verdana" w:hAnsi="Verdana"/>
          <w:color w:val="000000"/>
          <w:sz w:val="15"/>
          <w:szCs w:val="15"/>
        </w:rPr>
        <w:t>аспекты. М.: Русский язык. - 1981. - 112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59.</w:t>
      </w:r>
      <w:r>
        <w:rPr>
          <w:rStyle w:val="WW8Num2z0"/>
          <w:rFonts w:ascii="Verdana" w:hAnsi="Verdana"/>
          <w:color w:val="000000"/>
          <w:sz w:val="15"/>
          <w:szCs w:val="15"/>
        </w:rPr>
        <w:t> </w:t>
      </w:r>
      <w:r>
        <w:rPr>
          <w:rStyle w:val="WW8Num3z0"/>
          <w:rFonts w:ascii="Verdana" w:hAnsi="Verdana"/>
          <w:color w:val="4682B4"/>
          <w:sz w:val="15"/>
          <w:szCs w:val="15"/>
        </w:rPr>
        <w:t>Захарова</w:t>
      </w:r>
      <w:r>
        <w:rPr>
          <w:rStyle w:val="WW8Num2z0"/>
          <w:rFonts w:ascii="Verdana" w:hAnsi="Verdana"/>
          <w:color w:val="000000"/>
          <w:sz w:val="15"/>
          <w:szCs w:val="15"/>
        </w:rPr>
        <w:t> </w:t>
      </w:r>
      <w:r>
        <w:rPr>
          <w:rFonts w:ascii="Verdana" w:hAnsi="Verdana"/>
          <w:color w:val="000000"/>
          <w:sz w:val="15"/>
          <w:szCs w:val="15"/>
        </w:rPr>
        <w:t>A.B. К вопросу о развитии грамматического строя речи у детей дошкольного возраста / Овладениекатегорией падежа имени сущ./: Автореф. дис. . канд пед. наук. М., 1955. - 16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lastRenderedPageBreak/>
        <w:t>60.</w:t>
      </w:r>
      <w:r>
        <w:rPr>
          <w:rStyle w:val="WW8Num2z0"/>
          <w:rFonts w:ascii="Verdana" w:hAnsi="Verdana"/>
          <w:color w:val="000000"/>
          <w:sz w:val="15"/>
          <w:szCs w:val="15"/>
        </w:rPr>
        <w:t> </w:t>
      </w:r>
      <w:r>
        <w:rPr>
          <w:rStyle w:val="WW8Num3z0"/>
          <w:rFonts w:ascii="Verdana" w:hAnsi="Verdana"/>
          <w:color w:val="4682B4"/>
          <w:sz w:val="15"/>
          <w:szCs w:val="15"/>
        </w:rPr>
        <w:t>Звоницкая</w:t>
      </w:r>
      <w:r>
        <w:rPr>
          <w:rStyle w:val="WW8Num2z0"/>
          <w:rFonts w:ascii="Verdana" w:hAnsi="Verdana"/>
          <w:color w:val="000000"/>
          <w:sz w:val="15"/>
          <w:szCs w:val="15"/>
        </w:rPr>
        <w:t> </w:t>
      </w:r>
      <w:r>
        <w:rPr>
          <w:rFonts w:ascii="Verdana" w:hAnsi="Verdana"/>
          <w:color w:val="000000"/>
          <w:sz w:val="15"/>
          <w:szCs w:val="15"/>
        </w:rPr>
        <w:t>A.C. Психологический анализ связности речи . её развитии у</w:t>
      </w:r>
      <w:r>
        <w:rPr>
          <w:rStyle w:val="WW8Num2z0"/>
          <w:rFonts w:ascii="Verdana" w:hAnsi="Verdana"/>
          <w:color w:val="000000"/>
          <w:sz w:val="15"/>
          <w:szCs w:val="15"/>
        </w:rPr>
        <w:t> </w:t>
      </w:r>
      <w:r>
        <w:rPr>
          <w:rStyle w:val="WW8Num3z0"/>
          <w:rFonts w:ascii="Verdana" w:hAnsi="Verdana"/>
          <w:color w:val="4682B4"/>
          <w:sz w:val="15"/>
          <w:szCs w:val="15"/>
        </w:rPr>
        <w:t>школьников</w:t>
      </w:r>
      <w:r>
        <w:rPr>
          <w:rStyle w:val="WW8Num2z0"/>
          <w:rFonts w:ascii="Verdana" w:hAnsi="Verdana"/>
          <w:color w:val="000000"/>
          <w:sz w:val="15"/>
          <w:szCs w:val="15"/>
        </w:rPr>
        <w:t> </w:t>
      </w:r>
      <w:r>
        <w:rPr>
          <w:rFonts w:ascii="Verdana" w:hAnsi="Verdana"/>
          <w:color w:val="000000"/>
          <w:sz w:val="15"/>
          <w:szCs w:val="15"/>
        </w:rPr>
        <w:t>// Учен. зап. / ЛГПИ им. А.И Герцена. 1941. - Т. 35. - С. 73-137.</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61.</w:t>
      </w:r>
      <w:r>
        <w:rPr>
          <w:rStyle w:val="WW8Num2z0"/>
          <w:rFonts w:ascii="Verdana" w:hAnsi="Verdana"/>
          <w:color w:val="000000"/>
          <w:sz w:val="15"/>
          <w:szCs w:val="15"/>
        </w:rPr>
        <w:t> </w:t>
      </w:r>
      <w:r>
        <w:rPr>
          <w:rStyle w:val="WW8Num3z0"/>
          <w:rFonts w:ascii="Verdana" w:hAnsi="Verdana"/>
          <w:color w:val="4682B4"/>
          <w:sz w:val="15"/>
          <w:szCs w:val="15"/>
        </w:rPr>
        <w:t>Звягинцев</w:t>
      </w:r>
      <w:r>
        <w:rPr>
          <w:rStyle w:val="WW8Num2z0"/>
          <w:rFonts w:ascii="Verdana" w:hAnsi="Verdana"/>
          <w:color w:val="000000"/>
          <w:sz w:val="15"/>
          <w:szCs w:val="15"/>
        </w:rPr>
        <w:t> </w:t>
      </w:r>
      <w:r>
        <w:rPr>
          <w:rFonts w:ascii="Verdana" w:hAnsi="Verdana"/>
          <w:color w:val="000000"/>
          <w:sz w:val="15"/>
          <w:szCs w:val="15"/>
        </w:rPr>
        <w:t>В.А. Язык и его лингвистическая теория. М. :</w:t>
      </w:r>
      <w:r>
        <w:rPr>
          <w:rStyle w:val="WW8Num2z0"/>
          <w:rFonts w:ascii="Verdana" w:hAnsi="Verdana"/>
          <w:color w:val="000000"/>
          <w:sz w:val="15"/>
          <w:szCs w:val="15"/>
        </w:rPr>
        <w:t> </w:t>
      </w:r>
      <w:r>
        <w:rPr>
          <w:rStyle w:val="WW8Num3z0"/>
          <w:rFonts w:ascii="Verdana" w:hAnsi="Verdana"/>
          <w:color w:val="4682B4"/>
          <w:sz w:val="15"/>
          <w:szCs w:val="15"/>
        </w:rPr>
        <w:t>МГУ</w:t>
      </w:r>
      <w:r>
        <w:rPr>
          <w:rFonts w:ascii="Verdana" w:hAnsi="Verdana"/>
          <w:color w:val="000000"/>
          <w:sz w:val="15"/>
          <w:szCs w:val="15"/>
        </w:rPr>
        <w:t>, 1973. 247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62.</w:t>
      </w:r>
      <w:r>
        <w:rPr>
          <w:rStyle w:val="WW8Num2z0"/>
          <w:rFonts w:ascii="Verdana" w:hAnsi="Verdana"/>
          <w:color w:val="000000"/>
          <w:sz w:val="15"/>
          <w:szCs w:val="15"/>
        </w:rPr>
        <w:t> </w:t>
      </w:r>
      <w:r>
        <w:rPr>
          <w:rStyle w:val="WW8Num3z0"/>
          <w:rFonts w:ascii="Verdana" w:hAnsi="Verdana"/>
          <w:color w:val="4682B4"/>
          <w:sz w:val="15"/>
          <w:szCs w:val="15"/>
        </w:rPr>
        <w:t>Звягинцев</w:t>
      </w:r>
      <w:r>
        <w:rPr>
          <w:rStyle w:val="WW8Num2z0"/>
          <w:rFonts w:ascii="Verdana" w:hAnsi="Verdana"/>
          <w:color w:val="000000"/>
          <w:sz w:val="15"/>
          <w:szCs w:val="15"/>
        </w:rPr>
        <w:t> </w:t>
      </w:r>
      <w:r>
        <w:rPr>
          <w:rFonts w:ascii="Verdana" w:hAnsi="Verdana"/>
          <w:color w:val="000000"/>
          <w:sz w:val="15"/>
          <w:szCs w:val="15"/>
        </w:rPr>
        <w:t>В. А. Предложение и его отношение к языку . речи. М., МГУ, 1976. - 307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63.</w:t>
      </w:r>
      <w:r>
        <w:rPr>
          <w:rStyle w:val="WW8Num2z0"/>
          <w:rFonts w:ascii="Verdana" w:hAnsi="Verdana"/>
          <w:color w:val="000000"/>
          <w:sz w:val="15"/>
          <w:szCs w:val="15"/>
        </w:rPr>
        <w:t> </w:t>
      </w:r>
      <w:r>
        <w:rPr>
          <w:rStyle w:val="WW8Num3z0"/>
          <w:rFonts w:ascii="Verdana" w:hAnsi="Verdana"/>
          <w:color w:val="4682B4"/>
          <w:sz w:val="15"/>
          <w:szCs w:val="15"/>
        </w:rPr>
        <w:t>Зеньковский</w:t>
      </w:r>
      <w:r>
        <w:rPr>
          <w:rStyle w:val="WW8Num2z0"/>
          <w:rFonts w:ascii="Verdana" w:hAnsi="Verdana"/>
          <w:color w:val="000000"/>
          <w:sz w:val="15"/>
          <w:szCs w:val="15"/>
        </w:rPr>
        <w:t> </w:t>
      </w:r>
      <w:r>
        <w:rPr>
          <w:rFonts w:ascii="Verdana" w:hAnsi="Verdana"/>
          <w:color w:val="000000"/>
          <w:sz w:val="15"/>
          <w:szCs w:val="15"/>
        </w:rPr>
        <w:t>В.В. Психология детства. Екатеринбург Деловая книга, 1995. - 347с.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64. Зимняя И. А. Психология обучения иностранным языкам школе. М.: Просвещение, 1991. - 222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65. Зрожевская A.A. Формирование связной описательной ре чи в средней группе детского сада: Автореф. дис. . канд. пед. наук. М., 1986. - 24 с.98 .</w:t>
      </w:r>
      <w:r>
        <w:rPr>
          <w:rStyle w:val="WW8Num3z0"/>
          <w:rFonts w:ascii="Verdana" w:hAnsi="Verdana"/>
          <w:color w:val="4682B4"/>
          <w:sz w:val="15"/>
          <w:szCs w:val="15"/>
        </w:rPr>
        <w:t>Зубарева</w:t>
      </w:r>
      <w:r>
        <w:rPr>
          <w:rStyle w:val="WW8Num2z0"/>
          <w:rFonts w:ascii="Verdana" w:hAnsi="Verdana"/>
          <w:color w:val="000000"/>
          <w:sz w:val="15"/>
          <w:szCs w:val="15"/>
        </w:rPr>
        <w:t> </w:t>
      </w:r>
      <w:r>
        <w:rPr>
          <w:rFonts w:ascii="Verdana" w:hAnsi="Verdana"/>
          <w:color w:val="000000"/>
          <w:sz w:val="15"/>
          <w:szCs w:val="15"/>
        </w:rPr>
        <w:t>Н.М. Дети и изобразительное искусство. М. Просвещение, 1969. - 111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66.</w:t>
      </w:r>
      <w:r>
        <w:rPr>
          <w:rStyle w:val="WW8Num2z0"/>
          <w:rFonts w:ascii="Verdana" w:hAnsi="Verdana"/>
          <w:color w:val="000000"/>
          <w:sz w:val="15"/>
          <w:szCs w:val="15"/>
        </w:rPr>
        <w:t> </w:t>
      </w:r>
      <w:r>
        <w:rPr>
          <w:rStyle w:val="WW8Num3z0"/>
          <w:rFonts w:ascii="Verdana" w:hAnsi="Verdana"/>
          <w:color w:val="4682B4"/>
          <w:sz w:val="15"/>
          <w:szCs w:val="15"/>
        </w:rPr>
        <w:t>Иваненко</w:t>
      </w:r>
      <w:r>
        <w:rPr>
          <w:rStyle w:val="WW8Num2z0"/>
          <w:rFonts w:ascii="Verdana" w:hAnsi="Verdana"/>
          <w:color w:val="000000"/>
          <w:sz w:val="15"/>
          <w:szCs w:val="15"/>
        </w:rPr>
        <w:t> </w:t>
      </w:r>
      <w:r>
        <w:rPr>
          <w:rFonts w:ascii="Verdana" w:hAnsi="Verdana"/>
          <w:color w:val="000000"/>
          <w:sz w:val="15"/>
          <w:szCs w:val="15"/>
        </w:rPr>
        <w:t>А.П. Словарная работа с детьми 4-го года жиз ни: Автореф. дис. . канд. пед. наук.-М.,1971.-19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67.</w:t>
      </w:r>
      <w:r>
        <w:rPr>
          <w:rStyle w:val="WW8Num2z0"/>
          <w:rFonts w:ascii="Verdana" w:hAnsi="Verdana"/>
          <w:color w:val="000000"/>
          <w:sz w:val="15"/>
          <w:szCs w:val="15"/>
        </w:rPr>
        <w:t> </w:t>
      </w:r>
      <w:r>
        <w:rPr>
          <w:rStyle w:val="WW8Num3z0"/>
          <w:rFonts w:ascii="Verdana" w:hAnsi="Verdana"/>
          <w:color w:val="4682B4"/>
          <w:sz w:val="15"/>
          <w:szCs w:val="15"/>
        </w:rPr>
        <w:t>Иванова</w:t>
      </w:r>
      <w:r>
        <w:rPr>
          <w:rStyle w:val="WW8Num2z0"/>
          <w:rFonts w:ascii="Verdana" w:hAnsi="Verdana"/>
          <w:color w:val="000000"/>
          <w:sz w:val="15"/>
          <w:szCs w:val="15"/>
        </w:rPr>
        <w:t> </w:t>
      </w:r>
      <w:r>
        <w:rPr>
          <w:rFonts w:ascii="Verdana" w:hAnsi="Verdana"/>
          <w:color w:val="000000"/>
          <w:sz w:val="15"/>
          <w:szCs w:val="15"/>
        </w:rPr>
        <w:t>Н.П. Система словарной работы с детьми чет вертого года жизни: Автореф. дис. . канд. пед. наук М., 1983. - 16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68.</w:t>
      </w:r>
      <w:r>
        <w:rPr>
          <w:rStyle w:val="WW8Num2z0"/>
          <w:rFonts w:ascii="Verdana" w:hAnsi="Verdana"/>
          <w:color w:val="000000"/>
          <w:sz w:val="15"/>
          <w:szCs w:val="15"/>
        </w:rPr>
        <w:t> </w:t>
      </w:r>
      <w:r>
        <w:rPr>
          <w:rStyle w:val="WW8Num3z0"/>
          <w:rFonts w:ascii="Verdana" w:hAnsi="Verdana"/>
          <w:color w:val="4682B4"/>
          <w:sz w:val="15"/>
          <w:szCs w:val="15"/>
        </w:rPr>
        <w:t>Иванчикова</w:t>
      </w:r>
      <w:r>
        <w:rPr>
          <w:rStyle w:val="WW8Num2z0"/>
          <w:rFonts w:ascii="Verdana" w:hAnsi="Verdana"/>
          <w:color w:val="000000"/>
          <w:sz w:val="15"/>
          <w:szCs w:val="15"/>
        </w:rPr>
        <w:t> </w:t>
      </w:r>
      <w:r>
        <w:rPr>
          <w:rFonts w:ascii="Verdana" w:hAnsi="Verdana"/>
          <w:color w:val="000000"/>
          <w:sz w:val="15"/>
          <w:szCs w:val="15"/>
        </w:rPr>
        <w:t>Е.А. Видо-временной контекст в художественном повествовании // Синтаксис и стилистика. М. : Наука, 1976. - С. 272-283.</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69.</w:t>
      </w:r>
      <w:r>
        <w:rPr>
          <w:rStyle w:val="WW8Num2z0"/>
          <w:rFonts w:ascii="Verdana" w:hAnsi="Verdana"/>
          <w:color w:val="000000"/>
          <w:sz w:val="15"/>
          <w:szCs w:val="15"/>
        </w:rPr>
        <w:t> </w:t>
      </w:r>
      <w:r>
        <w:rPr>
          <w:rStyle w:val="WW8Num3z0"/>
          <w:rFonts w:ascii="Verdana" w:hAnsi="Verdana"/>
          <w:color w:val="4682B4"/>
          <w:sz w:val="15"/>
          <w:szCs w:val="15"/>
        </w:rPr>
        <w:t>Изаренков</w:t>
      </w:r>
      <w:r>
        <w:rPr>
          <w:rStyle w:val="WW8Num2z0"/>
          <w:rFonts w:ascii="Verdana" w:hAnsi="Verdana"/>
          <w:color w:val="000000"/>
          <w:sz w:val="15"/>
          <w:szCs w:val="15"/>
        </w:rPr>
        <w:t> </w:t>
      </w:r>
      <w:r>
        <w:rPr>
          <w:rFonts w:ascii="Verdana" w:hAnsi="Verdana"/>
          <w:color w:val="000000"/>
          <w:sz w:val="15"/>
          <w:szCs w:val="15"/>
        </w:rPr>
        <w:t>Д.И. Обучение диалогической речи. М. : Рус. яз., 1986. - 160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70. Ионицэ М.П. Глоссарий контекстуальных связей (на материале французского языка). Кишинёв: Штинца, 1981. - 96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71.</w:t>
      </w:r>
      <w:r>
        <w:rPr>
          <w:rStyle w:val="WW8Num2z0"/>
          <w:rFonts w:ascii="Verdana" w:hAnsi="Verdana"/>
          <w:color w:val="000000"/>
          <w:sz w:val="15"/>
          <w:szCs w:val="15"/>
        </w:rPr>
        <w:t> </w:t>
      </w:r>
      <w:r>
        <w:rPr>
          <w:rStyle w:val="WW8Num3z0"/>
          <w:rFonts w:ascii="Verdana" w:hAnsi="Verdana"/>
          <w:color w:val="4682B4"/>
          <w:sz w:val="15"/>
          <w:szCs w:val="15"/>
        </w:rPr>
        <w:t>Ипполитова</w:t>
      </w:r>
      <w:r>
        <w:rPr>
          <w:rStyle w:val="WW8Num2z0"/>
          <w:rFonts w:ascii="Verdana" w:hAnsi="Verdana"/>
          <w:color w:val="000000"/>
          <w:sz w:val="15"/>
          <w:szCs w:val="15"/>
        </w:rPr>
        <w:t> </w:t>
      </w:r>
      <w:r>
        <w:rPr>
          <w:rFonts w:ascii="Verdana" w:hAnsi="Verdana"/>
          <w:color w:val="000000"/>
          <w:sz w:val="15"/>
          <w:szCs w:val="15"/>
        </w:rPr>
        <w:t>Н.И. Текст в системе изучения русского языка в школе. М.: Наука,1992. - 126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72. Исследования по структуре текста / Под ред. Т. В. Цивьян. М.: Наука, 1987. - 303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73. Истоки: Базисная программа развития ребенка-дошкольника/ Т.И.Алиева, Т.В.Антонова, Е.П.Анаутова и др. Научн.ред.J1 .А.Парамонова, Н.Н.Давидчук, К.В.</w:t>
      </w:r>
      <w:r>
        <w:rPr>
          <w:rStyle w:val="WW8Num2z0"/>
          <w:rFonts w:ascii="Verdana" w:hAnsi="Verdana"/>
          <w:color w:val="000000"/>
          <w:sz w:val="15"/>
          <w:szCs w:val="15"/>
        </w:rPr>
        <w:t> </w:t>
      </w:r>
      <w:r>
        <w:rPr>
          <w:rStyle w:val="WW8Num3z0"/>
          <w:rFonts w:ascii="Verdana" w:hAnsi="Verdana"/>
          <w:color w:val="4682B4"/>
          <w:sz w:val="15"/>
          <w:szCs w:val="15"/>
        </w:rPr>
        <w:t>Тарасова</w:t>
      </w:r>
      <w:r>
        <w:rPr>
          <w:rStyle w:val="WW8Num2z0"/>
          <w:rFonts w:ascii="Verdana" w:hAnsi="Verdana"/>
          <w:color w:val="000000"/>
          <w:sz w:val="15"/>
          <w:szCs w:val="15"/>
        </w:rPr>
        <w:t> </w:t>
      </w:r>
      <w:r>
        <w:rPr>
          <w:rFonts w:ascii="Verdana" w:hAnsi="Verdana"/>
          <w:color w:val="000000"/>
          <w:sz w:val="15"/>
          <w:szCs w:val="15"/>
        </w:rPr>
        <w:t>и др.-М.:Карапуз, 1997.-288с.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74.</w:t>
      </w:r>
      <w:r>
        <w:rPr>
          <w:rStyle w:val="WW8Num2z0"/>
          <w:rFonts w:ascii="Verdana" w:hAnsi="Verdana"/>
          <w:color w:val="000000"/>
          <w:sz w:val="15"/>
          <w:szCs w:val="15"/>
        </w:rPr>
        <w:t> </w:t>
      </w:r>
      <w:r>
        <w:rPr>
          <w:rStyle w:val="WW8Num3z0"/>
          <w:rFonts w:ascii="Verdana" w:hAnsi="Verdana"/>
          <w:color w:val="4682B4"/>
          <w:sz w:val="15"/>
          <w:szCs w:val="15"/>
        </w:rPr>
        <w:t>Карпинская</w:t>
      </w:r>
      <w:r>
        <w:rPr>
          <w:rStyle w:val="WW8Num2z0"/>
          <w:rFonts w:ascii="Verdana" w:hAnsi="Verdana"/>
          <w:color w:val="000000"/>
          <w:sz w:val="15"/>
          <w:szCs w:val="15"/>
        </w:rPr>
        <w:t> </w:t>
      </w:r>
      <w:r>
        <w:rPr>
          <w:rFonts w:ascii="Verdana" w:hAnsi="Verdana"/>
          <w:color w:val="000000"/>
          <w:sz w:val="15"/>
          <w:szCs w:val="15"/>
        </w:rPr>
        <w:t>Н.С. Художественное слово и воспитание детей: Ранний и</w:t>
      </w:r>
      <w:r>
        <w:rPr>
          <w:rStyle w:val="WW8Num2z0"/>
          <w:rFonts w:ascii="Verdana" w:hAnsi="Verdana"/>
          <w:color w:val="000000"/>
          <w:sz w:val="15"/>
          <w:szCs w:val="15"/>
        </w:rPr>
        <w:t> </w:t>
      </w:r>
      <w:r>
        <w:rPr>
          <w:rStyle w:val="WW8Num3z0"/>
          <w:rFonts w:ascii="Verdana" w:hAnsi="Verdana"/>
          <w:color w:val="4682B4"/>
          <w:sz w:val="15"/>
          <w:szCs w:val="15"/>
        </w:rPr>
        <w:t>дошкольный</w:t>
      </w:r>
      <w:r>
        <w:rPr>
          <w:rStyle w:val="WW8Num2z0"/>
          <w:rFonts w:ascii="Verdana" w:hAnsi="Verdana"/>
          <w:color w:val="000000"/>
          <w:sz w:val="15"/>
          <w:szCs w:val="15"/>
        </w:rPr>
        <w:t> </w:t>
      </w:r>
      <w:r>
        <w:rPr>
          <w:rFonts w:ascii="Verdana" w:hAnsi="Verdana"/>
          <w:color w:val="000000"/>
          <w:sz w:val="15"/>
          <w:szCs w:val="15"/>
        </w:rPr>
        <w:t>возраста. М. : Педагогика, 1972. - 151с.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75.</w:t>
      </w:r>
      <w:r>
        <w:rPr>
          <w:rStyle w:val="WW8Num2z0"/>
          <w:rFonts w:ascii="Verdana" w:hAnsi="Verdana"/>
          <w:color w:val="000000"/>
          <w:sz w:val="15"/>
          <w:szCs w:val="15"/>
        </w:rPr>
        <w:t> </w:t>
      </w:r>
      <w:r>
        <w:rPr>
          <w:rStyle w:val="WW8Num3z0"/>
          <w:rFonts w:ascii="Verdana" w:hAnsi="Verdana"/>
          <w:color w:val="4682B4"/>
          <w:sz w:val="15"/>
          <w:szCs w:val="15"/>
        </w:rPr>
        <w:t>Карпова</w:t>
      </w:r>
      <w:r>
        <w:rPr>
          <w:rStyle w:val="WW8Num2z0"/>
          <w:rFonts w:ascii="Verdana" w:hAnsi="Verdana"/>
          <w:color w:val="000000"/>
          <w:sz w:val="15"/>
          <w:szCs w:val="15"/>
        </w:rPr>
        <w:t> </w:t>
      </w:r>
      <w:r>
        <w:rPr>
          <w:rFonts w:ascii="Verdana" w:hAnsi="Verdana"/>
          <w:color w:val="000000"/>
          <w:sz w:val="15"/>
          <w:szCs w:val="15"/>
        </w:rPr>
        <w:t>С.Н., Степанова М.А. Особенности связной речи дошкольников при</w:t>
      </w:r>
      <w:r>
        <w:rPr>
          <w:rStyle w:val="WW8Num2z0"/>
          <w:rFonts w:ascii="Verdana" w:hAnsi="Verdana"/>
          <w:color w:val="000000"/>
          <w:sz w:val="15"/>
          <w:szCs w:val="15"/>
        </w:rPr>
        <w:t> </w:t>
      </w:r>
      <w:r>
        <w:rPr>
          <w:rStyle w:val="WW8Num3z0"/>
          <w:rFonts w:ascii="Verdana" w:hAnsi="Verdana"/>
          <w:color w:val="4682B4"/>
          <w:sz w:val="15"/>
          <w:szCs w:val="15"/>
        </w:rPr>
        <w:t>общении</w:t>
      </w:r>
      <w:r>
        <w:rPr>
          <w:rStyle w:val="WW8Num2z0"/>
          <w:rFonts w:ascii="Verdana" w:hAnsi="Verdana"/>
          <w:color w:val="000000"/>
          <w:sz w:val="15"/>
          <w:szCs w:val="15"/>
        </w:rPr>
        <w:t> </w:t>
      </w:r>
      <w:r>
        <w:rPr>
          <w:rFonts w:ascii="Verdana" w:hAnsi="Verdana"/>
          <w:color w:val="000000"/>
          <w:sz w:val="15"/>
          <w:szCs w:val="15"/>
        </w:rPr>
        <w:t>со взрослым и сверстником // Вестник Московского университета. Серия 14. Психология. - 1984. - N 4. - С. 21-28.</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76. Кварцевский С. О. Бессоюзие и подчинение в русском языке //Вопросы языкознания.-1961, № 2. С. 125-131.</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77. Кожевникова К. О смысловом строении спонтанной</w:t>
      </w:r>
      <w:r>
        <w:rPr>
          <w:rStyle w:val="WW8Num2z0"/>
          <w:rFonts w:ascii="Verdana" w:hAnsi="Verdana"/>
          <w:color w:val="000000"/>
          <w:sz w:val="15"/>
          <w:szCs w:val="15"/>
        </w:rPr>
        <w:t> </w:t>
      </w:r>
      <w:r>
        <w:rPr>
          <w:rStyle w:val="WW8Num3z0"/>
          <w:rFonts w:ascii="Verdana" w:hAnsi="Verdana"/>
          <w:color w:val="4682B4"/>
          <w:sz w:val="15"/>
          <w:szCs w:val="15"/>
        </w:rPr>
        <w:t>устной</w:t>
      </w:r>
      <w:r>
        <w:rPr>
          <w:rStyle w:val="WW8Num2z0"/>
          <w:rFonts w:ascii="Verdana" w:hAnsi="Verdana"/>
          <w:color w:val="000000"/>
          <w:sz w:val="15"/>
          <w:szCs w:val="15"/>
        </w:rPr>
        <w:t> </w:t>
      </w:r>
      <w:r>
        <w:rPr>
          <w:rFonts w:ascii="Verdana" w:hAnsi="Verdana"/>
          <w:color w:val="000000"/>
          <w:sz w:val="15"/>
          <w:szCs w:val="15"/>
        </w:rPr>
        <w:t>речи // Новое в зарубежной лингвистике. М., 1985. -Вып. 18. - С. 512 -523.</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78.</w:t>
      </w:r>
      <w:r>
        <w:rPr>
          <w:rStyle w:val="WW8Num2z0"/>
          <w:rFonts w:ascii="Verdana" w:hAnsi="Verdana"/>
          <w:color w:val="000000"/>
          <w:sz w:val="15"/>
          <w:szCs w:val="15"/>
        </w:rPr>
        <w:t> </w:t>
      </w:r>
      <w:r>
        <w:rPr>
          <w:rStyle w:val="WW8Num3z0"/>
          <w:rFonts w:ascii="Verdana" w:hAnsi="Verdana"/>
          <w:color w:val="4682B4"/>
          <w:sz w:val="15"/>
          <w:szCs w:val="15"/>
        </w:rPr>
        <w:t>Колшанский</w:t>
      </w:r>
      <w:r>
        <w:rPr>
          <w:rStyle w:val="WW8Num2z0"/>
          <w:rFonts w:ascii="Verdana" w:hAnsi="Verdana"/>
          <w:color w:val="000000"/>
          <w:sz w:val="15"/>
          <w:szCs w:val="15"/>
        </w:rPr>
        <w:t> </w:t>
      </w:r>
      <w:r>
        <w:rPr>
          <w:rFonts w:ascii="Verdana" w:hAnsi="Verdana"/>
          <w:color w:val="000000"/>
          <w:sz w:val="15"/>
          <w:szCs w:val="15"/>
        </w:rPr>
        <w:t>Г.В. Проблемы коммуникативной лингвистики // Вопросы языкознания. 197 9. - № 6. - С. 51 - 62.</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79.</w:t>
      </w:r>
      <w:r>
        <w:rPr>
          <w:rStyle w:val="WW8Num2z0"/>
          <w:rFonts w:ascii="Verdana" w:hAnsi="Verdana"/>
          <w:color w:val="000000"/>
          <w:sz w:val="15"/>
          <w:szCs w:val="15"/>
        </w:rPr>
        <w:t> </w:t>
      </w:r>
      <w:r>
        <w:rPr>
          <w:rStyle w:val="WW8Num3z0"/>
          <w:rFonts w:ascii="Verdana" w:hAnsi="Verdana"/>
          <w:color w:val="4682B4"/>
          <w:sz w:val="15"/>
          <w:szCs w:val="15"/>
        </w:rPr>
        <w:t>Коненко</w:t>
      </w:r>
      <w:r>
        <w:rPr>
          <w:rStyle w:val="WW8Num2z0"/>
          <w:rFonts w:ascii="Verdana" w:hAnsi="Verdana"/>
          <w:color w:val="000000"/>
          <w:sz w:val="15"/>
          <w:szCs w:val="15"/>
        </w:rPr>
        <w:t> </w:t>
      </w:r>
      <w:r>
        <w:rPr>
          <w:rFonts w:ascii="Verdana" w:hAnsi="Verdana"/>
          <w:color w:val="000000"/>
          <w:sz w:val="15"/>
          <w:szCs w:val="15"/>
        </w:rPr>
        <w:t>О.И. Влияние экранных и звуковых пособий на формирование умений рассказывать у детей старшего дошкольного возраста: Автореф. дис. . канд. пед. наук. Киев, 1979. - 23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80.</w:t>
      </w:r>
      <w:r>
        <w:rPr>
          <w:rStyle w:val="WW8Num2z0"/>
          <w:rFonts w:ascii="Verdana" w:hAnsi="Verdana"/>
          <w:color w:val="000000"/>
          <w:sz w:val="15"/>
          <w:szCs w:val="15"/>
        </w:rPr>
        <w:t> </w:t>
      </w:r>
      <w:r>
        <w:rPr>
          <w:rStyle w:val="WW8Num3z0"/>
          <w:rFonts w:ascii="Verdana" w:hAnsi="Verdana"/>
          <w:color w:val="4682B4"/>
          <w:sz w:val="15"/>
          <w:szCs w:val="15"/>
        </w:rPr>
        <w:t>Конина</w:t>
      </w:r>
      <w:r>
        <w:rPr>
          <w:rStyle w:val="WW8Num2z0"/>
          <w:rFonts w:ascii="Verdana" w:hAnsi="Verdana"/>
          <w:color w:val="000000"/>
          <w:sz w:val="15"/>
          <w:szCs w:val="15"/>
        </w:rPr>
        <w:t> </w:t>
      </w:r>
      <w:r>
        <w:rPr>
          <w:rFonts w:ascii="Verdana" w:hAnsi="Verdana"/>
          <w:color w:val="000000"/>
          <w:sz w:val="15"/>
          <w:szCs w:val="15"/>
        </w:rPr>
        <w:t>М.М. Роль картинки в обучении родному языку детей старшего дошкольного возраста. // Изв. АПН РСФСР. 1948. - Вып. 16. - С. 145-176.</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81. Короткое а Э.П. Обучение детей дошкольного возраста рассказыванию. М.: Просвещение, 1982. - 127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82.</w:t>
      </w:r>
      <w:r>
        <w:rPr>
          <w:rStyle w:val="WW8Num2z0"/>
          <w:rFonts w:ascii="Verdana" w:hAnsi="Verdana"/>
          <w:color w:val="000000"/>
          <w:sz w:val="15"/>
          <w:szCs w:val="15"/>
        </w:rPr>
        <w:t> </w:t>
      </w:r>
      <w:r>
        <w:rPr>
          <w:rStyle w:val="WW8Num3z0"/>
          <w:rFonts w:ascii="Verdana" w:hAnsi="Verdana"/>
          <w:color w:val="4682B4"/>
          <w:sz w:val="15"/>
          <w:szCs w:val="15"/>
        </w:rPr>
        <w:t>Костомаров</w:t>
      </w:r>
      <w:r>
        <w:rPr>
          <w:rStyle w:val="WW8Num2z0"/>
          <w:rFonts w:ascii="Verdana" w:hAnsi="Verdana"/>
          <w:color w:val="000000"/>
          <w:sz w:val="15"/>
          <w:szCs w:val="15"/>
        </w:rPr>
        <w:t> </w:t>
      </w:r>
      <w:r>
        <w:rPr>
          <w:rFonts w:ascii="Verdana" w:hAnsi="Verdana"/>
          <w:color w:val="000000"/>
          <w:sz w:val="15"/>
          <w:szCs w:val="15"/>
        </w:rPr>
        <w:t>В. Г. О разграничении терминов "</w:t>
      </w:r>
      <w:r>
        <w:rPr>
          <w:rStyle w:val="WW8Num3z0"/>
          <w:rFonts w:ascii="Verdana" w:hAnsi="Verdana"/>
          <w:color w:val="4682B4"/>
          <w:sz w:val="15"/>
          <w:szCs w:val="15"/>
        </w:rPr>
        <w:t>устный</w:t>
      </w:r>
      <w:r>
        <w:rPr>
          <w:rFonts w:ascii="Verdana" w:hAnsi="Verdana"/>
          <w:color w:val="000000"/>
          <w:sz w:val="15"/>
          <w:szCs w:val="15"/>
        </w:rPr>
        <w:t>" и "разговорный", "письменный" и "книжный". В сб.: Проблемы современной филологии. - М., 1965, с. 176.</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83.</w:t>
      </w:r>
      <w:r>
        <w:rPr>
          <w:rStyle w:val="WW8Num2z0"/>
          <w:rFonts w:ascii="Verdana" w:hAnsi="Verdana"/>
          <w:color w:val="000000"/>
          <w:sz w:val="15"/>
          <w:szCs w:val="15"/>
        </w:rPr>
        <w:t> </w:t>
      </w:r>
      <w:r>
        <w:rPr>
          <w:rStyle w:val="WW8Num3z0"/>
          <w:rFonts w:ascii="Verdana" w:hAnsi="Verdana"/>
          <w:color w:val="4682B4"/>
          <w:sz w:val="15"/>
          <w:szCs w:val="15"/>
        </w:rPr>
        <w:t>Кручинина</w:t>
      </w:r>
      <w:r>
        <w:rPr>
          <w:rStyle w:val="WW8Num2z0"/>
          <w:rFonts w:ascii="Verdana" w:hAnsi="Verdana"/>
          <w:color w:val="000000"/>
          <w:sz w:val="15"/>
          <w:szCs w:val="15"/>
        </w:rPr>
        <w:t> </w:t>
      </w:r>
      <w:r>
        <w:rPr>
          <w:rFonts w:ascii="Verdana" w:hAnsi="Verdana"/>
          <w:color w:val="000000"/>
          <w:sz w:val="15"/>
          <w:szCs w:val="15"/>
        </w:rPr>
        <w:t>И.Н. Текстообразующая функция сочинительной связи // Русский язык. Функционирование грамматических категорий текст и контекст М., 1984. С. 4.120 .Кручинина И.Н. Структура и функция сочинительной связи в русском языке. М., 1988.</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84.</w:t>
      </w:r>
      <w:r>
        <w:rPr>
          <w:rStyle w:val="WW8Num2z0"/>
          <w:rFonts w:ascii="Verdana" w:hAnsi="Verdana"/>
          <w:color w:val="000000"/>
          <w:sz w:val="15"/>
          <w:szCs w:val="15"/>
        </w:rPr>
        <w:t> </w:t>
      </w:r>
      <w:r>
        <w:rPr>
          <w:rStyle w:val="WW8Num3z0"/>
          <w:rFonts w:ascii="Verdana" w:hAnsi="Verdana"/>
          <w:color w:val="4682B4"/>
          <w:sz w:val="15"/>
          <w:szCs w:val="15"/>
        </w:rPr>
        <w:t>Кузина</w:t>
      </w:r>
      <w:r>
        <w:rPr>
          <w:rStyle w:val="WW8Num2z0"/>
          <w:rFonts w:ascii="Verdana" w:hAnsi="Verdana"/>
          <w:color w:val="000000"/>
          <w:sz w:val="15"/>
          <w:szCs w:val="15"/>
        </w:rPr>
        <w:t> </w:t>
      </w:r>
      <w:r>
        <w:rPr>
          <w:rFonts w:ascii="Verdana" w:hAnsi="Verdana"/>
          <w:color w:val="000000"/>
          <w:sz w:val="15"/>
          <w:szCs w:val="15"/>
        </w:rPr>
        <w:t>Т.И. Формирование объяснительной связной речи у детей старшего дошкольного возраста: Автореф. дис. . канд. пед. наук. -М., 1975. 19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85.</w:t>
      </w:r>
      <w:r>
        <w:rPr>
          <w:rStyle w:val="WW8Num2z0"/>
          <w:rFonts w:ascii="Verdana" w:hAnsi="Verdana"/>
          <w:color w:val="000000"/>
          <w:sz w:val="15"/>
          <w:szCs w:val="15"/>
        </w:rPr>
        <w:t> </w:t>
      </w:r>
      <w:r>
        <w:rPr>
          <w:rStyle w:val="WW8Num3z0"/>
          <w:rFonts w:ascii="Verdana" w:hAnsi="Verdana"/>
          <w:color w:val="4682B4"/>
          <w:sz w:val="15"/>
          <w:szCs w:val="15"/>
        </w:rPr>
        <w:t>Лаврик</w:t>
      </w:r>
      <w:r>
        <w:rPr>
          <w:rStyle w:val="WW8Num2z0"/>
          <w:rFonts w:ascii="Verdana" w:hAnsi="Verdana"/>
          <w:color w:val="000000"/>
          <w:sz w:val="15"/>
          <w:szCs w:val="15"/>
        </w:rPr>
        <w:t> </w:t>
      </w:r>
      <w:r>
        <w:rPr>
          <w:rFonts w:ascii="Verdana" w:hAnsi="Verdana"/>
          <w:color w:val="000000"/>
          <w:sz w:val="15"/>
          <w:szCs w:val="15"/>
        </w:rPr>
        <w:t>М.С. Формирование сложных синтаксических конструкций в речи старших дошкольников: Автореф.дис. канд.пед.наук.-М.,1977.-18с.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86.</w:t>
      </w:r>
      <w:r>
        <w:rPr>
          <w:rStyle w:val="WW8Num2z0"/>
          <w:rFonts w:ascii="Verdana" w:hAnsi="Verdana"/>
          <w:color w:val="000000"/>
          <w:sz w:val="15"/>
          <w:szCs w:val="15"/>
        </w:rPr>
        <w:t> </w:t>
      </w:r>
      <w:r>
        <w:rPr>
          <w:rStyle w:val="WW8Num3z0"/>
          <w:rFonts w:ascii="Verdana" w:hAnsi="Verdana"/>
          <w:color w:val="4682B4"/>
          <w:sz w:val="15"/>
          <w:szCs w:val="15"/>
        </w:rPr>
        <w:t>Ладыженская</w:t>
      </w:r>
      <w:r>
        <w:rPr>
          <w:rStyle w:val="WW8Num2z0"/>
          <w:rFonts w:ascii="Verdana" w:hAnsi="Verdana"/>
          <w:color w:val="000000"/>
          <w:sz w:val="15"/>
          <w:szCs w:val="15"/>
        </w:rPr>
        <w:t> </w:t>
      </w:r>
      <w:r>
        <w:rPr>
          <w:rFonts w:ascii="Verdana" w:hAnsi="Verdana"/>
          <w:color w:val="000000"/>
          <w:sz w:val="15"/>
          <w:szCs w:val="15"/>
        </w:rPr>
        <w:t>Т. А. Система работы по развитию связной устной речи учащихся: Дисс. . докт. филол. наук., М., 1972.124 .</w:t>
      </w:r>
      <w:r>
        <w:rPr>
          <w:rStyle w:val="WW8Num3z0"/>
          <w:rFonts w:ascii="Verdana" w:hAnsi="Verdana"/>
          <w:color w:val="4682B4"/>
          <w:sz w:val="15"/>
          <w:szCs w:val="15"/>
        </w:rPr>
        <w:t>Ладыженская</w:t>
      </w:r>
      <w:r>
        <w:rPr>
          <w:rStyle w:val="WW8Num2z0"/>
          <w:rFonts w:ascii="Verdana" w:hAnsi="Verdana"/>
          <w:color w:val="000000"/>
          <w:sz w:val="15"/>
          <w:szCs w:val="15"/>
        </w:rPr>
        <w:t> </w:t>
      </w:r>
      <w:r>
        <w:rPr>
          <w:rFonts w:ascii="Verdana" w:hAnsi="Verdana"/>
          <w:color w:val="000000"/>
          <w:sz w:val="15"/>
          <w:szCs w:val="15"/>
        </w:rPr>
        <w:t>Т. А. Система работы по развитию связной устной речи учащихся. М.: Педагогика, 1974. - 255с.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87.</w:t>
      </w:r>
      <w:r>
        <w:rPr>
          <w:rStyle w:val="WW8Num2z0"/>
          <w:rFonts w:ascii="Verdana" w:hAnsi="Verdana"/>
          <w:color w:val="000000"/>
          <w:sz w:val="15"/>
          <w:szCs w:val="15"/>
        </w:rPr>
        <w:t> </w:t>
      </w:r>
      <w:r>
        <w:rPr>
          <w:rStyle w:val="WW8Num3z0"/>
          <w:rFonts w:ascii="Verdana" w:hAnsi="Verdana"/>
          <w:color w:val="4682B4"/>
          <w:sz w:val="15"/>
          <w:szCs w:val="15"/>
        </w:rPr>
        <w:t>Ладыженская</w:t>
      </w:r>
      <w:r>
        <w:rPr>
          <w:rStyle w:val="WW8Num2z0"/>
          <w:rFonts w:ascii="Verdana" w:hAnsi="Verdana"/>
          <w:color w:val="000000"/>
          <w:sz w:val="15"/>
          <w:szCs w:val="15"/>
        </w:rPr>
        <w:t> </w:t>
      </w:r>
      <w:r>
        <w:rPr>
          <w:rFonts w:ascii="Verdana" w:hAnsi="Verdana"/>
          <w:color w:val="000000"/>
          <w:sz w:val="15"/>
          <w:szCs w:val="15"/>
        </w:rPr>
        <w:t>Т. А. Об изучении связной речи детей, поступающих в школу // Характеристика связной речи детей 6-7 лет. Под ред. Т.А.</w:t>
      </w:r>
      <w:r>
        <w:rPr>
          <w:rStyle w:val="WW8Num2z0"/>
          <w:rFonts w:ascii="Verdana" w:hAnsi="Verdana"/>
          <w:color w:val="000000"/>
          <w:sz w:val="15"/>
          <w:szCs w:val="15"/>
        </w:rPr>
        <w:t> </w:t>
      </w:r>
      <w:r>
        <w:rPr>
          <w:rStyle w:val="WW8Num3z0"/>
          <w:rFonts w:ascii="Verdana" w:hAnsi="Verdana"/>
          <w:color w:val="4682B4"/>
          <w:sz w:val="15"/>
          <w:szCs w:val="15"/>
        </w:rPr>
        <w:t>Ладыженской</w:t>
      </w:r>
      <w:r>
        <w:rPr>
          <w:rFonts w:ascii="Verdana" w:hAnsi="Verdana"/>
          <w:color w:val="000000"/>
          <w:sz w:val="15"/>
          <w:szCs w:val="15"/>
        </w:rPr>
        <w:t>. М., 1979. -С. 6-29.</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88.</w:t>
      </w:r>
      <w:r>
        <w:rPr>
          <w:rStyle w:val="WW8Num2z0"/>
          <w:rFonts w:ascii="Verdana" w:hAnsi="Verdana"/>
          <w:color w:val="000000"/>
          <w:sz w:val="15"/>
          <w:szCs w:val="15"/>
        </w:rPr>
        <w:t> </w:t>
      </w:r>
      <w:r>
        <w:rPr>
          <w:rStyle w:val="WW8Num3z0"/>
          <w:rFonts w:ascii="Verdana" w:hAnsi="Verdana"/>
          <w:color w:val="4682B4"/>
          <w:sz w:val="15"/>
          <w:szCs w:val="15"/>
        </w:rPr>
        <w:t>Ладыженская</w:t>
      </w:r>
      <w:r>
        <w:rPr>
          <w:rStyle w:val="WW8Num2z0"/>
          <w:rFonts w:ascii="Verdana" w:hAnsi="Verdana"/>
          <w:color w:val="000000"/>
          <w:sz w:val="15"/>
          <w:szCs w:val="15"/>
        </w:rPr>
        <w:t> </w:t>
      </w:r>
      <w:r>
        <w:rPr>
          <w:rFonts w:ascii="Verdana" w:hAnsi="Verdana"/>
          <w:color w:val="000000"/>
          <w:sz w:val="15"/>
          <w:szCs w:val="15"/>
        </w:rPr>
        <w:t>Т. А. Живое слово. М., Просвещение, 1986. - 128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89.</w:t>
      </w:r>
      <w:r>
        <w:rPr>
          <w:rStyle w:val="WW8Num2z0"/>
          <w:rFonts w:ascii="Verdana" w:hAnsi="Verdana"/>
          <w:color w:val="000000"/>
          <w:sz w:val="15"/>
          <w:szCs w:val="15"/>
        </w:rPr>
        <w:t> </w:t>
      </w:r>
      <w:r>
        <w:rPr>
          <w:rStyle w:val="WW8Num3z0"/>
          <w:rFonts w:ascii="Verdana" w:hAnsi="Verdana"/>
          <w:color w:val="4682B4"/>
          <w:sz w:val="15"/>
          <w:szCs w:val="15"/>
        </w:rPr>
        <w:t>Ладыженская</w:t>
      </w:r>
      <w:r>
        <w:rPr>
          <w:rStyle w:val="WW8Num2z0"/>
          <w:rFonts w:ascii="Verdana" w:hAnsi="Verdana"/>
          <w:color w:val="000000"/>
          <w:sz w:val="15"/>
          <w:szCs w:val="15"/>
        </w:rPr>
        <w:t> </w:t>
      </w:r>
      <w:r>
        <w:rPr>
          <w:rFonts w:ascii="Verdana" w:hAnsi="Verdana"/>
          <w:color w:val="000000"/>
          <w:sz w:val="15"/>
          <w:szCs w:val="15"/>
        </w:rPr>
        <w:t>Т. А. Методика развития речи на уроках русского языка. М., 1991.</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90.</w:t>
      </w:r>
      <w:r>
        <w:rPr>
          <w:rStyle w:val="WW8Num2z0"/>
          <w:rFonts w:ascii="Verdana" w:hAnsi="Verdana"/>
          <w:color w:val="000000"/>
          <w:sz w:val="15"/>
          <w:szCs w:val="15"/>
        </w:rPr>
        <w:t> </w:t>
      </w:r>
      <w:r>
        <w:rPr>
          <w:rStyle w:val="WW8Num3z0"/>
          <w:rFonts w:ascii="Verdana" w:hAnsi="Verdana"/>
          <w:color w:val="4682B4"/>
          <w:sz w:val="15"/>
          <w:szCs w:val="15"/>
        </w:rPr>
        <w:t>Леонтьев</w:t>
      </w:r>
      <w:r>
        <w:rPr>
          <w:rStyle w:val="WW8Num2z0"/>
          <w:rFonts w:ascii="Verdana" w:hAnsi="Verdana"/>
          <w:color w:val="000000"/>
          <w:sz w:val="15"/>
          <w:szCs w:val="15"/>
        </w:rPr>
        <w:t> </w:t>
      </w:r>
      <w:r>
        <w:rPr>
          <w:rFonts w:ascii="Verdana" w:hAnsi="Verdana"/>
          <w:color w:val="000000"/>
          <w:sz w:val="15"/>
          <w:szCs w:val="15"/>
        </w:rPr>
        <w:t>A.A. Слово в речевой деятельности. М. : Наука, 1965. - 246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91.</w:t>
      </w:r>
      <w:r>
        <w:rPr>
          <w:rStyle w:val="WW8Num2z0"/>
          <w:rFonts w:ascii="Verdana" w:hAnsi="Verdana"/>
          <w:color w:val="000000"/>
          <w:sz w:val="15"/>
          <w:szCs w:val="15"/>
        </w:rPr>
        <w:t> </w:t>
      </w:r>
      <w:r>
        <w:rPr>
          <w:rStyle w:val="WW8Num3z0"/>
          <w:rFonts w:ascii="Verdana" w:hAnsi="Verdana"/>
          <w:color w:val="4682B4"/>
          <w:sz w:val="15"/>
          <w:szCs w:val="15"/>
        </w:rPr>
        <w:t>Леонтьев</w:t>
      </w:r>
      <w:r>
        <w:rPr>
          <w:rStyle w:val="WW8Num2z0"/>
          <w:rFonts w:ascii="Verdana" w:hAnsi="Verdana"/>
          <w:color w:val="000000"/>
          <w:sz w:val="15"/>
          <w:szCs w:val="15"/>
        </w:rPr>
        <w:t> </w:t>
      </w:r>
      <w:r>
        <w:rPr>
          <w:rFonts w:ascii="Verdana" w:hAnsi="Verdana"/>
          <w:color w:val="000000"/>
          <w:sz w:val="15"/>
          <w:szCs w:val="15"/>
        </w:rPr>
        <w:t>A.A. Психолингвистические единицы и порождения речевого высказывания. М.: Наука, 1969.307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92.</w:t>
      </w:r>
      <w:r>
        <w:rPr>
          <w:rStyle w:val="WW8Num2z0"/>
          <w:rFonts w:ascii="Verdana" w:hAnsi="Verdana"/>
          <w:color w:val="000000"/>
          <w:sz w:val="15"/>
          <w:szCs w:val="15"/>
        </w:rPr>
        <w:t> </w:t>
      </w:r>
      <w:r>
        <w:rPr>
          <w:rStyle w:val="WW8Num3z0"/>
          <w:rFonts w:ascii="Verdana" w:hAnsi="Verdana"/>
          <w:color w:val="4682B4"/>
          <w:sz w:val="15"/>
          <w:szCs w:val="15"/>
        </w:rPr>
        <w:t>Леонтьев</w:t>
      </w:r>
      <w:r>
        <w:rPr>
          <w:rStyle w:val="WW8Num2z0"/>
          <w:rFonts w:ascii="Verdana" w:hAnsi="Verdana"/>
          <w:color w:val="000000"/>
          <w:sz w:val="15"/>
          <w:szCs w:val="15"/>
        </w:rPr>
        <w:t> </w:t>
      </w:r>
      <w:r>
        <w:rPr>
          <w:rFonts w:ascii="Verdana" w:hAnsi="Verdana"/>
          <w:color w:val="000000"/>
          <w:sz w:val="15"/>
          <w:szCs w:val="15"/>
        </w:rPr>
        <w:t>A.A. Некоторые проблемы обучения русскому языку как иностранному. Изд-во Московского университета, 1970. - 88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93.</w:t>
      </w:r>
      <w:r>
        <w:rPr>
          <w:rStyle w:val="WW8Num2z0"/>
          <w:rFonts w:ascii="Verdana" w:hAnsi="Verdana"/>
          <w:color w:val="000000"/>
          <w:sz w:val="15"/>
          <w:szCs w:val="15"/>
        </w:rPr>
        <w:t> </w:t>
      </w:r>
      <w:r>
        <w:rPr>
          <w:rStyle w:val="WW8Num3z0"/>
          <w:rFonts w:ascii="Verdana" w:hAnsi="Verdana"/>
          <w:color w:val="4682B4"/>
          <w:sz w:val="15"/>
          <w:szCs w:val="15"/>
        </w:rPr>
        <w:t>Леонтьев</w:t>
      </w:r>
      <w:r>
        <w:rPr>
          <w:rStyle w:val="WW8Num2z0"/>
          <w:rFonts w:ascii="Verdana" w:hAnsi="Verdana"/>
          <w:color w:val="000000"/>
          <w:sz w:val="15"/>
          <w:szCs w:val="15"/>
        </w:rPr>
        <w:t> </w:t>
      </w:r>
      <w:r>
        <w:rPr>
          <w:rFonts w:ascii="Verdana" w:hAnsi="Verdana"/>
          <w:color w:val="000000"/>
          <w:sz w:val="15"/>
          <w:szCs w:val="15"/>
        </w:rPr>
        <w:t>A.A. Психологические проблемы массовой коммуникации. М., 1974.</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94.</w:t>
      </w:r>
      <w:r>
        <w:rPr>
          <w:rStyle w:val="WW8Num2z0"/>
          <w:rFonts w:ascii="Verdana" w:hAnsi="Verdana"/>
          <w:color w:val="000000"/>
          <w:sz w:val="15"/>
          <w:szCs w:val="15"/>
        </w:rPr>
        <w:t> </w:t>
      </w:r>
      <w:r>
        <w:rPr>
          <w:rStyle w:val="WW8Num3z0"/>
          <w:rFonts w:ascii="Verdana" w:hAnsi="Verdana"/>
          <w:color w:val="4682B4"/>
          <w:sz w:val="15"/>
          <w:szCs w:val="15"/>
        </w:rPr>
        <w:t>Леонтьев</w:t>
      </w:r>
      <w:r>
        <w:rPr>
          <w:rStyle w:val="WW8Num2z0"/>
          <w:rFonts w:ascii="Verdana" w:hAnsi="Verdana"/>
          <w:color w:val="000000"/>
          <w:sz w:val="15"/>
          <w:szCs w:val="15"/>
        </w:rPr>
        <w:t> </w:t>
      </w:r>
      <w:r>
        <w:rPr>
          <w:rFonts w:ascii="Verdana" w:hAnsi="Verdana"/>
          <w:color w:val="000000"/>
          <w:sz w:val="15"/>
          <w:szCs w:val="15"/>
        </w:rPr>
        <w:t>А.И. Деятельность, сознание, личность. М.: Наука, 1975. - 190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95.</w:t>
      </w:r>
      <w:r>
        <w:rPr>
          <w:rStyle w:val="WW8Num2z0"/>
          <w:rFonts w:ascii="Verdana" w:hAnsi="Verdana"/>
          <w:color w:val="000000"/>
          <w:sz w:val="15"/>
          <w:szCs w:val="15"/>
        </w:rPr>
        <w:t> </w:t>
      </w:r>
      <w:r>
        <w:rPr>
          <w:rStyle w:val="WW8Num3z0"/>
          <w:rFonts w:ascii="Verdana" w:hAnsi="Verdana"/>
          <w:color w:val="4682B4"/>
          <w:sz w:val="15"/>
          <w:szCs w:val="15"/>
        </w:rPr>
        <w:t>Леонтьев</w:t>
      </w:r>
      <w:r>
        <w:rPr>
          <w:rStyle w:val="WW8Num2z0"/>
          <w:rFonts w:ascii="Verdana" w:hAnsi="Verdana"/>
          <w:color w:val="000000"/>
          <w:sz w:val="15"/>
          <w:szCs w:val="15"/>
        </w:rPr>
        <w:t> </w:t>
      </w:r>
      <w:r>
        <w:rPr>
          <w:rFonts w:ascii="Verdana" w:hAnsi="Verdana"/>
          <w:color w:val="000000"/>
          <w:sz w:val="15"/>
          <w:szCs w:val="15"/>
        </w:rPr>
        <w:t>A.A. Язык, речь, речевая деятельность. М.: Просвещение, 1975. - 209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96.</w:t>
      </w:r>
      <w:r>
        <w:rPr>
          <w:rStyle w:val="WW8Num2z0"/>
          <w:rFonts w:ascii="Verdana" w:hAnsi="Verdana"/>
          <w:color w:val="000000"/>
          <w:sz w:val="15"/>
          <w:szCs w:val="15"/>
        </w:rPr>
        <w:t> </w:t>
      </w:r>
      <w:r>
        <w:rPr>
          <w:rStyle w:val="WW8Num3z0"/>
          <w:rFonts w:ascii="Verdana" w:hAnsi="Verdana"/>
          <w:color w:val="4682B4"/>
          <w:sz w:val="15"/>
          <w:szCs w:val="15"/>
        </w:rPr>
        <w:t>Леонтьев</w:t>
      </w:r>
      <w:r>
        <w:rPr>
          <w:rStyle w:val="WW8Num2z0"/>
          <w:rFonts w:ascii="Verdana" w:hAnsi="Verdana"/>
          <w:color w:val="000000"/>
          <w:sz w:val="15"/>
          <w:szCs w:val="15"/>
        </w:rPr>
        <w:t> </w:t>
      </w:r>
      <w:r>
        <w:rPr>
          <w:rFonts w:ascii="Verdana" w:hAnsi="Verdana"/>
          <w:color w:val="000000"/>
          <w:sz w:val="15"/>
          <w:szCs w:val="15"/>
        </w:rPr>
        <w:t>A.A. Признаки связности и цельности текста // Кн. Психолингвистическая и лингвистическая природа текста и особенности его восприятия. Киев, 1978.</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97.</w:t>
      </w:r>
      <w:r>
        <w:rPr>
          <w:rStyle w:val="WW8Num2z0"/>
          <w:rFonts w:ascii="Verdana" w:hAnsi="Verdana"/>
          <w:color w:val="000000"/>
          <w:sz w:val="15"/>
          <w:szCs w:val="15"/>
        </w:rPr>
        <w:t> </w:t>
      </w:r>
      <w:r>
        <w:rPr>
          <w:rStyle w:val="WW8Num3z0"/>
          <w:rFonts w:ascii="Verdana" w:hAnsi="Verdana"/>
          <w:color w:val="4682B4"/>
          <w:sz w:val="15"/>
          <w:szCs w:val="15"/>
        </w:rPr>
        <w:t>Леонтьев</w:t>
      </w:r>
      <w:r>
        <w:rPr>
          <w:rStyle w:val="WW8Num2z0"/>
          <w:rFonts w:ascii="Verdana" w:hAnsi="Verdana"/>
          <w:color w:val="000000"/>
          <w:sz w:val="15"/>
          <w:szCs w:val="15"/>
        </w:rPr>
        <w:t> </w:t>
      </w:r>
      <w:r>
        <w:rPr>
          <w:rFonts w:ascii="Verdana" w:hAnsi="Verdana"/>
          <w:color w:val="000000"/>
          <w:sz w:val="15"/>
          <w:szCs w:val="15"/>
        </w:rPr>
        <w:t>A.A. Высказывание как предмет лингвистики, психолингвистики и теории коммуникации // Синтаксис текста. М., 1979. - С. 18-36.</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98.</w:t>
      </w:r>
      <w:r>
        <w:rPr>
          <w:rStyle w:val="WW8Num2z0"/>
          <w:rFonts w:ascii="Verdana" w:hAnsi="Verdana"/>
          <w:color w:val="000000"/>
          <w:sz w:val="15"/>
          <w:szCs w:val="15"/>
        </w:rPr>
        <w:t> </w:t>
      </w:r>
      <w:r>
        <w:rPr>
          <w:rStyle w:val="WW8Num3z0"/>
          <w:rFonts w:ascii="Verdana" w:hAnsi="Verdana"/>
          <w:color w:val="4682B4"/>
          <w:sz w:val="15"/>
          <w:szCs w:val="15"/>
        </w:rPr>
        <w:t>Леонтьев</w:t>
      </w:r>
      <w:r>
        <w:rPr>
          <w:rStyle w:val="WW8Num2z0"/>
          <w:rFonts w:ascii="Verdana" w:hAnsi="Verdana"/>
          <w:color w:val="000000"/>
          <w:sz w:val="15"/>
          <w:szCs w:val="15"/>
        </w:rPr>
        <w:t> </w:t>
      </w:r>
      <w:r>
        <w:rPr>
          <w:rFonts w:ascii="Verdana" w:hAnsi="Verdana"/>
          <w:color w:val="000000"/>
          <w:sz w:val="15"/>
          <w:szCs w:val="15"/>
        </w:rPr>
        <w:t>A.A. Понятие текста в современной лингвистике и психолингвистике. // Психолингвистическая и лингвистическая природа текста и особенности его восприятия. Киев: Вища школа, 197 9. - С. 7-17.</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99.</w:t>
      </w:r>
      <w:r>
        <w:rPr>
          <w:rStyle w:val="WW8Num2z0"/>
          <w:rFonts w:ascii="Verdana" w:hAnsi="Verdana"/>
          <w:color w:val="000000"/>
          <w:sz w:val="15"/>
          <w:szCs w:val="15"/>
        </w:rPr>
        <w:t> </w:t>
      </w:r>
      <w:r>
        <w:rPr>
          <w:rStyle w:val="WW8Num3z0"/>
          <w:rFonts w:ascii="Verdana" w:hAnsi="Verdana"/>
          <w:color w:val="4682B4"/>
          <w:sz w:val="15"/>
          <w:szCs w:val="15"/>
        </w:rPr>
        <w:t>Леонтьев</w:t>
      </w:r>
      <w:r>
        <w:rPr>
          <w:rStyle w:val="WW8Num2z0"/>
          <w:rFonts w:ascii="Verdana" w:hAnsi="Verdana"/>
          <w:color w:val="000000"/>
          <w:sz w:val="15"/>
          <w:szCs w:val="15"/>
        </w:rPr>
        <w:t> </w:t>
      </w:r>
      <w:r>
        <w:rPr>
          <w:rFonts w:ascii="Verdana" w:hAnsi="Verdana"/>
          <w:color w:val="000000"/>
          <w:sz w:val="15"/>
          <w:szCs w:val="15"/>
        </w:rPr>
        <w:t>A.A. Основы психолингвистики, М. : Смысл, 1997. - 288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100.</w:t>
      </w:r>
      <w:r>
        <w:rPr>
          <w:rStyle w:val="WW8Num2z0"/>
          <w:rFonts w:ascii="Verdana" w:hAnsi="Verdana"/>
          <w:color w:val="000000"/>
          <w:sz w:val="15"/>
          <w:szCs w:val="15"/>
        </w:rPr>
        <w:t> </w:t>
      </w:r>
      <w:r>
        <w:rPr>
          <w:rStyle w:val="WW8Num3z0"/>
          <w:rFonts w:ascii="Verdana" w:hAnsi="Verdana"/>
          <w:color w:val="4682B4"/>
          <w:sz w:val="15"/>
          <w:szCs w:val="15"/>
        </w:rPr>
        <w:t>Леонтьев</w:t>
      </w:r>
      <w:r>
        <w:rPr>
          <w:rStyle w:val="WW8Num2z0"/>
          <w:rFonts w:ascii="Verdana" w:hAnsi="Verdana"/>
          <w:color w:val="000000"/>
          <w:sz w:val="15"/>
          <w:szCs w:val="15"/>
        </w:rPr>
        <w:t> </w:t>
      </w:r>
      <w:r>
        <w:rPr>
          <w:rFonts w:ascii="Verdana" w:hAnsi="Verdana"/>
          <w:color w:val="000000"/>
          <w:sz w:val="15"/>
          <w:szCs w:val="15"/>
        </w:rPr>
        <w:t>А.Н. Проблемы развития психики. Изд. Моск. университета, 1981. - 584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101.</w:t>
      </w:r>
      <w:r>
        <w:rPr>
          <w:rStyle w:val="WW8Num2z0"/>
          <w:rFonts w:ascii="Verdana" w:hAnsi="Verdana"/>
          <w:color w:val="000000"/>
          <w:sz w:val="15"/>
          <w:szCs w:val="15"/>
        </w:rPr>
        <w:t> </w:t>
      </w:r>
      <w:r>
        <w:rPr>
          <w:rStyle w:val="WW8Num3z0"/>
          <w:rFonts w:ascii="Verdana" w:hAnsi="Verdana"/>
          <w:color w:val="4682B4"/>
          <w:sz w:val="15"/>
          <w:szCs w:val="15"/>
        </w:rPr>
        <w:t>Лепская</w:t>
      </w:r>
      <w:r>
        <w:rPr>
          <w:rStyle w:val="WW8Num2z0"/>
          <w:rFonts w:ascii="Verdana" w:hAnsi="Verdana"/>
          <w:color w:val="000000"/>
          <w:sz w:val="15"/>
          <w:szCs w:val="15"/>
        </w:rPr>
        <w:t> </w:t>
      </w:r>
      <w:r>
        <w:rPr>
          <w:rFonts w:ascii="Verdana" w:hAnsi="Verdana"/>
          <w:color w:val="000000"/>
          <w:sz w:val="15"/>
          <w:szCs w:val="15"/>
        </w:rPr>
        <w:t>Н.И. Построение устного текста</w:t>
      </w:r>
      <w:r>
        <w:rPr>
          <w:rStyle w:val="WW8Num2z0"/>
          <w:rFonts w:ascii="Verdana" w:hAnsi="Verdana"/>
          <w:color w:val="000000"/>
          <w:sz w:val="15"/>
          <w:szCs w:val="15"/>
        </w:rPr>
        <w:t> </w:t>
      </w:r>
      <w:r>
        <w:rPr>
          <w:rStyle w:val="WW8Num3z0"/>
          <w:rFonts w:ascii="Verdana" w:hAnsi="Verdana"/>
          <w:color w:val="4682B4"/>
          <w:sz w:val="15"/>
          <w:szCs w:val="15"/>
        </w:rPr>
        <w:t>школьниками</w:t>
      </w:r>
      <w:r>
        <w:rPr>
          <w:rStyle w:val="WW8Num2z0"/>
          <w:rFonts w:ascii="Verdana" w:hAnsi="Verdana"/>
          <w:color w:val="000000"/>
          <w:sz w:val="15"/>
          <w:szCs w:val="15"/>
        </w:rPr>
        <w:t> </w:t>
      </w:r>
      <w:r>
        <w:rPr>
          <w:rFonts w:ascii="Verdana" w:hAnsi="Verdana"/>
          <w:color w:val="000000"/>
          <w:sz w:val="15"/>
          <w:szCs w:val="15"/>
        </w:rPr>
        <w:t>I-IV классов//Развитие речи и обучение языку: Сб. на-учн. трудов/Отв. ред. В.А.Кухаренко, А.М.Шахнарович.-М.: Институт языкознания АН СССР, 1990.-С.33-40.</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102.</w:t>
      </w:r>
      <w:r>
        <w:rPr>
          <w:rStyle w:val="WW8Num2z0"/>
          <w:rFonts w:ascii="Verdana" w:hAnsi="Verdana"/>
          <w:color w:val="000000"/>
          <w:sz w:val="15"/>
          <w:szCs w:val="15"/>
        </w:rPr>
        <w:t> </w:t>
      </w:r>
      <w:r>
        <w:rPr>
          <w:rStyle w:val="WW8Num3z0"/>
          <w:rFonts w:ascii="Verdana" w:hAnsi="Verdana"/>
          <w:color w:val="4682B4"/>
          <w:sz w:val="15"/>
          <w:szCs w:val="15"/>
        </w:rPr>
        <w:t>Леушина</w:t>
      </w:r>
      <w:r>
        <w:rPr>
          <w:rStyle w:val="WW8Num2z0"/>
          <w:rFonts w:ascii="Verdana" w:hAnsi="Verdana"/>
          <w:color w:val="000000"/>
          <w:sz w:val="15"/>
          <w:szCs w:val="15"/>
        </w:rPr>
        <w:t> </w:t>
      </w:r>
      <w:r>
        <w:rPr>
          <w:rFonts w:ascii="Verdana" w:hAnsi="Verdana"/>
          <w:color w:val="000000"/>
          <w:sz w:val="15"/>
          <w:szCs w:val="15"/>
        </w:rPr>
        <w:t>A.M. Развитие связной речи дошкольников: Ав-тореф. дис. . канд. пед.наук. JI., 1941.142 .Леушина A.M. Развитие связной речи у дошкольников // Ученые записки ЛГПИ им. А.И. Герцена,-1941.- Т. 30. -С.27-71.</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103.</w:t>
      </w:r>
      <w:r>
        <w:rPr>
          <w:rStyle w:val="WW8Num2z0"/>
          <w:rFonts w:ascii="Verdana" w:hAnsi="Verdana"/>
          <w:color w:val="000000"/>
          <w:sz w:val="15"/>
          <w:szCs w:val="15"/>
        </w:rPr>
        <w:t> </w:t>
      </w:r>
      <w:r>
        <w:rPr>
          <w:rStyle w:val="WW8Num3z0"/>
          <w:rFonts w:ascii="Verdana" w:hAnsi="Verdana"/>
          <w:color w:val="4682B4"/>
          <w:sz w:val="15"/>
          <w:szCs w:val="15"/>
        </w:rPr>
        <w:t>Леушина</w:t>
      </w:r>
      <w:r>
        <w:rPr>
          <w:rStyle w:val="WW8Num2z0"/>
          <w:rFonts w:ascii="Verdana" w:hAnsi="Verdana"/>
          <w:color w:val="000000"/>
          <w:sz w:val="15"/>
          <w:szCs w:val="15"/>
        </w:rPr>
        <w:t> </w:t>
      </w:r>
      <w:r>
        <w:rPr>
          <w:rFonts w:ascii="Verdana" w:hAnsi="Verdana"/>
          <w:color w:val="000000"/>
          <w:sz w:val="15"/>
          <w:szCs w:val="15"/>
        </w:rPr>
        <w:t>A.M. О своеобразии образов в речи маленьких детей // Ученые записки ЛГПИ им. А. И. Герцена. 1946. Т. 53. - С. 17 - 24.</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104. Лингвистика текста : Материалы научной конф. М., 1974. - 4.1,2.</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105.</w:t>
      </w:r>
      <w:r>
        <w:rPr>
          <w:rStyle w:val="WW8Num2z0"/>
          <w:rFonts w:ascii="Verdana" w:hAnsi="Verdana"/>
          <w:color w:val="000000"/>
          <w:sz w:val="15"/>
          <w:szCs w:val="15"/>
        </w:rPr>
        <w:t> </w:t>
      </w:r>
      <w:r>
        <w:rPr>
          <w:rStyle w:val="WW8Num3z0"/>
          <w:rFonts w:ascii="Verdana" w:hAnsi="Verdana"/>
          <w:color w:val="4682B4"/>
          <w:sz w:val="15"/>
          <w:szCs w:val="15"/>
        </w:rPr>
        <w:t>Лосев</w:t>
      </w:r>
      <w:r>
        <w:rPr>
          <w:rStyle w:val="WW8Num2z0"/>
          <w:rFonts w:ascii="Verdana" w:hAnsi="Verdana"/>
          <w:color w:val="000000"/>
          <w:sz w:val="15"/>
          <w:szCs w:val="15"/>
        </w:rPr>
        <w:t> </w:t>
      </w:r>
      <w:r>
        <w:rPr>
          <w:rFonts w:ascii="Verdana" w:hAnsi="Verdana"/>
          <w:color w:val="000000"/>
          <w:sz w:val="15"/>
          <w:szCs w:val="15"/>
        </w:rPr>
        <w:t>А.Ф. Языковая структура: Учебное пособие. М.:</w:t>
      </w:r>
      <w:r>
        <w:rPr>
          <w:rStyle w:val="WW8Num2z0"/>
          <w:rFonts w:ascii="Verdana" w:hAnsi="Verdana"/>
          <w:color w:val="000000"/>
          <w:sz w:val="15"/>
          <w:szCs w:val="15"/>
        </w:rPr>
        <w:t> </w:t>
      </w:r>
      <w:r>
        <w:rPr>
          <w:rStyle w:val="WW8Num3z0"/>
          <w:rFonts w:ascii="Verdana" w:hAnsi="Verdana"/>
          <w:color w:val="4682B4"/>
          <w:sz w:val="15"/>
          <w:szCs w:val="15"/>
        </w:rPr>
        <w:t>МГПИ</w:t>
      </w:r>
      <w:r>
        <w:rPr>
          <w:rFonts w:ascii="Verdana" w:hAnsi="Verdana"/>
          <w:color w:val="000000"/>
          <w:sz w:val="15"/>
          <w:szCs w:val="15"/>
        </w:rPr>
        <w:t>, 1983. - 375 с.14 6.</w:t>
      </w:r>
      <w:r>
        <w:rPr>
          <w:rStyle w:val="WW8Num2z0"/>
          <w:rFonts w:ascii="Verdana" w:hAnsi="Verdana"/>
          <w:color w:val="000000"/>
          <w:sz w:val="15"/>
          <w:szCs w:val="15"/>
        </w:rPr>
        <w:t> </w:t>
      </w:r>
      <w:r>
        <w:rPr>
          <w:rStyle w:val="WW8Num3z0"/>
          <w:rFonts w:ascii="Verdana" w:hAnsi="Verdana"/>
          <w:color w:val="4682B4"/>
          <w:sz w:val="15"/>
          <w:szCs w:val="15"/>
        </w:rPr>
        <w:t>Лосева</w:t>
      </w:r>
      <w:r>
        <w:rPr>
          <w:rStyle w:val="WW8Num2z0"/>
          <w:rFonts w:ascii="Verdana" w:hAnsi="Verdana"/>
          <w:color w:val="000000"/>
          <w:sz w:val="15"/>
          <w:szCs w:val="15"/>
        </w:rPr>
        <w:t> </w:t>
      </w:r>
      <w:r>
        <w:rPr>
          <w:rFonts w:ascii="Verdana" w:hAnsi="Verdana"/>
          <w:color w:val="000000"/>
          <w:sz w:val="15"/>
          <w:szCs w:val="15"/>
        </w:rPr>
        <w:t>Л.М. Как строится текст: Пособие для учителей / Под ред. Г.Я. Солганика. М.: Просвещение, 1980. -94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106.</w:t>
      </w:r>
      <w:r>
        <w:rPr>
          <w:rStyle w:val="WW8Num2z0"/>
          <w:rFonts w:ascii="Verdana" w:hAnsi="Verdana"/>
          <w:color w:val="000000"/>
          <w:sz w:val="15"/>
          <w:szCs w:val="15"/>
        </w:rPr>
        <w:t> </w:t>
      </w:r>
      <w:r>
        <w:rPr>
          <w:rStyle w:val="WW8Num3z0"/>
          <w:rFonts w:ascii="Verdana" w:hAnsi="Verdana"/>
          <w:color w:val="4682B4"/>
          <w:sz w:val="15"/>
          <w:szCs w:val="15"/>
        </w:rPr>
        <w:t>Львова</w:t>
      </w:r>
      <w:r>
        <w:rPr>
          <w:rStyle w:val="WW8Num2z0"/>
          <w:rFonts w:ascii="Verdana" w:hAnsi="Verdana"/>
          <w:color w:val="000000"/>
          <w:sz w:val="15"/>
          <w:szCs w:val="15"/>
        </w:rPr>
        <w:t> </w:t>
      </w:r>
      <w:r>
        <w:rPr>
          <w:rFonts w:ascii="Verdana" w:hAnsi="Verdana"/>
          <w:color w:val="000000"/>
          <w:sz w:val="15"/>
          <w:szCs w:val="15"/>
        </w:rPr>
        <w:t xml:space="preserve">М.Е. Использование картин в целях развития связной устной речи в начальной школе: Дисс. . канд. </w:t>
      </w:r>
      <w:r>
        <w:rPr>
          <w:rFonts w:ascii="Verdana" w:hAnsi="Verdana"/>
          <w:color w:val="000000"/>
          <w:sz w:val="15"/>
          <w:szCs w:val="15"/>
        </w:rPr>
        <w:lastRenderedPageBreak/>
        <w:t>пед. наук, М., 1973.148 .</w:t>
      </w:r>
      <w:r>
        <w:rPr>
          <w:rStyle w:val="WW8Num3z0"/>
          <w:rFonts w:ascii="Verdana" w:hAnsi="Verdana"/>
          <w:color w:val="4682B4"/>
          <w:sz w:val="15"/>
          <w:szCs w:val="15"/>
        </w:rPr>
        <w:t>Люблинская</w:t>
      </w:r>
      <w:r>
        <w:rPr>
          <w:rStyle w:val="WW8Num2z0"/>
          <w:rFonts w:ascii="Verdana" w:hAnsi="Verdana"/>
          <w:color w:val="000000"/>
          <w:sz w:val="15"/>
          <w:szCs w:val="15"/>
        </w:rPr>
        <w:t> </w:t>
      </w:r>
      <w:r>
        <w:rPr>
          <w:rFonts w:ascii="Verdana" w:hAnsi="Verdana"/>
          <w:color w:val="000000"/>
          <w:sz w:val="15"/>
          <w:szCs w:val="15"/>
        </w:rPr>
        <w:t>A.A. Очерки психического развития ребенка. М.: Просвещение, 1965. - 363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107.</w:t>
      </w:r>
      <w:r>
        <w:rPr>
          <w:rStyle w:val="WW8Num2z0"/>
          <w:rFonts w:ascii="Verdana" w:hAnsi="Verdana"/>
          <w:color w:val="000000"/>
          <w:sz w:val="15"/>
          <w:szCs w:val="15"/>
        </w:rPr>
        <w:t> </w:t>
      </w:r>
      <w:r>
        <w:rPr>
          <w:rStyle w:val="WW8Num3z0"/>
          <w:rFonts w:ascii="Verdana" w:hAnsi="Verdana"/>
          <w:color w:val="4682B4"/>
          <w:sz w:val="15"/>
          <w:szCs w:val="15"/>
        </w:rPr>
        <w:t>Лямина</w:t>
      </w:r>
      <w:r>
        <w:rPr>
          <w:rStyle w:val="WW8Num2z0"/>
          <w:rFonts w:ascii="Verdana" w:hAnsi="Verdana"/>
          <w:color w:val="000000"/>
          <w:sz w:val="15"/>
          <w:szCs w:val="15"/>
        </w:rPr>
        <w:t> </w:t>
      </w:r>
      <w:r>
        <w:rPr>
          <w:rFonts w:ascii="Verdana" w:hAnsi="Verdana"/>
          <w:color w:val="000000"/>
          <w:sz w:val="15"/>
          <w:szCs w:val="15"/>
        </w:rPr>
        <w:t>Г.М. Формирование речевой деятельности (средний дошкольный возраст) // Дошкольное воспитание. -1975. N 9. - С. 49-55.</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108.</w:t>
      </w:r>
      <w:r>
        <w:rPr>
          <w:rStyle w:val="WW8Num2z0"/>
          <w:rFonts w:ascii="Verdana" w:hAnsi="Verdana"/>
          <w:color w:val="000000"/>
          <w:sz w:val="15"/>
          <w:szCs w:val="15"/>
        </w:rPr>
        <w:t> </w:t>
      </w:r>
      <w:r>
        <w:rPr>
          <w:rStyle w:val="WW8Num3z0"/>
          <w:rFonts w:ascii="Verdana" w:hAnsi="Verdana"/>
          <w:color w:val="4682B4"/>
          <w:sz w:val="15"/>
          <w:szCs w:val="15"/>
        </w:rPr>
        <w:t>Ляудис</w:t>
      </w:r>
      <w:r>
        <w:rPr>
          <w:rStyle w:val="WW8Num2z0"/>
          <w:rFonts w:ascii="Verdana" w:hAnsi="Verdana"/>
          <w:color w:val="000000"/>
          <w:sz w:val="15"/>
          <w:szCs w:val="15"/>
        </w:rPr>
        <w:t> </w:t>
      </w:r>
      <w:r>
        <w:rPr>
          <w:rFonts w:ascii="Verdana" w:hAnsi="Verdana"/>
          <w:color w:val="000000"/>
          <w:sz w:val="15"/>
          <w:szCs w:val="15"/>
        </w:rPr>
        <w:t>В.Я., Негурэ И. П. Психологические основы формирования письменной речи у младших школьников. М., Международная педагогическая академия, 1994. - 150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109.</w:t>
      </w:r>
      <w:r>
        <w:rPr>
          <w:rStyle w:val="WW8Num2z0"/>
          <w:rFonts w:ascii="Verdana" w:hAnsi="Verdana"/>
          <w:color w:val="000000"/>
          <w:sz w:val="15"/>
          <w:szCs w:val="15"/>
        </w:rPr>
        <w:t> </w:t>
      </w:r>
      <w:r>
        <w:rPr>
          <w:rStyle w:val="WW8Num3z0"/>
          <w:rFonts w:ascii="Verdana" w:hAnsi="Verdana"/>
          <w:color w:val="4682B4"/>
          <w:sz w:val="15"/>
          <w:szCs w:val="15"/>
        </w:rPr>
        <w:t>Маркова</w:t>
      </w:r>
      <w:r>
        <w:rPr>
          <w:rStyle w:val="WW8Num2z0"/>
          <w:rFonts w:ascii="Verdana" w:hAnsi="Verdana"/>
          <w:color w:val="000000"/>
          <w:sz w:val="15"/>
          <w:szCs w:val="15"/>
        </w:rPr>
        <w:t> </w:t>
      </w:r>
      <w:r>
        <w:rPr>
          <w:rFonts w:ascii="Verdana" w:hAnsi="Verdana"/>
          <w:color w:val="000000"/>
          <w:sz w:val="15"/>
          <w:szCs w:val="15"/>
        </w:rPr>
        <w:t>А. К. Психология усвоения языка как средства</w:t>
      </w:r>
      <w:r>
        <w:rPr>
          <w:rStyle w:val="WW8Num2z0"/>
          <w:rFonts w:ascii="Verdana" w:hAnsi="Verdana"/>
          <w:color w:val="000000"/>
          <w:sz w:val="15"/>
          <w:szCs w:val="15"/>
        </w:rPr>
        <w:t> </w:t>
      </w:r>
      <w:r>
        <w:rPr>
          <w:rStyle w:val="WW8Num3z0"/>
          <w:rFonts w:ascii="Verdana" w:hAnsi="Verdana"/>
          <w:color w:val="4682B4"/>
          <w:sz w:val="15"/>
          <w:szCs w:val="15"/>
        </w:rPr>
        <w:t>общения</w:t>
      </w:r>
      <w:r>
        <w:rPr>
          <w:rFonts w:ascii="Verdana" w:hAnsi="Verdana"/>
          <w:color w:val="000000"/>
          <w:sz w:val="15"/>
          <w:szCs w:val="15"/>
        </w:rPr>
        <w:t>. М.: Педагогика, 1974.</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110. Методика развития речи на уроках русского языка. / Под ред. Т.А. Ладыженской. М.: Просвещение, 1980. -240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111. Москаль екая О.И. Грамматика текста. М.: Высшая школа, 1981. - 183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112.</w:t>
      </w:r>
      <w:r>
        <w:rPr>
          <w:rStyle w:val="WW8Num2z0"/>
          <w:rFonts w:ascii="Verdana" w:hAnsi="Verdana"/>
          <w:color w:val="000000"/>
          <w:sz w:val="15"/>
          <w:szCs w:val="15"/>
        </w:rPr>
        <w:t> </w:t>
      </w:r>
      <w:r>
        <w:rPr>
          <w:rStyle w:val="WW8Num3z0"/>
          <w:rFonts w:ascii="Verdana" w:hAnsi="Verdana"/>
          <w:color w:val="4682B4"/>
          <w:sz w:val="15"/>
          <w:szCs w:val="15"/>
        </w:rPr>
        <w:t>Негневицкая</w:t>
      </w:r>
      <w:r>
        <w:rPr>
          <w:rStyle w:val="WW8Num2z0"/>
          <w:rFonts w:ascii="Verdana" w:hAnsi="Verdana"/>
          <w:color w:val="000000"/>
          <w:sz w:val="15"/>
          <w:szCs w:val="15"/>
        </w:rPr>
        <w:t> </w:t>
      </w:r>
      <w:r>
        <w:rPr>
          <w:rFonts w:ascii="Verdana" w:hAnsi="Verdana"/>
          <w:color w:val="000000"/>
          <w:sz w:val="15"/>
          <w:szCs w:val="15"/>
        </w:rPr>
        <w:t>Е.И., Шахнарович A.M. Язык и дети. М. : Наука, 1981. - 11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113.</w:t>
      </w:r>
      <w:r>
        <w:rPr>
          <w:rStyle w:val="WW8Num2z0"/>
          <w:rFonts w:ascii="Verdana" w:hAnsi="Verdana"/>
          <w:color w:val="000000"/>
          <w:sz w:val="15"/>
          <w:szCs w:val="15"/>
        </w:rPr>
        <w:t> </w:t>
      </w:r>
      <w:r>
        <w:rPr>
          <w:rStyle w:val="WW8Num3z0"/>
          <w:rFonts w:ascii="Verdana" w:hAnsi="Verdana"/>
          <w:color w:val="4682B4"/>
          <w:sz w:val="15"/>
          <w:szCs w:val="15"/>
        </w:rPr>
        <w:t>Негневицкая</w:t>
      </w:r>
      <w:r>
        <w:rPr>
          <w:rStyle w:val="WW8Num2z0"/>
          <w:rFonts w:ascii="Verdana" w:hAnsi="Verdana"/>
          <w:color w:val="000000"/>
          <w:sz w:val="15"/>
          <w:szCs w:val="15"/>
        </w:rPr>
        <w:t> </w:t>
      </w:r>
      <w:r>
        <w:rPr>
          <w:rFonts w:ascii="Verdana" w:hAnsi="Verdana"/>
          <w:color w:val="000000"/>
          <w:sz w:val="15"/>
          <w:szCs w:val="15"/>
        </w:rPr>
        <w:t>Е.И. Развитие связной речи. // Методика обучения русскому языку в нац. д/с. / Под ред. Ф.А.</w:t>
      </w:r>
      <w:r>
        <w:rPr>
          <w:rStyle w:val="WW8Num2z0"/>
          <w:rFonts w:ascii="Verdana" w:hAnsi="Verdana"/>
          <w:color w:val="000000"/>
          <w:sz w:val="15"/>
          <w:szCs w:val="15"/>
        </w:rPr>
        <w:t> </w:t>
      </w:r>
      <w:r>
        <w:rPr>
          <w:rStyle w:val="WW8Num3z0"/>
          <w:rFonts w:ascii="Verdana" w:hAnsi="Verdana"/>
          <w:color w:val="4682B4"/>
          <w:sz w:val="15"/>
          <w:szCs w:val="15"/>
        </w:rPr>
        <w:t>Сохина</w:t>
      </w:r>
      <w:r>
        <w:rPr>
          <w:rFonts w:ascii="Verdana" w:hAnsi="Verdana"/>
          <w:color w:val="000000"/>
          <w:sz w:val="15"/>
          <w:szCs w:val="15"/>
        </w:rPr>
        <w:t>. М.: Просвещение,1985. - С. 91-110.</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114.</w:t>
      </w:r>
      <w:r>
        <w:rPr>
          <w:rStyle w:val="WW8Num2z0"/>
          <w:rFonts w:ascii="Verdana" w:hAnsi="Verdana"/>
          <w:color w:val="000000"/>
          <w:sz w:val="15"/>
          <w:szCs w:val="15"/>
        </w:rPr>
        <w:t> </w:t>
      </w:r>
      <w:r>
        <w:rPr>
          <w:rStyle w:val="WW8Num3z0"/>
          <w:rFonts w:ascii="Verdana" w:hAnsi="Verdana"/>
          <w:color w:val="4682B4"/>
          <w:sz w:val="15"/>
          <w:szCs w:val="15"/>
        </w:rPr>
        <w:t>Нечаева</w:t>
      </w:r>
      <w:r>
        <w:rPr>
          <w:rStyle w:val="WW8Num2z0"/>
          <w:rFonts w:ascii="Verdana" w:hAnsi="Verdana"/>
          <w:color w:val="000000"/>
          <w:sz w:val="15"/>
          <w:szCs w:val="15"/>
        </w:rPr>
        <w:t> </w:t>
      </w:r>
      <w:r>
        <w:rPr>
          <w:rFonts w:ascii="Verdana" w:hAnsi="Verdana"/>
          <w:color w:val="000000"/>
          <w:sz w:val="15"/>
          <w:szCs w:val="15"/>
        </w:rPr>
        <w:t>O.A. Функционально-смысловые типы речи (описание, повествование, рассуждение). Улан-Удэ: Бурятское книжное изд-во, 1974. - 261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115.</w:t>
      </w:r>
      <w:r>
        <w:rPr>
          <w:rStyle w:val="WW8Num2z0"/>
          <w:rFonts w:ascii="Verdana" w:hAnsi="Verdana"/>
          <w:color w:val="000000"/>
          <w:sz w:val="15"/>
          <w:szCs w:val="15"/>
        </w:rPr>
        <w:t> </w:t>
      </w:r>
      <w:r>
        <w:rPr>
          <w:rStyle w:val="WW8Num3z0"/>
          <w:rFonts w:ascii="Verdana" w:hAnsi="Verdana"/>
          <w:color w:val="4682B4"/>
          <w:sz w:val="15"/>
          <w:szCs w:val="15"/>
        </w:rPr>
        <w:t>Николаева</w:t>
      </w:r>
      <w:r>
        <w:rPr>
          <w:rStyle w:val="WW8Num2z0"/>
          <w:rFonts w:ascii="Verdana" w:hAnsi="Verdana"/>
          <w:color w:val="000000"/>
          <w:sz w:val="15"/>
          <w:szCs w:val="15"/>
        </w:rPr>
        <w:t> </w:t>
      </w:r>
      <w:r>
        <w:rPr>
          <w:rFonts w:ascii="Verdana" w:hAnsi="Verdana"/>
          <w:color w:val="000000"/>
          <w:sz w:val="15"/>
          <w:szCs w:val="15"/>
        </w:rPr>
        <w:t>Т.М. Лингвистика текста: Современное состояние и перспективы // Новое в лингвистике. М., 1978. - Вып. 8. - С.5 - 39.</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116.</w:t>
      </w:r>
      <w:r>
        <w:rPr>
          <w:rStyle w:val="WW8Num2z0"/>
          <w:rFonts w:ascii="Verdana" w:hAnsi="Verdana"/>
          <w:color w:val="000000"/>
          <w:sz w:val="15"/>
          <w:szCs w:val="15"/>
        </w:rPr>
        <w:t> </w:t>
      </w:r>
      <w:r>
        <w:rPr>
          <w:rStyle w:val="WW8Num3z0"/>
          <w:rFonts w:ascii="Verdana" w:hAnsi="Verdana"/>
          <w:color w:val="4682B4"/>
          <w:sz w:val="15"/>
          <w:szCs w:val="15"/>
        </w:rPr>
        <w:t>Новиков</w:t>
      </w:r>
      <w:r>
        <w:rPr>
          <w:rStyle w:val="WW8Num2z0"/>
          <w:rFonts w:ascii="Verdana" w:hAnsi="Verdana"/>
          <w:color w:val="000000"/>
          <w:sz w:val="15"/>
          <w:szCs w:val="15"/>
        </w:rPr>
        <w:t> </w:t>
      </w:r>
      <w:r>
        <w:rPr>
          <w:rFonts w:ascii="Verdana" w:hAnsi="Verdana"/>
          <w:color w:val="000000"/>
          <w:sz w:val="15"/>
          <w:szCs w:val="15"/>
        </w:rPr>
        <w:t>А.И. Семантика текста и её формализация. -М.: Наука, 1983. 214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117.</w:t>
      </w:r>
      <w:r>
        <w:rPr>
          <w:rStyle w:val="WW8Num2z0"/>
          <w:rFonts w:ascii="Verdana" w:hAnsi="Verdana"/>
          <w:color w:val="000000"/>
          <w:sz w:val="15"/>
          <w:szCs w:val="15"/>
        </w:rPr>
        <w:t> </w:t>
      </w:r>
      <w:r>
        <w:rPr>
          <w:rStyle w:val="WW8Num3z0"/>
          <w:rFonts w:ascii="Verdana" w:hAnsi="Verdana"/>
          <w:color w:val="4682B4"/>
          <w:sz w:val="15"/>
          <w:szCs w:val="15"/>
        </w:rPr>
        <w:t>Общение</w:t>
      </w:r>
      <w:r>
        <w:rPr>
          <w:rStyle w:val="WW8Num2z0"/>
          <w:rFonts w:ascii="Verdana" w:hAnsi="Verdana"/>
          <w:color w:val="000000"/>
          <w:sz w:val="15"/>
          <w:szCs w:val="15"/>
        </w:rPr>
        <w:t> </w:t>
      </w:r>
      <w:r>
        <w:rPr>
          <w:rFonts w:ascii="Verdana" w:hAnsi="Verdana"/>
          <w:color w:val="000000"/>
          <w:sz w:val="15"/>
          <w:szCs w:val="15"/>
        </w:rPr>
        <w:t>и речь: Развитие речи у детей в общении со взрослыми / Под ред. М.И.</w:t>
      </w:r>
      <w:r>
        <w:rPr>
          <w:rStyle w:val="WW8Num2z0"/>
          <w:rFonts w:ascii="Verdana" w:hAnsi="Verdana"/>
          <w:color w:val="000000"/>
          <w:sz w:val="15"/>
          <w:szCs w:val="15"/>
        </w:rPr>
        <w:t> </w:t>
      </w:r>
      <w:r>
        <w:rPr>
          <w:rStyle w:val="WW8Num3z0"/>
          <w:rFonts w:ascii="Verdana" w:hAnsi="Verdana"/>
          <w:color w:val="4682B4"/>
          <w:sz w:val="15"/>
          <w:szCs w:val="15"/>
        </w:rPr>
        <w:t>Лисиной</w:t>
      </w:r>
      <w:r>
        <w:rPr>
          <w:rFonts w:ascii="Verdana" w:hAnsi="Verdana"/>
          <w:color w:val="000000"/>
          <w:sz w:val="15"/>
          <w:szCs w:val="15"/>
        </w:rPr>
        <w:t>, Научно-исслед.ин-т общей и пед. психологии АПН СССР. М. : Педагогика, 1985. - 208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118.</w:t>
      </w:r>
      <w:r>
        <w:rPr>
          <w:rStyle w:val="WW8Num2z0"/>
          <w:rFonts w:ascii="Verdana" w:hAnsi="Verdana"/>
          <w:color w:val="000000"/>
          <w:sz w:val="15"/>
          <w:szCs w:val="15"/>
        </w:rPr>
        <w:t> </w:t>
      </w:r>
      <w:r>
        <w:rPr>
          <w:rStyle w:val="WW8Num3z0"/>
          <w:rFonts w:ascii="Verdana" w:hAnsi="Verdana"/>
          <w:color w:val="4682B4"/>
          <w:sz w:val="15"/>
          <w:szCs w:val="15"/>
        </w:rPr>
        <w:t>Овчинников</w:t>
      </w:r>
      <w:r>
        <w:rPr>
          <w:rStyle w:val="WW8Num2z0"/>
          <w:rFonts w:ascii="Verdana" w:hAnsi="Verdana"/>
          <w:color w:val="000000"/>
          <w:sz w:val="15"/>
          <w:szCs w:val="15"/>
        </w:rPr>
        <w:t> </w:t>
      </w:r>
      <w:r>
        <w:rPr>
          <w:rFonts w:ascii="Verdana" w:hAnsi="Verdana"/>
          <w:color w:val="000000"/>
          <w:sz w:val="15"/>
          <w:szCs w:val="15"/>
        </w:rPr>
        <w:t>В.Н. О функциональной природе текста в онтогенезе речи // Семантика в речевой деятельности / Под ред. А.М.Шахнарович. М., 1988. С. 90-109.</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119.</w:t>
      </w:r>
      <w:r>
        <w:rPr>
          <w:rStyle w:val="WW8Num2z0"/>
          <w:rFonts w:ascii="Verdana" w:hAnsi="Verdana"/>
          <w:color w:val="000000"/>
          <w:sz w:val="15"/>
          <w:szCs w:val="15"/>
        </w:rPr>
        <w:t> </w:t>
      </w:r>
      <w:r>
        <w:rPr>
          <w:rStyle w:val="WW8Num3z0"/>
          <w:rFonts w:ascii="Verdana" w:hAnsi="Verdana"/>
          <w:color w:val="4682B4"/>
          <w:sz w:val="15"/>
          <w:szCs w:val="15"/>
        </w:rPr>
        <w:t>Орланова</w:t>
      </w:r>
      <w:r>
        <w:rPr>
          <w:rStyle w:val="WW8Num2z0"/>
          <w:rFonts w:ascii="Verdana" w:hAnsi="Verdana"/>
          <w:color w:val="000000"/>
          <w:sz w:val="15"/>
          <w:szCs w:val="15"/>
        </w:rPr>
        <w:t> </w:t>
      </w:r>
      <w:r>
        <w:rPr>
          <w:rFonts w:ascii="Verdana" w:hAnsi="Verdana"/>
          <w:color w:val="000000"/>
          <w:sz w:val="15"/>
          <w:szCs w:val="15"/>
        </w:rPr>
        <w:t>H.A. Обучение дошкольников творческому рассказыванию: Автореф. дис. . канд. пед. наук. Киев, 1967. - 18с.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120. Основы теории речевой деятельности. / Под ред. A.A. Леонтьева. М.: Наука, 1974. - 368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121.</w:t>
      </w:r>
      <w:r>
        <w:rPr>
          <w:rStyle w:val="WW8Num2z0"/>
          <w:rFonts w:ascii="Verdana" w:hAnsi="Verdana"/>
          <w:color w:val="000000"/>
          <w:sz w:val="15"/>
          <w:szCs w:val="15"/>
        </w:rPr>
        <w:t> </w:t>
      </w:r>
      <w:r>
        <w:rPr>
          <w:rStyle w:val="WW8Num3z0"/>
          <w:rFonts w:ascii="Verdana" w:hAnsi="Verdana"/>
          <w:color w:val="4682B4"/>
          <w:sz w:val="15"/>
          <w:szCs w:val="15"/>
        </w:rPr>
        <w:t>Падучева</w:t>
      </w:r>
      <w:r>
        <w:rPr>
          <w:rStyle w:val="WW8Num2z0"/>
          <w:rFonts w:ascii="Verdana" w:hAnsi="Verdana"/>
          <w:color w:val="000000"/>
          <w:sz w:val="15"/>
          <w:szCs w:val="15"/>
        </w:rPr>
        <w:t> </w:t>
      </w:r>
      <w:r>
        <w:rPr>
          <w:rFonts w:ascii="Verdana" w:hAnsi="Verdana"/>
          <w:color w:val="000000"/>
          <w:sz w:val="15"/>
          <w:szCs w:val="15"/>
        </w:rPr>
        <w:t>Е.В. О структуре абзаца. // Ученые записки Тартусского университета.-1965.-Вып.181.- С. 284-292.</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122.</w:t>
      </w:r>
      <w:r>
        <w:rPr>
          <w:rStyle w:val="WW8Num2z0"/>
          <w:rFonts w:ascii="Verdana" w:hAnsi="Verdana"/>
          <w:color w:val="000000"/>
          <w:sz w:val="15"/>
          <w:szCs w:val="15"/>
        </w:rPr>
        <w:t> </w:t>
      </w:r>
      <w:r>
        <w:rPr>
          <w:rStyle w:val="WW8Num3z0"/>
          <w:rFonts w:ascii="Verdana" w:hAnsi="Verdana"/>
          <w:color w:val="4682B4"/>
          <w:sz w:val="15"/>
          <w:szCs w:val="15"/>
        </w:rPr>
        <w:t>Пеньевская</w:t>
      </w:r>
      <w:r>
        <w:rPr>
          <w:rStyle w:val="WW8Num2z0"/>
          <w:rFonts w:ascii="Verdana" w:hAnsi="Verdana"/>
          <w:color w:val="000000"/>
          <w:sz w:val="15"/>
          <w:szCs w:val="15"/>
        </w:rPr>
        <w:t> </w:t>
      </w:r>
      <w:r>
        <w:rPr>
          <w:rFonts w:ascii="Verdana" w:hAnsi="Verdana"/>
          <w:color w:val="000000"/>
          <w:sz w:val="15"/>
          <w:szCs w:val="15"/>
        </w:rPr>
        <w:t>Л. А. Рассказывание детей старшей группы детского сада как средство обучения связной речи: Дисс. . канд. пед. наук. М., 1947. 191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123. Петрова Е., Тахова Я. Основии проблеми насвързаната реч и комлекният характер на</w:t>
      </w:r>
      <w:r>
        <w:rPr>
          <w:rStyle w:val="WW8Num2z0"/>
          <w:rFonts w:ascii="Verdana" w:hAnsi="Verdana"/>
          <w:color w:val="000000"/>
          <w:sz w:val="15"/>
          <w:szCs w:val="15"/>
        </w:rPr>
        <w:t> </w:t>
      </w:r>
      <w:r>
        <w:rPr>
          <w:rStyle w:val="WW8Num3z0"/>
          <w:rFonts w:ascii="Verdana" w:hAnsi="Verdana"/>
          <w:color w:val="4682B4"/>
          <w:sz w:val="15"/>
          <w:szCs w:val="15"/>
        </w:rPr>
        <w:t>занятие</w:t>
      </w:r>
      <w:r>
        <w:rPr>
          <w:rStyle w:val="WW8Num2z0"/>
          <w:rFonts w:ascii="Verdana" w:hAnsi="Verdana"/>
          <w:color w:val="000000"/>
          <w:sz w:val="15"/>
          <w:szCs w:val="15"/>
        </w:rPr>
        <w:t> </w:t>
      </w:r>
      <w:r>
        <w:rPr>
          <w:rFonts w:ascii="Verdana" w:hAnsi="Verdana"/>
          <w:color w:val="000000"/>
          <w:sz w:val="15"/>
          <w:szCs w:val="15"/>
        </w:rPr>
        <w:t>по роден язык. //</w:t>
      </w:r>
      <w:r>
        <w:rPr>
          <w:rStyle w:val="WW8Num2z0"/>
          <w:rFonts w:ascii="Verdana" w:hAnsi="Verdana"/>
          <w:color w:val="000000"/>
          <w:sz w:val="15"/>
          <w:szCs w:val="15"/>
        </w:rPr>
        <w:t> </w:t>
      </w:r>
      <w:r>
        <w:rPr>
          <w:rStyle w:val="WW8Num3z0"/>
          <w:rFonts w:ascii="Verdana" w:hAnsi="Verdana"/>
          <w:color w:val="4682B4"/>
          <w:sz w:val="15"/>
          <w:szCs w:val="15"/>
        </w:rPr>
        <w:t>Предучилищно</w:t>
      </w:r>
      <w:r>
        <w:rPr>
          <w:rStyle w:val="WW8Num2z0"/>
          <w:rFonts w:ascii="Verdana" w:hAnsi="Verdana"/>
          <w:color w:val="000000"/>
          <w:sz w:val="15"/>
          <w:szCs w:val="15"/>
        </w:rPr>
        <w:t> </w:t>
      </w:r>
      <w:r>
        <w:rPr>
          <w:rFonts w:ascii="Verdana" w:hAnsi="Verdana"/>
          <w:color w:val="000000"/>
          <w:sz w:val="15"/>
          <w:szCs w:val="15"/>
        </w:rPr>
        <w:t>възпитание. 1983. - № 9. - С. 2-5.</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124.</w:t>
      </w:r>
      <w:r>
        <w:rPr>
          <w:rStyle w:val="WW8Num2z0"/>
          <w:rFonts w:ascii="Verdana" w:hAnsi="Verdana"/>
          <w:color w:val="000000"/>
          <w:sz w:val="15"/>
          <w:szCs w:val="15"/>
        </w:rPr>
        <w:t> </w:t>
      </w:r>
      <w:r>
        <w:rPr>
          <w:rStyle w:val="WW8Num3z0"/>
          <w:rFonts w:ascii="Verdana" w:hAnsi="Verdana"/>
          <w:color w:val="4682B4"/>
          <w:sz w:val="15"/>
          <w:szCs w:val="15"/>
        </w:rPr>
        <w:t>Пешковский</w:t>
      </w:r>
      <w:r>
        <w:rPr>
          <w:rStyle w:val="WW8Num2z0"/>
          <w:rFonts w:ascii="Verdana" w:hAnsi="Verdana"/>
          <w:color w:val="000000"/>
          <w:sz w:val="15"/>
          <w:szCs w:val="15"/>
        </w:rPr>
        <w:t> </w:t>
      </w:r>
      <w:r>
        <w:rPr>
          <w:rFonts w:ascii="Verdana" w:hAnsi="Verdana"/>
          <w:color w:val="000000"/>
          <w:sz w:val="15"/>
          <w:szCs w:val="15"/>
        </w:rPr>
        <w:t>A.M. Русский синтаксис в научном освещении. М., 1920. - 511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125.</w:t>
      </w:r>
      <w:r>
        <w:rPr>
          <w:rStyle w:val="WW8Num2z0"/>
          <w:rFonts w:ascii="Verdana" w:hAnsi="Verdana"/>
          <w:color w:val="000000"/>
          <w:sz w:val="15"/>
          <w:szCs w:val="15"/>
        </w:rPr>
        <w:t> </w:t>
      </w:r>
      <w:r>
        <w:rPr>
          <w:rStyle w:val="WW8Num3z0"/>
          <w:rFonts w:ascii="Verdana" w:hAnsi="Verdana"/>
          <w:color w:val="4682B4"/>
          <w:sz w:val="15"/>
          <w:szCs w:val="15"/>
        </w:rPr>
        <w:t>Пешковский</w:t>
      </w:r>
      <w:r>
        <w:rPr>
          <w:rStyle w:val="WW8Num2z0"/>
          <w:rFonts w:ascii="Verdana" w:hAnsi="Verdana"/>
          <w:color w:val="000000"/>
          <w:sz w:val="15"/>
          <w:szCs w:val="15"/>
        </w:rPr>
        <w:t> </w:t>
      </w:r>
      <w:r>
        <w:rPr>
          <w:rFonts w:ascii="Verdana" w:hAnsi="Verdana"/>
          <w:color w:val="000000"/>
          <w:sz w:val="15"/>
          <w:szCs w:val="15"/>
        </w:rPr>
        <w:t>A.M. Вопросы методики родного языка лингвистики и стилистики. - М.; JI.: Госиздат, 1930. -176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126.</w:t>
      </w:r>
      <w:r>
        <w:rPr>
          <w:rStyle w:val="WW8Num2z0"/>
          <w:rFonts w:ascii="Verdana" w:hAnsi="Verdana"/>
          <w:color w:val="000000"/>
          <w:sz w:val="15"/>
          <w:szCs w:val="15"/>
        </w:rPr>
        <w:t> </w:t>
      </w:r>
      <w:r>
        <w:rPr>
          <w:rStyle w:val="WW8Num3z0"/>
          <w:rFonts w:ascii="Verdana" w:hAnsi="Verdana"/>
          <w:color w:val="4682B4"/>
          <w:sz w:val="15"/>
          <w:szCs w:val="15"/>
        </w:rPr>
        <w:t>Пленкин</w:t>
      </w:r>
      <w:r>
        <w:rPr>
          <w:rStyle w:val="WW8Num2z0"/>
          <w:rFonts w:ascii="Verdana" w:hAnsi="Verdana"/>
          <w:color w:val="000000"/>
          <w:sz w:val="15"/>
          <w:szCs w:val="15"/>
        </w:rPr>
        <w:t> </w:t>
      </w:r>
      <w:r>
        <w:rPr>
          <w:rFonts w:ascii="Verdana" w:hAnsi="Verdana"/>
          <w:color w:val="000000"/>
          <w:sz w:val="15"/>
          <w:szCs w:val="15"/>
        </w:rPr>
        <w:t>H.A. Обучение школьников структуре и правилам построения текстов. // Русский язык в школе. 1977. - N 4. - С. 52 - 58.</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127.</w:t>
      </w:r>
      <w:r>
        <w:rPr>
          <w:rStyle w:val="WW8Num2z0"/>
          <w:rFonts w:ascii="Verdana" w:hAnsi="Verdana"/>
          <w:color w:val="000000"/>
          <w:sz w:val="15"/>
          <w:szCs w:val="15"/>
        </w:rPr>
        <w:t> </w:t>
      </w:r>
      <w:r>
        <w:rPr>
          <w:rStyle w:val="WW8Num3z0"/>
          <w:rFonts w:ascii="Verdana" w:hAnsi="Verdana"/>
          <w:color w:val="4682B4"/>
          <w:sz w:val="15"/>
          <w:szCs w:val="15"/>
        </w:rPr>
        <w:t>Поддъяков</w:t>
      </w:r>
      <w:r>
        <w:rPr>
          <w:rStyle w:val="WW8Num2z0"/>
          <w:rFonts w:ascii="Verdana" w:hAnsi="Verdana"/>
          <w:color w:val="000000"/>
          <w:sz w:val="15"/>
          <w:szCs w:val="15"/>
        </w:rPr>
        <w:t> </w:t>
      </w:r>
      <w:r>
        <w:rPr>
          <w:rFonts w:ascii="Verdana" w:hAnsi="Verdana"/>
          <w:color w:val="000000"/>
          <w:sz w:val="15"/>
          <w:szCs w:val="15"/>
        </w:rPr>
        <w:t>H.H. Мышление дошкольника. М.: Педагогика, 1977. - 262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128.</w:t>
      </w:r>
      <w:r>
        <w:rPr>
          <w:rStyle w:val="WW8Num2z0"/>
          <w:rFonts w:ascii="Verdana" w:hAnsi="Verdana"/>
          <w:color w:val="000000"/>
          <w:sz w:val="15"/>
          <w:szCs w:val="15"/>
        </w:rPr>
        <w:t> </w:t>
      </w:r>
      <w:r>
        <w:rPr>
          <w:rStyle w:val="WW8Num3z0"/>
          <w:rFonts w:ascii="Verdana" w:hAnsi="Verdana"/>
          <w:color w:val="4682B4"/>
          <w:sz w:val="15"/>
          <w:szCs w:val="15"/>
        </w:rPr>
        <w:t>Полосухина</w:t>
      </w:r>
      <w:r>
        <w:rPr>
          <w:rStyle w:val="WW8Num2z0"/>
          <w:rFonts w:ascii="Verdana" w:hAnsi="Verdana"/>
          <w:color w:val="000000"/>
          <w:sz w:val="15"/>
          <w:szCs w:val="15"/>
        </w:rPr>
        <w:t> </w:t>
      </w:r>
      <w:r>
        <w:rPr>
          <w:rFonts w:ascii="Verdana" w:hAnsi="Verdana"/>
          <w:color w:val="000000"/>
          <w:sz w:val="15"/>
          <w:szCs w:val="15"/>
        </w:rPr>
        <w:t>В.Н. Развитие связной речи детей</w:t>
      </w:r>
      <w:r>
        <w:rPr>
          <w:rStyle w:val="WW8Num2z0"/>
          <w:rFonts w:ascii="Verdana" w:hAnsi="Verdana"/>
          <w:color w:val="000000"/>
          <w:sz w:val="15"/>
          <w:szCs w:val="15"/>
        </w:rPr>
        <w:t> </w:t>
      </w:r>
      <w:r>
        <w:rPr>
          <w:rStyle w:val="WW8Num3z0"/>
          <w:rFonts w:ascii="Verdana" w:hAnsi="Verdana"/>
          <w:color w:val="4682B4"/>
          <w:sz w:val="15"/>
          <w:szCs w:val="15"/>
        </w:rPr>
        <w:t>шестилетнего</w:t>
      </w:r>
      <w:r>
        <w:rPr>
          <w:rStyle w:val="WW8Num2z0"/>
          <w:rFonts w:ascii="Verdana" w:hAnsi="Verdana"/>
          <w:color w:val="000000"/>
          <w:sz w:val="15"/>
          <w:szCs w:val="15"/>
        </w:rPr>
        <w:t> </w:t>
      </w:r>
      <w:r>
        <w:rPr>
          <w:rFonts w:ascii="Verdana" w:hAnsi="Verdana"/>
          <w:color w:val="000000"/>
          <w:sz w:val="15"/>
          <w:szCs w:val="15"/>
        </w:rPr>
        <w:t>возраста в условиях школьного обучения: Автореф. дис. канд пед. наук. М., 1985. - 16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129.</w:t>
      </w:r>
      <w:r>
        <w:rPr>
          <w:rStyle w:val="WW8Num2z0"/>
          <w:rFonts w:ascii="Verdana" w:hAnsi="Verdana"/>
          <w:color w:val="000000"/>
          <w:sz w:val="15"/>
          <w:szCs w:val="15"/>
        </w:rPr>
        <w:t> </w:t>
      </w:r>
      <w:r>
        <w:rPr>
          <w:rStyle w:val="WW8Num3z0"/>
          <w:rFonts w:ascii="Verdana" w:hAnsi="Verdana"/>
          <w:color w:val="4682B4"/>
          <w:sz w:val="15"/>
          <w:szCs w:val="15"/>
        </w:rPr>
        <w:t>Попов</w:t>
      </w:r>
      <w:r>
        <w:rPr>
          <w:rStyle w:val="WW8Num2z0"/>
          <w:rFonts w:ascii="Verdana" w:hAnsi="Verdana"/>
          <w:color w:val="000000"/>
          <w:sz w:val="15"/>
          <w:szCs w:val="15"/>
        </w:rPr>
        <w:t> </w:t>
      </w:r>
      <w:r>
        <w:rPr>
          <w:rFonts w:ascii="Verdana" w:hAnsi="Verdana"/>
          <w:color w:val="000000"/>
          <w:sz w:val="15"/>
          <w:szCs w:val="15"/>
        </w:rPr>
        <w:t>Ю.В., Трегубович Т.П. Текст: структура и семантика. Минск: Вышэйшая школа, 1984. - 190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130. Проблемы изучения речи</w:t>
      </w:r>
      <w:r>
        <w:rPr>
          <w:rStyle w:val="WW8Num2z0"/>
          <w:rFonts w:ascii="Verdana" w:hAnsi="Verdana"/>
          <w:color w:val="000000"/>
          <w:sz w:val="15"/>
          <w:szCs w:val="15"/>
        </w:rPr>
        <w:t> </w:t>
      </w:r>
      <w:r>
        <w:rPr>
          <w:rStyle w:val="WW8Num3z0"/>
          <w:rFonts w:ascii="Verdana" w:hAnsi="Verdana"/>
          <w:color w:val="4682B4"/>
          <w:sz w:val="15"/>
          <w:szCs w:val="15"/>
        </w:rPr>
        <w:t>дошкольника</w:t>
      </w:r>
      <w:r>
        <w:rPr>
          <w:rFonts w:ascii="Verdana" w:hAnsi="Verdana"/>
          <w:color w:val="000000"/>
          <w:sz w:val="15"/>
          <w:szCs w:val="15"/>
        </w:rPr>
        <w:t>. М. : Рос. акад. обр., 1994.</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131. Проблемы теории текста. М., 1978.17 4. Психолингвистика / Под ред. A.M. Шахнаровича: М. : Прогресс, 1984. - 366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132. Психолингвистика за рубежом. М. : Наука, 1972. 128с.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133. Психология детей дошкольного возраста: Развитие</w:t>
      </w:r>
      <w:r>
        <w:rPr>
          <w:rStyle w:val="WW8Num2z0"/>
          <w:rFonts w:ascii="Verdana" w:hAnsi="Verdana"/>
          <w:color w:val="000000"/>
          <w:sz w:val="15"/>
          <w:szCs w:val="15"/>
        </w:rPr>
        <w:t> </w:t>
      </w:r>
      <w:r>
        <w:rPr>
          <w:rStyle w:val="WW8Num3z0"/>
          <w:rFonts w:ascii="Verdana" w:hAnsi="Verdana"/>
          <w:color w:val="4682B4"/>
          <w:sz w:val="15"/>
          <w:szCs w:val="15"/>
        </w:rPr>
        <w:t>познавательных</w:t>
      </w:r>
      <w:r>
        <w:rPr>
          <w:rStyle w:val="WW8Num2z0"/>
          <w:rFonts w:ascii="Verdana" w:hAnsi="Verdana"/>
          <w:color w:val="000000"/>
          <w:sz w:val="15"/>
          <w:szCs w:val="15"/>
        </w:rPr>
        <w:t> </w:t>
      </w:r>
      <w:r>
        <w:rPr>
          <w:rFonts w:ascii="Verdana" w:hAnsi="Verdana"/>
          <w:color w:val="000000"/>
          <w:sz w:val="15"/>
          <w:szCs w:val="15"/>
        </w:rPr>
        <w:t>процессов / Под ред. А. В. Запорожца и Д.Б.Эльконина, М.: Просвещение, 1964. - 352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134. Ра дина Е.И. Занятия по русскому языку в</w:t>
      </w:r>
      <w:r>
        <w:rPr>
          <w:rStyle w:val="WW8Num2z0"/>
          <w:rFonts w:ascii="Verdana" w:hAnsi="Verdana"/>
          <w:color w:val="000000"/>
          <w:sz w:val="15"/>
          <w:szCs w:val="15"/>
        </w:rPr>
        <w:t> </w:t>
      </w:r>
      <w:r>
        <w:rPr>
          <w:rStyle w:val="WW8Num3z0"/>
          <w:rFonts w:ascii="Verdana" w:hAnsi="Verdana"/>
          <w:color w:val="4682B4"/>
          <w:sz w:val="15"/>
          <w:szCs w:val="15"/>
        </w:rPr>
        <w:t>младшей</w:t>
      </w:r>
      <w:r>
        <w:rPr>
          <w:rStyle w:val="WW8Num2z0"/>
          <w:rFonts w:ascii="Verdana" w:hAnsi="Verdana"/>
          <w:color w:val="000000"/>
          <w:sz w:val="15"/>
          <w:szCs w:val="15"/>
        </w:rPr>
        <w:t> </w:t>
      </w:r>
      <w:r>
        <w:rPr>
          <w:rFonts w:ascii="Verdana" w:hAnsi="Verdana"/>
          <w:color w:val="000000"/>
          <w:sz w:val="15"/>
          <w:szCs w:val="15"/>
        </w:rPr>
        <w:t>группе. // А.П. Усова и др. Занятия в детском саду. М.: Учпедгиз, 1954. - С. 17-65.</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135.</w:t>
      </w:r>
      <w:r>
        <w:rPr>
          <w:rStyle w:val="WW8Num2z0"/>
          <w:rFonts w:ascii="Verdana" w:hAnsi="Verdana"/>
          <w:color w:val="000000"/>
          <w:sz w:val="15"/>
          <w:szCs w:val="15"/>
        </w:rPr>
        <w:t> </w:t>
      </w:r>
      <w:r>
        <w:rPr>
          <w:rStyle w:val="WW8Num3z0"/>
          <w:rFonts w:ascii="Verdana" w:hAnsi="Verdana"/>
          <w:color w:val="4682B4"/>
          <w:sz w:val="15"/>
          <w:szCs w:val="15"/>
        </w:rPr>
        <w:t>Репина</w:t>
      </w:r>
      <w:r>
        <w:rPr>
          <w:rStyle w:val="WW8Num2z0"/>
          <w:rFonts w:ascii="Verdana" w:hAnsi="Verdana"/>
          <w:color w:val="000000"/>
          <w:sz w:val="15"/>
          <w:szCs w:val="15"/>
        </w:rPr>
        <w:t> </w:t>
      </w:r>
      <w:r>
        <w:rPr>
          <w:rFonts w:ascii="Verdana" w:hAnsi="Verdana"/>
          <w:color w:val="000000"/>
          <w:sz w:val="15"/>
          <w:szCs w:val="15"/>
        </w:rPr>
        <w:t>Т. А. Роль иллюстрации в понимании художественного текста детьми дошкольного возраста. // Вопросы психологии, 1959, N 1, с. 127-140.</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136.</w:t>
      </w:r>
      <w:r>
        <w:rPr>
          <w:rStyle w:val="WW8Num2z0"/>
          <w:rFonts w:ascii="Verdana" w:hAnsi="Verdana"/>
          <w:color w:val="000000"/>
          <w:sz w:val="15"/>
          <w:szCs w:val="15"/>
        </w:rPr>
        <w:t> </w:t>
      </w:r>
      <w:r>
        <w:rPr>
          <w:rStyle w:val="WW8Num3z0"/>
          <w:rFonts w:ascii="Verdana" w:hAnsi="Verdana"/>
          <w:color w:val="4682B4"/>
          <w:sz w:val="15"/>
          <w:szCs w:val="15"/>
        </w:rPr>
        <w:t>Репина</w:t>
      </w:r>
      <w:r>
        <w:rPr>
          <w:rStyle w:val="WW8Num2z0"/>
          <w:rFonts w:ascii="Verdana" w:hAnsi="Verdana"/>
          <w:color w:val="000000"/>
          <w:sz w:val="15"/>
          <w:szCs w:val="15"/>
        </w:rPr>
        <w:t> </w:t>
      </w:r>
      <w:r>
        <w:rPr>
          <w:rFonts w:ascii="Verdana" w:hAnsi="Verdana"/>
          <w:color w:val="000000"/>
          <w:sz w:val="15"/>
          <w:szCs w:val="15"/>
        </w:rPr>
        <w:t>Т. А. Социально-психологическая характеристика группы детского сада. М.: Педагогика, 1988.- 232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137. Решетаров A.A. Основная мысль в высказываниях</w:t>
      </w:r>
      <w:r>
        <w:rPr>
          <w:rStyle w:val="WW8Num2z0"/>
          <w:rFonts w:ascii="Verdana" w:hAnsi="Verdana"/>
          <w:color w:val="000000"/>
          <w:sz w:val="15"/>
          <w:szCs w:val="15"/>
        </w:rPr>
        <w:t> </w:t>
      </w:r>
      <w:r>
        <w:rPr>
          <w:rStyle w:val="WW8Num3z0"/>
          <w:rFonts w:ascii="Verdana" w:hAnsi="Verdana"/>
          <w:color w:val="4682B4"/>
          <w:sz w:val="15"/>
          <w:szCs w:val="15"/>
        </w:rPr>
        <w:t>первоклассников</w:t>
      </w:r>
      <w:r>
        <w:rPr>
          <w:rStyle w:val="WW8Num2z0"/>
          <w:rFonts w:ascii="Verdana" w:hAnsi="Verdana"/>
          <w:color w:val="000000"/>
          <w:sz w:val="15"/>
          <w:szCs w:val="15"/>
        </w:rPr>
        <w:t> </w:t>
      </w:r>
      <w:r>
        <w:rPr>
          <w:rFonts w:ascii="Verdana" w:hAnsi="Verdana"/>
          <w:color w:val="000000"/>
          <w:sz w:val="15"/>
          <w:szCs w:val="15"/>
        </w:rPr>
        <w:t>// Характеристика связной речи старших дошкольников и первоклассников: Сб. научн. трудов / Под ред Т.А.Ладыженской.-М.:Изд.</w:t>
      </w:r>
      <w:r>
        <w:rPr>
          <w:rStyle w:val="WW8Num2z0"/>
          <w:rFonts w:ascii="Verdana" w:hAnsi="Verdana"/>
          <w:color w:val="000000"/>
          <w:sz w:val="15"/>
          <w:szCs w:val="15"/>
        </w:rPr>
        <w:t> </w:t>
      </w:r>
      <w:r>
        <w:rPr>
          <w:rStyle w:val="WW8Num3z0"/>
          <w:rFonts w:ascii="Verdana" w:hAnsi="Verdana"/>
          <w:color w:val="4682B4"/>
          <w:sz w:val="15"/>
          <w:szCs w:val="15"/>
        </w:rPr>
        <w:t>НИИ</w:t>
      </w:r>
      <w:r>
        <w:rPr>
          <w:rStyle w:val="WW8Num2z0"/>
          <w:rFonts w:ascii="Verdana" w:hAnsi="Verdana"/>
          <w:color w:val="000000"/>
          <w:sz w:val="15"/>
          <w:szCs w:val="15"/>
        </w:rPr>
        <w:t> </w:t>
      </w:r>
      <w:r>
        <w:rPr>
          <w:rFonts w:ascii="Verdana" w:hAnsi="Verdana"/>
          <w:color w:val="000000"/>
          <w:sz w:val="15"/>
          <w:szCs w:val="15"/>
        </w:rPr>
        <w:t>содержания и методов обучения АПН СССР, 1980.-С.20-26.</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138.</w:t>
      </w:r>
      <w:r>
        <w:rPr>
          <w:rStyle w:val="WW8Num2z0"/>
          <w:rFonts w:ascii="Verdana" w:hAnsi="Verdana"/>
          <w:color w:val="000000"/>
          <w:sz w:val="15"/>
          <w:szCs w:val="15"/>
        </w:rPr>
        <w:t> </w:t>
      </w:r>
      <w:r>
        <w:rPr>
          <w:rStyle w:val="WW8Num3z0"/>
          <w:rFonts w:ascii="Verdana" w:hAnsi="Verdana"/>
          <w:color w:val="4682B4"/>
          <w:sz w:val="15"/>
          <w:szCs w:val="15"/>
        </w:rPr>
        <w:t>Рубинштейн</w:t>
      </w:r>
      <w:r>
        <w:rPr>
          <w:rStyle w:val="WW8Num2z0"/>
          <w:rFonts w:ascii="Verdana" w:hAnsi="Verdana"/>
          <w:color w:val="000000"/>
          <w:sz w:val="15"/>
          <w:szCs w:val="15"/>
        </w:rPr>
        <w:t> </w:t>
      </w:r>
      <w:r>
        <w:rPr>
          <w:rFonts w:ascii="Verdana" w:hAnsi="Verdana"/>
          <w:color w:val="000000"/>
          <w:sz w:val="15"/>
          <w:szCs w:val="15"/>
        </w:rPr>
        <w:t>С.Л. К вопросу о стадиях наблюдения. // Ученые записки. / ЛГПИ им. А.И. Герцена, 1939. -Т. XVIII. С. 3-16.</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139.</w:t>
      </w:r>
      <w:r>
        <w:rPr>
          <w:rStyle w:val="WW8Num2z0"/>
          <w:rFonts w:ascii="Verdana" w:hAnsi="Verdana"/>
          <w:color w:val="000000"/>
          <w:sz w:val="15"/>
          <w:szCs w:val="15"/>
        </w:rPr>
        <w:t> </w:t>
      </w:r>
      <w:r>
        <w:rPr>
          <w:rStyle w:val="WW8Num3z0"/>
          <w:rFonts w:ascii="Verdana" w:hAnsi="Verdana"/>
          <w:color w:val="4682B4"/>
          <w:sz w:val="15"/>
          <w:szCs w:val="15"/>
        </w:rPr>
        <w:t>Рубинштейн</w:t>
      </w:r>
      <w:r>
        <w:rPr>
          <w:rStyle w:val="WW8Num2z0"/>
          <w:rFonts w:ascii="Verdana" w:hAnsi="Verdana"/>
          <w:color w:val="000000"/>
          <w:sz w:val="15"/>
          <w:szCs w:val="15"/>
        </w:rPr>
        <w:t> </w:t>
      </w:r>
      <w:r>
        <w:rPr>
          <w:rFonts w:ascii="Verdana" w:hAnsi="Verdana"/>
          <w:color w:val="000000"/>
          <w:sz w:val="15"/>
          <w:szCs w:val="15"/>
        </w:rPr>
        <w:t>С.Л. Психология речи. // Ученые записки. /ЛГПИ им. А.И. Герцена, 1941. Т. 35. - С. 620.185 .Рубинштейн С.Л. Основы общей психологии. АПН СССР, М.: Педагогика, 1989. В 2-х томах. Т. 1. - 488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140. Рузгене A.A. Развитие инициативной речи у детей третьего года жизни: Автореф. дис. . канд. пед. наук. М., 1971.</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141.</w:t>
      </w:r>
      <w:r>
        <w:rPr>
          <w:rStyle w:val="WW8Num2z0"/>
          <w:rFonts w:ascii="Verdana" w:hAnsi="Verdana"/>
          <w:color w:val="000000"/>
          <w:sz w:val="15"/>
          <w:szCs w:val="15"/>
        </w:rPr>
        <w:t> </w:t>
      </w:r>
      <w:r>
        <w:rPr>
          <w:rStyle w:val="WW8Num3z0"/>
          <w:rFonts w:ascii="Verdana" w:hAnsi="Verdana"/>
          <w:color w:val="4682B4"/>
          <w:sz w:val="15"/>
          <w:szCs w:val="15"/>
        </w:rPr>
        <w:t>Севбо</w:t>
      </w:r>
      <w:r>
        <w:rPr>
          <w:rStyle w:val="WW8Num2z0"/>
          <w:rFonts w:ascii="Verdana" w:hAnsi="Verdana"/>
          <w:color w:val="000000"/>
          <w:sz w:val="15"/>
          <w:szCs w:val="15"/>
        </w:rPr>
        <w:t> </w:t>
      </w:r>
      <w:r>
        <w:rPr>
          <w:rFonts w:ascii="Verdana" w:hAnsi="Verdana"/>
          <w:color w:val="000000"/>
          <w:sz w:val="15"/>
          <w:szCs w:val="15"/>
        </w:rPr>
        <w:t>И. П. Структура связного текста и автоматизация</w:t>
      </w:r>
      <w:r>
        <w:rPr>
          <w:rStyle w:val="WW8Num2z0"/>
          <w:rFonts w:ascii="Verdana" w:hAnsi="Verdana"/>
          <w:color w:val="000000"/>
          <w:sz w:val="15"/>
          <w:szCs w:val="15"/>
        </w:rPr>
        <w:t> </w:t>
      </w:r>
      <w:r>
        <w:rPr>
          <w:rStyle w:val="WW8Num3z0"/>
          <w:rFonts w:ascii="Verdana" w:hAnsi="Verdana"/>
          <w:color w:val="4682B4"/>
          <w:sz w:val="15"/>
          <w:szCs w:val="15"/>
        </w:rPr>
        <w:t>реферирования</w:t>
      </w:r>
      <w:r>
        <w:rPr>
          <w:rFonts w:ascii="Verdana" w:hAnsi="Verdana"/>
          <w:color w:val="000000"/>
          <w:sz w:val="15"/>
          <w:szCs w:val="15"/>
        </w:rPr>
        <w:t>. М.: Наука, 1969. - 135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142.</w:t>
      </w:r>
      <w:r>
        <w:rPr>
          <w:rStyle w:val="WW8Num2z0"/>
          <w:rFonts w:ascii="Verdana" w:hAnsi="Verdana"/>
          <w:color w:val="000000"/>
          <w:sz w:val="15"/>
          <w:szCs w:val="15"/>
        </w:rPr>
        <w:t> </w:t>
      </w:r>
      <w:r>
        <w:rPr>
          <w:rStyle w:val="WW8Num3z0"/>
          <w:rFonts w:ascii="Verdana" w:hAnsi="Verdana"/>
          <w:color w:val="4682B4"/>
          <w:sz w:val="15"/>
          <w:szCs w:val="15"/>
        </w:rPr>
        <w:t>Симановский</w:t>
      </w:r>
      <w:r>
        <w:rPr>
          <w:rStyle w:val="WW8Num2z0"/>
          <w:rFonts w:ascii="Verdana" w:hAnsi="Verdana"/>
          <w:color w:val="000000"/>
          <w:sz w:val="15"/>
          <w:szCs w:val="15"/>
        </w:rPr>
        <w:t> </w:t>
      </w:r>
      <w:r>
        <w:rPr>
          <w:rFonts w:ascii="Verdana" w:hAnsi="Verdana"/>
          <w:color w:val="000000"/>
          <w:sz w:val="15"/>
          <w:szCs w:val="15"/>
        </w:rPr>
        <w:t>А.Э. Как научить ребёнка понимать текст. Ярославль., 1997. - 50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143.</w:t>
      </w:r>
      <w:r>
        <w:rPr>
          <w:rStyle w:val="WW8Num2z0"/>
          <w:rFonts w:ascii="Verdana" w:hAnsi="Verdana"/>
          <w:color w:val="000000"/>
          <w:sz w:val="15"/>
          <w:szCs w:val="15"/>
        </w:rPr>
        <w:t> </w:t>
      </w:r>
      <w:r>
        <w:rPr>
          <w:rStyle w:val="WW8Num3z0"/>
          <w:rFonts w:ascii="Verdana" w:hAnsi="Verdana"/>
          <w:color w:val="4682B4"/>
          <w:sz w:val="15"/>
          <w:szCs w:val="15"/>
        </w:rPr>
        <w:t>Смага</w:t>
      </w:r>
      <w:r>
        <w:rPr>
          <w:rStyle w:val="WW8Num2z0"/>
          <w:rFonts w:ascii="Verdana" w:hAnsi="Verdana"/>
          <w:color w:val="000000"/>
          <w:sz w:val="15"/>
          <w:szCs w:val="15"/>
        </w:rPr>
        <w:t> </w:t>
      </w:r>
      <w:r>
        <w:rPr>
          <w:rFonts w:ascii="Verdana" w:hAnsi="Verdana"/>
          <w:color w:val="000000"/>
          <w:sz w:val="15"/>
          <w:szCs w:val="15"/>
        </w:rPr>
        <w:t>A.A. Особенности понимания смысловой стороны слова детьми пятого года жизни : Дисс. . канд. пед. наук., М., 1992.</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144.</w:t>
      </w:r>
      <w:r>
        <w:rPr>
          <w:rStyle w:val="WW8Num2z0"/>
          <w:rFonts w:ascii="Verdana" w:hAnsi="Verdana"/>
          <w:color w:val="000000"/>
          <w:sz w:val="15"/>
          <w:szCs w:val="15"/>
        </w:rPr>
        <w:t> </w:t>
      </w:r>
      <w:r>
        <w:rPr>
          <w:rStyle w:val="WW8Num3z0"/>
          <w:rFonts w:ascii="Verdana" w:hAnsi="Verdana"/>
          <w:color w:val="4682B4"/>
          <w:sz w:val="15"/>
          <w:szCs w:val="15"/>
        </w:rPr>
        <w:t>Смирнова</w:t>
      </w:r>
      <w:r>
        <w:rPr>
          <w:rStyle w:val="WW8Num2z0"/>
          <w:rFonts w:ascii="Verdana" w:hAnsi="Verdana"/>
          <w:color w:val="000000"/>
          <w:sz w:val="15"/>
          <w:szCs w:val="15"/>
        </w:rPr>
        <w:t> </w:t>
      </w:r>
      <w:r>
        <w:rPr>
          <w:rFonts w:ascii="Verdana" w:hAnsi="Verdana"/>
          <w:color w:val="000000"/>
          <w:sz w:val="15"/>
          <w:szCs w:val="15"/>
        </w:rPr>
        <w:t>Е.А., Ушакова О.С. Развитие связности повествовательных высказываний у старших дошкольников // Проблемы изучения речи дошкольников: Сб. научн. трудов / Под ред. О.С.Ушаковой. М. : Изд. РАО, 1994.-С.54-62.</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145.</w:t>
      </w:r>
      <w:r>
        <w:rPr>
          <w:rStyle w:val="WW8Num2z0"/>
          <w:rFonts w:ascii="Verdana" w:hAnsi="Verdana"/>
          <w:color w:val="000000"/>
          <w:sz w:val="15"/>
          <w:szCs w:val="15"/>
        </w:rPr>
        <w:t> </w:t>
      </w:r>
      <w:r>
        <w:rPr>
          <w:rStyle w:val="WW8Num3z0"/>
          <w:rFonts w:ascii="Verdana" w:hAnsi="Verdana"/>
          <w:color w:val="4682B4"/>
          <w:sz w:val="15"/>
          <w:szCs w:val="15"/>
        </w:rPr>
        <w:t>Смольникова</w:t>
      </w:r>
      <w:r>
        <w:rPr>
          <w:rStyle w:val="WW8Num2z0"/>
          <w:rFonts w:ascii="Verdana" w:hAnsi="Verdana"/>
          <w:color w:val="000000"/>
          <w:sz w:val="15"/>
          <w:szCs w:val="15"/>
        </w:rPr>
        <w:t> </w:t>
      </w:r>
      <w:r>
        <w:rPr>
          <w:rFonts w:ascii="Verdana" w:hAnsi="Verdana"/>
          <w:color w:val="000000"/>
          <w:sz w:val="15"/>
          <w:szCs w:val="15"/>
        </w:rPr>
        <w:t>Н.Г. Формирование структуры связного высказывания у старших дошкольников: Автореф. дис. . канд. пед. наук. М., 1986. - 23 с.194 .</w:t>
      </w:r>
      <w:r>
        <w:rPr>
          <w:rStyle w:val="WW8Num2z0"/>
          <w:rFonts w:ascii="Verdana" w:hAnsi="Verdana"/>
          <w:color w:val="000000"/>
          <w:sz w:val="15"/>
          <w:szCs w:val="15"/>
        </w:rPr>
        <w:t> </w:t>
      </w:r>
      <w:r>
        <w:rPr>
          <w:rStyle w:val="WW8Num3z0"/>
          <w:rFonts w:ascii="Verdana" w:hAnsi="Verdana"/>
          <w:color w:val="4682B4"/>
          <w:sz w:val="15"/>
          <w:szCs w:val="15"/>
        </w:rPr>
        <w:t>Солганик</w:t>
      </w:r>
      <w:r>
        <w:rPr>
          <w:rStyle w:val="WW8Num2z0"/>
          <w:rFonts w:ascii="Verdana" w:hAnsi="Verdana"/>
          <w:color w:val="000000"/>
          <w:sz w:val="15"/>
          <w:szCs w:val="15"/>
        </w:rPr>
        <w:t> </w:t>
      </w:r>
      <w:r>
        <w:rPr>
          <w:rFonts w:ascii="Verdana" w:hAnsi="Verdana"/>
          <w:color w:val="000000"/>
          <w:sz w:val="15"/>
          <w:szCs w:val="15"/>
        </w:rPr>
        <w:t>Г. Я. Синтаксическая стилистика. М.: Высшая школа, 1975. - 214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146.</w:t>
      </w:r>
      <w:r>
        <w:rPr>
          <w:rStyle w:val="WW8Num2z0"/>
          <w:rFonts w:ascii="Verdana" w:hAnsi="Verdana"/>
          <w:color w:val="000000"/>
          <w:sz w:val="15"/>
          <w:szCs w:val="15"/>
        </w:rPr>
        <w:t> </w:t>
      </w:r>
      <w:r>
        <w:rPr>
          <w:rStyle w:val="WW8Num3z0"/>
          <w:rFonts w:ascii="Verdana" w:hAnsi="Verdana"/>
          <w:color w:val="4682B4"/>
          <w:sz w:val="15"/>
          <w:szCs w:val="15"/>
        </w:rPr>
        <w:t>Соловьева</w:t>
      </w:r>
      <w:r>
        <w:rPr>
          <w:rStyle w:val="WW8Num2z0"/>
          <w:rFonts w:ascii="Verdana" w:hAnsi="Verdana"/>
          <w:color w:val="000000"/>
          <w:sz w:val="15"/>
          <w:szCs w:val="15"/>
        </w:rPr>
        <w:t> </w:t>
      </w:r>
      <w:r>
        <w:rPr>
          <w:rFonts w:ascii="Verdana" w:hAnsi="Verdana"/>
          <w:color w:val="000000"/>
          <w:sz w:val="15"/>
          <w:szCs w:val="15"/>
        </w:rPr>
        <w:t>О.И. Методика развития речи и обучения родному языку в детском саду. М.: Просвещение, 1966. -176с.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147.</w:t>
      </w:r>
      <w:r>
        <w:rPr>
          <w:rStyle w:val="WW8Num2z0"/>
          <w:rFonts w:ascii="Verdana" w:hAnsi="Verdana"/>
          <w:color w:val="000000"/>
          <w:sz w:val="15"/>
          <w:szCs w:val="15"/>
        </w:rPr>
        <w:t> </w:t>
      </w:r>
      <w:r>
        <w:rPr>
          <w:rStyle w:val="WW8Num3z0"/>
          <w:rFonts w:ascii="Verdana" w:hAnsi="Verdana"/>
          <w:color w:val="4682B4"/>
          <w:sz w:val="15"/>
          <w:szCs w:val="15"/>
        </w:rPr>
        <w:t>Сохин</w:t>
      </w:r>
      <w:r>
        <w:rPr>
          <w:rStyle w:val="WW8Num2z0"/>
          <w:rFonts w:ascii="Verdana" w:hAnsi="Verdana"/>
          <w:color w:val="000000"/>
          <w:sz w:val="15"/>
          <w:szCs w:val="15"/>
        </w:rPr>
        <w:t> </w:t>
      </w:r>
      <w:r>
        <w:rPr>
          <w:rFonts w:ascii="Verdana" w:hAnsi="Verdana"/>
          <w:color w:val="000000"/>
          <w:sz w:val="15"/>
          <w:szCs w:val="15"/>
        </w:rPr>
        <w:t>Ф.А. Начальный этап овладения</w:t>
      </w:r>
      <w:r>
        <w:rPr>
          <w:rStyle w:val="WW8Num2z0"/>
          <w:rFonts w:ascii="Verdana" w:hAnsi="Verdana"/>
          <w:color w:val="000000"/>
          <w:sz w:val="15"/>
          <w:szCs w:val="15"/>
        </w:rPr>
        <w:t> </w:t>
      </w:r>
      <w:r>
        <w:rPr>
          <w:rStyle w:val="WW8Num3z0"/>
          <w:rFonts w:ascii="Verdana" w:hAnsi="Verdana"/>
          <w:color w:val="4682B4"/>
          <w:sz w:val="15"/>
          <w:szCs w:val="15"/>
        </w:rPr>
        <w:t>ребенком</w:t>
      </w:r>
      <w:r>
        <w:rPr>
          <w:rStyle w:val="WW8Num2z0"/>
          <w:rFonts w:ascii="Verdana" w:hAnsi="Verdana"/>
          <w:color w:val="000000"/>
          <w:sz w:val="15"/>
          <w:szCs w:val="15"/>
        </w:rPr>
        <w:t> </w:t>
      </w:r>
      <w:r>
        <w:rPr>
          <w:rFonts w:ascii="Verdana" w:hAnsi="Verdana"/>
          <w:color w:val="000000"/>
          <w:sz w:val="15"/>
          <w:szCs w:val="15"/>
        </w:rPr>
        <w:t>грамматическим строем языка: Автореф. дис. . канд. пед. наук. М., 1955. - 15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148.</w:t>
      </w:r>
      <w:r>
        <w:rPr>
          <w:rStyle w:val="WW8Num2z0"/>
          <w:rFonts w:ascii="Verdana" w:hAnsi="Verdana"/>
          <w:color w:val="000000"/>
          <w:sz w:val="15"/>
          <w:szCs w:val="15"/>
        </w:rPr>
        <w:t> </w:t>
      </w:r>
      <w:r>
        <w:rPr>
          <w:rStyle w:val="WW8Num3z0"/>
          <w:rFonts w:ascii="Verdana" w:hAnsi="Verdana"/>
          <w:color w:val="4682B4"/>
          <w:sz w:val="15"/>
          <w:szCs w:val="15"/>
        </w:rPr>
        <w:t>Сохин</w:t>
      </w:r>
      <w:r>
        <w:rPr>
          <w:rStyle w:val="WW8Num2z0"/>
          <w:rFonts w:ascii="Verdana" w:hAnsi="Verdana"/>
          <w:color w:val="000000"/>
          <w:sz w:val="15"/>
          <w:szCs w:val="15"/>
        </w:rPr>
        <w:t> </w:t>
      </w:r>
      <w:r>
        <w:rPr>
          <w:rFonts w:ascii="Verdana" w:hAnsi="Verdana"/>
          <w:color w:val="000000"/>
          <w:sz w:val="15"/>
          <w:szCs w:val="15"/>
        </w:rPr>
        <w:t>Ф.А. Осознание речи старшими дошкольниками // Воспитание и обучение старших дошкольников в детском саду. / Тезисы Всесоюзной научной конференции. М., 1971. - Ч. III. - С. 307-313.</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149.</w:t>
      </w:r>
      <w:r>
        <w:rPr>
          <w:rStyle w:val="WW8Num2z0"/>
          <w:rFonts w:ascii="Verdana" w:hAnsi="Verdana"/>
          <w:color w:val="000000"/>
          <w:sz w:val="15"/>
          <w:szCs w:val="15"/>
        </w:rPr>
        <w:t> </w:t>
      </w:r>
      <w:r>
        <w:rPr>
          <w:rStyle w:val="WW8Num3z0"/>
          <w:rFonts w:ascii="Verdana" w:hAnsi="Verdana"/>
          <w:color w:val="4682B4"/>
          <w:sz w:val="15"/>
          <w:szCs w:val="15"/>
        </w:rPr>
        <w:t>Сохин</w:t>
      </w:r>
      <w:r>
        <w:rPr>
          <w:rStyle w:val="WW8Num2z0"/>
          <w:rFonts w:ascii="Verdana" w:hAnsi="Verdana"/>
          <w:color w:val="000000"/>
          <w:sz w:val="15"/>
          <w:szCs w:val="15"/>
        </w:rPr>
        <w:t> </w:t>
      </w:r>
      <w:r>
        <w:rPr>
          <w:rFonts w:ascii="Verdana" w:hAnsi="Verdana"/>
          <w:color w:val="000000"/>
          <w:sz w:val="15"/>
          <w:szCs w:val="15"/>
        </w:rPr>
        <w:t>Ф.А. Осознание речи дошкольниками и подготовка к обучению грамоте // Вопросы психологии.-</w:t>
      </w:r>
      <w:r>
        <w:rPr>
          <w:rFonts w:ascii="Verdana" w:hAnsi="Verdana"/>
          <w:color w:val="000000"/>
          <w:sz w:val="15"/>
          <w:szCs w:val="15"/>
        </w:rPr>
        <w:lastRenderedPageBreak/>
        <w:t>1974.- N 1. С. 138-142.</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150.</w:t>
      </w:r>
      <w:r>
        <w:rPr>
          <w:rStyle w:val="WW8Num2z0"/>
          <w:rFonts w:ascii="Verdana" w:hAnsi="Verdana"/>
          <w:color w:val="000000"/>
          <w:sz w:val="15"/>
          <w:szCs w:val="15"/>
        </w:rPr>
        <w:t> </w:t>
      </w:r>
      <w:r>
        <w:rPr>
          <w:rStyle w:val="WW8Num3z0"/>
          <w:rFonts w:ascii="Verdana" w:hAnsi="Verdana"/>
          <w:color w:val="4682B4"/>
          <w:sz w:val="15"/>
          <w:szCs w:val="15"/>
        </w:rPr>
        <w:t>Сохин</w:t>
      </w:r>
      <w:r>
        <w:rPr>
          <w:rStyle w:val="WW8Num2z0"/>
          <w:rFonts w:ascii="Verdana" w:hAnsi="Verdana"/>
          <w:color w:val="000000"/>
          <w:sz w:val="15"/>
          <w:szCs w:val="15"/>
        </w:rPr>
        <w:t> </w:t>
      </w:r>
      <w:r>
        <w:rPr>
          <w:rFonts w:ascii="Verdana" w:hAnsi="Verdana"/>
          <w:color w:val="000000"/>
          <w:sz w:val="15"/>
          <w:szCs w:val="15"/>
        </w:rPr>
        <w:t>Ф.А. Психолого-педагогические основы развития речи //</w:t>
      </w:r>
      <w:r>
        <w:rPr>
          <w:rStyle w:val="WW8Num2z0"/>
          <w:rFonts w:ascii="Verdana" w:hAnsi="Verdana"/>
          <w:color w:val="000000"/>
          <w:sz w:val="15"/>
          <w:szCs w:val="15"/>
        </w:rPr>
        <w:t> </w:t>
      </w:r>
      <w:r>
        <w:rPr>
          <w:rStyle w:val="WW8Num3z0"/>
          <w:rFonts w:ascii="Verdana" w:hAnsi="Verdana"/>
          <w:color w:val="4682B4"/>
          <w:sz w:val="15"/>
          <w:szCs w:val="15"/>
        </w:rPr>
        <w:t>Умственное</w:t>
      </w:r>
      <w:r>
        <w:rPr>
          <w:rStyle w:val="WW8Num2z0"/>
          <w:rFonts w:ascii="Verdana" w:hAnsi="Verdana"/>
          <w:color w:val="000000"/>
          <w:sz w:val="15"/>
          <w:szCs w:val="15"/>
        </w:rPr>
        <w:t> </w:t>
      </w:r>
      <w:r>
        <w:rPr>
          <w:rFonts w:ascii="Verdana" w:hAnsi="Verdana"/>
          <w:color w:val="000000"/>
          <w:sz w:val="15"/>
          <w:szCs w:val="15"/>
        </w:rPr>
        <w:t>воспитание детей дошкольного возраста. / Под ред. H.H.</w:t>
      </w:r>
      <w:r>
        <w:rPr>
          <w:rStyle w:val="WW8Num2z0"/>
          <w:rFonts w:ascii="Verdana" w:hAnsi="Verdana"/>
          <w:color w:val="000000"/>
          <w:sz w:val="15"/>
          <w:szCs w:val="15"/>
        </w:rPr>
        <w:t> </w:t>
      </w:r>
      <w:r>
        <w:rPr>
          <w:rStyle w:val="WW8Num3z0"/>
          <w:rFonts w:ascii="Verdana" w:hAnsi="Verdana"/>
          <w:color w:val="4682B4"/>
          <w:sz w:val="15"/>
          <w:szCs w:val="15"/>
        </w:rPr>
        <w:t>Поддьякова</w:t>
      </w:r>
      <w:r>
        <w:rPr>
          <w:rFonts w:ascii="Verdana" w:hAnsi="Verdana"/>
          <w:color w:val="000000"/>
          <w:sz w:val="15"/>
          <w:szCs w:val="15"/>
        </w:rPr>
        <w:t>, Ф.А. Сохина. Просвещение, 1984. С. 202-206.- М.</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151.</w:t>
      </w:r>
      <w:r>
        <w:rPr>
          <w:rStyle w:val="WW8Num2z0"/>
          <w:rFonts w:ascii="Verdana" w:hAnsi="Verdana"/>
          <w:color w:val="000000"/>
          <w:sz w:val="15"/>
          <w:szCs w:val="15"/>
        </w:rPr>
        <w:t> </w:t>
      </w:r>
      <w:r>
        <w:rPr>
          <w:rStyle w:val="WW8Num3z0"/>
          <w:rFonts w:ascii="Verdana" w:hAnsi="Verdana"/>
          <w:color w:val="4682B4"/>
          <w:sz w:val="15"/>
          <w:szCs w:val="15"/>
        </w:rPr>
        <w:t>Сохин</w:t>
      </w:r>
      <w:r>
        <w:rPr>
          <w:rStyle w:val="WW8Num2z0"/>
          <w:rFonts w:ascii="Verdana" w:hAnsi="Verdana"/>
          <w:color w:val="000000"/>
          <w:sz w:val="15"/>
          <w:szCs w:val="15"/>
        </w:rPr>
        <w:t> </w:t>
      </w:r>
      <w:r>
        <w:rPr>
          <w:rFonts w:ascii="Verdana" w:hAnsi="Verdana"/>
          <w:color w:val="000000"/>
          <w:sz w:val="15"/>
          <w:szCs w:val="15"/>
        </w:rPr>
        <w:t>Ф.А., Негневицкая Е.И. Обучение русскому языку в национальном детском саду // Дошкольное воспитание. 1984. - N 3. - С. 30-36.</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152.</w:t>
      </w:r>
      <w:r>
        <w:rPr>
          <w:rStyle w:val="WW8Num2z0"/>
          <w:rFonts w:ascii="Verdana" w:hAnsi="Verdana"/>
          <w:color w:val="000000"/>
          <w:sz w:val="15"/>
          <w:szCs w:val="15"/>
        </w:rPr>
        <w:t> </w:t>
      </w:r>
      <w:r>
        <w:rPr>
          <w:rStyle w:val="WW8Num3z0"/>
          <w:rFonts w:ascii="Verdana" w:hAnsi="Verdana"/>
          <w:color w:val="4682B4"/>
          <w:sz w:val="15"/>
          <w:szCs w:val="15"/>
        </w:rPr>
        <w:t>Струнина</w:t>
      </w:r>
      <w:r>
        <w:rPr>
          <w:rStyle w:val="WW8Num2z0"/>
          <w:rFonts w:ascii="Verdana" w:hAnsi="Verdana"/>
          <w:color w:val="000000"/>
          <w:sz w:val="15"/>
          <w:szCs w:val="15"/>
        </w:rPr>
        <w:t> </w:t>
      </w:r>
      <w:r>
        <w:rPr>
          <w:rFonts w:ascii="Verdana" w:hAnsi="Verdana"/>
          <w:color w:val="000000"/>
          <w:sz w:val="15"/>
          <w:szCs w:val="15"/>
        </w:rPr>
        <w:t>Е.М. Работа над смысловой стороной слова в процессе развития речи старших дошкольников: Автореф. дис. . канд. пед. наук. М., 1983. - 24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153.</w:t>
      </w:r>
      <w:r>
        <w:rPr>
          <w:rStyle w:val="WW8Num2z0"/>
          <w:rFonts w:ascii="Verdana" w:hAnsi="Verdana"/>
          <w:color w:val="000000"/>
          <w:sz w:val="15"/>
          <w:szCs w:val="15"/>
        </w:rPr>
        <w:t> </w:t>
      </w:r>
      <w:r>
        <w:rPr>
          <w:rStyle w:val="WW8Num3z0"/>
          <w:rFonts w:ascii="Verdana" w:hAnsi="Verdana"/>
          <w:color w:val="4682B4"/>
          <w:sz w:val="15"/>
          <w:szCs w:val="15"/>
        </w:rPr>
        <w:t>Тамбовцева</w:t>
      </w:r>
      <w:r>
        <w:rPr>
          <w:rStyle w:val="WW8Num2z0"/>
          <w:rFonts w:ascii="Verdana" w:hAnsi="Verdana"/>
          <w:color w:val="000000"/>
          <w:sz w:val="15"/>
          <w:szCs w:val="15"/>
        </w:rPr>
        <w:t> </w:t>
      </w:r>
      <w:r>
        <w:rPr>
          <w:rFonts w:ascii="Verdana" w:hAnsi="Verdana"/>
          <w:color w:val="000000"/>
          <w:sz w:val="15"/>
          <w:szCs w:val="15"/>
        </w:rPr>
        <w:t>А.Г. Формирование способов словообразования у детей дошкольного возраста в детском саду: Автореф. дис. . канд. пед. наук. М., 1983.1. С.24 .</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154. Типовая программа воспитания и обучения в д/с /Под ред.Р.А.Курбатовой, Н.Н.Поддьякова.-М.:Просвещение, 1984.-175с.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155.</w:t>
      </w:r>
      <w:r>
        <w:rPr>
          <w:rStyle w:val="WW8Num2z0"/>
          <w:rFonts w:ascii="Verdana" w:hAnsi="Verdana"/>
          <w:color w:val="000000"/>
          <w:sz w:val="15"/>
          <w:szCs w:val="15"/>
        </w:rPr>
        <w:t> </w:t>
      </w:r>
      <w:r>
        <w:rPr>
          <w:rStyle w:val="WW8Num3z0"/>
          <w:rFonts w:ascii="Verdana" w:hAnsi="Verdana"/>
          <w:color w:val="4682B4"/>
          <w:sz w:val="15"/>
          <w:szCs w:val="15"/>
        </w:rPr>
        <w:t>Тихеева</w:t>
      </w:r>
      <w:r>
        <w:rPr>
          <w:rStyle w:val="WW8Num2z0"/>
          <w:rFonts w:ascii="Verdana" w:hAnsi="Verdana"/>
          <w:color w:val="000000"/>
          <w:sz w:val="15"/>
          <w:szCs w:val="15"/>
        </w:rPr>
        <w:t> </w:t>
      </w:r>
      <w:r>
        <w:rPr>
          <w:rFonts w:ascii="Verdana" w:hAnsi="Verdana"/>
          <w:color w:val="000000"/>
          <w:sz w:val="15"/>
          <w:szCs w:val="15"/>
        </w:rPr>
        <w:t>Е.И. Родная речь и пути к ее развитию. М. : Государственное издательство, 1923. - 136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156.</w:t>
      </w:r>
      <w:r>
        <w:rPr>
          <w:rStyle w:val="WW8Num2z0"/>
          <w:rFonts w:ascii="Verdana" w:hAnsi="Verdana"/>
          <w:color w:val="000000"/>
          <w:sz w:val="15"/>
          <w:szCs w:val="15"/>
        </w:rPr>
        <w:t> </w:t>
      </w:r>
      <w:r>
        <w:rPr>
          <w:rStyle w:val="WW8Num3z0"/>
          <w:rFonts w:ascii="Verdana" w:hAnsi="Verdana"/>
          <w:color w:val="4682B4"/>
          <w:sz w:val="15"/>
          <w:szCs w:val="15"/>
        </w:rPr>
        <w:t>Тихеева</w:t>
      </w:r>
      <w:r>
        <w:rPr>
          <w:rStyle w:val="WW8Num2z0"/>
          <w:rFonts w:ascii="Verdana" w:hAnsi="Verdana"/>
          <w:color w:val="000000"/>
          <w:sz w:val="15"/>
          <w:szCs w:val="15"/>
        </w:rPr>
        <w:t> </w:t>
      </w:r>
      <w:r>
        <w:rPr>
          <w:rFonts w:ascii="Verdana" w:hAnsi="Verdana"/>
          <w:color w:val="000000"/>
          <w:sz w:val="15"/>
          <w:szCs w:val="15"/>
        </w:rPr>
        <w:t>Е.И. Развитие речи детей. / Под ред. Ф.А. Со-хина. М.: Просвещение, 1981. - 159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157. Тура ев a 3.JI. Лингвистика текста. М. : Просвещение, 1986. - 127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158.</w:t>
      </w:r>
      <w:r>
        <w:rPr>
          <w:rStyle w:val="WW8Num2z0"/>
          <w:rFonts w:ascii="Verdana" w:hAnsi="Verdana"/>
          <w:color w:val="000000"/>
          <w:sz w:val="15"/>
          <w:szCs w:val="15"/>
        </w:rPr>
        <w:t> </w:t>
      </w:r>
      <w:r>
        <w:rPr>
          <w:rStyle w:val="WW8Num3z0"/>
          <w:rFonts w:ascii="Verdana" w:hAnsi="Verdana"/>
          <w:color w:val="4682B4"/>
          <w:sz w:val="15"/>
          <w:szCs w:val="15"/>
        </w:rPr>
        <w:t>Турмачева</w:t>
      </w:r>
      <w:r>
        <w:rPr>
          <w:rStyle w:val="WW8Num2z0"/>
          <w:rFonts w:ascii="Verdana" w:hAnsi="Verdana"/>
          <w:color w:val="000000"/>
          <w:sz w:val="15"/>
          <w:szCs w:val="15"/>
        </w:rPr>
        <w:t> </w:t>
      </w:r>
      <w:r>
        <w:rPr>
          <w:rFonts w:ascii="Verdana" w:hAnsi="Verdana"/>
          <w:color w:val="000000"/>
          <w:sz w:val="15"/>
          <w:szCs w:val="15"/>
        </w:rPr>
        <w:t>H.A. О типах формальных и логических связей в сверхфразовом единстве: Автореф. дис . канд. фи-лол. наук. М.: 1973, - 24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159.</w:t>
      </w:r>
      <w:r>
        <w:rPr>
          <w:rStyle w:val="WW8Num2z0"/>
          <w:rFonts w:ascii="Verdana" w:hAnsi="Verdana"/>
          <w:color w:val="000000"/>
          <w:sz w:val="15"/>
          <w:szCs w:val="15"/>
        </w:rPr>
        <w:t> </w:t>
      </w:r>
      <w:r>
        <w:rPr>
          <w:rStyle w:val="WW8Num3z0"/>
          <w:rFonts w:ascii="Verdana" w:hAnsi="Verdana"/>
          <w:color w:val="4682B4"/>
          <w:sz w:val="15"/>
          <w:szCs w:val="15"/>
        </w:rPr>
        <w:t>Усова</w:t>
      </w:r>
      <w:r>
        <w:rPr>
          <w:rStyle w:val="WW8Num2z0"/>
          <w:rFonts w:ascii="Verdana" w:hAnsi="Verdana"/>
          <w:color w:val="000000"/>
          <w:sz w:val="15"/>
          <w:szCs w:val="15"/>
        </w:rPr>
        <w:t> </w:t>
      </w:r>
      <w:r>
        <w:rPr>
          <w:rFonts w:ascii="Verdana" w:hAnsi="Verdana"/>
          <w:color w:val="000000"/>
          <w:sz w:val="15"/>
          <w:szCs w:val="15"/>
        </w:rPr>
        <w:t>А.П. Обучение в детском саду. М. : Просвещение, 1981. - 176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160.</w:t>
      </w:r>
      <w:r>
        <w:rPr>
          <w:rStyle w:val="WW8Num2z0"/>
          <w:rFonts w:ascii="Verdana" w:hAnsi="Verdana"/>
          <w:color w:val="000000"/>
          <w:sz w:val="15"/>
          <w:szCs w:val="15"/>
        </w:rPr>
        <w:t> </w:t>
      </w:r>
      <w:r>
        <w:rPr>
          <w:rStyle w:val="WW8Num3z0"/>
          <w:rFonts w:ascii="Verdana" w:hAnsi="Verdana"/>
          <w:color w:val="4682B4"/>
          <w:sz w:val="15"/>
          <w:szCs w:val="15"/>
        </w:rPr>
        <w:t>Ушинский</w:t>
      </w:r>
      <w:r>
        <w:rPr>
          <w:rStyle w:val="WW8Num2z0"/>
          <w:rFonts w:ascii="Verdana" w:hAnsi="Verdana"/>
          <w:color w:val="000000"/>
          <w:sz w:val="15"/>
          <w:szCs w:val="15"/>
        </w:rPr>
        <w:t> </w:t>
      </w:r>
      <w:r>
        <w:rPr>
          <w:rFonts w:ascii="Verdana" w:hAnsi="Verdana"/>
          <w:color w:val="000000"/>
          <w:sz w:val="15"/>
          <w:szCs w:val="15"/>
        </w:rPr>
        <w:t>К.Д. Избранные педагогические произведения. М., Л. : АПН РСФСР, 1949. - Т. 2. - 557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161.</w:t>
      </w:r>
      <w:r>
        <w:rPr>
          <w:rStyle w:val="WW8Num2z0"/>
          <w:rFonts w:ascii="Verdana" w:hAnsi="Verdana"/>
          <w:color w:val="000000"/>
          <w:sz w:val="15"/>
          <w:szCs w:val="15"/>
        </w:rPr>
        <w:t> </w:t>
      </w:r>
      <w:r>
        <w:rPr>
          <w:rStyle w:val="WW8Num3z0"/>
          <w:rFonts w:ascii="Verdana" w:hAnsi="Verdana"/>
          <w:color w:val="4682B4"/>
          <w:sz w:val="15"/>
          <w:szCs w:val="15"/>
        </w:rPr>
        <w:t>Ушинский</w:t>
      </w:r>
      <w:r>
        <w:rPr>
          <w:rStyle w:val="WW8Num2z0"/>
          <w:rFonts w:ascii="Verdana" w:hAnsi="Verdana"/>
          <w:color w:val="000000"/>
          <w:sz w:val="15"/>
          <w:szCs w:val="15"/>
        </w:rPr>
        <w:t> </w:t>
      </w:r>
      <w:r>
        <w:rPr>
          <w:rFonts w:ascii="Verdana" w:hAnsi="Verdana"/>
          <w:color w:val="000000"/>
          <w:sz w:val="15"/>
          <w:szCs w:val="15"/>
        </w:rPr>
        <w:t>К.Д. Избранные педагогические сочинения. -М.: Учпедгиз, 1954. 734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162.</w:t>
      </w:r>
      <w:r>
        <w:rPr>
          <w:rStyle w:val="WW8Num2z0"/>
          <w:rFonts w:ascii="Verdana" w:hAnsi="Verdana"/>
          <w:color w:val="000000"/>
          <w:sz w:val="15"/>
          <w:szCs w:val="15"/>
        </w:rPr>
        <w:t> </w:t>
      </w:r>
      <w:r>
        <w:rPr>
          <w:rStyle w:val="WW8Num3z0"/>
          <w:rFonts w:ascii="Verdana" w:hAnsi="Verdana"/>
          <w:color w:val="4682B4"/>
          <w:sz w:val="15"/>
          <w:szCs w:val="15"/>
        </w:rPr>
        <w:t>Фигуровский</w:t>
      </w:r>
      <w:r>
        <w:rPr>
          <w:rStyle w:val="WW8Num2z0"/>
          <w:rFonts w:ascii="Verdana" w:hAnsi="Verdana"/>
          <w:color w:val="000000"/>
          <w:sz w:val="15"/>
          <w:szCs w:val="15"/>
        </w:rPr>
        <w:t> </w:t>
      </w:r>
      <w:r>
        <w:rPr>
          <w:rFonts w:ascii="Verdana" w:hAnsi="Verdana"/>
          <w:color w:val="000000"/>
          <w:sz w:val="15"/>
          <w:szCs w:val="15"/>
        </w:rPr>
        <w:t>И. А. Синтаксис целого текста и</w:t>
      </w:r>
      <w:r>
        <w:rPr>
          <w:rStyle w:val="WW8Num2z0"/>
          <w:rFonts w:ascii="Verdana" w:hAnsi="Verdana"/>
          <w:color w:val="000000"/>
          <w:sz w:val="15"/>
          <w:szCs w:val="15"/>
        </w:rPr>
        <w:t> </w:t>
      </w:r>
      <w:r>
        <w:rPr>
          <w:rStyle w:val="WW8Num3z0"/>
          <w:rFonts w:ascii="Verdana" w:hAnsi="Verdana"/>
          <w:color w:val="4682B4"/>
          <w:sz w:val="15"/>
          <w:szCs w:val="15"/>
        </w:rPr>
        <w:t>ученические</w:t>
      </w:r>
      <w:r>
        <w:rPr>
          <w:rStyle w:val="WW8Num2z0"/>
          <w:rFonts w:ascii="Verdana" w:hAnsi="Verdana"/>
          <w:color w:val="000000"/>
          <w:sz w:val="15"/>
          <w:szCs w:val="15"/>
        </w:rPr>
        <w:t> </w:t>
      </w:r>
      <w:r>
        <w:rPr>
          <w:rFonts w:ascii="Verdana" w:hAnsi="Verdana"/>
          <w:color w:val="000000"/>
          <w:sz w:val="15"/>
          <w:szCs w:val="15"/>
        </w:rPr>
        <w:t>письменные работы. М., 1961. С.З.</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163.</w:t>
      </w:r>
      <w:r>
        <w:rPr>
          <w:rStyle w:val="WW8Num2z0"/>
          <w:rFonts w:ascii="Verdana" w:hAnsi="Verdana"/>
          <w:color w:val="000000"/>
          <w:sz w:val="15"/>
          <w:szCs w:val="15"/>
        </w:rPr>
        <w:t> </w:t>
      </w:r>
      <w:r>
        <w:rPr>
          <w:rStyle w:val="WW8Num3z0"/>
          <w:rFonts w:ascii="Verdana" w:hAnsi="Verdana"/>
          <w:color w:val="4682B4"/>
          <w:sz w:val="15"/>
          <w:szCs w:val="15"/>
        </w:rPr>
        <w:t>Филатова</w:t>
      </w:r>
      <w:r>
        <w:rPr>
          <w:rStyle w:val="WW8Num2z0"/>
          <w:rFonts w:ascii="Verdana" w:hAnsi="Verdana"/>
          <w:color w:val="000000"/>
          <w:sz w:val="15"/>
          <w:szCs w:val="15"/>
        </w:rPr>
        <w:t> </w:t>
      </w:r>
      <w:r>
        <w:rPr>
          <w:rFonts w:ascii="Verdana" w:hAnsi="Verdana"/>
          <w:color w:val="000000"/>
          <w:sz w:val="15"/>
          <w:szCs w:val="15"/>
        </w:rPr>
        <w:t>Л. Д. Методика работы над средствами смысловой связи в тексте. (4 кл.): Дисс. . канд. пед. наук. Л., 1984.</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164. Флёрина Е.А.</w:t>
      </w:r>
      <w:r>
        <w:rPr>
          <w:rStyle w:val="WW8Num2z0"/>
          <w:rFonts w:ascii="Verdana" w:hAnsi="Verdana"/>
          <w:color w:val="000000"/>
          <w:sz w:val="15"/>
          <w:szCs w:val="15"/>
        </w:rPr>
        <w:t> </w:t>
      </w:r>
      <w:r>
        <w:rPr>
          <w:rStyle w:val="WW8Num3z0"/>
          <w:rFonts w:ascii="Verdana" w:hAnsi="Verdana"/>
          <w:color w:val="4682B4"/>
          <w:sz w:val="15"/>
          <w:szCs w:val="15"/>
        </w:rPr>
        <w:t>Рассказывание</w:t>
      </w:r>
      <w:r>
        <w:rPr>
          <w:rStyle w:val="WW8Num2z0"/>
          <w:rFonts w:ascii="Verdana" w:hAnsi="Verdana"/>
          <w:color w:val="000000"/>
          <w:sz w:val="15"/>
          <w:szCs w:val="15"/>
        </w:rPr>
        <w:t> </w:t>
      </w:r>
      <w:r>
        <w:rPr>
          <w:rFonts w:ascii="Verdana" w:hAnsi="Verdana"/>
          <w:color w:val="000000"/>
          <w:sz w:val="15"/>
          <w:szCs w:val="15"/>
        </w:rPr>
        <w:t>и его источники. М., 1931. - 94с.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165. Флёрина Е.А.</w:t>
      </w:r>
      <w:r>
        <w:rPr>
          <w:rStyle w:val="WW8Num2z0"/>
          <w:rFonts w:ascii="Verdana" w:hAnsi="Verdana"/>
          <w:color w:val="000000"/>
          <w:sz w:val="15"/>
          <w:szCs w:val="15"/>
        </w:rPr>
        <w:t> </w:t>
      </w:r>
      <w:r>
        <w:rPr>
          <w:rStyle w:val="WW8Num3z0"/>
          <w:rFonts w:ascii="Verdana" w:hAnsi="Verdana"/>
          <w:color w:val="4682B4"/>
          <w:sz w:val="15"/>
          <w:szCs w:val="15"/>
        </w:rPr>
        <w:t>Эстетическое</w:t>
      </w:r>
      <w:r>
        <w:rPr>
          <w:rStyle w:val="WW8Num2z0"/>
          <w:rFonts w:ascii="Verdana" w:hAnsi="Verdana"/>
          <w:color w:val="000000"/>
          <w:sz w:val="15"/>
          <w:szCs w:val="15"/>
        </w:rPr>
        <w:t> </w:t>
      </w:r>
      <w:r>
        <w:rPr>
          <w:rFonts w:ascii="Verdana" w:hAnsi="Verdana"/>
          <w:color w:val="000000"/>
          <w:sz w:val="15"/>
          <w:szCs w:val="15"/>
        </w:rPr>
        <w:t>воспитание дошкольника / Под ред. В.Н.Шацкой. М.: изд-во АПН РСФСР, 1961. -334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166. Характеристика связной речи старших дошкольников и первоклассников // Сборник научных трудов / Под ред. Т.А. Ладыженской. М.: АПН СССР, 1980. - 88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167.</w:t>
      </w:r>
      <w:r>
        <w:rPr>
          <w:rStyle w:val="WW8Num2z0"/>
          <w:rFonts w:ascii="Verdana" w:hAnsi="Verdana"/>
          <w:color w:val="000000"/>
          <w:sz w:val="15"/>
          <w:szCs w:val="15"/>
        </w:rPr>
        <w:t> </w:t>
      </w:r>
      <w:r>
        <w:rPr>
          <w:rStyle w:val="WW8Num3z0"/>
          <w:rFonts w:ascii="Verdana" w:hAnsi="Verdana"/>
          <w:color w:val="4682B4"/>
          <w:sz w:val="15"/>
          <w:szCs w:val="15"/>
        </w:rPr>
        <w:t>Цейтлин</w:t>
      </w:r>
      <w:r>
        <w:rPr>
          <w:rStyle w:val="WW8Num2z0"/>
          <w:rFonts w:ascii="Verdana" w:hAnsi="Verdana"/>
          <w:color w:val="000000"/>
          <w:sz w:val="15"/>
          <w:szCs w:val="15"/>
        </w:rPr>
        <w:t> </w:t>
      </w:r>
      <w:r>
        <w:rPr>
          <w:rFonts w:ascii="Verdana" w:hAnsi="Verdana"/>
          <w:color w:val="000000"/>
          <w:sz w:val="15"/>
          <w:szCs w:val="15"/>
        </w:rPr>
        <w:t>С.Н. Речевые ошибки и их предупреждение. М. : Просвещение, 1982. 128 с.224 .</w:t>
      </w:r>
      <w:r>
        <w:rPr>
          <w:rStyle w:val="WW8Num2z0"/>
          <w:rFonts w:ascii="Verdana" w:hAnsi="Verdana"/>
          <w:color w:val="000000"/>
          <w:sz w:val="15"/>
          <w:szCs w:val="15"/>
        </w:rPr>
        <w:t> </w:t>
      </w:r>
      <w:r>
        <w:rPr>
          <w:rStyle w:val="WW8Num3z0"/>
          <w:rFonts w:ascii="Verdana" w:hAnsi="Verdana"/>
          <w:color w:val="4682B4"/>
          <w:sz w:val="15"/>
          <w:szCs w:val="15"/>
        </w:rPr>
        <w:t>Шадрина</w:t>
      </w:r>
      <w:r>
        <w:rPr>
          <w:rStyle w:val="WW8Num2z0"/>
          <w:rFonts w:ascii="Verdana" w:hAnsi="Verdana"/>
          <w:color w:val="000000"/>
          <w:sz w:val="15"/>
          <w:szCs w:val="15"/>
        </w:rPr>
        <w:t> </w:t>
      </w:r>
      <w:r>
        <w:rPr>
          <w:rFonts w:ascii="Verdana" w:hAnsi="Verdana"/>
          <w:color w:val="000000"/>
          <w:sz w:val="15"/>
          <w:szCs w:val="15"/>
        </w:rPr>
        <w:t>Л.Г. Формирование предпосылок связной речи у детей младшего дошкольного возраста: Автореф. дис. . канд. пед. наук. М., 1990.</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168.</w:t>
      </w:r>
      <w:r>
        <w:rPr>
          <w:rStyle w:val="WW8Num2z0"/>
          <w:rFonts w:ascii="Verdana" w:hAnsi="Verdana"/>
          <w:color w:val="000000"/>
          <w:sz w:val="15"/>
          <w:szCs w:val="15"/>
        </w:rPr>
        <w:t> </w:t>
      </w:r>
      <w:r>
        <w:rPr>
          <w:rStyle w:val="WW8Num3z0"/>
          <w:rFonts w:ascii="Verdana" w:hAnsi="Verdana"/>
          <w:color w:val="4682B4"/>
          <w:sz w:val="15"/>
          <w:szCs w:val="15"/>
        </w:rPr>
        <w:t>Шадрина</w:t>
      </w:r>
      <w:r>
        <w:rPr>
          <w:rStyle w:val="WW8Num2z0"/>
          <w:rFonts w:ascii="Verdana" w:hAnsi="Verdana"/>
          <w:color w:val="000000"/>
          <w:sz w:val="15"/>
          <w:szCs w:val="15"/>
        </w:rPr>
        <w:t> </w:t>
      </w:r>
      <w:r>
        <w:rPr>
          <w:rFonts w:ascii="Verdana" w:hAnsi="Verdana"/>
          <w:color w:val="000000"/>
          <w:sz w:val="15"/>
          <w:szCs w:val="15"/>
        </w:rPr>
        <w:t>Л. Г. Пути развития связной речи младших дошкольников // Проблемы изучения речи дошкольников:</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169. Сб. научн. трудов / Под ред. О.С.Ушаковой. М. : Изд. РАО, 1994.- С.63-72.</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170.</w:t>
      </w:r>
      <w:r>
        <w:rPr>
          <w:rStyle w:val="WW8Num2z0"/>
          <w:rFonts w:ascii="Verdana" w:hAnsi="Verdana"/>
          <w:color w:val="000000"/>
          <w:sz w:val="15"/>
          <w:szCs w:val="15"/>
        </w:rPr>
        <w:t> </w:t>
      </w:r>
      <w:r>
        <w:rPr>
          <w:rStyle w:val="WW8Num3z0"/>
          <w:rFonts w:ascii="Verdana" w:hAnsi="Verdana"/>
          <w:color w:val="4682B4"/>
          <w:sz w:val="15"/>
          <w:szCs w:val="15"/>
        </w:rPr>
        <w:t>Шахнарович</w:t>
      </w:r>
      <w:r>
        <w:rPr>
          <w:rStyle w:val="WW8Num2z0"/>
          <w:rFonts w:ascii="Verdana" w:hAnsi="Verdana"/>
          <w:color w:val="000000"/>
          <w:sz w:val="15"/>
          <w:szCs w:val="15"/>
        </w:rPr>
        <w:t> </w:t>
      </w:r>
      <w:r>
        <w:rPr>
          <w:rFonts w:ascii="Verdana" w:hAnsi="Verdana"/>
          <w:color w:val="000000"/>
          <w:sz w:val="15"/>
          <w:szCs w:val="15"/>
        </w:rPr>
        <w:t>A.M. К проблеме психолингвистического анализа детской речи: Автореф. дис. . канд. филол. наук. М., 1974. - 18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171.</w:t>
      </w:r>
      <w:r>
        <w:rPr>
          <w:rStyle w:val="WW8Num2z0"/>
          <w:rFonts w:ascii="Verdana" w:hAnsi="Verdana"/>
          <w:color w:val="000000"/>
          <w:sz w:val="15"/>
          <w:szCs w:val="15"/>
        </w:rPr>
        <w:t> </w:t>
      </w:r>
      <w:r>
        <w:rPr>
          <w:rStyle w:val="WW8Num3z0"/>
          <w:rFonts w:ascii="Verdana" w:hAnsi="Verdana"/>
          <w:color w:val="4682B4"/>
          <w:sz w:val="15"/>
          <w:szCs w:val="15"/>
        </w:rPr>
        <w:t>Шендельс</w:t>
      </w:r>
      <w:r>
        <w:rPr>
          <w:rStyle w:val="WW8Num2z0"/>
          <w:rFonts w:ascii="Verdana" w:hAnsi="Verdana"/>
          <w:color w:val="000000"/>
          <w:sz w:val="15"/>
          <w:szCs w:val="15"/>
        </w:rPr>
        <w:t> </w:t>
      </w:r>
      <w:r>
        <w:rPr>
          <w:rFonts w:ascii="Verdana" w:hAnsi="Verdana"/>
          <w:color w:val="000000"/>
          <w:sz w:val="15"/>
          <w:szCs w:val="15"/>
        </w:rPr>
        <w:t>Е.И. Грамматика текста и грамматика предложения // Иностранные языки в школе. 1985. - № 4.- С.16-21.</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172.</w:t>
      </w:r>
      <w:r>
        <w:rPr>
          <w:rStyle w:val="WW8Num2z0"/>
          <w:rFonts w:ascii="Verdana" w:hAnsi="Verdana"/>
          <w:color w:val="000000"/>
          <w:sz w:val="15"/>
          <w:szCs w:val="15"/>
        </w:rPr>
        <w:t> </w:t>
      </w:r>
      <w:r>
        <w:rPr>
          <w:rStyle w:val="WW8Num3z0"/>
          <w:rFonts w:ascii="Verdana" w:hAnsi="Verdana"/>
          <w:color w:val="4682B4"/>
          <w:sz w:val="15"/>
          <w:szCs w:val="15"/>
        </w:rPr>
        <w:t>Шендельс</w:t>
      </w:r>
      <w:r>
        <w:rPr>
          <w:rStyle w:val="WW8Num2z0"/>
          <w:rFonts w:ascii="Verdana" w:hAnsi="Verdana"/>
          <w:color w:val="000000"/>
          <w:sz w:val="15"/>
          <w:szCs w:val="15"/>
        </w:rPr>
        <w:t> </w:t>
      </w:r>
      <w:r>
        <w:rPr>
          <w:rFonts w:ascii="Verdana" w:hAnsi="Verdana"/>
          <w:color w:val="000000"/>
          <w:sz w:val="15"/>
          <w:szCs w:val="15"/>
        </w:rPr>
        <w:t>Е.И. Внутренняя организация текста // Иностранные языки в школе. 1987. - № 7. - С. 9-12.</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173.</w:t>
      </w:r>
      <w:r>
        <w:rPr>
          <w:rStyle w:val="WW8Num2z0"/>
          <w:rFonts w:ascii="Verdana" w:hAnsi="Verdana"/>
          <w:color w:val="000000"/>
          <w:sz w:val="15"/>
          <w:szCs w:val="15"/>
        </w:rPr>
        <w:t> </w:t>
      </w:r>
      <w:r>
        <w:rPr>
          <w:rStyle w:val="WW8Num3z0"/>
          <w:rFonts w:ascii="Verdana" w:hAnsi="Verdana"/>
          <w:color w:val="4682B4"/>
          <w:sz w:val="15"/>
          <w:szCs w:val="15"/>
        </w:rPr>
        <w:t>Шибицкая</w:t>
      </w:r>
      <w:r>
        <w:rPr>
          <w:rStyle w:val="WW8Num2z0"/>
          <w:rFonts w:ascii="Verdana" w:hAnsi="Verdana"/>
          <w:color w:val="000000"/>
          <w:sz w:val="15"/>
          <w:szCs w:val="15"/>
        </w:rPr>
        <w:t> </w:t>
      </w:r>
      <w:r>
        <w:rPr>
          <w:rFonts w:ascii="Verdana" w:hAnsi="Verdana"/>
          <w:color w:val="000000"/>
          <w:sz w:val="15"/>
          <w:szCs w:val="15"/>
        </w:rPr>
        <w:t>А.Е. Влияние русского фольклора на сочинение сказок детьми // Художественное творчество и</w:t>
      </w:r>
      <w:r>
        <w:rPr>
          <w:rStyle w:val="WW8Num2z0"/>
          <w:rFonts w:ascii="Verdana" w:hAnsi="Verdana"/>
          <w:color w:val="000000"/>
          <w:sz w:val="15"/>
          <w:szCs w:val="15"/>
        </w:rPr>
        <w:t> </w:t>
      </w:r>
      <w:r>
        <w:rPr>
          <w:rStyle w:val="WW8Num3z0"/>
          <w:rFonts w:ascii="Verdana" w:hAnsi="Verdana"/>
          <w:color w:val="4682B4"/>
          <w:sz w:val="15"/>
          <w:szCs w:val="15"/>
        </w:rPr>
        <w:t>ребенок</w:t>
      </w:r>
      <w:r>
        <w:rPr>
          <w:rFonts w:ascii="Verdana" w:hAnsi="Verdana"/>
          <w:color w:val="000000"/>
          <w:sz w:val="15"/>
          <w:szCs w:val="15"/>
        </w:rPr>
        <w:t>.- М. : Педагогика, 1972. с. 99 - 111.</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174.</w:t>
      </w:r>
      <w:r>
        <w:rPr>
          <w:rStyle w:val="WW8Num2z0"/>
          <w:rFonts w:ascii="Verdana" w:hAnsi="Verdana"/>
          <w:color w:val="000000"/>
          <w:sz w:val="15"/>
          <w:szCs w:val="15"/>
        </w:rPr>
        <w:t> </w:t>
      </w:r>
      <w:r>
        <w:rPr>
          <w:rStyle w:val="WW8Num3z0"/>
          <w:rFonts w:ascii="Verdana" w:hAnsi="Verdana"/>
          <w:color w:val="4682B4"/>
          <w:sz w:val="15"/>
          <w:szCs w:val="15"/>
        </w:rPr>
        <w:t>Щерба</w:t>
      </w:r>
      <w:r>
        <w:rPr>
          <w:rStyle w:val="WW8Num2z0"/>
          <w:rFonts w:ascii="Verdana" w:hAnsi="Verdana"/>
          <w:color w:val="000000"/>
          <w:sz w:val="15"/>
          <w:szCs w:val="15"/>
        </w:rPr>
        <w:t> </w:t>
      </w:r>
      <w:r>
        <w:rPr>
          <w:rFonts w:ascii="Verdana" w:hAnsi="Verdana"/>
          <w:color w:val="000000"/>
          <w:sz w:val="15"/>
          <w:szCs w:val="15"/>
        </w:rPr>
        <w:t>Л. В. Языковая система и</w:t>
      </w:r>
      <w:r>
        <w:rPr>
          <w:rStyle w:val="WW8Num2z0"/>
          <w:rFonts w:ascii="Verdana" w:hAnsi="Verdana"/>
          <w:color w:val="000000"/>
          <w:sz w:val="15"/>
          <w:szCs w:val="15"/>
        </w:rPr>
        <w:t> </w:t>
      </w:r>
      <w:r>
        <w:rPr>
          <w:rStyle w:val="WW8Num3z0"/>
          <w:rFonts w:ascii="Verdana" w:hAnsi="Verdana"/>
          <w:color w:val="4682B4"/>
          <w:sz w:val="15"/>
          <w:szCs w:val="15"/>
        </w:rPr>
        <w:t>речевая</w:t>
      </w:r>
      <w:r>
        <w:rPr>
          <w:rStyle w:val="WW8Num2z0"/>
          <w:rFonts w:ascii="Verdana" w:hAnsi="Verdana"/>
          <w:color w:val="000000"/>
          <w:sz w:val="15"/>
          <w:szCs w:val="15"/>
        </w:rPr>
        <w:t> </w:t>
      </w:r>
      <w:r>
        <w:rPr>
          <w:rFonts w:ascii="Verdana" w:hAnsi="Verdana"/>
          <w:color w:val="000000"/>
          <w:sz w:val="15"/>
          <w:szCs w:val="15"/>
        </w:rPr>
        <w:t>деятельность. -Л.: Наука, 1974. 427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175.</w:t>
      </w:r>
      <w:r>
        <w:rPr>
          <w:rStyle w:val="WW8Num2z0"/>
          <w:rFonts w:ascii="Verdana" w:hAnsi="Verdana"/>
          <w:color w:val="000000"/>
          <w:sz w:val="15"/>
          <w:szCs w:val="15"/>
        </w:rPr>
        <w:t> </w:t>
      </w:r>
      <w:r>
        <w:rPr>
          <w:rStyle w:val="WW8Num3z0"/>
          <w:rFonts w:ascii="Verdana" w:hAnsi="Verdana"/>
          <w:color w:val="4682B4"/>
          <w:sz w:val="15"/>
          <w:szCs w:val="15"/>
        </w:rPr>
        <w:t>Эльконин</w:t>
      </w:r>
      <w:r>
        <w:rPr>
          <w:rStyle w:val="WW8Num2z0"/>
          <w:rFonts w:ascii="Verdana" w:hAnsi="Verdana"/>
          <w:color w:val="000000"/>
          <w:sz w:val="15"/>
          <w:szCs w:val="15"/>
        </w:rPr>
        <w:t> </w:t>
      </w:r>
      <w:r>
        <w:rPr>
          <w:rFonts w:ascii="Verdana" w:hAnsi="Verdana"/>
          <w:color w:val="000000"/>
          <w:sz w:val="15"/>
          <w:szCs w:val="15"/>
        </w:rPr>
        <w:t>Д.Б. Развитие речи в</w:t>
      </w:r>
      <w:r>
        <w:rPr>
          <w:rStyle w:val="WW8Num2z0"/>
          <w:rFonts w:ascii="Verdana" w:hAnsi="Verdana"/>
          <w:color w:val="000000"/>
          <w:sz w:val="15"/>
          <w:szCs w:val="15"/>
        </w:rPr>
        <w:t> </w:t>
      </w:r>
      <w:r>
        <w:rPr>
          <w:rStyle w:val="WW8Num3z0"/>
          <w:rFonts w:ascii="Verdana" w:hAnsi="Verdana"/>
          <w:color w:val="4682B4"/>
          <w:sz w:val="15"/>
          <w:szCs w:val="15"/>
        </w:rPr>
        <w:t>дошкольном</w:t>
      </w:r>
      <w:r>
        <w:rPr>
          <w:rStyle w:val="WW8Num2z0"/>
          <w:rFonts w:ascii="Verdana" w:hAnsi="Verdana"/>
          <w:color w:val="000000"/>
          <w:sz w:val="15"/>
          <w:szCs w:val="15"/>
        </w:rPr>
        <w:t> </w:t>
      </w:r>
      <w:r>
        <w:rPr>
          <w:rFonts w:ascii="Verdana" w:hAnsi="Verdana"/>
          <w:color w:val="000000"/>
          <w:sz w:val="15"/>
          <w:szCs w:val="15"/>
        </w:rPr>
        <w:t>возрасте. -М.: АПН РСФСР, 1958. 115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176. Энциклопедический словарь. М., 1953.</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177.</w:t>
      </w:r>
      <w:r>
        <w:rPr>
          <w:rStyle w:val="WW8Num2z0"/>
          <w:rFonts w:ascii="Verdana" w:hAnsi="Verdana"/>
          <w:color w:val="000000"/>
          <w:sz w:val="15"/>
          <w:szCs w:val="15"/>
        </w:rPr>
        <w:t> </w:t>
      </w:r>
      <w:r>
        <w:rPr>
          <w:rStyle w:val="WW8Num3z0"/>
          <w:rFonts w:ascii="Verdana" w:hAnsi="Verdana"/>
          <w:color w:val="4682B4"/>
          <w:sz w:val="15"/>
          <w:szCs w:val="15"/>
        </w:rPr>
        <w:t>Ядэшко</w:t>
      </w:r>
      <w:r>
        <w:rPr>
          <w:rStyle w:val="WW8Num2z0"/>
          <w:rFonts w:ascii="Verdana" w:hAnsi="Verdana"/>
          <w:color w:val="000000"/>
          <w:sz w:val="15"/>
          <w:szCs w:val="15"/>
        </w:rPr>
        <w:t> </w:t>
      </w:r>
      <w:r>
        <w:rPr>
          <w:rFonts w:ascii="Verdana" w:hAnsi="Verdana"/>
          <w:color w:val="000000"/>
          <w:sz w:val="15"/>
          <w:szCs w:val="15"/>
        </w:rPr>
        <w:t>В.И. Развитие речи детей от трех до пяти лет.- М. : Просвещение, 1966. 96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178.</w:t>
      </w:r>
      <w:r>
        <w:rPr>
          <w:rStyle w:val="WW8Num2z0"/>
          <w:rFonts w:ascii="Verdana" w:hAnsi="Verdana"/>
          <w:color w:val="000000"/>
          <w:sz w:val="15"/>
          <w:szCs w:val="15"/>
        </w:rPr>
        <w:t> </w:t>
      </w:r>
      <w:r>
        <w:rPr>
          <w:rStyle w:val="WW8Num3z0"/>
          <w:rFonts w:ascii="Verdana" w:hAnsi="Verdana"/>
          <w:color w:val="4682B4"/>
          <w:sz w:val="15"/>
          <w:szCs w:val="15"/>
        </w:rPr>
        <w:t>Якобсон</w:t>
      </w:r>
      <w:r>
        <w:rPr>
          <w:rStyle w:val="WW8Num2z0"/>
          <w:rFonts w:ascii="Verdana" w:hAnsi="Verdana"/>
          <w:color w:val="000000"/>
          <w:sz w:val="15"/>
          <w:szCs w:val="15"/>
        </w:rPr>
        <w:t> </w:t>
      </w:r>
      <w:r>
        <w:rPr>
          <w:rFonts w:ascii="Verdana" w:hAnsi="Verdana"/>
          <w:color w:val="000000"/>
          <w:sz w:val="15"/>
          <w:szCs w:val="15"/>
        </w:rPr>
        <w:t>С.Г., Буадзе К.Ф. Исследования взаимоотношений совместной деятельности детей // Вопросы психологии. 1968. - N 6.</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179.</w:t>
      </w:r>
      <w:r>
        <w:rPr>
          <w:rStyle w:val="WW8Num2z0"/>
          <w:rFonts w:ascii="Verdana" w:hAnsi="Verdana"/>
          <w:color w:val="000000"/>
          <w:sz w:val="15"/>
          <w:szCs w:val="15"/>
        </w:rPr>
        <w:t> </w:t>
      </w:r>
      <w:r>
        <w:rPr>
          <w:rStyle w:val="WW8Num3z0"/>
          <w:rFonts w:ascii="Verdana" w:hAnsi="Verdana"/>
          <w:color w:val="4682B4"/>
          <w:sz w:val="15"/>
          <w:szCs w:val="15"/>
        </w:rPr>
        <w:t>Якубинский</w:t>
      </w:r>
      <w:r>
        <w:rPr>
          <w:rStyle w:val="WW8Num2z0"/>
          <w:rFonts w:ascii="Verdana" w:hAnsi="Verdana"/>
          <w:color w:val="000000"/>
          <w:sz w:val="15"/>
          <w:szCs w:val="15"/>
        </w:rPr>
        <w:t> </w:t>
      </w:r>
      <w:r>
        <w:rPr>
          <w:rFonts w:ascii="Verdana" w:hAnsi="Verdana"/>
          <w:color w:val="000000"/>
          <w:sz w:val="15"/>
          <w:szCs w:val="15"/>
        </w:rPr>
        <w:t>Л.П. «</w:t>
      </w:r>
      <w:r>
        <w:rPr>
          <w:rStyle w:val="WW8Num3z0"/>
          <w:rFonts w:ascii="Verdana" w:hAnsi="Verdana"/>
          <w:color w:val="4682B4"/>
          <w:sz w:val="15"/>
          <w:szCs w:val="15"/>
        </w:rPr>
        <w:t>Русская речь</w:t>
      </w:r>
      <w:r>
        <w:rPr>
          <w:rFonts w:ascii="Verdana" w:hAnsi="Verdana"/>
          <w:color w:val="000000"/>
          <w:sz w:val="15"/>
          <w:szCs w:val="15"/>
        </w:rPr>
        <w:t>». Вып. 1, 1923.244 . Psycholinguistics. A survey of theory and research problems. Baltimore, 1954.</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180. S lama Gazacy T. - "The development of the communication function of speech" - XVIII International Congress of Psychology, Symp. 31. M., 1966.</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181. Slobin D.I. Imitation and Grammatical Development in Children. Contemporary Issues in Development Psychology, N.I., Osser, 1968. - P. 15-55.</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182. Слобин Д., Грин Дж. Психолингвистика. Пер. с англ. -М.: Наука, 1976. 350 с.24 8. Todorov Т. The Place of Style in the Structure of the Text Literary Style - L. N. Y., 1971. - P. 43-51.</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183. Weinrich H. Sprache in Texten. Stuttgart, 1979.272p.</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184. Якубинский JI. П. О</w:t>
      </w:r>
      <w:r>
        <w:rPr>
          <w:rStyle w:val="WW8Num2z0"/>
          <w:rFonts w:ascii="Verdana" w:hAnsi="Verdana"/>
          <w:color w:val="000000"/>
          <w:sz w:val="15"/>
          <w:szCs w:val="15"/>
        </w:rPr>
        <w:t> </w:t>
      </w:r>
      <w:r>
        <w:rPr>
          <w:rStyle w:val="WW8Num3z0"/>
          <w:rFonts w:ascii="Verdana" w:hAnsi="Verdana"/>
          <w:color w:val="4682B4"/>
          <w:sz w:val="15"/>
          <w:szCs w:val="15"/>
        </w:rPr>
        <w:t>диалогической</w:t>
      </w:r>
      <w:r>
        <w:rPr>
          <w:rStyle w:val="WW8Num2z0"/>
          <w:rFonts w:ascii="Verdana" w:hAnsi="Verdana"/>
          <w:color w:val="000000"/>
          <w:sz w:val="15"/>
          <w:szCs w:val="15"/>
        </w:rPr>
        <w:t> </w:t>
      </w:r>
      <w:r>
        <w:rPr>
          <w:rFonts w:ascii="Verdana" w:hAnsi="Verdana"/>
          <w:color w:val="000000"/>
          <w:sz w:val="15"/>
          <w:szCs w:val="15"/>
        </w:rPr>
        <w:t>речи // Язык и его функционирование. М.: Наука, 1986. - С. 17-58.</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185.</w:t>
      </w:r>
      <w:r>
        <w:rPr>
          <w:rStyle w:val="WW8Num2z0"/>
          <w:rFonts w:ascii="Verdana" w:hAnsi="Verdana"/>
          <w:color w:val="000000"/>
          <w:sz w:val="15"/>
          <w:szCs w:val="15"/>
        </w:rPr>
        <w:t> </w:t>
      </w:r>
      <w:r>
        <w:rPr>
          <w:rStyle w:val="WW8Num3z0"/>
          <w:rFonts w:ascii="Verdana" w:hAnsi="Verdana"/>
          <w:color w:val="4682B4"/>
          <w:sz w:val="15"/>
          <w:szCs w:val="15"/>
        </w:rPr>
        <w:t>Яшина</w:t>
      </w:r>
      <w:r>
        <w:rPr>
          <w:rStyle w:val="WW8Num2z0"/>
          <w:rFonts w:ascii="Verdana" w:hAnsi="Verdana"/>
          <w:color w:val="000000"/>
          <w:sz w:val="15"/>
          <w:szCs w:val="15"/>
        </w:rPr>
        <w:t> </w:t>
      </w:r>
      <w:r>
        <w:rPr>
          <w:rFonts w:ascii="Verdana" w:hAnsi="Verdana"/>
          <w:color w:val="000000"/>
          <w:sz w:val="15"/>
          <w:szCs w:val="15"/>
        </w:rPr>
        <w:t>В.И. Словарная работа с детьми пятого года жизни: Автореф. дис. . канд. пед. наук. М., 1975.26с.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186. Да скалов а Ф. Методика на</w:t>
      </w:r>
      <w:r>
        <w:rPr>
          <w:rStyle w:val="WW8Num2z0"/>
          <w:rFonts w:ascii="Verdana" w:hAnsi="Verdana"/>
          <w:color w:val="000000"/>
          <w:sz w:val="15"/>
          <w:szCs w:val="15"/>
        </w:rPr>
        <w:t> </w:t>
      </w:r>
      <w:r>
        <w:rPr>
          <w:rStyle w:val="WW8Num3z0"/>
          <w:rFonts w:ascii="Verdana" w:hAnsi="Verdana"/>
          <w:color w:val="4682B4"/>
          <w:sz w:val="15"/>
          <w:szCs w:val="15"/>
        </w:rPr>
        <w:t>обучението</w:t>
      </w:r>
      <w:r>
        <w:rPr>
          <w:rStyle w:val="WW8Num2z0"/>
          <w:rFonts w:ascii="Verdana" w:hAnsi="Verdana"/>
          <w:color w:val="000000"/>
          <w:sz w:val="15"/>
          <w:szCs w:val="15"/>
        </w:rPr>
        <w:t> </w:t>
      </w:r>
      <w:r>
        <w:rPr>
          <w:rFonts w:ascii="Verdana" w:hAnsi="Verdana"/>
          <w:color w:val="000000"/>
          <w:sz w:val="15"/>
          <w:szCs w:val="15"/>
        </w:rPr>
        <w:t>по роден язик в</w:t>
      </w:r>
      <w:r>
        <w:rPr>
          <w:rStyle w:val="WW8Num2z0"/>
          <w:rFonts w:ascii="Verdana" w:hAnsi="Verdana"/>
          <w:color w:val="000000"/>
          <w:sz w:val="15"/>
          <w:szCs w:val="15"/>
        </w:rPr>
        <w:t> </w:t>
      </w:r>
      <w:r>
        <w:rPr>
          <w:rStyle w:val="WW8Num3z0"/>
          <w:rFonts w:ascii="Verdana" w:hAnsi="Verdana"/>
          <w:color w:val="4682B4"/>
          <w:sz w:val="15"/>
          <w:szCs w:val="15"/>
        </w:rPr>
        <w:t>детската</w:t>
      </w:r>
      <w:r>
        <w:rPr>
          <w:rStyle w:val="WW8Num2z0"/>
          <w:rFonts w:ascii="Verdana" w:hAnsi="Verdana"/>
          <w:color w:val="000000"/>
          <w:sz w:val="15"/>
          <w:szCs w:val="15"/>
        </w:rPr>
        <w:t> </w:t>
      </w:r>
      <w:r>
        <w:rPr>
          <w:rFonts w:ascii="Verdana" w:hAnsi="Verdana"/>
          <w:color w:val="000000"/>
          <w:sz w:val="15"/>
          <w:szCs w:val="15"/>
        </w:rPr>
        <w:t>градина. Пловдив: Изд. Макрос 2000, 1994. - С. 73-130.</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187. Да скалова Ф. Психологически основи на развивашото обучение по роден язик в детската градина. Благоев-град: ЮЗУ «</w:t>
      </w:r>
      <w:r>
        <w:rPr>
          <w:rStyle w:val="WW8Num3z0"/>
          <w:rFonts w:ascii="Verdana" w:hAnsi="Verdana"/>
          <w:color w:val="4682B4"/>
          <w:sz w:val="15"/>
          <w:szCs w:val="15"/>
        </w:rPr>
        <w:t>Неофит Рилски</w:t>
      </w:r>
      <w:r>
        <w:rPr>
          <w:rFonts w:ascii="Verdana" w:hAnsi="Verdana"/>
          <w:color w:val="000000"/>
          <w:sz w:val="15"/>
          <w:szCs w:val="15"/>
        </w:rPr>
        <w:t>», 1994. - 259 с.</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188. Dressier W. Towards a Semantic Deep Structure of Discourse Grammar Papers from the Sixth Regional Meeting of the Chicago linguistic Society, 1970. 173p.</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189.</w:t>
      </w:r>
      <w:r>
        <w:rPr>
          <w:rStyle w:val="WW8Num2z0"/>
          <w:rFonts w:ascii="Verdana" w:hAnsi="Verdana"/>
          <w:color w:val="000000"/>
          <w:sz w:val="15"/>
          <w:szCs w:val="15"/>
        </w:rPr>
        <w:t> </w:t>
      </w:r>
      <w:r>
        <w:rPr>
          <w:rStyle w:val="WW8Num3z0"/>
          <w:rFonts w:ascii="Verdana" w:hAnsi="Verdana"/>
          <w:color w:val="4682B4"/>
          <w:sz w:val="15"/>
          <w:szCs w:val="15"/>
        </w:rPr>
        <w:t>Дресслер</w:t>
      </w:r>
      <w:r>
        <w:rPr>
          <w:rStyle w:val="WW8Num2z0"/>
          <w:rFonts w:ascii="Verdana" w:hAnsi="Verdana"/>
          <w:color w:val="000000"/>
          <w:sz w:val="15"/>
          <w:szCs w:val="15"/>
        </w:rPr>
        <w:t> </w:t>
      </w:r>
      <w:r>
        <w:rPr>
          <w:rFonts w:ascii="Verdana" w:hAnsi="Verdana"/>
          <w:color w:val="000000"/>
          <w:sz w:val="15"/>
          <w:szCs w:val="15"/>
        </w:rPr>
        <w:t>Т. В. Синтаксис текста // Новое в зарубежной лингвистике. Вып. VIII. М. : Просвещение, 1978. - С. 14 - 137.</w:t>
      </w:r>
    </w:p>
    <w:p w:rsidR="00865969" w:rsidRDefault="00865969" w:rsidP="00865969">
      <w:pPr>
        <w:pStyle w:val="WW8Num1z2"/>
        <w:shd w:val="clear" w:color="auto" w:fill="F7F7F7"/>
        <w:spacing w:after="0" w:line="240" w:lineRule="auto"/>
        <w:rPr>
          <w:rFonts w:ascii="Verdana" w:hAnsi="Verdana"/>
          <w:color w:val="000000"/>
          <w:sz w:val="15"/>
          <w:szCs w:val="15"/>
        </w:rPr>
      </w:pPr>
      <w:r>
        <w:rPr>
          <w:rFonts w:ascii="Verdana" w:hAnsi="Verdana"/>
          <w:color w:val="000000"/>
          <w:sz w:val="15"/>
          <w:szCs w:val="15"/>
        </w:rPr>
        <w:t>190. Enkvist N.E. Text, Cohesion and Coherence Abo Academie foundations, 1979. - 31-37.</w:t>
      </w:r>
    </w:p>
    <w:p w:rsidR="00B368D7" w:rsidRPr="00865969" w:rsidRDefault="00865969" w:rsidP="00865969">
      <w:pPr>
        <w:spacing w:after="0" w:line="240" w:lineRule="auto"/>
        <w:rPr>
          <w:rFonts w:ascii="Verdana" w:eastAsia="Times New Roman" w:hAnsi="Verdana" w:cs="Times New Roman"/>
          <w:b/>
          <w:bCs/>
          <w:color w:val="000000"/>
          <w:kern w:val="0"/>
          <w:sz w:val="12"/>
          <w:szCs w:val="12"/>
          <w:lang w:val="en-US" w:eastAsia="ru-RU"/>
        </w:rPr>
      </w:pPr>
      <w:r>
        <w:rPr>
          <w:rFonts w:ascii="Verdana" w:hAnsi="Verdana"/>
          <w:color w:val="000000"/>
          <w:sz w:val="15"/>
          <w:szCs w:val="15"/>
        </w:rPr>
        <w:br/>
      </w:r>
      <w:r>
        <w:rPr>
          <w:rFonts w:ascii="Verdana" w:hAnsi="Verdana"/>
          <w:color w:val="000000"/>
          <w:sz w:val="15"/>
          <w:szCs w:val="15"/>
          <w:lang w:val="en-US"/>
        </w:rPr>
        <w:t xml:space="preserve"> </w:t>
      </w:r>
    </w:p>
    <w:sectPr w:rsidR="00B368D7" w:rsidRPr="0086596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BAA" w:rsidRDefault="00415BAA">
      <w:pPr>
        <w:spacing w:after="0" w:line="240" w:lineRule="auto"/>
      </w:pPr>
      <w:r>
        <w:separator/>
      </w:r>
    </w:p>
  </w:endnote>
  <w:endnote w:type="continuationSeparator" w:id="0">
    <w:p w:rsidR="00415BAA" w:rsidRDefault="00415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font291">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Calibri Light">
    <w:charset w:val="CC"/>
    <w:family w:val="swiss"/>
    <w:pitch w:val="variable"/>
    <w:sig w:usb0="A00002EF" w:usb1="4000207B"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BAA" w:rsidRDefault="00415BAA">
      <w:pPr>
        <w:spacing w:after="0" w:line="240" w:lineRule="auto"/>
      </w:pPr>
      <w:r>
        <w:separator/>
      </w:r>
    </w:p>
  </w:footnote>
  <w:footnote w:type="continuationSeparator" w:id="0">
    <w:p w:rsidR="00415BAA" w:rsidRDefault="00415B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15C" w:rsidRPr="006E463D" w:rsidRDefault="00B1415C"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52C80E0D"/>
    <w:multiLevelType w:val="singleLevel"/>
    <w:tmpl w:val="0419000F"/>
    <w:lvl w:ilvl="0">
      <w:start w:val="1"/>
      <w:numFmt w:val="decimal"/>
      <w:lvlText w:val="%1."/>
      <w:lvlJc w:val="left"/>
      <w:pPr>
        <w:tabs>
          <w:tab w:val="num" w:pos="516"/>
        </w:tabs>
        <w:ind w:left="516" w:hanging="360"/>
      </w:pPr>
    </w:lvl>
  </w:abstractNum>
  <w:abstractNum w:abstractNumId="44">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66273"/>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58C"/>
    <w:rsid w:val="00000663"/>
    <w:rsid w:val="00000B24"/>
    <w:rsid w:val="0000111F"/>
    <w:rsid w:val="0000119C"/>
    <w:rsid w:val="00001676"/>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5C6"/>
    <w:rsid w:val="00004E41"/>
    <w:rsid w:val="000050F4"/>
    <w:rsid w:val="000055E1"/>
    <w:rsid w:val="00005B98"/>
    <w:rsid w:val="00005E57"/>
    <w:rsid w:val="000066F4"/>
    <w:rsid w:val="00006869"/>
    <w:rsid w:val="00006D05"/>
    <w:rsid w:val="00006E18"/>
    <w:rsid w:val="000071D0"/>
    <w:rsid w:val="00007704"/>
    <w:rsid w:val="0000782D"/>
    <w:rsid w:val="00011047"/>
    <w:rsid w:val="0001118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89"/>
    <w:rsid w:val="0001683F"/>
    <w:rsid w:val="000169F6"/>
    <w:rsid w:val="00017420"/>
    <w:rsid w:val="00020B54"/>
    <w:rsid w:val="00020C86"/>
    <w:rsid w:val="00020EAA"/>
    <w:rsid w:val="0002105A"/>
    <w:rsid w:val="000210A0"/>
    <w:rsid w:val="00021CD1"/>
    <w:rsid w:val="00022072"/>
    <w:rsid w:val="000223EA"/>
    <w:rsid w:val="000229D0"/>
    <w:rsid w:val="00023129"/>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065"/>
    <w:rsid w:val="000362E8"/>
    <w:rsid w:val="000363A9"/>
    <w:rsid w:val="000367A1"/>
    <w:rsid w:val="00036CD4"/>
    <w:rsid w:val="00036F1F"/>
    <w:rsid w:val="0003729A"/>
    <w:rsid w:val="000372F4"/>
    <w:rsid w:val="000375F8"/>
    <w:rsid w:val="000408E3"/>
    <w:rsid w:val="00040E42"/>
    <w:rsid w:val="00040EE9"/>
    <w:rsid w:val="000410DE"/>
    <w:rsid w:val="00041759"/>
    <w:rsid w:val="00041C2B"/>
    <w:rsid w:val="00042545"/>
    <w:rsid w:val="00042803"/>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86C"/>
    <w:rsid w:val="00052D64"/>
    <w:rsid w:val="00052D9C"/>
    <w:rsid w:val="00052E5D"/>
    <w:rsid w:val="000530F7"/>
    <w:rsid w:val="00053A3D"/>
    <w:rsid w:val="00053B07"/>
    <w:rsid w:val="0005446A"/>
    <w:rsid w:val="000545B0"/>
    <w:rsid w:val="000545F3"/>
    <w:rsid w:val="00054B15"/>
    <w:rsid w:val="000562EA"/>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584"/>
    <w:rsid w:val="00061ABC"/>
    <w:rsid w:val="00061D2A"/>
    <w:rsid w:val="00061DBD"/>
    <w:rsid w:val="00062B7B"/>
    <w:rsid w:val="00062EB1"/>
    <w:rsid w:val="00063258"/>
    <w:rsid w:val="00063AA4"/>
    <w:rsid w:val="00063BDE"/>
    <w:rsid w:val="00063FCA"/>
    <w:rsid w:val="000642B9"/>
    <w:rsid w:val="0006473D"/>
    <w:rsid w:val="00064AAD"/>
    <w:rsid w:val="00064CDC"/>
    <w:rsid w:val="00065C7D"/>
    <w:rsid w:val="00065DEE"/>
    <w:rsid w:val="000665CD"/>
    <w:rsid w:val="00066670"/>
    <w:rsid w:val="00066A92"/>
    <w:rsid w:val="000672B2"/>
    <w:rsid w:val="000672BA"/>
    <w:rsid w:val="00070556"/>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A64"/>
    <w:rsid w:val="00086EC6"/>
    <w:rsid w:val="00087679"/>
    <w:rsid w:val="00087696"/>
    <w:rsid w:val="00087AE2"/>
    <w:rsid w:val="00087D57"/>
    <w:rsid w:val="00090859"/>
    <w:rsid w:val="00090D55"/>
    <w:rsid w:val="000913DD"/>
    <w:rsid w:val="00091A2B"/>
    <w:rsid w:val="00091C33"/>
    <w:rsid w:val="00091EDA"/>
    <w:rsid w:val="00092850"/>
    <w:rsid w:val="00092E84"/>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C2"/>
    <w:rsid w:val="000A63E0"/>
    <w:rsid w:val="000A6DAB"/>
    <w:rsid w:val="000B0134"/>
    <w:rsid w:val="000B0213"/>
    <w:rsid w:val="000B05CF"/>
    <w:rsid w:val="000B0ECE"/>
    <w:rsid w:val="000B102E"/>
    <w:rsid w:val="000B10E8"/>
    <w:rsid w:val="000B24E1"/>
    <w:rsid w:val="000B3055"/>
    <w:rsid w:val="000B324F"/>
    <w:rsid w:val="000B339E"/>
    <w:rsid w:val="000B399A"/>
    <w:rsid w:val="000B3F2C"/>
    <w:rsid w:val="000B42E1"/>
    <w:rsid w:val="000B499D"/>
    <w:rsid w:val="000B53F4"/>
    <w:rsid w:val="000B5A23"/>
    <w:rsid w:val="000B5EFA"/>
    <w:rsid w:val="000B638A"/>
    <w:rsid w:val="000B7059"/>
    <w:rsid w:val="000B7075"/>
    <w:rsid w:val="000B771A"/>
    <w:rsid w:val="000B7B13"/>
    <w:rsid w:val="000B7BE1"/>
    <w:rsid w:val="000C06F5"/>
    <w:rsid w:val="000C0CCE"/>
    <w:rsid w:val="000C0D6C"/>
    <w:rsid w:val="000C1092"/>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3FE"/>
    <w:rsid w:val="000D1561"/>
    <w:rsid w:val="000D1A1C"/>
    <w:rsid w:val="000D223F"/>
    <w:rsid w:val="000D3048"/>
    <w:rsid w:val="000D37B3"/>
    <w:rsid w:val="000D3AC9"/>
    <w:rsid w:val="000D4185"/>
    <w:rsid w:val="000D4648"/>
    <w:rsid w:val="000D4AD5"/>
    <w:rsid w:val="000D4EDD"/>
    <w:rsid w:val="000D53D8"/>
    <w:rsid w:val="000D5A69"/>
    <w:rsid w:val="000D5C56"/>
    <w:rsid w:val="000D5C67"/>
    <w:rsid w:val="000D6035"/>
    <w:rsid w:val="000D676A"/>
    <w:rsid w:val="000D6C59"/>
    <w:rsid w:val="000D728F"/>
    <w:rsid w:val="000D7292"/>
    <w:rsid w:val="000D75B9"/>
    <w:rsid w:val="000E017B"/>
    <w:rsid w:val="000E0BB9"/>
    <w:rsid w:val="000E0BF7"/>
    <w:rsid w:val="000E128D"/>
    <w:rsid w:val="000E19BA"/>
    <w:rsid w:val="000E2983"/>
    <w:rsid w:val="000E35CF"/>
    <w:rsid w:val="000E3A16"/>
    <w:rsid w:val="000E3DB8"/>
    <w:rsid w:val="000E3E4D"/>
    <w:rsid w:val="000E3ED9"/>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17"/>
    <w:rsid w:val="000F44DF"/>
    <w:rsid w:val="000F46EF"/>
    <w:rsid w:val="000F4A38"/>
    <w:rsid w:val="000F4CA2"/>
    <w:rsid w:val="000F4D6A"/>
    <w:rsid w:val="000F6D4B"/>
    <w:rsid w:val="000F718E"/>
    <w:rsid w:val="000F74BB"/>
    <w:rsid w:val="000F7522"/>
    <w:rsid w:val="000F759C"/>
    <w:rsid w:val="000F7688"/>
    <w:rsid w:val="00100A16"/>
    <w:rsid w:val="00100CE9"/>
    <w:rsid w:val="001012A2"/>
    <w:rsid w:val="00101F23"/>
    <w:rsid w:val="00101F72"/>
    <w:rsid w:val="001024DB"/>
    <w:rsid w:val="00103057"/>
    <w:rsid w:val="001047AA"/>
    <w:rsid w:val="001047AC"/>
    <w:rsid w:val="00104F16"/>
    <w:rsid w:val="001051E2"/>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798"/>
    <w:rsid w:val="00114859"/>
    <w:rsid w:val="001149B3"/>
    <w:rsid w:val="0011528F"/>
    <w:rsid w:val="00115D27"/>
    <w:rsid w:val="0011753D"/>
    <w:rsid w:val="001178DB"/>
    <w:rsid w:val="00117B81"/>
    <w:rsid w:val="001208B5"/>
    <w:rsid w:val="001212F4"/>
    <w:rsid w:val="001220CA"/>
    <w:rsid w:val="001225D1"/>
    <w:rsid w:val="00122C51"/>
    <w:rsid w:val="00123280"/>
    <w:rsid w:val="001233D4"/>
    <w:rsid w:val="0012382D"/>
    <w:rsid w:val="00123A6B"/>
    <w:rsid w:val="00123A8F"/>
    <w:rsid w:val="00123FC4"/>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0D9"/>
    <w:rsid w:val="001424E5"/>
    <w:rsid w:val="001426CD"/>
    <w:rsid w:val="001435E8"/>
    <w:rsid w:val="001436B6"/>
    <w:rsid w:val="001438DF"/>
    <w:rsid w:val="00143DB6"/>
    <w:rsid w:val="00146811"/>
    <w:rsid w:val="00146C3C"/>
    <w:rsid w:val="00146C7C"/>
    <w:rsid w:val="00146FA0"/>
    <w:rsid w:val="00150866"/>
    <w:rsid w:val="00151A7F"/>
    <w:rsid w:val="00151BB9"/>
    <w:rsid w:val="0015208E"/>
    <w:rsid w:val="00152139"/>
    <w:rsid w:val="001528BF"/>
    <w:rsid w:val="00153A4C"/>
    <w:rsid w:val="0015407A"/>
    <w:rsid w:val="001546CC"/>
    <w:rsid w:val="0015473B"/>
    <w:rsid w:val="00154B27"/>
    <w:rsid w:val="00154C24"/>
    <w:rsid w:val="00154E9B"/>
    <w:rsid w:val="00155120"/>
    <w:rsid w:val="0015532C"/>
    <w:rsid w:val="001558D2"/>
    <w:rsid w:val="0015619A"/>
    <w:rsid w:val="0015624C"/>
    <w:rsid w:val="00156E4C"/>
    <w:rsid w:val="00157EE5"/>
    <w:rsid w:val="00160234"/>
    <w:rsid w:val="00160A63"/>
    <w:rsid w:val="001610F3"/>
    <w:rsid w:val="00161624"/>
    <w:rsid w:val="001616A1"/>
    <w:rsid w:val="0016197F"/>
    <w:rsid w:val="00162FA8"/>
    <w:rsid w:val="00162FB7"/>
    <w:rsid w:val="00163238"/>
    <w:rsid w:val="00163329"/>
    <w:rsid w:val="001635A9"/>
    <w:rsid w:val="00163D46"/>
    <w:rsid w:val="00163E5F"/>
    <w:rsid w:val="001646DB"/>
    <w:rsid w:val="00165161"/>
    <w:rsid w:val="00165349"/>
    <w:rsid w:val="001655F6"/>
    <w:rsid w:val="00165809"/>
    <w:rsid w:val="0016590C"/>
    <w:rsid w:val="00165E64"/>
    <w:rsid w:val="00166078"/>
    <w:rsid w:val="00166579"/>
    <w:rsid w:val="001666AB"/>
    <w:rsid w:val="00166A05"/>
    <w:rsid w:val="00166A96"/>
    <w:rsid w:val="00166A9D"/>
    <w:rsid w:val="00166DFE"/>
    <w:rsid w:val="00166F4A"/>
    <w:rsid w:val="0016726C"/>
    <w:rsid w:val="001673BC"/>
    <w:rsid w:val="0016768E"/>
    <w:rsid w:val="00167989"/>
    <w:rsid w:val="00167AF6"/>
    <w:rsid w:val="0017036D"/>
    <w:rsid w:val="0017080B"/>
    <w:rsid w:val="001715EB"/>
    <w:rsid w:val="00171916"/>
    <w:rsid w:val="001723A9"/>
    <w:rsid w:val="0017245B"/>
    <w:rsid w:val="0017287B"/>
    <w:rsid w:val="00172CDA"/>
    <w:rsid w:val="00173464"/>
    <w:rsid w:val="00173911"/>
    <w:rsid w:val="0017475F"/>
    <w:rsid w:val="0017495E"/>
    <w:rsid w:val="0017547A"/>
    <w:rsid w:val="00175BA9"/>
    <w:rsid w:val="001764AB"/>
    <w:rsid w:val="0017678A"/>
    <w:rsid w:val="001769F4"/>
    <w:rsid w:val="00177AD1"/>
    <w:rsid w:val="00177CB7"/>
    <w:rsid w:val="00180EF4"/>
    <w:rsid w:val="001819F9"/>
    <w:rsid w:val="00181F4E"/>
    <w:rsid w:val="00181FEA"/>
    <w:rsid w:val="0018307D"/>
    <w:rsid w:val="00183814"/>
    <w:rsid w:val="00183E5B"/>
    <w:rsid w:val="001840DE"/>
    <w:rsid w:val="00184CA5"/>
    <w:rsid w:val="00184F38"/>
    <w:rsid w:val="00184F64"/>
    <w:rsid w:val="001855A1"/>
    <w:rsid w:val="001857BD"/>
    <w:rsid w:val="001864AA"/>
    <w:rsid w:val="00187046"/>
    <w:rsid w:val="00187089"/>
    <w:rsid w:val="00187485"/>
    <w:rsid w:val="00187A70"/>
    <w:rsid w:val="001907D6"/>
    <w:rsid w:val="00190BBA"/>
    <w:rsid w:val="0019177D"/>
    <w:rsid w:val="00191A94"/>
    <w:rsid w:val="00192089"/>
    <w:rsid w:val="001920E1"/>
    <w:rsid w:val="001923B1"/>
    <w:rsid w:val="001927CA"/>
    <w:rsid w:val="00193104"/>
    <w:rsid w:val="00193A85"/>
    <w:rsid w:val="00193FB5"/>
    <w:rsid w:val="00194D41"/>
    <w:rsid w:val="001951F7"/>
    <w:rsid w:val="0019606E"/>
    <w:rsid w:val="00196AD4"/>
    <w:rsid w:val="00196B51"/>
    <w:rsid w:val="00196C72"/>
    <w:rsid w:val="00196D33"/>
    <w:rsid w:val="0019790A"/>
    <w:rsid w:val="00197FAD"/>
    <w:rsid w:val="001A00EF"/>
    <w:rsid w:val="001A051E"/>
    <w:rsid w:val="001A0BD3"/>
    <w:rsid w:val="001A0C7C"/>
    <w:rsid w:val="001A113D"/>
    <w:rsid w:val="001A1523"/>
    <w:rsid w:val="001A1FAD"/>
    <w:rsid w:val="001A23FC"/>
    <w:rsid w:val="001A2957"/>
    <w:rsid w:val="001A2A91"/>
    <w:rsid w:val="001A3967"/>
    <w:rsid w:val="001A3D06"/>
    <w:rsid w:val="001A4B48"/>
    <w:rsid w:val="001A4D55"/>
    <w:rsid w:val="001A54E4"/>
    <w:rsid w:val="001A58AA"/>
    <w:rsid w:val="001A664D"/>
    <w:rsid w:val="001A6A07"/>
    <w:rsid w:val="001A6BC0"/>
    <w:rsid w:val="001A70D7"/>
    <w:rsid w:val="001A7214"/>
    <w:rsid w:val="001A76A2"/>
    <w:rsid w:val="001A7932"/>
    <w:rsid w:val="001B00E0"/>
    <w:rsid w:val="001B018A"/>
    <w:rsid w:val="001B023D"/>
    <w:rsid w:val="001B09DE"/>
    <w:rsid w:val="001B128D"/>
    <w:rsid w:val="001B1886"/>
    <w:rsid w:val="001B1D30"/>
    <w:rsid w:val="001B320C"/>
    <w:rsid w:val="001B3945"/>
    <w:rsid w:val="001B3A64"/>
    <w:rsid w:val="001B4468"/>
    <w:rsid w:val="001B4892"/>
    <w:rsid w:val="001B56FB"/>
    <w:rsid w:val="001B69D5"/>
    <w:rsid w:val="001B7295"/>
    <w:rsid w:val="001B78DE"/>
    <w:rsid w:val="001B7D20"/>
    <w:rsid w:val="001C0184"/>
    <w:rsid w:val="001C0800"/>
    <w:rsid w:val="001C0E39"/>
    <w:rsid w:val="001C0E8C"/>
    <w:rsid w:val="001C1462"/>
    <w:rsid w:val="001C1E62"/>
    <w:rsid w:val="001C22CA"/>
    <w:rsid w:val="001C2C8D"/>
    <w:rsid w:val="001C3508"/>
    <w:rsid w:val="001C3598"/>
    <w:rsid w:val="001C3C58"/>
    <w:rsid w:val="001C567D"/>
    <w:rsid w:val="001C5C2C"/>
    <w:rsid w:val="001C5D54"/>
    <w:rsid w:val="001C67EB"/>
    <w:rsid w:val="001C6D38"/>
    <w:rsid w:val="001C7091"/>
    <w:rsid w:val="001C714C"/>
    <w:rsid w:val="001C7348"/>
    <w:rsid w:val="001C77AF"/>
    <w:rsid w:val="001C78FA"/>
    <w:rsid w:val="001C7900"/>
    <w:rsid w:val="001D01A7"/>
    <w:rsid w:val="001D0A63"/>
    <w:rsid w:val="001D0E20"/>
    <w:rsid w:val="001D0F79"/>
    <w:rsid w:val="001D12ED"/>
    <w:rsid w:val="001D2241"/>
    <w:rsid w:val="001D22ED"/>
    <w:rsid w:val="001D24B5"/>
    <w:rsid w:val="001D2C5B"/>
    <w:rsid w:val="001D3358"/>
    <w:rsid w:val="001D3396"/>
    <w:rsid w:val="001D3F7F"/>
    <w:rsid w:val="001D4F0B"/>
    <w:rsid w:val="001D50DA"/>
    <w:rsid w:val="001D5137"/>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644"/>
    <w:rsid w:val="001E5BE7"/>
    <w:rsid w:val="001E5D7F"/>
    <w:rsid w:val="001E633E"/>
    <w:rsid w:val="001E65FF"/>
    <w:rsid w:val="001E68DF"/>
    <w:rsid w:val="001E725D"/>
    <w:rsid w:val="001E753B"/>
    <w:rsid w:val="001E79F3"/>
    <w:rsid w:val="001E7DED"/>
    <w:rsid w:val="001E7FA4"/>
    <w:rsid w:val="001E7FC9"/>
    <w:rsid w:val="001F0917"/>
    <w:rsid w:val="001F0A46"/>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5044"/>
    <w:rsid w:val="001F55BD"/>
    <w:rsid w:val="001F6212"/>
    <w:rsid w:val="001F670A"/>
    <w:rsid w:val="001F6BBD"/>
    <w:rsid w:val="001F734D"/>
    <w:rsid w:val="001F7427"/>
    <w:rsid w:val="001F7B82"/>
    <w:rsid w:val="00200038"/>
    <w:rsid w:val="00200194"/>
    <w:rsid w:val="002005C2"/>
    <w:rsid w:val="00200661"/>
    <w:rsid w:val="0020076D"/>
    <w:rsid w:val="00200D88"/>
    <w:rsid w:val="00200E39"/>
    <w:rsid w:val="002014C9"/>
    <w:rsid w:val="00201ADD"/>
    <w:rsid w:val="00201B75"/>
    <w:rsid w:val="00201F08"/>
    <w:rsid w:val="00202374"/>
    <w:rsid w:val="00203911"/>
    <w:rsid w:val="00203E95"/>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0FC7"/>
    <w:rsid w:val="00211081"/>
    <w:rsid w:val="002115E4"/>
    <w:rsid w:val="0021226F"/>
    <w:rsid w:val="002123D6"/>
    <w:rsid w:val="00212471"/>
    <w:rsid w:val="002124A7"/>
    <w:rsid w:val="00212CFF"/>
    <w:rsid w:val="002131DF"/>
    <w:rsid w:val="00213568"/>
    <w:rsid w:val="00213BE6"/>
    <w:rsid w:val="00213FCD"/>
    <w:rsid w:val="002140A6"/>
    <w:rsid w:val="00214350"/>
    <w:rsid w:val="002147A1"/>
    <w:rsid w:val="00215B0B"/>
    <w:rsid w:val="00215B42"/>
    <w:rsid w:val="002167B7"/>
    <w:rsid w:val="0021779C"/>
    <w:rsid w:val="00217B16"/>
    <w:rsid w:val="00217DF9"/>
    <w:rsid w:val="00221CC5"/>
    <w:rsid w:val="002225F0"/>
    <w:rsid w:val="0022286E"/>
    <w:rsid w:val="00222E06"/>
    <w:rsid w:val="002234A6"/>
    <w:rsid w:val="00223976"/>
    <w:rsid w:val="002241FD"/>
    <w:rsid w:val="0022522C"/>
    <w:rsid w:val="00225E4B"/>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436"/>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2E3"/>
    <w:rsid w:val="00262700"/>
    <w:rsid w:val="00262D59"/>
    <w:rsid w:val="00262DB0"/>
    <w:rsid w:val="00263236"/>
    <w:rsid w:val="00263285"/>
    <w:rsid w:val="002632AA"/>
    <w:rsid w:val="00263AD1"/>
    <w:rsid w:val="00264C1B"/>
    <w:rsid w:val="00265D01"/>
    <w:rsid w:val="00266320"/>
    <w:rsid w:val="0026667B"/>
    <w:rsid w:val="00266C12"/>
    <w:rsid w:val="00266E28"/>
    <w:rsid w:val="0026704A"/>
    <w:rsid w:val="00267887"/>
    <w:rsid w:val="00267FB1"/>
    <w:rsid w:val="0027005C"/>
    <w:rsid w:val="002705B5"/>
    <w:rsid w:val="00270864"/>
    <w:rsid w:val="0027128A"/>
    <w:rsid w:val="002713BF"/>
    <w:rsid w:val="0027162F"/>
    <w:rsid w:val="002719E5"/>
    <w:rsid w:val="00271B15"/>
    <w:rsid w:val="00272C44"/>
    <w:rsid w:val="00273DA3"/>
    <w:rsid w:val="00273FAC"/>
    <w:rsid w:val="0027405E"/>
    <w:rsid w:val="00274191"/>
    <w:rsid w:val="00274CBD"/>
    <w:rsid w:val="00274FA8"/>
    <w:rsid w:val="0027557C"/>
    <w:rsid w:val="00275A2F"/>
    <w:rsid w:val="00275F96"/>
    <w:rsid w:val="0027625B"/>
    <w:rsid w:val="002763F9"/>
    <w:rsid w:val="00277AC3"/>
    <w:rsid w:val="00280DA2"/>
    <w:rsid w:val="00281029"/>
    <w:rsid w:val="002816EA"/>
    <w:rsid w:val="00282381"/>
    <w:rsid w:val="002826C8"/>
    <w:rsid w:val="00282A37"/>
    <w:rsid w:val="0028542D"/>
    <w:rsid w:val="002855FE"/>
    <w:rsid w:val="0028644F"/>
    <w:rsid w:val="002869FE"/>
    <w:rsid w:val="00287ADD"/>
    <w:rsid w:val="00287B18"/>
    <w:rsid w:val="00287B51"/>
    <w:rsid w:val="00287DEA"/>
    <w:rsid w:val="00287E52"/>
    <w:rsid w:val="002900AA"/>
    <w:rsid w:val="0029010C"/>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4C23"/>
    <w:rsid w:val="002955E8"/>
    <w:rsid w:val="00295694"/>
    <w:rsid w:val="00296543"/>
    <w:rsid w:val="002966D3"/>
    <w:rsid w:val="002966F3"/>
    <w:rsid w:val="002A022B"/>
    <w:rsid w:val="002A2B41"/>
    <w:rsid w:val="002A33D8"/>
    <w:rsid w:val="002A386A"/>
    <w:rsid w:val="002A38E1"/>
    <w:rsid w:val="002A46FF"/>
    <w:rsid w:val="002A4798"/>
    <w:rsid w:val="002A5361"/>
    <w:rsid w:val="002A5780"/>
    <w:rsid w:val="002A59DA"/>
    <w:rsid w:val="002A64EC"/>
    <w:rsid w:val="002A6527"/>
    <w:rsid w:val="002A655B"/>
    <w:rsid w:val="002A69AF"/>
    <w:rsid w:val="002A7631"/>
    <w:rsid w:val="002B0B22"/>
    <w:rsid w:val="002B1FB6"/>
    <w:rsid w:val="002B2009"/>
    <w:rsid w:val="002B24A4"/>
    <w:rsid w:val="002B2645"/>
    <w:rsid w:val="002B2967"/>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B7CE2"/>
    <w:rsid w:val="002C186A"/>
    <w:rsid w:val="002C1B45"/>
    <w:rsid w:val="002C2DD6"/>
    <w:rsid w:val="002C3570"/>
    <w:rsid w:val="002C359A"/>
    <w:rsid w:val="002C3FB3"/>
    <w:rsid w:val="002C4445"/>
    <w:rsid w:val="002C4963"/>
    <w:rsid w:val="002C5560"/>
    <w:rsid w:val="002C5763"/>
    <w:rsid w:val="002C5C18"/>
    <w:rsid w:val="002C64FE"/>
    <w:rsid w:val="002C6A99"/>
    <w:rsid w:val="002C745B"/>
    <w:rsid w:val="002C7C79"/>
    <w:rsid w:val="002C7E07"/>
    <w:rsid w:val="002D07EA"/>
    <w:rsid w:val="002D0E23"/>
    <w:rsid w:val="002D1200"/>
    <w:rsid w:val="002D1D6B"/>
    <w:rsid w:val="002D2023"/>
    <w:rsid w:val="002D2123"/>
    <w:rsid w:val="002D2AEA"/>
    <w:rsid w:val="002D305A"/>
    <w:rsid w:val="002D3300"/>
    <w:rsid w:val="002D355E"/>
    <w:rsid w:val="002D3BB4"/>
    <w:rsid w:val="002D428A"/>
    <w:rsid w:val="002D4450"/>
    <w:rsid w:val="002D5A35"/>
    <w:rsid w:val="002D5F75"/>
    <w:rsid w:val="002D7F46"/>
    <w:rsid w:val="002E118C"/>
    <w:rsid w:val="002E19E4"/>
    <w:rsid w:val="002E284E"/>
    <w:rsid w:val="002E2C93"/>
    <w:rsid w:val="002E41E5"/>
    <w:rsid w:val="002E4307"/>
    <w:rsid w:val="002E47FD"/>
    <w:rsid w:val="002E4DCB"/>
    <w:rsid w:val="002E5516"/>
    <w:rsid w:val="002E56C6"/>
    <w:rsid w:val="002E5EF6"/>
    <w:rsid w:val="002E6329"/>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3565"/>
    <w:rsid w:val="002F40FF"/>
    <w:rsid w:val="002F418E"/>
    <w:rsid w:val="002F517C"/>
    <w:rsid w:val="002F5585"/>
    <w:rsid w:val="002F56DB"/>
    <w:rsid w:val="002F6E0D"/>
    <w:rsid w:val="002F7F41"/>
    <w:rsid w:val="003001F3"/>
    <w:rsid w:val="003006C8"/>
    <w:rsid w:val="0030177B"/>
    <w:rsid w:val="0030191F"/>
    <w:rsid w:val="003019CE"/>
    <w:rsid w:val="003020F3"/>
    <w:rsid w:val="00302595"/>
    <w:rsid w:val="00302BD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2CF5"/>
    <w:rsid w:val="00313A48"/>
    <w:rsid w:val="00313A72"/>
    <w:rsid w:val="00313D6F"/>
    <w:rsid w:val="00314307"/>
    <w:rsid w:val="0031464D"/>
    <w:rsid w:val="00314A95"/>
    <w:rsid w:val="00315147"/>
    <w:rsid w:val="0031534F"/>
    <w:rsid w:val="0031542B"/>
    <w:rsid w:val="00315EA6"/>
    <w:rsid w:val="00315F0E"/>
    <w:rsid w:val="00316257"/>
    <w:rsid w:val="003166E4"/>
    <w:rsid w:val="003167C5"/>
    <w:rsid w:val="003169E4"/>
    <w:rsid w:val="0031741F"/>
    <w:rsid w:val="00317507"/>
    <w:rsid w:val="00317696"/>
    <w:rsid w:val="003178F5"/>
    <w:rsid w:val="00317DC4"/>
    <w:rsid w:val="0032013A"/>
    <w:rsid w:val="003202DE"/>
    <w:rsid w:val="003203FC"/>
    <w:rsid w:val="0032108C"/>
    <w:rsid w:val="00321FBC"/>
    <w:rsid w:val="00322402"/>
    <w:rsid w:val="00322CCC"/>
    <w:rsid w:val="00322F7C"/>
    <w:rsid w:val="00323234"/>
    <w:rsid w:val="003233B8"/>
    <w:rsid w:val="00323DF7"/>
    <w:rsid w:val="003245D1"/>
    <w:rsid w:val="00324933"/>
    <w:rsid w:val="00325251"/>
    <w:rsid w:val="003257E9"/>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15B0"/>
    <w:rsid w:val="00342270"/>
    <w:rsid w:val="00343E2D"/>
    <w:rsid w:val="0034453C"/>
    <w:rsid w:val="0034480A"/>
    <w:rsid w:val="00345B7E"/>
    <w:rsid w:val="00345F06"/>
    <w:rsid w:val="0034688E"/>
    <w:rsid w:val="003468CB"/>
    <w:rsid w:val="00346B13"/>
    <w:rsid w:val="00346FB3"/>
    <w:rsid w:val="0034730E"/>
    <w:rsid w:val="00347B2B"/>
    <w:rsid w:val="003504F3"/>
    <w:rsid w:val="00350824"/>
    <w:rsid w:val="003508B6"/>
    <w:rsid w:val="00351A07"/>
    <w:rsid w:val="00351AE4"/>
    <w:rsid w:val="00351B4E"/>
    <w:rsid w:val="0035229D"/>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19"/>
    <w:rsid w:val="0036728E"/>
    <w:rsid w:val="003700F7"/>
    <w:rsid w:val="003708E1"/>
    <w:rsid w:val="00370C27"/>
    <w:rsid w:val="00370FEF"/>
    <w:rsid w:val="003713C8"/>
    <w:rsid w:val="0037143A"/>
    <w:rsid w:val="003716DE"/>
    <w:rsid w:val="0037172C"/>
    <w:rsid w:val="00371F49"/>
    <w:rsid w:val="00373345"/>
    <w:rsid w:val="003734B2"/>
    <w:rsid w:val="00373AFE"/>
    <w:rsid w:val="00373B3C"/>
    <w:rsid w:val="003747DA"/>
    <w:rsid w:val="003749DC"/>
    <w:rsid w:val="00374EAE"/>
    <w:rsid w:val="003755D5"/>
    <w:rsid w:val="003756AB"/>
    <w:rsid w:val="00375CAA"/>
    <w:rsid w:val="00376003"/>
    <w:rsid w:val="003760BC"/>
    <w:rsid w:val="003768EE"/>
    <w:rsid w:val="003769E2"/>
    <w:rsid w:val="00376B5D"/>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DE4"/>
    <w:rsid w:val="00392F1F"/>
    <w:rsid w:val="00392FE3"/>
    <w:rsid w:val="003933E8"/>
    <w:rsid w:val="00393797"/>
    <w:rsid w:val="0039392F"/>
    <w:rsid w:val="00393ED6"/>
    <w:rsid w:val="00393F88"/>
    <w:rsid w:val="003953BC"/>
    <w:rsid w:val="0039569A"/>
    <w:rsid w:val="003959F1"/>
    <w:rsid w:val="00396E78"/>
    <w:rsid w:val="00396EB5"/>
    <w:rsid w:val="00397015"/>
    <w:rsid w:val="00397603"/>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214"/>
    <w:rsid w:val="003A7DD6"/>
    <w:rsid w:val="003A7FE3"/>
    <w:rsid w:val="003B0976"/>
    <w:rsid w:val="003B09E9"/>
    <w:rsid w:val="003B0C04"/>
    <w:rsid w:val="003B0E41"/>
    <w:rsid w:val="003B0FF5"/>
    <w:rsid w:val="003B12EC"/>
    <w:rsid w:val="003B23CF"/>
    <w:rsid w:val="003B33B8"/>
    <w:rsid w:val="003B39DC"/>
    <w:rsid w:val="003B3D81"/>
    <w:rsid w:val="003B42A7"/>
    <w:rsid w:val="003B42F2"/>
    <w:rsid w:val="003B4567"/>
    <w:rsid w:val="003B4F94"/>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3E3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69AE"/>
    <w:rsid w:val="003D7EED"/>
    <w:rsid w:val="003E04D7"/>
    <w:rsid w:val="003E0776"/>
    <w:rsid w:val="003E0802"/>
    <w:rsid w:val="003E0BA1"/>
    <w:rsid w:val="003E0DA4"/>
    <w:rsid w:val="003E1D8B"/>
    <w:rsid w:val="003E2071"/>
    <w:rsid w:val="003E3071"/>
    <w:rsid w:val="003E313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0E"/>
    <w:rsid w:val="003F5966"/>
    <w:rsid w:val="003F5A27"/>
    <w:rsid w:val="003F5C7B"/>
    <w:rsid w:val="003F611B"/>
    <w:rsid w:val="003F6878"/>
    <w:rsid w:val="003F6CD5"/>
    <w:rsid w:val="003F73CE"/>
    <w:rsid w:val="003F7A62"/>
    <w:rsid w:val="00402701"/>
    <w:rsid w:val="0040302B"/>
    <w:rsid w:val="00403C87"/>
    <w:rsid w:val="00403F8F"/>
    <w:rsid w:val="00404B50"/>
    <w:rsid w:val="00405BEB"/>
    <w:rsid w:val="00405F44"/>
    <w:rsid w:val="00406172"/>
    <w:rsid w:val="004061C4"/>
    <w:rsid w:val="00406356"/>
    <w:rsid w:val="004066D0"/>
    <w:rsid w:val="00406812"/>
    <w:rsid w:val="004069D7"/>
    <w:rsid w:val="00406CC6"/>
    <w:rsid w:val="00406E5F"/>
    <w:rsid w:val="00406FAC"/>
    <w:rsid w:val="004070C8"/>
    <w:rsid w:val="00407290"/>
    <w:rsid w:val="0040760E"/>
    <w:rsid w:val="0040783A"/>
    <w:rsid w:val="00407C0A"/>
    <w:rsid w:val="00407C41"/>
    <w:rsid w:val="0041004F"/>
    <w:rsid w:val="00410C1E"/>
    <w:rsid w:val="0041148B"/>
    <w:rsid w:val="00411725"/>
    <w:rsid w:val="00411B9B"/>
    <w:rsid w:val="0041227F"/>
    <w:rsid w:val="004127D3"/>
    <w:rsid w:val="004131EF"/>
    <w:rsid w:val="0041372C"/>
    <w:rsid w:val="00413A35"/>
    <w:rsid w:val="0041401B"/>
    <w:rsid w:val="00414F4A"/>
    <w:rsid w:val="00415A48"/>
    <w:rsid w:val="00415BAA"/>
    <w:rsid w:val="00416206"/>
    <w:rsid w:val="00416A77"/>
    <w:rsid w:val="0041725F"/>
    <w:rsid w:val="00417A3F"/>
    <w:rsid w:val="00417AFB"/>
    <w:rsid w:val="0042002F"/>
    <w:rsid w:val="00420A4C"/>
    <w:rsid w:val="00420B8E"/>
    <w:rsid w:val="0042158D"/>
    <w:rsid w:val="00421D78"/>
    <w:rsid w:val="00422949"/>
    <w:rsid w:val="00424344"/>
    <w:rsid w:val="004245AB"/>
    <w:rsid w:val="0042488A"/>
    <w:rsid w:val="004248A0"/>
    <w:rsid w:val="004253D8"/>
    <w:rsid w:val="00425DB9"/>
    <w:rsid w:val="0042616C"/>
    <w:rsid w:val="004263C4"/>
    <w:rsid w:val="00426BE0"/>
    <w:rsid w:val="0042741C"/>
    <w:rsid w:val="0042766A"/>
    <w:rsid w:val="0042790E"/>
    <w:rsid w:val="00427C03"/>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6FF3"/>
    <w:rsid w:val="004374BF"/>
    <w:rsid w:val="004379BE"/>
    <w:rsid w:val="00437FF9"/>
    <w:rsid w:val="0044000B"/>
    <w:rsid w:val="004402DE"/>
    <w:rsid w:val="00440517"/>
    <w:rsid w:val="00440723"/>
    <w:rsid w:val="00440941"/>
    <w:rsid w:val="00440FBE"/>
    <w:rsid w:val="004417B1"/>
    <w:rsid w:val="00441FB6"/>
    <w:rsid w:val="00442076"/>
    <w:rsid w:val="004428AB"/>
    <w:rsid w:val="00442E04"/>
    <w:rsid w:val="0044398B"/>
    <w:rsid w:val="00443E24"/>
    <w:rsid w:val="00443FBD"/>
    <w:rsid w:val="00445367"/>
    <w:rsid w:val="004457DF"/>
    <w:rsid w:val="00445C85"/>
    <w:rsid w:val="00446CC8"/>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746"/>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30C"/>
    <w:rsid w:val="004749B9"/>
    <w:rsid w:val="0047524A"/>
    <w:rsid w:val="00475E3E"/>
    <w:rsid w:val="004761E8"/>
    <w:rsid w:val="00476581"/>
    <w:rsid w:val="00476651"/>
    <w:rsid w:val="00476B0F"/>
    <w:rsid w:val="00477716"/>
    <w:rsid w:val="0048068F"/>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7EE"/>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1F65"/>
    <w:rsid w:val="004B23A3"/>
    <w:rsid w:val="004B2BEB"/>
    <w:rsid w:val="004B2F02"/>
    <w:rsid w:val="004B3054"/>
    <w:rsid w:val="004B325D"/>
    <w:rsid w:val="004B35D8"/>
    <w:rsid w:val="004B3A29"/>
    <w:rsid w:val="004B406B"/>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2B1"/>
    <w:rsid w:val="004C5D3E"/>
    <w:rsid w:val="004C6A93"/>
    <w:rsid w:val="004C6CAC"/>
    <w:rsid w:val="004C7B31"/>
    <w:rsid w:val="004D0288"/>
    <w:rsid w:val="004D0321"/>
    <w:rsid w:val="004D09D4"/>
    <w:rsid w:val="004D0D8A"/>
    <w:rsid w:val="004D1237"/>
    <w:rsid w:val="004D190D"/>
    <w:rsid w:val="004D2194"/>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4BF3"/>
    <w:rsid w:val="004F57B9"/>
    <w:rsid w:val="004F5B6C"/>
    <w:rsid w:val="004F6183"/>
    <w:rsid w:val="004F674F"/>
    <w:rsid w:val="004F6C31"/>
    <w:rsid w:val="004F6CEB"/>
    <w:rsid w:val="004F7410"/>
    <w:rsid w:val="004F780C"/>
    <w:rsid w:val="004F7A07"/>
    <w:rsid w:val="004F7AAC"/>
    <w:rsid w:val="00500A12"/>
    <w:rsid w:val="005010E3"/>
    <w:rsid w:val="00501123"/>
    <w:rsid w:val="005016A1"/>
    <w:rsid w:val="00501717"/>
    <w:rsid w:val="00501BB2"/>
    <w:rsid w:val="005031C0"/>
    <w:rsid w:val="005033AB"/>
    <w:rsid w:val="005034AB"/>
    <w:rsid w:val="00503EFD"/>
    <w:rsid w:val="005045D5"/>
    <w:rsid w:val="00506A10"/>
    <w:rsid w:val="00507987"/>
    <w:rsid w:val="00507A4F"/>
    <w:rsid w:val="00507A69"/>
    <w:rsid w:val="00507B29"/>
    <w:rsid w:val="00510A54"/>
    <w:rsid w:val="0051173F"/>
    <w:rsid w:val="005118E0"/>
    <w:rsid w:val="005121FF"/>
    <w:rsid w:val="00512764"/>
    <w:rsid w:val="005131A6"/>
    <w:rsid w:val="00513405"/>
    <w:rsid w:val="00513793"/>
    <w:rsid w:val="00513D3A"/>
    <w:rsid w:val="00513F5B"/>
    <w:rsid w:val="005149BC"/>
    <w:rsid w:val="00514C12"/>
    <w:rsid w:val="00515E8D"/>
    <w:rsid w:val="005165B0"/>
    <w:rsid w:val="00516BF5"/>
    <w:rsid w:val="00516D84"/>
    <w:rsid w:val="00517F47"/>
    <w:rsid w:val="005203AF"/>
    <w:rsid w:val="005209F5"/>
    <w:rsid w:val="00520A01"/>
    <w:rsid w:val="005216AB"/>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321"/>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4FF3"/>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605"/>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3AA8"/>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12DA"/>
    <w:rsid w:val="0057267D"/>
    <w:rsid w:val="00572B3E"/>
    <w:rsid w:val="00572BCC"/>
    <w:rsid w:val="00572C89"/>
    <w:rsid w:val="00572F76"/>
    <w:rsid w:val="00573AD8"/>
    <w:rsid w:val="0057418E"/>
    <w:rsid w:val="00574226"/>
    <w:rsid w:val="005742DE"/>
    <w:rsid w:val="005746FF"/>
    <w:rsid w:val="00574898"/>
    <w:rsid w:val="005748C2"/>
    <w:rsid w:val="00574926"/>
    <w:rsid w:val="00574A56"/>
    <w:rsid w:val="005752C8"/>
    <w:rsid w:val="00577A4D"/>
    <w:rsid w:val="00577E87"/>
    <w:rsid w:val="00580311"/>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558C"/>
    <w:rsid w:val="005862E0"/>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6F8"/>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0A61"/>
    <w:rsid w:val="005A113C"/>
    <w:rsid w:val="005A1497"/>
    <w:rsid w:val="005A1778"/>
    <w:rsid w:val="005A27E8"/>
    <w:rsid w:val="005A441C"/>
    <w:rsid w:val="005A5F75"/>
    <w:rsid w:val="005A6836"/>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93"/>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7C8"/>
    <w:rsid w:val="005C7B3A"/>
    <w:rsid w:val="005D0027"/>
    <w:rsid w:val="005D095C"/>
    <w:rsid w:val="005D0D95"/>
    <w:rsid w:val="005D1653"/>
    <w:rsid w:val="005D1C73"/>
    <w:rsid w:val="005D1C9C"/>
    <w:rsid w:val="005D2342"/>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4D9"/>
    <w:rsid w:val="005E1720"/>
    <w:rsid w:val="005E186F"/>
    <w:rsid w:val="005E1FAE"/>
    <w:rsid w:val="005E2AC7"/>
    <w:rsid w:val="005E3613"/>
    <w:rsid w:val="005E490C"/>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862"/>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210E"/>
    <w:rsid w:val="006027DE"/>
    <w:rsid w:val="00602D9D"/>
    <w:rsid w:val="00603445"/>
    <w:rsid w:val="00603752"/>
    <w:rsid w:val="00603E1F"/>
    <w:rsid w:val="00604E57"/>
    <w:rsid w:val="0060539F"/>
    <w:rsid w:val="00605AED"/>
    <w:rsid w:val="00606025"/>
    <w:rsid w:val="00606183"/>
    <w:rsid w:val="006063BC"/>
    <w:rsid w:val="006068C7"/>
    <w:rsid w:val="00606DAE"/>
    <w:rsid w:val="006070BD"/>
    <w:rsid w:val="00607955"/>
    <w:rsid w:val="00607C38"/>
    <w:rsid w:val="00610029"/>
    <w:rsid w:val="0061040E"/>
    <w:rsid w:val="00611FBE"/>
    <w:rsid w:val="0061207A"/>
    <w:rsid w:val="00612FE4"/>
    <w:rsid w:val="00613EC6"/>
    <w:rsid w:val="00614748"/>
    <w:rsid w:val="00615049"/>
    <w:rsid w:val="00615635"/>
    <w:rsid w:val="00615DD4"/>
    <w:rsid w:val="00617399"/>
    <w:rsid w:val="00617EEE"/>
    <w:rsid w:val="00620927"/>
    <w:rsid w:val="00621887"/>
    <w:rsid w:val="00621B27"/>
    <w:rsid w:val="00622615"/>
    <w:rsid w:val="00622DD0"/>
    <w:rsid w:val="0062301F"/>
    <w:rsid w:val="006231FE"/>
    <w:rsid w:val="006236AD"/>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3E93"/>
    <w:rsid w:val="00634009"/>
    <w:rsid w:val="006342CE"/>
    <w:rsid w:val="006343CB"/>
    <w:rsid w:val="00634872"/>
    <w:rsid w:val="00634908"/>
    <w:rsid w:val="006349DD"/>
    <w:rsid w:val="00634A6A"/>
    <w:rsid w:val="00634A95"/>
    <w:rsid w:val="00634DDD"/>
    <w:rsid w:val="00634DEB"/>
    <w:rsid w:val="00635064"/>
    <w:rsid w:val="00635B59"/>
    <w:rsid w:val="006361C8"/>
    <w:rsid w:val="00636674"/>
    <w:rsid w:val="00636831"/>
    <w:rsid w:val="00637DFB"/>
    <w:rsid w:val="00640537"/>
    <w:rsid w:val="00640AC5"/>
    <w:rsid w:val="00640E0A"/>
    <w:rsid w:val="0064138D"/>
    <w:rsid w:val="00641414"/>
    <w:rsid w:val="00641D5E"/>
    <w:rsid w:val="00642BF2"/>
    <w:rsid w:val="0064376A"/>
    <w:rsid w:val="006437D9"/>
    <w:rsid w:val="00645241"/>
    <w:rsid w:val="00645783"/>
    <w:rsid w:val="00645FC1"/>
    <w:rsid w:val="00645FD0"/>
    <w:rsid w:val="00646361"/>
    <w:rsid w:val="0064663A"/>
    <w:rsid w:val="00646923"/>
    <w:rsid w:val="00646C78"/>
    <w:rsid w:val="00646E60"/>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1E23"/>
    <w:rsid w:val="0066200D"/>
    <w:rsid w:val="00662048"/>
    <w:rsid w:val="0066251E"/>
    <w:rsid w:val="00662557"/>
    <w:rsid w:val="00662EFA"/>
    <w:rsid w:val="00663224"/>
    <w:rsid w:val="006634E7"/>
    <w:rsid w:val="00663A3E"/>
    <w:rsid w:val="00664126"/>
    <w:rsid w:val="00664786"/>
    <w:rsid w:val="00664892"/>
    <w:rsid w:val="006654B5"/>
    <w:rsid w:val="006654CA"/>
    <w:rsid w:val="006655D9"/>
    <w:rsid w:val="00665B77"/>
    <w:rsid w:val="00665EB1"/>
    <w:rsid w:val="006660C7"/>
    <w:rsid w:val="00666B90"/>
    <w:rsid w:val="00667107"/>
    <w:rsid w:val="00667B99"/>
    <w:rsid w:val="00667C65"/>
    <w:rsid w:val="00667F97"/>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5ED"/>
    <w:rsid w:val="00680AB2"/>
    <w:rsid w:val="00681218"/>
    <w:rsid w:val="006814C4"/>
    <w:rsid w:val="00681920"/>
    <w:rsid w:val="00681CDC"/>
    <w:rsid w:val="00681D46"/>
    <w:rsid w:val="0068262F"/>
    <w:rsid w:val="0068325B"/>
    <w:rsid w:val="0068346D"/>
    <w:rsid w:val="00683F39"/>
    <w:rsid w:val="0068434F"/>
    <w:rsid w:val="00685095"/>
    <w:rsid w:val="006861F9"/>
    <w:rsid w:val="0068678C"/>
    <w:rsid w:val="006868FE"/>
    <w:rsid w:val="00686D21"/>
    <w:rsid w:val="00686EDF"/>
    <w:rsid w:val="00687CC4"/>
    <w:rsid w:val="0069001D"/>
    <w:rsid w:val="00690665"/>
    <w:rsid w:val="00690668"/>
    <w:rsid w:val="00690704"/>
    <w:rsid w:val="006907A8"/>
    <w:rsid w:val="0069107C"/>
    <w:rsid w:val="0069110C"/>
    <w:rsid w:val="006911BD"/>
    <w:rsid w:val="0069163C"/>
    <w:rsid w:val="006916A8"/>
    <w:rsid w:val="00691EE4"/>
    <w:rsid w:val="00692721"/>
    <w:rsid w:val="00692C25"/>
    <w:rsid w:val="00692C62"/>
    <w:rsid w:val="006941EF"/>
    <w:rsid w:val="00694811"/>
    <w:rsid w:val="006948AC"/>
    <w:rsid w:val="00695596"/>
    <w:rsid w:val="00695D42"/>
    <w:rsid w:val="006971A3"/>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6777"/>
    <w:rsid w:val="006B1E3C"/>
    <w:rsid w:val="006B2001"/>
    <w:rsid w:val="006B290B"/>
    <w:rsid w:val="006B29F2"/>
    <w:rsid w:val="006B3265"/>
    <w:rsid w:val="006B471B"/>
    <w:rsid w:val="006B4C11"/>
    <w:rsid w:val="006B4D1D"/>
    <w:rsid w:val="006B51DB"/>
    <w:rsid w:val="006B67D9"/>
    <w:rsid w:val="006B7BA3"/>
    <w:rsid w:val="006B7F3D"/>
    <w:rsid w:val="006C01C1"/>
    <w:rsid w:val="006C0643"/>
    <w:rsid w:val="006C0B8F"/>
    <w:rsid w:val="006C0CAA"/>
    <w:rsid w:val="006C0CD0"/>
    <w:rsid w:val="006C0DB9"/>
    <w:rsid w:val="006C16CB"/>
    <w:rsid w:val="006C1B65"/>
    <w:rsid w:val="006C2365"/>
    <w:rsid w:val="006C263E"/>
    <w:rsid w:val="006C3808"/>
    <w:rsid w:val="006C3850"/>
    <w:rsid w:val="006C3B01"/>
    <w:rsid w:val="006C419D"/>
    <w:rsid w:val="006C450B"/>
    <w:rsid w:val="006C4D4E"/>
    <w:rsid w:val="006C5629"/>
    <w:rsid w:val="006C618D"/>
    <w:rsid w:val="006C6DB7"/>
    <w:rsid w:val="006C757B"/>
    <w:rsid w:val="006C7855"/>
    <w:rsid w:val="006C7A18"/>
    <w:rsid w:val="006C7B5F"/>
    <w:rsid w:val="006C7D2E"/>
    <w:rsid w:val="006C7F63"/>
    <w:rsid w:val="006D0027"/>
    <w:rsid w:val="006D07CF"/>
    <w:rsid w:val="006D1251"/>
    <w:rsid w:val="006D171F"/>
    <w:rsid w:val="006D18CF"/>
    <w:rsid w:val="006D19B4"/>
    <w:rsid w:val="006D1B66"/>
    <w:rsid w:val="006D2203"/>
    <w:rsid w:val="006D2207"/>
    <w:rsid w:val="006D2542"/>
    <w:rsid w:val="006D2EE1"/>
    <w:rsid w:val="006D4082"/>
    <w:rsid w:val="006D4B20"/>
    <w:rsid w:val="006D4BB3"/>
    <w:rsid w:val="006D5324"/>
    <w:rsid w:val="006D5CFC"/>
    <w:rsid w:val="006D5D87"/>
    <w:rsid w:val="006D609F"/>
    <w:rsid w:val="006D79E4"/>
    <w:rsid w:val="006E099C"/>
    <w:rsid w:val="006E0C1E"/>
    <w:rsid w:val="006E0ECD"/>
    <w:rsid w:val="006E1007"/>
    <w:rsid w:val="006E1067"/>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6CDD"/>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167D"/>
    <w:rsid w:val="007024B4"/>
    <w:rsid w:val="00702816"/>
    <w:rsid w:val="00702861"/>
    <w:rsid w:val="00702BF1"/>
    <w:rsid w:val="00704414"/>
    <w:rsid w:val="007051D9"/>
    <w:rsid w:val="00705F71"/>
    <w:rsid w:val="00706768"/>
    <w:rsid w:val="0070678C"/>
    <w:rsid w:val="00706936"/>
    <w:rsid w:val="00706A6B"/>
    <w:rsid w:val="0070736F"/>
    <w:rsid w:val="007105D9"/>
    <w:rsid w:val="007111D8"/>
    <w:rsid w:val="007115B3"/>
    <w:rsid w:val="00711B67"/>
    <w:rsid w:val="00711FA1"/>
    <w:rsid w:val="00712962"/>
    <w:rsid w:val="007131EC"/>
    <w:rsid w:val="007145B2"/>
    <w:rsid w:val="00714AD8"/>
    <w:rsid w:val="00714E89"/>
    <w:rsid w:val="00714FB9"/>
    <w:rsid w:val="007158FA"/>
    <w:rsid w:val="00715F8D"/>
    <w:rsid w:val="0071752C"/>
    <w:rsid w:val="007200F3"/>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27E43"/>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378D7"/>
    <w:rsid w:val="0074033A"/>
    <w:rsid w:val="00740474"/>
    <w:rsid w:val="007405E6"/>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CF1"/>
    <w:rsid w:val="0074704E"/>
    <w:rsid w:val="007470CC"/>
    <w:rsid w:val="00747136"/>
    <w:rsid w:val="00747DEA"/>
    <w:rsid w:val="00750176"/>
    <w:rsid w:val="00750513"/>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2C7A"/>
    <w:rsid w:val="007630C4"/>
    <w:rsid w:val="007631A7"/>
    <w:rsid w:val="0076324A"/>
    <w:rsid w:val="00763AFE"/>
    <w:rsid w:val="00763E9B"/>
    <w:rsid w:val="00763F82"/>
    <w:rsid w:val="007641FD"/>
    <w:rsid w:val="007644E3"/>
    <w:rsid w:val="007647FF"/>
    <w:rsid w:val="0076543E"/>
    <w:rsid w:val="0076568F"/>
    <w:rsid w:val="007659C5"/>
    <w:rsid w:val="00765B4C"/>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A"/>
    <w:rsid w:val="0078278C"/>
    <w:rsid w:val="007829E0"/>
    <w:rsid w:val="00782F6A"/>
    <w:rsid w:val="007832BD"/>
    <w:rsid w:val="007838F0"/>
    <w:rsid w:val="00784065"/>
    <w:rsid w:val="00784689"/>
    <w:rsid w:val="00784849"/>
    <w:rsid w:val="00785536"/>
    <w:rsid w:val="00785CA1"/>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273"/>
    <w:rsid w:val="007A3341"/>
    <w:rsid w:val="007A3442"/>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C21"/>
    <w:rsid w:val="007B2D3F"/>
    <w:rsid w:val="007B328D"/>
    <w:rsid w:val="007B3438"/>
    <w:rsid w:val="007B365C"/>
    <w:rsid w:val="007B367F"/>
    <w:rsid w:val="007B3797"/>
    <w:rsid w:val="007B3C61"/>
    <w:rsid w:val="007B3D24"/>
    <w:rsid w:val="007B423F"/>
    <w:rsid w:val="007B42F1"/>
    <w:rsid w:val="007B5B1D"/>
    <w:rsid w:val="007B5CFE"/>
    <w:rsid w:val="007B5EC9"/>
    <w:rsid w:val="007B6068"/>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319"/>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1197"/>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3C63"/>
    <w:rsid w:val="007E3FB7"/>
    <w:rsid w:val="007E4060"/>
    <w:rsid w:val="007E458A"/>
    <w:rsid w:val="007E4AED"/>
    <w:rsid w:val="007E4BF9"/>
    <w:rsid w:val="007E61AD"/>
    <w:rsid w:val="007E663B"/>
    <w:rsid w:val="007E66C1"/>
    <w:rsid w:val="007E7112"/>
    <w:rsid w:val="007E7789"/>
    <w:rsid w:val="007E7994"/>
    <w:rsid w:val="007E7DB3"/>
    <w:rsid w:val="007E7FAC"/>
    <w:rsid w:val="007F019F"/>
    <w:rsid w:val="007F0AB3"/>
    <w:rsid w:val="007F1652"/>
    <w:rsid w:val="007F1EC9"/>
    <w:rsid w:val="007F279B"/>
    <w:rsid w:val="007F28BF"/>
    <w:rsid w:val="007F2BA2"/>
    <w:rsid w:val="007F33D7"/>
    <w:rsid w:val="007F3677"/>
    <w:rsid w:val="007F453B"/>
    <w:rsid w:val="007F4681"/>
    <w:rsid w:val="007F551A"/>
    <w:rsid w:val="007F551C"/>
    <w:rsid w:val="007F5658"/>
    <w:rsid w:val="007F571F"/>
    <w:rsid w:val="007F57C7"/>
    <w:rsid w:val="007F5AA0"/>
    <w:rsid w:val="007F60D8"/>
    <w:rsid w:val="007F6453"/>
    <w:rsid w:val="007F6907"/>
    <w:rsid w:val="007F70F5"/>
    <w:rsid w:val="007F74A7"/>
    <w:rsid w:val="007F7A59"/>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321"/>
    <w:rsid w:val="008124CB"/>
    <w:rsid w:val="0081322C"/>
    <w:rsid w:val="0081385C"/>
    <w:rsid w:val="00813C69"/>
    <w:rsid w:val="00814D42"/>
    <w:rsid w:val="00815738"/>
    <w:rsid w:val="00816F43"/>
    <w:rsid w:val="00816FFE"/>
    <w:rsid w:val="0081789D"/>
    <w:rsid w:val="008179B1"/>
    <w:rsid w:val="00817B51"/>
    <w:rsid w:val="008203D2"/>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10"/>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0BFA"/>
    <w:rsid w:val="0083148D"/>
    <w:rsid w:val="00831979"/>
    <w:rsid w:val="00831A46"/>
    <w:rsid w:val="00831A70"/>
    <w:rsid w:val="00831C96"/>
    <w:rsid w:val="00831DEB"/>
    <w:rsid w:val="00832452"/>
    <w:rsid w:val="00832CFE"/>
    <w:rsid w:val="00833072"/>
    <w:rsid w:val="00833158"/>
    <w:rsid w:val="00833349"/>
    <w:rsid w:val="008335E7"/>
    <w:rsid w:val="00833844"/>
    <w:rsid w:val="00833DA9"/>
    <w:rsid w:val="00833E71"/>
    <w:rsid w:val="008343CE"/>
    <w:rsid w:val="00834EC0"/>
    <w:rsid w:val="00835DB0"/>
    <w:rsid w:val="008367E8"/>
    <w:rsid w:val="008371FF"/>
    <w:rsid w:val="0083723E"/>
    <w:rsid w:val="0083761B"/>
    <w:rsid w:val="008378AD"/>
    <w:rsid w:val="00840601"/>
    <w:rsid w:val="00840D36"/>
    <w:rsid w:val="008412B9"/>
    <w:rsid w:val="008422ED"/>
    <w:rsid w:val="00842CB6"/>
    <w:rsid w:val="00843386"/>
    <w:rsid w:val="0084374E"/>
    <w:rsid w:val="0084455F"/>
    <w:rsid w:val="008449FA"/>
    <w:rsid w:val="00846062"/>
    <w:rsid w:val="00846604"/>
    <w:rsid w:val="0084763D"/>
    <w:rsid w:val="00847819"/>
    <w:rsid w:val="008503D2"/>
    <w:rsid w:val="008506BB"/>
    <w:rsid w:val="00850763"/>
    <w:rsid w:val="00850EDB"/>
    <w:rsid w:val="00851FD8"/>
    <w:rsid w:val="008522F6"/>
    <w:rsid w:val="00853835"/>
    <w:rsid w:val="008538DD"/>
    <w:rsid w:val="008540C7"/>
    <w:rsid w:val="00854235"/>
    <w:rsid w:val="00854BD8"/>
    <w:rsid w:val="00854D31"/>
    <w:rsid w:val="00855A9D"/>
    <w:rsid w:val="00855B61"/>
    <w:rsid w:val="008560F8"/>
    <w:rsid w:val="0085615B"/>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3D34"/>
    <w:rsid w:val="0086430E"/>
    <w:rsid w:val="00864F00"/>
    <w:rsid w:val="00865460"/>
    <w:rsid w:val="008654D1"/>
    <w:rsid w:val="00865922"/>
    <w:rsid w:val="00865969"/>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1F48"/>
    <w:rsid w:val="008821E9"/>
    <w:rsid w:val="00882595"/>
    <w:rsid w:val="00882B24"/>
    <w:rsid w:val="0088349F"/>
    <w:rsid w:val="00884D95"/>
    <w:rsid w:val="008851E3"/>
    <w:rsid w:val="008852DA"/>
    <w:rsid w:val="008853C2"/>
    <w:rsid w:val="00885A85"/>
    <w:rsid w:val="00885B07"/>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98A"/>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A7EAB"/>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24AF"/>
    <w:rsid w:val="008C33EF"/>
    <w:rsid w:val="008C35ED"/>
    <w:rsid w:val="008C4472"/>
    <w:rsid w:val="008C4520"/>
    <w:rsid w:val="008C464A"/>
    <w:rsid w:val="008C49E4"/>
    <w:rsid w:val="008C5B1B"/>
    <w:rsid w:val="008C5C37"/>
    <w:rsid w:val="008C67D7"/>
    <w:rsid w:val="008C6EC1"/>
    <w:rsid w:val="008C70B2"/>
    <w:rsid w:val="008C7169"/>
    <w:rsid w:val="008C734E"/>
    <w:rsid w:val="008C741F"/>
    <w:rsid w:val="008D02FC"/>
    <w:rsid w:val="008D0425"/>
    <w:rsid w:val="008D0975"/>
    <w:rsid w:val="008D1155"/>
    <w:rsid w:val="008D1C7E"/>
    <w:rsid w:val="008D1CB3"/>
    <w:rsid w:val="008D1D90"/>
    <w:rsid w:val="008D2B80"/>
    <w:rsid w:val="008D3CF9"/>
    <w:rsid w:val="008D4C78"/>
    <w:rsid w:val="008D51AA"/>
    <w:rsid w:val="008D5761"/>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5416"/>
    <w:rsid w:val="008E6C37"/>
    <w:rsid w:val="008E70EF"/>
    <w:rsid w:val="008E7375"/>
    <w:rsid w:val="008E7B0F"/>
    <w:rsid w:val="008E7BA6"/>
    <w:rsid w:val="008F0CE1"/>
    <w:rsid w:val="008F1C21"/>
    <w:rsid w:val="008F2481"/>
    <w:rsid w:val="008F44F2"/>
    <w:rsid w:val="008F470F"/>
    <w:rsid w:val="008F53CD"/>
    <w:rsid w:val="008F5646"/>
    <w:rsid w:val="008F58D3"/>
    <w:rsid w:val="008F678C"/>
    <w:rsid w:val="008F7009"/>
    <w:rsid w:val="008F77AC"/>
    <w:rsid w:val="008F7915"/>
    <w:rsid w:val="009002A1"/>
    <w:rsid w:val="009002E2"/>
    <w:rsid w:val="009009C2"/>
    <w:rsid w:val="00900D68"/>
    <w:rsid w:val="009010DA"/>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20FB"/>
    <w:rsid w:val="00913019"/>
    <w:rsid w:val="0091306C"/>
    <w:rsid w:val="00913218"/>
    <w:rsid w:val="00913378"/>
    <w:rsid w:val="00913600"/>
    <w:rsid w:val="00913D4B"/>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8E8"/>
    <w:rsid w:val="00927F8B"/>
    <w:rsid w:val="009305E7"/>
    <w:rsid w:val="00930783"/>
    <w:rsid w:val="00931AD9"/>
    <w:rsid w:val="00931DE8"/>
    <w:rsid w:val="00932174"/>
    <w:rsid w:val="00932317"/>
    <w:rsid w:val="00932899"/>
    <w:rsid w:val="0093441E"/>
    <w:rsid w:val="009352B8"/>
    <w:rsid w:val="00935B23"/>
    <w:rsid w:val="009360E1"/>
    <w:rsid w:val="00936232"/>
    <w:rsid w:val="00936CD2"/>
    <w:rsid w:val="00937023"/>
    <w:rsid w:val="009371BD"/>
    <w:rsid w:val="009373FB"/>
    <w:rsid w:val="009374AC"/>
    <w:rsid w:val="0093795E"/>
    <w:rsid w:val="009379ED"/>
    <w:rsid w:val="00940B39"/>
    <w:rsid w:val="00940DD2"/>
    <w:rsid w:val="0094104A"/>
    <w:rsid w:val="00941A14"/>
    <w:rsid w:val="00941A4F"/>
    <w:rsid w:val="00942207"/>
    <w:rsid w:val="0094241F"/>
    <w:rsid w:val="0094299E"/>
    <w:rsid w:val="00943299"/>
    <w:rsid w:val="00943ED2"/>
    <w:rsid w:val="00944582"/>
    <w:rsid w:val="00944A25"/>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50C"/>
    <w:rsid w:val="009578C1"/>
    <w:rsid w:val="00957FC6"/>
    <w:rsid w:val="00960825"/>
    <w:rsid w:val="00960AD6"/>
    <w:rsid w:val="00960CC6"/>
    <w:rsid w:val="00961FA3"/>
    <w:rsid w:val="009646E0"/>
    <w:rsid w:val="009649D8"/>
    <w:rsid w:val="00964AEC"/>
    <w:rsid w:val="00964D03"/>
    <w:rsid w:val="0096509F"/>
    <w:rsid w:val="009651E2"/>
    <w:rsid w:val="0096531C"/>
    <w:rsid w:val="009654B0"/>
    <w:rsid w:val="00965738"/>
    <w:rsid w:val="00965E02"/>
    <w:rsid w:val="00966057"/>
    <w:rsid w:val="0096628A"/>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77EF0"/>
    <w:rsid w:val="0098048E"/>
    <w:rsid w:val="00980AA9"/>
    <w:rsid w:val="00981ADF"/>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C75"/>
    <w:rsid w:val="00986DDC"/>
    <w:rsid w:val="00986E0B"/>
    <w:rsid w:val="00987362"/>
    <w:rsid w:val="009875E5"/>
    <w:rsid w:val="00987AF3"/>
    <w:rsid w:val="0099039C"/>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7D2"/>
    <w:rsid w:val="009A0E27"/>
    <w:rsid w:val="009A1626"/>
    <w:rsid w:val="009A1C8A"/>
    <w:rsid w:val="009A21C2"/>
    <w:rsid w:val="009A33B6"/>
    <w:rsid w:val="009A36E8"/>
    <w:rsid w:val="009A3EC3"/>
    <w:rsid w:val="009A3FD2"/>
    <w:rsid w:val="009A40FF"/>
    <w:rsid w:val="009A4461"/>
    <w:rsid w:val="009A4DDC"/>
    <w:rsid w:val="009A5258"/>
    <w:rsid w:val="009A5488"/>
    <w:rsid w:val="009A60A7"/>
    <w:rsid w:val="009A6309"/>
    <w:rsid w:val="009A66EE"/>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090"/>
    <w:rsid w:val="009C2A8F"/>
    <w:rsid w:val="009C2BEA"/>
    <w:rsid w:val="009C3214"/>
    <w:rsid w:val="009C3A79"/>
    <w:rsid w:val="009C4212"/>
    <w:rsid w:val="009C4493"/>
    <w:rsid w:val="009C4632"/>
    <w:rsid w:val="009C4C86"/>
    <w:rsid w:val="009C4E09"/>
    <w:rsid w:val="009C4E7E"/>
    <w:rsid w:val="009C50B8"/>
    <w:rsid w:val="009C5398"/>
    <w:rsid w:val="009C5998"/>
    <w:rsid w:val="009C5A5C"/>
    <w:rsid w:val="009C5CA8"/>
    <w:rsid w:val="009C6649"/>
    <w:rsid w:val="009C6B72"/>
    <w:rsid w:val="009C6C35"/>
    <w:rsid w:val="009C72C8"/>
    <w:rsid w:val="009C7A55"/>
    <w:rsid w:val="009C7C4A"/>
    <w:rsid w:val="009D0243"/>
    <w:rsid w:val="009D0294"/>
    <w:rsid w:val="009D0919"/>
    <w:rsid w:val="009D3770"/>
    <w:rsid w:val="009D3AF1"/>
    <w:rsid w:val="009D3D9C"/>
    <w:rsid w:val="009D4C05"/>
    <w:rsid w:val="009D4E87"/>
    <w:rsid w:val="009D5DFF"/>
    <w:rsid w:val="009D5F8F"/>
    <w:rsid w:val="009D6225"/>
    <w:rsid w:val="009D66EC"/>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17FA"/>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9E9"/>
    <w:rsid w:val="00A02A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0066"/>
    <w:rsid w:val="00A1199A"/>
    <w:rsid w:val="00A11F68"/>
    <w:rsid w:val="00A1228E"/>
    <w:rsid w:val="00A138EA"/>
    <w:rsid w:val="00A1477F"/>
    <w:rsid w:val="00A1573A"/>
    <w:rsid w:val="00A1598B"/>
    <w:rsid w:val="00A15ACB"/>
    <w:rsid w:val="00A15BC7"/>
    <w:rsid w:val="00A15FA4"/>
    <w:rsid w:val="00A20379"/>
    <w:rsid w:val="00A205BB"/>
    <w:rsid w:val="00A20BD1"/>
    <w:rsid w:val="00A2154A"/>
    <w:rsid w:val="00A21734"/>
    <w:rsid w:val="00A221AF"/>
    <w:rsid w:val="00A22C41"/>
    <w:rsid w:val="00A22CB7"/>
    <w:rsid w:val="00A231A2"/>
    <w:rsid w:val="00A23E65"/>
    <w:rsid w:val="00A24156"/>
    <w:rsid w:val="00A242F8"/>
    <w:rsid w:val="00A2483B"/>
    <w:rsid w:val="00A24DE7"/>
    <w:rsid w:val="00A2529A"/>
    <w:rsid w:val="00A25665"/>
    <w:rsid w:val="00A25D66"/>
    <w:rsid w:val="00A25F3B"/>
    <w:rsid w:val="00A25F56"/>
    <w:rsid w:val="00A25F92"/>
    <w:rsid w:val="00A261DA"/>
    <w:rsid w:val="00A2636D"/>
    <w:rsid w:val="00A2653A"/>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4C1"/>
    <w:rsid w:val="00A467B9"/>
    <w:rsid w:val="00A467D7"/>
    <w:rsid w:val="00A46983"/>
    <w:rsid w:val="00A469B5"/>
    <w:rsid w:val="00A46B37"/>
    <w:rsid w:val="00A47830"/>
    <w:rsid w:val="00A47922"/>
    <w:rsid w:val="00A47A7A"/>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1E1"/>
    <w:rsid w:val="00A546E6"/>
    <w:rsid w:val="00A5502D"/>
    <w:rsid w:val="00A550E9"/>
    <w:rsid w:val="00A5534B"/>
    <w:rsid w:val="00A5663D"/>
    <w:rsid w:val="00A57573"/>
    <w:rsid w:val="00A57849"/>
    <w:rsid w:val="00A57B8B"/>
    <w:rsid w:val="00A600C4"/>
    <w:rsid w:val="00A60526"/>
    <w:rsid w:val="00A61515"/>
    <w:rsid w:val="00A61614"/>
    <w:rsid w:val="00A620B5"/>
    <w:rsid w:val="00A62B23"/>
    <w:rsid w:val="00A62C83"/>
    <w:rsid w:val="00A62CAB"/>
    <w:rsid w:val="00A636BA"/>
    <w:rsid w:val="00A63B3A"/>
    <w:rsid w:val="00A64796"/>
    <w:rsid w:val="00A652B0"/>
    <w:rsid w:val="00A65312"/>
    <w:rsid w:val="00A654FE"/>
    <w:rsid w:val="00A65694"/>
    <w:rsid w:val="00A65DED"/>
    <w:rsid w:val="00A66EAD"/>
    <w:rsid w:val="00A67322"/>
    <w:rsid w:val="00A67445"/>
    <w:rsid w:val="00A67A15"/>
    <w:rsid w:val="00A67A3B"/>
    <w:rsid w:val="00A67AAC"/>
    <w:rsid w:val="00A67DB1"/>
    <w:rsid w:val="00A705F1"/>
    <w:rsid w:val="00A7064A"/>
    <w:rsid w:val="00A7069F"/>
    <w:rsid w:val="00A707A3"/>
    <w:rsid w:val="00A70F49"/>
    <w:rsid w:val="00A7161C"/>
    <w:rsid w:val="00A72086"/>
    <w:rsid w:val="00A7324A"/>
    <w:rsid w:val="00A73754"/>
    <w:rsid w:val="00A73EFF"/>
    <w:rsid w:val="00A74794"/>
    <w:rsid w:val="00A74E28"/>
    <w:rsid w:val="00A75216"/>
    <w:rsid w:val="00A7535A"/>
    <w:rsid w:val="00A75836"/>
    <w:rsid w:val="00A759F8"/>
    <w:rsid w:val="00A76442"/>
    <w:rsid w:val="00A7675E"/>
    <w:rsid w:val="00A76967"/>
    <w:rsid w:val="00A773E3"/>
    <w:rsid w:val="00A778F4"/>
    <w:rsid w:val="00A77940"/>
    <w:rsid w:val="00A77C3F"/>
    <w:rsid w:val="00A77EE3"/>
    <w:rsid w:val="00A77F86"/>
    <w:rsid w:val="00A80667"/>
    <w:rsid w:val="00A808C6"/>
    <w:rsid w:val="00A813F0"/>
    <w:rsid w:val="00A81404"/>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0F43"/>
    <w:rsid w:val="00A9243D"/>
    <w:rsid w:val="00A938AF"/>
    <w:rsid w:val="00A93AB7"/>
    <w:rsid w:val="00A93CA7"/>
    <w:rsid w:val="00A942FF"/>
    <w:rsid w:val="00A9646C"/>
    <w:rsid w:val="00A969F6"/>
    <w:rsid w:val="00A96D99"/>
    <w:rsid w:val="00A96DC8"/>
    <w:rsid w:val="00A9745E"/>
    <w:rsid w:val="00A9776D"/>
    <w:rsid w:val="00AA151D"/>
    <w:rsid w:val="00AA1591"/>
    <w:rsid w:val="00AA15E0"/>
    <w:rsid w:val="00AA26BA"/>
    <w:rsid w:val="00AA356A"/>
    <w:rsid w:val="00AA3A39"/>
    <w:rsid w:val="00AA3E69"/>
    <w:rsid w:val="00AA4CA3"/>
    <w:rsid w:val="00AA4E36"/>
    <w:rsid w:val="00AA55F0"/>
    <w:rsid w:val="00AA5727"/>
    <w:rsid w:val="00AA65A7"/>
    <w:rsid w:val="00AA691E"/>
    <w:rsid w:val="00AA6DD0"/>
    <w:rsid w:val="00AA6DEB"/>
    <w:rsid w:val="00AA6F16"/>
    <w:rsid w:val="00AA7268"/>
    <w:rsid w:val="00AA74B3"/>
    <w:rsid w:val="00AA783F"/>
    <w:rsid w:val="00AA7C20"/>
    <w:rsid w:val="00AA7E5A"/>
    <w:rsid w:val="00AB0BD5"/>
    <w:rsid w:val="00AB0CC3"/>
    <w:rsid w:val="00AB0D21"/>
    <w:rsid w:val="00AB0D6A"/>
    <w:rsid w:val="00AB0FAC"/>
    <w:rsid w:val="00AB156B"/>
    <w:rsid w:val="00AB15F1"/>
    <w:rsid w:val="00AB1A9A"/>
    <w:rsid w:val="00AB2025"/>
    <w:rsid w:val="00AB2583"/>
    <w:rsid w:val="00AB2BAC"/>
    <w:rsid w:val="00AB4135"/>
    <w:rsid w:val="00AB43BE"/>
    <w:rsid w:val="00AB55D6"/>
    <w:rsid w:val="00AB5BCE"/>
    <w:rsid w:val="00AB5DF4"/>
    <w:rsid w:val="00AB603D"/>
    <w:rsid w:val="00AB6494"/>
    <w:rsid w:val="00AB6D7C"/>
    <w:rsid w:val="00AB6EF4"/>
    <w:rsid w:val="00AB7252"/>
    <w:rsid w:val="00AB72B2"/>
    <w:rsid w:val="00AB79B6"/>
    <w:rsid w:val="00AC017C"/>
    <w:rsid w:val="00AC0BA1"/>
    <w:rsid w:val="00AC1363"/>
    <w:rsid w:val="00AC1982"/>
    <w:rsid w:val="00AC1985"/>
    <w:rsid w:val="00AC23A5"/>
    <w:rsid w:val="00AC25E7"/>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84"/>
    <w:rsid w:val="00AC6CF4"/>
    <w:rsid w:val="00AC6D49"/>
    <w:rsid w:val="00AC6EE0"/>
    <w:rsid w:val="00AC7295"/>
    <w:rsid w:val="00AC733E"/>
    <w:rsid w:val="00AD0625"/>
    <w:rsid w:val="00AD1383"/>
    <w:rsid w:val="00AD1A84"/>
    <w:rsid w:val="00AD2004"/>
    <w:rsid w:val="00AD22A3"/>
    <w:rsid w:val="00AD23DA"/>
    <w:rsid w:val="00AD38CB"/>
    <w:rsid w:val="00AD50C1"/>
    <w:rsid w:val="00AD50F4"/>
    <w:rsid w:val="00AD61A2"/>
    <w:rsid w:val="00AD61AC"/>
    <w:rsid w:val="00AD6DA3"/>
    <w:rsid w:val="00AD6EFF"/>
    <w:rsid w:val="00AD7CF8"/>
    <w:rsid w:val="00AE0ABC"/>
    <w:rsid w:val="00AE0FF1"/>
    <w:rsid w:val="00AE1119"/>
    <w:rsid w:val="00AE11D9"/>
    <w:rsid w:val="00AE1540"/>
    <w:rsid w:val="00AE162A"/>
    <w:rsid w:val="00AE1794"/>
    <w:rsid w:val="00AE199D"/>
    <w:rsid w:val="00AE297C"/>
    <w:rsid w:val="00AE3AFA"/>
    <w:rsid w:val="00AE3C70"/>
    <w:rsid w:val="00AE4C5B"/>
    <w:rsid w:val="00AE5C23"/>
    <w:rsid w:val="00AE5F7F"/>
    <w:rsid w:val="00AE6026"/>
    <w:rsid w:val="00AE62AC"/>
    <w:rsid w:val="00AE6D26"/>
    <w:rsid w:val="00AE7E1D"/>
    <w:rsid w:val="00AF0F3D"/>
    <w:rsid w:val="00AF1158"/>
    <w:rsid w:val="00AF119A"/>
    <w:rsid w:val="00AF157C"/>
    <w:rsid w:val="00AF173A"/>
    <w:rsid w:val="00AF1A02"/>
    <w:rsid w:val="00AF3BD6"/>
    <w:rsid w:val="00AF3FD6"/>
    <w:rsid w:val="00AF46DC"/>
    <w:rsid w:val="00AF4E4B"/>
    <w:rsid w:val="00AF6544"/>
    <w:rsid w:val="00AF6839"/>
    <w:rsid w:val="00AF69EE"/>
    <w:rsid w:val="00AF707D"/>
    <w:rsid w:val="00AF70D5"/>
    <w:rsid w:val="00AF79EC"/>
    <w:rsid w:val="00B0036E"/>
    <w:rsid w:val="00B00515"/>
    <w:rsid w:val="00B00655"/>
    <w:rsid w:val="00B011E5"/>
    <w:rsid w:val="00B02B69"/>
    <w:rsid w:val="00B02B7F"/>
    <w:rsid w:val="00B0315F"/>
    <w:rsid w:val="00B05058"/>
    <w:rsid w:val="00B050CB"/>
    <w:rsid w:val="00B052D9"/>
    <w:rsid w:val="00B0577C"/>
    <w:rsid w:val="00B057A9"/>
    <w:rsid w:val="00B057B2"/>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15C"/>
    <w:rsid w:val="00B143C9"/>
    <w:rsid w:val="00B1488D"/>
    <w:rsid w:val="00B149CA"/>
    <w:rsid w:val="00B14A51"/>
    <w:rsid w:val="00B14C22"/>
    <w:rsid w:val="00B15144"/>
    <w:rsid w:val="00B1527B"/>
    <w:rsid w:val="00B154F2"/>
    <w:rsid w:val="00B166A3"/>
    <w:rsid w:val="00B1706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57B2"/>
    <w:rsid w:val="00B361F7"/>
    <w:rsid w:val="00B36476"/>
    <w:rsid w:val="00B368D7"/>
    <w:rsid w:val="00B36C03"/>
    <w:rsid w:val="00B36E33"/>
    <w:rsid w:val="00B37742"/>
    <w:rsid w:val="00B377A8"/>
    <w:rsid w:val="00B37F77"/>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CE3"/>
    <w:rsid w:val="00B44D4F"/>
    <w:rsid w:val="00B45013"/>
    <w:rsid w:val="00B45098"/>
    <w:rsid w:val="00B45287"/>
    <w:rsid w:val="00B45803"/>
    <w:rsid w:val="00B45899"/>
    <w:rsid w:val="00B46335"/>
    <w:rsid w:val="00B46509"/>
    <w:rsid w:val="00B468E0"/>
    <w:rsid w:val="00B46F48"/>
    <w:rsid w:val="00B47E46"/>
    <w:rsid w:val="00B5059B"/>
    <w:rsid w:val="00B50747"/>
    <w:rsid w:val="00B50A7D"/>
    <w:rsid w:val="00B50C96"/>
    <w:rsid w:val="00B5104B"/>
    <w:rsid w:val="00B513A8"/>
    <w:rsid w:val="00B51426"/>
    <w:rsid w:val="00B5152A"/>
    <w:rsid w:val="00B517BF"/>
    <w:rsid w:val="00B536B1"/>
    <w:rsid w:val="00B5396C"/>
    <w:rsid w:val="00B53F55"/>
    <w:rsid w:val="00B54641"/>
    <w:rsid w:val="00B54698"/>
    <w:rsid w:val="00B54C72"/>
    <w:rsid w:val="00B55A69"/>
    <w:rsid w:val="00B55D40"/>
    <w:rsid w:val="00B566D7"/>
    <w:rsid w:val="00B56930"/>
    <w:rsid w:val="00B57FF0"/>
    <w:rsid w:val="00B608EE"/>
    <w:rsid w:val="00B60FD5"/>
    <w:rsid w:val="00B6226D"/>
    <w:rsid w:val="00B6358D"/>
    <w:rsid w:val="00B63BCD"/>
    <w:rsid w:val="00B652F8"/>
    <w:rsid w:val="00B65CE2"/>
    <w:rsid w:val="00B661B1"/>
    <w:rsid w:val="00B661F5"/>
    <w:rsid w:val="00B664F1"/>
    <w:rsid w:val="00B66654"/>
    <w:rsid w:val="00B6693B"/>
    <w:rsid w:val="00B66BB3"/>
    <w:rsid w:val="00B67403"/>
    <w:rsid w:val="00B67D51"/>
    <w:rsid w:val="00B7016C"/>
    <w:rsid w:val="00B704A4"/>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0A81"/>
    <w:rsid w:val="00B813A7"/>
    <w:rsid w:val="00B81C8C"/>
    <w:rsid w:val="00B81F1B"/>
    <w:rsid w:val="00B8234E"/>
    <w:rsid w:val="00B833EA"/>
    <w:rsid w:val="00B83656"/>
    <w:rsid w:val="00B83876"/>
    <w:rsid w:val="00B83F48"/>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6E25"/>
    <w:rsid w:val="00B97312"/>
    <w:rsid w:val="00B97DD1"/>
    <w:rsid w:val="00BA0021"/>
    <w:rsid w:val="00BA110E"/>
    <w:rsid w:val="00BA12DB"/>
    <w:rsid w:val="00BA14FE"/>
    <w:rsid w:val="00BA1A48"/>
    <w:rsid w:val="00BA224B"/>
    <w:rsid w:val="00BA3D4A"/>
    <w:rsid w:val="00BA431A"/>
    <w:rsid w:val="00BA5E92"/>
    <w:rsid w:val="00BA6345"/>
    <w:rsid w:val="00BA6363"/>
    <w:rsid w:val="00BA6579"/>
    <w:rsid w:val="00BA6A53"/>
    <w:rsid w:val="00BA7D4B"/>
    <w:rsid w:val="00BB0737"/>
    <w:rsid w:val="00BB08F2"/>
    <w:rsid w:val="00BB0A5E"/>
    <w:rsid w:val="00BB0C5E"/>
    <w:rsid w:val="00BB0EE0"/>
    <w:rsid w:val="00BB10EE"/>
    <w:rsid w:val="00BB11F6"/>
    <w:rsid w:val="00BB14B4"/>
    <w:rsid w:val="00BB1CCC"/>
    <w:rsid w:val="00BB1EA6"/>
    <w:rsid w:val="00BB2562"/>
    <w:rsid w:val="00BB2623"/>
    <w:rsid w:val="00BB2638"/>
    <w:rsid w:val="00BB3D0A"/>
    <w:rsid w:val="00BB435B"/>
    <w:rsid w:val="00BB44B7"/>
    <w:rsid w:val="00BB44EA"/>
    <w:rsid w:val="00BB54B3"/>
    <w:rsid w:val="00BB5709"/>
    <w:rsid w:val="00BB57A1"/>
    <w:rsid w:val="00BB62DB"/>
    <w:rsid w:val="00BB6D35"/>
    <w:rsid w:val="00BB7277"/>
    <w:rsid w:val="00BB7928"/>
    <w:rsid w:val="00BC1455"/>
    <w:rsid w:val="00BC1B3A"/>
    <w:rsid w:val="00BC2109"/>
    <w:rsid w:val="00BC2AA8"/>
    <w:rsid w:val="00BC2AFA"/>
    <w:rsid w:val="00BC390A"/>
    <w:rsid w:val="00BC46FF"/>
    <w:rsid w:val="00BC5116"/>
    <w:rsid w:val="00BC5F42"/>
    <w:rsid w:val="00BC6631"/>
    <w:rsid w:val="00BC669C"/>
    <w:rsid w:val="00BC687F"/>
    <w:rsid w:val="00BC6BE0"/>
    <w:rsid w:val="00BD0051"/>
    <w:rsid w:val="00BD0298"/>
    <w:rsid w:val="00BD035C"/>
    <w:rsid w:val="00BD0DD0"/>
    <w:rsid w:val="00BD1145"/>
    <w:rsid w:val="00BD16D1"/>
    <w:rsid w:val="00BD1988"/>
    <w:rsid w:val="00BD1CB2"/>
    <w:rsid w:val="00BD2072"/>
    <w:rsid w:val="00BD20C3"/>
    <w:rsid w:val="00BD22DC"/>
    <w:rsid w:val="00BD2429"/>
    <w:rsid w:val="00BD2786"/>
    <w:rsid w:val="00BD27E1"/>
    <w:rsid w:val="00BD2C2F"/>
    <w:rsid w:val="00BD3928"/>
    <w:rsid w:val="00BD3F32"/>
    <w:rsid w:val="00BD4802"/>
    <w:rsid w:val="00BD491D"/>
    <w:rsid w:val="00BD5013"/>
    <w:rsid w:val="00BD517E"/>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08E"/>
    <w:rsid w:val="00BE38A8"/>
    <w:rsid w:val="00BE4061"/>
    <w:rsid w:val="00BE56B9"/>
    <w:rsid w:val="00BE57E5"/>
    <w:rsid w:val="00BE5D5D"/>
    <w:rsid w:val="00BE6200"/>
    <w:rsid w:val="00BE6511"/>
    <w:rsid w:val="00BE67D7"/>
    <w:rsid w:val="00BE6C09"/>
    <w:rsid w:val="00BE71B1"/>
    <w:rsid w:val="00BE7440"/>
    <w:rsid w:val="00BE7BD6"/>
    <w:rsid w:val="00BE7F3A"/>
    <w:rsid w:val="00BF0B94"/>
    <w:rsid w:val="00BF0D4F"/>
    <w:rsid w:val="00BF16F6"/>
    <w:rsid w:val="00BF1D5B"/>
    <w:rsid w:val="00BF2037"/>
    <w:rsid w:val="00BF20FD"/>
    <w:rsid w:val="00BF2737"/>
    <w:rsid w:val="00BF2C78"/>
    <w:rsid w:val="00BF35BE"/>
    <w:rsid w:val="00BF37B6"/>
    <w:rsid w:val="00BF3BA2"/>
    <w:rsid w:val="00BF401B"/>
    <w:rsid w:val="00BF4921"/>
    <w:rsid w:val="00BF5B0E"/>
    <w:rsid w:val="00BF680B"/>
    <w:rsid w:val="00BF7863"/>
    <w:rsid w:val="00BF7AC4"/>
    <w:rsid w:val="00BF7D98"/>
    <w:rsid w:val="00C000C4"/>
    <w:rsid w:val="00C00226"/>
    <w:rsid w:val="00C0091D"/>
    <w:rsid w:val="00C00FAD"/>
    <w:rsid w:val="00C00FC0"/>
    <w:rsid w:val="00C00FEB"/>
    <w:rsid w:val="00C0177E"/>
    <w:rsid w:val="00C017FC"/>
    <w:rsid w:val="00C022A3"/>
    <w:rsid w:val="00C02308"/>
    <w:rsid w:val="00C034CD"/>
    <w:rsid w:val="00C03B8E"/>
    <w:rsid w:val="00C03D3A"/>
    <w:rsid w:val="00C046BA"/>
    <w:rsid w:val="00C0473C"/>
    <w:rsid w:val="00C04849"/>
    <w:rsid w:val="00C05440"/>
    <w:rsid w:val="00C058EF"/>
    <w:rsid w:val="00C05C52"/>
    <w:rsid w:val="00C0647A"/>
    <w:rsid w:val="00C06594"/>
    <w:rsid w:val="00C0673F"/>
    <w:rsid w:val="00C06D50"/>
    <w:rsid w:val="00C06E11"/>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168"/>
    <w:rsid w:val="00C21181"/>
    <w:rsid w:val="00C214DA"/>
    <w:rsid w:val="00C21610"/>
    <w:rsid w:val="00C21F00"/>
    <w:rsid w:val="00C2215B"/>
    <w:rsid w:val="00C222EA"/>
    <w:rsid w:val="00C22665"/>
    <w:rsid w:val="00C22792"/>
    <w:rsid w:val="00C23544"/>
    <w:rsid w:val="00C239C9"/>
    <w:rsid w:val="00C23D02"/>
    <w:rsid w:val="00C23ED0"/>
    <w:rsid w:val="00C24033"/>
    <w:rsid w:val="00C24F02"/>
    <w:rsid w:val="00C24F9A"/>
    <w:rsid w:val="00C250DE"/>
    <w:rsid w:val="00C25AF5"/>
    <w:rsid w:val="00C2680A"/>
    <w:rsid w:val="00C268F6"/>
    <w:rsid w:val="00C26943"/>
    <w:rsid w:val="00C26AEB"/>
    <w:rsid w:val="00C26B71"/>
    <w:rsid w:val="00C276B6"/>
    <w:rsid w:val="00C27AC0"/>
    <w:rsid w:val="00C27F7F"/>
    <w:rsid w:val="00C30CD8"/>
    <w:rsid w:val="00C3119F"/>
    <w:rsid w:val="00C3179F"/>
    <w:rsid w:val="00C32077"/>
    <w:rsid w:val="00C3276F"/>
    <w:rsid w:val="00C32B28"/>
    <w:rsid w:val="00C32C66"/>
    <w:rsid w:val="00C32E80"/>
    <w:rsid w:val="00C32FB2"/>
    <w:rsid w:val="00C33593"/>
    <w:rsid w:val="00C33860"/>
    <w:rsid w:val="00C339C2"/>
    <w:rsid w:val="00C33BAF"/>
    <w:rsid w:val="00C340E2"/>
    <w:rsid w:val="00C34598"/>
    <w:rsid w:val="00C34B68"/>
    <w:rsid w:val="00C34E2E"/>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2D72"/>
    <w:rsid w:val="00C53332"/>
    <w:rsid w:val="00C53583"/>
    <w:rsid w:val="00C53624"/>
    <w:rsid w:val="00C53F87"/>
    <w:rsid w:val="00C546D4"/>
    <w:rsid w:val="00C54E04"/>
    <w:rsid w:val="00C5617F"/>
    <w:rsid w:val="00C5646E"/>
    <w:rsid w:val="00C56C49"/>
    <w:rsid w:val="00C56D6B"/>
    <w:rsid w:val="00C56F59"/>
    <w:rsid w:val="00C57E41"/>
    <w:rsid w:val="00C57F33"/>
    <w:rsid w:val="00C60285"/>
    <w:rsid w:val="00C60961"/>
    <w:rsid w:val="00C60FAE"/>
    <w:rsid w:val="00C61646"/>
    <w:rsid w:val="00C61751"/>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0D69"/>
    <w:rsid w:val="00C718EE"/>
    <w:rsid w:val="00C71D68"/>
    <w:rsid w:val="00C71FBA"/>
    <w:rsid w:val="00C7224A"/>
    <w:rsid w:val="00C72E57"/>
    <w:rsid w:val="00C74675"/>
    <w:rsid w:val="00C759A4"/>
    <w:rsid w:val="00C75DB1"/>
    <w:rsid w:val="00C7633D"/>
    <w:rsid w:val="00C7657B"/>
    <w:rsid w:val="00C7672C"/>
    <w:rsid w:val="00C7688D"/>
    <w:rsid w:val="00C76BD5"/>
    <w:rsid w:val="00C77243"/>
    <w:rsid w:val="00C77542"/>
    <w:rsid w:val="00C77A35"/>
    <w:rsid w:val="00C77A40"/>
    <w:rsid w:val="00C77F99"/>
    <w:rsid w:val="00C805A0"/>
    <w:rsid w:val="00C806EE"/>
    <w:rsid w:val="00C80A86"/>
    <w:rsid w:val="00C816B3"/>
    <w:rsid w:val="00C8193A"/>
    <w:rsid w:val="00C823EF"/>
    <w:rsid w:val="00C828F9"/>
    <w:rsid w:val="00C83186"/>
    <w:rsid w:val="00C83574"/>
    <w:rsid w:val="00C836B8"/>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2E46"/>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145"/>
    <w:rsid w:val="00CA06AF"/>
    <w:rsid w:val="00CA1111"/>
    <w:rsid w:val="00CA12B8"/>
    <w:rsid w:val="00CA1713"/>
    <w:rsid w:val="00CA1C56"/>
    <w:rsid w:val="00CA2322"/>
    <w:rsid w:val="00CA27CA"/>
    <w:rsid w:val="00CA4723"/>
    <w:rsid w:val="00CA62AF"/>
    <w:rsid w:val="00CA6871"/>
    <w:rsid w:val="00CA6E16"/>
    <w:rsid w:val="00CA6E44"/>
    <w:rsid w:val="00CA7D8B"/>
    <w:rsid w:val="00CA7F42"/>
    <w:rsid w:val="00CB03C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19A"/>
    <w:rsid w:val="00CC6F7D"/>
    <w:rsid w:val="00CC738B"/>
    <w:rsid w:val="00CD03CC"/>
    <w:rsid w:val="00CD04D2"/>
    <w:rsid w:val="00CD0586"/>
    <w:rsid w:val="00CD070B"/>
    <w:rsid w:val="00CD124C"/>
    <w:rsid w:val="00CD1BF3"/>
    <w:rsid w:val="00CD27A4"/>
    <w:rsid w:val="00CD3627"/>
    <w:rsid w:val="00CD4619"/>
    <w:rsid w:val="00CD4CD0"/>
    <w:rsid w:val="00CD6044"/>
    <w:rsid w:val="00CD6105"/>
    <w:rsid w:val="00CD61FE"/>
    <w:rsid w:val="00CD6B11"/>
    <w:rsid w:val="00CD74C7"/>
    <w:rsid w:val="00CD7AA0"/>
    <w:rsid w:val="00CE00A8"/>
    <w:rsid w:val="00CE0866"/>
    <w:rsid w:val="00CE0B69"/>
    <w:rsid w:val="00CE18DE"/>
    <w:rsid w:val="00CE2042"/>
    <w:rsid w:val="00CE22A9"/>
    <w:rsid w:val="00CE2685"/>
    <w:rsid w:val="00CE342A"/>
    <w:rsid w:val="00CE36A8"/>
    <w:rsid w:val="00CE46AB"/>
    <w:rsid w:val="00CE5709"/>
    <w:rsid w:val="00CE5C96"/>
    <w:rsid w:val="00CE6F50"/>
    <w:rsid w:val="00CE74DA"/>
    <w:rsid w:val="00CE75C4"/>
    <w:rsid w:val="00CE7C8E"/>
    <w:rsid w:val="00CF026B"/>
    <w:rsid w:val="00CF02E3"/>
    <w:rsid w:val="00CF06BA"/>
    <w:rsid w:val="00CF0726"/>
    <w:rsid w:val="00CF1181"/>
    <w:rsid w:val="00CF18D3"/>
    <w:rsid w:val="00CF2390"/>
    <w:rsid w:val="00CF2CD0"/>
    <w:rsid w:val="00CF355F"/>
    <w:rsid w:val="00CF3A32"/>
    <w:rsid w:val="00CF3E0F"/>
    <w:rsid w:val="00CF42B1"/>
    <w:rsid w:val="00CF4FFC"/>
    <w:rsid w:val="00CF55C0"/>
    <w:rsid w:val="00CF6616"/>
    <w:rsid w:val="00CF6EB3"/>
    <w:rsid w:val="00CF6F72"/>
    <w:rsid w:val="00CF7165"/>
    <w:rsid w:val="00CF731D"/>
    <w:rsid w:val="00CF756E"/>
    <w:rsid w:val="00CF75ED"/>
    <w:rsid w:val="00CF7770"/>
    <w:rsid w:val="00CF7779"/>
    <w:rsid w:val="00D00618"/>
    <w:rsid w:val="00D00E76"/>
    <w:rsid w:val="00D01668"/>
    <w:rsid w:val="00D01969"/>
    <w:rsid w:val="00D01E66"/>
    <w:rsid w:val="00D02617"/>
    <w:rsid w:val="00D027D1"/>
    <w:rsid w:val="00D02F7A"/>
    <w:rsid w:val="00D03434"/>
    <w:rsid w:val="00D0385C"/>
    <w:rsid w:val="00D04035"/>
    <w:rsid w:val="00D04130"/>
    <w:rsid w:val="00D04BC5"/>
    <w:rsid w:val="00D054FD"/>
    <w:rsid w:val="00D0576A"/>
    <w:rsid w:val="00D05C5C"/>
    <w:rsid w:val="00D0667E"/>
    <w:rsid w:val="00D066F3"/>
    <w:rsid w:val="00D06818"/>
    <w:rsid w:val="00D06937"/>
    <w:rsid w:val="00D06BB8"/>
    <w:rsid w:val="00D07D5E"/>
    <w:rsid w:val="00D11699"/>
    <w:rsid w:val="00D121C7"/>
    <w:rsid w:val="00D1220D"/>
    <w:rsid w:val="00D1261A"/>
    <w:rsid w:val="00D128A6"/>
    <w:rsid w:val="00D132CB"/>
    <w:rsid w:val="00D136AB"/>
    <w:rsid w:val="00D13A88"/>
    <w:rsid w:val="00D13D4B"/>
    <w:rsid w:val="00D13D62"/>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8E8"/>
    <w:rsid w:val="00D209C7"/>
    <w:rsid w:val="00D20A24"/>
    <w:rsid w:val="00D20F78"/>
    <w:rsid w:val="00D21F47"/>
    <w:rsid w:val="00D22149"/>
    <w:rsid w:val="00D23124"/>
    <w:rsid w:val="00D234DE"/>
    <w:rsid w:val="00D23959"/>
    <w:rsid w:val="00D239A1"/>
    <w:rsid w:val="00D24876"/>
    <w:rsid w:val="00D2495D"/>
    <w:rsid w:val="00D24968"/>
    <w:rsid w:val="00D251D8"/>
    <w:rsid w:val="00D25699"/>
    <w:rsid w:val="00D25872"/>
    <w:rsid w:val="00D258F6"/>
    <w:rsid w:val="00D2705F"/>
    <w:rsid w:val="00D27293"/>
    <w:rsid w:val="00D2743A"/>
    <w:rsid w:val="00D276BA"/>
    <w:rsid w:val="00D3026B"/>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18C9"/>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730"/>
    <w:rsid w:val="00D47D63"/>
    <w:rsid w:val="00D47F0F"/>
    <w:rsid w:val="00D50017"/>
    <w:rsid w:val="00D506D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129"/>
    <w:rsid w:val="00D57923"/>
    <w:rsid w:val="00D57E76"/>
    <w:rsid w:val="00D600DA"/>
    <w:rsid w:val="00D601EB"/>
    <w:rsid w:val="00D6090A"/>
    <w:rsid w:val="00D6115C"/>
    <w:rsid w:val="00D61C65"/>
    <w:rsid w:val="00D61D3D"/>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ACF"/>
    <w:rsid w:val="00D72C53"/>
    <w:rsid w:val="00D736AA"/>
    <w:rsid w:val="00D73888"/>
    <w:rsid w:val="00D73EA4"/>
    <w:rsid w:val="00D73EAD"/>
    <w:rsid w:val="00D75823"/>
    <w:rsid w:val="00D76A52"/>
    <w:rsid w:val="00D77537"/>
    <w:rsid w:val="00D77D36"/>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81C"/>
    <w:rsid w:val="00D93A91"/>
    <w:rsid w:val="00D94046"/>
    <w:rsid w:val="00D940BC"/>
    <w:rsid w:val="00D941C6"/>
    <w:rsid w:val="00D943F1"/>
    <w:rsid w:val="00D946E6"/>
    <w:rsid w:val="00D94FE2"/>
    <w:rsid w:val="00D9526B"/>
    <w:rsid w:val="00D95D4B"/>
    <w:rsid w:val="00D97685"/>
    <w:rsid w:val="00DA0C15"/>
    <w:rsid w:val="00DA309A"/>
    <w:rsid w:val="00DA3B3C"/>
    <w:rsid w:val="00DA41E0"/>
    <w:rsid w:val="00DA4F20"/>
    <w:rsid w:val="00DA524C"/>
    <w:rsid w:val="00DA5748"/>
    <w:rsid w:val="00DA63BB"/>
    <w:rsid w:val="00DA6585"/>
    <w:rsid w:val="00DA663A"/>
    <w:rsid w:val="00DA663B"/>
    <w:rsid w:val="00DA6EF0"/>
    <w:rsid w:val="00DB08BB"/>
    <w:rsid w:val="00DB11DD"/>
    <w:rsid w:val="00DB149B"/>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02B"/>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6A8E"/>
    <w:rsid w:val="00DE7716"/>
    <w:rsid w:val="00DF013D"/>
    <w:rsid w:val="00DF0CCE"/>
    <w:rsid w:val="00DF20A6"/>
    <w:rsid w:val="00DF2444"/>
    <w:rsid w:val="00DF3F81"/>
    <w:rsid w:val="00DF3FEC"/>
    <w:rsid w:val="00DF40BA"/>
    <w:rsid w:val="00DF470F"/>
    <w:rsid w:val="00DF4712"/>
    <w:rsid w:val="00DF4B2E"/>
    <w:rsid w:val="00DF5388"/>
    <w:rsid w:val="00DF5645"/>
    <w:rsid w:val="00DF584A"/>
    <w:rsid w:val="00DF5CAB"/>
    <w:rsid w:val="00DF66FC"/>
    <w:rsid w:val="00DF67CC"/>
    <w:rsid w:val="00DF6851"/>
    <w:rsid w:val="00DF6C9D"/>
    <w:rsid w:val="00DF7074"/>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174D"/>
    <w:rsid w:val="00E256AB"/>
    <w:rsid w:val="00E261EE"/>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64"/>
    <w:rsid w:val="00E37C8B"/>
    <w:rsid w:val="00E4064F"/>
    <w:rsid w:val="00E40EEE"/>
    <w:rsid w:val="00E414BB"/>
    <w:rsid w:val="00E41710"/>
    <w:rsid w:val="00E41B66"/>
    <w:rsid w:val="00E41FBC"/>
    <w:rsid w:val="00E420BB"/>
    <w:rsid w:val="00E42387"/>
    <w:rsid w:val="00E4376B"/>
    <w:rsid w:val="00E43E84"/>
    <w:rsid w:val="00E45EB5"/>
    <w:rsid w:val="00E46130"/>
    <w:rsid w:val="00E46449"/>
    <w:rsid w:val="00E465C7"/>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58CE"/>
    <w:rsid w:val="00E66244"/>
    <w:rsid w:val="00E66CD3"/>
    <w:rsid w:val="00E6756F"/>
    <w:rsid w:val="00E67F1C"/>
    <w:rsid w:val="00E67FB4"/>
    <w:rsid w:val="00E70650"/>
    <w:rsid w:val="00E70857"/>
    <w:rsid w:val="00E71282"/>
    <w:rsid w:val="00E714F9"/>
    <w:rsid w:val="00E71907"/>
    <w:rsid w:val="00E71C4A"/>
    <w:rsid w:val="00E72263"/>
    <w:rsid w:val="00E7401E"/>
    <w:rsid w:val="00E75741"/>
    <w:rsid w:val="00E75799"/>
    <w:rsid w:val="00E757F0"/>
    <w:rsid w:val="00E77BC7"/>
    <w:rsid w:val="00E8041C"/>
    <w:rsid w:val="00E80CFD"/>
    <w:rsid w:val="00E811FC"/>
    <w:rsid w:val="00E812E0"/>
    <w:rsid w:val="00E81E62"/>
    <w:rsid w:val="00E827B3"/>
    <w:rsid w:val="00E82B1E"/>
    <w:rsid w:val="00E82B8D"/>
    <w:rsid w:val="00E832B2"/>
    <w:rsid w:val="00E835EA"/>
    <w:rsid w:val="00E83653"/>
    <w:rsid w:val="00E84715"/>
    <w:rsid w:val="00E85124"/>
    <w:rsid w:val="00E86008"/>
    <w:rsid w:val="00E863E4"/>
    <w:rsid w:val="00E86AA8"/>
    <w:rsid w:val="00E86F26"/>
    <w:rsid w:val="00E87895"/>
    <w:rsid w:val="00E90353"/>
    <w:rsid w:val="00E9059C"/>
    <w:rsid w:val="00E9063D"/>
    <w:rsid w:val="00E90807"/>
    <w:rsid w:val="00E92453"/>
    <w:rsid w:val="00E925A5"/>
    <w:rsid w:val="00E93C2B"/>
    <w:rsid w:val="00E93FBB"/>
    <w:rsid w:val="00E941E5"/>
    <w:rsid w:val="00E94EE9"/>
    <w:rsid w:val="00E9533A"/>
    <w:rsid w:val="00E95509"/>
    <w:rsid w:val="00E95719"/>
    <w:rsid w:val="00E958ED"/>
    <w:rsid w:val="00E960E6"/>
    <w:rsid w:val="00E9617B"/>
    <w:rsid w:val="00E96AFB"/>
    <w:rsid w:val="00E96E55"/>
    <w:rsid w:val="00E96F13"/>
    <w:rsid w:val="00EA04CC"/>
    <w:rsid w:val="00EA10CC"/>
    <w:rsid w:val="00EA15A0"/>
    <w:rsid w:val="00EA174A"/>
    <w:rsid w:val="00EA19E6"/>
    <w:rsid w:val="00EA1A7E"/>
    <w:rsid w:val="00EA2BF7"/>
    <w:rsid w:val="00EA2FE7"/>
    <w:rsid w:val="00EA3344"/>
    <w:rsid w:val="00EA3CD6"/>
    <w:rsid w:val="00EA3FB7"/>
    <w:rsid w:val="00EA46B5"/>
    <w:rsid w:val="00EA65A3"/>
    <w:rsid w:val="00EA7044"/>
    <w:rsid w:val="00EA7FEB"/>
    <w:rsid w:val="00EB0D87"/>
    <w:rsid w:val="00EB13EB"/>
    <w:rsid w:val="00EB17EF"/>
    <w:rsid w:val="00EB1B88"/>
    <w:rsid w:val="00EB1D7E"/>
    <w:rsid w:val="00EB1E87"/>
    <w:rsid w:val="00EB201A"/>
    <w:rsid w:val="00EB263E"/>
    <w:rsid w:val="00EB2C77"/>
    <w:rsid w:val="00EB32B8"/>
    <w:rsid w:val="00EB353C"/>
    <w:rsid w:val="00EB397A"/>
    <w:rsid w:val="00EB4342"/>
    <w:rsid w:val="00EB50D8"/>
    <w:rsid w:val="00EB54BA"/>
    <w:rsid w:val="00EB58C9"/>
    <w:rsid w:val="00EB5CD2"/>
    <w:rsid w:val="00EB6158"/>
    <w:rsid w:val="00EB6392"/>
    <w:rsid w:val="00EB63A9"/>
    <w:rsid w:val="00EB72FC"/>
    <w:rsid w:val="00EB736E"/>
    <w:rsid w:val="00EB7CDD"/>
    <w:rsid w:val="00EC0E7B"/>
    <w:rsid w:val="00EC119B"/>
    <w:rsid w:val="00EC15CE"/>
    <w:rsid w:val="00EC1FB9"/>
    <w:rsid w:val="00EC209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31B8"/>
    <w:rsid w:val="00ED46A3"/>
    <w:rsid w:val="00ED62E3"/>
    <w:rsid w:val="00ED659C"/>
    <w:rsid w:val="00ED78EC"/>
    <w:rsid w:val="00EE0D0B"/>
    <w:rsid w:val="00EE1477"/>
    <w:rsid w:val="00EE1A17"/>
    <w:rsid w:val="00EE20A5"/>
    <w:rsid w:val="00EE22C7"/>
    <w:rsid w:val="00EE260D"/>
    <w:rsid w:val="00EE2696"/>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6780"/>
    <w:rsid w:val="00EF6A7A"/>
    <w:rsid w:val="00EF73E4"/>
    <w:rsid w:val="00EF7D30"/>
    <w:rsid w:val="00EF7FCC"/>
    <w:rsid w:val="00F00746"/>
    <w:rsid w:val="00F00BD8"/>
    <w:rsid w:val="00F00ED1"/>
    <w:rsid w:val="00F0169A"/>
    <w:rsid w:val="00F018B7"/>
    <w:rsid w:val="00F01CDE"/>
    <w:rsid w:val="00F01CEF"/>
    <w:rsid w:val="00F02412"/>
    <w:rsid w:val="00F02649"/>
    <w:rsid w:val="00F0292F"/>
    <w:rsid w:val="00F02CB9"/>
    <w:rsid w:val="00F0307A"/>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2FBE"/>
    <w:rsid w:val="00F1343C"/>
    <w:rsid w:val="00F1355A"/>
    <w:rsid w:val="00F13624"/>
    <w:rsid w:val="00F13B34"/>
    <w:rsid w:val="00F13E0E"/>
    <w:rsid w:val="00F13E2B"/>
    <w:rsid w:val="00F1443C"/>
    <w:rsid w:val="00F147EE"/>
    <w:rsid w:val="00F14B68"/>
    <w:rsid w:val="00F14FC0"/>
    <w:rsid w:val="00F15572"/>
    <w:rsid w:val="00F15A1A"/>
    <w:rsid w:val="00F15EC8"/>
    <w:rsid w:val="00F16459"/>
    <w:rsid w:val="00F16A2D"/>
    <w:rsid w:val="00F17133"/>
    <w:rsid w:val="00F179CC"/>
    <w:rsid w:val="00F17E59"/>
    <w:rsid w:val="00F17E9B"/>
    <w:rsid w:val="00F206E2"/>
    <w:rsid w:val="00F208FD"/>
    <w:rsid w:val="00F20E98"/>
    <w:rsid w:val="00F213B4"/>
    <w:rsid w:val="00F2141B"/>
    <w:rsid w:val="00F21519"/>
    <w:rsid w:val="00F21A9D"/>
    <w:rsid w:val="00F21D2B"/>
    <w:rsid w:val="00F2294B"/>
    <w:rsid w:val="00F22E42"/>
    <w:rsid w:val="00F23042"/>
    <w:rsid w:val="00F2340F"/>
    <w:rsid w:val="00F23A17"/>
    <w:rsid w:val="00F23A9C"/>
    <w:rsid w:val="00F24124"/>
    <w:rsid w:val="00F25043"/>
    <w:rsid w:val="00F2531E"/>
    <w:rsid w:val="00F25532"/>
    <w:rsid w:val="00F2556E"/>
    <w:rsid w:val="00F25B53"/>
    <w:rsid w:val="00F25CD9"/>
    <w:rsid w:val="00F25F88"/>
    <w:rsid w:val="00F261DD"/>
    <w:rsid w:val="00F26468"/>
    <w:rsid w:val="00F26552"/>
    <w:rsid w:val="00F267AD"/>
    <w:rsid w:val="00F273F6"/>
    <w:rsid w:val="00F27B99"/>
    <w:rsid w:val="00F27BB5"/>
    <w:rsid w:val="00F27F92"/>
    <w:rsid w:val="00F31F3F"/>
    <w:rsid w:val="00F32081"/>
    <w:rsid w:val="00F32C56"/>
    <w:rsid w:val="00F32F6D"/>
    <w:rsid w:val="00F334CA"/>
    <w:rsid w:val="00F339AB"/>
    <w:rsid w:val="00F339DD"/>
    <w:rsid w:val="00F33BF7"/>
    <w:rsid w:val="00F34475"/>
    <w:rsid w:val="00F352E9"/>
    <w:rsid w:val="00F356EE"/>
    <w:rsid w:val="00F35A0E"/>
    <w:rsid w:val="00F35AE8"/>
    <w:rsid w:val="00F35E22"/>
    <w:rsid w:val="00F366DC"/>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6885"/>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A95"/>
    <w:rsid w:val="00F51FF5"/>
    <w:rsid w:val="00F527C3"/>
    <w:rsid w:val="00F52BE7"/>
    <w:rsid w:val="00F5336F"/>
    <w:rsid w:val="00F534FC"/>
    <w:rsid w:val="00F53637"/>
    <w:rsid w:val="00F53AA2"/>
    <w:rsid w:val="00F545E3"/>
    <w:rsid w:val="00F54984"/>
    <w:rsid w:val="00F54F9E"/>
    <w:rsid w:val="00F55867"/>
    <w:rsid w:val="00F55BD0"/>
    <w:rsid w:val="00F55E82"/>
    <w:rsid w:val="00F562A5"/>
    <w:rsid w:val="00F5681F"/>
    <w:rsid w:val="00F569A0"/>
    <w:rsid w:val="00F56B29"/>
    <w:rsid w:val="00F56CBE"/>
    <w:rsid w:val="00F57065"/>
    <w:rsid w:val="00F60DC8"/>
    <w:rsid w:val="00F6127B"/>
    <w:rsid w:val="00F61CD5"/>
    <w:rsid w:val="00F61F94"/>
    <w:rsid w:val="00F621F0"/>
    <w:rsid w:val="00F627AB"/>
    <w:rsid w:val="00F62CBB"/>
    <w:rsid w:val="00F62D13"/>
    <w:rsid w:val="00F62E76"/>
    <w:rsid w:val="00F62F2C"/>
    <w:rsid w:val="00F6327F"/>
    <w:rsid w:val="00F63CE7"/>
    <w:rsid w:val="00F63CFA"/>
    <w:rsid w:val="00F642B9"/>
    <w:rsid w:val="00F64575"/>
    <w:rsid w:val="00F64E31"/>
    <w:rsid w:val="00F64E69"/>
    <w:rsid w:val="00F64EBB"/>
    <w:rsid w:val="00F65F5C"/>
    <w:rsid w:val="00F66367"/>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AC8"/>
    <w:rsid w:val="00F82B8E"/>
    <w:rsid w:val="00F82F48"/>
    <w:rsid w:val="00F83555"/>
    <w:rsid w:val="00F83E84"/>
    <w:rsid w:val="00F841A9"/>
    <w:rsid w:val="00F8433C"/>
    <w:rsid w:val="00F858A9"/>
    <w:rsid w:val="00F858FF"/>
    <w:rsid w:val="00F85966"/>
    <w:rsid w:val="00F86668"/>
    <w:rsid w:val="00F868C4"/>
    <w:rsid w:val="00F876E7"/>
    <w:rsid w:val="00F90633"/>
    <w:rsid w:val="00F90B37"/>
    <w:rsid w:val="00F90EE8"/>
    <w:rsid w:val="00F91355"/>
    <w:rsid w:val="00F913D7"/>
    <w:rsid w:val="00F913F2"/>
    <w:rsid w:val="00F91D49"/>
    <w:rsid w:val="00F9223E"/>
    <w:rsid w:val="00F936AF"/>
    <w:rsid w:val="00F93C4E"/>
    <w:rsid w:val="00F93CDC"/>
    <w:rsid w:val="00F940B2"/>
    <w:rsid w:val="00F962E4"/>
    <w:rsid w:val="00F9646B"/>
    <w:rsid w:val="00F9670E"/>
    <w:rsid w:val="00F9696C"/>
    <w:rsid w:val="00F96F3B"/>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58CA"/>
    <w:rsid w:val="00FA6965"/>
    <w:rsid w:val="00FA7278"/>
    <w:rsid w:val="00FA7CA7"/>
    <w:rsid w:val="00FB07B5"/>
    <w:rsid w:val="00FB0F07"/>
    <w:rsid w:val="00FB1068"/>
    <w:rsid w:val="00FB125E"/>
    <w:rsid w:val="00FB12A3"/>
    <w:rsid w:val="00FB1605"/>
    <w:rsid w:val="00FB2259"/>
    <w:rsid w:val="00FB3160"/>
    <w:rsid w:val="00FB380A"/>
    <w:rsid w:val="00FB3EE4"/>
    <w:rsid w:val="00FB540E"/>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831"/>
    <w:rsid w:val="00FC4A87"/>
    <w:rsid w:val="00FC4AB1"/>
    <w:rsid w:val="00FC547D"/>
    <w:rsid w:val="00FC5A9B"/>
    <w:rsid w:val="00FC5AE9"/>
    <w:rsid w:val="00FC6FC6"/>
    <w:rsid w:val="00FC7315"/>
    <w:rsid w:val="00FC750A"/>
    <w:rsid w:val="00FC7920"/>
    <w:rsid w:val="00FD0347"/>
    <w:rsid w:val="00FD04F9"/>
    <w:rsid w:val="00FD0F3E"/>
    <w:rsid w:val="00FD1289"/>
    <w:rsid w:val="00FD168C"/>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09C1"/>
    <w:rsid w:val="00FE11CB"/>
    <w:rsid w:val="00FE1320"/>
    <w:rsid w:val="00FE1A04"/>
    <w:rsid w:val="00FE20C1"/>
    <w:rsid w:val="00FE2BF3"/>
    <w:rsid w:val="00FE32D7"/>
    <w:rsid w:val="00FE61C6"/>
    <w:rsid w:val="00FE7551"/>
    <w:rsid w:val="00FE779B"/>
    <w:rsid w:val="00FF003D"/>
    <w:rsid w:val="00FF1D46"/>
    <w:rsid w:val="00FF23E7"/>
    <w:rsid w:val="00FF2AE1"/>
    <w:rsid w:val="00FF2F71"/>
    <w:rsid w:val="00FF3726"/>
    <w:rsid w:val="00FF3B49"/>
    <w:rsid w:val="00FF3FB2"/>
    <w:rsid w:val="00FF4067"/>
    <w:rsid w:val="00FF4B6C"/>
    <w:rsid w:val="00FF5501"/>
    <w:rsid w:val="00FF6811"/>
    <w:rsid w:val="00FF7F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62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List Number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1546CC"/>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rsid w:val="001546CC"/>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rsid w:val="001546CC"/>
    <w:pPr>
      <w:keepNext/>
      <w:tabs>
        <w:tab w:val="num" w:pos="360"/>
      </w:tabs>
      <w:spacing w:before="240" w:after="60"/>
      <w:ind w:left="284" w:hanging="284"/>
      <w:outlineLvl w:val="1"/>
    </w:pPr>
    <w:rPr>
      <w:b/>
      <w:bCs/>
      <w:i/>
      <w:iCs/>
      <w:sz w:val="28"/>
      <w:szCs w:val="28"/>
    </w:rPr>
  </w:style>
  <w:style w:type="paragraph" w:styleId="30">
    <w:name w:val="heading 3"/>
    <w:basedOn w:val="6"/>
    <w:next w:val="a2"/>
    <w:qFormat/>
    <w:rsid w:val="001546CC"/>
    <w:pPr>
      <w:numPr>
        <w:ilvl w:val="0"/>
        <w:numId w:val="0"/>
      </w:numPr>
      <w:tabs>
        <w:tab w:val="num" w:pos="360"/>
      </w:tabs>
      <w:ind w:left="284" w:hanging="284"/>
      <w:outlineLvl w:val="2"/>
    </w:pPr>
  </w:style>
  <w:style w:type="paragraph" w:styleId="4">
    <w:name w:val="heading 4"/>
    <w:basedOn w:val="a1"/>
    <w:next w:val="a2"/>
    <w:qFormat/>
    <w:rsid w:val="001546CC"/>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rsid w:val="001546CC"/>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rsid w:val="001546CC"/>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rsid w:val="001546CC"/>
    <w:pPr>
      <w:numPr>
        <w:ilvl w:val="6"/>
        <w:numId w:val="1"/>
      </w:numPr>
      <w:spacing w:before="240" w:after="60"/>
      <w:outlineLvl w:val="6"/>
    </w:pPr>
    <w:rPr>
      <w:rFonts w:ascii="Courier New" w:hAnsi="Courier New"/>
    </w:rPr>
  </w:style>
  <w:style w:type="paragraph" w:styleId="8">
    <w:name w:val="heading 8"/>
    <w:basedOn w:val="a1"/>
    <w:next w:val="a2"/>
    <w:qFormat/>
    <w:rsid w:val="001546CC"/>
    <w:pPr>
      <w:numPr>
        <w:ilvl w:val="7"/>
        <w:numId w:val="1"/>
      </w:numPr>
      <w:spacing w:before="240" w:after="60"/>
      <w:outlineLvl w:val="7"/>
    </w:pPr>
    <w:rPr>
      <w:rFonts w:ascii="Courier New" w:hAnsi="Courier New"/>
      <w:i/>
      <w:iCs/>
    </w:rPr>
  </w:style>
  <w:style w:type="paragraph" w:styleId="9">
    <w:name w:val="heading 9"/>
    <w:basedOn w:val="a1"/>
    <w:next w:val="a2"/>
    <w:qFormat/>
    <w:rsid w:val="001546CC"/>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1546CC"/>
  </w:style>
  <w:style w:type="character" w:customStyle="1" w:styleId="WW8Num1z0">
    <w:name w:val="WW8Num1z0"/>
    <w:rsid w:val="001546CC"/>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1546CC"/>
    <w:rPr>
      <w:rFonts w:ascii="Courier New" w:hAnsi="Courier New" w:cs="Courier New"/>
    </w:rPr>
  </w:style>
  <w:style w:type="character" w:customStyle="1" w:styleId="WW8Num2z0">
    <w:name w:val="WW8Num2z0"/>
    <w:rsid w:val="001546CC"/>
    <w:rPr>
      <w:rFonts w:ascii="Symbol" w:hAnsi="Symbol" w:cs="Symbol"/>
      <w:b w:val="0"/>
      <w:i w:val="0"/>
      <w:color w:val="00000A"/>
      <w:spacing w:val="-6"/>
      <w:sz w:val="28"/>
      <w:szCs w:val="28"/>
    </w:rPr>
  </w:style>
  <w:style w:type="character" w:customStyle="1" w:styleId="WW8Num3z0">
    <w:name w:val="WW8Num3z0"/>
    <w:rsid w:val="001546CC"/>
    <w:rPr>
      <w:rFonts w:ascii="Symbol" w:hAnsi="Symbol" w:cs="Symbol"/>
      <w:b w:val="0"/>
      <w:i w:val="0"/>
      <w:color w:val="00000A"/>
      <w:spacing w:val="-6"/>
      <w:sz w:val="28"/>
      <w:szCs w:val="28"/>
    </w:rPr>
  </w:style>
  <w:style w:type="character" w:customStyle="1" w:styleId="WW8Num4z0">
    <w:name w:val="WW8Num4z0"/>
    <w:rsid w:val="001546CC"/>
    <w:rPr>
      <w:rFonts w:ascii="Symbol" w:hAnsi="Symbol" w:cs="Symbol"/>
    </w:rPr>
  </w:style>
  <w:style w:type="character" w:customStyle="1" w:styleId="WW8Num5z0">
    <w:name w:val="WW8Num5z0"/>
    <w:rsid w:val="001546CC"/>
    <w:rPr>
      <w:rFonts w:ascii="Symbol" w:hAnsi="Symbol" w:cs="Symbol"/>
      <w:spacing w:val="-6"/>
      <w:sz w:val="28"/>
      <w:szCs w:val="28"/>
    </w:rPr>
  </w:style>
  <w:style w:type="character" w:customStyle="1" w:styleId="WW8Num6z0">
    <w:name w:val="WW8Num6z0"/>
    <w:rsid w:val="001546CC"/>
    <w:rPr>
      <w:rFonts w:ascii="Symbol" w:hAnsi="Symbol" w:cs="Symbol"/>
    </w:rPr>
  </w:style>
  <w:style w:type="character" w:customStyle="1" w:styleId="WW8Num7z0">
    <w:name w:val="WW8Num7z0"/>
    <w:rsid w:val="001546CC"/>
    <w:rPr>
      <w:rFonts w:ascii="Symbol" w:hAnsi="Symbol" w:cs="Symbol"/>
    </w:rPr>
  </w:style>
  <w:style w:type="character" w:customStyle="1" w:styleId="WW8Num8z0">
    <w:name w:val="WW8Num8z0"/>
    <w:rsid w:val="001546CC"/>
    <w:rPr>
      <w:lang w:val="uk-UA"/>
    </w:rPr>
  </w:style>
  <w:style w:type="character" w:customStyle="1" w:styleId="WW8Num9z0">
    <w:name w:val="WW8Num9z0"/>
    <w:rsid w:val="001546CC"/>
    <w:rPr>
      <w:rFonts w:ascii="Symbol" w:hAnsi="Symbol" w:cs="Symbol"/>
      <w:spacing w:val="-6"/>
      <w:sz w:val="28"/>
      <w:szCs w:val="28"/>
    </w:rPr>
  </w:style>
  <w:style w:type="character" w:customStyle="1" w:styleId="WW8Num10z0">
    <w:name w:val="WW8Num10z0"/>
    <w:rsid w:val="001546CC"/>
    <w:rPr>
      <w:rFonts w:ascii="Courier New" w:hAnsi="Courier New" w:cs="Courier New"/>
      <w:color w:val="000000"/>
      <w:spacing w:val="-6"/>
      <w:kern w:val="1"/>
      <w:sz w:val="24"/>
      <w:szCs w:val="24"/>
      <w:lang w:val="ru-RU"/>
    </w:rPr>
  </w:style>
  <w:style w:type="character" w:customStyle="1" w:styleId="WW8Num11z0">
    <w:name w:val="WW8Num11z0"/>
    <w:rsid w:val="001546CC"/>
    <w:rPr>
      <w:rFonts w:ascii="Symbol" w:eastAsia="Symbol" w:hAnsi="Symbol" w:cs="Symbol"/>
      <w:spacing w:val="-6"/>
      <w:sz w:val="28"/>
      <w:szCs w:val="28"/>
    </w:rPr>
  </w:style>
  <w:style w:type="character" w:customStyle="1" w:styleId="WW8Num11z2">
    <w:name w:val="WW8Num11z2"/>
    <w:rsid w:val="001546CC"/>
    <w:rPr>
      <w:rFonts w:ascii="Courier New" w:hAnsi="Courier New" w:cs="Courier New"/>
    </w:rPr>
  </w:style>
  <w:style w:type="character" w:customStyle="1" w:styleId="WW8Num11z3">
    <w:name w:val="WW8Num11z3"/>
    <w:rsid w:val="001546CC"/>
    <w:rPr>
      <w:rFonts w:ascii="Symbol" w:hAnsi="Symbol" w:cs="Symbol"/>
    </w:rPr>
  </w:style>
  <w:style w:type="character" w:customStyle="1" w:styleId="WW8Num11z4">
    <w:name w:val="WW8Num11z4"/>
    <w:rsid w:val="001546CC"/>
  </w:style>
  <w:style w:type="character" w:customStyle="1" w:styleId="WW8Num11z5">
    <w:name w:val="WW8Num11z5"/>
    <w:rsid w:val="001546CC"/>
  </w:style>
  <w:style w:type="character" w:customStyle="1" w:styleId="WW8Num11z6">
    <w:name w:val="WW8Num11z6"/>
    <w:rsid w:val="001546CC"/>
  </w:style>
  <w:style w:type="character" w:customStyle="1" w:styleId="WW8Num11z7">
    <w:name w:val="WW8Num11z7"/>
    <w:rsid w:val="001546CC"/>
  </w:style>
  <w:style w:type="character" w:customStyle="1" w:styleId="WW8Num11z8">
    <w:name w:val="WW8Num11z8"/>
    <w:rsid w:val="001546CC"/>
  </w:style>
  <w:style w:type="character" w:customStyle="1" w:styleId="WW8Num12z0">
    <w:name w:val="WW8Num12z0"/>
    <w:rsid w:val="001546CC"/>
    <w:rPr>
      <w:rFonts w:ascii="Courier New" w:hAnsi="Courier New" w:cs="Courier New"/>
      <w:spacing w:val="-6"/>
      <w:sz w:val="28"/>
      <w:szCs w:val="28"/>
    </w:rPr>
  </w:style>
  <w:style w:type="character" w:customStyle="1" w:styleId="WW8Num12z1">
    <w:name w:val="WW8Num12z1"/>
    <w:rsid w:val="001546CC"/>
    <w:rPr>
      <w:rFonts w:ascii="Symbol" w:hAnsi="Symbol" w:cs="Symbol"/>
    </w:rPr>
  </w:style>
  <w:style w:type="character" w:customStyle="1" w:styleId="WW8Num12z2">
    <w:name w:val="WW8Num12z2"/>
    <w:rsid w:val="001546CC"/>
    <w:rPr>
      <w:rFonts w:ascii="Courier New" w:hAnsi="Courier New" w:cs="Courier New"/>
    </w:rPr>
  </w:style>
  <w:style w:type="character" w:customStyle="1" w:styleId="WW8Num12z4">
    <w:name w:val="WW8Num12z4"/>
    <w:rsid w:val="001546CC"/>
  </w:style>
  <w:style w:type="character" w:customStyle="1" w:styleId="WW8Num12z5">
    <w:name w:val="WW8Num12z5"/>
    <w:rsid w:val="001546CC"/>
  </w:style>
  <w:style w:type="character" w:customStyle="1" w:styleId="WW8Num12z6">
    <w:name w:val="WW8Num12z6"/>
    <w:rsid w:val="001546CC"/>
  </w:style>
  <w:style w:type="character" w:customStyle="1" w:styleId="WW8Num12z7">
    <w:name w:val="WW8Num12z7"/>
    <w:rsid w:val="001546CC"/>
  </w:style>
  <w:style w:type="character" w:customStyle="1" w:styleId="WW8Num12z8">
    <w:name w:val="WW8Num12z8"/>
    <w:rsid w:val="001546CC"/>
  </w:style>
  <w:style w:type="character" w:customStyle="1" w:styleId="WW8Num13z0">
    <w:name w:val="WW8Num13z0"/>
    <w:rsid w:val="001546CC"/>
    <w:rPr>
      <w:rFonts w:ascii="Symbol" w:eastAsia="Symbol" w:hAnsi="Symbol" w:cs="Symbol"/>
      <w:b/>
      <w:color w:val="000000"/>
      <w:spacing w:val="-6"/>
      <w:sz w:val="28"/>
      <w:szCs w:val="28"/>
    </w:rPr>
  </w:style>
  <w:style w:type="character" w:customStyle="1" w:styleId="WW8Num14z0">
    <w:name w:val="WW8Num14z0"/>
    <w:rsid w:val="001546CC"/>
    <w:rPr>
      <w:rFonts w:ascii="Symbol" w:eastAsia="Symbol" w:hAnsi="Symbol" w:cs="Symbol"/>
      <w:spacing w:val="-6"/>
      <w:sz w:val="28"/>
      <w:szCs w:val="28"/>
    </w:rPr>
  </w:style>
  <w:style w:type="character" w:customStyle="1" w:styleId="WW8Num15z0">
    <w:name w:val="WW8Num15z0"/>
    <w:rsid w:val="001546CC"/>
    <w:rPr>
      <w:i w:val="0"/>
      <w:spacing w:val="-6"/>
      <w:sz w:val="28"/>
      <w:szCs w:val="28"/>
    </w:rPr>
  </w:style>
  <w:style w:type="character" w:customStyle="1" w:styleId="WW8Num16z0">
    <w:name w:val="WW8Num16z0"/>
    <w:rsid w:val="001546CC"/>
    <w:rPr>
      <w:rFonts w:ascii="Symbol" w:hAnsi="Symbol" w:cs="Symbol"/>
      <w:spacing w:val="-6"/>
      <w:sz w:val="28"/>
      <w:szCs w:val="28"/>
    </w:rPr>
  </w:style>
  <w:style w:type="character" w:customStyle="1" w:styleId="WW8Num17z0">
    <w:name w:val="WW8Num17z0"/>
    <w:rsid w:val="001546CC"/>
    <w:rPr>
      <w:lang w:val="uk-UA"/>
    </w:rPr>
  </w:style>
  <w:style w:type="character" w:customStyle="1" w:styleId="WW8Num17z2">
    <w:name w:val="WW8Num17z2"/>
    <w:rsid w:val="001546CC"/>
    <w:rPr>
      <w:rFonts w:ascii="Courier New" w:hAnsi="Courier New" w:cs="Courier New"/>
    </w:rPr>
  </w:style>
  <w:style w:type="character" w:customStyle="1" w:styleId="WW8Num17z3">
    <w:name w:val="WW8Num17z3"/>
    <w:rsid w:val="001546CC"/>
  </w:style>
  <w:style w:type="character" w:customStyle="1" w:styleId="WW8Num17z4">
    <w:name w:val="WW8Num17z4"/>
    <w:rsid w:val="001546CC"/>
  </w:style>
  <w:style w:type="character" w:customStyle="1" w:styleId="WW8Num17z5">
    <w:name w:val="WW8Num17z5"/>
    <w:rsid w:val="001546CC"/>
  </w:style>
  <w:style w:type="character" w:customStyle="1" w:styleId="WW8Num17z6">
    <w:name w:val="WW8Num17z6"/>
    <w:rsid w:val="001546CC"/>
  </w:style>
  <w:style w:type="character" w:customStyle="1" w:styleId="WW8Num17z7">
    <w:name w:val="WW8Num17z7"/>
    <w:rsid w:val="001546CC"/>
  </w:style>
  <w:style w:type="character" w:customStyle="1" w:styleId="WW8Num17z8">
    <w:name w:val="WW8Num17z8"/>
    <w:rsid w:val="001546CC"/>
  </w:style>
  <w:style w:type="character" w:customStyle="1" w:styleId="WW8Num18z0">
    <w:name w:val="WW8Num18z0"/>
    <w:rsid w:val="001546CC"/>
    <w:rPr>
      <w:rFonts w:ascii="Symbol" w:hAnsi="Symbol" w:cs="Symbol"/>
      <w:spacing w:val="-6"/>
      <w:sz w:val="28"/>
      <w:szCs w:val="28"/>
    </w:rPr>
  </w:style>
  <w:style w:type="character" w:customStyle="1" w:styleId="WW8Num19z0">
    <w:name w:val="WW8Num19z0"/>
    <w:rsid w:val="001546CC"/>
    <w:rPr>
      <w:spacing w:val="-6"/>
      <w:sz w:val="28"/>
      <w:szCs w:val="28"/>
    </w:rPr>
  </w:style>
  <w:style w:type="character" w:customStyle="1" w:styleId="WW8Num20z0">
    <w:name w:val="WW8Num20z0"/>
    <w:rsid w:val="001546CC"/>
    <w:rPr>
      <w:rFonts w:ascii="Symbol" w:hAnsi="Symbol" w:cs="Symbol"/>
    </w:rPr>
  </w:style>
  <w:style w:type="character" w:customStyle="1" w:styleId="WW8Num21z0">
    <w:name w:val="WW8Num21z0"/>
    <w:rsid w:val="001546CC"/>
    <w:rPr>
      <w:rFonts w:ascii="Symbol" w:eastAsia="Symbol" w:hAnsi="Symbol" w:cs="Symbol"/>
    </w:rPr>
  </w:style>
  <w:style w:type="character" w:customStyle="1" w:styleId="WW8Num21z2">
    <w:name w:val="WW8Num21z2"/>
    <w:rsid w:val="001546CC"/>
    <w:rPr>
      <w:rFonts w:ascii="Courier New" w:hAnsi="Courier New" w:cs="Courier New"/>
    </w:rPr>
  </w:style>
  <w:style w:type="character" w:customStyle="1" w:styleId="WW8Num21z3">
    <w:name w:val="WW8Num21z3"/>
    <w:rsid w:val="001546CC"/>
    <w:rPr>
      <w:rFonts w:ascii="Symbol" w:hAnsi="Symbol" w:cs="Symbol"/>
    </w:rPr>
  </w:style>
  <w:style w:type="character" w:customStyle="1" w:styleId="WW8Num21z4">
    <w:name w:val="WW8Num21z4"/>
    <w:rsid w:val="001546CC"/>
  </w:style>
  <w:style w:type="character" w:customStyle="1" w:styleId="WW8Num21z5">
    <w:name w:val="WW8Num21z5"/>
    <w:rsid w:val="001546CC"/>
  </w:style>
  <w:style w:type="character" w:customStyle="1" w:styleId="WW8Num21z6">
    <w:name w:val="WW8Num21z6"/>
    <w:rsid w:val="001546CC"/>
  </w:style>
  <w:style w:type="character" w:customStyle="1" w:styleId="WW8Num21z7">
    <w:name w:val="WW8Num21z7"/>
    <w:rsid w:val="001546CC"/>
  </w:style>
  <w:style w:type="character" w:customStyle="1" w:styleId="WW8Num21z8">
    <w:name w:val="WW8Num21z8"/>
    <w:rsid w:val="001546CC"/>
  </w:style>
  <w:style w:type="character" w:customStyle="1" w:styleId="WW8Num22z0">
    <w:name w:val="WW8Num22z0"/>
    <w:rsid w:val="001546CC"/>
    <w:rPr>
      <w:rFonts w:ascii="Courier New" w:eastAsia="Courier New" w:hAnsi="Courier New" w:cs="Courier New"/>
    </w:rPr>
  </w:style>
  <w:style w:type="character" w:customStyle="1" w:styleId="WW8Num23z0">
    <w:name w:val="WW8Num23z0"/>
    <w:rsid w:val="001546CC"/>
    <w:rPr>
      <w:rFonts w:ascii="Symbol" w:hAnsi="Symbol" w:cs="Symbol"/>
    </w:rPr>
  </w:style>
  <w:style w:type="character" w:customStyle="1" w:styleId="WW8Num24z0">
    <w:name w:val="WW8Num24z0"/>
    <w:rsid w:val="001546CC"/>
    <w:rPr>
      <w:rFonts w:ascii="Symbol" w:hAnsi="Symbol" w:cs="Symbol"/>
    </w:rPr>
  </w:style>
  <w:style w:type="character" w:customStyle="1" w:styleId="WW8Num24z2">
    <w:name w:val="WW8Num24z2"/>
    <w:rsid w:val="001546CC"/>
    <w:rPr>
      <w:rFonts w:ascii="Courier New" w:hAnsi="Courier New" w:cs="Courier New"/>
    </w:rPr>
  </w:style>
  <w:style w:type="character" w:customStyle="1" w:styleId="WW8Num24z3">
    <w:name w:val="WW8Num24z3"/>
    <w:rsid w:val="001546CC"/>
    <w:rPr>
      <w:rFonts w:ascii="Courier New" w:hAnsi="Courier New" w:cs="Courier New"/>
    </w:rPr>
  </w:style>
  <w:style w:type="character" w:customStyle="1" w:styleId="WW8Num24z4">
    <w:name w:val="WW8Num24z4"/>
    <w:rsid w:val="001546CC"/>
  </w:style>
  <w:style w:type="character" w:customStyle="1" w:styleId="WW8Num24z5">
    <w:name w:val="WW8Num24z5"/>
    <w:rsid w:val="001546CC"/>
  </w:style>
  <w:style w:type="character" w:customStyle="1" w:styleId="WW8Num24z6">
    <w:name w:val="WW8Num24z6"/>
    <w:rsid w:val="001546CC"/>
  </w:style>
  <w:style w:type="character" w:customStyle="1" w:styleId="WW8Num24z7">
    <w:name w:val="WW8Num24z7"/>
    <w:rsid w:val="001546CC"/>
  </w:style>
  <w:style w:type="character" w:customStyle="1" w:styleId="WW8Num24z8">
    <w:name w:val="WW8Num24z8"/>
    <w:rsid w:val="001546CC"/>
  </w:style>
  <w:style w:type="character" w:customStyle="1" w:styleId="WW8Num25z0">
    <w:name w:val="WW8Num25z0"/>
    <w:rsid w:val="001546CC"/>
    <w:rPr>
      <w:rFonts w:ascii="Symbol" w:hAnsi="Symbol" w:cs="Symbol"/>
      <w:b w:val="0"/>
      <w:i w:val="0"/>
    </w:rPr>
  </w:style>
  <w:style w:type="character" w:customStyle="1" w:styleId="WW8Num26z0">
    <w:name w:val="WW8Num26z0"/>
    <w:rsid w:val="001546CC"/>
    <w:rPr>
      <w:rFonts w:ascii="Symbol" w:hAnsi="Symbol" w:cs="Symbol"/>
    </w:rPr>
  </w:style>
  <w:style w:type="character" w:customStyle="1" w:styleId="WW8Num27z0">
    <w:name w:val="WW8Num27z0"/>
    <w:rsid w:val="001546CC"/>
    <w:rPr>
      <w:rFonts w:ascii="Symbol" w:hAnsi="Symbol" w:cs="Symbol"/>
    </w:rPr>
  </w:style>
  <w:style w:type="character" w:customStyle="1" w:styleId="WW8Num28z0">
    <w:name w:val="WW8Num28z0"/>
    <w:rsid w:val="001546CC"/>
    <w:rPr>
      <w:rFonts w:ascii="Symbol" w:hAnsi="Symbol" w:cs="Symbol"/>
      <w:sz w:val="24"/>
      <w:szCs w:val="24"/>
    </w:rPr>
  </w:style>
  <w:style w:type="character" w:customStyle="1" w:styleId="WW8Num29z0">
    <w:name w:val="WW8Num29z0"/>
    <w:rsid w:val="001546CC"/>
    <w:rPr>
      <w:rFonts w:ascii="Symbol" w:eastAsia="Symbol" w:hAnsi="Symbol" w:cs="Symbol"/>
      <w:b w:val="0"/>
    </w:rPr>
  </w:style>
  <w:style w:type="character" w:customStyle="1" w:styleId="WW8Num30z0">
    <w:name w:val="WW8Num30z0"/>
    <w:rsid w:val="001546CC"/>
    <w:rPr>
      <w:rFonts w:ascii="Symbol" w:eastAsia="Symbol" w:hAnsi="Symbol" w:cs="Symbol"/>
    </w:rPr>
  </w:style>
  <w:style w:type="character" w:customStyle="1" w:styleId="WW8Num30z1">
    <w:name w:val="WW8Num30z1"/>
    <w:rsid w:val="001546CC"/>
    <w:rPr>
      <w:rFonts w:ascii="Courier New" w:hAnsi="Courier New" w:cs="Courier New"/>
    </w:rPr>
  </w:style>
  <w:style w:type="character" w:customStyle="1" w:styleId="WW8Num30z3">
    <w:name w:val="WW8Num30z3"/>
    <w:rsid w:val="001546CC"/>
    <w:rPr>
      <w:rFonts w:ascii="Courier New" w:hAnsi="Courier New" w:cs="Courier New"/>
    </w:rPr>
  </w:style>
  <w:style w:type="character" w:customStyle="1" w:styleId="WW8Num30z4">
    <w:name w:val="WW8Num30z4"/>
    <w:rsid w:val="001546CC"/>
    <w:rPr>
      <w:rFonts w:ascii="Symbol" w:hAnsi="Symbol" w:cs="Symbol"/>
      <w:b/>
      <w:i/>
      <w:sz w:val="24"/>
    </w:rPr>
  </w:style>
  <w:style w:type="character" w:customStyle="1" w:styleId="WW8Num30z5">
    <w:name w:val="WW8Num30z5"/>
    <w:rsid w:val="001546CC"/>
    <w:rPr>
      <w:rFonts w:ascii="Symbol" w:hAnsi="Symbol" w:cs="Symbol"/>
      <w:b/>
      <w:i w:val="0"/>
      <w:sz w:val="24"/>
    </w:rPr>
  </w:style>
  <w:style w:type="character" w:customStyle="1" w:styleId="WW8Num30z6">
    <w:name w:val="WW8Num30z6"/>
    <w:rsid w:val="001546CC"/>
  </w:style>
  <w:style w:type="character" w:customStyle="1" w:styleId="WW8Num30z7">
    <w:name w:val="WW8Num30z7"/>
    <w:rsid w:val="001546CC"/>
  </w:style>
  <w:style w:type="character" w:customStyle="1" w:styleId="WW8Num30z8">
    <w:name w:val="WW8Num30z8"/>
    <w:rsid w:val="001546CC"/>
  </w:style>
  <w:style w:type="character" w:customStyle="1" w:styleId="WW8Num31z0">
    <w:name w:val="WW8Num31z0"/>
    <w:rsid w:val="001546CC"/>
    <w:rPr>
      <w:rFonts w:ascii="Courier New" w:hAnsi="Courier New" w:cs="Courier New"/>
    </w:rPr>
  </w:style>
  <w:style w:type="character" w:customStyle="1" w:styleId="WW8Num32z0">
    <w:name w:val="WW8Num32z0"/>
    <w:rsid w:val="001546CC"/>
    <w:rPr>
      <w:rFonts w:ascii="Symbol" w:eastAsia="Symbol" w:hAnsi="Symbol" w:cs="Symbol"/>
      <w:b/>
    </w:rPr>
  </w:style>
  <w:style w:type="character" w:customStyle="1" w:styleId="WW8Num33z0">
    <w:name w:val="WW8Num33z0"/>
    <w:rsid w:val="001546CC"/>
    <w:rPr>
      <w:rFonts w:ascii="Symbol" w:eastAsia="Symbol" w:hAnsi="Symbol" w:cs="Symbol"/>
    </w:rPr>
  </w:style>
  <w:style w:type="character" w:customStyle="1" w:styleId="WW8Num33z1">
    <w:name w:val="WW8Num33z1"/>
    <w:rsid w:val="001546CC"/>
    <w:rPr>
      <w:rFonts w:ascii="Symbol" w:hAnsi="Symbol" w:cs="Symbol"/>
    </w:rPr>
  </w:style>
  <w:style w:type="character" w:customStyle="1" w:styleId="WW8Num33z2">
    <w:name w:val="WW8Num33z2"/>
    <w:rsid w:val="001546CC"/>
    <w:rPr>
      <w:rFonts w:ascii="Courier New" w:hAnsi="Courier New" w:cs="Courier New"/>
    </w:rPr>
  </w:style>
  <w:style w:type="character" w:customStyle="1" w:styleId="WW8Num33z4">
    <w:name w:val="WW8Num33z4"/>
    <w:rsid w:val="001546CC"/>
  </w:style>
  <w:style w:type="character" w:customStyle="1" w:styleId="WW8Num33z5">
    <w:name w:val="WW8Num33z5"/>
    <w:rsid w:val="001546CC"/>
  </w:style>
  <w:style w:type="character" w:customStyle="1" w:styleId="WW8Num33z6">
    <w:name w:val="WW8Num33z6"/>
    <w:rsid w:val="001546CC"/>
  </w:style>
  <w:style w:type="character" w:customStyle="1" w:styleId="WW8Num33z7">
    <w:name w:val="WW8Num33z7"/>
    <w:rsid w:val="001546CC"/>
  </w:style>
  <w:style w:type="character" w:customStyle="1" w:styleId="WW8Num33z8">
    <w:name w:val="WW8Num33z8"/>
    <w:rsid w:val="001546CC"/>
  </w:style>
  <w:style w:type="character" w:customStyle="1" w:styleId="WW8Num34z0">
    <w:name w:val="WW8Num34z0"/>
    <w:rsid w:val="001546CC"/>
  </w:style>
  <w:style w:type="character" w:customStyle="1" w:styleId="WW8Num35z0">
    <w:name w:val="WW8Num35z0"/>
    <w:rsid w:val="001546CC"/>
    <w:rPr>
      <w:rFonts w:ascii="Symbol" w:hAnsi="Symbol" w:cs="Symbol"/>
      <w:b/>
      <w:i w:val="0"/>
      <w:color w:val="5F5F5F"/>
      <w:position w:val="9"/>
      <w:sz w:val="16"/>
    </w:rPr>
  </w:style>
  <w:style w:type="character" w:customStyle="1" w:styleId="WW8Num36z0">
    <w:name w:val="WW8Num36z0"/>
    <w:rsid w:val="001546CC"/>
    <w:rPr>
      <w:i w:val="0"/>
    </w:rPr>
  </w:style>
  <w:style w:type="character" w:customStyle="1" w:styleId="WW8Num37z0">
    <w:name w:val="WW8Num37z0"/>
    <w:rsid w:val="001546CC"/>
  </w:style>
  <w:style w:type="character" w:customStyle="1" w:styleId="WW8Num38z0">
    <w:name w:val="WW8Num38z0"/>
    <w:rsid w:val="001546CC"/>
    <w:rPr>
      <w:rFonts w:ascii="Courier New" w:hAnsi="Courier New" w:cs="Symbol"/>
      <w:b/>
      <w:i w:val="0"/>
      <w:color w:val="5F5F5F"/>
      <w:sz w:val="20"/>
    </w:rPr>
  </w:style>
  <w:style w:type="character" w:customStyle="1" w:styleId="WW8Num38z1">
    <w:name w:val="WW8Num38z1"/>
    <w:rsid w:val="001546CC"/>
    <w:rPr>
      <w:rFonts w:ascii="Symbol" w:hAnsi="Symbol" w:cs="Symbol"/>
      <w:b w:val="0"/>
      <w:i w:val="0"/>
      <w:sz w:val="22"/>
    </w:rPr>
  </w:style>
  <w:style w:type="character" w:customStyle="1" w:styleId="WW8Num38z2">
    <w:name w:val="WW8Num38z2"/>
    <w:rsid w:val="001546CC"/>
    <w:rPr>
      <w:rFonts w:ascii="Symbol" w:hAnsi="Symbol" w:cs="Symbol"/>
    </w:rPr>
  </w:style>
  <w:style w:type="character" w:customStyle="1" w:styleId="WW8Num38z3">
    <w:name w:val="WW8Num38z3"/>
    <w:rsid w:val="001546CC"/>
    <w:rPr>
      <w:rFonts w:ascii="Courier New" w:hAnsi="Courier New" w:cs="Courier New"/>
    </w:rPr>
  </w:style>
  <w:style w:type="character" w:customStyle="1" w:styleId="WW8Num39z0">
    <w:name w:val="WW8Num39z0"/>
    <w:rsid w:val="001546CC"/>
    <w:rPr>
      <w:rFonts w:ascii="Courier New" w:hAnsi="Courier New" w:cs="Symbol"/>
    </w:rPr>
  </w:style>
  <w:style w:type="character" w:customStyle="1" w:styleId="WW8Num40z0">
    <w:name w:val="WW8Num40z0"/>
    <w:rsid w:val="001546CC"/>
  </w:style>
  <w:style w:type="character" w:customStyle="1" w:styleId="WW8Num40z1">
    <w:name w:val="WW8Num40z1"/>
    <w:rsid w:val="001546CC"/>
    <w:rPr>
      <w:rFonts w:ascii="Symbol" w:eastAsia="Symbol" w:hAnsi="Symbol" w:cs="Symbol"/>
    </w:rPr>
  </w:style>
  <w:style w:type="character" w:customStyle="1" w:styleId="WW8Num41z0">
    <w:name w:val="WW8Num41z0"/>
    <w:rsid w:val="001546CC"/>
    <w:rPr>
      <w:rFonts w:ascii="Symbol" w:eastAsia="Symbol" w:hAnsi="Symbol" w:cs="Symbol"/>
    </w:rPr>
  </w:style>
  <w:style w:type="character" w:customStyle="1" w:styleId="WW8Num42z0">
    <w:name w:val="WW8Num42z0"/>
    <w:rsid w:val="001546CC"/>
    <w:rPr>
      <w:spacing w:val="-4"/>
      <w:sz w:val="20"/>
    </w:rPr>
  </w:style>
  <w:style w:type="character" w:customStyle="1" w:styleId="WW8Num42z1">
    <w:name w:val="WW8Num42z1"/>
    <w:rsid w:val="001546CC"/>
  </w:style>
  <w:style w:type="character" w:customStyle="1" w:styleId="WW8Num42z2">
    <w:name w:val="WW8Num42z2"/>
    <w:rsid w:val="001546CC"/>
  </w:style>
  <w:style w:type="character" w:customStyle="1" w:styleId="WW8Num42z3">
    <w:name w:val="WW8Num42z3"/>
    <w:rsid w:val="001546CC"/>
  </w:style>
  <w:style w:type="character" w:customStyle="1" w:styleId="WW8Num42z4">
    <w:name w:val="WW8Num42z4"/>
    <w:rsid w:val="001546CC"/>
  </w:style>
  <w:style w:type="character" w:customStyle="1" w:styleId="WW8Num42z5">
    <w:name w:val="WW8Num42z5"/>
    <w:rsid w:val="001546CC"/>
  </w:style>
  <w:style w:type="character" w:customStyle="1" w:styleId="WW8Num42z6">
    <w:name w:val="WW8Num42z6"/>
    <w:rsid w:val="001546CC"/>
  </w:style>
  <w:style w:type="character" w:customStyle="1" w:styleId="WW8Num42z7">
    <w:name w:val="WW8Num42z7"/>
    <w:rsid w:val="001546CC"/>
  </w:style>
  <w:style w:type="character" w:customStyle="1" w:styleId="WW8Num42z8">
    <w:name w:val="WW8Num42z8"/>
    <w:rsid w:val="001546CC"/>
  </w:style>
  <w:style w:type="character" w:customStyle="1" w:styleId="WW8Num43z0">
    <w:name w:val="WW8Num43z0"/>
    <w:rsid w:val="001546CC"/>
    <w:rPr>
      <w:rFonts w:ascii="Symbol" w:hAnsi="Symbol" w:cs="Symbol"/>
    </w:rPr>
  </w:style>
  <w:style w:type="character" w:customStyle="1" w:styleId="WW8Num43z1">
    <w:name w:val="WW8Num43z1"/>
    <w:rsid w:val="001546CC"/>
  </w:style>
  <w:style w:type="character" w:customStyle="1" w:styleId="WW8Num43z2">
    <w:name w:val="WW8Num43z2"/>
    <w:rsid w:val="001546CC"/>
    <w:rPr>
      <w:rFonts w:ascii="Courier New" w:hAnsi="Courier New" w:cs="Courier New"/>
    </w:rPr>
  </w:style>
  <w:style w:type="character" w:customStyle="1" w:styleId="WW8Num43z3">
    <w:name w:val="WW8Num43z3"/>
    <w:rsid w:val="001546CC"/>
  </w:style>
  <w:style w:type="character" w:customStyle="1" w:styleId="WW8Num43z4">
    <w:name w:val="WW8Num43z4"/>
    <w:rsid w:val="001546CC"/>
  </w:style>
  <w:style w:type="character" w:customStyle="1" w:styleId="WW8Num43z5">
    <w:name w:val="WW8Num43z5"/>
    <w:rsid w:val="001546CC"/>
  </w:style>
  <w:style w:type="character" w:customStyle="1" w:styleId="WW8Num43z6">
    <w:name w:val="WW8Num43z6"/>
    <w:rsid w:val="001546CC"/>
  </w:style>
  <w:style w:type="character" w:customStyle="1" w:styleId="WW8Num43z7">
    <w:name w:val="WW8Num43z7"/>
    <w:rsid w:val="001546CC"/>
  </w:style>
  <w:style w:type="character" w:customStyle="1" w:styleId="WW8Num43z8">
    <w:name w:val="WW8Num43z8"/>
    <w:rsid w:val="001546CC"/>
  </w:style>
  <w:style w:type="character" w:customStyle="1" w:styleId="WW8Num44z0">
    <w:name w:val="WW8Num44z0"/>
    <w:rsid w:val="001546CC"/>
  </w:style>
  <w:style w:type="character" w:customStyle="1" w:styleId="WW8Num44z1">
    <w:name w:val="WW8Num44z1"/>
    <w:rsid w:val="001546CC"/>
  </w:style>
  <w:style w:type="character" w:customStyle="1" w:styleId="WW8Num44z2">
    <w:name w:val="WW8Num44z2"/>
    <w:rsid w:val="001546CC"/>
  </w:style>
  <w:style w:type="character" w:customStyle="1" w:styleId="WW8Num44z3">
    <w:name w:val="WW8Num44z3"/>
    <w:rsid w:val="001546CC"/>
  </w:style>
  <w:style w:type="character" w:customStyle="1" w:styleId="WW8Num44z4">
    <w:name w:val="WW8Num44z4"/>
    <w:rsid w:val="001546CC"/>
  </w:style>
  <w:style w:type="character" w:customStyle="1" w:styleId="WW8Num44z5">
    <w:name w:val="WW8Num44z5"/>
    <w:rsid w:val="001546CC"/>
  </w:style>
  <w:style w:type="character" w:customStyle="1" w:styleId="WW8Num44z6">
    <w:name w:val="WW8Num44z6"/>
    <w:rsid w:val="001546CC"/>
  </w:style>
  <w:style w:type="character" w:customStyle="1" w:styleId="WW8Num44z7">
    <w:name w:val="WW8Num44z7"/>
    <w:rsid w:val="001546CC"/>
  </w:style>
  <w:style w:type="character" w:customStyle="1" w:styleId="WW8Num44z8">
    <w:name w:val="WW8Num44z8"/>
    <w:rsid w:val="001546CC"/>
  </w:style>
  <w:style w:type="character" w:customStyle="1" w:styleId="WW8Num45z0">
    <w:name w:val="WW8Num45z0"/>
    <w:rsid w:val="001546CC"/>
  </w:style>
  <w:style w:type="character" w:customStyle="1" w:styleId="WW8Num45z1">
    <w:name w:val="WW8Num45z1"/>
    <w:rsid w:val="001546CC"/>
  </w:style>
  <w:style w:type="character" w:customStyle="1" w:styleId="WW8Num45z2">
    <w:name w:val="WW8Num45z2"/>
    <w:rsid w:val="001546CC"/>
  </w:style>
  <w:style w:type="character" w:customStyle="1" w:styleId="WW8Num45z3">
    <w:name w:val="WW8Num45z3"/>
    <w:rsid w:val="001546CC"/>
  </w:style>
  <w:style w:type="character" w:customStyle="1" w:styleId="WW8Num45z4">
    <w:name w:val="WW8Num45z4"/>
    <w:rsid w:val="001546CC"/>
  </w:style>
  <w:style w:type="character" w:customStyle="1" w:styleId="WW8Num45z5">
    <w:name w:val="WW8Num45z5"/>
    <w:rsid w:val="001546CC"/>
  </w:style>
  <w:style w:type="character" w:customStyle="1" w:styleId="WW8Num45z6">
    <w:name w:val="WW8Num45z6"/>
    <w:rsid w:val="001546CC"/>
  </w:style>
  <w:style w:type="character" w:customStyle="1" w:styleId="WW8Num45z7">
    <w:name w:val="WW8Num45z7"/>
    <w:rsid w:val="001546CC"/>
  </w:style>
  <w:style w:type="character" w:customStyle="1" w:styleId="WW8Num45z8">
    <w:name w:val="WW8Num45z8"/>
    <w:rsid w:val="001546CC"/>
  </w:style>
  <w:style w:type="character" w:customStyle="1" w:styleId="WW8Num46z0">
    <w:name w:val="WW8Num46z0"/>
    <w:rsid w:val="001546CC"/>
  </w:style>
  <w:style w:type="character" w:customStyle="1" w:styleId="WW8Num46z1">
    <w:name w:val="WW8Num46z1"/>
    <w:rsid w:val="001546CC"/>
  </w:style>
  <w:style w:type="character" w:customStyle="1" w:styleId="WW8Num46z2">
    <w:name w:val="WW8Num46z2"/>
    <w:rsid w:val="001546CC"/>
  </w:style>
  <w:style w:type="character" w:customStyle="1" w:styleId="WW8Num46z3">
    <w:name w:val="WW8Num46z3"/>
    <w:rsid w:val="001546CC"/>
  </w:style>
  <w:style w:type="character" w:customStyle="1" w:styleId="WW8Num46z4">
    <w:name w:val="WW8Num46z4"/>
    <w:rsid w:val="001546CC"/>
  </w:style>
  <w:style w:type="character" w:customStyle="1" w:styleId="WW8Num46z5">
    <w:name w:val="WW8Num46z5"/>
    <w:rsid w:val="001546CC"/>
  </w:style>
  <w:style w:type="character" w:customStyle="1" w:styleId="WW8Num46z6">
    <w:name w:val="WW8Num46z6"/>
    <w:rsid w:val="001546CC"/>
  </w:style>
  <w:style w:type="character" w:customStyle="1" w:styleId="WW8Num46z7">
    <w:name w:val="WW8Num46z7"/>
    <w:rsid w:val="001546CC"/>
  </w:style>
  <w:style w:type="character" w:customStyle="1" w:styleId="WW8Num46z8">
    <w:name w:val="WW8Num46z8"/>
    <w:rsid w:val="001546CC"/>
  </w:style>
  <w:style w:type="character" w:customStyle="1" w:styleId="WW8Num47z0">
    <w:name w:val="WW8Num47z0"/>
    <w:rsid w:val="001546CC"/>
  </w:style>
  <w:style w:type="character" w:customStyle="1" w:styleId="WW8Num47z1">
    <w:name w:val="WW8Num47z1"/>
    <w:rsid w:val="001546CC"/>
  </w:style>
  <w:style w:type="character" w:customStyle="1" w:styleId="WW8Num47z2">
    <w:name w:val="WW8Num47z2"/>
    <w:rsid w:val="001546CC"/>
  </w:style>
  <w:style w:type="character" w:customStyle="1" w:styleId="WW8Num47z3">
    <w:name w:val="WW8Num47z3"/>
    <w:rsid w:val="001546CC"/>
  </w:style>
  <w:style w:type="character" w:customStyle="1" w:styleId="WW8Num47z4">
    <w:name w:val="WW8Num47z4"/>
    <w:rsid w:val="001546CC"/>
  </w:style>
  <w:style w:type="character" w:customStyle="1" w:styleId="WW8Num47z5">
    <w:name w:val="WW8Num47z5"/>
    <w:rsid w:val="001546CC"/>
  </w:style>
  <w:style w:type="character" w:customStyle="1" w:styleId="WW8Num47z6">
    <w:name w:val="WW8Num47z6"/>
    <w:rsid w:val="001546CC"/>
  </w:style>
  <w:style w:type="character" w:customStyle="1" w:styleId="WW8Num47z7">
    <w:name w:val="WW8Num47z7"/>
    <w:rsid w:val="001546CC"/>
  </w:style>
  <w:style w:type="character" w:customStyle="1" w:styleId="WW8Num47z8">
    <w:name w:val="WW8Num47z8"/>
    <w:rsid w:val="001546CC"/>
  </w:style>
  <w:style w:type="character" w:customStyle="1" w:styleId="WW8Num48z0">
    <w:name w:val="WW8Num48z0"/>
    <w:rsid w:val="001546CC"/>
    <w:rPr>
      <w:rFonts w:ascii="Symbol" w:hAnsi="Symbol" w:cs="Courier New"/>
    </w:rPr>
  </w:style>
  <w:style w:type="character" w:customStyle="1" w:styleId="WW8Num48z1">
    <w:name w:val="WW8Num48z1"/>
    <w:rsid w:val="001546CC"/>
    <w:rPr>
      <w:rFonts w:ascii="Courier New" w:hAnsi="Courier New" w:cs="Courier New"/>
    </w:rPr>
  </w:style>
  <w:style w:type="character" w:customStyle="1" w:styleId="WW8Num10z1">
    <w:name w:val="WW8Num10z1"/>
    <w:rsid w:val="001546CC"/>
    <w:rPr>
      <w:rFonts w:ascii="Courier New" w:hAnsi="Courier New" w:cs="Courier New"/>
    </w:rPr>
  </w:style>
  <w:style w:type="character" w:customStyle="1" w:styleId="WW8Num10z2">
    <w:name w:val="WW8Num10z2"/>
    <w:rsid w:val="001546CC"/>
    <w:rPr>
      <w:rFonts w:ascii="Symbol" w:hAnsi="Symbol" w:cs="Symbol"/>
    </w:rPr>
  </w:style>
  <w:style w:type="character" w:customStyle="1" w:styleId="WW8Num10z3">
    <w:name w:val="WW8Num10z3"/>
    <w:rsid w:val="001546CC"/>
  </w:style>
  <w:style w:type="character" w:customStyle="1" w:styleId="WW8Num10z4">
    <w:name w:val="WW8Num10z4"/>
    <w:rsid w:val="001546CC"/>
  </w:style>
  <w:style w:type="character" w:customStyle="1" w:styleId="WW8Num10z5">
    <w:name w:val="WW8Num10z5"/>
    <w:rsid w:val="001546CC"/>
  </w:style>
  <w:style w:type="character" w:customStyle="1" w:styleId="WW8Num10z6">
    <w:name w:val="WW8Num10z6"/>
    <w:rsid w:val="001546CC"/>
  </w:style>
  <w:style w:type="character" w:customStyle="1" w:styleId="WW8Num10z7">
    <w:name w:val="WW8Num10z7"/>
    <w:rsid w:val="001546CC"/>
  </w:style>
  <w:style w:type="character" w:customStyle="1" w:styleId="WW8Num10z8">
    <w:name w:val="WW8Num10z8"/>
    <w:rsid w:val="001546CC"/>
  </w:style>
  <w:style w:type="character" w:customStyle="1" w:styleId="WW8Num11z1">
    <w:name w:val="WW8Num11z1"/>
    <w:rsid w:val="001546CC"/>
    <w:rPr>
      <w:rFonts w:ascii="Symbol" w:hAnsi="Symbol" w:cs="Symbol"/>
    </w:rPr>
  </w:style>
  <w:style w:type="character" w:customStyle="1" w:styleId="WW8Num16z1">
    <w:name w:val="WW8Num16z1"/>
    <w:rsid w:val="001546CC"/>
    <w:rPr>
      <w:rFonts w:ascii="Symbol" w:hAnsi="Symbol" w:cs="Symbol"/>
    </w:rPr>
  </w:style>
  <w:style w:type="character" w:customStyle="1" w:styleId="WW8Num16z2">
    <w:name w:val="WW8Num16z2"/>
    <w:rsid w:val="001546CC"/>
    <w:rPr>
      <w:rFonts w:ascii="Courier New" w:hAnsi="Courier New" w:cs="Courier New"/>
    </w:rPr>
  </w:style>
  <w:style w:type="character" w:customStyle="1" w:styleId="WW8Num16z3">
    <w:name w:val="WW8Num16z3"/>
    <w:rsid w:val="001546CC"/>
  </w:style>
  <w:style w:type="character" w:customStyle="1" w:styleId="WW8Num16z4">
    <w:name w:val="WW8Num16z4"/>
    <w:rsid w:val="001546CC"/>
  </w:style>
  <w:style w:type="character" w:customStyle="1" w:styleId="WW8Num16z5">
    <w:name w:val="WW8Num16z5"/>
    <w:rsid w:val="001546CC"/>
  </w:style>
  <w:style w:type="character" w:customStyle="1" w:styleId="WW8Num16z6">
    <w:name w:val="WW8Num16z6"/>
    <w:rsid w:val="001546CC"/>
  </w:style>
  <w:style w:type="character" w:customStyle="1" w:styleId="WW8Num16z7">
    <w:name w:val="WW8Num16z7"/>
    <w:rsid w:val="001546CC"/>
  </w:style>
  <w:style w:type="character" w:customStyle="1" w:styleId="WW8Num16z8">
    <w:name w:val="WW8Num16z8"/>
    <w:rsid w:val="001546CC"/>
  </w:style>
  <w:style w:type="character" w:customStyle="1" w:styleId="WW8Num20z1">
    <w:name w:val="WW8Num20z1"/>
    <w:rsid w:val="001546CC"/>
    <w:rPr>
      <w:rFonts w:ascii="Symbol" w:hAnsi="Symbol" w:cs="Symbol"/>
    </w:rPr>
  </w:style>
  <w:style w:type="character" w:customStyle="1" w:styleId="WW8Num20z2">
    <w:name w:val="WW8Num20z2"/>
    <w:rsid w:val="001546CC"/>
    <w:rPr>
      <w:rFonts w:ascii="Courier New" w:hAnsi="Courier New" w:cs="Courier New"/>
    </w:rPr>
  </w:style>
  <w:style w:type="character" w:customStyle="1" w:styleId="WW8Num20z3">
    <w:name w:val="WW8Num20z3"/>
    <w:rsid w:val="001546CC"/>
  </w:style>
  <w:style w:type="character" w:customStyle="1" w:styleId="WW8Num20z4">
    <w:name w:val="WW8Num20z4"/>
    <w:rsid w:val="001546CC"/>
  </w:style>
  <w:style w:type="character" w:customStyle="1" w:styleId="WW8Num20z5">
    <w:name w:val="WW8Num20z5"/>
    <w:rsid w:val="001546CC"/>
  </w:style>
  <w:style w:type="character" w:customStyle="1" w:styleId="WW8Num20z6">
    <w:name w:val="WW8Num20z6"/>
    <w:rsid w:val="001546CC"/>
  </w:style>
  <w:style w:type="character" w:customStyle="1" w:styleId="WW8Num20z7">
    <w:name w:val="WW8Num20z7"/>
    <w:rsid w:val="001546CC"/>
  </w:style>
  <w:style w:type="character" w:customStyle="1" w:styleId="WW8Num20z8">
    <w:name w:val="WW8Num20z8"/>
    <w:rsid w:val="001546CC"/>
  </w:style>
  <w:style w:type="character" w:customStyle="1" w:styleId="WW8Num21z1">
    <w:name w:val="WW8Num21z1"/>
    <w:rsid w:val="001546CC"/>
    <w:rPr>
      <w:rFonts w:ascii="Symbol" w:hAnsi="Symbol" w:cs="Symbol"/>
    </w:rPr>
  </w:style>
  <w:style w:type="character" w:customStyle="1" w:styleId="WW8Num23z1">
    <w:name w:val="WW8Num23z1"/>
    <w:rsid w:val="001546CC"/>
    <w:rPr>
      <w:rFonts w:ascii="Symbol" w:hAnsi="Symbol" w:cs="Symbol"/>
    </w:rPr>
  </w:style>
  <w:style w:type="character" w:customStyle="1" w:styleId="WW8Num23z2">
    <w:name w:val="WW8Num23z2"/>
    <w:rsid w:val="001546CC"/>
    <w:rPr>
      <w:rFonts w:ascii="Courier New" w:hAnsi="Courier New" w:cs="Courier New"/>
    </w:rPr>
  </w:style>
  <w:style w:type="character" w:customStyle="1" w:styleId="WW8Num23z3">
    <w:name w:val="WW8Num23z3"/>
    <w:rsid w:val="001546CC"/>
    <w:rPr>
      <w:rFonts w:ascii="Courier New" w:hAnsi="Courier New" w:cs="Courier New"/>
    </w:rPr>
  </w:style>
  <w:style w:type="character" w:customStyle="1" w:styleId="WW8Num23z4">
    <w:name w:val="WW8Num23z4"/>
    <w:rsid w:val="001546CC"/>
  </w:style>
  <w:style w:type="character" w:customStyle="1" w:styleId="WW8Num23z5">
    <w:name w:val="WW8Num23z5"/>
    <w:rsid w:val="001546CC"/>
  </w:style>
  <w:style w:type="character" w:customStyle="1" w:styleId="WW8Num23z6">
    <w:name w:val="WW8Num23z6"/>
    <w:rsid w:val="001546CC"/>
  </w:style>
  <w:style w:type="character" w:customStyle="1" w:styleId="WW8Num23z7">
    <w:name w:val="WW8Num23z7"/>
    <w:rsid w:val="001546CC"/>
  </w:style>
  <w:style w:type="character" w:customStyle="1" w:styleId="WW8Num23z8">
    <w:name w:val="WW8Num23z8"/>
    <w:rsid w:val="001546CC"/>
  </w:style>
  <w:style w:type="character" w:customStyle="1" w:styleId="WW8Num25z1">
    <w:name w:val="WW8Num25z1"/>
    <w:rsid w:val="001546CC"/>
  </w:style>
  <w:style w:type="character" w:customStyle="1" w:styleId="WW8Num25z2">
    <w:name w:val="WW8Num25z2"/>
    <w:rsid w:val="001546CC"/>
  </w:style>
  <w:style w:type="character" w:customStyle="1" w:styleId="WW8Num25z3">
    <w:name w:val="WW8Num25z3"/>
    <w:rsid w:val="001546CC"/>
  </w:style>
  <w:style w:type="character" w:customStyle="1" w:styleId="WW8Num25z4">
    <w:name w:val="WW8Num25z4"/>
    <w:rsid w:val="001546CC"/>
  </w:style>
  <w:style w:type="character" w:customStyle="1" w:styleId="WW8Num25z5">
    <w:name w:val="WW8Num25z5"/>
    <w:rsid w:val="001546CC"/>
  </w:style>
  <w:style w:type="character" w:customStyle="1" w:styleId="WW8Num25z6">
    <w:name w:val="WW8Num25z6"/>
    <w:rsid w:val="001546CC"/>
  </w:style>
  <w:style w:type="character" w:customStyle="1" w:styleId="WW8Num25z7">
    <w:name w:val="WW8Num25z7"/>
    <w:rsid w:val="001546CC"/>
  </w:style>
  <w:style w:type="character" w:customStyle="1" w:styleId="WW8Num25z8">
    <w:name w:val="WW8Num25z8"/>
    <w:rsid w:val="001546CC"/>
  </w:style>
  <w:style w:type="character" w:customStyle="1" w:styleId="WW8Num28z1">
    <w:name w:val="WW8Num28z1"/>
    <w:rsid w:val="001546CC"/>
  </w:style>
  <w:style w:type="character" w:customStyle="1" w:styleId="WW8Num28z2">
    <w:name w:val="WW8Num28z2"/>
    <w:rsid w:val="001546CC"/>
  </w:style>
  <w:style w:type="character" w:customStyle="1" w:styleId="WW8Num28z3">
    <w:name w:val="WW8Num28z3"/>
    <w:rsid w:val="001546CC"/>
  </w:style>
  <w:style w:type="character" w:customStyle="1" w:styleId="WW8Num28z4">
    <w:name w:val="WW8Num28z4"/>
    <w:rsid w:val="001546CC"/>
  </w:style>
  <w:style w:type="character" w:customStyle="1" w:styleId="WW8Num28z5">
    <w:name w:val="WW8Num28z5"/>
    <w:rsid w:val="001546CC"/>
  </w:style>
  <w:style w:type="character" w:customStyle="1" w:styleId="WW8Num28z6">
    <w:name w:val="WW8Num28z6"/>
    <w:rsid w:val="001546CC"/>
  </w:style>
  <w:style w:type="character" w:customStyle="1" w:styleId="WW8Num28z7">
    <w:name w:val="WW8Num28z7"/>
    <w:rsid w:val="001546CC"/>
  </w:style>
  <w:style w:type="character" w:customStyle="1" w:styleId="WW8Num28z8">
    <w:name w:val="WW8Num28z8"/>
    <w:rsid w:val="001546CC"/>
  </w:style>
  <w:style w:type="character" w:customStyle="1" w:styleId="WW8Num29z1">
    <w:name w:val="WW8Num29z1"/>
    <w:rsid w:val="001546CC"/>
    <w:rPr>
      <w:rFonts w:ascii="Symbol" w:hAnsi="Symbol" w:cs="Symbol"/>
    </w:rPr>
  </w:style>
  <w:style w:type="character" w:customStyle="1" w:styleId="WW8Num29z3">
    <w:name w:val="WW8Num29z3"/>
    <w:rsid w:val="001546CC"/>
    <w:rPr>
      <w:rFonts w:ascii="Symbol" w:hAnsi="Symbol" w:cs="Symbol"/>
    </w:rPr>
  </w:style>
  <w:style w:type="character" w:customStyle="1" w:styleId="WW8Num29z4">
    <w:name w:val="WW8Num29z4"/>
    <w:rsid w:val="001546CC"/>
    <w:rPr>
      <w:rFonts w:ascii="Symbol" w:hAnsi="Symbol" w:cs="Symbol"/>
      <w:b/>
      <w:i/>
      <w:sz w:val="24"/>
    </w:rPr>
  </w:style>
  <w:style w:type="character" w:customStyle="1" w:styleId="WW8Num29z5">
    <w:name w:val="WW8Num29z5"/>
    <w:rsid w:val="001546CC"/>
    <w:rPr>
      <w:rFonts w:ascii="Symbol" w:hAnsi="Symbol" w:cs="Symbol"/>
      <w:b/>
      <w:i w:val="0"/>
      <w:sz w:val="24"/>
    </w:rPr>
  </w:style>
  <w:style w:type="character" w:customStyle="1" w:styleId="WW8Num29z6">
    <w:name w:val="WW8Num29z6"/>
    <w:rsid w:val="001546CC"/>
  </w:style>
  <w:style w:type="character" w:customStyle="1" w:styleId="WW8Num29z7">
    <w:name w:val="WW8Num29z7"/>
    <w:rsid w:val="001546CC"/>
  </w:style>
  <w:style w:type="character" w:customStyle="1" w:styleId="WW8Num29z8">
    <w:name w:val="WW8Num29z8"/>
    <w:rsid w:val="001546CC"/>
  </w:style>
  <w:style w:type="character" w:customStyle="1" w:styleId="WW8Num30z2">
    <w:name w:val="WW8Num30z2"/>
    <w:rsid w:val="001546CC"/>
    <w:rPr>
      <w:rFonts w:ascii="Symbol" w:hAnsi="Symbol" w:cs="Symbol"/>
    </w:rPr>
  </w:style>
  <w:style w:type="character" w:customStyle="1" w:styleId="WW8Num31z1">
    <w:name w:val="WW8Num31z1"/>
    <w:rsid w:val="001546CC"/>
    <w:rPr>
      <w:rFonts w:ascii="Courier New" w:hAnsi="Courier New" w:cs="Courier New"/>
    </w:rPr>
  </w:style>
  <w:style w:type="character" w:customStyle="1" w:styleId="WW8Num31z2">
    <w:name w:val="WW8Num31z2"/>
    <w:rsid w:val="001546CC"/>
    <w:rPr>
      <w:rFonts w:ascii="Symbol" w:hAnsi="Symbol" w:cs="Symbol"/>
    </w:rPr>
  </w:style>
  <w:style w:type="character" w:customStyle="1" w:styleId="WW8Num32z1">
    <w:name w:val="WW8Num32z1"/>
    <w:rsid w:val="001546CC"/>
    <w:rPr>
      <w:rFonts w:ascii="Courier New" w:hAnsi="Courier New" w:cs="Courier New"/>
    </w:rPr>
  </w:style>
  <w:style w:type="character" w:customStyle="1" w:styleId="WW8Num32z2">
    <w:name w:val="WW8Num32z2"/>
    <w:rsid w:val="001546CC"/>
    <w:rPr>
      <w:rFonts w:ascii="Symbol" w:hAnsi="Symbol" w:cs="Symbol"/>
    </w:rPr>
  </w:style>
  <w:style w:type="character" w:customStyle="1" w:styleId="WW8Num32z3">
    <w:name w:val="WW8Num32z3"/>
    <w:rsid w:val="001546CC"/>
    <w:rPr>
      <w:rFonts w:ascii="Courier New" w:hAnsi="Courier New" w:cs="Courier New"/>
    </w:rPr>
  </w:style>
  <w:style w:type="character" w:customStyle="1" w:styleId="WW8Num32z4">
    <w:name w:val="WW8Num32z4"/>
    <w:rsid w:val="001546CC"/>
  </w:style>
  <w:style w:type="character" w:customStyle="1" w:styleId="WW8Num32z5">
    <w:name w:val="WW8Num32z5"/>
    <w:rsid w:val="001546CC"/>
  </w:style>
  <w:style w:type="character" w:customStyle="1" w:styleId="WW8Num32z6">
    <w:name w:val="WW8Num32z6"/>
    <w:rsid w:val="001546CC"/>
  </w:style>
  <w:style w:type="character" w:customStyle="1" w:styleId="WW8Num32z7">
    <w:name w:val="WW8Num32z7"/>
    <w:rsid w:val="001546CC"/>
  </w:style>
  <w:style w:type="character" w:customStyle="1" w:styleId="WW8Num32z8">
    <w:name w:val="WW8Num32z8"/>
    <w:rsid w:val="001546CC"/>
  </w:style>
  <w:style w:type="character" w:customStyle="1" w:styleId="WW8Num34z1">
    <w:name w:val="WW8Num34z1"/>
    <w:rsid w:val="001546CC"/>
  </w:style>
  <w:style w:type="character" w:customStyle="1" w:styleId="WW8Num34z2">
    <w:name w:val="WW8Num34z2"/>
    <w:rsid w:val="001546CC"/>
  </w:style>
  <w:style w:type="character" w:customStyle="1" w:styleId="WW8Num34z3">
    <w:name w:val="WW8Num34z3"/>
    <w:rsid w:val="001546CC"/>
  </w:style>
  <w:style w:type="character" w:customStyle="1" w:styleId="WW8Num34z4">
    <w:name w:val="WW8Num34z4"/>
    <w:rsid w:val="001546CC"/>
  </w:style>
  <w:style w:type="character" w:customStyle="1" w:styleId="WW8Num34z5">
    <w:name w:val="WW8Num34z5"/>
    <w:rsid w:val="001546CC"/>
  </w:style>
  <w:style w:type="character" w:customStyle="1" w:styleId="WW8Num34z6">
    <w:name w:val="WW8Num34z6"/>
    <w:rsid w:val="001546CC"/>
  </w:style>
  <w:style w:type="character" w:customStyle="1" w:styleId="WW8Num34z7">
    <w:name w:val="WW8Num34z7"/>
    <w:rsid w:val="001546CC"/>
  </w:style>
  <w:style w:type="character" w:customStyle="1" w:styleId="WW8Num34z8">
    <w:name w:val="WW8Num34z8"/>
    <w:rsid w:val="001546CC"/>
  </w:style>
  <w:style w:type="character" w:customStyle="1" w:styleId="WW8Num35z1">
    <w:name w:val="WW8Num35z1"/>
    <w:rsid w:val="001546CC"/>
    <w:rPr>
      <w:rFonts w:ascii="Courier New" w:hAnsi="Courier New" w:cs="Courier New"/>
    </w:rPr>
  </w:style>
  <w:style w:type="character" w:customStyle="1" w:styleId="WW8Num35z2">
    <w:name w:val="WW8Num35z2"/>
    <w:rsid w:val="001546CC"/>
    <w:rPr>
      <w:rFonts w:ascii="Symbol" w:hAnsi="Symbol" w:cs="Symbol"/>
    </w:rPr>
  </w:style>
  <w:style w:type="character" w:customStyle="1" w:styleId="WW8Num36z2">
    <w:name w:val="WW8Num36z2"/>
    <w:rsid w:val="001546CC"/>
    <w:rPr>
      <w:rFonts w:ascii="Courier New" w:hAnsi="Courier New" w:cs="Courier New"/>
    </w:rPr>
  </w:style>
  <w:style w:type="character" w:customStyle="1" w:styleId="WW8Num39z2">
    <w:name w:val="WW8Num39z2"/>
    <w:rsid w:val="001546CC"/>
    <w:rPr>
      <w:rFonts w:ascii="Symbol" w:hAnsi="Symbol" w:cs="Symbol"/>
    </w:rPr>
  </w:style>
  <w:style w:type="character" w:customStyle="1" w:styleId="WW8Num39z4">
    <w:name w:val="WW8Num39z4"/>
    <w:rsid w:val="001546CC"/>
    <w:rPr>
      <w:rFonts w:ascii="Courier New" w:hAnsi="Courier New" w:cs="Courier New"/>
    </w:rPr>
  </w:style>
  <w:style w:type="character" w:customStyle="1" w:styleId="WW8Num41z1">
    <w:name w:val="WW8Num41z1"/>
    <w:rsid w:val="001546CC"/>
    <w:rPr>
      <w:rFonts w:ascii="Symbol" w:hAnsi="Symbol" w:cs="Symbol"/>
    </w:rPr>
  </w:style>
  <w:style w:type="character" w:customStyle="1" w:styleId="WW8Num41z2">
    <w:name w:val="WW8Num41z2"/>
    <w:rsid w:val="001546CC"/>
    <w:rPr>
      <w:rFonts w:ascii="Courier New" w:hAnsi="Courier New" w:cs="Courier New"/>
    </w:rPr>
  </w:style>
  <w:style w:type="character" w:customStyle="1" w:styleId="60">
    <w:name w:val="Основной шрифт абзаца6"/>
    <w:rsid w:val="001546CC"/>
  </w:style>
  <w:style w:type="character" w:customStyle="1" w:styleId="a6">
    <w:name w:val="Основной текст Знак"/>
    <w:rsid w:val="001546CC"/>
    <w:rPr>
      <w:sz w:val="28"/>
      <w:szCs w:val="24"/>
      <w:lang w:val="ru-RU" w:eastAsia="ar-SA" w:bidi="ar-SA"/>
    </w:rPr>
  </w:style>
  <w:style w:type="character" w:customStyle="1" w:styleId="a7">
    <w:name w:val="Символ сноски"/>
    <w:rsid w:val="001546CC"/>
    <w:rPr>
      <w:vertAlign w:val="superscript"/>
    </w:rPr>
  </w:style>
  <w:style w:type="character" w:customStyle="1" w:styleId="11">
    <w:name w:val="Номер страницы1"/>
    <w:basedOn w:val="60"/>
    <w:rsid w:val="001546CC"/>
  </w:style>
  <w:style w:type="character" w:styleId="a8">
    <w:name w:val="Hyperlink"/>
    <w:uiPriority w:val="99"/>
    <w:rsid w:val="001546CC"/>
    <w:rPr>
      <w:rFonts w:eastAsia="Symbol" w:cs="Symbol"/>
      <w:color w:val="000080"/>
      <w:u w:val="single"/>
    </w:rPr>
  </w:style>
  <w:style w:type="character" w:customStyle="1" w:styleId="a9">
    <w:name w:val="Верхний колонтитул Знак"/>
    <w:rsid w:val="001546CC"/>
    <w:rPr>
      <w:sz w:val="28"/>
      <w:szCs w:val="24"/>
    </w:rPr>
  </w:style>
  <w:style w:type="character" w:customStyle="1" w:styleId="aa">
    <w:name w:val="Нижний колонтитул Знак"/>
    <w:rsid w:val="001546CC"/>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sid w:val="001546CC"/>
    <w:rPr>
      <w:rFonts w:ascii="Symbol" w:hAnsi="Symbol" w:cs="Symbol"/>
      <w:b/>
      <w:bCs/>
      <w:i/>
      <w:iCs/>
      <w:sz w:val="28"/>
      <w:szCs w:val="28"/>
    </w:rPr>
  </w:style>
  <w:style w:type="character" w:customStyle="1" w:styleId="12">
    <w:name w:val="Заголовок 1 Знак"/>
    <w:rsid w:val="001546CC"/>
    <w:rPr>
      <w:rFonts w:ascii="Symbol" w:hAnsi="Symbol" w:cs="Symbol"/>
      <w:b/>
      <w:bCs/>
      <w:kern w:val="1"/>
      <w:sz w:val="32"/>
      <w:szCs w:val="32"/>
    </w:rPr>
  </w:style>
  <w:style w:type="character" w:customStyle="1" w:styleId="70">
    <w:name w:val="Заголовок 7 Знак"/>
    <w:rsid w:val="001546CC"/>
    <w:rPr>
      <w:rFonts w:ascii="Courier New" w:hAnsi="Courier New" w:cs="Courier New"/>
      <w:sz w:val="24"/>
      <w:szCs w:val="24"/>
    </w:rPr>
  </w:style>
  <w:style w:type="character" w:customStyle="1" w:styleId="80">
    <w:name w:val="Заголовок 8 Знак"/>
    <w:rsid w:val="001546CC"/>
    <w:rPr>
      <w:rFonts w:ascii="Courier New" w:hAnsi="Courier New" w:cs="Courier New"/>
      <w:i/>
      <w:iCs/>
      <w:sz w:val="24"/>
      <w:szCs w:val="24"/>
    </w:rPr>
  </w:style>
  <w:style w:type="character" w:customStyle="1" w:styleId="22">
    <w:name w:val="Основной текст 2 Знак"/>
    <w:rsid w:val="001546CC"/>
    <w:rPr>
      <w:sz w:val="24"/>
      <w:szCs w:val="24"/>
    </w:rPr>
  </w:style>
  <w:style w:type="character" w:customStyle="1" w:styleId="31">
    <w:name w:val="Основной текст 3 Знак"/>
    <w:rsid w:val="001546CC"/>
    <w:rPr>
      <w:sz w:val="16"/>
      <w:szCs w:val="16"/>
    </w:rPr>
  </w:style>
  <w:style w:type="character" w:customStyle="1" w:styleId="32">
    <w:name w:val="Заголовок 3 Знак"/>
    <w:rsid w:val="001546CC"/>
    <w:rPr>
      <w:b/>
      <w:i/>
      <w:color w:val="000000"/>
      <w:sz w:val="26"/>
    </w:rPr>
  </w:style>
  <w:style w:type="character" w:customStyle="1" w:styleId="50">
    <w:name w:val="Заголовок 5 Знак"/>
    <w:rsid w:val="001546CC"/>
    <w:rPr>
      <w:b/>
      <w:sz w:val="28"/>
    </w:rPr>
  </w:style>
  <w:style w:type="character" w:customStyle="1" w:styleId="61">
    <w:name w:val="Заголовок 6 Знак"/>
    <w:rsid w:val="001546CC"/>
    <w:rPr>
      <w:b/>
      <w:i/>
      <w:color w:val="000000"/>
      <w:sz w:val="26"/>
    </w:rPr>
  </w:style>
  <w:style w:type="character" w:customStyle="1" w:styleId="90">
    <w:name w:val="Заголовок 9 Знак"/>
    <w:rsid w:val="001546CC"/>
    <w:rPr>
      <w:b/>
      <w:bCs/>
      <w:sz w:val="28"/>
      <w:szCs w:val="24"/>
    </w:rPr>
  </w:style>
  <w:style w:type="character" w:customStyle="1" w:styleId="40">
    <w:name w:val="Заголовок 4 Знак"/>
    <w:rsid w:val="001546CC"/>
    <w:rPr>
      <w:sz w:val="32"/>
    </w:rPr>
  </w:style>
  <w:style w:type="character" w:customStyle="1" w:styleId="ab">
    <w:name w:val="Текст сноски Знак"/>
    <w:rsid w:val="001546CC"/>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sid w:val="001546CC"/>
    <w:rPr>
      <w:sz w:val="28"/>
      <w:szCs w:val="24"/>
    </w:rPr>
  </w:style>
  <w:style w:type="character" w:customStyle="1" w:styleId="23">
    <w:name w:val="Основной текст с отступом 2 Знак"/>
    <w:rsid w:val="001546CC"/>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1546CC"/>
    <w:rPr>
      <w:sz w:val="24"/>
    </w:rPr>
  </w:style>
  <w:style w:type="character" w:customStyle="1" w:styleId="ad">
    <w:name w:val="Символы концевой сноски"/>
    <w:rsid w:val="001546CC"/>
    <w:rPr>
      <w:vertAlign w:val="superscript"/>
    </w:rPr>
  </w:style>
  <w:style w:type="character" w:customStyle="1" w:styleId="13">
    <w:name w:val="Просмотренная гиперссылка1"/>
    <w:rsid w:val="001546CC"/>
    <w:rPr>
      <w:color w:val="800080"/>
      <w:u w:val="single"/>
    </w:rPr>
  </w:style>
  <w:style w:type="character" w:customStyle="1" w:styleId="ae">
    <w:name w:val="Текст Знак"/>
    <w:link w:val="af"/>
    <w:rsid w:val="001546CC"/>
    <w:rPr>
      <w:rFonts w:ascii="Symbol" w:hAnsi="Symbol" w:cs="Symbol"/>
    </w:rPr>
  </w:style>
  <w:style w:type="character" w:customStyle="1" w:styleId="hlmenu3">
    <w:name w:val="hlmenu3"/>
    <w:rsid w:val="001546CC"/>
  </w:style>
  <w:style w:type="character" w:customStyle="1" w:styleId="af0">
    <w:name w:val="Схема документа Знак"/>
    <w:link w:val="af1"/>
    <w:rsid w:val="001546CC"/>
    <w:rPr>
      <w:rFonts w:ascii="Symbol" w:hAnsi="Symbol" w:cs="Symbol"/>
      <w:sz w:val="16"/>
      <w:szCs w:val="16"/>
    </w:rPr>
  </w:style>
  <w:style w:type="character" w:styleId="af2">
    <w:name w:val="Strong"/>
    <w:qFormat/>
    <w:rsid w:val="001546CC"/>
    <w:rPr>
      <w:b/>
      <w:bCs/>
    </w:rPr>
  </w:style>
  <w:style w:type="character" w:customStyle="1" w:styleId="af3">
    <w:name w:val="Текст концевой сноски Знак"/>
    <w:basedOn w:val="60"/>
    <w:link w:val="af4"/>
    <w:rsid w:val="001546CC"/>
  </w:style>
  <w:style w:type="character" w:customStyle="1" w:styleId="af5">
    <w:name w:val="Текст выноски Знак"/>
    <w:link w:val="af6"/>
    <w:rsid w:val="001546CC"/>
    <w:rPr>
      <w:rFonts w:ascii="Symbol" w:hAnsi="Symbol" w:cs="Symbol"/>
      <w:sz w:val="16"/>
      <w:szCs w:val="16"/>
    </w:rPr>
  </w:style>
  <w:style w:type="character" w:customStyle="1" w:styleId="24">
    <w:name w:val="Знак примечания2"/>
    <w:rsid w:val="001546CC"/>
    <w:rPr>
      <w:sz w:val="16"/>
      <w:szCs w:val="16"/>
    </w:rPr>
  </w:style>
  <w:style w:type="character" w:customStyle="1" w:styleId="af7">
    <w:name w:val="Текст примечания Знак"/>
    <w:basedOn w:val="60"/>
    <w:link w:val="af8"/>
    <w:rsid w:val="001546CC"/>
  </w:style>
  <w:style w:type="character" w:customStyle="1" w:styleId="af9">
    <w:name w:val="Тема примечания Знак"/>
    <w:link w:val="afa"/>
    <w:rsid w:val="001546CC"/>
    <w:rPr>
      <w:b/>
      <w:bCs/>
    </w:rPr>
  </w:style>
  <w:style w:type="character" w:customStyle="1" w:styleId="afb">
    <w:name w:val="знак сноски"/>
    <w:rsid w:val="001546CC"/>
    <w:rPr>
      <w:vertAlign w:val="superscript"/>
    </w:rPr>
  </w:style>
  <w:style w:type="character" w:customStyle="1" w:styleId="afc">
    <w:name w:val="Название Знак"/>
    <w:rsid w:val="001546CC"/>
    <w:rPr>
      <w:caps/>
      <w:sz w:val="32"/>
    </w:rPr>
  </w:style>
  <w:style w:type="character" w:customStyle="1" w:styleId="HTML1">
    <w:name w:val="Пишущая машинка HTML1"/>
    <w:rsid w:val="001546CC"/>
    <w:rPr>
      <w:rFonts w:ascii="Symbol" w:eastAsia="Symbol" w:hAnsi="Symbol" w:cs="Symbol"/>
      <w:sz w:val="20"/>
      <w:szCs w:val="20"/>
    </w:rPr>
  </w:style>
  <w:style w:type="character" w:customStyle="1" w:styleId="HTML">
    <w:name w:val="Стандартный HTML Знак"/>
    <w:link w:val="HTML0"/>
    <w:rsid w:val="001546CC"/>
    <w:rPr>
      <w:rFonts w:ascii="Symbol" w:hAnsi="Symbol" w:cs="Symbol"/>
    </w:rPr>
  </w:style>
  <w:style w:type="character" w:customStyle="1" w:styleId="times12ptbd">
    <w:name w:val="times_12pt_bd"/>
    <w:rsid w:val="001546CC"/>
    <w:rPr>
      <w:rFonts w:ascii="Symbol" w:hAnsi="Symbol" w:cs="Symbol"/>
      <w:b/>
      <w:bCs/>
      <w:sz w:val="24"/>
      <w:szCs w:val="24"/>
    </w:rPr>
  </w:style>
  <w:style w:type="character" w:customStyle="1" w:styleId="afd">
    <w:name w:val="Подзаголовок Знак"/>
    <w:rsid w:val="001546CC"/>
    <w:rPr>
      <w:rFonts w:ascii="Symbol" w:hAnsi="Symbol" w:cs="Symbol"/>
      <w:b/>
    </w:rPr>
  </w:style>
  <w:style w:type="character" w:styleId="afe">
    <w:name w:val="Emphasis"/>
    <w:qFormat/>
    <w:rsid w:val="001546CC"/>
    <w:rPr>
      <w:i/>
      <w:iCs/>
    </w:rPr>
  </w:style>
  <w:style w:type="character" w:customStyle="1" w:styleId="aff">
    <w:name w:val="ТаблицаСодержание Знак"/>
    <w:rsid w:val="001546CC"/>
    <w:rPr>
      <w:color w:val="000000"/>
      <w:sz w:val="26"/>
      <w:szCs w:val="28"/>
    </w:rPr>
  </w:style>
  <w:style w:type="character" w:customStyle="1" w:styleId="aff0">
    <w:name w:val="ПодписьРис Знак"/>
    <w:rsid w:val="001546CC"/>
    <w:rPr>
      <w:sz w:val="28"/>
      <w:szCs w:val="26"/>
    </w:rPr>
  </w:style>
  <w:style w:type="character" w:customStyle="1" w:styleId="aff1">
    <w:name w:val="ТекстНадписи Знак"/>
    <w:rsid w:val="001546CC"/>
    <w:rPr>
      <w:color w:val="000000"/>
      <w:sz w:val="26"/>
      <w:szCs w:val="26"/>
    </w:rPr>
  </w:style>
  <w:style w:type="character" w:customStyle="1" w:styleId="aff2">
    <w:name w:val="Гипертекстовая ссылка"/>
    <w:rsid w:val="001546CC"/>
    <w:rPr>
      <w:b/>
      <w:bCs/>
      <w:color w:val="008000"/>
      <w:sz w:val="20"/>
      <w:szCs w:val="20"/>
      <w:u w:val="single"/>
    </w:rPr>
  </w:style>
  <w:style w:type="character" w:customStyle="1" w:styleId="FontStyle55">
    <w:name w:val="Font Style55"/>
    <w:uiPriority w:val="99"/>
    <w:rsid w:val="001546CC"/>
    <w:rPr>
      <w:rFonts w:ascii="Symbol" w:hAnsi="Symbol" w:cs="Symbol"/>
      <w:b/>
      <w:bCs/>
      <w:spacing w:val="-10"/>
      <w:sz w:val="28"/>
      <w:szCs w:val="28"/>
    </w:rPr>
  </w:style>
  <w:style w:type="character" w:customStyle="1" w:styleId="FontStyle28">
    <w:name w:val="Font Style28"/>
    <w:rsid w:val="001546CC"/>
    <w:rPr>
      <w:rFonts w:ascii="Courier New" w:hAnsi="Courier New" w:cs="Courier New"/>
      <w:spacing w:val="-20"/>
      <w:sz w:val="22"/>
      <w:szCs w:val="22"/>
    </w:rPr>
  </w:style>
  <w:style w:type="character" w:customStyle="1" w:styleId="14">
    <w:name w:val="Текст сноски Знак1"/>
    <w:rsid w:val="001546CC"/>
    <w:rPr>
      <w:rFonts w:ascii="Courier New" w:hAnsi="Courier New" w:cs="Courier New"/>
    </w:rPr>
  </w:style>
  <w:style w:type="character" w:customStyle="1" w:styleId="FootnoteTextChar">
    <w:name w:val="Footnote Text Char"/>
    <w:rsid w:val="001546CC"/>
    <w:rPr>
      <w:lang w:val="ru-RU" w:eastAsia="ar-SA" w:bidi="ar-SA"/>
    </w:rPr>
  </w:style>
  <w:style w:type="character" w:customStyle="1" w:styleId="15">
    <w:name w:val="Основной текст с отступом Знак1"/>
    <w:rsid w:val="001546CC"/>
    <w:rPr>
      <w:sz w:val="24"/>
      <w:szCs w:val="24"/>
    </w:rPr>
  </w:style>
  <w:style w:type="character" w:customStyle="1" w:styleId="apple-style-span">
    <w:name w:val="apple-style-span"/>
    <w:rsid w:val="001546CC"/>
  </w:style>
  <w:style w:type="character" w:customStyle="1" w:styleId="FontStyle19">
    <w:name w:val="Font Style19"/>
    <w:uiPriority w:val="99"/>
    <w:rsid w:val="001546CC"/>
    <w:rPr>
      <w:rFonts w:ascii="Symbol" w:hAnsi="Symbol" w:cs="Symbol"/>
      <w:sz w:val="18"/>
      <w:szCs w:val="18"/>
    </w:rPr>
  </w:style>
  <w:style w:type="character" w:customStyle="1" w:styleId="FontStyle16">
    <w:name w:val="Font Style16"/>
    <w:rsid w:val="001546CC"/>
    <w:rPr>
      <w:rFonts w:ascii="Courier New" w:hAnsi="Courier New" w:cs="Courier New"/>
      <w:sz w:val="20"/>
      <w:szCs w:val="20"/>
    </w:rPr>
  </w:style>
  <w:style w:type="character" w:customStyle="1" w:styleId="aff3">
    <w:name w:val="Абзац списка Знак"/>
    <w:rsid w:val="001546CC"/>
    <w:rPr>
      <w:sz w:val="28"/>
    </w:rPr>
  </w:style>
  <w:style w:type="character" w:customStyle="1" w:styleId="25">
    <w:name w:val="Основной текст (2)_"/>
    <w:rsid w:val="001546CC"/>
  </w:style>
  <w:style w:type="character" w:customStyle="1" w:styleId="81">
    <w:name w:val="Основной текст (8)_"/>
    <w:rsid w:val="001546CC"/>
    <w:rPr>
      <w:rFonts w:ascii="Symbol" w:eastAsia="Symbol" w:hAnsi="Symbol" w:cs="Symbol"/>
      <w:sz w:val="19"/>
      <w:szCs w:val="19"/>
    </w:rPr>
  </w:style>
  <w:style w:type="character" w:customStyle="1" w:styleId="120">
    <w:name w:val="Основной текст (12)_"/>
    <w:rsid w:val="001546CC"/>
    <w:rPr>
      <w:rFonts w:ascii="Symbol" w:eastAsia="Symbol" w:hAnsi="Symbol" w:cs="Symbol"/>
      <w:sz w:val="16"/>
      <w:szCs w:val="16"/>
    </w:rPr>
  </w:style>
  <w:style w:type="character" w:customStyle="1" w:styleId="26">
    <w:name w:val="Знак Знак2"/>
    <w:rsid w:val="001546CC"/>
    <w:rPr>
      <w:rFonts w:ascii="Symbol" w:hAnsi="Symbol"/>
      <w:lang w:val="ru-RU" w:eastAsia="ar-SA" w:bidi="ar-SA"/>
    </w:rPr>
  </w:style>
  <w:style w:type="character" w:customStyle="1" w:styleId="aff4">
    <w:name w:val="Абзац Знак"/>
    <w:rsid w:val="001546CC"/>
    <w:rPr>
      <w:sz w:val="24"/>
      <w:szCs w:val="24"/>
      <w:lang w:val="ru-RU"/>
    </w:rPr>
  </w:style>
  <w:style w:type="character" w:customStyle="1" w:styleId="FontStyle32">
    <w:name w:val="Font Style32"/>
    <w:rsid w:val="001546CC"/>
    <w:rPr>
      <w:rFonts w:ascii="Symbol" w:hAnsi="Symbol" w:cs="Symbol"/>
      <w:sz w:val="18"/>
      <w:szCs w:val="18"/>
    </w:rPr>
  </w:style>
  <w:style w:type="character" w:customStyle="1" w:styleId="FontStyle35">
    <w:name w:val="Font Style35"/>
    <w:rsid w:val="001546CC"/>
    <w:rPr>
      <w:rFonts w:ascii="Symbol" w:hAnsi="Symbol" w:cs="Symbol"/>
      <w:sz w:val="16"/>
      <w:szCs w:val="16"/>
    </w:rPr>
  </w:style>
  <w:style w:type="character" w:customStyle="1" w:styleId="FontStyle13">
    <w:name w:val="Font Style13"/>
    <w:rsid w:val="001546CC"/>
    <w:rPr>
      <w:rFonts w:ascii="Symbol" w:hAnsi="Symbol" w:cs="Symbol"/>
      <w:b/>
      <w:bCs/>
      <w:i/>
      <w:iCs/>
      <w:sz w:val="16"/>
      <w:szCs w:val="16"/>
    </w:rPr>
  </w:style>
  <w:style w:type="character" w:customStyle="1" w:styleId="FontStyle30">
    <w:name w:val="Font Style30"/>
    <w:rsid w:val="001546CC"/>
    <w:rPr>
      <w:rFonts w:ascii="Symbol" w:hAnsi="Symbol" w:cs="Symbol"/>
      <w:i/>
      <w:iCs/>
      <w:sz w:val="16"/>
      <w:szCs w:val="16"/>
    </w:rPr>
  </w:style>
  <w:style w:type="character" w:customStyle="1" w:styleId="WW-">
    <w:name w:val="WW-Символ сноски"/>
    <w:rsid w:val="001546CC"/>
    <w:rPr>
      <w:vertAlign w:val="superscript"/>
    </w:rPr>
  </w:style>
  <w:style w:type="character" w:customStyle="1" w:styleId="HTML2">
    <w:name w:val="Адрес HTML Знак"/>
    <w:rsid w:val="001546CC"/>
    <w:rPr>
      <w:i/>
      <w:iCs/>
      <w:sz w:val="24"/>
      <w:szCs w:val="24"/>
    </w:rPr>
  </w:style>
  <w:style w:type="character" w:customStyle="1" w:styleId="aff5">
    <w:name w:val="Обычный без отступа Знак"/>
    <w:rsid w:val="001546CC"/>
    <w:rPr>
      <w:rFonts w:eastAsia="Courier New"/>
    </w:rPr>
  </w:style>
  <w:style w:type="character" w:customStyle="1" w:styleId="aff6">
    <w:name w:val="Стиль полужирный"/>
    <w:rsid w:val="001546CC"/>
    <w:rPr>
      <w:b/>
    </w:rPr>
  </w:style>
  <w:style w:type="character" w:customStyle="1" w:styleId="FontStyle346">
    <w:name w:val="Font Style346"/>
    <w:rsid w:val="001546CC"/>
    <w:rPr>
      <w:rFonts w:ascii="Symbol" w:hAnsi="Symbol" w:cs="Symbol"/>
      <w:b/>
      <w:bCs/>
      <w:spacing w:val="-10"/>
      <w:sz w:val="24"/>
      <w:szCs w:val="24"/>
    </w:rPr>
  </w:style>
  <w:style w:type="character" w:customStyle="1" w:styleId="FontStyle365">
    <w:name w:val="Font Style365"/>
    <w:rsid w:val="001546CC"/>
    <w:rPr>
      <w:rFonts w:ascii="Symbol" w:hAnsi="Symbol" w:cs="Symbol"/>
      <w:b/>
      <w:bCs/>
      <w:i/>
      <w:iCs/>
      <w:sz w:val="20"/>
      <w:szCs w:val="20"/>
    </w:rPr>
  </w:style>
  <w:style w:type="character" w:customStyle="1" w:styleId="FontStyle389">
    <w:name w:val="Font Style389"/>
    <w:rsid w:val="001546CC"/>
    <w:rPr>
      <w:rFonts w:ascii="Courier New" w:hAnsi="Courier New" w:cs="Courier New"/>
      <w:b/>
      <w:bCs/>
      <w:sz w:val="18"/>
      <w:szCs w:val="18"/>
    </w:rPr>
  </w:style>
  <w:style w:type="character" w:customStyle="1" w:styleId="71">
    <w:name w:val="Знак Знак7"/>
    <w:rsid w:val="001546CC"/>
    <w:rPr>
      <w:lang w:val="ru-RU" w:eastAsia="ar-SA" w:bidi="ar-SA"/>
    </w:rPr>
  </w:style>
  <w:style w:type="character" w:customStyle="1" w:styleId="rvts1412">
    <w:name w:val="rvts1412"/>
    <w:rsid w:val="001546CC"/>
    <w:rPr>
      <w:rFonts w:ascii="Symbol" w:hAnsi="Symbol" w:cs="Symbol"/>
      <w:b w:val="0"/>
      <w:bCs w:val="0"/>
      <w:i w:val="0"/>
      <w:iCs w:val="0"/>
      <w:strike w:val="0"/>
      <w:dstrike w:val="0"/>
      <w:color w:val="D67119"/>
      <w:sz w:val="24"/>
      <w:szCs w:val="24"/>
      <w:u w:val="none"/>
    </w:rPr>
  </w:style>
  <w:style w:type="character" w:customStyle="1" w:styleId="16">
    <w:name w:val="Знак1"/>
    <w:rsid w:val="001546CC"/>
    <w:rPr>
      <w:lang w:val="ru-RU" w:eastAsia="ar-SA" w:bidi="ar-SA"/>
    </w:rPr>
  </w:style>
  <w:style w:type="character" w:customStyle="1" w:styleId="paragraph">
    <w:name w:val="paragraph"/>
    <w:rsid w:val="001546CC"/>
  </w:style>
  <w:style w:type="character" w:customStyle="1" w:styleId="Normal1Char">
    <w:name w:val="Normal1 Char"/>
    <w:rsid w:val="001546CC"/>
    <w:rPr>
      <w:rFonts w:ascii="Courier New" w:hAnsi="Courier New" w:cs="Courier New"/>
      <w:i/>
      <w:sz w:val="32"/>
      <w:lang w:val="ru-RU" w:eastAsia="ar-SA" w:bidi="ar-SA"/>
    </w:rPr>
  </w:style>
  <w:style w:type="character" w:customStyle="1" w:styleId="aff7">
    <w:name w:val="Красная строка Знак"/>
    <w:rsid w:val="001546CC"/>
    <w:rPr>
      <w:sz w:val="24"/>
      <w:szCs w:val="24"/>
      <w:lang w:val="ru-RU" w:eastAsia="ar-SA" w:bidi="ar-SA"/>
    </w:rPr>
  </w:style>
  <w:style w:type="character" w:customStyle="1" w:styleId="newstitle">
    <w:name w:val="news_title"/>
    <w:rsid w:val="001546CC"/>
  </w:style>
  <w:style w:type="character" w:customStyle="1" w:styleId="font2">
    <w:name w:val="font2"/>
    <w:rsid w:val="001546CC"/>
  </w:style>
  <w:style w:type="character" w:customStyle="1" w:styleId="font1">
    <w:name w:val="font1"/>
    <w:rsid w:val="001546CC"/>
  </w:style>
  <w:style w:type="character" w:customStyle="1" w:styleId="17">
    <w:name w:val="Замещающий текст1"/>
    <w:rsid w:val="001546CC"/>
    <w:rPr>
      <w:color w:val="808080"/>
    </w:rPr>
  </w:style>
  <w:style w:type="character" w:customStyle="1" w:styleId="txt">
    <w:name w:val="txt"/>
    <w:rsid w:val="001546CC"/>
  </w:style>
  <w:style w:type="character" w:customStyle="1" w:styleId="highlight">
    <w:name w:val="highlight"/>
    <w:rsid w:val="001546CC"/>
  </w:style>
  <w:style w:type="character" w:customStyle="1" w:styleId="apple-converted-space">
    <w:name w:val="apple-converted-space"/>
    <w:rsid w:val="001546CC"/>
  </w:style>
  <w:style w:type="character" w:customStyle="1" w:styleId="aff8">
    <w:name w:val="Основной текст_ Знак"/>
    <w:rsid w:val="001546CC"/>
    <w:rPr>
      <w:spacing w:val="4"/>
      <w:sz w:val="24"/>
    </w:rPr>
  </w:style>
  <w:style w:type="character" w:customStyle="1" w:styleId="0pt">
    <w:name w:val="Основной текст + Интервал 0 pt"/>
    <w:rsid w:val="001546CC"/>
    <w:rPr>
      <w:color w:val="000000"/>
      <w:spacing w:val="3"/>
      <w:w w:val="100"/>
      <w:position w:val="0"/>
      <w:sz w:val="24"/>
      <w:vertAlign w:val="baseline"/>
      <w:lang w:val="ru-RU"/>
    </w:rPr>
  </w:style>
  <w:style w:type="character" w:customStyle="1" w:styleId="18">
    <w:name w:val="Основной текст1"/>
    <w:rsid w:val="001546CC"/>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1546CC"/>
    <w:rPr>
      <w:sz w:val="28"/>
      <w:szCs w:val="28"/>
    </w:rPr>
  </w:style>
  <w:style w:type="character" w:customStyle="1" w:styleId="hl">
    <w:name w:val="hl"/>
    <w:rsid w:val="001546CC"/>
    <w:rPr>
      <w:rFonts w:cs="Symbol"/>
    </w:rPr>
  </w:style>
  <w:style w:type="character" w:customStyle="1" w:styleId="affa">
    <w:name w:val="Цветовое выделение"/>
    <w:rsid w:val="001546CC"/>
    <w:rPr>
      <w:b/>
      <w:color w:val="000080"/>
    </w:rPr>
  </w:style>
  <w:style w:type="character" w:customStyle="1" w:styleId="FontStyle24">
    <w:name w:val="Font Style24"/>
    <w:rsid w:val="001546CC"/>
    <w:rPr>
      <w:rFonts w:ascii="Symbol" w:hAnsi="Symbol" w:cs="Symbol"/>
      <w:sz w:val="20"/>
      <w:szCs w:val="20"/>
    </w:rPr>
  </w:style>
  <w:style w:type="character" w:customStyle="1" w:styleId="35">
    <w:name w:val="Знак Знак3"/>
    <w:rsid w:val="001546CC"/>
    <w:rPr>
      <w:b/>
      <w:bCs w:val="0"/>
      <w:sz w:val="28"/>
      <w:lang w:val="ru-RU" w:eastAsia="ar-SA" w:bidi="ar-SA"/>
    </w:rPr>
  </w:style>
  <w:style w:type="character" w:customStyle="1" w:styleId="p1">
    <w:name w:val="p1"/>
    <w:rsid w:val="001546CC"/>
  </w:style>
  <w:style w:type="character" w:customStyle="1" w:styleId="affb">
    <w:name w:val="Без интервала Знак"/>
    <w:rsid w:val="001546CC"/>
    <w:rPr>
      <w:rFonts w:ascii="Courier New" w:hAnsi="Courier New" w:cs="Courier New"/>
      <w:sz w:val="22"/>
      <w:szCs w:val="22"/>
    </w:rPr>
  </w:style>
  <w:style w:type="character" w:customStyle="1" w:styleId="articleauthor1">
    <w:name w:val="article_author1"/>
    <w:rsid w:val="001546CC"/>
    <w:rPr>
      <w:b/>
      <w:bCs/>
      <w:color w:val="333333"/>
    </w:rPr>
  </w:style>
  <w:style w:type="character" w:customStyle="1" w:styleId="rvts7">
    <w:name w:val="rvts7"/>
    <w:rsid w:val="001546CC"/>
    <w:rPr>
      <w:rFonts w:ascii="Symbol" w:hAnsi="Symbol" w:cs="Symbol"/>
      <w:sz w:val="24"/>
      <w:szCs w:val="24"/>
    </w:rPr>
  </w:style>
  <w:style w:type="character" w:customStyle="1" w:styleId="HTML10">
    <w:name w:val="Цитата HTML1"/>
    <w:rsid w:val="001546CC"/>
    <w:rPr>
      <w:i/>
      <w:iCs/>
    </w:rPr>
  </w:style>
  <w:style w:type="character" w:customStyle="1" w:styleId="19">
    <w:name w:val="Название книги1"/>
    <w:rsid w:val="001546CC"/>
    <w:rPr>
      <w:b/>
      <w:bCs/>
      <w:smallCaps/>
      <w:spacing w:val="5"/>
    </w:rPr>
  </w:style>
  <w:style w:type="character" w:customStyle="1" w:styleId="style111">
    <w:name w:val="style111"/>
    <w:rsid w:val="001546CC"/>
    <w:rPr>
      <w:rFonts w:cs="Symbol"/>
      <w:sz w:val="15"/>
      <w:szCs w:val="15"/>
    </w:rPr>
  </w:style>
  <w:style w:type="character" w:customStyle="1" w:styleId="accented">
    <w:name w:val="accented"/>
    <w:rsid w:val="001546CC"/>
    <w:rPr>
      <w:rFonts w:cs="Symbol"/>
    </w:rPr>
  </w:style>
  <w:style w:type="character" w:customStyle="1" w:styleId="51">
    <w:name w:val="Знак Знак5"/>
    <w:rsid w:val="001546CC"/>
    <w:rPr>
      <w:rFonts w:ascii="Symbol" w:hAnsi="Symbol" w:cs="Symbol"/>
      <w:sz w:val="28"/>
      <w:szCs w:val="28"/>
    </w:rPr>
  </w:style>
  <w:style w:type="character" w:customStyle="1" w:styleId="rvts9">
    <w:name w:val="rvts9"/>
    <w:rsid w:val="001546CC"/>
    <w:rPr>
      <w:rFonts w:ascii="Symbol" w:hAnsi="Symbol" w:cs="Symbol"/>
      <w:sz w:val="24"/>
      <w:szCs w:val="24"/>
    </w:rPr>
  </w:style>
  <w:style w:type="character" w:customStyle="1" w:styleId="rvts10">
    <w:name w:val="rvts10"/>
    <w:rsid w:val="001546CC"/>
    <w:rPr>
      <w:rFonts w:ascii="Symbol" w:hAnsi="Symbol" w:cs="Symbol"/>
      <w:sz w:val="24"/>
      <w:szCs w:val="24"/>
    </w:rPr>
  </w:style>
  <w:style w:type="character" w:customStyle="1" w:styleId="rvts13">
    <w:name w:val="rvts13"/>
    <w:rsid w:val="001546CC"/>
    <w:rPr>
      <w:rFonts w:ascii="Symbol" w:hAnsi="Symbol" w:cs="Symbol"/>
      <w:sz w:val="24"/>
      <w:szCs w:val="24"/>
    </w:rPr>
  </w:style>
  <w:style w:type="character" w:customStyle="1" w:styleId="rvts30">
    <w:name w:val="rvts30"/>
    <w:rsid w:val="001546CC"/>
    <w:rPr>
      <w:rFonts w:ascii="Symbol" w:hAnsi="Symbol" w:cs="Symbol"/>
      <w:sz w:val="24"/>
      <w:szCs w:val="24"/>
    </w:rPr>
  </w:style>
  <w:style w:type="character" w:customStyle="1" w:styleId="rvts11">
    <w:name w:val="rvts11"/>
    <w:rsid w:val="001546CC"/>
    <w:rPr>
      <w:rFonts w:ascii="Symbol" w:hAnsi="Symbol" w:cs="Symbol"/>
      <w:sz w:val="28"/>
      <w:szCs w:val="28"/>
    </w:rPr>
  </w:style>
  <w:style w:type="character" w:customStyle="1" w:styleId="rvts6">
    <w:name w:val="rvts6"/>
    <w:rsid w:val="001546CC"/>
    <w:rPr>
      <w:rFonts w:ascii="Symbol" w:hAnsi="Symbol" w:cs="Symbol"/>
      <w:sz w:val="24"/>
      <w:szCs w:val="24"/>
    </w:rPr>
  </w:style>
  <w:style w:type="character" w:customStyle="1" w:styleId="Normal">
    <w:name w:val="Normal Знак"/>
    <w:rsid w:val="001546CC"/>
    <w:rPr>
      <w:sz w:val="28"/>
      <w:lang w:val="ru-RU" w:eastAsia="ar-SA" w:bidi="ar-SA"/>
    </w:rPr>
  </w:style>
  <w:style w:type="character" w:customStyle="1" w:styleId="Bold">
    <w:name w:val="Bold"/>
    <w:rsid w:val="001546CC"/>
    <w:rPr>
      <w:b/>
      <w:bCs/>
    </w:rPr>
  </w:style>
  <w:style w:type="character" w:customStyle="1" w:styleId="rvts16">
    <w:name w:val="rvts16"/>
    <w:rsid w:val="001546CC"/>
    <w:rPr>
      <w:rFonts w:ascii="Symbol" w:hAnsi="Symbol" w:cs="Symbol"/>
      <w:sz w:val="24"/>
      <w:szCs w:val="24"/>
    </w:rPr>
  </w:style>
  <w:style w:type="character" w:customStyle="1" w:styleId="affc">
    <w:name w:val="Текст_статті Знак Знак"/>
    <w:rsid w:val="001546CC"/>
    <w:rPr>
      <w:lang w:val="uk-UA" w:eastAsia="ar-SA" w:bidi="ar-SA"/>
    </w:rPr>
  </w:style>
  <w:style w:type="character" w:customStyle="1" w:styleId="mk0">
    <w:name w:val="mk0"/>
    <w:rsid w:val="001546CC"/>
    <w:rPr>
      <w:b/>
      <w:i/>
    </w:rPr>
  </w:style>
  <w:style w:type="character" w:customStyle="1" w:styleId="1a">
    <w:name w:val="Знак сноски1"/>
    <w:rsid w:val="001546CC"/>
    <w:rPr>
      <w:vertAlign w:val="superscript"/>
    </w:rPr>
  </w:style>
  <w:style w:type="character" w:customStyle="1" w:styleId="rvts8">
    <w:name w:val="rvts8"/>
    <w:rsid w:val="001546CC"/>
    <w:rPr>
      <w:rFonts w:ascii="Symbol" w:hAnsi="Symbol" w:cs="Symbol"/>
      <w:sz w:val="24"/>
      <w:szCs w:val="24"/>
    </w:rPr>
  </w:style>
  <w:style w:type="character" w:customStyle="1" w:styleId="rvts12">
    <w:name w:val="rvts12"/>
    <w:rsid w:val="001546CC"/>
    <w:rPr>
      <w:rFonts w:ascii="Symbol" w:hAnsi="Symbol" w:cs="Symbol"/>
      <w:i/>
      <w:iCs/>
      <w:sz w:val="24"/>
      <w:szCs w:val="24"/>
    </w:rPr>
  </w:style>
  <w:style w:type="character" w:customStyle="1" w:styleId="affd">
    <w:name w:val="номер страницы"/>
    <w:uiPriority w:val="99"/>
    <w:rsid w:val="001546CC"/>
  </w:style>
  <w:style w:type="character" w:customStyle="1" w:styleId="27">
    <w:name w:val="Стиль2 Знак"/>
    <w:rsid w:val="001546CC"/>
    <w:rPr>
      <w:sz w:val="14"/>
      <w:szCs w:val="14"/>
      <w:lang w:val="ru-RU" w:eastAsia="ar-SA" w:bidi="ar-SA"/>
    </w:rPr>
  </w:style>
  <w:style w:type="character" w:customStyle="1" w:styleId="bf">
    <w:name w:val="bf"/>
    <w:rsid w:val="001546CC"/>
  </w:style>
  <w:style w:type="character" w:customStyle="1" w:styleId="red">
    <w:name w:val="red"/>
    <w:rsid w:val="001546CC"/>
  </w:style>
  <w:style w:type="character" w:customStyle="1" w:styleId="affe">
    <w:name w:val="Основной шрифт"/>
    <w:uiPriority w:val="99"/>
    <w:rsid w:val="001546CC"/>
  </w:style>
  <w:style w:type="character" w:customStyle="1" w:styleId="afff">
    <w:name w:val="Электронная подпись Знак"/>
    <w:rsid w:val="001546CC"/>
    <w:rPr>
      <w:color w:val="000000"/>
      <w:sz w:val="28"/>
      <w:szCs w:val="28"/>
      <w:lang w:val="uk-UA"/>
    </w:rPr>
  </w:style>
  <w:style w:type="character" w:customStyle="1" w:styleId="afff0">
    <w:name w:val="Подпись Знак"/>
    <w:rsid w:val="001546CC"/>
    <w:rPr>
      <w:i/>
      <w:iCs/>
      <w:color w:val="000000"/>
      <w:sz w:val="28"/>
      <w:szCs w:val="28"/>
      <w:lang w:val="uk-UA"/>
    </w:rPr>
  </w:style>
  <w:style w:type="character" w:customStyle="1" w:styleId="3TimesNewRoman">
    <w:name w:val="Стиль Основной текст с отступом 3 + Times New Roman Знак"/>
    <w:rsid w:val="001546CC"/>
    <w:rPr>
      <w:rFonts w:ascii="Symbol" w:hAnsi="Symbol" w:cs="Symbol"/>
      <w:color w:val="000000"/>
      <w:sz w:val="28"/>
      <w:szCs w:val="28"/>
      <w:lang w:val="uk-UA"/>
    </w:rPr>
  </w:style>
  <w:style w:type="character" w:customStyle="1" w:styleId="afff1">
    <w:name w:val="текст ссылки Знак"/>
    <w:rsid w:val="001546CC"/>
    <w:rPr>
      <w:color w:val="000000"/>
      <w:sz w:val="28"/>
      <w:szCs w:val="28"/>
      <w:lang w:val="uk-UA"/>
    </w:rPr>
  </w:style>
  <w:style w:type="character" w:customStyle="1" w:styleId="post-b">
    <w:name w:val="post-b"/>
    <w:rsid w:val="001546CC"/>
  </w:style>
  <w:style w:type="character" w:customStyle="1" w:styleId="afff2">
    <w:name w:val="Заголовок записки Знак"/>
    <w:rsid w:val="001546CC"/>
    <w:rPr>
      <w:sz w:val="28"/>
      <w:szCs w:val="28"/>
      <w:lang w:val="uk-UA"/>
    </w:rPr>
  </w:style>
  <w:style w:type="character" w:customStyle="1" w:styleId="grame">
    <w:name w:val="grame"/>
    <w:rsid w:val="001546CC"/>
  </w:style>
  <w:style w:type="character" w:customStyle="1" w:styleId="Znakiprzypiswdolnych">
    <w:name w:val="Znaki przypisów dolnych"/>
    <w:rsid w:val="001546CC"/>
    <w:rPr>
      <w:vertAlign w:val="superscript"/>
    </w:rPr>
  </w:style>
  <w:style w:type="character" w:customStyle="1" w:styleId="WW8Num14z1">
    <w:name w:val="WW8Num14z1"/>
    <w:rsid w:val="001546CC"/>
    <w:rPr>
      <w:rFonts w:ascii="Symbol" w:hAnsi="Symbol" w:cs="Symbol"/>
    </w:rPr>
  </w:style>
  <w:style w:type="character" w:customStyle="1" w:styleId="WW8Num14z2">
    <w:name w:val="WW8Num14z2"/>
    <w:rsid w:val="001546CC"/>
    <w:rPr>
      <w:rFonts w:ascii="Courier New" w:hAnsi="Courier New" w:cs="Courier New"/>
    </w:rPr>
  </w:style>
  <w:style w:type="character" w:customStyle="1" w:styleId="WW8Num14z3">
    <w:name w:val="WW8Num14z3"/>
    <w:rsid w:val="001546CC"/>
    <w:rPr>
      <w:rFonts w:ascii="Symbol" w:hAnsi="Symbol" w:cs="Symbol"/>
    </w:rPr>
  </w:style>
  <w:style w:type="character" w:customStyle="1" w:styleId="WW8Num22z1">
    <w:name w:val="WW8Num22z1"/>
    <w:rsid w:val="001546CC"/>
    <w:rPr>
      <w:rFonts w:ascii="Symbol" w:hAnsi="Symbol" w:cs="Symbol"/>
    </w:rPr>
  </w:style>
  <w:style w:type="character" w:customStyle="1" w:styleId="WW8Num22z2">
    <w:name w:val="WW8Num22z2"/>
    <w:rsid w:val="001546CC"/>
    <w:rPr>
      <w:rFonts w:ascii="Courier New" w:hAnsi="Courier New" w:cs="Courier New"/>
    </w:rPr>
  </w:style>
  <w:style w:type="character" w:customStyle="1" w:styleId="WW8Num22z3">
    <w:name w:val="WW8Num22z3"/>
    <w:rsid w:val="001546CC"/>
    <w:rPr>
      <w:rFonts w:ascii="Symbol" w:hAnsi="Symbol" w:cs="Symbol"/>
    </w:rPr>
  </w:style>
  <w:style w:type="character" w:customStyle="1" w:styleId="WW8Num33z3">
    <w:name w:val="WW8Num33z3"/>
    <w:rsid w:val="001546CC"/>
    <w:rPr>
      <w:rFonts w:ascii="Symbol" w:hAnsi="Symbol" w:cs="Symbol"/>
    </w:rPr>
  </w:style>
  <w:style w:type="character" w:customStyle="1" w:styleId="36">
    <w:name w:val="Основной шрифт абзаца3"/>
    <w:rsid w:val="001546CC"/>
  </w:style>
  <w:style w:type="character" w:customStyle="1" w:styleId="1b">
    <w:name w:val="Знак примечания1"/>
    <w:rsid w:val="001546CC"/>
    <w:rPr>
      <w:sz w:val="16"/>
      <w:szCs w:val="16"/>
    </w:rPr>
  </w:style>
  <w:style w:type="character" w:customStyle="1" w:styleId="WW-Znakiprzypiswdolnych">
    <w:name w:val="WW-Znaki przypisów dolnych"/>
    <w:rsid w:val="001546CC"/>
    <w:rPr>
      <w:vertAlign w:val="superscript"/>
    </w:rPr>
  </w:style>
  <w:style w:type="character" w:customStyle="1" w:styleId="afff3">
    <w:name w:val="Знак виноски"/>
    <w:rsid w:val="001546CC"/>
    <w:rPr>
      <w:vertAlign w:val="superscript"/>
    </w:rPr>
  </w:style>
  <w:style w:type="character" w:customStyle="1" w:styleId="WW8Num6z1">
    <w:name w:val="WW8Num6z1"/>
    <w:rsid w:val="001546CC"/>
    <w:rPr>
      <w:rFonts w:ascii="Symbol" w:hAnsi="Symbol" w:cs="Symbol"/>
    </w:rPr>
  </w:style>
  <w:style w:type="character" w:customStyle="1" w:styleId="110">
    <w:name w:val="Знак сноски11"/>
    <w:rsid w:val="001546CC"/>
    <w:rPr>
      <w:vertAlign w:val="superscript"/>
    </w:rPr>
  </w:style>
  <w:style w:type="character" w:customStyle="1" w:styleId="28">
    <w:name w:val="Знак сноски2"/>
    <w:rsid w:val="001546CC"/>
    <w:rPr>
      <w:vertAlign w:val="superscript"/>
    </w:rPr>
  </w:style>
  <w:style w:type="character" w:customStyle="1" w:styleId="Absatz-Standardschriftart">
    <w:name w:val="Absatz-Standardschriftart"/>
    <w:rsid w:val="001546CC"/>
  </w:style>
  <w:style w:type="character" w:customStyle="1" w:styleId="WW-Absatz-Standardschriftart">
    <w:name w:val="WW-Absatz-Standardschriftart"/>
    <w:rsid w:val="001546CC"/>
  </w:style>
  <w:style w:type="character" w:customStyle="1" w:styleId="29">
    <w:name w:val="Основной шрифт абзаца2"/>
    <w:rsid w:val="001546CC"/>
  </w:style>
  <w:style w:type="character" w:customStyle="1" w:styleId="WW-Absatz-Standardschriftart1">
    <w:name w:val="WW-Absatz-Standardschriftart1"/>
    <w:rsid w:val="001546CC"/>
  </w:style>
  <w:style w:type="character" w:customStyle="1" w:styleId="WW-Absatz-Standardschriftart11">
    <w:name w:val="WW-Absatz-Standardschriftart11"/>
    <w:rsid w:val="001546CC"/>
  </w:style>
  <w:style w:type="character" w:customStyle="1" w:styleId="WW-Absatz-Standardschriftart111">
    <w:name w:val="WW-Absatz-Standardschriftart111"/>
    <w:rsid w:val="001546CC"/>
  </w:style>
  <w:style w:type="character" w:customStyle="1" w:styleId="WW-Absatz-Standardschriftart1111">
    <w:name w:val="WW-Absatz-Standardschriftart1111"/>
    <w:rsid w:val="001546CC"/>
  </w:style>
  <w:style w:type="character" w:customStyle="1" w:styleId="WW-Absatz-Standardschriftart11111">
    <w:name w:val="WW-Absatz-Standardschriftart11111"/>
    <w:rsid w:val="001546CC"/>
  </w:style>
  <w:style w:type="character" w:customStyle="1" w:styleId="WW-Absatz-Standardschriftart111111">
    <w:name w:val="WW-Absatz-Standardschriftart111111"/>
    <w:rsid w:val="001546CC"/>
  </w:style>
  <w:style w:type="character" w:customStyle="1" w:styleId="111">
    <w:name w:val="Основной шрифт абзаца11"/>
    <w:rsid w:val="001546CC"/>
  </w:style>
  <w:style w:type="character" w:customStyle="1" w:styleId="Znakiprzypiswkocowych">
    <w:name w:val="Znaki przypisów końcowych"/>
    <w:rsid w:val="001546CC"/>
    <w:rPr>
      <w:vertAlign w:val="superscript"/>
    </w:rPr>
  </w:style>
  <w:style w:type="character" w:customStyle="1" w:styleId="WW-Znakiprzypiswkocowych">
    <w:name w:val="WW-Znaki przypisów końcowych"/>
    <w:rsid w:val="001546CC"/>
  </w:style>
  <w:style w:type="character" w:customStyle="1" w:styleId="1c">
    <w:name w:val="Знак концевой сноски1"/>
    <w:rsid w:val="001546CC"/>
    <w:rPr>
      <w:vertAlign w:val="superscript"/>
    </w:rPr>
  </w:style>
  <w:style w:type="character" w:customStyle="1" w:styleId="2a">
    <w:name w:val="Знак концевой сноски2"/>
    <w:rsid w:val="001546CC"/>
    <w:rPr>
      <w:vertAlign w:val="superscript"/>
    </w:rPr>
  </w:style>
  <w:style w:type="character" w:customStyle="1" w:styleId="WW-Znakiprzypiswdolnych1">
    <w:name w:val="WW-Znaki przypisów dolnych1"/>
    <w:rsid w:val="001546CC"/>
    <w:rPr>
      <w:vertAlign w:val="superscript"/>
    </w:rPr>
  </w:style>
  <w:style w:type="character" w:customStyle="1" w:styleId="WW8Num2z1">
    <w:name w:val="WW8Num2z1"/>
    <w:rsid w:val="001546CC"/>
    <w:rPr>
      <w:rFonts w:ascii="Symbol" w:hAnsi="Symbol" w:cs="Symbol"/>
    </w:rPr>
  </w:style>
  <w:style w:type="character" w:customStyle="1" w:styleId="WW8Num2z2">
    <w:name w:val="WW8Num2z2"/>
    <w:rsid w:val="001546CC"/>
    <w:rPr>
      <w:rFonts w:ascii="Courier New" w:hAnsi="Courier New" w:cs="Courier New"/>
    </w:rPr>
  </w:style>
  <w:style w:type="character" w:customStyle="1" w:styleId="WW8Num2z3">
    <w:name w:val="WW8Num2z3"/>
    <w:rsid w:val="001546CC"/>
    <w:rPr>
      <w:rFonts w:ascii="Symbol" w:hAnsi="Symbol" w:cs="Symbol"/>
    </w:rPr>
  </w:style>
  <w:style w:type="character" w:customStyle="1" w:styleId="WW8Num3z1">
    <w:name w:val="WW8Num3z1"/>
    <w:rsid w:val="001546CC"/>
    <w:rPr>
      <w:rFonts w:ascii="Symbol" w:hAnsi="Symbol" w:cs="Symbol"/>
    </w:rPr>
  </w:style>
  <w:style w:type="character" w:customStyle="1" w:styleId="WW8Num3z2">
    <w:name w:val="WW8Num3z2"/>
    <w:rsid w:val="001546CC"/>
    <w:rPr>
      <w:rFonts w:ascii="Courier New" w:hAnsi="Courier New" w:cs="Symbol"/>
    </w:rPr>
  </w:style>
  <w:style w:type="character" w:customStyle="1" w:styleId="WW8Num3z3">
    <w:name w:val="WW8Num3z3"/>
    <w:rsid w:val="001546CC"/>
    <w:rPr>
      <w:rFonts w:ascii="Symbol" w:hAnsi="Symbol" w:cs="Symbol"/>
    </w:rPr>
  </w:style>
  <w:style w:type="character" w:customStyle="1" w:styleId="WW8Num18z1">
    <w:name w:val="WW8Num18z1"/>
    <w:rsid w:val="001546CC"/>
    <w:rPr>
      <w:rFonts w:ascii="Symbol" w:hAnsi="Symbol" w:cs="Symbol"/>
    </w:rPr>
  </w:style>
  <w:style w:type="character" w:customStyle="1" w:styleId="52">
    <w:name w:val="Основной шрифт абзаца5"/>
    <w:rsid w:val="001546CC"/>
  </w:style>
  <w:style w:type="character" w:customStyle="1" w:styleId="WW8Num29z2">
    <w:name w:val="WW8Num29z2"/>
    <w:rsid w:val="001546CC"/>
    <w:rPr>
      <w:rFonts w:ascii="Courier New" w:hAnsi="Courier New" w:cs="Courier New"/>
    </w:rPr>
  </w:style>
  <w:style w:type="character" w:customStyle="1" w:styleId="41">
    <w:name w:val="Основной шрифт абзаца4"/>
    <w:rsid w:val="001546CC"/>
  </w:style>
  <w:style w:type="character" w:customStyle="1" w:styleId="37">
    <w:name w:val="Знак сноски3"/>
    <w:rsid w:val="001546CC"/>
    <w:rPr>
      <w:vertAlign w:val="superscript"/>
    </w:rPr>
  </w:style>
  <w:style w:type="character" w:customStyle="1" w:styleId="38">
    <w:name w:val="Знак концевой сноски3"/>
    <w:rsid w:val="001546CC"/>
    <w:rPr>
      <w:vertAlign w:val="superscript"/>
    </w:rPr>
  </w:style>
  <w:style w:type="character" w:customStyle="1" w:styleId="42">
    <w:name w:val="Знак сноски4"/>
    <w:rsid w:val="001546CC"/>
    <w:rPr>
      <w:vertAlign w:val="superscript"/>
    </w:rPr>
  </w:style>
  <w:style w:type="character" w:customStyle="1" w:styleId="43">
    <w:name w:val="Знак концевой сноски4"/>
    <w:rsid w:val="001546CC"/>
    <w:rPr>
      <w:vertAlign w:val="superscript"/>
    </w:rPr>
  </w:style>
  <w:style w:type="character" w:customStyle="1" w:styleId="afff4">
    <w:name w:val="a"/>
    <w:basedOn w:val="60"/>
    <w:rsid w:val="001546CC"/>
  </w:style>
  <w:style w:type="character" w:customStyle="1" w:styleId="210">
    <w:name w:val="Заголовок 2 Знак1"/>
    <w:rsid w:val="001546CC"/>
    <w:rPr>
      <w:sz w:val="28"/>
      <w:szCs w:val="24"/>
      <w:lang w:val="uk-UA" w:eastAsia="ar-SA" w:bidi="ar-SA"/>
    </w:rPr>
  </w:style>
  <w:style w:type="character" w:customStyle="1" w:styleId="bsuauthor1">
    <w:name w:val="bsuauthor1"/>
    <w:rsid w:val="001546CC"/>
    <w:rPr>
      <w:i/>
      <w:iCs/>
    </w:rPr>
  </w:style>
  <w:style w:type="character" w:customStyle="1" w:styleId="cpyright1">
    <w:name w:val="cpyright1"/>
    <w:rsid w:val="001546CC"/>
    <w:rPr>
      <w:b w:val="0"/>
      <w:bCs w:val="0"/>
    </w:rPr>
  </w:style>
  <w:style w:type="character" w:customStyle="1" w:styleId="litra-text-small1">
    <w:name w:val="litra-text-small1"/>
    <w:rsid w:val="001546CC"/>
    <w:rPr>
      <w:rFonts w:ascii="Symbol" w:hAnsi="Symbol" w:cs="Symbol"/>
      <w:b w:val="0"/>
      <w:bCs w:val="0"/>
      <w:i w:val="0"/>
      <w:iCs w:val="0"/>
      <w:sz w:val="18"/>
      <w:szCs w:val="18"/>
    </w:rPr>
  </w:style>
  <w:style w:type="character" w:customStyle="1" w:styleId="tm1">
    <w:name w:val="tm1"/>
    <w:rsid w:val="001546CC"/>
    <w:rPr>
      <w:rFonts w:ascii="Symbol" w:hAnsi="Symbol" w:cs="Symbol"/>
      <w:color w:val="444444"/>
      <w:sz w:val="20"/>
      <w:szCs w:val="20"/>
    </w:rPr>
  </w:style>
  <w:style w:type="character" w:customStyle="1" w:styleId="namenowrap">
    <w:name w:val="name nowrap"/>
    <w:rsid w:val="001546CC"/>
  </w:style>
  <w:style w:type="character" w:customStyle="1" w:styleId="wbr1">
    <w:name w:val="wbr1"/>
    <w:rsid w:val="001546CC"/>
    <w:rPr>
      <w:rFonts w:ascii="Courier New" w:hAnsi="Courier New" w:cs="Courier New"/>
      <w:color w:val="FFFFFF"/>
      <w:spacing w:val="0"/>
      <w:sz w:val="2"/>
      <w:szCs w:val="2"/>
    </w:rPr>
  </w:style>
  <w:style w:type="character" w:customStyle="1" w:styleId="z3988">
    <w:name w:val="z3988"/>
    <w:rsid w:val="001546CC"/>
  </w:style>
  <w:style w:type="character" w:customStyle="1" w:styleId="menu1">
    <w:name w:val="menu1"/>
    <w:rsid w:val="001546CC"/>
    <w:rPr>
      <w:rFonts w:ascii="Courier New" w:hAnsi="Courier New" w:cs="Courier New"/>
      <w:i w:val="0"/>
      <w:iCs w:val="0"/>
      <w:strike w:val="0"/>
      <w:dstrike w:val="0"/>
      <w:color w:val="000000"/>
      <w:sz w:val="20"/>
      <w:szCs w:val="20"/>
      <w:u w:val="none"/>
    </w:rPr>
  </w:style>
  <w:style w:type="character" w:customStyle="1" w:styleId="fineprint1">
    <w:name w:val="fineprint1"/>
    <w:rsid w:val="001546CC"/>
    <w:rPr>
      <w:rFonts w:ascii="Courier New" w:hAnsi="Courier New" w:cs="Courier New"/>
      <w:color w:val="333333"/>
      <w:sz w:val="10"/>
      <w:szCs w:val="10"/>
    </w:rPr>
  </w:style>
  <w:style w:type="character" w:customStyle="1" w:styleId="artcopy1">
    <w:name w:val="artcopy1"/>
    <w:rsid w:val="001546CC"/>
    <w:rPr>
      <w:rFonts w:ascii="Symbol" w:hAnsi="Symbol" w:cs="Symbol"/>
      <w:strike w:val="0"/>
      <w:dstrike w:val="0"/>
      <w:color w:val="333333"/>
      <w:sz w:val="24"/>
      <w:szCs w:val="24"/>
      <w:u w:val="none"/>
    </w:rPr>
  </w:style>
  <w:style w:type="character" w:customStyle="1" w:styleId="editsection">
    <w:name w:val="editsection"/>
    <w:rsid w:val="001546CC"/>
  </w:style>
  <w:style w:type="character" w:customStyle="1" w:styleId="mw-headline">
    <w:name w:val="mw-headline"/>
    <w:rsid w:val="001546CC"/>
  </w:style>
  <w:style w:type="character" w:customStyle="1" w:styleId="z-">
    <w:name w:val="z-Начало формы Знак"/>
    <w:uiPriority w:val="99"/>
    <w:rsid w:val="001546CC"/>
    <w:rPr>
      <w:rFonts w:ascii="Symbol" w:hAnsi="Symbol" w:cs="Symbol"/>
      <w:vanish/>
      <w:color w:val="0F0F00"/>
      <w:sz w:val="16"/>
      <w:szCs w:val="16"/>
    </w:rPr>
  </w:style>
  <w:style w:type="character" w:customStyle="1" w:styleId="afff5">
    <w:name w:val="Обычный (веб) Знак Знак Знак"/>
    <w:rsid w:val="001546CC"/>
    <w:rPr>
      <w:sz w:val="22"/>
      <w:szCs w:val="22"/>
      <w:lang w:val="ru-RU" w:eastAsia="ar-SA" w:bidi="ar-SA"/>
    </w:rPr>
  </w:style>
  <w:style w:type="character" w:customStyle="1" w:styleId="nobr1">
    <w:name w:val="nobr1"/>
    <w:rsid w:val="001546CC"/>
    <w:rPr>
      <w:color w:val="444444"/>
      <w:sz w:val="22"/>
      <w:szCs w:val="22"/>
    </w:rPr>
  </w:style>
  <w:style w:type="character" w:customStyle="1" w:styleId="WW-0">
    <w:name w:val="WW-Символы концевой сноски"/>
    <w:rsid w:val="001546CC"/>
    <w:rPr>
      <w:vertAlign w:val="superscript"/>
    </w:rPr>
  </w:style>
  <w:style w:type="character" w:customStyle="1" w:styleId="WW8Num1z1">
    <w:name w:val="WW8Num1z1"/>
    <w:rsid w:val="001546CC"/>
    <w:rPr>
      <w:rFonts w:ascii="Symbol" w:hAnsi="Symbol" w:cs="Symbol"/>
    </w:rPr>
  </w:style>
  <w:style w:type="character" w:customStyle="1" w:styleId="WW8Num5z1">
    <w:name w:val="WW8Num5z1"/>
    <w:rsid w:val="001546CC"/>
    <w:rPr>
      <w:rFonts w:ascii="Symbol" w:hAnsi="Symbol" w:cs="Symbol"/>
    </w:rPr>
  </w:style>
  <w:style w:type="character" w:customStyle="1" w:styleId="WW8Num5z2">
    <w:name w:val="WW8Num5z2"/>
    <w:rsid w:val="001546CC"/>
    <w:rPr>
      <w:rFonts w:ascii="Courier New" w:hAnsi="Courier New" w:cs="Courier New"/>
    </w:rPr>
  </w:style>
  <w:style w:type="character" w:customStyle="1" w:styleId="WW8Num7z1">
    <w:name w:val="WW8Num7z1"/>
    <w:rsid w:val="001546CC"/>
    <w:rPr>
      <w:rFonts w:ascii="Symbol" w:hAnsi="Symbol" w:cs="Symbol"/>
    </w:rPr>
  </w:style>
  <w:style w:type="character" w:customStyle="1" w:styleId="WW8Num7z2">
    <w:name w:val="WW8Num7z2"/>
    <w:rsid w:val="001546CC"/>
    <w:rPr>
      <w:rFonts w:ascii="Courier New" w:hAnsi="Courier New" w:cs="Courier New"/>
    </w:rPr>
  </w:style>
  <w:style w:type="character" w:customStyle="1" w:styleId="WW8Num8z2">
    <w:name w:val="WW8Num8z2"/>
    <w:rsid w:val="001546CC"/>
    <w:rPr>
      <w:b w:val="0"/>
    </w:rPr>
  </w:style>
  <w:style w:type="character" w:customStyle="1" w:styleId="WW8Num9z1">
    <w:name w:val="WW8Num9z1"/>
    <w:rsid w:val="001546CC"/>
    <w:rPr>
      <w:rFonts w:ascii="Symbol" w:hAnsi="Symbol" w:cs="Symbol"/>
    </w:rPr>
  </w:style>
  <w:style w:type="character" w:customStyle="1" w:styleId="WW8Num9z2">
    <w:name w:val="WW8Num9z2"/>
    <w:rsid w:val="001546CC"/>
    <w:rPr>
      <w:rFonts w:ascii="Courier New" w:hAnsi="Courier New" w:cs="Courier New"/>
    </w:rPr>
  </w:style>
  <w:style w:type="character" w:customStyle="1" w:styleId="WW8Num15z1">
    <w:name w:val="WW8Num15z1"/>
    <w:rsid w:val="001546CC"/>
    <w:rPr>
      <w:rFonts w:ascii="Symbol" w:hAnsi="Symbol" w:cs="Symbol"/>
    </w:rPr>
  </w:style>
  <w:style w:type="character" w:customStyle="1" w:styleId="WW8Num15z2">
    <w:name w:val="WW8Num15z2"/>
    <w:rsid w:val="001546CC"/>
    <w:rPr>
      <w:rFonts w:ascii="Courier New" w:hAnsi="Courier New" w:cs="Courier New"/>
    </w:rPr>
  </w:style>
  <w:style w:type="character" w:customStyle="1" w:styleId="WW8Num17z1">
    <w:name w:val="WW8Num17z1"/>
    <w:rsid w:val="001546CC"/>
    <w:rPr>
      <w:rFonts w:ascii="Symbol" w:hAnsi="Symbol" w:cs="Symbol"/>
    </w:rPr>
  </w:style>
  <w:style w:type="character" w:customStyle="1" w:styleId="WW8Num24z1">
    <w:name w:val="WW8Num24z1"/>
    <w:rsid w:val="001546CC"/>
    <w:rPr>
      <w:rFonts w:ascii="Symbol" w:hAnsi="Symbol" w:cs="Symbol"/>
    </w:rPr>
  </w:style>
  <w:style w:type="character" w:customStyle="1" w:styleId="WW8Num26z1">
    <w:name w:val="WW8Num26z1"/>
    <w:rsid w:val="001546CC"/>
    <w:rPr>
      <w:rFonts w:ascii="Symbol" w:hAnsi="Symbol" w:cs="Symbol"/>
    </w:rPr>
  </w:style>
  <w:style w:type="character" w:customStyle="1" w:styleId="WW8Num26z2">
    <w:name w:val="WW8Num26z2"/>
    <w:rsid w:val="001546CC"/>
    <w:rPr>
      <w:rFonts w:ascii="Courier New" w:hAnsi="Courier New" w:cs="Courier New"/>
    </w:rPr>
  </w:style>
  <w:style w:type="character" w:customStyle="1" w:styleId="WW-1">
    <w:name w:val="WW-Символы концевой сноски1"/>
    <w:rsid w:val="001546CC"/>
  </w:style>
  <w:style w:type="character" w:customStyle="1" w:styleId="profileshighlighttext1">
    <w:name w:val="profileshighlighttext1"/>
    <w:rsid w:val="001546CC"/>
    <w:rPr>
      <w:rFonts w:ascii="Symbol" w:hAnsi="Symbol" w:cs="Symbol"/>
      <w:b/>
      <w:bCs/>
      <w:strike w:val="0"/>
      <w:dstrike w:val="0"/>
      <w:color w:val="0D40A6"/>
      <w:sz w:val="18"/>
      <w:szCs w:val="18"/>
      <w:u w:val="none"/>
    </w:rPr>
  </w:style>
  <w:style w:type="character" w:customStyle="1" w:styleId="titulo">
    <w:name w:val="titulo"/>
    <w:rsid w:val="001546CC"/>
  </w:style>
  <w:style w:type="character" w:customStyle="1" w:styleId="rvts15">
    <w:name w:val="rvts15"/>
    <w:rsid w:val="001546CC"/>
  </w:style>
  <w:style w:type="character" w:customStyle="1" w:styleId="afff6">
    <w:name w:val="Текст виноски Знак"/>
    <w:rsid w:val="001546CC"/>
    <w:rPr>
      <w:rFonts w:ascii="Symbol" w:eastAsia="Symbol" w:hAnsi="Symbol" w:cs="Symbol"/>
      <w:sz w:val="20"/>
      <w:szCs w:val="20"/>
      <w:lang w:val="ru-RU"/>
    </w:rPr>
  </w:style>
  <w:style w:type="character" w:customStyle="1" w:styleId="afff7">
    <w:name w:val="Верхній колонтитул Знак"/>
    <w:rsid w:val="001546CC"/>
    <w:rPr>
      <w:rFonts w:ascii="Symbol" w:eastAsia="Symbol" w:hAnsi="Symbol" w:cs="Symbol"/>
      <w:sz w:val="24"/>
      <w:szCs w:val="24"/>
    </w:rPr>
  </w:style>
  <w:style w:type="character" w:customStyle="1" w:styleId="afff8">
    <w:name w:val="Нижній колонтитул Знак"/>
    <w:rsid w:val="001546CC"/>
    <w:rPr>
      <w:rFonts w:ascii="Symbol" w:eastAsia="Symbol" w:hAnsi="Symbol" w:cs="Symbol"/>
      <w:sz w:val="24"/>
      <w:szCs w:val="24"/>
      <w:lang w:val="ru-RU"/>
    </w:rPr>
  </w:style>
  <w:style w:type="character" w:customStyle="1" w:styleId="afff9">
    <w:name w:val="Основний текст Знак"/>
    <w:rsid w:val="001546CC"/>
    <w:rPr>
      <w:rFonts w:ascii="Symbol" w:eastAsia="Symbol" w:hAnsi="Symbol" w:cs="Symbol"/>
      <w:b/>
      <w:bCs/>
      <w:sz w:val="28"/>
      <w:szCs w:val="28"/>
    </w:rPr>
  </w:style>
  <w:style w:type="character" w:customStyle="1" w:styleId="afffa">
    <w:name w:val="Основний текст з відступом Знак"/>
    <w:rsid w:val="001546CC"/>
    <w:rPr>
      <w:rFonts w:ascii="Symbol" w:eastAsia="Symbol" w:hAnsi="Symbol" w:cs="Symbol"/>
      <w:sz w:val="28"/>
      <w:szCs w:val="24"/>
    </w:rPr>
  </w:style>
  <w:style w:type="character" w:customStyle="1" w:styleId="afffb">
    <w:name w:val="Червоний рядок Знак"/>
    <w:rsid w:val="001546CC"/>
    <w:rPr>
      <w:rFonts w:ascii="Symbol" w:eastAsia="Symbol" w:hAnsi="Symbol" w:cs="Symbol"/>
      <w:b/>
      <w:bCs/>
      <w:sz w:val="24"/>
      <w:szCs w:val="24"/>
      <w:lang w:val="ru-RU"/>
    </w:rPr>
  </w:style>
  <w:style w:type="character" w:customStyle="1" w:styleId="2b">
    <w:name w:val="Красная строка 2 Знак"/>
    <w:rsid w:val="001546CC"/>
    <w:rPr>
      <w:sz w:val="24"/>
      <w:szCs w:val="24"/>
    </w:rPr>
  </w:style>
  <w:style w:type="character" w:customStyle="1" w:styleId="2c">
    <w:name w:val="Червоний рядок 2 Знак"/>
    <w:rsid w:val="001546CC"/>
    <w:rPr>
      <w:rFonts w:ascii="Symbol" w:eastAsia="Symbol" w:hAnsi="Symbol" w:cs="Symbol"/>
      <w:sz w:val="24"/>
      <w:szCs w:val="24"/>
      <w:lang w:val="ru-RU"/>
    </w:rPr>
  </w:style>
  <w:style w:type="character" w:customStyle="1" w:styleId="2d">
    <w:name w:val="Основний текст 2 Знак"/>
    <w:rsid w:val="001546CC"/>
    <w:rPr>
      <w:rFonts w:ascii="Symbol" w:eastAsia="Symbol" w:hAnsi="Symbol" w:cs="Symbol"/>
      <w:sz w:val="28"/>
      <w:szCs w:val="28"/>
    </w:rPr>
  </w:style>
  <w:style w:type="character" w:customStyle="1" w:styleId="39">
    <w:name w:val="Основний текст 3 Знак"/>
    <w:rsid w:val="001546CC"/>
    <w:rPr>
      <w:rFonts w:ascii="Symbol" w:eastAsia="Symbol" w:hAnsi="Symbol" w:cs="Symbol"/>
      <w:sz w:val="28"/>
      <w:szCs w:val="24"/>
    </w:rPr>
  </w:style>
  <w:style w:type="character" w:customStyle="1" w:styleId="2e">
    <w:name w:val="Основний текст з відступом 2 Знак"/>
    <w:rsid w:val="001546CC"/>
    <w:rPr>
      <w:rFonts w:ascii="Symbol" w:eastAsia="Symbol" w:hAnsi="Symbol" w:cs="Symbol"/>
      <w:sz w:val="28"/>
      <w:szCs w:val="28"/>
    </w:rPr>
  </w:style>
  <w:style w:type="character" w:customStyle="1" w:styleId="3a">
    <w:name w:val="Основний текст з відступом 3 Знак"/>
    <w:rsid w:val="001546CC"/>
    <w:rPr>
      <w:rFonts w:ascii="Symbol" w:eastAsia="Symbol" w:hAnsi="Symbol" w:cs="Symbol"/>
      <w:sz w:val="28"/>
      <w:szCs w:val="24"/>
    </w:rPr>
  </w:style>
  <w:style w:type="character" w:customStyle="1" w:styleId="Iacaaieaaeaau">
    <w:name w:val="Iacaaiea aeaau"/>
    <w:rsid w:val="001546CC"/>
    <w:rPr>
      <w:caps/>
    </w:rPr>
  </w:style>
  <w:style w:type="character" w:customStyle="1" w:styleId="oaeeeiacaaiea">
    <w:name w:val="?oa?eee iacaaiea"/>
    <w:rsid w:val="001546CC"/>
    <w:rPr>
      <w:b/>
    </w:rPr>
  </w:style>
  <w:style w:type="character" w:customStyle="1" w:styleId="oaeeeacaaeuiacaaiea">
    <w:name w:val="?oa?eee ?acaaeu iacaaiea"/>
    <w:rsid w:val="001546CC"/>
    <w:rPr>
      <w:i/>
    </w:rPr>
  </w:style>
  <w:style w:type="character" w:customStyle="1" w:styleId="Ciaeeiioaaieniineeaoaenoa">
    <w:name w:val="Ciae eiioaaie niinee a oaenoa"/>
    <w:rsid w:val="001546CC"/>
    <w:rPr>
      <w:position w:val="0"/>
      <w:sz w:val="24"/>
      <w:vertAlign w:val="baseline"/>
    </w:rPr>
  </w:style>
  <w:style w:type="character" w:customStyle="1" w:styleId="1d">
    <w:name w:val="Гиперссылка1"/>
    <w:rsid w:val="001546CC"/>
    <w:rPr>
      <w:color w:val="0000FF"/>
      <w:u w:val="single"/>
    </w:rPr>
  </w:style>
  <w:style w:type="character" w:customStyle="1" w:styleId="112">
    <w:name w:val="Просмотренная гиперссылка11"/>
    <w:rsid w:val="001546CC"/>
    <w:rPr>
      <w:color w:val="800080"/>
      <w:u w:val="single"/>
    </w:rPr>
  </w:style>
  <w:style w:type="character" w:customStyle="1" w:styleId="BookPage">
    <w:name w:val="BookPage Знак Знак"/>
    <w:rsid w:val="001546CC"/>
    <w:rPr>
      <w:rFonts w:ascii="Symbol" w:hAnsi="Symbol" w:cs="Symbol"/>
      <w:b/>
      <w:bCs/>
      <w:color w:val="666699"/>
      <w:sz w:val="24"/>
      <w:szCs w:val="24"/>
      <w:lang w:val="ru-RU"/>
    </w:rPr>
  </w:style>
  <w:style w:type="character" w:customStyle="1" w:styleId="font101">
    <w:name w:val="font101"/>
    <w:rsid w:val="001546CC"/>
    <w:rPr>
      <w:rFonts w:ascii="Symbol" w:hAnsi="Symbol" w:cs="Symbol"/>
    </w:rPr>
  </w:style>
  <w:style w:type="character" w:customStyle="1" w:styleId="afffc">
    <w:name w:val="знак примечания"/>
    <w:rsid w:val="001546CC"/>
    <w:rPr>
      <w:sz w:val="16"/>
      <w:szCs w:val="16"/>
    </w:rPr>
  </w:style>
  <w:style w:type="character" w:customStyle="1" w:styleId="FootnoteCharacters">
    <w:name w:val="Footnote Characters"/>
    <w:rsid w:val="001546CC"/>
    <w:rPr>
      <w:vertAlign w:val="superscript"/>
    </w:rPr>
  </w:style>
  <w:style w:type="character" w:customStyle="1" w:styleId="1-liter">
    <w:name w:val="1-liter Знак"/>
    <w:rsid w:val="001546CC"/>
    <w:rPr>
      <w:rFonts w:eastAsia="Courier New"/>
      <w:i/>
      <w:iCs/>
      <w:sz w:val="21"/>
      <w:szCs w:val="21"/>
      <w:lang w:val="uk-UA"/>
    </w:rPr>
  </w:style>
  <w:style w:type="character" w:customStyle="1" w:styleId="z-0">
    <w:name w:val="z-Конец формы Знак"/>
    <w:uiPriority w:val="99"/>
    <w:rsid w:val="001546CC"/>
    <w:rPr>
      <w:rFonts w:ascii="Symbol" w:hAnsi="Symbol" w:cs="Symbol"/>
      <w:vanish/>
      <w:sz w:val="16"/>
      <w:szCs w:val="16"/>
      <w:lang w:val="uk-UA"/>
    </w:rPr>
  </w:style>
  <w:style w:type="character" w:customStyle="1" w:styleId="source1">
    <w:name w:val="source1"/>
    <w:rsid w:val="001546CC"/>
    <w:rPr>
      <w:rFonts w:ascii="Symbol" w:hAnsi="Symbol" w:cs="Symbol"/>
      <w:strike w:val="0"/>
      <w:dstrike w:val="0"/>
      <w:color w:val="5371AF"/>
      <w:sz w:val="11"/>
      <w:szCs w:val="11"/>
      <w:u w:val="none"/>
    </w:rPr>
  </w:style>
  <w:style w:type="character" w:customStyle="1" w:styleId="CITE">
    <w:name w:val="CITE"/>
    <w:rsid w:val="001546CC"/>
    <w:rPr>
      <w:i/>
    </w:rPr>
  </w:style>
  <w:style w:type="character" w:customStyle="1" w:styleId="bold0">
    <w:name w:val="bold"/>
    <w:rsid w:val="001546CC"/>
  </w:style>
  <w:style w:type="character" w:customStyle="1" w:styleId="1e">
    <w:name w:val="Название1"/>
    <w:rsid w:val="001546CC"/>
  </w:style>
  <w:style w:type="character" w:customStyle="1" w:styleId="1f">
    <w:name w:val="Дата1"/>
    <w:rsid w:val="001546CC"/>
  </w:style>
  <w:style w:type="character" w:customStyle="1" w:styleId="volume">
    <w:name w:val="volume"/>
    <w:rsid w:val="001546CC"/>
  </w:style>
  <w:style w:type="character" w:customStyle="1" w:styleId="number">
    <w:name w:val="number"/>
    <w:rsid w:val="001546CC"/>
  </w:style>
  <w:style w:type="character" w:customStyle="1" w:styleId="pub-location">
    <w:name w:val="pub-location"/>
    <w:rsid w:val="001546CC"/>
  </w:style>
  <w:style w:type="character" w:customStyle="1" w:styleId="publisher">
    <w:name w:val="publisher"/>
    <w:rsid w:val="001546CC"/>
  </w:style>
  <w:style w:type="character" w:customStyle="1" w:styleId="pages">
    <w:name w:val="pages"/>
    <w:rsid w:val="001546CC"/>
  </w:style>
  <w:style w:type="character" w:customStyle="1" w:styleId="140">
    <w:name w:val="Знак Знак14"/>
    <w:rsid w:val="001546CC"/>
    <w:rPr>
      <w:rFonts w:ascii="Symbol" w:eastAsia="Symbol" w:hAnsi="Symbol" w:cs="Symbol"/>
      <w:sz w:val="28"/>
      <w:szCs w:val="20"/>
    </w:rPr>
  </w:style>
  <w:style w:type="character" w:customStyle="1" w:styleId="lgsubhead1">
    <w:name w:val="lgsubhead1"/>
    <w:rsid w:val="001546CC"/>
    <w:rPr>
      <w:rFonts w:ascii="Courier New" w:hAnsi="Courier New" w:cs="Courier New"/>
      <w:b/>
      <w:bCs/>
      <w:i w:val="0"/>
      <w:iCs w:val="0"/>
      <w:sz w:val="28"/>
      <w:szCs w:val="28"/>
    </w:rPr>
  </w:style>
  <w:style w:type="character" w:customStyle="1" w:styleId="rvts14">
    <w:name w:val="rvts14"/>
    <w:rsid w:val="001546CC"/>
  </w:style>
  <w:style w:type="character" w:customStyle="1" w:styleId="italique">
    <w:name w:val="italique"/>
    <w:rsid w:val="001546CC"/>
    <w:rPr>
      <w:i/>
      <w:iCs/>
    </w:rPr>
  </w:style>
  <w:style w:type="character" w:customStyle="1" w:styleId="textleft1">
    <w:name w:val="text_left1"/>
    <w:rsid w:val="001546CC"/>
    <w:rPr>
      <w:rFonts w:ascii="Courier New" w:hAnsi="Courier New" w:cs="Courier New"/>
      <w:sz w:val="20"/>
      <w:szCs w:val="20"/>
    </w:rPr>
  </w:style>
  <w:style w:type="character" w:customStyle="1" w:styleId="f1">
    <w:name w:val="f1"/>
    <w:rsid w:val="001546CC"/>
    <w:rPr>
      <w:color w:val="676767"/>
    </w:rPr>
  </w:style>
  <w:style w:type="character" w:customStyle="1" w:styleId="1f0">
    <w:name w:val="Стиль1 Знак"/>
    <w:rsid w:val="001546CC"/>
    <w:rPr>
      <w:sz w:val="24"/>
      <w:u w:val="double"/>
      <w:lang w:val="uk-UA"/>
    </w:rPr>
  </w:style>
  <w:style w:type="character" w:customStyle="1" w:styleId="113">
    <w:name w:val="Знак Знак11"/>
    <w:rsid w:val="001546CC"/>
    <w:rPr>
      <w:rFonts w:ascii="Symbol" w:hAnsi="Symbol" w:cs="Symbol"/>
      <w:b/>
      <w:bCs/>
      <w:kern w:val="1"/>
      <w:sz w:val="32"/>
      <w:szCs w:val="32"/>
      <w:lang w:val="ru-RU" w:eastAsia="ar-SA" w:bidi="ar-SA"/>
    </w:rPr>
  </w:style>
  <w:style w:type="character" w:customStyle="1" w:styleId="afffd">
    <w:name w:val="Символи виноски"/>
    <w:rsid w:val="001546CC"/>
    <w:rPr>
      <w:vertAlign w:val="superscript"/>
    </w:rPr>
  </w:style>
  <w:style w:type="character" w:customStyle="1" w:styleId="afffe">
    <w:name w:val="Стиль"/>
    <w:rsid w:val="001546CC"/>
    <w:rPr>
      <w:rFonts w:ascii="Symbol" w:hAnsi="Symbol" w:cs="Symbol"/>
      <w:sz w:val="20"/>
      <w:vertAlign w:val="superscript"/>
    </w:rPr>
  </w:style>
  <w:style w:type="character" w:customStyle="1" w:styleId="affff">
    <w:name w:val="текст виноски Знак"/>
    <w:rsid w:val="001546CC"/>
  </w:style>
  <w:style w:type="character" w:customStyle="1" w:styleId="affff0">
    <w:name w:val="цитата"/>
    <w:rsid w:val="001546CC"/>
    <w:rPr>
      <w:rFonts w:ascii="Symbol" w:hAnsi="Symbol" w:cs="Symbol"/>
      <w:i/>
      <w:color w:val="00000A"/>
      <w:sz w:val="28"/>
      <w:szCs w:val="28"/>
    </w:rPr>
  </w:style>
  <w:style w:type="character" w:customStyle="1" w:styleId="iiianoaieou">
    <w:name w:val="iiia? no?aieou"/>
    <w:basedOn w:val="60"/>
    <w:uiPriority w:val="99"/>
    <w:rsid w:val="001546CC"/>
  </w:style>
  <w:style w:type="character" w:customStyle="1" w:styleId="DefaultParagraphFont1">
    <w:name w:val="Default Paragraph Font1"/>
    <w:rsid w:val="001546CC"/>
  </w:style>
  <w:style w:type="character" w:customStyle="1" w:styleId="footnotereference1">
    <w:name w:val="footnote reference1"/>
    <w:rsid w:val="001546CC"/>
    <w:rPr>
      <w:vertAlign w:val="superscript"/>
    </w:rPr>
  </w:style>
  <w:style w:type="character" w:customStyle="1" w:styleId="affff1">
    <w:name w:val="???? ??????"/>
    <w:rsid w:val="001546CC"/>
    <w:rPr>
      <w:sz w:val="20"/>
      <w:szCs w:val="20"/>
      <w:vertAlign w:val="superscript"/>
    </w:rPr>
  </w:style>
  <w:style w:type="character" w:customStyle="1" w:styleId="smallpara">
    <w:name w:val="smallpara"/>
    <w:rsid w:val="001546CC"/>
    <w:rPr>
      <w:b w:val="0"/>
      <w:bCs w:val="0"/>
      <w:sz w:val="24"/>
      <w:szCs w:val="24"/>
    </w:rPr>
  </w:style>
  <w:style w:type="character" w:customStyle="1" w:styleId="medium-normal">
    <w:name w:val="medium-normal"/>
    <w:rsid w:val="001546CC"/>
  </w:style>
  <w:style w:type="character" w:customStyle="1" w:styleId="title-bold-large">
    <w:name w:val="title-bold-large"/>
    <w:rsid w:val="001546CC"/>
  </w:style>
  <w:style w:type="character" w:customStyle="1" w:styleId="ciaeniinee">
    <w:name w:val="ciae niinee"/>
    <w:uiPriority w:val="99"/>
    <w:rsid w:val="001546CC"/>
    <w:rPr>
      <w:vertAlign w:val="superscript"/>
    </w:rPr>
  </w:style>
  <w:style w:type="character" w:customStyle="1" w:styleId="1f1">
    <w:name w:val="Выделение1"/>
    <w:rsid w:val="001546CC"/>
    <w:rPr>
      <w:i/>
    </w:rPr>
  </w:style>
  <w:style w:type="character" w:customStyle="1" w:styleId="1f2">
    <w:name w:val="Строгий1"/>
    <w:rsid w:val="001546CC"/>
    <w:rPr>
      <w:b/>
    </w:rPr>
  </w:style>
  <w:style w:type="character" w:customStyle="1" w:styleId="Hyperlink1">
    <w:name w:val="Hyperlink1"/>
    <w:rsid w:val="001546CC"/>
    <w:rPr>
      <w:color w:val="0000FF"/>
      <w:u w:val="single"/>
    </w:rPr>
  </w:style>
  <w:style w:type="character" w:customStyle="1" w:styleId="italique1">
    <w:name w:val="italique1"/>
    <w:rsid w:val="001546CC"/>
    <w:rPr>
      <w:i/>
      <w:iCs/>
    </w:rPr>
  </w:style>
  <w:style w:type="character" w:customStyle="1" w:styleId="bold1">
    <w:name w:val="bold1"/>
    <w:rsid w:val="001546CC"/>
    <w:rPr>
      <w:rFonts w:ascii="Symbol" w:hAnsi="Symbol" w:cs="Symbol"/>
      <w:b/>
      <w:bCs/>
      <w:sz w:val="19"/>
      <w:szCs w:val="19"/>
    </w:rPr>
  </w:style>
  <w:style w:type="character" w:customStyle="1" w:styleId="HTML11">
    <w:name w:val="Акроним HTML1"/>
    <w:rsid w:val="001546CC"/>
  </w:style>
  <w:style w:type="character" w:customStyle="1" w:styleId="1f3">
    <w:name w:val="Номер строки1"/>
    <w:rsid w:val="001546CC"/>
  </w:style>
  <w:style w:type="character" w:customStyle="1" w:styleId="seriestitle1">
    <w:name w:val="seriestitle1"/>
    <w:rsid w:val="001546CC"/>
    <w:rPr>
      <w:b/>
      <w:bCs/>
      <w:color w:val="006699"/>
      <w:sz w:val="24"/>
      <w:szCs w:val="24"/>
    </w:rPr>
  </w:style>
  <w:style w:type="character" w:customStyle="1" w:styleId="black9pt1">
    <w:name w:val="black9pt1"/>
    <w:rsid w:val="001546CC"/>
    <w:rPr>
      <w:color w:val="000000"/>
      <w:sz w:val="18"/>
      <w:szCs w:val="18"/>
    </w:rPr>
  </w:style>
  <w:style w:type="character" w:customStyle="1" w:styleId="citation-publication-date">
    <w:name w:val="citation-publication-date"/>
    <w:rsid w:val="001546CC"/>
    <w:rPr>
      <w:sz w:val="20"/>
      <w:szCs w:val="20"/>
    </w:rPr>
  </w:style>
  <w:style w:type="character" w:customStyle="1" w:styleId="citation-volume">
    <w:name w:val="citation-volume"/>
    <w:rsid w:val="001546CC"/>
    <w:rPr>
      <w:sz w:val="20"/>
      <w:szCs w:val="20"/>
    </w:rPr>
  </w:style>
  <w:style w:type="character" w:customStyle="1" w:styleId="citation-flpages">
    <w:name w:val="citation-flpages"/>
    <w:rsid w:val="001546CC"/>
    <w:rPr>
      <w:sz w:val="20"/>
      <w:szCs w:val="20"/>
    </w:rPr>
  </w:style>
  <w:style w:type="character" w:customStyle="1" w:styleId="smallcaps3">
    <w:name w:val="smallcaps3"/>
    <w:rsid w:val="001546CC"/>
    <w:rPr>
      <w:smallCaps/>
    </w:rPr>
  </w:style>
  <w:style w:type="character" w:customStyle="1" w:styleId="doi1">
    <w:name w:val="doi1"/>
    <w:rsid w:val="001546CC"/>
  </w:style>
  <w:style w:type="character" w:customStyle="1" w:styleId="ln21">
    <w:name w:val="ln21"/>
    <w:rsid w:val="001546CC"/>
    <w:rPr>
      <w:rFonts w:ascii="Symbol" w:hAnsi="Symbol" w:cs="Symbol"/>
      <w:color w:val="676767"/>
    </w:rPr>
  </w:style>
  <w:style w:type="character" w:customStyle="1" w:styleId="RTFNum107">
    <w:name w:val="RTF_Num 10 7"/>
    <w:rsid w:val="001546CC"/>
    <w:rPr>
      <w:sz w:val="20"/>
    </w:rPr>
  </w:style>
  <w:style w:type="character" w:customStyle="1" w:styleId="f01">
    <w:name w:val="f01"/>
    <w:rsid w:val="001546CC"/>
    <w:rPr>
      <w:rFonts w:ascii="Symbol" w:hAnsi="Symbol" w:cs="Symbol"/>
      <w:color w:val="000000"/>
      <w:sz w:val="24"/>
      <w:szCs w:val="24"/>
    </w:rPr>
  </w:style>
  <w:style w:type="character" w:customStyle="1" w:styleId="f21">
    <w:name w:val="f21"/>
    <w:rsid w:val="001546CC"/>
    <w:rPr>
      <w:rFonts w:ascii="Symbol" w:hAnsi="Symbol" w:cs="Symbol"/>
      <w:color w:val="000000"/>
      <w:sz w:val="24"/>
      <w:szCs w:val="24"/>
    </w:rPr>
  </w:style>
  <w:style w:type="character" w:customStyle="1" w:styleId="f41">
    <w:name w:val="f41"/>
    <w:rsid w:val="001546CC"/>
    <w:rPr>
      <w:rFonts w:ascii="Symbol" w:hAnsi="Symbol" w:cs="Symbol"/>
      <w:color w:val="000000"/>
      <w:sz w:val="20"/>
      <w:szCs w:val="20"/>
    </w:rPr>
  </w:style>
  <w:style w:type="character" w:customStyle="1" w:styleId="f11">
    <w:name w:val="f11"/>
    <w:rsid w:val="001546CC"/>
    <w:rPr>
      <w:rFonts w:ascii="Symbol" w:hAnsi="Symbol" w:cs="Symbol"/>
      <w:color w:val="000000"/>
      <w:sz w:val="20"/>
      <w:szCs w:val="20"/>
    </w:rPr>
  </w:style>
  <w:style w:type="character" w:customStyle="1" w:styleId="cnfheaderchar">
    <w:name w:val="cnfheaderchar"/>
    <w:rsid w:val="001546CC"/>
  </w:style>
  <w:style w:type="character" w:customStyle="1" w:styleId="HTML12">
    <w:name w:val="Клавиатура HTML1"/>
    <w:rsid w:val="001546CC"/>
    <w:rPr>
      <w:rFonts w:ascii="Symbol" w:eastAsia="Symbol" w:hAnsi="Symbol" w:cs="Symbol"/>
      <w:sz w:val="20"/>
      <w:szCs w:val="20"/>
    </w:rPr>
  </w:style>
  <w:style w:type="character" w:customStyle="1" w:styleId="114">
    <w:name w:val="Номер страницы11"/>
    <w:rsid w:val="001546CC"/>
  </w:style>
  <w:style w:type="character" w:customStyle="1" w:styleId="trb121">
    <w:name w:val="trb121"/>
    <w:rsid w:val="001546CC"/>
    <w:rPr>
      <w:rFonts w:ascii="Symbol" w:hAnsi="Symbol" w:cs="Symbol"/>
      <w:b/>
      <w:bCs/>
      <w:strike w:val="0"/>
      <w:dstrike w:val="0"/>
      <w:color w:val="663333"/>
      <w:sz w:val="18"/>
      <w:szCs w:val="18"/>
      <w:u w:val="none"/>
    </w:rPr>
  </w:style>
  <w:style w:type="character" w:customStyle="1" w:styleId="tbln121">
    <w:name w:val="tbln121"/>
    <w:rsid w:val="001546CC"/>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1546CC"/>
    <w:rPr>
      <w:rFonts w:ascii="Symbol" w:eastAsia="Courier New" w:hAnsi="Symbol" w:cs="Symbol"/>
      <w:sz w:val="20"/>
      <w:szCs w:val="20"/>
    </w:rPr>
  </w:style>
  <w:style w:type="character" w:customStyle="1" w:styleId="affff2">
    <w:name w:val="Прощание Знак"/>
    <w:rsid w:val="001546CC"/>
    <w:rPr>
      <w:sz w:val="24"/>
      <w:szCs w:val="24"/>
      <w:lang w:val="pl-PL"/>
    </w:rPr>
  </w:style>
  <w:style w:type="character" w:customStyle="1" w:styleId="rvts17">
    <w:name w:val="rvts17"/>
    <w:rsid w:val="001546CC"/>
    <w:rPr>
      <w:rFonts w:cs="Symbol"/>
    </w:rPr>
  </w:style>
  <w:style w:type="character" w:customStyle="1" w:styleId="rvts19">
    <w:name w:val="rvts19"/>
    <w:rsid w:val="001546CC"/>
    <w:rPr>
      <w:rFonts w:cs="Symbol"/>
    </w:rPr>
  </w:style>
  <w:style w:type="character" w:customStyle="1" w:styleId="VAFigureCaptionChar">
    <w:name w:val="VA_Figure_Caption Char"/>
    <w:rsid w:val="001546CC"/>
    <w:rPr>
      <w:rFonts w:ascii="Symbol" w:hAnsi="Symbol" w:cs="Symbol"/>
      <w:sz w:val="16"/>
      <w:lang w:val="en-US"/>
    </w:rPr>
  </w:style>
  <w:style w:type="character" w:customStyle="1" w:styleId="maintext">
    <w:name w:val="maintext"/>
    <w:rsid w:val="001546CC"/>
  </w:style>
  <w:style w:type="character" w:customStyle="1" w:styleId="VAFigureCaption">
    <w:name w:val="VA_Figure_Caption Знак"/>
    <w:rsid w:val="001546CC"/>
    <w:rPr>
      <w:rFonts w:ascii="Symbol" w:hAnsi="Symbol" w:cs="Symbol"/>
      <w:sz w:val="16"/>
      <w:lang w:val="en-US" w:eastAsia="ar-SA" w:bidi="ar-SA"/>
    </w:rPr>
  </w:style>
  <w:style w:type="character" w:customStyle="1" w:styleId="adresse1">
    <w:name w:val="adresse1"/>
    <w:rsid w:val="001546CC"/>
    <w:rPr>
      <w:i/>
      <w:iCs/>
    </w:rPr>
  </w:style>
  <w:style w:type="character" w:customStyle="1" w:styleId="affff3">
    <w:name w:val="Вподбор подзаголовок"/>
    <w:rsid w:val="001546CC"/>
    <w:rPr>
      <w:rFonts w:ascii="Symbol" w:hAnsi="Symbol" w:cs="Symbol"/>
      <w:b/>
      <w:sz w:val="28"/>
      <w:lang w:val="uk-UA"/>
    </w:rPr>
  </w:style>
  <w:style w:type="character" w:customStyle="1" w:styleId="affff4">
    <w:name w:val="Таблица знак Знак Знак"/>
    <w:rsid w:val="001546CC"/>
    <w:rPr>
      <w:sz w:val="26"/>
      <w:szCs w:val="26"/>
    </w:rPr>
  </w:style>
  <w:style w:type="character" w:customStyle="1" w:styleId="affff5">
    <w:name w:val="Рисунок Знак Знак"/>
    <w:rsid w:val="001546CC"/>
    <w:rPr>
      <w:sz w:val="24"/>
      <w:szCs w:val="24"/>
    </w:rPr>
  </w:style>
  <w:style w:type="character" w:customStyle="1" w:styleId="affff6">
    <w:name w:val="Таблица центр Знак"/>
    <w:rsid w:val="001546CC"/>
    <w:rPr>
      <w:sz w:val="28"/>
    </w:rPr>
  </w:style>
  <w:style w:type="character" w:customStyle="1" w:styleId="inf2">
    <w:name w:val="inf2"/>
    <w:rsid w:val="001546CC"/>
  </w:style>
  <w:style w:type="character" w:customStyle="1" w:styleId="headl1">
    <w:name w:val="headl1"/>
    <w:rsid w:val="001546CC"/>
    <w:rPr>
      <w:rFonts w:ascii="Courier New" w:hAnsi="Courier New" w:cs="Courier New"/>
      <w:b/>
      <w:bCs/>
      <w:color w:val="00000A"/>
      <w:sz w:val="28"/>
      <w:szCs w:val="28"/>
    </w:rPr>
  </w:style>
  <w:style w:type="character" w:customStyle="1" w:styleId="whereline">
    <w:name w:val="where_line"/>
    <w:rsid w:val="001546CC"/>
    <w:rPr>
      <w:rFonts w:cs="Symbol"/>
    </w:rPr>
  </w:style>
  <w:style w:type="character" w:customStyle="1" w:styleId="72">
    <w:name w:val="Основной шрифт абзаца7"/>
    <w:rsid w:val="001546CC"/>
  </w:style>
  <w:style w:type="character" w:customStyle="1" w:styleId="affff7">
    <w:name w:val="Стиль Знак сноски +"/>
    <w:rsid w:val="001546CC"/>
    <w:rPr>
      <w:sz w:val="20"/>
      <w:vertAlign w:val="superscript"/>
    </w:rPr>
  </w:style>
  <w:style w:type="character" w:customStyle="1" w:styleId="szerzo2">
    <w:name w:val="szerzo2"/>
    <w:rsid w:val="001546CC"/>
    <w:rPr>
      <w:color w:val="00000A"/>
    </w:rPr>
  </w:style>
  <w:style w:type="character" w:customStyle="1" w:styleId="cim2">
    <w:name w:val="cim2"/>
    <w:rsid w:val="001546CC"/>
    <w:rPr>
      <w:sz w:val="20"/>
      <w:szCs w:val="20"/>
    </w:rPr>
  </w:style>
  <w:style w:type="character" w:customStyle="1" w:styleId="isbn1">
    <w:name w:val="isbn1"/>
    <w:rsid w:val="001546CC"/>
    <w:rPr>
      <w:rFonts w:ascii="Symbol" w:hAnsi="Symbol" w:cs="Symbol"/>
      <w:b/>
      <w:bCs/>
      <w:color w:val="000000"/>
      <w:sz w:val="22"/>
      <w:szCs w:val="22"/>
    </w:rPr>
  </w:style>
  <w:style w:type="character" w:customStyle="1" w:styleId="postbody1">
    <w:name w:val="postbody1"/>
    <w:rsid w:val="001546CC"/>
    <w:rPr>
      <w:rFonts w:ascii="Symbol" w:hAnsi="Symbol" w:cs="Symbol"/>
      <w:sz w:val="20"/>
      <w:szCs w:val="20"/>
    </w:rPr>
  </w:style>
  <w:style w:type="character" w:customStyle="1" w:styleId="2f">
    <w:name w:val="Гиперссылка2"/>
    <w:rsid w:val="001546CC"/>
    <w:rPr>
      <w:rFonts w:ascii="Symbol" w:hAnsi="Symbol" w:cs="Symbol"/>
      <w:color w:val="0000FF"/>
      <w:u w:val="single"/>
    </w:rPr>
  </w:style>
  <w:style w:type="character" w:customStyle="1" w:styleId="affff8">
    <w:name w:val="Пример (символ)"/>
    <w:rsid w:val="001546CC"/>
    <w:rPr>
      <w:rFonts w:ascii="Symbol" w:hAnsi="Symbol" w:cs="Symbol"/>
      <w:sz w:val="26"/>
    </w:rPr>
  </w:style>
  <w:style w:type="character" w:customStyle="1" w:styleId="affff9">
    <w:name w:val="Информблок"/>
    <w:rsid w:val="001546CC"/>
    <w:rPr>
      <w:i/>
    </w:rPr>
  </w:style>
  <w:style w:type="character" w:customStyle="1" w:styleId="1f4">
    <w:name w:val="Верхний колонтитул Знак1"/>
    <w:uiPriority w:val="99"/>
    <w:rsid w:val="001546CC"/>
    <w:rPr>
      <w:rFonts w:ascii="Symbol" w:eastAsia="Symbol" w:hAnsi="Symbol" w:cs="Symbol"/>
      <w:sz w:val="24"/>
      <w:szCs w:val="24"/>
    </w:rPr>
  </w:style>
  <w:style w:type="character" w:customStyle="1" w:styleId="211">
    <w:name w:val="Основной текст 2 Знак1"/>
    <w:uiPriority w:val="99"/>
    <w:rsid w:val="001546CC"/>
    <w:rPr>
      <w:rFonts w:ascii="Symbol" w:eastAsia="Symbol" w:hAnsi="Symbol" w:cs="Symbol"/>
      <w:sz w:val="24"/>
      <w:szCs w:val="24"/>
    </w:rPr>
  </w:style>
  <w:style w:type="character" w:customStyle="1" w:styleId="1f5">
    <w:name w:val="Нижний колонтитул Знак1"/>
    <w:rsid w:val="001546CC"/>
    <w:rPr>
      <w:rFonts w:ascii="Symbol" w:eastAsia="Symbol" w:hAnsi="Symbol" w:cs="Symbol"/>
      <w:sz w:val="24"/>
      <w:szCs w:val="24"/>
    </w:rPr>
  </w:style>
  <w:style w:type="character" w:customStyle="1" w:styleId="fs801">
    <w:name w:val="fs801"/>
    <w:rsid w:val="001546CC"/>
    <w:rPr>
      <w:sz w:val="19"/>
      <w:szCs w:val="19"/>
    </w:rPr>
  </w:style>
  <w:style w:type="character" w:customStyle="1" w:styleId="rvts26">
    <w:name w:val="rvts26"/>
    <w:rsid w:val="001546CC"/>
    <w:rPr>
      <w:rFonts w:ascii="Symbol" w:hAnsi="Symbol" w:cs="Symbol"/>
      <w:sz w:val="24"/>
      <w:szCs w:val="24"/>
    </w:rPr>
  </w:style>
  <w:style w:type="character" w:customStyle="1" w:styleId="rvts18">
    <w:name w:val="rvts18"/>
    <w:rsid w:val="001546CC"/>
    <w:rPr>
      <w:rFonts w:ascii="Symbol" w:hAnsi="Symbol" w:cs="Symbol"/>
      <w:sz w:val="24"/>
      <w:szCs w:val="24"/>
    </w:rPr>
  </w:style>
  <w:style w:type="character" w:customStyle="1" w:styleId="rvts25">
    <w:name w:val="rvts25"/>
    <w:rsid w:val="001546CC"/>
    <w:rPr>
      <w:rFonts w:ascii="Symbol" w:hAnsi="Symbol" w:cs="Symbol"/>
      <w:b/>
      <w:bCs/>
      <w:i/>
      <w:iCs/>
      <w:sz w:val="24"/>
      <w:szCs w:val="24"/>
    </w:rPr>
  </w:style>
  <w:style w:type="character" w:customStyle="1" w:styleId="rvts27">
    <w:name w:val="rvts27"/>
    <w:rsid w:val="001546CC"/>
    <w:rPr>
      <w:rFonts w:ascii="Symbol" w:hAnsi="Symbol" w:cs="Symbol"/>
      <w:b/>
      <w:bCs/>
      <w:i/>
      <w:iCs/>
      <w:sz w:val="24"/>
      <w:szCs w:val="24"/>
    </w:rPr>
  </w:style>
  <w:style w:type="character" w:customStyle="1" w:styleId="titlebig1">
    <w:name w:val="titlebig1"/>
    <w:rsid w:val="001546CC"/>
    <w:rPr>
      <w:rFonts w:ascii="Courier New" w:hAnsi="Courier New" w:cs="Courier New"/>
      <w:b/>
      <w:bCs/>
      <w:i w:val="0"/>
      <w:iCs w:val="0"/>
      <w:color w:val="000000"/>
      <w:sz w:val="20"/>
      <w:szCs w:val="20"/>
    </w:rPr>
  </w:style>
  <w:style w:type="character" w:customStyle="1" w:styleId="subtitle1">
    <w:name w:val="subtitle1"/>
    <w:rsid w:val="001546CC"/>
    <w:rPr>
      <w:rFonts w:ascii="Courier New" w:hAnsi="Courier New" w:cs="Courier New"/>
      <w:b w:val="0"/>
      <w:bCs w:val="0"/>
      <w:i w:val="0"/>
      <w:iCs w:val="0"/>
      <w:color w:val="000000"/>
      <w:sz w:val="15"/>
      <w:szCs w:val="15"/>
    </w:rPr>
  </w:style>
  <w:style w:type="character" w:customStyle="1" w:styleId="author1">
    <w:name w:val="author1"/>
    <w:rsid w:val="001546CC"/>
    <w:rPr>
      <w:rFonts w:ascii="Courier New" w:hAnsi="Courier New" w:cs="Courier New"/>
      <w:b/>
      <w:bCs/>
      <w:i w:val="0"/>
      <w:iCs w:val="0"/>
      <w:color w:val="006699"/>
      <w:sz w:val="18"/>
      <w:szCs w:val="18"/>
    </w:rPr>
  </w:style>
  <w:style w:type="character" w:customStyle="1" w:styleId="xp">
    <w:name w:val="xp"/>
    <w:rsid w:val="001546CC"/>
  </w:style>
  <w:style w:type="character" w:customStyle="1" w:styleId="affffa">
    <w:name w:val="Çíàê êîíöåâîé ñíîñêè"/>
    <w:rsid w:val="001546CC"/>
    <w:rPr>
      <w:vertAlign w:val="superscript"/>
    </w:rPr>
  </w:style>
  <w:style w:type="character" w:customStyle="1" w:styleId="addmd1">
    <w:name w:val="addmd1"/>
    <w:rsid w:val="001546CC"/>
    <w:rPr>
      <w:rFonts w:ascii="Symbol" w:hAnsi="Symbol" w:cs="Symbol"/>
      <w:color w:val="777777"/>
      <w:sz w:val="20"/>
      <w:szCs w:val="20"/>
    </w:rPr>
  </w:style>
  <w:style w:type="character" w:customStyle="1" w:styleId="str21">
    <w:name w:val="str21"/>
    <w:rsid w:val="001546CC"/>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1546CC"/>
    <w:rPr>
      <w:rFonts w:ascii="Symbol" w:eastAsia="Symbol" w:hAnsi="Symbol" w:cs="Symbol"/>
      <w:color w:val="000000"/>
      <w:sz w:val="28"/>
      <w:lang w:val="ru-RU"/>
    </w:rPr>
  </w:style>
  <w:style w:type="character" w:customStyle="1" w:styleId="menu111">
    <w:name w:val="menu1_11"/>
    <w:rsid w:val="001546CC"/>
    <w:rPr>
      <w:rFonts w:ascii="Courier New" w:hAnsi="Courier New" w:cs="Courier New"/>
      <w:b/>
      <w:sz w:val="18"/>
    </w:rPr>
  </w:style>
  <w:style w:type="character" w:customStyle="1" w:styleId="navigationline1">
    <w:name w:val="navigationline1"/>
    <w:rsid w:val="001546CC"/>
    <w:rPr>
      <w:rFonts w:ascii="Symbol" w:hAnsi="Symbol" w:cs="Symbol"/>
      <w:color w:val="00000A"/>
      <w:sz w:val="18"/>
    </w:rPr>
  </w:style>
  <w:style w:type="character" w:customStyle="1" w:styleId="srtitle1">
    <w:name w:val="srtitle1"/>
    <w:rsid w:val="001546CC"/>
    <w:rPr>
      <w:rFonts w:ascii="Courier New" w:hAnsi="Courier New" w:cs="Courier New"/>
      <w:b/>
      <w:sz w:val="17"/>
    </w:rPr>
  </w:style>
  <w:style w:type="character" w:customStyle="1" w:styleId="upheadlinetype1">
    <w:name w:val="up_headline_type1"/>
    <w:rsid w:val="001546CC"/>
    <w:rPr>
      <w:rFonts w:ascii="Symbol" w:hAnsi="Symbol" w:cs="Symbol"/>
      <w:color w:val="00000A"/>
      <w:sz w:val="15"/>
    </w:rPr>
  </w:style>
  <w:style w:type="character" w:customStyle="1" w:styleId="smartsectionitemtitle1">
    <w:name w:val="smartsection_itemtitle1"/>
    <w:rsid w:val="001546CC"/>
    <w:rPr>
      <w:b/>
      <w:color w:val="00000A"/>
      <w:sz w:val="18"/>
    </w:rPr>
  </w:style>
  <w:style w:type="character" w:customStyle="1" w:styleId="body1">
    <w:name w:val="body1"/>
    <w:rsid w:val="001546CC"/>
    <w:rPr>
      <w:rFonts w:ascii="Symbol" w:hAnsi="Symbol" w:cs="Symbol"/>
      <w:sz w:val="20"/>
    </w:rPr>
  </w:style>
  <w:style w:type="character" w:customStyle="1" w:styleId="heading1">
    <w:name w:val="heading1"/>
    <w:rsid w:val="001546CC"/>
    <w:rPr>
      <w:rFonts w:ascii="Courier New" w:hAnsi="Courier New" w:cs="Courier New"/>
      <w:b/>
      <w:color w:val="00000A"/>
      <w:sz w:val="27"/>
    </w:rPr>
  </w:style>
  <w:style w:type="character" w:customStyle="1" w:styleId="feature">
    <w:name w:val="feature"/>
    <w:rsid w:val="001546CC"/>
  </w:style>
  <w:style w:type="character" w:customStyle="1" w:styleId="mark">
    <w:name w:val="mark"/>
    <w:rsid w:val="001546CC"/>
    <w:rPr>
      <w:rFonts w:ascii="Symbol" w:hAnsi="Symbol" w:cs="Symbol"/>
    </w:rPr>
  </w:style>
  <w:style w:type="character" w:customStyle="1" w:styleId="FontStyle41">
    <w:name w:val="Font Style41"/>
    <w:uiPriority w:val="99"/>
    <w:rsid w:val="001546CC"/>
    <w:rPr>
      <w:rFonts w:ascii="Symbol" w:hAnsi="Symbol" w:cs="Symbol"/>
      <w:b/>
      <w:bCs/>
      <w:sz w:val="14"/>
      <w:szCs w:val="14"/>
    </w:rPr>
  </w:style>
  <w:style w:type="character" w:customStyle="1" w:styleId="FontStyle42">
    <w:name w:val="Font Style42"/>
    <w:rsid w:val="001546CC"/>
    <w:rPr>
      <w:rFonts w:ascii="Symbol" w:hAnsi="Symbol" w:cs="Symbol"/>
      <w:sz w:val="14"/>
      <w:szCs w:val="14"/>
    </w:rPr>
  </w:style>
  <w:style w:type="character" w:customStyle="1" w:styleId="62">
    <w:name w:val="Знак Знак6"/>
    <w:rsid w:val="001546CC"/>
    <w:rPr>
      <w:rFonts w:cs="Symbol"/>
      <w:b/>
      <w:bCs/>
      <w:sz w:val="24"/>
      <w:lang w:val="ru-RU" w:eastAsia="ar-SA" w:bidi="ar-SA"/>
    </w:rPr>
  </w:style>
  <w:style w:type="character" w:customStyle="1" w:styleId="44">
    <w:name w:val="Знак Знак4"/>
    <w:rsid w:val="001546CC"/>
    <w:rPr>
      <w:rFonts w:cs="Symbol"/>
      <w:lang w:val="ru-RU" w:eastAsia="ar-SA" w:bidi="ar-SA"/>
    </w:rPr>
  </w:style>
  <w:style w:type="character" w:customStyle="1" w:styleId="1f6">
    <w:name w:val="Название Знак1"/>
    <w:aliases w:val="Название Знак Знак"/>
    <w:rsid w:val="001546CC"/>
    <w:rPr>
      <w:rFonts w:ascii="Symbol" w:eastAsia="Symbol" w:hAnsi="Symbol" w:cs="Symbol"/>
      <w:color w:val="17365D"/>
      <w:spacing w:val="5"/>
      <w:kern w:val="1"/>
      <w:sz w:val="52"/>
      <w:szCs w:val="52"/>
    </w:rPr>
  </w:style>
  <w:style w:type="character" w:customStyle="1" w:styleId="510">
    <w:name w:val="Знак Знак51"/>
    <w:rsid w:val="001546CC"/>
    <w:rPr>
      <w:rFonts w:cs="Symbol"/>
      <w:lang w:val="ru-RU" w:eastAsia="ar-SA" w:bidi="ar-SA"/>
    </w:rPr>
  </w:style>
  <w:style w:type="character" w:customStyle="1" w:styleId="1f7">
    <w:name w:val="Слабое выделение1"/>
    <w:rsid w:val="001546CC"/>
    <w:rPr>
      <w:rFonts w:cs="Symbol"/>
      <w:i/>
      <w:iCs/>
      <w:color w:val="808080"/>
    </w:rPr>
  </w:style>
  <w:style w:type="character" w:customStyle="1" w:styleId="page">
    <w:name w:val="page"/>
    <w:rsid w:val="001546CC"/>
    <w:rPr>
      <w:rFonts w:cs="Symbol"/>
      <w:i/>
      <w:iCs/>
      <w:color w:val="00008B"/>
      <w:sz w:val="19"/>
      <w:szCs w:val="19"/>
    </w:rPr>
  </w:style>
  <w:style w:type="character" w:customStyle="1" w:styleId="FontStyle11">
    <w:name w:val="Font Style11"/>
    <w:rsid w:val="001546CC"/>
    <w:rPr>
      <w:rFonts w:ascii="Symbol" w:hAnsi="Symbol" w:cs="Symbol"/>
      <w:sz w:val="22"/>
      <w:szCs w:val="22"/>
    </w:rPr>
  </w:style>
  <w:style w:type="character" w:customStyle="1" w:styleId="FontStyle12">
    <w:name w:val="Font Style12"/>
    <w:rsid w:val="001546CC"/>
    <w:rPr>
      <w:rFonts w:ascii="Symbol" w:hAnsi="Symbol" w:cs="Symbol"/>
      <w:b/>
      <w:bCs/>
      <w:i/>
      <w:iCs/>
      <w:sz w:val="26"/>
      <w:szCs w:val="26"/>
    </w:rPr>
  </w:style>
  <w:style w:type="character" w:customStyle="1" w:styleId="1f8">
    <w:name w:val="Подзаголовок Знак1"/>
    <w:rsid w:val="001546CC"/>
    <w:rPr>
      <w:rFonts w:ascii="Symbol" w:eastAsia="Symbol" w:hAnsi="Symbol" w:cs="Symbol"/>
      <w:i/>
      <w:iCs/>
      <w:color w:val="4F81BD"/>
      <w:spacing w:val="15"/>
      <w:sz w:val="24"/>
      <w:szCs w:val="24"/>
    </w:rPr>
  </w:style>
  <w:style w:type="character" w:customStyle="1" w:styleId="iNormalText">
    <w:name w:val="iNormalText Знак"/>
    <w:rsid w:val="001546CC"/>
    <w:rPr>
      <w:color w:val="000000"/>
      <w:sz w:val="28"/>
      <w:szCs w:val="28"/>
      <w:lang w:val="uk-UA"/>
    </w:rPr>
  </w:style>
  <w:style w:type="character" w:customStyle="1" w:styleId="affffb">
    <w:name w:val="Цитація Знак"/>
    <w:rsid w:val="001546CC"/>
    <w:rPr>
      <w:i/>
      <w:iCs/>
      <w:sz w:val="24"/>
      <w:szCs w:val="24"/>
      <w:lang w:val="uk-UA"/>
    </w:rPr>
  </w:style>
  <w:style w:type="character" w:customStyle="1" w:styleId="affffc">
    <w:name w:val="Насичена цитата Знак"/>
    <w:rsid w:val="001546CC"/>
    <w:rPr>
      <w:b/>
      <w:bCs/>
      <w:i/>
      <w:iCs/>
      <w:sz w:val="24"/>
      <w:szCs w:val="24"/>
      <w:lang w:val="uk-UA"/>
    </w:rPr>
  </w:style>
  <w:style w:type="character" w:customStyle="1" w:styleId="affffd">
    <w:name w:val="Слабке виокремлення"/>
    <w:rsid w:val="001546CC"/>
    <w:rPr>
      <w:i/>
      <w:iCs/>
    </w:rPr>
  </w:style>
  <w:style w:type="character" w:customStyle="1" w:styleId="affffe">
    <w:name w:val="Сильне виокремлення"/>
    <w:rsid w:val="001546CC"/>
    <w:rPr>
      <w:b/>
      <w:bCs/>
    </w:rPr>
  </w:style>
  <w:style w:type="character" w:customStyle="1" w:styleId="afffff">
    <w:name w:val="Слабке посилання"/>
    <w:rsid w:val="001546CC"/>
    <w:rPr>
      <w:smallCaps/>
    </w:rPr>
  </w:style>
  <w:style w:type="character" w:customStyle="1" w:styleId="afffff0">
    <w:name w:val="Сильне посилання"/>
    <w:rsid w:val="001546CC"/>
    <w:rPr>
      <w:smallCaps/>
      <w:spacing w:val="5"/>
      <w:u w:val="single"/>
    </w:rPr>
  </w:style>
  <w:style w:type="character" w:customStyle="1" w:styleId="afffff1">
    <w:name w:val="Назва книги"/>
    <w:rsid w:val="001546CC"/>
    <w:rPr>
      <w:i/>
      <w:iCs/>
      <w:smallCaps/>
      <w:spacing w:val="5"/>
    </w:rPr>
  </w:style>
  <w:style w:type="character" w:customStyle="1" w:styleId="inventory-title1">
    <w:name w:val="inventory-title1"/>
    <w:rsid w:val="001546CC"/>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1546CC"/>
    <w:rPr>
      <w:sz w:val="24"/>
      <w:szCs w:val="24"/>
      <w:lang w:val="uk-UA"/>
    </w:rPr>
  </w:style>
  <w:style w:type="character" w:customStyle="1" w:styleId="afffff2">
    <w:name w:val="текст сноски Знак Знак"/>
    <w:rsid w:val="001546CC"/>
    <w:rPr>
      <w:sz w:val="16"/>
      <w:lang w:val="ru-RU" w:eastAsia="ar-SA" w:bidi="ar-SA"/>
    </w:rPr>
  </w:style>
  <w:style w:type="character" w:customStyle="1" w:styleId="afffff3">
    <w:name w:val="Дата Знак"/>
    <w:rsid w:val="001546CC"/>
    <w:rPr>
      <w:sz w:val="24"/>
    </w:rPr>
  </w:style>
  <w:style w:type="character" w:customStyle="1" w:styleId="HTML13">
    <w:name w:val="Код HTML1"/>
    <w:rsid w:val="001546CC"/>
    <w:rPr>
      <w:rFonts w:ascii="Symbol" w:hAnsi="Symbol" w:cs="Symbol"/>
      <w:sz w:val="20"/>
      <w:szCs w:val="20"/>
    </w:rPr>
  </w:style>
  <w:style w:type="character" w:customStyle="1" w:styleId="HTML14">
    <w:name w:val="Образец HTML1"/>
    <w:rsid w:val="001546CC"/>
    <w:rPr>
      <w:rFonts w:ascii="Symbol" w:hAnsi="Symbol" w:cs="Symbol"/>
    </w:rPr>
  </w:style>
  <w:style w:type="character" w:customStyle="1" w:styleId="HTML15">
    <w:name w:val="Определение HTML1"/>
    <w:rsid w:val="001546CC"/>
    <w:rPr>
      <w:i/>
      <w:iCs/>
    </w:rPr>
  </w:style>
  <w:style w:type="character" w:customStyle="1" w:styleId="HTML16">
    <w:name w:val="Переменный HTML1"/>
    <w:rsid w:val="001546CC"/>
    <w:rPr>
      <w:i/>
      <w:iCs/>
    </w:rPr>
  </w:style>
  <w:style w:type="character" w:customStyle="1" w:styleId="afffff4">
    <w:name w:val="Приветствие Знак"/>
    <w:rsid w:val="001546CC"/>
    <w:rPr>
      <w:sz w:val="24"/>
    </w:rPr>
  </w:style>
  <w:style w:type="character" w:customStyle="1" w:styleId="afffff5">
    <w:name w:val="Шапка Знак"/>
    <w:rsid w:val="001546CC"/>
    <w:rPr>
      <w:rFonts w:ascii="Symbol" w:hAnsi="Symbol" w:cs="Symbol"/>
      <w:sz w:val="24"/>
      <w:szCs w:val="24"/>
    </w:rPr>
  </w:style>
  <w:style w:type="character" w:customStyle="1" w:styleId="1-">
    <w:name w:val="1-Фамилия Знак"/>
    <w:rsid w:val="001546CC"/>
    <w:rPr>
      <w:b/>
      <w:color w:val="000000"/>
      <w:sz w:val="19"/>
      <w:lang w:val="ru-RU" w:eastAsia="ar-SA" w:bidi="ar-SA"/>
    </w:rPr>
  </w:style>
  <w:style w:type="character" w:customStyle="1" w:styleId="4-">
    <w:name w:val="4-Аннотация Знак Знак"/>
    <w:rsid w:val="001546CC"/>
    <w:rPr>
      <w:i/>
      <w:color w:val="000000"/>
      <w:sz w:val="16"/>
      <w:szCs w:val="16"/>
      <w:lang w:val="ru-RU" w:eastAsia="ar-SA" w:bidi="ar-SA"/>
    </w:rPr>
  </w:style>
  <w:style w:type="character" w:customStyle="1" w:styleId="10-">
    <w:name w:val="10-Сноска Знак"/>
    <w:rsid w:val="001546CC"/>
    <w:rPr>
      <w:sz w:val="16"/>
      <w:lang w:val="ru-RU" w:eastAsia="ar-SA" w:bidi="ar-SA"/>
    </w:rPr>
  </w:style>
  <w:style w:type="character" w:customStyle="1" w:styleId="3b">
    <w:name w:val="заголовок 3 Знак"/>
    <w:rsid w:val="001546CC"/>
    <w:rPr>
      <w:b/>
      <w:i/>
      <w:sz w:val="28"/>
      <w:szCs w:val="28"/>
      <w:lang w:val="ru-RU" w:eastAsia="ar-SA" w:bidi="ar-SA"/>
    </w:rPr>
  </w:style>
  <w:style w:type="character" w:customStyle="1" w:styleId="avtor1">
    <w:name w:val="avtor1"/>
    <w:rsid w:val="001546CC"/>
    <w:rPr>
      <w:rFonts w:ascii="Symbol" w:hAnsi="Symbol" w:cs="Symbol"/>
      <w:b/>
      <w:bCs/>
      <w:color w:val="000000"/>
      <w:sz w:val="18"/>
      <w:szCs w:val="18"/>
    </w:rPr>
  </w:style>
  <w:style w:type="character" w:customStyle="1" w:styleId="afffff6">
    <w:name w:val="Сноска_"/>
    <w:link w:val="afffff7"/>
    <w:rsid w:val="001546CC"/>
    <w:rPr>
      <w:rFonts w:ascii="Courier New" w:hAnsi="Courier New" w:cs="Courier New"/>
      <w:sz w:val="18"/>
    </w:rPr>
  </w:style>
  <w:style w:type="character" w:customStyle="1" w:styleId="2f0">
    <w:name w:val="Сноска (2)_"/>
    <w:rsid w:val="001546CC"/>
    <w:rPr>
      <w:i/>
      <w:iCs/>
      <w:sz w:val="17"/>
      <w:szCs w:val="17"/>
    </w:rPr>
  </w:style>
  <w:style w:type="character" w:customStyle="1" w:styleId="1f9">
    <w:name w:val="Заголовок №1_"/>
    <w:uiPriority w:val="99"/>
    <w:rsid w:val="001546CC"/>
    <w:rPr>
      <w:b/>
      <w:bCs/>
      <w:spacing w:val="-20"/>
      <w:sz w:val="38"/>
      <w:szCs w:val="38"/>
    </w:rPr>
  </w:style>
  <w:style w:type="character" w:customStyle="1" w:styleId="2f1">
    <w:name w:val="Заголовок №2_"/>
    <w:uiPriority w:val="99"/>
    <w:rsid w:val="001546CC"/>
    <w:rPr>
      <w:b/>
      <w:bCs/>
      <w:i/>
      <w:iCs/>
      <w:sz w:val="34"/>
      <w:szCs w:val="34"/>
    </w:rPr>
  </w:style>
  <w:style w:type="character" w:customStyle="1" w:styleId="3c">
    <w:name w:val="Основной текст (3)_"/>
    <w:rsid w:val="001546CC"/>
    <w:rPr>
      <w:b/>
      <w:bCs/>
      <w:sz w:val="17"/>
      <w:szCs w:val="17"/>
    </w:rPr>
  </w:style>
  <w:style w:type="character" w:customStyle="1" w:styleId="3d">
    <w:name w:val="Основной текст (3)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1546CC"/>
    <w:rPr>
      <w:i/>
      <w:iCs/>
      <w:sz w:val="17"/>
      <w:szCs w:val="17"/>
    </w:rPr>
  </w:style>
  <w:style w:type="character" w:customStyle="1" w:styleId="320">
    <w:name w:val="Заголовок №3 (2)_"/>
    <w:rsid w:val="001546CC"/>
    <w:rPr>
      <w:b/>
      <w:bCs/>
      <w:i/>
      <w:iCs/>
      <w:sz w:val="23"/>
      <w:szCs w:val="23"/>
      <w:lang w:eastAsia="ru-RU" w:bidi="ru-RU"/>
    </w:rPr>
  </w:style>
  <w:style w:type="character" w:customStyle="1" w:styleId="afffff8">
    <w:name w:val="Колонтитул_"/>
    <w:uiPriority w:val="99"/>
    <w:rsid w:val="001546CC"/>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sid w:val="001546CC"/>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1546CC"/>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sid w:val="001546CC"/>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1546CC"/>
    <w:rPr>
      <w:i/>
      <w:iCs/>
      <w:lang w:eastAsia="ru-RU" w:bidi="ru-RU"/>
    </w:rPr>
  </w:style>
  <w:style w:type="character" w:customStyle="1" w:styleId="63">
    <w:name w:val="Основной текст (6)_"/>
    <w:rsid w:val="001546CC"/>
    <w:rPr>
      <w:rFonts w:ascii="Courier New" w:eastAsia="Courier New" w:hAnsi="Courier New" w:cs="Courier New"/>
      <w:b/>
      <w:bCs/>
      <w:sz w:val="30"/>
      <w:szCs w:val="30"/>
      <w:lang w:val="de-DE" w:eastAsia="de-DE" w:bidi="de-DE"/>
    </w:rPr>
  </w:style>
  <w:style w:type="character" w:customStyle="1" w:styleId="2f2">
    <w:name w:val="Оглавление (2)_"/>
    <w:rsid w:val="001546CC"/>
    <w:rPr>
      <w:i/>
      <w:iCs/>
      <w:sz w:val="17"/>
      <w:szCs w:val="17"/>
    </w:rPr>
  </w:style>
  <w:style w:type="character" w:customStyle="1" w:styleId="2f3">
    <w:name w:val="Оглавление (2) + Полужирный;Не 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1546CC"/>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1546CC"/>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1546CC"/>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1546CC"/>
    <w:rPr>
      <w:b/>
      <w:bCs/>
      <w:sz w:val="23"/>
      <w:szCs w:val="23"/>
    </w:rPr>
  </w:style>
  <w:style w:type="character" w:customStyle="1" w:styleId="Corbel85pt">
    <w:name w:val="Основной текст + Corbel;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1546CC"/>
    <w:rPr>
      <w:b/>
      <w:bCs/>
    </w:rPr>
  </w:style>
  <w:style w:type="character" w:customStyle="1" w:styleId="31pt">
    <w:name w:val="Основной текст (3) + Интервал 1 pt"/>
    <w:rsid w:val="001546CC"/>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1546CC"/>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1546CC"/>
    <w:rPr>
      <w:sz w:val="26"/>
      <w:szCs w:val="26"/>
    </w:rPr>
  </w:style>
  <w:style w:type="character" w:customStyle="1" w:styleId="54">
    <w:name w:val="Основной текст (5) + Не полужирный"/>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1546CC"/>
    <w:rPr>
      <w:sz w:val="28"/>
    </w:rPr>
  </w:style>
  <w:style w:type="character" w:customStyle="1" w:styleId="14pt0">
    <w:name w:val="Колонтитул + 14 pt"/>
    <w:rsid w:val="001546CC"/>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1546CC"/>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1546CC"/>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1546CC"/>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1546CC"/>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1546CC"/>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1546CC"/>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1546CC"/>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1546CC"/>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1546CC"/>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1546CC"/>
    <w:rPr>
      <w:sz w:val="26"/>
      <w:szCs w:val="26"/>
    </w:rPr>
  </w:style>
  <w:style w:type="character" w:customStyle="1" w:styleId="74">
    <w:name w:val="Основной текст7"/>
    <w:rsid w:val="001546CC"/>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1546CC"/>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1546CC"/>
    <w:rPr>
      <w:spacing w:val="40"/>
      <w:w w:val="300"/>
      <w:sz w:val="9"/>
      <w:szCs w:val="9"/>
      <w:lang w:val="en-US" w:eastAsia="en-US" w:bidi="en-US"/>
    </w:rPr>
  </w:style>
  <w:style w:type="character" w:customStyle="1" w:styleId="2f5">
    <w:name w:val="Основной текст (2) + Не полужирный"/>
    <w:rsid w:val="001546CC"/>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1546CC"/>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sid w:val="001546CC"/>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1546CC"/>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1546CC"/>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1546CC"/>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1546CC"/>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1546CC"/>
    <w:rPr>
      <w:b/>
      <w:caps/>
      <w:sz w:val="24"/>
      <w:lang w:val="ru-RU"/>
    </w:rPr>
  </w:style>
  <w:style w:type="character" w:customStyle="1" w:styleId="0pt0">
    <w:name w:val="Основной текст + 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1546CC"/>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1546CC"/>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1546CC"/>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1546CC"/>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1546CC"/>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1546CC"/>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1546CC"/>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1546CC"/>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1546CC"/>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1546CC"/>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1546CC"/>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1546CC"/>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1546CC"/>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1546CC"/>
    <w:rPr>
      <w:rFonts w:ascii="Courier New" w:eastAsia="Courier New" w:hAnsi="Courier New" w:cs="Courier New"/>
      <w:sz w:val="17"/>
      <w:szCs w:val="17"/>
    </w:rPr>
  </w:style>
  <w:style w:type="character" w:customStyle="1" w:styleId="CordiaUPC13pt0pt">
    <w:name w:val="Колонтитул + CordiaUPC;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1546CC"/>
    <w:rPr>
      <w:rFonts w:ascii="Courier New" w:eastAsia="Courier New" w:hAnsi="Courier New" w:cs="Courier New"/>
      <w:sz w:val="17"/>
      <w:szCs w:val="17"/>
    </w:rPr>
  </w:style>
  <w:style w:type="character" w:customStyle="1" w:styleId="60pt">
    <w:name w:val="Основной текст (6) + 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1546CC"/>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1546CC"/>
    <w:rPr>
      <w:spacing w:val="-2"/>
      <w:sz w:val="26"/>
      <w:szCs w:val="26"/>
    </w:rPr>
  </w:style>
  <w:style w:type="character" w:customStyle="1" w:styleId="4Exact">
    <w:name w:val="Основной текст (4) Exact"/>
    <w:rsid w:val="001546CC"/>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1546CC"/>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1546CC"/>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1546CC"/>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1546CC"/>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1546CC"/>
    <w:rPr>
      <w:sz w:val="24"/>
      <w:szCs w:val="24"/>
    </w:rPr>
  </w:style>
  <w:style w:type="character" w:customStyle="1" w:styleId="75">
    <w:name w:val="Заголовок №7_"/>
    <w:rsid w:val="001546CC"/>
    <w:rPr>
      <w:b/>
      <w:bCs/>
      <w:sz w:val="28"/>
      <w:szCs w:val="28"/>
    </w:rPr>
  </w:style>
  <w:style w:type="character" w:customStyle="1" w:styleId="Candara115pt">
    <w:name w:val="Основной текст + Candara;11;5 p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1546CC"/>
    <w:rPr>
      <w:sz w:val="20"/>
      <w:szCs w:val="20"/>
    </w:rPr>
  </w:style>
  <w:style w:type="character" w:customStyle="1" w:styleId="1fb">
    <w:name w:val="???????? ????? ??????1"/>
    <w:rsid w:val="001546CC"/>
    <w:rPr>
      <w:sz w:val="20"/>
      <w:szCs w:val="20"/>
    </w:rPr>
  </w:style>
  <w:style w:type="character" w:customStyle="1" w:styleId="affffff2">
    <w:name w:val="????? ????????"/>
    <w:rsid w:val="001546CC"/>
  </w:style>
  <w:style w:type="character" w:customStyle="1" w:styleId="1fc">
    <w:name w:val="????? ????????1"/>
    <w:rsid w:val="001546CC"/>
  </w:style>
  <w:style w:type="character" w:customStyle="1" w:styleId="2Exact">
    <w:name w:val="Основной текст (2) Exact"/>
    <w:rsid w:val="001546CC"/>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1546CC"/>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1546CC"/>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1546CC"/>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sid w:val="001546CC"/>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1546CC"/>
    <w:rPr>
      <w:sz w:val="28"/>
      <w:szCs w:val="28"/>
    </w:rPr>
  </w:style>
  <w:style w:type="character" w:customStyle="1" w:styleId="affffff3">
    <w:name w:val="Оглавление + Курсив"/>
    <w:rsid w:val="001546CC"/>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1546CC"/>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1546CC"/>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1546CC"/>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1546CC"/>
    <w:rPr>
      <w:b/>
      <w:bCs/>
      <w:sz w:val="28"/>
      <w:szCs w:val="28"/>
    </w:rPr>
  </w:style>
  <w:style w:type="character" w:customStyle="1" w:styleId="530">
    <w:name w:val="Заголовок №5 (3)_"/>
    <w:rsid w:val="001546CC"/>
    <w:rPr>
      <w:sz w:val="28"/>
      <w:szCs w:val="28"/>
      <w:lang w:eastAsia="ru-RU" w:bidi="ru-RU"/>
    </w:rPr>
  </w:style>
  <w:style w:type="character" w:customStyle="1" w:styleId="55">
    <w:name w:val="Заголовок №5_"/>
    <w:rsid w:val="001546CC"/>
    <w:rPr>
      <w:b/>
      <w:bCs/>
      <w:sz w:val="28"/>
      <w:szCs w:val="28"/>
    </w:rPr>
  </w:style>
  <w:style w:type="character" w:customStyle="1" w:styleId="115pt">
    <w:name w:val="Основной текст + 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1546CC"/>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1546CC"/>
    <w:rPr>
      <w:rFonts w:ascii="Courier New" w:hAnsi="Courier New" w:cs="Courier New"/>
      <w:sz w:val="28"/>
    </w:rPr>
  </w:style>
  <w:style w:type="character" w:customStyle="1" w:styleId="WW8NumSt2z0">
    <w:name w:val="WW8NumSt2z0"/>
    <w:rsid w:val="001546CC"/>
    <w:rPr>
      <w:rFonts w:ascii="Symbol" w:hAnsi="Symbol" w:cs="Symbol"/>
    </w:rPr>
  </w:style>
  <w:style w:type="character" w:customStyle="1" w:styleId="1fd">
    <w:name w:val="Знак Знак1"/>
    <w:rsid w:val="001546CC"/>
    <w:rPr>
      <w:sz w:val="24"/>
      <w:szCs w:val="24"/>
      <w:lang w:val="en-US" w:eastAsia="ar-SA" w:bidi="ar-SA"/>
    </w:rPr>
  </w:style>
  <w:style w:type="character" w:customStyle="1" w:styleId="117">
    <w:name w:val="Основной текст Знак1 Знак Знак1"/>
    <w:rsid w:val="001546CC"/>
    <w:rPr>
      <w:rFonts w:ascii="Courier New" w:hAnsi="Courier New" w:cs="Courier New"/>
      <w:sz w:val="32"/>
      <w:szCs w:val="32"/>
      <w:lang w:val="ru-RU" w:eastAsia="ar-SA" w:bidi="ar-SA"/>
    </w:rPr>
  </w:style>
  <w:style w:type="character" w:customStyle="1" w:styleId="2f8">
    <w:name w:val="Основной текст Знак Знак2 Знак Знак"/>
    <w:rsid w:val="001546CC"/>
    <w:rPr>
      <w:rFonts w:ascii="Courier New" w:hAnsi="Courier New" w:cs="Courier New"/>
      <w:sz w:val="32"/>
      <w:szCs w:val="32"/>
      <w:lang w:val="ru-RU" w:eastAsia="ar-SA" w:bidi="ar-SA"/>
    </w:rPr>
  </w:style>
  <w:style w:type="character" w:customStyle="1" w:styleId="102">
    <w:name w:val="стиль 10 по ширине"/>
    <w:rsid w:val="001546CC"/>
    <w:rPr>
      <w:spacing w:val="6"/>
      <w:sz w:val="20"/>
      <w:szCs w:val="20"/>
    </w:rPr>
  </w:style>
  <w:style w:type="character" w:customStyle="1" w:styleId="text">
    <w:name w:val="text Знак"/>
    <w:rsid w:val="001546CC"/>
    <w:rPr>
      <w:sz w:val="18"/>
      <w:szCs w:val="18"/>
    </w:rPr>
  </w:style>
  <w:style w:type="character" w:customStyle="1" w:styleId="google-src-text">
    <w:name w:val="google-src-text"/>
    <w:rsid w:val="001546CC"/>
  </w:style>
  <w:style w:type="character" w:customStyle="1" w:styleId="underline">
    <w:name w:val="underline"/>
    <w:rsid w:val="001546CC"/>
  </w:style>
  <w:style w:type="character" w:customStyle="1" w:styleId="fs80">
    <w:name w:val="fs80"/>
    <w:rsid w:val="001546CC"/>
  </w:style>
  <w:style w:type="character" w:customStyle="1" w:styleId="booktitle">
    <w:name w:val="booktitle"/>
    <w:rsid w:val="001546CC"/>
  </w:style>
  <w:style w:type="character" w:customStyle="1" w:styleId="bea-portal-theme-alibrisinvisible">
    <w:name w:val="bea-portal-theme-alibrisinvisible"/>
    <w:rsid w:val="001546CC"/>
  </w:style>
  <w:style w:type="character" w:customStyle="1" w:styleId="book-details-italic">
    <w:name w:val="book-details-italic"/>
    <w:rsid w:val="001546CC"/>
  </w:style>
  <w:style w:type="character" w:customStyle="1" w:styleId="affffff4">
    <w:name w:val="Текст у виносці Знак"/>
    <w:rsid w:val="001546CC"/>
    <w:rPr>
      <w:rFonts w:ascii="Symbol" w:hAnsi="Symbol" w:cs="Symbol"/>
      <w:sz w:val="16"/>
      <w:szCs w:val="16"/>
    </w:rPr>
  </w:style>
  <w:style w:type="character" w:customStyle="1" w:styleId="610">
    <w:name w:val="Знак Знак61"/>
    <w:rsid w:val="001546CC"/>
    <w:rPr>
      <w:sz w:val="24"/>
      <w:szCs w:val="24"/>
    </w:rPr>
  </w:style>
  <w:style w:type="character" w:customStyle="1" w:styleId="710">
    <w:name w:val="Знак Знак71"/>
    <w:rsid w:val="001546CC"/>
    <w:rPr>
      <w:b/>
      <w:bCs/>
      <w:sz w:val="32"/>
      <w:szCs w:val="24"/>
      <w:lang w:val="uk-UA"/>
    </w:rPr>
  </w:style>
  <w:style w:type="character" w:customStyle="1" w:styleId="410">
    <w:name w:val="Знак Знак41"/>
    <w:rsid w:val="001546CC"/>
    <w:rPr>
      <w:sz w:val="24"/>
      <w:szCs w:val="24"/>
    </w:rPr>
  </w:style>
  <w:style w:type="character" w:customStyle="1" w:styleId="310">
    <w:name w:val="Знак Знак31"/>
    <w:rsid w:val="001546CC"/>
    <w:rPr>
      <w:b/>
      <w:bCs/>
      <w:sz w:val="32"/>
      <w:szCs w:val="24"/>
      <w:lang w:val="uk-UA"/>
    </w:rPr>
  </w:style>
  <w:style w:type="character" w:customStyle="1" w:styleId="212">
    <w:name w:val="Знак Знак21"/>
    <w:rsid w:val="001546CC"/>
    <w:rPr>
      <w:rFonts w:ascii="Symbol" w:hAnsi="Symbol" w:cs="Symbol"/>
    </w:rPr>
  </w:style>
  <w:style w:type="character" w:customStyle="1" w:styleId="WW8Num4z1">
    <w:name w:val="WW8Num4z1"/>
    <w:rsid w:val="001546CC"/>
    <w:rPr>
      <w:rFonts w:ascii="Courier New" w:hAnsi="Courier New" w:cs="Courier New"/>
    </w:rPr>
  </w:style>
  <w:style w:type="character" w:customStyle="1" w:styleId="WW8Num4z2">
    <w:name w:val="WW8Num4z2"/>
    <w:rsid w:val="001546CC"/>
    <w:rPr>
      <w:rFonts w:ascii="Symbol" w:hAnsi="Symbol" w:cs="Symbol"/>
    </w:rPr>
  </w:style>
  <w:style w:type="character" w:customStyle="1" w:styleId="WW8Num4z3">
    <w:name w:val="WW8Num4z3"/>
    <w:rsid w:val="001546CC"/>
    <w:rPr>
      <w:rFonts w:ascii="Courier New" w:hAnsi="Courier New" w:cs="Courier New"/>
    </w:rPr>
  </w:style>
  <w:style w:type="character" w:customStyle="1" w:styleId="WW8Num13z1">
    <w:name w:val="WW8Num13z1"/>
    <w:rsid w:val="001546CC"/>
    <w:rPr>
      <w:rFonts w:ascii="Courier New" w:hAnsi="Courier New" w:cs="Courier New"/>
    </w:rPr>
  </w:style>
  <w:style w:type="character" w:customStyle="1" w:styleId="WW8Num13z2">
    <w:name w:val="WW8Num13z2"/>
    <w:rsid w:val="001546CC"/>
    <w:rPr>
      <w:rFonts w:ascii="Symbol" w:hAnsi="Symbol" w:cs="Symbol"/>
    </w:rPr>
  </w:style>
  <w:style w:type="character" w:customStyle="1" w:styleId="WW8Num13z3">
    <w:name w:val="WW8Num13z3"/>
    <w:rsid w:val="001546CC"/>
    <w:rPr>
      <w:rFonts w:ascii="Courier New" w:hAnsi="Courier New" w:cs="Courier New"/>
    </w:rPr>
  </w:style>
  <w:style w:type="character" w:customStyle="1" w:styleId="WW8Num15z3">
    <w:name w:val="WW8Num15z3"/>
    <w:rsid w:val="001546CC"/>
    <w:rPr>
      <w:rFonts w:ascii="Courier New" w:hAnsi="Courier New" w:cs="Courier New"/>
    </w:rPr>
  </w:style>
  <w:style w:type="character" w:customStyle="1" w:styleId="WW8Num26z3">
    <w:name w:val="WW8Num26z3"/>
    <w:rsid w:val="001546CC"/>
    <w:rPr>
      <w:rFonts w:ascii="Courier New" w:hAnsi="Courier New" w:cs="Courier New"/>
    </w:rPr>
  </w:style>
  <w:style w:type="character" w:customStyle="1" w:styleId="FontStyle27">
    <w:name w:val="Font Style27"/>
    <w:rsid w:val="001546CC"/>
    <w:rPr>
      <w:rFonts w:ascii="Symbol" w:hAnsi="Symbol" w:cs="Symbol"/>
      <w:b/>
      <w:bCs/>
      <w:sz w:val="26"/>
      <w:szCs w:val="26"/>
    </w:rPr>
  </w:style>
  <w:style w:type="character" w:customStyle="1" w:styleId="4a">
    <w:name w:val="Заг 4 Знак"/>
    <w:rsid w:val="001546CC"/>
    <w:rPr>
      <w:rFonts w:ascii="Symbol" w:eastAsia="Symbol" w:hAnsi="Symbol" w:cs="Symbol"/>
      <w:spacing w:val="40"/>
      <w:sz w:val="28"/>
      <w:szCs w:val="28"/>
    </w:rPr>
  </w:style>
  <w:style w:type="character" w:customStyle="1" w:styleId="affffff5">
    <w:name w:val="Обычный без проверки"/>
    <w:rsid w:val="001546CC"/>
    <w:rPr>
      <w:i/>
      <w:sz w:val="24"/>
      <w:lang w:val="ru-RU"/>
    </w:rPr>
  </w:style>
  <w:style w:type="character" w:customStyle="1" w:styleId="affffff6">
    <w:name w:val="Текст макроса Знак"/>
    <w:rsid w:val="001546CC"/>
    <w:rPr>
      <w:rFonts w:ascii="Courier New" w:eastAsia="Symbol" w:hAnsi="Courier New" w:cs="Courier New"/>
      <w:lang w:val="uk-UA"/>
    </w:rPr>
  </w:style>
  <w:style w:type="character" w:customStyle="1" w:styleId="pronunciation1">
    <w:name w:val="pronunciation1"/>
    <w:rsid w:val="001546CC"/>
  </w:style>
  <w:style w:type="character" w:customStyle="1" w:styleId="text11">
    <w:name w:val="text_11"/>
    <w:rsid w:val="001546CC"/>
  </w:style>
  <w:style w:type="character" w:customStyle="1" w:styleId="gramstyle1">
    <w:name w:val="gram_style1"/>
    <w:rsid w:val="001546CC"/>
    <w:rPr>
      <w:rFonts w:ascii="Courier New" w:hAnsi="Courier New" w:cs="Courier New"/>
      <w:b w:val="0"/>
      <w:bCs w:val="0"/>
      <w:color w:val="339999"/>
      <w:sz w:val="18"/>
      <w:szCs w:val="18"/>
    </w:rPr>
  </w:style>
  <w:style w:type="character" w:customStyle="1" w:styleId="term1">
    <w:name w:val="term1"/>
    <w:rsid w:val="001546CC"/>
    <w:rPr>
      <w:rFonts w:ascii="Symbol" w:hAnsi="Symbol" w:cs="Symbol"/>
      <w:color w:val="000000"/>
      <w:sz w:val="32"/>
      <w:szCs w:val="32"/>
    </w:rPr>
  </w:style>
  <w:style w:type="character" w:customStyle="1" w:styleId="118">
    <w:name w:val="Заголовок 1 Знак1 Знак"/>
    <w:rsid w:val="001546CC"/>
    <w:rPr>
      <w:rFonts w:ascii="Courier New" w:hAnsi="Courier New" w:cs="Courier New"/>
      <w:b/>
      <w:bCs/>
      <w:kern w:val="1"/>
      <w:sz w:val="32"/>
      <w:szCs w:val="32"/>
      <w:lang w:val="uk-UA" w:eastAsia="ar-SA" w:bidi="ar-SA"/>
    </w:rPr>
  </w:style>
  <w:style w:type="character" w:customStyle="1" w:styleId="WW-2">
    <w:name w:val="WW-Основной шрифт абзаца"/>
    <w:rsid w:val="001546CC"/>
  </w:style>
  <w:style w:type="character" w:customStyle="1" w:styleId="EndnoteCharacters">
    <w:name w:val="Endnote Characters"/>
    <w:rsid w:val="001546CC"/>
  </w:style>
  <w:style w:type="character" w:customStyle="1" w:styleId="style61">
    <w:name w:val="style61"/>
    <w:rsid w:val="001546CC"/>
    <w:rPr>
      <w:color w:val="00000A"/>
    </w:rPr>
  </w:style>
  <w:style w:type="character" w:customStyle="1" w:styleId="simple1">
    <w:name w:val="simple1"/>
    <w:rsid w:val="001546CC"/>
    <w:rPr>
      <w:rFonts w:ascii="Courier New" w:hAnsi="Courier New" w:cs="Courier New"/>
      <w:i w:val="0"/>
      <w:iCs w:val="0"/>
      <w:sz w:val="18"/>
      <w:szCs w:val="18"/>
    </w:rPr>
  </w:style>
  <w:style w:type="character" w:customStyle="1" w:styleId="h121">
    <w:name w:val="h121"/>
    <w:rsid w:val="001546CC"/>
    <w:rPr>
      <w:rFonts w:ascii="Courier New" w:hAnsi="Courier New" w:cs="Courier New"/>
      <w:color w:val="000000"/>
      <w:sz w:val="18"/>
      <w:szCs w:val="18"/>
    </w:rPr>
  </w:style>
  <w:style w:type="character" w:customStyle="1" w:styleId="FR1">
    <w:name w:val="Абзац FR1 Знак"/>
    <w:rsid w:val="001546CC"/>
    <w:rPr>
      <w:rFonts w:ascii="Symbol" w:eastAsia="Symbol" w:hAnsi="Symbol" w:cs="Symbol"/>
      <w:kern w:val="1"/>
      <w:sz w:val="22"/>
      <w:szCs w:val="22"/>
      <w:lang w:val="en-GB"/>
    </w:rPr>
  </w:style>
  <w:style w:type="character" w:customStyle="1" w:styleId="FR5">
    <w:name w:val="Абзац FR5 Знак"/>
    <w:rsid w:val="001546CC"/>
    <w:rPr>
      <w:rFonts w:ascii="Symbol" w:eastAsia="Symbol" w:hAnsi="Symbol" w:cs="Symbol"/>
      <w:kern w:val="1"/>
      <w:sz w:val="22"/>
      <w:szCs w:val="22"/>
      <w:lang w:val="en-GB"/>
    </w:rPr>
  </w:style>
  <w:style w:type="character" w:customStyle="1" w:styleId="A1A1A">
    <w:name w:val="Заголовок A1A1A Знак"/>
    <w:rsid w:val="001546CC"/>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1546CC"/>
    <w:rPr>
      <w:rFonts w:ascii="Symbol" w:eastAsia="Symbol" w:hAnsi="Symbol" w:cs="Courier New"/>
      <w:b/>
      <w:color w:val="000000"/>
      <w:kern w:val="1"/>
      <w:sz w:val="24"/>
      <w:szCs w:val="24"/>
      <w:lang w:val="en-GB"/>
    </w:rPr>
  </w:style>
  <w:style w:type="character" w:customStyle="1" w:styleId="Text2">
    <w:name w:val="Заголовок Text 2 Знак"/>
    <w:rsid w:val="001546CC"/>
    <w:rPr>
      <w:rFonts w:ascii="Symbol" w:eastAsia="Symbol" w:hAnsi="Symbol" w:cs="Courier New"/>
      <w:b/>
      <w:color w:val="000000"/>
      <w:kern w:val="1"/>
      <w:sz w:val="22"/>
      <w:szCs w:val="22"/>
      <w:lang w:val="en-GB"/>
    </w:rPr>
  </w:style>
  <w:style w:type="character" w:customStyle="1" w:styleId="1fe">
    <w:name w:val="Заголовок А1 Знак"/>
    <w:rsid w:val="001546CC"/>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1546CC"/>
  </w:style>
  <w:style w:type="character" w:customStyle="1" w:styleId="textvidel1">
    <w:name w:val="text_videl1"/>
    <w:rsid w:val="001546CC"/>
    <w:rPr>
      <w:b/>
      <w:bCs/>
      <w:color w:val="0000BB"/>
    </w:rPr>
  </w:style>
  <w:style w:type="character" w:customStyle="1" w:styleId="atitle">
    <w:name w:val="atitle"/>
    <w:rsid w:val="001546CC"/>
  </w:style>
  <w:style w:type="character" w:customStyle="1" w:styleId="dyplom">
    <w:name w:val="dyplom Знак"/>
    <w:rsid w:val="001546CC"/>
    <w:rPr>
      <w:rFonts w:ascii="Symbol" w:eastAsia="Symbol" w:hAnsi="Symbol" w:cs="Symbol"/>
      <w:sz w:val="28"/>
      <w:szCs w:val="24"/>
      <w:lang w:val="uk-UA"/>
    </w:rPr>
  </w:style>
  <w:style w:type="character" w:customStyle="1" w:styleId="5Exact">
    <w:name w:val="Основной текст (5) Exact"/>
    <w:rsid w:val="001546CC"/>
    <w:rPr>
      <w:rFonts w:ascii="Courier New" w:eastAsia="Courier New" w:hAnsi="Courier New" w:cs="Courier New"/>
      <w:b/>
      <w:bCs/>
      <w:spacing w:val="2"/>
      <w:sz w:val="36"/>
      <w:szCs w:val="36"/>
    </w:rPr>
  </w:style>
  <w:style w:type="character" w:customStyle="1" w:styleId="6Exact">
    <w:name w:val="Основной текст (6) Exact"/>
    <w:rsid w:val="001546CC"/>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1546CC"/>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1546CC"/>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1546CC"/>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1546CC"/>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1546CC"/>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1546CC"/>
    <w:rPr>
      <w:rFonts w:ascii="Symbol" w:eastAsia="Symbol" w:hAnsi="Symbol" w:cs="Symbol"/>
      <w:b/>
      <w:bCs/>
      <w:sz w:val="18"/>
      <w:szCs w:val="18"/>
    </w:rPr>
  </w:style>
  <w:style w:type="character" w:customStyle="1" w:styleId="350">
    <w:name w:val="Основной текст (35)_"/>
    <w:rsid w:val="001546CC"/>
    <w:rPr>
      <w:b/>
      <w:bCs/>
      <w:spacing w:val="10"/>
      <w:sz w:val="13"/>
      <w:szCs w:val="13"/>
    </w:rPr>
  </w:style>
  <w:style w:type="character" w:customStyle="1" w:styleId="35Impact12pt0pt">
    <w:name w:val="Основной текст (35) + Impact;12 pt;Не 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1546CC"/>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1546CC"/>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1546CC"/>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1546CC"/>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1546CC"/>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1546CC"/>
    <w:rPr>
      <w:rFonts w:ascii="Symbol" w:eastAsia="Symbol" w:hAnsi="Symbol" w:cs="Symbol"/>
      <w:b/>
      <w:bCs/>
      <w:sz w:val="16"/>
      <w:szCs w:val="16"/>
      <w:lang w:val="en-US" w:eastAsia="en-US" w:bidi="en-US"/>
    </w:rPr>
  </w:style>
  <w:style w:type="character" w:customStyle="1" w:styleId="380">
    <w:name w:val="Основной текст (38)_"/>
    <w:rsid w:val="001546CC"/>
    <w:rPr>
      <w:rFonts w:ascii="Symbol" w:eastAsia="Symbol" w:hAnsi="Symbol" w:cs="Symbol"/>
      <w:b/>
      <w:bCs/>
      <w:sz w:val="16"/>
      <w:szCs w:val="16"/>
      <w:lang w:val="en-US" w:eastAsia="en-US" w:bidi="en-US"/>
    </w:rPr>
  </w:style>
  <w:style w:type="character" w:customStyle="1" w:styleId="38Georgia85pt">
    <w:name w:val="Основной текст (38) + Georgia;8;5 pt"/>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1546CC"/>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1546CC"/>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sid w:val="001546CC"/>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1546CC"/>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1546CC"/>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1546CC"/>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1546CC"/>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1546CC"/>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1546CC"/>
    <w:rPr>
      <w:rFonts w:ascii="Symbol" w:eastAsia="Symbol" w:hAnsi="Symbol" w:cs="Symbol"/>
      <w:b/>
      <w:bCs/>
      <w:spacing w:val="80"/>
      <w:sz w:val="32"/>
      <w:szCs w:val="32"/>
    </w:rPr>
  </w:style>
  <w:style w:type="character" w:customStyle="1" w:styleId="2fa">
    <w:name w:val="Основной текст + Полужирный2"/>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1546CC"/>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1546CC"/>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1546CC"/>
    <w:rPr>
      <w:rFonts w:ascii="Symbol" w:eastAsia="Symbol" w:hAnsi="Symbol" w:cs="Symbol"/>
      <w:b/>
      <w:bCs/>
      <w:sz w:val="32"/>
      <w:szCs w:val="32"/>
    </w:rPr>
  </w:style>
  <w:style w:type="character" w:customStyle="1" w:styleId="11pt0pt">
    <w:name w:val="Основной текст + 11 pt;Полужирный;Интервал 0 pt"/>
    <w:rsid w:val="001546CC"/>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1546CC"/>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1546CC"/>
    <w:rPr>
      <w:rFonts w:ascii="Symbol" w:hAnsi="Symbol" w:cs="Symbol"/>
    </w:rPr>
  </w:style>
  <w:style w:type="character" w:customStyle="1" w:styleId="142">
    <w:name w:val="Стиль 14 пт Узор: Нет (Бирюзовый)"/>
    <w:rsid w:val="001546CC"/>
    <w:rPr>
      <w:sz w:val="28"/>
    </w:rPr>
  </w:style>
  <w:style w:type="character" w:customStyle="1" w:styleId="14-">
    <w:name w:val="Стиль 14 пт Узор: Нет (Ярко-зеленый)"/>
    <w:rsid w:val="001546CC"/>
    <w:rPr>
      <w:sz w:val="28"/>
    </w:rPr>
  </w:style>
  <w:style w:type="character" w:customStyle="1" w:styleId="14-025">
    <w:name w:val="Стиль 14 пт Черный Узор: Нет (Ярко-зеленый) уплотненный на  025..."/>
    <w:rsid w:val="001546CC"/>
    <w:rPr>
      <w:color w:val="000000"/>
      <w:spacing w:val="-5"/>
      <w:sz w:val="28"/>
    </w:rPr>
  </w:style>
  <w:style w:type="character" w:customStyle="1" w:styleId="n1">
    <w:name w:val="n1"/>
    <w:rsid w:val="001546CC"/>
    <w:rPr>
      <w:rFonts w:ascii="Symbol" w:hAnsi="Symbol" w:cs="Symbol"/>
      <w:b/>
      <w:bCs/>
      <w:i w:val="0"/>
      <w:iCs w:val="0"/>
      <w:color w:val="6E4099"/>
      <w:sz w:val="52"/>
      <w:szCs w:val="52"/>
    </w:rPr>
  </w:style>
  <w:style w:type="character" w:customStyle="1" w:styleId="affffff7">
    <w:name w:val="Маркеры списка"/>
    <w:rsid w:val="001546CC"/>
    <w:rPr>
      <w:rFonts w:ascii="Courier New" w:eastAsia="Courier New" w:hAnsi="Courier New" w:cs="Courier New"/>
    </w:rPr>
  </w:style>
  <w:style w:type="character" w:customStyle="1" w:styleId="1ff0">
    <w:name w:val="Основной текст Знак1"/>
    <w:aliases w:val="Основной текст Знак Знак1"/>
    <w:uiPriority w:val="99"/>
    <w:rsid w:val="001546CC"/>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sid w:val="001546CC"/>
    <w:rPr>
      <w:rFonts w:ascii="Symbol" w:eastAsia="Symbol" w:hAnsi="Symbol" w:cs="Symbol"/>
      <w:sz w:val="16"/>
      <w:szCs w:val="16"/>
    </w:rPr>
  </w:style>
  <w:style w:type="character" w:customStyle="1" w:styleId="213">
    <w:name w:val="Основной текст с отступом 2 Знак1"/>
    <w:uiPriority w:val="99"/>
    <w:rsid w:val="001546CC"/>
    <w:rPr>
      <w:rFonts w:ascii="Symbol" w:eastAsia="Symbol" w:hAnsi="Symbol" w:cs="Symbol"/>
      <w:sz w:val="24"/>
      <w:szCs w:val="24"/>
    </w:rPr>
  </w:style>
  <w:style w:type="character" w:customStyle="1" w:styleId="65">
    <w:name w:val="Стиль6 Знак"/>
    <w:rsid w:val="001546CC"/>
    <w:rPr>
      <w:sz w:val="28"/>
      <w:lang w:val="uk-UA"/>
    </w:rPr>
  </w:style>
  <w:style w:type="character" w:customStyle="1" w:styleId="221">
    <w:name w:val="Основной текст 2 Знак2"/>
    <w:rsid w:val="001546CC"/>
    <w:rPr>
      <w:rFonts w:ascii="Symbol" w:eastAsia="Symbol" w:hAnsi="Symbol" w:cs="Symbol"/>
      <w:sz w:val="24"/>
      <w:szCs w:val="24"/>
    </w:rPr>
  </w:style>
  <w:style w:type="character" w:customStyle="1" w:styleId="57">
    <w:name w:val="Знак сноски5"/>
    <w:rsid w:val="001546CC"/>
    <w:rPr>
      <w:vertAlign w:val="superscript"/>
    </w:rPr>
  </w:style>
  <w:style w:type="character" w:customStyle="1" w:styleId="3f">
    <w:name w:val="Знак примечания3"/>
    <w:rsid w:val="001546CC"/>
    <w:rPr>
      <w:sz w:val="16"/>
    </w:rPr>
  </w:style>
  <w:style w:type="character" w:customStyle="1" w:styleId="1ff1">
    <w:name w:val="Текст примечания Знак1"/>
    <w:uiPriority w:val="99"/>
    <w:rsid w:val="001546CC"/>
    <w:rPr>
      <w:rFonts w:ascii="Symbol" w:eastAsia="Symbol" w:hAnsi="Symbol" w:cs="Symbol"/>
    </w:rPr>
  </w:style>
  <w:style w:type="character" w:customStyle="1" w:styleId="1ff2">
    <w:name w:val="Схема документа Знак1"/>
    <w:rsid w:val="001546CC"/>
    <w:rPr>
      <w:rFonts w:ascii="Courier New" w:eastAsia="Symbol" w:hAnsi="Courier New" w:cs="Courier New"/>
      <w:sz w:val="16"/>
      <w:szCs w:val="16"/>
    </w:rPr>
  </w:style>
  <w:style w:type="character" w:customStyle="1" w:styleId="58">
    <w:name w:val="Знак концевой сноски5"/>
    <w:rsid w:val="001546CC"/>
    <w:rPr>
      <w:vertAlign w:val="superscript"/>
    </w:rPr>
  </w:style>
  <w:style w:type="character" w:customStyle="1" w:styleId="312">
    <w:name w:val="Основной текст 3 Знак1"/>
    <w:rsid w:val="001546CC"/>
    <w:rPr>
      <w:rFonts w:ascii="Symbol" w:eastAsia="Symbol" w:hAnsi="Symbol" w:cs="Symbol"/>
      <w:sz w:val="16"/>
      <w:szCs w:val="16"/>
    </w:rPr>
  </w:style>
  <w:style w:type="character" w:customStyle="1" w:styleId="text31">
    <w:name w:val="text31"/>
    <w:rsid w:val="001546CC"/>
    <w:rPr>
      <w:rFonts w:ascii="Courier New" w:hAnsi="Courier New" w:cs="Courier New"/>
      <w:b/>
      <w:bCs/>
      <w:color w:val="212063"/>
      <w:sz w:val="24"/>
      <w:szCs w:val="24"/>
    </w:rPr>
  </w:style>
  <w:style w:type="character" w:customStyle="1" w:styleId="1ff3">
    <w:name w:val="Текст Знак1"/>
    <w:rsid w:val="001546CC"/>
    <w:rPr>
      <w:rFonts w:ascii="Symbol" w:eastAsia="Symbol" w:hAnsi="Symbol" w:cs="Symbol"/>
      <w:sz w:val="21"/>
      <w:szCs w:val="21"/>
    </w:rPr>
  </w:style>
  <w:style w:type="character" w:customStyle="1" w:styleId="b4t">
    <w:name w:val="b4t"/>
    <w:basedOn w:val="10"/>
    <w:rsid w:val="001546CC"/>
  </w:style>
  <w:style w:type="character" w:customStyle="1" w:styleId="b3t1">
    <w:name w:val="b3t1"/>
    <w:rsid w:val="001546CC"/>
    <w:rPr>
      <w:rFonts w:ascii="Courier New" w:hAnsi="Courier New"/>
      <w:b/>
      <w:bCs/>
      <w:color w:val="4556B1"/>
      <w:sz w:val="16"/>
      <w:szCs w:val="16"/>
    </w:rPr>
  </w:style>
  <w:style w:type="character" w:customStyle="1" w:styleId="b3t">
    <w:name w:val="b3t"/>
    <w:basedOn w:val="10"/>
    <w:rsid w:val="001546CC"/>
  </w:style>
  <w:style w:type="character" w:customStyle="1" w:styleId="name1">
    <w:name w:val="name1"/>
    <w:rsid w:val="001546CC"/>
    <w:rPr>
      <w:color w:val="000000"/>
      <w:sz w:val="17"/>
      <w:szCs w:val="17"/>
    </w:rPr>
  </w:style>
  <w:style w:type="character" w:customStyle="1" w:styleId="postdetails1">
    <w:name w:val="postdetails1"/>
    <w:rsid w:val="001546CC"/>
    <w:rPr>
      <w:color w:val="000000"/>
      <w:sz w:val="15"/>
      <w:szCs w:val="15"/>
    </w:rPr>
  </w:style>
  <w:style w:type="character" w:customStyle="1" w:styleId="nav1">
    <w:name w:val="nav1"/>
    <w:rsid w:val="001546CC"/>
    <w:rPr>
      <w:b/>
      <w:bCs/>
      <w:color w:val="000000"/>
      <w:sz w:val="17"/>
      <w:szCs w:val="17"/>
    </w:rPr>
  </w:style>
  <w:style w:type="character" w:customStyle="1" w:styleId="4b">
    <w:name w:val="Гиперссылка4"/>
    <w:rsid w:val="001546CC"/>
    <w:rPr>
      <w:strike w:val="0"/>
      <w:dstrike w:val="0"/>
      <w:color w:val="0033FF"/>
      <w:u w:val="none"/>
      <w:effect w:val="none"/>
    </w:rPr>
  </w:style>
  <w:style w:type="character" w:customStyle="1" w:styleId="3f0">
    <w:name w:val="Основной текст Знак3 Знак"/>
    <w:rsid w:val="001546CC"/>
    <w:rPr>
      <w:b/>
      <w:sz w:val="28"/>
      <w:szCs w:val="24"/>
      <w:lang w:val="uk-UA" w:eastAsia="ar-SA" w:bidi="ar-SA"/>
    </w:rPr>
  </w:style>
  <w:style w:type="character" w:customStyle="1" w:styleId="2fb">
    <w:name w:val="Основной текст 2 Знак Знак"/>
    <w:rsid w:val="001546CC"/>
    <w:rPr>
      <w:sz w:val="28"/>
      <w:szCs w:val="24"/>
      <w:lang w:val="uk-UA" w:eastAsia="ar-SA" w:bidi="ar-SA"/>
    </w:rPr>
  </w:style>
  <w:style w:type="character" w:customStyle="1" w:styleId="2fc">
    <w:name w:val="Строгий2"/>
    <w:rsid w:val="001546CC"/>
    <w:rPr>
      <w:b/>
    </w:rPr>
  </w:style>
  <w:style w:type="character" w:customStyle="1" w:styleId="hw">
    <w:name w:val="hw"/>
    <w:basedOn w:val="10"/>
    <w:rsid w:val="001546CC"/>
  </w:style>
  <w:style w:type="character" w:customStyle="1" w:styleId="resultbody">
    <w:name w:val="resultbody"/>
    <w:basedOn w:val="10"/>
    <w:rsid w:val="001546CC"/>
  </w:style>
  <w:style w:type="character" w:customStyle="1" w:styleId="editsection7">
    <w:name w:val="editsection7"/>
    <w:rsid w:val="001546CC"/>
    <w:rPr>
      <w:sz w:val="16"/>
      <w:szCs w:val="16"/>
    </w:rPr>
  </w:style>
  <w:style w:type="character" w:customStyle="1" w:styleId="editsection8">
    <w:name w:val="editsection8"/>
    <w:rsid w:val="001546CC"/>
    <w:rPr>
      <w:b w:val="0"/>
      <w:bCs w:val="0"/>
      <w:sz w:val="18"/>
      <w:szCs w:val="18"/>
    </w:rPr>
  </w:style>
  <w:style w:type="character" w:customStyle="1" w:styleId="editsection9">
    <w:name w:val="editsection9"/>
    <w:rsid w:val="001546CC"/>
    <w:rPr>
      <w:b w:val="0"/>
      <w:bCs w:val="0"/>
      <w:sz w:val="21"/>
      <w:szCs w:val="21"/>
    </w:rPr>
  </w:style>
  <w:style w:type="character" w:customStyle="1" w:styleId="editsection1">
    <w:name w:val="editsection1"/>
    <w:basedOn w:val="10"/>
    <w:rsid w:val="001546CC"/>
  </w:style>
  <w:style w:type="character" w:customStyle="1" w:styleId="affffff8">
    <w:name w:val="Оглавление_"/>
    <w:rsid w:val="001546CC"/>
    <w:rPr>
      <w:rFonts w:ascii="Courier New" w:eastAsia="Courier New" w:hAnsi="Courier New" w:cs="Courier New"/>
      <w:sz w:val="18"/>
      <w:szCs w:val="18"/>
    </w:rPr>
  </w:style>
  <w:style w:type="character" w:customStyle="1" w:styleId="4c">
    <w:name w:val="Колонтитул (4)_"/>
    <w:rsid w:val="001546CC"/>
    <w:rPr>
      <w:rFonts w:ascii="Courier New" w:eastAsia="Courier New" w:hAnsi="Courier New" w:cs="Courier New"/>
      <w:b/>
      <w:bCs/>
      <w:sz w:val="17"/>
      <w:szCs w:val="17"/>
    </w:rPr>
  </w:style>
  <w:style w:type="character" w:customStyle="1" w:styleId="4Arial6pt">
    <w:name w:val="Колонтитул (4) + Arial;6 pt;Не полужирный"/>
    <w:rsid w:val="001546CC"/>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1546CC"/>
    <w:rPr>
      <w:rFonts w:ascii="Courier New" w:eastAsia="Courier New" w:hAnsi="Courier New" w:cs="Courier New"/>
      <w:b/>
      <w:bCs/>
      <w:i/>
      <w:iCs/>
      <w:sz w:val="18"/>
      <w:szCs w:val="18"/>
    </w:rPr>
  </w:style>
  <w:style w:type="character" w:customStyle="1" w:styleId="Arial75pt">
    <w:name w:val="Основной текст + Arial;7;5 pt"/>
    <w:rsid w:val="001546CC"/>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1546CC"/>
    <w:rPr>
      <w:rFonts w:ascii="Courier New" w:eastAsia="Courier New" w:hAnsi="Courier New" w:cs="Courier New"/>
      <w:sz w:val="24"/>
      <w:szCs w:val="24"/>
      <w:lang w:val="uk-UA"/>
    </w:rPr>
  </w:style>
  <w:style w:type="character" w:customStyle="1" w:styleId="head1">
    <w:name w:val="head1"/>
    <w:rsid w:val="001546CC"/>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1546CC"/>
    <w:rPr>
      <w:sz w:val="24"/>
      <w:szCs w:val="24"/>
      <w:lang w:val="uk-UA" w:eastAsia="ar-SA" w:bidi="ar-SA"/>
    </w:rPr>
  </w:style>
  <w:style w:type="character" w:customStyle="1" w:styleId="s14bb">
    <w:name w:val="s14b b"/>
    <w:basedOn w:val="10"/>
    <w:rsid w:val="001546CC"/>
  </w:style>
  <w:style w:type="character" w:customStyle="1" w:styleId="storyhead1">
    <w:name w:val="storyhead1"/>
    <w:rsid w:val="001546CC"/>
    <w:rPr>
      <w:rFonts w:ascii="Courier New" w:hAnsi="Courier New"/>
      <w:b/>
      <w:bCs/>
      <w:color w:val="FF0000"/>
      <w:sz w:val="21"/>
      <w:szCs w:val="21"/>
    </w:rPr>
  </w:style>
  <w:style w:type="character" w:customStyle="1" w:styleId="bigheadline1">
    <w:name w:val="bigheadline1"/>
    <w:rsid w:val="001546CC"/>
    <w:rPr>
      <w:rFonts w:ascii="Courier New" w:hAnsi="Courier New"/>
      <w:b/>
      <w:strike w:val="0"/>
      <w:dstrike w:val="0"/>
      <w:color w:val="000000"/>
      <w:sz w:val="32"/>
      <w:u w:val="none"/>
      <w:effect w:val="none"/>
    </w:rPr>
  </w:style>
  <w:style w:type="character" w:customStyle="1" w:styleId="sidebar1">
    <w:name w:val="sidebar1"/>
    <w:rsid w:val="001546CC"/>
    <w:rPr>
      <w:rFonts w:ascii="Courier New" w:hAnsi="Courier New" w:cs="Courier New"/>
      <w:sz w:val="19"/>
      <w:szCs w:val="19"/>
    </w:rPr>
  </w:style>
  <w:style w:type="character" w:customStyle="1" w:styleId="inside-head1">
    <w:name w:val="inside-head1"/>
    <w:rsid w:val="001546CC"/>
    <w:rPr>
      <w:rFonts w:ascii="Courier New" w:hAnsi="Courier New" w:cs="Courier New"/>
      <w:b/>
      <w:bCs/>
      <w:sz w:val="36"/>
      <w:szCs w:val="36"/>
    </w:rPr>
  </w:style>
  <w:style w:type="character" w:customStyle="1" w:styleId="hedline">
    <w:name w:val="hedline"/>
    <w:basedOn w:val="10"/>
    <w:rsid w:val="001546CC"/>
  </w:style>
  <w:style w:type="character" w:customStyle="1" w:styleId="subhed">
    <w:name w:val="subhed"/>
    <w:basedOn w:val="10"/>
    <w:rsid w:val="001546CC"/>
  </w:style>
  <w:style w:type="character" w:customStyle="1" w:styleId="allbold1">
    <w:name w:val="allbold1"/>
    <w:rsid w:val="001546CC"/>
    <w:rPr>
      <w:rFonts w:ascii="Courier New" w:hAnsi="Courier New" w:cs="Courier New"/>
      <w:b/>
      <w:bCs/>
      <w:color w:val="000000"/>
      <w:sz w:val="14"/>
      <w:szCs w:val="14"/>
    </w:rPr>
  </w:style>
  <w:style w:type="character" w:customStyle="1" w:styleId="cald-hword1">
    <w:name w:val="cald-hword1"/>
    <w:rsid w:val="001546CC"/>
    <w:rPr>
      <w:color w:val="000099"/>
    </w:rPr>
  </w:style>
  <w:style w:type="character" w:customStyle="1" w:styleId="cald-guideword">
    <w:name w:val="cald-guideword"/>
    <w:basedOn w:val="10"/>
    <w:rsid w:val="001546CC"/>
  </w:style>
  <w:style w:type="character" w:customStyle="1" w:styleId="def-classification">
    <w:name w:val="def-classification"/>
    <w:basedOn w:val="10"/>
    <w:rsid w:val="001546CC"/>
  </w:style>
  <w:style w:type="character" w:customStyle="1" w:styleId="cald-definition">
    <w:name w:val="cald-definition"/>
    <w:basedOn w:val="10"/>
    <w:rsid w:val="001546CC"/>
  </w:style>
  <w:style w:type="character" w:customStyle="1" w:styleId="resultbodyblack1">
    <w:name w:val="resultbodyblack1"/>
    <w:rsid w:val="001546CC"/>
    <w:rPr>
      <w:rFonts w:ascii="Courier New" w:hAnsi="Courier New"/>
      <w:b/>
      <w:bCs/>
      <w:color w:val="000000"/>
      <w:sz w:val="22"/>
      <w:szCs w:val="22"/>
    </w:rPr>
  </w:style>
  <w:style w:type="character" w:customStyle="1" w:styleId="storyby1">
    <w:name w:val="storyby1"/>
    <w:rsid w:val="001546CC"/>
    <w:rPr>
      <w:rFonts w:ascii="Courier New" w:hAnsi="Courier New"/>
      <w:b/>
      <w:bCs/>
      <w:color w:val="336699"/>
      <w:sz w:val="15"/>
      <w:szCs w:val="15"/>
    </w:rPr>
  </w:style>
  <w:style w:type="character" w:customStyle="1" w:styleId="headline1">
    <w:name w:val="headline1"/>
    <w:rsid w:val="001546CC"/>
    <w:rPr>
      <w:rFonts w:ascii="Courier New" w:hAnsi="Courier New"/>
      <w:b/>
      <w:strike w:val="0"/>
      <w:dstrike w:val="0"/>
      <w:color w:val="333333"/>
      <w:sz w:val="30"/>
      <w:u w:val="none"/>
      <w:effect w:val="none"/>
    </w:rPr>
  </w:style>
  <w:style w:type="character" w:customStyle="1" w:styleId="Iniiaiieoeoo">
    <w:name w:val="Iniiaiie o?eoo"/>
    <w:uiPriority w:val="99"/>
    <w:rsid w:val="001546CC"/>
  </w:style>
  <w:style w:type="character" w:customStyle="1" w:styleId="h">
    <w:name w:val="h"/>
    <w:basedOn w:val="10"/>
    <w:rsid w:val="001546CC"/>
  </w:style>
  <w:style w:type="character" w:customStyle="1" w:styleId="small-text1">
    <w:name w:val="small-text1"/>
    <w:rsid w:val="001546CC"/>
    <w:rPr>
      <w:rFonts w:ascii="Courier New" w:hAnsi="Courier New" w:cs="Courier New"/>
      <w:color w:val="000000"/>
      <w:sz w:val="20"/>
      <w:szCs w:val="20"/>
    </w:rPr>
  </w:style>
  <w:style w:type="character" w:customStyle="1" w:styleId="bodycopy1">
    <w:name w:val="bodycopy1"/>
    <w:rsid w:val="001546CC"/>
    <w:rPr>
      <w:rFonts w:ascii="Courier New" w:hAnsi="Courier New"/>
      <w:color w:val="000000"/>
      <w:sz w:val="19"/>
      <w:szCs w:val="19"/>
    </w:rPr>
  </w:style>
  <w:style w:type="character" w:customStyle="1" w:styleId="pagetitle1">
    <w:name w:val="pagetitle1"/>
    <w:rsid w:val="001546CC"/>
    <w:rPr>
      <w:rFonts w:ascii="Courier New" w:hAnsi="Courier New" w:cs="Courier New"/>
      <w:color w:val="000000"/>
      <w:sz w:val="23"/>
      <w:szCs w:val="23"/>
    </w:rPr>
  </w:style>
  <w:style w:type="character" w:customStyle="1" w:styleId="pagesubtitle1">
    <w:name w:val="pagesubtitle1"/>
    <w:rsid w:val="001546CC"/>
    <w:rPr>
      <w:rFonts w:ascii="Courier New" w:hAnsi="Courier New"/>
      <w:b/>
      <w:bCs/>
      <w:color w:val="000000"/>
      <w:sz w:val="13"/>
      <w:szCs w:val="13"/>
    </w:rPr>
  </w:style>
  <w:style w:type="character" w:customStyle="1" w:styleId="section1">
    <w:name w:val="section1"/>
    <w:rsid w:val="001546CC"/>
    <w:rPr>
      <w:rFonts w:ascii="Courier New" w:hAnsi="Courier New"/>
      <w:b/>
      <w:bCs/>
      <w:color w:val="000000"/>
      <w:sz w:val="24"/>
      <w:szCs w:val="24"/>
    </w:rPr>
  </w:style>
  <w:style w:type="character" w:customStyle="1" w:styleId="gift1">
    <w:name w:val="gift1"/>
    <w:rsid w:val="001546CC"/>
    <w:rPr>
      <w:rFonts w:ascii="Courier New" w:hAnsi="Courier New" w:cs="Courier New"/>
      <w:b/>
      <w:bCs/>
      <w:color w:val="00000A"/>
      <w:spacing w:val="13"/>
      <w:sz w:val="24"/>
      <w:szCs w:val="24"/>
    </w:rPr>
  </w:style>
  <w:style w:type="character" w:customStyle="1" w:styleId="59">
    <w:name w:val="Гиперссылка5"/>
    <w:rsid w:val="001546CC"/>
    <w:rPr>
      <w:rFonts w:ascii="Courier New" w:hAnsi="Courier New"/>
      <w:color w:val="00000A"/>
      <w:sz w:val="20"/>
      <w:u w:val="none"/>
      <w:effect w:val="none"/>
    </w:rPr>
  </w:style>
  <w:style w:type="character" w:customStyle="1" w:styleId="76">
    <w:name w:val="Гиперссылка7"/>
    <w:rsid w:val="001546CC"/>
    <w:rPr>
      <w:rFonts w:ascii="Courier New" w:hAnsi="Courier New"/>
      <w:color w:val="00000A"/>
      <w:sz w:val="20"/>
      <w:u w:val="none"/>
      <w:effect w:val="none"/>
    </w:rPr>
  </w:style>
  <w:style w:type="character" w:customStyle="1" w:styleId="toplinks1">
    <w:name w:val="top_links1"/>
    <w:rsid w:val="001546CC"/>
    <w:rPr>
      <w:b/>
      <w:bCs/>
      <w:smallCaps/>
      <w:color w:val="00000A"/>
      <w:sz w:val="22"/>
      <w:szCs w:val="22"/>
    </w:rPr>
  </w:style>
  <w:style w:type="character" w:customStyle="1" w:styleId="invisible1">
    <w:name w:val="invisible1"/>
    <w:rsid w:val="001546CC"/>
    <w:rPr>
      <w:vanish/>
    </w:rPr>
  </w:style>
  <w:style w:type="character" w:customStyle="1" w:styleId="infohead1">
    <w:name w:val="info_head1"/>
    <w:rsid w:val="001546CC"/>
    <w:rPr>
      <w:b/>
      <w:bCs/>
      <w:color w:val="00000A"/>
      <w:sz w:val="24"/>
      <w:szCs w:val="24"/>
    </w:rPr>
  </w:style>
  <w:style w:type="character" w:customStyle="1" w:styleId="lineheight1">
    <w:name w:val="lineheight1"/>
    <w:basedOn w:val="10"/>
    <w:rsid w:val="001546CC"/>
  </w:style>
  <w:style w:type="character" w:customStyle="1" w:styleId="newshead1">
    <w:name w:val="news_head1"/>
    <w:rsid w:val="001546CC"/>
    <w:rPr>
      <w:b/>
      <w:bCs/>
      <w:color w:val="FFFFFF"/>
      <w:sz w:val="24"/>
      <w:szCs w:val="24"/>
    </w:rPr>
  </w:style>
  <w:style w:type="character" w:customStyle="1" w:styleId="newssubhead1">
    <w:name w:val="news_sub_head1"/>
    <w:rsid w:val="001546CC"/>
    <w:rPr>
      <w:b/>
      <w:bCs/>
      <w:color w:val="00000A"/>
      <w:sz w:val="24"/>
      <w:szCs w:val="24"/>
    </w:rPr>
  </w:style>
  <w:style w:type="character" w:customStyle="1" w:styleId="newstext1">
    <w:name w:val="news_text1"/>
    <w:rsid w:val="001546CC"/>
    <w:rPr>
      <w:color w:val="FFFFFF"/>
      <w:sz w:val="24"/>
      <w:szCs w:val="24"/>
    </w:rPr>
  </w:style>
  <w:style w:type="character" w:customStyle="1" w:styleId="bigbluelink1">
    <w:name w:val="big_blue_link1"/>
    <w:rsid w:val="001546CC"/>
    <w:rPr>
      <w:b/>
      <w:bCs/>
      <w:color w:val="00000A"/>
      <w:sz w:val="42"/>
      <w:szCs w:val="42"/>
    </w:rPr>
  </w:style>
  <w:style w:type="character" w:customStyle="1" w:styleId="rotatetxt1">
    <w:name w:val="rotatetxt1"/>
    <w:rsid w:val="001546CC"/>
    <w:rPr>
      <w:rFonts w:ascii="Courier New" w:hAnsi="Courier New"/>
      <w:color w:val="00000A"/>
      <w:sz w:val="19"/>
      <w:szCs w:val="19"/>
    </w:rPr>
  </w:style>
  <w:style w:type="character" w:customStyle="1" w:styleId="smallbluelink1">
    <w:name w:val="small_blue_link1"/>
    <w:rsid w:val="001546CC"/>
    <w:rPr>
      <w:color w:val="00000A"/>
      <w:sz w:val="25"/>
      <w:szCs w:val="25"/>
    </w:rPr>
  </w:style>
  <w:style w:type="character" w:customStyle="1" w:styleId="footertext1">
    <w:name w:val="footer_text1"/>
    <w:rsid w:val="001546CC"/>
    <w:rPr>
      <w:rFonts w:ascii="Courier New" w:hAnsi="Courier New" w:cs="Courier New"/>
      <w:color w:val="FFFFFF"/>
      <w:sz w:val="17"/>
      <w:szCs w:val="17"/>
    </w:rPr>
  </w:style>
  <w:style w:type="character" w:customStyle="1" w:styleId="small1">
    <w:name w:val="small1"/>
    <w:rsid w:val="001546CC"/>
    <w:rPr>
      <w:rFonts w:ascii="Courier New" w:hAnsi="Courier New" w:cs="Courier New"/>
      <w:color w:val="000000"/>
      <w:sz w:val="16"/>
      <w:szCs w:val="16"/>
    </w:rPr>
  </w:style>
  <w:style w:type="character" w:customStyle="1" w:styleId="maintext1">
    <w:name w:val="maintext1"/>
    <w:rsid w:val="001546CC"/>
    <w:rPr>
      <w:rFonts w:ascii="Courier New" w:hAnsi="Courier New" w:cs="Courier New"/>
      <w:color w:val="000000"/>
      <w:sz w:val="18"/>
      <w:szCs w:val="18"/>
    </w:rPr>
  </w:style>
  <w:style w:type="character" w:customStyle="1" w:styleId="titlered2">
    <w:name w:val="title_red2"/>
    <w:rsid w:val="001546CC"/>
    <w:rPr>
      <w:rFonts w:ascii="Courier New" w:hAnsi="Courier New" w:cs="Courier New"/>
      <w:b/>
      <w:bCs/>
      <w:color w:val="990000"/>
      <w:sz w:val="21"/>
      <w:szCs w:val="21"/>
    </w:rPr>
  </w:style>
  <w:style w:type="character" w:customStyle="1" w:styleId="affffff9">
    <w:name w:val="Знак Знак"/>
    <w:rsid w:val="001546CC"/>
    <w:rPr>
      <w:sz w:val="24"/>
      <w:szCs w:val="24"/>
      <w:lang w:val="ru-RU"/>
    </w:rPr>
  </w:style>
  <w:style w:type="character" w:customStyle="1" w:styleId="14pt2">
    <w:name w:val="Стиль Текст + 14 pt Знак"/>
    <w:rsid w:val="001546CC"/>
    <w:rPr>
      <w:sz w:val="28"/>
      <w:szCs w:val="28"/>
      <w:lang w:val="ru-RU" w:eastAsia="ar-SA" w:bidi="ar-SA"/>
    </w:rPr>
  </w:style>
  <w:style w:type="character" w:customStyle="1" w:styleId="14pt3">
    <w:name w:val="Стиль Текст + 14 pt Знак Знак"/>
    <w:rsid w:val="001546CC"/>
    <w:rPr>
      <w:sz w:val="28"/>
      <w:szCs w:val="28"/>
      <w:lang w:val="ru-RU" w:eastAsia="ar-SA" w:bidi="ar-SA"/>
    </w:rPr>
  </w:style>
  <w:style w:type="character" w:customStyle="1" w:styleId="131">
    <w:name w:val="Знак Знак13"/>
    <w:rsid w:val="001546CC"/>
    <w:rPr>
      <w:i/>
      <w:iCs/>
      <w:sz w:val="28"/>
      <w:szCs w:val="28"/>
      <w:lang w:val="uk-UA" w:eastAsia="ar-SA" w:bidi="ar-SA"/>
    </w:rPr>
  </w:style>
  <w:style w:type="character" w:customStyle="1" w:styleId="normal1">
    <w:name w:val="normal1"/>
    <w:rsid w:val="001546CC"/>
    <w:rPr>
      <w:rFonts w:ascii="Courier New" w:hAnsi="Courier New"/>
      <w:b w:val="0"/>
      <w:strike w:val="0"/>
      <w:dstrike w:val="0"/>
      <w:color w:val="17273E"/>
      <w:sz w:val="18"/>
      <w:u w:val="none"/>
      <w:effect w:val="none"/>
    </w:rPr>
  </w:style>
  <w:style w:type="character" w:customStyle="1" w:styleId="title11">
    <w:name w:val="title11"/>
    <w:rsid w:val="001546CC"/>
    <w:rPr>
      <w:rFonts w:ascii="Courier New" w:hAnsi="Courier New"/>
      <w:b/>
      <w:bCs/>
      <w:sz w:val="21"/>
      <w:szCs w:val="21"/>
    </w:rPr>
  </w:style>
  <w:style w:type="character" w:customStyle="1" w:styleId="affffffa">
    <w:name w:val="Дисс. Обычный абзац Знак"/>
    <w:rsid w:val="001546CC"/>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1546CC"/>
    <w:rPr>
      <w:rFonts w:ascii="Courier New" w:eastAsia="Courier New" w:hAnsi="Courier New" w:cs="Courier New"/>
      <w:b/>
      <w:bCs/>
      <w:sz w:val="26"/>
      <w:szCs w:val="28"/>
      <w:lang w:val="uk-UA"/>
    </w:rPr>
  </w:style>
  <w:style w:type="character" w:customStyle="1" w:styleId="affffffb">
    <w:name w:val="Определения Автора Знак"/>
    <w:rsid w:val="001546CC"/>
    <w:rPr>
      <w:rFonts w:ascii="Courier New" w:eastAsia="Courier New" w:hAnsi="Courier New" w:cs="Courier New"/>
      <w:b/>
      <w:bCs/>
      <w:sz w:val="28"/>
      <w:szCs w:val="28"/>
      <w:lang w:val="uk-UA"/>
    </w:rPr>
  </w:style>
  <w:style w:type="character" w:customStyle="1" w:styleId="content">
    <w:name w:val="content"/>
    <w:basedOn w:val="10"/>
    <w:rsid w:val="001546CC"/>
  </w:style>
  <w:style w:type="character" w:customStyle="1" w:styleId="affffffc">
    <w:name w:val="Обычный абзац"/>
    <w:rsid w:val="001546CC"/>
    <w:rPr>
      <w:rFonts w:ascii="Courier New" w:hAnsi="Courier New"/>
      <w:sz w:val="28"/>
      <w:lang w:val="uk-UA"/>
    </w:rPr>
  </w:style>
  <w:style w:type="character" w:customStyle="1" w:styleId="hps">
    <w:name w:val="hps"/>
    <w:rsid w:val="001546CC"/>
  </w:style>
  <w:style w:type="character" w:customStyle="1" w:styleId="affffffd">
    <w:name w:val="Основний текст_"/>
    <w:uiPriority w:val="99"/>
    <w:rsid w:val="001546CC"/>
    <w:rPr>
      <w:sz w:val="21"/>
    </w:rPr>
  </w:style>
  <w:style w:type="character" w:customStyle="1" w:styleId="parasmallgreytext">
    <w:name w:val="parasmallgreytext"/>
    <w:rsid w:val="001546CC"/>
    <w:rPr>
      <w:rFonts w:cs="Courier New"/>
    </w:rPr>
  </w:style>
  <w:style w:type="character" w:customStyle="1" w:styleId="hpsatn">
    <w:name w:val="hps atn"/>
    <w:rsid w:val="001546CC"/>
    <w:rPr>
      <w:rFonts w:cs="Courier New"/>
    </w:rPr>
  </w:style>
  <w:style w:type="character" w:customStyle="1" w:styleId="affffffe">
    <w:name w:val="Основний текст + Курсив"/>
    <w:uiPriority w:val="99"/>
    <w:rsid w:val="001546CC"/>
    <w:rPr>
      <w:i/>
      <w:sz w:val="19"/>
    </w:rPr>
  </w:style>
  <w:style w:type="character" w:customStyle="1" w:styleId="article-text">
    <w:name w:val="article-text"/>
    <w:basedOn w:val="10"/>
    <w:rsid w:val="001546CC"/>
  </w:style>
  <w:style w:type="character" w:customStyle="1" w:styleId="navigationline">
    <w:name w:val="navigationline"/>
    <w:basedOn w:val="10"/>
    <w:rsid w:val="001546CC"/>
  </w:style>
  <w:style w:type="character" w:customStyle="1" w:styleId="article-author">
    <w:name w:val="article-author"/>
    <w:basedOn w:val="10"/>
    <w:rsid w:val="001546CC"/>
  </w:style>
  <w:style w:type="character" w:customStyle="1" w:styleId="orange1">
    <w:name w:val="orange1"/>
    <w:rsid w:val="001546CC"/>
    <w:rPr>
      <w:color w:val="FF9900"/>
    </w:rPr>
  </w:style>
  <w:style w:type="character" w:customStyle="1" w:styleId="A53">
    <w:name w:val="A5+3"/>
    <w:rsid w:val="001546CC"/>
    <w:rPr>
      <w:color w:val="000000"/>
      <w:sz w:val="18"/>
    </w:rPr>
  </w:style>
  <w:style w:type="character" w:customStyle="1" w:styleId="FontStyle25">
    <w:name w:val="Font Style25"/>
    <w:rsid w:val="001546CC"/>
    <w:rPr>
      <w:rFonts w:ascii="Courier New" w:hAnsi="Courier New" w:cs="Courier New"/>
      <w:sz w:val="18"/>
      <w:szCs w:val="18"/>
    </w:rPr>
  </w:style>
  <w:style w:type="character" w:customStyle="1" w:styleId="spelle">
    <w:name w:val="spelle"/>
    <w:basedOn w:val="10"/>
    <w:rsid w:val="001546CC"/>
  </w:style>
  <w:style w:type="character" w:customStyle="1" w:styleId="ga1on">
    <w:name w:val="_ga1_on_"/>
    <w:basedOn w:val="10"/>
    <w:rsid w:val="001546CC"/>
  </w:style>
  <w:style w:type="character" w:customStyle="1" w:styleId="nobr">
    <w:name w:val="nobr"/>
    <w:basedOn w:val="10"/>
    <w:rsid w:val="001546CC"/>
  </w:style>
  <w:style w:type="character" w:customStyle="1" w:styleId="3f1">
    <w:name w:val="Оглавление (3)_"/>
    <w:rsid w:val="001546CC"/>
    <w:rPr>
      <w:rFonts w:ascii="Courier New" w:eastAsia="Courier New" w:hAnsi="Courier New" w:cs="Courier New"/>
      <w:i/>
      <w:iCs/>
      <w:sz w:val="23"/>
      <w:szCs w:val="23"/>
    </w:rPr>
  </w:style>
  <w:style w:type="character" w:customStyle="1" w:styleId="313pt">
    <w:name w:val="Оглавление (3)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1546CC"/>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1546CC"/>
    <w:rPr>
      <w:rFonts w:ascii="Courier New" w:eastAsia="Courier New" w:hAnsi="Courier New" w:cs="Courier New"/>
      <w:b/>
      <w:bCs/>
      <w:i/>
      <w:iCs/>
      <w:sz w:val="26"/>
      <w:szCs w:val="26"/>
    </w:rPr>
  </w:style>
  <w:style w:type="character" w:customStyle="1" w:styleId="5115pt">
    <w:name w:val="Оглавление (5) + 11;5 pt;Не полужирный"/>
    <w:rsid w:val="001546CC"/>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1546CC"/>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1546CC"/>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1546CC"/>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1546CC"/>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1546CC"/>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1546CC"/>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1546CC"/>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1546CC"/>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1546CC"/>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1546CC"/>
    <w:rPr>
      <w:rFonts w:ascii="Symbol" w:eastAsia="Symbol" w:hAnsi="Symbol" w:cs="Symbol"/>
      <w:b/>
      <w:bCs/>
    </w:rPr>
  </w:style>
  <w:style w:type="character" w:customStyle="1" w:styleId="8TimesNewRoman85pt0pt">
    <w:name w:val="Основной текст (8) + Times New Roman;8;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1546CC"/>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1546CC"/>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1546CC"/>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1546CC"/>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1546CC"/>
    <w:rPr>
      <w:rFonts w:ascii="Symbol" w:eastAsia="Symbol" w:hAnsi="Symbol" w:cs="Symbol"/>
      <w:spacing w:val="-2"/>
      <w:sz w:val="26"/>
      <w:szCs w:val="26"/>
    </w:rPr>
  </w:style>
  <w:style w:type="character" w:customStyle="1" w:styleId="143">
    <w:name w:val="Основной текст (14)_"/>
    <w:rsid w:val="001546CC"/>
    <w:rPr>
      <w:rFonts w:ascii="Courier New" w:eastAsia="Courier New" w:hAnsi="Courier New" w:cs="Courier New"/>
      <w:spacing w:val="10"/>
      <w:sz w:val="8"/>
      <w:szCs w:val="8"/>
    </w:rPr>
  </w:style>
  <w:style w:type="character" w:customStyle="1" w:styleId="0ptExact">
    <w:name w:val="Основной текст + Интервал 0 pt Exac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1546CC"/>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1546CC"/>
    <w:rPr>
      <w:rFonts w:ascii="Courier New" w:eastAsia="Courier New" w:hAnsi="Courier New" w:cs="Courier New"/>
      <w:sz w:val="26"/>
      <w:szCs w:val="26"/>
    </w:rPr>
  </w:style>
  <w:style w:type="character" w:customStyle="1" w:styleId="3f5">
    <w:name w:val="Подпись к картинке (3)_"/>
    <w:rsid w:val="001546CC"/>
    <w:rPr>
      <w:rFonts w:ascii="Courier New" w:eastAsia="Courier New" w:hAnsi="Courier New" w:cs="Courier New"/>
      <w:b/>
      <w:bCs/>
      <w:sz w:val="23"/>
      <w:szCs w:val="23"/>
      <w:lang w:val="fr-FR" w:eastAsia="fr-FR" w:bidi="fr-FR"/>
    </w:rPr>
  </w:style>
  <w:style w:type="character" w:customStyle="1" w:styleId="11pt0">
    <w:name w:val="Колонтитул + 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1546CC"/>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1546CC"/>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1546CC"/>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1546CC"/>
    <w:rPr>
      <w:rFonts w:ascii="Courier New" w:eastAsia="Courier New" w:hAnsi="Courier New" w:cs="Courier New"/>
      <w:sz w:val="17"/>
      <w:szCs w:val="17"/>
    </w:rPr>
  </w:style>
  <w:style w:type="character" w:customStyle="1" w:styleId="16Consolas4pt">
    <w:name w:val="Основной текст (16) + Consola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1546CC"/>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1546CC"/>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1546CC"/>
    <w:rPr>
      <w:rFonts w:ascii="Symbol" w:eastAsia="Symbol" w:hAnsi="Symbol" w:cs="Symbol"/>
      <w:sz w:val="28"/>
    </w:rPr>
  </w:style>
  <w:style w:type="character" w:customStyle="1" w:styleId="180">
    <w:name w:val="Основной текст (18)_"/>
    <w:rsid w:val="001546CC"/>
    <w:rPr>
      <w:rFonts w:ascii="Symbol" w:eastAsia="Symbol" w:hAnsi="Symbol" w:cs="Symbol"/>
      <w:sz w:val="15"/>
      <w:szCs w:val="15"/>
    </w:rPr>
  </w:style>
  <w:style w:type="character" w:customStyle="1" w:styleId="140pt">
    <w:name w:val="Основной текст (14) + 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1546CC"/>
    <w:rPr>
      <w:rFonts w:ascii="Symbol" w:eastAsia="Symbol" w:hAnsi="Symbol" w:cs="Symbol"/>
      <w:i/>
      <w:iCs/>
      <w:sz w:val="14"/>
      <w:szCs w:val="14"/>
    </w:rPr>
  </w:style>
  <w:style w:type="character" w:customStyle="1" w:styleId="19TimesNewRoman75pt">
    <w:name w:val="Основной текст (19) + Times New Roman;7;5 pt;Не 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1546CC"/>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1546CC"/>
    <w:rPr>
      <w:rFonts w:ascii="Symbol" w:eastAsia="Symbol" w:hAnsi="Symbol" w:cs="Symbol"/>
      <w:sz w:val="8"/>
      <w:szCs w:val="8"/>
    </w:rPr>
  </w:style>
  <w:style w:type="character" w:customStyle="1" w:styleId="20TrebuchetMS75pt">
    <w:name w:val="Основной текст (20) + Trebuchet MS;7;5 pt"/>
    <w:rsid w:val="001546CC"/>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1546CC"/>
    <w:rPr>
      <w:rFonts w:ascii="Courier New" w:eastAsia="Courier New" w:hAnsi="Courier New" w:cs="Courier New"/>
      <w:spacing w:val="30"/>
      <w:sz w:val="9"/>
      <w:szCs w:val="9"/>
    </w:rPr>
  </w:style>
  <w:style w:type="character" w:customStyle="1" w:styleId="141pt">
    <w:name w:val="Основной текст (14) + 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1546CC"/>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1546CC"/>
    <w:rPr>
      <w:rFonts w:ascii="Symbol" w:eastAsia="Symbol" w:hAnsi="Symbol" w:cs="Symbol"/>
      <w:sz w:val="8"/>
      <w:szCs w:val="8"/>
    </w:rPr>
  </w:style>
  <w:style w:type="character" w:customStyle="1" w:styleId="23TimesNewRoman85pt">
    <w:name w:val="Основной текст (23) + Times New Roman;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1546CC"/>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1546CC"/>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1546CC"/>
    <w:rPr>
      <w:rFonts w:ascii="Symbol" w:eastAsia="Symbol" w:hAnsi="Symbol" w:cs="Symbol"/>
      <w:b/>
      <w:bCs/>
      <w:sz w:val="28"/>
      <w:szCs w:val="28"/>
    </w:rPr>
  </w:style>
  <w:style w:type="character" w:customStyle="1" w:styleId="2475pt">
    <w:name w:val="Основной текст (24) + 7;5 pt;Не полужирный"/>
    <w:rsid w:val="001546CC"/>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1546CC"/>
    <w:rPr>
      <w:rFonts w:ascii="Courier New" w:eastAsia="Courier New" w:hAnsi="Courier New" w:cs="Courier New"/>
      <w:sz w:val="12"/>
      <w:szCs w:val="12"/>
    </w:rPr>
  </w:style>
  <w:style w:type="character" w:customStyle="1" w:styleId="224pt">
    <w:name w:val="Основной текст (22) + Интервал 4 pt"/>
    <w:rsid w:val="001546CC"/>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1546CC"/>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1546CC"/>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1546CC"/>
    <w:rPr>
      <w:rFonts w:ascii="Symbol" w:eastAsia="Symbol" w:hAnsi="Symbol" w:cs="Symbol"/>
      <w:spacing w:val="30"/>
      <w:sz w:val="12"/>
      <w:szCs w:val="12"/>
    </w:rPr>
  </w:style>
  <w:style w:type="character" w:customStyle="1" w:styleId="4pt0">
    <w:name w:val="Основной текст + 4 pt"/>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1546CC"/>
    <w:rPr>
      <w:rFonts w:ascii="Symbol" w:eastAsia="Symbol" w:hAnsi="Symbol" w:cs="Symbol"/>
      <w:sz w:val="10"/>
      <w:szCs w:val="10"/>
    </w:rPr>
  </w:style>
  <w:style w:type="character" w:customStyle="1" w:styleId="TrebuchetMS4pt">
    <w:name w:val="Основной текст + Trebuchet MS;4 pt"/>
    <w:rsid w:val="001546CC"/>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1546CC"/>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1546CC"/>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1546CC"/>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1546CC"/>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1546CC"/>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1546CC"/>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1546CC"/>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1546CC"/>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1546CC"/>
    <w:rPr>
      <w:rFonts w:ascii="Courier New" w:eastAsia="Courier New" w:hAnsi="Courier New" w:cs="Courier New"/>
      <w:sz w:val="18"/>
      <w:szCs w:val="18"/>
    </w:rPr>
  </w:style>
  <w:style w:type="character" w:customStyle="1" w:styleId="309pt">
    <w:name w:val="Основной текст (30) + 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1546CC"/>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1546CC"/>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1546CC"/>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1546CC"/>
    <w:rPr>
      <w:rFonts w:ascii="Symbol" w:eastAsia="Symbol" w:hAnsi="Symbol" w:cs="Symbol"/>
      <w:sz w:val="28"/>
    </w:rPr>
  </w:style>
  <w:style w:type="character" w:customStyle="1" w:styleId="Constantia95pt0pt">
    <w:name w:val="Колонтитул + Constantia;9;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1546CC"/>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1546CC"/>
    <w:rPr>
      <w:rFonts w:ascii="Courier New" w:eastAsia="Courier New" w:hAnsi="Courier New" w:cs="Courier New"/>
      <w:sz w:val="26"/>
      <w:szCs w:val="26"/>
    </w:rPr>
  </w:style>
  <w:style w:type="character" w:customStyle="1" w:styleId="85pt1pt">
    <w:name w:val="Основной текст + 8;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1546CC"/>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1546CC"/>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1546CC"/>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1546CC"/>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1546CC"/>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1546CC"/>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1546CC"/>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1546CC"/>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1546CC"/>
    <w:rPr>
      <w:rFonts w:ascii="Courier New" w:eastAsia="Symbol" w:hAnsi="Courier New" w:cs="Courier New"/>
      <w:sz w:val="18"/>
      <w:szCs w:val="18"/>
    </w:rPr>
  </w:style>
  <w:style w:type="character" w:customStyle="1" w:styleId="15pt0">
    <w:name w:val="Оглавление + 1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1546CC"/>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1546CC"/>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1546CC"/>
    <w:rPr>
      <w:rFonts w:ascii="Courier New" w:eastAsia="Courier New" w:hAnsi="Courier New" w:cs="Courier New"/>
      <w:sz w:val="28"/>
      <w:szCs w:val="28"/>
    </w:rPr>
  </w:style>
  <w:style w:type="character" w:customStyle="1" w:styleId="6CourierNew105pt">
    <w:name w:val="Колонтитул (6) + Courier New;10;5 pt"/>
    <w:rsid w:val="001546CC"/>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1546CC"/>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1546CC"/>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1546CC"/>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1546CC"/>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1546CC"/>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1546CC"/>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1546CC"/>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1546CC"/>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1546CC"/>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1546CC"/>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1546CC"/>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1546CC"/>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1546CC"/>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1546CC"/>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1546CC"/>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1546CC"/>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1546CC"/>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1546CC"/>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1546CC"/>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1546CC"/>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1546CC"/>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1546CC"/>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1546CC"/>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1546CC"/>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1546CC"/>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1546CC"/>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1546CC"/>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1546CC"/>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1546CC"/>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1546CC"/>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1546CC"/>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1546CC"/>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1546CC"/>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1546CC"/>
    <w:rPr>
      <w:rFonts w:ascii="Courier New" w:eastAsia="Symbol" w:hAnsi="Courier New" w:cs="Courier New"/>
      <w:sz w:val="18"/>
      <w:szCs w:val="18"/>
    </w:rPr>
  </w:style>
  <w:style w:type="character" w:customStyle="1" w:styleId="9pt1">
    <w:name w:val="Колонтитул + 9 pt"/>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1546CC"/>
    <w:rPr>
      <w:rFonts w:ascii="Courier New" w:eastAsia="Courier New" w:hAnsi="Courier New" w:cs="Courier New"/>
      <w:b/>
      <w:bCs/>
      <w:sz w:val="32"/>
      <w:szCs w:val="32"/>
    </w:rPr>
  </w:style>
  <w:style w:type="character" w:customStyle="1" w:styleId="22pt">
    <w:name w:val="Основной текст + 22 pt;Курсив"/>
    <w:rsid w:val="001546CC"/>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1546CC"/>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1546CC"/>
  </w:style>
  <w:style w:type="character" w:customStyle="1" w:styleId="201">
    <w:name w:val="20"/>
    <w:basedOn w:val="10"/>
    <w:rsid w:val="001546CC"/>
  </w:style>
  <w:style w:type="character" w:customStyle="1" w:styleId="75pt3">
    <w:name w:val="75pt"/>
    <w:basedOn w:val="10"/>
    <w:rsid w:val="001546CC"/>
  </w:style>
  <w:style w:type="character" w:customStyle="1" w:styleId="constantia12pt40">
    <w:name w:val="constantia12pt40"/>
    <w:basedOn w:val="10"/>
    <w:rsid w:val="001546CC"/>
  </w:style>
  <w:style w:type="character" w:customStyle="1" w:styleId="9pt2">
    <w:name w:val="9pt"/>
    <w:basedOn w:val="10"/>
    <w:rsid w:val="001546CC"/>
  </w:style>
  <w:style w:type="character" w:customStyle="1" w:styleId="a00">
    <w:name w:val="a0"/>
    <w:basedOn w:val="10"/>
    <w:rsid w:val="001546CC"/>
  </w:style>
  <w:style w:type="character" w:customStyle="1" w:styleId="BodyTextIndent2">
    <w:name w:val="Body Text Indent 2 Знак Знак"/>
    <w:rsid w:val="001546CC"/>
    <w:rPr>
      <w:sz w:val="24"/>
      <w:lang w:val="uk-UA" w:eastAsia="ar-SA" w:bidi="ar-SA"/>
    </w:rPr>
  </w:style>
  <w:style w:type="character" w:customStyle="1" w:styleId="afffffff5">
    <w:name w:val="Основной текст Знак Знак Знак"/>
    <w:rsid w:val="001546CC"/>
    <w:rPr>
      <w:b/>
      <w:sz w:val="36"/>
      <w:szCs w:val="36"/>
      <w:lang w:val="ru-RU" w:eastAsia="ar-SA" w:bidi="ar-SA"/>
    </w:rPr>
  </w:style>
  <w:style w:type="character" w:customStyle="1" w:styleId="BodyTextIndent21">
    <w:name w:val="Body Text Indent 2 Знак Знак1"/>
    <w:rsid w:val="001546CC"/>
    <w:rPr>
      <w:sz w:val="24"/>
      <w:szCs w:val="24"/>
      <w:lang w:val="uk-UA" w:eastAsia="ar-SA" w:bidi="ar-SA"/>
    </w:rPr>
  </w:style>
  <w:style w:type="character" w:customStyle="1" w:styleId="9pt0pt">
    <w:name w:val="Основной текст + 9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sid w:val="001546CC"/>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1546CC"/>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1546CC"/>
  </w:style>
  <w:style w:type="character" w:customStyle="1" w:styleId="date4">
    <w:name w:val="date4"/>
    <w:basedOn w:val="10"/>
    <w:rsid w:val="001546CC"/>
  </w:style>
  <w:style w:type="character" w:customStyle="1" w:styleId="3Arial85pt0pt70">
    <w:name w:val="Основной текст (3) + Arial;8;5 pt;Не полужирный;Интервал 0 pt;Масштаб 70%"/>
    <w:rsid w:val="001546CC"/>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1546CC"/>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1546CC"/>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1546CC"/>
    <w:rPr>
      <w:rFonts w:ascii="Courier New" w:eastAsia="Courier New" w:hAnsi="Courier New" w:cs="Courier New"/>
      <w:sz w:val="19"/>
      <w:szCs w:val="19"/>
    </w:rPr>
  </w:style>
  <w:style w:type="character" w:customStyle="1" w:styleId="3f8">
    <w:name w:val="Сноска (3) +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1546CC"/>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1546CC"/>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1546CC"/>
    <w:rPr>
      <w:rFonts w:ascii="Courier New" w:eastAsia="Courier New" w:hAnsi="Courier New" w:cs="Courier New"/>
      <w:i/>
      <w:iCs/>
      <w:sz w:val="13"/>
      <w:szCs w:val="13"/>
    </w:rPr>
  </w:style>
  <w:style w:type="character" w:customStyle="1" w:styleId="56pt">
    <w:name w:val="Сноска (5) + 6 pt;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1546CC"/>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1546CC"/>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1546CC"/>
    <w:rPr>
      <w:rFonts w:ascii="Courier New" w:eastAsia="Courier New" w:hAnsi="Courier New" w:cs="Courier New"/>
      <w:b/>
      <w:bCs/>
      <w:sz w:val="15"/>
      <w:szCs w:val="15"/>
    </w:rPr>
  </w:style>
  <w:style w:type="character" w:customStyle="1" w:styleId="665pt">
    <w:name w:val="Сноска (6) + 6;5 pt;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1546CC"/>
    <w:rPr>
      <w:rFonts w:ascii="Courier New" w:eastAsia="Courier New" w:hAnsi="Courier New" w:cs="Courier New"/>
      <w:b/>
      <w:bCs/>
      <w:sz w:val="13"/>
      <w:szCs w:val="13"/>
    </w:rPr>
  </w:style>
  <w:style w:type="character" w:customStyle="1" w:styleId="26pt">
    <w:name w:val="Сноска (2) + 6 pt"/>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1546CC"/>
    <w:rPr>
      <w:rFonts w:ascii="Courier New" w:eastAsia="Courier New" w:hAnsi="Courier New" w:cs="Courier New"/>
      <w:b/>
      <w:bCs/>
      <w:i/>
      <w:iCs/>
      <w:sz w:val="13"/>
      <w:szCs w:val="13"/>
    </w:rPr>
  </w:style>
  <w:style w:type="character" w:customStyle="1" w:styleId="104">
    <w:name w:val="Сноска (10) + Не 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1546CC"/>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1546CC"/>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1546CC"/>
    <w:rPr>
      <w:rFonts w:ascii="Courier New" w:eastAsia="Courier New" w:hAnsi="Courier New" w:cs="Courier New"/>
    </w:rPr>
  </w:style>
  <w:style w:type="character" w:customStyle="1" w:styleId="16Exact">
    <w:name w:val="Основной текст (16) Exact"/>
    <w:rsid w:val="001546CC"/>
    <w:rPr>
      <w:rFonts w:ascii="Symbol" w:eastAsia="Symbol" w:hAnsi="Symbol" w:cs="Symbol"/>
      <w:b/>
      <w:bCs/>
      <w:sz w:val="19"/>
      <w:szCs w:val="19"/>
    </w:rPr>
  </w:style>
  <w:style w:type="character" w:customStyle="1" w:styleId="4CenturySchoolbook">
    <w:name w:val="Колонтитул (4) + Century Schoolbook"/>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1546CC"/>
    <w:rPr>
      <w:rFonts w:ascii="Symbol" w:eastAsia="Symbol" w:hAnsi="Symbol" w:cs="Symbol"/>
    </w:rPr>
  </w:style>
  <w:style w:type="character" w:customStyle="1" w:styleId="4Gulim8pt">
    <w:name w:val="Колонтитул (4) + Gulim;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1546CC"/>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1546CC"/>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1546CC"/>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1546CC"/>
    <w:rPr>
      <w:rFonts w:ascii="Courier New" w:eastAsia="Courier New" w:hAnsi="Courier New" w:cs="Courier New"/>
      <w:sz w:val="9"/>
      <w:szCs w:val="9"/>
    </w:rPr>
  </w:style>
  <w:style w:type="character" w:customStyle="1" w:styleId="6b">
    <w:name w:val="Заголовок №6_"/>
    <w:rsid w:val="001546CC"/>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1546CC"/>
  </w:style>
  <w:style w:type="character" w:customStyle="1" w:styleId="-">
    <w:name w:val="опред-е"/>
    <w:basedOn w:val="10"/>
    <w:rsid w:val="001546CC"/>
  </w:style>
  <w:style w:type="character" w:customStyle="1" w:styleId="afffffff8">
    <w:name w:val="название"/>
    <w:basedOn w:val="10"/>
    <w:rsid w:val="001546CC"/>
  </w:style>
  <w:style w:type="character" w:customStyle="1" w:styleId="afffffff9">
    <w:name w:val="назначение"/>
    <w:basedOn w:val="10"/>
    <w:rsid w:val="001546CC"/>
  </w:style>
  <w:style w:type="character" w:customStyle="1" w:styleId="texhtml">
    <w:name w:val="texhtml"/>
    <w:basedOn w:val="10"/>
    <w:rsid w:val="001546CC"/>
  </w:style>
  <w:style w:type="character" w:customStyle="1" w:styleId="y5black">
    <w:name w:val="y5_black"/>
    <w:basedOn w:val="10"/>
    <w:rsid w:val="001546CC"/>
  </w:style>
  <w:style w:type="character" w:customStyle="1" w:styleId="y5blacky5bg">
    <w:name w:val="y5_black y5_bg"/>
    <w:basedOn w:val="10"/>
    <w:rsid w:val="001546CC"/>
  </w:style>
  <w:style w:type="character" w:customStyle="1" w:styleId="url">
    <w:name w:val="url"/>
    <w:basedOn w:val="10"/>
    <w:rsid w:val="001546CC"/>
  </w:style>
  <w:style w:type="character" w:customStyle="1" w:styleId="sp2">
    <w:name w:val="sp2"/>
    <w:basedOn w:val="10"/>
    <w:rsid w:val="001546CC"/>
  </w:style>
  <w:style w:type="character" w:customStyle="1" w:styleId="personname">
    <w:name w:val="person_name"/>
    <w:basedOn w:val="10"/>
    <w:rsid w:val="001546CC"/>
  </w:style>
  <w:style w:type="character" w:customStyle="1" w:styleId="search-keyword-match">
    <w:name w:val="search-keyword-match"/>
    <w:basedOn w:val="10"/>
    <w:rsid w:val="001546CC"/>
  </w:style>
  <w:style w:type="character" w:customStyle="1" w:styleId="title1">
    <w:name w:val="title1"/>
    <w:rsid w:val="001546CC"/>
    <w:rPr>
      <w:rFonts w:ascii="Courier New" w:hAnsi="Courier New" w:cs="Courier New"/>
      <w:b/>
      <w:bCs/>
      <w:color w:val="000000"/>
      <w:sz w:val="18"/>
      <w:szCs w:val="18"/>
    </w:rPr>
  </w:style>
  <w:style w:type="character" w:customStyle="1" w:styleId="txt1">
    <w:name w:val="txt1"/>
    <w:rsid w:val="001546CC"/>
    <w:rPr>
      <w:sz w:val="18"/>
      <w:szCs w:val="18"/>
    </w:rPr>
  </w:style>
  <w:style w:type="character" w:customStyle="1" w:styleId="s4">
    <w:name w:val="s4"/>
    <w:basedOn w:val="10"/>
    <w:rsid w:val="001546CC"/>
  </w:style>
  <w:style w:type="character" w:customStyle="1" w:styleId="s1">
    <w:name w:val="s1"/>
    <w:basedOn w:val="10"/>
    <w:rsid w:val="001546CC"/>
  </w:style>
  <w:style w:type="character" w:customStyle="1" w:styleId="s2">
    <w:name w:val="s2"/>
    <w:basedOn w:val="10"/>
    <w:rsid w:val="001546CC"/>
  </w:style>
  <w:style w:type="character" w:customStyle="1" w:styleId="5f1">
    <w:name w:val="Название5"/>
    <w:basedOn w:val="10"/>
    <w:rsid w:val="001546CC"/>
  </w:style>
  <w:style w:type="character" w:customStyle="1" w:styleId="dcom1">
    <w:name w:val="d_com1"/>
    <w:rsid w:val="001546CC"/>
    <w:rPr>
      <w:i/>
      <w:iCs/>
      <w:color w:val="6F0000"/>
    </w:rPr>
  </w:style>
  <w:style w:type="character" w:customStyle="1" w:styleId="FontStyle14">
    <w:name w:val="Font Style14"/>
    <w:rsid w:val="001546CC"/>
    <w:rPr>
      <w:rFonts w:ascii="Courier New" w:hAnsi="Courier New" w:cs="Courier New"/>
      <w:b/>
      <w:bCs/>
      <w:sz w:val="22"/>
      <w:szCs w:val="22"/>
    </w:rPr>
  </w:style>
  <w:style w:type="character" w:customStyle="1" w:styleId="FontStyle175">
    <w:name w:val="Font Style175"/>
    <w:rsid w:val="001546CC"/>
    <w:rPr>
      <w:rFonts w:ascii="Courier New" w:hAnsi="Courier New" w:cs="Courier New"/>
      <w:sz w:val="18"/>
      <w:szCs w:val="18"/>
    </w:rPr>
  </w:style>
  <w:style w:type="character" w:customStyle="1" w:styleId="FontStyle177">
    <w:name w:val="Font Style177"/>
    <w:rsid w:val="001546CC"/>
    <w:rPr>
      <w:rFonts w:ascii="Courier New" w:hAnsi="Courier New" w:cs="Courier New"/>
      <w:sz w:val="18"/>
      <w:szCs w:val="18"/>
    </w:rPr>
  </w:style>
  <w:style w:type="character" w:customStyle="1" w:styleId="FontStyle188">
    <w:name w:val="Font Style188"/>
    <w:rsid w:val="001546CC"/>
    <w:rPr>
      <w:rFonts w:ascii="Courier New" w:hAnsi="Courier New" w:cs="Courier New"/>
      <w:sz w:val="18"/>
      <w:szCs w:val="18"/>
    </w:rPr>
  </w:style>
  <w:style w:type="character" w:customStyle="1" w:styleId="FontStyle142">
    <w:name w:val="Font Style142"/>
    <w:rsid w:val="001546CC"/>
    <w:rPr>
      <w:rFonts w:ascii="Courier New" w:hAnsi="Courier New" w:cs="Courier New"/>
      <w:b/>
      <w:bCs/>
      <w:sz w:val="12"/>
      <w:szCs w:val="12"/>
    </w:rPr>
  </w:style>
  <w:style w:type="character" w:customStyle="1" w:styleId="FontStyle186">
    <w:name w:val="Font Style186"/>
    <w:rsid w:val="001546CC"/>
    <w:rPr>
      <w:rFonts w:ascii="Courier New" w:hAnsi="Courier New" w:cs="Courier New"/>
      <w:sz w:val="20"/>
      <w:szCs w:val="20"/>
    </w:rPr>
  </w:style>
  <w:style w:type="character" w:customStyle="1" w:styleId="FontStyle36">
    <w:name w:val="Font Style36"/>
    <w:rsid w:val="001546CC"/>
    <w:rPr>
      <w:rFonts w:ascii="Courier New" w:hAnsi="Courier New" w:cs="Courier New"/>
      <w:i/>
      <w:iCs/>
      <w:sz w:val="18"/>
      <w:szCs w:val="18"/>
    </w:rPr>
  </w:style>
  <w:style w:type="character" w:customStyle="1" w:styleId="FontStyle22">
    <w:name w:val="Font Style22"/>
    <w:rsid w:val="001546CC"/>
    <w:rPr>
      <w:rFonts w:ascii="Courier New" w:hAnsi="Courier New" w:cs="Courier New"/>
      <w:sz w:val="20"/>
      <w:szCs w:val="20"/>
    </w:rPr>
  </w:style>
  <w:style w:type="character" w:customStyle="1" w:styleId="FontStyle73">
    <w:name w:val="Font Style73"/>
    <w:rsid w:val="001546CC"/>
    <w:rPr>
      <w:rFonts w:ascii="Courier New" w:hAnsi="Courier New" w:cs="Courier New"/>
      <w:sz w:val="16"/>
      <w:szCs w:val="16"/>
    </w:rPr>
  </w:style>
  <w:style w:type="character" w:customStyle="1" w:styleId="FontStyle180">
    <w:name w:val="Font Style180"/>
    <w:rsid w:val="001546CC"/>
    <w:rPr>
      <w:rFonts w:ascii="Courier New" w:hAnsi="Courier New" w:cs="Courier New"/>
      <w:b/>
      <w:bCs/>
      <w:sz w:val="16"/>
      <w:szCs w:val="16"/>
    </w:rPr>
  </w:style>
  <w:style w:type="character" w:customStyle="1" w:styleId="FontStyle200">
    <w:name w:val="Font Style200"/>
    <w:rsid w:val="001546CC"/>
    <w:rPr>
      <w:rFonts w:ascii="Courier New" w:hAnsi="Courier New" w:cs="Courier New"/>
      <w:b/>
      <w:bCs/>
      <w:sz w:val="20"/>
      <w:szCs w:val="20"/>
    </w:rPr>
  </w:style>
  <w:style w:type="character" w:customStyle="1" w:styleId="FontStyle31">
    <w:name w:val="Font Style31"/>
    <w:rsid w:val="001546CC"/>
    <w:rPr>
      <w:rFonts w:ascii="Courier New" w:hAnsi="Courier New" w:cs="Courier New"/>
      <w:sz w:val="18"/>
      <w:szCs w:val="18"/>
    </w:rPr>
  </w:style>
  <w:style w:type="character" w:customStyle="1" w:styleId="FontStyle196">
    <w:name w:val="Font Style196"/>
    <w:rsid w:val="001546CC"/>
    <w:rPr>
      <w:rFonts w:ascii="Courier New" w:hAnsi="Courier New" w:cs="Courier New"/>
      <w:b/>
      <w:bCs/>
      <w:sz w:val="20"/>
      <w:szCs w:val="20"/>
    </w:rPr>
  </w:style>
  <w:style w:type="character" w:customStyle="1" w:styleId="FontStyle37">
    <w:name w:val="Font Style37"/>
    <w:rsid w:val="001546CC"/>
    <w:rPr>
      <w:rFonts w:ascii="Courier New" w:hAnsi="Courier New" w:cs="Courier New"/>
      <w:b/>
      <w:bCs/>
      <w:i/>
      <w:iCs/>
      <w:sz w:val="14"/>
      <w:szCs w:val="14"/>
    </w:rPr>
  </w:style>
  <w:style w:type="character" w:customStyle="1" w:styleId="FontStyle33">
    <w:name w:val="Font Style33"/>
    <w:rsid w:val="001546CC"/>
    <w:rPr>
      <w:rFonts w:ascii="Courier New" w:hAnsi="Courier New" w:cs="Courier New"/>
      <w:b/>
      <w:bCs/>
      <w:i/>
      <w:iCs/>
      <w:sz w:val="18"/>
      <w:szCs w:val="18"/>
    </w:rPr>
  </w:style>
  <w:style w:type="character" w:customStyle="1" w:styleId="FontStyle58">
    <w:name w:val="Font Style58"/>
    <w:uiPriority w:val="99"/>
    <w:rsid w:val="001546CC"/>
    <w:rPr>
      <w:rFonts w:ascii="Courier New" w:hAnsi="Courier New" w:cs="Courier New"/>
      <w:sz w:val="20"/>
      <w:szCs w:val="20"/>
    </w:rPr>
  </w:style>
  <w:style w:type="character" w:customStyle="1" w:styleId="FontStyle64">
    <w:name w:val="Font Style64"/>
    <w:uiPriority w:val="99"/>
    <w:rsid w:val="001546CC"/>
    <w:rPr>
      <w:rFonts w:ascii="Courier New" w:hAnsi="Courier New" w:cs="Courier New"/>
      <w:sz w:val="24"/>
      <w:szCs w:val="24"/>
    </w:rPr>
  </w:style>
  <w:style w:type="character" w:customStyle="1" w:styleId="FontStyle18">
    <w:name w:val="Font Style18"/>
    <w:rsid w:val="001546CC"/>
    <w:rPr>
      <w:rFonts w:ascii="Courier New" w:hAnsi="Courier New" w:cs="Courier New"/>
      <w:i/>
      <w:iCs/>
      <w:sz w:val="20"/>
      <w:szCs w:val="20"/>
    </w:rPr>
  </w:style>
  <w:style w:type="character" w:customStyle="1" w:styleId="FontStyle39">
    <w:name w:val="Font Style39"/>
    <w:rsid w:val="001546CC"/>
    <w:rPr>
      <w:rFonts w:ascii="Courier New" w:hAnsi="Courier New" w:cs="Courier New"/>
      <w:b/>
      <w:bCs/>
      <w:smallCaps/>
      <w:sz w:val="16"/>
      <w:szCs w:val="16"/>
    </w:rPr>
  </w:style>
  <w:style w:type="character" w:customStyle="1" w:styleId="FontStyle52">
    <w:name w:val="Font Style52"/>
    <w:rsid w:val="001546CC"/>
    <w:rPr>
      <w:rFonts w:ascii="Courier New" w:hAnsi="Courier New" w:cs="Courier New"/>
      <w:b/>
      <w:bCs/>
      <w:sz w:val="12"/>
      <w:szCs w:val="12"/>
    </w:rPr>
  </w:style>
  <w:style w:type="character" w:customStyle="1" w:styleId="FontStyle138">
    <w:name w:val="Font Style138"/>
    <w:rsid w:val="001546CC"/>
    <w:rPr>
      <w:rFonts w:ascii="Courier New" w:hAnsi="Courier New" w:cs="Courier New"/>
      <w:sz w:val="18"/>
      <w:szCs w:val="18"/>
    </w:rPr>
  </w:style>
  <w:style w:type="character" w:customStyle="1" w:styleId="FontStyle150">
    <w:name w:val="Font Style150"/>
    <w:rsid w:val="001546CC"/>
    <w:rPr>
      <w:rFonts w:ascii="Courier New" w:hAnsi="Courier New" w:cs="Courier New"/>
      <w:b/>
      <w:bCs/>
      <w:i/>
      <w:iCs/>
      <w:sz w:val="14"/>
      <w:szCs w:val="14"/>
    </w:rPr>
  </w:style>
  <w:style w:type="character" w:customStyle="1" w:styleId="FontStyle173">
    <w:name w:val="Font Style173"/>
    <w:rsid w:val="001546CC"/>
    <w:rPr>
      <w:rFonts w:ascii="Courier New" w:hAnsi="Courier New" w:cs="Courier New"/>
      <w:b/>
      <w:bCs/>
      <w:smallCaps/>
      <w:sz w:val="16"/>
      <w:szCs w:val="16"/>
    </w:rPr>
  </w:style>
  <w:style w:type="character" w:customStyle="1" w:styleId="FontStyle63">
    <w:name w:val="Font Style63"/>
    <w:rsid w:val="001546CC"/>
    <w:rPr>
      <w:rFonts w:ascii="Courier New" w:hAnsi="Courier New" w:cs="Courier New"/>
      <w:b/>
      <w:bCs/>
      <w:sz w:val="24"/>
      <w:szCs w:val="24"/>
    </w:rPr>
  </w:style>
  <w:style w:type="character" w:customStyle="1" w:styleId="FontStyle102">
    <w:name w:val="Font Style102"/>
    <w:rsid w:val="001546CC"/>
    <w:rPr>
      <w:rFonts w:ascii="Courier New" w:hAnsi="Courier New" w:cs="Courier New"/>
      <w:b/>
      <w:bCs/>
      <w:sz w:val="38"/>
      <w:szCs w:val="38"/>
    </w:rPr>
  </w:style>
  <w:style w:type="character" w:customStyle="1" w:styleId="FontStyle103">
    <w:name w:val="Font Style103"/>
    <w:rsid w:val="001546CC"/>
    <w:rPr>
      <w:rFonts w:ascii="Courier New" w:hAnsi="Courier New" w:cs="Courier New"/>
      <w:i/>
      <w:iCs/>
      <w:sz w:val="36"/>
      <w:szCs w:val="36"/>
    </w:rPr>
  </w:style>
  <w:style w:type="character" w:customStyle="1" w:styleId="216">
    <w:name w:val="Знак21"/>
    <w:rsid w:val="001546CC"/>
    <w:rPr>
      <w:rFonts w:ascii="Symbol" w:hAnsi="Symbol" w:cs="Symbol"/>
      <w:b/>
      <w:bCs/>
      <w:sz w:val="26"/>
      <w:szCs w:val="26"/>
      <w:lang w:val="uk-UA"/>
    </w:rPr>
  </w:style>
  <w:style w:type="character" w:customStyle="1" w:styleId="119">
    <w:name w:val="Знак11"/>
    <w:rsid w:val="001546CC"/>
    <w:rPr>
      <w:sz w:val="24"/>
      <w:szCs w:val="24"/>
    </w:rPr>
  </w:style>
  <w:style w:type="character" w:customStyle="1" w:styleId="11px1">
    <w:name w:val="11px1"/>
    <w:rsid w:val="001546CC"/>
    <w:rPr>
      <w:rFonts w:ascii="Courier New" w:hAnsi="Courier New"/>
      <w:color w:val="000000"/>
      <w:sz w:val="20"/>
      <w:szCs w:val="20"/>
    </w:rPr>
  </w:style>
  <w:style w:type="character" w:customStyle="1" w:styleId="apple-tab-span">
    <w:name w:val="apple-tab-span"/>
    <w:basedOn w:val="10"/>
    <w:rsid w:val="001546CC"/>
  </w:style>
  <w:style w:type="character" w:customStyle="1" w:styleId="RTFNum21">
    <w:name w:val="RTF_Num 2 1"/>
    <w:rsid w:val="001546CC"/>
    <w:rPr>
      <w:rFonts w:eastAsia="Courier New"/>
    </w:rPr>
  </w:style>
  <w:style w:type="character" w:customStyle="1" w:styleId="RTFNum22">
    <w:name w:val="RTF_Num 2 2"/>
    <w:rsid w:val="001546CC"/>
    <w:rPr>
      <w:rFonts w:eastAsia="Courier New"/>
    </w:rPr>
  </w:style>
  <w:style w:type="character" w:customStyle="1" w:styleId="RTFNum23">
    <w:name w:val="RTF_Num 2 3"/>
    <w:rsid w:val="001546CC"/>
    <w:rPr>
      <w:rFonts w:eastAsia="Courier New"/>
    </w:rPr>
  </w:style>
  <w:style w:type="character" w:customStyle="1" w:styleId="RTFNum24">
    <w:name w:val="RTF_Num 2 4"/>
    <w:rsid w:val="001546CC"/>
    <w:rPr>
      <w:rFonts w:eastAsia="Courier New"/>
    </w:rPr>
  </w:style>
  <w:style w:type="character" w:customStyle="1" w:styleId="RTFNum25">
    <w:name w:val="RTF_Num 2 5"/>
    <w:rsid w:val="001546CC"/>
    <w:rPr>
      <w:rFonts w:eastAsia="Courier New"/>
    </w:rPr>
  </w:style>
  <w:style w:type="character" w:customStyle="1" w:styleId="RTFNum26">
    <w:name w:val="RTF_Num 2 6"/>
    <w:rsid w:val="001546CC"/>
    <w:rPr>
      <w:rFonts w:eastAsia="Courier New"/>
    </w:rPr>
  </w:style>
  <w:style w:type="character" w:customStyle="1" w:styleId="RTFNum27">
    <w:name w:val="RTF_Num 2 7"/>
    <w:rsid w:val="001546CC"/>
    <w:rPr>
      <w:rFonts w:eastAsia="Courier New"/>
    </w:rPr>
  </w:style>
  <w:style w:type="character" w:customStyle="1" w:styleId="RTFNum28">
    <w:name w:val="RTF_Num 2 8"/>
    <w:rsid w:val="001546CC"/>
    <w:rPr>
      <w:rFonts w:eastAsia="Courier New"/>
    </w:rPr>
  </w:style>
  <w:style w:type="character" w:customStyle="1" w:styleId="RTFNum29">
    <w:name w:val="RTF_Num 2 9"/>
    <w:rsid w:val="001546CC"/>
    <w:rPr>
      <w:rFonts w:eastAsia="Courier New"/>
    </w:rPr>
  </w:style>
  <w:style w:type="character" w:customStyle="1" w:styleId="2ff5">
    <w:name w:val="Текст концевой сноски2"/>
    <w:rsid w:val="001546CC"/>
    <w:rPr>
      <w:rFonts w:eastAsia="Courier New" w:cs="Courier New"/>
    </w:rPr>
  </w:style>
  <w:style w:type="character" w:customStyle="1" w:styleId="Reference">
    <w:name w:val="Reference"/>
    <w:rsid w:val="001546CC"/>
    <w:rPr>
      <w:rFonts w:eastAsia="Courier New"/>
      <w:sz w:val="20"/>
    </w:rPr>
  </w:style>
  <w:style w:type="character" w:customStyle="1" w:styleId="Reference2">
    <w:name w:val="Reference2"/>
    <w:rsid w:val="001546CC"/>
    <w:rPr>
      <w:rFonts w:eastAsia="Courier New"/>
      <w:sz w:val="20"/>
    </w:rPr>
  </w:style>
  <w:style w:type="character" w:customStyle="1" w:styleId="1ff6">
    <w:name w:val="Текст сноски1"/>
    <w:rsid w:val="001546CC"/>
    <w:rPr>
      <w:rFonts w:eastAsia="Courier New" w:cs="Courier New"/>
      <w:sz w:val="20"/>
      <w:szCs w:val="20"/>
    </w:rPr>
  </w:style>
  <w:style w:type="character" w:customStyle="1" w:styleId="Reference1">
    <w:name w:val="Reference1"/>
    <w:rsid w:val="001546CC"/>
    <w:rPr>
      <w:rFonts w:eastAsia="Courier New"/>
      <w:sz w:val="20"/>
    </w:rPr>
  </w:style>
  <w:style w:type="character" w:customStyle="1" w:styleId="EndnoteText1">
    <w:name w:val="Endnote Text1"/>
    <w:rsid w:val="001546CC"/>
    <w:rPr>
      <w:rFonts w:eastAsia="Courier New" w:cs="Courier New"/>
    </w:rPr>
  </w:style>
  <w:style w:type="character" w:customStyle="1" w:styleId="FootnoteText1">
    <w:name w:val="Footnote Text1"/>
    <w:rsid w:val="001546CC"/>
    <w:rPr>
      <w:rFonts w:eastAsia="Courier New" w:cs="Courier New"/>
      <w:sz w:val="20"/>
      <w:szCs w:val="20"/>
    </w:rPr>
  </w:style>
  <w:style w:type="character" w:customStyle="1" w:styleId="Footnote">
    <w:name w:val="Footnote"/>
    <w:rsid w:val="001546CC"/>
    <w:rPr>
      <w:rFonts w:eastAsia="Courier New"/>
      <w:sz w:val="20"/>
    </w:rPr>
  </w:style>
  <w:style w:type="character" w:customStyle="1" w:styleId="11a">
    <w:name w:val="Замещающий текст11"/>
    <w:rsid w:val="001546CC"/>
    <w:rPr>
      <w:color w:val="808080"/>
    </w:rPr>
  </w:style>
  <w:style w:type="character" w:customStyle="1" w:styleId="content-small-11">
    <w:name w:val="content-small-11"/>
    <w:rsid w:val="001546CC"/>
    <w:rPr>
      <w:b w:val="0"/>
      <w:bCs w:val="0"/>
      <w:color w:val="000000"/>
      <w:sz w:val="20"/>
      <w:szCs w:val="20"/>
    </w:rPr>
  </w:style>
  <w:style w:type="character" w:customStyle="1" w:styleId="afffffffa">
    <w:name w:val="курсовая Знак"/>
    <w:rsid w:val="001546CC"/>
    <w:rPr>
      <w:sz w:val="25"/>
      <w:szCs w:val="25"/>
      <w:lang w:val="ru-RU" w:eastAsia="ar-SA" w:bidi="ar-SA"/>
    </w:rPr>
  </w:style>
  <w:style w:type="character" w:customStyle="1" w:styleId="afffffffb">
    <w:name w:val="Текст покажчика місця заповнення"/>
    <w:uiPriority w:val="99"/>
    <w:rsid w:val="001546CC"/>
    <w:rPr>
      <w:color w:val="808080"/>
    </w:rPr>
  </w:style>
  <w:style w:type="character" w:customStyle="1" w:styleId="arabic">
    <w:name w:val="arabic"/>
    <w:rsid w:val="001546CC"/>
  </w:style>
  <w:style w:type="character" w:customStyle="1" w:styleId="textit">
    <w:name w:val="textit"/>
    <w:rsid w:val="001546CC"/>
  </w:style>
  <w:style w:type="character" w:customStyle="1" w:styleId="MTEquationSection">
    <w:name w:val="MTEquationSection"/>
    <w:rsid w:val="001546CC"/>
    <w:rPr>
      <w:b/>
      <w:vanish/>
      <w:color w:val="FF0000"/>
      <w:sz w:val="28"/>
      <w:szCs w:val="28"/>
      <w:lang w:val="ru-RU"/>
    </w:rPr>
  </w:style>
  <w:style w:type="character" w:customStyle="1" w:styleId="bstrong">
    <w:name w:val="bstrong"/>
    <w:basedOn w:val="10"/>
    <w:rsid w:val="001546CC"/>
  </w:style>
  <w:style w:type="character" w:customStyle="1" w:styleId="10pt2">
    <w:name w:val="Колонтитул + 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1546CC"/>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rsid w:val="001546CC"/>
  </w:style>
  <w:style w:type="character" w:customStyle="1" w:styleId="sylfaen11pt">
    <w:name w:val="sylfaen11pt"/>
    <w:basedOn w:val="10"/>
    <w:rsid w:val="001546CC"/>
  </w:style>
  <w:style w:type="character" w:customStyle="1" w:styleId="1pt2">
    <w:name w:val="1pt"/>
    <w:basedOn w:val="10"/>
    <w:rsid w:val="001546CC"/>
  </w:style>
  <w:style w:type="character" w:customStyle="1" w:styleId="6c">
    <w:name w:val="6"/>
    <w:aliases w:val="Виноска (18) + Lucida Sans Unicode,5 pt13"/>
    <w:basedOn w:val="10"/>
    <w:uiPriority w:val="99"/>
    <w:rsid w:val="001546CC"/>
  </w:style>
  <w:style w:type="character" w:customStyle="1" w:styleId="95pt2">
    <w:name w:val="95pt"/>
    <w:basedOn w:val="10"/>
    <w:rsid w:val="001546CC"/>
  </w:style>
  <w:style w:type="character" w:customStyle="1" w:styleId="Verdana11pt-1pt">
    <w:name w:val="Оглавление + Verdana;11 pt;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1546CC"/>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1546CC"/>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1546CC"/>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1546CC"/>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1546CC"/>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1546CC"/>
    <w:rPr>
      <w:sz w:val="18"/>
      <w:szCs w:val="18"/>
      <w:lang w:eastAsia="ar-SA" w:bidi="ar-SA"/>
    </w:rPr>
  </w:style>
  <w:style w:type="character" w:customStyle="1" w:styleId="b-serp-urlitem1">
    <w:name w:val="b-serp-url__item1"/>
    <w:rsid w:val="001546CC"/>
    <w:rPr>
      <w:vanish w:val="0"/>
    </w:rPr>
  </w:style>
  <w:style w:type="character" w:customStyle="1" w:styleId="b-serp-urlmark1">
    <w:name w:val="b-serp-url__mark1"/>
    <w:rsid w:val="001546CC"/>
    <w:rPr>
      <w:rFonts w:ascii="Courier New" w:hAnsi="Courier New"/>
    </w:rPr>
  </w:style>
  <w:style w:type="character" w:customStyle="1" w:styleId="FontStyle431">
    <w:name w:val="Font Style431"/>
    <w:rsid w:val="001546CC"/>
    <w:rPr>
      <w:rFonts w:ascii="Courier New" w:hAnsi="Courier New" w:cs="Courier New"/>
      <w:sz w:val="18"/>
      <w:szCs w:val="18"/>
    </w:rPr>
  </w:style>
  <w:style w:type="character" w:customStyle="1" w:styleId="FontStyle432">
    <w:name w:val="Font Style432"/>
    <w:rsid w:val="001546CC"/>
    <w:rPr>
      <w:rFonts w:ascii="Courier New" w:hAnsi="Courier New" w:cs="Courier New"/>
      <w:i/>
      <w:iCs/>
      <w:sz w:val="18"/>
      <w:szCs w:val="18"/>
    </w:rPr>
  </w:style>
  <w:style w:type="character" w:customStyle="1" w:styleId="314">
    <w:name w:val="31"/>
    <w:basedOn w:val="10"/>
    <w:rsid w:val="001546CC"/>
  </w:style>
  <w:style w:type="character" w:customStyle="1" w:styleId="321">
    <w:name w:val="32"/>
    <w:basedOn w:val="10"/>
    <w:rsid w:val="001546CC"/>
  </w:style>
  <w:style w:type="character" w:customStyle="1" w:styleId="a30">
    <w:name w:val="a3"/>
    <w:basedOn w:val="10"/>
    <w:rsid w:val="001546CC"/>
  </w:style>
  <w:style w:type="character" w:customStyle="1" w:styleId="a40">
    <w:name w:val="a4"/>
    <w:basedOn w:val="10"/>
    <w:rsid w:val="001546CC"/>
  </w:style>
  <w:style w:type="character" w:customStyle="1" w:styleId="700">
    <w:name w:val="70"/>
    <w:basedOn w:val="10"/>
    <w:rsid w:val="001546CC"/>
  </w:style>
  <w:style w:type="character" w:customStyle="1" w:styleId="303">
    <w:name w:val="30"/>
    <w:basedOn w:val="10"/>
    <w:rsid w:val="001546CC"/>
  </w:style>
  <w:style w:type="character" w:customStyle="1" w:styleId="600">
    <w:name w:val="60"/>
    <w:basedOn w:val="10"/>
    <w:rsid w:val="001546CC"/>
  </w:style>
  <w:style w:type="character" w:customStyle="1" w:styleId="611">
    <w:name w:val="61"/>
    <w:aliases w:val="Заголовок №2 (2) + Tahoma"/>
    <w:basedOn w:val="10"/>
    <w:uiPriority w:val="99"/>
    <w:rsid w:val="001546CC"/>
  </w:style>
  <w:style w:type="character" w:customStyle="1" w:styleId="45pt0">
    <w:name w:val="Оглавление + 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1546CC"/>
    <w:rPr>
      <w:b w:val="0"/>
      <w:bCs w:val="0"/>
      <w:color w:val="949494"/>
      <w:sz w:val="24"/>
      <w:szCs w:val="24"/>
    </w:rPr>
  </w:style>
  <w:style w:type="character" w:customStyle="1" w:styleId="900">
    <w:name w:val="90"/>
    <w:basedOn w:val="10"/>
    <w:rsid w:val="001546CC"/>
  </w:style>
  <w:style w:type="character" w:customStyle="1" w:styleId="ab0">
    <w:name w:val="ab"/>
    <w:basedOn w:val="10"/>
    <w:rsid w:val="001546CC"/>
  </w:style>
  <w:style w:type="character" w:customStyle="1" w:styleId="aa0">
    <w:name w:val="aa"/>
    <w:basedOn w:val="10"/>
    <w:rsid w:val="001546CC"/>
  </w:style>
  <w:style w:type="character" w:customStyle="1" w:styleId="580">
    <w:name w:val="58"/>
    <w:basedOn w:val="10"/>
    <w:rsid w:val="001546CC"/>
  </w:style>
  <w:style w:type="character" w:customStyle="1" w:styleId="fontstyle130">
    <w:name w:val="fontstyle13"/>
    <w:basedOn w:val="10"/>
    <w:rsid w:val="001546CC"/>
  </w:style>
  <w:style w:type="character" w:customStyle="1" w:styleId="fontstyle140">
    <w:name w:val="fontstyle14"/>
    <w:basedOn w:val="10"/>
    <w:rsid w:val="001546CC"/>
  </w:style>
  <w:style w:type="character" w:customStyle="1" w:styleId="521">
    <w:name w:val="52"/>
    <w:basedOn w:val="10"/>
    <w:rsid w:val="001546CC"/>
  </w:style>
  <w:style w:type="character" w:customStyle="1" w:styleId="490">
    <w:name w:val="49"/>
    <w:basedOn w:val="10"/>
    <w:rsid w:val="001546CC"/>
  </w:style>
  <w:style w:type="character" w:customStyle="1" w:styleId="1ff7">
    <w:name w:val="Красная строка Знак1"/>
    <w:rsid w:val="001546CC"/>
    <w:rPr>
      <w:rFonts w:ascii="Symbol" w:eastAsia="Symbol" w:hAnsi="Symbol" w:cs="Symbol"/>
      <w:sz w:val="24"/>
      <w:szCs w:val="24"/>
    </w:rPr>
  </w:style>
  <w:style w:type="character" w:customStyle="1" w:styleId="rvts23">
    <w:name w:val="rvts23"/>
    <w:basedOn w:val="10"/>
    <w:rsid w:val="001546CC"/>
  </w:style>
  <w:style w:type="character" w:customStyle="1" w:styleId="730">
    <w:name w:val="73"/>
    <w:basedOn w:val="10"/>
    <w:rsid w:val="001546CC"/>
  </w:style>
  <w:style w:type="character" w:customStyle="1" w:styleId="480">
    <w:name w:val="480"/>
    <w:basedOn w:val="10"/>
    <w:rsid w:val="001546CC"/>
  </w:style>
  <w:style w:type="character" w:customStyle="1" w:styleId="430">
    <w:name w:val="43"/>
    <w:basedOn w:val="10"/>
    <w:rsid w:val="001546CC"/>
  </w:style>
  <w:style w:type="character" w:customStyle="1" w:styleId="281">
    <w:name w:val="28"/>
    <w:basedOn w:val="10"/>
    <w:rsid w:val="001546CC"/>
  </w:style>
  <w:style w:type="character" w:customStyle="1" w:styleId="341">
    <w:name w:val="34"/>
    <w:basedOn w:val="10"/>
    <w:rsid w:val="001546CC"/>
  </w:style>
  <w:style w:type="character" w:customStyle="1" w:styleId="3f9">
    <w:name w:val="Гиперссылка3"/>
    <w:rsid w:val="001546CC"/>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1546CC"/>
  </w:style>
  <w:style w:type="character" w:customStyle="1" w:styleId="orange">
    <w:name w:val="orange"/>
    <w:basedOn w:val="10"/>
    <w:rsid w:val="001546CC"/>
  </w:style>
  <w:style w:type="character" w:customStyle="1" w:styleId="style11">
    <w:name w:val="style11"/>
    <w:basedOn w:val="10"/>
    <w:rsid w:val="001546CC"/>
  </w:style>
  <w:style w:type="character" w:customStyle="1" w:styleId="style30">
    <w:name w:val="style30"/>
    <w:basedOn w:val="10"/>
    <w:rsid w:val="001546CC"/>
  </w:style>
  <w:style w:type="character" w:customStyle="1" w:styleId="style21">
    <w:name w:val="style21"/>
    <w:basedOn w:val="10"/>
    <w:rsid w:val="001546CC"/>
  </w:style>
  <w:style w:type="character" w:customStyle="1" w:styleId="78">
    <w:name w:val="Заголовок 7 Знак Знак"/>
    <w:rsid w:val="001546CC"/>
    <w:rPr>
      <w:b/>
      <w:bCs/>
      <w:sz w:val="28"/>
      <w:szCs w:val="24"/>
      <w:lang w:val="uk-UA" w:eastAsia="ar-SA" w:bidi="ar-SA"/>
    </w:rPr>
  </w:style>
  <w:style w:type="character" w:customStyle="1" w:styleId="1ff8">
    <w:name w:val="1 Рисунок Знак Знак Знак"/>
    <w:rsid w:val="001546CC"/>
    <w:rPr>
      <w:sz w:val="28"/>
      <w:lang w:val="ru-RU" w:eastAsia="ar-SA" w:bidi="ar-SA"/>
    </w:rPr>
  </w:style>
  <w:style w:type="character" w:customStyle="1" w:styleId="11b">
    <w:name w:val="1 Рисунок Знак Знак1"/>
    <w:rsid w:val="001546CC"/>
    <w:rPr>
      <w:sz w:val="28"/>
      <w:lang w:val="ru-RU" w:eastAsia="ar-SA" w:bidi="ar-SA"/>
    </w:rPr>
  </w:style>
  <w:style w:type="character" w:customStyle="1" w:styleId="1ff9">
    <w:name w:val="Стиль Заголовок 1 + все прописные По центру Знак"/>
    <w:rsid w:val="001546CC"/>
    <w:rPr>
      <w:rFonts w:ascii="Courier New" w:eastAsia="Courier New" w:hAnsi="Courier New" w:cs="Courier New"/>
      <w:b/>
      <w:bCs/>
      <w:caps/>
      <w:kern w:val="1"/>
      <w:sz w:val="28"/>
      <w:szCs w:val="32"/>
    </w:rPr>
  </w:style>
  <w:style w:type="character" w:customStyle="1" w:styleId="BodyText2">
    <w:name w:val="Body Text 2 Знак Знак"/>
    <w:rsid w:val="001546CC"/>
    <w:rPr>
      <w:rFonts w:ascii="Symbol" w:eastAsia="Courier New" w:hAnsi="Symbol" w:cs="Courier New"/>
      <w:spacing w:val="-20"/>
      <w:sz w:val="28"/>
    </w:rPr>
  </w:style>
  <w:style w:type="character" w:customStyle="1" w:styleId="text110">
    <w:name w:val="text11"/>
    <w:rsid w:val="001546CC"/>
    <w:rPr>
      <w:rFonts w:ascii="Courier New" w:hAnsi="Courier New" w:cs="Courier New"/>
      <w:color w:val="000000"/>
      <w:sz w:val="18"/>
      <w:szCs w:val="18"/>
    </w:rPr>
  </w:style>
  <w:style w:type="character" w:customStyle="1" w:styleId="6d">
    <w:name w:val="Гиперссылка6"/>
    <w:rsid w:val="001546CC"/>
    <w:rPr>
      <w:color w:val="0000FF"/>
      <w:u w:val="single"/>
    </w:rPr>
  </w:style>
  <w:style w:type="character" w:customStyle="1" w:styleId="big2">
    <w:name w:val="big2"/>
    <w:basedOn w:val="10"/>
    <w:rsid w:val="001546CC"/>
  </w:style>
  <w:style w:type="character" w:customStyle="1" w:styleId="3pt0">
    <w:name w:val="Подпись к картинке + Интервал 3 pt"/>
    <w:rsid w:val="001546CC"/>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1546CC"/>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1546CC"/>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1546CC"/>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1546CC"/>
    <w:rPr>
      <w:rFonts w:ascii="Symbol" w:eastAsia="Courier New" w:hAnsi="Symbol" w:cs="Symbol"/>
      <w:lang w:val="uk-UA"/>
    </w:rPr>
  </w:style>
  <w:style w:type="character" w:customStyle="1" w:styleId="zze">
    <w:name w:val="zze"/>
    <w:rsid w:val="001546CC"/>
    <w:rPr>
      <w:rFonts w:cs="Courier New"/>
    </w:rPr>
  </w:style>
  <w:style w:type="character" w:customStyle="1" w:styleId="WW8Num1z01">
    <w:name w:val="WW8Num1z01"/>
    <w:rsid w:val="001546CC"/>
    <w:rPr>
      <w:rFonts w:ascii="Courier New" w:hAnsi="Courier New"/>
    </w:rPr>
  </w:style>
  <w:style w:type="character" w:customStyle="1" w:styleId="user1">
    <w:name w:val="user1"/>
    <w:basedOn w:val="10"/>
    <w:rsid w:val="001546CC"/>
  </w:style>
  <w:style w:type="character" w:customStyle="1" w:styleId="reference-text">
    <w:name w:val="reference-text"/>
    <w:rsid w:val="001546CC"/>
  </w:style>
  <w:style w:type="character" w:customStyle="1" w:styleId="atn">
    <w:name w:val="atn"/>
    <w:basedOn w:val="10"/>
    <w:rsid w:val="001546CC"/>
  </w:style>
  <w:style w:type="character" w:customStyle="1" w:styleId="shorttext">
    <w:name w:val="short_text"/>
    <w:basedOn w:val="10"/>
    <w:rsid w:val="001546CC"/>
  </w:style>
  <w:style w:type="character" w:customStyle="1" w:styleId="Bodytext2514pt">
    <w:name w:val="Body text (25) + 14 pt"/>
    <w:rsid w:val="001546CC"/>
    <w:rPr>
      <w:rFonts w:ascii="Courier New" w:hAnsi="Courier New" w:cs="Courier New"/>
      <w:sz w:val="28"/>
      <w:szCs w:val="28"/>
    </w:rPr>
  </w:style>
  <w:style w:type="character" w:customStyle="1" w:styleId="Bodytext25145pt">
    <w:name w:val="Body text (25) + 14.5 pt"/>
    <w:rsid w:val="001546CC"/>
    <w:rPr>
      <w:rFonts w:ascii="Courier New" w:hAnsi="Courier New" w:cs="Courier New"/>
      <w:i/>
      <w:iCs/>
      <w:spacing w:val="20"/>
      <w:sz w:val="29"/>
      <w:szCs w:val="29"/>
    </w:rPr>
  </w:style>
  <w:style w:type="character" w:customStyle="1" w:styleId="bkpicstickactive">
    <w:name w:val="bkpic_stick_active"/>
    <w:basedOn w:val="10"/>
    <w:rsid w:val="001546CC"/>
  </w:style>
  <w:style w:type="character" w:customStyle="1" w:styleId="79">
    <w:name w:val="Знак7"/>
    <w:rsid w:val="001546CC"/>
    <w:rPr>
      <w:rFonts w:ascii="Courier New" w:hAnsi="Courier New" w:cs="Courier New"/>
      <w:color w:val="000000"/>
      <w:sz w:val="20"/>
      <w:szCs w:val="20"/>
      <w:lang w:val="uk-UA"/>
    </w:rPr>
  </w:style>
  <w:style w:type="character" w:customStyle="1" w:styleId="FootnoteTextChar1">
    <w:name w:val="Footnote Text Char1"/>
    <w:rsid w:val="001546CC"/>
    <w:rPr>
      <w:rFonts w:ascii="Courier New" w:hAnsi="Courier New" w:cs="Courier New"/>
      <w:color w:val="000000"/>
      <w:sz w:val="20"/>
      <w:szCs w:val="20"/>
    </w:rPr>
  </w:style>
  <w:style w:type="character" w:customStyle="1" w:styleId="hlcopyright1">
    <w:name w:val="hlcopyright1"/>
    <w:rsid w:val="001546CC"/>
    <w:rPr>
      <w:rFonts w:cs="Courier New"/>
      <w:i/>
      <w:iCs/>
      <w:sz w:val="20"/>
      <w:szCs w:val="20"/>
    </w:rPr>
  </w:style>
  <w:style w:type="character" w:customStyle="1" w:styleId="1ffa">
    <w:name w:val="Текст выноски Знак1"/>
    <w:uiPriority w:val="99"/>
    <w:rsid w:val="001546CC"/>
    <w:rPr>
      <w:rFonts w:ascii="Courier New" w:hAnsi="Courier New" w:cs="Courier New"/>
      <w:sz w:val="16"/>
      <w:szCs w:val="16"/>
    </w:rPr>
  </w:style>
  <w:style w:type="character" w:customStyle="1" w:styleId="FootnoteBase">
    <w:name w:val="Footnote Base Знак Знак"/>
    <w:rsid w:val="001546CC"/>
    <w:rPr>
      <w:rFonts w:cs="Courier New"/>
      <w:sz w:val="18"/>
      <w:lang w:val="en-US" w:eastAsia="ar-SA" w:bidi="ar-SA"/>
    </w:rPr>
  </w:style>
  <w:style w:type="character" w:customStyle="1" w:styleId="DocumentMapChar">
    <w:name w:val="Document Map Char"/>
    <w:rsid w:val="001546CC"/>
    <w:rPr>
      <w:rFonts w:ascii="Courier New" w:hAnsi="Courier New"/>
      <w:sz w:val="24"/>
    </w:rPr>
  </w:style>
  <w:style w:type="character" w:customStyle="1" w:styleId="DocumentMapChar1">
    <w:name w:val="Document Map Char1"/>
    <w:rsid w:val="001546CC"/>
    <w:rPr>
      <w:rFonts w:ascii="Courier New" w:hAnsi="Courier New" w:cs="Courier New"/>
      <w:color w:val="000000"/>
      <w:sz w:val="2"/>
    </w:rPr>
  </w:style>
  <w:style w:type="character" w:customStyle="1" w:styleId="time1">
    <w:name w:val="time1"/>
    <w:rsid w:val="001546CC"/>
    <w:rPr>
      <w:rFonts w:ascii="Courier New" w:hAnsi="Courier New"/>
      <w:color w:val="000000"/>
      <w:sz w:val="18"/>
      <w:u w:val="none"/>
      <w:effect w:val="none"/>
    </w:rPr>
  </w:style>
  <w:style w:type="character" w:customStyle="1" w:styleId="afffffffe">
    <w:name w:val="табл Знак"/>
    <w:rsid w:val="001546CC"/>
    <w:rPr>
      <w:rFonts w:cs="Courier New"/>
      <w:color w:val="000000"/>
      <w:sz w:val="28"/>
      <w:szCs w:val="28"/>
      <w:lang w:val="uk-UA" w:eastAsia="ar-SA" w:bidi="ar-SA"/>
    </w:rPr>
  </w:style>
  <w:style w:type="character" w:customStyle="1" w:styleId="affffffff">
    <w:name w:val="ДСТУ Знак Знак Знак"/>
    <w:rsid w:val="001546CC"/>
    <w:rPr>
      <w:rFonts w:ascii="Courier New" w:eastAsia="Courier New" w:hAnsi="Courier New" w:cs="Courier New"/>
      <w:lang w:val="uk-UA"/>
    </w:rPr>
  </w:style>
  <w:style w:type="character" w:customStyle="1" w:styleId="copy3">
    <w:name w:val="copy3"/>
    <w:rsid w:val="001546CC"/>
    <w:rPr>
      <w:rFonts w:cs="Courier New"/>
    </w:rPr>
  </w:style>
  <w:style w:type="character" w:customStyle="1" w:styleId="1ffb">
    <w:name w:val="Шапка Знак1"/>
    <w:rsid w:val="001546CC"/>
    <w:rPr>
      <w:rFonts w:ascii="Symbol" w:hAnsi="Symbol" w:cs="Courier New"/>
      <w:sz w:val="24"/>
      <w:szCs w:val="24"/>
    </w:rPr>
  </w:style>
  <w:style w:type="character" w:customStyle="1" w:styleId="FontStyle203">
    <w:name w:val="Font Style203"/>
    <w:rsid w:val="001546CC"/>
    <w:rPr>
      <w:rFonts w:ascii="Courier New" w:hAnsi="Courier New" w:cs="Courier New"/>
      <w:b/>
      <w:bCs/>
      <w:sz w:val="30"/>
      <w:szCs w:val="30"/>
    </w:rPr>
  </w:style>
  <w:style w:type="character" w:customStyle="1" w:styleId="1ffc">
    <w:name w:val="Сильное выделение1"/>
    <w:rsid w:val="001546CC"/>
    <w:rPr>
      <w:rFonts w:cs="Courier New"/>
      <w:b/>
      <w:bCs/>
      <w:i/>
      <w:iCs/>
      <w:color w:val="4F81BD"/>
    </w:rPr>
  </w:style>
  <w:style w:type="character" w:customStyle="1" w:styleId="1ffd">
    <w:name w:val="Обычный (веб) Знак1"/>
    <w:aliases w:val="Обычный (веб)2 Знак,Обычный (веб) Знак Знак, Знак Знак"/>
    <w:rsid w:val="001546CC"/>
    <w:rPr>
      <w:rFonts w:ascii="Symbol" w:eastAsia="Symbol" w:hAnsi="Symbol" w:cs="Symbol"/>
      <w:color w:val="000000"/>
      <w:sz w:val="24"/>
      <w:szCs w:val="24"/>
    </w:rPr>
  </w:style>
  <w:style w:type="character" w:customStyle="1" w:styleId="publishername">
    <w:name w:val="publishername"/>
    <w:rsid w:val="001546CC"/>
    <w:rPr>
      <w:rFonts w:cs="Courier New"/>
    </w:rPr>
  </w:style>
  <w:style w:type="character" w:customStyle="1" w:styleId="pubdate">
    <w:name w:val="pubdate"/>
    <w:rsid w:val="001546CC"/>
    <w:rPr>
      <w:rFonts w:cs="Courier New"/>
    </w:rPr>
  </w:style>
  <w:style w:type="character" w:customStyle="1" w:styleId="3fa">
    <w:name w:val="Основной текст + Курсив3"/>
    <w:rsid w:val="001546CC"/>
    <w:rPr>
      <w:rFonts w:ascii="Courier New" w:hAnsi="Courier New"/>
      <w:i/>
      <w:spacing w:val="0"/>
      <w:sz w:val="20"/>
    </w:rPr>
  </w:style>
  <w:style w:type="character" w:customStyle="1" w:styleId="FontStyle105">
    <w:name w:val="Font Style105"/>
    <w:rsid w:val="001546CC"/>
    <w:rPr>
      <w:rFonts w:ascii="Symbol" w:hAnsi="Symbol" w:cs="Symbol"/>
      <w:color w:val="000000"/>
      <w:sz w:val="20"/>
      <w:szCs w:val="20"/>
    </w:rPr>
  </w:style>
  <w:style w:type="character" w:customStyle="1" w:styleId="FontStyle230">
    <w:name w:val="Font Style230"/>
    <w:rsid w:val="001546CC"/>
    <w:rPr>
      <w:rFonts w:ascii="Courier New" w:hAnsi="Courier New" w:cs="Courier New"/>
      <w:b/>
      <w:bCs/>
      <w:color w:val="000000"/>
      <w:sz w:val="20"/>
      <w:szCs w:val="20"/>
    </w:rPr>
  </w:style>
  <w:style w:type="character" w:customStyle="1" w:styleId="FontStyle229">
    <w:name w:val="Font Style229"/>
    <w:rsid w:val="001546CC"/>
    <w:rPr>
      <w:rFonts w:ascii="Courier New" w:hAnsi="Courier New" w:cs="Courier New"/>
      <w:b/>
      <w:bCs/>
      <w:color w:val="000000"/>
      <w:sz w:val="20"/>
      <w:szCs w:val="20"/>
    </w:rPr>
  </w:style>
  <w:style w:type="character" w:customStyle="1" w:styleId="1ffe">
    <w:name w:val="Текст концевой сноски Знак1"/>
    <w:uiPriority w:val="99"/>
    <w:rsid w:val="001546CC"/>
    <w:rPr>
      <w:rFonts w:ascii="Courier New" w:hAnsi="Courier New" w:cs="Courier New"/>
      <w:sz w:val="20"/>
      <w:szCs w:val="20"/>
    </w:rPr>
  </w:style>
  <w:style w:type="character" w:customStyle="1" w:styleId="Web">
    <w:name w:val="Обычный (Web) Знак"/>
    <w:rsid w:val="001546CC"/>
    <w:rPr>
      <w:rFonts w:cs="Courier New"/>
      <w:sz w:val="24"/>
      <w:szCs w:val="24"/>
      <w:lang w:val="ru-RU" w:eastAsia="ar-SA" w:bidi="ar-SA"/>
    </w:rPr>
  </w:style>
  <w:style w:type="character" w:customStyle="1" w:styleId="FontStyle23">
    <w:name w:val="Font Style23"/>
    <w:rsid w:val="001546CC"/>
    <w:rPr>
      <w:rFonts w:ascii="Symbol" w:hAnsi="Symbol" w:cs="Symbol"/>
      <w:sz w:val="18"/>
      <w:szCs w:val="18"/>
    </w:rPr>
  </w:style>
  <w:style w:type="character" w:customStyle="1" w:styleId="FontStyle17">
    <w:name w:val="Font Style17"/>
    <w:rsid w:val="001546CC"/>
    <w:rPr>
      <w:rFonts w:ascii="Courier New" w:hAnsi="Courier New"/>
      <w:b/>
      <w:sz w:val="18"/>
    </w:rPr>
  </w:style>
  <w:style w:type="character" w:customStyle="1" w:styleId="124">
    <w:name w:val="Заголовок №1 (2) + Малые прописные"/>
    <w:rsid w:val="001546CC"/>
    <w:rPr>
      <w:rFonts w:ascii="Courier New" w:hAnsi="Courier New" w:cs="Courier New"/>
      <w:b/>
      <w:bCs/>
      <w:smallCaps/>
      <w:sz w:val="25"/>
      <w:szCs w:val="25"/>
      <w:u w:val="none"/>
    </w:rPr>
  </w:style>
  <w:style w:type="character" w:customStyle="1" w:styleId="2ff6">
    <w:name w:val="Основний текст (2)_"/>
    <w:link w:val="217"/>
    <w:uiPriority w:val="99"/>
    <w:rsid w:val="001546CC"/>
    <w:rPr>
      <w:i/>
      <w:iCs/>
      <w:sz w:val="21"/>
      <w:szCs w:val="21"/>
    </w:rPr>
  </w:style>
  <w:style w:type="character" w:customStyle="1" w:styleId="2ff7">
    <w:name w:val="Основной текст (2) + Полужирный"/>
    <w:rsid w:val="001546CC"/>
    <w:rPr>
      <w:rFonts w:ascii="Courier New" w:hAnsi="Courier New" w:cs="Courier New"/>
      <w:b/>
      <w:bCs/>
      <w:sz w:val="17"/>
      <w:szCs w:val="17"/>
      <w:u w:val="none"/>
      <w:lang w:val="en-US"/>
    </w:rPr>
  </w:style>
  <w:style w:type="character" w:customStyle="1" w:styleId="Calibri5">
    <w:name w:val="Основний текст + Calibri5"/>
    <w:rsid w:val="001546CC"/>
    <w:rPr>
      <w:rFonts w:ascii="Symbol" w:eastAsia="Symbol" w:hAnsi="Symbol" w:cs="Symbol"/>
      <w:b/>
      <w:bCs/>
      <w:i/>
      <w:iCs/>
      <w:sz w:val="16"/>
      <w:szCs w:val="16"/>
    </w:rPr>
  </w:style>
  <w:style w:type="character" w:customStyle="1" w:styleId="5f3">
    <w:name w:val="Основний текст (5)_"/>
    <w:link w:val="511"/>
    <w:uiPriority w:val="99"/>
    <w:rsid w:val="001546CC"/>
    <w:rPr>
      <w:i/>
      <w:iCs/>
      <w:sz w:val="17"/>
      <w:szCs w:val="17"/>
      <w:lang w:val="en-US"/>
    </w:rPr>
  </w:style>
  <w:style w:type="character" w:customStyle="1" w:styleId="st1">
    <w:name w:val="st1"/>
    <w:basedOn w:val="10"/>
    <w:rsid w:val="001546CC"/>
  </w:style>
  <w:style w:type="character" w:customStyle="1" w:styleId="affffffff0">
    <w:name w:val="стильДисера Знак"/>
    <w:rsid w:val="001546CC"/>
    <w:rPr>
      <w:rFonts w:ascii="Symbol" w:eastAsia="Symbol" w:hAnsi="Symbol" w:cs="Courier New"/>
      <w:sz w:val="28"/>
      <w:szCs w:val="28"/>
      <w:lang w:val="uk-UA"/>
    </w:rPr>
  </w:style>
  <w:style w:type="character" w:customStyle="1" w:styleId="info2">
    <w:name w:val="info2"/>
    <w:rsid w:val="001546CC"/>
    <w:rPr>
      <w:rFonts w:ascii="Courier New" w:hAnsi="Courier New"/>
      <w:b w:val="0"/>
      <w:strike w:val="0"/>
      <w:dstrike w:val="0"/>
      <w:color w:val="080000"/>
      <w:sz w:val="20"/>
      <w:u w:val="none"/>
      <w:effect w:val="none"/>
    </w:rPr>
  </w:style>
  <w:style w:type="character" w:customStyle="1" w:styleId="post-b1">
    <w:name w:val="post-b1"/>
    <w:rsid w:val="001546CC"/>
    <w:rPr>
      <w:b/>
      <w:bCs/>
    </w:rPr>
  </w:style>
  <w:style w:type="character" w:customStyle="1" w:styleId="hl1">
    <w:name w:val="hl1"/>
    <w:rsid w:val="001546CC"/>
    <w:rPr>
      <w:color w:val="4682B4"/>
    </w:rPr>
  </w:style>
  <w:style w:type="character" w:customStyle="1" w:styleId="w">
    <w:name w:val="w"/>
    <w:basedOn w:val="10"/>
    <w:rsid w:val="001546CC"/>
  </w:style>
  <w:style w:type="character" w:customStyle="1" w:styleId="affffffff1">
    <w:name w:val="Название объекта Знак"/>
    <w:rsid w:val="001546CC"/>
    <w:rPr>
      <w:rFonts w:ascii="Courier New" w:eastAsia="Courier New" w:hAnsi="Courier New" w:cs="Courier New"/>
      <w:spacing w:val="-3"/>
      <w:sz w:val="28"/>
      <w:lang w:val="uk-UA"/>
    </w:rPr>
  </w:style>
  <w:style w:type="character" w:customStyle="1" w:styleId="1fff">
    <w:name w:val="Тема примечания Знак1"/>
    <w:uiPriority w:val="99"/>
    <w:rsid w:val="001546CC"/>
    <w:rPr>
      <w:rFonts w:ascii="Symbol" w:eastAsia="Symbol" w:hAnsi="Symbol" w:cs="Symbol"/>
      <w:b/>
      <w:bCs/>
    </w:rPr>
  </w:style>
  <w:style w:type="character" w:customStyle="1" w:styleId="dcom">
    <w:name w:val="d_com"/>
    <w:rsid w:val="001546CC"/>
    <w:rPr>
      <w:rFonts w:cs="Courier New"/>
    </w:rPr>
  </w:style>
  <w:style w:type="character" w:customStyle="1" w:styleId="FontStyle43">
    <w:name w:val="Font Style43"/>
    <w:rsid w:val="001546CC"/>
    <w:rPr>
      <w:rFonts w:ascii="Courier New" w:hAnsi="Courier New" w:cs="Courier New"/>
      <w:b/>
      <w:bCs/>
      <w:sz w:val="22"/>
      <w:szCs w:val="22"/>
    </w:rPr>
  </w:style>
  <w:style w:type="character" w:customStyle="1" w:styleId="FontStyle40">
    <w:name w:val="Font Style40"/>
    <w:rsid w:val="001546CC"/>
    <w:rPr>
      <w:rFonts w:ascii="Courier New" w:hAnsi="Courier New" w:cs="Courier New"/>
      <w:b/>
      <w:bCs/>
      <w:sz w:val="22"/>
      <w:szCs w:val="22"/>
    </w:rPr>
  </w:style>
  <w:style w:type="character" w:customStyle="1" w:styleId="componentheading">
    <w:name w:val="componentheading"/>
    <w:rsid w:val="001546CC"/>
    <w:rPr>
      <w:rFonts w:cs="Courier New"/>
      <w:b/>
      <w:bCs/>
    </w:rPr>
  </w:style>
  <w:style w:type="character" w:customStyle="1" w:styleId="reference-accessdate">
    <w:name w:val="reference-accessdate"/>
    <w:rsid w:val="001546CC"/>
    <w:rPr>
      <w:rFonts w:cs="Courier New"/>
    </w:rPr>
  </w:style>
  <w:style w:type="character" w:customStyle="1" w:styleId="fs4">
    <w:name w:val="fs4"/>
    <w:rsid w:val="001546CC"/>
    <w:rPr>
      <w:rFonts w:cs="Courier New"/>
    </w:rPr>
  </w:style>
  <w:style w:type="character" w:customStyle="1" w:styleId="2ff8">
    <w:name w:val="Замещающий текст2"/>
    <w:rsid w:val="001546CC"/>
    <w:rPr>
      <w:rFonts w:cs="Courier New"/>
      <w:color w:val="808080"/>
    </w:rPr>
  </w:style>
  <w:style w:type="character" w:customStyle="1" w:styleId="A31">
    <w:name w:val="A3"/>
    <w:rsid w:val="001546CC"/>
    <w:rPr>
      <w:rFonts w:cs="Courier New"/>
      <w:color w:val="000000"/>
      <w:sz w:val="18"/>
      <w:szCs w:val="18"/>
    </w:rPr>
  </w:style>
  <w:style w:type="character" w:customStyle="1" w:styleId="FontStyle">
    <w:name w:val="Font Style"/>
    <w:rsid w:val="001546CC"/>
    <w:rPr>
      <w:rFonts w:cs="Symbol"/>
      <w:color w:val="000000"/>
      <w:sz w:val="20"/>
      <w:szCs w:val="20"/>
    </w:rPr>
  </w:style>
  <w:style w:type="character" w:customStyle="1" w:styleId="FontStyle86">
    <w:name w:val="Font Style86"/>
    <w:uiPriority w:val="99"/>
    <w:rsid w:val="001546CC"/>
    <w:rPr>
      <w:rFonts w:ascii="Courier New" w:hAnsi="Courier New" w:cs="Courier New"/>
      <w:sz w:val="26"/>
      <w:szCs w:val="26"/>
    </w:rPr>
  </w:style>
  <w:style w:type="character" w:customStyle="1" w:styleId="longtextshorttext">
    <w:name w:val="long_text short_text"/>
    <w:basedOn w:val="10"/>
    <w:rsid w:val="001546CC"/>
  </w:style>
  <w:style w:type="character" w:customStyle="1" w:styleId="11c">
    <w:name w:val="Заголовок 1 Знак1"/>
    <w:rsid w:val="001546CC"/>
    <w:rPr>
      <w:rFonts w:ascii="Symbol" w:eastAsia="Symbol" w:hAnsi="Symbol" w:cs="Symbol"/>
      <w:b/>
      <w:bCs/>
      <w:kern w:val="1"/>
      <w:sz w:val="32"/>
      <w:szCs w:val="32"/>
    </w:rPr>
  </w:style>
  <w:style w:type="character" w:customStyle="1" w:styleId="Heading3Char">
    <w:name w:val="Heading 3 Char"/>
    <w:rsid w:val="001546CC"/>
    <w:rPr>
      <w:rFonts w:ascii="Courier New" w:hAnsi="Courier New" w:cs="Courier New"/>
      <w:b/>
      <w:bCs/>
      <w:sz w:val="26"/>
      <w:szCs w:val="26"/>
      <w:lang w:val="ru-RU" w:eastAsia="ar-SA" w:bidi="ar-SA"/>
    </w:rPr>
  </w:style>
  <w:style w:type="character" w:customStyle="1" w:styleId="135">
    <w:name w:val="Колонтитул + 13"/>
    <w:rsid w:val="001546CC"/>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1546CC"/>
    <w:rPr>
      <w:sz w:val="15"/>
      <w:szCs w:val="15"/>
    </w:rPr>
  </w:style>
  <w:style w:type="character" w:customStyle="1" w:styleId="8pt">
    <w:name w:val="Основной текст + 8 pt"/>
    <w:rsid w:val="001546CC"/>
    <w:rPr>
      <w:spacing w:val="10"/>
      <w:sz w:val="16"/>
      <w:szCs w:val="16"/>
      <w:lang w:val="en-US" w:eastAsia="ar-SA" w:bidi="ar-SA"/>
    </w:rPr>
  </w:style>
  <w:style w:type="character" w:customStyle="1" w:styleId="5f4">
    <w:name w:val="Подпись к картинке (5)_"/>
    <w:rsid w:val="001546CC"/>
    <w:rPr>
      <w:b/>
      <w:bCs/>
      <w:sz w:val="27"/>
      <w:szCs w:val="27"/>
    </w:rPr>
  </w:style>
  <w:style w:type="character" w:customStyle="1" w:styleId="516pt">
    <w:name w:val="Основной текст (5) + 16 pt"/>
    <w:rsid w:val="001546CC"/>
    <w:rPr>
      <w:b/>
      <w:bCs/>
      <w:i/>
      <w:iCs/>
      <w:sz w:val="32"/>
      <w:szCs w:val="32"/>
      <w:lang w:eastAsia="ru-RU" w:bidi="ru-RU"/>
    </w:rPr>
  </w:style>
  <w:style w:type="character" w:customStyle="1" w:styleId="11pt3">
    <w:name w:val="Колонтитул + 11 pt3"/>
    <w:rsid w:val="001546CC"/>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1546CC"/>
    <w:rPr>
      <w:rFonts w:ascii="Symbol" w:eastAsia="Symbol" w:hAnsi="Symbol" w:cs="Symbol"/>
      <w:sz w:val="27"/>
      <w:szCs w:val="27"/>
    </w:rPr>
  </w:style>
  <w:style w:type="character" w:customStyle="1" w:styleId="713">
    <w:name w:val="Основной текст (7) + 13"/>
    <w:rsid w:val="001546CC"/>
    <w:rPr>
      <w:b w:val="0"/>
      <w:bCs w:val="0"/>
      <w:sz w:val="27"/>
      <w:szCs w:val="27"/>
    </w:rPr>
  </w:style>
  <w:style w:type="character" w:customStyle="1" w:styleId="8pt3">
    <w:name w:val="Основной текст + 8 pt3"/>
    <w:rsid w:val="001546CC"/>
    <w:rPr>
      <w:sz w:val="16"/>
      <w:szCs w:val="16"/>
      <w:lang w:eastAsia="ar-SA" w:bidi="ar-SA"/>
    </w:rPr>
  </w:style>
  <w:style w:type="character" w:customStyle="1" w:styleId="2ff9">
    <w:name w:val="Подпись к таблице2"/>
    <w:rsid w:val="001546CC"/>
    <w:rPr>
      <w:rFonts w:ascii="Symbol" w:eastAsia="Symbol" w:hAnsi="Symbol" w:cs="Symbol"/>
      <w:b/>
      <w:bCs/>
      <w:sz w:val="27"/>
      <w:szCs w:val="27"/>
      <w:u w:val="single"/>
    </w:rPr>
  </w:style>
  <w:style w:type="character" w:customStyle="1" w:styleId="351">
    <w:name w:val="Заголовок №3 (5)_"/>
    <w:rsid w:val="001546CC"/>
    <w:rPr>
      <w:sz w:val="27"/>
      <w:szCs w:val="27"/>
    </w:rPr>
  </w:style>
  <w:style w:type="character" w:customStyle="1" w:styleId="7a">
    <w:name w:val="Основной текст + 7"/>
    <w:rsid w:val="001546CC"/>
    <w:rPr>
      <w:smallCaps/>
      <w:sz w:val="15"/>
      <w:szCs w:val="15"/>
      <w:lang w:val="en-US" w:eastAsia="ar-SA" w:bidi="ar-SA"/>
    </w:rPr>
  </w:style>
  <w:style w:type="character" w:customStyle="1" w:styleId="450">
    <w:name w:val="Заголовок №4 (5)_"/>
    <w:rsid w:val="001546CC"/>
    <w:rPr>
      <w:i/>
      <w:iCs/>
      <w:sz w:val="27"/>
      <w:szCs w:val="27"/>
    </w:rPr>
  </w:style>
  <w:style w:type="character" w:customStyle="1" w:styleId="451">
    <w:name w:val="Заголовок №4 (5)"/>
    <w:rsid w:val="001546CC"/>
    <w:rPr>
      <w:i/>
      <w:iCs/>
      <w:sz w:val="27"/>
      <w:szCs w:val="27"/>
    </w:rPr>
  </w:style>
  <w:style w:type="character" w:customStyle="1" w:styleId="458">
    <w:name w:val="Заголовок №4 (5) + 8"/>
    <w:rsid w:val="001546CC"/>
    <w:rPr>
      <w:i/>
      <w:iCs/>
      <w:sz w:val="17"/>
      <w:szCs w:val="17"/>
    </w:rPr>
  </w:style>
  <w:style w:type="character" w:customStyle="1" w:styleId="452">
    <w:name w:val="Заголовок №4 (5) + Не курсив"/>
    <w:rsid w:val="001546CC"/>
    <w:rPr>
      <w:i/>
      <w:iCs/>
      <w:sz w:val="27"/>
      <w:szCs w:val="27"/>
    </w:rPr>
  </w:style>
  <w:style w:type="character" w:customStyle="1" w:styleId="98pt">
    <w:name w:val="Основной текст (9) + 8 pt"/>
    <w:rsid w:val="001546CC"/>
    <w:rPr>
      <w:rFonts w:ascii="Courier New" w:eastAsia="Courier New" w:hAnsi="Courier New" w:cs="Courier New"/>
      <w:i/>
      <w:iCs/>
      <w:spacing w:val="230"/>
      <w:sz w:val="16"/>
      <w:szCs w:val="16"/>
      <w:lang w:val="en-US"/>
    </w:rPr>
  </w:style>
  <w:style w:type="character" w:customStyle="1" w:styleId="125">
    <w:name w:val="Основной текст (12) + Курсив"/>
    <w:rsid w:val="001546CC"/>
    <w:rPr>
      <w:rFonts w:ascii="Symbol" w:eastAsia="Symbol" w:hAnsi="Symbol" w:cs="Symbol"/>
      <w:i/>
      <w:iCs/>
      <w:sz w:val="23"/>
      <w:szCs w:val="23"/>
    </w:rPr>
  </w:style>
  <w:style w:type="character" w:customStyle="1" w:styleId="1213">
    <w:name w:val="Основной текст (12) + 13"/>
    <w:rsid w:val="001546CC"/>
    <w:rPr>
      <w:rFonts w:ascii="Symbol" w:eastAsia="Symbol" w:hAnsi="Symbol" w:cs="Symbol"/>
      <w:sz w:val="27"/>
      <w:szCs w:val="27"/>
    </w:rPr>
  </w:style>
  <w:style w:type="character" w:customStyle="1" w:styleId="711">
    <w:name w:val="Основной текст + 71"/>
    <w:rsid w:val="001546CC"/>
    <w:rPr>
      <w:sz w:val="15"/>
      <w:szCs w:val="15"/>
      <w:lang w:eastAsia="ar-SA" w:bidi="ar-SA"/>
    </w:rPr>
  </w:style>
  <w:style w:type="character" w:customStyle="1" w:styleId="770">
    <w:name w:val="Основной текст (7) + 7"/>
    <w:rsid w:val="001546CC"/>
    <w:rPr>
      <w:b w:val="0"/>
      <w:bCs w:val="0"/>
      <w:sz w:val="15"/>
      <w:szCs w:val="15"/>
    </w:rPr>
  </w:style>
  <w:style w:type="character" w:customStyle="1" w:styleId="126">
    <w:name w:val="Заголовок №1 (2) + Курсив"/>
    <w:rsid w:val="001546CC"/>
    <w:rPr>
      <w:i/>
      <w:iCs/>
      <w:spacing w:val="-10"/>
      <w:sz w:val="33"/>
      <w:szCs w:val="33"/>
    </w:rPr>
  </w:style>
  <w:style w:type="character" w:customStyle="1" w:styleId="352">
    <w:name w:val="Заголовок №3 (5) + Курсив"/>
    <w:rsid w:val="001546CC"/>
    <w:rPr>
      <w:i/>
      <w:iCs/>
      <w:sz w:val="27"/>
      <w:szCs w:val="27"/>
    </w:rPr>
  </w:style>
  <w:style w:type="character" w:customStyle="1" w:styleId="3fb">
    <w:name w:val="Подпись к таблице (3)_"/>
    <w:rsid w:val="001546CC"/>
    <w:rPr>
      <w:spacing w:val="10"/>
      <w:sz w:val="16"/>
      <w:szCs w:val="16"/>
    </w:rPr>
  </w:style>
  <w:style w:type="character" w:customStyle="1" w:styleId="30pt">
    <w:name w:val="Подпись к таблице (3) + Интервал 0 pt"/>
    <w:rsid w:val="001546CC"/>
    <w:rPr>
      <w:spacing w:val="0"/>
      <w:sz w:val="16"/>
      <w:szCs w:val="16"/>
    </w:rPr>
  </w:style>
  <w:style w:type="character" w:customStyle="1" w:styleId="5f5">
    <w:name w:val="Подпись к картинке (5)"/>
    <w:rsid w:val="001546CC"/>
    <w:rPr>
      <w:b/>
      <w:bCs/>
      <w:sz w:val="27"/>
      <w:szCs w:val="27"/>
    </w:rPr>
  </w:style>
  <w:style w:type="character" w:customStyle="1" w:styleId="11pt2">
    <w:name w:val="Колонтитул + 11 pt2"/>
    <w:rsid w:val="001546CC"/>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1546CC"/>
    <w:rPr>
      <w:rFonts w:ascii="Symbol" w:eastAsia="Symbol" w:hAnsi="Symbol" w:cs="Symbol"/>
      <w:b/>
      <w:bCs/>
      <w:sz w:val="27"/>
      <w:szCs w:val="27"/>
    </w:rPr>
  </w:style>
  <w:style w:type="character" w:customStyle="1" w:styleId="5f6">
    <w:name w:val="Подпись к картинке (5) + Не полужирный"/>
    <w:rsid w:val="001546CC"/>
    <w:rPr>
      <w:b/>
      <w:bCs/>
      <w:sz w:val="27"/>
      <w:szCs w:val="27"/>
    </w:rPr>
  </w:style>
  <w:style w:type="character" w:customStyle="1" w:styleId="512">
    <w:name w:val="Подпись к картинке (5) + Не полужирный1"/>
    <w:rsid w:val="001546CC"/>
    <w:rPr>
      <w:b/>
      <w:bCs/>
      <w:spacing w:val="40"/>
      <w:sz w:val="27"/>
      <w:szCs w:val="27"/>
    </w:rPr>
  </w:style>
  <w:style w:type="character" w:customStyle="1" w:styleId="6e">
    <w:name w:val="Подпись к картинке (6)_"/>
    <w:rsid w:val="001546CC"/>
    <w:rPr>
      <w:b/>
      <w:bCs/>
      <w:sz w:val="29"/>
      <w:szCs w:val="29"/>
    </w:rPr>
  </w:style>
  <w:style w:type="character" w:customStyle="1" w:styleId="613">
    <w:name w:val="Подпись к картинке (6) + 13"/>
    <w:rsid w:val="001546CC"/>
    <w:rPr>
      <w:b/>
      <w:bCs/>
      <w:sz w:val="27"/>
      <w:szCs w:val="27"/>
    </w:rPr>
  </w:style>
  <w:style w:type="character" w:customStyle="1" w:styleId="6f">
    <w:name w:val="Подпись к картинке (6) + Не полужирный"/>
    <w:rsid w:val="001546CC"/>
    <w:rPr>
      <w:b/>
      <w:bCs/>
      <w:sz w:val="29"/>
      <w:szCs w:val="29"/>
    </w:rPr>
  </w:style>
  <w:style w:type="character" w:customStyle="1" w:styleId="612">
    <w:name w:val="Подпись к картинке (6) + Не полужирный1"/>
    <w:rsid w:val="001546CC"/>
    <w:rPr>
      <w:b/>
      <w:bCs/>
      <w:spacing w:val="40"/>
      <w:sz w:val="29"/>
      <w:szCs w:val="29"/>
    </w:rPr>
  </w:style>
  <w:style w:type="character" w:customStyle="1" w:styleId="7b">
    <w:name w:val="Подпись к картинке (7)_"/>
    <w:rsid w:val="001546CC"/>
    <w:rPr>
      <w:sz w:val="23"/>
      <w:szCs w:val="23"/>
    </w:rPr>
  </w:style>
  <w:style w:type="character" w:customStyle="1" w:styleId="7c">
    <w:name w:val="Подпись к картинке (7)"/>
    <w:rsid w:val="001546CC"/>
    <w:rPr>
      <w:sz w:val="23"/>
      <w:szCs w:val="23"/>
    </w:rPr>
  </w:style>
  <w:style w:type="character" w:customStyle="1" w:styleId="5120">
    <w:name w:val="Подпись к картинке (5) + 12"/>
    <w:rsid w:val="001546CC"/>
    <w:rPr>
      <w:b/>
      <w:bCs/>
      <w:sz w:val="25"/>
      <w:szCs w:val="25"/>
    </w:rPr>
  </w:style>
  <w:style w:type="character" w:customStyle="1" w:styleId="241">
    <w:name w:val="Подпись к таблице (2)4"/>
    <w:rsid w:val="001546CC"/>
    <w:rPr>
      <w:rFonts w:ascii="Courier New" w:eastAsia="Courier New" w:hAnsi="Courier New" w:cs="Courier New"/>
      <w:sz w:val="19"/>
      <w:szCs w:val="19"/>
    </w:rPr>
  </w:style>
  <w:style w:type="character" w:customStyle="1" w:styleId="12pt20">
    <w:name w:val="Основной текст + 12 pt2"/>
    <w:rsid w:val="001546CC"/>
    <w:rPr>
      <w:sz w:val="24"/>
      <w:szCs w:val="24"/>
      <w:lang w:eastAsia="ar-SA" w:bidi="ar-SA"/>
    </w:rPr>
  </w:style>
  <w:style w:type="character" w:customStyle="1" w:styleId="231">
    <w:name w:val="Заголовок №2 (3)_"/>
    <w:rsid w:val="001546CC"/>
    <w:rPr>
      <w:b/>
      <w:bCs/>
      <w:i/>
      <w:iCs/>
      <w:sz w:val="30"/>
      <w:szCs w:val="30"/>
      <w:lang w:val="en-US"/>
    </w:rPr>
  </w:style>
  <w:style w:type="character" w:customStyle="1" w:styleId="2315">
    <w:name w:val="Заголовок №2 (3) + 15"/>
    <w:rsid w:val="001546CC"/>
    <w:rPr>
      <w:b/>
      <w:bCs/>
      <w:i/>
      <w:iCs/>
      <w:sz w:val="31"/>
      <w:szCs w:val="31"/>
      <w:lang w:val="en-US"/>
    </w:rPr>
  </w:style>
  <w:style w:type="character" w:customStyle="1" w:styleId="23151">
    <w:name w:val="Заголовок №2 (3) + 151"/>
    <w:rsid w:val="001546CC"/>
    <w:rPr>
      <w:b/>
      <w:bCs/>
      <w:i/>
      <w:iCs/>
      <w:sz w:val="31"/>
      <w:szCs w:val="31"/>
      <w:lang w:val="en-US"/>
    </w:rPr>
  </w:style>
  <w:style w:type="character" w:customStyle="1" w:styleId="1fff0">
    <w:name w:val="Основной текст + Курсив1"/>
    <w:rsid w:val="001546CC"/>
    <w:rPr>
      <w:i/>
      <w:iCs/>
      <w:spacing w:val="30"/>
      <w:sz w:val="27"/>
      <w:szCs w:val="27"/>
      <w:lang w:eastAsia="ar-SA" w:bidi="ar-SA"/>
    </w:rPr>
  </w:style>
  <w:style w:type="character" w:customStyle="1" w:styleId="2150">
    <w:name w:val="Оглавление (2) + 15"/>
    <w:rsid w:val="001546CC"/>
    <w:rPr>
      <w:b/>
      <w:bCs/>
      <w:i/>
      <w:iCs/>
      <w:sz w:val="31"/>
      <w:szCs w:val="31"/>
      <w:lang w:val="en-US"/>
    </w:rPr>
  </w:style>
  <w:style w:type="character" w:customStyle="1" w:styleId="2152">
    <w:name w:val="Оглавление (2) + 152"/>
    <w:rsid w:val="001546CC"/>
    <w:rPr>
      <w:b/>
      <w:bCs/>
      <w:i/>
      <w:iCs/>
      <w:sz w:val="31"/>
      <w:szCs w:val="31"/>
      <w:lang w:val="en-US"/>
    </w:rPr>
  </w:style>
  <w:style w:type="character" w:customStyle="1" w:styleId="2ffb">
    <w:name w:val="Оглавление2"/>
    <w:rsid w:val="001546CC"/>
    <w:rPr>
      <w:sz w:val="27"/>
      <w:szCs w:val="27"/>
    </w:rPr>
  </w:style>
  <w:style w:type="character" w:customStyle="1" w:styleId="214pt0">
    <w:name w:val="Оглавление (2) + 14 pt"/>
    <w:rsid w:val="001546CC"/>
    <w:rPr>
      <w:b/>
      <w:bCs/>
      <w:i/>
      <w:iCs/>
      <w:smallCaps/>
      <w:sz w:val="28"/>
      <w:szCs w:val="28"/>
      <w:lang w:val="en-US"/>
    </w:rPr>
  </w:style>
  <w:style w:type="character" w:customStyle="1" w:styleId="1315">
    <w:name w:val="Заголовок №1 (3) + 15"/>
    <w:rsid w:val="001546CC"/>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1546CC"/>
    <w:rPr>
      <w:rFonts w:ascii="Courier New" w:eastAsia="Courier New" w:hAnsi="Courier New" w:cs="Courier New"/>
      <w:b/>
      <w:bCs/>
      <w:i/>
      <w:iCs/>
      <w:spacing w:val="-20"/>
      <w:sz w:val="30"/>
      <w:szCs w:val="30"/>
      <w:lang w:val="en-US"/>
    </w:rPr>
  </w:style>
  <w:style w:type="character" w:customStyle="1" w:styleId="13151">
    <w:name w:val="Заголовок №1 (3) + 151"/>
    <w:rsid w:val="001546CC"/>
    <w:rPr>
      <w:rFonts w:ascii="Courier New" w:eastAsia="Courier New" w:hAnsi="Courier New" w:cs="Courier New"/>
      <w:b/>
      <w:bCs/>
      <w:i/>
      <w:iCs/>
      <w:spacing w:val="-20"/>
      <w:sz w:val="31"/>
      <w:szCs w:val="31"/>
      <w:lang w:val="en-US"/>
    </w:rPr>
  </w:style>
  <w:style w:type="character" w:customStyle="1" w:styleId="95">
    <w:name w:val="Основной текст + 9"/>
    <w:rsid w:val="001546CC"/>
    <w:rPr>
      <w:i/>
      <w:iCs/>
      <w:smallCaps/>
      <w:spacing w:val="-20"/>
      <w:sz w:val="19"/>
      <w:szCs w:val="19"/>
      <w:lang w:val="en-US" w:eastAsia="ar-SA" w:bidi="ar-SA"/>
    </w:rPr>
  </w:style>
  <w:style w:type="character" w:customStyle="1" w:styleId="182">
    <w:name w:val="Основной текст (18) + Не полужирный"/>
    <w:rsid w:val="001546CC"/>
    <w:rPr>
      <w:rFonts w:ascii="Symbol" w:eastAsia="Symbol" w:hAnsi="Symbol" w:cs="Symbol"/>
      <w:b/>
      <w:bCs/>
      <w:i/>
      <w:iCs/>
      <w:sz w:val="27"/>
      <w:szCs w:val="27"/>
      <w:lang w:val="en-US"/>
    </w:rPr>
  </w:style>
  <w:style w:type="character" w:customStyle="1" w:styleId="1810">
    <w:name w:val="Основной текст (18) + Не полужирный1"/>
    <w:rsid w:val="001546CC"/>
    <w:rPr>
      <w:rFonts w:ascii="Symbol" w:eastAsia="Symbol" w:hAnsi="Symbol" w:cs="Symbol"/>
      <w:b/>
      <w:bCs/>
      <w:i/>
      <w:iCs/>
      <w:sz w:val="27"/>
      <w:szCs w:val="27"/>
      <w:lang w:val="en-US"/>
    </w:rPr>
  </w:style>
  <w:style w:type="character" w:customStyle="1" w:styleId="4215">
    <w:name w:val="Заголовок №4 (2) + 15"/>
    <w:rsid w:val="001546CC"/>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1546CC"/>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1546CC"/>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1546CC"/>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1546CC"/>
    <w:rPr>
      <w:sz w:val="16"/>
      <w:szCs w:val="16"/>
      <w:lang w:eastAsia="ar-SA" w:bidi="ar-SA"/>
    </w:rPr>
  </w:style>
  <w:style w:type="character" w:customStyle="1" w:styleId="431">
    <w:name w:val="Заголовок №4 (3)_"/>
    <w:rsid w:val="001546CC"/>
    <w:rPr>
      <w:b/>
      <w:bCs/>
      <w:i/>
      <w:iCs/>
      <w:sz w:val="31"/>
      <w:szCs w:val="31"/>
    </w:rPr>
  </w:style>
  <w:style w:type="character" w:customStyle="1" w:styleId="432">
    <w:name w:val="Заголовок №4 (3) + Не полужирный"/>
    <w:rsid w:val="001546CC"/>
    <w:rPr>
      <w:b/>
      <w:bCs/>
      <w:i/>
      <w:iCs/>
      <w:sz w:val="31"/>
      <w:szCs w:val="31"/>
    </w:rPr>
  </w:style>
  <w:style w:type="character" w:customStyle="1" w:styleId="433">
    <w:name w:val="Заголовок №4 (3)"/>
    <w:rsid w:val="001546CC"/>
    <w:rPr>
      <w:b/>
      <w:bCs/>
      <w:i/>
      <w:iCs/>
      <w:sz w:val="31"/>
      <w:szCs w:val="31"/>
    </w:rPr>
  </w:style>
  <w:style w:type="character" w:customStyle="1" w:styleId="4315pt">
    <w:name w:val="Заголовок №4 (3) + 15 pt"/>
    <w:rsid w:val="001546CC"/>
    <w:rPr>
      <w:b/>
      <w:bCs/>
      <w:i/>
      <w:iCs/>
      <w:sz w:val="30"/>
      <w:szCs w:val="30"/>
    </w:rPr>
  </w:style>
  <w:style w:type="character" w:customStyle="1" w:styleId="316pt">
    <w:name w:val="Оглавление (3) + 16 pt"/>
    <w:rsid w:val="001546CC"/>
    <w:rPr>
      <w:rFonts w:ascii="Courier New" w:eastAsia="Courier New" w:hAnsi="Courier New" w:cs="Courier New"/>
      <w:i/>
      <w:iCs/>
      <w:sz w:val="32"/>
      <w:szCs w:val="32"/>
      <w:lang w:val="en-US"/>
    </w:rPr>
  </w:style>
  <w:style w:type="character" w:customStyle="1" w:styleId="315pt">
    <w:name w:val="Оглавление (3) + 15 pt"/>
    <w:rsid w:val="001546CC"/>
    <w:rPr>
      <w:rFonts w:ascii="Courier New" w:eastAsia="Courier New" w:hAnsi="Courier New" w:cs="Courier New"/>
      <w:i/>
      <w:iCs/>
      <w:sz w:val="30"/>
      <w:szCs w:val="30"/>
      <w:lang w:val="en-US"/>
    </w:rPr>
  </w:style>
  <w:style w:type="character" w:customStyle="1" w:styleId="96">
    <w:name w:val="Оглавление (9)_"/>
    <w:rsid w:val="001546CC"/>
    <w:rPr>
      <w:sz w:val="32"/>
      <w:szCs w:val="32"/>
      <w:lang w:val="en-US"/>
    </w:rPr>
  </w:style>
  <w:style w:type="character" w:customStyle="1" w:styleId="97">
    <w:name w:val="Оглавление (9) + Курсив"/>
    <w:rsid w:val="001546CC"/>
    <w:rPr>
      <w:i/>
      <w:iCs/>
      <w:smallCaps/>
      <w:spacing w:val="20"/>
      <w:sz w:val="32"/>
      <w:szCs w:val="32"/>
      <w:lang w:val="en-US"/>
    </w:rPr>
  </w:style>
  <w:style w:type="character" w:customStyle="1" w:styleId="915">
    <w:name w:val="Оглавление (9) + 15"/>
    <w:rsid w:val="001546CC"/>
    <w:rPr>
      <w:i/>
      <w:iCs/>
      <w:sz w:val="31"/>
      <w:szCs w:val="31"/>
      <w:lang w:val="en-US"/>
    </w:rPr>
  </w:style>
  <w:style w:type="character" w:customStyle="1" w:styleId="1fff1">
    <w:name w:val="Оглавление1"/>
    <w:rsid w:val="001546CC"/>
    <w:rPr>
      <w:sz w:val="27"/>
      <w:szCs w:val="27"/>
    </w:rPr>
  </w:style>
  <w:style w:type="character" w:customStyle="1" w:styleId="8pt0">
    <w:name w:val="Оглавление + 8 pt"/>
    <w:rsid w:val="001546CC"/>
    <w:rPr>
      <w:sz w:val="16"/>
      <w:szCs w:val="16"/>
    </w:rPr>
  </w:style>
  <w:style w:type="character" w:customStyle="1" w:styleId="2151">
    <w:name w:val="Оглавление (2) + 151"/>
    <w:rsid w:val="001546CC"/>
    <w:rPr>
      <w:b/>
      <w:bCs/>
      <w:i/>
      <w:iCs/>
      <w:sz w:val="31"/>
      <w:szCs w:val="31"/>
      <w:lang w:val="en-US"/>
    </w:rPr>
  </w:style>
  <w:style w:type="character" w:customStyle="1" w:styleId="282">
    <w:name w:val="Оглавление (2) + 8"/>
    <w:rsid w:val="001546CC"/>
    <w:rPr>
      <w:b/>
      <w:bCs/>
      <w:i/>
      <w:iCs/>
      <w:sz w:val="17"/>
      <w:szCs w:val="17"/>
      <w:lang w:val="en-US"/>
    </w:rPr>
  </w:style>
  <w:style w:type="character" w:customStyle="1" w:styleId="1fff2">
    <w:name w:val="Оглавление + Курсив1"/>
    <w:rsid w:val="001546CC"/>
    <w:rPr>
      <w:i/>
      <w:iCs/>
      <w:sz w:val="27"/>
      <w:szCs w:val="27"/>
      <w:lang w:val="en-US"/>
    </w:rPr>
  </w:style>
  <w:style w:type="character" w:customStyle="1" w:styleId="151">
    <w:name w:val="Оглавление + 15"/>
    <w:rsid w:val="001546CC"/>
    <w:rPr>
      <w:b/>
      <w:bCs/>
      <w:i/>
      <w:iCs/>
      <w:sz w:val="31"/>
      <w:szCs w:val="31"/>
    </w:rPr>
  </w:style>
  <w:style w:type="character" w:customStyle="1" w:styleId="86">
    <w:name w:val="Оглавление + 8"/>
    <w:rsid w:val="001546CC"/>
    <w:rPr>
      <w:b/>
      <w:bCs/>
      <w:i/>
      <w:iCs/>
      <w:sz w:val="17"/>
      <w:szCs w:val="17"/>
    </w:rPr>
  </w:style>
  <w:style w:type="character" w:customStyle="1" w:styleId="15pt1">
    <w:name w:val="Оглавление + 15 pt"/>
    <w:rsid w:val="001546CC"/>
    <w:rPr>
      <w:b/>
      <w:bCs/>
      <w:i/>
      <w:iCs/>
      <w:sz w:val="30"/>
      <w:szCs w:val="30"/>
    </w:rPr>
  </w:style>
  <w:style w:type="character" w:customStyle="1" w:styleId="1510">
    <w:name w:val="Оглавление + 151"/>
    <w:rsid w:val="001546CC"/>
    <w:rPr>
      <w:i/>
      <w:iCs/>
      <w:sz w:val="31"/>
      <w:szCs w:val="31"/>
    </w:rPr>
  </w:style>
  <w:style w:type="character" w:customStyle="1" w:styleId="421pt">
    <w:name w:val="Заголовок №4 (2) + Интервал 1 pt"/>
    <w:rsid w:val="001546CC"/>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1546CC"/>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1546CC"/>
    <w:rPr>
      <w:b/>
      <w:bCs/>
      <w:i/>
      <w:iCs/>
      <w:sz w:val="31"/>
      <w:szCs w:val="31"/>
    </w:rPr>
  </w:style>
  <w:style w:type="character" w:customStyle="1" w:styleId="6f1">
    <w:name w:val="Оглавление (6)"/>
    <w:rsid w:val="001546CC"/>
    <w:rPr>
      <w:b/>
      <w:bCs/>
      <w:i/>
      <w:iCs/>
      <w:sz w:val="31"/>
      <w:szCs w:val="31"/>
    </w:rPr>
  </w:style>
  <w:style w:type="character" w:customStyle="1" w:styleId="615pt">
    <w:name w:val="Оглавление (6) + 15 pt"/>
    <w:rsid w:val="001546CC"/>
    <w:rPr>
      <w:b/>
      <w:bCs/>
      <w:i/>
      <w:iCs/>
      <w:sz w:val="30"/>
      <w:szCs w:val="30"/>
      <w:lang w:val="en-US"/>
    </w:rPr>
  </w:style>
  <w:style w:type="character" w:customStyle="1" w:styleId="6f2">
    <w:name w:val="Оглавление (6) + Не полужирный"/>
    <w:rsid w:val="001546CC"/>
    <w:rPr>
      <w:b/>
      <w:bCs/>
      <w:i/>
      <w:iCs/>
      <w:sz w:val="31"/>
      <w:szCs w:val="31"/>
    </w:rPr>
  </w:style>
  <w:style w:type="character" w:customStyle="1" w:styleId="3fc">
    <w:name w:val="Оглавление (3) + Полужирный"/>
    <w:rsid w:val="001546CC"/>
    <w:rPr>
      <w:rFonts w:ascii="Courier New" w:eastAsia="Courier New" w:hAnsi="Courier New" w:cs="Courier New"/>
      <w:b/>
      <w:bCs/>
      <w:i/>
      <w:iCs/>
      <w:sz w:val="31"/>
      <w:szCs w:val="31"/>
    </w:rPr>
  </w:style>
  <w:style w:type="character" w:customStyle="1" w:styleId="310pt">
    <w:name w:val="Оглавление (3) + 10 pt"/>
    <w:rsid w:val="001546CC"/>
    <w:rPr>
      <w:rFonts w:ascii="Courier New" w:eastAsia="Courier New" w:hAnsi="Courier New" w:cs="Courier New"/>
      <w:b/>
      <w:bCs/>
      <w:i/>
      <w:iCs/>
      <w:smallCaps/>
      <w:sz w:val="20"/>
      <w:szCs w:val="20"/>
      <w:lang w:val="uk-UA"/>
    </w:rPr>
  </w:style>
  <w:style w:type="character" w:customStyle="1" w:styleId="315pt1">
    <w:name w:val="Оглавление (3) + 15 pt1"/>
    <w:rsid w:val="001546CC"/>
    <w:rPr>
      <w:rFonts w:ascii="Courier New" w:eastAsia="Courier New" w:hAnsi="Courier New" w:cs="Courier New"/>
      <w:b/>
      <w:bCs/>
      <w:i/>
      <w:iCs/>
      <w:sz w:val="30"/>
      <w:szCs w:val="30"/>
    </w:rPr>
  </w:style>
  <w:style w:type="character" w:customStyle="1" w:styleId="528">
    <w:name w:val="Заголовок №5 (2) + 8"/>
    <w:rsid w:val="001546CC"/>
    <w:rPr>
      <w:b w:val="0"/>
      <w:bCs w:val="0"/>
      <w:i/>
      <w:iCs/>
      <w:sz w:val="17"/>
      <w:szCs w:val="17"/>
    </w:rPr>
  </w:style>
  <w:style w:type="character" w:customStyle="1" w:styleId="1220">
    <w:name w:val="Основной текст (12) + Курсив2"/>
    <w:rsid w:val="001546CC"/>
    <w:rPr>
      <w:rFonts w:ascii="Symbol" w:eastAsia="Symbol" w:hAnsi="Symbol" w:cs="Symbol"/>
      <w:i/>
      <w:iCs/>
      <w:sz w:val="23"/>
      <w:szCs w:val="23"/>
    </w:rPr>
  </w:style>
  <w:style w:type="character" w:customStyle="1" w:styleId="1216pt">
    <w:name w:val="Основной текст (12) + 16 pt"/>
    <w:rsid w:val="001546CC"/>
    <w:rPr>
      <w:rFonts w:ascii="Symbol" w:eastAsia="Symbol" w:hAnsi="Symbol" w:cs="Symbol"/>
      <w:spacing w:val="30"/>
      <w:sz w:val="32"/>
      <w:szCs w:val="32"/>
    </w:rPr>
  </w:style>
  <w:style w:type="character" w:customStyle="1" w:styleId="12131">
    <w:name w:val="Основной текст (12) + 131"/>
    <w:rsid w:val="001546CC"/>
    <w:rPr>
      <w:rFonts w:ascii="Symbol" w:eastAsia="Symbol" w:hAnsi="Symbol" w:cs="Symbol"/>
      <w:i/>
      <w:iCs/>
      <w:sz w:val="27"/>
      <w:szCs w:val="27"/>
    </w:rPr>
  </w:style>
  <w:style w:type="character" w:customStyle="1" w:styleId="128">
    <w:name w:val="Основной текст (12) + 8"/>
    <w:rsid w:val="001546CC"/>
    <w:rPr>
      <w:rFonts w:ascii="Symbol" w:eastAsia="Symbol" w:hAnsi="Symbol" w:cs="Symbol"/>
      <w:i/>
      <w:iCs/>
      <w:sz w:val="17"/>
      <w:szCs w:val="17"/>
    </w:rPr>
  </w:style>
  <w:style w:type="character" w:customStyle="1" w:styleId="202">
    <w:name w:val="Основной текст (20) + Не курсив"/>
    <w:rsid w:val="001546CC"/>
    <w:rPr>
      <w:rFonts w:ascii="Symbol" w:eastAsia="Symbol" w:hAnsi="Symbol" w:cs="Symbol"/>
      <w:i/>
      <w:iCs/>
      <w:sz w:val="23"/>
      <w:szCs w:val="23"/>
    </w:rPr>
  </w:style>
  <w:style w:type="character" w:customStyle="1" w:styleId="2016pt">
    <w:name w:val="Основной текст (20) + 16 pt"/>
    <w:rsid w:val="001546CC"/>
    <w:rPr>
      <w:rFonts w:ascii="Symbol" w:eastAsia="Symbol" w:hAnsi="Symbol" w:cs="Symbol"/>
      <w:i/>
      <w:iCs/>
      <w:spacing w:val="30"/>
      <w:sz w:val="32"/>
      <w:szCs w:val="32"/>
    </w:rPr>
  </w:style>
  <w:style w:type="character" w:customStyle="1" w:styleId="1221">
    <w:name w:val="Основной текст (12)2"/>
    <w:rsid w:val="001546CC"/>
    <w:rPr>
      <w:rFonts w:ascii="Symbol" w:eastAsia="Symbol" w:hAnsi="Symbol" w:cs="Symbol"/>
      <w:strike/>
      <w:sz w:val="23"/>
      <w:szCs w:val="23"/>
    </w:rPr>
  </w:style>
  <w:style w:type="character" w:customStyle="1" w:styleId="1210">
    <w:name w:val="Основной текст (12) + Курсив1"/>
    <w:rsid w:val="001546CC"/>
    <w:rPr>
      <w:rFonts w:ascii="Symbol" w:eastAsia="Symbol" w:hAnsi="Symbol" w:cs="Symbol"/>
      <w:i/>
      <w:iCs/>
      <w:strike/>
      <w:sz w:val="23"/>
      <w:szCs w:val="23"/>
    </w:rPr>
  </w:style>
  <w:style w:type="character" w:customStyle="1" w:styleId="5211">
    <w:name w:val="Заголовок №5 (2) + 11"/>
    <w:rsid w:val="001546CC"/>
    <w:rPr>
      <w:b w:val="0"/>
      <w:bCs w:val="0"/>
      <w:i/>
      <w:iCs/>
      <w:sz w:val="23"/>
      <w:szCs w:val="23"/>
    </w:rPr>
  </w:style>
  <w:style w:type="character" w:customStyle="1" w:styleId="620">
    <w:name w:val="Заголовок №6 (2)_"/>
    <w:rsid w:val="001546CC"/>
    <w:rPr>
      <w:b/>
      <w:bCs/>
      <w:sz w:val="27"/>
      <w:szCs w:val="27"/>
    </w:rPr>
  </w:style>
  <w:style w:type="character" w:customStyle="1" w:styleId="621">
    <w:name w:val="Заголовок №6 (2)"/>
    <w:rsid w:val="001546CC"/>
    <w:rPr>
      <w:b/>
      <w:bCs/>
      <w:sz w:val="27"/>
      <w:szCs w:val="27"/>
    </w:rPr>
  </w:style>
  <w:style w:type="character" w:customStyle="1" w:styleId="137">
    <w:name w:val="Колонтитул + 137"/>
    <w:rsid w:val="001546CC"/>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1546CC"/>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sid w:val="001546CC"/>
    <w:rPr>
      <w:rFonts w:ascii="Courier New" w:eastAsia="Courier New" w:hAnsi="Courier New" w:cs="Courier New"/>
      <w:spacing w:val="30"/>
      <w:sz w:val="23"/>
      <w:szCs w:val="23"/>
    </w:rPr>
  </w:style>
  <w:style w:type="character" w:customStyle="1" w:styleId="4f7">
    <w:name w:val="Подпись к таблице (4)_"/>
    <w:rsid w:val="001546CC"/>
    <w:rPr>
      <w:b/>
      <w:bCs/>
      <w:sz w:val="17"/>
      <w:szCs w:val="17"/>
    </w:rPr>
  </w:style>
  <w:style w:type="character" w:customStyle="1" w:styleId="622">
    <w:name w:val="Заголовок №6 (2) + Не полужирный"/>
    <w:rsid w:val="001546CC"/>
    <w:rPr>
      <w:b/>
      <w:bCs/>
      <w:sz w:val="27"/>
      <w:szCs w:val="27"/>
    </w:rPr>
  </w:style>
  <w:style w:type="character" w:customStyle="1" w:styleId="232">
    <w:name w:val="Подпись к таблице (2)3"/>
    <w:rsid w:val="001546CC"/>
    <w:rPr>
      <w:rFonts w:ascii="Courier New" w:eastAsia="Courier New" w:hAnsi="Courier New" w:cs="Courier New"/>
      <w:sz w:val="19"/>
      <w:szCs w:val="19"/>
    </w:rPr>
  </w:style>
  <w:style w:type="character" w:customStyle="1" w:styleId="1fff3">
    <w:name w:val="Подпись к таблице + Не полужирный1"/>
    <w:rsid w:val="001546CC"/>
    <w:rPr>
      <w:rFonts w:ascii="Symbol" w:eastAsia="Symbol" w:hAnsi="Symbol" w:cs="Symbol"/>
      <w:b/>
      <w:bCs/>
      <w:sz w:val="27"/>
      <w:szCs w:val="27"/>
    </w:rPr>
  </w:style>
  <w:style w:type="character" w:customStyle="1" w:styleId="30pt1">
    <w:name w:val="Подпись к таблице (3) + Интервал 0 pt1"/>
    <w:rsid w:val="001546CC"/>
    <w:rPr>
      <w:spacing w:val="0"/>
      <w:sz w:val="16"/>
      <w:szCs w:val="16"/>
    </w:rPr>
  </w:style>
  <w:style w:type="character" w:customStyle="1" w:styleId="1350">
    <w:name w:val="Колонтитул + 135"/>
    <w:rsid w:val="001546CC"/>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1546CC"/>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1546CC"/>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1546CC"/>
    <w:rPr>
      <w:sz w:val="15"/>
      <w:szCs w:val="15"/>
    </w:rPr>
  </w:style>
  <w:style w:type="character" w:customStyle="1" w:styleId="5f8">
    <w:name w:val="Подпись к таблице (5)"/>
    <w:rsid w:val="001546CC"/>
    <w:rPr>
      <w:sz w:val="15"/>
      <w:szCs w:val="15"/>
    </w:rPr>
  </w:style>
  <w:style w:type="character" w:customStyle="1" w:styleId="23150">
    <w:name w:val="Основной текст (23) + 15"/>
    <w:rsid w:val="001546CC"/>
    <w:rPr>
      <w:rFonts w:ascii="Symbol" w:eastAsia="Symbol" w:hAnsi="Symbol" w:cs="Symbol"/>
      <w:i/>
      <w:iCs/>
      <w:spacing w:val="0"/>
      <w:sz w:val="31"/>
      <w:szCs w:val="31"/>
      <w:lang w:val="en-US"/>
    </w:rPr>
  </w:style>
  <w:style w:type="character" w:customStyle="1" w:styleId="152">
    <w:name w:val="Основной текст + 15"/>
    <w:rsid w:val="001546CC"/>
    <w:rPr>
      <w:i/>
      <w:iCs/>
      <w:sz w:val="31"/>
      <w:szCs w:val="31"/>
      <w:lang w:eastAsia="ar-SA" w:bidi="ar-SA"/>
    </w:rPr>
  </w:style>
  <w:style w:type="character" w:customStyle="1" w:styleId="144">
    <w:name w:val="Заголовок №1 (4)_"/>
    <w:rsid w:val="001546CC"/>
    <w:rPr>
      <w:spacing w:val="30"/>
      <w:sz w:val="23"/>
      <w:szCs w:val="23"/>
    </w:rPr>
  </w:style>
  <w:style w:type="character" w:customStyle="1" w:styleId="1419pt">
    <w:name w:val="Заголовок №1 (4) + 19 pt"/>
    <w:rsid w:val="001546CC"/>
    <w:rPr>
      <w:i/>
      <w:iCs/>
      <w:smallCaps/>
      <w:spacing w:val="0"/>
      <w:sz w:val="38"/>
      <w:szCs w:val="38"/>
    </w:rPr>
  </w:style>
  <w:style w:type="character" w:customStyle="1" w:styleId="1413">
    <w:name w:val="Заголовок №1 (4) + 13"/>
    <w:rsid w:val="001546CC"/>
    <w:rPr>
      <w:i/>
      <w:iCs/>
      <w:smallCaps/>
      <w:spacing w:val="0"/>
      <w:sz w:val="27"/>
      <w:szCs w:val="27"/>
      <w:lang w:val="uk-UA"/>
    </w:rPr>
  </w:style>
  <w:style w:type="character" w:customStyle="1" w:styleId="1415">
    <w:name w:val="Заголовок №1 (4) + 15"/>
    <w:rsid w:val="001546CC"/>
    <w:rPr>
      <w:i/>
      <w:iCs/>
      <w:spacing w:val="0"/>
      <w:sz w:val="31"/>
      <w:szCs w:val="31"/>
    </w:rPr>
  </w:style>
  <w:style w:type="character" w:customStyle="1" w:styleId="1611">
    <w:name w:val="Основной текст (16) + 11"/>
    <w:rsid w:val="001546CC"/>
    <w:rPr>
      <w:rFonts w:ascii="Courier New" w:eastAsia="Courier New" w:hAnsi="Courier New" w:cs="Courier New"/>
      <w:i/>
      <w:iCs/>
      <w:spacing w:val="0"/>
      <w:sz w:val="23"/>
      <w:szCs w:val="23"/>
    </w:rPr>
  </w:style>
  <w:style w:type="character" w:customStyle="1" w:styleId="160pt">
    <w:name w:val="Основной текст (16) + Интервал 0 pt"/>
    <w:rsid w:val="001546CC"/>
    <w:rPr>
      <w:rFonts w:ascii="Courier New" w:eastAsia="Courier New" w:hAnsi="Courier New" w:cs="Courier New"/>
      <w:spacing w:val="0"/>
      <w:sz w:val="16"/>
      <w:szCs w:val="16"/>
    </w:rPr>
  </w:style>
  <w:style w:type="character" w:customStyle="1" w:styleId="11d">
    <w:name w:val="Основной текст + 11"/>
    <w:rsid w:val="001546CC"/>
    <w:rPr>
      <w:i/>
      <w:iCs/>
      <w:smallCaps/>
      <w:spacing w:val="10"/>
      <w:sz w:val="23"/>
      <w:szCs w:val="23"/>
      <w:lang w:eastAsia="ar-SA" w:bidi="ar-SA"/>
    </w:rPr>
  </w:style>
  <w:style w:type="character" w:customStyle="1" w:styleId="1120">
    <w:name w:val="Основной текст + 112"/>
    <w:rsid w:val="001546CC"/>
    <w:rPr>
      <w:i/>
      <w:iCs/>
      <w:sz w:val="23"/>
      <w:szCs w:val="23"/>
      <w:lang w:val="en-US" w:eastAsia="ar-SA" w:bidi="ar-SA"/>
    </w:rPr>
  </w:style>
  <w:style w:type="character" w:customStyle="1" w:styleId="6f3">
    <w:name w:val="Подпись к таблице (6)_"/>
    <w:rsid w:val="001546CC"/>
    <w:rPr>
      <w:sz w:val="27"/>
      <w:szCs w:val="27"/>
    </w:rPr>
  </w:style>
  <w:style w:type="character" w:customStyle="1" w:styleId="6f4">
    <w:name w:val="Подпись к таблице (6)"/>
    <w:rsid w:val="001546CC"/>
    <w:rPr>
      <w:sz w:val="27"/>
      <w:szCs w:val="27"/>
    </w:rPr>
  </w:style>
  <w:style w:type="character" w:customStyle="1" w:styleId="140pt2">
    <w:name w:val="Основной текст (14) + Интервал 0 pt2"/>
    <w:rsid w:val="001546CC"/>
    <w:rPr>
      <w:rFonts w:ascii="Courier New" w:eastAsia="Courier New" w:hAnsi="Courier New" w:cs="Courier New"/>
      <w:spacing w:val="0"/>
      <w:sz w:val="16"/>
      <w:szCs w:val="16"/>
    </w:rPr>
  </w:style>
  <w:style w:type="character" w:customStyle="1" w:styleId="1320">
    <w:name w:val="Колонтитул + 132"/>
    <w:rsid w:val="001546CC"/>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1546CC"/>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1546CC"/>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1546CC"/>
    <w:rPr>
      <w:rFonts w:ascii="Courier New" w:eastAsia="Courier New" w:hAnsi="Courier New" w:cs="Courier New"/>
      <w:b/>
      <w:bCs/>
      <w:i/>
      <w:iCs/>
      <w:sz w:val="30"/>
      <w:szCs w:val="30"/>
    </w:rPr>
  </w:style>
  <w:style w:type="character" w:customStyle="1" w:styleId="224">
    <w:name w:val="Подпись к таблице (2)2"/>
    <w:rsid w:val="001546CC"/>
    <w:rPr>
      <w:rFonts w:ascii="Courier New" w:eastAsia="Courier New" w:hAnsi="Courier New" w:cs="Courier New"/>
      <w:sz w:val="19"/>
      <w:szCs w:val="19"/>
    </w:rPr>
  </w:style>
  <w:style w:type="character" w:customStyle="1" w:styleId="910">
    <w:name w:val="Основной текст + 91"/>
    <w:rsid w:val="001546CC"/>
    <w:rPr>
      <w:sz w:val="19"/>
      <w:szCs w:val="19"/>
      <w:lang w:eastAsia="ar-SA" w:bidi="ar-SA"/>
    </w:rPr>
  </w:style>
  <w:style w:type="character" w:customStyle="1" w:styleId="421">
    <w:name w:val="Основной текст (4)2"/>
    <w:rsid w:val="001546CC"/>
    <w:rPr>
      <w:i w:val="0"/>
      <w:iCs w:val="0"/>
      <w:sz w:val="19"/>
      <w:szCs w:val="19"/>
    </w:rPr>
  </w:style>
  <w:style w:type="character" w:customStyle="1" w:styleId="251">
    <w:name w:val="Заголовок №2 (5)_"/>
    <w:rsid w:val="001546CC"/>
    <w:rPr>
      <w:i/>
      <w:iCs/>
      <w:sz w:val="31"/>
      <w:szCs w:val="31"/>
    </w:rPr>
  </w:style>
  <w:style w:type="character" w:customStyle="1" w:styleId="252">
    <w:name w:val="Заголовок №2 (5)"/>
    <w:rsid w:val="001546CC"/>
    <w:rPr>
      <w:i/>
      <w:iCs/>
      <w:sz w:val="31"/>
      <w:szCs w:val="31"/>
    </w:rPr>
  </w:style>
  <w:style w:type="character" w:customStyle="1" w:styleId="1511">
    <w:name w:val="Основной текст + 151"/>
    <w:rsid w:val="001546CC"/>
    <w:rPr>
      <w:b/>
      <w:bCs/>
      <w:i/>
      <w:iCs/>
      <w:sz w:val="31"/>
      <w:szCs w:val="31"/>
      <w:lang w:eastAsia="ar-SA" w:bidi="ar-SA"/>
    </w:rPr>
  </w:style>
  <w:style w:type="character" w:customStyle="1" w:styleId="9pt3">
    <w:name w:val="Подпись к таблице + 9 pt"/>
    <w:rsid w:val="001546CC"/>
    <w:rPr>
      <w:rFonts w:ascii="Symbol" w:eastAsia="Symbol" w:hAnsi="Symbol" w:cs="Symbol"/>
      <w:b/>
      <w:bCs/>
      <w:smallCaps/>
      <w:sz w:val="18"/>
      <w:szCs w:val="18"/>
    </w:rPr>
  </w:style>
  <w:style w:type="character" w:customStyle="1" w:styleId="304">
    <w:name w:val="Основной текст (30) + Не малые прописные"/>
    <w:rsid w:val="001546CC"/>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1546CC"/>
    <w:rPr>
      <w:rFonts w:ascii="Symbol" w:eastAsia="Symbol" w:hAnsi="Symbol" w:cs="Symbol"/>
      <w:b/>
      <w:bCs/>
      <w:i/>
      <w:iCs/>
      <w:spacing w:val="80"/>
      <w:sz w:val="31"/>
      <w:szCs w:val="31"/>
    </w:rPr>
  </w:style>
  <w:style w:type="character" w:customStyle="1" w:styleId="3415pt">
    <w:name w:val="Заголовок №3 (4) + 15 pt"/>
    <w:rsid w:val="001546CC"/>
    <w:rPr>
      <w:rFonts w:ascii="Symbol" w:eastAsia="Symbol" w:hAnsi="Symbol" w:cs="Symbol"/>
      <w:b/>
      <w:bCs/>
      <w:i/>
      <w:iCs/>
      <w:sz w:val="30"/>
      <w:szCs w:val="30"/>
    </w:rPr>
  </w:style>
  <w:style w:type="character" w:customStyle="1" w:styleId="331">
    <w:name w:val="Заголовок №3 (3) + Не полужирный"/>
    <w:rsid w:val="001546CC"/>
    <w:rPr>
      <w:rFonts w:ascii="Symbol" w:eastAsia="Symbol" w:hAnsi="Symbol" w:cs="Symbol"/>
      <w:b/>
      <w:bCs/>
      <w:i/>
      <w:iCs/>
      <w:spacing w:val="80"/>
      <w:sz w:val="30"/>
      <w:szCs w:val="30"/>
    </w:rPr>
  </w:style>
  <w:style w:type="character" w:customStyle="1" w:styleId="14130">
    <w:name w:val="Основной текст (14) + 13"/>
    <w:rsid w:val="001546CC"/>
    <w:rPr>
      <w:rFonts w:ascii="Courier New" w:eastAsia="Courier New" w:hAnsi="Courier New" w:cs="Courier New"/>
      <w:spacing w:val="0"/>
      <w:sz w:val="27"/>
      <w:szCs w:val="27"/>
    </w:rPr>
  </w:style>
  <w:style w:type="character" w:customStyle="1" w:styleId="140pt1">
    <w:name w:val="Основной текст (14) + Интервал 0 pt1"/>
    <w:rsid w:val="001546CC"/>
    <w:rPr>
      <w:rFonts w:ascii="Courier New" w:eastAsia="Courier New" w:hAnsi="Courier New" w:cs="Courier New"/>
      <w:spacing w:val="0"/>
      <w:sz w:val="16"/>
      <w:szCs w:val="16"/>
    </w:rPr>
  </w:style>
  <w:style w:type="character" w:customStyle="1" w:styleId="153">
    <w:name w:val="Заголовок №1 (5)_"/>
    <w:rsid w:val="001546CC"/>
    <w:rPr>
      <w:b/>
      <w:bCs/>
      <w:i/>
      <w:iCs/>
      <w:sz w:val="31"/>
      <w:szCs w:val="31"/>
    </w:rPr>
  </w:style>
  <w:style w:type="character" w:customStyle="1" w:styleId="154">
    <w:name w:val="Заголовок №1 (5)"/>
    <w:rsid w:val="001546CC"/>
    <w:rPr>
      <w:b/>
      <w:bCs/>
      <w:i/>
      <w:iCs/>
      <w:sz w:val="31"/>
      <w:szCs w:val="31"/>
    </w:rPr>
  </w:style>
  <w:style w:type="character" w:customStyle="1" w:styleId="1515pt">
    <w:name w:val="Заголовок №1 (5) + 15 pt"/>
    <w:rsid w:val="001546CC"/>
    <w:rPr>
      <w:b/>
      <w:bCs/>
      <w:i/>
      <w:iCs/>
      <w:sz w:val="30"/>
      <w:szCs w:val="30"/>
    </w:rPr>
  </w:style>
  <w:style w:type="character" w:customStyle="1" w:styleId="155">
    <w:name w:val="Заголовок №1 (5) + Не полужирный"/>
    <w:rsid w:val="001546CC"/>
    <w:rPr>
      <w:b/>
      <w:bCs/>
      <w:i/>
      <w:iCs/>
      <w:sz w:val="31"/>
      <w:szCs w:val="31"/>
    </w:rPr>
  </w:style>
  <w:style w:type="character" w:customStyle="1" w:styleId="2513">
    <w:name w:val="Заголовок №2 (5) + 13"/>
    <w:rsid w:val="001546CC"/>
    <w:rPr>
      <w:i/>
      <w:iCs/>
      <w:sz w:val="27"/>
      <w:szCs w:val="27"/>
    </w:rPr>
  </w:style>
  <w:style w:type="character" w:customStyle="1" w:styleId="2510pt">
    <w:name w:val="Заголовок №2 (5) + 10 pt"/>
    <w:rsid w:val="001546CC"/>
    <w:rPr>
      <w:i/>
      <w:iCs/>
      <w:sz w:val="20"/>
      <w:szCs w:val="20"/>
    </w:rPr>
  </w:style>
  <w:style w:type="character" w:customStyle="1" w:styleId="8pt1">
    <w:name w:val="Основной текст + 8 pt1"/>
    <w:rsid w:val="001546CC"/>
    <w:rPr>
      <w:sz w:val="16"/>
      <w:szCs w:val="16"/>
      <w:lang w:eastAsia="ar-SA" w:bidi="ar-SA"/>
    </w:rPr>
  </w:style>
  <w:style w:type="character" w:customStyle="1" w:styleId="16pt10">
    <w:name w:val="Основной текст + 16 pt1"/>
    <w:rsid w:val="001546CC"/>
    <w:rPr>
      <w:i/>
      <w:iCs/>
      <w:sz w:val="32"/>
      <w:szCs w:val="32"/>
      <w:lang w:eastAsia="ar-SA" w:bidi="ar-SA"/>
    </w:rPr>
  </w:style>
  <w:style w:type="character" w:customStyle="1" w:styleId="127">
    <w:name w:val="Основной текст (12) + 7"/>
    <w:rsid w:val="001546CC"/>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sid w:val="001546CC"/>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1546CC"/>
    <w:rPr>
      <w:sz w:val="27"/>
      <w:szCs w:val="27"/>
    </w:rPr>
  </w:style>
  <w:style w:type="character" w:customStyle="1" w:styleId="7d">
    <w:name w:val="Подпись к таблице (7)_"/>
    <w:rsid w:val="001546CC"/>
    <w:rPr>
      <w:b/>
      <w:bCs/>
      <w:sz w:val="23"/>
      <w:szCs w:val="23"/>
    </w:rPr>
  </w:style>
  <w:style w:type="character" w:customStyle="1" w:styleId="422">
    <w:name w:val="Знак Знак42"/>
    <w:rsid w:val="001546CC"/>
    <w:rPr>
      <w:sz w:val="24"/>
      <w:szCs w:val="24"/>
      <w:lang w:val="ru-RU" w:eastAsia="ar-SA" w:bidi="ar-SA"/>
    </w:rPr>
  </w:style>
  <w:style w:type="character" w:customStyle="1" w:styleId="FontStyle15">
    <w:name w:val="Font Style15"/>
    <w:uiPriority w:val="99"/>
    <w:rsid w:val="001546CC"/>
    <w:rPr>
      <w:rFonts w:ascii="Courier New" w:hAnsi="Courier New" w:cs="Courier New"/>
      <w:sz w:val="26"/>
      <w:szCs w:val="26"/>
    </w:rPr>
  </w:style>
  <w:style w:type="character" w:customStyle="1" w:styleId="FontStyle21">
    <w:name w:val="Font Style21"/>
    <w:rsid w:val="001546CC"/>
    <w:rPr>
      <w:rFonts w:ascii="Courier New" w:hAnsi="Courier New" w:cs="Courier New"/>
      <w:b/>
      <w:bCs/>
      <w:sz w:val="40"/>
      <w:szCs w:val="40"/>
    </w:rPr>
  </w:style>
  <w:style w:type="character" w:customStyle="1" w:styleId="322">
    <w:name w:val="Знак Знак32"/>
    <w:rsid w:val="001546CC"/>
    <w:rPr>
      <w:sz w:val="24"/>
      <w:szCs w:val="24"/>
      <w:lang w:val="ru-RU" w:eastAsia="ar-SA" w:bidi="ar-SA"/>
    </w:rPr>
  </w:style>
  <w:style w:type="character" w:customStyle="1" w:styleId="ft">
    <w:name w:val="ft Знак"/>
    <w:rsid w:val="001546CC"/>
    <w:rPr>
      <w:lang w:eastAsia="ar-SA" w:bidi="ar-SA"/>
    </w:rPr>
  </w:style>
  <w:style w:type="character" w:customStyle="1" w:styleId="161">
    <w:name w:val="Знак Знак16"/>
    <w:rsid w:val="001546CC"/>
    <w:rPr>
      <w:rFonts w:eastAsia="Symbol"/>
      <w:sz w:val="28"/>
      <w:szCs w:val="28"/>
      <w:lang w:val="ru-RU" w:eastAsia="ar-SA" w:bidi="ar-SA"/>
    </w:rPr>
  </w:style>
  <w:style w:type="character" w:customStyle="1" w:styleId="singlespace">
    <w:name w:val="single space Знак"/>
    <w:rsid w:val="001546CC"/>
    <w:rPr>
      <w:rFonts w:ascii="Symbol" w:hAnsi="Symbol" w:cs="Symbol"/>
      <w:lang w:val="ru-RU" w:eastAsia="ar-SA" w:bidi="ar-SA"/>
    </w:rPr>
  </w:style>
  <w:style w:type="character" w:customStyle="1" w:styleId="quot">
    <w:name w:val="quot"/>
    <w:rsid w:val="001546CC"/>
    <w:rPr>
      <w:rFonts w:cs="Courier New"/>
    </w:rPr>
  </w:style>
  <w:style w:type="character" w:customStyle="1" w:styleId="BodyTextIndent3Char">
    <w:name w:val="Body Text Indent 3 Char"/>
    <w:rsid w:val="001546CC"/>
    <w:rPr>
      <w:sz w:val="16"/>
      <w:szCs w:val="16"/>
      <w:lang w:val="ru-RU" w:eastAsia="ar-SA" w:bidi="ar-SA"/>
    </w:rPr>
  </w:style>
  <w:style w:type="character" w:customStyle="1" w:styleId="TitleChar">
    <w:name w:val="Title Char"/>
    <w:rsid w:val="001546CC"/>
    <w:rPr>
      <w:b/>
      <w:sz w:val="28"/>
      <w:lang w:val="ru-RU" w:eastAsia="ar-SA" w:bidi="ar-SA"/>
    </w:rPr>
  </w:style>
  <w:style w:type="character" w:customStyle="1" w:styleId="531">
    <w:name w:val="Знак Знак53"/>
    <w:rsid w:val="001546CC"/>
    <w:rPr>
      <w:lang w:val="ru-RU" w:eastAsia="ar-SA" w:bidi="ar-SA"/>
    </w:rPr>
  </w:style>
  <w:style w:type="character" w:customStyle="1" w:styleId="242">
    <w:name w:val="Знак Знак24"/>
    <w:rsid w:val="001546CC"/>
    <w:rPr>
      <w:rFonts w:ascii="Symbol" w:eastAsia="Symbol" w:hAnsi="Symbol" w:cs="Symbol"/>
      <w:sz w:val="22"/>
      <w:szCs w:val="22"/>
      <w:lang w:val="ru-RU" w:eastAsia="ar-SA" w:bidi="ar-SA"/>
    </w:rPr>
  </w:style>
  <w:style w:type="character" w:customStyle="1" w:styleId="srsatxt">
    <w:name w:val="srsatxt"/>
    <w:rsid w:val="001546CC"/>
  </w:style>
  <w:style w:type="character" w:customStyle="1" w:styleId="srsaurl">
    <w:name w:val="srsaurl"/>
    <w:rsid w:val="001546CC"/>
  </w:style>
  <w:style w:type="character" w:customStyle="1" w:styleId="FontStyle81">
    <w:name w:val="Font Style81"/>
    <w:uiPriority w:val="99"/>
    <w:rsid w:val="001546CC"/>
    <w:rPr>
      <w:rFonts w:ascii="Courier New" w:hAnsi="Courier New" w:cs="Courier New"/>
      <w:sz w:val="18"/>
      <w:szCs w:val="18"/>
    </w:rPr>
  </w:style>
  <w:style w:type="character" w:customStyle="1" w:styleId="FontStyle82">
    <w:name w:val="Font Style82"/>
    <w:uiPriority w:val="99"/>
    <w:rsid w:val="001546CC"/>
    <w:rPr>
      <w:rFonts w:ascii="Courier New" w:hAnsi="Courier New" w:cs="Courier New"/>
      <w:sz w:val="18"/>
      <w:szCs w:val="18"/>
    </w:rPr>
  </w:style>
  <w:style w:type="character" w:customStyle="1" w:styleId="FontStyle75">
    <w:name w:val="Font Style75"/>
    <w:uiPriority w:val="99"/>
    <w:rsid w:val="001546CC"/>
    <w:rPr>
      <w:rFonts w:ascii="Courier New" w:hAnsi="Courier New" w:cs="Courier New"/>
      <w:smallCaps/>
      <w:sz w:val="18"/>
      <w:szCs w:val="18"/>
    </w:rPr>
  </w:style>
  <w:style w:type="character" w:customStyle="1" w:styleId="FontStyle29">
    <w:name w:val="Font Style29"/>
    <w:rsid w:val="001546CC"/>
    <w:rPr>
      <w:rFonts w:ascii="Courier New" w:hAnsi="Courier New" w:cs="Courier New"/>
      <w:b/>
      <w:bCs/>
      <w:smallCaps/>
      <w:sz w:val="18"/>
      <w:szCs w:val="18"/>
    </w:rPr>
  </w:style>
  <w:style w:type="character" w:customStyle="1" w:styleId="mw-editsection1">
    <w:name w:val="mw-editsection1"/>
    <w:rsid w:val="001546CC"/>
  </w:style>
  <w:style w:type="character" w:customStyle="1" w:styleId="mw-editsection-bracket">
    <w:name w:val="mw-editsection-bracket"/>
    <w:rsid w:val="001546CC"/>
  </w:style>
  <w:style w:type="character" w:customStyle="1" w:styleId="toctoggle">
    <w:name w:val="toctoggle"/>
    <w:rsid w:val="001546CC"/>
  </w:style>
  <w:style w:type="character" w:customStyle="1" w:styleId="tocnumber">
    <w:name w:val="tocnumber"/>
    <w:rsid w:val="001546CC"/>
  </w:style>
  <w:style w:type="character" w:customStyle="1" w:styleId="toctext">
    <w:name w:val="toctext"/>
    <w:rsid w:val="001546CC"/>
  </w:style>
  <w:style w:type="character" w:customStyle="1" w:styleId="mw-cite-backlink">
    <w:name w:val="mw-cite-backlink"/>
    <w:rsid w:val="001546CC"/>
  </w:style>
  <w:style w:type="character" w:customStyle="1" w:styleId="butback1">
    <w:name w:val="butback1"/>
    <w:rsid w:val="001546CC"/>
    <w:rPr>
      <w:color w:val="666666"/>
    </w:rPr>
  </w:style>
  <w:style w:type="character" w:customStyle="1" w:styleId="b-share2">
    <w:name w:val="b-share2"/>
    <w:rsid w:val="001546CC"/>
    <w:rPr>
      <w:rFonts w:ascii="Courier New" w:hAnsi="Courier New" w:cs="Courier New"/>
      <w:sz w:val="21"/>
      <w:szCs w:val="21"/>
    </w:rPr>
  </w:style>
  <w:style w:type="character" w:customStyle="1" w:styleId="b-share-form-buttonb-share-form-buttonshare">
    <w:name w:val="b-share-form-button b-share-form-button_share"/>
    <w:rsid w:val="001546CC"/>
    <w:rPr>
      <w:rFonts w:ascii="Courier New" w:hAnsi="Courier New"/>
      <w:strike w:val="0"/>
      <w:dstrike w:val="0"/>
      <w:sz w:val="21"/>
      <w:u w:val="none"/>
      <w:effect w:val="none"/>
    </w:rPr>
  </w:style>
  <w:style w:type="character" w:customStyle="1" w:styleId="st-stp1-text1">
    <w:name w:val="st-stp1-text1"/>
    <w:rsid w:val="001546CC"/>
    <w:rPr>
      <w:color w:val="222222"/>
    </w:rPr>
  </w:style>
  <w:style w:type="character" w:customStyle="1" w:styleId="jfk-butterbar1">
    <w:name w:val="jfk-butterbar1"/>
    <w:rsid w:val="001546CC"/>
    <w:rPr>
      <w:sz w:val="17"/>
      <w:szCs w:val="17"/>
    </w:rPr>
  </w:style>
  <w:style w:type="character" w:customStyle="1" w:styleId="gt-ft-text1">
    <w:name w:val="gt-ft-text1"/>
    <w:rsid w:val="001546CC"/>
  </w:style>
  <w:style w:type="character" w:customStyle="1" w:styleId="ita-kd-menuitem-inputtool-name1">
    <w:name w:val="ita-kd-menuitem-inputtool-name1"/>
    <w:rsid w:val="001546CC"/>
  </w:style>
  <w:style w:type="character" w:customStyle="1" w:styleId="ita-kd-menuitem-setting1">
    <w:name w:val="ita-kd-menuitem-setting1"/>
    <w:rsid w:val="001546CC"/>
  </w:style>
  <w:style w:type="character" w:customStyle="1" w:styleId="FontStyle34">
    <w:name w:val="Font Style34"/>
    <w:rsid w:val="001546CC"/>
    <w:rPr>
      <w:rFonts w:ascii="Courier New" w:hAnsi="Courier New" w:cs="Courier New"/>
      <w:b/>
      <w:bCs/>
      <w:sz w:val="16"/>
      <w:szCs w:val="16"/>
    </w:rPr>
  </w:style>
  <w:style w:type="character" w:customStyle="1" w:styleId="FontStyle38">
    <w:name w:val="Font Style38"/>
    <w:rsid w:val="001546CC"/>
    <w:rPr>
      <w:rFonts w:ascii="Courier New" w:hAnsi="Courier New" w:cs="Courier New"/>
      <w:sz w:val="16"/>
      <w:szCs w:val="16"/>
    </w:rPr>
  </w:style>
  <w:style w:type="character" w:customStyle="1" w:styleId="FontStyle44">
    <w:name w:val="Font Style44"/>
    <w:rsid w:val="001546CC"/>
    <w:rPr>
      <w:rFonts w:ascii="Courier New" w:hAnsi="Courier New" w:cs="Courier New"/>
      <w:b/>
      <w:bCs/>
      <w:i/>
      <w:iCs/>
      <w:sz w:val="26"/>
      <w:szCs w:val="26"/>
    </w:rPr>
  </w:style>
  <w:style w:type="character" w:customStyle="1" w:styleId="FontStyle45">
    <w:name w:val="Font Style45"/>
    <w:uiPriority w:val="99"/>
    <w:rsid w:val="001546CC"/>
    <w:rPr>
      <w:rFonts w:ascii="Symbol" w:hAnsi="Symbol" w:cs="Symbol"/>
      <w:b/>
      <w:bCs/>
      <w:sz w:val="16"/>
      <w:szCs w:val="16"/>
    </w:rPr>
  </w:style>
  <w:style w:type="character" w:customStyle="1" w:styleId="FontStyle26">
    <w:name w:val="Font Style26"/>
    <w:rsid w:val="001546CC"/>
    <w:rPr>
      <w:rFonts w:ascii="Courier New" w:hAnsi="Courier New" w:cs="Courier New"/>
      <w:sz w:val="24"/>
      <w:szCs w:val="24"/>
    </w:rPr>
  </w:style>
  <w:style w:type="character" w:customStyle="1" w:styleId="FontStyle20">
    <w:name w:val="Font Style20"/>
    <w:rsid w:val="001546CC"/>
    <w:rPr>
      <w:rFonts w:ascii="Courier New" w:hAnsi="Courier New" w:cs="Courier New"/>
      <w:b/>
      <w:bCs/>
      <w:i/>
      <w:iCs/>
      <w:sz w:val="26"/>
      <w:szCs w:val="26"/>
    </w:rPr>
  </w:style>
  <w:style w:type="character" w:customStyle="1" w:styleId="5f9">
    <w:name w:val="Знак5"/>
    <w:rsid w:val="001546CC"/>
    <w:rPr>
      <w:color w:val="000000"/>
      <w:sz w:val="28"/>
      <w:lang w:val="ru-RU" w:eastAsia="ar-SA" w:bidi="ar-SA"/>
    </w:rPr>
  </w:style>
  <w:style w:type="character" w:customStyle="1" w:styleId="FontStyle51">
    <w:name w:val="Font Style51"/>
    <w:uiPriority w:val="99"/>
    <w:rsid w:val="001546CC"/>
    <w:rPr>
      <w:rFonts w:ascii="Courier New" w:hAnsi="Courier New" w:cs="Courier New"/>
      <w:b/>
      <w:bCs/>
      <w:spacing w:val="-10"/>
      <w:sz w:val="18"/>
      <w:szCs w:val="18"/>
    </w:rPr>
  </w:style>
  <w:style w:type="character" w:customStyle="1" w:styleId="FontStyle53">
    <w:name w:val="Font Style53"/>
    <w:rsid w:val="001546CC"/>
    <w:rPr>
      <w:rFonts w:ascii="Symbol" w:hAnsi="Symbol" w:cs="Symbol"/>
      <w:i/>
      <w:iCs/>
      <w:smallCaps/>
      <w:sz w:val="14"/>
      <w:szCs w:val="14"/>
    </w:rPr>
  </w:style>
  <w:style w:type="character" w:customStyle="1" w:styleId="FontStyle54">
    <w:name w:val="Font Style54"/>
    <w:rsid w:val="001546CC"/>
    <w:rPr>
      <w:rFonts w:ascii="Courier New" w:hAnsi="Courier New" w:cs="Courier New"/>
      <w:sz w:val="14"/>
      <w:szCs w:val="14"/>
    </w:rPr>
  </w:style>
  <w:style w:type="character" w:customStyle="1" w:styleId="A310">
    <w:name w:val="A3+1"/>
    <w:rsid w:val="001546CC"/>
    <w:rPr>
      <w:color w:val="000000"/>
      <w:sz w:val="16"/>
      <w:szCs w:val="16"/>
    </w:rPr>
  </w:style>
  <w:style w:type="character" w:customStyle="1" w:styleId="3fd">
    <w:name w:val="Основной текст + Полужирный3"/>
    <w:rsid w:val="001546CC"/>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1546CC"/>
    <w:rPr>
      <w:rFonts w:ascii="Courier New" w:eastAsia="Courier New" w:hAnsi="Courier New" w:cs="Courier New"/>
      <w:i/>
      <w:iCs/>
      <w:spacing w:val="-2"/>
      <w:sz w:val="31"/>
      <w:szCs w:val="31"/>
    </w:rPr>
  </w:style>
  <w:style w:type="character" w:customStyle="1" w:styleId="87">
    <w:name w:val="Основной текст (8) + Полужирный"/>
    <w:rsid w:val="001546CC"/>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1546CC"/>
    <w:rPr>
      <w:rFonts w:ascii="Courier New" w:eastAsia="Courier New" w:hAnsi="Courier New" w:cs="Courier New"/>
      <w:i/>
      <w:iCs/>
      <w:spacing w:val="10"/>
      <w:sz w:val="28"/>
      <w:szCs w:val="28"/>
    </w:rPr>
  </w:style>
  <w:style w:type="character" w:customStyle="1" w:styleId="Arial9pt0">
    <w:name w:val="Колонтитул + Arial;9 pt"/>
    <w:rsid w:val="001546CC"/>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1546CC"/>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1546CC"/>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1546CC"/>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1546CC"/>
    <w:rPr>
      <w:rFonts w:ascii="Courier New" w:hAnsi="Courier New"/>
      <w:spacing w:val="17"/>
      <w:sz w:val="21"/>
      <w:szCs w:val="21"/>
    </w:rPr>
  </w:style>
  <w:style w:type="character" w:customStyle="1" w:styleId="8115pt">
    <w:name w:val="Основной текст (8) + 11;5 pt;Не курсив"/>
    <w:rsid w:val="001546CC"/>
    <w:rPr>
      <w:rFonts w:ascii="Courier New" w:hAnsi="Courier New"/>
      <w:i/>
      <w:iCs/>
      <w:spacing w:val="3"/>
      <w:sz w:val="21"/>
      <w:szCs w:val="21"/>
    </w:rPr>
  </w:style>
  <w:style w:type="character" w:customStyle="1" w:styleId="5fb">
    <w:name w:val="Заголовок №5 + Не полужирный"/>
    <w:rsid w:val="001546CC"/>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1546CC"/>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1546CC"/>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1546CC"/>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1546CC"/>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1546CC"/>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1546CC"/>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1546CC"/>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1546CC"/>
    <w:rPr>
      <w:rFonts w:ascii="Symbol" w:eastAsia="Symbol" w:hAnsi="Symbol" w:cs="Symbol"/>
      <w:b/>
      <w:bCs/>
      <w:i/>
      <w:iCs/>
      <w:spacing w:val="2"/>
      <w:sz w:val="20"/>
      <w:szCs w:val="20"/>
    </w:rPr>
  </w:style>
  <w:style w:type="character" w:customStyle="1" w:styleId="11pt4">
    <w:name w:val="Заголовок №1 + Интервал 1 pt"/>
    <w:rsid w:val="001546CC"/>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1546CC"/>
    <w:rPr>
      <w:rFonts w:ascii="Courier New" w:hAnsi="Courier New" w:cs="Courier New"/>
      <w:sz w:val="18"/>
      <w:szCs w:val="18"/>
    </w:rPr>
  </w:style>
  <w:style w:type="character" w:customStyle="1" w:styleId="Bodytext3">
    <w:name w:val="Body text (3)_"/>
    <w:rsid w:val="001546CC"/>
    <w:rPr>
      <w:rFonts w:ascii="Courier New" w:hAnsi="Courier New" w:cs="Courier New"/>
      <w:b/>
      <w:bCs/>
      <w:sz w:val="18"/>
      <w:szCs w:val="18"/>
    </w:rPr>
  </w:style>
  <w:style w:type="character" w:customStyle="1" w:styleId="affffffff2">
    <w:name w:val="ОСН_СТИЛЬ Знак"/>
    <w:rsid w:val="001546CC"/>
    <w:rPr>
      <w:rFonts w:ascii="Courier New" w:eastAsia="Courier New" w:hAnsi="Courier New" w:cs="Courier New"/>
      <w:sz w:val="28"/>
      <w:szCs w:val="24"/>
    </w:rPr>
  </w:style>
  <w:style w:type="character" w:customStyle="1" w:styleId="SegoeUI">
    <w:name w:val="Основной текст + Segoe UI"/>
    <w:rsid w:val="001546CC"/>
    <w:rPr>
      <w:rFonts w:ascii="Courier New" w:hAnsi="Courier New" w:cs="Courier New"/>
      <w:sz w:val="12"/>
      <w:szCs w:val="12"/>
      <w:lang w:eastAsia="ar-SA" w:bidi="ar-SA"/>
    </w:rPr>
  </w:style>
  <w:style w:type="character" w:customStyle="1" w:styleId="selected">
    <w:name w:val="selected"/>
    <w:rsid w:val="001546CC"/>
    <w:rPr>
      <w:rFonts w:cs="Courier New"/>
    </w:rPr>
  </w:style>
  <w:style w:type="character" w:customStyle="1" w:styleId="FontStyle123">
    <w:name w:val="Font Style123"/>
    <w:rsid w:val="001546CC"/>
    <w:rPr>
      <w:rFonts w:ascii="Courier New" w:hAnsi="Courier New" w:cs="Courier New"/>
      <w:sz w:val="20"/>
      <w:szCs w:val="20"/>
    </w:rPr>
  </w:style>
  <w:style w:type="character" w:customStyle="1" w:styleId="FontStyle96">
    <w:name w:val="Font Style96"/>
    <w:rsid w:val="001546CC"/>
    <w:rPr>
      <w:rFonts w:ascii="Courier New" w:hAnsi="Courier New" w:cs="Courier New"/>
      <w:sz w:val="18"/>
      <w:szCs w:val="18"/>
    </w:rPr>
  </w:style>
  <w:style w:type="character" w:customStyle="1" w:styleId="FontStyle68">
    <w:name w:val="Font Style68"/>
    <w:uiPriority w:val="99"/>
    <w:rsid w:val="001546CC"/>
    <w:rPr>
      <w:rFonts w:ascii="Courier New" w:hAnsi="Courier New" w:cs="Courier New"/>
      <w:sz w:val="20"/>
      <w:szCs w:val="20"/>
    </w:rPr>
  </w:style>
  <w:style w:type="character" w:customStyle="1" w:styleId="FontStyle57">
    <w:name w:val="Font Style57"/>
    <w:rsid w:val="001546CC"/>
    <w:rPr>
      <w:rFonts w:ascii="Courier New" w:hAnsi="Courier New" w:cs="Courier New"/>
      <w:sz w:val="24"/>
      <w:szCs w:val="24"/>
    </w:rPr>
  </w:style>
  <w:style w:type="character" w:customStyle="1" w:styleId="FontStyle46">
    <w:name w:val="Font Style46"/>
    <w:rsid w:val="001546CC"/>
    <w:rPr>
      <w:rFonts w:ascii="Courier New" w:hAnsi="Courier New" w:cs="Courier New"/>
      <w:sz w:val="20"/>
      <w:szCs w:val="20"/>
    </w:rPr>
  </w:style>
  <w:style w:type="character" w:customStyle="1" w:styleId="FontStyle48">
    <w:name w:val="Font Style48"/>
    <w:rsid w:val="001546CC"/>
    <w:rPr>
      <w:rFonts w:ascii="Courier New" w:hAnsi="Courier New" w:cs="Courier New"/>
      <w:sz w:val="18"/>
      <w:szCs w:val="18"/>
    </w:rPr>
  </w:style>
  <w:style w:type="character" w:customStyle="1" w:styleId="FontStyle120">
    <w:name w:val="Font Style120"/>
    <w:rsid w:val="001546CC"/>
    <w:rPr>
      <w:rFonts w:ascii="Courier New" w:hAnsi="Courier New" w:cs="Courier New"/>
      <w:i/>
      <w:iCs/>
      <w:sz w:val="16"/>
      <w:szCs w:val="16"/>
    </w:rPr>
  </w:style>
  <w:style w:type="character" w:customStyle="1" w:styleId="FontStyle115">
    <w:name w:val="Font Style115"/>
    <w:rsid w:val="001546CC"/>
    <w:rPr>
      <w:rFonts w:ascii="Courier New" w:hAnsi="Courier New" w:cs="Courier New"/>
      <w:b/>
      <w:bCs/>
      <w:sz w:val="20"/>
      <w:szCs w:val="20"/>
    </w:rPr>
  </w:style>
  <w:style w:type="character" w:customStyle="1" w:styleId="FontStyle97">
    <w:name w:val="Font Style97"/>
    <w:rsid w:val="001546CC"/>
    <w:rPr>
      <w:rFonts w:ascii="Courier New" w:hAnsi="Courier New" w:cs="Courier New"/>
      <w:sz w:val="16"/>
      <w:szCs w:val="16"/>
    </w:rPr>
  </w:style>
  <w:style w:type="character" w:customStyle="1" w:styleId="22Arial2">
    <w:name w:val="Основной текст (22) + Arial2"/>
    <w:rsid w:val="001546CC"/>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1546CC"/>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1546CC"/>
    <w:rPr>
      <w:rFonts w:ascii="Courier New" w:hAnsi="Courier New" w:cs="Courier New"/>
      <w:sz w:val="20"/>
      <w:szCs w:val="20"/>
    </w:rPr>
  </w:style>
  <w:style w:type="character" w:customStyle="1" w:styleId="FontStyle98">
    <w:name w:val="Font Style98"/>
    <w:rsid w:val="001546CC"/>
    <w:rPr>
      <w:rFonts w:ascii="Courier New" w:hAnsi="Courier New" w:cs="Courier New"/>
      <w:sz w:val="20"/>
      <w:szCs w:val="20"/>
    </w:rPr>
  </w:style>
  <w:style w:type="character" w:customStyle="1" w:styleId="FontStyle100">
    <w:name w:val="Font Style100"/>
    <w:rsid w:val="001546CC"/>
    <w:rPr>
      <w:rFonts w:ascii="Courier New" w:hAnsi="Courier New" w:cs="Courier New"/>
      <w:b/>
      <w:bCs/>
      <w:sz w:val="20"/>
      <w:szCs w:val="20"/>
    </w:rPr>
  </w:style>
  <w:style w:type="character" w:customStyle="1" w:styleId="FontStyle95">
    <w:name w:val="Font Style95"/>
    <w:rsid w:val="001546CC"/>
    <w:rPr>
      <w:rFonts w:ascii="Courier New" w:hAnsi="Courier New" w:cs="Courier New"/>
      <w:b/>
      <w:bCs/>
      <w:sz w:val="18"/>
      <w:szCs w:val="18"/>
    </w:rPr>
  </w:style>
  <w:style w:type="character" w:customStyle="1" w:styleId="FontStyle49">
    <w:name w:val="Font Style49"/>
    <w:rsid w:val="001546CC"/>
    <w:rPr>
      <w:rFonts w:ascii="Courier New" w:hAnsi="Courier New" w:cs="Courier New"/>
      <w:b/>
      <w:bCs/>
      <w:sz w:val="14"/>
      <w:szCs w:val="14"/>
    </w:rPr>
  </w:style>
  <w:style w:type="character" w:customStyle="1" w:styleId="FontStyle50">
    <w:name w:val="Font Style50"/>
    <w:rsid w:val="001546CC"/>
    <w:rPr>
      <w:rFonts w:ascii="Courier New" w:hAnsi="Courier New" w:cs="Courier New"/>
      <w:sz w:val="14"/>
      <w:szCs w:val="14"/>
    </w:rPr>
  </w:style>
  <w:style w:type="character" w:customStyle="1" w:styleId="shorttext1">
    <w:name w:val="short_text1"/>
    <w:rsid w:val="001546CC"/>
    <w:rPr>
      <w:rFonts w:cs="Courier New"/>
      <w:sz w:val="29"/>
      <w:szCs w:val="29"/>
    </w:rPr>
  </w:style>
  <w:style w:type="character" w:customStyle="1" w:styleId="ListParagraphChar">
    <w:name w:val="List Paragraph Char"/>
    <w:rsid w:val="001546CC"/>
    <w:rPr>
      <w:rFonts w:ascii="Courier New" w:eastAsia="Symbol" w:hAnsi="Courier New" w:cs="Courier New"/>
      <w:sz w:val="22"/>
      <w:szCs w:val="22"/>
      <w:lang w:val="en-US"/>
    </w:rPr>
  </w:style>
  <w:style w:type="character" w:customStyle="1" w:styleId="27pt0">
    <w:name w:val="Сноска (2) + 7 pt"/>
    <w:rsid w:val="001546CC"/>
    <w:rPr>
      <w:rFonts w:ascii="Courier New" w:hAnsi="Courier New"/>
      <w:i w:val="0"/>
      <w:iCs w:val="0"/>
      <w:sz w:val="14"/>
      <w:szCs w:val="14"/>
    </w:rPr>
  </w:style>
  <w:style w:type="character" w:customStyle="1" w:styleId="830">
    <w:name w:val="Основной текст (8)3"/>
    <w:rsid w:val="001546CC"/>
    <w:rPr>
      <w:rFonts w:ascii="Courier New" w:eastAsia="Symbol" w:hAnsi="Courier New" w:cs="Symbol"/>
      <w:sz w:val="15"/>
      <w:szCs w:val="15"/>
    </w:rPr>
  </w:style>
  <w:style w:type="character" w:customStyle="1" w:styleId="7TrebuchetMS1">
    <w:name w:val="Основной текст (7) + Trebuchet MS1"/>
    <w:rsid w:val="001546CC"/>
    <w:rPr>
      <w:rFonts w:ascii="Symbol" w:hAnsi="Symbol" w:cs="Symbol"/>
      <w:b w:val="0"/>
      <w:bCs w:val="0"/>
      <w:sz w:val="18"/>
      <w:szCs w:val="18"/>
    </w:rPr>
  </w:style>
  <w:style w:type="character" w:customStyle="1" w:styleId="105">
    <w:name w:val="Основной текст (10)5"/>
    <w:rsid w:val="001546CC"/>
    <w:rPr>
      <w:rFonts w:ascii="Courier New" w:hAnsi="Courier New"/>
      <w:i/>
      <w:iCs/>
      <w:spacing w:val="40"/>
      <w:w w:val="300"/>
      <w:sz w:val="21"/>
      <w:szCs w:val="21"/>
      <w:lang w:val="en-US" w:eastAsia="en-US" w:bidi="en-US"/>
    </w:rPr>
  </w:style>
  <w:style w:type="character" w:customStyle="1" w:styleId="1040">
    <w:name w:val="Основной текст (10)4"/>
    <w:rsid w:val="001546CC"/>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1546CC"/>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1546CC"/>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1546CC"/>
    <w:rPr>
      <w:rFonts w:ascii="Courier New" w:hAnsi="Courier New"/>
      <w:i/>
      <w:iCs/>
      <w:spacing w:val="40"/>
      <w:w w:val="300"/>
      <w:sz w:val="21"/>
      <w:szCs w:val="21"/>
      <w:lang w:val="en-US" w:eastAsia="en-US" w:bidi="en-US"/>
    </w:rPr>
  </w:style>
  <w:style w:type="character" w:customStyle="1" w:styleId="1030">
    <w:name w:val="Основной текст (10)3"/>
    <w:rsid w:val="001546CC"/>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1546CC"/>
    <w:rPr>
      <w:rFonts w:ascii="Courier New" w:hAnsi="Courier New"/>
      <w:i/>
      <w:iCs/>
      <w:spacing w:val="40"/>
      <w:w w:val="300"/>
      <w:sz w:val="21"/>
      <w:szCs w:val="21"/>
      <w:lang w:val="en-US" w:eastAsia="en-US" w:bidi="en-US"/>
    </w:rPr>
  </w:style>
  <w:style w:type="character" w:customStyle="1" w:styleId="1020">
    <w:name w:val="Основной текст (10)2"/>
    <w:rsid w:val="001546CC"/>
    <w:rPr>
      <w:rFonts w:ascii="Courier New" w:hAnsi="Courier New"/>
      <w:i/>
      <w:iCs/>
      <w:spacing w:val="40"/>
      <w:w w:val="300"/>
      <w:sz w:val="21"/>
      <w:szCs w:val="21"/>
      <w:lang w:val="en-US" w:eastAsia="en-US" w:bidi="en-US"/>
    </w:rPr>
  </w:style>
  <w:style w:type="character" w:customStyle="1" w:styleId="820">
    <w:name w:val="Основной текст (8)2"/>
    <w:rsid w:val="001546CC"/>
    <w:rPr>
      <w:rFonts w:ascii="Courier New" w:eastAsia="Symbol" w:hAnsi="Courier New" w:cs="Symbol"/>
      <w:sz w:val="15"/>
      <w:szCs w:val="15"/>
    </w:rPr>
  </w:style>
  <w:style w:type="character" w:customStyle="1" w:styleId="FontStyle56">
    <w:name w:val="Font Style56"/>
    <w:rsid w:val="001546CC"/>
    <w:rPr>
      <w:rFonts w:ascii="Courier New" w:hAnsi="Courier New" w:cs="Courier New"/>
      <w:sz w:val="18"/>
      <w:szCs w:val="18"/>
    </w:rPr>
  </w:style>
  <w:style w:type="character" w:customStyle="1" w:styleId="FontStyle60">
    <w:name w:val="Font Style60"/>
    <w:uiPriority w:val="99"/>
    <w:rsid w:val="001546CC"/>
    <w:rPr>
      <w:rFonts w:ascii="Courier New" w:hAnsi="Courier New" w:cs="Courier New"/>
      <w:b/>
      <w:bCs/>
      <w:sz w:val="24"/>
      <w:szCs w:val="24"/>
    </w:rPr>
  </w:style>
  <w:style w:type="character" w:customStyle="1" w:styleId="FontStyle61">
    <w:name w:val="Font Style61"/>
    <w:rsid w:val="001546CC"/>
    <w:rPr>
      <w:rFonts w:ascii="Courier New" w:hAnsi="Courier New" w:cs="Courier New"/>
      <w:sz w:val="20"/>
      <w:szCs w:val="20"/>
    </w:rPr>
  </w:style>
  <w:style w:type="character" w:customStyle="1" w:styleId="FontStyle69">
    <w:name w:val="Font Style69"/>
    <w:uiPriority w:val="99"/>
    <w:rsid w:val="001546CC"/>
    <w:rPr>
      <w:rFonts w:ascii="Courier New" w:hAnsi="Courier New" w:cs="Courier New"/>
      <w:sz w:val="22"/>
      <w:szCs w:val="22"/>
    </w:rPr>
  </w:style>
  <w:style w:type="character" w:customStyle="1" w:styleId="FontStyle72">
    <w:name w:val="Font Style72"/>
    <w:uiPriority w:val="99"/>
    <w:rsid w:val="001546CC"/>
    <w:rPr>
      <w:rFonts w:ascii="Courier New" w:hAnsi="Courier New" w:cs="Courier New"/>
      <w:sz w:val="26"/>
      <w:szCs w:val="26"/>
    </w:rPr>
  </w:style>
  <w:style w:type="character" w:customStyle="1" w:styleId="rvts21">
    <w:name w:val="rvts21"/>
    <w:rsid w:val="001546CC"/>
    <w:rPr>
      <w:rFonts w:cs="Courier New"/>
    </w:rPr>
  </w:style>
  <w:style w:type="character" w:customStyle="1" w:styleId="rvts22">
    <w:name w:val="rvts22"/>
    <w:rsid w:val="001546CC"/>
    <w:rPr>
      <w:rFonts w:cs="Courier New"/>
    </w:rPr>
  </w:style>
  <w:style w:type="character" w:customStyle="1" w:styleId="dtitle">
    <w:name w:val="dtitle"/>
    <w:rsid w:val="001546CC"/>
    <w:rPr>
      <w:rFonts w:cs="Courier New"/>
    </w:rPr>
  </w:style>
  <w:style w:type="character" w:customStyle="1" w:styleId="5fc">
    <w:name w:val="Подпись к таблице + Не полужирный5"/>
    <w:rsid w:val="001546CC"/>
    <w:rPr>
      <w:b w:val="0"/>
      <w:bCs w:val="0"/>
      <w:i/>
      <w:iCs/>
      <w:spacing w:val="30"/>
      <w:sz w:val="13"/>
      <w:szCs w:val="13"/>
      <w:lang w:eastAsia="ar-SA" w:bidi="ar-SA"/>
    </w:rPr>
  </w:style>
  <w:style w:type="character" w:customStyle="1" w:styleId="6f6">
    <w:name w:val="Подпись к таблице6"/>
    <w:rsid w:val="001546CC"/>
    <w:rPr>
      <w:b/>
      <w:bCs/>
      <w:i/>
      <w:iCs/>
      <w:sz w:val="13"/>
      <w:szCs w:val="13"/>
      <w:lang w:eastAsia="ar-SA" w:bidi="ar-SA"/>
    </w:rPr>
  </w:style>
  <w:style w:type="character" w:customStyle="1" w:styleId="581">
    <w:name w:val="Основной текст (5)8"/>
    <w:rsid w:val="001546CC"/>
    <w:rPr>
      <w:rFonts w:ascii="Courier New" w:hAnsi="Courier New"/>
      <w:sz w:val="13"/>
      <w:szCs w:val="13"/>
      <w:lang w:eastAsia="ar-SA" w:bidi="ar-SA"/>
    </w:rPr>
  </w:style>
  <w:style w:type="character" w:customStyle="1" w:styleId="570">
    <w:name w:val="Основной текст (5)7"/>
    <w:rsid w:val="001546CC"/>
    <w:rPr>
      <w:rFonts w:ascii="Courier New" w:hAnsi="Courier New"/>
      <w:sz w:val="13"/>
      <w:szCs w:val="13"/>
      <w:lang w:eastAsia="ar-SA" w:bidi="ar-SA"/>
    </w:rPr>
  </w:style>
  <w:style w:type="character" w:customStyle="1" w:styleId="426">
    <w:name w:val="Основной текст (4)26"/>
    <w:rsid w:val="001546CC"/>
    <w:rPr>
      <w:rFonts w:ascii="Courier New" w:hAnsi="Courier New"/>
      <w:sz w:val="13"/>
      <w:szCs w:val="13"/>
      <w:lang w:eastAsia="ar-SA" w:bidi="ar-SA"/>
    </w:rPr>
  </w:style>
  <w:style w:type="character" w:customStyle="1" w:styleId="425">
    <w:name w:val="Основной текст (4)25"/>
    <w:rsid w:val="001546CC"/>
    <w:rPr>
      <w:rFonts w:ascii="Courier New" w:hAnsi="Courier New"/>
      <w:sz w:val="13"/>
      <w:szCs w:val="13"/>
      <w:lang w:eastAsia="ar-SA" w:bidi="ar-SA"/>
    </w:rPr>
  </w:style>
  <w:style w:type="character" w:customStyle="1" w:styleId="424">
    <w:name w:val="Основной текст (4)24"/>
    <w:rsid w:val="001546CC"/>
    <w:rPr>
      <w:rFonts w:ascii="Courier New" w:hAnsi="Courier New"/>
      <w:sz w:val="13"/>
      <w:szCs w:val="13"/>
      <w:lang w:eastAsia="ar-SA" w:bidi="ar-SA"/>
    </w:rPr>
  </w:style>
  <w:style w:type="character" w:customStyle="1" w:styleId="423">
    <w:name w:val="Основной текст (4)23"/>
    <w:rsid w:val="001546CC"/>
    <w:rPr>
      <w:rFonts w:ascii="Courier New" w:hAnsi="Courier New"/>
      <w:sz w:val="13"/>
      <w:szCs w:val="13"/>
      <w:lang w:eastAsia="ar-SA" w:bidi="ar-SA"/>
    </w:rPr>
  </w:style>
  <w:style w:type="character" w:customStyle="1" w:styleId="4220">
    <w:name w:val="Основной текст (4)22"/>
    <w:rsid w:val="001546CC"/>
    <w:rPr>
      <w:rFonts w:ascii="Courier New" w:hAnsi="Courier New"/>
      <w:sz w:val="13"/>
      <w:szCs w:val="13"/>
      <w:lang w:eastAsia="ar-SA" w:bidi="ar-SA"/>
    </w:rPr>
  </w:style>
  <w:style w:type="character" w:customStyle="1" w:styleId="4210">
    <w:name w:val="Основной текст (4)21"/>
    <w:rsid w:val="001546CC"/>
    <w:rPr>
      <w:rFonts w:ascii="Courier New" w:hAnsi="Courier New"/>
      <w:sz w:val="13"/>
      <w:szCs w:val="13"/>
      <w:lang w:eastAsia="ar-SA" w:bidi="ar-SA"/>
    </w:rPr>
  </w:style>
  <w:style w:type="character" w:customStyle="1" w:styleId="650">
    <w:name w:val="Основной текст (6)5"/>
    <w:rsid w:val="001546CC"/>
  </w:style>
  <w:style w:type="character" w:customStyle="1" w:styleId="640">
    <w:name w:val="Основной текст (6)4"/>
    <w:rsid w:val="001546CC"/>
  </w:style>
  <w:style w:type="character" w:customStyle="1" w:styleId="5220">
    <w:name w:val="Заголовок №5 (2)2"/>
    <w:rsid w:val="001546CC"/>
  </w:style>
  <w:style w:type="character" w:customStyle="1" w:styleId="4f8">
    <w:name w:val="Подпись к таблице + Не полужирный4"/>
    <w:rsid w:val="001546CC"/>
    <w:rPr>
      <w:b w:val="0"/>
      <w:bCs w:val="0"/>
      <w:i/>
      <w:iCs/>
      <w:spacing w:val="30"/>
      <w:sz w:val="13"/>
      <w:szCs w:val="13"/>
      <w:lang w:eastAsia="ar-SA" w:bidi="ar-SA"/>
    </w:rPr>
  </w:style>
  <w:style w:type="character" w:customStyle="1" w:styleId="5fd">
    <w:name w:val="Подпись к таблице5"/>
    <w:rsid w:val="001546CC"/>
    <w:rPr>
      <w:b/>
      <w:bCs/>
      <w:i/>
      <w:iCs/>
      <w:sz w:val="13"/>
      <w:szCs w:val="13"/>
      <w:lang w:eastAsia="ar-SA" w:bidi="ar-SA"/>
    </w:rPr>
  </w:style>
  <w:style w:type="character" w:customStyle="1" w:styleId="4f9">
    <w:name w:val="Подпись к таблице4"/>
    <w:rsid w:val="001546CC"/>
    <w:rPr>
      <w:b/>
      <w:bCs/>
      <w:i/>
      <w:iCs/>
      <w:sz w:val="13"/>
      <w:szCs w:val="13"/>
      <w:lang w:eastAsia="ar-SA" w:bidi="ar-SA"/>
    </w:rPr>
  </w:style>
  <w:style w:type="character" w:customStyle="1" w:styleId="560">
    <w:name w:val="Основной текст (5)6"/>
    <w:rsid w:val="001546CC"/>
    <w:rPr>
      <w:rFonts w:ascii="Courier New" w:hAnsi="Courier New"/>
      <w:sz w:val="13"/>
      <w:szCs w:val="13"/>
      <w:lang w:eastAsia="ar-SA" w:bidi="ar-SA"/>
    </w:rPr>
  </w:style>
  <w:style w:type="character" w:customStyle="1" w:styleId="550">
    <w:name w:val="Основной текст (5)5"/>
    <w:rsid w:val="001546CC"/>
    <w:rPr>
      <w:rFonts w:ascii="Courier New" w:hAnsi="Courier New"/>
      <w:sz w:val="13"/>
      <w:szCs w:val="13"/>
      <w:lang w:eastAsia="ar-SA" w:bidi="ar-SA"/>
    </w:rPr>
  </w:style>
  <w:style w:type="character" w:customStyle="1" w:styleId="4200">
    <w:name w:val="Основной текст (4)20"/>
    <w:rsid w:val="001546CC"/>
    <w:rPr>
      <w:rFonts w:ascii="Courier New" w:hAnsi="Courier New"/>
      <w:sz w:val="13"/>
      <w:szCs w:val="13"/>
      <w:lang w:eastAsia="ar-SA" w:bidi="ar-SA"/>
    </w:rPr>
  </w:style>
  <w:style w:type="character" w:customStyle="1" w:styleId="419">
    <w:name w:val="Основной текст (4)19"/>
    <w:rsid w:val="001546CC"/>
    <w:rPr>
      <w:rFonts w:ascii="Courier New" w:hAnsi="Courier New"/>
      <w:sz w:val="13"/>
      <w:szCs w:val="13"/>
      <w:lang w:eastAsia="ar-SA" w:bidi="ar-SA"/>
    </w:rPr>
  </w:style>
  <w:style w:type="character" w:customStyle="1" w:styleId="418">
    <w:name w:val="Основной текст (4)18"/>
    <w:rsid w:val="001546CC"/>
    <w:rPr>
      <w:rFonts w:ascii="Courier New" w:hAnsi="Courier New"/>
      <w:sz w:val="13"/>
      <w:szCs w:val="13"/>
      <w:lang w:eastAsia="ar-SA" w:bidi="ar-SA"/>
    </w:rPr>
  </w:style>
  <w:style w:type="character" w:customStyle="1" w:styleId="416">
    <w:name w:val="Основной текст (4)16"/>
    <w:rsid w:val="001546CC"/>
    <w:rPr>
      <w:rFonts w:ascii="Courier New" w:hAnsi="Courier New"/>
      <w:sz w:val="13"/>
      <w:szCs w:val="13"/>
      <w:lang w:eastAsia="ar-SA" w:bidi="ar-SA"/>
    </w:rPr>
  </w:style>
  <w:style w:type="character" w:customStyle="1" w:styleId="233">
    <w:name w:val="Подпись к таблице (2) + Курсив3"/>
    <w:rsid w:val="001546CC"/>
    <w:rPr>
      <w:i/>
      <w:iCs/>
      <w:sz w:val="17"/>
      <w:szCs w:val="17"/>
      <w:lang w:eastAsia="ar-SA" w:bidi="ar-SA"/>
    </w:rPr>
  </w:style>
  <w:style w:type="character" w:customStyle="1" w:styleId="3fe">
    <w:name w:val="Подпись к таблице3"/>
    <w:rsid w:val="001546CC"/>
    <w:rPr>
      <w:b/>
      <w:bCs/>
      <w:i/>
      <w:iCs/>
      <w:sz w:val="13"/>
      <w:szCs w:val="13"/>
      <w:lang w:eastAsia="ar-SA" w:bidi="ar-SA"/>
    </w:rPr>
  </w:style>
  <w:style w:type="character" w:customStyle="1" w:styleId="540">
    <w:name w:val="Основной текст (5)4"/>
    <w:rsid w:val="001546CC"/>
    <w:rPr>
      <w:rFonts w:ascii="Courier New" w:hAnsi="Courier New"/>
      <w:sz w:val="13"/>
      <w:szCs w:val="13"/>
      <w:lang w:eastAsia="ar-SA" w:bidi="ar-SA"/>
    </w:rPr>
  </w:style>
  <w:style w:type="character" w:customStyle="1" w:styleId="412">
    <w:name w:val="Основной текст (4)12"/>
    <w:rsid w:val="001546CC"/>
    <w:rPr>
      <w:rFonts w:ascii="Courier New" w:hAnsi="Courier New"/>
      <w:sz w:val="13"/>
      <w:szCs w:val="13"/>
      <w:lang w:eastAsia="ar-SA" w:bidi="ar-SA"/>
    </w:rPr>
  </w:style>
  <w:style w:type="character" w:customStyle="1" w:styleId="411">
    <w:name w:val="Основной текст (4)11"/>
    <w:rsid w:val="001546CC"/>
    <w:rPr>
      <w:rFonts w:ascii="Courier New" w:hAnsi="Courier New"/>
      <w:sz w:val="13"/>
      <w:szCs w:val="13"/>
      <w:lang w:eastAsia="ar-SA" w:bidi="ar-SA"/>
    </w:rPr>
  </w:style>
  <w:style w:type="character" w:customStyle="1" w:styleId="4100">
    <w:name w:val="Основной текст (4)10"/>
    <w:rsid w:val="001546CC"/>
    <w:rPr>
      <w:rFonts w:ascii="Courier New" w:hAnsi="Courier New"/>
      <w:sz w:val="13"/>
      <w:szCs w:val="13"/>
      <w:lang w:eastAsia="ar-SA" w:bidi="ar-SA"/>
    </w:rPr>
  </w:style>
  <w:style w:type="character" w:customStyle="1" w:styleId="491">
    <w:name w:val="Основной текст (4)9"/>
    <w:rsid w:val="001546CC"/>
    <w:rPr>
      <w:rFonts w:ascii="Courier New" w:hAnsi="Courier New"/>
      <w:sz w:val="13"/>
      <w:szCs w:val="13"/>
      <w:lang w:eastAsia="ar-SA" w:bidi="ar-SA"/>
    </w:rPr>
  </w:style>
  <w:style w:type="character" w:customStyle="1" w:styleId="481">
    <w:name w:val="Основной текст (4)8"/>
    <w:rsid w:val="001546CC"/>
    <w:rPr>
      <w:rFonts w:ascii="Courier New" w:hAnsi="Courier New"/>
      <w:sz w:val="13"/>
      <w:szCs w:val="13"/>
      <w:lang w:eastAsia="ar-SA" w:bidi="ar-SA"/>
    </w:rPr>
  </w:style>
  <w:style w:type="character" w:customStyle="1" w:styleId="470">
    <w:name w:val="Основной текст (4)7"/>
    <w:rsid w:val="001546CC"/>
    <w:rPr>
      <w:rFonts w:ascii="Courier New" w:hAnsi="Courier New"/>
      <w:sz w:val="13"/>
      <w:szCs w:val="13"/>
      <w:lang w:eastAsia="ar-SA" w:bidi="ar-SA"/>
    </w:rPr>
  </w:style>
  <w:style w:type="character" w:customStyle="1" w:styleId="460">
    <w:name w:val="Основной текст (4)6"/>
    <w:rsid w:val="001546CC"/>
    <w:rPr>
      <w:rFonts w:ascii="Courier New" w:hAnsi="Courier New"/>
      <w:sz w:val="13"/>
      <w:szCs w:val="13"/>
      <w:lang w:eastAsia="ar-SA" w:bidi="ar-SA"/>
    </w:rPr>
  </w:style>
  <w:style w:type="character" w:customStyle="1" w:styleId="630">
    <w:name w:val="Основной текст (6)3"/>
    <w:rsid w:val="001546CC"/>
  </w:style>
  <w:style w:type="character" w:customStyle="1" w:styleId="623">
    <w:name w:val="Основной текст (6)2"/>
    <w:rsid w:val="001546CC"/>
  </w:style>
  <w:style w:type="character" w:customStyle="1" w:styleId="Heading1Char">
    <w:name w:val="Heading 1 Char"/>
    <w:rsid w:val="001546CC"/>
    <w:rPr>
      <w:rFonts w:ascii="Courier New" w:hAnsi="Courier New" w:cs="Courier New"/>
      <w:b/>
      <w:bCs/>
      <w:sz w:val="28"/>
      <w:szCs w:val="28"/>
      <w:lang w:val="uk-UA"/>
    </w:rPr>
  </w:style>
  <w:style w:type="character" w:customStyle="1" w:styleId="4fa">
    <w:name w:val="Сноска (4) + Курсив"/>
    <w:rsid w:val="001546CC"/>
    <w:rPr>
      <w:b/>
      <w:bCs/>
      <w:i/>
      <w:iCs/>
      <w:sz w:val="16"/>
      <w:szCs w:val="16"/>
      <w:lang w:val="ru-RU" w:eastAsia="ar-SA" w:bidi="ar-SA"/>
    </w:rPr>
  </w:style>
  <w:style w:type="character" w:customStyle="1" w:styleId="434">
    <w:name w:val="Сноска (4)3"/>
    <w:rsid w:val="001546CC"/>
  </w:style>
  <w:style w:type="character" w:customStyle="1" w:styleId="427">
    <w:name w:val="Сноска (4)2"/>
    <w:rsid w:val="001546CC"/>
  </w:style>
  <w:style w:type="character" w:customStyle="1" w:styleId="Exact1">
    <w:name w:val="Основной текст Exact1"/>
    <w:rsid w:val="001546CC"/>
    <w:rPr>
      <w:rFonts w:ascii="Courier New" w:eastAsia="Courier New" w:hAnsi="Courier New" w:cs="Courier New"/>
      <w:spacing w:val="-4"/>
      <w:sz w:val="19"/>
      <w:szCs w:val="19"/>
      <w:u w:val="none"/>
    </w:rPr>
  </w:style>
  <w:style w:type="character" w:customStyle="1" w:styleId="523">
    <w:name w:val="Знак Знак52"/>
    <w:rsid w:val="001546CC"/>
    <w:rPr>
      <w:lang w:val="ru-RU" w:eastAsia="ar-SA" w:bidi="ar-SA"/>
    </w:rPr>
  </w:style>
  <w:style w:type="character" w:customStyle="1" w:styleId="BodyTextIndent2Char">
    <w:name w:val="Body Text Indent 2 Char"/>
    <w:rsid w:val="001546CC"/>
    <w:rPr>
      <w:sz w:val="24"/>
      <w:szCs w:val="24"/>
      <w:lang w:val="uk-UA" w:eastAsia="ar-SA" w:bidi="ar-SA"/>
    </w:rPr>
  </w:style>
  <w:style w:type="character" w:customStyle="1" w:styleId="fontstyle210">
    <w:name w:val="fontstyle21"/>
    <w:basedOn w:val="10"/>
    <w:rsid w:val="001546CC"/>
  </w:style>
  <w:style w:type="character" w:customStyle="1" w:styleId="156">
    <w:name w:val="Знак Знак15"/>
    <w:rsid w:val="001546CC"/>
    <w:rPr>
      <w:rFonts w:eastAsia="Symbol"/>
      <w:sz w:val="28"/>
      <w:szCs w:val="28"/>
      <w:lang w:val="ru-RU" w:eastAsia="ar-SA" w:bidi="ar-SA"/>
    </w:rPr>
  </w:style>
  <w:style w:type="character" w:customStyle="1" w:styleId="234">
    <w:name w:val="Знак Знак23"/>
    <w:rsid w:val="001546CC"/>
    <w:rPr>
      <w:rFonts w:ascii="Symbol" w:eastAsia="Symbol" w:hAnsi="Symbol" w:cs="Symbol"/>
      <w:sz w:val="22"/>
      <w:szCs w:val="22"/>
      <w:lang w:val="ru-RU" w:eastAsia="ar-SA" w:bidi="ar-SA"/>
    </w:rPr>
  </w:style>
  <w:style w:type="character" w:customStyle="1" w:styleId="sm1black1">
    <w:name w:val="sm1black1"/>
    <w:rsid w:val="001546CC"/>
    <w:rPr>
      <w:rFonts w:ascii="Courier New" w:hAnsi="Courier New"/>
      <w:sz w:val="18"/>
      <w:szCs w:val="18"/>
    </w:rPr>
  </w:style>
  <w:style w:type="character" w:customStyle="1" w:styleId="notranslate">
    <w:name w:val="notranslate"/>
    <w:rsid w:val="001546CC"/>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1546CC"/>
    <w:rPr>
      <w:rFonts w:ascii="Symbol" w:eastAsia="Symbol" w:hAnsi="Symbol" w:cs="Symbol"/>
      <w:sz w:val="24"/>
      <w:szCs w:val="24"/>
    </w:rPr>
  </w:style>
  <w:style w:type="character" w:customStyle="1" w:styleId="FontStyle178">
    <w:name w:val="Font Style178"/>
    <w:rsid w:val="001546CC"/>
    <w:rPr>
      <w:rFonts w:ascii="Courier New" w:hAnsi="Courier New" w:cs="Courier New"/>
      <w:sz w:val="20"/>
      <w:szCs w:val="20"/>
    </w:rPr>
  </w:style>
  <w:style w:type="character" w:customStyle="1" w:styleId="FontStyle190">
    <w:name w:val="Font Style190"/>
    <w:rsid w:val="001546CC"/>
    <w:rPr>
      <w:rFonts w:ascii="Courier New" w:hAnsi="Courier New" w:cs="Courier New"/>
      <w:i/>
      <w:iCs/>
      <w:spacing w:val="-20"/>
      <w:sz w:val="24"/>
      <w:szCs w:val="24"/>
    </w:rPr>
  </w:style>
  <w:style w:type="character" w:customStyle="1" w:styleId="FontStyle174">
    <w:name w:val="Font Style174"/>
    <w:rsid w:val="001546CC"/>
    <w:rPr>
      <w:rFonts w:ascii="Courier New" w:hAnsi="Courier New" w:cs="Courier New"/>
      <w:b/>
      <w:bCs/>
      <w:sz w:val="26"/>
      <w:szCs w:val="26"/>
    </w:rPr>
  </w:style>
  <w:style w:type="character" w:customStyle="1" w:styleId="FontStyle176">
    <w:name w:val="Font Style176"/>
    <w:rsid w:val="001546CC"/>
    <w:rPr>
      <w:rFonts w:ascii="Courier New" w:hAnsi="Courier New" w:cs="Courier New"/>
      <w:sz w:val="20"/>
      <w:szCs w:val="20"/>
    </w:rPr>
  </w:style>
  <w:style w:type="character" w:customStyle="1" w:styleId="FontStyle184">
    <w:name w:val="Font Style184"/>
    <w:rsid w:val="001546CC"/>
    <w:rPr>
      <w:rFonts w:ascii="Courier New" w:hAnsi="Courier New" w:cs="Courier New"/>
      <w:sz w:val="26"/>
      <w:szCs w:val="26"/>
    </w:rPr>
  </w:style>
  <w:style w:type="character" w:customStyle="1" w:styleId="FontStyle185">
    <w:name w:val="Font Style185"/>
    <w:rsid w:val="001546CC"/>
    <w:rPr>
      <w:rFonts w:ascii="Courier New" w:hAnsi="Courier New" w:cs="Courier New"/>
      <w:b/>
      <w:bCs/>
      <w:sz w:val="26"/>
      <w:szCs w:val="26"/>
    </w:rPr>
  </w:style>
  <w:style w:type="character" w:customStyle="1" w:styleId="FontStyle187">
    <w:name w:val="Font Style187"/>
    <w:rsid w:val="001546CC"/>
    <w:rPr>
      <w:rFonts w:ascii="Courier New" w:hAnsi="Courier New" w:cs="Courier New"/>
      <w:sz w:val="22"/>
      <w:szCs w:val="22"/>
    </w:rPr>
  </w:style>
  <w:style w:type="character" w:customStyle="1" w:styleId="FontStyle191">
    <w:name w:val="Font Style191"/>
    <w:rsid w:val="001546CC"/>
    <w:rPr>
      <w:rFonts w:ascii="Courier New" w:hAnsi="Courier New" w:cs="Courier New"/>
      <w:sz w:val="12"/>
      <w:szCs w:val="12"/>
    </w:rPr>
  </w:style>
  <w:style w:type="character" w:customStyle="1" w:styleId="FontStyle192">
    <w:name w:val="Font Style192"/>
    <w:rsid w:val="001546CC"/>
    <w:rPr>
      <w:rFonts w:ascii="Courier New" w:hAnsi="Courier New" w:cs="Courier New"/>
      <w:sz w:val="20"/>
      <w:szCs w:val="20"/>
    </w:rPr>
  </w:style>
  <w:style w:type="character" w:customStyle="1" w:styleId="FontStyle193">
    <w:name w:val="Font Style193"/>
    <w:rsid w:val="001546CC"/>
    <w:rPr>
      <w:rFonts w:ascii="Courier New" w:hAnsi="Courier New" w:cs="Courier New"/>
      <w:sz w:val="12"/>
      <w:szCs w:val="12"/>
    </w:rPr>
  </w:style>
  <w:style w:type="character" w:customStyle="1" w:styleId="FontStyle194">
    <w:name w:val="Font Style194"/>
    <w:rsid w:val="001546CC"/>
    <w:rPr>
      <w:rFonts w:ascii="Courier New" w:hAnsi="Courier New" w:cs="Courier New"/>
      <w:b/>
      <w:bCs/>
      <w:sz w:val="18"/>
      <w:szCs w:val="18"/>
    </w:rPr>
  </w:style>
  <w:style w:type="character" w:customStyle="1" w:styleId="FontStyle195">
    <w:name w:val="Font Style195"/>
    <w:rsid w:val="001546CC"/>
    <w:rPr>
      <w:rFonts w:ascii="Courier New" w:hAnsi="Courier New" w:cs="Courier New"/>
      <w:sz w:val="22"/>
      <w:szCs w:val="22"/>
    </w:rPr>
  </w:style>
  <w:style w:type="character" w:customStyle="1" w:styleId="FontStyle197">
    <w:name w:val="Font Style197"/>
    <w:rsid w:val="001546CC"/>
    <w:rPr>
      <w:rFonts w:ascii="Courier New" w:hAnsi="Courier New" w:cs="Courier New"/>
      <w:sz w:val="22"/>
      <w:szCs w:val="22"/>
    </w:rPr>
  </w:style>
  <w:style w:type="character" w:customStyle="1" w:styleId="FontStyle198">
    <w:name w:val="Font Style198"/>
    <w:rsid w:val="001546CC"/>
    <w:rPr>
      <w:rFonts w:ascii="Symbol" w:hAnsi="Symbol" w:cs="Symbol"/>
      <w:b/>
      <w:bCs/>
      <w:sz w:val="10"/>
      <w:szCs w:val="10"/>
    </w:rPr>
  </w:style>
  <w:style w:type="character" w:customStyle="1" w:styleId="FontStyle199">
    <w:name w:val="Font Style199"/>
    <w:rsid w:val="001546CC"/>
    <w:rPr>
      <w:rFonts w:ascii="Courier New" w:hAnsi="Courier New" w:cs="Courier New"/>
      <w:sz w:val="12"/>
      <w:szCs w:val="12"/>
    </w:rPr>
  </w:style>
  <w:style w:type="character" w:customStyle="1" w:styleId="FontStyle201">
    <w:name w:val="Font Style201"/>
    <w:rsid w:val="001546CC"/>
    <w:rPr>
      <w:rFonts w:ascii="Courier New" w:hAnsi="Courier New" w:cs="Courier New"/>
      <w:sz w:val="12"/>
      <w:szCs w:val="12"/>
    </w:rPr>
  </w:style>
  <w:style w:type="character" w:customStyle="1" w:styleId="FontStyle202">
    <w:name w:val="Font Style202"/>
    <w:rsid w:val="001546CC"/>
    <w:rPr>
      <w:rFonts w:ascii="Courier New" w:hAnsi="Courier New" w:cs="Courier New"/>
      <w:sz w:val="12"/>
      <w:szCs w:val="12"/>
    </w:rPr>
  </w:style>
  <w:style w:type="character" w:customStyle="1" w:styleId="FontStyle204">
    <w:name w:val="Font Style204"/>
    <w:rsid w:val="001546CC"/>
    <w:rPr>
      <w:rFonts w:ascii="Courier New" w:hAnsi="Courier New" w:cs="Courier New"/>
      <w:sz w:val="12"/>
      <w:szCs w:val="12"/>
    </w:rPr>
  </w:style>
  <w:style w:type="character" w:customStyle="1" w:styleId="FontStyle205">
    <w:name w:val="Font Style205"/>
    <w:rsid w:val="001546CC"/>
    <w:rPr>
      <w:rFonts w:ascii="Symbol" w:hAnsi="Symbol" w:cs="Symbol"/>
      <w:sz w:val="16"/>
      <w:szCs w:val="16"/>
    </w:rPr>
  </w:style>
  <w:style w:type="character" w:customStyle="1" w:styleId="FontStyle206">
    <w:name w:val="Font Style206"/>
    <w:rsid w:val="001546CC"/>
    <w:rPr>
      <w:rFonts w:ascii="Courier New" w:hAnsi="Courier New" w:cs="Courier New"/>
      <w:b/>
      <w:bCs/>
      <w:sz w:val="16"/>
      <w:szCs w:val="16"/>
    </w:rPr>
  </w:style>
  <w:style w:type="character" w:customStyle="1" w:styleId="FontStyle179">
    <w:name w:val="Font Style179"/>
    <w:rsid w:val="001546CC"/>
    <w:rPr>
      <w:rFonts w:ascii="Courier New" w:hAnsi="Courier New" w:cs="Courier New"/>
      <w:sz w:val="22"/>
      <w:szCs w:val="22"/>
    </w:rPr>
  </w:style>
  <w:style w:type="character" w:customStyle="1" w:styleId="FontStyle181">
    <w:name w:val="Font Style181"/>
    <w:rsid w:val="001546CC"/>
    <w:rPr>
      <w:rFonts w:ascii="Courier New" w:hAnsi="Courier New" w:cs="Courier New"/>
      <w:sz w:val="16"/>
      <w:szCs w:val="16"/>
    </w:rPr>
  </w:style>
  <w:style w:type="character" w:customStyle="1" w:styleId="FontStyle183">
    <w:name w:val="Font Style183"/>
    <w:rsid w:val="001546CC"/>
    <w:rPr>
      <w:rFonts w:ascii="Symbol" w:hAnsi="Symbol" w:cs="Symbol"/>
      <w:b/>
      <w:bCs/>
      <w:sz w:val="16"/>
      <w:szCs w:val="16"/>
    </w:rPr>
  </w:style>
  <w:style w:type="character" w:customStyle="1" w:styleId="FontStyle207">
    <w:name w:val="Font Style207"/>
    <w:rsid w:val="001546CC"/>
    <w:rPr>
      <w:rFonts w:ascii="Courier New" w:hAnsi="Courier New" w:cs="Courier New"/>
      <w:i/>
      <w:iCs/>
      <w:smallCaps/>
      <w:sz w:val="22"/>
      <w:szCs w:val="22"/>
    </w:rPr>
  </w:style>
  <w:style w:type="character" w:customStyle="1" w:styleId="FontStyle208">
    <w:name w:val="Font Style208"/>
    <w:rsid w:val="001546CC"/>
    <w:rPr>
      <w:rFonts w:ascii="Courier New" w:hAnsi="Courier New" w:cs="Courier New"/>
      <w:sz w:val="24"/>
      <w:szCs w:val="24"/>
    </w:rPr>
  </w:style>
  <w:style w:type="character" w:customStyle="1" w:styleId="FontStyle209">
    <w:name w:val="Font Style209"/>
    <w:rsid w:val="001546CC"/>
    <w:rPr>
      <w:rFonts w:ascii="Courier New" w:hAnsi="Courier New" w:cs="Courier New"/>
      <w:b/>
      <w:bCs/>
      <w:i/>
      <w:iCs/>
      <w:smallCaps/>
      <w:spacing w:val="10"/>
      <w:sz w:val="26"/>
      <w:szCs w:val="26"/>
    </w:rPr>
  </w:style>
  <w:style w:type="character" w:customStyle="1" w:styleId="FontStyle2100">
    <w:name w:val="Font Style210"/>
    <w:rsid w:val="001546CC"/>
    <w:rPr>
      <w:rFonts w:ascii="Courier New" w:hAnsi="Courier New" w:cs="Courier New"/>
      <w:b/>
      <w:bCs/>
      <w:spacing w:val="10"/>
      <w:sz w:val="22"/>
      <w:szCs w:val="22"/>
    </w:rPr>
  </w:style>
  <w:style w:type="character" w:customStyle="1" w:styleId="FontStyle211">
    <w:name w:val="Font Style211"/>
    <w:rsid w:val="001546CC"/>
    <w:rPr>
      <w:rFonts w:ascii="Courier New" w:hAnsi="Courier New" w:cs="Courier New"/>
      <w:sz w:val="24"/>
      <w:szCs w:val="24"/>
    </w:rPr>
  </w:style>
  <w:style w:type="character" w:customStyle="1" w:styleId="FontStyle212">
    <w:name w:val="Font Style212"/>
    <w:rsid w:val="001546CC"/>
    <w:rPr>
      <w:rFonts w:ascii="Courier New" w:hAnsi="Courier New" w:cs="Courier New"/>
      <w:b/>
      <w:bCs/>
      <w:sz w:val="22"/>
      <w:szCs w:val="22"/>
    </w:rPr>
  </w:style>
  <w:style w:type="character" w:customStyle="1" w:styleId="FontStyle213">
    <w:name w:val="Font Style213"/>
    <w:rsid w:val="001546CC"/>
    <w:rPr>
      <w:rFonts w:ascii="Courier New" w:hAnsi="Courier New" w:cs="Courier New"/>
      <w:b/>
      <w:bCs/>
      <w:spacing w:val="10"/>
      <w:sz w:val="22"/>
      <w:szCs w:val="22"/>
    </w:rPr>
  </w:style>
  <w:style w:type="character" w:customStyle="1" w:styleId="FontStyle220">
    <w:name w:val="Font Style220"/>
    <w:rsid w:val="001546CC"/>
    <w:rPr>
      <w:rFonts w:ascii="Courier New" w:hAnsi="Courier New" w:cs="Courier New"/>
      <w:b/>
      <w:bCs/>
      <w:smallCaps/>
      <w:spacing w:val="-10"/>
      <w:sz w:val="20"/>
      <w:szCs w:val="20"/>
    </w:rPr>
  </w:style>
  <w:style w:type="character" w:customStyle="1" w:styleId="FontStyle189">
    <w:name w:val="Font Style189"/>
    <w:rsid w:val="001546CC"/>
    <w:rPr>
      <w:rFonts w:ascii="Courier New" w:hAnsi="Courier New" w:cs="Courier New"/>
      <w:b/>
      <w:bCs/>
      <w:i/>
      <w:iCs/>
      <w:sz w:val="18"/>
      <w:szCs w:val="18"/>
    </w:rPr>
  </w:style>
  <w:style w:type="character" w:customStyle="1" w:styleId="FontStyle218">
    <w:name w:val="Font Style218"/>
    <w:rsid w:val="001546CC"/>
    <w:rPr>
      <w:rFonts w:ascii="Courier New" w:hAnsi="Courier New" w:cs="Courier New"/>
      <w:i/>
      <w:iCs/>
      <w:sz w:val="26"/>
      <w:szCs w:val="26"/>
    </w:rPr>
  </w:style>
  <w:style w:type="character" w:customStyle="1" w:styleId="FontStyle219">
    <w:name w:val="Font Style219"/>
    <w:rsid w:val="001546CC"/>
    <w:rPr>
      <w:rFonts w:ascii="Courier New" w:hAnsi="Courier New" w:cs="Courier New"/>
      <w:b/>
      <w:bCs/>
      <w:i/>
      <w:iCs/>
      <w:sz w:val="26"/>
      <w:szCs w:val="26"/>
    </w:rPr>
  </w:style>
  <w:style w:type="character" w:customStyle="1" w:styleId="FontStyle221">
    <w:name w:val="Font Style221"/>
    <w:rsid w:val="001546CC"/>
    <w:rPr>
      <w:rFonts w:ascii="Courier New" w:hAnsi="Courier New" w:cs="Courier New"/>
      <w:i/>
      <w:iCs/>
      <w:spacing w:val="30"/>
      <w:sz w:val="20"/>
      <w:szCs w:val="20"/>
    </w:rPr>
  </w:style>
  <w:style w:type="character" w:customStyle="1" w:styleId="FontStyle222">
    <w:name w:val="Font Style222"/>
    <w:rsid w:val="001546CC"/>
    <w:rPr>
      <w:rFonts w:ascii="Courier New" w:hAnsi="Courier New" w:cs="Courier New"/>
      <w:sz w:val="24"/>
      <w:szCs w:val="24"/>
    </w:rPr>
  </w:style>
  <w:style w:type="character" w:customStyle="1" w:styleId="FontStyle223">
    <w:name w:val="Font Style223"/>
    <w:rsid w:val="001546CC"/>
    <w:rPr>
      <w:rFonts w:ascii="Courier New" w:hAnsi="Courier New" w:cs="Courier New"/>
      <w:sz w:val="24"/>
      <w:szCs w:val="24"/>
    </w:rPr>
  </w:style>
  <w:style w:type="character" w:customStyle="1" w:styleId="FontStyle224">
    <w:name w:val="Font Style224"/>
    <w:rsid w:val="001546CC"/>
    <w:rPr>
      <w:rFonts w:ascii="Courier New" w:hAnsi="Courier New" w:cs="Courier New"/>
      <w:sz w:val="12"/>
      <w:szCs w:val="12"/>
    </w:rPr>
  </w:style>
  <w:style w:type="character" w:customStyle="1" w:styleId="FontStyle225">
    <w:name w:val="Font Style225"/>
    <w:rsid w:val="001546CC"/>
    <w:rPr>
      <w:rFonts w:ascii="Courier New" w:hAnsi="Courier New" w:cs="Courier New"/>
      <w:sz w:val="16"/>
      <w:szCs w:val="16"/>
    </w:rPr>
  </w:style>
  <w:style w:type="character" w:customStyle="1" w:styleId="FontStyle182">
    <w:name w:val="Font Style182"/>
    <w:rsid w:val="001546CC"/>
    <w:rPr>
      <w:rFonts w:ascii="Courier New" w:hAnsi="Courier New" w:cs="Courier New"/>
      <w:sz w:val="8"/>
      <w:szCs w:val="8"/>
    </w:rPr>
  </w:style>
  <w:style w:type="character" w:customStyle="1" w:styleId="FontStyle214">
    <w:name w:val="Font Style214"/>
    <w:rsid w:val="001546CC"/>
    <w:rPr>
      <w:rFonts w:ascii="Courier New" w:hAnsi="Courier New" w:cs="Courier New"/>
      <w:b/>
      <w:bCs/>
      <w:sz w:val="22"/>
      <w:szCs w:val="22"/>
    </w:rPr>
  </w:style>
  <w:style w:type="character" w:customStyle="1" w:styleId="FontStyle215">
    <w:name w:val="Font Style215"/>
    <w:rsid w:val="001546CC"/>
    <w:rPr>
      <w:rFonts w:ascii="Symbol" w:hAnsi="Symbol" w:cs="Symbol"/>
      <w:sz w:val="18"/>
      <w:szCs w:val="18"/>
    </w:rPr>
  </w:style>
  <w:style w:type="character" w:customStyle="1" w:styleId="FontStyle216">
    <w:name w:val="Font Style216"/>
    <w:rsid w:val="001546CC"/>
    <w:rPr>
      <w:rFonts w:ascii="Courier New" w:hAnsi="Courier New" w:cs="Courier New"/>
      <w:sz w:val="24"/>
      <w:szCs w:val="24"/>
    </w:rPr>
  </w:style>
  <w:style w:type="character" w:customStyle="1" w:styleId="FontStyle217">
    <w:name w:val="Font Style217"/>
    <w:rsid w:val="001546CC"/>
    <w:rPr>
      <w:rFonts w:ascii="Courier New" w:hAnsi="Courier New" w:cs="Courier New"/>
      <w:sz w:val="24"/>
      <w:szCs w:val="24"/>
    </w:rPr>
  </w:style>
  <w:style w:type="character" w:customStyle="1" w:styleId="FontStyle226">
    <w:name w:val="Font Style226"/>
    <w:rsid w:val="001546CC"/>
    <w:rPr>
      <w:rFonts w:ascii="Courier New" w:hAnsi="Courier New" w:cs="Courier New"/>
      <w:sz w:val="26"/>
      <w:szCs w:val="26"/>
    </w:rPr>
  </w:style>
  <w:style w:type="character" w:customStyle="1" w:styleId="FontStyle227">
    <w:name w:val="Font Style227"/>
    <w:rsid w:val="001546CC"/>
    <w:rPr>
      <w:rFonts w:ascii="Courier New" w:hAnsi="Courier New" w:cs="Courier New"/>
      <w:sz w:val="22"/>
      <w:szCs w:val="22"/>
    </w:rPr>
  </w:style>
  <w:style w:type="character" w:customStyle="1" w:styleId="FontStyle228">
    <w:name w:val="Font Style228"/>
    <w:rsid w:val="001546CC"/>
    <w:rPr>
      <w:rFonts w:ascii="Symbol" w:hAnsi="Symbol" w:cs="Symbol"/>
      <w:b/>
      <w:bCs/>
      <w:sz w:val="20"/>
      <w:szCs w:val="20"/>
    </w:rPr>
  </w:style>
  <w:style w:type="character" w:customStyle="1" w:styleId="FontStyle231">
    <w:name w:val="Font Style231"/>
    <w:rsid w:val="001546CC"/>
    <w:rPr>
      <w:rFonts w:ascii="Symbol" w:hAnsi="Symbol" w:cs="Symbol"/>
      <w:sz w:val="20"/>
      <w:szCs w:val="20"/>
    </w:rPr>
  </w:style>
  <w:style w:type="character" w:customStyle="1" w:styleId="FontStyle232">
    <w:name w:val="Font Style232"/>
    <w:rsid w:val="001546CC"/>
    <w:rPr>
      <w:rFonts w:ascii="Courier New" w:hAnsi="Courier New" w:cs="Courier New"/>
      <w:sz w:val="22"/>
      <w:szCs w:val="22"/>
    </w:rPr>
  </w:style>
  <w:style w:type="character" w:customStyle="1" w:styleId="FontStyle233">
    <w:name w:val="Font Style233"/>
    <w:rsid w:val="001546CC"/>
    <w:rPr>
      <w:rFonts w:ascii="Symbol" w:hAnsi="Symbol" w:cs="Symbol"/>
      <w:sz w:val="16"/>
      <w:szCs w:val="16"/>
    </w:rPr>
  </w:style>
  <w:style w:type="character" w:customStyle="1" w:styleId="FontStyle234">
    <w:name w:val="Font Style234"/>
    <w:rsid w:val="001546CC"/>
    <w:rPr>
      <w:rFonts w:ascii="Courier New" w:hAnsi="Courier New" w:cs="Courier New"/>
      <w:sz w:val="20"/>
      <w:szCs w:val="20"/>
    </w:rPr>
  </w:style>
  <w:style w:type="character" w:customStyle="1" w:styleId="FontStyle235">
    <w:name w:val="Font Style235"/>
    <w:rsid w:val="001546CC"/>
    <w:rPr>
      <w:rFonts w:ascii="Courier New" w:hAnsi="Courier New" w:cs="Courier New"/>
      <w:sz w:val="18"/>
      <w:szCs w:val="18"/>
    </w:rPr>
  </w:style>
  <w:style w:type="character" w:customStyle="1" w:styleId="FontStyle236">
    <w:name w:val="Font Style236"/>
    <w:rsid w:val="001546CC"/>
    <w:rPr>
      <w:rFonts w:ascii="Symbol" w:hAnsi="Symbol" w:cs="Symbol"/>
      <w:b/>
      <w:bCs/>
      <w:sz w:val="16"/>
      <w:szCs w:val="16"/>
    </w:rPr>
  </w:style>
  <w:style w:type="character" w:customStyle="1" w:styleId="FontStyle237">
    <w:name w:val="Font Style237"/>
    <w:rsid w:val="001546CC"/>
    <w:rPr>
      <w:rFonts w:ascii="Courier New" w:hAnsi="Courier New" w:cs="Courier New"/>
      <w:sz w:val="22"/>
      <w:szCs w:val="22"/>
    </w:rPr>
  </w:style>
  <w:style w:type="character" w:customStyle="1" w:styleId="FontStyle238">
    <w:name w:val="Font Style238"/>
    <w:rsid w:val="001546CC"/>
    <w:rPr>
      <w:rFonts w:ascii="Courier New" w:hAnsi="Courier New" w:cs="Courier New"/>
      <w:sz w:val="14"/>
      <w:szCs w:val="14"/>
    </w:rPr>
  </w:style>
  <w:style w:type="character" w:customStyle="1" w:styleId="FontStyle239">
    <w:name w:val="Font Style239"/>
    <w:rsid w:val="001546CC"/>
    <w:rPr>
      <w:rFonts w:ascii="Courier New" w:hAnsi="Courier New" w:cs="Courier New"/>
      <w:b/>
      <w:bCs/>
      <w:sz w:val="12"/>
      <w:szCs w:val="12"/>
    </w:rPr>
  </w:style>
  <w:style w:type="character" w:customStyle="1" w:styleId="FontStyle240">
    <w:name w:val="Font Style240"/>
    <w:rsid w:val="001546CC"/>
    <w:rPr>
      <w:rFonts w:ascii="Courier New" w:hAnsi="Courier New" w:cs="Courier New"/>
      <w:b/>
      <w:bCs/>
      <w:sz w:val="20"/>
      <w:szCs w:val="20"/>
    </w:rPr>
  </w:style>
  <w:style w:type="character" w:customStyle="1" w:styleId="FontStyle241">
    <w:name w:val="Font Style241"/>
    <w:rsid w:val="001546CC"/>
    <w:rPr>
      <w:rFonts w:ascii="Courier New" w:hAnsi="Courier New" w:cs="Courier New"/>
      <w:sz w:val="22"/>
      <w:szCs w:val="22"/>
    </w:rPr>
  </w:style>
  <w:style w:type="character" w:customStyle="1" w:styleId="FontStyle242">
    <w:name w:val="Font Style242"/>
    <w:rsid w:val="001546CC"/>
    <w:rPr>
      <w:rFonts w:ascii="Courier New" w:hAnsi="Courier New" w:cs="Courier New"/>
      <w:b/>
      <w:bCs/>
      <w:sz w:val="22"/>
      <w:szCs w:val="22"/>
    </w:rPr>
  </w:style>
  <w:style w:type="character" w:customStyle="1" w:styleId="FontStyle243">
    <w:name w:val="Font Style243"/>
    <w:rsid w:val="001546CC"/>
    <w:rPr>
      <w:rFonts w:ascii="Courier New" w:hAnsi="Courier New" w:cs="Courier New"/>
      <w:sz w:val="22"/>
      <w:szCs w:val="22"/>
    </w:rPr>
  </w:style>
  <w:style w:type="character" w:customStyle="1" w:styleId="FontStyle244">
    <w:name w:val="Font Style244"/>
    <w:rsid w:val="001546CC"/>
    <w:rPr>
      <w:rFonts w:ascii="Courier New" w:hAnsi="Courier New" w:cs="Courier New"/>
      <w:sz w:val="22"/>
      <w:szCs w:val="22"/>
    </w:rPr>
  </w:style>
  <w:style w:type="character" w:customStyle="1" w:styleId="FontStyle245">
    <w:name w:val="Font Style245"/>
    <w:rsid w:val="001546CC"/>
    <w:rPr>
      <w:rFonts w:ascii="Courier New" w:hAnsi="Courier New" w:cs="Courier New"/>
      <w:b/>
      <w:bCs/>
      <w:sz w:val="18"/>
      <w:szCs w:val="18"/>
    </w:rPr>
  </w:style>
  <w:style w:type="character" w:customStyle="1" w:styleId="FontStyle246">
    <w:name w:val="Font Style246"/>
    <w:rsid w:val="001546CC"/>
    <w:rPr>
      <w:rFonts w:ascii="Courier New" w:hAnsi="Courier New" w:cs="Courier New"/>
      <w:b/>
      <w:bCs/>
      <w:spacing w:val="-20"/>
      <w:sz w:val="18"/>
      <w:szCs w:val="18"/>
    </w:rPr>
  </w:style>
  <w:style w:type="character" w:customStyle="1" w:styleId="FontStyle247">
    <w:name w:val="Font Style247"/>
    <w:rsid w:val="001546CC"/>
    <w:rPr>
      <w:rFonts w:ascii="Courier New" w:hAnsi="Courier New" w:cs="Courier New"/>
      <w:b/>
      <w:bCs/>
      <w:spacing w:val="-20"/>
      <w:sz w:val="18"/>
      <w:szCs w:val="18"/>
    </w:rPr>
  </w:style>
  <w:style w:type="character" w:customStyle="1" w:styleId="FontStyle248">
    <w:name w:val="Font Style248"/>
    <w:rsid w:val="001546CC"/>
    <w:rPr>
      <w:rFonts w:ascii="Symbol" w:hAnsi="Symbol" w:cs="Symbol"/>
      <w:smallCaps/>
      <w:spacing w:val="20"/>
      <w:sz w:val="22"/>
      <w:szCs w:val="22"/>
    </w:rPr>
  </w:style>
  <w:style w:type="character" w:customStyle="1" w:styleId="FontStyle249">
    <w:name w:val="Font Style249"/>
    <w:rsid w:val="001546CC"/>
    <w:rPr>
      <w:rFonts w:ascii="Courier New" w:hAnsi="Courier New" w:cs="Courier New"/>
      <w:sz w:val="30"/>
      <w:szCs w:val="30"/>
    </w:rPr>
  </w:style>
  <w:style w:type="character" w:customStyle="1" w:styleId="FontStyle250">
    <w:name w:val="Font Style250"/>
    <w:rsid w:val="001546CC"/>
    <w:rPr>
      <w:rFonts w:ascii="Symbol" w:hAnsi="Symbol" w:cs="Symbol"/>
      <w:b/>
      <w:bCs/>
      <w:sz w:val="30"/>
      <w:szCs w:val="30"/>
    </w:rPr>
  </w:style>
  <w:style w:type="character" w:customStyle="1" w:styleId="hpsalt-edited">
    <w:name w:val="hps alt-edited"/>
    <w:basedOn w:val="10"/>
    <w:rsid w:val="001546CC"/>
  </w:style>
  <w:style w:type="character" w:customStyle="1" w:styleId="ArialUnicodeMS">
    <w:name w:val="Основний текст + Arial Unicode MS"/>
    <w:rsid w:val="001546CC"/>
    <w:rPr>
      <w:rFonts w:ascii="Symbol" w:hAnsi="Symbol"/>
      <w:strike w:val="0"/>
      <w:dstrike w:val="0"/>
      <w:sz w:val="27"/>
      <w:u w:val="none"/>
      <w:effect w:val="none"/>
      <w:lang w:val="en-US"/>
    </w:rPr>
  </w:style>
  <w:style w:type="character" w:customStyle="1" w:styleId="TrebuchetMS7pt">
    <w:name w:val="Колонтитул + Trebuchet MS;7 pt"/>
    <w:rsid w:val="001546CC"/>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1546CC"/>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1546CC"/>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1546CC"/>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1546CC"/>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1546CC"/>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1546CC"/>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1546CC"/>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1546CC"/>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1546CC"/>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1546CC"/>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1546CC"/>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1546CC"/>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1546CC"/>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1546CC"/>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1546CC"/>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1546CC"/>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1546CC"/>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1546CC"/>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1546CC"/>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1546CC"/>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1546CC"/>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1546CC"/>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1546CC"/>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1546CC"/>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1546CC"/>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1546CC"/>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1546CC"/>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1546CC"/>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1546CC"/>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1546CC"/>
    <w:rPr>
      <w:rFonts w:ascii="Courier New" w:eastAsia="Courier New" w:hAnsi="Courier New" w:cs="Courier New"/>
      <w:sz w:val="28"/>
      <w:szCs w:val="24"/>
      <w:lang w:val="uk-UA"/>
    </w:rPr>
  </w:style>
  <w:style w:type="character" w:customStyle="1" w:styleId="513">
    <w:name w:val="Знак концевой сноски51"/>
    <w:rsid w:val="001546CC"/>
    <w:rPr>
      <w:vertAlign w:val="superscript"/>
    </w:rPr>
  </w:style>
  <w:style w:type="character" w:customStyle="1" w:styleId="WW8NumSt3z0">
    <w:name w:val="WW8NumSt3z0"/>
    <w:rsid w:val="001546CC"/>
    <w:rPr>
      <w:rFonts w:ascii="Courier New" w:hAnsi="Courier New" w:cs="Courier New"/>
    </w:rPr>
  </w:style>
  <w:style w:type="character" w:customStyle="1" w:styleId="WW8NumSt13z0">
    <w:name w:val="WW8NumSt13z0"/>
    <w:rsid w:val="001546CC"/>
    <w:rPr>
      <w:rFonts w:ascii="Courier New" w:hAnsi="Courier New" w:cs="Courier New"/>
      <w:b/>
      <w:sz w:val="28"/>
      <w:szCs w:val="28"/>
    </w:rPr>
  </w:style>
  <w:style w:type="character" w:customStyle="1" w:styleId="253">
    <w:name w:val="Знак Знак25"/>
    <w:rsid w:val="001546CC"/>
    <w:rPr>
      <w:b/>
      <w:bCs/>
      <w:sz w:val="28"/>
      <w:szCs w:val="28"/>
    </w:rPr>
  </w:style>
  <w:style w:type="character" w:customStyle="1" w:styleId="172">
    <w:name w:val="Знак Знак17"/>
    <w:basedOn w:val="111"/>
    <w:rsid w:val="001546CC"/>
  </w:style>
  <w:style w:type="character" w:customStyle="1" w:styleId="332">
    <w:name w:val="Знак Знак33"/>
    <w:rsid w:val="001546CC"/>
    <w:rPr>
      <w:rFonts w:eastAsia="Symbol"/>
      <w:sz w:val="28"/>
      <w:lang w:val="en-US"/>
    </w:rPr>
  </w:style>
  <w:style w:type="character" w:customStyle="1" w:styleId="Iniiaiueeeoeoo">
    <w:name w:val="Iniiaiueee o?eoo"/>
    <w:rsid w:val="001546CC"/>
  </w:style>
  <w:style w:type="character" w:customStyle="1" w:styleId="unhead11">
    <w:name w:val="unhead11"/>
    <w:rsid w:val="001546CC"/>
    <w:rPr>
      <w:rFonts w:ascii="Courier New" w:hAnsi="Courier New" w:cs="Courier New"/>
      <w:b/>
      <w:bCs/>
      <w:sz w:val="20"/>
      <w:szCs w:val="20"/>
    </w:rPr>
  </w:style>
  <w:style w:type="character" w:customStyle="1" w:styleId="journal8">
    <w:name w:val="journal8"/>
    <w:rsid w:val="001546CC"/>
    <w:rPr>
      <w:i/>
      <w:iCs/>
    </w:rPr>
  </w:style>
  <w:style w:type="character" w:customStyle="1" w:styleId="jnumber1">
    <w:name w:val="jnumber1"/>
    <w:rsid w:val="001546CC"/>
    <w:rPr>
      <w:b/>
      <w:bCs/>
    </w:rPr>
  </w:style>
  <w:style w:type="character" w:customStyle="1" w:styleId="ti">
    <w:name w:val="ti"/>
    <w:basedOn w:val="10"/>
    <w:rsid w:val="001546CC"/>
  </w:style>
  <w:style w:type="character" w:customStyle="1" w:styleId="linkbar">
    <w:name w:val="linkbar"/>
    <w:basedOn w:val="10"/>
    <w:rsid w:val="001546CC"/>
  </w:style>
  <w:style w:type="character" w:customStyle="1" w:styleId="featuredlinkouts">
    <w:name w:val="featured_linkouts"/>
    <w:basedOn w:val="10"/>
    <w:rsid w:val="001546CC"/>
  </w:style>
  <w:style w:type="character" w:customStyle="1" w:styleId="darkbold1">
    <w:name w:val="darkbold1"/>
    <w:rsid w:val="001546CC"/>
    <w:rPr>
      <w:b/>
      <w:bCs/>
      <w:color w:val="5A969C"/>
    </w:rPr>
  </w:style>
  <w:style w:type="character" w:customStyle="1" w:styleId="ti2">
    <w:name w:val="ti2"/>
    <w:rsid w:val="001546CC"/>
    <w:rPr>
      <w:sz w:val="22"/>
      <w:szCs w:val="22"/>
    </w:rPr>
  </w:style>
  <w:style w:type="character" w:customStyle="1" w:styleId="style51">
    <w:name w:val="style51"/>
    <w:rsid w:val="001546CC"/>
    <w:rPr>
      <w:b/>
      <w:bCs/>
      <w:sz w:val="20"/>
      <w:szCs w:val="20"/>
    </w:rPr>
  </w:style>
  <w:style w:type="character" w:customStyle="1" w:styleId="style41">
    <w:name w:val="style41"/>
    <w:rsid w:val="001546CC"/>
    <w:rPr>
      <w:i/>
      <w:iCs/>
      <w:sz w:val="20"/>
      <w:szCs w:val="20"/>
    </w:rPr>
  </w:style>
  <w:style w:type="character" w:customStyle="1" w:styleId="style31">
    <w:name w:val="style31"/>
    <w:rsid w:val="001546CC"/>
    <w:rPr>
      <w:sz w:val="20"/>
      <w:szCs w:val="20"/>
    </w:rPr>
  </w:style>
  <w:style w:type="character" w:customStyle="1" w:styleId="verdana11orange1">
    <w:name w:val="verdana11orange1"/>
    <w:rsid w:val="001546CC"/>
    <w:rPr>
      <w:rFonts w:ascii="Courier New" w:hAnsi="Courier New"/>
      <w:color w:val="FF9933"/>
      <w:sz w:val="22"/>
      <w:szCs w:val="22"/>
    </w:rPr>
  </w:style>
  <w:style w:type="character" w:customStyle="1" w:styleId="verdana11blue1">
    <w:name w:val="verdana11blue1"/>
    <w:rsid w:val="001546CC"/>
    <w:rPr>
      <w:rFonts w:ascii="Courier New" w:hAnsi="Courier New"/>
      <w:color w:val="34587F"/>
      <w:sz w:val="22"/>
      <w:szCs w:val="22"/>
    </w:rPr>
  </w:style>
  <w:style w:type="character" w:customStyle="1" w:styleId="issue">
    <w:name w:val="issue"/>
    <w:basedOn w:val="10"/>
    <w:rsid w:val="001546CC"/>
  </w:style>
  <w:style w:type="character" w:customStyle="1" w:styleId="rvts34">
    <w:name w:val="rvts34"/>
    <w:rsid w:val="001546CC"/>
    <w:rPr>
      <w:rFonts w:ascii="Courier New" w:hAnsi="Courier New" w:cs="Courier New"/>
      <w:sz w:val="12"/>
      <w:szCs w:val="12"/>
      <w:vertAlign w:val="superscript"/>
    </w:rPr>
  </w:style>
  <w:style w:type="character" w:customStyle="1" w:styleId="artheader2">
    <w:name w:val="artheader2"/>
    <w:rsid w:val="001546CC"/>
    <w:rPr>
      <w:rFonts w:ascii="Courier New" w:hAnsi="Courier New"/>
      <w:b/>
      <w:bCs/>
      <w:color w:val="990000"/>
      <w:sz w:val="24"/>
      <w:szCs w:val="24"/>
    </w:rPr>
  </w:style>
  <w:style w:type="character" w:customStyle="1" w:styleId="WW-10">
    <w:name w:val="WW-Основной шрифт абзаца1"/>
    <w:rsid w:val="001546CC"/>
  </w:style>
  <w:style w:type="character" w:customStyle="1" w:styleId="WW-Absatz-Standardschriftart1111111">
    <w:name w:val="WW-Absatz-Standardschriftart1111111"/>
    <w:rsid w:val="001546CC"/>
  </w:style>
  <w:style w:type="character" w:customStyle="1" w:styleId="WW-Absatz-Standardschriftart11111111">
    <w:name w:val="WW-Absatz-Standardschriftart11111111"/>
    <w:rsid w:val="001546CC"/>
  </w:style>
  <w:style w:type="character" w:customStyle="1" w:styleId="WW-Absatz-Standardschriftart111111111">
    <w:name w:val="WW-Absatz-Standardschriftart111111111"/>
    <w:rsid w:val="001546CC"/>
  </w:style>
  <w:style w:type="character" w:customStyle="1" w:styleId="WW-Absatz-Standardschriftart1111111111">
    <w:name w:val="WW-Absatz-Standardschriftart1111111111"/>
    <w:rsid w:val="001546CC"/>
  </w:style>
  <w:style w:type="character" w:customStyle="1" w:styleId="WW-Absatz-Standardschriftart11111111111">
    <w:name w:val="WW-Absatz-Standardschriftart11111111111"/>
    <w:rsid w:val="001546CC"/>
  </w:style>
  <w:style w:type="character" w:customStyle="1" w:styleId="WW-Absatz-Standardschriftart111111111111">
    <w:name w:val="WW-Absatz-Standardschriftart111111111111"/>
    <w:rsid w:val="001546CC"/>
  </w:style>
  <w:style w:type="character" w:customStyle="1" w:styleId="WW-Absatz-Standardschriftart1111111111111">
    <w:name w:val="WW-Absatz-Standardschriftart1111111111111"/>
    <w:rsid w:val="001546CC"/>
  </w:style>
  <w:style w:type="character" w:customStyle="1" w:styleId="WW-Absatz-Standardschriftart11111111111111">
    <w:name w:val="WW-Absatz-Standardschriftart11111111111111"/>
    <w:rsid w:val="001546CC"/>
  </w:style>
  <w:style w:type="character" w:customStyle="1" w:styleId="entity">
    <w:name w:val="entity"/>
    <w:basedOn w:val="10"/>
    <w:rsid w:val="001546CC"/>
  </w:style>
  <w:style w:type="character" w:customStyle="1" w:styleId="FontStyle74">
    <w:name w:val="Font Style74"/>
    <w:rsid w:val="001546CC"/>
    <w:rPr>
      <w:rFonts w:ascii="Symbol" w:hAnsi="Symbol" w:cs="Symbol"/>
      <w:sz w:val="18"/>
      <w:szCs w:val="18"/>
    </w:rPr>
  </w:style>
  <w:style w:type="character" w:customStyle="1" w:styleId="WW8Num3z4">
    <w:name w:val="WW8Num3z4"/>
    <w:rsid w:val="001546CC"/>
    <w:rPr>
      <w:rFonts w:ascii="Symbol" w:hAnsi="Symbol" w:cs="Symbol"/>
    </w:rPr>
  </w:style>
  <w:style w:type="character" w:customStyle="1" w:styleId="WW8Num19z1">
    <w:name w:val="WW8Num19z1"/>
    <w:rsid w:val="001546CC"/>
    <w:rPr>
      <w:rFonts w:ascii="Symbol" w:hAnsi="Symbol"/>
    </w:rPr>
  </w:style>
  <w:style w:type="character" w:customStyle="1" w:styleId="WW8Num19z2">
    <w:name w:val="WW8Num19z2"/>
    <w:rsid w:val="001546CC"/>
    <w:rPr>
      <w:rFonts w:ascii="Courier New" w:hAnsi="Courier New"/>
    </w:rPr>
  </w:style>
  <w:style w:type="character" w:customStyle="1" w:styleId="WW8Num39z1">
    <w:name w:val="WW8Num39z1"/>
    <w:rsid w:val="001546CC"/>
    <w:rPr>
      <w:rFonts w:ascii="Symbol" w:hAnsi="Symbol" w:cs="Symbol"/>
    </w:rPr>
  </w:style>
  <w:style w:type="character" w:customStyle="1" w:styleId="searchterm0">
    <w:name w:val="searchterm0"/>
    <w:basedOn w:val="10"/>
    <w:rsid w:val="001546CC"/>
  </w:style>
  <w:style w:type="character" w:customStyle="1" w:styleId="maintextbldleft">
    <w:name w:val="maintextbldleft"/>
    <w:basedOn w:val="10"/>
    <w:rsid w:val="001546CC"/>
  </w:style>
  <w:style w:type="character" w:customStyle="1" w:styleId="maintextleft">
    <w:name w:val="maintextleft"/>
    <w:basedOn w:val="10"/>
    <w:rsid w:val="001546CC"/>
  </w:style>
  <w:style w:type="character" w:customStyle="1" w:styleId="frag1">
    <w:name w:val="frag1"/>
    <w:rsid w:val="001546CC"/>
    <w:rPr>
      <w:color w:val="0000FF"/>
    </w:rPr>
  </w:style>
  <w:style w:type="character" w:customStyle="1" w:styleId="kw1">
    <w:name w:val="kw1"/>
    <w:rsid w:val="001546CC"/>
    <w:rPr>
      <w:b/>
      <w:bCs/>
      <w:color w:val="FF0000"/>
    </w:rPr>
  </w:style>
  <w:style w:type="character" w:customStyle="1" w:styleId="3ff0">
    <w:name w:val="Знак3 Знак"/>
    <w:rsid w:val="001546CC"/>
    <w:rPr>
      <w:rFonts w:ascii="Symbol" w:eastAsia="Courier New" w:hAnsi="Symbol" w:cs="Courier New"/>
      <w:sz w:val="24"/>
      <w:szCs w:val="24"/>
      <w:lang w:val="uk-UA"/>
    </w:rPr>
  </w:style>
  <w:style w:type="character" w:customStyle="1" w:styleId="rvts31">
    <w:name w:val="rvts31"/>
    <w:basedOn w:val="10"/>
    <w:rsid w:val="001546CC"/>
  </w:style>
  <w:style w:type="character" w:customStyle="1" w:styleId="rvts32">
    <w:name w:val="rvts32"/>
    <w:basedOn w:val="10"/>
    <w:rsid w:val="001546CC"/>
  </w:style>
  <w:style w:type="character" w:customStyle="1" w:styleId="medium1">
    <w:name w:val="medium1"/>
    <w:rsid w:val="001546CC"/>
    <w:rPr>
      <w:rFonts w:ascii="Courier New" w:hAnsi="Courier New" w:cs="Courier New"/>
      <w:sz w:val="14"/>
      <w:szCs w:val="14"/>
    </w:rPr>
  </w:style>
  <w:style w:type="character" w:customStyle="1" w:styleId="10pt4">
    <w:name w:val="Заголовок №1 + Не полужирный;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1546CC"/>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1546CC"/>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1546CC"/>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1546CC"/>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1546CC"/>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1546CC"/>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1546CC"/>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1546CC"/>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1546CC"/>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1546CC"/>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1546CC"/>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1546CC"/>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1546CC"/>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sid w:val="001546CC"/>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1546CC"/>
    <w:rPr>
      <w:rFonts w:cs="Symbol"/>
      <w:caps w:val="0"/>
      <w:smallCaps w:val="0"/>
      <w:strike w:val="0"/>
      <w:dstrike w:val="0"/>
      <w:vanish w:val="0"/>
      <w:color w:val="000000"/>
      <w:position w:val="0"/>
      <w:sz w:val="24"/>
      <w:vertAlign w:val="baseline"/>
    </w:rPr>
  </w:style>
  <w:style w:type="character" w:customStyle="1" w:styleId="ListLabel2">
    <w:name w:val="ListLabel 2"/>
    <w:rsid w:val="001546CC"/>
    <w:rPr>
      <w:rFonts w:cs="Symbol"/>
      <w:b w:val="0"/>
      <w:i w:val="0"/>
      <w:color w:val="00000A"/>
      <w:spacing w:val="-6"/>
      <w:sz w:val="28"/>
      <w:szCs w:val="28"/>
    </w:rPr>
  </w:style>
  <w:style w:type="character" w:customStyle="1" w:styleId="ListLabel3">
    <w:name w:val="ListLabel 3"/>
    <w:rsid w:val="001546CC"/>
    <w:rPr>
      <w:rFonts w:cs="Symbol"/>
      <w:b w:val="0"/>
      <w:i w:val="0"/>
      <w:color w:val="00000A"/>
      <w:spacing w:val="-6"/>
      <w:sz w:val="28"/>
      <w:szCs w:val="28"/>
    </w:rPr>
  </w:style>
  <w:style w:type="character" w:customStyle="1" w:styleId="ListLabel4">
    <w:name w:val="ListLabel 4"/>
    <w:rsid w:val="001546CC"/>
    <w:rPr>
      <w:rFonts w:cs="Symbol"/>
    </w:rPr>
  </w:style>
  <w:style w:type="character" w:customStyle="1" w:styleId="ListLabel5">
    <w:name w:val="ListLabel 5"/>
    <w:rsid w:val="001546CC"/>
    <w:rPr>
      <w:rFonts w:cs="Symbol"/>
      <w:spacing w:val="-6"/>
      <w:sz w:val="28"/>
      <w:szCs w:val="28"/>
    </w:rPr>
  </w:style>
  <w:style w:type="character" w:customStyle="1" w:styleId="ListLabel6">
    <w:name w:val="ListLabel 6"/>
    <w:rsid w:val="001546CC"/>
    <w:rPr>
      <w:rFonts w:cs="Symbol"/>
      <w:spacing w:val="-6"/>
      <w:sz w:val="28"/>
      <w:szCs w:val="28"/>
    </w:rPr>
  </w:style>
  <w:style w:type="character" w:customStyle="1" w:styleId="ListLabel7">
    <w:name w:val="ListLabel 7"/>
    <w:rsid w:val="001546CC"/>
    <w:rPr>
      <w:spacing w:val="-6"/>
      <w:sz w:val="28"/>
      <w:szCs w:val="28"/>
    </w:rPr>
  </w:style>
  <w:style w:type="character" w:customStyle="1" w:styleId="ListLabel8">
    <w:name w:val="ListLabel 8"/>
    <w:rsid w:val="001546CC"/>
    <w:rPr>
      <w:rFonts w:eastAsia="Symbol" w:cs="Symbol"/>
    </w:rPr>
  </w:style>
  <w:style w:type="character" w:customStyle="1" w:styleId="ListLabel9">
    <w:name w:val="ListLabel 9"/>
    <w:rsid w:val="001546CC"/>
    <w:rPr>
      <w:rFonts w:eastAsia="Courier New" w:cs="Courier New"/>
    </w:rPr>
  </w:style>
  <w:style w:type="character" w:customStyle="1" w:styleId="ListLabel10">
    <w:name w:val="ListLabel 10"/>
    <w:rsid w:val="001546CC"/>
    <w:rPr>
      <w:rFonts w:cs="Symbol"/>
      <w:b w:val="0"/>
      <w:i w:val="0"/>
    </w:rPr>
  </w:style>
  <w:style w:type="character" w:customStyle="1" w:styleId="ListLabel11">
    <w:name w:val="ListLabel 11"/>
    <w:rsid w:val="001546CC"/>
    <w:rPr>
      <w:rFonts w:cs="Symbol"/>
      <w:sz w:val="24"/>
      <w:szCs w:val="24"/>
    </w:rPr>
  </w:style>
  <w:style w:type="character" w:customStyle="1" w:styleId="ListLabel12">
    <w:name w:val="ListLabel 12"/>
    <w:rsid w:val="001546CC"/>
    <w:rPr>
      <w:rFonts w:eastAsia="Symbol" w:cs="Symbol"/>
      <w:b w:val="0"/>
    </w:rPr>
  </w:style>
  <w:style w:type="character" w:customStyle="1" w:styleId="ListLabel13">
    <w:name w:val="ListLabel 13"/>
    <w:rsid w:val="001546CC"/>
    <w:rPr>
      <w:rFonts w:cs="Courier New"/>
    </w:rPr>
  </w:style>
  <w:style w:type="character" w:customStyle="1" w:styleId="ListLabel14">
    <w:name w:val="ListLabel 14"/>
    <w:rsid w:val="001546CC"/>
    <w:rPr>
      <w:rFonts w:cs="Symbol"/>
      <w:b/>
    </w:rPr>
  </w:style>
  <w:style w:type="character" w:customStyle="1" w:styleId="ListLabel15">
    <w:name w:val="ListLabel 15"/>
    <w:rsid w:val="001546CC"/>
    <w:rPr>
      <w:rFonts w:cs="Symbol"/>
      <w:b/>
      <w:i w:val="0"/>
      <w:color w:val="5F5F5F"/>
      <w:position w:val="9"/>
      <w:sz w:val="16"/>
    </w:rPr>
  </w:style>
  <w:style w:type="character" w:customStyle="1" w:styleId="ListLabel16">
    <w:name w:val="ListLabel 16"/>
    <w:rsid w:val="001546CC"/>
    <w:rPr>
      <w:i w:val="0"/>
    </w:rPr>
  </w:style>
  <w:style w:type="character" w:customStyle="1" w:styleId="ListLabel17">
    <w:name w:val="ListLabel 17"/>
    <w:rsid w:val="001546CC"/>
    <w:rPr>
      <w:rFonts w:cs="Symbol"/>
      <w:b/>
      <w:i w:val="0"/>
      <w:color w:val="5F5F5F"/>
      <w:sz w:val="20"/>
    </w:rPr>
  </w:style>
  <w:style w:type="character" w:customStyle="1" w:styleId="ListLabel18">
    <w:name w:val="ListLabel 18"/>
    <w:rsid w:val="001546CC"/>
    <w:rPr>
      <w:rFonts w:cs="Symbol"/>
    </w:rPr>
  </w:style>
  <w:style w:type="character" w:customStyle="1" w:styleId="ListLabel19">
    <w:name w:val="ListLabel 19"/>
    <w:rsid w:val="001546CC"/>
    <w:rPr>
      <w:spacing w:val="-4"/>
      <w:sz w:val="20"/>
    </w:rPr>
  </w:style>
  <w:style w:type="character" w:customStyle="1" w:styleId="ListLabel20">
    <w:name w:val="ListLabel 20"/>
    <w:rsid w:val="001546CC"/>
    <w:rPr>
      <w:b w:val="0"/>
      <w:i w:val="0"/>
      <w:sz w:val="28"/>
    </w:rPr>
  </w:style>
  <w:style w:type="character" w:customStyle="1" w:styleId="ListLabel21">
    <w:name w:val="ListLabel 21"/>
    <w:rsid w:val="001546CC"/>
    <w:rPr>
      <w:b w:val="0"/>
      <w:i w:val="0"/>
      <w:sz w:val="22"/>
    </w:rPr>
  </w:style>
  <w:style w:type="character" w:customStyle="1" w:styleId="ListLabel22">
    <w:name w:val="ListLabel 22"/>
    <w:rsid w:val="001546CC"/>
    <w:rPr>
      <w:color w:val="FFFFFF"/>
    </w:rPr>
  </w:style>
  <w:style w:type="character" w:customStyle="1" w:styleId="ListLabel23">
    <w:name w:val="ListLabel 23"/>
    <w:rsid w:val="001546CC"/>
    <w:rPr>
      <w:b w:val="0"/>
      <w:i/>
      <w:color w:val="00000A"/>
      <w:sz w:val="24"/>
      <w:szCs w:val="24"/>
    </w:rPr>
  </w:style>
  <w:style w:type="character" w:customStyle="1" w:styleId="ListLabel24">
    <w:name w:val="ListLabel 24"/>
    <w:rsid w:val="001546CC"/>
    <w:rPr>
      <w:rFonts w:cs="Courier New"/>
      <w:b w:val="0"/>
      <w:bCs w:val="0"/>
      <w:i w:val="0"/>
      <w:iCs w:val="0"/>
    </w:rPr>
  </w:style>
  <w:style w:type="character" w:customStyle="1" w:styleId="ListLabel25">
    <w:name w:val="ListLabel 25"/>
    <w:rsid w:val="001546CC"/>
    <w:rPr>
      <w:rFonts w:cs="Courier New"/>
    </w:rPr>
  </w:style>
  <w:style w:type="character" w:customStyle="1" w:styleId="ListLabel26">
    <w:name w:val="ListLabel 26"/>
    <w:rsid w:val="001546CC"/>
    <w:rPr>
      <w:rFonts w:cs="Courier New"/>
      <w:b/>
      <w:i w:val="0"/>
      <w:sz w:val="32"/>
      <w:szCs w:val="32"/>
    </w:rPr>
  </w:style>
  <w:style w:type="character" w:customStyle="1" w:styleId="ListLabel27">
    <w:name w:val="ListLabel 27"/>
    <w:rsid w:val="001546CC"/>
    <w:rPr>
      <w:b w:val="0"/>
      <w:i w:val="0"/>
      <w:sz w:val="24"/>
    </w:rPr>
  </w:style>
  <w:style w:type="character" w:customStyle="1" w:styleId="ListLabel28">
    <w:name w:val="ListLabel 28"/>
    <w:rsid w:val="001546CC"/>
    <w:rPr>
      <w:rFonts w:cs="Courier New"/>
      <w:b/>
      <w:bCs/>
      <w:i w:val="0"/>
      <w:iCs w:val="0"/>
      <w:sz w:val="28"/>
      <w:szCs w:val="28"/>
    </w:rPr>
  </w:style>
  <w:style w:type="character" w:customStyle="1" w:styleId="ListLabel29">
    <w:name w:val="ListLabel 29"/>
    <w:rsid w:val="001546CC"/>
    <w:rPr>
      <w:rFonts w:cs="Courier New"/>
      <w:b w:val="0"/>
      <w:bCs w:val="0"/>
      <w:i/>
      <w:iCs/>
      <w:sz w:val="28"/>
      <w:szCs w:val="28"/>
    </w:rPr>
  </w:style>
  <w:style w:type="character" w:customStyle="1" w:styleId="ListLabel30">
    <w:name w:val="ListLabel 30"/>
    <w:rsid w:val="001546CC"/>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1546CC"/>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1546CC"/>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1546CC"/>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rsid w:val="001546CC"/>
    <w:pPr>
      <w:spacing w:after="120"/>
    </w:pPr>
    <w:rPr>
      <w:sz w:val="28"/>
    </w:rPr>
  </w:style>
  <w:style w:type="paragraph" w:styleId="affffffff5">
    <w:name w:val="List"/>
    <w:basedOn w:val="a1"/>
    <w:rsid w:val="001546CC"/>
    <w:pPr>
      <w:tabs>
        <w:tab w:val="clear" w:pos="709"/>
        <w:tab w:val="left" w:pos="644"/>
      </w:tabs>
      <w:spacing w:before="60" w:after="60"/>
      <w:ind w:left="624" w:hanging="340"/>
    </w:pPr>
    <w:rPr>
      <w:rFonts w:cs="Symbol"/>
      <w:sz w:val="26"/>
    </w:rPr>
  </w:style>
  <w:style w:type="paragraph" w:customStyle="1" w:styleId="6f7">
    <w:name w:val="Название6"/>
    <w:basedOn w:val="a1"/>
    <w:rsid w:val="001546CC"/>
    <w:pPr>
      <w:suppressLineNumbers/>
      <w:spacing w:before="120" w:after="120"/>
    </w:pPr>
    <w:rPr>
      <w:rFonts w:cs="Symbol"/>
      <w:i/>
      <w:iCs/>
      <w:sz w:val="24"/>
      <w:szCs w:val="24"/>
    </w:rPr>
  </w:style>
  <w:style w:type="paragraph" w:customStyle="1" w:styleId="3ff1">
    <w:name w:val="Указатель3"/>
    <w:basedOn w:val="a1"/>
    <w:rsid w:val="001546CC"/>
    <w:pPr>
      <w:suppressLineNumbers/>
    </w:pPr>
    <w:rPr>
      <w:rFonts w:cs="Symbol"/>
      <w:lang w:val="uk-UA"/>
    </w:rPr>
  </w:style>
  <w:style w:type="paragraph" w:customStyle="1" w:styleId="2fff">
    <w:name w:val="Название2"/>
    <w:basedOn w:val="a1"/>
    <w:rsid w:val="001546CC"/>
    <w:pPr>
      <w:suppressLineNumbers/>
      <w:spacing w:before="120" w:after="120"/>
    </w:pPr>
    <w:rPr>
      <w:rFonts w:cs="Symbol"/>
      <w:i/>
      <w:iCs/>
    </w:rPr>
  </w:style>
  <w:style w:type="paragraph" w:customStyle="1" w:styleId="2fff0">
    <w:name w:val="Указатель2"/>
    <w:basedOn w:val="a1"/>
    <w:rsid w:val="001546CC"/>
    <w:pPr>
      <w:suppressLineNumbers/>
    </w:pPr>
    <w:rPr>
      <w:rFonts w:cs="Symbol"/>
    </w:rPr>
  </w:style>
  <w:style w:type="paragraph" w:styleId="1fff4">
    <w:name w:val="toc 1"/>
    <w:basedOn w:val="a1"/>
    <w:qFormat/>
    <w:rsid w:val="001546CC"/>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1546CC"/>
    <w:pPr>
      <w:spacing w:line="240" w:lineRule="atLeast"/>
    </w:pPr>
  </w:style>
  <w:style w:type="paragraph" w:styleId="affffffff6">
    <w:name w:val="header"/>
    <w:basedOn w:val="a1"/>
    <w:rsid w:val="001546CC"/>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1546CC"/>
    <w:pPr>
      <w:shd w:val="clear" w:color="auto" w:fill="FFFFFF"/>
      <w:spacing w:line="360" w:lineRule="auto"/>
      <w:ind w:firstLine="709"/>
    </w:pPr>
    <w:rPr>
      <w:sz w:val="28"/>
      <w:szCs w:val="20"/>
    </w:rPr>
  </w:style>
  <w:style w:type="paragraph" w:styleId="affffffff7">
    <w:name w:val="Title"/>
    <w:basedOn w:val="a1"/>
    <w:next w:val="affffffff8"/>
    <w:qFormat/>
    <w:rsid w:val="001546CC"/>
    <w:pPr>
      <w:spacing w:line="360" w:lineRule="auto"/>
      <w:jc w:val="center"/>
    </w:pPr>
    <w:rPr>
      <w:b/>
      <w:bCs/>
      <w:caps/>
      <w:sz w:val="32"/>
      <w:szCs w:val="20"/>
    </w:rPr>
  </w:style>
  <w:style w:type="paragraph" w:styleId="affffffff8">
    <w:name w:val="Subtitle"/>
    <w:basedOn w:val="a1"/>
    <w:next w:val="a2"/>
    <w:qFormat/>
    <w:rsid w:val="001546CC"/>
    <w:pPr>
      <w:jc w:val="center"/>
    </w:pPr>
    <w:rPr>
      <w:rFonts w:cs="Symbol"/>
      <w:b/>
      <w:i/>
      <w:iCs/>
      <w:sz w:val="20"/>
      <w:szCs w:val="20"/>
    </w:rPr>
  </w:style>
  <w:style w:type="paragraph" w:styleId="affffffff9">
    <w:name w:val="footer"/>
    <w:basedOn w:val="a1"/>
    <w:rsid w:val="001546CC"/>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rsid w:val="001546CC"/>
    <w:pPr>
      <w:spacing w:after="120"/>
      <w:ind w:left="283" w:firstLine="0"/>
    </w:pPr>
    <w:rPr>
      <w:sz w:val="28"/>
    </w:rPr>
  </w:style>
  <w:style w:type="paragraph" w:customStyle="1" w:styleId="235">
    <w:name w:val="Основной текст 23"/>
    <w:basedOn w:val="a1"/>
    <w:rsid w:val="001546CC"/>
    <w:pPr>
      <w:spacing w:after="120" w:line="480" w:lineRule="auto"/>
    </w:pPr>
  </w:style>
  <w:style w:type="paragraph" w:customStyle="1" w:styleId="323">
    <w:name w:val="Основной текст 32"/>
    <w:basedOn w:val="a1"/>
    <w:rsid w:val="001546CC"/>
    <w:pPr>
      <w:spacing w:after="120"/>
    </w:pPr>
    <w:rPr>
      <w:sz w:val="16"/>
      <w:szCs w:val="16"/>
    </w:rPr>
  </w:style>
  <w:style w:type="paragraph" w:customStyle="1" w:styleId="affffffffb">
    <w:name w:val="Автор"/>
    <w:basedOn w:val="a1"/>
    <w:rsid w:val="001546CC"/>
    <w:pPr>
      <w:spacing w:after="120" w:line="360" w:lineRule="auto"/>
      <w:jc w:val="right"/>
    </w:pPr>
    <w:rPr>
      <w:sz w:val="28"/>
      <w:szCs w:val="20"/>
    </w:rPr>
  </w:style>
  <w:style w:type="paragraph" w:customStyle="1" w:styleId="Name">
    <w:name w:val="Name"/>
    <w:basedOn w:val="a1"/>
    <w:rsid w:val="001546CC"/>
    <w:pPr>
      <w:spacing w:line="360" w:lineRule="auto"/>
    </w:pPr>
    <w:rPr>
      <w:sz w:val="18"/>
      <w:szCs w:val="20"/>
      <w:lang w:val="en-US"/>
    </w:rPr>
  </w:style>
  <w:style w:type="paragraph" w:customStyle="1" w:styleId="affffffffc">
    <w:name w:val="ЭлАдрес"/>
    <w:basedOn w:val="a1"/>
    <w:rsid w:val="001546CC"/>
    <w:pPr>
      <w:spacing w:after="120" w:line="360" w:lineRule="auto"/>
      <w:jc w:val="right"/>
    </w:pPr>
    <w:rPr>
      <w:sz w:val="20"/>
      <w:szCs w:val="20"/>
      <w:lang w:val="en-GB"/>
    </w:rPr>
  </w:style>
  <w:style w:type="paragraph" w:customStyle="1" w:styleId="254">
    <w:name w:val="Основной текст с отступом 25"/>
    <w:basedOn w:val="a1"/>
    <w:rsid w:val="001546CC"/>
    <w:pPr>
      <w:spacing w:line="360" w:lineRule="auto"/>
      <w:ind w:right="105" w:firstLine="660"/>
    </w:pPr>
    <w:rPr>
      <w:sz w:val="28"/>
      <w:szCs w:val="20"/>
    </w:rPr>
  </w:style>
  <w:style w:type="paragraph" w:customStyle="1" w:styleId="3ff2">
    <w:name w:val="Цитата3"/>
    <w:basedOn w:val="a1"/>
    <w:rsid w:val="001546CC"/>
    <w:pPr>
      <w:spacing w:line="360" w:lineRule="auto"/>
      <w:ind w:left="567" w:right="567" w:firstLine="0"/>
      <w:jc w:val="center"/>
    </w:pPr>
    <w:rPr>
      <w:sz w:val="28"/>
      <w:szCs w:val="20"/>
    </w:rPr>
  </w:style>
  <w:style w:type="paragraph" w:customStyle="1" w:styleId="342">
    <w:name w:val="Основной текст с отступом 34"/>
    <w:basedOn w:val="a1"/>
    <w:rsid w:val="001546CC"/>
    <w:pPr>
      <w:spacing w:line="360" w:lineRule="auto"/>
    </w:pPr>
    <w:rPr>
      <w:szCs w:val="20"/>
    </w:rPr>
  </w:style>
  <w:style w:type="paragraph" w:customStyle="1" w:styleId="affffffffd">
    <w:name w:val="Название таблицы"/>
    <w:basedOn w:val="affffffffa"/>
    <w:rsid w:val="001546CC"/>
    <w:pPr>
      <w:spacing w:line="360" w:lineRule="auto"/>
      <w:ind w:left="567" w:right="567"/>
      <w:jc w:val="center"/>
    </w:pPr>
    <w:rPr>
      <w:rFonts w:cs="Symbol"/>
      <w:b/>
      <w:sz w:val="24"/>
      <w:szCs w:val="20"/>
    </w:rPr>
  </w:style>
  <w:style w:type="paragraph" w:customStyle="1" w:styleId="1fff6">
    <w:name w:val="Квадрат1"/>
    <w:basedOn w:val="a1"/>
    <w:rsid w:val="001546CC"/>
    <w:pPr>
      <w:spacing w:line="360" w:lineRule="auto"/>
    </w:pPr>
    <w:rPr>
      <w:szCs w:val="20"/>
      <w:lang w:val="en-US"/>
    </w:rPr>
  </w:style>
  <w:style w:type="paragraph" w:customStyle="1" w:styleId="-2">
    <w:name w:val="-Текст2"/>
    <w:basedOn w:val="a1"/>
    <w:rsid w:val="001546CC"/>
    <w:pPr>
      <w:spacing w:line="360" w:lineRule="auto"/>
      <w:ind w:firstLine="601"/>
    </w:pPr>
    <w:rPr>
      <w:szCs w:val="20"/>
      <w:lang w:val="en-US"/>
    </w:rPr>
  </w:style>
  <w:style w:type="paragraph" w:customStyle="1" w:styleId="affffffffe">
    <w:name w:val="Стандарт"/>
    <w:basedOn w:val="a1"/>
    <w:rsid w:val="001546CC"/>
    <w:pPr>
      <w:spacing w:line="312" w:lineRule="auto"/>
      <w:ind w:firstLine="720"/>
    </w:pPr>
    <w:rPr>
      <w:sz w:val="26"/>
      <w:szCs w:val="20"/>
    </w:rPr>
  </w:style>
  <w:style w:type="paragraph" w:customStyle="1" w:styleId="2fff2">
    <w:name w:val="Название объекта2"/>
    <w:basedOn w:val="a1"/>
    <w:rsid w:val="001546CC"/>
    <w:pPr>
      <w:jc w:val="right"/>
    </w:pPr>
    <w:rPr>
      <w:b/>
      <w:szCs w:val="20"/>
    </w:rPr>
  </w:style>
  <w:style w:type="paragraph" w:customStyle="1" w:styleId="afffffffff">
    <w:name w:val="Монография"/>
    <w:basedOn w:val="a2"/>
    <w:rsid w:val="001546CC"/>
    <w:pPr>
      <w:spacing w:after="0" w:line="360" w:lineRule="auto"/>
      <w:ind w:firstLine="720"/>
    </w:pPr>
    <w:rPr>
      <w:sz w:val="24"/>
      <w:szCs w:val="20"/>
    </w:rPr>
  </w:style>
  <w:style w:type="paragraph" w:customStyle="1" w:styleId="xl28">
    <w:name w:val="xl28"/>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1546CC"/>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1546CC"/>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1546CC"/>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1546CC"/>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1546CC"/>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1546CC"/>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1546CC"/>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1546CC"/>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1546CC"/>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1546CC"/>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1546CC"/>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1546CC"/>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1546C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1546C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1546C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1546CC"/>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1546CC"/>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1546C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1546C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1546C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1546CC"/>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rsid w:val="001546CC"/>
    <w:pPr>
      <w:spacing w:before="280" w:after="280"/>
    </w:pPr>
    <w:rPr>
      <w:color w:val="000000"/>
    </w:rPr>
  </w:style>
  <w:style w:type="paragraph" w:customStyle="1" w:styleId="rvps698610">
    <w:name w:val="rvps698610"/>
    <w:basedOn w:val="a1"/>
    <w:rsid w:val="001546CC"/>
    <w:pPr>
      <w:spacing w:after="100"/>
      <w:ind w:right="200" w:firstLine="0"/>
    </w:pPr>
  </w:style>
  <w:style w:type="paragraph" w:styleId="3ff3">
    <w:name w:val="toc 3"/>
    <w:basedOn w:val="a1"/>
    <w:qFormat/>
    <w:rsid w:val="001546CC"/>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rsid w:val="001546CC"/>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1546CC"/>
    <w:rPr>
      <w:rFonts w:cs="Symbol"/>
      <w:sz w:val="20"/>
      <w:szCs w:val="20"/>
    </w:rPr>
  </w:style>
  <w:style w:type="paragraph" w:customStyle="1" w:styleId="1fff8">
    <w:name w:val="Стиль1"/>
    <w:basedOn w:val="a1"/>
    <w:rsid w:val="001546CC"/>
    <w:pPr>
      <w:tabs>
        <w:tab w:val="clear" w:pos="709"/>
        <w:tab w:val="left" w:pos="1080"/>
      </w:tabs>
      <w:spacing w:line="360" w:lineRule="auto"/>
      <w:ind w:firstLine="720"/>
    </w:pPr>
    <w:rPr>
      <w:rFonts w:cs="Symbol"/>
      <w:bCs/>
    </w:rPr>
  </w:style>
  <w:style w:type="paragraph" w:customStyle="1" w:styleId="NormalNoIndent">
    <w:name w:val="Normal No Indent"/>
    <w:basedOn w:val="a1"/>
    <w:rsid w:val="001546CC"/>
    <w:rPr>
      <w:rFonts w:cs="Symbol"/>
      <w:sz w:val="16"/>
      <w:szCs w:val="18"/>
    </w:rPr>
  </w:style>
  <w:style w:type="paragraph" w:customStyle="1" w:styleId="TableNum">
    <w:name w:val="TableNum"/>
    <w:basedOn w:val="NormalNoIndent"/>
    <w:rsid w:val="001546CC"/>
    <w:pPr>
      <w:jc w:val="right"/>
    </w:pPr>
    <w:rPr>
      <w:b/>
      <w:sz w:val="18"/>
      <w:lang w:val="en-US"/>
    </w:rPr>
  </w:style>
  <w:style w:type="paragraph" w:customStyle="1" w:styleId="TableCaption">
    <w:name w:val="TableCaption"/>
    <w:basedOn w:val="a1"/>
    <w:rsid w:val="001546CC"/>
    <w:pPr>
      <w:jc w:val="center"/>
    </w:pPr>
    <w:rPr>
      <w:rFonts w:cs="Symbol"/>
      <w:b/>
      <w:sz w:val="16"/>
      <w:szCs w:val="16"/>
    </w:rPr>
  </w:style>
  <w:style w:type="paragraph" w:customStyle="1" w:styleId="TabZag">
    <w:name w:val="Tab Zag"/>
    <w:basedOn w:val="a1"/>
    <w:rsid w:val="001546CC"/>
    <w:pPr>
      <w:spacing w:before="120" w:after="120"/>
      <w:jc w:val="center"/>
    </w:pPr>
    <w:rPr>
      <w:rFonts w:cs="Symbol"/>
      <w:b/>
      <w:caps/>
      <w:sz w:val="18"/>
      <w:szCs w:val="18"/>
    </w:rPr>
  </w:style>
  <w:style w:type="paragraph" w:styleId="afffffffff0">
    <w:name w:val="TOC Heading"/>
    <w:basedOn w:val="1"/>
    <w:uiPriority w:val="39"/>
    <w:qFormat/>
    <w:rsid w:val="001546CC"/>
    <w:pPr>
      <w:numPr>
        <w:numId w:val="0"/>
      </w:numPr>
      <w:suppressLineNumbers/>
      <w:spacing w:line="360" w:lineRule="auto"/>
      <w:ind w:firstLine="567"/>
    </w:pPr>
  </w:style>
  <w:style w:type="paragraph" w:customStyle="1" w:styleId="2fff5">
    <w:name w:val="Схема документа2"/>
    <w:basedOn w:val="a1"/>
    <w:rsid w:val="001546CC"/>
    <w:pPr>
      <w:spacing w:line="360" w:lineRule="auto"/>
    </w:pPr>
    <w:rPr>
      <w:rFonts w:cs="Symbol"/>
      <w:sz w:val="16"/>
      <w:szCs w:val="16"/>
    </w:rPr>
  </w:style>
  <w:style w:type="paragraph" w:customStyle="1" w:styleId="1fff9">
    <w:name w:val="Текст концевой сноски1"/>
    <w:basedOn w:val="a1"/>
    <w:rsid w:val="001546CC"/>
    <w:pPr>
      <w:spacing w:line="360" w:lineRule="auto"/>
    </w:pPr>
    <w:rPr>
      <w:sz w:val="20"/>
      <w:szCs w:val="20"/>
    </w:rPr>
  </w:style>
  <w:style w:type="paragraph" w:customStyle="1" w:styleId="font5">
    <w:name w:val="font5"/>
    <w:basedOn w:val="a1"/>
    <w:rsid w:val="001546CC"/>
    <w:pPr>
      <w:spacing w:before="280" w:after="280"/>
    </w:pPr>
    <w:rPr>
      <w:sz w:val="28"/>
      <w:szCs w:val="28"/>
    </w:rPr>
  </w:style>
  <w:style w:type="paragraph" w:customStyle="1" w:styleId="font6">
    <w:name w:val="font6"/>
    <w:basedOn w:val="a1"/>
    <w:rsid w:val="001546CC"/>
    <w:pPr>
      <w:spacing w:before="280" w:after="280"/>
    </w:pPr>
    <w:rPr>
      <w:b/>
      <w:bCs/>
      <w:sz w:val="28"/>
      <w:szCs w:val="28"/>
    </w:rPr>
  </w:style>
  <w:style w:type="paragraph" w:customStyle="1" w:styleId="font7">
    <w:name w:val="font7"/>
    <w:basedOn w:val="a1"/>
    <w:rsid w:val="001546CC"/>
    <w:pPr>
      <w:spacing w:before="280" w:after="280"/>
    </w:pPr>
    <w:rPr>
      <w:color w:val="333333"/>
      <w:sz w:val="28"/>
      <w:szCs w:val="28"/>
    </w:rPr>
  </w:style>
  <w:style w:type="paragraph" w:customStyle="1" w:styleId="font8">
    <w:name w:val="font8"/>
    <w:basedOn w:val="a1"/>
    <w:rsid w:val="001546CC"/>
    <w:pPr>
      <w:spacing w:before="280" w:after="280"/>
    </w:pPr>
    <w:rPr>
      <w:color w:val="000000"/>
      <w:sz w:val="28"/>
      <w:szCs w:val="28"/>
    </w:rPr>
  </w:style>
  <w:style w:type="paragraph" w:customStyle="1" w:styleId="xl65">
    <w:name w:val="xl65"/>
    <w:basedOn w:val="a1"/>
    <w:rsid w:val="001546CC"/>
    <w:pPr>
      <w:spacing w:before="280" w:after="280"/>
    </w:pPr>
    <w:rPr>
      <w:b/>
      <w:bCs/>
      <w:sz w:val="28"/>
      <w:szCs w:val="28"/>
    </w:rPr>
  </w:style>
  <w:style w:type="paragraph" w:customStyle="1" w:styleId="xl66">
    <w:name w:val="xl66"/>
    <w:basedOn w:val="a1"/>
    <w:rsid w:val="001546CC"/>
    <w:pPr>
      <w:spacing w:before="280" w:after="280"/>
    </w:pPr>
    <w:rPr>
      <w:sz w:val="28"/>
      <w:szCs w:val="28"/>
    </w:rPr>
  </w:style>
  <w:style w:type="paragraph" w:customStyle="1" w:styleId="xl67">
    <w:name w:val="xl67"/>
    <w:basedOn w:val="a1"/>
    <w:rsid w:val="001546CC"/>
    <w:pPr>
      <w:spacing w:before="280" w:after="280"/>
    </w:pPr>
    <w:rPr>
      <w:b/>
      <w:bCs/>
      <w:color w:val="000000"/>
      <w:sz w:val="28"/>
      <w:szCs w:val="28"/>
    </w:rPr>
  </w:style>
  <w:style w:type="paragraph" w:customStyle="1" w:styleId="xl68">
    <w:name w:val="xl68"/>
    <w:basedOn w:val="a1"/>
    <w:rsid w:val="001546CC"/>
    <w:pPr>
      <w:spacing w:before="280" w:after="280"/>
    </w:pPr>
    <w:rPr>
      <w:b/>
      <w:bCs/>
      <w:color w:val="000000"/>
      <w:sz w:val="28"/>
      <w:szCs w:val="28"/>
    </w:rPr>
  </w:style>
  <w:style w:type="paragraph" w:customStyle="1" w:styleId="xl69">
    <w:name w:val="xl69"/>
    <w:basedOn w:val="a1"/>
    <w:rsid w:val="001546CC"/>
    <w:pPr>
      <w:spacing w:before="280" w:after="280"/>
    </w:pPr>
    <w:rPr>
      <w:color w:val="333333"/>
      <w:sz w:val="28"/>
      <w:szCs w:val="28"/>
    </w:rPr>
  </w:style>
  <w:style w:type="paragraph" w:customStyle="1" w:styleId="xl70">
    <w:name w:val="xl70"/>
    <w:basedOn w:val="a1"/>
    <w:rsid w:val="001546CC"/>
    <w:pPr>
      <w:spacing w:before="280" w:after="280"/>
    </w:pPr>
    <w:rPr>
      <w:b/>
      <w:bCs/>
      <w:color w:val="333333"/>
      <w:sz w:val="28"/>
      <w:szCs w:val="28"/>
    </w:rPr>
  </w:style>
  <w:style w:type="paragraph" w:customStyle="1" w:styleId="xl71">
    <w:name w:val="xl71"/>
    <w:basedOn w:val="a1"/>
    <w:rsid w:val="001546CC"/>
    <w:pPr>
      <w:spacing w:before="280" w:after="280"/>
    </w:pPr>
    <w:rPr>
      <w:sz w:val="28"/>
      <w:szCs w:val="28"/>
    </w:rPr>
  </w:style>
  <w:style w:type="paragraph" w:customStyle="1" w:styleId="xl72">
    <w:name w:val="xl72"/>
    <w:basedOn w:val="a1"/>
    <w:rsid w:val="001546CC"/>
    <w:pPr>
      <w:spacing w:before="280" w:after="280"/>
    </w:pPr>
    <w:rPr>
      <w:sz w:val="28"/>
      <w:szCs w:val="28"/>
    </w:rPr>
  </w:style>
  <w:style w:type="paragraph" w:customStyle="1" w:styleId="1fffa">
    <w:name w:val="Текст выноски1"/>
    <w:basedOn w:val="a1"/>
    <w:rsid w:val="001546CC"/>
    <w:rPr>
      <w:rFonts w:cs="Symbol"/>
      <w:sz w:val="16"/>
      <w:szCs w:val="16"/>
    </w:rPr>
  </w:style>
  <w:style w:type="paragraph" w:customStyle="1" w:styleId="1fffb">
    <w:name w:val="Список литературы1"/>
    <w:basedOn w:val="a1"/>
    <w:rsid w:val="001546CC"/>
    <w:pPr>
      <w:spacing w:line="360" w:lineRule="auto"/>
    </w:pPr>
    <w:rPr>
      <w:sz w:val="28"/>
      <w:szCs w:val="20"/>
    </w:rPr>
  </w:style>
  <w:style w:type="paragraph" w:customStyle="1" w:styleId="1fffc">
    <w:name w:val="Абзац списка1"/>
    <w:basedOn w:val="a1"/>
    <w:rsid w:val="001546CC"/>
    <w:pPr>
      <w:spacing w:line="360" w:lineRule="auto"/>
      <w:ind w:left="720"/>
    </w:pPr>
    <w:rPr>
      <w:sz w:val="28"/>
      <w:szCs w:val="20"/>
    </w:rPr>
  </w:style>
  <w:style w:type="paragraph" w:customStyle="1" w:styleId="11Char">
    <w:name w:val="Знак1 Знак Знак Знак Знак Знак Знак Знак Знак1 Char"/>
    <w:basedOn w:val="a1"/>
    <w:rsid w:val="001546CC"/>
    <w:pPr>
      <w:spacing w:after="160" w:line="240" w:lineRule="exact"/>
    </w:pPr>
    <w:rPr>
      <w:rFonts w:ascii="Courier New" w:hAnsi="Courier New"/>
      <w:sz w:val="20"/>
      <w:szCs w:val="20"/>
      <w:lang w:val="en-US"/>
    </w:rPr>
  </w:style>
  <w:style w:type="paragraph" w:customStyle="1" w:styleId="ConsPlusNormal">
    <w:name w:val="ConsPlusNormal"/>
    <w:rsid w:val="001546CC"/>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1546CC"/>
    <w:pPr>
      <w:spacing w:before="280" w:after="280"/>
    </w:pPr>
    <w:rPr>
      <w:i/>
      <w:iCs/>
      <w:sz w:val="28"/>
      <w:szCs w:val="28"/>
    </w:rPr>
  </w:style>
  <w:style w:type="paragraph" w:customStyle="1" w:styleId="font10">
    <w:name w:val="font10"/>
    <w:basedOn w:val="a1"/>
    <w:rsid w:val="001546CC"/>
    <w:pPr>
      <w:spacing w:before="280" w:after="280"/>
    </w:pPr>
    <w:rPr>
      <w:b/>
      <w:bCs/>
      <w:i/>
      <w:iCs/>
      <w:sz w:val="28"/>
      <w:szCs w:val="28"/>
    </w:rPr>
  </w:style>
  <w:style w:type="paragraph" w:customStyle="1" w:styleId="font11">
    <w:name w:val="font11"/>
    <w:basedOn w:val="a1"/>
    <w:rsid w:val="001546CC"/>
    <w:pPr>
      <w:spacing w:before="280" w:after="280"/>
    </w:pPr>
    <w:rPr>
      <w:i/>
      <w:iCs/>
      <w:color w:val="000000"/>
      <w:sz w:val="28"/>
      <w:szCs w:val="28"/>
    </w:rPr>
  </w:style>
  <w:style w:type="paragraph" w:customStyle="1" w:styleId="font12">
    <w:name w:val="font12"/>
    <w:basedOn w:val="a1"/>
    <w:rsid w:val="001546CC"/>
    <w:pPr>
      <w:spacing w:before="280" w:after="280"/>
    </w:pPr>
    <w:rPr>
      <w:b/>
      <w:bCs/>
      <w:i/>
      <w:iCs/>
      <w:color w:val="000000"/>
      <w:sz w:val="28"/>
      <w:szCs w:val="28"/>
    </w:rPr>
  </w:style>
  <w:style w:type="paragraph" w:customStyle="1" w:styleId="xl63">
    <w:name w:val="xl63"/>
    <w:basedOn w:val="a1"/>
    <w:rsid w:val="001546CC"/>
    <w:pPr>
      <w:spacing w:before="280" w:after="280"/>
    </w:pPr>
    <w:rPr>
      <w:b/>
      <w:bCs/>
      <w:sz w:val="28"/>
      <w:szCs w:val="28"/>
    </w:rPr>
  </w:style>
  <w:style w:type="paragraph" w:customStyle="1" w:styleId="xl64">
    <w:name w:val="xl64"/>
    <w:basedOn w:val="a1"/>
    <w:rsid w:val="001546CC"/>
    <w:pPr>
      <w:spacing w:before="280" w:after="280"/>
    </w:pPr>
    <w:rPr>
      <w:sz w:val="28"/>
      <w:szCs w:val="28"/>
    </w:rPr>
  </w:style>
  <w:style w:type="paragraph" w:customStyle="1" w:styleId="xl73">
    <w:name w:val="xl73"/>
    <w:basedOn w:val="a1"/>
    <w:rsid w:val="001546CC"/>
    <w:pPr>
      <w:spacing w:before="280" w:after="280"/>
    </w:pPr>
    <w:rPr>
      <w:i/>
      <w:iCs/>
      <w:sz w:val="28"/>
      <w:szCs w:val="28"/>
    </w:rPr>
  </w:style>
  <w:style w:type="paragraph" w:customStyle="1" w:styleId="xl74">
    <w:name w:val="xl74"/>
    <w:basedOn w:val="a1"/>
    <w:rsid w:val="001546CC"/>
    <w:pPr>
      <w:spacing w:before="280" w:after="280"/>
    </w:pPr>
    <w:rPr>
      <w:b/>
      <w:bCs/>
      <w:i/>
      <w:iCs/>
      <w:sz w:val="28"/>
      <w:szCs w:val="28"/>
    </w:rPr>
  </w:style>
  <w:style w:type="paragraph" w:customStyle="1" w:styleId="xl75">
    <w:name w:val="xl75"/>
    <w:basedOn w:val="a1"/>
    <w:rsid w:val="001546CC"/>
    <w:pPr>
      <w:spacing w:before="280" w:after="280"/>
    </w:pPr>
    <w:rPr>
      <w:i/>
      <w:iCs/>
      <w:sz w:val="28"/>
      <w:szCs w:val="28"/>
    </w:rPr>
  </w:style>
  <w:style w:type="paragraph" w:customStyle="1" w:styleId="xl76">
    <w:name w:val="xl76"/>
    <w:basedOn w:val="a1"/>
    <w:rsid w:val="001546CC"/>
    <w:pPr>
      <w:spacing w:before="280" w:after="280"/>
    </w:pPr>
    <w:rPr>
      <w:b/>
      <w:bCs/>
      <w:color w:val="000000"/>
      <w:sz w:val="28"/>
      <w:szCs w:val="28"/>
    </w:rPr>
  </w:style>
  <w:style w:type="paragraph" w:customStyle="1" w:styleId="BodyText21">
    <w:name w:val="Body Text 21"/>
    <w:basedOn w:val="a1"/>
    <w:rsid w:val="001546CC"/>
    <w:pPr>
      <w:jc w:val="center"/>
    </w:pPr>
    <w:rPr>
      <w:szCs w:val="20"/>
    </w:rPr>
  </w:style>
  <w:style w:type="paragraph" w:customStyle="1" w:styleId="Boditt">
    <w:name w:val="Bodi tt"/>
    <w:rsid w:val="001546CC"/>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1546CC"/>
    <w:rPr>
      <w:sz w:val="20"/>
      <w:szCs w:val="20"/>
    </w:rPr>
  </w:style>
  <w:style w:type="paragraph" w:customStyle="1" w:styleId="1fffd">
    <w:name w:val="Тема примечания1"/>
    <w:basedOn w:val="2fff6"/>
    <w:rsid w:val="001546CC"/>
    <w:rPr>
      <w:b/>
      <w:bCs/>
    </w:rPr>
  </w:style>
  <w:style w:type="paragraph" w:customStyle="1" w:styleId="ttsnoska">
    <w:name w:val="tt snoska"/>
    <w:rsid w:val="001546CC"/>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1546CC"/>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1546CC"/>
    <w:pPr>
      <w:suppressAutoHyphens/>
      <w:spacing w:before="20"/>
      <w:jc w:val="both"/>
    </w:pPr>
    <w:rPr>
      <w:rFonts w:ascii="Symbol" w:eastAsia="Symbol" w:hAnsi="Symbol" w:cs="Symbol"/>
      <w:sz w:val="16"/>
      <w:lang w:eastAsia="ar-SA"/>
    </w:rPr>
  </w:style>
  <w:style w:type="paragraph" w:customStyle="1" w:styleId="1fffe">
    <w:name w:val="табл. 1"/>
    <w:rsid w:val="001546CC"/>
    <w:pPr>
      <w:suppressAutoHyphens/>
      <w:jc w:val="right"/>
    </w:pPr>
    <w:rPr>
      <w:rFonts w:ascii="Symbol" w:eastAsia="Symbol" w:hAnsi="Symbol" w:cs="Symbol"/>
      <w:i/>
      <w:sz w:val="18"/>
      <w:lang w:eastAsia="ar-SA"/>
    </w:rPr>
  </w:style>
  <w:style w:type="paragraph" w:customStyle="1" w:styleId="1ffff">
    <w:name w:val="Заг 1."/>
    <w:rsid w:val="001546CC"/>
    <w:pPr>
      <w:suppressAutoHyphens/>
      <w:spacing w:after="120"/>
      <w:jc w:val="center"/>
    </w:pPr>
    <w:rPr>
      <w:rFonts w:eastAsia="Symbol"/>
      <w:b/>
      <w:smallCaps/>
      <w:sz w:val="24"/>
      <w:lang w:eastAsia="ar-SA"/>
    </w:rPr>
  </w:style>
  <w:style w:type="paragraph" w:customStyle="1" w:styleId="11e">
    <w:name w:val="заг. 1.1."/>
    <w:rsid w:val="001546CC"/>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1546CC"/>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1546CC"/>
    <w:pPr>
      <w:suppressAutoHyphens/>
      <w:jc w:val="center"/>
    </w:pPr>
    <w:rPr>
      <w:b/>
      <w:smallCaps/>
      <w:sz w:val="24"/>
      <w:lang w:eastAsia="ar-SA"/>
    </w:rPr>
  </w:style>
  <w:style w:type="paragraph" w:customStyle="1" w:styleId="-0">
    <w:name w:val="ф-ла"/>
    <w:rsid w:val="001546CC"/>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1546CC"/>
    <w:pPr>
      <w:spacing w:after="120"/>
      <w:ind w:left="849" w:firstLine="0"/>
    </w:pPr>
    <w:rPr>
      <w:sz w:val="20"/>
      <w:szCs w:val="20"/>
    </w:rPr>
  </w:style>
  <w:style w:type="paragraph" w:customStyle="1" w:styleId="afffffffff4">
    <w:name w:val="Авт."/>
    <w:rsid w:val="001546CC"/>
    <w:pPr>
      <w:suppressAutoHyphens/>
      <w:jc w:val="right"/>
    </w:pPr>
    <w:rPr>
      <w:rFonts w:ascii="Symbol" w:eastAsia="Symbol" w:hAnsi="Symbol" w:cs="Symbol"/>
      <w:b/>
      <w:i/>
      <w:sz w:val="22"/>
      <w:lang w:eastAsia="ar-SA"/>
    </w:rPr>
  </w:style>
  <w:style w:type="paragraph" w:customStyle="1" w:styleId="-1">
    <w:name w:val="Вст-ка"/>
    <w:rsid w:val="001546CC"/>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1546CC"/>
    <w:pPr>
      <w:tabs>
        <w:tab w:val="clear" w:pos="709"/>
        <w:tab w:val="left" w:pos="1080"/>
      </w:tabs>
      <w:ind w:left="1080" w:hanging="360"/>
    </w:pPr>
  </w:style>
  <w:style w:type="paragraph" w:customStyle="1" w:styleId="berschriften">
    <w:name w:val="Überschriften"/>
    <w:basedOn w:val="235"/>
    <w:rsid w:val="001546CC"/>
    <w:pPr>
      <w:spacing w:before="120" w:after="240" w:line="100" w:lineRule="atLeast"/>
    </w:pPr>
    <w:rPr>
      <w:rFonts w:cs="Symbol"/>
      <w:sz w:val="32"/>
      <w:lang w:val="de-DE"/>
    </w:rPr>
  </w:style>
  <w:style w:type="paragraph" w:customStyle="1" w:styleId="HTML17">
    <w:name w:val="Стандартный HTML1"/>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1546CC"/>
    <w:pPr>
      <w:ind w:firstLine="600"/>
    </w:pPr>
  </w:style>
  <w:style w:type="paragraph" w:customStyle="1" w:styleId="afffffffff5">
    <w:name w:val="Знак Знак Знак Знак Знак Знак"/>
    <w:basedOn w:val="a1"/>
    <w:rsid w:val="001546CC"/>
    <w:rPr>
      <w:rFonts w:ascii="Courier New" w:hAnsi="Courier New"/>
      <w:sz w:val="20"/>
      <w:szCs w:val="20"/>
      <w:lang w:val="en-US"/>
    </w:rPr>
  </w:style>
  <w:style w:type="paragraph" w:customStyle="1" w:styleId="MainStyle">
    <w:name w:val="MainStyle"/>
    <w:basedOn w:val="a1"/>
    <w:rsid w:val="001546CC"/>
    <w:pPr>
      <w:spacing w:line="360" w:lineRule="auto"/>
      <w:ind w:firstLine="709"/>
    </w:pPr>
    <w:rPr>
      <w:rFonts w:eastAsia="Symbol"/>
      <w:sz w:val="28"/>
      <w:szCs w:val="28"/>
    </w:rPr>
  </w:style>
  <w:style w:type="paragraph" w:customStyle="1" w:styleId="Main1Line">
    <w:name w:val="Main1Line"/>
    <w:basedOn w:val="MainStyle"/>
    <w:rsid w:val="001546CC"/>
    <w:pPr>
      <w:spacing w:line="100" w:lineRule="atLeast"/>
    </w:pPr>
  </w:style>
  <w:style w:type="paragraph" w:customStyle="1" w:styleId="1400">
    <w:name w:val="Стиль 14 пт все прописные По центру Первая строка:  0 см"/>
    <w:basedOn w:val="a1"/>
    <w:rsid w:val="001546CC"/>
    <w:pPr>
      <w:spacing w:line="360" w:lineRule="auto"/>
      <w:jc w:val="center"/>
    </w:pPr>
    <w:rPr>
      <w:caps/>
      <w:sz w:val="28"/>
      <w:szCs w:val="20"/>
    </w:rPr>
  </w:style>
  <w:style w:type="paragraph" w:customStyle="1" w:styleId="afffffffff6">
    <w:name w:val="текст"/>
    <w:basedOn w:val="a1"/>
    <w:rsid w:val="001546CC"/>
    <w:pPr>
      <w:spacing w:line="360" w:lineRule="auto"/>
      <w:ind w:firstLine="709"/>
    </w:pPr>
    <w:rPr>
      <w:sz w:val="28"/>
      <w:szCs w:val="20"/>
    </w:rPr>
  </w:style>
  <w:style w:type="paragraph" w:customStyle="1" w:styleId="afffffffff7">
    <w:name w:val="ТаблицаСтроки"/>
    <w:basedOn w:val="a1"/>
    <w:rsid w:val="001546CC"/>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1546CC"/>
  </w:style>
  <w:style w:type="paragraph" w:customStyle="1" w:styleId="afffffffff8">
    <w:name w:val="ОбычнАбзац"/>
    <w:basedOn w:val="a1"/>
    <w:rsid w:val="001546CC"/>
    <w:pPr>
      <w:ind w:firstLine="284"/>
    </w:pPr>
    <w:rPr>
      <w:sz w:val="20"/>
      <w:szCs w:val="20"/>
    </w:rPr>
  </w:style>
  <w:style w:type="paragraph" w:customStyle="1" w:styleId="05">
    <w:name w:val="Стиль ТаблицаСтроки Слева:  05 см"/>
    <w:basedOn w:val="afffffffff7"/>
    <w:rsid w:val="001546CC"/>
    <w:pPr>
      <w:ind w:left="284"/>
    </w:pPr>
    <w:rPr>
      <w:szCs w:val="20"/>
    </w:rPr>
  </w:style>
  <w:style w:type="paragraph" w:customStyle="1" w:styleId="afffffffff9">
    <w:name w:val="ТаблицаСодержание"/>
    <w:basedOn w:val="a1"/>
    <w:rsid w:val="001546CC"/>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1546CC"/>
    <w:pPr>
      <w:jc w:val="both"/>
    </w:pPr>
    <w:rPr>
      <w:szCs w:val="20"/>
    </w:rPr>
  </w:style>
  <w:style w:type="paragraph" w:customStyle="1" w:styleId="afffffffffa">
    <w:name w:val="ТаблицаЗаголовок"/>
    <w:basedOn w:val="a1"/>
    <w:rsid w:val="001546CC"/>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1546CC"/>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1546CC"/>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1546CC"/>
    <w:pPr>
      <w:spacing w:before="120" w:after="240" w:line="288" w:lineRule="auto"/>
      <w:jc w:val="center"/>
    </w:pPr>
    <w:rPr>
      <w:sz w:val="28"/>
      <w:szCs w:val="26"/>
    </w:rPr>
  </w:style>
  <w:style w:type="paragraph" w:customStyle="1" w:styleId="afffffffffe">
    <w:name w:val="ТекстНадписи"/>
    <w:basedOn w:val="a1"/>
    <w:rsid w:val="001546CC"/>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1546CC"/>
    <w:pPr>
      <w:spacing w:line="360" w:lineRule="auto"/>
    </w:pPr>
    <w:rPr>
      <w:iCs/>
      <w:sz w:val="28"/>
      <w:szCs w:val="26"/>
      <w:lang w:val="en-US"/>
    </w:rPr>
  </w:style>
  <w:style w:type="paragraph" w:customStyle="1" w:styleId="147">
    <w:name w:val="Стиль ТаблицаЗаголовок + 14 пт"/>
    <w:basedOn w:val="afffffffffa"/>
    <w:rsid w:val="001546CC"/>
  </w:style>
  <w:style w:type="paragraph" w:customStyle="1" w:styleId="148">
    <w:name w:val="Стиль ТаблицаЗаголовок + 14 пт По ширине"/>
    <w:basedOn w:val="afffffffffa"/>
    <w:rsid w:val="001546CC"/>
    <w:pPr>
      <w:jc w:val="both"/>
    </w:pPr>
    <w:rPr>
      <w:szCs w:val="20"/>
    </w:rPr>
  </w:style>
  <w:style w:type="paragraph" w:customStyle="1" w:styleId="affffffffff0">
    <w:name w:val="Знак"/>
    <w:basedOn w:val="a1"/>
    <w:rsid w:val="001546CC"/>
    <w:rPr>
      <w:rFonts w:ascii="Courier New" w:hAnsi="Courier New"/>
      <w:sz w:val="20"/>
      <w:szCs w:val="20"/>
      <w:lang w:val="en-US"/>
    </w:rPr>
  </w:style>
  <w:style w:type="paragraph" w:customStyle="1" w:styleId="316">
    <w:name w:val="Основной текст 31"/>
    <w:basedOn w:val="a1"/>
    <w:rsid w:val="001546CC"/>
    <w:rPr>
      <w:rFonts w:cs="Symbol"/>
      <w:sz w:val="26"/>
      <w:szCs w:val="20"/>
    </w:rPr>
  </w:style>
  <w:style w:type="paragraph" w:customStyle="1" w:styleId="218">
    <w:name w:val="Основной текст 21"/>
    <w:basedOn w:val="a1"/>
    <w:rsid w:val="001546CC"/>
    <w:rPr>
      <w:b/>
      <w:sz w:val="26"/>
      <w:szCs w:val="20"/>
    </w:rPr>
  </w:style>
  <w:style w:type="paragraph" w:customStyle="1" w:styleId="Default">
    <w:name w:val="Default"/>
    <w:rsid w:val="001546CC"/>
    <w:pPr>
      <w:suppressAutoHyphens/>
    </w:pPr>
    <w:rPr>
      <w:rFonts w:eastAsia="Symbol"/>
      <w:color w:val="000000"/>
      <w:sz w:val="24"/>
      <w:szCs w:val="24"/>
      <w:lang w:eastAsia="ar-SA"/>
    </w:rPr>
  </w:style>
  <w:style w:type="paragraph" w:customStyle="1" w:styleId="Pa4">
    <w:name w:val="Pa4"/>
    <w:basedOn w:val="Default"/>
    <w:rsid w:val="001546CC"/>
    <w:pPr>
      <w:spacing w:line="191" w:lineRule="atLeast"/>
    </w:pPr>
    <w:rPr>
      <w:rFonts w:cs="Symbol"/>
      <w:color w:val="00000A"/>
    </w:rPr>
  </w:style>
  <w:style w:type="paragraph" w:styleId="4fb">
    <w:name w:val="toc 4"/>
    <w:basedOn w:val="a1"/>
    <w:rsid w:val="001546CC"/>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1546CC"/>
    <w:pPr>
      <w:spacing w:line="360" w:lineRule="auto"/>
    </w:pPr>
    <w:rPr>
      <w:sz w:val="28"/>
    </w:rPr>
  </w:style>
  <w:style w:type="paragraph" w:customStyle="1" w:styleId="ConsPlusCell">
    <w:name w:val="ConsPlusCell"/>
    <w:rsid w:val="001546CC"/>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1546CC"/>
    <w:pPr>
      <w:spacing w:before="0" w:after="0" w:line="360" w:lineRule="auto"/>
    </w:pPr>
    <w:rPr>
      <w:color w:val="00000A"/>
      <w:sz w:val="28"/>
      <w:szCs w:val="28"/>
    </w:rPr>
  </w:style>
  <w:style w:type="paragraph" w:customStyle="1" w:styleId="ConsNormal">
    <w:name w:val="ConsNormal"/>
    <w:rsid w:val="001546CC"/>
    <w:pPr>
      <w:suppressAutoHyphens/>
      <w:ind w:firstLine="720"/>
    </w:pPr>
    <w:rPr>
      <w:rFonts w:ascii="Symbol" w:eastAsia="Symbol" w:hAnsi="Symbol" w:cs="Symbol"/>
      <w:lang w:eastAsia="ar-SA"/>
    </w:rPr>
  </w:style>
  <w:style w:type="paragraph" w:customStyle="1" w:styleId="2fff7">
    <w:name w:val="Уровень2"/>
    <w:basedOn w:val="20"/>
    <w:rsid w:val="001546CC"/>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1546CC"/>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1546CC"/>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1546CC"/>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1546CC"/>
    <w:pPr>
      <w:spacing w:after="160" w:line="240" w:lineRule="exact"/>
    </w:pPr>
    <w:rPr>
      <w:sz w:val="28"/>
      <w:szCs w:val="28"/>
      <w:lang w:val="en-US"/>
    </w:rPr>
  </w:style>
  <w:style w:type="paragraph" w:customStyle="1" w:styleId="1ffff3">
    <w:name w:val="Без интервала1"/>
    <w:rsid w:val="001546CC"/>
    <w:pPr>
      <w:suppressAutoHyphens/>
    </w:pPr>
    <w:rPr>
      <w:rFonts w:eastAsia="Symbol"/>
      <w:sz w:val="22"/>
      <w:szCs w:val="22"/>
      <w:lang w:eastAsia="ar-SA"/>
    </w:rPr>
  </w:style>
  <w:style w:type="paragraph" w:customStyle="1" w:styleId="affffffffff1">
    <w:name w:val="Знак Знак Знак Знак"/>
    <w:basedOn w:val="a1"/>
    <w:rsid w:val="001546CC"/>
    <w:pPr>
      <w:pageBreakBefore/>
      <w:spacing w:after="160" w:line="360" w:lineRule="auto"/>
    </w:pPr>
    <w:rPr>
      <w:rFonts w:cs="Symbol"/>
      <w:sz w:val="28"/>
      <w:szCs w:val="28"/>
      <w:lang w:val="en-US"/>
    </w:rPr>
  </w:style>
  <w:style w:type="paragraph" w:customStyle="1" w:styleId="11f">
    <w:name w:val="Абзац списка11"/>
    <w:basedOn w:val="a1"/>
    <w:rsid w:val="001546CC"/>
    <w:pPr>
      <w:ind w:left="720" w:firstLine="0"/>
    </w:pPr>
  </w:style>
  <w:style w:type="paragraph" w:customStyle="1" w:styleId="mb12">
    <w:name w:val="mb12"/>
    <w:basedOn w:val="a1"/>
    <w:rsid w:val="001546CC"/>
    <w:pPr>
      <w:spacing w:after="288"/>
    </w:pPr>
    <w:rPr>
      <w:rFonts w:cs="Symbol"/>
      <w:sz w:val="19"/>
      <w:szCs w:val="19"/>
    </w:rPr>
  </w:style>
  <w:style w:type="paragraph" w:customStyle="1" w:styleId="11f0">
    <w:name w:val="Без интервала11"/>
    <w:rsid w:val="001546CC"/>
    <w:pPr>
      <w:suppressAutoHyphens/>
    </w:pPr>
    <w:rPr>
      <w:sz w:val="22"/>
      <w:szCs w:val="22"/>
      <w:lang w:eastAsia="ar-SA"/>
    </w:rPr>
  </w:style>
  <w:style w:type="paragraph" w:customStyle="1" w:styleId="Style1">
    <w:name w:val="Style1"/>
    <w:basedOn w:val="a1"/>
    <w:rsid w:val="001546CC"/>
    <w:rPr>
      <w:rFonts w:cs="Symbol"/>
    </w:rPr>
  </w:style>
  <w:style w:type="paragraph" w:customStyle="1" w:styleId="1ffff4">
    <w:name w:val="Знак Знак1 Знак"/>
    <w:basedOn w:val="a1"/>
    <w:rsid w:val="001546CC"/>
    <w:pPr>
      <w:spacing w:after="160" w:line="240" w:lineRule="exact"/>
    </w:pPr>
    <w:rPr>
      <w:rFonts w:ascii="Courier New" w:hAnsi="Courier New"/>
      <w:sz w:val="20"/>
      <w:szCs w:val="20"/>
      <w:lang w:val="en-US"/>
    </w:rPr>
  </w:style>
  <w:style w:type="paragraph" w:customStyle="1" w:styleId="bodytxt">
    <w:name w:val="bodytxt"/>
    <w:basedOn w:val="a1"/>
    <w:rsid w:val="001546CC"/>
    <w:pPr>
      <w:spacing w:before="280" w:after="280"/>
    </w:pPr>
  </w:style>
  <w:style w:type="paragraph" w:customStyle="1" w:styleId="Style6">
    <w:name w:val="Style6"/>
    <w:basedOn w:val="a1"/>
    <w:uiPriority w:val="99"/>
    <w:rsid w:val="001546CC"/>
    <w:pPr>
      <w:spacing w:line="173" w:lineRule="exact"/>
      <w:ind w:firstLine="6821"/>
    </w:pPr>
  </w:style>
  <w:style w:type="paragraph" w:customStyle="1" w:styleId="1ffff5">
    <w:name w:val="Знак1 Знак Знак Знак"/>
    <w:basedOn w:val="a1"/>
    <w:rsid w:val="001546CC"/>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1546CC"/>
    <w:pPr>
      <w:spacing w:after="160" w:line="240" w:lineRule="exact"/>
    </w:pPr>
    <w:rPr>
      <w:rFonts w:ascii="Courier New" w:hAnsi="Courier New"/>
      <w:sz w:val="20"/>
      <w:szCs w:val="20"/>
      <w:lang w:val="en-US"/>
    </w:rPr>
  </w:style>
  <w:style w:type="paragraph" w:customStyle="1" w:styleId="11f1">
    <w:name w:val="Знак Знак1 Знак1"/>
    <w:basedOn w:val="a1"/>
    <w:rsid w:val="001546CC"/>
    <w:pPr>
      <w:spacing w:after="160" w:line="240" w:lineRule="exact"/>
    </w:pPr>
    <w:rPr>
      <w:rFonts w:ascii="Courier New" w:hAnsi="Courier New"/>
      <w:sz w:val="20"/>
      <w:szCs w:val="20"/>
      <w:lang w:val="en-US"/>
    </w:rPr>
  </w:style>
  <w:style w:type="paragraph" w:customStyle="1" w:styleId="2fff8">
    <w:name w:val="Основной текст (2)"/>
    <w:basedOn w:val="a1"/>
    <w:rsid w:val="001546CC"/>
    <w:pPr>
      <w:shd w:val="clear" w:color="auto" w:fill="FFFFFF"/>
      <w:spacing w:line="0" w:lineRule="atLeast"/>
    </w:pPr>
    <w:rPr>
      <w:sz w:val="20"/>
      <w:szCs w:val="20"/>
    </w:rPr>
  </w:style>
  <w:style w:type="paragraph" w:customStyle="1" w:styleId="88">
    <w:name w:val="Основной текст (8)"/>
    <w:basedOn w:val="a1"/>
    <w:rsid w:val="001546CC"/>
    <w:pPr>
      <w:shd w:val="clear" w:color="auto" w:fill="FFFFFF"/>
      <w:spacing w:line="0" w:lineRule="atLeast"/>
    </w:pPr>
    <w:rPr>
      <w:rFonts w:eastAsia="Symbol" w:cs="Symbol"/>
      <w:sz w:val="19"/>
      <w:szCs w:val="19"/>
    </w:rPr>
  </w:style>
  <w:style w:type="paragraph" w:customStyle="1" w:styleId="129">
    <w:name w:val="Основной текст (12)"/>
    <w:basedOn w:val="a1"/>
    <w:rsid w:val="001546CC"/>
    <w:pPr>
      <w:shd w:val="clear" w:color="auto" w:fill="FFFFFF"/>
      <w:spacing w:line="0" w:lineRule="atLeast"/>
    </w:pPr>
    <w:rPr>
      <w:rFonts w:eastAsia="Symbol" w:cs="Symbol"/>
      <w:sz w:val="16"/>
      <w:szCs w:val="16"/>
    </w:rPr>
  </w:style>
  <w:style w:type="paragraph" w:customStyle="1" w:styleId="FR50">
    <w:name w:val="FR5"/>
    <w:uiPriority w:val="99"/>
    <w:rsid w:val="001546CC"/>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1546CC"/>
    <w:pPr>
      <w:spacing w:line="360" w:lineRule="auto"/>
      <w:ind w:firstLine="720"/>
    </w:pPr>
    <w:rPr>
      <w:sz w:val="28"/>
    </w:rPr>
  </w:style>
  <w:style w:type="paragraph" w:customStyle="1" w:styleId="106">
    <w:name w:val="Стиль Рисунок + 10 пт Знак Знак"/>
    <w:basedOn w:val="a1"/>
    <w:rsid w:val="001546CC"/>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1546CC"/>
    <w:pPr>
      <w:keepNext/>
      <w:spacing w:after="20"/>
      <w:jc w:val="right"/>
    </w:pPr>
    <w:rPr>
      <w:b/>
    </w:rPr>
  </w:style>
  <w:style w:type="paragraph" w:customStyle="1" w:styleId="distable">
    <w:name w:val="Стиль dis_table + По ширине"/>
    <w:basedOn w:val="a1"/>
    <w:rsid w:val="001546CC"/>
    <w:rPr>
      <w:b/>
      <w:bCs/>
      <w:szCs w:val="20"/>
    </w:rPr>
  </w:style>
  <w:style w:type="paragraph" w:customStyle="1" w:styleId="107">
    <w:name w:val="Стиль Рисунок + 10 пт"/>
    <w:basedOn w:val="a1"/>
    <w:rsid w:val="001546CC"/>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1546CC"/>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1546CC"/>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1546CC"/>
    <w:pPr>
      <w:spacing w:before="280" w:after="115"/>
    </w:pPr>
    <w:rPr>
      <w:color w:val="000000"/>
      <w:sz w:val="20"/>
      <w:szCs w:val="20"/>
    </w:rPr>
  </w:style>
  <w:style w:type="paragraph" w:customStyle="1" w:styleId="Style3">
    <w:name w:val="Style3"/>
    <w:basedOn w:val="a1"/>
    <w:rsid w:val="001546CC"/>
    <w:pPr>
      <w:spacing w:line="288" w:lineRule="exact"/>
    </w:pPr>
  </w:style>
  <w:style w:type="paragraph" w:customStyle="1" w:styleId="consnormal0">
    <w:name w:val="consnormal"/>
    <w:basedOn w:val="a1"/>
    <w:rsid w:val="001546CC"/>
    <w:pPr>
      <w:spacing w:before="280" w:after="280" w:line="360" w:lineRule="auto"/>
      <w:ind w:firstLine="709"/>
    </w:pPr>
    <w:rPr>
      <w:color w:val="000000"/>
      <w:sz w:val="28"/>
    </w:rPr>
  </w:style>
  <w:style w:type="paragraph" w:customStyle="1" w:styleId="affffffffff4">
    <w:name w:val="Готовый"/>
    <w:basedOn w:val="a1"/>
    <w:rsid w:val="001546CC"/>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rsid w:val="001546CC"/>
    <w:pPr>
      <w:suppressAutoHyphens/>
    </w:pPr>
    <w:rPr>
      <w:sz w:val="22"/>
      <w:szCs w:val="22"/>
      <w:lang w:eastAsia="ar-SA"/>
    </w:rPr>
  </w:style>
  <w:style w:type="paragraph" w:customStyle="1" w:styleId="affffffffff5">
    <w:name w:val="Диссертация"/>
    <w:basedOn w:val="a1"/>
    <w:rsid w:val="001546CC"/>
    <w:pPr>
      <w:spacing w:line="360" w:lineRule="auto"/>
    </w:pPr>
    <w:rPr>
      <w:sz w:val="28"/>
      <w:szCs w:val="28"/>
    </w:rPr>
  </w:style>
  <w:style w:type="paragraph" w:customStyle="1" w:styleId="2fffa">
    <w:name w:val="Знак2 Знак Знак Знак Знак Знак Знак Знак Знак Знак"/>
    <w:basedOn w:val="a1"/>
    <w:rsid w:val="001546CC"/>
    <w:pPr>
      <w:spacing w:after="160" w:line="240" w:lineRule="exact"/>
    </w:pPr>
    <w:rPr>
      <w:sz w:val="28"/>
      <w:szCs w:val="20"/>
      <w:lang w:val="en-US"/>
    </w:rPr>
  </w:style>
  <w:style w:type="paragraph" w:customStyle="1" w:styleId="HTML18">
    <w:name w:val="Адрес HTML1"/>
    <w:basedOn w:val="a1"/>
    <w:rsid w:val="001546CC"/>
    <w:rPr>
      <w:i/>
      <w:iCs/>
    </w:rPr>
  </w:style>
  <w:style w:type="paragraph" w:customStyle="1" w:styleId="318">
    <w:name w:val="Основной текст с отступом 31"/>
    <w:basedOn w:val="a1"/>
    <w:rsid w:val="001546CC"/>
    <w:pPr>
      <w:spacing w:line="360" w:lineRule="auto"/>
      <w:ind w:left="964" w:firstLine="0"/>
    </w:pPr>
    <w:rPr>
      <w:szCs w:val="20"/>
    </w:rPr>
  </w:style>
  <w:style w:type="paragraph" w:customStyle="1" w:styleId="MainText0">
    <w:name w:val="MainText"/>
    <w:rsid w:val="001546CC"/>
    <w:pPr>
      <w:suppressAutoHyphens/>
      <w:ind w:firstLine="567"/>
      <w:jc w:val="both"/>
    </w:pPr>
    <w:rPr>
      <w:rFonts w:eastAsia="Symbol"/>
      <w:color w:val="000000"/>
      <w:sz w:val="19"/>
      <w:lang w:val="en-US" w:eastAsia="ar-SA"/>
    </w:rPr>
  </w:style>
  <w:style w:type="paragraph" w:customStyle="1" w:styleId="3ff5">
    <w:name w:val="3"/>
    <w:basedOn w:val="a1"/>
    <w:rsid w:val="001546CC"/>
    <w:pPr>
      <w:spacing w:before="280" w:after="280"/>
    </w:pPr>
    <w:rPr>
      <w:rFonts w:eastAsia="Symbol" w:cs="Symbol"/>
    </w:rPr>
  </w:style>
  <w:style w:type="paragraph" w:customStyle="1" w:styleId="1ffff7">
    <w:name w:val="1"/>
    <w:basedOn w:val="a1"/>
    <w:rsid w:val="001546CC"/>
    <w:pPr>
      <w:spacing w:before="280" w:after="280"/>
    </w:pPr>
    <w:rPr>
      <w:rFonts w:eastAsia="Symbol" w:cs="Symbol"/>
    </w:rPr>
  </w:style>
  <w:style w:type="paragraph" w:customStyle="1" w:styleId="fr51">
    <w:name w:val="fr5"/>
    <w:basedOn w:val="a1"/>
    <w:rsid w:val="001546CC"/>
    <w:pPr>
      <w:spacing w:before="280" w:after="280"/>
    </w:pPr>
    <w:rPr>
      <w:rFonts w:eastAsia="Symbol" w:cs="Symbol"/>
    </w:rPr>
  </w:style>
  <w:style w:type="paragraph" w:customStyle="1" w:styleId="324">
    <w:name w:val="Основной текст с отступом 32"/>
    <w:basedOn w:val="a1"/>
    <w:rsid w:val="001546CC"/>
    <w:pPr>
      <w:spacing w:line="360" w:lineRule="auto"/>
      <w:ind w:left="964" w:firstLine="0"/>
    </w:pPr>
    <w:rPr>
      <w:szCs w:val="20"/>
    </w:rPr>
  </w:style>
  <w:style w:type="paragraph" w:customStyle="1" w:styleId="ConsPlusNonformat">
    <w:name w:val="ConsPlusNonformat"/>
    <w:rsid w:val="001546CC"/>
    <w:pPr>
      <w:widowControl w:val="0"/>
      <w:suppressAutoHyphens/>
    </w:pPr>
    <w:rPr>
      <w:rFonts w:ascii="Symbol" w:eastAsia="Symbol" w:hAnsi="Symbol" w:cs="Symbol"/>
      <w:lang w:eastAsia="ar-SA"/>
    </w:rPr>
  </w:style>
  <w:style w:type="paragraph" w:customStyle="1" w:styleId="affffffffff6">
    <w:name w:val="Таблица"/>
    <w:basedOn w:val="a1"/>
    <w:rsid w:val="001546CC"/>
    <w:pPr>
      <w:keepNext/>
      <w:spacing w:before="160" w:after="120"/>
      <w:ind w:left="964" w:hanging="964"/>
    </w:pPr>
    <w:rPr>
      <w:sz w:val="18"/>
    </w:rPr>
  </w:style>
  <w:style w:type="paragraph" w:customStyle="1" w:styleId="affffffffff7">
    <w:name w:val="Обычный вправо"/>
    <w:basedOn w:val="a1"/>
    <w:rsid w:val="001546CC"/>
    <w:pPr>
      <w:jc w:val="right"/>
    </w:pPr>
    <w:rPr>
      <w:sz w:val="20"/>
      <w:szCs w:val="20"/>
    </w:rPr>
  </w:style>
  <w:style w:type="paragraph" w:customStyle="1" w:styleId="affffffffff8">
    <w:name w:val="Специальность"/>
    <w:basedOn w:val="a1"/>
    <w:rsid w:val="001546CC"/>
    <w:pPr>
      <w:jc w:val="center"/>
    </w:pPr>
    <w:rPr>
      <w:sz w:val="20"/>
    </w:rPr>
  </w:style>
  <w:style w:type="paragraph" w:customStyle="1" w:styleId="affffffffff9">
    <w:name w:val="Кафедра"/>
    <w:basedOn w:val="affffffffff8"/>
    <w:rsid w:val="001546CC"/>
    <w:pPr>
      <w:keepNext/>
    </w:pPr>
    <w:rPr>
      <w:sz w:val="18"/>
    </w:rPr>
  </w:style>
  <w:style w:type="paragraph" w:customStyle="1" w:styleId="0">
    <w:name w:val="Обычный+0"/>
    <w:basedOn w:val="a1"/>
    <w:rsid w:val="001546CC"/>
    <w:rPr>
      <w:spacing w:val="-1"/>
      <w:sz w:val="20"/>
      <w:szCs w:val="20"/>
    </w:rPr>
  </w:style>
  <w:style w:type="paragraph" w:customStyle="1" w:styleId="affffffffffa">
    <w:name w:val="Обычный без отступа"/>
    <w:basedOn w:val="a1"/>
    <w:rsid w:val="001546CC"/>
    <w:rPr>
      <w:sz w:val="20"/>
      <w:szCs w:val="20"/>
    </w:rPr>
  </w:style>
  <w:style w:type="paragraph" w:customStyle="1" w:styleId="affffffffffb">
    <w:name w:val="Ученый секретарь"/>
    <w:basedOn w:val="affffffffffa"/>
    <w:rsid w:val="001546CC"/>
    <w:pPr>
      <w:tabs>
        <w:tab w:val="clear" w:pos="709"/>
        <w:tab w:val="right" w:pos="6124"/>
      </w:tabs>
      <w:jc w:val="left"/>
    </w:pPr>
    <w:rPr>
      <w:sz w:val="18"/>
    </w:rPr>
  </w:style>
  <w:style w:type="paragraph" w:customStyle="1" w:styleId="Style29">
    <w:name w:val="Style29"/>
    <w:basedOn w:val="a1"/>
    <w:rsid w:val="001546CC"/>
    <w:pPr>
      <w:spacing w:line="470" w:lineRule="exact"/>
      <w:ind w:firstLine="633"/>
    </w:pPr>
    <w:rPr>
      <w:sz w:val="28"/>
    </w:rPr>
  </w:style>
  <w:style w:type="paragraph" w:customStyle="1" w:styleId="12a">
    <w:name w:val="Абзац списка12"/>
    <w:basedOn w:val="a1"/>
    <w:rsid w:val="001546CC"/>
    <w:pPr>
      <w:spacing w:line="276" w:lineRule="auto"/>
      <w:ind w:left="720" w:firstLine="0"/>
    </w:pPr>
    <w:rPr>
      <w:rFonts w:ascii="Courier New" w:hAnsi="Courier New"/>
      <w:lang w:val="en-US"/>
    </w:rPr>
  </w:style>
  <w:style w:type="paragraph" w:customStyle="1" w:styleId="Style9">
    <w:name w:val="Style9"/>
    <w:basedOn w:val="a1"/>
    <w:uiPriority w:val="99"/>
    <w:rsid w:val="001546CC"/>
    <w:pPr>
      <w:spacing w:line="469" w:lineRule="exact"/>
      <w:ind w:firstLine="671"/>
    </w:pPr>
    <w:rPr>
      <w:sz w:val="28"/>
    </w:rPr>
  </w:style>
  <w:style w:type="paragraph" w:customStyle="1" w:styleId="Style47">
    <w:name w:val="Style47"/>
    <w:basedOn w:val="a1"/>
    <w:rsid w:val="001546CC"/>
    <w:pPr>
      <w:spacing w:line="280" w:lineRule="exact"/>
    </w:pPr>
    <w:rPr>
      <w:sz w:val="28"/>
    </w:rPr>
  </w:style>
  <w:style w:type="paragraph" w:customStyle="1" w:styleId="Style32">
    <w:name w:val="Style32"/>
    <w:basedOn w:val="a1"/>
    <w:uiPriority w:val="99"/>
    <w:rsid w:val="001546CC"/>
    <w:pPr>
      <w:spacing w:line="273" w:lineRule="exact"/>
    </w:pPr>
    <w:rPr>
      <w:sz w:val="28"/>
    </w:rPr>
  </w:style>
  <w:style w:type="paragraph" w:customStyle="1" w:styleId="Style46">
    <w:name w:val="Style46"/>
    <w:basedOn w:val="a1"/>
    <w:uiPriority w:val="99"/>
    <w:rsid w:val="001546CC"/>
    <w:rPr>
      <w:sz w:val="28"/>
    </w:rPr>
  </w:style>
  <w:style w:type="paragraph" w:customStyle="1" w:styleId="Style48">
    <w:name w:val="Style48"/>
    <w:basedOn w:val="a1"/>
    <w:uiPriority w:val="99"/>
    <w:rsid w:val="001546CC"/>
    <w:pPr>
      <w:spacing w:line="271" w:lineRule="exact"/>
      <w:ind w:firstLine="137"/>
    </w:pPr>
    <w:rPr>
      <w:sz w:val="28"/>
    </w:rPr>
  </w:style>
  <w:style w:type="paragraph" w:customStyle="1" w:styleId="Style45">
    <w:name w:val="Style45"/>
    <w:basedOn w:val="a1"/>
    <w:uiPriority w:val="99"/>
    <w:rsid w:val="001546CC"/>
    <w:pPr>
      <w:spacing w:line="249" w:lineRule="exact"/>
      <w:jc w:val="center"/>
    </w:pPr>
    <w:rPr>
      <w:sz w:val="28"/>
    </w:rPr>
  </w:style>
  <w:style w:type="paragraph" w:customStyle="1" w:styleId="Style54">
    <w:name w:val="Style54"/>
    <w:basedOn w:val="a1"/>
    <w:uiPriority w:val="99"/>
    <w:rsid w:val="001546CC"/>
    <w:rPr>
      <w:sz w:val="28"/>
    </w:rPr>
  </w:style>
  <w:style w:type="paragraph" w:customStyle="1" w:styleId="Style81">
    <w:name w:val="Style81"/>
    <w:basedOn w:val="a1"/>
    <w:rsid w:val="001546CC"/>
    <w:rPr>
      <w:sz w:val="28"/>
    </w:rPr>
  </w:style>
  <w:style w:type="paragraph" w:customStyle="1" w:styleId="Style79">
    <w:name w:val="Style79"/>
    <w:basedOn w:val="a1"/>
    <w:rsid w:val="001546CC"/>
    <w:pPr>
      <w:spacing w:line="479" w:lineRule="exact"/>
      <w:ind w:firstLine="345"/>
    </w:pPr>
    <w:rPr>
      <w:sz w:val="28"/>
    </w:rPr>
  </w:style>
  <w:style w:type="paragraph" w:customStyle="1" w:styleId="subhead5">
    <w:name w:val="subhead5"/>
    <w:basedOn w:val="a1"/>
    <w:rsid w:val="001546CC"/>
    <w:pPr>
      <w:spacing w:before="120" w:after="120"/>
    </w:pPr>
    <w:rPr>
      <w:color w:val="666666"/>
    </w:rPr>
  </w:style>
  <w:style w:type="paragraph" w:customStyle="1" w:styleId="2fffb">
    <w:name w:val="Основной текст2"/>
    <w:rsid w:val="001546CC"/>
    <w:pPr>
      <w:suppressAutoHyphens/>
      <w:ind w:firstLine="369"/>
      <w:jc w:val="both"/>
    </w:pPr>
    <w:rPr>
      <w:rFonts w:ascii="Symbol" w:eastAsia="Symbol" w:hAnsi="Symbol" w:cs="Symbol"/>
      <w:color w:val="000000"/>
      <w:lang w:eastAsia="ar-SA"/>
    </w:rPr>
  </w:style>
  <w:style w:type="paragraph" w:customStyle="1" w:styleId="affffffffffc">
    <w:name w:val="Диплом"/>
    <w:basedOn w:val="a1"/>
    <w:rsid w:val="001546CC"/>
    <w:pPr>
      <w:spacing w:line="360" w:lineRule="auto"/>
      <w:ind w:firstLine="709"/>
    </w:pPr>
    <w:rPr>
      <w:sz w:val="28"/>
      <w:szCs w:val="28"/>
    </w:rPr>
  </w:style>
  <w:style w:type="paragraph" w:customStyle="1" w:styleId="affffffffffd">
    <w:name w:val="Заголовок статьи"/>
    <w:basedOn w:val="a1"/>
    <w:rsid w:val="001546CC"/>
    <w:pPr>
      <w:ind w:left="1612" w:hanging="892"/>
    </w:pPr>
    <w:rPr>
      <w:rFonts w:cs="Symbol"/>
      <w:sz w:val="26"/>
      <w:szCs w:val="26"/>
    </w:rPr>
  </w:style>
  <w:style w:type="paragraph" w:customStyle="1" w:styleId="ConsNonformat">
    <w:name w:val="ConsNonformat"/>
    <w:rsid w:val="001546CC"/>
    <w:pPr>
      <w:suppressAutoHyphens/>
    </w:pPr>
    <w:rPr>
      <w:rFonts w:ascii="Symbol" w:eastAsia="Symbol" w:hAnsi="Symbol" w:cs="Symbol"/>
      <w:lang w:eastAsia="ar-SA"/>
    </w:rPr>
  </w:style>
  <w:style w:type="paragraph" w:customStyle="1" w:styleId="1ffff8">
    <w:name w:val="ЗАГОЛОВОК1"/>
    <w:basedOn w:val="a1"/>
    <w:rsid w:val="001546CC"/>
    <w:pPr>
      <w:spacing w:before="120" w:after="120"/>
      <w:jc w:val="center"/>
    </w:pPr>
    <w:rPr>
      <w:rFonts w:cs="Symbol"/>
      <w:b/>
      <w:sz w:val="32"/>
      <w:szCs w:val="28"/>
    </w:rPr>
  </w:style>
  <w:style w:type="paragraph" w:customStyle="1" w:styleId="affffffffffe">
    <w:name w:val="Тема"/>
    <w:basedOn w:val="a1"/>
    <w:rsid w:val="001546CC"/>
    <w:pPr>
      <w:spacing w:after="120" w:line="360" w:lineRule="auto"/>
      <w:jc w:val="center"/>
    </w:pPr>
    <w:rPr>
      <w:rFonts w:cs="Symbol"/>
      <w:b/>
      <w:sz w:val="28"/>
      <w:szCs w:val="20"/>
    </w:rPr>
  </w:style>
  <w:style w:type="paragraph" w:customStyle="1" w:styleId="1ffff9">
    <w:name w:val="Знак Знак Знак Знак Знак Знак1"/>
    <w:basedOn w:val="a1"/>
    <w:rsid w:val="001546CC"/>
    <w:rPr>
      <w:rFonts w:ascii="Courier New" w:hAnsi="Courier New"/>
      <w:sz w:val="20"/>
      <w:szCs w:val="20"/>
      <w:lang w:val="en-US"/>
    </w:rPr>
  </w:style>
  <w:style w:type="paragraph" w:customStyle="1" w:styleId="1ffffa">
    <w:name w:val="Обычный1"/>
    <w:rsid w:val="001546CC"/>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1546CC"/>
    <w:pPr>
      <w:spacing w:after="160" w:line="240" w:lineRule="exact"/>
    </w:pPr>
    <w:rPr>
      <w:sz w:val="20"/>
      <w:szCs w:val="20"/>
    </w:rPr>
  </w:style>
  <w:style w:type="paragraph" w:customStyle="1" w:styleId="text0">
    <w:name w:val="text"/>
    <w:basedOn w:val="a1"/>
    <w:rsid w:val="001546CC"/>
    <w:pPr>
      <w:spacing w:before="280" w:after="280"/>
    </w:pPr>
    <w:rPr>
      <w:sz w:val="18"/>
      <w:szCs w:val="18"/>
    </w:rPr>
  </w:style>
  <w:style w:type="paragraph" w:customStyle="1" w:styleId="12b">
    <w:name w:val="Знак Знак12"/>
    <w:basedOn w:val="a1"/>
    <w:rsid w:val="001546CC"/>
    <w:pPr>
      <w:spacing w:after="160" w:line="240" w:lineRule="exact"/>
    </w:pPr>
    <w:rPr>
      <w:rFonts w:ascii="Courier New" w:hAnsi="Courier New"/>
      <w:sz w:val="20"/>
      <w:szCs w:val="20"/>
      <w:lang w:val="en-US"/>
    </w:rPr>
  </w:style>
  <w:style w:type="paragraph" w:customStyle="1" w:styleId="rvps140">
    <w:name w:val="rvps140"/>
    <w:basedOn w:val="a1"/>
    <w:rsid w:val="001546CC"/>
    <w:pPr>
      <w:spacing w:before="280" w:after="280"/>
    </w:pPr>
  </w:style>
  <w:style w:type="paragraph" w:customStyle="1" w:styleId="11f2">
    <w:name w:val="Знак Знак1 Знак Знак Знак Знак1"/>
    <w:basedOn w:val="a1"/>
    <w:rsid w:val="001546CC"/>
    <w:pPr>
      <w:spacing w:after="160" w:line="240" w:lineRule="exact"/>
    </w:pPr>
    <w:rPr>
      <w:rFonts w:ascii="Courier New" w:hAnsi="Courier New"/>
      <w:sz w:val="20"/>
      <w:szCs w:val="20"/>
      <w:lang w:val="en-US"/>
    </w:rPr>
  </w:style>
  <w:style w:type="paragraph" w:customStyle="1" w:styleId="2fffc">
    <w:name w:val="Обычный (веб)2"/>
    <w:basedOn w:val="a1"/>
    <w:rsid w:val="001546CC"/>
    <w:pPr>
      <w:spacing w:before="280" w:after="280"/>
    </w:pPr>
  </w:style>
  <w:style w:type="paragraph" w:customStyle="1" w:styleId="Normal-bullit">
    <w:name w:val="Normal-bullit"/>
    <w:basedOn w:val="a1"/>
    <w:rsid w:val="001546CC"/>
    <w:pPr>
      <w:tabs>
        <w:tab w:val="num" w:pos="360"/>
      </w:tabs>
      <w:ind w:left="284" w:firstLine="0"/>
    </w:pPr>
    <w:rPr>
      <w:rFonts w:cs="Symbol"/>
      <w:sz w:val="18"/>
      <w:szCs w:val="20"/>
    </w:rPr>
  </w:style>
  <w:style w:type="paragraph" w:customStyle="1" w:styleId="2fffd">
    <w:name w:val="Знак2 Знак Знак Знак"/>
    <w:basedOn w:val="a1"/>
    <w:rsid w:val="001546CC"/>
    <w:rPr>
      <w:rFonts w:ascii="Courier New" w:hAnsi="Courier New"/>
      <w:sz w:val="20"/>
      <w:szCs w:val="20"/>
      <w:lang w:val="en-US"/>
    </w:rPr>
  </w:style>
  <w:style w:type="paragraph" w:customStyle="1" w:styleId="INT-20">
    <w:name w:val="INT-20"/>
    <w:rsid w:val="001546CC"/>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546CC"/>
    <w:pPr>
      <w:spacing w:after="160" w:line="240" w:lineRule="exact"/>
    </w:pPr>
    <w:rPr>
      <w:sz w:val="28"/>
      <w:szCs w:val="20"/>
      <w:lang w:val="en-US"/>
    </w:rPr>
  </w:style>
  <w:style w:type="paragraph" w:customStyle="1" w:styleId="4fc">
    <w:name w:val="Знак4 Знак Знак"/>
    <w:basedOn w:val="a1"/>
    <w:rsid w:val="001546CC"/>
    <w:rPr>
      <w:rFonts w:ascii="Courier New" w:hAnsi="Courier New"/>
      <w:sz w:val="20"/>
      <w:szCs w:val="20"/>
      <w:lang w:val="en-US"/>
    </w:rPr>
  </w:style>
  <w:style w:type="paragraph" w:customStyle="1" w:styleId="2fffe">
    <w:name w:val="Знак2"/>
    <w:basedOn w:val="a1"/>
    <w:rsid w:val="001546CC"/>
    <w:rPr>
      <w:rFonts w:ascii="Courier New" w:hAnsi="Courier New"/>
      <w:sz w:val="20"/>
      <w:szCs w:val="20"/>
      <w:lang w:val="en-US"/>
    </w:rPr>
  </w:style>
  <w:style w:type="paragraph" w:customStyle="1" w:styleId="ConsTitle">
    <w:name w:val="ConsTitle"/>
    <w:basedOn w:val="a1"/>
    <w:rsid w:val="001546CC"/>
    <w:rPr>
      <w:rFonts w:cs="Symbol"/>
      <w:b/>
      <w:bCs/>
      <w:sz w:val="16"/>
      <w:szCs w:val="16"/>
    </w:rPr>
  </w:style>
  <w:style w:type="paragraph" w:customStyle="1" w:styleId="j">
    <w:name w:val="j"/>
    <w:basedOn w:val="a1"/>
    <w:rsid w:val="001546CC"/>
    <w:pPr>
      <w:spacing w:before="280" w:after="280"/>
    </w:pPr>
    <w:rPr>
      <w:rFonts w:cs="Symbol"/>
      <w:sz w:val="20"/>
      <w:szCs w:val="20"/>
    </w:rPr>
  </w:style>
  <w:style w:type="paragraph" w:customStyle="1" w:styleId="Normal10">
    <w:name w:val="Normal1"/>
    <w:rsid w:val="001546CC"/>
    <w:pPr>
      <w:suppressAutoHyphens/>
      <w:spacing w:before="300"/>
      <w:ind w:left="1000" w:right="800"/>
      <w:jc w:val="center"/>
    </w:pPr>
    <w:rPr>
      <w:rFonts w:eastAsia="Symbol"/>
      <w:i/>
      <w:sz w:val="32"/>
      <w:lang w:eastAsia="ar-SA"/>
    </w:rPr>
  </w:style>
  <w:style w:type="paragraph" w:customStyle="1" w:styleId="5ff">
    <w:name w:val="Стиль5"/>
    <w:basedOn w:val="a1"/>
    <w:rsid w:val="001546CC"/>
    <w:pPr>
      <w:spacing w:line="360" w:lineRule="auto"/>
    </w:pPr>
    <w:rPr>
      <w:sz w:val="28"/>
      <w:szCs w:val="28"/>
    </w:rPr>
  </w:style>
  <w:style w:type="paragraph" w:styleId="89">
    <w:name w:val="toc 8"/>
    <w:basedOn w:val="a1"/>
    <w:rsid w:val="001546CC"/>
    <w:pPr>
      <w:tabs>
        <w:tab w:val="clear" w:pos="709"/>
        <w:tab w:val="right" w:leader="dot" w:pos="7657"/>
      </w:tabs>
      <w:ind w:left="1680" w:firstLine="0"/>
    </w:pPr>
  </w:style>
  <w:style w:type="paragraph" w:customStyle="1" w:styleId="u">
    <w:name w:val="u"/>
    <w:basedOn w:val="a1"/>
    <w:rsid w:val="001546CC"/>
    <w:pPr>
      <w:ind w:firstLine="390"/>
    </w:pPr>
  </w:style>
  <w:style w:type="paragraph" w:customStyle="1" w:styleId="afffffffffff1">
    <w:name w:val="#Основной Стиль"/>
    <w:basedOn w:val="a1"/>
    <w:rsid w:val="001546CC"/>
    <w:pPr>
      <w:spacing w:line="360" w:lineRule="auto"/>
      <w:ind w:firstLine="720"/>
    </w:pPr>
    <w:rPr>
      <w:sz w:val="28"/>
      <w:szCs w:val="20"/>
    </w:rPr>
  </w:style>
  <w:style w:type="paragraph" w:customStyle="1" w:styleId="1ffffb">
    <w:name w:val="Красная строка1"/>
    <w:basedOn w:val="a2"/>
    <w:rsid w:val="001546CC"/>
    <w:pPr>
      <w:ind w:firstLine="210"/>
    </w:pPr>
    <w:rPr>
      <w:sz w:val="24"/>
    </w:rPr>
  </w:style>
  <w:style w:type="paragraph" w:customStyle="1" w:styleId="1ffffc">
    <w:name w:val="Знак Знак Знак Знак1"/>
    <w:basedOn w:val="a1"/>
    <w:rsid w:val="001546CC"/>
    <w:pPr>
      <w:spacing w:before="280" w:after="280" w:line="360" w:lineRule="atLeast"/>
    </w:pPr>
    <w:rPr>
      <w:rFonts w:cs="Symbol"/>
      <w:sz w:val="20"/>
      <w:szCs w:val="20"/>
      <w:lang w:val="en-US"/>
    </w:rPr>
  </w:style>
  <w:style w:type="paragraph" w:customStyle="1" w:styleId="2ffff">
    <w:name w:val="ЗАГОЛОВОК2"/>
    <w:basedOn w:val="a1"/>
    <w:rsid w:val="001546CC"/>
    <w:pPr>
      <w:spacing w:after="240" w:line="360" w:lineRule="auto"/>
      <w:jc w:val="center"/>
    </w:pPr>
    <w:rPr>
      <w:b/>
      <w:sz w:val="32"/>
    </w:rPr>
  </w:style>
  <w:style w:type="paragraph" w:customStyle="1" w:styleId="afffffffffff2">
    <w:name w:val="Содержимое таблицы"/>
    <w:basedOn w:val="a2"/>
    <w:rsid w:val="001546CC"/>
    <w:pPr>
      <w:suppressLineNumbers/>
    </w:pPr>
    <w:rPr>
      <w:sz w:val="24"/>
      <w:szCs w:val="20"/>
      <w:lang w:val="uk-UA"/>
    </w:rPr>
  </w:style>
  <w:style w:type="paragraph" w:customStyle="1" w:styleId="afffffffffff3">
    <w:name w:val="Заголовок таблицы"/>
    <w:basedOn w:val="afffffffffff2"/>
    <w:rsid w:val="001546CC"/>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1546CC"/>
    <w:pPr>
      <w:spacing w:after="160" w:line="240" w:lineRule="exact"/>
    </w:pPr>
    <w:rPr>
      <w:rFonts w:ascii="Courier New" w:hAnsi="Courier New"/>
      <w:sz w:val="20"/>
      <w:szCs w:val="20"/>
      <w:lang w:val="en-US"/>
    </w:rPr>
  </w:style>
  <w:style w:type="paragraph" w:customStyle="1" w:styleId="par">
    <w:name w:val="par"/>
    <w:basedOn w:val="a1"/>
    <w:rsid w:val="001546CC"/>
    <w:pPr>
      <w:spacing w:before="280" w:after="280"/>
    </w:pPr>
  </w:style>
  <w:style w:type="paragraph" w:customStyle="1" w:styleId="dt">
    <w:name w:val="dt"/>
    <w:basedOn w:val="a1"/>
    <w:rsid w:val="001546CC"/>
    <w:pPr>
      <w:spacing w:before="280" w:after="280"/>
    </w:pPr>
  </w:style>
  <w:style w:type="paragraph" w:customStyle="1" w:styleId="afffffffffff4">
    <w:name w:val="Текст в заданном формате"/>
    <w:basedOn w:val="a1"/>
    <w:rsid w:val="001546CC"/>
    <w:pPr>
      <w:spacing w:after="0"/>
    </w:pPr>
    <w:rPr>
      <w:rFonts w:eastAsia="Symbol" w:cs="Symbol"/>
      <w:sz w:val="20"/>
      <w:szCs w:val="20"/>
    </w:rPr>
  </w:style>
  <w:style w:type="paragraph" w:customStyle="1" w:styleId="1ffffd">
    <w:name w:val="Нумерованный список 1"/>
    <w:basedOn w:val="a2"/>
    <w:rsid w:val="001546CC"/>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1546CC"/>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1546CC"/>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1546CC"/>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1546CC"/>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1546CC"/>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1546CC"/>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1546CC"/>
    <w:rPr>
      <w:rFonts w:cs="Symbol"/>
      <w:sz w:val="18"/>
      <w:szCs w:val="20"/>
    </w:rPr>
  </w:style>
  <w:style w:type="paragraph" w:customStyle="1" w:styleId="1fffff0">
    <w:name w:val="1Тема"/>
    <w:basedOn w:val="a1"/>
    <w:rsid w:val="001546CC"/>
    <w:pPr>
      <w:spacing w:after="120"/>
    </w:pPr>
    <w:rPr>
      <w:rFonts w:ascii="Courier New" w:hAnsi="Courier New"/>
      <w:b/>
      <w:bCs/>
    </w:rPr>
  </w:style>
  <w:style w:type="paragraph" w:customStyle="1" w:styleId="-3">
    <w:name w:val="Рис.-табл"/>
    <w:basedOn w:val="a1"/>
    <w:rsid w:val="001546CC"/>
    <w:pPr>
      <w:jc w:val="center"/>
    </w:pPr>
    <w:rPr>
      <w:rFonts w:cs="Symbol"/>
      <w:b/>
      <w:szCs w:val="16"/>
    </w:rPr>
  </w:style>
  <w:style w:type="paragraph" w:customStyle="1" w:styleId="2110">
    <w:name w:val="Основной текст 211"/>
    <w:basedOn w:val="a1"/>
    <w:rsid w:val="001546CC"/>
    <w:rPr>
      <w:sz w:val="28"/>
    </w:rPr>
  </w:style>
  <w:style w:type="paragraph" w:customStyle="1" w:styleId="afffffffffff5">
    <w:name w:val="мой стиль"/>
    <w:basedOn w:val="254"/>
    <w:rsid w:val="001546CC"/>
    <w:pPr>
      <w:widowControl/>
      <w:ind w:right="0" w:firstLine="709"/>
    </w:pPr>
    <w:rPr>
      <w:sz w:val="24"/>
      <w:szCs w:val="24"/>
    </w:rPr>
  </w:style>
  <w:style w:type="paragraph" w:customStyle="1" w:styleId="zz-4">
    <w:name w:val="zz-4+"/>
    <w:basedOn w:val="a1"/>
    <w:rsid w:val="001546CC"/>
    <w:pPr>
      <w:spacing w:before="80" w:after="0"/>
      <w:ind w:firstLine="397"/>
    </w:pPr>
  </w:style>
  <w:style w:type="paragraph" w:customStyle="1" w:styleId="1411">
    <w:name w:val="Стиль 14 пт По ширине Первая строка:  1 см Междустр.интервал:  1..."/>
    <w:basedOn w:val="a1"/>
    <w:rsid w:val="001546CC"/>
    <w:pPr>
      <w:shd w:val="clear" w:color="auto" w:fill="FFFFFF"/>
      <w:spacing w:line="360" w:lineRule="auto"/>
    </w:pPr>
    <w:rPr>
      <w:sz w:val="28"/>
      <w:szCs w:val="20"/>
    </w:rPr>
  </w:style>
  <w:style w:type="paragraph" w:customStyle="1" w:styleId="11f3">
    <w:name w:val="Обычный11"/>
    <w:rsid w:val="001546CC"/>
    <w:pPr>
      <w:widowControl w:val="0"/>
      <w:suppressAutoHyphens/>
    </w:pPr>
    <w:rPr>
      <w:rFonts w:ascii="Symbol" w:eastAsia="Symbol" w:hAnsi="Symbol" w:cs="Symbol"/>
      <w:lang w:eastAsia="ar-SA"/>
    </w:rPr>
  </w:style>
  <w:style w:type="paragraph" w:customStyle="1" w:styleId="A29B5ABABABC2">
    <w:name w:val="A=&gt;2=&gt;9 B5:AB A &gt;BABC?&gt;&lt; 2"/>
    <w:basedOn w:val="a1"/>
    <w:rsid w:val="001546CC"/>
    <w:rPr>
      <w:rFonts w:cs="Symbol"/>
      <w:szCs w:val="20"/>
    </w:rPr>
  </w:style>
  <w:style w:type="paragraph" w:customStyle="1" w:styleId="afffffffffff6">
    <w:name w:val="Текст таблицы"/>
    <w:basedOn w:val="a1"/>
    <w:rsid w:val="001546CC"/>
    <w:pPr>
      <w:spacing w:line="360" w:lineRule="auto"/>
    </w:pPr>
    <w:rPr>
      <w:rFonts w:cs="Symbol"/>
      <w:bCs/>
      <w:sz w:val="16"/>
    </w:rPr>
  </w:style>
  <w:style w:type="paragraph" w:customStyle="1" w:styleId="afffffffffff7">
    <w:name w:val="Текст таблицы центр"/>
    <w:basedOn w:val="afffffffffff6"/>
    <w:rsid w:val="001546CC"/>
    <w:pPr>
      <w:jc w:val="center"/>
    </w:pPr>
  </w:style>
  <w:style w:type="paragraph" w:customStyle="1" w:styleId="afffffffffff8">
    <w:name w:val="Заголовок рисунка"/>
    <w:basedOn w:val="afffffffffff3"/>
    <w:rsid w:val="001546CC"/>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1546CC"/>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1546CC"/>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rsid w:val="001546CC"/>
    <w:pPr>
      <w:spacing w:before="280" w:after="280"/>
    </w:pPr>
    <w:rPr>
      <w:rFonts w:cs="Symbol"/>
      <w:sz w:val="20"/>
      <w:szCs w:val="20"/>
      <w:lang w:val="en-US"/>
    </w:rPr>
  </w:style>
  <w:style w:type="paragraph" w:customStyle="1" w:styleId="afffffffffffa">
    <w:name w:val="Основной текст_"/>
    <w:basedOn w:val="a1"/>
    <w:rsid w:val="001546CC"/>
    <w:pPr>
      <w:shd w:val="clear" w:color="auto" w:fill="FFFFFF"/>
      <w:spacing w:line="470" w:lineRule="exact"/>
      <w:jc w:val="center"/>
    </w:pPr>
    <w:rPr>
      <w:spacing w:val="4"/>
      <w:szCs w:val="20"/>
    </w:rPr>
  </w:style>
  <w:style w:type="paragraph" w:customStyle="1" w:styleId="21b">
    <w:name w:val="Основной текст21"/>
    <w:basedOn w:val="a1"/>
    <w:rsid w:val="001546CC"/>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1546CC"/>
    <w:pPr>
      <w:spacing w:before="280" w:after="280"/>
    </w:pPr>
    <w:rPr>
      <w:rFonts w:cs="Symbol"/>
      <w:sz w:val="20"/>
      <w:szCs w:val="20"/>
      <w:lang w:val="en-US"/>
    </w:rPr>
  </w:style>
  <w:style w:type="paragraph" w:customStyle="1" w:styleId="afffffffffffc">
    <w:name w:val="Текст статьи"/>
    <w:basedOn w:val="a1"/>
    <w:rsid w:val="001546CC"/>
    <w:pPr>
      <w:spacing w:line="360" w:lineRule="auto"/>
      <w:ind w:firstLine="720"/>
    </w:pPr>
    <w:rPr>
      <w:sz w:val="28"/>
      <w:szCs w:val="28"/>
    </w:rPr>
  </w:style>
  <w:style w:type="paragraph" w:customStyle="1" w:styleId="3ff6">
    <w:name w:val="Обычный (веб)3"/>
    <w:basedOn w:val="a1"/>
    <w:rsid w:val="001546CC"/>
    <w:pPr>
      <w:spacing w:before="150" w:after="150"/>
    </w:pPr>
  </w:style>
  <w:style w:type="paragraph" w:customStyle="1" w:styleId="11f4">
    <w:name w:val="Обычный (веб)11"/>
    <w:basedOn w:val="a1"/>
    <w:rsid w:val="001546CC"/>
    <w:pPr>
      <w:spacing w:after="280" w:line="312" w:lineRule="atLeast"/>
    </w:pPr>
  </w:style>
  <w:style w:type="paragraph" w:customStyle="1" w:styleId="afffffffffffd">
    <w:name w:val="Обычный текст"/>
    <w:basedOn w:val="a1"/>
    <w:rsid w:val="001546CC"/>
    <w:pPr>
      <w:ind w:firstLine="454"/>
    </w:pPr>
    <w:rPr>
      <w:szCs w:val="20"/>
    </w:rPr>
  </w:style>
  <w:style w:type="paragraph" w:customStyle="1" w:styleId="afffffffffffe">
    <w:name w:val="Основной"/>
    <w:basedOn w:val="a1"/>
    <w:rsid w:val="001546CC"/>
    <w:pPr>
      <w:spacing w:line="360" w:lineRule="auto"/>
      <w:ind w:firstLine="709"/>
    </w:pPr>
    <w:rPr>
      <w:sz w:val="28"/>
    </w:rPr>
  </w:style>
  <w:style w:type="paragraph" w:customStyle="1" w:styleId="Style8">
    <w:name w:val="Style8"/>
    <w:basedOn w:val="a1"/>
    <w:uiPriority w:val="99"/>
    <w:rsid w:val="001546CC"/>
  </w:style>
  <w:style w:type="paragraph" w:customStyle="1" w:styleId="MediumGrid1-Accent2">
    <w:name w:val="Medium Grid 1 - Accent 2"/>
    <w:basedOn w:val="a1"/>
    <w:rsid w:val="001546CC"/>
    <w:pPr>
      <w:ind w:left="720" w:firstLine="0"/>
    </w:pPr>
    <w:rPr>
      <w:rFonts w:eastAsia="Symbol" w:cs="Symbol"/>
    </w:rPr>
  </w:style>
  <w:style w:type="paragraph" w:customStyle="1" w:styleId="149">
    <w:name w:val="табл_14"/>
    <w:basedOn w:val="a1"/>
    <w:rsid w:val="001546CC"/>
    <w:rPr>
      <w:rFonts w:cs="Symbol"/>
      <w:sz w:val="28"/>
      <w:szCs w:val="20"/>
    </w:rPr>
  </w:style>
  <w:style w:type="paragraph" w:customStyle="1" w:styleId="My">
    <w:name w:val="Основной текст.My Текст"/>
    <w:basedOn w:val="a1"/>
    <w:rsid w:val="001546CC"/>
    <w:pPr>
      <w:spacing w:line="360" w:lineRule="auto"/>
      <w:ind w:firstLine="720"/>
    </w:pPr>
    <w:rPr>
      <w:sz w:val="28"/>
      <w:szCs w:val="20"/>
      <w:lang w:val="uk-UA"/>
    </w:rPr>
  </w:style>
  <w:style w:type="paragraph" w:customStyle="1" w:styleId="affffffffffff">
    <w:name w:val="Норм без абзаца"/>
    <w:basedOn w:val="a1"/>
    <w:rsid w:val="001546CC"/>
    <w:rPr>
      <w:rFonts w:ascii="Courier New" w:hAnsi="Courier New"/>
      <w:sz w:val="16"/>
      <w:szCs w:val="16"/>
    </w:rPr>
  </w:style>
  <w:style w:type="paragraph" w:customStyle="1" w:styleId="affffffffffff0">
    <w:name w:val="Осн текст"/>
    <w:basedOn w:val="a1"/>
    <w:rsid w:val="001546CC"/>
    <w:pPr>
      <w:ind w:firstLine="709"/>
    </w:pPr>
    <w:rPr>
      <w:sz w:val="32"/>
      <w:szCs w:val="32"/>
      <w:lang w:val="uk-UA"/>
    </w:rPr>
  </w:style>
  <w:style w:type="paragraph" w:customStyle="1" w:styleId="H1">
    <w:name w:val="H1"/>
    <w:basedOn w:val="a1"/>
    <w:rsid w:val="001546CC"/>
    <w:pPr>
      <w:keepNext/>
      <w:spacing w:before="100" w:after="100"/>
    </w:pPr>
    <w:rPr>
      <w:b/>
      <w:bCs/>
      <w:sz w:val="48"/>
      <w:szCs w:val="48"/>
    </w:rPr>
  </w:style>
  <w:style w:type="paragraph" w:customStyle="1" w:styleId="a10">
    <w:name w:val="a1"/>
    <w:basedOn w:val="a1"/>
    <w:rsid w:val="001546CC"/>
    <w:pPr>
      <w:spacing w:before="280" w:after="280"/>
    </w:pPr>
  </w:style>
  <w:style w:type="paragraph" w:customStyle="1" w:styleId="FR2">
    <w:name w:val="FR2"/>
    <w:rsid w:val="001546CC"/>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1546CC"/>
    <w:pPr>
      <w:tabs>
        <w:tab w:val="clear" w:pos="709"/>
        <w:tab w:val="right" w:leader="dot" w:pos="8506"/>
      </w:tabs>
      <w:ind w:left="960" w:firstLine="0"/>
    </w:pPr>
    <w:rPr>
      <w:rFonts w:ascii="Courier New" w:hAnsi="Courier New"/>
      <w:sz w:val="18"/>
      <w:szCs w:val="18"/>
    </w:rPr>
  </w:style>
  <w:style w:type="paragraph" w:styleId="6f8">
    <w:name w:val="toc 6"/>
    <w:basedOn w:val="a1"/>
    <w:rsid w:val="001546CC"/>
    <w:pPr>
      <w:tabs>
        <w:tab w:val="clear" w:pos="709"/>
        <w:tab w:val="right" w:leader="dot" w:pos="8223"/>
      </w:tabs>
      <w:ind w:left="1200" w:firstLine="0"/>
    </w:pPr>
    <w:rPr>
      <w:rFonts w:ascii="Courier New" w:hAnsi="Courier New"/>
      <w:sz w:val="18"/>
      <w:szCs w:val="18"/>
    </w:rPr>
  </w:style>
  <w:style w:type="paragraph" w:styleId="7e">
    <w:name w:val="toc 7"/>
    <w:basedOn w:val="a1"/>
    <w:rsid w:val="001546CC"/>
    <w:pPr>
      <w:tabs>
        <w:tab w:val="clear" w:pos="709"/>
        <w:tab w:val="right" w:leader="dot" w:pos="7940"/>
      </w:tabs>
      <w:ind w:left="1440" w:firstLine="0"/>
    </w:pPr>
    <w:rPr>
      <w:rFonts w:ascii="Courier New" w:hAnsi="Courier New"/>
      <w:sz w:val="18"/>
      <w:szCs w:val="18"/>
    </w:rPr>
  </w:style>
  <w:style w:type="paragraph" w:styleId="99">
    <w:name w:val="toc 9"/>
    <w:basedOn w:val="a1"/>
    <w:rsid w:val="001546CC"/>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1546CC"/>
    <w:pPr>
      <w:ind w:firstLine="603"/>
    </w:pPr>
    <w:rPr>
      <w:lang w:val="en-AU"/>
    </w:rPr>
  </w:style>
  <w:style w:type="paragraph" w:customStyle="1" w:styleId="rvps20">
    <w:name w:val="rvps20"/>
    <w:basedOn w:val="a1"/>
    <w:rsid w:val="001546CC"/>
    <w:pPr>
      <w:ind w:firstLine="603"/>
    </w:pPr>
    <w:rPr>
      <w:lang w:val="en-AU"/>
    </w:rPr>
  </w:style>
  <w:style w:type="paragraph" w:customStyle="1" w:styleId="rvps7">
    <w:name w:val="rvps7"/>
    <w:basedOn w:val="a1"/>
    <w:rsid w:val="001546CC"/>
    <w:pPr>
      <w:ind w:firstLine="787"/>
    </w:pPr>
    <w:rPr>
      <w:lang w:val="en-AU"/>
    </w:rPr>
  </w:style>
  <w:style w:type="paragraph" w:customStyle="1" w:styleId="rvps16">
    <w:name w:val="rvps16"/>
    <w:basedOn w:val="a1"/>
    <w:rsid w:val="001546CC"/>
    <w:pPr>
      <w:ind w:firstLine="787"/>
    </w:pPr>
    <w:rPr>
      <w:lang w:val="en-AU"/>
    </w:rPr>
  </w:style>
  <w:style w:type="paragraph" w:customStyle="1" w:styleId="Iauiue">
    <w:name w:val="Iau.iue"/>
    <w:basedOn w:val="a1"/>
    <w:rsid w:val="001546CC"/>
    <w:rPr>
      <w:lang w:val="uk-UA"/>
    </w:rPr>
  </w:style>
  <w:style w:type="paragraph" w:customStyle="1" w:styleId="Normal2">
    <w:name w:val="Normal2"/>
    <w:rsid w:val="001546CC"/>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1546CC"/>
    <w:rPr>
      <w:rFonts w:ascii="Courier New" w:hAnsi="Courier New"/>
      <w:spacing w:val="-36"/>
      <w:sz w:val="26"/>
      <w:szCs w:val="20"/>
      <w:lang w:val="en-GB"/>
    </w:rPr>
  </w:style>
  <w:style w:type="paragraph" w:customStyle="1" w:styleId="FR10">
    <w:name w:val="FR1"/>
    <w:rsid w:val="001546CC"/>
    <w:pPr>
      <w:widowControl w:val="0"/>
      <w:suppressAutoHyphens/>
      <w:ind w:left="4360"/>
    </w:pPr>
    <w:rPr>
      <w:rFonts w:ascii="Symbol" w:eastAsia="Symbol" w:hAnsi="Symbol" w:cs="Symbol"/>
      <w:lang w:eastAsia="ar-SA"/>
    </w:rPr>
  </w:style>
  <w:style w:type="paragraph" w:customStyle="1" w:styleId="FR3">
    <w:name w:val="FR3"/>
    <w:uiPriority w:val="99"/>
    <w:rsid w:val="001546CC"/>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1546CC"/>
    <w:pPr>
      <w:ind w:left="566" w:hanging="283"/>
    </w:pPr>
  </w:style>
  <w:style w:type="paragraph" w:customStyle="1" w:styleId="413">
    <w:name w:val="Список 41"/>
    <w:basedOn w:val="a1"/>
    <w:rsid w:val="001546CC"/>
    <w:pPr>
      <w:ind w:left="1132" w:hanging="283"/>
    </w:pPr>
  </w:style>
  <w:style w:type="paragraph" w:customStyle="1" w:styleId="Iauiue0">
    <w:name w:val="Iau?iue"/>
    <w:rsid w:val="001546CC"/>
    <w:pPr>
      <w:suppressAutoHyphens/>
    </w:pPr>
    <w:rPr>
      <w:rFonts w:ascii="Symbol" w:eastAsia="Symbol" w:hAnsi="Symbol" w:cs="Symbol"/>
      <w:lang w:val="en-GB" w:eastAsia="ar-SA"/>
    </w:rPr>
  </w:style>
  <w:style w:type="paragraph" w:customStyle="1" w:styleId="21c">
    <w:name w:val="Продолжение списка 21"/>
    <w:basedOn w:val="a1"/>
    <w:rsid w:val="001546CC"/>
    <w:pPr>
      <w:spacing w:after="120"/>
      <w:ind w:left="566" w:firstLine="0"/>
    </w:pPr>
    <w:rPr>
      <w:sz w:val="20"/>
      <w:szCs w:val="20"/>
    </w:rPr>
  </w:style>
  <w:style w:type="paragraph" w:customStyle="1" w:styleId="2ffff0">
    <w:name w:val="Îñíîâíîé òåêñò 2"/>
    <w:basedOn w:val="a1"/>
    <w:rsid w:val="001546CC"/>
    <w:pPr>
      <w:ind w:firstLine="851"/>
    </w:pPr>
    <w:rPr>
      <w:sz w:val="28"/>
      <w:szCs w:val="20"/>
      <w:lang w:val="en-GB"/>
    </w:rPr>
  </w:style>
  <w:style w:type="paragraph" w:customStyle="1" w:styleId="affffffffffff1">
    <w:name w:val="Îáû÷íûé"/>
    <w:rsid w:val="001546CC"/>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1546CC"/>
    <w:rPr>
      <w:rFonts w:ascii="Courier New" w:hAnsi="Courier New" w:cs="Courier New"/>
      <w:sz w:val="28"/>
    </w:rPr>
  </w:style>
  <w:style w:type="paragraph" w:customStyle="1" w:styleId="2ffff1">
    <w:name w:val="2"/>
    <w:basedOn w:val="a1"/>
    <w:rsid w:val="001546CC"/>
    <w:pPr>
      <w:spacing w:before="280" w:after="280"/>
    </w:pPr>
    <w:rPr>
      <w:lang w:val="uk-UA"/>
    </w:rPr>
  </w:style>
  <w:style w:type="paragraph" w:customStyle="1" w:styleId="3ff7">
    <w:name w:val="заголовок 3"/>
    <w:basedOn w:val="a1"/>
    <w:uiPriority w:val="99"/>
    <w:rsid w:val="001546CC"/>
    <w:pPr>
      <w:keepNext/>
      <w:jc w:val="center"/>
    </w:pPr>
    <w:rPr>
      <w:b/>
      <w:bCs/>
      <w:sz w:val="20"/>
      <w:szCs w:val="20"/>
    </w:rPr>
  </w:style>
  <w:style w:type="paragraph" w:customStyle="1" w:styleId="1fffff3">
    <w:name w:val="заголовок 1"/>
    <w:basedOn w:val="a1"/>
    <w:uiPriority w:val="99"/>
    <w:rsid w:val="001546CC"/>
    <w:pPr>
      <w:keepNext/>
      <w:jc w:val="center"/>
    </w:pPr>
    <w:rPr>
      <w:rFonts w:ascii="Courier New" w:hAnsi="Courier New"/>
      <w:b/>
      <w:bCs/>
      <w:sz w:val="36"/>
      <w:szCs w:val="36"/>
    </w:rPr>
  </w:style>
  <w:style w:type="paragraph" w:customStyle="1" w:styleId="2ffff2">
    <w:name w:val="заголовок 2"/>
    <w:basedOn w:val="a1"/>
    <w:uiPriority w:val="99"/>
    <w:rsid w:val="001546CC"/>
    <w:pPr>
      <w:keepNext/>
      <w:jc w:val="center"/>
    </w:pPr>
    <w:rPr>
      <w:rFonts w:ascii="Courier New" w:hAnsi="Courier New"/>
    </w:rPr>
  </w:style>
  <w:style w:type="paragraph" w:customStyle="1" w:styleId="4fd">
    <w:name w:val="заголовок 4"/>
    <w:basedOn w:val="a1"/>
    <w:rsid w:val="001546CC"/>
    <w:pPr>
      <w:keepNext/>
    </w:pPr>
    <w:rPr>
      <w:rFonts w:ascii="Courier New" w:hAnsi="Courier New"/>
      <w:b/>
      <w:bCs/>
      <w:sz w:val="20"/>
      <w:szCs w:val="20"/>
      <w:lang w:val="uk-UA"/>
    </w:rPr>
  </w:style>
  <w:style w:type="paragraph" w:customStyle="1" w:styleId="Chapter">
    <w:name w:val="Chapter"/>
    <w:rsid w:val="001546CC"/>
    <w:pPr>
      <w:widowControl w:val="0"/>
      <w:suppressAutoHyphens/>
    </w:pPr>
    <w:rPr>
      <w:rFonts w:ascii="Symbol" w:eastAsia="Symbol" w:hAnsi="Symbol" w:cs="Symbol"/>
      <w:sz w:val="48"/>
      <w:szCs w:val="48"/>
      <w:lang w:eastAsia="ar-SA"/>
    </w:rPr>
  </w:style>
  <w:style w:type="paragraph" w:customStyle="1" w:styleId="k1">
    <w:name w:val="k1"/>
    <w:basedOn w:val="a1"/>
    <w:rsid w:val="001546CC"/>
    <w:pPr>
      <w:spacing w:line="300" w:lineRule="atLeast"/>
      <w:ind w:firstLine="400"/>
    </w:pPr>
  </w:style>
  <w:style w:type="paragraph" w:customStyle="1" w:styleId="k7">
    <w:name w:val="k7"/>
    <w:basedOn w:val="a1"/>
    <w:rsid w:val="001546CC"/>
    <w:pPr>
      <w:spacing w:line="280" w:lineRule="atLeast"/>
      <w:ind w:left="1000" w:firstLine="0"/>
    </w:pPr>
  </w:style>
  <w:style w:type="paragraph" w:customStyle="1" w:styleId="affffffffffff3">
    <w:name w:val="Текст_статті Знак"/>
    <w:basedOn w:val="a1"/>
    <w:rsid w:val="001546CC"/>
    <w:pPr>
      <w:ind w:firstLine="284"/>
    </w:pPr>
    <w:rPr>
      <w:sz w:val="20"/>
      <w:szCs w:val="20"/>
      <w:lang w:val="uk-UA"/>
    </w:rPr>
  </w:style>
  <w:style w:type="paragraph" w:customStyle="1" w:styleId="affffffffffff4">
    <w:name w:val="література"/>
    <w:basedOn w:val="a1"/>
    <w:rsid w:val="001546CC"/>
    <w:pPr>
      <w:tabs>
        <w:tab w:val="clear" w:pos="709"/>
        <w:tab w:val="left" w:pos="360"/>
      </w:tabs>
    </w:pPr>
    <w:rPr>
      <w:sz w:val="18"/>
      <w:szCs w:val="18"/>
      <w:lang w:val="en-US"/>
    </w:rPr>
  </w:style>
  <w:style w:type="paragraph" w:customStyle="1" w:styleId="note">
    <w:name w:val="note"/>
    <w:basedOn w:val="a1"/>
    <w:rsid w:val="001546CC"/>
    <w:pPr>
      <w:spacing w:before="280" w:after="26"/>
    </w:pPr>
    <w:rPr>
      <w:rFonts w:ascii="Courier New" w:hAnsi="Courier New"/>
      <w:color w:val="000000"/>
      <w:sz w:val="15"/>
      <w:szCs w:val="15"/>
    </w:rPr>
  </w:style>
  <w:style w:type="paragraph" w:customStyle="1" w:styleId="11f5">
    <w:name w:val="Текст выноски11"/>
    <w:basedOn w:val="a1"/>
    <w:rsid w:val="001546CC"/>
    <w:rPr>
      <w:rFonts w:cs="Symbol"/>
      <w:sz w:val="16"/>
      <w:szCs w:val="16"/>
    </w:rPr>
  </w:style>
  <w:style w:type="paragraph" w:customStyle="1" w:styleId="1Title">
    <w:name w:val="Заголовок 1.Title"/>
    <w:basedOn w:val="a1"/>
    <w:rsid w:val="001546CC"/>
    <w:pPr>
      <w:keepNext/>
      <w:spacing w:line="360" w:lineRule="auto"/>
      <w:jc w:val="center"/>
    </w:pPr>
    <w:rPr>
      <w:b/>
      <w:caps/>
      <w:color w:val="000000"/>
      <w:szCs w:val="20"/>
      <w:lang w:val="uk-UA"/>
    </w:rPr>
  </w:style>
  <w:style w:type="paragraph" w:customStyle="1" w:styleId="2pidzaholovok">
    <w:name w:val="Заголовок 2.pidzaholovok"/>
    <w:basedOn w:val="a1"/>
    <w:rsid w:val="001546CC"/>
    <w:pPr>
      <w:keepNext/>
      <w:jc w:val="center"/>
    </w:pPr>
    <w:rPr>
      <w:b/>
      <w:i/>
      <w:szCs w:val="20"/>
    </w:rPr>
  </w:style>
  <w:style w:type="paragraph" w:customStyle="1" w:styleId="1Title1">
    <w:name w:val="Заголовок 1.Title1"/>
    <w:basedOn w:val="a1"/>
    <w:rsid w:val="001546CC"/>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1546CC"/>
    <w:pPr>
      <w:keepNext/>
      <w:spacing w:after="120"/>
      <w:jc w:val="center"/>
    </w:pPr>
    <w:rPr>
      <w:rFonts w:ascii="Courier New" w:hAnsi="Courier New"/>
      <w:b/>
      <w:i/>
      <w:szCs w:val="20"/>
      <w:lang w:val="uk-UA"/>
    </w:rPr>
  </w:style>
  <w:style w:type="paragraph" w:customStyle="1" w:styleId="Avtor">
    <w:name w:val="Основной текст.Avtor"/>
    <w:basedOn w:val="a1"/>
    <w:rsid w:val="001546CC"/>
    <w:pPr>
      <w:spacing w:after="120"/>
      <w:jc w:val="center"/>
    </w:pPr>
    <w:rPr>
      <w:b/>
      <w:szCs w:val="20"/>
      <w:lang w:val="uk-UA"/>
    </w:rPr>
  </w:style>
  <w:style w:type="paragraph" w:customStyle="1" w:styleId="body">
    <w:name w:val="Основной текст с отступом.body"/>
    <w:basedOn w:val="a1"/>
    <w:rsid w:val="001546CC"/>
    <w:pPr>
      <w:spacing w:after="120"/>
      <w:ind w:firstLine="709"/>
    </w:pPr>
    <w:rPr>
      <w:rFonts w:ascii="Courier New" w:hAnsi="Courier New"/>
      <w:sz w:val="20"/>
      <w:szCs w:val="20"/>
      <w:lang w:val="uk-UA"/>
    </w:rPr>
  </w:style>
  <w:style w:type="paragraph" w:customStyle="1" w:styleId="text3">
    <w:name w:val="Цитата.text"/>
    <w:basedOn w:val="a1"/>
    <w:rsid w:val="001546CC"/>
    <w:pPr>
      <w:spacing w:after="120"/>
      <w:ind w:left="2824" w:right="-1213" w:firstLine="0"/>
    </w:pPr>
    <w:rPr>
      <w:rFonts w:ascii="Courier New" w:hAnsi="Courier New"/>
      <w:i/>
      <w:szCs w:val="20"/>
      <w:lang w:val="uk-UA"/>
    </w:rPr>
  </w:style>
  <w:style w:type="paragraph" w:customStyle="1" w:styleId="epihraf">
    <w:name w:val="epihraf"/>
    <w:basedOn w:val="text3"/>
    <w:rsid w:val="001546CC"/>
    <w:pPr>
      <w:ind w:left="3969" w:right="-51"/>
    </w:pPr>
    <w:rPr>
      <w:sz w:val="20"/>
    </w:rPr>
  </w:style>
  <w:style w:type="paragraph" w:customStyle="1" w:styleId="lit">
    <w:name w:val="Список.lit"/>
    <w:basedOn w:val="a1"/>
    <w:rsid w:val="001546CC"/>
    <w:pPr>
      <w:spacing w:after="120"/>
    </w:pPr>
    <w:rPr>
      <w:rFonts w:ascii="Courier New" w:hAnsi="Courier New"/>
      <w:szCs w:val="20"/>
      <w:lang w:val="uk-UA"/>
    </w:rPr>
  </w:style>
  <w:style w:type="paragraph" w:customStyle="1" w:styleId="liter">
    <w:name w:val="Нумерованный список.liter"/>
    <w:basedOn w:val="a1"/>
    <w:rsid w:val="001546CC"/>
    <w:pPr>
      <w:spacing w:after="120"/>
    </w:pPr>
    <w:rPr>
      <w:rFonts w:ascii="Courier New" w:hAnsi="Courier New"/>
      <w:sz w:val="20"/>
      <w:szCs w:val="20"/>
      <w:lang w:val="uk-UA"/>
    </w:rPr>
  </w:style>
  <w:style w:type="paragraph" w:customStyle="1" w:styleId="3spysokl-ry">
    <w:name w:val="Основной текст 3.spysok l-ry"/>
    <w:basedOn w:val="a1"/>
    <w:rsid w:val="001546CC"/>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1546CC"/>
    <w:pPr>
      <w:spacing w:before="40" w:after="40"/>
      <w:ind w:firstLine="709"/>
    </w:pPr>
    <w:rPr>
      <w:rFonts w:ascii="Courier New" w:hAnsi="Courier New"/>
      <w:b/>
      <w:i/>
      <w:szCs w:val="20"/>
      <w:lang w:val="pl-PL"/>
    </w:rPr>
  </w:style>
  <w:style w:type="paragraph" w:customStyle="1" w:styleId="mkTerm">
    <w:name w:val="mkTerm"/>
    <w:basedOn w:val="a1"/>
    <w:rsid w:val="001546CC"/>
    <w:pPr>
      <w:spacing w:after="120"/>
    </w:pPr>
    <w:rPr>
      <w:rFonts w:cs="Symbol"/>
      <w:b/>
      <w:i/>
      <w:sz w:val="20"/>
      <w:szCs w:val="20"/>
      <w:lang w:val="uk-UA"/>
    </w:rPr>
  </w:style>
  <w:style w:type="paragraph" w:customStyle="1" w:styleId="mkSpec">
    <w:name w:val="mkSpec"/>
    <w:basedOn w:val="a1"/>
    <w:rsid w:val="001546CC"/>
    <w:pPr>
      <w:spacing w:after="120"/>
    </w:pPr>
    <w:rPr>
      <w:rFonts w:ascii="Courier New" w:hAnsi="Courier New"/>
      <w:i/>
      <w:smallCaps/>
      <w:sz w:val="20"/>
      <w:szCs w:val="20"/>
      <w:lang w:val="uk-UA"/>
    </w:rPr>
  </w:style>
  <w:style w:type="paragraph" w:customStyle="1" w:styleId="mkEntry">
    <w:name w:val="mkEntry"/>
    <w:basedOn w:val="a1"/>
    <w:rsid w:val="001546CC"/>
    <w:pPr>
      <w:spacing w:after="120"/>
    </w:pPr>
    <w:rPr>
      <w:rFonts w:cs="Symbol"/>
      <w:b/>
      <w:caps/>
      <w:sz w:val="20"/>
      <w:szCs w:val="20"/>
      <w:lang w:val="uk-UA"/>
    </w:rPr>
  </w:style>
  <w:style w:type="paragraph" w:customStyle="1" w:styleId="mkText">
    <w:name w:val="mkText"/>
    <w:basedOn w:val="a1"/>
    <w:rsid w:val="001546CC"/>
    <w:pPr>
      <w:spacing w:after="120"/>
      <w:ind w:firstLine="3402"/>
      <w:jc w:val="center"/>
    </w:pPr>
    <w:rPr>
      <w:rFonts w:cs="Symbol"/>
      <w:sz w:val="20"/>
      <w:szCs w:val="20"/>
      <w:lang w:val="en-US"/>
    </w:rPr>
  </w:style>
  <w:style w:type="paragraph" w:customStyle="1" w:styleId="mkRef">
    <w:name w:val="mkRef"/>
    <w:basedOn w:val="mkText"/>
    <w:rsid w:val="001546CC"/>
    <w:pPr>
      <w:spacing w:before="120"/>
    </w:pPr>
    <w:rPr>
      <w:color w:val="0000FF"/>
    </w:rPr>
  </w:style>
  <w:style w:type="paragraph" w:customStyle="1" w:styleId="mkChapter">
    <w:name w:val="mkChapter"/>
    <w:basedOn w:val="mkEntry"/>
    <w:rsid w:val="001546CC"/>
    <w:pPr>
      <w:spacing w:before="240"/>
      <w:jc w:val="center"/>
    </w:pPr>
    <w:rPr>
      <w:rFonts w:ascii="Courier New" w:hAnsi="Courier New" w:cs="Courier New"/>
      <w:spacing w:val="40"/>
    </w:rPr>
  </w:style>
  <w:style w:type="paragraph" w:customStyle="1" w:styleId="mkIdentifier">
    <w:name w:val="mkIdentifier"/>
    <w:basedOn w:val="2fff4"/>
    <w:rsid w:val="001546CC"/>
    <w:pPr>
      <w:spacing w:after="120"/>
    </w:pPr>
    <w:rPr>
      <w:b/>
      <w:color w:val="000080"/>
      <w:lang w:val="uk-UA"/>
    </w:rPr>
  </w:style>
  <w:style w:type="paragraph" w:customStyle="1" w:styleId="Vstup">
    <w:name w:val="Vstup"/>
    <w:basedOn w:val="body"/>
    <w:rsid w:val="001546CC"/>
    <w:rPr>
      <w:i/>
    </w:rPr>
  </w:style>
  <w:style w:type="paragraph" w:customStyle="1" w:styleId="Shapka1">
    <w:name w:val="Shapka1"/>
    <w:basedOn w:val="body"/>
    <w:rsid w:val="001546CC"/>
    <w:pPr>
      <w:jc w:val="center"/>
    </w:pPr>
    <w:rPr>
      <w:sz w:val="24"/>
    </w:rPr>
  </w:style>
  <w:style w:type="paragraph" w:customStyle="1" w:styleId="Shapka2">
    <w:name w:val="Shapka2"/>
    <w:basedOn w:val="a1"/>
    <w:rsid w:val="001546CC"/>
    <w:pPr>
      <w:spacing w:after="120" w:line="480" w:lineRule="auto"/>
      <w:jc w:val="center"/>
    </w:pPr>
    <w:rPr>
      <w:rFonts w:ascii="Courier New" w:hAnsi="Courier New"/>
      <w:b/>
      <w:i/>
      <w:sz w:val="32"/>
      <w:szCs w:val="20"/>
      <w:lang w:val="uk-UA"/>
    </w:rPr>
  </w:style>
  <w:style w:type="paragraph" w:customStyle="1" w:styleId="Shapka3">
    <w:name w:val="Shapka3"/>
    <w:basedOn w:val="Shapka1"/>
    <w:rsid w:val="001546CC"/>
    <w:pPr>
      <w:jc w:val="left"/>
    </w:pPr>
  </w:style>
  <w:style w:type="paragraph" w:customStyle="1" w:styleId="Sokiltext">
    <w:name w:val="Sokil text"/>
    <w:basedOn w:val="2fff4"/>
    <w:rsid w:val="001546CC"/>
    <w:pPr>
      <w:spacing w:line="360" w:lineRule="auto"/>
      <w:ind w:firstLine="720"/>
    </w:pPr>
    <w:rPr>
      <w:sz w:val="28"/>
      <w:lang w:val="uk-UA"/>
    </w:rPr>
  </w:style>
  <w:style w:type="paragraph" w:customStyle="1" w:styleId="Sokiltitle">
    <w:name w:val="Sokil title"/>
    <w:basedOn w:val="2fff4"/>
    <w:rsid w:val="001546CC"/>
    <w:pPr>
      <w:spacing w:after="120"/>
      <w:jc w:val="center"/>
    </w:pPr>
    <w:rPr>
      <w:caps/>
      <w:sz w:val="28"/>
      <w:lang w:val="uk-UA"/>
    </w:rPr>
  </w:style>
  <w:style w:type="paragraph" w:customStyle="1" w:styleId="Sokilendnote">
    <w:name w:val="Sokil endnote"/>
    <w:basedOn w:val="Sokiltext"/>
    <w:rsid w:val="001546CC"/>
    <w:rPr>
      <w:i/>
      <w:sz w:val="24"/>
    </w:rPr>
  </w:style>
  <w:style w:type="paragraph" w:customStyle="1" w:styleId="Sokilpidz">
    <w:name w:val="Sokil pidz"/>
    <w:basedOn w:val="a1"/>
    <w:rsid w:val="001546CC"/>
    <w:pPr>
      <w:spacing w:after="120" w:line="360" w:lineRule="auto"/>
      <w:jc w:val="center"/>
    </w:pPr>
    <w:rPr>
      <w:b/>
      <w:i/>
      <w:sz w:val="28"/>
      <w:szCs w:val="20"/>
      <w:lang w:val="uk-UA"/>
    </w:rPr>
  </w:style>
  <w:style w:type="paragraph" w:customStyle="1" w:styleId="Sokilfootnote1">
    <w:name w:val="Sokil footnote1"/>
    <w:basedOn w:val="Sokilendnote"/>
    <w:rsid w:val="001546CC"/>
    <w:pPr>
      <w:ind w:firstLine="0"/>
    </w:pPr>
    <w:rPr>
      <w:i w:val="0"/>
      <w:sz w:val="16"/>
    </w:rPr>
  </w:style>
  <w:style w:type="paragraph" w:customStyle="1" w:styleId="Avt">
    <w:name w:val="Avt"/>
    <w:basedOn w:val="mkText"/>
    <w:rsid w:val="001546CC"/>
    <w:pPr>
      <w:jc w:val="right"/>
    </w:pPr>
    <w:rPr>
      <w:b/>
      <w:i/>
      <w:sz w:val="24"/>
      <w:lang w:val="uk-UA"/>
    </w:rPr>
  </w:style>
  <w:style w:type="paragraph" w:customStyle="1" w:styleId="Peredacha">
    <w:name w:val="Peredacha"/>
    <w:basedOn w:val="a1"/>
    <w:rsid w:val="001546CC"/>
    <w:pPr>
      <w:spacing w:after="120"/>
    </w:pPr>
    <w:rPr>
      <w:szCs w:val="20"/>
      <w:lang w:val="uk-UA"/>
    </w:rPr>
  </w:style>
  <w:style w:type="paragraph" w:customStyle="1" w:styleId="Datakrush">
    <w:name w:val="Data krush"/>
    <w:basedOn w:val="a1"/>
    <w:rsid w:val="001546CC"/>
    <w:pPr>
      <w:spacing w:after="120"/>
      <w:jc w:val="right"/>
    </w:pPr>
    <w:rPr>
      <w:rFonts w:ascii="Courier New" w:hAnsi="Courier New"/>
      <w:i/>
      <w:sz w:val="20"/>
      <w:szCs w:val="20"/>
      <w:lang w:val="uk-UA"/>
    </w:rPr>
  </w:style>
  <w:style w:type="paragraph" w:customStyle="1" w:styleId="mkCover01">
    <w:name w:val="mkCover01"/>
    <w:rsid w:val="001546CC"/>
    <w:pPr>
      <w:suppressAutoHyphens/>
      <w:jc w:val="center"/>
    </w:pPr>
    <w:rPr>
      <w:rFonts w:ascii="Symbol" w:eastAsia="Symbol" w:hAnsi="Symbol" w:cs="Symbol"/>
      <w:lang w:eastAsia="ar-SA"/>
    </w:rPr>
  </w:style>
  <w:style w:type="paragraph" w:customStyle="1" w:styleId="mkCover02">
    <w:name w:val="mkCover02"/>
    <w:basedOn w:val="a1"/>
    <w:rsid w:val="001546CC"/>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1546CC"/>
    <w:pPr>
      <w:spacing w:before="120" w:after="240"/>
      <w:jc w:val="center"/>
    </w:pPr>
    <w:rPr>
      <w:rFonts w:ascii="Courier New" w:hAnsi="Courier New"/>
      <w:b/>
      <w:sz w:val="36"/>
      <w:szCs w:val="20"/>
      <w:lang w:val="uk-UA"/>
    </w:rPr>
  </w:style>
  <w:style w:type="paragraph" w:customStyle="1" w:styleId="mkCover04">
    <w:name w:val="mkCover04"/>
    <w:basedOn w:val="a1"/>
    <w:rsid w:val="001546CC"/>
    <w:pPr>
      <w:spacing w:before="4000" w:after="120"/>
      <w:jc w:val="center"/>
    </w:pPr>
    <w:rPr>
      <w:rFonts w:ascii="Courier New" w:hAnsi="Courier New"/>
      <w:sz w:val="20"/>
      <w:szCs w:val="20"/>
      <w:lang w:val="uk-UA"/>
    </w:rPr>
  </w:style>
  <w:style w:type="paragraph" w:customStyle="1" w:styleId="mkCover05">
    <w:name w:val="mkCover05"/>
    <w:basedOn w:val="a1"/>
    <w:rsid w:val="001546CC"/>
    <w:pPr>
      <w:spacing w:before="2040" w:after="120"/>
      <w:jc w:val="center"/>
    </w:pPr>
    <w:rPr>
      <w:rFonts w:ascii="Courier New" w:hAnsi="Courier New"/>
      <w:sz w:val="20"/>
      <w:szCs w:val="20"/>
      <w:lang w:val="uk-UA"/>
    </w:rPr>
  </w:style>
  <w:style w:type="paragraph" w:customStyle="1" w:styleId="mkChapter01">
    <w:name w:val="mkChapter01"/>
    <w:basedOn w:val="mkEntry"/>
    <w:rsid w:val="001546CC"/>
    <w:pPr>
      <w:spacing w:before="240"/>
      <w:jc w:val="center"/>
    </w:pPr>
    <w:rPr>
      <w:rFonts w:ascii="Courier New" w:hAnsi="Courier New" w:cs="Courier New"/>
      <w:spacing w:val="40"/>
    </w:rPr>
  </w:style>
  <w:style w:type="paragraph" w:customStyle="1" w:styleId="mkChapter02">
    <w:name w:val="mkChapter02"/>
    <w:basedOn w:val="mkChapter01"/>
    <w:rsid w:val="001546CC"/>
    <w:pPr>
      <w:ind w:left="227" w:firstLine="0"/>
      <w:jc w:val="left"/>
    </w:pPr>
    <w:rPr>
      <w:spacing w:val="0"/>
      <w:sz w:val="18"/>
    </w:rPr>
  </w:style>
  <w:style w:type="paragraph" w:customStyle="1" w:styleId="mkChapter03">
    <w:name w:val="mkChapter03"/>
    <w:basedOn w:val="mkChapter02"/>
    <w:rsid w:val="001546CC"/>
    <w:rPr>
      <w:sz w:val="16"/>
    </w:rPr>
  </w:style>
  <w:style w:type="paragraph" w:customStyle="1" w:styleId="2pidzaholovok1">
    <w:name w:val="Заголовок 2.pidzaholovok1"/>
    <w:basedOn w:val="a1"/>
    <w:rsid w:val="001546CC"/>
    <w:pPr>
      <w:keepNext/>
      <w:spacing w:before="170" w:after="170"/>
      <w:jc w:val="center"/>
    </w:pPr>
    <w:rPr>
      <w:rFonts w:cs="Symbol"/>
      <w:b/>
      <w:i/>
      <w:szCs w:val="20"/>
    </w:rPr>
  </w:style>
  <w:style w:type="paragraph" w:customStyle="1" w:styleId="1fffff4">
    <w:name w:val="Заголовок 1.Название"/>
    <w:basedOn w:val="a1"/>
    <w:rsid w:val="001546CC"/>
    <w:pPr>
      <w:keepNext/>
      <w:spacing w:after="283"/>
      <w:jc w:val="center"/>
    </w:pPr>
    <w:rPr>
      <w:rFonts w:cs="Symbol"/>
      <w:b/>
      <w:caps/>
      <w:szCs w:val="20"/>
    </w:rPr>
  </w:style>
  <w:style w:type="paragraph" w:customStyle="1" w:styleId="Avtor10">
    <w:name w:val="Основной текст.Avtor1"/>
    <w:basedOn w:val="a1"/>
    <w:rsid w:val="001546CC"/>
    <w:pPr>
      <w:spacing w:after="120"/>
      <w:jc w:val="center"/>
    </w:pPr>
    <w:rPr>
      <w:b/>
      <w:szCs w:val="20"/>
      <w:lang w:val="uk-UA"/>
    </w:rPr>
  </w:style>
  <w:style w:type="paragraph" w:customStyle="1" w:styleId="Cytata">
    <w:name w:val="Cytata"/>
    <w:basedOn w:val="mkText"/>
    <w:rsid w:val="001546CC"/>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1546CC"/>
    <w:pPr>
      <w:spacing w:line="360" w:lineRule="auto"/>
      <w:ind w:firstLine="720"/>
      <w:jc w:val="center"/>
    </w:pPr>
    <w:rPr>
      <w:b/>
      <w:sz w:val="28"/>
      <w:szCs w:val="20"/>
      <w:lang w:val="uk-UA"/>
    </w:rPr>
  </w:style>
  <w:style w:type="paragraph" w:customStyle="1" w:styleId="Avtor2">
    <w:name w:val="Основной текст.Avtor2"/>
    <w:basedOn w:val="a1"/>
    <w:rsid w:val="001546CC"/>
    <w:pPr>
      <w:jc w:val="center"/>
    </w:pPr>
    <w:rPr>
      <w:b/>
      <w:szCs w:val="20"/>
      <w:lang w:val="uk-UA"/>
    </w:rPr>
  </w:style>
  <w:style w:type="paragraph" w:customStyle="1" w:styleId="body10">
    <w:name w:val="Основной текст с отступом.body1"/>
    <w:basedOn w:val="a1"/>
    <w:rsid w:val="001546CC"/>
    <w:pPr>
      <w:ind w:firstLine="709"/>
    </w:pPr>
    <w:rPr>
      <w:sz w:val="20"/>
      <w:szCs w:val="20"/>
      <w:lang w:val="uk-UA"/>
    </w:rPr>
  </w:style>
  <w:style w:type="paragraph" w:customStyle="1" w:styleId="text10">
    <w:name w:val="Цитата.text1"/>
    <w:basedOn w:val="a1"/>
    <w:rsid w:val="001546CC"/>
    <w:pPr>
      <w:ind w:left="2824" w:right="-1213" w:firstLine="0"/>
    </w:pPr>
    <w:rPr>
      <w:i/>
      <w:szCs w:val="20"/>
      <w:lang w:val="uk-UA"/>
    </w:rPr>
  </w:style>
  <w:style w:type="paragraph" w:customStyle="1" w:styleId="lit1">
    <w:name w:val="Список.lit1"/>
    <w:basedOn w:val="a1"/>
    <w:rsid w:val="001546CC"/>
    <w:pPr>
      <w:tabs>
        <w:tab w:val="clear" w:pos="709"/>
        <w:tab w:val="left" w:pos="360"/>
      </w:tabs>
      <w:ind w:left="360" w:hanging="360"/>
    </w:pPr>
    <w:rPr>
      <w:szCs w:val="20"/>
      <w:lang w:val="uk-UA"/>
    </w:rPr>
  </w:style>
  <w:style w:type="paragraph" w:customStyle="1" w:styleId="liter1">
    <w:name w:val="Нумерованный список.liter1"/>
    <w:basedOn w:val="a1"/>
    <w:rsid w:val="001546CC"/>
    <w:pPr>
      <w:tabs>
        <w:tab w:val="clear" w:pos="709"/>
        <w:tab w:val="left" w:pos="360"/>
      </w:tabs>
      <w:ind w:left="360" w:hanging="360"/>
    </w:pPr>
    <w:rPr>
      <w:sz w:val="20"/>
      <w:szCs w:val="20"/>
    </w:rPr>
  </w:style>
  <w:style w:type="paragraph" w:customStyle="1" w:styleId="3spysokl-ry1">
    <w:name w:val="Основной текст 3.spysok l-ry1"/>
    <w:basedOn w:val="a1"/>
    <w:rsid w:val="001546CC"/>
    <w:pPr>
      <w:jc w:val="center"/>
    </w:pPr>
    <w:rPr>
      <w:b/>
      <w:caps/>
      <w:szCs w:val="20"/>
      <w:lang w:val="en-US"/>
    </w:rPr>
  </w:style>
  <w:style w:type="paragraph" w:customStyle="1" w:styleId="1fffff5">
    <w:name w:val="Основной текст с отступом1"/>
    <w:basedOn w:val="a1"/>
    <w:rsid w:val="001546CC"/>
    <w:pPr>
      <w:spacing w:line="360" w:lineRule="auto"/>
      <w:ind w:firstLine="709"/>
    </w:pPr>
  </w:style>
  <w:style w:type="paragraph" w:customStyle="1" w:styleId="SNOSKA">
    <w:name w:val="SNOSKA"/>
    <w:basedOn w:val="20"/>
    <w:rsid w:val="001546CC"/>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1546CC"/>
    <w:pPr>
      <w:spacing w:line="360" w:lineRule="auto"/>
      <w:ind w:firstLine="680"/>
    </w:pPr>
    <w:rPr>
      <w:sz w:val="28"/>
      <w:szCs w:val="20"/>
      <w:lang w:val="uk-UA"/>
    </w:rPr>
  </w:style>
  <w:style w:type="paragraph" w:customStyle="1" w:styleId="1fffff6">
    <w:name w:val="Текст1"/>
    <w:basedOn w:val="a1"/>
    <w:rsid w:val="001546CC"/>
    <w:pPr>
      <w:spacing w:line="360" w:lineRule="auto"/>
      <w:ind w:firstLine="720"/>
    </w:pPr>
    <w:rPr>
      <w:rFonts w:cs="Symbol"/>
      <w:sz w:val="28"/>
      <w:szCs w:val="20"/>
      <w:lang w:val="uk-UA"/>
    </w:rPr>
  </w:style>
  <w:style w:type="paragraph" w:customStyle="1" w:styleId="affffffffffff5">
    <w:name w:val="Вірш"/>
    <w:basedOn w:val="a1"/>
    <w:rsid w:val="001546CC"/>
    <w:pPr>
      <w:keepLines/>
      <w:spacing w:before="28" w:after="0" w:line="360" w:lineRule="auto"/>
      <w:ind w:left="1701" w:hanging="567"/>
    </w:pPr>
    <w:rPr>
      <w:i/>
      <w:szCs w:val="20"/>
      <w:lang w:val="uk-UA"/>
    </w:rPr>
  </w:style>
  <w:style w:type="paragraph" w:customStyle="1" w:styleId="affffffffffff6">
    <w:name w:val="Загальний текст"/>
    <w:basedOn w:val="a1"/>
    <w:rsid w:val="001546CC"/>
    <w:pPr>
      <w:spacing w:before="28" w:after="0" w:line="262" w:lineRule="atLeast"/>
      <w:ind w:firstLine="283"/>
    </w:pPr>
    <w:rPr>
      <w:szCs w:val="20"/>
      <w:lang w:val="uk-UA"/>
    </w:rPr>
  </w:style>
  <w:style w:type="paragraph" w:customStyle="1" w:styleId="affffffffffff7">
    <w:name w:val="Заголовок розділів"/>
    <w:basedOn w:val="a1"/>
    <w:rsid w:val="001546CC"/>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1546CC"/>
    <w:pPr>
      <w:ind w:firstLine="720"/>
      <w:jc w:val="left"/>
    </w:pPr>
  </w:style>
  <w:style w:type="paragraph" w:customStyle="1" w:styleId="1fffff7">
    <w:name w:val="Цитата1"/>
    <w:basedOn w:val="a1"/>
    <w:rsid w:val="001546CC"/>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1546CC"/>
    <w:pPr>
      <w:spacing w:line="360" w:lineRule="auto"/>
      <w:ind w:firstLine="720"/>
    </w:pPr>
    <w:rPr>
      <w:sz w:val="28"/>
      <w:szCs w:val="20"/>
      <w:lang w:val="uk-UA"/>
    </w:rPr>
  </w:style>
  <w:style w:type="paragraph" w:customStyle="1" w:styleId="POD-ZAGOL">
    <w:name w:val="POD-ZAGOL"/>
    <w:basedOn w:val="20"/>
    <w:rsid w:val="001546CC"/>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1546CC"/>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rsid w:val="001546CC"/>
    <w:pPr>
      <w:keepLines/>
      <w:spacing w:line="360" w:lineRule="auto"/>
      <w:ind w:firstLine="0"/>
      <w:jc w:val="center"/>
    </w:pPr>
    <w:rPr>
      <w:b/>
      <w:sz w:val="28"/>
      <w:szCs w:val="20"/>
      <w:lang w:val="uk-UA"/>
    </w:rPr>
  </w:style>
  <w:style w:type="paragraph" w:customStyle="1" w:styleId="affffffffffffa">
    <w:name w:val="ТЕКСТ"/>
    <w:basedOn w:val="a1"/>
    <w:rsid w:val="001546CC"/>
    <w:pPr>
      <w:spacing w:line="360" w:lineRule="auto"/>
      <w:ind w:firstLine="709"/>
    </w:pPr>
    <w:rPr>
      <w:rFonts w:ascii="Courier New" w:hAnsi="Courier New"/>
      <w:sz w:val="28"/>
      <w:szCs w:val="20"/>
      <w:lang w:val="uk-UA"/>
    </w:rPr>
  </w:style>
  <w:style w:type="paragraph" w:customStyle="1" w:styleId="CT-SNOSKA">
    <w:name w:val="CT-SNOSKA"/>
    <w:basedOn w:val="a1"/>
    <w:rsid w:val="001546CC"/>
    <w:rPr>
      <w:szCs w:val="20"/>
    </w:rPr>
  </w:style>
  <w:style w:type="paragraph" w:customStyle="1" w:styleId="2ffff3">
    <w:name w:val="Стиль2"/>
    <w:basedOn w:val="a1"/>
    <w:rsid w:val="001546CC"/>
    <w:rPr>
      <w:rFonts w:cs="Symbol"/>
    </w:rPr>
  </w:style>
  <w:style w:type="paragraph" w:customStyle="1" w:styleId="left">
    <w:name w:val="left"/>
    <w:basedOn w:val="a1"/>
    <w:rsid w:val="001546CC"/>
    <w:pPr>
      <w:spacing w:before="280" w:after="280"/>
    </w:pPr>
    <w:rPr>
      <w:rFonts w:ascii="Courier New" w:hAnsi="Courier New"/>
    </w:rPr>
  </w:style>
  <w:style w:type="paragraph" w:customStyle="1" w:styleId="31a">
    <w:name w:val="Маркированный список 31"/>
    <w:basedOn w:val="a1"/>
    <w:rsid w:val="001546CC"/>
    <w:rPr>
      <w:sz w:val="20"/>
      <w:szCs w:val="20"/>
      <w:lang w:val="uk-UA"/>
    </w:rPr>
  </w:style>
  <w:style w:type="paragraph" w:customStyle="1" w:styleId="1fffff8">
    <w:name w:val="Верхний колонтитул1"/>
    <w:basedOn w:val="1ffffa"/>
    <w:rsid w:val="001546CC"/>
    <w:pPr>
      <w:tabs>
        <w:tab w:val="center" w:pos="4153"/>
        <w:tab w:val="right" w:pos="8306"/>
      </w:tabs>
      <w:spacing w:before="0" w:after="0"/>
    </w:pPr>
    <w:rPr>
      <w:sz w:val="20"/>
      <w:lang w:val="uk-UA"/>
    </w:rPr>
  </w:style>
  <w:style w:type="paragraph" w:customStyle="1" w:styleId="Zag1">
    <w:name w:val="[О] Zag1"/>
    <w:rsid w:val="001546CC"/>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1546CC"/>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1546CC"/>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1546CC"/>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1546CC"/>
    <w:pPr>
      <w:keepNext w:val="0"/>
      <w:numPr>
        <w:numId w:val="0"/>
      </w:numPr>
      <w:spacing w:before="0" w:after="113"/>
      <w:ind w:left="850"/>
    </w:pPr>
    <w:rPr>
      <w:b w:val="0"/>
      <w:bCs w:val="0"/>
      <w:i/>
      <w:sz w:val="24"/>
      <w:szCs w:val="20"/>
    </w:rPr>
  </w:style>
  <w:style w:type="paragraph" w:customStyle="1" w:styleId="Zag2">
    <w:name w:val="Zag2"/>
    <w:basedOn w:val="Zag10"/>
    <w:rsid w:val="001546CC"/>
    <w:pPr>
      <w:spacing w:after="283"/>
      <w:ind w:right="283"/>
    </w:pPr>
    <w:rPr>
      <w:b/>
      <w:i w:val="0"/>
      <w:caps/>
    </w:rPr>
  </w:style>
  <w:style w:type="paragraph" w:customStyle="1" w:styleId="Zag30">
    <w:name w:val="Zag3"/>
    <w:basedOn w:val="Zag10"/>
    <w:rsid w:val="001546CC"/>
    <w:pPr>
      <w:spacing w:before="227" w:line="230" w:lineRule="atLeast"/>
      <w:ind w:left="283"/>
    </w:pPr>
    <w:rPr>
      <w:b/>
      <w:i w:val="0"/>
      <w:caps/>
      <w:spacing w:val="15"/>
      <w:sz w:val="20"/>
    </w:rPr>
  </w:style>
  <w:style w:type="paragraph" w:customStyle="1" w:styleId="Primech8">
    <w:name w:val="Primech 8"/>
    <w:rsid w:val="001546CC"/>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1546CC"/>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1546CC"/>
    <w:pPr>
      <w:spacing w:line="360" w:lineRule="atLeast"/>
    </w:pPr>
    <w:rPr>
      <w:szCs w:val="20"/>
    </w:rPr>
  </w:style>
  <w:style w:type="paragraph" w:customStyle="1" w:styleId="WW-3">
    <w:name w:val="WW-Сноска"/>
    <w:basedOn w:val="2fff4"/>
    <w:rsid w:val="001546CC"/>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1546CC"/>
    <w:rPr>
      <w:sz w:val="20"/>
      <w:szCs w:val="20"/>
    </w:rPr>
  </w:style>
  <w:style w:type="paragraph" w:customStyle="1" w:styleId="affffffffffffe">
    <w:name w:val="Àäðåñà"/>
    <w:basedOn w:val="a1"/>
    <w:rsid w:val="001546CC"/>
    <w:pPr>
      <w:spacing w:after="60" w:line="360" w:lineRule="auto"/>
      <w:jc w:val="center"/>
    </w:pPr>
    <w:rPr>
      <w:szCs w:val="20"/>
      <w:lang w:val="uk-UA"/>
    </w:rPr>
  </w:style>
  <w:style w:type="paragraph" w:customStyle="1" w:styleId="5ff2">
    <w:name w:val="Основной текст5"/>
    <w:basedOn w:val="a1"/>
    <w:rsid w:val="001546CC"/>
    <w:pPr>
      <w:spacing w:line="420" w:lineRule="auto"/>
      <w:ind w:firstLine="851"/>
    </w:pPr>
    <w:rPr>
      <w:sz w:val="26"/>
      <w:szCs w:val="20"/>
    </w:rPr>
  </w:style>
  <w:style w:type="paragraph" w:customStyle="1" w:styleId="afffffffffffff">
    <w:name w:val="СноскаОсн"/>
    <w:basedOn w:val="a1"/>
    <w:rsid w:val="001546CC"/>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1546CC"/>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1546CC"/>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1546CC"/>
    <w:pPr>
      <w:widowControl w:val="0"/>
    </w:pPr>
    <w:rPr>
      <w:lang w:val="en-AU"/>
    </w:rPr>
  </w:style>
  <w:style w:type="paragraph" w:customStyle="1" w:styleId="Iniiaiieoaeno2">
    <w:name w:val="Iniiaiie oaeno 2"/>
    <w:basedOn w:val="Iauiue0"/>
    <w:rsid w:val="001546CC"/>
    <w:pPr>
      <w:widowControl w:val="0"/>
      <w:jc w:val="center"/>
    </w:pPr>
    <w:rPr>
      <w:sz w:val="28"/>
      <w:szCs w:val="28"/>
      <w:lang w:val="en-AU"/>
    </w:rPr>
  </w:style>
  <w:style w:type="paragraph" w:customStyle="1" w:styleId="Baldtext">
    <w:name w:val="Bald text"/>
    <w:rsid w:val="001546CC"/>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1546CC"/>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1546CC"/>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1546CC"/>
    <w:pPr>
      <w:spacing w:before="57" w:after="170"/>
    </w:pPr>
    <w:rPr>
      <w:b w:val="0"/>
      <w:bCs w:val="0"/>
      <w:sz w:val="36"/>
      <w:szCs w:val="36"/>
    </w:rPr>
  </w:style>
  <w:style w:type="paragraph" w:customStyle="1" w:styleId="Author">
    <w:name w:val="Author"/>
    <w:basedOn w:val="Baldtext"/>
    <w:rsid w:val="001546CC"/>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1546CC"/>
    <w:pPr>
      <w:spacing w:before="100" w:after="100"/>
      <w:ind w:left="360" w:right="360" w:firstLine="0"/>
    </w:pPr>
  </w:style>
  <w:style w:type="paragraph" w:customStyle="1" w:styleId="1fffff9">
    <w:name w:val="Электронная подпись1"/>
    <w:basedOn w:val="a1"/>
    <w:rsid w:val="001546CC"/>
    <w:pPr>
      <w:spacing w:line="360" w:lineRule="auto"/>
      <w:ind w:firstLine="851"/>
    </w:pPr>
    <w:rPr>
      <w:color w:val="000000"/>
      <w:sz w:val="28"/>
      <w:szCs w:val="28"/>
      <w:lang w:val="uk-UA"/>
    </w:rPr>
  </w:style>
  <w:style w:type="paragraph" w:styleId="afffffffffffff1">
    <w:name w:val="Signature"/>
    <w:basedOn w:val="a1"/>
    <w:rsid w:val="001546CC"/>
    <w:pPr>
      <w:suppressLineNumbers/>
      <w:spacing w:before="240" w:after="120" w:line="360" w:lineRule="auto"/>
      <w:jc w:val="center"/>
    </w:pPr>
    <w:rPr>
      <w:i/>
      <w:iCs/>
      <w:color w:val="000000"/>
      <w:sz w:val="28"/>
      <w:szCs w:val="28"/>
      <w:lang w:val="uk-UA"/>
    </w:rPr>
  </w:style>
  <w:style w:type="paragraph" w:customStyle="1" w:styleId="mber">
    <w:name w:val="mber"/>
    <w:basedOn w:val="a1"/>
    <w:rsid w:val="001546CC"/>
    <w:pPr>
      <w:shd w:val="clear" w:color="auto" w:fill="FFFFFF"/>
      <w:spacing w:line="360" w:lineRule="auto"/>
      <w:jc w:val="center"/>
    </w:pPr>
    <w:rPr>
      <w:color w:val="FF0000"/>
      <w:sz w:val="16"/>
      <w:szCs w:val="16"/>
    </w:rPr>
  </w:style>
  <w:style w:type="paragraph" w:customStyle="1" w:styleId="11f6">
    <w:name w:val="Указатель 11"/>
    <w:basedOn w:val="a1"/>
    <w:rsid w:val="001546CC"/>
    <w:pPr>
      <w:spacing w:line="360" w:lineRule="auto"/>
      <w:ind w:left="200" w:hanging="200"/>
    </w:pPr>
    <w:rPr>
      <w:color w:val="000000"/>
      <w:sz w:val="28"/>
      <w:szCs w:val="28"/>
      <w:lang w:val="uk-UA"/>
    </w:rPr>
  </w:style>
  <w:style w:type="paragraph" w:customStyle="1" w:styleId="prym">
    <w:name w:val="prym"/>
    <w:basedOn w:val="a1"/>
    <w:rsid w:val="001546CC"/>
    <w:pPr>
      <w:shd w:val="clear" w:color="auto" w:fill="FFFFFF"/>
      <w:spacing w:line="360" w:lineRule="auto"/>
      <w:ind w:left="300" w:right="80" w:firstLine="0"/>
    </w:pPr>
    <w:rPr>
      <w:color w:val="000000"/>
      <w:sz w:val="28"/>
      <w:szCs w:val="28"/>
    </w:rPr>
  </w:style>
  <w:style w:type="paragraph" w:customStyle="1" w:styleId="vary">
    <w:name w:val="vary"/>
    <w:basedOn w:val="a1"/>
    <w:rsid w:val="001546CC"/>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1546CC"/>
    <w:pPr>
      <w:ind w:firstLine="851"/>
    </w:pPr>
    <w:rPr>
      <w:color w:val="000000"/>
      <w:sz w:val="28"/>
      <w:szCs w:val="28"/>
      <w:lang w:val="uk-UA"/>
    </w:rPr>
  </w:style>
  <w:style w:type="paragraph" w:customStyle="1" w:styleId="afffffffffffff2">
    <w:name w:val="текст ссылки"/>
    <w:basedOn w:val="a1"/>
    <w:rsid w:val="001546CC"/>
    <w:pPr>
      <w:spacing w:line="360" w:lineRule="auto"/>
      <w:ind w:left="567" w:firstLine="0"/>
    </w:pPr>
    <w:rPr>
      <w:color w:val="000000"/>
      <w:sz w:val="28"/>
      <w:szCs w:val="28"/>
      <w:lang w:val="uk-UA"/>
    </w:rPr>
  </w:style>
  <w:style w:type="paragraph" w:customStyle="1" w:styleId="afffffffffffff3">
    <w:name w:val="Конверт"/>
    <w:basedOn w:val="a1"/>
    <w:rsid w:val="001546CC"/>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1546CC"/>
    <w:pPr>
      <w:ind w:left="2268" w:firstLine="0"/>
    </w:pPr>
    <w:rPr>
      <w:i/>
      <w:iCs/>
      <w:sz w:val="28"/>
      <w:szCs w:val="28"/>
      <w:lang w:val="uk-UA"/>
    </w:rPr>
  </w:style>
  <w:style w:type="paragraph" w:customStyle="1" w:styleId="8a">
    <w:name w:val="заголовок 8"/>
    <w:basedOn w:val="a1"/>
    <w:rsid w:val="001546CC"/>
    <w:pPr>
      <w:keepNext/>
      <w:spacing w:line="360" w:lineRule="auto"/>
      <w:ind w:firstLine="720"/>
      <w:jc w:val="center"/>
    </w:pPr>
    <w:rPr>
      <w:b/>
      <w:bCs/>
      <w:sz w:val="28"/>
      <w:szCs w:val="28"/>
      <w:lang w:val="uk-UA"/>
    </w:rPr>
  </w:style>
  <w:style w:type="paragraph" w:customStyle="1" w:styleId="1fffffa">
    <w:name w:val="Заголовок записки1"/>
    <w:basedOn w:val="a1"/>
    <w:rsid w:val="001546CC"/>
    <w:rPr>
      <w:sz w:val="28"/>
      <w:szCs w:val="28"/>
      <w:lang w:val="uk-UA"/>
    </w:rPr>
  </w:style>
  <w:style w:type="paragraph" w:customStyle="1" w:styleId="afffffffffffff5">
    <w:name w:val="[ ]"/>
    <w:basedOn w:val="a1"/>
    <w:rsid w:val="001546CC"/>
    <w:pPr>
      <w:spacing w:line="288" w:lineRule="auto"/>
    </w:pPr>
    <w:rPr>
      <w:color w:val="000000"/>
      <w:sz w:val="20"/>
      <w:lang w:val="uk-UA"/>
    </w:rPr>
  </w:style>
  <w:style w:type="paragraph" w:customStyle="1" w:styleId="-4">
    <w:name w:val="Нормальний-мій"/>
    <w:basedOn w:val="a1"/>
    <w:rsid w:val="001546CC"/>
    <w:rPr>
      <w:sz w:val="26"/>
      <w:szCs w:val="26"/>
      <w:lang w:val="uk-UA"/>
    </w:rPr>
  </w:style>
  <w:style w:type="paragraph" w:customStyle="1" w:styleId="BodySingle">
    <w:name w:val="Body Single"/>
    <w:rsid w:val="001546CC"/>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1546CC"/>
    <w:pPr>
      <w:spacing w:before="100" w:after="100"/>
    </w:pPr>
    <w:rPr>
      <w:sz w:val="20"/>
      <w:lang w:val="uk-UA"/>
    </w:rPr>
  </w:style>
  <w:style w:type="paragraph" w:customStyle="1" w:styleId="afffffffffffff7">
    <w:name w:val="Текст виноски"/>
    <w:basedOn w:val="a1"/>
    <w:rsid w:val="001546CC"/>
    <w:rPr>
      <w:rFonts w:cs="Symbol"/>
      <w:sz w:val="16"/>
      <w:szCs w:val="16"/>
    </w:rPr>
  </w:style>
  <w:style w:type="paragraph" w:customStyle="1" w:styleId="recenziji">
    <w:name w:val="recenziji"/>
    <w:basedOn w:val="323"/>
    <w:rsid w:val="001546CC"/>
    <w:pPr>
      <w:spacing w:after="0" w:line="360" w:lineRule="auto"/>
      <w:ind w:left="567" w:firstLine="0"/>
    </w:pPr>
    <w:rPr>
      <w:color w:val="000000"/>
      <w:sz w:val="22"/>
      <w:szCs w:val="22"/>
    </w:rPr>
  </w:style>
  <w:style w:type="paragraph" w:customStyle="1" w:styleId="BodyText4">
    <w:name w:val="Body Text 4"/>
    <w:basedOn w:val="a1"/>
    <w:rsid w:val="001546CC"/>
    <w:pPr>
      <w:spacing w:line="240" w:lineRule="atLeast"/>
      <w:ind w:firstLine="340"/>
    </w:pPr>
    <w:rPr>
      <w:color w:val="000000"/>
      <w:lang w:val="uk-UA"/>
    </w:rPr>
  </w:style>
  <w:style w:type="paragraph" w:customStyle="1" w:styleId="Prymitka">
    <w:name w:val="Prymitka"/>
    <w:basedOn w:val="323"/>
    <w:rsid w:val="001546CC"/>
    <w:pPr>
      <w:spacing w:after="0" w:line="200" w:lineRule="atLeast"/>
      <w:ind w:firstLine="340"/>
    </w:pPr>
    <w:rPr>
      <w:color w:val="000000"/>
      <w:lang w:val="uk-UA"/>
    </w:rPr>
  </w:style>
  <w:style w:type="paragraph" w:customStyle="1" w:styleId="1121">
    <w:name w:val="112"/>
    <w:rsid w:val="001546CC"/>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1546CC"/>
    <w:pPr>
      <w:spacing w:before="0" w:after="0" w:line="220" w:lineRule="atLeast"/>
      <w:ind w:firstLine="283"/>
    </w:pPr>
    <w:rPr>
      <w:rFonts w:ascii="Courier New" w:hAnsi="Courier New"/>
      <w:i/>
      <w:iCs/>
    </w:rPr>
  </w:style>
  <w:style w:type="paragraph" w:customStyle="1" w:styleId="afffffffffffff8">
    <w:name w:val="табл"/>
    <w:basedOn w:val="text0"/>
    <w:rsid w:val="001546CC"/>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1546CC"/>
    <w:pPr>
      <w:spacing w:line="280" w:lineRule="atLeast"/>
      <w:ind w:left="800" w:firstLine="400"/>
    </w:pPr>
    <w:rPr>
      <w:color w:val="008000"/>
    </w:rPr>
  </w:style>
  <w:style w:type="paragraph" w:customStyle="1" w:styleId="just">
    <w:name w:val="just"/>
    <w:basedOn w:val="a1"/>
    <w:rsid w:val="001546CC"/>
    <w:pPr>
      <w:spacing w:before="280" w:after="280"/>
    </w:pPr>
    <w:rPr>
      <w:lang w:val="uk-UA"/>
    </w:rPr>
  </w:style>
  <w:style w:type="paragraph" w:customStyle="1" w:styleId="Nagwek2">
    <w:name w:val="Nagłówek2"/>
    <w:basedOn w:val="a1"/>
    <w:rsid w:val="001546CC"/>
    <w:pPr>
      <w:keepNext/>
      <w:spacing w:before="240" w:after="120"/>
    </w:pPr>
    <w:rPr>
      <w:rFonts w:cs="Symbol"/>
      <w:sz w:val="28"/>
      <w:szCs w:val="28"/>
    </w:rPr>
  </w:style>
  <w:style w:type="paragraph" w:customStyle="1" w:styleId="Podpis2">
    <w:name w:val="Podpis2"/>
    <w:basedOn w:val="a1"/>
    <w:rsid w:val="001546CC"/>
    <w:pPr>
      <w:suppressLineNumbers/>
      <w:spacing w:before="120" w:after="120"/>
    </w:pPr>
    <w:rPr>
      <w:rFonts w:cs="Symbol"/>
      <w:i/>
      <w:iCs/>
    </w:rPr>
  </w:style>
  <w:style w:type="paragraph" w:customStyle="1" w:styleId="Indeks">
    <w:name w:val="Indeks"/>
    <w:basedOn w:val="a1"/>
    <w:rsid w:val="001546CC"/>
    <w:pPr>
      <w:suppressLineNumbers/>
    </w:pPr>
    <w:rPr>
      <w:rFonts w:cs="Symbol"/>
    </w:rPr>
  </w:style>
  <w:style w:type="paragraph" w:customStyle="1" w:styleId="1fffffb">
    <w:name w:val="Текст примечания1"/>
    <w:basedOn w:val="a1"/>
    <w:rsid w:val="001546CC"/>
    <w:rPr>
      <w:sz w:val="20"/>
      <w:szCs w:val="20"/>
    </w:rPr>
  </w:style>
  <w:style w:type="paragraph" w:customStyle="1" w:styleId="227">
    <w:name w:val="Основной текст 22"/>
    <w:basedOn w:val="a1"/>
    <w:rsid w:val="001546CC"/>
    <w:pPr>
      <w:spacing w:after="120" w:line="480" w:lineRule="auto"/>
    </w:pPr>
  </w:style>
  <w:style w:type="paragraph" w:customStyle="1" w:styleId="3110">
    <w:name w:val="Основной текст с отступом 311"/>
    <w:basedOn w:val="a1"/>
    <w:rsid w:val="001546CC"/>
    <w:pPr>
      <w:ind w:firstLine="340"/>
    </w:pPr>
    <w:rPr>
      <w:szCs w:val="20"/>
      <w:lang w:val="uk-UA"/>
    </w:rPr>
  </w:style>
  <w:style w:type="paragraph" w:customStyle="1" w:styleId="Tekstpodstawowywcity21">
    <w:name w:val="Tekst podstawowy wcięty 21"/>
    <w:basedOn w:val="a1"/>
    <w:rsid w:val="001546CC"/>
    <w:pPr>
      <w:spacing w:line="360" w:lineRule="auto"/>
      <w:ind w:right="-766" w:firstLine="425"/>
    </w:pPr>
    <w:rPr>
      <w:sz w:val="28"/>
      <w:szCs w:val="20"/>
      <w:lang w:val="uk-UA"/>
    </w:rPr>
  </w:style>
  <w:style w:type="paragraph" w:customStyle="1" w:styleId="Tekstblokowy1">
    <w:name w:val="Tekst blokowy1"/>
    <w:basedOn w:val="a1"/>
    <w:rsid w:val="001546CC"/>
    <w:pPr>
      <w:spacing w:line="360" w:lineRule="auto"/>
      <w:ind w:left="57" w:right="454" w:firstLine="426"/>
    </w:pPr>
    <w:rPr>
      <w:sz w:val="28"/>
      <w:szCs w:val="20"/>
      <w:lang w:val="uk-UA"/>
    </w:rPr>
  </w:style>
  <w:style w:type="paragraph" w:customStyle="1" w:styleId="3ff9">
    <w:name w:val="Основний текст з відступом 3"/>
    <w:basedOn w:val="a1"/>
    <w:rsid w:val="001546CC"/>
    <w:pPr>
      <w:spacing w:line="360" w:lineRule="auto"/>
      <w:ind w:firstLine="680"/>
    </w:pPr>
    <w:rPr>
      <w:i/>
      <w:iCs/>
      <w:sz w:val="28"/>
      <w:szCs w:val="28"/>
      <w:lang w:val="uk-UA"/>
    </w:rPr>
  </w:style>
  <w:style w:type="paragraph" w:customStyle="1" w:styleId="2ffff4">
    <w:name w:val="Продовження списку 2"/>
    <w:basedOn w:val="a1"/>
    <w:rsid w:val="001546CC"/>
    <w:pPr>
      <w:spacing w:after="120"/>
      <w:ind w:left="566" w:firstLine="0"/>
    </w:pPr>
  </w:style>
  <w:style w:type="paragraph" w:customStyle="1" w:styleId="21e">
    <w:name w:val="Список 21"/>
    <w:basedOn w:val="a1"/>
    <w:rsid w:val="001546CC"/>
    <w:pPr>
      <w:ind w:left="566" w:hanging="283"/>
    </w:pPr>
  </w:style>
  <w:style w:type="paragraph" w:customStyle="1" w:styleId="Tekstpodstawowywcity31">
    <w:name w:val="Tekst podstawowy wcięty 31"/>
    <w:basedOn w:val="a1"/>
    <w:rsid w:val="001546CC"/>
    <w:pPr>
      <w:spacing w:line="360" w:lineRule="auto"/>
      <w:ind w:firstLine="720"/>
      <w:jc w:val="center"/>
    </w:pPr>
    <w:rPr>
      <w:b/>
      <w:sz w:val="28"/>
      <w:szCs w:val="20"/>
      <w:lang w:val="uk-UA"/>
    </w:rPr>
  </w:style>
  <w:style w:type="paragraph" w:customStyle="1" w:styleId="2ffff5">
    <w:name w:val="Основний текст 2"/>
    <w:basedOn w:val="a1"/>
    <w:rsid w:val="001546CC"/>
    <w:pPr>
      <w:spacing w:line="360" w:lineRule="auto"/>
    </w:pPr>
    <w:rPr>
      <w:szCs w:val="20"/>
      <w:lang w:val="uk-UA"/>
    </w:rPr>
  </w:style>
  <w:style w:type="paragraph" w:customStyle="1" w:styleId="228">
    <w:name w:val="Основной текст с отступом 22"/>
    <w:basedOn w:val="a1"/>
    <w:rsid w:val="001546CC"/>
    <w:pPr>
      <w:spacing w:line="360" w:lineRule="auto"/>
      <w:ind w:right="357" w:firstLine="902"/>
    </w:pPr>
    <w:rPr>
      <w:sz w:val="28"/>
      <w:szCs w:val="28"/>
      <w:lang w:val="en-US"/>
    </w:rPr>
  </w:style>
  <w:style w:type="paragraph" w:customStyle="1" w:styleId="2112">
    <w:name w:val="Основной текст с отступом 211"/>
    <w:basedOn w:val="a1"/>
    <w:rsid w:val="001546CC"/>
    <w:pPr>
      <w:spacing w:after="120" w:line="480" w:lineRule="auto"/>
      <w:ind w:left="283" w:firstLine="0"/>
    </w:pPr>
    <w:rPr>
      <w:lang w:val="uk-UA"/>
    </w:rPr>
  </w:style>
  <w:style w:type="paragraph" w:customStyle="1" w:styleId="2ffff6">
    <w:name w:val="Основний текст з відступом 2"/>
    <w:basedOn w:val="a1"/>
    <w:rsid w:val="001546CC"/>
    <w:pPr>
      <w:spacing w:after="120" w:line="480" w:lineRule="auto"/>
      <w:ind w:left="283" w:firstLine="0"/>
    </w:pPr>
    <w:rPr>
      <w:lang w:val="uk-UA"/>
    </w:rPr>
  </w:style>
  <w:style w:type="paragraph" w:customStyle="1" w:styleId="Zwykytekst1">
    <w:name w:val="Zwykły tekst1"/>
    <w:basedOn w:val="a1"/>
    <w:rsid w:val="001546CC"/>
    <w:rPr>
      <w:rFonts w:cs="Symbol"/>
      <w:sz w:val="20"/>
      <w:szCs w:val="20"/>
      <w:lang w:val="uk-UA"/>
    </w:rPr>
  </w:style>
  <w:style w:type="paragraph" w:customStyle="1" w:styleId="11f7">
    <w:name w:val="Текст11"/>
    <w:basedOn w:val="a1"/>
    <w:rsid w:val="001546CC"/>
    <w:pPr>
      <w:spacing w:line="220" w:lineRule="exact"/>
      <w:ind w:firstLine="454"/>
    </w:pPr>
    <w:rPr>
      <w:sz w:val="20"/>
      <w:szCs w:val="20"/>
      <w:lang w:val="uk-UA"/>
    </w:rPr>
  </w:style>
  <w:style w:type="paragraph" w:customStyle="1" w:styleId="afffffffffffff9">
    <w:name w:val="дисертация"/>
    <w:basedOn w:val="a1"/>
    <w:rsid w:val="001546CC"/>
    <w:pPr>
      <w:spacing w:line="360" w:lineRule="auto"/>
      <w:ind w:firstLine="720"/>
    </w:pPr>
    <w:rPr>
      <w:sz w:val="28"/>
      <w:szCs w:val="20"/>
      <w:lang w:val="uk-UA"/>
    </w:rPr>
  </w:style>
  <w:style w:type="paragraph" w:customStyle="1" w:styleId="afffffffffffffa">
    <w:name w:val="Звичайний відступ"/>
    <w:basedOn w:val="a1"/>
    <w:rsid w:val="001546CC"/>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rsid w:val="001546CC"/>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1546CC"/>
    <w:pPr>
      <w:spacing w:line="360" w:lineRule="auto"/>
      <w:ind w:left="-170" w:right="-567" w:firstLine="720"/>
    </w:pPr>
    <w:rPr>
      <w:sz w:val="28"/>
      <w:szCs w:val="20"/>
      <w:lang w:val="uk-UA"/>
    </w:rPr>
  </w:style>
  <w:style w:type="paragraph" w:customStyle="1" w:styleId="236">
    <w:name w:val="Основной текст с отступом 23"/>
    <w:basedOn w:val="a1"/>
    <w:rsid w:val="001546CC"/>
    <w:pPr>
      <w:spacing w:after="120" w:line="480" w:lineRule="auto"/>
      <w:ind w:left="283" w:firstLine="0"/>
    </w:pPr>
  </w:style>
  <w:style w:type="paragraph" w:customStyle="1" w:styleId="Nagwek1">
    <w:name w:val="Nagłówek1"/>
    <w:basedOn w:val="a1"/>
    <w:rsid w:val="001546CC"/>
    <w:pPr>
      <w:keepNext/>
      <w:spacing w:before="240" w:after="120"/>
    </w:pPr>
    <w:rPr>
      <w:rFonts w:cs="Symbol"/>
      <w:sz w:val="28"/>
      <w:szCs w:val="28"/>
    </w:rPr>
  </w:style>
  <w:style w:type="paragraph" w:customStyle="1" w:styleId="Podpis1">
    <w:name w:val="Podpis1"/>
    <w:basedOn w:val="a1"/>
    <w:rsid w:val="001546CC"/>
    <w:pPr>
      <w:suppressLineNumbers/>
      <w:spacing w:before="120" w:after="120"/>
    </w:pPr>
    <w:rPr>
      <w:rFonts w:cs="Symbol"/>
      <w:i/>
      <w:iCs/>
    </w:rPr>
  </w:style>
  <w:style w:type="paragraph" w:customStyle="1" w:styleId="1fffffc">
    <w:name w:val="Схема документа1"/>
    <w:basedOn w:val="a1"/>
    <w:rsid w:val="001546CC"/>
    <w:pPr>
      <w:shd w:val="clear" w:color="auto" w:fill="000080"/>
    </w:pPr>
    <w:rPr>
      <w:rFonts w:cs="Symbol"/>
      <w:sz w:val="20"/>
      <w:szCs w:val="20"/>
    </w:rPr>
  </w:style>
  <w:style w:type="paragraph" w:customStyle="1" w:styleId="Zawartolisty">
    <w:name w:val="Zawartość listy"/>
    <w:basedOn w:val="a1"/>
    <w:rsid w:val="001546CC"/>
    <w:pPr>
      <w:ind w:left="567" w:firstLine="0"/>
    </w:pPr>
  </w:style>
  <w:style w:type="paragraph" w:customStyle="1" w:styleId="Nagweklisty">
    <w:name w:val="Nagłówek listy"/>
    <w:basedOn w:val="a1"/>
    <w:rsid w:val="001546CC"/>
  </w:style>
  <w:style w:type="paragraph" w:customStyle="1" w:styleId="Zawartotabeli">
    <w:name w:val="Zawartość tabeli"/>
    <w:basedOn w:val="a1"/>
    <w:rsid w:val="001546CC"/>
    <w:pPr>
      <w:suppressLineNumbers/>
    </w:pPr>
  </w:style>
  <w:style w:type="paragraph" w:customStyle="1" w:styleId="Nagwektabeli">
    <w:name w:val="Nagłówek tabeli"/>
    <w:basedOn w:val="Zawartotabeli"/>
    <w:rsid w:val="001546CC"/>
    <w:pPr>
      <w:jc w:val="center"/>
    </w:pPr>
    <w:rPr>
      <w:b/>
      <w:bCs/>
    </w:rPr>
  </w:style>
  <w:style w:type="paragraph" w:customStyle="1" w:styleId="BodyTextIndent31">
    <w:name w:val="Body Text Indent 31"/>
    <w:basedOn w:val="a1"/>
    <w:rsid w:val="001546CC"/>
    <w:pPr>
      <w:tabs>
        <w:tab w:val="clear" w:pos="709"/>
        <w:tab w:val="left" w:pos="0"/>
      </w:tabs>
      <w:spacing w:line="360" w:lineRule="auto"/>
    </w:pPr>
    <w:rPr>
      <w:sz w:val="28"/>
      <w:szCs w:val="28"/>
      <w:lang w:val="pl-PL"/>
    </w:rPr>
  </w:style>
  <w:style w:type="paragraph" w:customStyle="1" w:styleId="Zawartoramki">
    <w:name w:val="Zawartość ramki"/>
    <w:basedOn w:val="a2"/>
    <w:rsid w:val="001546CC"/>
    <w:rPr>
      <w:sz w:val="24"/>
    </w:rPr>
  </w:style>
  <w:style w:type="paragraph" w:customStyle="1" w:styleId="11f9">
    <w:name w:val="Цитата11"/>
    <w:basedOn w:val="a1"/>
    <w:rsid w:val="001546CC"/>
    <w:pPr>
      <w:ind w:left="72" w:right="-766" w:firstLine="0"/>
    </w:pPr>
    <w:rPr>
      <w:sz w:val="28"/>
      <w:szCs w:val="20"/>
    </w:rPr>
  </w:style>
  <w:style w:type="paragraph" w:customStyle="1" w:styleId="3ffa">
    <w:name w:val="Основний текст 3"/>
    <w:basedOn w:val="a1"/>
    <w:rsid w:val="001546CC"/>
    <w:pPr>
      <w:ind w:right="-766" w:firstLine="0"/>
    </w:pPr>
    <w:rPr>
      <w:sz w:val="28"/>
      <w:szCs w:val="20"/>
      <w:lang w:val="en-US"/>
    </w:rPr>
  </w:style>
  <w:style w:type="paragraph" w:customStyle="1" w:styleId="BlockText1">
    <w:name w:val="Block Text1"/>
    <w:basedOn w:val="a1"/>
    <w:rsid w:val="001546CC"/>
    <w:pPr>
      <w:spacing w:line="360" w:lineRule="auto"/>
    </w:pPr>
    <w:rPr>
      <w:sz w:val="28"/>
      <w:szCs w:val="28"/>
    </w:rPr>
  </w:style>
  <w:style w:type="paragraph" w:customStyle="1" w:styleId="Nagwek">
    <w:name w:val="Nagłówek"/>
    <w:basedOn w:val="a1"/>
    <w:rsid w:val="001546CC"/>
    <w:pPr>
      <w:keepNext/>
      <w:spacing w:before="240" w:after="120"/>
    </w:pPr>
    <w:rPr>
      <w:rFonts w:cs="Symbol"/>
      <w:sz w:val="28"/>
      <w:szCs w:val="28"/>
    </w:rPr>
  </w:style>
  <w:style w:type="paragraph" w:customStyle="1" w:styleId="Podpis">
    <w:name w:val="Podpis"/>
    <w:basedOn w:val="a1"/>
    <w:rsid w:val="001546CC"/>
    <w:pPr>
      <w:suppressLineNumbers/>
      <w:spacing w:before="120" w:after="120"/>
    </w:pPr>
    <w:rPr>
      <w:rFonts w:cs="Symbol"/>
      <w:i/>
      <w:iCs/>
    </w:rPr>
  </w:style>
  <w:style w:type="paragraph" w:customStyle="1" w:styleId="Nagwek3">
    <w:name w:val="Nagłówek3"/>
    <w:basedOn w:val="a1"/>
    <w:rsid w:val="001546CC"/>
    <w:pPr>
      <w:keepNext/>
      <w:spacing w:before="240" w:after="120"/>
    </w:pPr>
    <w:rPr>
      <w:rFonts w:cs="Symbol"/>
      <w:sz w:val="28"/>
      <w:szCs w:val="28"/>
    </w:rPr>
  </w:style>
  <w:style w:type="paragraph" w:customStyle="1" w:styleId="Podpis3">
    <w:name w:val="Podpis3"/>
    <w:basedOn w:val="a1"/>
    <w:rsid w:val="001546CC"/>
    <w:pPr>
      <w:suppressLineNumbers/>
      <w:spacing w:before="120" w:after="120"/>
    </w:pPr>
    <w:rPr>
      <w:rFonts w:cs="Symbol"/>
      <w:i/>
      <w:iCs/>
    </w:rPr>
  </w:style>
  <w:style w:type="paragraph" w:customStyle="1" w:styleId="1fffffd">
    <w:name w:val="Название объекта1"/>
    <w:basedOn w:val="a1"/>
    <w:rsid w:val="001546CC"/>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1546CC"/>
    <w:pPr>
      <w:spacing w:line="360" w:lineRule="auto"/>
      <w:ind w:firstLine="360"/>
    </w:pPr>
    <w:rPr>
      <w:sz w:val="28"/>
      <w:szCs w:val="28"/>
      <w:lang w:val="uk-UA"/>
    </w:rPr>
  </w:style>
  <w:style w:type="paragraph" w:customStyle="1" w:styleId="333">
    <w:name w:val="Основной текст с отступом 33"/>
    <w:basedOn w:val="a1"/>
    <w:rsid w:val="001546CC"/>
    <w:pPr>
      <w:ind w:firstLine="397"/>
    </w:pPr>
    <w:rPr>
      <w:sz w:val="28"/>
      <w:szCs w:val="28"/>
      <w:lang w:val="uk-UA"/>
    </w:rPr>
  </w:style>
  <w:style w:type="paragraph" w:customStyle="1" w:styleId="afffffffffffffb">
    <w:name w:val="ЦитатаВірш"/>
    <w:basedOn w:val="a1"/>
    <w:rsid w:val="001546CC"/>
    <w:pPr>
      <w:ind w:left="2552" w:firstLine="0"/>
    </w:pPr>
    <w:rPr>
      <w:sz w:val="28"/>
      <w:szCs w:val="20"/>
      <w:lang w:val="uk-UA"/>
    </w:rPr>
  </w:style>
  <w:style w:type="paragraph" w:customStyle="1" w:styleId="FR4">
    <w:name w:val="FR4"/>
    <w:rsid w:val="001546CC"/>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1546CC"/>
    <w:pPr>
      <w:keepNext/>
      <w:tabs>
        <w:tab w:val="clear" w:pos="709"/>
        <w:tab w:val="left" w:pos="5670"/>
      </w:tabs>
      <w:ind w:firstLine="5387"/>
    </w:pPr>
    <w:rPr>
      <w:b/>
      <w:bCs/>
      <w:sz w:val="28"/>
      <w:szCs w:val="28"/>
    </w:rPr>
  </w:style>
  <w:style w:type="paragraph" w:customStyle="1" w:styleId="afffffffffffffc">
    <w:name w:val="меню"/>
    <w:rsid w:val="001546CC"/>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1546CC"/>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1546CC"/>
    <w:pPr>
      <w:spacing w:before="48" w:after="48"/>
      <w:ind w:firstLine="432"/>
    </w:pPr>
  </w:style>
  <w:style w:type="paragraph" w:customStyle="1" w:styleId="fulltext">
    <w:name w:val="fulltext"/>
    <w:basedOn w:val="a1"/>
    <w:rsid w:val="001546CC"/>
    <w:pPr>
      <w:spacing w:before="280" w:after="280"/>
    </w:pPr>
    <w:rPr>
      <w:rFonts w:cs="Symbol"/>
    </w:rPr>
  </w:style>
  <w:style w:type="paragraph" w:customStyle="1" w:styleId="2ffff8">
    <w:name w:val="Подзаголовок2"/>
    <w:basedOn w:val="a1"/>
    <w:rsid w:val="001546CC"/>
    <w:pPr>
      <w:spacing w:after="280"/>
    </w:pPr>
    <w:rPr>
      <w:sz w:val="27"/>
      <w:szCs w:val="27"/>
    </w:rPr>
  </w:style>
  <w:style w:type="paragraph" w:customStyle="1" w:styleId="31b">
    <w:name w:val="Список 31"/>
    <w:basedOn w:val="a1"/>
    <w:rsid w:val="001546CC"/>
    <w:pPr>
      <w:ind w:left="849" w:hanging="283"/>
    </w:pPr>
  </w:style>
  <w:style w:type="paragraph" w:customStyle="1" w:styleId="afffffffffffffd">
    <w:name w:val="Краткий обратный адрес"/>
    <w:basedOn w:val="a1"/>
    <w:rsid w:val="001546CC"/>
  </w:style>
  <w:style w:type="paragraph" w:customStyle="1" w:styleId="Head">
    <w:name w:val="Head"/>
    <w:basedOn w:val="a1"/>
    <w:rsid w:val="001546CC"/>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1546CC"/>
    <w:rPr>
      <w:spacing w:val="200"/>
      <w:sz w:val="20"/>
    </w:rPr>
  </w:style>
  <w:style w:type="paragraph" w:customStyle="1" w:styleId="4fe">
    <w:name w:val="Текст4"/>
    <w:basedOn w:val="6f7"/>
    <w:rsid w:val="001546CC"/>
    <w:pPr>
      <w:widowControl/>
      <w:tabs>
        <w:tab w:val="clear" w:pos="709"/>
        <w:tab w:val="left" w:pos="283"/>
      </w:tabs>
      <w:ind w:firstLine="283"/>
    </w:pPr>
    <w:rPr>
      <w:rFonts w:eastAsia="Symbol"/>
      <w:color w:val="000000"/>
      <w:sz w:val="22"/>
    </w:rPr>
  </w:style>
  <w:style w:type="paragraph" w:customStyle="1" w:styleId="Snoska0">
    <w:name w:val="Snoska"/>
    <w:basedOn w:val="a1"/>
    <w:rsid w:val="001546CC"/>
    <w:pPr>
      <w:tabs>
        <w:tab w:val="clear" w:pos="709"/>
        <w:tab w:val="left" w:pos="283"/>
      </w:tabs>
      <w:ind w:left="283" w:hanging="283"/>
    </w:pPr>
    <w:rPr>
      <w:color w:val="000000"/>
      <w:sz w:val="16"/>
      <w:szCs w:val="20"/>
    </w:rPr>
  </w:style>
  <w:style w:type="paragraph" w:customStyle="1" w:styleId="BodyText31">
    <w:name w:val="Body Text 31"/>
    <w:basedOn w:val="a1"/>
    <w:rsid w:val="001546CC"/>
    <w:pPr>
      <w:spacing w:line="360" w:lineRule="auto"/>
    </w:pPr>
    <w:rPr>
      <w:rFonts w:cs="Symbol"/>
      <w:sz w:val="28"/>
      <w:szCs w:val="20"/>
    </w:rPr>
  </w:style>
  <w:style w:type="paragraph" w:customStyle="1" w:styleId="Noparagraphstyle">
    <w:name w:val="[No paragraph style]"/>
    <w:rsid w:val="001546CC"/>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1546CC"/>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1546CC"/>
    <w:pPr>
      <w:pBdr>
        <w:top w:val="none" w:sz="0" w:space="0" w:color="auto"/>
      </w:pBdr>
      <w:spacing w:line="200" w:lineRule="atLeast"/>
    </w:pPr>
  </w:style>
  <w:style w:type="paragraph" w:customStyle="1" w:styleId="zit">
    <w:name w:val="zit"/>
    <w:basedOn w:val="a1"/>
    <w:rsid w:val="001546CC"/>
    <w:pPr>
      <w:shd w:val="clear" w:color="auto" w:fill="FFFFFF"/>
      <w:spacing w:before="284" w:after="0" w:line="320" w:lineRule="atLeast"/>
      <w:ind w:left="900" w:right="284" w:firstLine="284"/>
    </w:pPr>
    <w:rPr>
      <w:color w:val="993300"/>
    </w:rPr>
  </w:style>
  <w:style w:type="paragraph" w:customStyle="1" w:styleId="m1">
    <w:name w:val="m1"/>
    <w:basedOn w:val="a1"/>
    <w:rsid w:val="001546CC"/>
    <w:pPr>
      <w:shd w:val="clear" w:color="auto" w:fill="FFFFFF"/>
      <w:spacing w:line="320" w:lineRule="atLeast"/>
      <w:ind w:firstLine="284"/>
    </w:pPr>
    <w:rPr>
      <w:color w:val="000000"/>
    </w:rPr>
  </w:style>
  <w:style w:type="paragraph" w:customStyle="1" w:styleId="small">
    <w:name w:val="small"/>
    <w:basedOn w:val="a1"/>
    <w:rsid w:val="001546CC"/>
    <w:rPr>
      <w:rFonts w:ascii="Courier New" w:hAnsi="Courier New"/>
      <w:color w:val="808080"/>
    </w:rPr>
  </w:style>
  <w:style w:type="paragraph" w:customStyle="1" w:styleId="answer1">
    <w:name w:val="answer1"/>
    <w:basedOn w:val="a1"/>
    <w:rsid w:val="001546CC"/>
    <w:pPr>
      <w:spacing w:after="240"/>
    </w:pPr>
  </w:style>
  <w:style w:type="paragraph" w:customStyle="1" w:styleId="pagenum">
    <w:name w:val="pagenum"/>
    <w:basedOn w:val="a1"/>
    <w:rsid w:val="001546CC"/>
    <w:pPr>
      <w:spacing w:before="280" w:after="280"/>
      <w:ind w:firstLine="360"/>
    </w:pPr>
    <w:rPr>
      <w:rFonts w:ascii="Courier New" w:hAnsi="Courier New"/>
      <w:b/>
      <w:bCs/>
      <w:color w:val="000000"/>
      <w:sz w:val="20"/>
      <w:szCs w:val="20"/>
    </w:rPr>
  </w:style>
  <w:style w:type="paragraph" w:customStyle="1" w:styleId="topabzac">
    <w:name w:val="topabzac"/>
    <w:basedOn w:val="a1"/>
    <w:rsid w:val="001546CC"/>
    <w:pPr>
      <w:spacing w:before="180" w:after="0"/>
      <w:ind w:firstLine="432"/>
    </w:pPr>
  </w:style>
  <w:style w:type="paragraph" w:customStyle="1" w:styleId="1111">
    <w:name w:val="Заголовок 111"/>
    <w:basedOn w:val="a1"/>
    <w:rsid w:val="001546CC"/>
    <w:rPr>
      <w:b/>
      <w:bCs/>
      <w:color w:val="02125F"/>
      <w:sz w:val="21"/>
      <w:szCs w:val="21"/>
    </w:rPr>
  </w:style>
  <w:style w:type="paragraph" w:customStyle="1" w:styleId="3111">
    <w:name w:val="Заголовок 311"/>
    <w:basedOn w:val="a1"/>
    <w:rsid w:val="001546CC"/>
    <w:rPr>
      <w:rFonts w:cs="Symbol"/>
      <w:b/>
      <w:bCs/>
      <w:color w:val="02125F"/>
      <w:sz w:val="18"/>
      <w:szCs w:val="18"/>
    </w:rPr>
  </w:style>
  <w:style w:type="paragraph" w:customStyle="1" w:styleId="z-1">
    <w:name w:val="z-Начало формы1"/>
    <w:basedOn w:val="a1"/>
    <w:rsid w:val="001546CC"/>
    <w:pPr>
      <w:pBdr>
        <w:bottom w:val="single" w:sz="4" w:space="1" w:color="000000"/>
      </w:pBdr>
      <w:jc w:val="center"/>
    </w:pPr>
    <w:rPr>
      <w:rFonts w:cs="Symbol"/>
      <w:vanish/>
      <w:color w:val="0F0F00"/>
      <w:sz w:val="16"/>
      <w:szCs w:val="16"/>
    </w:rPr>
  </w:style>
  <w:style w:type="paragraph" w:customStyle="1" w:styleId="published">
    <w:name w:val="published"/>
    <w:basedOn w:val="a1"/>
    <w:rsid w:val="001546CC"/>
    <w:pPr>
      <w:spacing w:before="280" w:after="280"/>
    </w:pPr>
    <w:rPr>
      <w:rFonts w:cs="Symbol"/>
      <w:b/>
      <w:bCs/>
      <w:i/>
      <w:iCs/>
      <w:color w:val="000000"/>
      <w:sz w:val="18"/>
      <w:szCs w:val="18"/>
    </w:rPr>
  </w:style>
  <w:style w:type="paragraph" w:customStyle="1" w:styleId="11fa">
    <w:name w:val="Название11"/>
    <w:basedOn w:val="a1"/>
    <w:rsid w:val="001546CC"/>
    <w:pPr>
      <w:suppressLineNumbers/>
      <w:spacing w:before="120" w:after="120"/>
    </w:pPr>
    <w:rPr>
      <w:rFonts w:cs="Symbol"/>
      <w:i/>
      <w:iCs/>
    </w:rPr>
  </w:style>
  <w:style w:type="paragraph" w:customStyle="1" w:styleId="1ffffff">
    <w:name w:val="Указатель1"/>
    <w:basedOn w:val="a1"/>
    <w:rsid w:val="001546CC"/>
    <w:pPr>
      <w:suppressLineNumbers/>
    </w:pPr>
    <w:rPr>
      <w:rFonts w:cs="Symbol"/>
    </w:rPr>
  </w:style>
  <w:style w:type="paragraph" w:customStyle="1" w:styleId="affffffffffffff">
    <w:name w:val="Содержимое врезки"/>
    <w:basedOn w:val="a2"/>
    <w:rsid w:val="001546CC"/>
    <w:rPr>
      <w:sz w:val="24"/>
      <w:lang w:val="uk-UA"/>
    </w:rPr>
  </w:style>
  <w:style w:type="paragraph" w:customStyle="1" w:styleId="H2">
    <w:name w:val="H2"/>
    <w:basedOn w:val="a1"/>
    <w:rsid w:val="001546CC"/>
    <w:pPr>
      <w:keepNext/>
      <w:spacing w:before="100" w:after="100"/>
    </w:pPr>
    <w:rPr>
      <w:b/>
      <w:sz w:val="36"/>
      <w:szCs w:val="20"/>
      <w:lang w:val="uk-UA"/>
    </w:rPr>
  </w:style>
  <w:style w:type="paragraph" w:customStyle="1" w:styleId="Blockquote">
    <w:name w:val="Blockquote"/>
    <w:basedOn w:val="a1"/>
    <w:rsid w:val="001546CC"/>
    <w:pPr>
      <w:spacing w:before="100" w:after="100"/>
      <w:ind w:left="360" w:right="360" w:firstLine="0"/>
    </w:pPr>
    <w:rPr>
      <w:szCs w:val="20"/>
      <w:lang w:val="uk-UA"/>
    </w:rPr>
  </w:style>
  <w:style w:type="paragraph" w:customStyle="1" w:styleId="DefinitionList">
    <w:name w:val="Definition List"/>
    <w:basedOn w:val="a1"/>
    <w:rsid w:val="001546CC"/>
    <w:pPr>
      <w:ind w:left="360" w:firstLine="0"/>
    </w:pPr>
    <w:rPr>
      <w:szCs w:val="20"/>
      <w:lang w:val="uk-UA"/>
    </w:rPr>
  </w:style>
  <w:style w:type="paragraph" w:customStyle="1" w:styleId="H3">
    <w:name w:val="H3"/>
    <w:basedOn w:val="a1"/>
    <w:rsid w:val="001546CC"/>
    <w:pPr>
      <w:keepNext/>
      <w:spacing w:before="100" w:after="100"/>
    </w:pPr>
    <w:rPr>
      <w:b/>
      <w:sz w:val="28"/>
      <w:szCs w:val="20"/>
      <w:lang w:val="uk-UA"/>
    </w:rPr>
  </w:style>
  <w:style w:type="paragraph" w:customStyle="1" w:styleId="H5">
    <w:name w:val="H5"/>
    <w:basedOn w:val="a1"/>
    <w:rsid w:val="001546CC"/>
    <w:pPr>
      <w:keepNext/>
      <w:spacing w:before="100" w:after="100"/>
    </w:pPr>
    <w:rPr>
      <w:b/>
      <w:sz w:val="20"/>
      <w:szCs w:val="20"/>
      <w:lang w:val="uk-UA"/>
    </w:rPr>
  </w:style>
  <w:style w:type="paragraph" w:customStyle="1" w:styleId="H4">
    <w:name w:val="H4"/>
    <w:basedOn w:val="a1"/>
    <w:rsid w:val="001546CC"/>
    <w:pPr>
      <w:keepNext/>
      <w:spacing w:before="100" w:after="100"/>
    </w:pPr>
    <w:rPr>
      <w:b/>
      <w:szCs w:val="20"/>
      <w:lang w:val="uk-UA"/>
    </w:rPr>
  </w:style>
  <w:style w:type="paragraph" w:customStyle="1" w:styleId="PP">
    <w:name w:val="Строка PP"/>
    <w:basedOn w:val="afffffffffffff1"/>
    <w:rsid w:val="001546CC"/>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1546CC"/>
    <w:rPr>
      <w:sz w:val="28"/>
      <w:szCs w:val="20"/>
      <w:lang w:val="uk-UA"/>
    </w:rPr>
  </w:style>
  <w:style w:type="paragraph" w:customStyle="1" w:styleId="21f">
    <w:name w:val="Указатель 21"/>
    <w:basedOn w:val="a1"/>
    <w:rsid w:val="001546CC"/>
    <w:pPr>
      <w:ind w:left="400" w:hanging="200"/>
    </w:pPr>
    <w:rPr>
      <w:sz w:val="18"/>
      <w:szCs w:val="18"/>
    </w:rPr>
  </w:style>
  <w:style w:type="paragraph" w:customStyle="1" w:styleId="31c">
    <w:name w:val="Указатель 31"/>
    <w:basedOn w:val="a1"/>
    <w:rsid w:val="001546CC"/>
    <w:pPr>
      <w:ind w:left="600" w:hanging="200"/>
    </w:pPr>
    <w:rPr>
      <w:sz w:val="18"/>
      <w:szCs w:val="18"/>
    </w:rPr>
  </w:style>
  <w:style w:type="paragraph" w:customStyle="1" w:styleId="414">
    <w:name w:val="Указатель 41"/>
    <w:basedOn w:val="a1"/>
    <w:rsid w:val="001546CC"/>
    <w:pPr>
      <w:ind w:left="800" w:hanging="200"/>
    </w:pPr>
    <w:rPr>
      <w:sz w:val="18"/>
      <w:szCs w:val="18"/>
    </w:rPr>
  </w:style>
  <w:style w:type="paragraph" w:customStyle="1" w:styleId="515">
    <w:name w:val="Указатель 51"/>
    <w:basedOn w:val="a1"/>
    <w:rsid w:val="001546CC"/>
    <w:pPr>
      <w:ind w:left="1000" w:hanging="200"/>
    </w:pPr>
    <w:rPr>
      <w:sz w:val="18"/>
      <w:szCs w:val="18"/>
    </w:rPr>
  </w:style>
  <w:style w:type="paragraph" w:customStyle="1" w:styleId="614">
    <w:name w:val="Указатель 61"/>
    <w:basedOn w:val="a1"/>
    <w:rsid w:val="001546CC"/>
    <w:pPr>
      <w:ind w:left="1200" w:hanging="200"/>
    </w:pPr>
    <w:rPr>
      <w:sz w:val="18"/>
      <w:szCs w:val="18"/>
    </w:rPr>
  </w:style>
  <w:style w:type="paragraph" w:customStyle="1" w:styleId="712">
    <w:name w:val="Указатель 71"/>
    <w:basedOn w:val="a1"/>
    <w:rsid w:val="001546CC"/>
    <w:pPr>
      <w:ind w:left="1400" w:hanging="200"/>
    </w:pPr>
    <w:rPr>
      <w:sz w:val="18"/>
      <w:szCs w:val="18"/>
    </w:rPr>
  </w:style>
  <w:style w:type="paragraph" w:customStyle="1" w:styleId="810">
    <w:name w:val="Указатель 81"/>
    <w:basedOn w:val="a1"/>
    <w:rsid w:val="001546CC"/>
    <w:pPr>
      <w:ind w:left="1600" w:hanging="200"/>
    </w:pPr>
    <w:rPr>
      <w:sz w:val="18"/>
      <w:szCs w:val="18"/>
    </w:rPr>
  </w:style>
  <w:style w:type="paragraph" w:customStyle="1" w:styleId="911">
    <w:name w:val="Указатель 91"/>
    <w:basedOn w:val="a1"/>
    <w:rsid w:val="001546CC"/>
    <w:pPr>
      <w:ind w:left="1800" w:hanging="200"/>
    </w:pPr>
    <w:rPr>
      <w:sz w:val="18"/>
      <w:szCs w:val="18"/>
    </w:rPr>
  </w:style>
  <w:style w:type="paragraph" w:customStyle="1" w:styleId="4ff">
    <w:name w:val="Указатель4"/>
    <w:basedOn w:val="a1"/>
    <w:rsid w:val="001546CC"/>
    <w:pPr>
      <w:pBdr>
        <w:top w:val="single" w:sz="8" w:space="0" w:color="000000"/>
      </w:pBdr>
      <w:spacing w:before="360" w:after="240"/>
    </w:pPr>
    <w:rPr>
      <w:b/>
      <w:bCs/>
      <w:i/>
      <w:iCs/>
      <w:sz w:val="26"/>
      <w:szCs w:val="26"/>
    </w:rPr>
  </w:style>
  <w:style w:type="paragraph" w:customStyle="1" w:styleId="liter0">
    <w:name w:val="liter"/>
    <w:rsid w:val="001546CC"/>
    <w:pPr>
      <w:suppressAutoHyphens/>
      <w:spacing w:line="240" w:lineRule="atLeast"/>
      <w:ind w:left="482" w:hanging="482"/>
      <w:jc w:val="both"/>
    </w:pPr>
    <w:rPr>
      <w:lang w:eastAsia="ar-SA"/>
    </w:rPr>
  </w:style>
  <w:style w:type="paragraph" w:customStyle="1" w:styleId="Roboczyj">
    <w:name w:val="Roboczyj"/>
    <w:basedOn w:val="a1"/>
    <w:rsid w:val="001546CC"/>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1546CC"/>
    <w:pPr>
      <w:widowControl/>
      <w:spacing w:after="120" w:line="100" w:lineRule="atLeast"/>
      <w:ind w:right="0" w:firstLine="720"/>
    </w:pPr>
    <w:rPr>
      <w:szCs w:val="28"/>
    </w:rPr>
  </w:style>
  <w:style w:type="paragraph" w:customStyle="1" w:styleId="21f0">
    <w:name w:val="Красная строка 21"/>
    <w:basedOn w:val="affffffffa"/>
    <w:rsid w:val="001546CC"/>
    <w:pPr>
      <w:ind w:firstLine="210"/>
    </w:pPr>
    <w:rPr>
      <w:sz w:val="24"/>
    </w:rPr>
  </w:style>
  <w:style w:type="paragraph" w:customStyle="1" w:styleId="Iauiueaennaoaoey">
    <w:name w:val="Iau?iue aenna?oaoey"/>
    <w:basedOn w:val="a1"/>
    <w:rsid w:val="001546CC"/>
    <w:pPr>
      <w:spacing w:line="360" w:lineRule="auto"/>
    </w:pPr>
    <w:rPr>
      <w:sz w:val="28"/>
      <w:szCs w:val="20"/>
    </w:rPr>
  </w:style>
  <w:style w:type="paragraph" w:customStyle="1" w:styleId="Ioiaiaaiiuenienie1iaaaynoiea">
    <w:name w:val="Ioia?iaaiiue nienie 1 ia?aay no?iea"/>
    <w:basedOn w:val="Iauiueaennaoaoey"/>
    <w:rsid w:val="001546CC"/>
    <w:pPr>
      <w:tabs>
        <w:tab w:val="clear" w:pos="709"/>
        <w:tab w:val="left" w:pos="360"/>
      </w:tabs>
      <w:spacing w:before="120" w:after="0"/>
      <w:ind w:left="360" w:hanging="360"/>
    </w:pPr>
  </w:style>
  <w:style w:type="paragraph" w:customStyle="1" w:styleId="Ioiaiaaiiuenienie1">
    <w:name w:val="Ioia?iaaiiue nienie 1"/>
    <w:basedOn w:val="Ioiaiaaiiuenienie1iaaaynoiea"/>
    <w:rsid w:val="001546CC"/>
    <w:pPr>
      <w:spacing w:before="0"/>
      <w:ind w:left="357" w:hanging="357"/>
    </w:pPr>
  </w:style>
  <w:style w:type="paragraph" w:customStyle="1" w:styleId="Iacaaieaaeaauaaciiiaa">
    <w:name w:val="Iacaaiea aeaau aac iiia?a"/>
    <w:basedOn w:val="Iauiueaennaoaoey"/>
    <w:rsid w:val="001546CC"/>
    <w:pPr>
      <w:keepNext/>
      <w:spacing w:after="360"/>
      <w:jc w:val="center"/>
    </w:pPr>
    <w:rPr>
      <w:b/>
    </w:rPr>
  </w:style>
  <w:style w:type="paragraph" w:customStyle="1" w:styleId="Iacaaieaaeaauniiiaii">
    <w:name w:val="Iacaaiea aeaau n iiia?ii"/>
    <w:basedOn w:val="Iacaaieaaeaauaaciiiaa"/>
    <w:rsid w:val="001546CC"/>
    <w:pPr>
      <w:tabs>
        <w:tab w:val="clear" w:pos="709"/>
        <w:tab w:val="left" w:pos="2367"/>
      </w:tabs>
      <w:spacing w:after="120"/>
      <w:ind w:left="284" w:firstLine="284"/>
    </w:pPr>
  </w:style>
  <w:style w:type="paragraph" w:customStyle="1" w:styleId="Iaeeiaaiiuenienie1">
    <w:name w:val="Ia?ee?iaaiiue nienie 1"/>
    <w:basedOn w:val="Iauiueaennaoaoey"/>
    <w:rsid w:val="001546CC"/>
    <w:pPr>
      <w:tabs>
        <w:tab w:val="clear" w:pos="709"/>
        <w:tab w:val="num" w:pos="360"/>
        <w:tab w:val="left" w:pos="927"/>
      </w:tabs>
      <w:ind w:left="927" w:hanging="360"/>
    </w:pPr>
  </w:style>
  <w:style w:type="paragraph" w:customStyle="1" w:styleId="415">
    <w:name w:val="Нумерованный список 41"/>
    <w:basedOn w:val="Iauiueaennaoaoey"/>
    <w:rsid w:val="001546CC"/>
    <w:pPr>
      <w:tabs>
        <w:tab w:val="clear" w:pos="709"/>
        <w:tab w:val="num" w:pos="360"/>
        <w:tab w:val="left" w:pos="1209"/>
      </w:tabs>
      <w:ind w:left="1209" w:hanging="360"/>
    </w:pPr>
  </w:style>
  <w:style w:type="paragraph" w:customStyle="1" w:styleId="Nienie1">
    <w:name w:val="Nienie 1"/>
    <w:basedOn w:val="Iauiueaennaoaoey"/>
    <w:rsid w:val="001546CC"/>
    <w:pPr>
      <w:tabs>
        <w:tab w:val="clear" w:pos="709"/>
        <w:tab w:val="left" w:pos="1134"/>
      </w:tabs>
      <w:ind w:left="1134" w:hanging="425"/>
    </w:pPr>
  </w:style>
  <w:style w:type="paragraph" w:customStyle="1" w:styleId="Oeiieiaey">
    <w:name w:val="Oeiieiaey"/>
    <w:basedOn w:val="Iauiueaennaoaoey"/>
    <w:rsid w:val="001546CC"/>
    <w:pPr>
      <w:ind w:left="1276" w:firstLine="11"/>
    </w:pPr>
  </w:style>
  <w:style w:type="paragraph" w:customStyle="1" w:styleId="Noeoe">
    <w:name w:val="Noeoe"/>
    <w:basedOn w:val="Iauiueaennaoaoey"/>
    <w:rsid w:val="001546CC"/>
    <w:pPr>
      <w:keepNext/>
      <w:ind w:left="2160"/>
    </w:pPr>
  </w:style>
  <w:style w:type="paragraph" w:customStyle="1" w:styleId="Noeoeiiaienu">
    <w:name w:val="Noeoe iiaienu"/>
    <w:basedOn w:val="Iauiueaennaoaoey"/>
    <w:rsid w:val="001546CC"/>
    <w:pPr>
      <w:spacing w:after="240"/>
      <w:ind w:left="5103"/>
    </w:pPr>
  </w:style>
  <w:style w:type="paragraph" w:customStyle="1" w:styleId="Iauiueaacionooia">
    <w:name w:val="Iau?iue aac ionooia"/>
    <w:basedOn w:val="Iauiueaennaoaoey"/>
    <w:rsid w:val="001546CC"/>
    <w:pPr>
      <w:ind w:firstLine="0"/>
    </w:pPr>
  </w:style>
  <w:style w:type="paragraph" w:customStyle="1" w:styleId="oaeeeiiiioee">
    <w:name w:val="?oa?eee i?iii?oee"/>
    <w:basedOn w:val="Iauiueaennaoaoey"/>
    <w:rsid w:val="001546CC"/>
    <w:pPr>
      <w:tabs>
        <w:tab w:val="clear" w:pos="709"/>
        <w:tab w:val="left" w:pos="5670"/>
        <w:tab w:val="left" w:pos="6096"/>
      </w:tabs>
      <w:ind w:left="567" w:firstLine="709"/>
    </w:pPr>
  </w:style>
  <w:style w:type="paragraph" w:customStyle="1" w:styleId="oaeeeanaai">
    <w:name w:val="?oa?eee anaai"/>
    <w:basedOn w:val="Iauiueaennaoaoey"/>
    <w:rsid w:val="001546CC"/>
    <w:pPr>
      <w:tabs>
        <w:tab w:val="clear" w:pos="709"/>
        <w:tab w:val="left" w:pos="6096"/>
      </w:tabs>
      <w:spacing w:after="240"/>
      <w:ind w:left="1865" w:hanging="11"/>
    </w:pPr>
  </w:style>
  <w:style w:type="paragraph" w:customStyle="1" w:styleId="oaeea">
    <w:name w:val="?oa?eea"/>
    <w:basedOn w:val="Iauiueaennaoaoey"/>
    <w:rsid w:val="001546CC"/>
    <w:pPr>
      <w:spacing w:before="120" w:after="0"/>
      <w:ind w:left="567" w:hanging="567"/>
    </w:pPr>
    <w:rPr>
      <w:lang w:val="uk-UA"/>
    </w:rPr>
  </w:style>
  <w:style w:type="paragraph" w:customStyle="1" w:styleId="oaeeeacaaeu">
    <w:name w:val="?oa?eee ?acaaeu"/>
    <w:basedOn w:val="Iauiueaennaoaoey"/>
    <w:rsid w:val="001546CC"/>
    <w:pPr>
      <w:keepNext/>
      <w:spacing w:after="120"/>
      <w:ind w:left="568" w:hanging="284"/>
    </w:pPr>
  </w:style>
  <w:style w:type="paragraph" w:customStyle="1" w:styleId="Iauiueiaaa">
    <w:name w:val="Iau?iue ia?aa"/>
    <w:basedOn w:val="Iauiueaennaoaoey"/>
    <w:rsid w:val="001546CC"/>
    <w:pPr>
      <w:spacing w:before="240" w:after="0"/>
    </w:pPr>
  </w:style>
  <w:style w:type="paragraph" w:customStyle="1" w:styleId="Iauiueiinea">
    <w:name w:val="Iau?iue iinea"/>
    <w:basedOn w:val="Iauiueaennaoaoey"/>
    <w:rsid w:val="001546CC"/>
    <w:pPr>
      <w:spacing w:after="240"/>
    </w:pPr>
  </w:style>
  <w:style w:type="paragraph" w:customStyle="1" w:styleId="Noeoeiacaaiea">
    <w:name w:val="Noeoe iacaaiea"/>
    <w:basedOn w:val="Iauiueaennaoaoey"/>
    <w:rsid w:val="001546CC"/>
    <w:pPr>
      <w:keepNext/>
      <w:spacing w:before="240" w:after="120"/>
      <w:jc w:val="center"/>
    </w:pPr>
    <w:rPr>
      <w:b/>
    </w:rPr>
  </w:style>
  <w:style w:type="paragraph" w:customStyle="1" w:styleId="Yieaao">
    <w:name w:val="Yiea?ao"/>
    <w:basedOn w:val="Iauiueaennaoaoey"/>
    <w:rsid w:val="001546CC"/>
    <w:pPr>
      <w:jc w:val="right"/>
    </w:pPr>
  </w:style>
  <w:style w:type="paragraph" w:customStyle="1" w:styleId="Ioiaiaaiiuenienie1iineaaiyynoiea">
    <w:name w:val="Ioia?iaaiiue nienie 1 iineaaiyy no?iea"/>
    <w:basedOn w:val="Ioiaiaaiiuenienie1"/>
    <w:rsid w:val="001546CC"/>
    <w:pPr>
      <w:spacing w:after="120"/>
    </w:pPr>
  </w:style>
  <w:style w:type="paragraph" w:customStyle="1" w:styleId="Iauiueiioaioo">
    <w:name w:val="Iau?iue ii oaio?o"/>
    <w:basedOn w:val="Iauiueaennaoaoey"/>
    <w:rsid w:val="001546CC"/>
    <w:pPr>
      <w:ind w:firstLine="0"/>
      <w:jc w:val="center"/>
    </w:pPr>
  </w:style>
  <w:style w:type="paragraph" w:customStyle="1" w:styleId="3ffb">
    <w:name w:val="Схема документа3"/>
    <w:basedOn w:val="a1"/>
    <w:rsid w:val="001546CC"/>
    <w:pPr>
      <w:shd w:val="clear" w:color="auto" w:fill="000080"/>
    </w:pPr>
    <w:rPr>
      <w:rFonts w:cs="Symbol"/>
      <w:sz w:val="20"/>
      <w:szCs w:val="20"/>
    </w:rPr>
  </w:style>
  <w:style w:type="paragraph" w:customStyle="1" w:styleId="Oeiieiaeyiaaaynoiea">
    <w:name w:val="Oeiieiaey ia?aay no?iea"/>
    <w:basedOn w:val="Oeiieiaey"/>
    <w:rsid w:val="001546CC"/>
    <w:pPr>
      <w:spacing w:before="240" w:after="0"/>
    </w:pPr>
  </w:style>
  <w:style w:type="paragraph" w:customStyle="1" w:styleId="Oeiieiaeyiineaaiyynoiea">
    <w:name w:val="Oeiieiaey iineaaiyy no?iea"/>
    <w:basedOn w:val="Oeiieiaey"/>
    <w:rsid w:val="001546CC"/>
    <w:pPr>
      <w:spacing w:after="240"/>
    </w:pPr>
  </w:style>
  <w:style w:type="paragraph" w:customStyle="1" w:styleId="Noeoeiaaaynoiea">
    <w:name w:val="Noeoe ia?aay no?iea"/>
    <w:basedOn w:val="Noeoe"/>
    <w:rsid w:val="001546CC"/>
    <w:pPr>
      <w:spacing w:before="240" w:after="0"/>
    </w:pPr>
  </w:style>
  <w:style w:type="paragraph" w:customStyle="1" w:styleId="Noeoeiineaaiyynoiea">
    <w:name w:val="Noeoe iineaaiyy no?iea"/>
    <w:basedOn w:val="Noeoe"/>
    <w:rsid w:val="001546CC"/>
    <w:pPr>
      <w:keepNext w:val="0"/>
      <w:spacing w:after="240"/>
      <w:ind w:left="2727" w:firstLine="0"/>
    </w:pPr>
  </w:style>
  <w:style w:type="paragraph" w:customStyle="1" w:styleId="Caaieiaieoaaeeou">
    <w:name w:val="Caaieiaie oaaeeou"/>
    <w:basedOn w:val="Iauiueaacionooia"/>
    <w:rsid w:val="001546CC"/>
    <w:pPr>
      <w:jc w:val="center"/>
    </w:pPr>
    <w:rPr>
      <w:b/>
    </w:rPr>
  </w:style>
  <w:style w:type="paragraph" w:customStyle="1" w:styleId="Nienieeeoaaoou">
    <w:name w:val="Nienie eeoa?aoo?u"/>
    <w:basedOn w:val="Iauiueaennaoaoey"/>
    <w:rsid w:val="001546CC"/>
    <w:pPr>
      <w:tabs>
        <w:tab w:val="clear" w:pos="709"/>
        <w:tab w:val="left" w:pos="360"/>
        <w:tab w:val="left" w:pos="720"/>
      </w:tabs>
      <w:ind w:left="360" w:hanging="360"/>
    </w:pPr>
  </w:style>
  <w:style w:type="paragraph" w:customStyle="1" w:styleId="Iacaaieaacaaea">
    <w:name w:val="Iacaaiea ?acaaea"/>
    <w:basedOn w:val="Iacaaieaaeaauniiiaii"/>
    <w:rsid w:val="001546CC"/>
    <w:pPr>
      <w:tabs>
        <w:tab w:val="clear" w:pos="2367"/>
        <w:tab w:val="left" w:pos="931"/>
      </w:tabs>
      <w:spacing w:before="720" w:after="480"/>
      <w:ind w:left="283" w:firstLine="288"/>
    </w:pPr>
  </w:style>
  <w:style w:type="paragraph" w:customStyle="1" w:styleId="azagilovok1">
    <w:name w:val="a_zagilovok_1"/>
    <w:basedOn w:val="1"/>
    <w:rsid w:val="001546CC"/>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1546CC"/>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1546CC"/>
    <w:pPr>
      <w:spacing w:before="210" w:after="0"/>
    </w:pPr>
    <w:rPr>
      <w:rFonts w:cs="Symbol"/>
      <w:b/>
      <w:bCs/>
      <w:color w:val="666699"/>
    </w:rPr>
  </w:style>
  <w:style w:type="paragraph" w:customStyle="1" w:styleId="BookPage1">
    <w:name w:val="BookPage"/>
    <w:basedOn w:val="a1"/>
    <w:rsid w:val="001546CC"/>
    <w:pPr>
      <w:spacing w:before="210" w:after="0"/>
    </w:pPr>
    <w:rPr>
      <w:rFonts w:cs="Symbol"/>
      <w:b/>
      <w:bCs/>
      <w:color w:val="666699"/>
    </w:rPr>
  </w:style>
  <w:style w:type="paragraph" w:customStyle="1" w:styleId="9a">
    <w:name w:val="заголовок 9"/>
    <w:basedOn w:val="a1"/>
    <w:rsid w:val="001546CC"/>
    <w:pPr>
      <w:keepNext/>
      <w:spacing w:line="360" w:lineRule="auto"/>
    </w:pPr>
    <w:rPr>
      <w:sz w:val="28"/>
      <w:szCs w:val="28"/>
      <w:lang w:val="uk-UA"/>
    </w:rPr>
  </w:style>
  <w:style w:type="paragraph" w:customStyle="1" w:styleId="affffffffffffff1">
    <w:name w:val="Основ"/>
    <w:rsid w:val="001546CC"/>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1546CC"/>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rsid w:val="001546CC"/>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1546CC"/>
    <w:rPr>
      <w:sz w:val="20"/>
      <w:szCs w:val="20"/>
    </w:rPr>
  </w:style>
  <w:style w:type="paragraph" w:customStyle="1" w:styleId="affffffffffffff5">
    <w:name w:val="глава №"/>
    <w:basedOn w:val="a1"/>
    <w:rsid w:val="001546CC"/>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rsid w:val="001546CC"/>
    <w:pPr>
      <w:spacing w:after="57" w:line="244" w:lineRule="atLeast"/>
      <w:ind w:firstLine="0"/>
      <w:jc w:val="center"/>
    </w:pPr>
    <w:rPr>
      <w:b/>
      <w:bCs/>
      <w:caps/>
      <w:color w:val="000000"/>
      <w:sz w:val="20"/>
    </w:rPr>
  </w:style>
  <w:style w:type="paragraph" w:customStyle="1" w:styleId="affffffffffffff7">
    <w:name w:val="???????"/>
    <w:rsid w:val="001546CC"/>
    <w:pPr>
      <w:suppressAutoHyphens/>
    </w:pPr>
    <w:rPr>
      <w:rFonts w:ascii="Symbol" w:eastAsia="Symbol" w:hAnsi="Symbol" w:cs="Symbol"/>
      <w:sz w:val="28"/>
      <w:szCs w:val="28"/>
      <w:lang w:val="de-DE" w:eastAsia="ar-SA"/>
    </w:rPr>
  </w:style>
  <w:style w:type="paragraph" w:customStyle="1" w:styleId="1ffffff0">
    <w:name w:val="????????? 1"/>
    <w:basedOn w:val="affffffffffffff7"/>
    <w:rsid w:val="001546CC"/>
    <w:pPr>
      <w:keepNext/>
      <w:spacing w:before="240" w:after="60"/>
    </w:pPr>
    <w:rPr>
      <w:b/>
      <w:bCs/>
      <w:kern w:val="1"/>
      <w:lang w:val="uk-UA"/>
    </w:rPr>
  </w:style>
  <w:style w:type="paragraph" w:customStyle="1" w:styleId="Aenao-1">
    <w:name w:val="Aena?o-1"/>
    <w:basedOn w:val="a2"/>
    <w:rsid w:val="001546CC"/>
    <w:pPr>
      <w:spacing w:after="0" w:line="360" w:lineRule="auto"/>
      <w:ind w:firstLine="720"/>
    </w:pPr>
    <w:rPr>
      <w:szCs w:val="28"/>
    </w:rPr>
  </w:style>
  <w:style w:type="paragraph" w:customStyle="1" w:styleId="Noeeu1">
    <w:name w:val="Noeeu1"/>
    <w:basedOn w:val="a1"/>
    <w:rsid w:val="001546CC"/>
    <w:pPr>
      <w:spacing w:line="360" w:lineRule="auto"/>
    </w:pPr>
    <w:rPr>
      <w:sz w:val="28"/>
      <w:szCs w:val="28"/>
    </w:rPr>
  </w:style>
  <w:style w:type="paragraph" w:customStyle="1" w:styleId="rvps5">
    <w:name w:val="rvps5"/>
    <w:basedOn w:val="a1"/>
    <w:rsid w:val="001546CC"/>
    <w:pPr>
      <w:spacing w:before="280" w:after="280"/>
    </w:pPr>
  </w:style>
  <w:style w:type="paragraph" w:customStyle="1" w:styleId="1-liter0">
    <w:name w:val="1-liter"/>
    <w:basedOn w:val="a1"/>
    <w:rsid w:val="001546CC"/>
    <w:pPr>
      <w:spacing w:line="228" w:lineRule="auto"/>
    </w:pPr>
    <w:rPr>
      <w:i/>
      <w:iCs/>
      <w:sz w:val="21"/>
      <w:szCs w:val="21"/>
      <w:lang w:val="uk-UA"/>
    </w:rPr>
  </w:style>
  <w:style w:type="paragraph" w:customStyle="1" w:styleId="affffffffffffff8">
    <w:name w:val="Текст_статті"/>
    <w:basedOn w:val="a1"/>
    <w:rsid w:val="001546CC"/>
    <w:pPr>
      <w:ind w:firstLine="284"/>
    </w:pPr>
    <w:rPr>
      <w:sz w:val="20"/>
      <w:szCs w:val="20"/>
      <w:lang w:val="uk-UA"/>
    </w:rPr>
  </w:style>
  <w:style w:type="paragraph" w:customStyle="1" w:styleId="WW-20">
    <w:name w:val="WW-Основной текст с отступом 2"/>
    <w:basedOn w:val="a1"/>
    <w:rsid w:val="001546CC"/>
    <w:pPr>
      <w:spacing w:before="120" w:after="120" w:line="360" w:lineRule="auto"/>
      <w:ind w:firstLine="851"/>
    </w:pPr>
    <w:rPr>
      <w:b/>
      <w:bCs/>
      <w:spacing w:val="20"/>
      <w:sz w:val="28"/>
      <w:szCs w:val="28"/>
      <w:lang w:val="uk-UA"/>
    </w:rPr>
  </w:style>
  <w:style w:type="paragraph" w:customStyle="1" w:styleId="Inioaeno-oa">
    <w:name w:val="Ini. oaeno.-o/a"/>
    <w:rsid w:val="001546CC"/>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1546CC"/>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1546CC"/>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1546CC"/>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1546CC"/>
    <w:pPr>
      <w:spacing w:before="100" w:after="100"/>
      <w:ind w:left="360" w:right="360" w:firstLine="0"/>
    </w:pPr>
    <w:rPr>
      <w:sz w:val="20"/>
      <w:szCs w:val="20"/>
      <w:lang w:val="uk-UA"/>
    </w:rPr>
  </w:style>
  <w:style w:type="paragraph" w:customStyle="1" w:styleId="-6">
    <w:name w:val="Осн. текст.-т/б"/>
    <w:rsid w:val="001546CC"/>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1546CC"/>
    <w:pPr>
      <w:numPr>
        <w:numId w:val="0"/>
      </w:numPr>
      <w:spacing w:before="0" w:after="0"/>
      <w:ind w:firstLine="567"/>
      <w:jc w:val="center"/>
    </w:pPr>
    <w:rPr>
      <w:bCs w:val="0"/>
      <w:sz w:val="28"/>
      <w:szCs w:val="20"/>
      <w:lang w:val="uk-UA"/>
    </w:rPr>
  </w:style>
  <w:style w:type="paragraph" w:customStyle="1" w:styleId="z-10">
    <w:name w:val="z-Конец формы1"/>
    <w:basedOn w:val="a1"/>
    <w:rsid w:val="001546CC"/>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1546CC"/>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1546CC"/>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1546CC"/>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1546CC"/>
    <w:pPr>
      <w:spacing w:after="0" w:line="360" w:lineRule="auto"/>
      <w:ind w:firstLine="709"/>
    </w:pPr>
    <w:rPr>
      <w:szCs w:val="20"/>
      <w:lang w:val="uk-UA"/>
    </w:rPr>
  </w:style>
  <w:style w:type="paragraph" w:customStyle="1" w:styleId="-7">
    <w:name w:val="о-основний"/>
    <w:rsid w:val="001546CC"/>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1546CC"/>
    <w:pPr>
      <w:spacing w:line="343" w:lineRule="auto"/>
      <w:ind w:firstLine="709"/>
    </w:pPr>
    <w:rPr>
      <w:rFonts w:cs="Symbol"/>
      <w:sz w:val="16"/>
      <w:szCs w:val="16"/>
      <w:lang w:val="uk-UA"/>
    </w:rPr>
  </w:style>
  <w:style w:type="paragraph" w:customStyle="1" w:styleId="1-zbirnyk">
    <w:name w:val="1-zbirnyk"/>
    <w:basedOn w:val="a1"/>
    <w:rsid w:val="001546CC"/>
    <w:rPr>
      <w:sz w:val="21"/>
      <w:szCs w:val="20"/>
      <w:lang w:val="uk-UA"/>
    </w:rPr>
  </w:style>
  <w:style w:type="paragraph" w:customStyle="1" w:styleId="pfull">
    <w:name w:val="pfull"/>
    <w:basedOn w:val="a1"/>
    <w:rsid w:val="001546CC"/>
    <w:pPr>
      <w:spacing w:before="280" w:after="280"/>
    </w:pPr>
  </w:style>
  <w:style w:type="paragraph" w:customStyle="1" w:styleId="bodytext">
    <w:name w:val="bodytext"/>
    <w:basedOn w:val="a1"/>
    <w:rsid w:val="001546CC"/>
    <w:pPr>
      <w:spacing w:after="22"/>
      <w:ind w:firstLine="330"/>
    </w:pPr>
    <w:rPr>
      <w:sz w:val="26"/>
      <w:szCs w:val="26"/>
    </w:rPr>
  </w:style>
  <w:style w:type="paragraph" w:customStyle="1" w:styleId="docheader">
    <w:name w:val="docheader"/>
    <w:basedOn w:val="a1"/>
    <w:rsid w:val="001546CC"/>
    <w:pPr>
      <w:spacing w:before="22" w:after="22"/>
      <w:jc w:val="center"/>
    </w:pPr>
    <w:rPr>
      <w:rFonts w:cs="Symbol"/>
      <w:b/>
      <w:bCs/>
      <w:color w:val="0000FF"/>
      <w:sz w:val="28"/>
      <w:szCs w:val="28"/>
    </w:rPr>
  </w:style>
  <w:style w:type="paragraph" w:customStyle="1" w:styleId="msonormalcxspmiddle">
    <w:name w:val="msonormalcxspmiddle"/>
    <w:basedOn w:val="a1"/>
    <w:rsid w:val="001546CC"/>
    <w:pPr>
      <w:spacing w:before="280" w:after="280"/>
    </w:pPr>
  </w:style>
  <w:style w:type="paragraph" w:customStyle="1" w:styleId="affffffffffffff9">
    <w:name w:val="текст виноски"/>
    <w:basedOn w:val="2fff1"/>
    <w:rsid w:val="001546CC"/>
    <w:pPr>
      <w:spacing w:line="100" w:lineRule="atLeast"/>
    </w:pPr>
    <w:rPr>
      <w:sz w:val="20"/>
      <w:szCs w:val="20"/>
    </w:rPr>
  </w:style>
  <w:style w:type="paragraph" w:customStyle="1" w:styleId="0500286">
    <w:name w:val="Стиль Черный Первая строка:  05 см Справа:  002 см Перед:  86..."/>
    <w:basedOn w:val="a1"/>
    <w:rsid w:val="001546CC"/>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1546CC"/>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1546CC"/>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1546CC"/>
    <w:pPr>
      <w:spacing w:line="360" w:lineRule="auto"/>
      <w:ind w:firstLine="360"/>
    </w:pPr>
    <w:rPr>
      <w:rFonts w:cs="Symbol"/>
      <w:sz w:val="28"/>
      <w:szCs w:val="28"/>
    </w:rPr>
  </w:style>
  <w:style w:type="paragraph" w:customStyle="1" w:styleId="affffffffffffffb">
    <w:name w:val="Дисертація"/>
    <w:basedOn w:val="a1"/>
    <w:rsid w:val="001546CC"/>
    <w:pPr>
      <w:spacing w:line="360" w:lineRule="auto"/>
      <w:ind w:firstLine="709"/>
    </w:pPr>
    <w:rPr>
      <w:sz w:val="28"/>
      <w:szCs w:val="28"/>
    </w:rPr>
  </w:style>
  <w:style w:type="paragraph" w:customStyle="1" w:styleId="BodyText23">
    <w:name w:val="Body Text 23"/>
    <w:basedOn w:val="a1"/>
    <w:rsid w:val="001546CC"/>
    <w:pPr>
      <w:tabs>
        <w:tab w:val="clear" w:pos="709"/>
        <w:tab w:val="left" w:pos="3630"/>
      </w:tabs>
      <w:spacing w:line="360" w:lineRule="auto"/>
    </w:pPr>
  </w:style>
  <w:style w:type="paragraph" w:customStyle="1" w:styleId="BodyText22">
    <w:name w:val="Body Text 22"/>
    <w:basedOn w:val="a1"/>
    <w:rsid w:val="001546CC"/>
    <w:pPr>
      <w:spacing w:line="360" w:lineRule="auto"/>
    </w:pPr>
    <w:rPr>
      <w:sz w:val="28"/>
      <w:szCs w:val="28"/>
    </w:rPr>
  </w:style>
  <w:style w:type="paragraph" w:customStyle="1" w:styleId="affffffffffffffc">
    <w:name w:val="????? ??????"/>
    <w:basedOn w:val="a1"/>
    <w:rsid w:val="001546CC"/>
    <w:rPr>
      <w:sz w:val="20"/>
      <w:szCs w:val="20"/>
    </w:rPr>
  </w:style>
  <w:style w:type="paragraph" w:customStyle="1" w:styleId="6f9">
    <w:name w:val="Нумерованный список 6"/>
    <w:basedOn w:val="a1"/>
    <w:rsid w:val="001546CC"/>
    <w:pPr>
      <w:spacing w:line="192" w:lineRule="auto"/>
    </w:pPr>
  </w:style>
  <w:style w:type="paragraph" w:customStyle="1" w:styleId="outdent">
    <w:name w:val="outdent"/>
    <w:basedOn w:val="a1"/>
    <w:rsid w:val="001546CC"/>
    <w:pPr>
      <w:spacing w:after="240"/>
      <w:ind w:left="480" w:right="240" w:hanging="240"/>
    </w:pPr>
  </w:style>
  <w:style w:type="paragraph" w:customStyle="1" w:styleId="firstpara">
    <w:name w:val="firstpara"/>
    <w:basedOn w:val="a1"/>
    <w:rsid w:val="001546CC"/>
  </w:style>
  <w:style w:type="paragraph" w:customStyle="1" w:styleId="medium-normal1">
    <w:name w:val="medium-normal1"/>
    <w:basedOn w:val="a1"/>
    <w:rsid w:val="001546CC"/>
    <w:pPr>
      <w:spacing w:before="280" w:after="280"/>
    </w:pPr>
    <w:rPr>
      <w:lang w:val="uk-UA"/>
    </w:rPr>
  </w:style>
  <w:style w:type="paragraph" w:customStyle="1" w:styleId="rvps6">
    <w:name w:val="rvps6"/>
    <w:basedOn w:val="a1"/>
    <w:rsid w:val="001546CC"/>
    <w:pPr>
      <w:spacing w:before="280" w:after="280"/>
    </w:pPr>
  </w:style>
  <w:style w:type="paragraph" w:customStyle="1" w:styleId="Iniiaiieoaeno">
    <w:name w:val="Iniiaiie oaeno"/>
    <w:basedOn w:val="a1"/>
    <w:rsid w:val="001546CC"/>
    <w:pPr>
      <w:spacing w:after="120"/>
    </w:pPr>
    <w:rPr>
      <w:sz w:val="20"/>
      <w:szCs w:val="20"/>
    </w:rPr>
  </w:style>
  <w:style w:type="paragraph" w:customStyle="1" w:styleId="censm">
    <w:name w:val="censm"/>
    <w:basedOn w:val="a1"/>
    <w:rsid w:val="001546CC"/>
    <w:pPr>
      <w:spacing w:before="280" w:after="280"/>
    </w:pPr>
  </w:style>
  <w:style w:type="paragraph" w:customStyle="1" w:styleId="sm">
    <w:name w:val="sm"/>
    <w:basedOn w:val="a1"/>
    <w:rsid w:val="001546CC"/>
    <w:pPr>
      <w:spacing w:before="280" w:after="280"/>
    </w:pPr>
    <w:rPr>
      <w:rFonts w:cs="Symbol"/>
    </w:rPr>
  </w:style>
  <w:style w:type="paragraph" w:customStyle="1" w:styleId="author0">
    <w:name w:val="author"/>
    <w:basedOn w:val="a1"/>
    <w:rsid w:val="001546CC"/>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1546CC"/>
    <w:pPr>
      <w:spacing w:before="120" w:after="120" w:line="360" w:lineRule="atLeast"/>
      <w:ind w:left="115" w:right="115" w:firstLine="0"/>
    </w:pPr>
    <w:rPr>
      <w:rFonts w:cs="Symbol"/>
      <w:color w:val="000000"/>
    </w:rPr>
  </w:style>
  <w:style w:type="paragraph" w:customStyle="1" w:styleId="avtor0">
    <w:name w:val="avtor"/>
    <w:basedOn w:val="a1"/>
    <w:rsid w:val="001546CC"/>
    <w:pPr>
      <w:spacing w:before="280" w:after="280"/>
    </w:pPr>
  </w:style>
  <w:style w:type="paragraph" w:customStyle="1" w:styleId="affffffffffffffd">
    <w:name w:val="Звезды"/>
    <w:basedOn w:val="a1"/>
    <w:rsid w:val="001546CC"/>
    <w:pPr>
      <w:keepNext/>
      <w:spacing w:line="500" w:lineRule="exact"/>
      <w:jc w:val="center"/>
    </w:pPr>
    <w:rPr>
      <w:rFonts w:cs="Symbol"/>
      <w:sz w:val="25"/>
      <w:szCs w:val="20"/>
    </w:rPr>
  </w:style>
  <w:style w:type="paragraph" w:customStyle="1" w:styleId="1ffffff3">
    <w:name w:val="Основной текст разд1"/>
    <w:basedOn w:val="a2"/>
    <w:rsid w:val="001546CC"/>
    <w:pPr>
      <w:spacing w:before="120" w:after="0" w:line="360" w:lineRule="auto"/>
      <w:ind w:firstLine="1134"/>
    </w:pPr>
    <w:rPr>
      <w:szCs w:val="20"/>
    </w:rPr>
  </w:style>
  <w:style w:type="paragraph" w:customStyle="1" w:styleId="3f3f3f">
    <w:name w:val="Ч3fи3fп3f"/>
    <w:basedOn w:val="a1"/>
    <w:rsid w:val="001546CC"/>
    <w:pPr>
      <w:spacing w:line="360" w:lineRule="auto"/>
    </w:pPr>
    <w:rPr>
      <w:sz w:val="28"/>
      <w:szCs w:val="28"/>
    </w:rPr>
  </w:style>
  <w:style w:type="paragraph" w:customStyle="1" w:styleId="3f3f3f3f3f3f3f3f3f3f3f3f3f21">
    <w:name w:val="О3fс3fн3fо3fв3fн3fо3fй3f т3fе3fк3fс3fт3f 21"/>
    <w:basedOn w:val="a1"/>
    <w:rsid w:val="001546CC"/>
    <w:pPr>
      <w:spacing w:after="120" w:line="480" w:lineRule="auto"/>
    </w:pPr>
  </w:style>
  <w:style w:type="paragraph" w:customStyle="1" w:styleId="3f3f3f3f3f3f">
    <w:name w:val="М3fо3fй3f у3fк3fр3f"/>
    <w:basedOn w:val="a1"/>
    <w:rsid w:val="001546CC"/>
    <w:rPr>
      <w:sz w:val="28"/>
      <w:szCs w:val="28"/>
      <w:lang w:val="uk-UA"/>
    </w:rPr>
  </w:style>
  <w:style w:type="paragraph" w:customStyle="1" w:styleId="affffffffffffffe">
    <w:name w:val="Мой укр"/>
    <w:basedOn w:val="a1"/>
    <w:rsid w:val="001546CC"/>
    <w:rPr>
      <w:sz w:val="28"/>
      <w:szCs w:val="28"/>
      <w:lang w:val="uk-UA"/>
    </w:rPr>
  </w:style>
  <w:style w:type="paragraph" w:customStyle="1" w:styleId="11fc">
    <w:name w:val="11"/>
    <w:basedOn w:val="a1"/>
    <w:rsid w:val="001546CC"/>
    <w:rPr>
      <w:sz w:val="28"/>
      <w:szCs w:val="28"/>
      <w:lang w:val="uk-UA"/>
    </w:rPr>
  </w:style>
  <w:style w:type="paragraph" w:customStyle="1" w:styleId="afffffffffffffff">
    <w:name w:val="Название.Название схем"/>
    <w:basedOn w:val="a1"/>
    <w:rsid w:val="001546CC"/>
    <w:pPr>
      <w:jc w:val="center"/>
    </w:pPr>
    <w:rPr>
      <w:b/>
      <w:bCs/>
      <w:sz w:val="28"/>
      <w:szCs w:val="28"/>
      <w:lang w:val="uk-UA"/>
    </w:rPr>
  </w:style>
  <w:style w:type="paragraph" w:customStyle="1" w:styleId="footnote0">
    <w:name w:val="footnote"/>
    <w:rsid w:val="001546CC"/>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1546CC"/>
    <w:pPr>
      <w:keepNext/>
      <w:jc w:val="right"/>
    </w:pPr>
    <w:rPr>
      <w:b/>
      <w:bCs/>
      <w:sz w:val="32"/>
      <w:szCs w:val="32"/>
      <w:lang w:val="uk-UA"/>
    </w:rPr>
  </w:style>
  <w:style w:type="paragraph" w:customStyle="1" w:styleId="afffffffffffffff0">
    <w:name w:val="а"/>
    <w:basedOn w:val="a1"/>
    <w:rsid w:val="001546CC"/>
    <w:pPr>
      <w:ind w:firstLine="720"/>
    </w:pPr>
    <w:rPr>
      <w:sz w:val="28"/>
      <w:szCs w:val="28"/>
      <w:lang w:val="uk-UA"/>
    </w:rPr>
  </w:style>
  <w:style w:type="paragraph" w:customStyle="1" w:styleId="6fa">
    <w:name w:val="заголовок 6"/>
    <w:basedOn w:val="a1"/>
    <w:rsid w:val="001546CC"/>
    <w:pPr>
      <w:keepNext/>
      <w:spacing w:line="288" w:lineRule="auto"/>
      <w:jc w:val="center"/>
    </w:pPr>
    <w:rPr>
      <w:sz w:val="26"/>
      <w:szCs w:val="26"/>
      <w:lang w:val="en-US"/>
    </w:rPr>
  </w:style>
  <w:style w:type="paragraph" w:customStyle="1" w:styleId="afffffffffffffff1">
    <w:name w:val="рабочий"/>
    <w:basedOn w:val="a1"/>
    <w:rsid w:val="001546CC"/>
    <w:pPr>
      <w:spacing w:line="360" w:lineRule="auto"/>
      <w:ind w:right="-284" w:firstLine="709"/>
    </w:pPr>
    <w:rPr>
      <w:sz w:val="28"/>
      <w:szCs w:val="20"/>
    </w:rPr>
  </w:style>
  <w:style w:type="paragraph" w:customStyle="1" w:styleId="1ffffff4">
    <w:name w:val="Продолжение списка1"/>
    <w:basedOn w:val="a1"/>
    <w:rsid w:val="001546CC"/>
    <w:pPr>
      <w:spacing w:after="120"/>
      <w:ind w:left="283" w:firstLine="0"/>
    </w:pPr>
  </w:style>
  <w:style w:type="paragraph" w:customStyle="1" w:styleId="cnfheader">
    <w:name w:val="cnfheader"/>
    <w:basedOn w:val="a1"/>
    <w:rsid w:val="001546CC"/>
    <w:pPr>
      <w:spacing w:before="280" w:after="280"/>
    </w:pPr>
    <w:rPr>
      <w:rFonts w:cs="Symbol"/>
      <w:b/>
      <w:bCs/>
      <w:caps/>
      <w:sz w:val="20"/>
      <w:szCs w:val="20"/>
    </w:rPr>
  </w:style>
  <w:style w:type="paragraph" w:customStyle="1" w:styleId="titul">
    <w:name w:val="titul"/>
    <w:basedOn w:val="a1"/>
    <w:rsid w:val="001546CC"/>
    <w:pPr>
      <w:spacing w:before="280" w:after="280"/>
      <w:jc w:val="center"/>
    </w:pPr>
    <w:rPr>
      <w:b/>
      <w:bCs/>
      <w:color w:val="333333"/>
      <w:sz w:val="14"/>
      <w:szCs w:val="14"/>
    </w:rPr>
  </w:style>
  <w:style w:type="paragraph" w:customStyle="1" w:styleId="sources">
    <w:name w:val="sources"/>
    <w:basedOn w:val="a1"/>
    <w:rsid w:val="001546CC"/>
    <w:pPr>
      <w:spacing w:before="300" w:after="300"/>
      <w:ind w:left="150" w:right="150" w:firstLine="15"/>
    </w:pPr>
  </w:style>
  <w:style w:type="paragraph" w:customStyle="1" w:styleId="3112">
    <w:name w:val="Основной текст 311"/>
    <w:rsid w:val="001546CC"/>
    <w:pPr>
      <w:suppressAutoHyphens/>
    </w:pPr>
    <w:rPr>
      <w:rFonts w:ascii="Symbol" w:eastAsia="Symbol" w:hAnsi="Symbol" w:cs="Symbol"/>
      <w:sz w:val="28"/>
      <w:szCs w:val="28"/>
      <w:lang w:val="uk-UA" w:eastAsia="ar-SA"/>
    </w:rPr>
  </w:style>
  <w:style w:type="paragraph" w:customStyle="1" w:styleId="3ffc">
    <w:name w:val="Подзаголовок3"/>
    <w:basedOn w:val="1ffffa"/>
    <w:rsid w:val="001546CC"/>
    <w:pPr>
      <w:spacing w:before="0" w:after="0" w:line="360" w:lineRule="auto"/>
    </w:pPr>
    <w:rPr>
      <w:b/>
      <w:sz w:val="28"/>
      <w:u w:val="single"/>
    </w:rPr>
  </w:style>
  <w:style w:type="paragraph" w:customStyle="1" w:styleId="21f1">
    <w:name w:val="Заголовок 21"/>
    <w:basedOn w:val="1ffffa"/>
    <w:rsid w:val="001546CC"/>
    <w:pPr>
      <w:keepNext/>
      <w:spacing w:before="0" w:after="0" w:line="360" w:lineRule="auto"/>
      <w:jc w:val="center"/>
    </w:pPr>
    <w:rPr>
      <w:sz w:val="28"/>
      <w:lang w:val="uk-UA"/>
    </w:rPr>
  </w:style>
  <w:style w:type="paragraph" w:customStyle="1" w:styleId="325">
    <w:name w:val="Заголовок 32"/>
    <w:basedOn w:val="1ffffa"/>
    <w:rsid w:val="001546CC"/>
    <w:pPr>
      <w:keepNext/>
      <w:spacing w:before="0" w:after="0"/>
    </w:pPr>
    <w:rPr>
      <w:b/>
      <w:sz w:val="28"/>
      <w:lang w:val="pl-PL"/>
    </w:rPr>
  </w:style>
  <w:style w:type="paragraph" w:customStyle="1" w:styleId="3ffd">
    <w:name w:val="Название3"/>
    <w:basedOn w:val="1ffffa"/>
    <w:rsid w:val="001546CC"/>
    <w:pPr>
      <w:spacing w:before="0" w:after="0" w:line="360" w:lineRule="auto"/>
      <w:jc w:val="center"/>
    </w:pPr>
    <w:rPr>
      <w:sz w:val="28"/>
      <w:lang w:val="uk-UA"/>
    </w:rPr>
  </w:style>
  <w:style w:type="paragraph" w:customStyle="1" w:styleId="afffffffffffffff2">
    <w:name w:val="Âåðõíèé êîëîíòèòóë"/>
    <w:basedOn w:val="a1"/>
    <w:rsid w:val="001546CC"/>
    <w:pPr>
      <w:tabs>
        <w:tab w:val="clear" w:pos="709"/>
        <w:tab w:val="center" w:pos="4677"/>
        <w:tab w:val="right" w:pos="9355"/>
      </w:tabs>
    </w:pPr>
    <w:rPr>
      <w:sz w:val="20"/>
      <w:szCs w:val="20"/>
    </w:rPr>
  </w:style>
  <w:style w:type="paragraph" w:customStyle="1" w:styleId="417">
    <w:name w:val="Заголовок 41"/>
    <w:basedOn w:val="1ffffa"/>
    <w:rsid w:val="001546CC"/>
    <w:pPr>
      <w:keepNext/>
      <w:widowControl w:val="0"/>
      <w:spacing w:before="0" w:after="0" w:line="360" w:lineRule="auto"/>
      <w:jc w:val="center"/>
    </w:pPr>
    <w:rPr>
      <w:sz w:val="28"/>
    </w:rPr>
  </w:style>
  <w:style w:type="paragraph" w:customStyle="1" w:styleId="615">
    <w:name w:val="Заголовок 61"/>
    <w:basedOn w:val="1ffffa"/>
    <w:rsid w:val="001546CC"/>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1546CC"/>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1546CC"/>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1546CC"/>
    <w:pPr>
      <w:spacing w:before="0" w:after="0"/>
      <w:jc w:val="both"/>
    </w:pPr>
    <w:rPr>
      <w:rFonts w:ascii="Courier New" w:hAnsi="Courier New" w:cs="Courier New"/>
      <w:kern w:val="1"/>
      <w:sz w:val="18"/>
      <w:lang w:val="hr-HR"/>
    </w:rPr>
  </w:style>
  <w:style w:type="paragraph" w:customStyle="1" w:styleId="11fe">
    <w:name w:val="заголовок 11"/>
    <w:basedOn w:val="a1"/>
    <w:rsid w:val="001546CC"/>
    <w:pPr>
      <w:keepNext/>
      <w:jc w:val="center"/>
    </w:pPr>
    <w:rPr>
      <w:b/>
      <w:bCs/>
      <w:sz w:val="20"/>
      <w:szCs w:val="20"/>
      <w:lang w:val="uk-UA"/>
    </w:rPr>
  </w:style>
  <w:style w:type="paragraph" w:customStyle="1" w:styleId="d22">
    <w:name w:val="сdовной текст2 2"/>
    <w:basedOn w:val="a1"/>
    <w:rsid w:val="001546CC"/>
    <w:pPr>
      <w:spacing w:line="360" w:lineRule="auto"/>
    </w:pPr>
    <w:rPr>
      <w:lang w:val="uk-UA" w:eastAsia="fa-IR" w:bidi="fa-IR"/>
    </w:rPr>
  </w:style>
  <w:style w:type="paragraph" w:customStyle="1" w:styleId="516">
    <w:name w:val="Заголовок 51"/>
    <w:basedOn w:val="1ffffa"/>
    <w:rsid w:val="001546CC"/>
    <w:pPr>
      <w:keepNext/>
      <w:spacing w:before="0" w:after="0" w:line="360" w:lineRule="auto"/>
      <w:ind w:left="708"/>
      <w:jc w:val="center"/>
    </w:pPr>
    <w:rPr>
      <w:b/>
      <w:lang w:val="uk-UA"/>
    </w:rPr>
  </w:style>
  <w:style w:type="paragraph" w:customStyle="1" w:styleId="afffffffffffffff3">
    <w:name w:val="абзац"/>
    <w:basedOn w:val="a1"/>
    <w:rsid w:val="001546CC"/>
    <w:pPr>
      <w:spacing w:line="360" w:lineRule="auto"/>
    </w:pPr>
    <w:rPr>
      <w:b/>
      <w:sz w:val="28"/>
      <w:szCs w:val="20"/>
    </w:rPr>
  </w:style>
  <w:style w:type="paragraph" w:customStyle="1" w:styleId="pt">
    <w:name w:val="pt"/>
    <w:basedOn w:val="a1"/>
    <w:rsid w:val="001546CC"/>
    <w:pPr>
      <w:spacing w:before="280" w:after="280"/>
      <w:ind w:left="443" w:right="443" w:firstLine="400"/>
    </w:pPr>
  </w:style>
  <w:style w:type="paragraph" w:customStyle="1" w:styleId="ht">
    <w:name w:val="ht"/>
    <w:basedOn w:val="a1"/>
    <w:rsid w:val="001546CC"/>
    <w:pPr>
      <w:spacing w:before="280" w:after="280"/>
      <w:ind w:left="443" w:right="443" w:firstLine="0"/>
      <w:jc w:val="center"/>
    </w:pPr>
    <w:rPr>
      <w:sz w:val="27"/>
      <w:szCs w:val="27"/>
    </w:rPr>
  </w:style>
  <w:style w:type="paragraph" w:customStyle="1" w:styleId="afffffffffffffff4">
    <w:name w:val="Книги"/>
    <w:basedOn w:val="a1"/>
    <w:rsid w:val="001546CC"/>
    <w:rPr>
      <w:rFonts w:cs="Symbol"/>
      <w:szCs w:val="20"/>
    </w:rPr>
  </w:style>
  <w:style w:type="paragraph" w:customStyle="1" w:styleId="3ffe">
    <w:name w:val="Заголовок 3 книг"/>
    <w:basedOn w:val="30"/>
    <w:rsid w:val="001546CC"/>
    <w:pPr>
      <w:widowControl/>
      <w:tabs>
        <w:tab w:val="clear" w:pos="360"/>
      </w:tabs>
      <w:spacing w:before="0" w:after="0"/>
      <w:ind w:left="0" w:firstLine="425"/>
    </w:pPr>
    <w:rPr>
      <w:b w:val="0"/>
      <w:color w:val="00000A"/>
      <w:sz w:val="28"/>
    </w:rPr>
  </w:style>
  <w:style w:type="paragraph" w:customStyle="1" w:styleId="1ffffff6">
    <w:name w:val="Прощание1"/>
    <w:basedOn w:val="a1"/>
    <w:rsid w:val="001546CC"/>
    <w:pPr>
      <w:ind w:left="4252" w:firstLine="0"/>
    </w:pPr>
    <w:rPr>
      <w:lang w:val="pl-PL"/>
    </w:rPr>
  </w:style>
  <w:style w:type="paragraph" w:customStyle="1" w:styleId="rvps17">
    <w:name w:val="rvps17"/>
    <w:basedOn w:val="a1"/>
    <w:rsid w:val="001546CC"/>
    <w:pPr>
      <w:spacing w:before="280" w:after="280"/>
    </w:pPr>
  </w:style>
  <w:style w:type="paragraph" w:customStyle="1" w:styleId="rvps14">
    <w:name w:val="rvps14"/>
    <w:basedOn w:val="a1"/>
    <w:rsid w:val="001546CC"/>
    <w:pPr>
      <w:spacing w:before="280" w:after="280"/>
    </w:pPr>
  </w:style>
  <w:style w:type="paragraph" w:customStyle="1" w:styleId="afffffffffffffff5">
    <w:name w:val="без абзаца"/>
    <w:basedOn w:val="a1"/>
    <w:rsid w:val="001546CC"/>
    <w:pPr>
      <w:jc w:val="center"/>
    </w:pPr>
    <w:rPr>
      <w:sz w:val="28"/>
      <w:szCs w:val="20"/>
      <w:lang w:val="uk-UA"/>
    </w:rPr>
  </w:style>
  <w:style w:type="paragraph" w:customStyle="1" w:styleId="Programmline2">
    <w:name w:val="Programmline2"/>
    <w:basedOn w:val="a1"/>
    <w:rsid w:val="001546CC"/>
    <w:pPr>
      <w:spacing w:before="40" w:after="40" w:line="360" w:lineRule="auto"/>
      <w:ind w:left="488" w:right="-153" w:hanging="488"/>
      <w:jc w:val="center"/>
    </w:pPr>
    <w:rPr>
      <w:bCs/>
      <w:szCs w:val="20"/>
      <w:lang w:val="en-US"/>
    </w:rPr>
  </w:style>
  <w:style w:type="paragraph" w:customStyle="1" w:styleId="reference20">
    <w:name w:val="reference2"/>
    <w:basedOn w:val="a1"/>
    <w:rsid w:val="001546CC"/>
    <w:pPr>
      <w:keepNext/>
      <w:spacing w:line="360" w:lineRule="auto"/>
    </w:pPr>
    <w:rPr>
      <w:szCs w:val="20"/>
    </w:rPr>
  </w:style>
  <w:style w:type="paragraph" w:customStyle="1" w:styleId="TAMainText">
    <w:name w:val="TA_Main_Text"/>
    <w:basedOn w:val="a1"/>
    <w:rsid w:val="001546CC"/>
    <w:pPr>
      <w:spacing w:line="220" w:lineRule="exact"/>
      <w:ind w:firstLine="187"/>
    </w:pPr>
    <w:rPr>
      <w:rFonts w:cs="Symbol"/>
      <w:sz w:val="18"/>
      <w:szCs w:val="20"/>
      <w:lang w:val="en-US"/>
    </w:rPr>
  </w:style>
  <w:style w:type="paragraph" w:customStyle="1" w:styleId="VAFigureCaption0">
    <w:name w:val="VA_Figure_Caption"/>
    <w:basedOn w:val="a1"/>
    <w:rsid w:val="001546CC"/>
    <w:pPr>
      <w:spacing w:before="255" w:after="295" w:line="180" w:lineRule="exact"/>
    </w:pPr>
    <w:rPr>
      <w:rFonts w:cs="Symbol"/>
      <w:sz w:val="16"/>
      <w:szCs w:val="20"/>
      <w:lang w:val="en-US"/>
    </w:rPr>
  </w:style>
  <w:style w:type="paragraph" w:customStyle="1" w:styleId="headersmall">
    <w:name w:val="headersmall"/>
    <w:basedOn w:val="a1"/>
    <w:rsid w:val="001546CC"/>
    <w:pPr>
      <w:spacing w:before="280" w:after="280"/>
    </w:pPr>
  </w:style>
  <w:style w:type="paragraph" w:customStyle="1" w:styleId="TFReferencesSection">
    <w:name w:val="TF_References_Section"/>
    <w:basedOn w:val="a1"/>
    <w:rsid w:val="001546CC"/>
    <w:pPr>
      <w:spacing w:line="150" w:lineRule="exact"/>
      <w:ind w:left="346" w:hanging="346"/>
    </w:pPr>
    <w:rPr>
      <w:rFonts w:cs="Symbol"/>
      <w:sz w:val="15"/>
      <w:szCs w:val="20"/>
      <w:lang w:val="en-US"/>
    </w:rPr>
  </w:style>
  <w:style w:type="paragraph" w:customStyle="1" w:styleId="afffffffffffffff6">
    <w:name w:val="Текст табл"/>
    <w:basedOn w:val="6"/>
    <w:rsid w:val="001546CC"/>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1546CC"/>
    <w:pPr>
      <w:jc w:val="center"/>
    </w:pPr>
    <w:rPr>
      <w:sz w:val="28"/>
      <w:szCs w:val="20"/>
      <w:lang w:val="uk-UA"/>
    </w:rPr>
  </w:style>
  <w:style w:type="paragraph" w:customStyle="1" w:styleId="2ffff9">
    <w:name w:val="Схема 2"/>
    <w:basedOn w:val="a1"/>
    <w:rsid w:val="001546CC"/>
    <w:pPr>
      <w:jc w:val="center"/>
    </w:pPr>
    <w:rPr>
      <w:szCs w:val="20"/>
      <w:lang w:val="uk-UA"/>
    </w:rPr>
  </w:style>
  <w:style w:type="paragraph" w:customStyle="1" w:styleId="afffffffffffffff7">
    <w:name w:val="Титул"/>
    <w:basedOn w:val="a1"/>
    <w:rsid w:val="001546CC"/>
    <w:pPr>
      <w:jc w:val="center"/>
    </w:pPr>
    <w:rPr>
      <w:sz w:val="32"/>
      <w:szCs w:val="20"/>
      <w:lang w:val="uk-UA"/>
    </w:rPr>
  </w:style>
  <w:style w:type="paragraph" w:customStyle="1" w:styleId="afffffffffffffff8">
    <w:name w:val="Формула"/>
    <w:basedOn w:val="a1"/>
    <w:rsid w:val="001546CC"/>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1546CC"/>
    <w:pPr>
      <w:spacing w:line="360" w:lineRule="auto"/>
    </w:pPr>
    <w:rPr>
      <w:sz w:val="28"/>
      <w:szCs w:val="28"/>
      <w:lang w:val="uk-UA"/>
    </w:rPr>
  </w:style>
  <w:style w:type="paragraph" w:customStyle="1" w:styleId="11ff">
    <w:name w:val="Тема примечания11"/>
    <w:basedOn w:val="2fff6"/>
    <w:rsid w:val="001546CC"/>
    <w:rPr>
      <w:b/>
      <w:bCs/>
      <w:lang w:val="uk-UA"/>
    </w:rPr>
  </w:style>
  <w:style w:type="paragraph" w:customStyle="1" w:styleId="afffffffffffffff9">
    <w:name w:val="Золото"/>
    <w:rsid w:val="001546CC"/>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1546CC"/>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rsid w:val="001546CC"/>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1546CC"/>
    <w:pPr>
      <w:jc w:val="center"/>
    </w:pPr>
    <w:rPr>
      <w:sz w:val="26"/>
      <w:szCs w:val="26"/>
    </w:rPr>
  </w:style>
  <w:style w:type="paragraph" w:customStyle="1" w:styleId="afffffffffffffffb">
    <w:name w:val="Ссылка"/>
    <w:basedOn w:val="a1"/>
    <w:rsid w:val="001546CC"/>
    <w:pPr>
      <w:spacing w:line="360" w:lineRule="auto"/>
      <w:ind w:firstLine="709"/>
    </w:pPr>
  </w:style>
  <w:style w:type="paragraph" w:customStyle="1" w:styleId="afffffffffffffffc">
    <w:name w:val="Рисунок Знак"/>
    <w:basedOn w:val="a1"/>
    <w:rsid w:val="001546CC"/>
    <w:pPr>
      <w:spacing w:after="240"/>
      <w:jc w:val="center"/>
    </w:pPr>
  </w:style>
  <w:style w:type="paragraph" w:customStyle="1" w:styleId="afffffffffffffffd">
    <w:name w:val="Рисунок"/>
    <w:basedOn w:val="a1"/>
    <w:rsid w:val="001546CC"/>
    <w:pPr>
      <w:spacing w:after="120"/>
      <w:ind w:firstLine="709"/>
    </w:pPr>
  </w:style>
  <w:style w:type="paragraph" w:customStyle="1" w:styleId="afffffffffffffffe">
    <w:name w:val="Таблица центр"/>
    <w:rsid w:val="001546CC"/>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1546CC"/>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1546CC"/>
    <w:pPr>
      <w:ind w:left="3240" w:firstLine="0"/>
      <w:jc w:val="right"/>
    </w:pPr>
    <w:rPr>
      <w:sz w:val="28"/>
      <w:szCs w:val="20"/>
    </w:rPr>
  </w:style>
  <w:style w:type="paragraph" w:customStyle="1" w:styleId="affffffffffffffff1">
    <w:name w:val="Таблица Примечание"/>
    <w:rsid w:val="001546CC"/>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1546CC"/>
    <w:pPr>
      <w:spacing w:after="0"/>
    </w:pPr>
    <w:rPr>
      <w:sz w:val="26"/>
    </w:rPr>
  </w:style>
  <w:style w:type="paragraph" w:customStyle="1" w:styleId="1311">
    <w:name w:val="Стиль Рисунок Знак + 13 пт1"/>
    <w:basedOn w:val="afffffffffffffffc"/>
    <w:rsid w:val="001546CC"/>
    <w:pPr>
      <w:spacing w:after="360"/>
    </w:pPr>
    <w:rPr>
      <w:sz w:val="26"/>
    </w:rPr>
  </w:style>
  <w:style w:type="paragraph" w:customStyle="1" w:styleId="--">
    <w:name w:val="- СТРАНИЦА -"/>
    <w:rsid w:val="001546CC"/>
    <w:pPr>
      <w:suppressAutoHyphens/>
    </w:pPr>
    <w:rPr>
      <w:rFonts w:ascii="Symbol" w:eastAsia="Symbol" w:hAnsi="Symbol" w:cs="Symbol"/>
      <w:sz w:val="24"/>
      <w:szCs w:val="24"/>
      <w:lang w:eastAsia="ar-SA"/>
    </w:rPr>
  </w:style>
  <w:style w:type="paragraph" w:customStyle="1" w:styleId="OSNOVA">
    <w:name w:val="OSNOVA"/>
    <w:rsid w:val="001546CC"/>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1546CC"/>
    <w:pPr>
      <w:spacing w:line="360" w:lineRule="auto"/>
      <w:ind w:firstLine="709"/>
    </w:pPr>
    <w:rPr>
      <w:sz w:val="28"/>
      <w:szCs w:val="28"/>
      <w:lang w:val="uk-UA"/>
    </w:rPr>
  </w:style>
  <w:style w:type="paragraph" w:customStyle="1" w:styleId="2ffffa">
    <w:name w:val="оглавление 2"/>
    <w:basedOn w:val="a1"/>
    <w:rsid w:val="001546CC"/>
    <w:pPr>
      <w:ind w:left="200" w:firstLine="0"/>
    </w:pPr>
    <w:rPr>
      <w:sz w:val="20"/>
      <w:szCs w:val="20"/>
    </w:rPr>
  </w:style>
  <w:style w:type="paragraph" w:customStyle="1" w:styleId="1ffffff8">
    <w:name w:val="оглавление 1"/>
    <w:basedOn w:val="a1"/>
    <w:rsid w:val="001546CC"/>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1546CC"/>
    <w:pPr>
      <w:ind w:left="400" w:firstLine="0"/>
    </w:pPr>
    <w:rPr>
      <w:sz w:val="20"/>
      <w:szCs w:val="20"/>
    </w:rPr>
  </w:style>
  <w:style w:type="paragraph" w:customStyle="1" w:styleId="affffffffffffffff2">
    <w:name w:val="&quot;він"/>
    <w:basedOn w:val="a1"/>
    <w:rsid w:val="001546CC"/>
    <w:rPr>
      <w:sz w:val="28"/>
      <w:lang w:val="uk-UA"/>
    </w:rPr>
  </w:style>
  <w:style w:type="paragraph" w:customStyle="1" w:styleId="LITERAT">
    <w:name w:val="LITERAT"/>
    <w:rsid w:val="001546CC"/>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1546CC"/>
    <w:pPr>
      <w:spacing w:before="57" w:after="57" w:line="230" w:lineRule="atLeast"/>
      <w:ind w:left="850" w:firstLine="0"/>
      <w:jc w:val="left"/>
    </w:pPr>
    <w:rPr>
      <w:i/>
      <w:iCs/>
      <w:color w:val="00000A"/>
    </w:rPr>
  </w:style>
  <w:style w:type="paragraph" w:customStyle="1" w:styleId="caaieiaie1">
    <w:name w:val="caaieiaie 1"/>
    <w:basedOn w:val="a1"/>
    <w:uiPriority w:val="99"/>
    <w:rsid w:val="001546CC"/>
    <w:pPr>
      <w:keepNext/>
      <w:spacing w:line="360" w:lineRule="auto"/>
    </w:pPr>
    <w:rPr>
      <w:sz w:val="28"/>
      <w:szCs w:val="20"/>
      <w:lang w:val="uk-UA"/>
    </w:rPr>
  </w:style>
  <w:style w:type="paragraph" w:customStyle="1" w:styleId="Preformatted">
    <w:name w:val="Preformatted"/>
    <w:basedOn w:val="a1"/>
    <w:rsid w:val="001546CC"/>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1546CC"/>
    <w:pPr>
      <w:spacing w:line="384" w:lineRule="auto"/>
      <w:ind w:firstLine="709"/>
    </w:pPr>
    <w:rPr>
      <w:sz w:val="28"/>
      <w:szCs w:val="20"/>
      <w:lang w:val="en-US"/>
    </w:rPr>
  </w:style>
  <w:style w:type="paragraph" w:customStyle="1" w:styleId="D">
    <w:name w:val="D БезОтступа"/>
    <w:basedOn w:val="a1"/>
    <w:rsid w:val="001546CC"/>
    <w:pPr>
      <w:spacing w:line="384" w:lineRule="auto"/>
    </w:pPr>
    <w:rPr>
      <w:sz w:val="28"/>
      <w:szCs w:val="20"/>
      <w:lang w:val="en-US"/>
    </w:rPr>
  </w:style>
  <w:style w:type="paragraph" w:customStyle="1" w:styleId="f">
    <w:name w:val="f"/>
    <w:basedOn w:val="a1"/>
    <w:rsid w:val="001546CC"/>
    <w:pPr>
      <w:spacing w:before="100" w:after="100"/>
    </w:pPr>
    <w:rPr>
      <w:rFonts w:ascii="Courier New" w:hAnsi="Courier New"/>
      <w:sz w:val="18"/>
      <w:szCs w:val="18"/>
    </w:rPr>
  </w:style>
  <w:style w:type="paragraph" w:customStyle="1" w:styleId="affffffffffffffff3">
    <w:name w:val="Сдано в печать"/>
    <w:rsid w:val="001546CC"/>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1546CC"/>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1546CC"/>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1546CC"/>
    <w:pPr>
      <w:spacing w:line="360" w:lineRule="auto"/>
    </w:pPr>
    <w:rPr>
      <w:sz w:val="28"/>
      <w:szCs w:val="28"/>
    </w:rPr>
  </w:style>
  <w:style w:type="paragraph" w:customStyle="1" w:styleId="affffffffffffffff5">
    <w:name w:val="×îðíîâèê"/>
    <w:basedOn w:val="1ffffa"/>
    <w:rsid w:val="001546CC"/>
    <w:pPr>
      <w:spacing w:before="0" w:after="0" w:line="420" w:lineRule="atLeast"/>
      <w:ind w:firstLine="720"/>
      <w:jc w:val="both"/>
    </w:pPr>
    <w:rPr>
      <w:sz w:val="28"/>
      <w:lang w:val="uk-UA"/>
    </w:rPr>
  </w:style>
  <w:style w:type="paragraph" w:customStyle="1" w:styleId="1ffffff9">
    <w:name w:val="Ñòèëü1"/>
    <w:basedOn w:val="1ffffa"/>
    <w:rsid w:val="001546CC"/>
    <w:pPr>
      <w:spacing w:before="0" w:after="0" w:line="420" w:lineRule="exact"/>
      <w:ind w:firstLine="720"/>
      <w:jc w:val="both"/>
    </w:pPr>
    <w:rPr>
      <w:sz w:val="28"/>
      <w:lang w:val="uk-UA"/>
    </w:rPr>
  </w:style>
  <w:style w:type="paragraph" w:customStyle="1" w:styleId="affffffffffffffff6">
    <w:name w:val="Чорновик"/>
    <w:basedOn w:val="1ffffa"/>
    <w:rsid w:val="001546CC"/>
    <w:pPr>
      <w:spacing w:before="0" w:after="0" w:line="360" w:lineRule="exact"/>
      <w:ind w:firstLine="720"/>
    </w:pPr>
  </w:style>
  <w:style w:type="paragraph" w:customStyle="1" w:styleId="3fff0">
    <w:name w:val="Название объекта3"/>
    <w:basedOn w:val="1ffffa"/>
    <w:rsid w:val="001546CC"/>
    <w:pPr>
      <w:widowControl w:val="0"/>
      <w:spacing w:before="0" w:after="0"/>
      <w:jc w:val="center"/>
    </w:pPr>
    <w:rPr>
      <w:sz w:val="28"/>
      <w:lang w:val="uk-UA"/>
    </w:rPr>
  </w:style>
  <w:style w:type="paragraph" w:customStyle="1" w:styleId="Cite0">
    <w:name w:val="Cite"/>
    <w:rsid w:val="001546CC"/>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1546CC"/>
    <w:pPr>
      <w:suppressAutoHyphens/>
    </w:pPr>
    <w:rPr>
      <w:sz w:val="22"/>
      <w:szCs w:val="22"/>
      <w:lang w:eastAsia="ar-SA"/>
    </w:rPr>
  </w:style>
  <w:style w:type="paragraph" w:customStyle="1" w:styleId="f10">
    <w:name w:val="лсно$f1т"/>
    <w:basedOn w:val="a1"/>
    <w:rsid w:val="001546CC"/>
    <w:rPr>
      <w:sz w:val="28"/>
      <w:szCs w:val="20"/>
    </w:rPr>
  </w:style>
  <w:style w:type="paragraph" w:customStyle="1" w:styleId="affffffffffffffff7">
    <w:name w:val="н"/>
    <w:basedOn w:val="a1"/>
    <w:rsid w:val="001546CC"/>
    <w:pPr>
      <w:spacing w:line="360" w:lineRule="auto"/>
      <w:ind w:firstLine="284"/>
    </w:pPr>
    <w:rPr>
      <w:sz w:val="28"/>
      <w:szCs w:val="20"/>
      <w:lang w:val="uk-UA"/>
    </w:rPr>
  </w:style>
  <w:style w:type="paragraph" w:customStyle="1" w:styleId="1ffffffb">
    <w:name w:val="çàãîëîâîê 1"/>
    <w:basedOn w:val="a1"/>
    <w:rsid w:val="001546CC"/>
    <w:pPr>
      <w:keepNext/>
      <w:spacing w:line="360" w:lineRule="auto"/>
    </w:pPr>
    <w:rPr>
      <w:sz w:val="28"/>
      <w:szCs w:val="20"/>
      <w:lang w:val="uk-UA"/>
    </w:rPr>
  </w:style>
  <w:style w:type="paragraph" w:customStyle="1" w:styleId="affffffffffffffff8">
    <w:name w:val="Ос"/>
    <w:basedOn w:val="affffffffa"/>
    <w:rsid w:val="001546CC"/>
    <w:pPr>
      <w:tabs>
        <w:tab w:val="left" w:pos="3969"/>
      </w:tabs>
      <w:spacing w:after="0"/>
      <w:ind w:left="0" w:firstLine="708"/>
    </w:pPr>
    <w:rPr>
      <w:sz w:val="32"/>
      <w:szCs w:val="32"/>
      <w:lang w:val="uk-UA"/>
    </w:rPr>
  </w:style>
  <w:style w:type="paragraph" w:customStyle="1" w:styleId="2ffffb">
    <w:name w:val="Журнал2"/>
    <w:rsid w:val="001546CC"/>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1546CC"/>
    <w:pPr>
      <w:tabs>
        <w:tab w:val="num" w:pos="360"/>
      </w:tabs>
      <w:ind w:left="284" w:hanging="284"/>
    </w:pPr>
    <w:rPr>
      <w:rFonts w:ascii="Courier New" w:hAnsi="Courier New"/>
      <w:sz w:val="19"/>
      <w:szCs w:val="20"/>
    </w:rPr>
  </w:style>
  <w:style w:type="paragraph" w:customStyle="1" w:styleId="affffffffffffffff9">
    <w:name w:val="Пример"/>
    <w:basedOn w:val="a1"/>
    <w:rsid w:val="001546CC"/>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1546CC"/>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1546CC"/>
    <w:pPr>
      <w:keepLines/>
      <w:spacing w:after="360" w:line="360" w:lineRule="auto"/>
      <w:jc w:val="center"/>
    </w:pPr>
    <w:rPr>
      <w:szCs w:val="20"/>
    </w:rPr>
  </w:style>
  <w:style w:type="paragraph" w:customStyle="1" w:styleId="affffffffffffffffc">
    <w:name w:val="Подпись к таблице"/>
    <w:basedOn w:val="a1"/>
    <w:rsid w:val="001546CC"/>
    <w:pPr>
      <w:spacing w:line="360" w:lineRule="auto"/>
      <w:jc w:val="right"/>
    </w:pPr>
    <w:rPr>
      <w:sz w:val="28"/>
      <w:szCs w:val="20"/>
    </w:rPr>
  </w:style>
  <w:style w:type="paragraph" w:customStyle="1" w:styleId="affffffffffffffffd">
    <w:name w:val="Экспликация"/>
    <w:basedOn w:val="a1"/>
    <w:rsid w:val="001546CC"/>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1546CC"/>
    <w:pPr>
      <w:keepNext/>
      <w:jc w:val="center"/>
    </w:pPr>
    <w:rPr>
      <w:szCs w:val="20"/>
      <w:lang w:val="uk-UA"/>
    </w:rPr>
  </w:style>
  <w:style w:type="paragraph" w:customStyle="1" w:styleId="rvps1">
    <w:name w:val="rvps1"/>
    <w:basedOn w:val="a1"/>
    <w:rsid w:val="001546CC"/>
    <w:pPr>
      <w:jc w:val="center"/>
    </w:pPr>
  </w:style>
  <w:style w:type="paragraph" w:customStyle="1" w:styleId="rvps2">
    <w:name w:val="rvps2"/>
    <w:basedOn w:val="a1"/>
    <w:rsid w:val="001546CC"/>
    <w:pPr>
      <w:keepNext/>
      <w:jc w:val="right"/>
    </w:pPr>
  </w:style>
  <w:style w:type="paragraph" w:customStyle="1" w:styleId="rvps3">
    <w:name w:val="rvps3"/>
    <w:basedOn w:val="a1"/>
    <w:rsid w:val="001546CC"/>
    <w:pPr>
      <w:ind w:left="2880" w:hanging="2880"/>
    </w:pPr>
  </w:style>
  <w:style w:type="paragraph" w:customStyle="1" w:styleId="rvps4">
    <w:name w:val="rvps4"/>
    <w:basedOn w:val="a1"/>
    <w:rsid w:val="001546CC"/>
    <w:pPr>
      <w:ind w:left="2880" w:firstLine="0"/>
    </w:pPr>
  </w:style>
  <w:style w:type="paragraph" w:customStyle="1" w:styleId="-NOAIEOA-">
    <w:name w:val="- NO?AIEOA -"/>
    <w:rsid w:val="001546CC"/>
    <w:pPr>
      <w:suppressAutoHyphens/>
    </w:pPr>
    <w:rPr>
      <w:rFonts w:ascii="Symbol" w:eastAsia="Symbol" w:hAnsi="Symbol" w:cs="Symbol"/>
      <w:sz w:val="24"/>
      <w:szCs w:val="24"/>
      <w:lang w:eastAsia="ar-SA"/>
    </w:rPr>
  </w:style>
  <w:style w:type="paragraph" w:customStyle="1" w:styleId="rvps9">
    <w:name w:val="rvps9"/>
    <w:basedOn w:val="a1"/>
    <w:rsid w:val="001546CC"/>
    <w:pPr>
      <w:spacing w:before="280" w:after="280"/>
    </w:pPr>
  </w:style>
  <w:style w:type="paragraph" w:customStyle="1" w:styleId="affffffffffffffffe">
    <w:name w:val="Обычн_основн"/>
    <w:basedOn w:val="a1"/>
    <w:rsid w:val="001546CC"/>
    <w:pPr>
      <w:spacing w:line="360" w:lineRule="auto"/>
      <w:ind w:firstLine="539"/>
    </w:pPr>
    <w:rPr>
      <w:sz w:val="28"/>
      <w:szCs w:val="20"/>
      <w:lang w:val="uk-UA"/>
    </w:rPr>
  </w:style>
  <w:style w:type="paragraph" w:customStyle="1" w:styleId="auto">
    <w:name w:val="auto"/>
    <w:basedOn w:val="a1"/>
    <w:rsid w:val="001546CC"/>
    <w:pPr>
      <w:spacing w:line="312" w:lineRule="atLeast"/>
    </w:pPr>
    <w:rPr>
      <w:rFonts w:ascii="Courier New" w:hAnsi="Courier New"/>
    </w:rPr>
  </w:style>
  <w:style w:type="paragraph" w:customStyle="1" w:styleId="rvps23">
    <w:name w:val="rvps23"/>
    <w:basedOn w:val="a1"/>
    <w:rsid w:val="001546CC"/>
    <w:pPr>
      <w:ind w:firstLine="720"/>
    </w:pPr>
    <w:rPr>
      <w:lang w:val="uk-UA"/>
    </w:rPr>
  </w:style>
  <w:style w:type="paragraph" w:customStyle="1" w:styleId="wwwstas">
    <w:name w:val="wwwstas"/>
    <w:basedOn w:val="a1"/>
    <w:rsid w:val="001546CC"/>
    <w:pPr>
      <w:spacing w:before="96" w:after="288"/>
      <w:ind w:left="284" w:right="284" w:firstLine="0"/>
    </w:pPr>
    <w:rPr>
      <w:lang w:val="uk-UA"/>
    </w:rPr>
  </w:style>
  <w:style w:type="paragraph" w:customStyle="1" w:styleId="afffffffffffffffff">
    <w:name w:val="Стаття"/>
    <w:basedOn w:val="a1"/>
    <w:rsid w:val="001546CC"/>
    <w:pPr>
      <w:spacing w:before="120" w:after="120"/>
      <w:ind w:firstLine="720"/>
    </w:pPr>
    <w:rPr>
      <w:sz w:val="28"/>
      <w:szCs w:val="28"/>
      <w:lang w:val="uk-UA"/>
    </w:rPr>
  </w:style>
  <w:style w:type="paragraph" w:customStyle="1" w:styleId="broken">
    <w:name w:val="broken"/>
    <w:basedOn w:val="a1"/>
    <w:rsid w:val="001546CC"/>
    <w:pPr>
      <w:spacing w:before="280" w:after="280"/>
    </w:pPr>
    <w:rPr>
      <w:rFonts w:ascii="Courier New" w:hAnsi="Courier New"/>
      <w:color w:val="000000"/>
      <w:sz w:val="20"/>
      <w:szCs w:val="20"/>
      <w:lang w:val="uk-UA"/>
    </w:rPr>
  </w:style>
  <w:style w:type="paragraph" w:customStyle="1" w:styleId="1ffffffc">
    <w:name w:val="Журнал 1"/>
    <w:rsid w:val="001546CC"/>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1546CC"/>
    <w:rPr>
      <w:sz w:val="20"/>
      <w:szCs w:val="20"/>
    </w:rPr>
  </w:style>
  <w:style w:type="paragraph" w:customStyle="1" w:styleId="Bodytxt0">
    <w:name w:val="Body_txt"/>
    <w:rsid w:val="001546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1546CC"/>
    <w:pPr>
      <w:ind w:firstLine="397"/>
    </w:pPr>
    <w:rPr>
      <w:rFonts w:ascii="Courier New" w:hAnsi="Courier New"/>
      <w:szCs w:val="20"/>
    </w:rPr>
  </w:style>
  <w:style w:type="paragraph" w:customStyle="1" w:styleId="2ffffc">
    <w:name w:val="Адрес 2"/>
    <w:basedOn w:val="a1"/>
    <w:rsid w:val="001546CC"/>
    <w:pPr>
      <w:spacing w:line="200" w:lineRule="atLeast"/>
    </w:pPr>
    <w:rPr>
      <w:sz w:val="16"/>
      <w:szCs w:val="20"/>
    </w:rPr>
  </w:style>
  <w:style w:type="paragraph" w:customStyle="1" w:styleId="afffffffffffffffff1">
    <w:name w:val="Підзаголовок"/>
    <w:basedOn w:val="a1"/>
    <w:rsid w:val="001546CC"/>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154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1546CC"/>
    <w:rPr>
      <w:color w:val="000000"/>
    </w:rPr>
  </w:style>
  <w:style w:type="paragraph" w:customStyle="1" w:styleId="4ff1">
    <w:name w:val="Обычный (веб)4"/>
    <w:basedOn w:val="1ffffa"/>
    <w:rsid w:val="001546CC"/>
  </w:style>
  <w:style w:type="paragraph" w:customStyle="1" w:styleId="3fff1">
    <w:name w:val="Текст примечания3"/>
    <w:basedOn w:val="1ffffa"/>
    <w:rsid w:val="001546CC"/>
    <w:pPr>
      <w:spacing w:before="0" w:after="0"/>
    </w:pPr>
    <w:rPr>
      <w:sz w:val="20"/>
    </w:rPr>
  </w:style>
  <w:style w:type="paragraph" w:customStyle="1" w:styleId="20127">
    <w:name w:val="Стиль Заголовок 2 + Слева:  0 см Выступ:  127 см"/>
    <w:basedOn w:val="20"/>
    <w:rsid w:val="001546CC"/>
    <w:pPr>
      <w:tabs>
        <w:tab w:val="clear" w:pos="360"/>
      </w:tabs>
      <w:spacing w:before="0" w:after="0" w:line="360" w:lineRule="auto"/>
      <w:ind w:left="720" w:hanging="720"/>
    </w:pPr>
    <w:rPr>
      <w:i w:val="0"/>
      <w:iCs w:val="0"/>
      <w:lang w:val="uk-UA"/>
    </w:rPr>
  </w:style>
  <w:style w:type="paragraph" w:customStyle="1" w:styleId="petit">
    <w:name w:val="petit"/>
    <w:basedOn w:val="a1"/>
    <w:rsid w:val="001546CC"/>
    <w:pPr>
      <w:spacing w:before="280" w:after="280"/>
    </w:pPr>
  </w:style>
  <w:style w:type="paragraph" w:customStyle="1" w:styleId="msonormalbullet2gif">
    <w:name w:val="msonormalbullet2.gif"/>
    <w:basedOn w:val="a1"/>
    <w:rsid w:val="001546CC"/>
    <w:pPr>
      <w:spacing w:before="280" w:after="280"/>
    </w:pPr>
  </w:style>
  <w:style w:type="paragraph" w:customStyle="1" w:styleId="msonormalbullet3gif">
    <w:name w:val="msonormalbullet3.gif"/>
    <w:basedOn w:val="a1"/>
    <w:rsid w:val="001546CC"/>
    <w:pPr>
      <w:spacing w:before="280" w:after="280"/>
    </w:pPr>
  </w:style>
  <w:style w:type="paragraph" w:customStyle="1" w:styleId="msobodytextindent2bullet1gif">
    <w:name w:val="msobodytextindent2bullet1.gif"/>
    <w:basedOn w:val="a1"/>
    <w:rsid w:val="001546CC"/>
    <w:pPr>
      <w:spacing w:before="280" w:after="280"/>
    </w:pPr>
  </w:style>
  <w:style w:type="paragraph" w:customStyle="1" w:styleId="msobodytextindent2bullet2gif">
    <w:name w:val="msobodytextindent2bullet2.gif"/>
    <w:basedOn w:val="a1"/>
    <w:rsid w:val="001546CC"/>
    <w:pPr>
      <w:spacing w:before="280" w:after="280"/>
    </w:pPr>
  </w:style>
  <w:style w:type="paragraph" w:customStyle="1" w:styleId="msonormalbullet2gifcxspmiddle">
    <w:name w:val="msonormalbullet2gifcxspmiddle"/>
    <w:basedOn w:val="a1"/>
    <w:rsid w:val="001546CC"/>
    <w:pPr>
      <w:spacing w:before="280" w:after="280"/>
    </w:pPr>
    <w:rPr>
      <w:szCs w:val="20"/>
    </w:rPr>
  </w:style>
  <w:style w:type="paragraph" w:customStyle="1" w:styleId="msonormalbullet2gifcxsplast">
    <w:name w:val="msonormalbullet2gifcxsplast"/>
    <w:basedOn w:val="a1"/>
    <w:rsid w:val="001546CC"/>
    <w:pPr>
      <w:spacing w:before="280" w:after="280"/>
    </w:pPr>
    <w:rPr>
      <w:szCs w:val="20"/>
    </w:rPr>
  </w:style>
  <w:style w:type="paragraph" w:customStyle="1" w:styleId="msonormalbullet3gifcxsplast">
    <w:name w:val="msonormalbullet3gifcxsplast"/>
    <w:basedOn w:val="a1"/>
    <w:rsid w:val="001546CC"/>
    <w:pPr>
      <w:spacing w:before="280" w:after="280"/>
    </w:pPr>
  </w:style>
  <w:style w:type="paragraph" w:customStyle="1" w:styleId="msobodytextindent2bullet2gifcxspmiddle">
    <w:name w:val="msobodytextindent2bullet2gifcxspmiddle"/>
    <w:basedOn w:val="a1"/>
    <w:rsid w:val="001546CC"/>
    <w:pPr>
      <w:spacing w:before="280" w:after="280"/>
    </w:pPr>
  </w:style>
  <w:style w:type="paragraph" w:customStyle="1" w:styleId="msotitlebullet1gif">
    <w:name w:val="msotitlebullet1.gif"/>
    <w:basedOn w:val="a1"/>
    <w:rsid w:val="001546CC"/>
    <w:pPr>
      <w:spacing w:before="280" w:after="280"/>
    </w:pPr>
  </w:style>
  <w:style w:type="paragraph" w:customStyle="1" w:styleId="msonormalbullet1gif">
    <w:name w:val="msonormalbullet1.gif"/>
    <w:basedOn w:val="a1"/>
    <w:rsid w:val="001546CC"/>
    <w:pPr>
      <w:spacing w:before="280" w:after="280"/>
    </w:pPr>
  </w:style>
  <w:style w:type="paragraph" w:customStyle="1" w:styleId="msonormalbullet2gifbullet1gif">
    <w:name w:val="msonormalbullet2gifbullet1.gif"/>
    <w:basedOn w:val="a1"/>
    <w:rsid w:val="001546CC"/>
    <w:pPr>
      <w:spacing w:before="280" w:after="280"/>
    </w:pPr>
  </w:style>
  <w:style w:type="paragraph" w:customStyle="1" w:styleId="msonormalbullet2gifbullet2gif">
    <w:name w:val="msonormalbullet2gifbullet2.gif"/>
    <w:basedOn w:val="a1"/>
    <w:rsid w:val="001546CC"/>
    <w:pPr>
      <w:spacing w:before="280" w:after="280"/>
    </w:pPr>
  </w:style>
  <w:style w:type="paragraph" w:customStyle="1" w:styleId="msobodytextindent2bullet3gif">
    <w:name w:val="msobodytextindent2bullet3.gif"/>
    <w:basedOn w:val="a1"/>
    <w:rsid w:val="001546CC"/>
    <w:pPr>
      <w:spacing w:before="280" w:after="280"/>
    </w:pPr>
  </w:style>
  <w:style w:type="paragraph" w:customStyle="1" w:styleId="msotitlebullet3gif">
    <w:name w:val="msotitlebullet3.gif"/>
    <w:basedOn w:val="a1"/>
    <w:rsid w:val="001546CC"/>
    <w:pPr>
      <w:spacing w:before="280" w:after="280"/>
    </w:pPr>
  </w:style>
  <w:style w:type="paragraph" w:customStyle="1" w:styleId="nofootspace">
    <w:name w:val="nofootspace"/>
    <w:basedOn w:val="a1"/>
    <w:rsid w:val="001546CC"/>
    <w:pPr>
      <w:ind w:firstLine="720"/>
    </w:pPr>
    <w:rPr>
      <w:color w:val="000000"/>
    </w:rPr>
  </w:style>
  <w:style w:type="paragraph" w:customStyle="1" w:styleId="msonormalbullet2gifbullet3gif">
    <w:name w:val="msonormalbullet2gifbullet3.gif"/>
    <w:basedOn w:val="a1"/>
    <w:rsid w:val="001546CC"/>
    <w:pPr>
      <w:spacing w:before="280" w:after="280"/>
    </w:pPr>
  </w:style>
  <w:style w:type="paragraph" w:customStyle="1" w:styleId="msonormalbullet2gifbullet2gifbullet2gif">
    <w:name w:val="msonormalbullet2gifbullet2gifbullet2.gif"/>
    <w:basedOn w:val="a1"/>
    <w:rsid w:val="001546CC"/>
    <w:pPr>
      <w:spacing w:before="280" w:after="280"/>
    </w:pPr>
  </w:style>
  <w:style w:type="paragraph" w:customStyle="1" w:styleId="msobodytextbullet1gif">
    <w:name w:val="msobodytextbullet1.gif"/>
    <w:basedOn w:val="a1"/>
    <w:rsid w:val="001546CC"/>
    <w:pPr>
      <w:spacing w:before="280" w:after="280"/>
    </w:pPr>
  </w:style>
  <w:style w:type="paragraph" w:customStyle="1" w:styleId="msobodytextbullet3gif">
    <w:name w:val="msobodytextbullet3.gif"/>
    <w:basedOn w:val="a1"/>
    <w:rsid w:val="001546CC"/>
    <w:pPr>
      <w:spacing w:before="280" w:after="280"/>
    </w:pPr>
  </w:style>
  <w:style w:type="paragraph" w:customStyle="1" w:styleId="msonormalbullet2gifbullet1gifbullet3gif">
    <w:name w:val="msonormalbullet2gifbullet1gifbullet3.gif"/>
    <w:basedOn w:val="a1"/>
    <w:rsid w:val="001546CC"/>
    <w:pPr>
      <w:spacing w:before="280" w:after="280"/>
    </w:pPr>
  </w:style>
  <w:style w:type="paragraph" w:customStyle="1" w:styleId="msonormalbullet1gifbullet1gif">
    <w:name w:val="msonormalbullet1gifbullet1.gif"/>
    <w:basedOn w:val="a1"/>
    <w:rsid w:val="001546CC"/>
    <w:pPr>
      <w:spacing w:before="280" w:after="280"/>
    </w:pPr>
  </w:style>
  <w:style w:type="paragraph" w:customStyle="1" w:styleId="msonormalbullet1gifbullet3gif">
    <w:name w:val="msonormalbullet1gifbullet3.gif"/>
    <w:basedOn w:val="a1"/>
    <w:rsid w:val="001546CC"/>
    <w:pPr>
      <w:spacing w:before="280" w:after="280"/>
    </w:pPr>
  </w:style>
  <w:style w:type="paragraph" w:customStyle="1" w:styleId="msonormalbullet2gifbullet2gifbullet1gif">
    <w:name w:val="msonormalbullet2gifbullet2gifbullet1.gif"/>
    <w:basedOn w:val="a1"/>
    <w:rsid w:val="001546CC"/>
    <w:pPr>
      <w:spacing w:before="280" w:after="280"/>
    </w:pPr>
  </w:style>
  <w:style w:type="paragraph" w:customStyle="1" w:styleId="msonormalbullet2gifbullet2gifbullet3gif">
    <w:name w:val="msonormalbullet2gifbullet2gifbullet3.gif"/>
    <w:basedOn w:val="a1"/>
    <w:rsid w:val="001546CC"/>
    <w:pPr>
      <w:spacing w:before="280" w:after="280"/>
    </w:pPr>
  </w:style>
  <w:style w:type="paragraph" w:customStyle="1" w:styleId="msofootnotetextbullet1gif">
    <w:name w:val="msofootnotetextbullet1.gif"/>
    <w:basedOn w:val="a1"/>
    <w:rsid w:val="001546CC"/>
    <w:pPr>
      <w:spacing w:before="280" w:after="280"/>
    </w:pPr>
  </w:style>
  <w:style w:type="paragraph" w:customStyle="1" w:styleId="msofootnotetextbullet2gif">
    <w:name w:val="msofootnotetextbullet2.gif"/>
    <w:basedOn w:val="a1"/>
    <w:rsid w:val="001546CC"/>
    <w:pPr>
      <w:spacing w:before="280" w:after="280"/>
    </w:pPr>
  </w:style>
  <w:style w:type="paragraph" w:customStyle="1" w:styleId="1ffffffd">
    <w:name w:val="Заголовок оглавления1"/>
    <w:basedOn w:val="1"/>
    <w:rsid w:val="001546CC"/>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1546CC"/>
    <w:pPr>
      <w:spacing w:before="280" w:after="280"/>
    </w:pPr>
  </w:style>
  <w:style w:type="paragraph" w:customStyle="1" w:styleId="msobodytextcxspmiddle">
    <w:name w:val="msobodytextcxspmiddle"/>
    <w:basedOn w:val="a1"/>
    <w:rsid w:val="001546CC"/>
    <w:pPr>
      <w:spacing w:before="280" w:after="280"/>
    </w:pPr>
    <w:rPr>
      <w:szCs w:val="20"/>
    </w:rPr>
  </w:style>
  <w:style w:type="paragraph" w:customStyle="1" w:styleId="msobodytextcxsplast">
    <w:name w:val="msobodytextcxsplast"/>
    <w:basedOn w:val="a1"/>
    <w:rsid w:val="001546CC"/>
    <w:pPr>
      <w:spacing w:before="280" w:after="280"/>
    </w:pPr>
    <w:rPr>
      <w:szCs w:val="20"/>
    </w:rPr>
  </w:style>
  <w:style w:type="paragraph" w:customStyle="1" w:styleId="msonormalcxsplast">
    <w:name w:val="msonormalcxsplast"/>
    <w:basedOn w:val="a1"/>
    <w:rsid w:val="001546CC"/>
    <w:pPr>
      <w:spacing w:before="280" w:after="280"/>
    </w:pPr>
    <w:rPr>
      <w:szCs w:val="20"/>
    </w:rPr>
  </w:style>
  <w:style w:type="paragraph" w:customStyle="1" w:styleId="msonormalbullet2gifcxspmiddlecxspmiddle">
    <w:name w:val="msonormalbullet2gifcxspmiddlecxspmiddle"/>
    <w:basedOn w:val="a1"/>
    <w:rsid w:val="001546CC"/>
    <w:pPr>
      <w:spacing w:before="280" w:after="280"/>
    </w:pPr>
    <w:rPr>
      <w:szCs w:val="20"/>
    </w:rPr>
  </w:style>
  <w:style w:type="paragraph" w:customStyle="1" w:styleId="msonormalbullet2gifcxspmiddlecxsplast">
    <w:name w:val="msonormalbullet2gifcxspmiddlecxsplast"/>
    <w:basedOn w:val="a1"/>
    <w:rsid w:val="001546CC"/>
    <w:pPr>
      <w:spacing w:before="280" w:after="280"/>
    </w:pPr>
    <w:rPr>
      <w:szCs w:val="20"/>
    </w:rPr>
  </w:style>
  <w:style w:type="paragraph" w:customStyle="1" w:styleId="msobodytextindent2bullet2gifcxspmiddlecxspmiddle">
    <w:name w:val="msobodytextindent2bullet2gifcxspmiddlecxspmiddle"/>
    <w:basedOn w:val="a1"/>
    <w:rsid w:val="001546CC"/>
    <w:pPr>
      <w:spacing w:before="280" w:after="280"/>
    </w:pPr>
    <w:rPr>
      <w:szCs w:val="20"/>
    </w:rPr>
  </w:style>
  <w:style w:type="paragraph" w:customStyle="1" w:styleId="msonormalbullet2gifbullet1gifcxspmiddle">
    <w:name w:val="msonormalbullet2gifbullet1gifcxspmiddle"/>
    <w:basedOn w:val="a1"/>
    <w:rsid w:val="001546CC"/>
    <w:pPr>
      <w:spacing w:before="280" w:after="280"/>
    </w:pPr>
    <w:rPr>
      <w:szCs w:val="20"/>
    </w:rPr>
  </w:style>
  <w:style w:type="paragraph" w:customStyle="1" w:styleId="msonormalbullet2gifbullet1gifcxsplast">
    <w:name w:val="msonormalbullet2gifbullet1gifcxsplast"/>
    <w:basedOn w:val="a1"/>
    <w:rsid w:val="001546CC"/>
    <w:pPr>
      <w:spacing w:before="280" w:after="280"/>
    </w:pPr>
    <w:rPr>
      <w:szCs w:val="20"/>
    </w:rPr>
  </w:style>
  <w:style w:type="paragraph" w:customStyle="1" w:styleId="msonormalbullet2gifbullet2gifbullet2gifcxspmiddle">
    <w:name w:val="msonormalbullet2gifbullet2gifbullet2gifcxspmiddle"/>
    <w:basedOn w:val="a1"/>
    <w:rsid w:val="001546CC"/>
    <w:pPr>
      <w:spacing w:before="280" w:after="280"/>
    </w:pPr>
    <w:rPr>
      <w:szCs w:val="20"/>
    </w:rPr>
  </w:style>
  <w:style w:type="paragraph" w:customStyle="1" w:styleId="msonormalbullet2gifbullet2gifbullet2gifcxsplast">
    <w:name w:val="msonormalbullet2gifbullet2gifbullet2gifcxsplast"/>
    <w:basedOn w:val="a1"/>
    <w:rsid w:val="001546CC"/>
    <w:pPr>
      <w:spacing w:before="280" w:after="280"/>
    </w:pPr>
    <w:rPr>
      <w:szCs w:val="20"/>
    </w:rPr>
  </w:style>
  <w:style w:type="paragraph" w:customStyle="1" w:styleId="msonormalbullet2gifbullet2gifcxspmiddle">
    <w:name w:val="msonormalbullet2gifbullet2gifcxspmiddle"/>
    <w:basedOn w:val="a1"/>
    <w:rsid w:val="001546CC"/>
    <w:pPr>
      <w:spacing w:before="280" w:after="280"/>
    </w:pPr>
    <w:rPr>
      <w:szCs w:val="20"/>
    </w:rPr>
  </w:style>
  <w:style w:type="paragraph" w:customStyle="1" w:styleId="msonormalbullet2gifbullet2gifcxsplast">
    <w:name w:val="msonormalbullet2gifbullet2gifcxsplast"/>
    <w:basedOn w:val="a1"/>
    <w:rsid w:val="001546CC"/>
    <w:pPr>
      <w:spacing w:before="280" w:after="280"/>
    </w:pPr>
    <w:rPr>
      <w:szCs w:val="20"/>
    </w:rPr>
  </w:style>
  <w:style w:type="paragraph" w:customStyle="1" w:styleId="msonormalbullet2gifbullet2gifbullet3gifcxspmiddle">
    <w:name w:val="msonormalbullet2gifbullet2gifbullet3gifcxspmiddle"/>
    <w:basedOn w:val="a1"/>
    <w:rsid w:val="001546CC"/>
    <w:pPr>
      <w:spacing w:before="280" w:after="280"/>
    </w:pPr>
    <w:rPr>
      <w:szCs w:val="20"/>
    </w:rPr>
  </w:style>
  <w:style w:type="paragraph" w:customStyle="1" w:styleId="msonormalbullet2gifbullet2gifbullet3gifcxsplast">
    <w:name w:val="msonormalbullet2gifbullet2gifbullet3gifcxsplast"/>
    <w:basedOn w:val="a1"/>
    <w:rsid w:val="001546CC"/>
    <w:pPr>
      <w:spacing w:before="280" w:after="280"/>
    </w:pPr>
    <w:rPr>
      <w:szCs w:val="20"/>
    </w:rPr>
  </w:style>
  <w:style w:type="paragraph" w:customStyle="1" w:styleId="msonormalbullet2gifbullet3gifcxspmiddle">
    <w:name w:val="msonormalbullet2gifbullet3gifcxspmiddle"/>
    <w:basedOn w:val="a1"/>
    <w:rsid w:val="001546CC"/>
    <w:pPr>
      <w:spacing w:before="280" w:after="280"/>
    </w:pPr>
    <w:rPr>
      <w:szCs w:val="20"/>
    </w:rPr>
  </w:style>
  <w:style w:type="paragraph" w:customStyle="1" w:styleId="msonormalbullet2gifbullet3gifcxsplast">
    <w:name w:val="msonormalbullet2gifbullet3gifcxsplast"/>
    <w:basedOn w:val="a1"/>
    <w:rsid w:val="001546CC"/>
    <w:pPr>
      <w:spacing w:before="280" w:after="280"/>
    </w:pPr>
    <w:rPr>
      <w:szCs w:val="20"/>
    </w:rPr>
  </w:style>
  <w:style w:type="paragraph" w:customStyle="1" w:styleId="msonormalbullet1gifcxsplast">
    <w:name w:val="msonormalbullet1gifcxsplast"/>
    <w:basedOn w:val="a1"/>
    <w:rsid w:val="001546CC"/>
    <w:pPr>
      <w:spacing w:before="280" w:after="280"/>
    </w:pPr>
    <w:rPr>
      <w:szCs w:val="20"/>
    </w:rPr>
  </w:style>
  <w:style w:type="paragraph" w:customStyle="1" w:styleId="text-ks">
    <w:name w:val="text-ks"/>
    <w:basedOn w:val="a1"/>
    <w:rsid w:val="001546CC"/>
    <w:pPr>
      <w:spacing w:before="48" w:after="48"/>
      <w:ind w:firstLine="360"/>
    </w:pPr>
  </w:style>
  <w:style w:type="paragraph" w:customStyle="1" w:styleId="Style2">
    <w:name w:val="Style2"/>
    <w:basedOn w:val="a1"/>
    <w:rsid w:val="001546CC"/>
    <w:pPr>
      <w:spacing w:line="252" w:lineRule="exact"/>
      <w:ind w:firstLine="334"/>
    </w:pPr>
    <w:rPr>
      <w:lang w:val="uk-UA"/>
    </w:rPr>
  </w:style>
  <w:style w:type="paragraph" w:customStyle="1" w:styleId="Style4">
    <w:name w:val="Style4"/>
    <w:basedOn w:val="a1"/>
    <w:rsid w:val="001546CC"/>
    <w:pPr>
      <w:spacing w:line="248" w:lineRule="exact"/>
      <w:ind w:firstLine="404"/>
    </w:pPr>
    <w:rPr>
      <w:lang w:val="uk-UA"/>
    </w:rPr>
  </w:style>
  <w:style w:type="paragraph" w:customStyle="1" w:styleId="Style5">
    <w:name w:val="Style5"/>
    <w:basedOn w:val="a1"/>
    <w:rsid w:val="001546CC"/>
    <w:pPr>
      <w:spacing w:line="238" w:lineRule="exact"/>
    </w:pPr>
    <w:rPr>
      <w:lang w:val="uk-UA"/>
    </w:rPr>
  </w:style>
  <w:style w:type="paragraph" w:customStyle="1" w:styleId="rvps8">
    <w:name w:val="rvps8"/>
    <w:basedOn w:val="a1"/>
    <w:rsid w:val="001546CC"/>
    <w:pPr>
      <w:keepNext/>
    </w:pPr>
  </w:style>
  <w:style w:type="paragraph" w:customStyle="1" w:styleId="rvps10">
    <w:name w:val="rvps10"/>
    <w:basedOn w:val="a1"/>
    <w:rsid w:val="001546CC"/>
    <w:pPr>
      <w:ind w:left="2880" w:firstLine="720"/>
    </w:pPr>
  </w:style>
  <w:style w:type="paragraph" w:customStyle="1" w:styleId="rvps11">
    <w:name w:val="rvps11"/>
    <w:basedOn w:val="a1"/>
    <w:rsid w:val="001546CC"/>
    <w:pPr>
      <w:ind w:left="4320" w:firstLine="720"/>
    </w:pPr>
  </w:style>
  <w:style w:type="paragraph" w:customStyle="1" w:styleId="rvps12">
    <w:name w:val="rvps12"/>
    <w:basedOn w:val="a1"/>
    <w:rsid w:val="001546CC"/>
    <w:pPr>
      <w:ind w:left="3600" w:firstLine="0"/>
    </w:pPr>
  </w:style>
  <w:style w:type="paragraph" w:customStyle="1" w:styleId="rvps13">
    <w:name w:val="rvps13"/>
    <w:basedOn w:val="a1"/>
    <w:rsid w:val="001546CC"/>
    <w:pPr>
      <w:ind w:left="2130" w:hanging="2130"/>
    </w:pPr>
  </w:style>
  <w:style w:type="paragraph" w:customStyle="1" w:styleId="afffffffffffffffff2">
    <w:name w:val="Òåêñò"/>
    <w:basedOn w:val="a1"/>
    <w:rsid w:val="001546CC"/>
    <w:pPr>
      <w:spacing w:line="320" w:lineRule="atLeast"/>
      <w:ind w:firstLine="283"/>
    </w:pPr>
    <w:rPr>
      <w:rFonts w:ascii="Courier New" w:hAnsi="Courier New"/>
      <w:sz w:val="28"/>
      <w:szCs w:val="20"/>
      <w:lang w:val="en-GB"/>
    </w:rPr>
  </w:style>
  <w:style w:type="paragraph" w:customStyle="1" w:styleId="1ffffffe">
    <w:name w:val="Обычный.Обычный1"/>
    <w:rsid w:val="001546CC"/>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1546CC"/>
    <w:pPr>
      <w:spacing w:line="360" w:lineRule="auto"/>
    </w:pPr>
    <w:rPr>
      <w:sz w:val="28"/>
      <w:szCs w:val="28"/>
      <w:lang w:val="uk-UA"/>
    </w:rPr>
  </w:style>
  <w:style w:type="paragraph" w:customStyle="1" w:styleId="iNormalText0">
    <w:name w:val="iNormalText"/>
    <w:basedOn w:val="a1"/>
    <w:rsid w:val="001546CC"/>
    <w:pPr>
      <w:shd w:val="clear" w:color="auto" w:fill="FFFFFF"/>
    </w:pPr>
    <w:rPr>
      <w:color w:val="000000"/>
      <w:sz w:val="28"/>
      <w:szCs w:val="28"/>
      <w:lang w:val="uk-UA"/>
    </w:rPr>
  </w:style>
  <w:style w:type="paragraph" w:customStyle="1" w:styleId="afffffffffffffffff4">
    <w:name w:val="Без інтервалів"/>
    <w:basedOn w:val="a1"/>
    <w:uiPriority w:val="1"/>
    <w:qFormat/>
    <w:rsid w:val="001546CC"/>
    <w:rPr>
      <w:lang w:val="uk-UA"/>
    </w:rPr>
  </w:style>
  <w:style w:type="paragraph" w:customStyle="1" w:styleId="afffffffffffffffff5">
    <w:name w:val="Абзац списку"/>
    <w:basedOn w:val="a1"/>
    <w:uiPriority w:val="34"/>
    <w:qFormat/>
    <w:rsid w:val="001546CC"/>
    <w:pPr>
      <w:ind w:left="720" w:firstLine="0"/>
    </w:pPr>
    <w:rPr>
      <w:lang w:val="uk-UA"/>
    </w:rPr>
  </w:style>
  <w:style w:type="paragraph" w:customStyle="1" w:styleId="afffffffffffffffff6">
    <w:name w:val="Цитація"/>
    <w:basedOn w:val="a1"/>
    <w:rsid w:val="001546CC"/>
    <w:pPr>
      <w:spacing w:before="200" w:after="0"/>
      <w:ind w:left="360" w:right="360" w:firstLine="0"/>
    </w:pPr>
    <w:rPr>
      <w:i/>
      <w:iCs/>
      <w:lang w:val="uk-UA"/>
    </w:rPr>
  </w:style>
  <w:style w:type="paragraph" w:customStyle="1" w:styleId="afffffffffffffffff7">
    <w:name w:val="Насичена цитата"/>
    <w:basedOn w:val="a1"/>
    <w:rsid w:val="001546CC"/>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1546CC"/>
    <w:pPr>
      <w:ind w:firstLine="709"/>
    </w:pPr>
    <w:rPr>
      <w:sz w:val="28"/>
      <w:szCs w:val="28"/>
      <w:lang w:val="uk-UA"/>
    </w:rPr>
  </w:style>
  <w:style w:type="paragraph" w:customStyle="1" w:styleId="caaieiaie8">
    <w:name w:val="caaieiaie 8"/>
    <w:basedOn w:val="a1"/>
    <w:uiPriority w:val="99"/>
    <w:rsid w:val="001546CC"/>
    <w:pPr>
      <w:keepNext/>
      <w:spacing w:line="360" w:lineRule="auto"/>
    </w:pPr>
    <w:rPr>
      <w:rFonts w:ascii="Courier New" w:hAnsi="Courier New"/>
      <w:sz w:val="28"/>
      <w:szCs w:val="28"/>
      <w:lang w:val="uk-UA"/>
    </w:rPr>
  </w:style>
  <w:style w:type="paragraph" w:customStyle="1" w:styleId="Iauiue1">
    <w:name w:val="Iau?iue1"/>
    <w:rsid w:val="001546CC"/>
    <w:pPr>
      <w:suppressAutoHyphens/>
    </w:pPr>
    <w:rPr>
      <w:rFonts w:eastAsia="Symbol"/>
      <w:lang w:eastAsia="ar-SA"/>
    </w:rPr>
  </w:style>
  <w:style w:type="paragraph" w:customStyle="1" w:styleId="Iniiaiieoaenonionooiii2">
    <w:name w:val="Iniiaiie oaeno n ionooiii 2"/>
    <w:basedOn w:val="Iauiue1"/>
    <w:rsid w:val="001546CC"/>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1546CC"/>
    <w:pPr>
      <w:spacing w:line="360" w:lineRule="auto"/>
      <w:ind w:firstLine="284"/>
    </w:pPr>
    <w:rPr>
      <w:sz w:val="28"/>
      <w:szCs w:val="28"/>
      <w:lang w:val="uk-UA"/>
    </w:rPr>
  </w:style>
  <w:style w:type="paragraph" w:customStyle="1" w:styleId="7-">
    <w:name w:val="7-Библиотекст"/>
    <w:rsid w:val="001546CC"/>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1546CC"/>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1546CC"/>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1546CC"/>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1546CC"/>
    <w:pPr>
      <w:keepNext/>
      <w:suppressAutoHyphens/>
      <w:jc w:val="center"/>
    </w:pPr>
    <w:rPr>
      <w:rFonts w:ascii="Symbol" w:eastAsia="Symbol" w:hAnsi="Symbol" w:cs="Symbol"/>
      <w:b/>
      <w:bCs/>
      <w:sz w:val="22"/>
      <w:lang w:eastAsia="ar-SA"/>
    </w:rPr>
  </w:style>
  <w:style w:type="paragraph" w:customStyle="1" w:styleId="5--">
    <w:name w:val="5-Текст статьи-рус"/>
    <w:rsid w:val="001546CC"/>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1546CC"/>
    <w:pPr>
      <w:keepNext/>
      <w:spacing w:before="120" w:after="60" w:line="100" w:lineRule="atLeast"/>
      <w:ind w:firstLine="0"/>
      <w:jc w:val="center"/>
    </w:pPr>
    <w:rPr>
      <w:b/>
      <w:color w:val="000000"/>
      <w:sz w:val="18"/>
      <w:szCs w:val="20"/>
    </w:rPr>
  </w:style>
  <w:style w:type="paragraph" w:customStyle="1" w:styleId="8-">
    <w:name w:val="8-В редакцию"/>
    <w:rsid w:val="001546CC"/>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1546CC"/>
    <w:pPr>
      <w:keepNext/>
      <w:keepLines/>
      <w:spacing w:before="240" w:after="0"/>
      <w:jc w:val="center"/>
    </w:pPr>
    <w:rPr>
      <w:caps/>
      <w:sz w:val="28"/>
      <w:szCs w:val="28"/>
    </w:rPr>
  </w:style>
  <w:style w:type="paragraph" w:customStyle="1" w:styleId="afffffffffffffffffa">
    <w:name w:val="текст сноски Знак"/>
    <w:basedOn w:val="a1"/>
    <w:rsid w:val="001546CC"/>
    <w:pPr>
      <w:ind w:firstLine="709"/>
    </w:pPr>
    <w:rPr>
      <w:sz w:val="16"/>
      <w:szCs w:val="20"/>
    </w:rPr>
  </w:style>
  <w:style w:type="paragraph" w:customStyle="1" w:styleId="afffffffffffffffffb">
    <w:name w:val="автор"/>
    <w:basedOn w:val="a1"/>
    <w:rsid w:val="001546CC"/>
    <w:pPr>
      <w:jc w:val="center"/>
    </w:pPr>
    <w:rPr>
      <w:sz w:val="28"/>
      <w:szCs w:val="20"/>
    </w:rPr>
  </w:style>
  <w:style w:type="paragraph" w:customStyle="1" w:styleId="5--0">
    <w:name w:val="5-Текст статьи-укр"/>
    <w:basedOn w:val="a1"/>
    <w:rsid w:val="001546CC"/>
    <w:pPr>
      <w:spacing w:line="216" w:lineRule="auto"/>
      <w:ind w:firstLine="397"/>
    </w:pPr>
    <w:rPr>
      <w:sz w:val="19"/>
      <w:szCs w:val="18"/>
      <w:lang w:val="uk-UA"/>
    </w:rPr>
  </w:style>
  <w:style w:type="paragraph" w:customStyle="1" w:styleId="1fffffff">
    <w:name w:val="Адрес на конверте1"/>
    <w:basedOn w:val="a1"/>
    <w:rsid w:val="001546CC"/>
    <w:pPr>
      <w:ind w:left="2880" w:firstLine="0"/>
    </w:pPr>
    <w:rPr>
      <w:rFonts w:cs="Symbol"/>
    </w:rPr>
  </w:style>
  <w:style w:type="paragraph" w:customStyle="1" w:styleId="11ff0">
    <w:name w:val="Дата11"/>
    <w:basedOn w:val="a1"/>
    <w:rsid w:val="001546CC"/>
    <w:rPr>
      <w:szCs w:val="20"/>
    </w:rPr>
  </w:style>
  <w:style w:type="paragraph" w:customStyle="1" w:styleId="41a">
    <w:name w:val="Маркированный список 41"/>
    <w:basedOn w:val="a1"/>
    <w:rsid w:val="001546CC"/>
    <w:rPr>
      <w:szCs w:val="20"/>
    </w:rPr>
  </w:style>
  <w:style w:type="paragraph" w:customStyle="1" w:styleId="517">
    <w:name w:val="Маркированный список 51"/>
    <w:basedOn w:val="a1"/>
    <w:rsid w:val="001546CC"/>
    <w:rPr>
      <w:szCs w:val="20"/>
    </w:rPr>
  </w:style>
  <w:style w:type="paragraph" w:customStyle="1" w:styleId="21f2">
    <w:name w:val="Обратный адрес 21"/>
    <w:basedOn w:val="a1"/>
    <w:rsid w:val="001546CC"/>
    <w:rPr>
      <w:rFonts w:cs="Symbol"/>
      <w:sz w:val="20"/>
      <w:szCs w:val="20"/>
    </w:rPr>
  </w:style>
  <w:style w:type="paragraph" w:customStyle="1" w:styleId="1fffffff0">
    <w:name w:val="Приветствие1"/>
    <w:basedOn w:val="a1"/>
    <w:rsid w:val="001546CC"/>
    <w:rPr>
      <w:szCs w:val="20"/>
    </w:rPr>
  </w:style>
  <w:style w:type="paragraph" w:customStyle="1" w:styleId="41b">
    <w:name w:val="Продолжение списка 41"/>
    <w:basedOn w:val="a1"/>
    <w:rsid w:val="001546CC"/>
    <w:pPr>
      <w:spacing w:after="120"/>
      <w:ind w:left="1132" w:firstLine="0"/>
    </w:pPr>
    <w:rPr>
      <w:szCs w:val="20"/>
    </w:rPr>
  </w:style>
  <w:style w:type="paragraph" w:customStyle="1" w:styleId="518">
    <w:name w:val="Продолжение списка 51"/>
    <w:basedOn w:val="a1"/>
    <w:rsid w:val="001546CC"/>
    <w:pPr>
      <w:spacing w:after="120"/>
      <w:ind w:left="1415" w:firstLine="0"/>
    </w:pPr>
    <w:rPr>
      <w:szCs w:val="20"/>
    </w:rPr>
  </w:style>
  <w:style w:type="paragraph" w:customStyle="1" w:styleId="519">
    <w:name w:val="Список 51"/>
    <w:basedOn w:val="a1"/>
    <w:rsid w:val="001546CC"/>
    <w:pPr>
      <w:ind w:left="1415" w:hanging="283"/>
    </w:pPr>
    <w:rPr>
      <w:szCs w:val="20"/>
    </w:rPr>
  </w:style>
  <w:style w:type="paragraph" w:customStyle="1" w:styleId="1fffffff1">
    <w:name w:val="Шапка1"/>
    <w:basedOn w:val="a1"/>
    <w:rsid w:val="001546CC"/>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1546CC"/>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1546CC"/>
    <w:pPr>
      <w:ind w:firstLine="709"/>
    </w:pPr>
    <w:rPr>
      <w:color w:val="000000"/>
      <w:sz w:val="18"/>
      <w:szCs w:val="20"/>
    </w:rPr>
  </w:style>
  <w:style w:type="paragraph" w:customStyle="1" w:styleId="2-0">
    <w:name w:val="2а-Город"/>
    <w:basedOn w:val="20"/>
    <w:rsid w:val="001546CC"/>
    <w:pPr>
      <w:tabs>
        <w:tab w:val="clear" w:pos="360"/>
      </w:tabs>
      <w:spacing w:before="0" w:after="240"/>
      <w:ind w:left="0" w:firstLine="567"/>
      <w:jc w:val="center"/>
    </w:pPr>
    <w:rPr>
      <w:rFonts w:cs="Symbol"/>
      <w:b w:val="0"/>
      <w:i w:val="0"/>
      <w:sz w:val="18"/>
    </w:rPr>
  </w:style>
  <w:style w:type="paragraph" w:customStyle="1" w:styleId="9-">
    <w:name w:val="9-Стихотворение"/>
    <w:rsid w:val="001546CC"/>
    <w:pPr>
      <w:suppressAutoHyphens/>
      <w:ind w:left="1701"/>
      <w:jc w:val="both"/>
    </w:pPr>
    <w:rPr>
      <w:rFonts w:ascii="Symbol" w:eastAsia="Symbol" w:hAnsi="Symbol" w:cs="Symbol"/>
      <w:i/>
      <w:color w:val="000000"/>
      <w:sz w:val="16"/>
      <w:lang w:eastAsia="ar-SA"/>
    </w:rPr>
  </w:style>
  <w:style w:type="paragraph" w:customStyle="1" w:styleId="10-0">
    <w:name w:val="10-Сноска"/>
    <w:rsid w:val="001546CC"/>
    <w:pPr>
      <w:suppressAutoHyphens/>
      <w:ind w:firstLine="397"/>
      <w:jc w:val="both"/>
    </w:pPr>
    <w:rPr>
      <w:rFonts w:ascii="Symbol" w:eastAsia="Symbol" w:hAnsi="Symbol" w:cs="Symbol"/>
      <w:sz w:val="16"/>
      <w:lang w:eastAsia="ar-SA"/>
    </w:rPr>
  </w:style>
  <w:style w:type="paragraph" w:customStyle="1" w:styleId="4-1">
    <w:name w:val="4-Аннотация"/>
    <w:rsid w:val="001546CC"/>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1546CC"/>
    <w:rPr>
      <w:iCs/>
      <w:sz w:val="18"/>
      <w:szCs w:val="18"/>
    </w:rPr>
  </w:style>
  <w:style w:type="paragraph" w:customStyle="1" w:styleId="0-">
    <w:name w:val="0-УДК"/>
    <w:rsid w:val="001546CC"/>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1546CC"/>
    <w:pPr>
      <w:suppressAutoHyphens/>
      <w:spacing w:before="480" w:after="120"/>
    </w:pPr>
    <w:rPr>
      <w:rFonts w:ascii="Symbol" w:eastAsia="Symbol" w:hAnsi="Symbol" w:cs="Symbol"/>
      <w:sz w:val="16"/>
      <w:lang w:eastAsia="ar-SA"/>
    </w:rPr>
  </w:style>
  <w:style w:type="paragraph" w:customStyle="1" w:styleId="center">
    <w:name w:val="center"/>
    <w:basedOn w:val="a1"/>
    <w:rsid w:val="001546CC"/>
    <w:pPr>
      <w:spacing w:before="280" w:after="280"/>
      <w:jc w:val="center"/>
    </w:pPr>
  </w:style>
  <w:style w:type="paragraph" w:customStyle="1" w:styleId="Arial15pt125">
    <w:name w:val="Стиль Arial 15 pt Черный по ширине Первая строка:  125 см"/>
    <w:basedOn w:val="a1"/>
    <w:rsid w:val="001546CC"/>
    <w:pPr>
      <w:spacing w:line="360" w:lineRule="auto"/>
      <w:ind w:firstLine="709"/>
    </w:pPr>
    <w:rPr>
      <w:color w:val="000000"/>
      <w:sz w:val="28"/>
      <w:szCs w:val="20"/>
    </w:rPr>
  </w:style>
  <w:style w:type="paragraph" w:customStyle="1" w:styleId="newsbody">
    <w:name w:val="newsbody"/>
    <w:basedOn w:val="a1"/>
    <w:rsid w:val="001546CC"/>
    <w:pPr>
      <w:spacing w:after="221"/>
    </w:pPr>
    <w:rPr>
      <w:rFonts w:cs="Symbol"/>
    </w:rPr>
  </w:style>
  <w:style w:type="paragraph" w:customStyle="1" w:styleId="afffffffffffffffffe">
    <w:name w:val="керивн"/>
    <w:basedOn w:val="a1"/>
    <w:rsid w:val="001546CC"/>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1546CC"/>
    <w:pPr>
      <w:spacing w:line="288" w:lineRule="auto"/>
      <w:ind w:left="0" w:firstLine="0"/>
      <w:jc w:val="center"/>
    </w:pPr>
    <w:rPr>
      <w:rFonts w:cs="Symbol"/>
      <w:spacing w:val="0"/>
    </w:rPr>
  </w:style>
  <w:style w:type="paragraph" w:customStyle="1" w:styleId="affffffffffffffffff0">
    <w:name w:val="Рукопись"/>
    <w:basedOn w:val="a1"/>
    <w:rsid w:val="001546CC"/>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1546CC"/>
    <w:pPr>
      <w:tabs>
        <w:tab w:val="num" w:pos="360"/>
      </w:tabs>
      <w:spacing w:line="360" w:lineRule="auto"/>
      <w:ind w:left="284" w:hanging="284"/>
    </w:pPr>
    <w:rPr>
      <w:sz w:val="28"/>
      <w:szCs w:val="20"/>
      <w:lang w:val="uk-UA"/>
    </w:rPr>
  </w:style>
  <w:style w:type="paragraph" w:customStyle="1" w:styleId="Foot">
    <w:name w:val="Foot"/>
    <w:basedOn w:val="2fff1"/>
    <w:rsid w:val="001546CC"/>
    <w:pPr>
      <w:spacing w:line="100" w:lineRule="atLeast"/>
      <w:ind w:firstLine="720"/>
    </w:pPr>
    <w:rPr>
      <w:rFonts w:cs="Symbol"/>
      <w:lang w:val="en-GB"/>
    </w:rPr>
  </w:style>
  <w:style w:type="paragraph" w:customStyle="1" w:styleId="NormalWeb1">
    <w:name w:val="Normal (Web)1"/>
    <w:basedOn w:val="a1"/>
    <w:rsid w:val="001546CC"/>
    <w:pPr>
      <w:spacing w:before="280" w:after="280"/>
    </w:pPr>
    <w:rPr>
      <w:lang w:val="uk-UA"/>
    </w:rPr>
  </w:style>
  <w:style w:type="paragraph" w:customStyle="1" w:styleId="Exampl">
    <w:name w:val="Exampl"/>
    <w:basedOn w:val="a1"/>
    <w:rsid w:val="001546CC"/>
    <w:pPr>
      <w:ind w:firstLine="851"/>
    </w:pPr>
    <w:rPr>
      <w:rFonts w:cs="Symbol"/>
    </w:rPr>
  </w:style>
  <w:style w:type="paragraph" w:customStyle="1" w:styleId="14a">
    <w:name w:val="14Полуторный"/>
    <w:basedOn w:val="a1"/>
    <w:rsid w:val="001546CC"/>
    <w:pPr>
      <w:spacing w:line="360" w:lineRule="auto"/>
      <w:ind w:firstLine="709"/>
    </w:pPr>
    <w:rPr>
      <w:sz w:val="28"/>
      <w:szCs w:val="28"/>
      <w:lang w:val="uk-UA"/>
    </w:rPr>
  </w:style>
  <w:style w:type="paragraph" w:customStyle="1" w:styleId="2ffffd">
    <w:name w:val="Сноска (2)"/>
    <w:basedOn w:val="a1"/>
    <w:rsid w:val="001546CC"/>
    <w:pPr>
      <w:shd w:val="clear" w:color="auto" w:fill="FFFFFF"/>
      <w:spacing w:before="60" w:after="0" w:line="0" w:lineRule="atLeast"/>
      <w:jc w:val="right"/>
    </w:pPr>
    <w:rPr>
      <w:i/>
      <w:iCs/>
      <w:sz w:val="17"/>
      <w:szCs w:val="17"/>
    </w:rPr>
  </w:style>
  <w:style w:type="paragraph" w:customStyle="1" w:styleId="31d">
    <w:name w:val="Основной текст31"/>
    <w:basedOn w:val="a1"/>
    <w:rsid w:val="001546CC"/>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1546CC"/>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1546CC"/>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1546CC"/>
    <w:pPr>
      <w:shd w:val="clear" w:color="auto" w:fill="FFFFFF"/>
      <w:spacing w:after="180" w:line="240" w:lineRule="exact"/>
      <w:ind w:hanging="280"/>
    </w:pPr>
    <w:rPr>
      <w:b/>
      <w:bCs/>
      <w:sz w:val="17"/>
      <w:szCs w:val="17"/>
    </w:rPr>
  </w:style>
  <w:style w:type="paragraph" w:customStyle="1" w:styleId="4ff2">
    <w:name w:val="Основной текст (4)"/>
    <w:basedOn w:val="a1"/>
    <w:rsid w:val="001546CC"/>
    <w:pPr>
      <w:shd w:val="clear" w:color="auto" w:fill="FFFFFF"/>
      <w:spacing w:before="420" w:after="300" w:line="0" w:lineRule="atLeast"/>
    </w:pPr>
    <w:rPr>
      <w:i/>
      <w:iCs/>
      <w:sz w:val="17"/>
      <w:szCs w:val="17"/>
    </w:rPr>
  </w:style>
  <w:style w:type="paragraph" w:customStyle="1" w:styleId="326">
    <w:name w:val="Заголовок №3 (2)"/>
    <w:basedOn w:val="a1"/>
    <w:rsid w:val="001546CC"/>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1546CC"/>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1546CC"/>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1546CC"/>
    <w:pPr>
      <w:shd w:val="clear" w:color="auto" w:fill="FFFFFF"/>
      <w:spacing w:line="0" w:lineRule="atLeast"/>
    </w:pPr>
    <w:rPr>
      <w:i/>
      <w:iCs/>
      <w:sz w:val="17"/>
      <w:szCs w:val="17"/>
    </w:rPr>
  </w:style>
  <w:style w:type="paragraph" w:customStyle="1" w:styleId="3fff3">
    <w:name w:val="Заголовок №3"/>
    <w:basedOn w:val="a1"/>
    <w:rsid w:val="001546CC"/>
    <w:pPr>
      <w:shd w:val="clear" w:color="auto" w:fill="FFFFFF"/>
      <w:spacing w:after="180" w:line="0" w:lineRule="atLeast"/>
      <w:jc w:val="center"/>
    </w:pPr>
    <w:rPr>
      <w:b/>
      <w:bCs/>
      <w:sz w:val="23"/>
      <w:szCs w:val="23"/>
    </w:rPr>
  </w:style>
  <w:style w:type="paragraph" w:customStyle="1" w:styleId="7f0">
    <w:name w:val="Основной текст (7)"/>
    <w:basedOn w:val="a1"/>
    <w:rsid w:val="001546CC"/>
    <w:pPr>
      <w:shd w:val="clear" w:color="auto" w:fill="FFFFFF"/>
      <w:spacing w:line="240" w:lineRule="exact"/>
      <w:ind w:firstLine="400"/>
    </w:pPr>
    <w:rPr>
      <w:b/>
      <w:bCs/>
      <w:sz w:val="20"/>
      <w:szCs w:val="20"/>
    </w:rPr>
  </w:style>
  <w:style w:type="paragraph" w:customStyle="1" w:styleId="6fc">
    <w:name w:val="Основной текст6"/>
    <w:basedOn w:val="a1"/>
    <w:rsid w:val="001546CC"/>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1546CC"/>
    <w:pPr>
      <w:shd w:val="clear" w:color="auto" w:fill="FFFFFF"/>
      <w:spacing w:after="660" w:line="0" w:lineRule="atLeast"/>
      <w:jc w:val="right"/>
    </w:pPr>
    <w:rPr>
      <w:sz w:val="26"/>
      <w:szCs w:val="26"/>
    </w:rPr>
  </w:style>
  <w:style w:type="paragraph" w:customStyle="1" w:styleId="51a">
    <w:name w:val="Основной текст51"/>
    <w:basedOn w:val="a1"/>
    <w:rsid w:val="001546CC"/>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1546CC"/>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1546CC"/>
    <w:pPr>
      <w:shd w:val="clear" w:color="auto" w:fill="FFFFFF"/>
      <w:spacing w:line="451" w:lineRule="exact"/>
    </w:pPr>
    <w:rPr>
      <w:sz w:val="26"/>
      <w:szCs w:val="26"/>
    </w:rPr>
  </w:style>
  <w:style w:type="paragraph" w:customStyle="1" w:styleId="108">
    <w:name w:val="Основной текст (10)"/>
    <w:basedOn w:val="a1"/>
    <w:link w:val="10Exact"/>
    <w:rsid w:val="001546CC"/>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1546CC"/>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1546CC"/>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1546CC"/>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1546CC"/>
    <w:pPr>
      <w:shd w:val="clear" w:color="auto" w:fill="FFFFFF"/>
      <w:spacing w:line="0" w:lineRule="atLeast"/>
    </w:pPr>
    <w:rPr>
      <w:spacing w:val="-2"/>
      <w:sz w:val="26"/>
      <w:szCs w:val="26"/>
    </w:rPr>
  </w:style>
  <w:style w:type="paragraph" w:customStyle="1" w:styleId="7f1">
    <w:name w:val="Заголовок №7"/>
    <w:basedOn w:val="a1"/>
    <w:rsid w:val="001546CC"/>
    <w:pPr>
      <w:shd w:val="clear" w:color="auto" w:fill="FFFFFF"/>
      <w:spacing w:before="480" w:after="600" w:line="0" w:lineRule="atLeast"/>
      <w:ind w:firstLine="680"/>
    </w:pPr>
    <w:rPr>
      <w:b/>
      <w:bCs/>
      <w:sz w:val="28"/>
      <w:szCs w:val="28"/>
    </w:rPr>
  </w:style>
  <w:style w:type="paragraph" w:customStyle="1" w:styleId="2fffff0">
    <w:name w:val="????????? 2"/>
    <w:basedOn w:val="a2"/>
    <w:rsid w:val="001546CC"/>
    <w:pPr>
      <w:keepNext/>
      <w:spacing w:after="0" w:line="480" w:lineRule="auto"/>
      <w:ind w:firstLine="720"/>
      <w:jc w:val="center"/>
    </w:pPr>
    <w:rPr>
      <w:b/>
      <w:bCs/>
      <w:szCs w:val="28"/>
    </w:rPr>
  </w:style>
  <w:style w:type="paragraph" w:customStyle="1" w:styleId="3fff4">
    <w:name w:val="????????? 3"/>
    <w:basedOn w:val="a2"/>
    <w:rsid w:val="001546CC"/>
    <w:pPr>
      <w:keepNext/>
      <w:spacing w:after="0" w:line="480" w:lineRule="auto"/>
      <w:ind w:firstLine="720"/>
    </w:pPr>
    <w:rPr>
      <w:b/>
      <w:bCs/>
      <w:szCs w:val="28"/>
    </w:rPr>
  </w:style>
  <w:style w:type="paragraph" w:customStyle="1" w:styleId="4ff4">
    <w:name w:val="????????? 4"/>
    <w:basedOn w:val="a2"/>
    <w:rsid w:val="001546CC"/>
    <w:pPr>
      <w:keepNext/>
      <w:spacing w:after="0" w:line="480" w:lineRule="auto"/>
      <w:ind w:firstLine="993"/>
    </w:pPr>
    <w:rPr>
      <w:b/>
      <w:bCs/>
      <w:szCs w:val="28"/>
    </w:rPr>
  </w:style>
  <w:style w:type="paragraph" w:customStyle="1" w:styleId="5ff5">
    <w:name w:val="????????? 5"/>
    <w:basedOn w:val="a2"/>
    <w:rsid w:val="001546CC"/>
    <w:pPr>
      <w:keepNext/>
      <w:spacing w:after="0"/>
    </w:pPr>
    <w:rPr>
      <w:szCs w:val="28"/>
    </w:rPr>
  </w:style>
  <w:style w:type="paragraph" w:customStyle="1" w:styleId="6fd">
    <w:name w:val="????????? 6"/>
    <w:basedOn w:val="a2"/>
    <w:rsid w:val="001546CC"/>
    <w:pPr>
      <w:keepNext/>
      <w:spacing w:after="0"/>
      <w:ind w:firstLine="720"/>
      <w:jc w:val="center"/>
    </w:pPr>
    <w:rPr>
      <w:szCs w:val="28"/>
    </w:rPr>
  </w:style>
  <w:style w:type="paragraph" w:customStyle="1" w:styleId="7f2">
    <w:name w:val="????????? 7"/>
    <w:basedOn w:val="a2"/>
    <w:rsid w:val="001546CC"/>
    <w:pPr>
      <w:keepNext/>
      <w:spacing w:after="0"/>
      <w:jc w:val="center"/>
    </w:pPr>
    <w:rPr>
      <w:b/>
      <w:bCs/>
      <w:caps/>
      <w:szCs w:val="28"/>
    </w:rPr>
  </w:style>
  <w:style w:type="paragraph" w:customStyle="1" w:styleId="8b">
    <w:name w:val="????????? 8"/>
    <w:basedOn w:val="a2"/>
    <w:rsid w:val="001546CC"/>
    <w:pPr>
      <w:keepNext/>
      <w:spacing w:before="120" w:line="480" w:lineRule="auto"/>
      <w:ind w:firstLine="709"/>
    </w:pPr>
    <w:rPr>
      <w:b/>
      <w:bCs/>
      <w:szCs w:val="28"/>
    </w:rPr>
  </w:style>
  <w:style w:type="paragraph" w:customStyle="1" w:styleId="9d">
    <w:name w:val="????????? 9"/>
    <w:basedOn w:val="a2"/>
    <w:rsid w:val="001546CC"/>
    <w:pPr>
      <w:keepNext/>
      <w:spacing w:after="0" w:line="360" w:lineRule="auto"/>
      <w:ind w:left="2126" w:right="2404" w:firstLine="0"/>
      <w:jc w:val="center"/>
    </w:pPr>
    <w:rPr>
      <w:b/>
      <w:bCs/>
      <w:szCs w:val="28"/>
    </w:rPr>
  </w:style>
  <w:style w:type="paragraph" w:customStyle="1" w:styleId="affffffffffffffffff3">
    <w:name w:val="??????? ??????????"/>
    <w:basedOn w:val="a2"/>
    <w:rsid w:val="001546CC"/>
    <w:pPr>
      <w:tabs>
        <w:tab w:val="clear" w:pos="709"/>
        <w:tab w:val="center" w:pos="4536"/>
        <w:tab w:val="right" w:pos="9072"/>
      </w:tabs>
      <w:spacing w:after="0"/>
    </w:pPr>
    <w:rPr>
      <w:szCs w:val="28"/>
    </w:rPr>
  </w:style>
  <w:style w:type="paragraph" w:customStyle="1" w:styleId="affffffffffffffffff4">
    <w:name w:val="????????????"/>
    <w:basedOn w:val="a2"/>
    <w:rsid w:val="001546CC"/>
    <w:pPr>
      <w:spacing w:before="240" w:after="0" w:line="480" w:lineRule="auto"/>
      <w:ind w:firstLine="720"/>
    </w:pPr>
    <w:rPr>
      <w:szCs w:val="28"/>
    </w:rPr>
  </w:style>
  <w:style w:type="paragraph" w:customStyle="1" w:styleId="affffffffffffffffff5">
    <w:name w:val="???????? ????? ? ????????"/>
    <w:basedOn w:val="a2"/>
    <w:rsid w:val="001546CC"/>
    <w:pPr>
      <w:tabs>
        <w:tab w:val="clear" w:pos="709"/>
        <w:tab w:val="left" w:pos="567"/>
      </w:tabs>
      <w:spacing w:after="0" w:line="374" w:lineRule="auto"/>
    </w:pPr>
    <w:rPr>
      <w:szCs w:val="28"/>
    </w:rPr>
  </w:style>
  <w:style w:type="paragraph" w:customStyle="1" w:styleId="2fffff1">
    <w:name w:val="???????? ????? ? ???????? 2"/>
    <w:basedOn w:val="a2"/>
    <w:rsid w:val="001546CC"/>
    <w:pPr>
      <w:tabs>
        <w:tab w:val="clear" w:pos="709"/>
        <w:tab w:val="left" w:pos="360"/>
      </w:tabs>
      <w:spacing w:after="0" w:line="374" w:lineRule="auto"/>
      <w:ind w:firstLine="357"/>
    </w:pPr>
    <w:rPr>
      <w:szCs w:val="28"/>
    </w:rPr>
  </w:style>
  <w:style w:type="paragraph" w:customStyle="1" w:styleId="affffffffffffffffff6">
    <w:name w:val="???????? ?????"/>
    <w:basedOn w:val="a2"/>
    <w:rsid w:val="001546CC"/>
    <w:pPr>
      <w:spacing w:after="0"/>
    </w:pPr>
    <w:rPr>
      <w:szCs w:val="28"/>
    </w:rPr>
  </w:style>
  <w:style w:type="paragraph" w:customStyle="1" w:styleId="affffffffffffffffff7">
    <w:name w:val="????????"/>
    <w:basedOn w:val="a2"/>
    <w:rsid w:val="001546CC"/>
    <w:pPr>
      <w:spacing w:after="0" w:line="480" w:lineRule="auto"/>
      <w:ind w:firstLine="720"/>
      <w:jc w:val="center"/>
    </w:pPr>
    <w:rPr>
      <w:b/>
      <w:bCs/>
      <w:caps/>
      <w:szCs w:val="28"/>
    </w:rPr>
  </w:style>
  <w:style w:type="paragraph" w:customStyle="1" w:styleId="2fffff2">
    <w:name w:val="???????? ????? 2"/>
    <w:basedOn w:val="a2"/>
    <w:rsid w:val="001546CC"/>
    <w:pPr>
      <w:spacing w:after="0"/>
      <w:jc w:val="center"/>
    </w:pPr>
    <w:rPr>
      <w:b/>
      <w:bCs/>
      <w:caps/>
      <w:sz w:val="32"/>
      <w:szCs w:val="32"/>
    </w:rPr>
  </w:style>
  <w:style w:type="paragraph" w:customStyle="1" w:styleId="affffffffffffffffff8">
    <w:name w:val="?????? ??????????"/>
    <w:basedOn w:val="a2"/>
    <w:rsid w:val="001546CC"/>
    <w:pPr>
      <w:tabs>
        <w:tab w:val="clear" w:pos="709"/>
        <w:tab w:val="center" w:pos="4153"/>
        <w:tab w:val="right" w:pos="8306"/>
      </w:tabs>
      <w:spacing w:after="0"/>
    </w:pPr>
    <w:rPr>
      <w:szCs w:val="28"/>
    </w:rPr>
  </w:style>
  <w:style w:type="paragraph" w:customStyle="1" w:styleId="1fffffff3">
    <w:name w:val="??????? ??????????1"/>
    <w:basedOn w:val="affffffffffffff7"/>
    <w:rsid w:val="001546CC"/>
    <w:pPr>
      <w:tabs>
        <w:tab w:val="center" w:pos="4536"/>
        <w:tab w:val="right" w:pos="9072"/>
      </w:tabs>
      <w:overflowPunct w:val="0"/>
    </w:pPr>
    <w:rPr>
      <w:sz w:val="20"/>
      <w:szCs w:val="20"/>
      <w:lang w:val="ru-RU"/>
    </w:rPr>
  </w:style>
  <w:style w:type="paragraph" w:customStyle="1" w:styleId="1fffffff4">
    <w:name w:val="?????? ??????????1"/>
    <w:basedOn w:val="affffffffffffff7"/>
    <w:rsid w:val="001546CC"/>
    <w:pPr>
      <w:tabs>
        <w:tab w:val="center" w:pos="4153"/>
        <w:tab w:val="right" w:pos="8306"/>
      </w:tabs>
      <w:overflowPunct w:val="0"/>
    </w:pPr>
    <w:rPr>
      <w:sz w:val="20"/>
      <w:szCs w:val="20"/>
      <w:lang w:val="ru-RU"/>
    </w:rPr>
  </w:style>
  <w:style w:type="paragraph" w:customStyle="1" w:styleId="1fffffff5">
    <w:name w:val="???????? ????? ? ????????1"/>
    <w:basedOn w:val="affffffffffffff7"/>
    <w:rsid w:val="001546CC"/>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1546CC"/>
    <w:pPr>
      <w:shd w:val="clear" w:color="auto" w:fill="FFFFFF"/>
      <w:spacing w:after="1500" w:line="0" w:lineRule="atLeast"/>
      <w:jc w:val="right"/>
    </w:pPr>
    <w:rPr>
      <w:sz w:val="28"/>
      <w:szCs w:val="28"/>
    </w:rPr>
  </w:style>
  <w:style w:type="paragraph" w:customStyle="1" w:styleId="524">
    <w:name w:val="Заголовок №5 (2)"/>
    <w:basedOn w:val="a1"/>
    <w:rsid w:val="001546CC"/>
    <w:pPr>
      <w:shd w:val="clear" w:color="auto" w:fill="FFFFFF"/>
      <w:spacing w:before="300" w:after="0" w:line="322" w:lineRule="exact"/>
      <w:jc w:val="center"/>
    </w:pPr>
    <w:rPr>
      <w:b/>
      <w:bCs/>
      <w:sz w:val="28"/>
      <w:szCs w:val="28"/>
    </w:rPr>
  </w:style>
  <w:style w:type="paragraph" w:customStyle="1" w:styleId="533">
    <w:name w:val="Заголовок №5 (3)"/>
    <w:basedOn w:val="a1"/>
    <w:rsid w:val="001546CC"/>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1546CC"/>
    <w:pPr>
      <w:shd w:val="clear" w:color="auto" w:fill="FFFFFF"/>
      <w:spacing w:before="1620" w:after="540" w:line="0" w:lineRule="atLeast"/>
    </w:pPr>
    <w:rPr>
      <w:b/>
      <w:bCs/>
      <w:sz w:val="28"/>
      <w:szCs w:val="28"/>
    </w:rPr>
  </w:style>
  <w:style w:type="paragraph" w:customStyle="1" w:styleId="Zagolowok">
    <w:name w:val="Zagolowok"/>
    <w:basedOn w:val="a1"/>
    <w:rsid w:val="001546CC"/>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1546CC"/>
    <w:pPr>
      <w:spacing w:line="360" w:lineRule="auto"/>
    </w:pPr>
    <w:rPr>
      <w:sz w:val="28"/>
      <w:szCs w:val="28"/>
    </w:rPr>
  </w:style>
  <w:style w:type="paragraph" w:customStyle="1" w:styleId="1fffffff6">
    <w:name w:val="заголовок дисера 1"/>
    <w:basedOn w:val="afffffffffffffffff3"/>
    <w:rsid w:val="001546CC"/>
    <w:pPr>
      <w:widowControl/>
      <w:ind w:firstLine="0"/>
      <w:jc w:val="center"/>
    </w:pPr>
    <w:rPr>
      <w:rFonts w:cs="Symbol"/>
      <w:b/>
      <w:bCs/>
      <w:caps/>
    </w:rPr>
  </w:style>
  <w:style w:type="paragraph" w:customStyle="1" w:styleId="2fffff3">
    <w:name w:val="заголовок дисера 2"/>
    <w:basedOn w:val="1fffffff6"/>
    <w:rsid w:val="001546CC"/>
    <w:pPr>
      <w:spacing w:before="360" w:after="0"/>
      <w:ind w:firstLine="706"/>
      <w:jc w:val="left"/>
    </w:pPr>
    <w:rPr>
      <w:caps w:val="0"/>
    </w:rPr>
  </w:style>
  <w:style w:type="paragraph" w:customStyle="1" w:styleId="3text">
    <w:name w:val="3text"/>
    <w:basedOn w:val="a1"/>
    <w:rsid w:val="001546CC"/>
    <w:pPr>
      <w:spacing w:before="280" w:after="280"/>
    </w:pPr>
  </w:style>
  <w:style w:type="paragraph" w:customStyle="1" w:styleId="affffffffffffffffff9">
    <w:name w:val="Нормал."/>
    <w:rsid w:val="001546CC"/>
    <w:pPr>
      <w:widowControl w:val="0"/>
      <w:suppressAutoHyphens/>
    </w:pPr>
    <w:rPr>
      <w:rFonts w:eastAsia="Symbol" w:cs="Symbol"/>
      <w:color w:val="000000"/>
      <w:sz w:val="24"/>
      <w:lang w:eastAsia="ar-SA"/>
    </w:rPr>
  </w:style>
  <w:style w:type="paragraph" w:customStyle="1" w:styleId="affffffffffffffffffa">
    <w:name w:val="нова"/>
    <w:basedOn w:val="a1"/>
    <w:rsid w:val="001546CC"/>
    <w:pPr>
      <w:pageBreakBefore/>
      <w:spacing w:line="20" w:lineRule="exact"/>
      <w:ind w:firstLine="284"/>
    </w:pPr>
    <w:rPr>
      <w:color w:val="000000"/>
      <w:sz w:val="28"/>
      <w:szCs w:val="36"/>
      <w:lang w:val="uk-UA"/>
    </w:rPr>
  </w:style>
  <w:style w:type="paragraph" w:customStyle="1" w:styleId="NOVA">
    <w:name w:val="NOVA"/>
    <w:basedOn w:val="a1"/>
    <w:rsid w:val="001546CC"/>
    <w:pPr>
      <w:pageBreakBefore/>
      <w:spacing w:line="20" w:lineRule="exact"/>
      <w:ind w:firstLine="284"/>
    </w:pPr>
    <w:rPr>
      <w:sz w:val="32"/>
      <w:szCs w:val="20"/>
      <w:lang w:val="en-US"/>
    </w:rPr>
  </w:style>
  <w:style w:type="paragraph" w:customStyle="1" w:styleId="affffffffffffffffffb">
    <w:name w:val="Нова"/>
    <w:basedOn w:val="a1"/>
    <w:rsid w:val="001546CC"/>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1546CC"/>
    <w:pPr>
      <w:spacing w:line="180" w:lineRule="exact"/>
      <w:ind w:firstLine="284"/>
    </w:pPr>
    <w:rPr>
      <w:sz w:val="18"/>
      <w:szCs w:val="18"/>
    </w:rPr>
  </w:style>
  <w:style w:type="paragraph" w:customStyle="1" w:styleId="1fffffff7">
    <w:name w:val="ВИНОСКА1"/>
    <w:basedOn w:val="affffffffffffffffffc"/>
    <w:rsid w:val="001546CC"/>
    <w:pPr>
      <w:spacing w:line="100" w:lineRule="atLeast"/>
    </w:pPr>
    <w:rPr>
      <w:lang w:val="en-US"/>
    </w:rPr>
  </w:style>
  <w:style w:type="paragraph" w:customStyle="1" w:styleId="00000">
    <w:name w:val="00000"/>
    <w:basedOn w:val="a1"/>
    <w:rsid w:val="001546CC"/>
    <w:pPr>
      <w:spacing w:line="200" w:lineRule="exact"/>
      <w:ind w:firstLine="284"/>
    </w:pPr>
    <w:rPr>
      <w:sz w:val="18"/>
      <w:szCs w:val="20"/>
    </w:rPr>
  </w:style>
  <w:style w:type="paragraph" w:customStyle="1" w:styleId="affffffffffffffffffd">
    <w:name w:val="Розд."/>
    <w:basedOn w:val="a1"/>
    <w:rsid w:val="001546CC"/>
    <w:pPr>
      <w:spacing w:line="360" w:lineRule="auto"/>
      <w:jc w:val="center"/>
    </w:pPr>
    <w:rPr>
      <w:b/>
      <w:sz w:val="28"/>
      <w:szCs w:val="20"/>
      <w:lang w:val="uk-UA"/>
    </w:rPr>
  </w:style>
  <w:style w:type="paragraph" w:customStyle="1" w:styleId="affffffffffffffffffe">
    <w:name w:val="Переменные"/>
    <w:basedOn w:val="a2"/>
    <w:rsid w:val="001546CC"/>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1546CC"/>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1546CC"/>
    <w:pPr>
      <w:suppressAutoHyphens/>
    </w:pPr>
    <w:rPr>
      <w:rFonts w:ascii="Symbol" w:eastAsia="Symbol" w:hAnsi="Symbol" w:cs="Symbol"/>
      <w:lang w:eastAsia="ar-SA"/>
    </w:rPr>
  </w:style>
  <w:style w:type="paragraph" w:customStyle="1" w:styleId="fila">
    <w:name w:val="fila"/>
    <w:basedOn w:val="a1"/>
    <w:rsid w:val="001546CC"/>
    <w:pPr>
      <w:spacing w:line="360" w:lineRule="auto"/>
      <w:ind w:firstLine="708"/>
    </w:pPr>
    <w:rPr>
      <w:sz w:val="28"/>
      <w:szCs w:val="28"/>
      <w:lang w:val="uk-UA"/>
    </w:rPr>
  </w:style>
  <w:style w:type="paragraph" w:customStyle="1" w:styleId="fila1">
    <w:name w:val="fila1"/>
    <w:basedOn w:val="a1"/>
    <w:rsid w:val="001546CC"/>
    <w:pPr>
      <w:keepNext/>
      <w:spacing w:before="120" w:after="120" w:line="360" w:lineRule="auto"/>
      <w:ind w:firstLine="709"/>
    </w:pPr>
    <w:rPr>
      <w:b/>
      <w:bCs/>
      <w:sz w:val="28"/>
      <w:lang w:val="uk-UA"/>
    </w:rPr>
  </w:style>
  <w:style w:type="paragraph" w:customStyle="1" w:styleId="SL">
    <w:name w:val="SL"/>
    <w:basedOn w:val="a1"/>
    <w:rsid w:val="001546CC"/>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1546CC"/>
    <w:pPr>
      <w:spacing w:after="0" w:line="100" w:lineRule="atLeast"/>
      <w:ind w:firstLine="709"/>
    </w:pPr>
    <w:rPr>
      <w:sz w:val="28"/>
      <w:szCs w:val="28"/>
      <w:lang w:val="uk-UA"/>
    </w:rPr>
  </w:style>
  <w:style w:type="paragraph" w:customStyle="1" w:styleId="snspi">
    <w:name w:val="snspi"/>
    <w:basedOn w:val="sno"/>
    <w:rsid w:val="001546CC"/>
    <w:pPr>
      <w:tabs>
        <w:tab w:val="clear" w:pos="709"/>
        <w:tab w:val="left" w:pos="360"/>
      </w:tabs>
      <w:ind w:left="360" w:hanging="360"/>
    </w:pPr>
    <w:rPr>
      <w:color w:val="000000"/>
    </w:rPr>
  </w:style>
  <w:style w:type="paragraph" w:customStyle="1" w:styleId="snspim">
    <w:name w:val="snspim"/>
    <w:basedOn w:val="sno"/>
    <w:rsid w:val="001546CC"/>
    <w:pPr>
      <w:tabs>
        <w:tab w:val="clear" w:pos="709"/>
        <w:tab w:val="left" w:pos="1069"/>
      </w:tabs>
      <w:ind w:left="1069" w:hanging="360"/>
    </w:pPr>
    <w:rPr>
      <w:color w:val="000000"/>
    </w:rPr>
  </w:style>
  <w:style w:type="paragraph" w:customStyle="1" w:styleId="fsd">
    <w:name w:val="fsd"/>
    <w:basedOn w:val="a1"/>
    <w:rsid w:val="001546CC"/>
    <w:pPr>
      <w:tabs>
        <w:tab w:val="clear" w:pos="709"/>
        <w:tab w:val="left" w:pos="539"/>
      </w:tabs>
      <w:ind w:left="454" w:hanging="227"/>
    </w:pPr>
    <w:rPr>
      <w:color w:val="000000"/>
      <w:sz w:val="30"/>
      <w:lang w:val="uk-UA"/>
    </w:rPr>
  </w:style>
  <w:style w:type="paragraph" w:customStyle="1" w:styleId="fs">
    <w:name w:val="fs"/>
    <w:basedOn w:val="a1"/>
    <w:rsid w:val="001546CC"/>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1546CC"/>
    <w:pPr>
      <w:ind w:left="357" w:hanging="357"/>
      <w:jc w:val="left"/>
    </w:pPr>
    <w:rPr>
      <w:color w:val="000000"/>
      <w:szCs w:val="20"/>
    </w:rPr>
  </w:style>
  <w:style w:type="paragraph" w:customStyle="1" w:styleId="L">
    <w:name w:val="СтильL"/>
    <w:basedOn w:val="a1"/>
    <w:rsid w:val="001546CC"/>
    <w:pPr>
      <w:ind w:left="284" w:hanging="284"/>
    </w:pPr>
    <w:rPr>
      <w:color w:val="000000"/>
      <w:sz w:val="20"/>
      <w:szCs w:val="20"/>
    </w:rPr>
  </w:style>
  <w:style w:type="paragraph" w:customStyle="1" w:styleId="fill">
    <w:name w:val="fill"/>
    <w:basedOn w:val="a1"/>
    <w:rsid w:val="001546CC"/>
    <w:pPr>
      <w:spacing w:line="360" w:lineRule="auto"/>
    </w:pPr>
    <w:rPr>
      <w:sz w:val="28"/>
      <w:szCs w:val="28"/>
    </w:rPr>
  </w:style>
  <w:style w:type="paragraph" w:customStyle="1" w:styleId="2fffff4">
    <w:name w:val="2_Основний текст"/>
    <w:rsid w:val="001546CC"/>
    <w:pPr>
      <w:suppressAutoHyphens/>
      <w:ind w:firstLine="397"/>
      <w:jc w:val="both"/>
    </w:pPr>
    <w:rPr>
      <w:rFonts w:eastAsia="Symbol"/>
      <w:color w:val="000000"/>
      <w:lang w:eastAsia="ar-SA"/>
    </w:rPr>
  </w:style>
  <w:style w:type="paragraph" w:customStyle="1" w:styleId="1fffffff8">
    <w:name w:val="1_Заголовок"/>
    <w:basedOn w:val="2fffff4"/>
    <w:rsid w:val="001546CC"/>
    <w:pPr>
      <w:ind w:firstLine="0"/>
      <w:jc w:val="center"/>
    </w:pPr>
    <w:rPr>
      <w:b/>
      <w:bCs/>
      <w:color w:val="00000A"/>
    </w:rPr>
  </w:style>
  <w:style w:type="paragraph" w:customStyle="1" w:styleId="3fff5">
    <w:name w:val="Лит 3"/>
    <w:basedOn w:val="a1"/>
    <w:rsid w:val="001546CC"/>
    <w:pPr>
      <w:tabs>
        <w:tab w:val="clear" w:pos="709"/>
        <w:tab w:val="left" w:pos="1287"/>
      </w:tabs>
      <w:spacing w:after="120"/>
      <w:ind w:left="851" w:hanging="851"/>
    </w:pPr>
    <w:rPr>
      <w:sz w:val="28"/>
      <w:lang w:val="uk-UA"/>
    </w:rPr>
  </w:style>
  <w:style w:type="paragraph" w:customStyle="1" w:styleId="rvps25">
    <w:name w:val="rvps25"/>
    <w:basedOn w:val="a1"/>
    <w:rsid w:val="001546CC"/>
    <w:pPr>
      <w:keepNext/>
      <w:shd w:val="clear" w:color="auto" w:fill="FFFFFF"/>
      <w:jc w:val="center"/>
    </w:pPr>
  </w:style>
  <w:style w:type="paragraph" w:customStyle="1" w:styleId="1007">
    <w:name w:val="Стиль 10 пт По ширине Первая строка:  07 см"/>
    <w:basedOn w:val="a1"/>
    <w:rsid w:val="001546CC"/>
    <w:pPr>
      <w:ind w:firstLine="397"/>
    </w:pPr>
    <w:rPr>
      <w:sz w:val="20"/>
      <w:szCs w:val="20"/>
      <w:lang w:val="uk-UA"/>
    </w:rPr>
  </w:style>
  <w:style w:type="paragraph" w:customStyle="1" w:styleId="afffffffffffffffffff1">
    <w:name w:val="КУ_литература"/>
    <w:basedOn w:val="affffffffa"/>
    <w:rsid w:val="001546CC"/>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1546CC"/>
    <w:pPr>
      <w:ind w:firstLine="425"/>
    </w:pPr>
    <w:rPr>
      <w:sz w:val="28"/>
      <w:szCs w:val="28"/>
    </w:rPr>
  </w:style>
  <w:style w:type="paragraph" w:customStyle="1" w:styleId="21f3">
    <w:name w:val="Основний текст з відступом 21"/>
    <w:basedOn w:val="a1"/>
    <w:rsid w:val="001546CC"/>
    <w:pPr>
      <w:spacing w:after="120" w:line="480" w:lineRule="auto"/>
      <w:ind w:left="283" w:firstLine="425"/>
    </w:pPr>
    <w:rPr>
      <w:sz w:val="28"/>
      <w:szCs w:val="28"/>
    </w:rPr>
  </w:style>
  <w:style w:type="paragraph" w:customStyle="1" w:styleId="bodytextnoindent">
    <w:name w:val="bodytextnoindent"/>
    <w:basedOn w:val="a1"/>
    <w:rsid w:val="001546CC"/>
    <w:pPr>
      <w:spacing w:before="200" w:after="40"/>
    </w:pPr>
    <w:rPr>
      <w:sz w:val="26"/>
      <w:szCs w:val="26"/>
    </w:rPr>
  </w:style>
  <w:style w:type="paragraph" w:customStyle="1" w:styleId="109">
    <w:name w:val="Оглавление 10"/>
    <w:basedOn w:val="1ffffff"/>
    <w:rsid w:val="001546CC"/>
    <w:pPr>
      <w:tabs>
        <w:tab w:val="clear" w:pos="709"/>
        <w:tab w:val="right" w:leader="dot" w:pos="7090"/>
      </w:tabs>
      <w:ind w:left="2547" w:firstLine="0"/>
    </w:pPr>
    <w:rPr>
      <w:rFonts w:ascii="Courier New" w:hAnsi="Courier New"/>
    </w:rPr>
  </w:style>
  <w:style w:type="paragraph" w:customStyle="1" w:styleId="Style12">
    <w:name w:val="Style12"/>
    <w:basedOn w:val="a1"/>
    <w:rsid w:val="001546CC"/>
    <w:pPr>
      <w:spacing w:line="322" w:lineRule="exact"/>
      <w:ind w:firstLine="778"/>
    </w:pPr>
  </w:style>
  <w:style w:type="paragraph" w:customStyle="1" w:styleId="Style14">
    <w:name w:val="Style14"/>
    <w:basedOn w:val="a1"/>
    <w:uiPriority w:val="99"/>
    <w:rsid w:val="001546CC"/>
    <w:pPr>
      <w:spacing w:line="326" w:lineRule="exact"/>
      <w:ind w:hanging="355"/>
    </w:pPr>
  </w:style>
  <w:style w:type="paragraph" w:customStyle="1" w:styleId="Style16">
    <w:name w:val="Style16"/>
    <w:basedOn w:val="a1"/>
    <w:uiPriority w:val="99"/>
    <w:rsid w:val="001546CC"/>
    <w:pPr>
      <w:spacing w:line="326" w:lineRule="exact"/>
      <w:ind w:firstLine="365"/>
    </w:pPr>
  </w:style>
  <w:style w:type="paragraph" w:customStyle="1" w:styleId="4ff5">
    <w:name w:val="Заг 4"/>
    <w:basedOn w:val="a1"/>
    <w:rsid w:val="001546CC"/>
    <w:pPr>
      <w:tabs>
        <w:tab w:val="num" w:pos="360"/>
      </w:tabs>
      <w:spacing w:line="360" w:lineRule="auto"/>
      <w:ind w:firstLine="720"/>
    </w:pPr>
    <w:rPr>
      <w:spacing w:val="40"/>
      <w:sz w:val="28"/>
      <w:szCs w:val="28"/>
    </w:rPr>
  </w:style>
  <w:style w:type="paragraph" w:customStyle="1" w:styleId="5ff7">
    <w:name w:val="Заг 5"/>
    <w:basedOn w:val="4ff5"/>
    <w:rsid w:val="001546CC"/>
    <w:pPr>
      <w:tabs>
        <w:tab w:val="clear" w:pos="360"/>
      </w:tabs>
    </w:pPr>
    <w:rPr>
      <w:i/>
      <w:spacing w:val="0"/>
    </w:rPr>
  </w:style>
  <w:style w:type="paragraph" w:customStyle="1" w:styleId="afffffffffffffffffff3">
    <w:name w:val="Обычный центр"/>
    <w:basedOn w:val="a1"/>
    <w:rsid w:val="001546CC"/>
    <w:pPr>
      <w:ind w:left="1701" w:right="1701" w:firstLine="0"/>
    </w:pPr>
    <w:rPr>
      <w:sz w:val="28"/>
      <w:szCs w:val="20"/>
      <w:lang w:val="uk-UA"/>
    </w:rPr>
  </w:style>
  <w:style w:type="paragraph" w:customStyle="1" w:styleId="-9">
    <w:name w:val="Цитата-ижица"/>
    <w:basedOn w:val="a1"/>
    <w:rsid w:val="001546CC"/>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1546CC"/>
    <w:pPr>
      <w:spacing w:before="120" w:after="120" w:line="360" w:lineRule="auto"/>
      <w:ind w:left="567" w:right="567" w:firstLine="0"/>
    </w:pPr>
    <w:rPr>
      <w:iCs/>
      <w:sz w:val="28"/>
      <w:szCs w:val="20"/>
      <w:lang w:val="en-US"/>
    </w:rPr>
  </w:style>
  <w:style w:type="paragraph" w:customStyle="1" w:styleId="Hellenikos">
    <w:name w:val="Hellenikos"/>
    <w:basedOn w:val="a1"/>
    <w:rsid w:val="001546CC"/>
    <w:pPr>
      <w:spacing w:before="60" w:after="60"/>
      <w:ind w:left="567" w:right="567" w:firstLine="0"/>
    </w:pPr>
    <w:rPr>
      <w:sz w:val="28"/>
      <w:lang w:val="en-GB"/>
    </w:rPr>
  </w:style>
  <w:style w:type="paragraph" w:customStyle="1" w:styleId="afffffffffffffffffff4">
    <w:name w:val="Эпиграф"/>
    <w:basedOn w:val="a1"/>
    <w:rsid w:val="001546CC"/>
    <w:pPr>
      <w:spacing w:line="360" w:lineRule="auto"/>
      <w:ind w:left="3828" w:right="758" w:firstLine="0"/>
    </w:pPr>
    <w:rPr>
      <w:b/>
      <w:sz w:val="28"/>
      <w:szCs w:val="20"/>
      <w:lang w:val="uk-UA"/>
    </w:rPr>
  </w:style>
  <w:style w:type="paragraph" w:customStyle="1" w:styleId="afffffffffffffffffff5">
    <w:name w:val="Список литератури"/>
    <w:basedOn w:val="a1"/>
    <w:rsid w:val="001546CC"/>
    <w:pPr>
      <w:spacing w:before="120" w:after="0" w:line="360" w:lineRule="auto"/>
    </w:pPr>
    <w:rPr>
      <w:sz w:val="28"/>
    </w:rPr>
  </w:style>
  <w:style w:type="paragraph" w:customStyle="1" w:styleId="afffffffffffffffffff6">
    <w:name w:val="Памятник"/>
    <w:basedOn w:val="a1"/>
    <w:rsid w:val="001546CC"/>
    <w:pPr>
      <w:spacing w:line="360" w:lineRule="auto"/>
    </w:pPr>
    <w:rPr>
      <w:sz w:val="28"/>
      <w:szCs w:val="20"/>
      <w:lang w:val="uk-UA"/>
    </w:rPr>
  </w:style>
  <w:style w:type="paragraph" w:customStyle="1" w:styleId="afffffffffffffffffff7">
    <w:name w:val="Колонки"/>
    <w:basedOn w:val="a1"/>
    <w:rsid w:val="001546CC"/>
    <w:pPr>
      <w:spacing w:after="120" w:line="360" w:lineRule="auto"/>
    </w:pPr>
    <w:rPr>
      <w:sz w:val="28"/>
      <w:szCs w:val="20"/>
      <w:lang w:val="uk-UA"/>
    </w:rPr>
  </w:style>
  <w:style w:type="paragraph" w:customStyle="1" w:styleId="Hellenikos2">
    <w:name w:val="Hellenikos2"/>
    <w:basedOn w:val="Hellenikos"/>
    <w:rsid w:val="001546CC"/>
    <w:pPr>
      <w:spacing w:before="0"/>
      <w:ind w:left="0" w:right="0"/>
    </w:pPr>
    <w:rPr>
      <w:lang w:val="pl-PL"/>
    </w:rPr>
  </w:style>
  <w:style w:type="paragraph" w:customStyle="1" w:styleId="-b">
    <w:name w:val="Цитата-перевод"/>
    <w:basedOn w:val="-a"/>
    <w:rsid w:val="001546CC"/>
    <w:rPr>
      <w:i/>
      <w:lang w:val="uk-UA"/>
    </w:rPr>
  </w:style>
  <w:style w:type="paragraph" w:customStyle="1" w:styleId="1fffffff9">
    <w:name w:val="Перечень рисунков1"/>
    <w:basedOn w:val="a1"/>
    <w:rsid w:val="001546CC"/>
    <w:pPr>
      <w:spacing w:line="360" w:lineRule="auto"/>
      <w:ind w:left="440" w:hanging="440"/>
    </w:pPr>
    <w:rPr>
      <w:sz w:val="28"/>
      <w:szCs w:val="20"/>
      <w:lang w:val="uk-UA"/>
    </w:rPr>
  </w:style>
  <w:style w:type="paragraph" w:customStyle="1" w:styleId="1fffffffa">
    <w:name w:val="Таблица ссылок1"/>
    <w:basedOn w:val="a1"/>
    <w:rsid w:val="001546CC"/>
    <w:pPr>
      <w:spacing w:line="360" w:lineRule="auto"/>
      <w:ind w:left="220" w:hanging="220"/>
    </w:pPr>
    <w:rPr>
      <w:sz w:val="28"/>
      <w:szCs w:val="20"/>
      <w:lang w:val="uk-UA"/>
    </w:rPr>
  </w:style>
  <w:style w:type="paragraph" w:customStyle="1" w:styleId="1fffffffb">
    <w:name w:val="Текст макроса1"/>
    <w:rsid w:val="001546CC"/>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1546CC"/>
    <w:pPr>
      <w:spacing w:line="360" w:lineRule="auto"/>
    </w:pPr>
    <w:rPr>
      <w:rFonts w:ascii="Courier New" w:hAnsi="Courier New"/>
      <w:sz w:val="28"/>
      <w:szCs w:val="20"/>
    </w:rPr>
  </w:style>
  <w:style w:type="paragraph" w:customStyle="1" w:styleId="HellenikaPM6">
    <w:name w:val="HellenikaPM6"/>
    <w:basedOn w:val="a1"/>
    <w:rsid w:val="001546CC"/>
    <w:pPr>
      <w:spacing w:line="360" w:lineRule="auto"/>
    </w:pPr>
    <w:rPr>
      <w:rFonts w:ascii="Courier New" w:hAnsi="Courier New"/>
      <w:sz w:val="28"/>
      <w:szCs w:val="20"/>
      <w:lang w:val="en-US"/>
    </w:rPr>
  </w:style>
  <w:style w:type="paragraph" w:customStyle="1" w:styleId="afffffffffffffffffff8">
    <w:name w:val="Аркуш"/>
    <w:basedOn w:val="a1"/>
    <w:rsid w:val="001546CC"/>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1546CC"/>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1546CC"/>
    <w:pPr>
      <w:spacing w:line="360" w:lineRule="auto"/>
      <w:ind w:firstLine="709"/>
    </w:pPr>
    <w:rPr>
      <w:sz w:val="28"/>
      <w:szCs w:val="20"/>
    </w:rPr>
  </w:style>
  <w:style w:type="paragraph" w:customStyle="1" w:styleId="afffffffffffffffffffa">
    <w:name w:val="Нумерованный текст дисертации"/>
    <w:basedOn w:val="a1"/>
    <w:rsid w:val="001546CC"/>
    <w:pPr>
      <w:spacing w:line="360" w:lineRule="auto"/>
    </w:pPr>
    <w:rPr>
      <w:sz w:val="28"/>
      <w:szCs w:val="20"/>
    </w:rPr>
  </w:style>
  <w:style w:type="paragraph" w:customStyle="1" w:styleId="afffffffffffffffffffb">
    <w:name w:val="Нумерованный список в дисертации"/>
    <w:basedOn w:val="afffffffffffffffffffa"/>
    <w:rsid w:val="001546CC"/>
  </w:style>
  <w:style w:type="paragraph" w:customStyle="1" w:styleId="afffffffffffffffffffc">
    <w:name w:val="Сноска в дисертации"/>
    <w:basedOn w:val="2fff1"/>
    <w:rsid w:val="001546CC"/>
    <w:pPr>
      <w:spacing w:line="100" w:lineRule="atLeast"/>
      <w:ind w:firstLine="284"/>
    </w:pPr>
    <w:rPr>
      <w:sz w:val="18"/>
      <w:szCs w:val="20"/>
    </w:rPr>
  </w:style>
  <w:style w:type="paragraph" w:customStyle="1" w:styleId="1fffffffc">
    <w:name w:val="Дисертация Заголовок1 без номера"/>
    <w:basedOn w:val="1"/>
    <w:rsid w:val="001546CC"/>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1546CC"/>
    <w:pPr>
      <w:spacing w:line="360" w:lineRule="auto"/>
      <w:ind w:firstLine="709"/>
    </w:pPr>
    <w:rPr>
      <w:sz w:val="28"/>
      <w:szCs w:val="20"/>
    </w:rPr>
  </w:style>
  <w:style w:type="paragraph" w:customStyle="1" w:styleId="autor">
    <w:name w:val="autor"/>
    <w:basedOn w:val="a1"/>
    <w:rsid w:val="001546CC"/>
    <w:pPr>
      <w:spacing w:after="120"/>
      <w:ind w:firstLine="680"/>
    </w:pPr>
    <w:rPr>
      <w:b/>
      <w:sz w:val="20"/>
      <w:szCs w:val="20"/>
      <w:lang w:val="uk-UA"/>
    </w:rPr>
  </w:style>
  <w:style w:type="paragraph" w:customStyle="1" w:styleId="4ff6">
    <w:name w:val="Стиль4"/>
    <w:basedOn w:val="affffffffa"/>
    <w:uiPriority w:val="99"/>
    <w:rsid w:val="001546CC"/>
    <w:pPr>
      <w:spacing w:after="0" w:line="360" w:lineRule="auto"/>
      <w:ind w:left="340"/>
    </w:pPr>
    <w:rPr>
      <w:bCs/>
    </w:rPr>
  </w:style>
  <w:style w:type="paragraph" w:customStyle="1" w:styleId="Iauiue3">
    <w:name w:val="Iau?iue3"/>
    <w:rsid w:val="001546CC"/>
    <w:pPr>
      <w:suppressAutoHyphens/>
    </w:pPr>
    <w:rPr>
      <w:rFonts w:ascii="Symbol" w:eastAsia="Symbol" w:hAnsi="Symbol" w:cs="Symbol"/>
      <w:sz w:val="24"/>
      <w:szCs w:val="24"/>
      <w:lang w:eastAsia="ar-SA"/>
    </w:rPr>
  </w:style>
  <w:style w:type="paragraph" w:customStyle="1" w:styleId="textbig">
    <w:name w:val="text_big"/>
    <w:basedOn w:val="a1"/>
    <w:rsid w:val="001546CC"/>
    <w:pPr>
      <w:spacing w:before="280" w:after="280"/>
    </w:pPr>
  </w:style>
  <w:style w:type="paragraph" w:customStyle="1" w:styleId="textitalic">
    <w:name w:val="text_italic"/>
    <w:basedOn w:val="a1"/>
    <w:rsid w:val="001546CC"/>
    <w:pPr>
      <w:spacing w:before="280" w:after="280"/>
    </w:pPr>
  </w:style>
  <w:style w:type="paragraph" w:customStyle="1" w:styleId="Style">
    <w:name w:val="Style"/>
    <w:basedOn w:val="Default"/>
    <w:rsid w:val="001546CC"/>
    <w:rPr>
      <w:rFonts w:ascii="Symbol" w:hAnsi="Symbol" w:cs="Symbol"/>
      <w:color w:val="00000A"/>
    </w:rPr>
  </w:style>
  <w:style w:type="paragraph" w:customStyle="1" w:styleId="For">
    <w:name w:val="For"/>
    <w:basedOn w:val="Default"/>
    <w:rsid w:val="001546CC"/>
    <w:rPr>
      <w:rFonts w:ascii="Symbol" w:hAnsi="Symbol" w:cs="Symbol"/>
      <w:color w:val="00000A"/>
    </w:rPr>
  </w:style>
  <w:style w:type="paragraph" w:customStyle="1" w:styleId="afffffffffffffffffffe">
    <w:name w:val="АвторСборник"/>
    <w:basedOn w:val="9"/>
    <w:rsid w:val="001546CC"/>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1546CC"/>
    <w:pPr>
      <w:spacing w:line="22" w:lineRule="atLeast"/>
      <w:jc w:val="center"/>
    </w:pPr>
    <w:rPr>
      <w:b/>
      <w:i/>
      <w:smallCaps/>
      <w:sz w:val="20"/>
      <w:szCs w:val="20"/>
    </w:rPr>
  </w:style>
  <w:style w:type="paragraph" w:customStyle="1" w:styleId="TextSbornik">
    <w:name w:val="TextSbornik"/>
    <w:basedOn w:val="a1"/>
    <w:rsid w:val="001546CC"/>
    <w:pPr>
      <w:spacing w:line="22" w:lineRule="atLeast"/>
    </w:pPr>
    <w:rPr>
      <w:sz w:val="20"/>
      <w:szCs w:val="20"/>
    </w:rPr>
  </w:style>
  <w:style w:type="paragraph" w:customStyle="1" w:styleId="BiblioTitleSbornik">
    <w:name w:val="BiblioTitleSbornik"/>
    <w:basedOn w:val="a1"/>
    <w:rsid w:val="001546CC"/>
    <w:pPr>
      <w:spacing w:before="120" w:after="120" w:line="22" w:lineRule="atLeast"/>
      <w:jc w:val="center"/>
    </w:pPr>
    <w:rPr>
      <w:b/>
      <w:smallCaps/>
      <w:sz w:val="18"/>
      <w:szCs w:val="20"/>
    </w:rPr>
  </w:style>
  <w:style w:type="paragraph" w:customStyle="1" w:styleId="BiblioSbornik">
    <w:name w:val="BiblioSbornik"/>
    <w:basedOn w:val="a1"/>
    <w:rsid w:val="001546CC"/>
    <w:pPr>
      <w:tabs>
        <w:tab w:val="clear" w:pos="709"/>
        <w:tab w:val="left" w:pos="3828"/>
      </w:tabs>
      <w:spacing w:line="22" w:lineRule="atLeast"/>
    </w:pPr>
    <w:rPr>
      <w:sz w:val="18"/>
      <w:szCs w:val="20"/>
    </w:rPr>
  </w:style>
  <w:style w:type="paragraph" w:customStyle="1" w:styleId="WW-BodyTextIndent2">
    <w:name w:val="WW-Body Text Indent 2"/>
    <w:basedOn w:val="a1"/>
    <w:rsid w:val="001546CC"/>
    <w:pPr>
      <w:spacing w:line="360" w:lineRule="auto"/>
      <w:ind w:firstLine="709"/>
      <w:jc w:val="center"/>
    </w:pPr>
    <w:rPr>
      <w:b/>
      <w:bCs/>
      <w:sz w:val="28"/>
      <w:szCs w:val="28"/>
      <w:lang w:val="uk-UA"/>
    </w:rPr>
  </w:style>
  <w:style w:type="paragraph" w:customStyle="1" w:styleId="ZFNOTENTRY">
    <w:name w:val="Z_FNOT ENTRY"/>
    <w:rsid w:val="001546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1546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1546CC"/>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1546CC"/>
    <w:pPr>
      <w:shd w:val="clear" w:color="auto" w:fill="000080"/>
      <w:spacing w:line="360" w:lineRule="auto"/>
    </w:pPr>
    <w:rPr>
      <w:sz w:val="28"/>
      <w:lang w:val="uk-UA"/>
    </w:rPr>
  </w:style>
  <w:style w:type="paragraph" w:customStyle="1" w:styleId="SOSBLUE">
    <w:name w:val="SOS_BLUE"/>
    <w:basedOn w:val="Normal14pt"/>
    <w:rsid w:val="001546CC"/>
    <w:pPr>
      <w:shd w:val="clear" w:color="auto" w:fill="FFFFFF"/>
      <w:jc w:val="left"/>
    </w:pPr>
    <w:rPr>
      <w:szCs w:val="28"/>
    </w:rPr>
  </w:style>
  <w:style w:type="paragraph" w:customStyle="1" w:styleId="Caption1">
    <w:name w:val="Caption1"/>
    <w:basedOn w:val="a1"/>
    <w:rsid w:val="001546CC"/>
    <w:pPr>
      <w:suppressLineNumbers/>
      <w:spacing w:before="120" w:after="120"/>
    </w:pPr>
    <w:rPr>
      <w:i/>
      <w:iCs/>
      <w:sz w:val="20"/>
      <w:szCs w:val="20"/>
      <w:lang w:val="uk-UA"/>
    </w:rPr>
  </w:style>
  <w:style w:type="paragraph" w:customStyle="1" w:styleId="WW-30">
    <w:name w:val="WW-Основной текст с отступом 3"/>
    <w:basedOn w:val="a1"/>
    <w:rsid w:val="001546CC"/>
    <w:pPr>
      <w:spacing w:after="120"/>
      <w:ind w:left="283" w:firstLine="0"/>
    </w:pPr>
    <w:rPr>
      <w:sz w:val="16"/>
      <w:szCs w:val="16"/>
      <w:lang w:val="uk-UA"/>
    </w:rPr>
  </w:style>
  <w:style w:type="paragraph" w:customStyle="1" w:styleId="WW-4">
    <w:name w:val="WW-Обычный (веб)"/>
    <w:basedOn w:val="a1"/>
    <w:rsid w:val="001546CC"/>
    <w:pPr>
      <w:spacing w:before="280" w:after="280"/>
    </w:pPr>
    <w:rPr>
      <w:lang w:val="uk-UA"/>
    </w:rPr>
  </w:style>
  <w:style w:type="paragraph" w:customStyle="1" w:styleId="WW-5">
    <w:name w:val="WW-Схема документа"/>
    <w:basedOn w:val="a1"/>
    <w:rsid w:val="001546CC"/>
    <w:pPr>
      <w:shd w:val="clear" w:color="auto" w:fill="000080"/>
    </w:pPr>
    <w:rPr>
      <w:lang w:val="uk-UA"/>
    </w:rPr>
  </w:style>
  <w:style w:type="paragraph" w:customStyle="1" w:styleId="affffffffffffffffffff0">
    <w:name w:val="Маркер"/>
    <w:basedOn w:val="a1"/>
    <w:rsid w:val="001546CC"/>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1546CC"/>
    <w:pPr>
      <w:spacing w:before="280" w:after="280"/>
      <w:ind w:firstLine="397"/>
    </w:pPr>
    <w:rPr>
      <w:rFonts w:ascii="Courier New" w:hAnsi="Courier New"/>
      <w:sz w:val="26"/>
      <w:szCs w:val="26"/>
    </w:rPr>
  </w:style>
  <w:style w:type="paragraph" w:customStyle="1" w:styleId="Kursiv">
    <w:name w:val="Kursiv"/>
    <w:basedOn w:val="2fffb"/>
    <w:rsid w:val="001546CC"/>
    <w:pPr>
      <w:ind w:firstLine="283"/>
    </w:pPr>
    <w:rPr>
      <w:rFonts w:ascii="Courier New" w:hAnsi="Courier New"/>
      <w:i/>
      <w:iCs/>
      <w:color w:val="00000A"/>
      <w:sz w:val="18"/>
      <w:szCs w:val="18"/>
    </w:rPr>
  </w:style>
  <w:style w:type="paragraph" w:customStyle="1" w:styleId="1fffffffd">
    <w:name w:val="Текст сноски 1"/>
    <w:basedOn w:val="2fff1"/>
    <w:rsid w:val="001546CC"/>
    <w:pPr>
      <w:spacing w:line="100" w:lineRule="atLeast"/>
      <w:ind w:left="170" w:hanging="170"/>
    </w:pPr>
    <w:rPr>
      <w:sz w:val="20"/>
      <w:szCs w:val="20"/>
      <w:lang w:val="uk-UA"/>
    </w:rPr>
  </w:style>
  <w:style w:type="paragraph" w:customStyle="1" w:styleId="affffffffffffffffffff1">
    <w:name w:val="Загол_маркир"/>
    <w:basedOn w:val="20"/>
    <w:rsid w:val="001546CC"/>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1546CC"/>
    <w:pPr>
      <w:spacing w:before="240" w:after="0" w:line="360" w:lineRule="auto"/>
      <w:ind w:firstLine="720"/>
    </w:pPr>
    <w:rPr>
      <w:sz w:val="28"/>
      <w:szCs w:val="20"/>
      <w:lang w:val="uk-UA"/>
    </w:rPr>
  </w:style>
  <w:style w:type="paragraph" w:customStyle="1" w:styleId="WW-6">
    <w:name w:val="WW-Цитата"/>
    <w:basedOn w:val="a1"/>
    <w:rsid w:val="001546CC"/>
    <w:pPr>
      <w:spacing w:line="360" w:lineRule="auto"/>
      <w:ind w:left="-513" w:right="225" w:firstLine="456"/>
    </w:pPr>
    <w:rPr>
      <w:sz w:val="28"/>
      <w:szCs w:val="28"/>
      <w:lang w:val="uk-UA"/>
    </w:rPr>
  </w:style>
  <w:style w:type="paragraph" w:customStyle="1" w:styleId="1fffffffe">
    <w:name w:val="Заголовок_1"/>
    <w:basedOn w:val="1"/>
    <w:rsid w:val="001546CC"/>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1546CC"/>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1546CC"/>
    <w:pPr>
      <w:numPr>
        <w:numId w:val="0"/>
      </w:numPr>
      <w:spacing w:before="0" w:after="360"/>
      <w:ind w:firstLine="567"/>
      <w:jc w:val="center"/>
    </w:pPr>
    <w:rPr>
      <w:szCs w:val="20"/>
      <w:lang w:val="uk-UA"/>
    </w:rPr>
  </w:style>
  <w:style w:type="paragraph" w:customStyle="1" w:styleId="1ffffffff">
    <w:name w:val="Абзац 1А"/>
    <w:basedOn w:val="a1"/>
    <w:rsid w:val="001546CC"/>
    <w:pPr>
      <w:spacing w:after="60"/>
    </w:pPr>
    <w:rPr>
      <w:lang w:val="en-GB"/>
    </w:rPr>
  </w:style>
  <w:style w:type="paragraph" w:customStyle="1" w:styleId="2fffff7">
    <w:name w:val="Абзац 2А"/>
    <w:basedOn w:val="a1"/>
    <w:rsid w:val="001546CC"/>
    <w:pPr>
      <w:tabs>
        <w:tab w:val="clear" w:pos="709"/>
        <w:tab w:val="left" w:pos="482"/>
      </w:tabs>
      <w:spacing w:after="60"/>
      <w:ind w:left="482" w:firstLine="0"/>
    </w:pPr>
    <w:rPr>
      <w:lang w:val="en-GB"/>
    </w:rPr>
  </w:style>
  <w:style w:type="paragraph" w:customStyle="1" w:styleId="3fff6">
    <w:name w:val="Абзац 3А"/>
    <w:basedOn w:val="a1"/>
    <w:rsid w:val="001546CC"/>
    <w:pPr>
      <w:tabs>
        <w:tab w:val="clear" w:pos="709"/>
        <w:tab w:val="left" w:pos="964"/>
      </w:tabs>
      <w:spacing w:after="60"/>
      <w:ind w:left="964" w:firstLine="0"/>
    </w:pPr>
    <w:rPr>
      <w:lang w:val="en-GB"/>
    </w:rPr>
  </w:style>
  <w:style w:type="paragraph" w:customStyle="1" w:styleId="4ff7">
    <w:name w:val="Абзац 4А"/>
    <w:basedOn w:val="a1"/>
    <w:rsid w:val="001546CC"/>
    <w:pPr>
      <w:tabs>
        <w:tab w:val="clear" w:pos="709"/>
        <w:tab w:val="left" w:pos="1446"/>
      </w:tabs>
      <w:spacing w:after="60"/>
      <w:ind w:left="1446" w:firstLine="0"/>
    </w:pPr>
    <w:rPr>
      <w:lang w:val="en-GB"/>
    </w:rPr>
  </w:style>
  <w:style w:type="paragraph" w:customStyle="1" w:styleId="1ffffffff0">
    <w:name w:val="Абисок 1АНум"/>
    <w:basedOn w:val="a1"/>
    <w:rsid w:val="001546CC"/>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1546CC"/>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1546CC"/>
    <w:pPr>
      <w:tabs>
        <w:tab w:val="clear" w:pos="709"/>
        <w:tab w:val="left" w:pos="720"/>
        <w:tab w:val="left" w:pos="964"/>
      </w:tabs>
      <w:spacing w:after="60"/>
      <w:ind w:left="720" w:hanging="360"/>
    </w:pPr>
    <w:rPr>
      <w:lang w:val="en-GB"/>
    </w:rPr>
  </w:style>
  <w:style w:type="paragraph" w:customStyle="1" w:styleId="4ff8">
    <w:name w:val="Абисок 4АМар"/>
    <w:basedOn w:val="a1"/>
    <w:rsid w:val="001546CC"/>
    <w:pPr>
      <w:tabs>
        <w:tab w:val="clear" w:pos="709"/>
        <w:tab w:val="left" w:pos="720"/>
        <w:tab w:val="left" w:pos="964"/>
      </w:tabs>
      <w:spacing w:after="60"/>
      <w:ind w:left="720" w:hanging="360"/>
    </w:pPr>
    <w:rPr>
      <w:lang w:val="en-GB"/>
    </w:rPr>
  </w:style>
  <w:style w:type="paragraph" w:customStyle="1" w:styleId="5ff8">
    <w:name w:val="Абисок 5АМар"/>
    <w:basedOn w:val="a1"/>
    <w:rsid w:val="001546CC"/>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1546CC"/>
    <w:pPr>
      <w:keepNext/>
      <w:spacing w:before="280" w:after="280"/>
    </w:pPr>
    <w:rPr>
      <w:rFonts w:ascii="Courier New" w:hAnsi="Courier New"/>
      <w:b/>
      <w:caps/>
      <w:color w:val="5F5F5F"/>
      <w:sz w:val="32"/>
      <w:lang w:val="en-GB"/>
    </w:rPr>
  </w:style>
  <w:style w:type="paragraph" w:customStyle="1" w:styleId="2fffff9">
    <w:name w:val="Заголовок 2А"/>
    <w:basedOn w:val="a1"/>
    <w:rsid w:val="001546CC"/>
    <w:pPr>
      <w:keepNext/>
      <w:spacing w:before="240" w:after="120"/>
    </w:pPr>
    <w:rPr>
      <w:rFonts w:ascii="Courier New" w:hAnsi="Courier New"/>
      <w:b/>
      <w:color w:val="4D4D4D"/>
      <w:sz w:val="28"/>
      <w:lang w:val="en-GB"/>
    </w:rPr>
  </w:style>
  <w:style w:type="paragraph" w:customStyle="1" w:styleId="3fff8">
    <w:name w:val="Заголовок 3А"/>
    <w:basedOn w:val="a1"/>
    <w:rsid w:val="001546CC"/>
    <w:pPr>
      <w:keepNext/>
      <w:spacing w:before="240" w:after="120"/>
    </w:pPr>
    <w:rPr>
      <w:b/>
      <w:color w:val="5F5F5F"/>
      <w:sz w:val="28"/>
      <w:lang w:val="en-GB"/>
    </w:rPr>
  </w:style>
  <w:style w:type="paragraph" w:customStyle="1" w:styleId="4ff9">
    <w:name w:val="Заголовок 4А"/>
    <w:basedOn w:val="a1"/>
    <w:rsid w:val="001546CC"/>
    <w:pPr>
      <w:keepNext/>
      <w:spacing w:before="240" w:after="120"/>
    </w:pPr>
    <w:rPr>
      <w:rFonts w:ascii="Courier New" w:hAnsi="Courier New"/>
      <w:b/>
      <w:color w:val="333333"/>
      <w:lang w:val="en-GB"/>
    </w:rPr>
  </w:style>
  <w:style w:type="paragraph" w:customStyle="1" w:styleId="5ff9">
    <w:name w:val="Заголовок 5А"/>
    <w:basedOn w:val="a1"/>
    <w:rsid w:val="001546CC"/>
    <w:pPr>
      <w:keepNext/>
      <w:spacing w:before="240" w:after="120"/>
    </w:pPr>
    <w:rPr>
      <w:rFonts w:ascii="Courier New" w:hAnsi="Courier New"/>
      <w:b/>
      <w:color w:val="333333"/>
      <w:lang w:val="en-GB"/>
    </w:rPr>
  </w:style>
  <w:style w:type="paragraph" w:customStyle="1" w:styleId="6ff">
    <w:name w:val="Заголовок 6А"/>
    <w:basedOn w:val="a1"/>
    <w:rsid w:val="001546CC"/>
    <w:pPr>
      <w:keepNext/>
      <w:spacing w:before="240" w:after="120"/>
    </w:pPr>
    <w:rPr>
      <w:b/>
      <w:color w:val="333333"/>
      <w:lang w:val="en-GB"/>
    </w:rPr>
  </w:style>
  <w:style w:type="paragraph" w:customStyle="1" w:styleId="affffffffffffffffffff2">
    <w:name w:val="Основний А"/>
    <w:basedOn w:val="a1"/>
    <w:rsid w:val="001546CC"/>
    <w:rPr>
      <w:lang w:val="en-GB"/>
    </w:rPr>
  </w:style>
  <w:style w:type="paragraph" w:customStyle="1" w:styleId="affffffffffffffffffff3">
    <w:name w:val="Заголовок А"/>
    <w:rsid w:val="001546CC"/>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1546CC"/>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1546CC"/>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1546CC"/>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1546CC"/>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1546CC"/>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1546CC"/>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1546CC"/>
    <w:pPr>
      <w:spacing w:before="280" w:after="280"/>
    </w:pPr>
  </w:style>
  <w:style w:type="paragraph" w:customStyle="1" w:styleId="FR11">
    <w:name w:val="Абзац FR1"/>
    <w:rsid w:val="001546CC"/>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1546CC"/>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1546CC"/>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1546CC"/>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1546CC"/>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1546CC"/>
    <w:rPr>
      <w:rFonts w:ascii="Courier New" w:hAnsi="Courier New"/>
      <w:sz w:val="20"/>
      <w:szCs w:val="20"/>
    </w:rPr>
  </w:style>
  <w:style w:type="paragraph" w:customStyle="1" w:styleId="WW-31">
    <w:name w:val="WW-Основной текст 3"/>
    <w:basedOn w:val="a1"/>
    <w:rsid w:val="001546CC"/>
    <w:pPr>
      <w:spacing w:after="120"/>
    </w:pPr>
    <w:rPr>
      <w:sz w:val="16"/>
      <w:szCs w:val="16"/>
    </w:rPr>
  </w:style>
  <w:style w:type="paragraph" w:customStyle="1" w:styleId="affffffffffffffffffff4">
    <w:name w:val="Дисертация"/>
    <w:basedOn w:val="a1"/>
    <w:rsid w:val="001546CC"/>
    <w:pPr>
      <w:spacing w:line="360" w:lineRule="auto"/>
      <w:ind w:firstLine="709"/>
    </w:pPr>
    <w:rPr>
      <w:sz w:val="28"/>
      <w:szCs w:val="28"/>
    </w:rPr>
  </w:style>
  <w:style w:type="paragraph" w:customStyle="1" w:styleId="affffffffffffffffffff5">
    <w:name w:val="БИБЛИОГРАФИЯ"/>
    <w:basedOn w:val="a1"/>
    <w:rsid w:val="001546CC"/>
    <w:pPr>
      <w:tabs>
        <w:tab w:val="clear" w:pos="709"/>
        <w:tab w:val="left" w:pos="360"/>
      </w:tabs>
      <w:spacing w:line="360" w:lineRule="auto"/>
    </w:pPr>
    <w:rPr>
      <w:sz w:val="28"/>
      <w:szCs w:val="20"/>
    </w:rPr>
  </w:style>
  <w:style w:type="paragraph" w:customStyle="1" w:styleId="14c">
    <w:name w:val="Стиль Основной текст + 14 пт"/>
    <w:basedOn w:val="a2"/>
    <w:rsid w:val="001546CC"/>
    <w:pPr>
      <w:spacing w:after="0" w:line="360" w:lineRule="auto"/>
      <w:ind w:firstLine="454"/>
    </w:pPr>
    <w:rPr>
      <w:szCs w:val="28"/>
    </w:rPr>
  </w:style>
  <w:style w:type="paragraph" w:customStyle="1" w:styleId="WW-210">
    <w:name w:val="WW-Основной текст с отступом 21"/>
    <w:basedOn w:val="a1"/>
    <w:rsid w:val="001546CC"/>
    <w:pPr>
      <w:ind w:firstLine="5670"/>
    </w:pPr>
    <w:rPr>
      <w:b/>
      <w:bCs/>
      <w:sz w:val="28"/>
      <w:szCs w:val="28"/>
      <w:lang w:val="uk-UA"/>
    </w:rPr>
  </w:style>
  <w:style w:type="paragraph" w:customStyle="1" w:styleId="Head11">
    <w:name w:val="Head 1"/>
    <w:basedOn w:val="a2"/>
    <w:rsid w:val="001546CC"/>
    <w:pPr>
      <w:spacing w:after="113"/>
      <w:ind w:firstLine="283"/>
      <w:jc w:val="center"/>
    </w:pPr>
    <w:rPr>
      <w:rFonts w:ascii="Courier New" w:hAnsi="Courier New"/>
      <w:b/>
      <w:bCs/>
      <w:sz w:val="24"/>
    </w:rPr>
  </w:style>
  <w:style w:type="paragraph" w:customStyle="1" w:styleId="dyplom0">
    <w:name w:val="dyplom"/>
    <w:basedOn w:val="a1"/>
    <w:rsid w:val="001546CC"/>
    <w:pPr>
      <w:spacing w:line="480" w:lineRule="auto"/>
      <w:ind w:firstLine="709"/>
    </w:pPr>
    <w:rPr>
      <w:sz w:val="28"/>
      <w:lang w:val="uk-UA"/>
    </w:rPr>
  </w:style>
  <w:style w:type="paragraph" w:customStyle="1" w:styleId="4ffa">
    <w:name w:val="???????4"/>
    <w:rsid w:val="001546CC"/>
    <w:pPr>
      <w:widowControl w:val="0"/>
      <w:suppressAutoHyphens/>
    </w:pPr>
    <w:rPr>
      <w:rFonts w:ascii="Symbol" w:eastAsia="Symbol" w:hAnsi="Symbol" w:cs="Symbol"/>
      <w:lang w:eastAsia="ar-SA"/>
    </w:rPr>
  </w:style>
  <w:style w:type="paragraph" w:customStyle="1" w:styleId="Style40">
    <w:name w:val="Style40"/>
    <w:rsid w:val="001546CC"/>
    <w:pPr>
      <w:suppressAutoHyphens/>
    </w:pPr>
    <w:rPr>
      <w:rFonts w:ascii="Symbol" w:eastAsia="Symbol" w:hAnsi="Symbol" w:cs="Symbol"/>
      <w:lang w:eastAsia="ar-SA"/>
    </w:rPr>
  </w:style>
  <w:style w:type="paragraph" w:customStyle="1" w:styleId="Style210">
    <w:name w:val="Style21"/>
    <w:basedOn w:val="Style40"/>
    <w:rsid w:val="001546CC"/>
  </w:style>
  <w:style w:type="paragraph" w:customStyle="1" w:styleId="affffffffffffffffffff6">
    <w:name w:val="òåêñò ñíîñêè"/>
    <w:basedOn w:val="a1"/>
    <w:rsid w:val="001546CC"/>
    <w:rPr>
      <w:sz w:val="20"/>
      <w:szCs w:val="20"/>
      <w:lang w:val="en-GB"/>
    </w:rPr>
  </w:style>
  <w:style w:type="paragraph" w:customStyle="1" w:styleId="390">
    <w:name w:val="Основной текст (39)"/>
    <w:basedOn w:val="a1"/>
    <w:rsid w:val="001546CC"/>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1546CC"/>
    <w:pPr>
      <w:shd w:val="clear" w:color="auto" w:fill="FFFFFF"/>
      <w:spacing w:before="180" w:after="180" w:line="0" w:lineRule="atLeast"/>
    </w:pPr>
    <w:rPr>
      <w:b/>
      <w:bCs/>
      <w:sz w:val="18"/>
      <w:szCs w:val="18"/>
    </w:rPr>
  </w:style>
  <w:style w:type="paragraph" w:customStyle="1" w:styleId="353">
    <w:name w:val="Основной текст (35)"/>
    <w:basedOn w:val="a1"/>
    <w:rsid w:val="001546CC"/>
    <w:pPr>
      <w:shd w:val="clear" w:color="auto" w:fill="FFFFFF"/>
      <w:spacing w:line="206" w:lineRule="exact"/>
    </w:pPr>
    <w:rPr>
      <w:b/>
      <w:bCs/>
      <w:spacing w:val="10"/>
      <w:sz w:val="13"/>
      <w:szCs w:val="13"/>
    </w:rPr>
  </w:style>
  <w:style w:type="paragraph" w:customStyle="1" w:styleId="361">
    <w:name w:val="Основной текст (36)"/>
    <w:basedOn w:val="a1"/>
    <w:rsid w:val="001546CC"/>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1546CC"/>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1546CC"/>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1546CC"/>
    <w:pPr>
      <w:shd w:val="clear" w:color="auto" w:fill="FFFFFF"/>
      <w:spacing w:line="0" w:lineRule="atLeast"/>
      <w:jc w:val="center"/>
    </w:pPr>
    <w:rPr>
      <w:b/>
      <w:bCs/>
      <w:sz w:val="17"/>
      <w:szCs w:val="17"/>
    </w:rPr>
  </w:style>
  <w:style w:type="paragraph" w:customStyle="1" w:styleId="41c">
    <w:name w:val="Основной текст (4)1"/>
    <w:basedOn w:val="a1"/>
    <w:rsid w:val="001546CC"/>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1546CC"/>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1546CC"/>
    <w:pPr>
      <w:shd w:val="clear" w:color="auto" w:fill="FFFFFF"/>
      <w:spacing w:after="240" w:line="0" w:lineRule="atLeast"/>
    </w:pPr>
    <w:rPr>
      <w:b/>
      <w:bCs/>
      <w:spacing w:val="80"/>
      <w:sz w:val="32"/>
      <w:szCs w:val="32"/>
    </w:rPr>
  </w:style>
  <w:style w:type="paragraph" w:customStyle="1" w:styleId="343">
    <w:name w:val="Заголовок №3 (4)"/>
    <w:basedOn w:val="a1"/>
    <w:rsid w:val="001546CC"/>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1546CC"/>
    <w:pPr>
      <w:spacing w:after="0" w:line="360" w:lineRule="auto"/>
      <w:ind w:left="284" w:firstLine="720"/>
    </w:pPr>
    <w:rPr>
      <w:szCs w:val="20"/>
    </w:rPr>
  </w:style>
  <w:style w:type="paragraph" w:customStyle="1" w:styleId="ConsCell">
    <w:name w:val="ConsCell"/>
    <w:rsid w:val="001546CC"/>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1546CC"/>
    <w:pPr>
      <w:spacing w:after="0" w:line="100" w:lineRule="atLeast"/>
      <w:ind w:right="-5" w:firstLine="709"/>
      <w:jc w:val="both"/>
    </w:pPr>
    <w:rPr>
      <w:b w:val="0"/>
      <w:color w:val="00000A"/>
    </w:rPr>
  </w:style>
  <w:style w:type="paragraph" w:customStyle="1" w:styleId="BodyText0">
    <w:name w:val="Body.Text"/>
    <w:basedOn w:val="a1"/>
    <w:rsid w:val="001546CC"/>
    <w:pPr>
      <w:spacing w:after="120"/>
    </w:pPr>
    <w:rPr>
      <w:sz w:val="20"/>
      <w:szCs w:val="20"/>
    </w:rPr>
  </w:style>
  <w:style w:type="paragraph" w:customStyle="1" w:styleId="affffffffffffffffffff7">
    <w:name w:val="Светлана"/>
    <w:basedOn w:val="a1"/>
    <w:rsid w:val="001546CC"/>
    <w:rPr>
      <w:rFonts w:cs="Symbol"/>
      <w:sz w:val="28"/>
    </w:rPr>
  </w:style>
  <w:style w:type="paragraph" w:customStyle="1" w:styleId="affffffffffffffffffff8">
    <w:name w:val="Текст_осн"/>
    <w:rsid w:val="001546CC"/>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1546CC"/>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1546CC"/>
    <w:pPr>
      <w:spacing w:after="120" w:line="360" w:lineRule="auto"/>
      <w:ind w:left="283" w:firstLine="720"/>
    </w:pPr>
    <w:rPr>
      <w:rFonts w:ascii="Courier New" w:hAnsi="Courier New"/>
      <w:szCs w:val="20"/>
    </w:rPr>
  </w:style>
  <w:style w:type="paragraph" w:customStyle="1" w:styleId="9e">
    <w:name w:val="Стиль9"/>
    <w:basedOn w:val="6fe"/>
    <w:rsid w:val="001546CC"/>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1546CC"/>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1546CC"/>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1546CC"/>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1546CC"/>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1546CC"/>
    <w:pPr>
      <w:widowControl w:val="0"/>
      <w:tabs>
        <w:tab w:val="left" w:pos="360"/>
      </w:tabs>
      <w:suppressAutoHyphens/>
      <w:ind w:left="360" w:hanging="360"/>
    </w:pPr>
    <w:rPr>
      <w:lang w:eastAsia="ar-SA"/>
    </w:rPr>
  </w:style>
  <w:style w:type="paragraph" w:customStyle="1" w:styleId="10a">
    <w:name w:val="Стиль10"/>
    <w:basedOn w:val="7f3"/>
    <w:rsid w:val="001546CC"/>
    <w:pPr>
      <w:tabs>
        <w:tab w:val="clear" w:pos="567"/>
        <w:tab w:val="left" w:pos="644"/>
      </w:tabs>
      <w:spacing w:line="100" w:lineRule="atLeast"/>
      <w:ind w:firstLine="284"/>
    </w:pPr>
    <w:rPr>
      <w:sz w:val="24"/>
    </w:rPr>
  </w:style>
  <w:style w:type="paragraph" w:customStyle="1" w:styleId="3030">
    <w:name w:val="Стиль303"/>
    <w:basedOn w:val="305"/>
    <w:rsid w:val="001546CC"/>
    <w:rPr>
      <w:sz w:val="22"/>
    </w:rPr>
  </w:style>
  <w:style w:type="paragraph" w:customStyle="1" w:styleId="244">
    <w:name w:val="Основной текст 24"/>
    <w:basedOn w:val="a1"/>
    <w:rsid w:val="001546CC"/>
    <w:pPr>
      <w:spacing w:after="120" w:line="480" w:lineRule="auto"/>
    </w:pPr>
  </w:style>
  <w:style w:type="paragraph" w:customStyle="1" w:styleId="4ffd">
    <w:name w:val="Текст примечания4"/>
    <w:basedOn w:val="a1"/>
    <w:rsid w:val="001546CC"/>
    <w:pPr>
      <w:suppressAutoHyphens w:val="0"/>
    </w:pPr>
    <w:rPr>
      <w:rFonts w:ascii="Courier New" w:hAnsi="Courier New"/>
      <w:sz w:val="20"/>
      <w:szCs w:val="20"/>
    </w:rPr>
  </w:style>
  <w:style w:type="paragraph" w:customStyle="1" w:styleId="4ffe">
    <w:name w:val="Схема документа4"/>
    <w:basedOn w:val="a1"/>
    <w:rsid w:val="001546CC"/>
    <w:pPr>
      <w:shd w:val="clear" w:color="auto" w:fill="000080"/>
      <w:suppressAutoHyphens w:val="0"/>
    </w:pPr>
    <w:rPr>
      <w:rFonts w:cs="Symbol"/>
      <w:sz w:val="16"/>
      <w:szCs w:val="16"/>
    </w:rPr>
  </w:style>
  <w:style w:type="paragraph" w:customStyle="1" w:styleId="335">
    <w:name w:val="Основной текст 33"/>
    <w:basedOn w:val="a1"/>
    <w:rsid w:val="001546CC"/>
    <w:pPr>
      <w:suppressAutoHyphens w:val="0"/>
      <w:spacing w:line="480" w:lineRule="auto"/>
    </w:pPr>
    <w:rPr>
      <w:rFonts w:ascii="Courier New" w:hAnsi="Courier New"/>
      <w:sz w:val="16"/>
      <w:szCs w:val="16"/>
    </w:rPr>
  </w:style>
  <w:style w:type="paragraph" w:customStyle="1" w:styleId="3fff9">
    <w:name w:val="Текст3"/>
    <w:basedOn w:val="a1"/>
    <w:rsid w:val="001546CC"/>
    <w:pPr>
      <w:suppressAutoHyphens w:val="0"/>
    </w:pPr>
    <w:rPr>
      <w:rFonts w:cs="Symbol"/>
      <w:sz w:val="20"/>
      <w:szCs w:val="20"/>
    </w:rPr>
  </w:style>
  <w:style w:type="paragraph" w:customStyle="1" w:styleId="3fffa">
    <w:name w:val="Обычный3"/>
    <w:rsid w:val="001546CC"/>
    <w:pPr>
      <w:suppressAutoHyphens/>
    </w:pPr>
    <w:rPr>
      <w:lang w:eastAsia="ar-SA"/>
    </w:rPr>
  </w:style>
  <w:style w:type="paragraph" w:customStyle="1" w:styleId="Web0">
    <w:name w:val="Обычный (Web)"/>
    <w:basedOn w:val="a1"/>
    <w:rsid w:val="001546CC"/>
    <w:pPr>
      <w:suppressAutoHyphens w:val="0"/>
      <w:spacing w:before="100" w:after="100"/>
    </w:pPr>
    <w:rPr>
      <w:rFonts w:ascii="Courier New" w:eastAsia="Symbol" w:hAnsi="Courier New"/>
      <w:color w:val="000000"/>
      <w:szCs w:val="20"/>
    </w:rPr>
  </w:style>
  <w:style w:type="paragraph" w:customStyle="1" w:styleId="b2t">
    <w:name w:val="b2t"/>
    <w:basedOn w:val="a1"/>
    <w:rsid w:val="001546CC"/>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1546CC"/>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1546CC"/>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1546CC"/>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1546CC"/>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1546CC"/>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1546CC"/>
    <w:pPr>
      <w:suppressAutoHyphens w:val="0"/>
      <w:spacing w:after="240"/>
      <w:ind w:firstLine="709"/>
    </w:pPr>
    <w:rPr>
      <w:szCs w:val="20"/>
      <w:lang w:val="en-US"/>
    </w:rPr>
  </w:style>
  <w:style w:type="paragraph" w:customStyle="1" w:styleId="hpic">
    <w:name w:val="h_pic"/>
    <w:basedOn w:val="a2"/>
    <w:rsid w:val="001546CC"/>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1546CC"/>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1546CC"/>
    <w:pPr>
      <w:suppressAutoHyphens w:val="0"/>
      <w:spacing w:after="120"/>
      <w:ind w:left="566" w:hanging="283"/>
    </w:pPr>
    <w:rPr>
      <w:rFonts w:ascii="Courier New" w:hAnsi="Courier New"/>
    </w:rPr>
  </w:style>
  <w:style w:type="paragraph" w:customStyle="1" w:styleId="2fffffb">
    <w:name w:val="Продолжение списка2"/>
    <w:basedOn w:val="a1"/>
    <w:rsid w:val="001546CC"/>
    <w:pPr>
      <w:suppressAutoHyphens w:val="0"/>
      <w:spacing w:after="120"/>
      <w:ind w:left="283" w:firstLine="0"/>
    </w:pPr>
    <w:rPr>
      <w:rFonts w:ascii="Courier New" w:hAnsi="Courier New"/>
    </w:rPr>
  </w:style>
  <w:style w:type="paragraph" w:customStyle="1" w:styleId="22b">
    <w:name w:val="Продолжение списка 22"/>
    <w:basedOn w:val="a1"/>
    <w:rsid w:val="001546CC"/>
    <w:pPr>
      <w:suppressAutoHyphens w:val="0"/>
      <w:spacing w:after="120"/>
      <w:ind w:left="566" w:firstLine="0"/>
    </w:pPr>
    <w:rPr>
      <w:rFonts w:ascii="Courier New" w:hAnsi="Courier New"/>
    </w:rPr>
  </w:style>
  <w:style w:type="paragraph" w:customStyle="1" w:styleId="affffffffffffffffffff9">
    <w:name w:val="Стиль власова"/>
    <w:basedOn w:val="a1"/>
    <w:rsid w:val="001546CC"/>
    <w:pPr>
      <w:suppressAutoHyphens w:val="0"/>
      <w:spacing w:before="20" w:after="0" w:line="360" w:lineRule="auto"/>
      <w:ind w:firstLine="851"/>
    </w:pPr>
    <w:rPr>
      <w:rFonts w:ascii="Courier New" w:hAnsi="Courier New"/>
      <w:sz w:val="28"/>
      <w:szCs w:val="20"/>
    </w:rPr>
  </w:style>
  <w:style w:type="paragraph" w:customStyle="1" w:styleId="4fff">
    <w:name w:val="Обычный4"/>
    <w:rsid w:val="001546CC"/>
    <w:pPr>
      <w:widowControl w:val="0"/>
      <w:suppressAutoHyphens/>
      <w:spacing w:line="360" w:lineRule="auto"/>
      <w:ind w:left="720"/>
      <w:jc w:val="both"/>
    </w:pPr>
    <w:rPr>
      <w:sz w:val="56"/>
      <w:lang w:eastAsia="ar-SA"/>
    </w:rPr>
  </w:style>
  <w:style w:type="paragraph" w:customStyle="1" w:styleId="5ffa">
    <w:name w:val="Обычный5"/>
    <w:rsid w:val="001546CC"/>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rsid w:val="001546CC"/>
    <w:pPr>
      <w:suppressAutoHyphens w:val="0"/>
      <w:ind w:firstLine="454"/>
    </w:pPr>
    <w:rPr>
      <w:rFonts w:ascii="Courier New" w:hAnsi="Courier New"/>
      <w:sz w:val="20"/>
      <w:szCs w:val="20"/>
    </w:rPr>
  </w:style>
  <w:style w:type="paragraph" w:customStyle="1" w:styleId="ajus">
    <w:name w:val="ajus"/>
    <w:basedOn w:val="a1"/>
    <w:rsid w:val="001546CC"/>
    <w:pPr>
      <w:suppressAutoHyphens w:val="0"/>
      <w:spacing w:before="100" w:after="100"/>
    </w:pPr>
    <w:rPr>
      <w:rFonts w:ascii="Courier New" w:hAnsi="Courier New"/>
    </w:rPr>
  </w:style>
  <w:style w:type="paragraph" w:customStyle="1" w:styleId="text13">
    <w:name w:val="text1"/>
    <w:basedOn w:val="a1"/>
    <w:rsid w:val="001546CC"/>
    <w:pPr>
      <w:suppressAutoHyphens w:val="0"/>
      <w:spacing w:before="20" w:after="20"/>
      <w:ind w:left="400" w:right="1300" w:firstLine="0"/>
    </w:pPr>
    <w:rPr>
      <w:rFonts w:ascii="Courier New" w:hAnsi="Courier New"/>
      <w:sz w:val="20"/>
      <w:szCs w:val="20"/>
    </w:rPr>
  </w:style>
  <w:style w:type="paragraph" w:customStyle="1" w:styleId="t">
    <w:name w:val="t"/>
    <w:basedOn w:val="a1"/>
    <w:rsid w:val="001546CC"/>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rsid w:val="001546CC"/>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1546CC"/>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1546CC"/>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1546CC"/>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1546CC"/>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1546CC"/>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1546CC"/>
    <w:pPr>
      <w:suppressAutoHyphens w:val="0"/>
      <w:spacing w:line="100" w:lineRule="atLeast"/>
      <w:jc w:val="left"/>
    </w:pPr>
    <w:rPr>
      <w:rFonts w:ascii="Courier New" w:hAnsi="Courier New"/>
      <w:lang w:val="uk-UA"/>
    </w:rPr>
  </w:style>
  <w:style w:type="paragraph" w:customStyle="1" w:styleId="6ff0">
    <w:name w:val="Обычный6"/>
    <w:rsid w:val="001546CC"/>
    <w:pPr>
      <w:widowControl w:val="0"/>
      <w:suppressAutoHyphens/>
      <w:jc w:val="both"/>
    </w:pPr>
    <w:rPr>
      <w:lang w:val="en-US" w:eastAsia="ar-SA"/>
    </w:rPr>
  </w:style>
  <w:style w:type="paragraph" w:customStyle="1" w:styleId="158">
    <w:name w:val="Основной текст15"/>
    <w:basedOn w:val="a1"/>
    <w:rsid w:val="001546CC"/>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1546CC"/>
    <w:pPr>
      <w:widowControl/>
      <w:spacing w:line="360" w:lineRule="auto"/>
      <w:ind w:firstLine="709"/>
    </w:pPr>
    <w:rPr>
      <w:sz w:val="28"/>
      <w:lang w:val="uk-UA"/>
    </w:rPr>
  </w:style>
  <w:style w:type="paragraph" w:customStyle="1" w:styleId="affffffffffffffffffffb">
    <w:name w:val="Íàçâàíèå"/>
    <w:rsid w:val="001546CC"/>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1546CC"/>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1546CC"/>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1546CC"/>
    <w:pPr>
      <w:suppressAutoHyphens w:val="0"/>
    </w:pPr>
    <w:rPr>
      <w:rFonts w:ascii="Courier New" w:hAnsi="Courier New"/>
      <w:b/>
      <w:bCs/>
      <w:color w:val="000000"/>
      <w:sz w:val="36"/>
      <w:szCs w:val="36"/>
    </w:rPr>
  </w:style>
  <w:style w:type="paragraph" w:customStyle="1" w:styleId="heading-fulltext">
    <w:name w:val="heading-fulltext"/>
    <w:basedOn w:val="a1"/>
    <w:rsid w:val="001546CC"/>
    <w:pPr>
      <w:suppressAutoHyphens w:val="0"/>
      <w:spacing w:before="100" w:after="100"/>
    </w:pPr>
    <w:rPr>
      <w:rFonts w:ascii="Courier New" w:hAnsi="Courier New"/>
    </w:rPr>
  </w:style>
  <w:style w:type="paragraph" w:customStyle="1" w:styleId="story">
    <w:name w:val="story"/>
    <w:basedOn w:val="a1"/>
    <w:rsid w:val="001546CC"/>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1546CC"/>
    <w:pPr>
      <w:suppressAutoHyphens w:val="0"/>
      <w:spacing w:before="100" w:after="100"/>
    </w:pPr>
    <w:rPr>
      <w:rFonts w:ascii="Courier New" w:hAnsi="Courier New"/>
    </w:rPr>
  </w:style>
  <w:style w:type="paragraph" w:customStyle="1" w:styleId="fp">
    <w:name w:val="fp"/>
    <w:basedOn w:val="a1"/>
    <w:rsid w:val="001546CC"/>
    <w:pPr>
      <w:suppressAutoHyphens w:val="0"/>
      <w:spacing w:after="100"/>
    </w:pPr>
    <w:rPr>
      <w:rFonts w:ascii="Courier New" w:hAnsi="Courier New"/>
    </w:rPr>
  </w:style>
  <w:style w:type="paragraph" w:customStyle="1" w:styleId="3fffb">
    <w:name w:val="Основной текст с отступом3"/>
    <w:basedOn w:val="a1"/>
    <w:rsid w:val="001546CC"/>
    <w:pPr>
      <w:suppressAutoHyphens w:val="0"/>
      <w:spacing w:line="360" w:lineRule="auto"/>
      <w:ind w:left="567"/>
    </w:pPr>
    <w:rPr>
      <w:rFonts w:ascii="Courier New" w:hAnsi="Courier New"/>
      <w:sz w:val="28"/>
      <w:szCs w:val="28"/>
    </w:rPr>
  </w:style>
  <w:style w:type="paragraph" w:customStyle="1" w:styleId="12e">
    <w:name w:val="Обычный + 12 пт"/>
    <w:basedOn w:val="a1"/>
    <w:rsid w:val="001546CC"/>
    <w:pPr>
      <w:suppressAutoHyphens w:val="0"/>
      <w:spacing w:line="312" w:lineRule="auto"/>
      <w:ind w:firstLine="720"/>
    </w:pPr>
    <w:rPr>
      <w:rFonts w:ascii="Courier New" w:hAnsi="Courier New"/>
    </w:rPr>
  </w:style>
  <w:style w:type="paragraph" w:customStyle="1" w:styleId="Example1">
    <w:name w:val="Example 1"/>
    <w:basedOn w:val="a1"/>
    <w:rsid w:val="001546CC"/>
    <w:pPr>
      <w:keepNext/>
      <w:suppressAutoHyphens w:val="0"/>
      <w:ind w:left="720" w:firstLine="0"/>
    </w:pPr>
    <w:rPr>
      <w:rFonts w:ascii="Courier New" w:hAnsi="Courier New"/>
      <w:sz w:val="20"/>
      <w:szCs w:val="20"/>
    </w:rPr>
  </w:style>
  <w:style w:type="paragraph" w:customStyle="1" w:styleId="contactnew">
    <w:name w:val="contact_new"/>
    <w:basedOn w:val="a1"/>
    <w:rsid w:val="001546CC"/>
    <w:pPr>
      <w:suppressAutoHyphens w:val="0"/>
      <w:spacing w:before="26" w:after="0"/>
    </w:pPr>
    <w:rPr>
      <w:rFonts w:ascii="Courier New" w:hAnsi="Courier New"/>
      <w:sz w:val="16"/>
      <w:szCs w:val="16"/>
    </w:rPr>
  </w:style>
  <w:style w:type="paragraph" w:customStyle="1" w:styleId="sup">
    <w:name w:val="sup"/>
    <w:basedOn w:val="a1"/>
    <w:rsid w:val="001546CC"/>
    <w:pPr>
      <w:suppressAutoHyphens w:val="0"/>
      <w:spacing w:before="100" w:after="100"/>
    </w:pPr>
    <w:rPr>
      <w:rFonts w:ascii="Courier New" w:hAnsi="Courier New"/>
      <w:color w:val="000000"/>
      <w:sz w:val="20"/>
      <w:szCs w:val="20"/>
    </w:rPr>
  </w:style>
  <w:style w:type="paragraph" w:customStyle="1" w:styleId="mainstory">
    <w:name w:val="mainstory"/>
    <w:basedOn w:val="a1"/>
    <w:rsid w:val="001546CC"/>
    <w:pPr>
      <w:suppressAutoHyphens w:val="0"/>
      <w:spacing w:before="100" w:after="100"/>
    </w:pPr>
    <w:rPr>
      <w:rFonts w:ascii="Courier New" w:hAnsi="Courier New"/>
      <w:sz w:val="20"/>
      <w:szCs w:val="20"/>
    </w:rPr>
  </w:style>
  <w:style w:type="paragraph" w:customStyle="1" w:styleId="journaltitles">
    <w:name w:val="journaltitles"/>
    <w:basedOn w:val="a1"/>
    <w:rsid w:val="001546CC"/>
    <w:pPr>
      <w:suppressAutoHyphens w:val="0"/>
      <w:spacing w:before="100" w:after="100"/>
    </w:pPr>
    <w:rPr>
      <w:rFonts w:ascii="Courier New" w:hAnsi="Courier New"/>
      <w:color w:val="000000"/>
    </w:rPr>
  </w:style>
  <w:style w:type="paragraph" w:customStyle="1" w:styleId="default0">
    <w:name w:val="default"/>
    <w:basedOn w:val="a1"/>
    <w:rsid w:val="001546CC"/>
    <w:pPr>
      <w:suppressAutoHyphens w:val="0"/>
      <w:spacing w:before="100" w:after="100"/>
    </w:pPr>
    <w:rPr>
      <w:rFonts w:ascii="Courier New" w:hAnsi="Courier New"/>
    </w:rPr>
  </w:style>
  <w:style w:type="paragraph" w:customStyle="1" w:styleId="7f4">
    <w:name w:val="Обычный7"/>
    <w:rsid w:val="001546CC"/>
    <w:pPr>
      <w:widowControl w:val="0"/>
      <w:suppressAutoHyphens/>
    </w:pPr>
    <w:rPr>
      <w:lang w:eastAsia="ar-SA"/>
    </w:rPr>
  </w:style>
  <w:style w:type="paragraph" w:customStyle="1" w:styleId="2fffffd">
    <w:name w:val="Текст выноски2"/>
    <w:basedOn w:val="a1"/>
    <w:rsid w:val="001546CC"/>
    <w:pPr>
      <w:suppressAutoHyphens w:val="0"/>
    </w:pPr>
    <w:rPr>
      <w:rFonts w:ascii="Courier New" w:hAnsi="Courier New"/>
      <w:sz w:val="16"/>
      <w:szCs w:val="16"/>
      <w:lang w:val="uk-UA"/>
    </w:rPr>
  </w:style>
  <w:style w:type="paragraph" w:customStyle="1" w:styleId="14pt6">
    <w:name w:val="Стиль Текст + 14 pt"/>
    <w:basedOn w:val="a1"/>
    <w:rsid w:val="001546CC"/>
    <w:pPr>
      <w:suppressAutoHyphens w:val="0"/>
      <w:spacing w:line="360" w:lineRule="auto"/>
    </w:pPr>
    <w:rPr>
      <w:rFonts w:ascii="Courier New" w:hAnsi="Courier New"/>
      <w:sz w:val="28"/>
      <w:szCs w:val="28"/>
    </w:rPr>
  </w:style>
  <w:style w:type="paragraph" w:customStyle="1" w:styleId="4fff1">
    <w:name w:val="Подзаголовок4"/>
    <w:basedOn w:val="a1"/>
    <w:rsid w:val="001546CC"/>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1546CC"/>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1546CC"/>
    <w:pPr>
      <w:suppressAutoHyphens w:val="0"/>
    </w:pPr>
    <w:rPr>
      <w:rFonts w:ascii="Courier New" w:hAnsi="Courier New"/>
      <w:b/>
      <w:sz w:val="28"/>
      <w:szCs w:val="20"/>
      <w:lang w:val="en-US"/>
    </w:rPr>
  </w:style>
  <w:style w:type="paragraph" w:customStyle="1" w:styleId="8e">
    <w:name w:val="Обычный8"/>
    <w:rsid w:val="001546CC"/>
    <w:pPr>
      <w:suppressAutoHyphens/>
    </w:pPr>
    <w:rPr>
      <w:lang w:val="en-GB" w:eastAsia="ar-SA"/>
    </w:rPr>
  </w:style>
  <w:style w:type="paragraph" w:customStyle="1" w:styleId="336">
    <w:name w:val="Заголовок 33"/>
    <w:basedOn w:val="8e"/>
    <w:rsid w:val="001546CC"/>
    <w:pPr>
      <w:keepNext/>
    </w:pPr>
    <w:rPr>
      <w:b/>
      <w:sz w:val="28"/>
      <w:lang w:val="uk-UA"/>
    </w:rPr>
  </w:style>
  <w:style w:type="paragraph" w:customStyle="1" w:styleId="42a">
    <w:name w:val="Заголовок 42"/>
    <w:basedOn w:val="8e"/>
    <w:rsid w:val="001546CC"/>
    <w:pPr>
      <w:keepNext/>
      <w:spacing w:line="360" w:lineRule="auto"/>
      <w:jc w:val="both"/>
    </w:pPr>
    <w:rPr>
      <w:b/>
      <w:sz w:val="28"/>
    </w:rPr>
  </w:style>
  <w:style w:type="paragraph" w:customStyle="1" w:styleId="624">
    <w:name w:val="Заголовок 62"/>
    <w:basedOn w:val="8e"/>
    <w:rsid w:val="001546CC"/>
    <w:pPr>
      <w:keepNext/>
      <w:jc w:val="both"/>
    </w:pPr>
    <w:rPr>
      <w:b/>
      <w:sz w:val="28"/>
      <w:lang w:val="uk-UA"/>
    </w:rPr>
  </w:style>
  <w:style w:type="paragraph" w:customStyle="1" w:styleId="271">
    <w:name w:val="Основной текст 27"/>
    <w:basedOn w:val="8e"/>
    <w:rsid w:val="001546CC"/>
    <w:pPr>
      <w:spacing w:line="360" w:lineRule="auto"/>
      <w:ind w:firstLine="709"/>
      <w:jc w:val="both"/>
    </w:pPr>
    <w:rPr>
      <w:sz w:val="28"/>
      <w:lang w:val="uk-UA"/>
    </w:rPr>
  </w:style>
  <w:style w:type="paragraph" w:customStyle="1" w:styleId="4fff2">
    <w:name w:val="Название4"/>
    <w:basedOn w:val="8e"/>
    <w:rsid w:val="001546CC"/>
    <w:pPr>
      <w:spacing w:line="360" w:lineRule="auto"/>
      <w:jc w:val="center"/>
    </w:pPr>
    <w:rPr>
      <w:sz w:val="28"/>
      <w:lang w:val="en-US"/>
    </w:rPr>
  </w:style>
  <w:style w:type="paragraph" w:customStyle="1" w:styleId="2fffffe">
    <w:name w:val="Верхний колонтитул2"/>
    <w:basedOn w:val="8e"/>
    <w:rsid w:val="001546CC"/>
    <w:pPr>
      <w:tabs>
        <w:tab w:val="center" w:pos="4153"/>
        <w:tab w:val="right" w:pos="8306"/>
      </w:tabs>
    </w:pPr>
  </w:style>
  <w:style w:type="paragraph" w:customStyle="1" w:styleId="paper1">
    <w:name w:val="paper1"/>
    <w:basedOn w:val="a1"/>
    <w:rsid w:val="001546CC"/>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1546CC"/>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1546CC"/>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1546CC"/>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1546CC"/>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1546CC"/>
    <w:pPr>
      <w:suppressAutoHyphens w:val="0"/>
      <w:spacing w:line="360" w:lineRule="auto"/>
      <w:ind w:firstLine="709"/>
    </w:pPr>
    <w:rPr>
      <w:rFonts w:ascii="Courier New" w:hAnsi="Courier New"/>
      <w:b/>
      <w:bCs/>
      <w:sz w:val="28"/>
      <w:szCs w:val="28"/>
      <w:lang w:val="uk-UA"/>
    </w:rPr>
  </w:style>
  <w:style w:type="paragraph" w:customStyle="1" w:styleId="Just0">
    <w:name w:val="Just"/>
    <w:rsid w:val="001546CC"/>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1546C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1546CC"/>
    <w:pPr>
      <w:suppressAutoHyphens w:val="0"/>
      <w:ind w:firstLine="709"/>
    </w:pPr>
    <w:rPr>
      <w:rFonts w:ascii="Courier New" w:hAnsi="Courier New"/>
      <w:szCs w:val="20"/>
      <w:lang w:val="uk-UA"/>
    </w:rPr>
  </w:style>
  <w:style w:type="paragraph" w:customStyle="1" w:styleId="1140">
    <w:name w:val="Стиль Заголовок 1 + 14 пт"/>
    <w:basedOn w:val="1"/>
    <w:rsid w:val="001546CC"/>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1546CC"/>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1546CC"/>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rsid w:val="001546CC"/>
    <w:pPr>
      <w:suppressAutoHyphens w:val="0"/>
    </w:pPr>
    <w:rPr>
      <w:lang w:val="en-US"/>
    </w:rPr>
  </w:style>
  <w:style w:type="paragraph" w:customStyle="1" w:styleId="afffffffffffffffffffff1">
    <w:name w:val="Основний текст"/>
    <w:basedOn w:val="a1"/>
    <w:rsid w:val="001546CC"/>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1546CC"/>
    <w:pPr>
      <w:suppressAutoHyphens w:val="0"/>
      <w:spacing w:line="240" w:lineRule="atLeast"/>
    </w:pPr>
    <w:rPr>
      <w:rFonts w:ascii="Symbol" w:eastAsia="Courier New" w:hAnsi="Symbol"/>
      <w:color w:val="00000A"/>
    </w:rPr>
  </w:style>
  <w:style w:type="paragraph" w:customStyle="1" w:styleId="Literature">
    <w:name w:val="Literature"/>
    <w:basedOn w:val="a1"/>
    <w:rsid w:val="001546CC"/>
    <w:pPr>
      <w:suppressAutoHyphens w:val="0"/>
      <w:spacing w:line="360" w:lineRule="auto"/>
    </w:pPr>
    <w:rPr>
      <w:rFonts w:ascii="Courier New" w:hAnsi="Courier New"/>
      <w:sz w:val="28"/>
      <w:lang w:val="uk-UA"/>
    </w:rPr>
  </w:style>
  <w:style w:type="paragraph" w:customStyle="1" w:styleId="2ffffff">
    <w:name w:val="Абзац списка2"/>
    <w:basedOn w:val="a1"/>
    <w:rsid w:val="001546CC"/>
    <w:pPr>
      <w:suppressAutoHyphens w:val="0"/>
      <w:spacing w:line="276" w:lineRule="auto"/>
      <w:ind w:left="720" w:firstLine="0"/>
    </w:pPr>
  </w:style>
  <w:style w:type="paragraph" w:customStyle="1" w:styleId="articleauthorname">
    <w:name w:val="articleauthorname"/>
    <w:basedOn w:val="a1"/>
    <w:rsid w:val="001546CC"/>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1546CC"/>
    <w:pPr>
      <w:suppressAutoHyphens w:val="0"/>
      <w:spacing w:after="160" w:line="240" w:lineRule="exact"/>
    </w:pPr>
    <w:rPr>
      <w:rFonts w:ascii="Courier New" w:hAnsi="Courier New"/>
      <w:b/>
      <w:szCs w:val="20"/>
      <w:lang w:val="en-US"/>
    </w:rPr>
  </w:style>
  <w:style w:type="paragraph" w:customStyle="1" w:styleId="ListParagraph1">
    <w:name w:val="List Paragraph1"/>
    <w:basedOn w:val="a1"/>
    <w:rsid w:val="001546CC"/>
    <w:pPr>
      <w:suppressAutoHyphens w:val="0"/>
      <w:spacing w:line="276" w:lineRule="auto"/>
      <w:ind w:left="720" w:firstLine="0"/>
    </w:pPr>
    <w:rPr>
      <w:rFonts w:eastAsia="Symbol"/>
    </w:rPr>
  </w:style>
  <w:style w:type="paragraph" w:customStyle="1" w:styleId="Pa141">
    <w:name w:val="Pa14+1"/>
    <w:basedOn w:val="a1"/>
    <w:rsid w:val="001546CC"/>
    <w:pPr>
      <w:suppressAutoHyphens w:val="0"/>
      <w:spacing w:line="201" w:lineRule="atLeast"/>
    </w:pPr>
    <w:rPr>
      <w:rFonts w:ascii="Courier New" w:eastAsia="Symbol" w:hAnsi="Courier New"/>
    </w:rPr>
  </w:style>
  <w:style w:type="paragraph" w:customStyle="1" w:styleId="291">
    <w:name w:val="29"/>
    <w:basedOn w:val="a1"/>
    <w:rsid w:val="001546CC"/>
    <w:pPr>
      <w:suppressAutoHyphens w:val="0"/>
      <w:spacing w:before="100" w:after="100"/>
    </w:pPr>
    <w:rPr>
      <w:lang w:val="uk-UA"/>
    </w:rPr>
  </w:style>
  <w:style w:type="paragraph" w:customStyle="1" w:styleId="3fffc">
    <w:name w:val="Оглавление (3)"/>
    <w:basedOn w:val="a1"/>
    <w:rsid w:val="001546CC"/>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1546CC"/>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1546CC"/>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1546CC"/>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1546CC"/>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1546CC"/>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1546CC"/>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1546CC"/>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1546CC"/>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1546CC"/>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1546CC"/>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1546CC"/>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1546CC"/>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1546CC"/>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1546CC"/>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1546CC"/>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1546CC"/>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1546CC"/>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1546CC"/>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1546CC"/>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1546CC"/>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1546CC"/>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1546CC"/>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1546CC"/>
    <w:pPr>
      <w:suppressAutoHyphens w:val="0"/>
      <w:spacing w:line="360" w:lineRule="auto"/>
    </w:pPr>
    <w:rPr>
      <w:rFonts w:ascii="Courier New" w:hAnsi="Courier New"/>
      <w:szCs w:val="20"/>
      <w:lang w:val="uk-UA"/>
    </w:rPr>
  </w:style>
  <w:style w:type="paragraph" w:customStyle="1" w:styleId="9f0">
    <w:name w:val="Обычный9"/>
    <w:rsid w:val="001546CC"/>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1546CC"/>
    <w:pPr>
      <w:spacing w:before="280" w:after="280"/>
    </w:pPr>
    <w:rPr>
      <w:rFonts w:ascii="Courier New" w:hAnsi="Courier New"/>
      <w:lang w:val="uk-UA"/>
    </w:rPr>
  </w:style>
  <w:style w:type="paragraph" w:customStyle="1" w:styleId="284">
    <w:name w:val="Основной текст 28"/>
    <w:basedOn w:val="a1"/>
    <w:rsid w:val="001546CC"/>
    <w:pPr>
      <w:suppressAutoHyphens w:val="0"/>
      <w:ind w:left="2268" w:hanging="1548"/>
    </w:pPr>
    <w:rPr>
      <w:rFonts w:ascii="Courier New" w:hAnsi="Courier New"/>
      <w:sz w:val="28"/>
      <w:szCs w:val="20"/>
      <w:lang w:val="uk-UA"/>
    </w:rPr>
  </w:style>
  <w:style w:type="paragraph" w:customStyle="1" w:styleId="4fff4">
    <w:name w:val="4"/>
    <w:basedOn w:val="a1"/>
    <w:rsid w:val="001546CC"/>
    <w:pPr>
      <w:suppressAutoHyphens w:val="0"/>
      <w:spacing w:before="100" w:after="100"/>
    </w:pPr>
    <w:rPr>
      <w:rFonts w:ascii="Courier New" w:hAnsi="Courier New"/>
    </w:rPr>
  </w:style>
  <w:style w:type="paragraph" w:customStyle="1" w:styleId="327">
    <w:name w:val="Нумерованный список 32"/>
    <w:basedOn w:val="a1"/>
    <w:rsid w:val="001546CC"/>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1546CC"/>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1546CC"/>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1546CC"/>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1546CC"/>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1546CC"/>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1546CC"/>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1546CC"/>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1546CC"/>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1546CC"/>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1546CC"/>
    <w:pPr>
      <w:jc w:val="center"/>
    </w:pPr>
    <w:rPr>
      <w:rFonts w:ascii="Courier New" w:hAnsi="Courier New"/>
      <w:sz w:val="28"/>
      <w:szCs w:val="20"/>
    </w:rPr>
  </w:style>
  <w:style w:type="paragraph" w:customStyle="1" w:styleId="StyleHeader">
    <w:name w:val="StyleHeader"/>
    <w:basedOn w:val="a1"/>
    <w:rsid w:val="001546CC"/>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10d">
    <w:name w:val="Обычный10"/>
    <w:rsid w:val="001546CC"/>
    <w:pPr>
      <w:widowControl w:val="0"/>
      <w:suppressAutoHyphens/>
      <w:spacing w:line="259" w:lineRule="auto"/>
      <w:ind w:firstLine="720"/>
      <w:jc w:val="both"/>
    </w:pPr>
    <w:rPr>
      <w:sz w:val="18"/>
      <w:lang w:eastAsia="ar-SA"/>
    </w:rPr>
  </w:style>
  <w:style w:type="paragraph" w:customStyle="1" w:styleId="14e">
    <w:name w:val="14Обычный"/>
    <w:basedOn w:val="a1"/>
    <w:rsid w:val="001546CC"/>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1546CC"/>
    <w:pPr>
      <w:suppressAutoHyphens w:val="0"/>
      <w:spacing w:line="360" w:lineRule="auto"/>
      <w:ind w:firstLine="720"/>
    </w:pPr>
    <w:rPr>
      <w:rFonts w:ascii="Courier New" w:hAnsi="Courier New"/>
    </w:rPr>
  </w:style>
  <w:style w:type="paragraph" w:customStyle="1" w:styleId="afffffffffffffffffffff6">
    <w:name w:val="Заголов."/>
    <w:basedOn w:val="a1"/>
    <w:rsid w:val="001546CC"/>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12f">
    <w:name w:val="Обычный12"/>
    <w:basedOn w:val="a1"/>
    <w:rsid w:val="001546CC"/>
    <w:pPr>
      <w:suppressAutoHyphens w:val="0"/>
      <w:spacing w:before="100" w:after="100"/>
    </w:pPr>
    <w:rPr>
      <w:rFonts w:ascii="Courier New" w:hAnsi="Courier New"/>
    </w:rPr>
  </w:style>
  <w:style w:type="paragraph" w:customStyle="1" w:styleId="bodytextindent20">
    <w:name w:val="bodytextindent2"/>
    <w:basedOn w:val="a1"/>
    <w:rsid w:val="001546CC"/>
    <w:pPr>
      <w:suppressAutoHyphens w:val="0"/>
      <w:spacing w:before="100" w:after="100"/>
    </w:pPr>
    <w:rPr>
      <w:rFonts w:ascii="Courier New" w:hAnsi="Courier New"/>
    </w:rPr>
  </w:style>
  <w:style w:type="paragraph" w:customStyle="1" w:styleId="afffffffffffffffffffff7">
    <w:name w:val="Вопросы"/>
    <w:basedOn w:val="a1"/>
    <w:rsid w:val="001546CC"/>
    <w:pPr>
      <w:suppressAutoHyphens w:val="0"/>
      <w:spacing w:line="360" w:lineRule="auto"/>
    </w:pPr>
    <w:rPr>
      <w:rFonts w:ascii="Courier New" w:hAnsi="Courier New"/>
      <w:sz w:val="28"/>
      <w:szCs w:val="20"/>
    </w:rPr>
  </w:style>
  <w:style w:type="paragraph" w:customStyle="1" w:styleId="rtejustify">
    <w:name w:val="rtejustify"/>
    <w:basedOn w:val="a1"/>
    <w:rsid w:val="001546CC"/>
    <w:pPr>
      <w:suppressAutoHyphens w:val="0"/>
      <w:spacing w:before="100" w:after="100"/>
    </w:pPr>
    <w:rPr>
      <w:rFonts w:ascii="Courier New" w:hAnsi="Courier New"/>
    </w:rPr>
  </w:style>
  <w:style w:type="paragraph" w:customStyle="1" w:styleId="leftauthor">
    <w:name w:val="left_author"/>
    <w:basedOn w:val="a1"/>
    <w:rsid w:val="001546CC"/>
    <w:pPr>
      <w:suppressAutoHyphens w:val="0"/>
      <w:spacing w:before="100" w:after="100"/>
    </w:pPr>
    <w:rPr>
      <w:rFonts w:ascii="Courier New" w:hAnsi="Courier New"/>
    </w:rPr>
  </w:style>
  <w:style w:type="paragraph" w:customStyle="1" w:styleId="2ffffff2">
    <w:name w:val="сновной текст с отступом 2"/>
    <w:basedOn w:val="10d"/>
    <w:rsid w:val="001546CC"/>
    <w:pPr>
      <w:widowControl/>
      <w:tabs>
        <w:tab w:val="left" w:pos="1985"/>
      </w:tabs>
      <w:spacing w:line="100" w:lineRule="atLeast"/>
    </w:pPr>
    <w:rPr>
      <w:sz w:val="28"/>
    </w:rPr>
  </w:style>
  <w:style w:type="paragraph" w:customStyle="1" w:styleId="2ffffff3">
    <w:name w:val="Обычный отступ2"/>
    <w:basedOn w:val="a1"/>
    <w:rsid w:val="001546CC"/>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1546CC"/>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1546CC"/>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1546CC"/>
    <w:pPr>
      <w:suppressAutoHyphens w:val="0"/>
      <w:spacing w:before="100" w:after="100"/>
    </w:pPr>
    <w:rPr>
      <w:rFonts w:ascii="Courier New" w:hAnsi="Courier New"/>
      <w:sz w:val="20"/>
      <w:szCs w:val="20"/>
      <w:lang w:val="en-US"/>
    </w:rPr>
  </w:style>
  <w:style w:type="paragraph" w:customStyle="1" w:styleId="bodytext24">
    <w:name w:val="bodytext2"/>
    <w:basedOn w:val="a1"/>
    <w:rsid w:val="001546CC"/>
    <w:pPr>
      <w:suppressAutoHyphens w:val="0"/>
      <w:spacing w:before="100" w:after="100"/>
    </w:pPr>
    <w:rPr>
      <w:rFonts w:ascii="Courier New" w:hAnsi="Courier New"/>
    </w:rPr>
  </w:style>
  <w:style w:type="paragraph" w:customStyle="1" w:styleId="afffffffffffffffffffff9">
    <w:name w:val="обычный_(веб)"/>
    <w:basedOn w:val="a1"/>
    <w:rsid w:val="001546CC"/>
    <w:pPr>
      <w:suppressAutoHyphens w:val="0"/>
      <w:spacing w:before="100" w:after="100"/>
    </w:pPr>
    <w:rPr>
      <w:rFonts w:ascii="Courier New" w:hAnsi="Courier New"/>
    </w:rPr>
  </w:style>
  <w:style w:type="paragraph" w:customStyle="1" w:styleId="afffffffffffffffffffffa">
    <w:name w:val="АА"/>
    <w:basedOn w:val="a1"/>
    <w:rsid w:val="001546CC"/>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1546CC"/>
    <w:pPr>
      <w:suppressAutoHyphens w:val="0"/>
      <w:spacing w:line="360" w:lineRule="auto"/>
    </w:pPr>
    <w:rPr>
      <w:rFonts w:ascii="Courier New" w:hAnsi="Courier New"/>
      <w:sz w:val="20"/>
    </w:rPr>
  </w:style>
  <w:style w:type="paragraph" w:customStyle="1" w:styleId="text-content-page1">
    <w:name w:val="text-content-page1"/>
    <w:basedOn w:val="a1"/>
    <w:rsid w:val="001546CC"/>
    <w:pPr>
      <w:suppressAutoHyphens w:val="0"/>
      <w:spacing w:before="140" w:after="140"/>
    </w:pPr>
    <w:rPr>
      <w:rFonts w:ascii="Courier New" w:hAnsi="Courier New"/>
      <w:color w:val="000000"/>
    </w:rPr>
  </w:style>
  <w:style w:type="paragraph" w:customStyle="1" w:styleId="p3">
    <w:name w:val="p3"/>
    <w:basedOn w:val="a1"/>
    <w:rsid w:val="001546CC"/>
    <w:pPr>
      <w:suppressAutoHyphens w:val="0"/>
      <w:spacing w:before="100" w:after="100"/>
    </w:pPr>
    <w:rPr>
      <w:rFonts w:ascii="Courier New" w:hAnsi="Courier New"/>
    </w:rPr>
  </w:style>
  <w:style w:type="paragraph" w:customStyle="1" w:styleId="p5">
    <w:name w:val="p5"/>
    <w:basedOn w:val="a1"/>
    <w:rsid w:val="001546CC"/>
    <w:pPr>
      <w:suppressAutoHyphens w:val="0"/>
      <w:spacing w:before="100" w:after="100"/>
    </w:pPr>
    <w:rPr>
      <w:rFonts w:ascii="Courier New" w:hAnsi="Courier New"/>
    </w:rPr>
  </w:style>
  <w:style w:type="paragraph" w:customStyle="1" w:styleId="Norm">
    <w:name w:val="Norm"/>
    <w:rsid w:val="001546CC"/>
    <w:pPr>
      <w:suppressAutoHyphens/>
      <w:jc w:val="both"/>
    </w:pPr>
    <w:rPr>
      <w:color w:val="000000"/>
      <w:sz w:val="28"/>
      <w:szCs w:val="28"/>
      <w:lang w:val="uk-UA" w:eastAsia="ar-SA"/>
    </w:rPr>
  </w:style>
  <w:style w:type="paragraph" w:customStyle="1" w:styleId="p4">
    <w:name w:val="p4"/>
    <w:basedOn w:val="a1"/>
    <w:rsid w:val="001546CC"/>
    <w:pPr>
      <w:suppressAutoHyphens w:val="0"/>
      <w:spacing w:before="100" w:after="100"/>
    </w:pPr>
    <w:rPr>
      <w:rFonts w:ascii="Courier New" w:hAnsi="Courier New"/>
    </w:rPr>
  </w:style>
  <w:style w:type="paragraph" w:customStyle="1" w:styleId="StyleAwt">
    <w:name w:val="StyleAwt"/>
    <w:basedOn w:val="a1"/>
    <w:rsid w:val="001546CC"/>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1546CC"/>
    <w:pPr>
      <w:suppressAutoHyphens w:val="0"/>
      <w:jc w:val="center"/>
    </w:pPr>
    <w:rPr>
      <w:rFonts w:ascii="Courier New" w:hAnsi="Courier New"/>
      <w:b/>
      <w:sz w:val="32"/>
    </w:rPr>
  </w:style>
  <w:style w:type="paragraph" w:customStyle="1" w:styleId="13b">
    <w:name w:val="Обычный13"/>
    <w:rsid w:val="001546CC"/>
    <w:pPr>
      <w:suppressAutoHyphens/>
    </w:pPr>
    <w:rPr>
      <w:smallCaps/>
      <w:sz w:val="28"/>
      <w:lang w:eastAsia="ar-SA"/>
    </w:rPr>
  </w:style>
  <w:style w:type="paragraph" w:customStyle="1" w:styleId="14f">
    <w:name w:val="Обычный14"/>
    <w:rsid w:val="001546CC"/>
    <w:pPr>
      <w:suppressAutoHyphens/>
    </w:pPr>
    <w:rPr>
      <w:lang w:eastAsia="ar-SA"/>
    </w:rPr>
  </w:style>
  <w:style w:type="paragraph" w:customStyle="1" w:styleId="12f0">
    <w:name w:val="Заголовок 12"/>
    <w:basedOn w:val="14f"/>
    <w:rsid w:val="001546CC"/>
    <w:pPr>
      <w:keepNext/>
      <w:spacing w:line="360" w:lineRule="auto"/>
      <w:ind w:firstLine="851"/>
      <w:jc w:val="center"/>
    </w:pPr>
    <w:rPr>
      <w:b/>
      <w:sz w:val="28"/>
    </w:rPr>
  </w:style>
  <w:style w:type="paragraph" w:customStyle="1" w:styleId="22c">
    <w:name w:val="Заголовок 22"/>
    <w:basedOn w:val="14f"/>
    <w:rsid w:val="001546CC"/>
    <w:pPr>
      <w:keepNext/>
      <w:spacing w:line="360" w:lineRule="auto"/>
      <w:ind w:firstLine="851"/>
    </w:pPr>
    <w:rPr>
      <w:b/>
      <w:color w:val="000000"/>
      <w:sz w:val="28"/>
    </w:rPr>
  </w:style>
  <w:style w:type="paragraph" w:customStyle="1" w:styleId="bluecontent">
    <w:name w:val="bluecontent"/>
    <w:basedOn w:val="a1"/>
    <w:rsid w:val="001546CC"/>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Style104">
    <w:name w:val="Style104"/>
    <w:basedOn w:val="a1"/>
    <w:rsid w:val="001546CC"/>
    <w:pPr>
      <w:suppressAutoHyphens w:val="0"/>
      <w:spacing w:line="261" w:lineRule="exact"/>
      <w:ind w:firstLine="278"/>
    </w:pPr>
  </w:style>
  <w:style w:type="paragraph" w:customStyle="1" w:styleId="Style124">
    <w:name w:val="Style124"/>
    <w:basedOn w:val="a1"/>
    <w:rsid w:val="001546CC"/>
    <w:pPr>
      <w:suppressAutoHyphens w:val="0"/>
      <w:spacing w:line="197" w:lineRule="exact"/>
      <w:ind w:firstLine="269"/>
    </w:pPr>
  </w:style>
  <w:style w:type="paragraph" w:customStyle="1" w:styleId="Style56">
    <w:name w:val="Style56"/>
    <w:basedOn w:val="a1"/>
    <w:rsid w:val="001546CC"/>
    <w:pPr>
      <w:suppressAutoHyphens w:val="0"/>
      <w:spacing w:line="261" w:lineRule="exact"/>
      <w:ind w:firstLine="600"/>
    </w:pPr>
  </w:style>
  <w:style w:type="paragraph" w:customStyle="1" w:styleId="Style300">
    <w:name w:val="Style30"/>
    <w:basedOn w:val="a1"/>
    <w:uiPriority w:val="99"/>
    <w:rsid w:val="001546CC"/>
    <w:pPr>
      <w:suppressAutoHyphens w:val="0"/>
      <w:spacing w:line="149" w:lineRule="exact"/>
      <w:ind w:firstLine="202"/>
    </w:pPr>
  </w:style>
  <w:style w:type="paragraph" w:customStyle="1" w:styleId="Style37">
    <w:name w:val="Style37"/>
    <w:basedOn w:val="a1"/>
    <w:uiPriority w:val="99"/>
    <w:rsid w:val="001546CC"/>
    <w:pPr>
      <w:suppressAutoHyphens w:val="0"/>
      <w:spacing w:line="192" w:lineRule="exact"/>
    </w:pPr>
  </w:style>
  <w:style w:type="paragraph" w:customStyle="1" w:styleId="StyleWisnow">
    <w:name w:val="StyleWisnow"/>
    <w:basedOn w:val="a1"/>
    <w:rsid w:val="001546CC"/>
    <w:pPr>
      <w:suppressAutoHyphens w:val="0"/>
      <w:spacing w:line="220" w:lineRule="exact"/>
    </w:pPr>
    <w:rPr>
      <w:rFonts w:ascii="Courier New" w:hAnsi="Courier New"/>
      <w:sz w:val="18"/>
      <w:szCs w:val="20"/>
      <w:lang w:val="uk-UA"/>
    </w:rPr>
  </w:style>
  <w:style w:type="paragraph" w:customStyle="1" w:styleId="Style77">
    <w:name w:val="Style77"/>
    <w:basedOn w:val="a1"/>
    <w:rsid w:val="001546CC"/>
    <w:pPr>
      <w:suppressAutoHyphens w:val="0"/>
      <w:spacing w:line="245" w:lineRule="exact"/>
      <w:ind w:firstLine="298"/>
    </w:pPr>
  </w:style>
  <w:style w:type="paragraph" w:customStyle="1" w:styleId="Style22">
    <w:name w:val="Style22"/>
    <w:basedOn w:val="a1"/>
    <w:rsid w:val="001546CC"/>
    <w:pPr>
      <w:suppressAutoHyphens w:val="0"/>
      <w:spacing w:line="232" w:lineRule="exact"/>
      <w:ind w:firstLine="269"/>
    </w:pPr>
    <w:rPr>
      <w:rFonts w:ascii="Courier New" w:hAnsi="Courier New"/>
    </w:rPr>
  </w:style>
  <w:style w:type="paragraph" w:customStyle="1" w:styleId="Style7">
    <w:name w:val="Style7"/>
    <w:basedOn w:val="a1"/>
    <w:rsid w:val="001546CC"/>
    <w:pPr>
      <w:suppressAutoHyphens w:val="0"/>
      <w:spacing w:line="245" w:lineRule="exact"/>
      <w:ind w:firstLine="346"/>
    </w:pPr>
    <w:rPr>
      <w:rFonts w:ascii="Courier New" w:hAnsi="Courier New"/>
    </w:rPr>
  </w:style>
  <w:style w:type="paragraph" w:customStyle="1" w:styleId="Style25">
    <w:name w:val="Style25"/>
    <w:basedOn w:val="a1"/>
    <w:rsid w:val="001546CC"/>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Style105">
    <w:name w:val="Style105"/>
    <w:basedOn w:val="a1"/>
    <w:rsid w:val="001546CC"/>
    <w:pPr>
      <w:suppressAutoHyphens w:val="0"/>
      <w:spacing w:line="214" w:lineRule="exact"/>
      <w:ind w:firstLine="293"/>
    </w:pPr>
  </w:style>
  <w:style w:type="paragraph" w:customStyle="1" w:styleId="Style410">
    <w:name w:val="Style41"/>
    <w:basedOn w:val="a1"/>
    <w:rsid w:val="001546CC"/>
    <w:pPr>
      <w:suppressAutoHyphens w:val="0"/>
      <w:spacing w:line="206" w:lineRule="exact"/>
      <w:ind w:firstLine="197"/>
    </w:pPr>
    <w:rPr>
      <w:rFonts w:ascii="Courier New" w:hAnsi="Courier New"/>
    </w:rPr>
  </w:style>
  <w:style w:type="paragraph" w:customStyle="1" w:styleId="Style52">
    <w:name w:val="Style52"/>
    <w:basedOn w:val="a1"/>
    <w:uiPriority w:val="99"/>
    <w:rsid w:val="001546CC"/>
    <w:pPr>
      <w:suppressAutoHyphens w:val="0"/>
      <w:spacing w:line="206" w:lineRule="exact"/>
      <w:ind w:firstLine="2894"/>
    </w:pPr>
    <w:rPr>
      <w:rFonts w:ascii="Courier New" w:hAnsi="Courier New"/>
    </w:rPr>
  </w:style>
  <w:style w:type="paragraph" w:customStyle="1" w:styleId="Style610">
    <w:name w:val="Style61"/>
    <w:basedOn w:val="a1"/>
    <w:rsid w:val="001546CC"/>
    <w:pPr>
      <w:suppressAutoHyphens w:val="0"/>
      <w:spacing w:line="624" w:lineRule="exact"/>
      <w:ind w:firstLine="1613"/>
    </w:pPr>
    <w:rPr>
      <w:rFonts w:ascii="Courier New" w:hAnsi="Courier New"/>
    </w:rPr>
  </w:style>
  <w:style w:type="paragraph" w:customStyle="1" w:styleId="ListParagraph2">
    <w:name w:val="List Paragraph2"/>
    <w:basedOn w:val="a1"/>
    <w:rsid w:val="001546CC"/>
    <w:pPr>
      <w:suppressAutoHyphens w:val="0"/>
      <w:ind w:left="720" w:firstLine="0"/>
    </w:pPr>
    <w:rPr>
      <w:rFonts w:ascii="Courier New" w:hAnsi="Courier New"/>
    </w:rPr>
  </w:style>
  <w:style w:type="paragraph" w:customStyle="1" w:styleId="big">
    <w:name w:val="big"/>
    <w:basedOn w:val="a1"/>
    <w:rsid w:val="001546CC"/>
    <w:pPr>
      <w:suppressAutoHyphens w:val="0"/>
      <w:spacing w:before="100" w:after="100"/>
    </w:pPr>
    <w:rPr>
      <w:rFonts w:ascii="Courier New" w:hAnsi="Courier New"/>
    </w:rPr>
  </w:style>
  <w:style w:type="paragraph" w:customStyle="1" w:styleId="2100">
    <w:name w:val="Основной текст 210"/>
    <w:basedOn w:val="a1"/>
    <w:rsid w:val="001546CC"/>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1546CC"/>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1546CC"/>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1546CC"/>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1546CC"/>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1546CC"/>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1546CC"/>
    <w:pPr>
      <w:widowControl w:val="0"/>
      <w:suppressAutoHyphens/>
      <w:ind w:left="720" w:hanging="429"/>
    </w:pPr>
    <w:rPr>
      <w:sz w:val="24"/>
      <w:szCs w:val="24"/>
      <w:lang w:val="uk-UA" w:eastAsia="ar-SA"/>
    </w:rPr>
  </w:style>
  <w:style w:type="paragraph" w:customStyle="1" w:styleId="DiamondList">
    <w:name w:val="Diamond List"/>
    <w:rsid w:val="001546CC"/>
    <w:pPr>
      <w:widowControl w:val="0"/>
      <w:suppressAutoHyphens/>
      <w:ind w:left="720" w:hanging="429"/>
    </w:pPr>
    <w:rPr>
      <w:sz w:val="24"/>
      <w:szCs w:val="24"/>
      <w:lang w:val="uk-UA" w:eastAsia="ar-SA"/>
    </w:rPr>
  </w:style>
  <w:style w:type="paragraph" w:customStyle="1" w:styleId="NumberedList">
    <w:name w:val="Numbered List"/>
    <w:rsid w:val="001546CC"/>
    <w:pPr>
      <w:widowControl w:val="0"/>
      <w:suppressAutoHyphens/>
      <w:ind w:left="720" w:hanging="429"/>
    </w:pPr>
    <w:rPr>
      <w:sz w:val="24"/>
      <w:szCs w:val="24"/>
      <w:lang w:val="uk-UA" w:eastAsia="ar-SA"/>
    </w:rPr>
  </w:style>
  <w:style w:type="paragraph" w:customStyle="1" w:styleId="NumberedHeading2">
    <w:name w:val="Numbered Heading 2"/>
    <w:basedOn w:val="20"/>
    <w:rsid w:val="001546CC"/>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1546CC"/>
    <w:pPr>
      <w:widowControl w:val="0"/>
      <w:suppressAutoHyphens/>
      <w:ind w:left="720" w:hanging="429"/>
    </w:pPr>
    <w:rPr>
      <w:sz w:val="24"/>
      <w:szCs w:val="24"/>
      <w:lang w:val="uk-UA" w:eastAsia="ar-SA"/>
    </w:rPr>
  </w:style>
  <w:style w:type="paragraph" w:customStyle="1" w:styleId="NumberedHeading3">
    <w:name w:val="Numbered Heading 3"/>
    <w:basedOn w:val="30"/>
    <w:rsid w:val="001546CC"/>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1546CC"/>
    <w:pPr>
      <w:widowControl w:val="0"/>
      <w:suppressAutoHyphens/>
      <w:ind w:left="720" w:hanging="429"/>
    </w:pPr>
    <w:rPr>
      <w:sz w:val="24"/>
      <w:szCs w:val="24"/>
      <w:lang w:val="uk-UA" w:eastAsia="ar-SA"/>
    </w:rPr>
  </w:style>
  <w:style w:type="paragraph" w:customStyle="1" w:styleId="UpperRomanList">
    <w:name w:val="Upper Roman List"/>
    <w:basedOn w:val="NumberedList"/>
    <w:rsid w:val="001546CC"/>
  </w:style>
  <w:style w:type="paragraph" w:customStyle="1" w:styleId="TickList">
    <w:name w:val="Tick List"/>
    <w:rsid w:val="001546CC"/>
    <w:pPr>
      <w:widowControl w:val="0"/>
      <w:suppressAutoHyphens/>
      <w:ind w:left="720" w:hanging="429"/>
    </w:pPr>
    <w:rPr>
      <w:sz w:val="24"/>
      <w:szCs w:val="24"/>
      <w:lang w:val="uk-UA" w:eastAsia="ar-SA"/>
    </w:rPr>
  </w:style>
  <w:style w:type="paragraph" w:customStyle="1" w:styleId="HeartList">
    <w:name w:val="Heart List"/>
    <w:rsid w:val="001546CC"/>
    <w:pPr>
      <w:widowControl w:val="0"/>
      <w:suppressAutoHyphens/>
      <w:ind w:left="720" w:hanging="429"/>
    </w:pPr>
    <w:rPr>
      <w:sz w:val="24"/>
      <w:szCs w:val="24"/>
      <w:lang w:val="uk-UA" w:eastAsia="ar-SA"/>
    </w:rPr>
  </w:style>
  <w:style w:type="paragraph" w:customStyle="1" w:styleId="ImpliesList">
    <w:name w:val="Implies List"/>
    <w:rsid w:val="001546CC"/>
    <w:pPr>
      <w:widowControl w:val="0"/>
      <w:suppressAutoHyphens/>
      <w:ind w:left="720" w:hanging="429"/>
    </w:pPr>
    <w:rPr>
      <w:sz w:val="24"/>
      <w:szCs w:val="24"/>
      <w:lang w:val="uk-UA" w:eastAsia="ar-SA"/>
    </w:rPr>
  </w:style>
  <w:style w:type="paragraph" w:customStyle="1" w:styleId="UpperCaseList">
    <w:name w:val="Upper Case List"/>
    <w:basedOn w:val="NumberedList"/>
    <w:rsid w:val="001546CC"/>
  </w:style>
  <w:style w:type="paragraph" w:customStyle="1" w:styleId="BulletList">
    <w:name w:val="Bullet List"/>
    <w:rsid w:val="001546CC"/>
    <w:pPr>
      <w:widowControl w:val="0"/>
      <w:suppressAutoHyphens/>
      <w:ind w:left="720" w:hanging="429"/>
    </w:pPr>
    <w:rPr>
      <w:sz w:val="24"/>
      <w:szCs w:val="24"/>
      <w:lang w:val="uk-UA" w:eastAsia="ar-SA"/>
    </w:rPr>
  </w:style>
  <w:style w:type="paragraph" w:customStyle="1" w:styleId="HandList">
    <w:name w:val="Hand List"/>
    <w:rsid w:val="001546CC"/>
    <w:pPr>
      <w:widowControl w:val="0"/>
      <w:suppressAutoHyphens/>
      <w:ind w:left="720" w:hanging="429"/>
    </w:pPr>
    <w:rPr>
      <w:sz w:val="24"/>
      <w:szCs w:val="24"/>
      <w:lang w:val="uk-UA" w:eastAsia="ar-SA"/>
    </w:rPr>
  </w:style>
  <w:style w:type="paragraph" w:customStyle="1" w:styleId="ContentsHeader">
    <w:name w:val="Contents Header"/>
    <w:basedOn w:val="a1"/>
    <w:rsid w:val="001546CC"/>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1546CC"/>
    <w:pPr>
      <w:widowControl w:val="0"/>
      <w:suppressAutoHyphens/>
      <w:ind w:left="720" w:hanging="429"/>
    </w:pPr>
    <w:rPr>
      <w:sz w:val="24"/>
      <w:szCs w:val="24"/>
      <w:lang w:val="uk-UA" w:eastAsia="ar-SA"/>
    </w:rPr>
  </w:style>
  <w:style w:type="paragraph" w:customStyle="1" w:styleId="LowerCaseList">
    <w:name w:val="Lower Case List"/>
    <w:basedOn w:val="NumberedList"/>
    <w:rsid w:val="001546CC"/>
  </w:style>
  <w:style w:type="paragraph" w:customStyle="1" w:styleId="afffffffffffffffffffffd">
    <w:name w:val="?бычная таблица"/>
    <w:rsid w:val="001546CC"/>
    <w:pPr>
      <w:widowControl w:val="0"/>
      <w:suppressAutoHyphens/>
    </w:pPr>
    <w:rPr>
      <w:sz w:val="24"/>
      <w:szCs w:val="24"/>
      <w:lang w:eastAsia="ar-SA"/>
    </w:rPr>
  </w:style>
  <w:style w:type="paragraph" w:customStyle="1" w:styleId="afffffffffffffffffffffe">
    <w:name w:val="?сновной текст"/>
    <w:basedOn w:val="a1"/>
    <w:rsid w:val="001546CC"/>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1546CC"/>
    <w:pPr>
      <w:tabs>
        <w:tab w:val="clear" w:pos="0"/>
        <w:tab w:val="clear" w:pos="431"/>
        <w:tab w:val="left" w:pos="1584"/>
      </w:tabs>
    </w:pPr>
  </w:style>
  <w:style w:type="paragraph" w:customStyle="1" w:styleId="affffffffffffffffffffff">
    <w:name w:val="?етка таблицы"/>
    <w:basedOn w:val="afffffffffffffffffffffd"/>
    <w:rsid w:val="001546CC"/>
  </w:style>
  <w:style w:type="paragraph" w:customStyle="1" w:styleId="StarList">
    <w:name w:val="Star List"/>
    <w:rsid w:val="001546CC"/>
    <w:pPr>
      <w:widowControl w:val="0"/>
      <w:suppressAutoHyphens/>
      <w:ind w:left="720" w:hanging="429"/>
    </w:pPr>
    <w:rPr>
      <w:sz w:val="24"/>
      <w:szCs w:val="24"/>
      <w:lang w:val="uk-UA" w:eastAsia="ar-SA"/>
    </w:rPr>
  </w:style>
  <w:style w:type="paragraph" w:customStyle="1" w:styleId="ChapterHeading">
    <w:name w:val="Chapter Heading"/>
    <w:basedOn w:val="NumberedHeading1"/>
    <w:rsid w:val="001546CC"/>
    <w:pPr>
      <w:tabs>
        <w:tab w:val="clear" w:pos="0"/>
        <w:tab w:val="clear" w:pos="431"/>
        <w:tab w:val="left" w:pos="1584"/>
      </w:tabs>
    </w:pPr>
  </w:style>
  <w:style w:type="paragraph" w:customStyle="1" w:styleId="affffffffffffffffffffff0">
    <w:name w:val="?азвание объекта"/>
    <w:basedOn w:val="a1"/>
    <w:rsid w:val="001546CC"/>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rsid w:val="001546CC"/>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1546CC"/>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1546CC"/>
    <w:pPr>
      <w:suppressAutoHyphens w:val="0"/>
      <w:ind w:left="720" w:firstLine="0"/>
    </w:pPr>
    <w:rPr>
      <w:rFonts w:ascii="Courier New" w:hAnsi="Courier New"/>
    </w:rPr>
  </w:style>
  <w:style w:type="paragraph" w:customStyle="1" w:styleId="intro1">
    <w:name w:val="intro1"/>
    <w:basedOn w:val="a1"/>
    <w:rsid w:val="001546CC"/>
    <w:pPr>
      <w:suppressAutoHyphens w:val="0"/>
      <w:spacing w:before="100" w:after="100"/>
    </w:pPr>
    <w:rPr>
      <w:rFonts w:ascii="Courier New" w:hAnsi="Courier New"/>
      <w:lang w:val="uk-UA"/>
    </w:rPr>
  </w:style>
  <w:style w:type="paragraph" w:customStyle="1" w:styleId="doc-1">
    <w:name w:val="doc-1"/>
    <w:basedOn w:val="a1"/>
    <w:rsid w:val="001546CC"/>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1546CC"/>
    <w:pPr>
      <w:suppressAutoHyphens w:val="0"/>
      <w:spacing w:line="360" w:lineRule="auto"/>
    </w:pPr>
    <w:rPr>
      <w:rFonts w:ascii="Courier New" w:hAnsi="Courier New"/>
      <w:sz w:val="25"/>
      <w:szCs w:val="25"/>
    </w:rPr>
  </w:style>
  <w:style w:type="paragraph" w:customStyle="1" w:styleId="sbm">
    <w:name w:val="sbm"/>
    <w:basedOn w:val="a1"/>
    <w:rsid w:val="001546CC"/>
    <w:pPr>
      <w:suppressAutoHyphens w:val="0"/>
      <w:spacing w:before="100" w:after="100"/>
    </w:pPr>
    <w:rPr>
      <w:rFonts w:ascii="Courier New" w:hAnsi="Courier New"/>
      <w:lang w:val="uk-UA"/>
    </w:rPr>
  </w:style>
  <w:style w:type="paragraph" w:customStyle="1" w:styleId="pic">
    <w:name w:val="pic"/>
    <w:basedOn w:val="a1"/>
    <w:rsid w:val="001546CC"/>
    <w:pPr>
      <w:suppressAutoHyphens w:val="0"/>
      <w:spacing w:before="100" w:after="100"/>
    </w:pPr>
    <w:rPr>
      <w:rFonts w:ascii="Courier New" w:hAnsi="Courier New"/>
      <w:lang w:val="uk-UA"/>
    </w:rPr>
  </w:style>
  <w:style w:type="paragraph" w:customStyle="1" w:styleId="328">
    <w:name w:val="Маркированный список 32"/>
    <w:basedOn w:val="a1"/>
    <w:rsid w:val="001546CC"/>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1546CC"/>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rsid w:val="001546CC"/>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1546CC"/>
    <w:pPr>
      <w:suppressAutoHyphens w:val="0"/>
      <w:spacing w:before="50" w:after="0"/>
      <w:ind w:firstLine="200"/>
    </w:pPr>
    <w:rPr>
      <w:rFonts w:ascii="Courier New" w:hAnsi="Courier New"/>
    </w:rPr>
  </w:style>
  <w:style w:type="paragraph" w:customStyle="1" w:styleId="HTML110">
    <w:name w:val="Стандартный HTML11"/>
    <w:basedOn w:val="a1"/>
    <w:rsid w:val="001546CC"/>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1546CC"/>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1546CC"/>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1546CC"/>
    <w:pPr>
      <w:widowControl w:val="0"/>
      <w:suppressAutoHyphens/>
    </w:pPr>
    <w:rPr>
      <w:sz w:val="18"/>
      <w:szCs w:val="18"/>
      <w:lang w:eastAsia="ar-SA"/>
    </w:rPr>
  </w:style>
  <w:style w:type="paragraph" w:customStyle="1" w:styleId="t15tii">
    <w:name w:val="t15 tii"/>
    <w:basedOn w:val="a1"/>
    <w:rsid w:val="001546CC"/>
    <w:pPr>
      <w:suppressAutoHyphens w:val="0"/>
      <w:spacing w:before="100" w:after="100"/>
    </w:pPr>
    <w:rPr>
      <w:rFonts w:ascii="Courier New" w:hAnsi="Courier New"/>
      <w:lang w:val="uk-UA"/>
    </w:rPr>
  </w:style>
  <w:style w:type="paragraph" w:customStyle="1" w:styleId="1200">
    <w:name w:val="120"/>
    <w:basedOn w:val="a1"/>
    <w:rsid w:val="001546CC"/>
    <w:pPr>
      <w:suppressAutoHyphens w:val="0"/>
      <w:spacing w:before="100" w:after="100"/>
    </w:pPr>
    <w:rPr>
      <w:rFonts w:ascii="Courier New" w:hAnsi="Courier New"/>
    </w:rPr>
  </w:style>
  <w:style w:type="paragraph" w:customStyle="1" w:styleId="7f5">
    <w:name w:val="7"/>
    <w:basedOn w:val="a1"/>
    <w:rsid w:val="001546CC"/>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1546CC"/>
    <w:pPr>
      <w:suppressAutoHyphens w:val="0"/>
    </w:pPr>
    <w:rPr>
      <w:rFonts w:ascii="Courier New" w:hAnsi="Courier New"/>
      <w:sz w:val="20"/>
      <w:szCs w:val="20"/>
      <w:lang w:val="en-US"/>
    </w:rPr>
  </w:style>
  <w:style w:type="paragraph" w:customStyle="1" w:styleId="mainheader">
    <w:name w:val="mainheader"/>
    <w:basedOn w:val="a1"/>
    <w:rsid w:val="001546CC"/>
    <w:pPr>
      <w:suppressAutoHyphens w:val="0"/>
      <w:spacing w:before="100" w:after="100"/>
    </w:pPr>
    <w:rPr>
      <w:rFonts w:ascii="Courier New" w:hAnsi="Courier New"/>
    </w:rPr>
  </w:style>
  <w:style w:type="paragraph" w:customStyle="1" w:styleId="-d">
    <w:name w:val="АА - К У Р Ь Е Р"/>
    <w:basedOn w:val="a1"/>
    <w:rsid w:val="001546CC"/>
    <w:pPr>
      <w:ind w:firstLine="720"/>
    </w:pPr>
    <w:rPr>
      <w:szCs w:val="20"/>
    </w:rPr>
  </w:style>
  <w:style w:type="paragraph" w:customStyle="1" w:styleId="11ff2">
    <w:name w:val="Знак1 Знак Знак Знак1"/>
    <w:basedOn w:val="a1"/>
    <w:rsid w:val="001546CC"/>
    <w:pPr>
      <w:suppressAutoHyphens w:val="0"/>
    </w:pPr>
    <w:rPr>
      <w:rFonts w:ascii="Courier New" w:hAnsi="Courier New"/>
      <w:color w:val="000000"/>
      <w:sz w:val="20"/>
      <w:szCs w:val="20"/>
      <w:lang w:val="en-US"/>
    </w:rPr>
  </w:style>
  <w:style w:type="paragraph" w:customStyle="1" w:styleId="11111">
    <w:name w:val="1111"/>
    <w:basedOn w:val="a1"/>
    <w:rsid w:val="001546CC"/>
    <w:pPr>
      <w:suppressAutoHyphens w:val="0"/>
      <w:spacing w:line="360" w:lineRule="auto"/>
      <w:ind w:firstLine="709"/>
    </w:pPr>
    <w:rPr>
      <w:rFonts w:ascii="Courier New" w:hAnsi="Courier New"/>
      <w:sz w:val="28"/>
      <w:szCs w:val="20"/>
    </w:rPr>
  </w:style>
  <w:style w:type="paragraph" w:customStyle="1" w:styleId="4fff5">
    <w:name w:val="Абзац списка4"/>
    <w:basedOn w:val="a1"/>
    <w:rsid w:val="001546CC"/>
    <w:pPr>
      <w:suppressAutoHyphens w:val="0"/>
      <w:spacing w:line="276" w:lineRule="auto"/>
      <w:ind w:left="720" w:firstLine="0"/>
    </w:pPr>
    <w:rPr>
      <w:rFonts w:cs="Symbol"/>
      <w:lang w:val="uk-UA"/>
    </w:rPr>
  </w:style>
  <w:style w:type="paragraph" w:customStyle="1" w:styleId="Style15">
    <w:name w:val="Style15"/>
    <w:basedOn w:val="a1"/>
    <w:rsid w:val="001546CC"/>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1546CC"/>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1546CC"/>
    <w:pPr>
      <w:suppressAutoHyphens w:val="0"/>
      <w:spacing w:before="100" w:after="100"/>
    </w:pPr>
    <w:rPr>
      <w:rFonts w:ascii="Courier New" w:hAnsi="Courier New"/>
    </w:rPr>
  </w:style>
  <w:style w:type="paragraph" w:customStyle="1" w:styleId="affffffffffffffffffffff3">
    <w:name w:val="Абзац: Основной текст"/>
    <w:basedOn w:val="a1"/>
    <w:rsid w:val="001546CC"/>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1546CC"/>
    <w:pPr>
      <w:suppressAutoHyphens w:val="0"/>
    </w:pPr>
    <w:rPr>
      <w:rFonts w:ascii="Courier New" w:hAnsi="Courier New"/>
      <w:sz w:val="20"/>
      <w:szCs w:val="20"/>
      <w:lang w:val="en-US"/>
    </w:rPr>
  </w:style>
  <w:style w:type="paragraph" w:customStyle="1" w:styleId="400">
    <w:name w:val="40"/>
    <w:basedOn w:val="a1"/>
    <w:rsid w:val="001546CC"/>
    <w:pPr>
      <w:suppressAutoHyphens w:val="0"/>
      <w:spacing w:before="100" w:after="100"/>
    </w:pPr>
    <w:rPr>
      <w:rFonts w:ascii="Courier New" w:hAnsi="Courier New"/>
    </w:rPr>
  </w:style>
  <w:style w:type="paragraph" w:customStyle="1" w:styleId="41e">
    <w:name w:val="41"/>
    <w:basedOn w:val="a1"/>
    <w:rsid w:val="001546CC"/>
    <w:pPr>
      <w:suppressAutoHyphens w:val="0"/>
      <w:spacing w:before="100" w:after="100"/>
    </w:pPr>
    <w:rPr>
      <w:rFonts w:ascii="Courier New" w:hAnsi="Courier New"/>
    </w:rPr>
  </w:style>
  <w:style w:type="paragraph" w:customStyle="1" w:styleId="a50">
    <w:name w:val="a5"/>
    <w:basedOn w:val="a1"/>
    <w:rsid w:val="001546CC"/>
    <w:pPr>
      <w:suppressAutoHyphens w:val="0"/>
      <w:spacing w:before="100" w:after="100"/>
    </w:pPr>
    <w:rPr>
      <w:rFonts w:ascii="Courier New" w:hAnsi="Courier New"/>
    </w:rPr>
  </w:style>
  <w:style w:type="paragraph" w:customStyle="1" w:styleId="800">
    <w:name w:val="80"/>
    <w:basedOn w:val="a1"/>
    <w:rsid w:val="001546CC"/>
    <w:pPr>
      <w:suppressAutoHyphens w:val="0"/>
      <w:spacing w:before="100" w:after="100"/>
    </w:pPr>
    <w:rPr>
      <w:rFonts w:ascii="Courier New" w:hAnsi="Courier New"/>
    </w:rPr>
  </w:style>
  <w:style w:type="paragraph" w:customStyle="1" w:styleId="14f0">
    <w:name w:val="14"/>
    <w:basedOn w:val="a1"/>
    <w:rsid w:val="001546CC"/>
    <w:pPr>
      <w:suppressAutoHyphens w:val="0"/>
      <w:spacing w:before="100" w:after="100"/>
    </w:pPr>
    <w:rPr>
      <w:rFonts w:ascii="Courier New" w:hAnsi="Courier New"/>
    </w:rPr>
  </w:style>
  <w:style w:type="paragraph" w:customStyle="1" w:styleId="4fff6">
    <w:name w:val="Основной текст с отступом4"/>
    <w:basedOn w:val="a1"/>
    <w:rsid w:val="001546CC"/>
    <w:pPr>
      <w:suppressAutoHyphens w:val="0"/>
      <w:spacing w:before="100" w:after="100"/>
    </w:pPr>
    <w:rPr>
      <w:rFonts w:ascii="Courier New" w:hAnsi="Courier New"/>
    </w:rPr>
  </w:style>
  <w:style w:type="paragraph" w:customStyle="1" w:styleId="psection">
    <w:name w:val="psection"/>
    <w:basedOn w:val="a1"/>
    <w:rsid w:val="001546CC"/>
    <w:pPr>
      <w:suppressAutoHyphens w:val="0"/>
      <w:spacing w:before="100" w:after="100"/>
    </w:pPr>
    <w:rPr>
      <w:rFonts w:ascii="Courier New" w:hAnsi="Courier New"/>
    </w:rPr>
  </w:style>
  <w:style w:type="paragraph" w:customStyle="1" w:styleId="720">
    <w:name w:val="72"/>
    <w:basedOn w:val="a1"/>
    <w:rsid w:val="001546CC"/>
    <w:pPr>
      <w:suppressAutoHyphens w:val="0"/>
      <w:spacing w:before="100" w:after="100"/>
    </w:pPr>
    <w:rPr>
      <w:rFonts w:ascii="Courier New" w:hAnsi="Courier New"/>
    </w:rPr>
  </w:style>
  <w:style w:type="paragraph" w:customStyle="1" w:styleId="173">
    <w:name w:val="Основной текст17"/>
    <w:rsid w:val="001546CC"/>
    <w:pPr>
      <w:suppressAutoHyphens/>
      <w:spacing w:line="360" w:lineRule="auto"/>
      <w:ind w:firstLine="851"/>
      <w:jc w:val="both"/>
    </w:pPr>
    <w:rPr>
      <w:spacing w:val="6"/>
      <w:kern w:val="1"/>
      <w:sz w:val="28"/>
      <w:lang w:val="uk-UA" w:eastAsia="ar-SA"/>
    </w:rPr>
  </w:style>
  <w:style w:type="paragraph" w:customStyle="1" w:styleId="3ffff0">
    <w:name w:val="Текст сноски3"/>
    <w:rsid w:val="001546CC"/>
    <w:pPr>
      <w:suppressAutoHyphens/>
    </w:pPr>
    <w:rPr>
      <w:lang w:eastAsia="ar-SA"/>
    </w:rPr>
  </w:style>
  <w:style w:type="paragraph" w:customStyle="1" w:styleId="41f">
    <w:name w:val="Основной текст с отступом41"/>
    <w:rsid w:val="001546CC"/>
    <w:pPr>
      <w:suppressAutoHyphens/>
      <w:spacing w:after="120"/>
      <w:ind w:left="283"/>
    </w:pPr>
    <w:rPr>
      <w:sz w:val="24"/>
      <w:lang w:val="uk-UA" w:eastAsia="ar-SA"/>
    </w:rPr>
  </w:style>
  <w:style w:type="paragraph" w:customStyle="1" w:styleId="affffffffffffffffffffff4">
    <w:name w:val="МойТекст"/>
    <w:basedOn w:val="244"/>
    <w:rsid w:val="001546CC"/>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1546CC"/>
    <w:pPr>
      <w:suppressAutoHyphens w:val="0"/>
      <w:ind w:firstLine="709"/>
    </w:pPr>
    <w:rPr>
      <w:rFonts w:ascii="Courier New" w:hAnsi="Courier New"/>
      <w:sz w:val="28"/>
      <w:szCs w:val="28"/>
    </w:rPr>
  </w:style>
  <w:style w:type="paragraph" w:customStyle="1" w:styleId="affffffffffffffffffffff5">
    <w:name w:val="Розділ"/>
    <w:basedOn w:val="1"/>
    <w:rsid w:val="001546CC"/>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1546CC"/>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1546CC"/>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1546CC"/>
    <w:pPr>
      <w:tabs>
        <w:tab w:val="clear" w:pos="709"/>
        <w:tab w:val="left" w:pos="2145"/>
      </w:tabs>
      <w:ind w:left="2145" w:hanging="885"/>
    </w:pPr>
  </w:style>
  <w:style w:type="paragraph" w:customStyle="1" w:styleId="affffffffffffffffffffff9">
    <w:name w:val="ТекстДок"/>
    <w:basedOn w:val="a1"/>
    <w:rsid w:val="001546CC"/>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1546CC"/>
    <w:pPr>
      <w:spacing w:line="100" w:lineRule="atLeast"/>
    </w:pPr>
  </w:style>
  <w:style w:type="paragraph" w:customStyle="1" w:styleId="159">
    <w:name w:val="Обычный15"/>
    <w:rsid w:val="001546CC"/>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1546CC"/>
    <w:pPr>
      <w:suppressAutoHyphens w:val="0"/>
      <w:ind w:firstLine="720"/>
    </w:pPr>
    <w:rPr>
      <w:rFonts w:ascii="Courier New" w:hAnsi="Courier New"/>
      <w:sz w:val="28"/>
      <w:lang w:val="uk-UA"/>
    </w:rPr>
  </w:style>
  <w:style w:type="paragraph" w:customStyle="1" w:styleId="affffffffffffffffffffffc">
    <w:name w:val="таблица"/>
    <w:basedOn w:val="a1"/>
    <w:rsid w:val="001546CC"/>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1546CC"/>
    <w:pPr>
      <w:suppressAutoHyphens w:val="0"/>
      <w:ind w:firstLine="720"/>
    </w:pPr>
    <w:rPr>
      <w:rFonts w:ascii="Courier New" w:hAnsi="Courier New"/>
      <w:sz w:val="28"/>
      <w:szCs w:val="20"/>
      <w:lang w:val="uk-UA"/>
    </w:rPr>
  </w:style>
  <w:style w:type="paragraph" w:customStyle="1" w:styleId="2120">
    <w:name w:val="Основной текст 212"/>
    <w:basedOn w:val="a1"/>
    <w:rsid w:val="001546CC"/>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1546CC"/>
    <w:pPr>
      <w:suppressAutoHyphens w:val="0"/>
    </w:pPr>
    <w:rPr>
      <w:rFonts w:ascii="Courier New" w:hAnsi="Courier New"/>
      <w:szCs w:val="20"/>
    </w:rPr>
  </w:style>
  <w:style w:type="paragraph" w:customStyle="1" w:styleId="affffffffffffffffffffffd">
    <w:name w:val="НАЗВАНИЕ"/>
    <w:basedOn w:val="1"/>
    <w:rsid w:val="001546CC"/>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1546CC"/>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1546CC"/>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1546CC"/>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1546CC"/>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1546CC"/>
    <w:rPr>
      <w:lang w:val="uk-UA"/>
    </w:rPr>
  </w:style>
  <w:style w:type="paragraph" w:customStyle="1" w:styleId="8570-0">
    <w:name w:val="Стиль по центру Слева:  857 см Первая строка:  0 см Справа:  -0..."/>
    <w:basedOn w:val="a1"/>
    <w:rsid w:val="001546CC"/>
    <w:pPr>
      <w:suppressAutoHyphens w:val="0"/>
      <w:jc w:val="right"/>
    </w:pPr>
    <w:rPr>
      <w:rFonts w:ascii="Courier New" w:hAnsi="Courier New"/>
      <w:szCs w:val="20"/>
    </w:rPr>
  </w:style>
  <w:style w:type="paragraph" w:customStyle="1" w:styleId="afffffffffffffffffffffff1">
    <w:name w:val="Заголовки таблиц"/>
    <w:basedOn w:val="1"/>
    <w:rsid w:val="001546CC"/>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1546CC"/>
    <w:pPr>
      <w:suppressAutoHyphens w:val="0"/>
      <w:spacing w:line="360" w:lineRule="auto"/>
      <w:ind w:firstLine="851"/>
    </w:pPr>
    <w:rPr>
      <w:rFonts w:ascii="Courier New" w:hAnsi="Courier New"/>
      <w:sz w:val="28"/>
    </w:rPr>
  </w:style>
  <w:style w:type="paragraph" w:customStyle="1" w:styleId="afffffffffffffffffffffff3">
    <w:name w:val="Осно"/>
    <w:basedOn w:val="a1"/>
    <w:rsid w:val="001546CC"/>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1546CC"/>
    <w:pPr>
      <w:suppressAutoHyphens w:val="0"/>
      <w:spacing w:before="60" w:after="80"/>
      <w:jc w:val="center"/>
    </w:pPr>
    <w:rPr>
      <w:rFonts w:ascii="Courier New" w:hAnsi="Courier New"/>
      <w:spacing w:val="20"/>
      <w:sz w:val="28"/>
      <w:szCs w:val="20"/>
      <w:lang w:val="uk-UA"/>
    </w:rPr>
  </w:style>
  <w:style w:type="paragraph" w:customStyle="1" w:styleId="a70">
    <w:name w:val="a7"/>
    <w:basedOn w:val="a1"/>
    <w:rsid w:val="001546CC"/>
    <w:pPr>
      <w:suppressAutoHyphens w:val="0"/>
      <w:spacing w:before="100" w:after="100"/>
    </w:pPr>
    <w:rPr>
      <w:rFonts w:ascii="Courier New" w:hAnsi="Courier New"/>
    </w:rPr>
  </w:style>
  <w:style w:type="paragraph" w:customStyle="1" w:styleId="afffffffffffffffffffffff5">
    <w:name w:val="Дисер"/>
    <w:basedOn w:val="a1"/>
    <w:rsid w:val="001546CC"/>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1546CC"/>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1546CC"/>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1546CC"/>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1546CC"/>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1546CC"/>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1546CC"/>
    <w:pPr>
      <w:suppressAutoHyphens w:val="0"/>
      <w:jc w:val="center"/>
    </w:pPr>
    <w:rPr>
      <w:rFonts w:ascii="Courier New" w:hAnsi="Courier New"/>
      <w:szCs w:val="20"/>
      <w:lang w:val="uk-UA"/>
    </w:rPr>
  </w:style>
  <w:style w:type="paragraph" w:customStyle="1" w:styleId="mt">
    <w:name w:val="mt"/>
    <w:basedOn w:val="a1"/>
    <w:rsid w:val="001546CC"/>
    <w:pPr>
      <w:suppressAutoHyphens w:val="0"/>
      <w:spacing w:before="100" w:after="100"/>
    </w:pPr>
    <w:rPr>
      <w:rFonts w:ascii="Courier New" w:hAnsi="Courier New"/>
      <w:lang w:val="en-US"/>
    </w:rPr>
  </w:style>
  <w:style w:type="paragraph" w:customStyle="1" w:styleId="184">
    <w:name w:val="Основной текст18"/>
    <w:basedOn w:val="159"/>
    <w:rsid w:val="001546CC"/>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1546CC"/>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1546CC"/>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1546CC"/>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1546CC"/>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1546CC"/>
    <w:pPr>
      <w:suppressAutoHyphens w:val="0"/>
    </w:pPr>
    <w:rPr>
      <w:rFonts w:ascii="Courier New" w:hAnsi="Courier New"/>
      <w:color w:val="333333"/>
    </w:rPr>
  </w:style>
  <w:style w:type="paragraph" w:customStyle="1" w:styleId="Noeeu2">
    <w:name w:val="Noeeu2"/>
    <w:basedOn w:val="a1"/>
    <w:rsid w:val="001546CC"/>
    <w:pPr>
      <w:suppressAutoHyphens w:val="0"/>
      <w:spacing w:line="288" w:lineRule="auto"/>
    </w:pPr>
    <w:rPr>
      <w:rFonts w:cs="Symbol"/>
      <w:sz w:val="28"/>
      <w:szCs w:val="28"/>
    </w:rPr>
  </w:style>
  <w:style w:type="paragraph" w:customStyle="1" w:styleId="164">
    <w:name w:val="Обычный16"/>
    <w:rsid w:val="001546CC"/>
    <w:pPr>
      <w:suppressAutoHyphens/>
    </w:pPr>
    <w:rPr>
      <w:rFonts w:ascii="Symbol" w:hAnsi="Symbol"/>
      <w:spacing w:val="-20"/>
      <w:sz w:val="28"/>
      <w:lang w:eastAsia="ar-SA"/>
    </w:rPr>
  </w:style>
  <w:style w:type="paragraph" w:customStyle="1" w:styleId="BodyText25">
    <w:name w:val="Body Text 2 Знак"/>
    <w:basedOn w:val="a1"/>
    <w:rsid w:val="001546CC"/>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1546CC"/>
    <w:pPr>
      <w:suppressAutoHyphens w:val="0"/>
      <w:ind w:left="1276" w:hanging="556"/>
    </w:pPr>
    <w:rPr>
      <w:spacing w:val="-20"/>
      <w:sz w:val="28"/>
      <w:szCs w:val="20"/>
    </w:rPr>
  </w:style>
  <w:style w:type="paragraph" w:customStyle="1" w:styleId="afffffffffffffffffffffffb">
    <w:name w:val="Нормальный"/>
    <w:rsid w:val="001546CC"/>
    <w:pPr>
      <w:suppressAutoHyphens/>
    </w:pPr>
    <w:rPr>
      <w:lang w:eastAsia="ar-SA"/>
    </w:rPr>
  </w:style>
  <w:style w:type="paragraph" w:customStyle="1" w:styleId="simple">
    <w:name w:val="simple"/>
    <w:basedOn w:val="a1"/>
    <w:rsid w:val="001546CC"/>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1546CC"/>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1546CC"/>
    <w:pPr>
      <w:keepNext/>
      <w:spacing w:after="240"/>
      <w:jc w:val="center"/>
    </w:pPr>
    <w:rPr>
      <w:rFonts w:ascii="Courier New" w:hAnsi="Courier New"/>
      <w:b/>
      <w:spacing w:val="0"/>
      <w:sz w:val="24"/>
    </w:rPr>
  </w:style>
  <w:style w:type="paragraph" w:customStyle="1" w:styleId="afffffffffffffffffffffffd">
    <w:name w:val="определения"/>
    <w:basedOn w:val="a1"/>
    <w:rsid w:val="001546CC"/>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1546CC"/>
    <w:pPr>
      <w:tabs>
        <w:tab w:val="clear" w:pos="7371"/>
        <w:tab w:val="left" w:pos="720"/>
        <w:tab w:val="left" w:pos="927"/>
      </w:tabs>
      <w:spacing w:after="20"/>
    </w:pPr>
  </w:style>
  <w:style w:type="paragraph" w:customStyle="1" w:styleId="afffffffffffffffffffffffe">
    <w:name w:val="спипок"/>
    <w:basedOn w:val="a1"/>
    <w:rsid w:val="001546CC"/>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1546CC"/>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1546CC"/>
    <w:pPr>
      <w:suppressAutoHyphens w:val="0"/>
      <w:ind w:left="360" w:firstLine="0"/>
    </w:pPr>
    <w:rPr>
      <w:rFonts w:ascii="Courier New" w:hAnsi="Courier New"/>
      <w:szCs w:val="20"/>
    </w:rPr>
  </w:style>
  <w:style w:type="paragraph" w:customStyle="1" w:styleId="5ffe">
    <w:name w:val="Основной текст с отступом5"/>
    <w:basedOn w:val="a1"/>
    <w:rsid w:val="001546CC"/>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1546CC"/>
    <w:pPr>
      <w:suppressAutoHyphens w:val="0"/>
    </w:pPr>
    <w:rPr>
      <w:rFonts w:ascii="Courier New" w:hAnsi="Courier New"/>
      <w:sz w:val="16"/>
      <w:szCs w:val="16"/>
    </w:rPr>
  </w:style>
  <w:style w:type="paragraph" w:customStyle="1" w:styleId="2130">
    <w:name w:val="Основной текст 213"/>
    <w:basedOn w:val="a1"/>
    <w:rsid w:val="001546CC"/>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1546CC"/>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1546CC"/>
    <w:pPr>
      <w:suppressLineNumbers/>
    </w:pPr>
    <w:rPr>
      <w:rFonts w:ascii="Courier New" w:hAnsi="Courier New"/>
      <w:lang w:val="uk-UA"/>
    </w:rPr>
  </w:style>
  <w:style w:type="paragraph" w:customStyle="1" w:styleId="WW-8">
    <w:name w:val="WW-Заголовок"/>
    <w:basedOn w:val="a1"/>
    <w:rsid w:val="001546CC"/>
    <w:pPr>
      <w:suppressLineNumbers/>
      <w:spacing w:before="120" w:after="120"/>
    </w:pPr>
    <w:rPr>
      <w:rFonts w:ascii="Courier New" w:hAnsi="Courier New"/>
      <w:i/>
      <w:iCs/>
      <w:lang w:val="uk-UA"/>
    </w:rPr>
  </w:style>
  <w:style w:type="paragraph" w:customStyle="1" w:styleId="affffffffffffffffffffffff1">
    <w:name w:val="Індекс"/>
    <w:basedOn w:val="a1"/>
    <w:rsid w:val="001546CC"/>
    <w:pPr>
      <w:suppressLineNumbers/>
    </w:pPr>
    <w:rPr>
      <w:rFonts w:ascii="Courier New" w:hAnsi="Courier New"/>
      <w:lang w:val="uk-UA"/>
    </w:rPr>
  </w:style>
  <w:style w:type="paragraph" w:customStyle="1" w:styleId="affffffffffffffffffffffff2">
    <w:name w:val="Заголовок таблиці"/>
    <w:basedOn w:val="affffffffffffffffffffffff0"/>
    <w:rsid w:val="001546CC"/>
    <w:pPr>
      <w:jc w:val="center"/>
    </w:pPr>
    <w:rPr>
      <w:b/>
      <w:bCs/>
    </w:rPr>
  </w:style>
  <w:style w:type="paragraph" w:customStyle="1" w:styleId="caw">
    <w:name w:val="caw"/>
    <w:basedOn w:val="a1"/>
    <w:rsid w:val="001546CC"/>
    <w:pPr>
      <w:suppressAutoHyphens w:val="0"/>
      <w:spacing w:before="280" w:after="280"/>
    </w:pPr>
    <w:rPr>
      <w:rFonts w:ascii="Courier New" w:hAnsi="Courier New"/>
    </w:rPr>
  </w:style>
  <w:style w:type="paragraph" w:customStyle="1" w:styleId="174">
    <w:name w:val="Обычный17"/>
    <w:rsid w:val="001546CC"/>
    <w:pPr>
      <w:widowControl w:val="0"/>
      <w:suppressAutoHyphens/>
    </w:pPr>
    <w:rPr>
      <w:lang w:eastAsia="ar-SA"/>
    </w:rPr>
  </w:style>
  <w:style w:type="paragraph" w:customStyle="1" w:styleId="2141">
    <w:name w:val="Основной текст 214"/>
    <w:basedOn w:val="174"/>
    <w:rsid w:val="001546CC"/>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1546CC"/>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1546CC"/>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1546CC"/>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rsid w:val="001546CC"/>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1546CC"/>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1546CC"/>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1546CC"/>
    <w:pPr>
      <w:suppressAutoHyphens w:val="0"/>
      <w:spacing w:line="276" w:lineRule="auto"/>
      <w:ind w:left="720" w:firstLine="0"/>
    </w:pPr>
  </w:style>
  <w:style w:type="paragraph" w:customStyle="1" w:styleId="912">
    <w:name w:val="Основной текст (9)1"/>
    <w:basedOn w:val="a1"/>
    <w:rsid w:val="001546CC"/>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1546CC"/>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1546CC"/>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1546CC"/>
    <w:pPr>
      <w:suppressAutoHyphens w:val="0"/>
      <w:spacing w:before="100" w:after="100"/>
    </w:pPr>
    <w:rPr>
      <w:rFonts w:eastAsia="Symbol"/>
    </w:rPr>
  </w:style>
  <w:style w:type="paragraph" w:customStyle="1" w:styleId="affffffffffffffffffffffff3">
    <w:name w:val="Абзац_монограф"/>
    <w:basedOn w:val="a2"/>
    <w:rsid w:val="001546CC"/>
    <w:pPr>
      <w:suppressAutoHyphens w:val="0"/>
      <w:spacing w:after="0"/>
      <w:ind w:firstLine="454"/>
    </w:pPr>
    <w:rPr>
      <w:rFonts w:cs="Symbol"/>
      <w:sz w:val="20"/>
      <w:szCs w:val="20"/>
      <w:lang w:val="uk-UA"/>
    </w:rPr>
  </w:style>
  <w:style w:type="paragraph" w:customStyle="1" w:styleId="affffffffffffffffffffffff4">
    <w:name w:val="основа"/>
    <w:basedOn w:val="a1"/>
    <w:rsid w:val="001546CC"/>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1546CC"/>
    <w:pPr>
      <w:suppressAutoHyphens w:val="0"/>
      <w:spacing w:before="100" w:after="100"/>
    </w:pPr>
    <w:rPr>
      <w:rFonts w:ascii="Courier New" w:hAnsi="Courier New"/>
      <w:color w:val="000000"/>
      <w:sz w:val="18"/>
      <w:szCs w:val="18"/>
    </w:rPr>
  </w:style>
  <w:style w:type="paragraph" w:customStyle="1" w:styleId="tablmini">
    <w:name w:val="tabl_mini"/>
    <w:basedOn w:val="a1"/>
    <w:rsid w:val="001546CC"/>
    <w:pPr>
      <w:suppressAutoHyphens w:val="0"/>
      <w:spacing w:before="100" w:after="100"/>
    </w:pPr>
    <w:rPr>
      <w:rFonts w:ascii="Courier New" w:hAnsi="Courier New"/>
      <w:color w:val="000000"/>
      <w:sz w:val="14"/>
      <w:szCs w:val="14"/>
    </w:rPr>
  </w:style>
  <w:style w:type="paragraph" w:customStyle="1" w:styleId="tags">
    <w:name w:val="tags"/>
    <w:basedOn w:val="a1"/>
    <w:rsid w:val="001546CC"/>
    <w:pPr>
      <w:suppressAutoHyphens w:val="0"/>
      <w:spacing w:before="100" w:after="100"/>
    </w:pPr>
    <w:rPr>
      <w:rFonts w:ascii="Courier New" w:hAnsi="Courier New"/>
    </w:rPr>
  </w:style>
  <w:style w:type="paragraph" w:customStyle="1" w:styleId="2121">
    <w:name w:val="Основной текст с отступом 212"/>
    <w:basedOn w:val="a1"/>
    <w:rsid w:val="001546CC"/>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1546CC"/>
    <w:pPr>
      <w:suppressAutoHyphens w:val="0"/>
      <w:spacing w:before="100" w:after="100"/>
    </w:pPr>
    <w:rPr>
      <w:rFonts w:ascii="Courier New" w:hAnsi="Courier New"/>
    </w:rPr>
  </w:style>
  <w:style w:type="paragraph" w:customStyle="1" w:styleId="msolistparagraphcxsplast">
    <w:name w:val="msolistparagraphcxsplast"/>
    <w:basedOn w:val="a1"/>
    <w:rsid w:val="001546CC"/>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3ffff2">
    <w:name w:val="Без интервала3"/>
    <w:rsid w:val="001546CC"/>
    <w:pPr>
      <w:suppressAutoHyphens/>
    </w:pPr>
    <w:rPr>
      <w:rFonts w:ascii="Symbol" w:hAnsi="Symbol" w:cs="Symbol"/>
      <w:sz w:val="22"/>
      <w:szCs w:val="22"/>
      <w:lang w:eastAsia="ar-SA"/>
    </w:rPr>
  </w:style>
  <w:style w:type="paragraph" w:customStyle="1" w:styleId="6ff3">
    <w:name w:val="Абзац списка6"/>
    <w:basedOn w:val="a1"/>
    <w:rsid w:val="001546CC"/>
    <w:pPr>
      <w:suppressAutoHyphens w:val="0"/>
      <w:ind w:left="720" w:firstLine="0"/>
    </w:pPr>
    <w:rPr>
      <w:rFonts w:ascii="Courier New" w:hAnsi="Courier New"/>
    </w:rPr>
  </w:style>
  <w:style w:type="paragraph" w:customStyle="1" w:styleId="1ffffffffe">
    <w:name w:val="Знак Знак1 Знак Знак Знак"/>
    <w:basedOn w:val="a1"/>
    <w:rsid w:val="001546CC"/>
    <w:pPr>
      <w:suppressAutoHyphens w:val="0"/>
    </w:pPr>
    <w:rPr>
      <w:rFonts w:ascii="Courier New" w:hAnsi="Courier New"/>
      <w:sz w:val="20"/>
      <w:szCs w:val="20"/>
      <w:lang w:val="en-US"/>
    </w:rPr>
  </w:style>
  <w:style w:type="paragraph" w:customStyle="1" w:styleId="002">
    <w:name w:val="Заголовок (Книга) 002"/>
    <w:basedOn w:val="a1"/>
    <w:rsid w:val="001546CC"/>
    <w:pPr>
      <w:suppressAutoHyphens w:val="0"/>
      <w:jc w:val="center"/>
    </w:pPr>
    <w:rPr>
      <w:rFonts w:ascii="Courier New" w:hAnsi="Courier New"/>
      <w:b/>
    </w:rPr>
  </w:style>
  <w:style w:type="paragraph" w:customStyle="1" w:styleId="affffffffffffffffffffffff5">
    <w:name w:val="раздилитель сноски"/>
    <w:basedOn w:val="a1"/>
    <w:rsid w:val="001546CC"/>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1546C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1546CC"/>
    <w:pPr>
      <w:spacing w:line="100" w:lineRule="atLeast"/>
      <w:ind w:right="355" w:firstLine="0"/>
      <w:jc w:val="center"/>
    </w:pPr>
    <w:rPr>
      <w:i/>
      <w:spacing w:val="0"/>
      <w:lang w:val="ru-RU"/>
    </w:rPr>
  </w:style>
  <w:style w:type="paragraph" w:customStyle="1" w:styleId="ConsPlusTitle">
    <w:name w:val="ConsPlusTitle"/>
    <w:rsid w:val="001546CC"/>
    <w:pPr>
      <w:widowControl w:val="0"/>
      <w:suppressAutoHyphens/>
    </w:pPr>
    <w:rPr>
      <w:b/>
      <w:bCs/>
      <w:lang w:eastAsia="ar-SA"/>
    </w:rPr>
  </w:style>
  <w:style w:type="paragraph" w:customStyle="1" w:styleId="1bullet1gif">
    <w:name w:val="1bullet1.gif"/>
    <w:basedOn w:val="a1"/>
    <w:rsid w:val="001546CC"/>
    <w:pPr>
      <w:suppressAutoHyphens w:val="0"/>
      <w:spacing w:before="100" w:after="100"/>
    </w:pPr>
    <w:rPr>
      <w:rFonts w:ascii="Courier New" w:hAnsi="Courier New"/>
    </w:rPr>
  </w:style>
  <w:style w:type="paragraph" w:customStyle="1" w:styleId="1bullet2gif">
    <w:name w:val="1bullet2.gif"/>
    <w:basedOn w:val="a1"/>
    <w:rsid w:val="001546CC"/>
    <w:pPr>
      <w:suppressAutoHyphens w:val="0"/>
      <w:spacing w:before="100" w:after="100"/>
    </w:pPr>
    <w:rPr>
      <w:rFonts w:ascii="Courier New" w:hAnsi="Courier New"/>
    </w:rPr>
  </w:style>
  <w:style w:type="paragraph" w:customStyle="1" w:styleId="1bullet3gif">
    <w:name w:val="1bullet3.gif"/>
    <w:basedOn w:val="a1"/>
    <w:rsid w:val="001546CC"/>
    <w:pPr>
      <w:suppressAutoHyphens w:val="0"/>
      <w:spacing w:before="100" w:after="100"/>
    </w:pPr>
    <w:rPr>
      <w:rFonts w:ascii="Courier New" w:hAnsi="Courier New"/>
    </w:rPr>
  </w:style>
  <w:style w:type="paragraph" w:customStyle="1" w:styleId="msonormalbullet1gifbullet2gif">
    <w:name w:val="msonormalbullet1gifbullet2.gif"/>
    <w:basedOn w:val="a1"/>
    <w:rsid w:val="001546CC"/>
    <w:pPr>
      <w:suppressAutoHyphens w:val="0"/>
      <w:spacing w:before="100" w:after="100"/>
    </w:pPr>
    <w:rPr>
      <w:rFonts w:ascii="Courier New" w:hAnsi="Courier New"/>
    </w:rPr>
  </w:style>
  <w:style w:type="paragraph" w:customStyle="1" w:styleId="2ffffff5">
    <w:name w:val="Нумерованный список2"/>
    <w:basedOn w:val="a1"/>
    <w:rsid w:val="001546CC"/>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1546CC"/>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1546CC"/>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1546CC"/>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1546CC"/>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1546CC"/>
    <w:pPr>
      <w:spacing w:before="0" w:after="360"/>
    </w:pPr>
    <w:rPr>
      <w:lang w:val="uk-UA"/>
    </w:rPr>
  </w:style>
  <w:style w:type="paragraph" w:customStyle="1" w:styleId="affffffffffffffffffffffffd">
    <w:name w:val="Мой текст"/>
    <w:basedOn w:val="a1"/>
    <w:rsid w:val="001546CC"/>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1546CC"/>
    <w:pPr>
      <w:suppressAutoHyphens w:val="0"/>
      <w:spacing w:before="60" w:after="120"/>
      <w:jc w:val="center"/>
    </w:pPr>
    <w:rPr>
      <w:rFonts w:ascii="Courier New" w:hAnsi="Courier New"/>
      <w:b/>
      <w:sz w:val="28"/>
      <w:szCs w:val="20"/>
    </w:rPr>
  </w:style>
  <w:style w:type="paragraph" w:customStyle="1" w:styleId="ttl">
    <w:name w:val="ttl"/>
    <w:basedOn w:val="a1"/>
    <w:rsid w:val="001546CC"/>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1546CC"/>
    <w:pPr>
      <w:suppressAutoHyphens w:val="0"/>
    </w:pPr>
    <w:rPr>
      <w:rFonts w:ascii="Courier New" w:hAnsi="Courier New"/>
    </w:rPr>
  </w:style>
  <w:style w:type="paragraph" w:customStyle="1" w:styleId="TitleCover">
    <w:name w:val="Title Cover"/>
    <w:basedOn w:val="a1"/>
    <w:rsid w:val="001546CC"/>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1546CC"/>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1546CC"/>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1546CC"/>
    <w:pPr>
      <w:spacing w:before="0" w:line="400" w:lineRule="atLeast"/>
    </w:pPr>
    <w:rPr>
      <w:i/>
      <w:spacing w:val="-14"/>
      <w:sz w:val="34"/>
    </w:rPr>
  </w:style>
  <w:style w:type="paragraph" w:customStyle="1" w:styleId="PartLabel">
    <w:name w:val="Part Label"/>
    <w:basedOn w:val="a1"/>
    <w:rsid w:val="001546CC"/>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1546CC"/>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1546CC"/>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1546CC"/>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1546CC"/>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1546CC"/>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1546CC"/>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1546CC"/>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1546CC"/>
    <w:pPr>
      <w:ind w:left="1077"/>
    </w:pPr>
    <w:rPr>
      <w:spacing w:val="0"/>
      <w:sz w:val="28"/>
    </w:rPr>
  </w:style>
  <w:style w:type="paragraph" w:customStyle="1" w:styleId="drk">
    <w:name w:val="drk"/>
    <w:basedOn w:val="a1"/>
    <w:rsid w:val="001546CC"/>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1546CC"/>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1546CC"/>
    <w:pPr>
      <w:ind w:firstLine="709"/>
      <w:jc w:val="right"/>
    </w:pPr>
  </w:style>
  <w:style w:type="paragraph" w:customStyle="1" w:styleId="-e">
    <w:name w:val="Список-марк"/>
    <w:basedOn w:val="a1"/>
    <w:rsid w:val="001546CC"/>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1546CC"/>
    <w:pPr>
      <w:suppressAutoHyphens w:val="0"/>
      <w:spacing w:before="80" w:after="60"/>
      <w:jc w:val="center"/>
    </w:pPr>
    <w:rPr>
      <w:rFonts w:ascii="Courier New" w:hAnsi="Courier New"/>
      <w:lang w:val="uk-UA"/>
    </w:rPr>
  </w:style>
  <w:style w:type="paragraph" w:customStyle="1" w:styleId="098">
    <w:name w:val="098"/>
    <w:basedOn w:val="a1"/>
    <w:rsid w:val="001546CC"/>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1546CC"/>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1546CC"/>
    <w:pPr>
      <w:suppressAutoHyphens w:val="0"/>
      <w:spacing w:before="60" w:after="60" w:line="312" w:lineRule="auto"/>
      <w:jc w:val="center"/>
    </w:pPr>
    <w:rPr>
      <w:rFonts w:ascii="Courier New" w:hAnsi="Courier New"/>
      <w:lang w:val="uk-UA"/>
    </w:rPr>
  </w:style>
  <w:style w:type="paragraph" w:customStyle="1" w:styleId="8f0">
    <w:name w:val="8п"/>
    <w:basedOn w:val="a1"/>
    <w:rsid w:val="001546CC"/>
    <w:pPr>
      <w:suppressAutoHyphens w:val="0"/>
      <w:ind w:firstLine="720"/>
    </w:pPr>
    <w:rPr>
      <w:rFonts w:ascii="Courier New" w:hAnsi="Courier New"/>
      <w:sz w:val="16"/>
      <w:szCs w:val="16"/>
      <w:lang w:val="uk-UA"/>
    </w:rPr>
  </w:style>
  <w:style w:type="paragraph" w:customStyle="1" w:styleId="newsletterstyle">
    <w:name w:val="newsletterstyle"/>
    <w:basedOn w:val="a1"/>
    <w:rsid w:val="001546CC"/>
    <w:pPr>
      <w:suppressAutoHyphens w:val="0"/>
      <w:spacing w:before="100" w:after="100"/>
    </w:pPr>
    <w:rPr>
      <w:rFonts w:ascii="Courier New" w:hAnsi="Courier New"/>
    </w:rPr>
  </w:style>
  <w:style w:type="paragraph" w:customStyle="1" w:styleId="Text4">
    <w:name w:val="_Text"/>
    <w:basedOn w:val="261"/>
    <w:rsid w:val="001546CC"/>
    <w:pPr>
      <w:spacing w:after="0" w:line="360" w:lineRule="auto"/>
      <w:ind w:left="0" w:firstLine="567"/>
    </w:pPr>
    <w:rPr>
      <w:szCs w:val="28"/>
      <w:lang w:val="uk-UA"/>
    </w:rPr>
  </w:style>
  <w:style w:type="paragraph" w:customStyle="1" w:styleId="Spisok">
    <w:name w:val="_Spisok"/>
    <w:basedOn w:val="261"/>
    <w:rsid w:val="001546CC"/>
    <w:pPr>
      <w:spacing w:after="0" w:line="360" w:lineRule="auto"/>
      <w:ind w:left="284" w:hanging="284"/>
    </w:pPr>
    <w:rPr>
      <w:lang w:val="uk-UA"/>
    </w:rPr>
  </w:style>
  <w:style w:type="paragraph" w:customStyle="1" w:styleId="Formula0">
    <w:name w:val="_Formula"/>
    <w:basedOn w:val="Text4"/>
    <w:rsid w:val="001546CC"/>
    <w:pPr>
      <w:tabs>
        <w:tab w:val="clear" w:pos="709"/>
        <w:tab w:val="right" w:pos="9582"/>
      </w:tabs>
      <w:spacing w:before="60" w:after="60"/>
      <w:ind w:firstLine="1134"/>
    </w:pPr>
  </w:style>
  <w:style w:type="paragraph" w:customStyle="1" w:styleId="-f2">
    <w:name w:val="табл-отб"/>
    <w:basedOn w:val="afffffffffffff8"/>
    <w:rsid w:val="001546CC"/>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1546CC"/>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1546CC"/>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1546CC"/>
    <w:pPr>
      <w:suppressAutoHyphens w:val="0"/>
    </w:pPr>
    <w:rPr>
      <w:rFonts w:ascii="Courier New" w:hAnsi="Courier New"/>
      <w:sz w:val="32"/>
      <w:szCs w:val="32"/>
      <w:lang w:val="uk-UA"/>
    </w:rPr>
  </w:style>
  <w:style w:type="paragraph" w:customStyle="1" w:styleId="3ffff3">
    <w:name w:val="Стиль3"/>
    <w:basedOn w:val="2ffff3"/>
    <w:uiPriority w:val="99"/>
    <w:rsid w:val="001546CC"/>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1546CC"/>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1546CC"/>
    <w:rPr>
      <w:sz w:val="20"/>
      <w:szCs w:val="20"/>
    </w:rPr>
  </w:style>
  <w:style w:type="paragraph" w:customStyle="1" w:styleId="3ffff4">
    <w:name w:val="Знак Знак3 Знак"/>
    <w:basedOn w:val="a1"/>
    <w:rsid w:val="001546CC"/>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1546CC"/>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1546CC"/>
    <w:pPr>
      <w:keepNext/>
      <w:suppressAutoHyphens w:val="0"/>
      <w:jc w:val="center"/>
    </w:pPr>
    <w:rPr>
      <w:rFonts w:cs="Symbol"/>
    </w:rPr>
  </w:style>
  <w:style w:type="paragraph" w:customStyle="1" w:styleId="afffffffffffffffffffffffff5">
    <w:name w:val="Підпис"/>
    <w:basedOn w:val="a1"/>
    <w:rsid w:val="001546CC"/>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1546CC"/>
    <w:pPr>
      <w:suppressAutoHyphens w:val="0"/>
      <w:spacing w:after="160" w:line="240" w:lineRule="exact"/>
    </w:pPr>
    <w:rPr>
      <w:rFonts w:ascii="Courier New" w:hAnsi="Courier New"/>
      <w:sz w:val="20"/>
      <w:szCs w:val="20"/>
      <w:lang w:val="de-CH"/>
    </w:rPr>
  </w:style>
  <w:style w:type="paragraph" w:customStyle="1" w:styleId="asod">
    <w:name w:val="asod"/>
    <w:basedOn w:val="a1"/>
    <w:rsid w:val="001546CC"/>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rsid w:val="001546CC"/>
    <w:pPr>
      <w:suppressAutoHyphens w:val="0"/>
      <w:ind w:firstLine="426"/>
    </w:pPr>
    <w:rPr>
      <w:rFonts w:ascii="Courier New" w:hAnsi="Courier New"/>
      <w:szCs w:val="20"/>
    </w:rPr>
  </w:style>
  <w:style w:type="paragraph" w:customStyle="1" w:styleId="8f1">
    <w:name w:val="Левый_разм.8"/>
    <w:basedOn w:val="a1"/>
    <w:rsid w:val="001546CC"/>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1546CC"/>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1546CC"/>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1546CC"/>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1546CC"/>
    <w:pPr>
      <w:suppressAutoHyphens w:val="0"/>
      <w:ind w:left="849" w:hanging="283"/>
    </w:pPr>
    <w:rPr>
      <w:rFonts w:ascii="Courier New" w:hAnsi="Courier New"/>
      <w:sz w:val="20"/>
      <w:szCs w:val="20"/>
    </w:rPr>
  </w:style>
  <w:style w:type="paragraph" w:customStyle="1" w:styleId="435">
    <w:name w:val="Маркированный список 43"/>
    <w:basedOn w:val="a1"/>
    <w:rsid w:val="001546CC"/>
    <w:pPr>
      <w:suppressAutoHyphens w:val="0"/>
      <w:ind w:left="1132" w:hanging="283"/>
    </w:pPr>
    <w:rPr>
      <w:rFonts w:ascii="Courier New" w:hAnsi="Courier New"/>
      <w:sz w:val="20"/>
      <w:szCs w:val="20"/>
    </w:rPr>
  </w:style>
  <w:style w:type="paragraph" w:customStyle="1" w:styleId="534">
    <w:name w:val="Маркированный список 53"/>
    <w:basedOn w:val="a1"/>
    <w:rsid w:val="001546CC"/>
    <w:pPr>
      <w:suppressAutoHyphens w:val="0"/>
      <w:ind w:left="1415" w:hanging="283"/>
    </w:pPr>
    <w:rPr>
      <w:rFonts w:ascii="Courier New" w:hAnsi="Courier New"/>
      <w:sz w:val="20"/>
      <w:szCs w:val="20"/>
    </w:rPr>
  </w:style>
  <w:style w:type="paragraph" w:customStyle="1" w:styleId="175">
    <w:name w:val="Стиль17"/>
    <w:rsid w:val="001546CC"/>
    <w:pPr>
      <w:suppressAutoHyphens/>
    </w:pPr>
    <w:rPr>
      <w:lang w:eastAsia="ar-SA"/>
    </w:rPr>
  </w:style>
  <w:style w:type="paragraph" w:customStyle="1" w:styleId="ed">
    <w:name w:val="Обычedый"/>
    <w:rsid w:val="001546CC"/>
    <w:pPr>
      <w:widowControl w:val="0"/>
      <w:suppressAutoHyphens/>
    </w:pPr>
    <w:rPr>
      <w:lang w:eastAsia="ar-SA"/>
    </w:rPr>
  </w:style>
  <w:style w:type="paragraph" w:customStyle="1" w:styleId="Pa6">
    <w:name w:val="Pa6"/>
    <w:basedOn w:val="Default"/>
    <w:rsid w:val="001546CC"/>
    <w:pPr>
      <w:suppressAutoHyphens w:val="0"/>
      <w:spacing w:line="201" w:lineRule="atLeast"/>
    </w:pPr>
    <w:rPr>
      <w:color w:val="00000A"/>
    </w:rPr>
  </w:style>
  <w:style w:type="paragraph" w:customStyle="1" w:styleId="Pa20">
    <w:name w:val="Pa20"/>
    <w:basedOn w:val="Default"/>
    <w:rsid w:val="001546CC"/>
    <w:pPr>
      <w:suppressAutoHyphens w:val="0"/>
      <w:spacing w:line="191" w:lineRule="atLeast"/>
    </w:pPr>
    <w:rPr>
      <w:rFonts w:ascii="Symbol" w:hAnsi="Symbol"/>
      <w:color w:val="00000A"/>
    </w:rPr>
  </w:style>
  <w:style w:type="paragraph" w:customStyle="1" w:styleId="CSIT-Ref">
    <w:name w:val="CSIT-Ref"/>
    <w:basedOn w:val="a1"/>
    <w:rsid w:val="001546CC"/>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1546CC"/>
    <w:pPr>
      <w:suppressAutoHyphens w:val="0"/>
      <w:spacing w:line="264" w:lineRule="auto"/>
      <w:jc w:val="center"/>
    </w:pPr>
    <w:rPr>
      <w:rFonts w:ascii="Courier New" w:hAnsi="Courier New"/>
      <w:sz w:val="28"/>
      <w:szCs w:val="28"/>
    </w:rPr>
  </w:style>
  <w:style w:type="paragraph" w:customStyle="1" w:styleId="777">
    <w:name w:val="777"/>
    <w:basedOn w:val="a1"/>
    <w:rsid w:val="001546CC"/>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sid w:val="001546CC"/>
    <w:rPr>
      <w:rFonts w:ascii="Courier New" w:hAnsi="Courier New"/>
      <w:sz w:val="20"/>
      <w:szCs w:val="20"/>
      <w:lang w:val="en-US"/>
    </w:rPr>
  </w:style>
  <w:style w:type="paragraph" w:customStyle="1" w:styleId="15a">
    <w:name w:val="Абзац ст.1.5 инт."/>
    <w:basedOn w:val="a2"/>
    <w:rsid w:val="001546CC"/>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1546CC"/>
    <w:pPr>
      <w:suppressAutoHyphens w:val="0"/>
      <w:spacing w:line="180" w:lineRule="atLeast"/>
      <w:jc w:val="center"/>
    </w:pPr>
    <w:rPr>
      <w:rFonts w:cs="Symbol"/>
      <w:sz w:val="18"/>
      <w:szCs w:val="18"/>
    </w:rPr>
  </w:style>
  <w:style w:type="paragraph" w:customStyle="1" w:styleId="001">
    <w:name w:val="_00нормал"/>
    <w:basedOn w:val="a1"/>
    <w:rsid w:val="001546CC"/>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1546CC"/>
    <w:pPr>
      <w:suppressAutoHyphens w:val="0"/>
    </w:pPr>
    <w:rPr>
      <w:rFonts w:ascii="Courier New" w:hAnsi="Courier New"/>
      <w:sz w:val="20"/>
      <w:szCs w:val="20"/>
      <w:lang w:val="en-US"/>
    </w:rPr>
  </w:style>
  <w:style w:type="paragraph" w:customStyle="1" w:styleId="2131">
    <w:name w:val="Основной текст с отступом 213"/>
    <w:basedOn w:val="a1"/>
    <w:rsid w:val="001546CC"/>
    <w:rPr>
      <w:rFonts w:ascii="Courier New" w:hAnsi="Courier New"/>
      <w:sz w:val="20"/>
      <w:lang w:val="uk-UA"/>
    </w:rPr>
  </w:style>
  <w:style w:type="paragraph" w:customStyle="1" w:styleId="Style10">
    <w:name w:val="Style10"/>
    <w:basedOn w:val="a1"/>
    <w:uiPriority w:val="99"/>
    <w:rsid w:val="001546CC"/>
    <w:pPr>
      <w:suppressAutoHyphens w:val="0"/>
    </w:pPr>
    <w:rPr>
      <w:rFonts w:ascii="Courier New" w:hAnsi="Courier New"/>
    </w:rPr>
  </w:style>
  <w:style w:type="paragraph" w:customStyle="1" w:styleId="11ff3">
    <w:name w:val="Заголовок №11"/>
    <w:basedOn w:val="a1"/>
    <w:uiPriority w:val="99"/>
    <w:rsid w:val="001546CC"/>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rsid w:val="001546CC"/>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1546CC"/>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rsid w:val="001546CC"/>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1546CC"/>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1546CC"/>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1546CC"/>
    <w:pPr>
      <w:suppressAutoHyphens w:val="0"/>
    </w:pPr>
    <w:rPr>
      <w:rFonts w:ascii="Courier New" w:hAnsi="Courier New"/>
      <w:sz w:val="28"/>
      <w:szCs w:val="20"/>
    </w:rPr>
  </w:style>
  <w:style w:type="paragraph" w:customStyle="1" w:styleId="afffffffffffffffffffffffff9">
    <w:name w:val="Знак Знак Знак"/>
    <w:basedOn w:val="a1"/>
    <w:rsid w:val="001546CC"/>
    <w:rPr>
      <w:rFonts w:ascii="Courier New" w:hAnsi="Courier New"/>
      <w:sz w:val="20"/>
      <w:szCs w:val="20"/>
      <w:lang w:val="en-US"/>
    </w:rPr>
  </w:style>
  <w:style w:type="paragraph" w:customStyle="1" w:styleId="--0">
    <w:name w:val="Дисс-АвРеф-ОсновнойТекст"/>
    <w:basedOn w:val="a1"/>
    <w:rsid w:val="001546CC"/>
    <w:pPr>
      <w:suppressAutoHyphens w:val="0"/>
      <w:ind w:firstLine="709"/>
    </w:pPr>
    <w:rPr>
      <w:rFonts w:ascii="Courier New" w:hAnsi="Courier New"/>
      <w:sz w:val="28"/>
      <w:szCs w:val="20"/>
    </w:rPr>
  </w:style>
  <w:style w:type="paragraph" w:customStyle="1" w:styleId="7f6">
    <w:name w:val="Абзац списка7"/>
    <w:basedOn w:val="a1"/>
    <w:rsid w:val="001546CC"/>
    <w:pPr>
      <w:suppressAutoHyphens w:val="0"/>
      <w:spacing w:line="360" w:lineRule="auto"/>
      <w:ind w:left="720" w:firstLine="709"/>
    </w:pPr>
    <w:rPr>
      <w:rFonts w:ascii="Courier New" w:hAnsi="Courier New"/>
      <w:sz w:val="28"/>
    </w:rPr>
  </w:style>
  <w:style w:type="paragraph" w:customStyle="1" w:styleId="4fff7">
    <w:name w:val="Без интервала4"/>
    <w:rsid w:val="001546CC"/>
    <w:pPr>
      <w:suppressAutoHyphens/>
    </w:pPr>
    <w:rPr>
      <w:rFonts w:ascii="Symbol" w:eastAsia="Symbol" w:hAnsi="Symbol"/>
      <w:sz w:val="22"/>
      <w:szCs w:val="22"/>
      <w:lang w:eastAsia="ar-SA"/>
    </w:rPr>
  </w:style>
  <w:style w:type="paragraph" w:customStyle="1" w:styleId="Body11">
    <w:name w:val="Body 1"/>
    <w:rsid w:val="001546CC"/>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1546CC"/>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1546CC"/>
    <w:pPr>
      <w:suppressAutoHyphens w:val="0"/>
    </w:pPr>
    <w:rPr>
      <w:rFonts w:ascii="Courier New" w:eastAsia="Symbol" w:hAnsi="Courier New"/>
      <w:sz w:val="20"/>
      <w:szCs w:val="20"/>
      <w:lang w:val="en-US"/>
    </w:rPr>
  </w:style>
  <w:style w:type="paragraph" w:customStyle="1" w:styleId="5fff1">
    <w:name w:val="Титул5_спец"/>
    <w:basedOn w:val="a1"/>
    <w:rsid w:val="001546CC"/>
    <w:pPr>
      <w:suppressAutoHyphens w:val="0"/>
      <w:spacing w:before="1440" w:line="360" w:lineRule="auto"/>
      <w:jc w:val="center"/>
    </w:pPr>
    <w:rPr>
      <w:rFonts w:ascii="Courier New" w:eastAsia="Symbol" w:hAnsi="Courier New"/>
      <w:lang w:val="uk-UA"/>
    </w:rPr>
  </w:style>
  <w:style w:type="paragraph" w:customStyle="1" w:styleId="tc">
    <w:name w:val="tc"/>
    <w:basedOn w:val="a1"/>
    <w:rsid w:val="001546CC"/>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1546CC"/>
    <w:pPr>
      <w:suppressAutoHyphens w:val="0"/>
    </w:pPr>
    <w:rPr>
      <w:rFonts w:ascii="Courier New" w:hAnsi="Courier New"/>
      <w:b/>
      <w:bCs/>
    </w:rPr>
  </w:style>
  <w:style w:type="paragraph" w:customStyle="1" w:styleId="acp">
    <w:name w:val="acp"/>
    <w:basedOn w:val="a1"/>
    <w:rsid w:val="001546CC"/>
    <w:pPr>
      <w:suppressAutoHyphens w:val="0"/>
      <w:spacing w:before="100" w:after="100"/>
    </w:pPr>
    <w:rPr>
      <w:rFonts w:ascii="Courier New" w:hAnsi="Courier New"/>
    </w:rPr>
  </w:style>
  <w:style w:type="paragraph" w:customStyle="1" w:styleId="ParagraphStyle">
    <w:name w:val="Paragraph Style"/>
    <w:rsid w:val="001546CC"/>
    <w:pPr>
      <w:suppressAutoHyphens/>
    </w:pPr>
    <w:rPr>
      <w:rFonts w:ascii="Symbol" w:eastAsia="Symbol" w:hAnsi="Symbol"/>
      <w:sz w:val="24"/>
      <w:szCs w:val="24"/>
      <w:lang w:eastAsia="ar-SA"/>
    </w:rPr>
  </w:style>
  <w:style w:type="paragraph" w:customStyle="1" w:styleId="referat">
    <w:name w:val="referat"/>
    <w:basedOn w:val="a1"/>
    <w:rsid w:val="001546CC"/>
    <w:pPr>
      <w:suppressAutoHyphens w:val="0"/>
      <w:spacing w:line="340" w:lineRule="atLeast"/>
      <w:ind w:firstLine="720"/>
    </w:pPr>
    <w:rPr>
      <w:rFonts w:ascii="Courier New" w:hAnsi="Courier New"/>
      <w:sz w:val="28"/>
      <w:szCs w:val="20"/>
    </w:rPr>
  </w:style>
  <w:style w:type="paragraph" w:customStyle="1" w:styleId="185">
    <w:name w:val="Обычный18"/>
    <w:rsid w:val="001546CC"/>
    <w:pPr>
      <w:widowControl w:val="0"/>
      <w:suppressAutoHyphens/>
      <w:spacing w:line="259" w:lineRule="auto"/>
      <w:ind w:firstLine="420"/>
      <w:jc w:val="both"/>
    </w:pPr>
    <w:rPr>
      <w:sz w:val="18"/>
      <w:lang w:eastAsia="ar-SA"/>
    </w:rPr>
  </w:style>
  <w:style w:type="paragraph" w:customStyle="1" w:styleId="1fffffffff0">
    <w:name w:val="Сноска1"/>
    <w:basedOn w:val="a1"/>
    <w:rsid w:val="001546CC"/>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1546CC"/>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1546CC"/>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1546CC"/>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1546CC"/>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1546CC"/>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1546CC"/>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1546CC"/>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1546CC"/>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1546CC"/>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1546CC"/>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1546CC"/>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1546CC"/>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1546CC"/>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1546CC"/>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1546CC"/>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1546CC"/>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1546CC"/>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1546CC"/>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1546CC"/>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rsid w:val="001546CC"/>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1546CC"/>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1546CC"/>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1546CC"/>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1546CC"/>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1546CC"/>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rsid w:val="001546CC"/>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1546CC"/>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1546CC"/>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1546CC"/>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1546CC"/>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1546CC"/>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rsid w:val="001546CC"/>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1546CC"/>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1546CC"/>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1546CC"/>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1546CC"/>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1546CC"/>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1546CC"/>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1546CC"/>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1546CC"/>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1546CC"/>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1546CC"/>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1546CC"/>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1546CC"/>
    <w:pPr>
      <w:suppressAutoHyphens w:val="0"/>
    </w:pPr>
    <w:rPr>
      <w:rFonts w:ascii="Courier New" w:hAnsi="Courier New"/>
      <w:color w:val="000000"/>
      <w:sz w:val="20"/>
      <w:szCs w:val="20"/>
      <w:lang w:val="en-US"/>
    </w:rPr>
  </w:style>
  <w:style w:type="paragraph" w:customStyle="1" w:styleId="2160">
    <w:name w:val="Основной текст 216"/>
    <w:basedOn w:val="185"/>
    <w:rsid w:val="001546CC"/>
    <w:pPr>
      <w:widowControl/>
      <w:spacing w:line="100" w:lineRule="atLeast"/>
      <w:ind w:left="-540" w:firstLine="540"/>
    </w:pPr>
    <w:rPr>
      <w:sz w:val="28"/>
    </w:rPr>
  </w:style>
  <w:style w:type="paragraph" w:customStyle="1" w:styleId="1fffffffff3">
    <w:name w:val="Знак Знак Знак1"/>
    <w:basedOn w:val="a1"/>
    <w:rsid w:val="001546CC"/>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1546CC"/>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1546CC"/>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1546CC"/>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1546CC"/>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1546CC"/>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11ff4">
    <w:name w:val="Знак Знак1 Знак Знак Знак1"/>
    <w:basedOn w:val="a1"/>
    <w:rsid w:val="001546CC"/>
    <w:pPr>
      <w:suppressAutoHyphens w:val="0"/>
    </w:pPr>
    <w:rPr>
      <w:rFonts w:ascii="Courier New" w:hAnsi="Courier New"/>
      <w:sz w:val="20"/>
      <w:szCs w:val="20"/>
      <w:lang w:val="en-US"/>
    </w:rPr>
  </w:style>
  <w:style w:type="paragraph" w:customStyle="1" w:styleId="cap">
    <w:name w:val="cap"/>
    <w:basedOn w:val="a1"/>
    <w:rsid w:val="001546CC"/>
    <w:pPr>
      <w:suppressAutoHyphens w:val="0"/>
      <w:spacing w:after="45"/>
      <w:jc w:val="center"/>
    </w:pPr>
    <w:rPr>
      <w:rFonts w:ascii="Courier New" w:hAnsi="Courier New"/>
      <w:color w:val="FFFFCA"/>
      <w:sz w:val="18"/>
      <w:szCs w:val="18"/>
    </w:rPr>
  </w:style>
  <w:style w:type="paragraph" w:customStyle="1" w:styleId="Style110">
    <w:name w:val="Style11"/>
    <w:basedOn w:val="a1"/>
    <w:rsid w:val="001546CC"/>
    <w:pPr>
      <w:suppressAutoHyphens w:val="0"/>
      <w:spacing w:line="187" w:lineRule="exact"/>
    </w:pPr>
    <w:rPr>
      <w:rFonts w:ascii="Courier New" w:hAnsi="Courier New"/>
    </w:rPr>
  </w:style>
  <w:style w:type="paragraph" w:customStyle="1" w:styleId="Style19">
    <w:name w:val="Style19"/>
    <w:basedOn w:val="a1"/>
    <w:uiPriority w:val="99"/>
    <w:rsid w:val="001546CC"/>
    <w:pPr>
      <w:suppressAutoHyphens w:val="0"/>
    </w:pPr>
    <w:rPr>
      <w:rFonts w:ascii="Courier New" w:hAnsi="Courier New"/>
    </w:rPr>
  </w:style>
  <w:style w:type="paragraph" w:customStyle="1" w:styleId="Style27">
    <w:name w:val="Style27"/>
    <w:basedOn w:val="a1"/>
    <w:uiPriority w:val="99"/>
    <w:rsid w:val="001546CC"/>
    <w:pPr>
      <w:suppressAutoHyphens w:val="0"/>
      <w:spacing w:line="245" w:lineRule="exact"/>
    </w:pPr>
    <w:rPr>
      <w:rFonts w:ascii="Courier New" w:hAnsi="Courier New"/>
    </w:rPr>
  </w:style>
  <w:style w:type="paragraph" w:customStyle="1" w:styleId="Style24">
    <w:name w:val="Style24"/>
    <w:basedOn w:val="a1"/>
    <w:rsid w:val="001546CC"/>
    <w:pPr>
      <w:suppressAutoHyphens w:val="0"/>
    </w:pPr>
    <w:rPr>
      <w:rFonts w:ascii="Courier New" w:hAnsi="Courier New"/>
    </w:rPr>
  </w:style>
  <w:style w:type="paragraph" w:customStyle="1" w:styleId="Style310">
    <w:name w:val="Style31"/>
    <w:basedOn w:val="a1"/>
    <w:uiPriority w:val="99"/>
    <w:rsid w:val="001546CC"/>
    <w:pPr>
      <w:suppressAutoHyphens w:val="0"/>
    </w:pPr>
    <w:rPr>
      <w:rFonts w:ascii="Courier New" w:hAnsi="Courier New"/>
    </w:rPr>
  </w:style>
  <w:style w:type="paragraph" w:customStyle="1" w:styleId="Style17">
    <w:name w:val="Style17"/>
    <w:basedOn w:val="a1"/>
    <w:uiPriority w:val="99"/>
    <w:rsid w:val="001546CC"/>
    <w:pPr>
      <w:suppressAutoHyphens w:val="0"/>
      <w:spacing w:line="278" w:lineRule="exact"/>
      <w:ind w:hanging="662"/>
    </w:pPr>
    <w:rPr>
      <w:rFonts w:ascii="Courier New" w:hAnsi="Courier New"/>
    </w:rPr>
  </w:style>
  <w:style w:type="paragraph" w:customStyle="1" w:styleId="Style20">
    <w:name w:val="Style20"/>
    <w:basedOn w:val="a1"/>
    <w:rsid w:val="001546CC"/>
    <w:pPr>
      <w:suppressAutoHyphens w:val="0"/>
      <w:spacing w:line="206" w:lineRule="exact"/>
    </w:pPr>
    <w:rPr>
      <w:rFonts w:ascii="Courier New" w:hAnsi="Courier New"/>
    </w:rPr>
  </w:style>
  <w:style w:type="paragraph" w:customStyle="1" w:styleId="Style13">
    <w:name w:val="Style13"/>
    <w:basedOn w:val="a1"/>
    <w:uiPriority w:val="99"/>
    <w:rsid w:val="001546CC"/>
    <w:pPr>
      <w:suppressAutoHyphens w:val="0"/>
    </w:pPr>
    <w:rPr>
      <w:rFonts w:ascii="Courier New" w:hAnsi="Courier New"/>
    </w:rPr>
  </w:style>
  <w:style w:type="paragraph" w:customStyle="1" w:styleId="1fffffffff5">
    <w:name w:val="Знак Знак1 Знак Знак Знак Знак Знак Знак"/>
    <w:basedOn w:val="a1"/>
    <w:rsid w:val="001546CC"/>
    <w:pPr>
      <w:suppressAutoHyphens w:val="0"/>
    </w:pPr>
    <w:rPr>
      <w:rFonts w:ascii="Courier New" w:hAnsi="Courier New"/>
      <w:sz w:val="20"/>
      <w:szCs w:val="20"/>
      <w:lang w:val="en-US"/>
    </w:rPr>
  </w:style>
  <w:style w:type="paragraph" w:customStyle="1" w:styleId="Style18">
    <w:name w:val="Style18"/>
    <w:basedOn w:val="a1"/>
    <w:uiPriority w:val="99"/>
    <w:rsid w:val="001546CC"/>
    <w:pPr>
      <w:suppressAutoHyphens w:val="0"/>
      <w:spacing w:line="237" w:lineRule="exact"/>
      <w:ind w:firstLine="494"/>
    </w:pPr>
    <w:rPr>
      <w:rFonts w:ascii="Courier New" w:hAnsi="Courier New"/>
    </w:rPr>
  </w:style>
  <w:style w:type="paragraph" w:customStyle="1" w:styleId="Style28">
    <w:name w:val="Style28"/>
    <w:basedOn w:val="a1"/>
    <w:rsid w:val="001546CC"/>
    <w:pPr>
      <w:suppressAutoHyphens w:val="0"/>
      <w:spacing w:line="226" w:lineRule="exact"/>
      <w:ind w:firstLine="576"/>
    </w:pPr>
    <w:rPr>
      <w:rFonts w:ascii="Courier New" w:hAnsi="Courier New"/>
    </w:rPr>
  </w:style>
  <w:style w:type="paragraph" w:customStyle="1" w:styleId="afffffffffffffffffffffffffb">
    <w:name w:val="......."/>
    <w:basedOn w:val="Default"/>
    <w:rsid w:val="001546CC"/>
    <w:pPr>
      <w:suppressAutoHyphens w:val="0"/>
    </w:pPr>
    <w:rPr>
      <w:rFonts w:ascii="Symbol" w:eastAsia="Courier New" w:hAnsi="Symbol"/>
      <w:color w:val="00000A"/>
    </w:rPr>
  </w:style>
  <w:style w:type="paragraph" w:customStyle="1" w:styleId="HTML4">
    <w:name w:val="........... HTML"/>
    <w:basedOn w:val="Default"/>
    <w:rsid w:val="001546CC"/>
    <w:pPr>
      <w:suppressAutoHyphens w:val="0"/>
    </w:pPr>
    <w:rPr>
      <w:rFonts w:ascii="Symbol" w:eastAsia="Courier New" w:hAnsi="Symbol"/>
      <w:color w:val="00000A"/>
    </w:rPr>
  </w:style>
  <w:style w:type="paragraph" w:customStyle="1" w:styleId="192">
    <w:name w:val="Обычный19"/>
    <w:rsid w:val="001546CC"/>
    <w:pPr>
      <w:suppressAutoHyphens/>
    </w:pPr>
    <w:rPr>
      <w:lang w:eastAsia="ar-SA"/>
    </w:rPr>
  </w:style>
  <w:style w:type="paragraph" w:customStyle="1" w:styleId="1-21">
    <w:name w:val="Средняя сетка 1 - Акцент 21"/>
    <w:basedOn w:val="a1"/>
    <w:rsid w:val="001546CC"/>
    <w:pPr>
      <w:suppressAutoHyphens w:val="0"/>
      <w:ind w:left="720"/>
    </w:pPr>
    <w:rPr>
      <w:rFonts w:ascii="Courier New" w:hAnsi="Courier New"/>
      <w:sz w:val="20"/>
      <w:szCs w:val="20"/>
    </w:rPr>
  </w:style>
  <w:style w:type="paragraph" w:customStyle="1" w:styleId="Bodytext26">
    <w:name w:val="Body text (2)"/>
    <w:basedOn w:val="a1"/>
    <w:rsid w:val="001546CC"/>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1546CC"/>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1546CC"/>
    <w:pPr>
      <w:suppressAutoHyphens w:val="0"/>
      <w:spacing w:line="276" w:lineRule="auto"/>
      <w:ind w:left="720"/>
    </w:pPr>
  </w:style>
  <w:style w:type="paragraph" w:customStyle="1" w:styleId="afffffffffffffffffffffffffc">
    <w:name w:val="ОСН_СТИЛЬ"/>
    <w:basedOn w:val="a2"/>
    <w:rsid w:val="001546CC"/>
    <w:pPr>
      <w:suppressAutoHyphens w:val="0"/>
      <w:spacing w:after="0" w:line="360" w:lineRule="auto"/>
      <w:ind w:firstLine="709"/>
    </w:pPr>
    <w:rPr>
      <w:rFonts w:ascii="Courier New" w:hAnsi="Courier New"/>
    </w:rPr>
  </w:style>
  <w:style w:type="paragraph" w:customStyle="1" w:styleId="rvps27">
    <w:name w:val="rvps27"/>
    <w:basedOn w:val="a1"/>
    <w:rsid w:val="001546CC"/>
    <w:pPr>
      <w:suppressAutoHyphens w:val="0"/>
      <w:spacing w:before="100" w:after="100"/>
    </w:pPr>
    <w:rPr>
      <w:rFonts w:ascii="Courier New" w:hAnsi="Courier New"/>
    </w:rPr>
  </w:style>
  <w:style w:type="paragraph" w:customStyle="1" w:styleId="nospacing">
    <w:name w:val="nospacing"/>
    <w:basedOn w:val="a1"/>
    <w:rsid w:val="001546CC"/>
    <w:pPr>
      <w:suppressAutoHyphens w:val="0"/>
    </w:pPr>
    <w:rPr>
      <w:rFonts w:ascii="Courier New" w:hAnsi="Courier New"/>
      <w:color w:val="000000"/>
      <w:sz w:val="16"/>
      <w:szCs w:val="16"/>
    </w:rPr>
  </w:style>
  <w:style w:type="paragraph" w:customStyle="1" w:styleId="acth">
    <w:name w:val="acth"/>
    <w:basedOn w:val="a1"/>
    <w:rsid w:val="001546CC"/>
    <w:pPr>
      <w:suppressAutoHyphens w:val="0"/>
      <w:spacing w:before="100" w:after="100"/>
    </w:pPr>
    <w:rPr>
      <w:rFonts w:ascii="Courier New" w:hAnsi="Courier New"/>
    </w:rPr>
  </w:style>
  <w:style w:type="paragraph" w:customStyle="1" w:styleId="actd">
    <w:name w:val="actd"/>
    <w:basedOn w:val="a1"/>
    <w:rsid w:val="001546CC"/>
    <w:pPr>
      <w:suppressAutoHyphens w:val="0"/>
      <w:spacing w:before="100" w:after="100"/>
    </w:pPr>
    <w:rPr>
      <w:rFonts w:ascii="Courier New" w:hAnsi="Courier New"/>
    </w:rPr>
  </w:style>
  <w:style w:type="paragraph" w:customStyle="1" w:styleId="normal0">
    <w:name w:val="normal0"/>
    <w:basedOn w:val="a1"/>
    <w:rsid w:val="001546CC"/>
    <w:pPr>
      <w:suppressAutoHyphens w:val="0"/>
      <w:spacing w:before="100" w:after="100"/>
    </w:pPr>
    <w:rPr>
      <w:rFonts w:ascii="Courier New" w:hAnsi="Courier New"/>
    </w:rPr>
  </w:style>
  <w:style w:type="paragraph" w:customStyle="1" w:styleId="style250">
    <w:name w:val="style25"/>
    <w:basedOn w:val="a1"/>
    <w:rsid w:val="001546CC"/>
    <w:pPr>
      <w:suppressAutoHyphens w:val="0"/>
      <w:spacing w:before="100" w:after="100"/>
    </w:pPr>
    <w:rPr>
      <w:rFonts w:ascii="Courier New" w:hAnsi="Courier New"/>
    </w:rPr>
  </w:style>
  <w:style w:type="paragraph" w:customStyle="1" w:styleId="style36">
    <w:name w:val="style36"/>
    <w:basedOn w:val="a1"/>
    <w:rsid w:val="001546CC"/>
    <w:pPr>
      <w:suppressAutoHyphens w:val="0"/>
      <w:spacing w:before="100" w:after="100"/>
    </w:pPr>
    <w:rPr>
      <w:rFonts w:ascii="Courier New" w:hAnsi="Courier New"/>
    </w:rPr>
  </w:style>
  <w:style w:type="paragraph" w:customStyle="1" w:styleId="style35">
    <w:name w:val="style35"/>
    <w:basedOn w:val="a1"/>
    <w:rsid w:val="001546CC"/>
    <w:pPr>
      <w:suppressAutoHyphens w:val="0"/>
      <w:spacing w:before="100" w:after="100"/>
    </w:pPr>
    <w:rPr>
      <w:rFonts w:ascii="Courier New" w:hAnsi="Courier New"/>
    </w:rPr>
  </w:style>
  <w:style w:type="paragraph" w:customStyle="1" w:styleId="style42">
    <w:name w:val="style42"/>
    <w:basedOn w:val="a1"/>
    <w:rsid w:val="001546CC"/>
    <w:pPr>
      <w:suppressAutoHyphens w:val="0"/>
      <w:spacing w:before="100" w:after="100"/>
    </w:pPr>
    <w:rPr>
      <w:rFonts w:ascii="Courier New" w:hAnsi="Courier New"/>
    </w:rPr>
  </w:style>
  <w:style w:type="paragraph" w:customStyle="1" w:styleId="Style23">
    <w:name w:val="Style23"/>
    <w:basedOn w:val="a1"/>
    <w:uiPriority w:val="99"/>
    <w:rsid w:val="001546CC"/>
    <w:pPr>
      <w:suppressAutoHyphens w:val="0"/>
      <w:spacing w:line="230" w:lineRule="exact"/>
    </w:pPr>
    <w:rPr>
      <w:rFonts w:ascii="Courier New" w:hAnsi="Courier New"/>
    </w:rPr>
  </w:style>
  <w:style w:type="paragraph" w:customStyle="1" w:styleId="Style38">
    <w:name w:val="Style38"/>
    <w:basedOn w:val="a1"/>
    <w:uiPriority w:val="99"/>
    <w:rsid w:val="001546CC"/>
    <w:pPr>
      <w:suppressAutoHyphens w:val="0"/>
      <w:jc w:val="center"/>
    </w:pPr>
    <w:rPr>
      <w:rFonts w:ascii="Courier New" w:hAnsi="Courier New"/>
    </w:rPr>
  </w:style>
  <w:style w:type="paragraph" w:customStyle="1" w:styleId="Style26">
    <w:name w:val="Style26"/>
    <w:basedOn w:val="a1"/>
    <w:uiPriority w:val="99"/>
    <w:rsid w:val="001546CC"/>
    <w:pPr>
      <w:suppressAutoHyphens w:val="0"/>
      <w:spacing w:line="254" w:lineRule="exact"/>
    </w:pPr>
    <w:rPr>
      <w:rFonts w:ascii="Courier New" w:hAnsi="Courier New"/>
    </w:rPr>
  </w:style>
  <w:style w:type="paragraph" w:customStyle="1" w:styleId="Style69">
    <w:name w:val="Style69"/>
    <w:basedOn w:val="a1"/>
    <w:rsid w:val="001546CC"/>
    <w:pPr>
      <w:suppressAutoHyphens w:val="0"/>
      <w:spacing w:line="230" w:lineRule="exact"/>
    </w:pPr>
    <w:rPr>
      <w:rFonts w:ascii="Courier New" w:hAnsi="Courier New"/>
    </w:rPr>
  </w:style>
  <w:style w:type="paragraph" w:customStyle="1" w:styleId="Style34">
    <w:name w:val="Style34"/>
    <w:basedOn w:val="a1"/>
    <w:uiPriority w:val="99"/>
    <w:rsid w:val="001546CC"/>
    <w:pPr>
      <w:suppressAutoHyphens w:val="0"/>
      <w:spacing w:line="230" w:lineRule="exact"/>
      <w:jc w:val="center"/>
    </w:pPr>
    <w:rPr>
      <w:rFonts w:ascii="Courier New" w:hAnsi="Courier New"/>
    </w:rPr>
  </w:style>
  <w:style w:type="paragraph" w:customStyle="1" w:styleId="Style33">
    <w:name w:val="Style33"/>
    <w:basedOn w:val="a1"/>
    <w:uiPriority w:val="99"/>
    <w:rsid w:val="001546CC"/>
    <w:pPr>
      <w:suppressAutoHyphens w:val="0"/>
      <w:jc w:val="right"/>
    </w:pPr>
    <w:rPr>
      <w:rFonts w:ascii="Courier New" w:hAnsi="Courier New"/>
    </w:rPr>
  </w:style>
  <w:style w:type="paragraph" w:customStyle="1" w:styleId="afffffffffffffffffffffffffd">
    <w:name w:val="Нормальний текст"/>
    <w:basedOn w:val="a1"/>
    <w:rsid w:val="001546CC"/>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1546CC"/>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1546CC"/>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1546CC"/>
    <w:pPr>
      <w:suppressAutoHyphens w:val="0"/>
    </w:pPr>
    <w:rPr>
      <w:rFonts w:ascii="Courier New" w:hAnsi="Courier New"/>
      <w:sz w:val="20"/>
      <w:szCs w:val="20"/>
      <w:lang w:val="en-US"/>
    </w:rPr>
  </w:style>
  <w:style w:type="paragraph" w:customStyle="1" w:styleId="NormalText">
    <w:name w:val="Normal Text"/>
    <w:basedOn w:val="1ffffa"/>
    <w:rsid w:val="001546CC"/>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1546CC"/>
    <w:pPr>
      <w:suppressAutoHyphens w:val="0"/>
      <w:spacing w:after="240"/>
      <w:ind w:left="360" w:hanging="360"/>
      <w:jc w:val="center"/>
    </w:pPr>
    <w:rPr>
      <w:rFonts w:cs="Symbol"/>
      <w:b/>
      <w:sz w:val="40"/>
      <w:szCs w:val="40"/>
      <w:lang w:val="uk-UA"/>
    </w:rPr>
  </w:style>
  <w:style w:type="paragraph" w:customStyle="1" w:styleId="2ffffffa">
    <w:name w:val="Заг 2"/>
    <w:basedOn w:val="a1"/>
    <w:rsid w:val="001546CC"/>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1546CC"/>
    <w:pPr>
      <w:suppressAutoHyphens w:val="0"/>
      <w:spacing w:after="0"/>
    </w:pPr>
    <w:rPr>
      <w:rFonts w:ascii="Symbol" w:hAnsi="Symbol" w:cs="Symbol"/>
      <w:b/>
      <w:sz w:val="32"/>
      <w:u w:val="single"/>
      <w:lang w:val="uk-UA"/>
    </w:rPr>
  </w:style>
  <w:style w:type="paragraph" w:customStyle="1" w:styleId="1010">
    <w:name w:val="Основной текст (10)1"/>
    <w:basedOn w:val="a1"/>
    <w:rsid w:val="001546CC"/>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rsid w:val="001546CC"/>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1546CC"/>
    <w:pPr>
      <w:suppressAutoHyphens w:val="0"/>
    </w:pPr>
    <w:rPr>
      <w:rFonts w:ascii="Courier New" w:hAnsi="Courier New"/>
      <w:sz w:val="20"/>
      <w:szCs w:val="20"/>
      <w:lang w:val="en-US"/>
    </w:rPr>
  </w:style>
  <w:style w:type="paragraph" w:customStyle="1" w:styleId="12f1">
    <w:name w:val="Таблица с кеглем 12 пг"/>
    <w:basedOn w:val="a1"/>
    <w:rsid w:val="001546CC"/>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1546CC"/>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1546CC"/>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1546CC"/>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rsid w:val="001546CC"/>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1546CC"/>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1546CC"/>
    <w:pPr>
      <w:suppressAutoHyphens w:val="0"/>
      <w:spacing w:before="100" w:after="100"/>
    </w:pPr>
    <w:rPr>
      <w:rFonts w:ascii="Courier New" w:hAnsi="Courier New"/>
    </w:rPr>
  </w:style>
  <w:style w:type="paragraph" w:customStyle="1" w:styleId="12f2">
    <w:name w:val="Знак1 Знак Знак Знак2"/>
    <w:basedOn w:val="a1"/>
    <w:rsid w:val="001546CC"/>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1546CC"/>
    <w:pPr>
      <w:suppressAutoHyphens w:val="0"/>
    </w:pPr>
    <w:rPr>
      <w:rFonts w:ascii="Courier New" w:hAnsi="Courier New"/>
      <w:color w:val="000000"/>
      <w:sz w:val="20"/>
      <w:szCs w:val="20"/>
      <w:lang w:val="en-US"/>
    </w:rPr>
  </w:style>
  <w:style w:type="paragraph" w:customStyle="1" w:styleId="721">
    <w:name w:val="Знак Знак72"/>
    <w:basedOn w:val="a1"/>
    <w:rsid w:val="001546CC"/>
    <w:pPr>
      <w:suppressAutoHyphens w:val="0"/>
    </w:pPr>
    <w:rPr>
      <w:rFonts w:ascii="Courier New" w:hAnsi="Courier New"/>
      <w:color w:val="000000"/>
      <w:sz w:val="20"/>
      <w:szCs w:val="20"/>
      <w:lang w:val="en-US"/>
    </w:rPr>
  </w:style>
  <w:style w:type="paragraph" w:customStyle="1" w:styleId="2170">
    <w:name w:val="Основной текст 217"/>
    <w:basedOn w:val="192"/>
    <w:rsid w:val="001546CC"/>
    <w:pPr>
      <w:ind w:left="-540" w:firstLine="540"/>
      <w:jc w:val="both"/>
    </w:pPr>
    <w:rPr>
      <w:sz w:val="28"/>
    </w:rPr>
  </w:style>
  <w:style w:type="paragraph" w:customStyle="1" w:styleId="1fffffffff9">
    <w:name w:val="Основний текст1"/>
    <w:basedOn w:val="a1"/>
    <w:uiPriority w:val="99"/>
    <w:rsid w:val="001546CC"/>
    <w:pPr>
      <w:shd w:val="clear" w:color="auto" w:fill="FFFFFF"/>
      <w:suppressAutoHyphens w:val="0"/>
      <w:spacing w:after="300" w:line="240" w:lineRule="atLeast"/>
    </w:pPr>
    <w:rPr>
      <w:sz w:val="19"/>
      <w:szCs w:val="19"/>
    </w:rPr>
  </w:style>
  <w:style w:type="paragraph" w:customStyle="1" w:styleId="2ffffffb">
    <w:name w:val="Титул2_автор"/>
    <w:basedOn w:val="a1"/>
    <w:rsid w:val="001546CC"/>
    <w:pPr>
      <w:suppressAutoHyphens w:val="0"/>
      <w:spacing w:before="1000"/>
      <w:jc w:val="center"/>
    </w:pPr>
    <w:rPr>
      <w:rFonts w:ascii="Courier New" w:hAnsi="Courier New"/>
      <w:b/>
      <w:caps/>
      <w:szCs w:val="20"/>
      <w:lang w:val="uk-UA"/>
    </w:rPr>
  </w:style>
  <w:style w:type="paragraph" w:customStyle="1" w:styleId="Style39">
    <w:name w:val="Style39"/>
    <w:basedOn w:val="a1"/>
    <w:rsid w:val="001546CC"/>
    <w:pPr>
      <w:suppressAutoHyphens w:val="0"/>
    </w:pPr>
    <w:rPr>
      <w:rFonts w:ascii="Courier New" w:hAnsi="Courier New"/>
    </w:rPr>
  </w:style>
  <w:style w:type="paragraph" w:customStyle="1" w:styleId="Style43">
    <w:name w:val="Style43"/>
    <w:basedOn w:val="a1"/>
    <w:rsid w:val="001546CC"/>
    <w:pPr>
      <w:suppressAutoHyphens w:val="0"/>
    </w:pPr>
    <w:rPr>
      <w:rFonts w:ascii="Courier New" w:hAnsi="Courier New"/>
    </w:rPr>
  </w:style>
  <w:style w:type="paragraph" w:customStyle="1" w:styleId="Style44">
    <w:name w:val="Style44"/>
    <w:basedOn w:val="a1"/>
    <w:uiPriority w:val="99"/>
    <w:rsid w:val="001546CC"/>
    <w:pPr>
      <w:suppressAutoHyphens w:val="0"/>
    </w:pPr>
    <w:rPr>
      <w:rFonts w:ascii="Courier New" w:hAnsi="Courier New"/>
    </w:rPr>
  </w:style>
  <w:style w:type="paragraph" w:customStyle="1" w:styleId="Style55">
    <w:name w:val="Style55"/>
    <w:basedOn w:val="a1"/>
    <w:rsid w:val="001546CC"/>
    <w:pPr>
      <w:suppressAutoHyphens w:val="0"/>
    </w:pPr>
    <w:rPr>
      <w:rFonts w:ascii="Courier New" w:hAnsi="Courier New"/>
    </w:rPr>
  </w:style>
  <w:style w:type="paragraph" w:customStyle="1" w:styleId="Style58">
    <w:name w:val="Style58"/>
    <w:basedOn w:val="a1"/>
    <w:rsid w:val="001546CC"/>
    <w:pPr>
      <w:suppressAutoHyphens w:val="0"/>
      <w:spacing w:line="278" w:lineRule="exact"/>
      <w:ind w:firstLine="235"/>
    </w:pPr>
    <w:rPr>
      <w:rFonts w:ascii="Courier New" w:hAnsi="Courier New"/>
    </w:rPr>
  </w:style>
  <w:style w:type="paragraph" w:customStyle="1" w:styleId="Style59">
    <w:name w:val="Style59"/>
    <w:basedOn w:val="a1"/>
    <w:rsid w:val="001546CC"/>
    <w:pPr>
      <w:suppressAutoHyphens w:val="0"/>
    </w:pPr>
    <w:rPr>
      <w:rFonts w:ascii="Courier New" w:hAnsi="Courier New"/>
    </w:rPr>
  </w:style>
  <w:style w:type="paragraph" w:customStyle="1" w:styleId="Style60">
    <w:name w:val="Style60"/>
    <w:basedOn w:val="a1"/>
    <w:rsid w:val="001546CC"/>
    <w:pPr>
      <w:suppressAutoHyphens w:val="0"/>
      <w:spacing w:line="278" w:lineRule="exact"/>
      <w:ind w:firstLine="365"/>
    </w:pPr>
    <w:rPr>
      <w:rFonts w:ascii="Courier New" w:hAnsi="Courier New"/>
    </w:rPr>
  </w:style>
  <w:style w:type="paragraph" w:customStyle="1" w:styleId="Style62">
    <w:name w:val="Style62"/>
    <w:basedOn w:val="a1"/>
    <w:rsid w:val="001546CC"/>
    <w:pPr>
      <w:suppressAutoHyphens w:val="0"/>
      <w:spacing w:line="254" w:lineRule="exact"/>
      <w:ind w:firstLine="571"/>
    </w:pPr>
    <w:rPr>
      <w:rFonts w:ascii="Courier New" w:hAnsi="Courier New"/>
    </w:rPr>
  </w:style>
  <w:style w:type="paragraph" w:customStyle="1" w:styleId="Style63">
    <w:name w:val="Style63"/>
    <w:basedOn w:val="a1"/>
    <w:rsid w:val="001546CC"/>
    <w:pPr>
      <w:suppressAutoHyphens w:val="0"/>
    </w:pPr>
    <w:rPr>
      <w:rFonts w:ascii="Courier New" w:hAnsi="Courier New"/>
    </w:rPr>
  </w:style>
  <w:style w:type="paragraph" w:customStyle="1" w:styleId="Style350">
    <w:name w:val="Style35"/>
    <w:basedOn w:val="a1"/>
    <w:uiPriority w:val="99"/>
    <w:rsid w:val="001546CC"/>
    <w:pPr>
      <w:suppressAutoHyphens w:val="0"/>
      <w:spacing w:line="144" w:lineRule="exact"/>
    </w:pPr>
    <w:rPr>
      <w:rFonts w:ascii="Courier New" w:hAnsi="Courier New"/>
    </w:rPr>
  </w:style>
  <w:style w:type="paragraph" w:customStyle="1" w:styleId="Style360">
    <w:name w:val="Style36"/>
    <w:basedOn w:val="a1"/>
    <w:uiPriority w:val="99"/>
    <w:rsid w:val="001546CC"/>
    <w:pPr>
      <w:suppressAutoHyphens w:val="0"/>
      <w:spacing w:line="394" w:lineRule="exact"/>
    </w:pPr>
    <w:rPr>
      <w:rFonts w:ascii="Courier New" w:hAnsi="Courier New"/>
    </w:rPr>
  </w:style>
  <w:style w:type="paragraph" w:customStyle="1" w:styleId="Style420">
    <w:name w:val="Style42"/>
    <w:basedOn w:val="a1"/>
    <w:uiPriority w:val="99"/>
    <w:rsid w:val="001546CC"/>
    <w:pPr>
      <w:suppressAutoHyphens w:val="0"/>
    </w:pPr>
    <w:rPr>
      <w:rFonts w:ascii="Courier New" w:hAnsi="Courier New"/>
    </w:rPr>
  </w:style>
  <w:style w:type="paragraph" w:customStyle="1" w:styleId="Style49">
    <w:name w:val="Style49"/>
    <w:basedOn w:val="a1"/>
    <w:uiPriority w:val="99"/>
    <w:rsid w:val="001546CC"/>
    <w:pPr>
      <w:suppressAutoHyphens w:val="0"/>
      <w:spacing w:line="487" w:lineRule="exact"/>
      <w:ind w:hanging="895"/>
    </w:pPr>
    <w:rPr>
      <w:rFonts w:ascii="Courier New" w:hAnsi="Courier New"/>
    </w:rPr>
  </w:style>
  <w:style w:type="paragraph" w:customStyle="1" w:styleId="Style510">
    <w:name w:val="Style51"/>
    <w:basedOn w:val="a1"/>
    <w:uiPriority w:val="99"/>
    <w:rsid w:val="001546CC"/>
    <w:pPr>
      <w:suppressAutoHyphens w:val="0"/>
      <w:spacing w:line="230" w:lineRule="exact"/>
      <w:jc w:val="center"/>
    </w:pPr>
    <w:rPr>
      <w:rFonts w:ascii="Courier New" w:hAnsi="Courier New"/>
    </w:rPr>
  </w:style>
  <w:style w:type="paragraph" w:customStyle="1" w:styleId="Style53">
    <w:name w:val="Style53"/>
    <w:basedOn w:val="a1"/>
    <w:uiPriority w:val="99"/>
    <w:rsid w:val="001546CC"/>
    <w:pPr>
      <w:suppressAutoHyphens w:val="0"/>
      <w:spacing w:line="252" w:lineRule="exact"/>
    </w:pPr>
    <w:rPr>
      <w:rFonts w:ascii="Courier New" w:hAnsi="Courier New"/>
    </w:rPr>
  </w:style>
  <w:style w:type="paragraph" w:customStyle="1" w:styleId="Style57">
    <w:name w:val="Style57"/>
    <w:basedOn w:val="a1"/>
    <w:rsid w:val="001546CC"/>
    <w:pPr>
      <w:suppressAutoHyphens w:val="0"/>
      <w:spacing w:line="498" w:lineRule="exact"/>
      <w:ind w:hanging="355"/>
    </w:pPr>
    <w:rPr>
      <w:rFonts w:ascii="Courier New" w:hAnsi="Courier New"/>
    </w:rPr>
  </w:style>
  <w:style w:type="paragraph" w:customStyle="1" w:styleId="Style70">
    <w:name w:val="Style70"/>
    <w:basedOn w:val="a1"/>
    <w:rsid w:val="001546CC"/>
    <w:pPr>
      <w:suppressAutoHyphens w:val="0"/>
    </w:pPr>
    <w:rPr>
      <w:rFonts w:ascii="Courier New" w:hAnsi="Courier New"/>
    </w:rPr>
  </w:style>
  <w:style w:type="paragraph" w:customStyle="1" w:styleId="Style93">
    <w:name w:val="Style93"/>
    <w:basedOn w:val="a1"/>
    <w:rsid w:val="001546CC"/>
    <w:pPr>
      <w:suppressAutoHyphens w:val="0"/>
    </w:pPr>
    <w:rPr>
      <w:rFonts w:ascii="Courier New" w:hAnsi="Courier New"/>
    </w:rPr>
  </w:style>
  <w:style w:type="paragraph" w:customStyle="1" w:styleId="Style68">
    <w:name w:val="Style68"/>
    <w:basedOn w:val="a1"/>
    <w:rsid w:val="001546CC"/>
    <w:pPr>
      <w:suppressAutoHyphens w:val="0"/>
      <w:jc w:val="center"/>
    </w:pPr>
    <w:rPr>
      <w:rFonts w:ascii="Courier New" w:hAnsi="Courier New"/>
    </w:rPr>
  </w:style>
  <w:style w:type="paragraph" w:customStyle="1" w:styleId="Style95">
    <w:name w:val="Style95"/>
    <w:basedOn w:val="a1"/>
    <w:rsid w:val="001546CC"/>
    <w:pPr>
      <w:suppressAutoHyphens w:val="0"/>
      <w:spacing w:line="485" w:lineRule="exact"/>
      <w:ind w:firstLine="571"/>
    </w:pPr>
    <w:rPr>
      <w:rFonts w:ascii="Courier New" w:hAnsi="Courier New"/>
    </w:rPr>
  </w:style>
  <w:style w:type="paragraph" w:customStyle="1" w:styleId="Style96">
    <w:name w:val="Style96"/>
    <w:basedOn w:val="a1"/>
    <w:rsid w:val="001546CC"/>
    <w:pPr>
      <w:suppressAutoHyphens w:val="0"/>
    </w:pPr>
    <w:rPr>
      <w:rFonts w:ascii="Courier New" w:hAnsi="Courier New"/>
    </w:rPr>
  </w:style>
  <w:style w:type="paragraph" w:customStyle="1" w:styleId="Style97">
    <w:name w:val="Style97"/>
    <w:basedOn w:val="a1"/>
    <w:rsid w:val="001546CC"/>
    <w:pPr>
      <w:suppressAutoHyphens w:val="0"/>
    </w:pPr>
    <w:rPr>
      <w:rFonts w:ascii="Courier New" w:hAnsi="Courier New"/>
    </w:rPr>
  </w:style>
  <w:style w:type="paragraph" w:customStyle="1" w:styleId="Style98">
    <w:name w:val="Style98"/>
    <w:basedOn w:val="a1"/>
    <w:rsid w:val="001546CC"/>
    <w:pPr>
      <w:suppressAutoHyphens w:val="0"/>
    </w:pPr>
    <w:rPr>
      <w:rFonts w:ascii="Courier New" w:hAnsi="Courier New"/>
    </w:rPr>
  </w:style>
  <w:style w:type="paragraph" w:customStyle="1" w:styleId="Style102">
    <w:name w:val="Style102"/>
    <w:basedOn w:val="a1"/>
    <w:rsid w:val="001546CC"/>
    <w:pPr>
      <w:suppressAutoHyphens w:val="0"/>
    </w:pPr>
    <w:rPr>
      <w:rFonts w:ascii="Courier New" w:hAnsi="Courier New"/>
    </w:rPr>
  </w:style>
  <w:style w:type="paragraph" w:customStyle="1" w:styleId="Style66">
    <w:name w:val="Style66"/>
    <w:basedOn w:val="a1"/>
    <w:rsid w:val="001546CC"/>
    <w:pPr>
      <w:suppressAutoHyphens w:val="0"/>
    </w:pPr>
    <w:rPr>
      <w:rFonts w:ascii="Courier New" w:hAnsi="Courier New"/>
    </w:rPr>
  </w:style>
  <w:style w:type="paragraph" w:customStyle="1" w:styleId="Style67">
    <w:name w:val="Style67"/>
    <w:basedOn w:val="a1"/>
    <w:rsid w:val="001546CC"/>
    <w:pPr>
      <w:suppressAutoHyphens w:val="0"/>
    </w:pPr>
    <w:rPr>
      <w:rFonts w:ascii="Courier New" w:hAnsi="Courier New"/>
    </w:rPr>
  </w:style>
  <w:style w:type="paragraph" w:customStyle="1" w:styleId="Style73">
    <w:name w:val="Style73"/>
    <w:basedOn w:val="a1"/>
    <w:rsid w:val="001546CC"/>
    <w:pPr>
      <w:suppressAutoHyphens w:val="0"/>
      <w:spacing w:line="274" w:lineRule="exact"/>
      <w:ind w:hanging="290"/>
    </w:pPr>
    <w:rPr>
      <w:rFonts w:ascii="Courier New" w:hAnsi="Courier New"/>
    </w:rPr>
  </w:style>
  <w:style w:type="paragraph" w:customStyle="1" w:styleId="Style74">
    <w:name w:val="Style74"/>
    <w:basedOn w:val="a1"/>
    <w:rsid w:val="001546CC"/>
    <w:pPr>
      <w:suppressAutoHyphens w:val="0"/>
      <w:spacing w:line="490" w:lineRule="exact"/>
      <w:ind w:firstLine="720"/>
    </w:pPr>
    <w:rPr>
      <w:rFonts w:ascii="Courier New" w:hAnsi="Courier New"/>
    </w:rPr>
  </w:style>
  <w:style w:type="paragraph" w:customStyle="1" w:styleId="Style75">
    <w:name w:val="Style75"/>
    <w:basedOn w:val="a1"/>
    <w:rsid w:val="001546CC"/>
    <w:pPr>
      <w:suppressAutoHyphens w:val="0"/>
      <w:spacing w:line="278" w:lineRule="exact"/>
      <w:ind w:hanging="490"/>
    </w:pPr>
    <w:rPr>
      <w:rFonts w:ascii="Courier New" w:hAnsi="Courier New"/>
    </w:rPr>
  </w:style>
  <w:style w:type="paragraph" w:customStyle="1" w:styleId="Style78">
    <w:name w:val="Style78"/>
    <w:basedOn w:val="a1"/>
    <w:rsid w:val="001546CC"/>
    <w:pPr>
      <w:suppressAutoHyphens w:val="0"/>
    </w:pPr>
    <w:rPr>
      <w:rFonts w:ascii="Courier New" w:hAnsi="Courier New"/>
    </w:rPr>
  </w:style>
  <w:style w:type="paragraph" w:customStyle="1" w:styleId="Style86">
    <w:name w:val="Style86"/>
    <w:basedOn w:val="a1"/>
    <w:rsid w:val="001546CC"/>
    <w:pPr>
      <w:suppressAutoHyphens w:val="0"/>
      <w:spacing w:line="322" w:lineRule="exact"/>
      <w:ind w:firstLine="322"/>
    </w:pPr>
    <w:rPr>
      <w:rFonts w:ascii="Courier New" w:hAnsi="Courier New"/>
    </w:rPr>
  </w:style>
  <w:style w:type="paragraph" w:customStyle="1" w:styleId="Style89">
    <w:name w:val="Style89"/>
    <w:basedOn w:val="a1"/>
    <w:rsid w:val="001546CC"/>
    <w:pPr>
      <w:suppressAutoHyphens w:val="0"/>
    </w:pPr>
    <w:rPr>
      <w:rFonts w:ascii="Courier New" w:hAnsi="Courier New"/>
    </w:rPr>
  </w:style>
  <w:style w:type="paragraph" w:customStyle="1" w:styleId="Style64">
    <w:name w:val="Style64"/>
    <w:basedOn w:val="a1"/>
    <w:rsid w:val="001546CC"/>
    <w:pPr>
      <w:suppressAutoHyphens w:val="0"/>
    </w:pPr>
    <w:rPr>
      <w:rFonts w:ascii="Courier New" w:hAnsi="Courier New"/>
    </w:rPr>
  </w:style>
  <w:style w:type="paragraph" w:customStyle="1" w:styleId="Style65">
    <w:name w:val="Style65"/>
    <w:basedOn w:val="a1"/>
    <w:rsid w:val="001546CC"/>
    <w:pPr>
      <w:suppressAutoHyphens w:val="0"/>
      <w:spacing w:line="278" w:lineRule="exact"/>
      <w:ind w:firstLine="79"/>
    </w:pPr>
    <w:rPr>
      <w:rFonts w:ascii="Courier New" w:hAnsi="Courier New"/>
    </w:rPr>
  </w:style>
  <w:style w:type="paragraph" w:customStyle="1" w:styleId="Style71">
    <w:name w:val="Style71"/>
    <w:basedOn w:val="a1"/>
    <w:rsid w:val="001546CC"/>
    <w:pPr>
      <w:suppressAutoHyphens w:val="0"/>
    </w:pPr>
    <w:rPr>
      <w:rFonts w:ascii="Courier New" w:hAnsi="Courier New"/>
    </w:rPr>
  </w:style>
  <w:style w:type="paragraph" w:customStyle="1" w:styleId="Style72">
    <w:name w:val="Style72"/>
    <w:basedOn w:val="a1"/>
    <w:rsid w:val="001546CC"/>
    <w:pPr>
      <w:suppressAutoHyphens w:val="0"/>
      <w:spacing w:line="590" w:lineRule="exact"/>
    </w:pPr>
    <w:rPr>
      <w:rFonts w:ascii="Courier New" w:hAnsi="Courier New"/>
    </w:rPr>
  </w:style>
  <w:style w:type="paragraph" w:customStyle="1" w:styleId="Style76">
    <w:name w:val="Style76"/>
    <w:basedOn w:val="a1"/>
    <w:rsid w:val="001546CC"/>
    <w:pPr>
      <w:suppressAutoHyphens w:val="0"/>
    </w:pPr>
    <w:rPr>
      <w:rFonts w:ascii="Courier New" w:hAnsi="Courier New"/>
    </w:rPr>
  </w:style>
  <w:style w:type="paragraph" w:customStyle="1" w:styleId="Style80">
    <w:name w:val="Style80"/>
    <w:basedOn w:val="a1"/>
    <w:rsid w:val="001546CC"/>
    <w:pPr>
      <w:suppressAutoHyphens w:val="0"/>
      <w:spacing w:line="278" w:lineRule="exact"/>
    </w:pPr>
    <w:rPr>
      <w:rFonts w:ascii="Courier New" w:hAnsi="Courier New"/>
    </w:rPr>
  </w:style>
  <w:style w:type="paragraph" w:customStyle="1" w:styleId="Style82">
    <w:name w:val="Style82"/>
    <w:basedOn w:val="a1"/>
    <w:rsid w:val="001546CC"/>
    <w:pPr>
      <w:suppressAutoHyphens w:val="0"/>
      <w:spacing w:line="493" w:lineRule="exact"/>
      <w:jc w:val="center"/>
    </w:pPr>
    <w:rPr>
      <w:rFonts w:ascii="Courier New" w:hAnsi="Courier New"/>
    </w:rPr>
  </w:style>
  <w:style w:type="paragraph" w:customStyle="1" w:styleId="Style83">
    <w:name w:val="Style83"/>
    <w:basedOn w:val="a1"/>
    <w:rsid w:val="001546CC"/>
    <w:pPr>
      <w:suppressAutoHyphens w:val="0"/>
    </w:pPr>
    <w:rPr>
      <w:rFonts w:ascii="Courier New" w:hAnsi="Courier New"/>
    </w:rPr>
  </w:style>
  <w:style w:type="paragraph" w:customStyle="1" w:styleId="Style84">
    <w:name w:val="Style84"/>
    <w:basedOn w:val="a1"/>
    <w:rsid w:val="001546CC"/>
    <w:pPr>
      <w:suppressAutoHyphens w:val="0"/>
    </w:pPr>
    <w:rPr>
      <w:rFonts w:ascii="Courier New" w:hAnsi="Courier New"/>
    </w:rPr>
  </w:style>
  <w:style w:type="paragraph" w:customStyle="1" w:styleId="Style85">
    <w:name w:val="Style85"/>
    <w:basedOn w:val="a1"/>
    <w:rsid w:val="001546CC"/>
    <w:pPr>
      <w:suppressAutoHyphens w:val="0"/>
    </w:pPr>
    <w:rPr>
      <w:rFonts w:ascii="Courier New" w:hAnsi="Courier New"/>
    </w:rPr>
  </w:style>
  <w:style w:type="paragraph" w:customStyle="1" w:styleId="Style87">
    <w:name w:val="Style87"/>
    <w:basedOn w:val="a1"/>
    <w:rsid w:val="001546CC"/>
    <w:pPr>
      <w:suppressAutoHyphens w:val="0"/>
      <w:spacing w:line="255" w:lineRule="exact"/>
      <w:ind w:firstLine="94"/>
    </w:pPr>
    <w:rPr>
      <w:rFonts w:ascii="Courier New" w:hAnsi="Courier New"/>
    </w:rPr>
  </w:style>
  <w:style w:type="paragraph" w:customStyle="1" w:styleId="Style88">
    <w:name w:val="Style88"/>
    <w:basedOn w:val="a1"/>
    <w:rsid w:val="001546CC"/>
    <w:pPr>
      <w:suppressAutoHyphens w:val="0"/>
      <w:spacing w:line="192" w:lineRule="exact"/>
    </w:pPr>
    <w:rPr>
      <w:rFonts w:ascii="Courier New" w:hAnsi="Courier New"/>
    </w:rPr>
  </w:style>
  <w:style w:type="paragraph" w:customStyle="1" w:styleId="Style90">
    <w:name w:val="Style90"/>
    <w:basedOn w:val="a1"/>
    <w:rsid w:val="001546CC"/>
    <w:pPr>
      <w:suppressAutoHyphens w:val="0"/>
      <w:spacing w:line="490" w:lineRule="exact"/>
      <w:ind w:hanging="1649"/>
    </w:pPr>
    <w:rPr>
      <w:rFonts w:ascii="Courier New" w:hAnsi="Courier New"/>
    </w:rPr>
  </w:style>
  <w:style w:type="paragraph" w:customStyle="1" w:styleId="Style91">
    <w:name w:val="Style91"/>
    <w:basedOn w:val="a1"/>
    <w:rsid w:val="001546CC"/>
    <w:pPr>
      <w:suppressAutoHyphens w:val="0"/>
      <w:spacing w:line="293" w:lineRule="exact"/>
    </w:pPr>
    <w:rPr>
      <w:rFonts w:ascii="Courier New" w:hAnsi="Courier New"/>
    </w:rPr>
  </w:style>
  <w:style w:type="paragraph" w:customStyle="1" w:styleId="Style92">
    <w:name w:val="Style92"/>
    <w:basedOn w:val="a1"/>
    <w:rsid w:val="001546CC"/>
    <w:pPr>
      <w:suppressAutoHyphens w:val="0"/>
      <w:spacing w:line="281" w:lineRule="exact"/>
      <w:ind w:firstLine="374"/>
    </w:pPr>
    <w:rPr>
      <w:rFonts w:ascii="Courier New" w:hAnsi="Courier New"/>
    </w:rPr>
  </w:style>
  <w:style w:type="paragraph" w:customStyle="1" w:styleId="Style94">
    <w:name w:val="Style94"/>
    <w:basedOn w:val="a1"/>
    <w:rsid w:val="001546CC"/>
    <w:pPr>
      <w:suppressAutoHyphens w:val="0"/>
    </w:pPr>
    <w:rPr>
      <w:rFonts w:ascii="Courier New" w:hAnsi="Courier New"/>
    </w:rPr>
  </w:style>
  <w:style w:type="paragraph" w:customStyle="1" w:styleId="Style99">
    <w:name w:val="Style99"/>
    <w:basedOn w:val="a1"/>
    <w:rsid w:val="001546CC"/>
    <w:pPr>
      <w:suppressAutoHyphens w:val="0"/>
    </w:pPr>
    <w:rPr>
      <w:rFonts w:ascii="Courier New" w:hAnsi="Courier New"/>
    </w:rPr>
  </w:style>
  <w:style w:type="paragraph" w:customStyle="1" w:styleId="Style100">
    <w:name w:val="Style100"/>
    <w:basedOn w:val="a1"/>
    <w:rsid w:val="001546CC"/>
    <w:pPr>
      <w:suppressAutoHyphens w:val="0"/>
      <w:spacing w:line="278" w:lineRule="exact"/>
      <w:ind w:firstLine="2815"/>
    </w:pPr>
    <w:rPr>
      <w:rFonts w:ascii="Courier New" w:hAnsi="Courier New"/>
    </w:rPr>
  </w:style>
  <w:style w:type="paragraph" w:customStyle="1" w:styleId="Style101">
    <w:name w:val="Style101"/>
    <w:basedOn w:val="a1"/>
    <w:rsid w:val="001546CC"/>
    <w:pPr>
      <w:suppressAutoHyphens w:val="0"/>
      <w:spacing w:line="413" w:lineRule="exact"/>
    </w:pPr>
    <w:rPr>
      <w:rFonts w:ascii="Courier New" w:hAnsi="Courier New"/>
    </w:rPr>
  </w:style>
  <w:style w:type="paragraph" w:customStyle="1" w:styleId="Style103">
    <w:name w:val="Style103"/>
    <w:basedOn w:val="a1"/>
    <w:rsid w:val="001546CC"/>
    <w:pPr>
      <w:suppressAutoHyphens w:val="0"/>
    </w:pPr>
    <w:rPr>
      <w:rFonts w:ascii="Courier New" w:hAnsi="Courier New"/>
    </w:rPr>
  </w:style>
  <w:style w:type="paragraph" w:customStyle="1" w:styleId="Style106">
    <w:name w:val="Style106"/>
    <w:basedOn w:val="a1"/>
    <w:rsid w:val="001546CC"/>
    <w:pPr>
      <w:suppressAutoHyphens w:val="0"/>
    </w:pPr>
    <w:rPr>
      <w:rFonts w:ascii="Courier New" w:hAnsi="Courier New"/>
    </w:rPr>
  </w:style>
  <w:style w:type="paragraph" w:customStyle="1" w:styleId="Style107">
    <w:name w:val="Style107"/>
    <w:basedOn w:val="a1"/>
    <w:rsid w:val="001546CC"/>
    <w:pPr>
      <w:suppressAutoHyphens w:val="0"/>
    </w:pPr>
    <w:rPr>
      <w:rFonts w:ascii="Courier New" w:hAnsi="Courier New"/>
    </w:rPr>
  </w:style>
  <w:style w:type="paragraph" w:customStyle="1" w:styleId="Style108">
    <w:name w:val="Style108"/>
    <w:basedOn w:val="a1"/>
    <w:rsid w:val="001546CC"/>
    <w:pPr>
      <w:suppressAutoHyphens w:val="0"/>
    </w:pPr>
    <w:rPr>
      <w:rFonts w:ascii="Courier New" w:hAnsi="Courier New"/>
    </w:rPr>
  </w:style>
  <w:style w:type="paragraph" w:customStyle="1" w:styleId="Style109">
    <w:name w:val="Style109"/>
    <w:basedOn w:val="a1"/>
    <w:rsid w:val="001546CC"/>
    <w:pPr>
      <w:suppressAutoHyphens w:val="0"/>
      <w:spacing w:line="324" w:lineRule="exact"/>
      <w:ind w:firstLine="715"/>
    </w:pPr>
    <w:rPr>
      <w:rFonts w:ascii="Courier New" w:hAnsi="Courier New"/>
    </w:rPr>
  </w:style>
  <w:style w:type="paragraph" w:customStyle="1" w:styleId="Style1100">
    <w:name w:val="Style110"/>
    <w:basedOn w:val="a1"/>
    <w:rsid w:val="001546CC"/>
    <w:pPr>
      <w:suppressAutoHyphens w:val="0"/>
    </w:pPr>
    <w:rPr>
      <w:rFonts w:ascii="Courier New" w:hAnsi="Courier New"/>
    </w:rPr>
  </w:style>
  <w:style w:type="paragraph" w:customStyle="1" w:styleId="Style1110">
    <w:name w:val="Style111"/>
    <w:basedOn w:val="a1"/>
    <w:rsid w:val="001546CC"/>
    <w:pPr>
      <w:suppressAutoHyphens w:val="0"/>
    </w:pPr>
    <w:rPr>
      <w:rFonts w:ascii="Courier New" w:hAnsi="Courier New"/>
    </w:rPr>
  </w:style>
  <w:style w:type="paragraph" w:customStyle="1" w:styleId="Style112">
    <w:name w:val="Style112"/>
    <w:basedOn w:val="a1"/>
    <w:rsid w:val="001546CC"/>
    <w:pPr>
      <w:suppressAutoHyphens w:val="0"/>
    </w:pPr>
    <w:rPr>
      <w:rFonts w:ascii="Courier New" w:hAnsi="Courier New"/>
    </w:rPr>
  </w:style>
  <w:style w:type="paragraph" w:customStyle="1" w:styleId="Style113">
    <w:name w:val="Style113"/>
    <w:basedOn w:val="a1"/>
    <w:rsid w:val="001546CC"/>
    <w:pPr>
      <w:suppressAutoHyphens w:val="0"/>
    </w:pPr>
    <w:rPr>
      <w:rFonts w:ascii="Courier New" w:hAnsi="Courier New"/>
    </w:rPr>
  </w:style>
  <w:style w:type="paragraph" w:customStyle="1" w:styleId="Style114">
    <w:name w:val="Style114"/>
    <w:basedOn w:val="a1"/>
    <w:rsid w:val="001546CC"/>
    <w:pPr>
      <w:suppressAutoHyphens w:val="0"/>
    </w:pPr>
    <w:rPr>
      <w:rFonts w:ascii="Courier New" w:hAnsi="Courier New"/>
    </w:rPr>
  </w:style>
  <w:style w:type="paragraph" w:customStyle="1" w:styleId="Style115">
    <w:name w:val="Style115"/>
    <w:basedOn w:val="a1"/>
    <w:rsid w:val="001546CC"/>
    <w:pPr>
      <w:suppressAutoHyphens w:val="0"/>
      <w:spacing w:line="278" w:lineRule="exact"/>
      <w:jc w:val="center"/>
    </w:pPr>
    <w:rPr>
      <w:rFonts w:ascii="Courier New" w:hAnsi="Courier New"/>
    </w:rPr>
  </w:style>
  <w:style w:type="paragraph" w:customStyle="1" w:styleId="Style116">
    <w:name w:val="Style116"/>
    <w:basedOn w:val="a1"/>
    <w:rsid w:val="001546CC"/>
    <w:pPr>
      <w:suppressAutoHyphens w:val="0"/>
    </w:pPr>
    <w:rPr>
      <w:rFonts w:ascii="Courier New" w:hAnsi="Courier New"/>
    </w:rPr>
  </w:style>
  <w:style w:type="paragraph" w:customStyle="1" w:styleId="Style117">
    <w:name w:val="Style117"/>
    <w:basedOn w:val="a1"/>
    <w:rsid w:val="001546CC"/>
    <w:pPr>
      <w:suppressAutoHyphens w:val="0"/>
      <w:spacing w:line="247" w:lineRule="exact"/>
    </w:pPr>
    <w:rPr>
      <w:rFonts w:ascii="Courier New" w:hAnsi="Courier New"/>
    </w:rPr>
  </w:style>
  <w:style w:type="paragraph" w:customStyle="1" w:styleId="Style118">
    <w:name w:val="Style118"/>
    <w:basedOn w:val="a1"/>
    <w:rsid w:val="001546CC"/>
    <w:pPr>
      <w:suppressAutoHyphens w:val="0"/>
    </w:pPr>
    <w:rPr>
      <w:rFonts w:ascii="Courier New" w:hAnsi="Courier New"/>
    </w:rPr>
  </w:style>
  <w:style w:type="paragraph" w:customStyle="1" w:styleId="Style119">
    <w:name w:val="Style119"/>
    <w:basedOn w:val="a1"/>
    <w:rsid w:val="001546CC"/>
    <w:pPr>
      <w:suppressAutoHyphens w:val="0"/>
    </w:pPr>
    <w:rPr>
      <w:rFonts w:ascii="Courier New" w:hAnsi="Courier New"/>
    </w:rPr>
  </w:style>
  <w:style w:type="paragraph" w:customStyle="1" w:styleId="Style120">
    <w:name w:val="Style120"/>
    <w:basedOn w:val="a1"/>
    <w:rsid w:val="001546CC"/>
    <w:pPr>
      <w:suppressAutoHyphens w:val="0"/>
    </w:pPr>
    <w:rPr>
      <w:rFonts w:ascii="Courier New" w:hAnsi="Courier New"/>
    </w:rPr>
  </w:style>
  <w:style w:type="paragraph" w:customStyle="1" w:styleId="Style121">
    <w:name w:val="Style121"/>
    <w:basedOn w:val="a1"/>
    <w:rsid w:val="001546CC"/>
    <w:pPr>
      <w:suppressAutoHyphens w:val="0"/>
    </w:pPr>
    <w:rPr>
      <w:rFonts w:ascii="Courier New" w:hAnsi="Courier New"/>
    </w:rPr>
  </w:style>
  <w:style w:type="paragraph" w:customStyle="1" w:styleId="Style122">
    <w:name w:val="Style122"/>
    <w:basedOn w:val="a1"/>
    <w:rsid w:val="001546CC"/>
    <w:pPr>
      <w:suppressAutoHyphens w:val="0"/>
    </w:pPr>
    <w:rPr>
      <w:rFonts w:ascii="Courier New" w:hAnsi="Courier New"/>
    </w:rPr>
  </w:style>
  <w:style w:type="paragraph" w:customStyle="1" w:styleId="Style123">
    <w:name w:val="Style123"/>
    <w:basedOn w:val="a1"/>
    <w:rsid w:val="001546CC"/>
    <w:pPr>
      <w:suppressAutoHyphens w:val="0"/>
    </w:pPr>
    <w:rPr>
      <w:rFonts w:ascii="Courier New" w:hAnsi="Courier New"/>
    </w:rPr>
  </w:style>
  <w:style w:type="paragraph" w:customStyle="1" w:styleId="Style125">
    <w:name w:val="Style125"/>
    <w:basedOn w:val="a1"/>
    <w:rsid w:val="001546CC"/>
    <w:pPr>
      <w:suppressAutoHyphens w:val="0"/>
    </w:pPr>
    <w:rPr>
      <w:rFonts w:ascii="Courier New" w:hAnsi="Courier New"/>
    </w:rPr>
  </w:style>
  <w:style w:type="paragraph" w:customStyle="1" w:styleId="Style126">
    <w:name w:val="Style126"/>
    <w:basedOn w:val="a1"/>
    <w:rsid w:val="001546CC"/>
    <w:pPr>
      <w:suppressAutoHyphens w:val="0"/>
      <w:spacing w:line="324" w:lineRule="exact"/>
    </w:pPr>
    <w:rPr>
      <w:rFonts w:ascii="Courier New" w:hAnsi="Courier New"/>
    </w:rPr>
  </w:style>
  <w:style w:type="paragraph" w:customStyle="1" w:styleId="Style127">
    <w:name w:val="Style127"/>
    <w:basedOn w:val="a1"/>
    <w:rsid w:val="001546CC"/>
    <w:pPr>
      <w:suppressAutoHyphens w:val="0"/>
      <w:spacing w:line="482" w:lineRule="exact"/>
      <w:ind w:hanging="2035"/>
    </w:pPr>
    <w:rPr>
      <w:rFonts w:ascii="Courier New" w:hAnsi="Courier New"/>
    </w:rPr>
  </w:style>
  <w:style w:type="paragraph" w:customStyle="1" w:styleId="Style128">
    <w:name w:val="Style128"/>
    <w:basedOn w:val="a1"/>
    <w:rsid w:val="001546CC"/>
    <w:pPr>
      <w:suppressAutoHyphens w:val="0"/>
    </w:pPr>
    <w:rPr>
      <w:rFonts w:ascii="Courier New" w:hAnsi="Courier New"/>
    </w:rPr>
  </w:style>
  <w:style w:type="paragraph" w:customStyle="1" w:styleId="Style129">
    <w:name w:val="Style129"/>
    <w:basedOn w:val="a1"/>
    <w:rsid w:val="001546CC"/>
    <w:pPr>
      <w:suppressAutoHyphens w:val="0"/>
      <w:spacing w:line="348" w:lineRule="exact"/>
      <w:ind w:firstLine="451"/>
    </w:pPr>
    <w:rPr>
      <w:rFonts w:ascii="Courier New" w:hAnsi="Courier New"/>
    </w:rPr>
  </w:style>
  <w:style w:type="paragraph" w:customStyle="1" w:styleId="Style1300">
    <w:name w:val="Style130"/>
    <w:basedOn w:val="a1"/>
    <w:rsid w:val="001546CC"/>
    <w:pPr>
      <w:suppressAutoHyphens w:val="0"/>
      <w:spacing w:line="202" w:lineRule="exact"/>
    </w:pPr>
    <w:rPr>
      <w:rFonts w:ascii="Courier New" w:hAnsi="Courier New"/>
    </w:rPr>
  </w:style>
  <w:style w:type="paragraph" w:customStyle="1" w:styleId="Style131">
    <w:name w:val="Style131"/>
    <w:basedOn w:val="a1"/>
    <w:rsid w:val="001546CC"/>
    <w:pPr>
      <w:suppressAutoHyphens w:val="0"/>
      <w:spacing w:line="326" w:lineRule="exact"/>
      <w:ind w:hanging="677"/>
    </w:pPr>
    <w:rPr>
      <w:rFonts w:ascii="Courier New" w:hAnsi="Courier New"/>
    </w:rPr>
  </w:style>
  <w:style w:type="paragraph" w:customStyle="1" w:styleId="Style132">
    <w:name w:val="Style132"/>
    <w:basedOn w:val="a1"/>
    <w:rsid w:val="001546CC"/>
    <w:pPr>
      <w:suppressAutoHyphens w:val="0"/>
      <w:spacing w:line="312" w:lineRule="exact"/>
      <w:jc w:val="center"/>
    </w:pPr>
    <w:rPr>
      <w:rFonts w:ascii="Courier New" w:hAnsi="Courier New"/>
    </w:rPr>
  </w:style>
  <w:style w:type="paragraph" w:customStyle="1" w:styleId="Style133">
    <w:name w:val="Style133"/>
    <w:basedOn w:val="a1"/>
    <w:rsid w:val="001546CC"/>
    <w:pPr>
      <w:suppressAutoHyphens w:val="0"/>
      <w:spacing w:line="324" w:lineRule="exact"/>
      <w:ind w:firstLine="276"/>
    </w:pPr>
    <w:rPr>
      <w:rFonts w:ascii="Courier New" w:hAnsi="Courier New"/>
    </w:rPr>
  </w:style>
  <w:style w:type="paragraph" w:customStyle="1" w:styleId="Style134">
    <w:name w:val="Style134"/>
    <w:basedOn w:val="a1"/>
    <w:rsid w:val="001546CC"/>
    <w:pPr>
      <w:suppressAutoHyphens w:val="0"/>
      <w:spacing w:line="322" w:lineRule="exact"/>
      <w:ind w:firstLine="360"/>
    </w:pPr>
    <w:rPr>
      <w:rFonts w:ascii="Courier New" w:hAnsi="Courier New"/>
    </w:rPr>
  </w:style>
  <w:style w:type="paragraph" w:customStyle="1" w:styleId="Style135">
    <w:name w:val="Style135"/>
    <w:basedOn w:val="a1"/>
    <w:rsid w:val="001546CC"/>
    <w:pPr>
      <w:suppressAutoHyphens w:val="0"/>
      <w:spacing w:line="485" w:lineRule="exact"/>
      <w:ind w:hanging="686"/>
    </w:pPr>
    <w:rPr>
      <w:rFonts w:ascii="Courier New" w:hAnsi="Courier New"/>
    </w:rPr>
  </w:style>
  <w:style w:type="paragraph" w:customStyle="1" w:styleId="Style136">
    <w:name w:val="Style136"/>
    <w:basedOn w:val="a1"/>
    <w:rsid w:val="001546CC"/>
    <w:pPr>
      <w:suppressAutoHyphens w:val="0"/>
      <w:spacing w:line="325" w:lineRule="exact"/>
      <w:ind w:firstLine="538"/>
    </w:pPr>
    <w:rPr>
      <w:rFonts w:ascii="Courier New" w:hAnsi="Courier New"/>
    </w:rPr>
  </w:style>
  <w:style w:type="paragraph" w:customStyle="1" w:styleId="Style137">
    <w:name w:val="Style137"/>
    <w:basedOn w:val="a1"/>
    <w:rsid w:val="001546CC"/>
    <w:pPr>
      <w:suppressAutoHyphens w:val="0"/>
      <w:spacing w:line="415" w:lineRule="exact"/>
      <w:ind w:firstLine="720"/>
    </w:pPr>
    <w:rPr>
      <w:rFonts w:ascii="Courier New" w:hAnsi="Courier New"/>
    </w:rPr>
  </w:style>
  <w:style w:type="paragraph" w:customStyle="1" w:styleId="Style138">
    <w:name w:val="Style138"/>
    <w:basedOn w:val="a1"/>
    <w:rsid w:val="001546CC"/>
    <w:pPr>
      <w:suppressAutoHyphens w:val="0"/>
      <w:spacing w:line="324" w:lineRule="exact"/>
      <w:ind w:hanging="1253"/>
    </w:pPr>
    <w:rPr>
      <w:rFonts w:ascii="Courier New" w:hAnsi="Courier New"/>
    </w:rPr>
  </w:style>
  <w:style w:type="paragraph" w:customStyle="1" w:styleId="Style139">
    <w:name w:val="Style139"/>
    <w:basedOn w:val="a1"/>
    <w:rsid w:val="001546CC"/>
    <w:pPr>
      <w:suppressAutoHyphens w:val="0"/>
      <w:spacing w:line="418" w:lineRule="exact"/>
      <w:ind w:firstLine="708"/>
    </w:pPr>
    <w:rPr>
      <w:rFonts w:ascii="Courier New" w:hAnsi="Courier New"/>
    </w:rPr>
  </w:style>
  <w:style w:type="paragraph" w:customStyle="1" w:styleId="Style140">
    <w:name w:val="Style140"/>
    <w:basedOn w:val="a1"/>
    <w:rsid w:val="001546CC"/>
    <w:pPr>
      <w:suppressAutoHyphens w:val="0"/>
    </w:pPr>
    <w:rPr>
      <w:rFonts w:ascii="Courier New" w:hAnsi="Courier New"/>
    </w:rPr>
  </w:style>
  <w:style w:type="paragraph" w:customStyle="1" w:styleId="Style141">
    <w:name w:val="Style141"/>
    <w:basedOn w:val="a1"/>
    <w:rsid w:val="001546CC"/>
    <w:pPr>
      <w:suppressAutoHyphens w:val="0"/>
    </w:pPr>
    <w:rPr>
      <w:rFonts w:ascii="Courier New" w:hAnsi="Courier New"/>
    </w:rPr>
  </w:style>
  <w:style w:type="paragraph" w:customStyle="1" w:styleId="Style142">
    <w:name w:val="Style142"/>
    <w:basedOn w:val="a1"/>
    <w:rsid w:val="001546CC"/>
    <w:pPr>
      <w:suppressAutoHyphens w:val="0"/>
    </w:pPr>
    <w:rPr>
      <w:rFonts w:ascii="Courier New" w:hAnsi="Courier New"/>
    </w:rPr>
  </w:style>
  <w:style w:type="paragraph" w:customStyle="1" w:styleId="Style143">
    <w:name w:val="Style143"/>
    <w:basedOn w:val="a1"/>
    <w:rsid w:val="001546CC"/>
    <w:pPr>
      <w:suppressAutoHyphens w:val="0"/>
    </w:pPr>
    <w:rPr>
      <w:rFonts w:ascii="Courier New" w:hAnsi="Courier New"/>
    </w:rPr>
  </w:style>
  <w:style w:type="paragraph" w:customStyle="1" w:styleId="Style144">
    <w:name w:val="Style144"/>
    <w:basedOn w:val="a1"/>
    <w:rsid w:val="001546CC"/>
    <w:pPr>
      <w:suppressAutoHyphens w:val="0"/>
      <w:spacing w:line="274" w:lineRule="exact"/>
      <w:ind w:hanging="533"/>
    </w:pPr>
    <w:rPr>
      <w:rFonts w:ascii="Courier New" w:hAnsi="Courier New"/>
    </w:rPr>
  </w:style>
  <w:style w:type="paragraph" w:customStyle="1" w:styleId="Style145">
    <w:name w:val="Style145"/>
    <w:basedOn w:val="a1"/>
    <w:rsid w:val="001546CC"/>
    <w:pPr>
      <w:suppressAutoHyphens w:val="0"/>
      <w:spacing w:line="763" w:lineRule="exact"/>
    </w:pPr>
    <w:rPr>
      <w:rFonts w:ascii="Courier New" w:hAnsi="Courier New"/>
    </w:rPr>
  </w:style>
  <w:style w:type="paragraph" w:customStyle="1" w:styleId="Style146">
    <w:name w:val="Style146"/>
    <w:basedOn w:val="a1"/>
    <w:rsid w:val="001546CC"/>
    <w:pPr>
      <w:suppressAutoHyphens w:val="0"/>
    </w:pPr>
    <w:rPr>
      <w:rFonts w:ascii="Courier New" w:hAnsi="Courier New"/>
    </w:rPr>
  </w:style>
  <w:style w:type="paragraph" w:customStyle="1" w:styleId="Style147">
    <w:name w:val="Style147"/>
    <w:basedOn w:val="a1"/>
    <w:rsid w:val="001546CC"/>
    <w:pPr>
      <w:suppressAutoHyphens w:val="0"/>
      <w:spacing w:line="276" w:lineRule="exact"/>
      <w:ind w:firstLine="535"/>
    </w:pPr>
    <w:rPr>
      <w:rFonts w:ascii="Courier New" w:hAnsi="Courier New"/>
    </w:rPr>
  </w:style>
  <w:style w:type="paragraph" w:customStyle="1" w:styleId="Style149">
    <w:name w:val="Style149"/>
    <w:basedOn w:val="a1"/>
    <w:rsid w:val="001546CC"/>
    <w:pPr>
      <w:suppressAutoHyphens w:val="0"/>
    </w:pPr>
    <w:rPr>
      <w:rFonts w:ascii="Courier New" w:hAnsi="Courier New"/>
    </w:rPr>
  </w:style>
  <w:style w:type="paragraph" w:customStyle="1" w:styleId="Style150">
    <w:name w:val="Style150"/>
    <w:basedOn w:val="a1"/>
    <w:rsid w:val="001546CC"/>
    <w:pPr>
      <w:suppressAutoHyphens w:val="0"/>
    </w:pPr>
    <w:rPr>
      <w:rFonts w:ascii="Courier New" w:hAnsi="Courier New"/>
    </w:rPr>
  </w:style>
  <w:style w:type="paragraph" w:customStyle="1" w:styleId="Style151">
    <w:name w:val="Style151"/>
    <w:basedOn w:val="a1"/>
    <w:rsid w:val="001546CC"/>
    <w:pPr>
      <w:suppressAutoHyphens w:val="0"/>
    </w:pPr>
    <w:rPr>
      <w:rFonts w:ascii="Courier New" w:hAnsi="Courier New"/>
    </w:rPr>
  </w:style>
  <w:style w:type="paragraph" w:customStyle="1" w:styleId="Style152">
    <w:name w:val="Style152"/>
    <w:basedOn w:val="a1"/>
    <w:rsid w:val="001546CC"/>
    <w:pPr>
      <w:suppressAutoHyphens w:val="0"/>
      <w:spacing w:line="485" w:lineRule="exact"/>
      <w:ind w:firstLine="163"/>
    </w:pPr>
    <w:rPr>
      <w:rFonts w:ascii="Courier New" w:hAnsi="Courier New"/>
    </w:rPr>
  </w:style>
  <w:style w:type="paragraph" w:customStyle="1" w:styleId="Style153">
    <w:name w:val="Style153"/>
    <w:basedOn w:val="a1"/>
    <w:rsid w:val="001546CC"/>
    <w:pPr>
      <w:suppressAutoHyphens w:val="0"/>
      <w:spacing w:line="276" w:lineRule="exact"/>
      <w:ind w:firstLine="641"/>
    </w:pPr>
    <w:rPr>
      <w:rFonts w:ascii="Courier New" w:hAnsi="Courier New"/>
    </w:rPr>
  </w:style>
  <w:style w:type="paragraph" w:customStyle="1" w:styleId="Style154">
    <w:name w:val="Style154"/>
    <w:basedOn w:val="a1"/>
    <w:rsid w:val="001546CC"/>
    <w:pPr>
      <w:suppressAutoHyphens w:val="0"/>
      <w:spacing w:line="386" w:lineRule="exact"/>
      <w:ind w:hanging="1690"/>
    </w:pPr>
    <w:rPr>
      <w:rFonts w:ascii="Courier New" w:hAnsi="Courier New"/>
    </w:rPr>
  </w:style>
  <w:style w:type="paragraph" w:customStyle="1" w:styleId="Style155">
    <w:name w:val="Style155"/>
    <w:basedOn w:val="a1"/>
    <w:rsid w:val="001546CC"/>
    <w:pPr>
      <w:suppressAutoHyphens w:val="0"/>
    </w:pPr>
    <w:rPr>
      <w:rFonts w:ascii="Courier New" w:hAnsi="Courier New"/>
    </w:rPr>
  </w:style>
  <w:style w:type="paragraph" w:customStyle="1" w:styleId="Style156">
    <w:name w:val="Style156"/>
    <w:basedOn w:val="a1"/>
    <w:rsid w:val="001546CC"/>
    <w:pPr>
      <w:suppressAutoHyphens w:val="0"/>
      <w:spacing w:line="485" w:lineRule="exact"/>
      <w:ind w:firstLine="336"/>
    </w:pPr>
    <w:rPr>
      <w:rFonts w:ascii="Courier New" w:hAnsi="Courier New"/>
    </w:rPr>
  </w:style>
  <w:style w:type="paragraph" w:customStyle="1" w:styleId="Style157">
    <w:name w:val="Style157"/>
    <w:basedOn w:val="a1"/>
    <w:rsid w:val="001546CC"/>
    <w:pPr>
      <w:suppressAutoHyphens w:val="0"/>
    </w:pPr>
    <w:rPr>
      <w:rFonts w:ascii="Courier New" w:hAnsi="Courier New"/>
    </w:rPr>
  </w:style>
  <w:style w:type="paragraph" w:customStyle="1" w:styleId="Style158">
    <w:name w:val="Style158"/>
    <w:basedOn w:val="a1"/>
    <w:rsid w:val="001546CC"/>
    <w:pPr>
      <w:suppressAutoHyphens w:val="0"/>
    </w:pPr>
    <w:rPr>
      <w:rFonts w:ascii="Courier New" w:hAnsi="Courier New"/>
    </w:rPr>
  </w:style>
  <w:style w:type="paragraph" w:customStyle="1" w:styleId="Style159">
    <w:name w:val="Style159"/>
    <w:basedOn w:val="a1"/>
    <w:rsid w:val="001546CC"/>
    <w:pPr>
      <w:suppressAutoHyphens w:val="0"/>
      <w:spacing w:line="250" w:lineRule="exact"/>
      <w:ind w:firstLine="151"/>
    </w:pPr>
    <w:rPr>
      <w:rFonts w:ascii="Courier New" w:hAnsi="Courier New"/>
    </w:rPr>
  </w:style>
  <w:style w:type="paragraph" w:customStyle="1" w:styleId="Style160">
    <w:name w:val="Style160"/>
    <w:basedOn w:val="a1"/>
    <w:rsid w:val="001546CC"/>
    <w:pPr>
      <w:suppressAutoHyphens w:val="0"/>
    </w:pPr>
    <w:rPr>
      <w:rFonts w:ascii="Courier New" w:hAnsi="Courier New"/>
    </w:rPr>
  </w:style>
  <w:style w:type="paragraph" w:customStyle="1" w:styleId="Style161">
    <w:name w:val="Style161"/>
    <w:basedOn w:val="a1"/>
    <w:rsid w:val="001546CC"/>
    <w:pPr>
      <w:suppressAutoHyphens w:val="0"/>
      <w:spacing w:line="449" w:lineRule="exact"/>
      <w:ind w:firstLine="1783"/>
    </w:pPr>
    <w:rPr>
      <w:rFonts w:ascii="Courier New" w:hAnsi="Courier New"/>
    </w:rPr>
  </w:style>
  <w:style w:type="paragraph" w:customStyle="1" w:styleId="Style162">
    <w:name w:val="Style162"/>
    <w:basedOn w:val="a1"/>
    <w:rsid w:val="001546CC"/>
    <w:pPr>
      <w:suppressAutoHyphens w:val="0"/>
    </w:pPr>
    <w:rPr>
      <w:rFonts w:ascii="Courier New" w:hAnsi="Courier New"/>
    </w:rPr>
  </w:style>
  <w:style w:type="paragraph" w:customStyle="1" w:styleId="Style163">
    <w:name w:val="Style163"/>
    <w:basedOn w:val="a1"/>
    <w:rsid w:val="001546CC"/>
    <w:pPr>
      <w:suppressAutoHyphens w:val="0"/>
      <w:spacing w:line="324" w:lineRule="exact"/>
      <w:ind w:firstLine="1090"/>
    </w:pPr>
    <w:rPr>
      <w:rFonts w:ascii="Courier New" w:hAnsi="Courier New"/>
    </w:rPr>
  </w:style>
  <w:style w:type="paragraph" w:customStyle="1" w:styleId="Style164">
    <w:name w:val="Style164"/>
    <w:basedOn w:val="a1"/>
    <w:rsid w:val="001546CC"/>
    <w:pPr>
      <w:suppressAutoHyphens w:val="0"/>
      <w:spacing w:line="325" w:lineRule="exact"/>
      <w:ind w:firstLine="1226"/>
    </w:pPr>
    <w:rPr>
      <w:rFonts w:ascii="Courier New" w:hAnsi="Courier New"/>
    </w:rPr>
  </w:style>
  <w:style w:type="paragraph" w:customStyle="1" w:styleId="Style165">
    <w:name w:val="Style165"/>
    <w:basedOn w:val="a1"/>
    <w:rsid w:val="001546CC"/>
    <w:pPr>
      <w:suppressAutoHyphens w:val="0"/>
      <w:spacing w:line="485" w:lineRule="exact"/>
    </w:pPr>
    <w:rPr>
      <w:rFonts w:ascii="Courier New" w:hAnsi="Courier New"/>
    </w:rPr>
  </w:style>
  <w:style w:type="paragraph" w:customStyle="1" w:styleId="Style166">
    <w:name w:val="Style166"/>
    <w:basedOn w:val="a1"/>
    <w:rsid w:val="001546CC"/>
    <w:pPr>
      <w:suppressAutoHyphens w:val="0"/>
      <w:spacing w:line="280" w:lineRule="exact"/>
      <w:ind w:firstLine="2198"/>
    </w:pPr>
    <w:rPr>
      <w:rFonts w:ascii="Courier New" w:hAnsi="Courier New"/>
    </w:rPr>
  </w:style>
  <w:style w:type="paragraph" w:customStyle="1" w:styleId="Style167">
    <w:name w:val="Style167"/>
    <w:basedOn w:val="a1"/>
    <w:rsid w:val="001546CC"/>
    <w:pPr>
      <w:suppressAutoHyphens w:val="0"/>
    </w:pPr>
    <w:rPr>
      <w:rFonts w:ascii="Courier New" w:hAnsi="Courier New"/>
    </w:rPr>
  </w:style>
  <w:style w:type="paragraph" w:customStyle="1" w:styleId="Style168">
    <w:name w:val="Style168"/>
    <w:basedOn w:val="a1"/>
    <w:rsid w:val="001546CC"/>
    <w:pPr>
      <w:suppressAutoHyphens w:val="0"/>
      <w:spacing w:line="490" w:lineRule="exact"/>
      <w:ind w:hanging="696"/>
    </w:pPr>
    <w:rPr>
      <w:rFonts w:ascii="Courier New" w:hAnsi="Courier New"/>
    </w:rPr>
  </w:style>
  <w:style w:type="paragraph" w:customStyle="1" w:styleId="Style169">
    <w:name w:val="Style169"/>
    <w:basedOn w:val="a1"/>
    <w:rsid w:val="001546CC"/>
    <w:pPr>
      <w:suppressAutoHyphens w:val="0"/>
      <w:spacing w:line="264" w:lineRule="exact"/>
      <w:ind w:firstLine="696"/>
    </w:pPr>
    <w:rPr>
      <w:rFonts w:ascii="Courier New" w:hAnsi="Courier New"/>
    </w:rPr>
  </w:style>
  <w:style w:type="paragraph" w:customStyle="1" w:styleId="Style170">
    <w:name w:val="Style170"/>
    <w:basedOn w:val="a1"/>
    <w:rsid w:val="001546CC"/>
    <w:pPr>
      <w:suppressAutoHyphens w:val="0"/>
      <w:spacing w:line="266" w:lineRule="exact"/>
      <w:jc w:val="right"/>
    </w:pPr>
    <w:rPr>
      <w:rFonts w:ascii="Courier New" w:hAnsi="Courier New"/>
    </w:rPr>
  </w:style>
  <w:style w:type="paragraph" w:customStyle="1" w:styleId="Style171">
    <w:name w:val="Style171"/>
    <w:basedOn w:val="a1"/>
    <w:rsid w:val="001546CC"/>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1546CC"/>
    <w:pPr>
      <w:suppressAutoHyphens w:val="0"/>
    </w:pPr>
    <w:rPr>
      <w:rFonts w:ascii="Courier New" w:hAnsi="Courier New"/>
      <w:sz w:val="20"/>
      <w:szCs w:val="20"/>
      <w:lang w:val="en-US"/>
    </w:rPr>
  </w:style>
  <w:style w:type="paragraph" w:customStyle="1" w:styleId="Pa12">
    <w:name w:val="Pa12"/>
    <w:basedOn w:val="a1"/>
    <w:rsid w:val="001546CC"/>
    <w:pPr>
      <w:suppressAutoHyphens w:val="0"/>
      <w:spacing w:line="201" w:lineRule="atLeast"/>
    </w:pPr>
    <w:rPr>
      <w:rFonts w:ascii="Courier New" w:hAnsi="Courier New"/>
    </w:rPr>
  </w:style>
  <w:style w:type="paragraph" w:customStyle="1" w:styleId="1CharChar">
    <w:name w:val="Знак1 Знак Знак Знак Char Char"/>
    <w:basedOn w:val="a1"/>
    <w:rsid w:val="001546CC"/>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1546CC"/>
    <w:pPr>
      <w:suppressAutoHyphens w:val="0"/>
      <w:spacing w:after="160" w:line="240" w:lineRule="exact"/>
    </w:pPr>
    <w:rPr>
      <w:rFonts w:ascii="Courier New" w:hAnsi="Courier New"/>
      <w:sz w:val="20"/>
      <w:szCs w:val="20"/>
      <w:lang w:val="en-US"/>
    </w:rPr>
  </w:style>
  <w:style w:type="paragraph" w:customStyle="1" w:styleId="205">
    <w:name w:val="Обычный20"/>
    <w:rsid w:val="001546CC"/>
    <w:pPr>
      <w:widowControl w:val="0"/>
      <w:suppressAutoHyphens/>
      <w:spacing w:line="300" w:lineRule="auto"/>
      <w:jc w:val="both"/>
    </w:pPr>
    <w:rPr>
      <w:sz w:val="24"/>
      <w:szCs w:val="24"/>
      <w:lang w:eastAsia="ar-SA"/>
    </w:rPr>
  </w:style>
  <w:style w:type="paragraph" w:customStyle="1" w:styleId="2ffffffc">
    <w:name w:val="Знак2 Знак"/>
    <w:basedOn w:val="a1"/>
    <w:rsid w:val="001546CC"/>
    <w:pPr>
      <w:suppressAutoHyphens w:val="0"/>
    </w:pPr>
    <w:rPr>
      <w:rFonts w:ascii="Courier New" w:hAnsi="Courier New"/>
      <w:sz w:val="20"/>
      <w:szCs w:val="20"/>
      <w:lang w:val="en-US"/>
    </w:rPr>
  </w:style>
  <w:style w:type="paragraph" w:customStyle="1" w:styleId="1fffffffffa">
    <w:name w:val="Основ1"/>
    <w:basedOn w:val="a2"/>
    <w:rsid w:val="001546CC"/>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1546CC"/>
    <w:pPr>
      <w:suppressAutoHyphens w:val="0"/>
      <w:spacing w:line="276" w:lineRule="auto"/>
      <w:ind w:left="720"/>
    </w:pPr>
    <w:rPr>
      <w:rFonts w:cs="Symbol"/>
    </w:rPr>
  </w:style>
  <w:style w:type="paragraph" w:customStyle="1" w:styleId="41f3">
    <w:name w:val="Основний текст (4)1"/>
    <w:basedOn w:val="a1"/>
    <w:link w:val="4fffa"/>
    <w:uiPriority w:val="99"/>
    <w:rsid w:val="001546CC"/>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rsid w:val="001546CC"/>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1546CC"/>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1546CC"/>
    <w:pPr>
      <w:suppressAutoHyphens w:val="0"/>
      <w:ind w:firstLine="720"/>
    </w:pPr>
    <w:rPr>
      <w:rFonts w:ascii="Courier New" w:hAnsi="Courier New"/>
      <w:sz w:val="28"/>
      <w:szCs w:val="20"/>
    </w:rPr>
  </w:style>
  <w:style w:type="paragraph" w:customStyle="1" w:styleId="21fb">
    <w:name w:val="Обычный21"/>
    <w:rsid w:val="001546CC"/>
    <w:pPr>
      <w:widowControl w:val="0"/>
      <w:suppressAutoHyphens/>
      <w:spacing w:line="252" w:lineRule="auto"/>
      <w:ind w:left="40" w:firstLine="300"/>
      <w:jc w:val="both"/>
    </w:pPr>
    <w:rPr>
      <w:sz w:val="18"/>
      <w:lang w:val="uk-UA" w:eastAsia="ar-SA"/>
    </w:rPr>
  </w:style>
  <w:style w:type="paragraph" w:customStyle="1" w:styleId="Crowmy">
    <w:name w:val="Обычный Crowmy"/>
    <w:rsid w:val="001546CC"/>
    <w:pPr>
      <w:suppressAutoHyphens/>
      <w:ind w:right="-108" w:firstLine="709"/>
      <w:jc w:val="both"/>
    </w:pPr>
    <w:rPr>
      <w:sz w:val="28"/>
      <w:szCs w:val="28"/>
      <w:lang w:eastAsia="ar-SA"/>
    </w:rPr>
  </w:style>
  <w:style w:type="paragraph" w:customStyle="1" w:styleId="-31">
    <w:name w:val="Заг-3"/>
    <w:basedOn w:val="a1"/>
    <w:rsid w:val="001546CC"/>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1546CC"/>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1546CC"/>
    <w:pPr>
      <w:suppressAutoHyphens w:val="0"/>
      <w:spacing w:line="360" w:lineRule="auto"/>
    </w:pPr>
    <w:rPr>
      <w:rFonts w:ascii="Courier New" w:hAnsi="Courier New"/>
      <w:lang w:val="uk-UA"/>
    </w:rPr>
  </w:style>
  <w:style w:type="paragraph" w:customStyle="1" w:styleId="affffffffffffffffffffffffff5">
    <w:name w:val="ГЛАВА"/>
    <w:basedOn w:val="a1"/>
    <w:rsid w:val="001546CC"/>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1546CC"/>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1546CC"/>
    <w:pPr>
      <w:widowControl/>
      <w:spacing w:line="100" w:lineRule="atLeast"/>
      <w:ind w:left="0" w:firstLine="0"/>
      <w:jc w:val="left"/>
    </w:pPr>
    <w:rPr>
      <w:sz w:val="20"/>
      <w:lang w:val="ru-RU"/>
    </w:rPr>
  </w:style>
  <w:style w:type="paragraph" w:customStyle="1" w:styleId="6ff5">
    <w:name w:val="Основной текст с отступом6"/>
    <w:basedOn w:val="a1"/>
    <w:rsid w:val="001546CC"/>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1546CC"/>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1546CC"/>
    <w:pPr>
      <w:suppressAutoHyphens w:val="0"/>
      <w:spacing w:line="360" w:lineRule="auto"/>
      <w:ind w:firstLine="851"/>
    </w:pPr>
    <w:rPr>
      <w:rFonts w:ascii="Courier New" w:hAnsi="Courier New"/>
      <w:sz w:val="28"/>
      <w:szCs w:val="28"/>
      <w:lang w:val="uk-UA"/>
    </w:rPr>
  </w:style>
  <w:style w:type="paragraph" w:customStyle="1" w:styleId="jf">
    <w:name w:val="jf"/>
    <w:basedOn w:val="a1"/>
    <w:rsid w:val="001546CC"/>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1546CC"/>
    <w:pPr>
      <w:suppressAutoHyphens w:val="0"/>
    </w:pPr>
    <w:rPr>
      <w:rFonts w:ascii="Courier New" w:hAnsi="Courier New"/>
      <w:sz w:val="16"/>
      <w:szCs w:val="16"/>
    </w:rPr>
  </w:style>
  <w:style w:type="paragraph" w:customStyle="1" w:styleId="abstract">
    <w:name w:val="abstract"/>
    <w:basedOn w:val="a1"/>
    <w:rsid w:val="001546CC"/>
    <w:pPr>
      <w:suppressAutoHyphens w:val="0"/>
      <w:spacing w:before="100" w:after="100"/>
    </w:pPr>
    <w:rPr>
      <w:rFonts w:ascii="Courier New" w:hAnsi="Courier New"/>
    </w:rPr>
  </w:style>
  <w:style w:type="paragraph" w:customStyle="1" w:styleId="contrib">
    <w:name w:val="contrib"/>
    <w:basedOn w:val="a1"/>
    <w:rsid w:val="001546CC"/>
    <w:pPr>
      <w:suppressAutoHyphens w:val="0"/>
      <w:spacing w:before="100" w:after="100"/>
    </w:pPr>
    <w:rPr>
      <w:rFonts w:ascii="Courier New" w:hAnsi="Courier New"/>
      <w:color w:val="000000"/>
      <w:sz w:val="20"/>
      <w:szCs w:val="20"/>
    </w:rPr>
  </w:style>
  <w:style w:type="paragraph" w:customStyle="1" w:styleId="pmid">
    <w:name w:val="pmid"/>
    <w:basedOn w:val="a1"/>
    <w:rsid w:val="001546CC"/>
    <w:pPr>
      <w:suppressAutoHyphens w:val="0"/>
      <w:spacing w:before="100" w:after="100"/>
    </w:pPr>
    <w:rPr>
      <w:rFonts w:ascii="Courier New" w:hAnsi="Courier New"/>
    </w:rPr>
  </w:style>
  <w:style w:type="paragraph" w:customStyle="1" w:styleId="style3a">
    <w:name w:val="style3"/>
    <w:basedOn w:val="a1"/>
    <w:rsid w:val="001546CC"/>
    <w:pPr>
      <w:suppressAutoHyphens w:val="0"/>
      <w:spacing w:before="100" w:after="100"/>
    </w:pPr>
    <w:rPr>
      <w:rFonts w:ascii="Courier New" w:hAnsi="Courier New"/>
      <w:sz w:val="20"/>
      <w:szCs w:val="20"/>
    </w:rPr>
  </w:style>
  <w:style w:type="paragraph" w:customStyle="1" w:styleId="style1a">
    <w:name w:val="style1"/>
    <w:basedOn w:val="a1"/>
    <w:rsid w:val="001546CC"/>
    <w:pPr>
      <w:suppressAutoHyphens w:val="0"/>
      <w:spacing w:before="100" w:after="100"/>
    </w:pPr>
    <w:rPr>
      <w:rFonts w:ascii="Courier New" w:hAnsi="Courier New"/>
      <w:sz w:val="48"/>
      <w:szCs w:val="48"/>
    </w:rPr>
  </w:style>
  <w:style w:type="paragraph" w:customStyle="1" w:styleId="ndb">
    <w:name w:val="ndb"/>
    <w:basedOn w:val="a1"/>
    <w:rsid w:val="001546CC"/>
    <w:pPr>
      <w:suppressAutoHyphens w:val="0"/>
      <w:spacing w:before="100" w:after="100"/>
    </w:pPr>
    <w:rPr>
      <w:rFonts w:ascii="Courier New" w:hAnsi="Courier New"/>
    </w:rPr>
  </w:style>
  <w:style w:type="paragraph" w:customStyle="1" w:styleId="authorgroup">
    <w:name w:val="authorgroup"/>
    <w:basedOn w:val="a1"/>
    <w:rsid w:val="001546CC"/>
    <w:pPr>
      <w:suppressAutoHyphens w:val="0"/>
      <w:spacing w:before="100" w:after="100"/>
    </w:pPr>
    <w:rPr>
      <w:rFonts w:ascii="Courier New" w:hAnsi="Courier New"/>
      <w:b/>
      <w:bCs/>
    </w:rPr>
  </w:style>
  <w:style w:type="paragraph" w:customStyle="1" w:styleId="Pa2">
    <w:name w:val="Pa2"/>
    <w:basedOn w:val="a1"/>
    <w:rsid w:val="001546CC"/>
    <w:pPr>
      <w:suppressAutoHyphens w:val="0"/>
      <w:spacing w:line="241" w:lineRule="atLeast"/>
    </w:pPr>
    <w:rPr>
      <w:lang w:val="uk-UA"/>
    </w:rPr>
  </w:style>
  <w:style w:type="paragraph" w:customStyle="1" w:styleId="WW-12">
    <w:name w:val="WW-Содержимое таблицы1"/>
    <w:basedOn w:val="a2"/>
    <w:rsid w:val="001546CC"/>
    <w:pPr>
      <w:suppressLineNumbers/>
      <w:suppressAutoHyphens w:val="0"/>
      <w:spacing w:line="360" w:lineRule="auto"/>
    </w:pPr>
    <w:rPr>
      <w:szCs w:val="20"/>
      <w:lang w:val="en-AU"/>
    </w:rPr>
  </w:style>
  <w:style w:type="paragraph" w:customStyle="1" w:styleId="5fff2">
    <w:name w:val="Текст выноски5"/>
    <w:basedOn w:val="a1"/>
    <w:rsid w:val="001546CC"/>
    <w:pPr>
      <w:suppressAutoHyphens w:val="0"/>
    </w:pPr>
    <w:rPr>
      <w:rFonts w:ascii="Courier New" w:hAnsi="Courier New"/>
      <w:sz w:val="16"/>
      <w:szCs w:val="16"/>
    </w:rPr>
  </w:style>
  <w:style w:type="paragraph" w:customStyle="1" w:styleId="10e">
    <w:name w:val="Таблица с кеглем 10 пг"/>
    <w:basedOn w:val="a1"/>
    <w:rsid w:val="001546CC"/>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1546CC"/>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1546CC"/>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1546CC"/>
    <w:pPr>
      <w:suppressAutoHyphens w:val="0"/>
      <w:spacing w:after="120"/>
      <w:ind w:left="283"/>
    </w:pPr>
    <w:rPr>
      <w:rFonts w:ascii="Courier New" w:hAnsi="Courier New"/>
      <w:lang w:val="uk-UA"/>
    </w:rPr>
  </w:style>
  <w:style w:type="paragraph" w:customStyle="1" w:styleId="10f">
    <w:name w:val="Абзац списка10"/>
    <w:basedOn w:val="a1"/>
    <w:rsid w:val="001546CC"/>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1546CC"/>
    <w:pPr>
      <w:suppressLineNumbers/>
    </w:pPr>
    <w:rPr>
      <w:rFonts w:ascii="Courier New" w:hAnsi="Courier New"/>
      <w:sz w:val="24"/>
      <w:szCs w:val="20"/>
    </w:rPr>
  </w:style>
  <w:style w:type="paragraph" w:customStyle="1" w:styleId="WW-111">
    <w:name w:val="WW-Заголовок таблицы11"/>
    <w:basedOn w:val="WW-110"/>
    <w:rsid w:val="001546CC"/>
    <w:pPr>
      <w:jc w:val="center"/>
    </w:pPr>
    <w:rPr>
      <w:b/>
      <w:bCs/>
      <w:i/>
      <w:iCs/>
    </w:rPr>
  </w:style>
  <w:style w:type="paragraph" w:customStyle="1" w:styleId="WW-1111111">
    <w:name w:val="WW-Содержимое таблицы1111111"/>
    <w:basedOn w:val="a2"/>
    <w:rsid w:val="001546CC"/>
    <w:pPr>
      <w:suppressLineNumbers/>
    </w:pPr>
    <w:rPr>
      <w:rFonts w:ascii="Courier New" w:hAnsi="Courier New"/>
      <w:sz w:val="24"/>
      <w:szCs w:val="20"/>
    </w:rPr>
  </w:style>
  <w:style w:type="paragraph" w:customStyle="1" w:styleId="WW-11211111111">
    <w:name w:val="WW-Содержимое таблицы11211111111"/>
    <w:basedOn w:val="a2"/>
    <w:rsid w:val="001546CC"/>
    <w:pPr>
      <w:suppressLineNumbers/>
    </w:pPr>
    <w:rPr>
      <w:rFonts w:ascii="Courier New" w:hAnsi="Courier New"/>
      <w:sz w:val="24"/>
      <w:szCs w:val="20"/>
    </w:rPr>
  </w:style>
  <w:style w:type="paragraph" w:customStyle="1" w:styleId="WW-112111111110">
    <w:name w:val="WW-Заголовок таблицы11211111111"/>
    <w:basedOn w:val="WW-11211111111"/>
    <w:rsid w:val="001546CC"/>
    <w:pPr>
      <w:jc w:val="center"/>
    </w:pPr>
    <w:rPr>
      <w:b/>
      <w:bCs/>
      <w:i/>
      <w:iCs/>
    </w:rPr>
  </w:style>
  <w:style w:type="paragraph" w:customStyle="1" w:styleId="WW-11111111">
    <w:name w:val="WW-Содержимое таблицы11111111"/>
    <w:basedOn w:val="a2"/>
    <w:rsid w:val="001546CC"/>
    <w:pPr>
      <w:suppressLineNumbers/>
    </w:pPr>
    <w:rPr>
      <w:rFonts w:ascii="Courier New" w:hAnsi="Courier New"/>
      <w:sz w:val="24"/>
      <w:szCs w:val="20"/>
    </w:rPr>
  </w:style>
  <w:style w:type="paragraph" w:customStyle="1" w:styleId="WW-111111110">
    <w:name w:val="WW-Заголовок таблицы11111111"/>
    <w:basedOn w:val="WW-11111111"/>
    <w:rsid w:val="001546CC"/>
    <w:pPr>
      <w:jc w:val="center"/>
    </w:pPr>
    <w:rPr>
      <w:b/>
      <w:bCs/>
      <w:i/>
      <w:iCs/>
    </w:rPr>
  </w:style>
  <w:style w:type="paragraph" w:customStyle="1" w:styleId="WW-13">
    <w:name w:val="WW-Заголовок таблицы1"/>
    <w:basedOn w:val="WW-12"/>
    <w:rsid w:val="001546CC"/>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1546CC"/>
    <w:pPr>
      <w:suppressLineNumbers/>
    </w:pPr>
    <w:rPr>
      <w:rFonts w:ascii="Courier New" w:hAnsi="Courier New"/>
      <w:sz w:val="24"/>
      <w:szCs w:val="20"/>
    </w:rPr>
  </w:style>
  <w:style w:type="paragraph" w:customStyle="1" w:styleId="22e">
    <w:name w:val="Обычный22"/>
    <w:rsid w:val="001546CC"/>
    <w:pPr>
      <w:suppressAutoHyphens/>
    </w:pPr>
    <w:rPr>
      <w:kern w:val="1"/>
      <w:sz w:val="28"/>
      <w:lang w:eastAsia="ar-SA"/>
    </w:rPr>
  </w:style>
  <w:style w:type="paragraph" w:customStyle="1" w:styleId="356">
    <w:name w:val="Основной текст 35"/>
    <w:basedOn w:val="a1"/>
    <w:rsid w:val="001546CC"/>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1546CC"/>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1546CC"/>
    <w:pPr>
      <w:tabs>
        <w:tab w:val="clear" w:pos="709"/>
        <w:tab w:val="left" w:pos="6726"/>
      </w:tabs>
      <w:spacing w:after="0" w:line="360" w:lineRule="auto"/>
      <w:ind w:left="0" w:firstLine="540"/>
    </w:pPr>
    <w:rPr>
      <w:sz w:val="24"/>
      <w:szCs w:val="24"/>
      <w:lang w:val="en-US"/>
    </w:rPr>
  </w:style>
  <w:style w:type="paragraph" w:customStyle="1" w:styleId="1113">
    <w:name w:val="111"/>
    <w:basedOn w:val="a1"/>
    <w:rsid w:val="001546CC"/>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1546CC"/>
    <w:pPr>
      <w:suppressAutoHyphens w:val="0"/>
      <w:jc w:val="center"/>
    </w:pPr>
    <w:rPr>
      <w:rFonts w:ascii="Courier New" w:hAnsi="Courier New"/>
      <w:b/>
      <w:sz w:val="36"/>
      <w:szCs w:val="20"/>
    </w:rPr>
  </w:style>
  <w:style w:type="paragraph" w:customStyle="1" w:styleId="d0">
    <w:name w:val="маши_dка"/>
    <w:basedOn w:val="a1"/>
    <w:rsid w:val="001546CC"/>
    <w:pPr>
      <w:suppressAutoHyphens w:val="0"/>
      <w:spacing w:line="312" w:lineRule="auto"/>
    </w:pPr>
    <w:rPr>
      <w:rFonts w:ascii="Courier New" w:hAnsi="Courier New"/>
      <w:sz w:val="26"/>
      <w:szCs w:val="20"/>
    </w:rPr>
  </w:style>
  <w:style w:type="paragraph" w:customStyle="1" w:styleId="2180">
    <w:name w:val="Основной текст 218"/>
    <w:basedOn w:val="a1"/>
    <w:rsid w:val="001546CC"/>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1546CC"/>
    <w:pPr>
      <w:suppressAutoHyphens w:val="0"/>
      <w:spacing w:line="360" w:lineRule="auto"/>
      <w:ind w:firstLine="709"/>
    </w:pPr>
    <w:rPr>
      <w:rFonts w:ascii="Courier New" w:hAnsi="Courier New"/>
      <w:sz w:val="28"/>
      <w:szCs w:val="20"/>
    </w:rPr>
  </w:style>
  <w:style w:type="paragraph" w:customStyle="1" w:styleId="31f2">
    <w:name w:val="Текст31"/>
    <w:basedOn w:val="a1"/>
    <w:rsid w:val="001546CC"/>
    <w:pPr>
      <w:suppressAutoHyphens w:val="0"/>
      <w:spacing w:line="360" w:lineRule="auto"/>
      <w:ind w:firstLine="720"/>
    </w:pPr>
    <w:rPr>
      <w:sz w:val="28"/>
      <w:szCs w:val="20"/>
    </w:rPr>
  </w:style>
  <w:style w:type="paragraph" w:customStyle="1" w:styleId="affffffffffffffffffffffffff9">
    <w:name w:val="ìàøèíêà"/>
    <w:basedOn w:val="a1"/>
    <w:rsid w:val="001546CC"/>
    <w:pPr>
      <w:suppressAutoHyphens w:val="0"/>
      <w:spacing w:line="312" w:lineRule="auto"/>
    </w:pPr>
    <w:rPr>
      <w:sz w:val="28"/>
      <w:szCs w:val="20"/>
    </w:rPr>
  </w:style>
  <w:style w:type="paragraph" w:customStyle="1" w:styleId="NormalParagraf">
    <w:name w:val="Normal Paragraf"/>
    <w:basedOn w:val="a1"/>
    <w:rsid w:val="001546CC"/>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1546CC"/>
    <w:pPr>
      <w:suppressAutoHyphens w:val="0"/>
      <w:ind w:left="288" w:right="288" w:hanging="216"/>
    </w:pPr>
    <w:rPr>
      <w:rFonts w:ascii="Courier New" w:hAnsi="Courier New"/>
      <w:lang w:val="uk-UA"/>
    </w:rPr>
  </w:style>
  <w:style w:type="paragraph" w:customStyle="1" w:styleId="Style1b">
    <w:name w:val="Style 1"/>
    <w:basedOn w:val="a1"/>
    <w:rsid w:val="001546CC"/>
    <w:pPr>
      <w:suppressAutoHyphens w:val="0"/>
      <w:ind w:left="288" w:right="288" w:hanging="216"/>
    </w:pPr>
    <w:rPr>
      <w:rFonts w:ascii="Courier New" w:hAnsi="Courier New"/>
      <w:lang w:val="uk-UA"/>
    </w:rPr>
  </w:style>
  <w:style w:type="paragraph" w:customStyle="1" w:styleId="Style4a">
    <w:name w:val="Style 4"/>
    <w:basedOn w:val="a1"/>
    <w:rsid w:val="001546CC"/>
    <w:pPr>
      <w:suppressAutoHyphens w:val="0"/>
      <w:ind w:left="216" w:right="144" w:hanging="144"/>
    </w:pPr>
    <w:rPr>
      <w:rFonts w:ascii="Courier New" w:hAnsi="Courier New"/>
      <w:lang w:val="uk-UA"/>
    </w:rPr>
  </w:style>
  <w:style w:type="paragraph" w:customStyle="1" w:styleId="Style5a">
    <w:name w:val="Style 5"/>
    <w:basedOn w:val="a1"/>
    <w:rsid w:val="001546CC"/>
    <w:pPr>
      <w:suppressAutoHyphens w:val="0"/>
      <w:spacing w:line="552" w:lineRule="exact"/>
      <w:ind w:left="576"/>
    </w:pPr>
    <w:rPr>
      <w:rFonts w:ascii="Courier New" w:hAnsi="Courier New"/>
      <w:lang w:val="uk-UA"/>
    </w:rPr>
  </w:style>
  <w:style w:type="paragraph" w:customStyle="1" w:styleId="Style3b">
    <w:name w:val="Style 3"/>
    <w:basedOn w:val="a1"/>
    <w:rsid w:val="001546CC"/>
    <w:pPr>
      <w:suppressAutoHyphens w:val="0"/>
      <w:ind w:left="648" w:right="144" w:hanging="360"/>
    </w:pPr>
    <w:rPr>
      <w:rFonts w:ascii="Courier New" w:hAnsi="Courier New"/>
      <w:lang w:val="uk-UA"/>
    </w:rPr>
  </w:style>
  <w:style w:type="paragraph" w:customStyle="1" w:styleId="Style7a">
    <w:name w:val="Style 7"/>
    <w:basedOn w:val="a1"/>
    <w:rsid w:val="001546CC"/>
    <w:pPr>
      <w:suppressAutoHyphens w:val="0"/>
      <w:spacing w:after="720"/>
      <w:ind w:left="144" w:right="288"/>
    </w:pPr>
    <w:rPr>
      <w:rFonts w:ascii="Courier New" w:hAnsi="Courier New"/>
      <w:lang w:val="uk-UA"/>
    </w:rPr>
  </w:style>
  <w:style w:type="paragraph" w:customStyle="1" w:styleId="Style6a">
    <w:name w:val="Style 6"/>
    <w:basedOn w:val="a1"/>
    <w:rsid w:val="001546CC"/>
    <w:pPr>
      <w:suppressAutoHyphens w:val="0"/>
      <w:spacing w:before="216"/>
      <w:ind w:left="144" w:right="288"/>
    </w:pPr>
    <w:rPr>
      <w:rFonts w:ascii="Courier New" w:hAnsi="Courier New"/>
      <w:lang w:val="uk-UA"/>
    </w:rPr>
  </w:style>
  <w:style w:type="paragraph" w:customStyle="1" w:styleId="affffffffffffffffffffffffffa">
    <w:name w:val="ФИО"/>
    <w:basedOn w:val="a1"/>
    <w:rsid w:val="001546CC"/>
    <w:pPr>
      <w:suppressAutoHyphens w:val="0"/>
      <w:jc w:val="center"/>
    </w:pPr>
    <w:rPr>
      <w:rFonts w:ascii="Courier New" w:hAnsi="Courier New"/>
      <w:sz w:val="28"/>
      <w:szCs w:val="20"/>
    </w:rPr>
  </w:style>
  <w:style w:type="paragraph" w:customStyle="1" w:styleId="DisPrikh">
    <w:name w:val="Dis_Prikh_Таблица_текст"/>
    <w:rsid w:val="001546CC"/>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1546CC"/>
    <w:pPr>
      <w:suppressAutoHyphens w:val="0"/>
      <w:spacing w:before="100" w:after="100"/>
    </w:pPr>
    <w:rPr>
      <w:rFonts w:ascii="Courier New" w:hAnsi="Courier New"/>
      <w:sz w:val="16"/>
      <w:szCs w:val="16"/>
    </w:rPr>
  </w:style>
  <w:style w:type="paragraph" w:customStyle="1" w:styleId="DisPrikh0">
    <w:name w:val="Dis_Prikh_Текст_абзаца"/>
    <w:basedOn w:val="a1"/>
    <w:rsid w:val="001546CC"/>
    <w:pPr>
      <w:spacing w:line="360" w:lineRule="auto"/>
    </w:pPr>
    <w:rPr>
      <w:rFonts w:ascii="Courier New" w:hAnsi="Courier New"/>
      <w:sz w:val="28"/>
      <w:lang w:val="uk-UA"/>
    </w:rPr>
  </w:style>
  <w:style w:type="paragraph" w:customStyle="1" w:styleId="DisPrikh1">
    <w:name w:val="Dis_Prikh_Заголовок_1"/>
    <w:rsid w:val="001546CC"/>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1546CC"/>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1546CC"/>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1546CC"/>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1546CC"/>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1546CC"/>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1546CC"/>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1546CC"/>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1546CC"/>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1546CC"/>
    <w:pPr>
      <w:suppressAutoHyphens w:val="0"/>
      <w:ind w:firstLine="720"/>
    </w:pPr>
    <w:rPr>
      <w:rFonts w:ascii="Courier New" w:hAnsi="Courier New"/>
      <w:lang w:val="uk-UA"/>
    </w:rPr>
  </w:style>
  <w:style w:type="paragraph" w:customStyle="1" w:styleId="affffffffffffffffffffffffffd">
    <w:name w:val="Назв"/>
    <w:basedOn w:val="a1"/>
    <w:rsid w:val="001546CC"/>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1546CC"/>
    <w:pPr>
      <w:suppressAutoHyphens w:val="0"/>
      <w:ind w:firstLine="708"/>
    </w:pPr>
    <w:rPr>
      <w:rFonts w:ascii="Courier New" w:hAnsi="Courier New"/>
      <w:sz w:val="28"/>
      <w:szCs w:val="28"/>
    </w:rPr>
  </w:style>
  <w:style w:type="paragraph" w:customStyle="1" w:styleId="14f3">
    <w:name w:val="Обычный + 14 пт"/>
    <w:basedOn w:val="affffffff8"/>
    <w:rsid w:val="001546CC"/>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1546CC"/>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1546CC"/>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1546CC"/>
    <w:pPr>
      <w:suppressAutoHyphens w:val="0"/>
      <w:spacing w:line="360" w:lineRule="auto"/>
    </w:pPr>
    <w:rPr>
      <w:rFonts w:ascii="Courier New" w:hAnsi="Courier New"/>
      <w:sz w:val="28"/>
      <w:szCs w:val="28"/>
      <w:lang w:val="uk-UA"/>
    </w:rPr>
  </w:style>
  <w:style w:type="paragraph" w:customStyle="1" w:styleId="PlainText1">
    <w:name w:val="Plain Text1"/>
    <w:basedOn w:val="a1"/>
    <w:rsid w:val="001546CC"/>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1546CC"/>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1546CC"/>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758">
      <w:bodyDiv w:val="1"/>
      <w:marLeft w:val="0"/>
      <w:marRight w:val="0"/>
      <w:marTop w:val="0"/>
      <w:marBottom w:val="0"/>
      <w:divBdr>
        <w:top w:val="none" w:sz="0" w:space="0" w:color="auto"/>
        <w:left w:val="none" w:sz="0" w:space="0" w:color="auto"/>
        <w:bottom w:val="none" w:sz="0" w:space="0" w:color="auto"/>
        <w:right w:val="none" w:sz="0" w:space="0" w:color="auto"/>
      </w:divBdr>
      <w:divsChild>
        <w:div w:id="118888704">
          <w:marLeft w:val="0"/>
          <w:marRight w:val="0"/>
          <w:marTop w:val="0"/>
          <w:marBottom w:val="0"/>
          <w:divBdr>
            <w:top w:val="none" w:sz="0" w:space="0" w:color="auto"/>
            <w:left w:val="none" w:sz="0" w:space="0" w:color="auto"/>
            <w:bottom w:val="none" w:sz="0" w:space="0" w:color="auto"/>
            <w:right w:val="none" w:sz="0" w:space="0" w:color="auto"/>
          </w:divBdr>
        </w:div>
        <w:div w:id="901211420">
          <w:marLeft w:val="0"/>
          <w:marRight w:val="0"/>
          <w:marTop w:val="0"/>
          <w:marBottom w:val="0"/>
          <w:divBdr>
            <w:top w:val="none" w:sz="0" w:space="0" w:color="auto"/>
            <w:left w:val="none" w:sz="0" w:space="0" w:color="auto"/>
            <w:bottom w:val="none" w:sz="0" w:space="0" w:color="auto"/>
            <w:right w:val="none" w:sz="0" w:space="0" w:color="auto"/>
          </w:divBdr>
          <w:divsChild>
            <w:div w:id="536048369">
              <w:marLeft w:val="0"/>
              <w:marRight w:val="0"/>
              <w:marTop w:val="0"/>
              <w:marBottom w:val="0"/>
              <w:divBdr>
                <w:top w:val="none" w:sz="0" w:space="0" w:color="auto"/>
                <w:left w:val="none" w:sz="0" w:space="0" w:color="auto"/>
                <w:bottom w:val="none" w:sz="0" w:space="0" w:color="auto"/>
                <w:right w:val="none" w:sz="0" w:space="0" w:color="auto"/>
              </w:divBdr>
            </w:div>
          </w:divsChild>
        </w:div>
        <w:div w:id="2138375892">
          <w:marLeft w:val="0"/>
          <w:marRight w:val="0"/>
          <w:marTop w:val="0"/>
          <w:marBottom w:val="0"/>
          <w:divBdr>
            <w:top w:val="none" w:sz="0" w:space="0" w:color="auto"/>
            <w:left w:val="none" w:sz="0" w:space="0" w:color="auto"/>
            <w:bottom w:val="none" w:sz="0" w:space="0" w:color="auto"/>
            <w:right w:val="none" w:sz="0" w:space="0" w:color="auto"/>
          </w:divBdr>
        </w:div>
        <w:div w:id="367492581">
          <w:marLeft w:val="0"/>
          <w:marRight w:val="0"/>
          <w:marTop w:val="0"/>
          <w:marBottom w:val="0"/>
          <w:divBdr>
            <w:top w:val="none" w:sz="0" w:space="0" w:color="auto"/>
            <w:left w:val="none" w:sz="0" w:space="0" w:color="auto"/>
            <w:bottom w:val="none" w:sz="0" w:space="0" w:color="auto"/>
            <w:right w:val="none" w:sz="0" w:space="0" w:color="auto"/>
          </w:divBdr>
          <w:divsChild>
            <w:div w:id="2017685482">
              <w:marLeft w:val="0"/>
              <w:marRight w:val="0"/>
              <w:marTop w:val="0"/>
              <w:marBottom w:val="0"/>
              <w:divBdr>
                <w:top w:val="none" w:sz="0" w:space="0" w:color="auto"/>
                <w:left w:val="none" w:sz="0" w:space="0" w:color="auto"/>
                <w:bottom w:val="none" w:sz="0" w:space="0" w:color="auto"/>
                <w:right w:val="none" w:sz="0" w:space="0" w:color="auto"/>
              </w:divBdr>
            </w:div>
          </w:divsChild>
        </w:div>
        <w:div w:id="1993943276">
          <w:marLeft w:val="0"/>
          <w:marRight w:val="0"/>
          <w:marTop w:val="0"/>
          <w:marBottom w:val="0"/>
          <w:divBdr>
            <w:top w:val="none" w:sz="0" w:space="0" w:color="auto"/>
            <w:left w:val="none" w:sz="0" w:space="0" w:color="auto"/>
            <w:bottom w:val="none" w:sz="0" w:space="0" w:color="auto"/>
            <w:right w:val="none" w:sz="0" w:space="0" w:color="auto"/>
          </w:divBdr>
        </w:div>
        <w:div w:id="574435336">
          <w:marLeft w:val="0"/>
          <w:marRight w:val="0"/>
          <w:marTop w:val="0"/>
          <w:marBottom w:val="0"/>
          <w:divBdr>
            <w:top w:val="none" w:sz="0" w:space="0" w:color="auto"/>
            <w:left w:val="none" w:sz="0" w:space="0" w:color="auto"/>
            <w:bottom w:val="none" w:sz="0" w:space="0" w:color="auto"/>
            <w:right w:val="none" w:sz="0" w:space="0" w:color="auto"/>
          </w:divBdr>
          <w:divsChild>
            <w:div w:id="1880245377">
              <w:marLeft w:val="0"/>
              <w:marRight w:val="0"/>
              <w:marTop w:val="0"/>
              <w:marBottom w:val="0"/>
              <w:divBdr>
                <w:top w:val="none" w:sz="0" w:space="0" w:color="auto"/>
                <w:left w:val="none" w:sz="0" w:space="0" w:color="auto"/>
                <w:bottom w:val="none" w:sz="0" w:space="0" w:color="auto"/>
                <w:right w:val="none" w:sz="0" w:space="0" w:color="auto"/>
              </w:divBdr>
            </w:div>
          </w:divsChild>
        </w:div>
        <w:div w:id="742222832">
          <w:marLeft w:val="0"/>
          <w:marRight w:val="0"/>
          <w:marTop w:val="0"/>
          <w:marBottom w:val="0"/>
          <w:divBdr>
            <w:top w:val="none" w:sz="0" w:space="0" w:color="auto"/>
            <w:left w:val="none" w:sz="0" w:space="0" w:color="auto"/>
            <w:bottom w:val="none" w:sz="0" w:space="0" w:color="auto"/>
            <w:right w:val="none" w:sz="0" w:space="0" w:color="auto"/>
          </w:divBdr>
        </w:div>
        <w:div w:id="575750445">
          <w:marLeft w:val="0"/>
          <w:marRight w:val="0"/>
          <w:marTop w:val="0"/>
          <w:marBottom w:val="0"/>
          <w:divBdr>
            <w:top w:val="none" w:sz="0" w:space="0" w:color="auto"/>
            <w:left w:val="none" w:sz="0" w:space="0" w:color="auto"/>
            <w:bottom w:val="none" w:sz="0" w:space="0" w:color="auto"/>
            <w:right w:val="none" w:sz="0" w:space="0" w:color="auto"/>
          </w:divBdr>
          <w:divsChild>
            <w:div w:id="257687656">
              <w:marLeft w:val="0"/>
              <w:marRight w:val="0"/>
              <w:marTop w:val="0"/>
              <w:marBottom w:val="0"/>
              <w:divBdr>
                <w:top w:val="none" w:sz="0" w:space="0" w:color="auto"/>
                <w:left w:val="none" w:sz="0" w:space="0" w:color="auto"/>
                <w:bottom w:val="none" w:sz="0" w:space="0" w:color="auto"/>
                <w:right w:val="none" w:sz="0" w:space="0" w:color="auto"/>
              </w:divBdr>
            </w:div>
          </w:divsChild>
        </w:div>
        <w:div w:id="1796752374">
          <w:marLeft w:val="0"/>
          <w:marRight w:val="0"/>
          <w:marTop w:val="0"/>
          <w:marBottom w:val="0"/>
          <w:divBdr>
            <w:top w:val="none" w:sz="0" w:space="0" w:color="auto"/>
            <w:left w:val="none" w:sz="0" w:space="0" w:color="auto"/>
            <w:bottom w:val="none" w:sz="0" w:space="0" w:color="auto"/>
            <w:right w:val="none" w:sz="0" w:space="0" w:color="auto"/>
          </w:divBdr>
        </w:div>
        <w:div w:id="1510102027">
          <w:marLeft w:val="0"/>
          <w:marRight w:val="0"/>
          <w:marTop w:val="0"/>
          <w:marBottom w:val="0"/>
          <w:divBdr>
            <w:top w:val="none" w:sz="0" w:space="0" w:color="auto"/>
            <w:left w:val="none" w:sz="0" w:space="0" w:color="auto"/>
            <w:bottom w:val="none" w:sz="0" w:space="0" w:color="auto"/>
            <w:right w:val="none" w:sz="0" w:space="0" w:color="auto"/>
          </w:divBdr>
          <w:divsChild>
            <w:div w:id="1528719203">
              <w:marLeft w:val="0"/>
              <w:marRight w:val="0"/>
              <w:marTop w:val="0"/>
              <w:marBottom w:val="0"/>
              <w:divBdr>
                <w:top w:val="none" w:sz="0" w:space="0" w:color="auto"/>
                <w:left w:val="none" w:sz="0" w:space="0" w:color="auto"/>
                <w:bottom w:val="none" w:sz="0" w:space="0" w:color="auto"/>
                <w:right w:val="none" w:sz="0" w:space="0" w:color="auto"/>
              </w:divBdr>
            </w:div>
          </w:divsChild>
        </w:div>
        <w:div w:id="1417745505">
          <w:marLeft w:val="0"/>
          <w:marRight w:val="0"/>
          <w:marTop w:val="0"/>
          <w:marBottom w:val="0"/>
          <w:divBdr>
            <w:top w:val="none" w:sz="0" w:space="0" w:color="auto"/>
            <w:left w:val="none" w:sz="0" w:space="0" w:color="auto"/>
            <w:bottom w:val="none" w:sz="0" w:space="0" w:color="auto"/>
            <w:right w:val="none" w:sz="0" w:space="0" w:color="auto"/>
          </w:divBdr>
        </w:div>
        <w:div w:id="920800204">
          <w:marLeft w:val="0"/>
          <w:marRight w:val="0"/>
          <w:marTop w:val="0"/>
          <w:marBottom w:val="0"/>
          <w:divBdr>
            <w:top w:val="none" w:sz="0" w:space="0" w:color="auto"/>
            <w:left w:val="none" w:sz="0" w:space="0" w:color="auto"/>
            <w:bottom w:val="none" w:sz="0" w:space="0" w:color="auto"/>
            <w:right w:val="none" w:sz="0" w:space="0" w:color="auto"/>
          </w:divBdr>
          <w:divsChild>
            <w:div w:id="1356275315">
              <w:marLeft w:val="0"/>
              <w:marRight w:val="0"/>
              <w:marTop w:val="0"/>
              <w:marBottom w:val="0"/>
              <w:divBdr>
                <w:top w:val="none" w:sz="0" w:space="0" w:color="auto"/>
                <w:left w:val="none" w:sz="0" w:space="0" w:color="auto"/>
                <w:bottom w:val="none" w:sz="0" w:space="0" w:color="auto"/>
                <w:right w:val="none" w:sz="0" w:space="0" w:color="auto"/>
              </w:divBdr>
            </w:div>
          </w:divsChild>
        </w:div>
        <w:div w:id="1627464911">
          <w:marLeft w:val="0"/>
          <w:marRight w:val="0"/>
          <w:marTop w:val="0"/>
          <w:marBottom w:val="0"/>
          <w:divBdr>
            <w:top w:val="none" w:sz="0" w:space="0" w:color="auto"/>
            <w:left w:val="none" w:sz="0" w:space="0" w:color="auto"/>
            <w:bottom w:val="none" w:sz="0" w:space="0" w:color="auto"/>
            <w:right w:val="none" w:sz="0" w:space="0" w:color="auto"/>
          </w:divBdr>
        </w:div>
        <w:div w:id="697239573">
          <w:marLeft w:val="0"/>
          <w:marRight w:val="0"/>
          <w:marTop w:val="0"/>
          <w:marBottom w:val="0"/>
          <w:divBdr>
            <w:top w:val="none" w:sz="0" w:space="0" w:color="auto"/>
            <w:left w:val="none" w:sz="0" w:space="0" w:color="auto"/>
            <w:bottom w:val="none" w:sz="0" w:space="0" w:color="auto"/>
            <w:right w:val="none" w:sz="0" w:space="0" w:color="auto"/>
          </w:divBdr>
          <w:divsChild>
            <w:div w:id="605113057">
              <w:marLeft w:val="0"/>
              <w:marRight w:val="0"/>
              <w:marTop w:val="0"/>
              <w:marBottom w:val="0"/>
              <w:divBdr>
                <w:top w:val="none" w:sz="0" w:space="0" w:color="auto"/>
                <w:left w:val="none" w:sz="0" w:space="0" w:color="auto"/>
                <w:bottom w:val="none" w:sz="0" w:space="0" w:color="auto"/>
                <w:right w:val="none" w:sz="0" w:space="0" w:color="auto"/>
              </w:divBdr>
            </w:div>
          </w:divsChild>
        </w:div>
        <w:div w:id="1604612623">
          <w:marLeft w:val="0"/>
          <w:marRight w:val="0"/>
          <w:marTop w:val="253"/>
          <w:marBottom w:val="0"/>
          <w:divBdr>
            <w:top w:val="none" w:sz="0" w:space="0" w:color="auto"/>
            <w:left w:val="none" w:sz="0" w:space="0" w:color="auto"/>
            <w:bottom w:val="none" w:sz="0" w:space="0" w:color="auto"/>
            <w:right w:val="none" w:sz="0" w:space="0" w:color="auto"/>
          </w:divBdr>
          <w:divsChild>
            <w:div w:id="294723605">
              <w:marLeft w:val="0"/>
              <w:marRight w:val="0"/>
              <w:marTop w:val="0"/>
              <w:marBottom w:val="0"/>
              <w:divBdr>
                <w:top w:val="none" w:sz="0" w:space="0" w:color="auto"/>
                <w:left w:val="none" w:sz="0" w:space="0" w:color="auto"/>
                <w:bottom w:val="none" w:sz="0" w:space="0" w:color="auto"/>
                <w:right w:val="none" w:sz="0" w:space="0" w:color="auto"/>
              </w:divBdr>
              <w:divsChild>
                <w:div w:id="3130685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49095986">
          <w:marLeft w:val="0"/>
          <w:marRight w:val="0"/>
          <w:marTop w:val="253"/>
          <w:marBottom w:val="0"/>
          <w:divBdr>
            <w:top w:val="none" w:sz="0" w:space="0" w:color="auto"/>
            <w:left w:val="none" w:sz="0" w:space="0" w:color="auto"/>
            <w:bottom w:val="none" w:sz="0" w:space="0" w:color="auto"/>
            <w:right w:val="none" w:sz="0" w:space="0" w:color="auto"/>
          </w:divBdr>
          <w:divsChild>
            <w:div w:id="1077216592">
              <w:marLeft w:val="0"/>
              <w:marRight w:val="0"/>
              <w:marTop w:val="0"/>
              <w:marBottom w:val="0"/>
              <w:divBdr>
                <w:top w:val="none" w:sz="0" w:space="0" w:color="auto"/>
                <w:left w:val="none" w:sz="0" w:space="0" w:color="auto"/>
                <w:bottom w:val="none" w:sz="0" w:space="0" w:color="auto"/>
                <w:right w:val="none" w:sz="0" w:space="0" w:color="auto"/>
              </w:divBdr>
              <w:divsChild>
                <w:div w:id="16825849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08227982">
          <w:marLeft w:val="0"/>
          <w:marRight w:val="0"/>
          <w:marTop w:val="253"/>
          <w:marBottom w:val="0"/>
          <w:divBdr>
            <w:top w:val="none" w:sz="0" w:space="0" w:color="auto"/>
            <w:left w:val="none" w:sz="0" w:space="0" w:color="auto"/>
            <w:bottom w:val="none" w:sz="0" w:space="0" w:color="auto"/>
            <w:right w:val="none" w:sz="0" w:space="0" w:color="auto"/>
          </w:divBdr>
          <w:divsChild>
            <w:div w:id="455829673">
              <w:marLeft w:val="0"/>
              <w:marRight w:val="0"/>
              <w:marTop w:val="0"/>
              <w:marBottom w:val="0"/>
              <w:divBdr>
                <w:top w:val="none" w:sz="0" w:space="0" w:color="auto"/>
                <w:left w:val="none" w:sz="0" w:space="0" w:color="auto"/>
                <w:bottom w:val="none" w:sz="0" w:space="0" w:color="auto"/>
                <w:right w:val="none" w:sz="0" w:space="0" w:color="auto"/>
              </w:divBdr>
              <w:divsChild>
                <w:div w:id="13950088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29662996">
          <w:marLeft w:val="0"/>
          <w:marRight w:val="0"/>
          <w:marTop w:val="253"/>
          <w:marBottom w:val="0"/>
          <w:divBdr>
            <w:top w:val="none" w:sz="0" w:space="0" w:color="auto"/>
            <w:left w:val="none" w:sz="0" w:space="0" w:color="auto"/>
            <w:bottom w:val="none" w:sz="0" w:space="0" w:color="auto"/>
            <w:right w:val="none" w:sz="0" w:space="0" w:color="auto"/>
          </w:divBdr>
          <w:divsChild>
            <w:div w:id="1291353812">
              <w:marLeft w:val="0"/>
              <w:marRight w:val="0"/>
              <w:marTop w:val="0"/>
              <w:marBottom w:val="0"/>
              <w:divBdr>
                <w:top w:val="none" w:sz="0" w:space="0" w:color="auto"/>
                <w:left w:val="none" w:sz="0" w:space="0" w:color="auto"/>
                <w:bottom w:val="none" w:sz="0" w:space="0" w:color="auto"/>
                <w:right w:val="none" w:sz="0" w:space="0" w:color="auto"/>
              </w:divBdr>
              <w:divsChild>
                <w:div w:id="16335617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379502">
      <w:bodyDiv w:val="1"/>
      <w:marLeft w:val="0"/>
      <w:marRight w:val="0"/>
      <w:marTop w:val="0"/>
      <w:marBottom w:val="0"/>
      <w:divBdr>
        <w:top w:val="none" w:sz="0" w:space="0" w:color="auto"/>
        <w:left w:val="none" w:sz="0" w:space="0" w:color="auto"/>
        <w:bottom w:val="none" w:sz="0" w:space="0" w:color="auto"/>
        <w:right w:val="none" w:sz="0" w:space="0" w:color="auto"/>
      </w:divBdr>
      <w:divsChild>
        <w:div w:id="1986085327">
          <w:marLeft w:val="0"/>
          <w:marRight w:val="0"/>
          <w:marTop w:val="0"/>
          <w:marBottom w:val="0"/>
          <w:divBdr>
            <w:top w:val="none" w:sz="0" w:space="0" w:color="auto"/>
            <w:left w:val="none" w:sz="0" w:space="0" w:color="auto"/>
            <w:bottom w:val="none" w:sz="0" w:space="0" w:color="auto"/>
            <w:right w:val="none" w:sz="0" w:space="0" w:color="auto"/>
          </w:divBdr>
        </w:div>
        <w:div w:id="317535551">
          <w:marLeft w:val="0"/>
          <w:marRight w:val="0"/>
          <w:marTop w:val="0"/>
          <w:marBottom w:val="0"/>
          <w:divBdr>
            <w:top w:val="none" w:sz="0" w:space="0" w:color="auto"/>
            <w:left w:val="none" w:sz="0" w:space="0" w:color="auto"/>
            <w:bottom w:val="none" w:sz="0" w:space="0" w:color="auto"/>
            <w:right w:val="none" w:sz="0" w:space="0" w:color="auto"/>
          </w:divBdr>
          <w:divsChild>
            <w:div w:id="992443394">
              <w:marLeft w:val="0"/>
              <w:marRight w:val="0"/>
              <w:marTop w:val="0"/>
              <w:marBottom w:val="0"/>
              <w:divBdr>
                <w:top w:val="none" w:sz="0" w:space="0" w:color="auto"/>
                <w:left w:val="none" w:sz="0" w:space="0" w:color="auto"/>
                <w:bottom w:val="none" w:sz="0" w:space="0" w:color="auto"/>
                <w:right w:val="none" w:sz="0" w:space="0" w:color="auto"/>
              </w:divBdr>
            </w:div>
          </w:divsChild>
        </w:div>
        <w:div w:id="1440182219">
          <w:marLeft w:val="0"/>
          <w:marRight w:val="0"/>
          <w:marTop w:val="0"/>
          <w:marBottom w:val="0"/>
          <w:divBdr>
            <w:top w:val="none" w:sz="0" w:space="0" w:color="auto"/>
            <w:left w:val="none" w:sz="0" w:space="0" w:color="auto"/>
            <w:bottom w:val="none" w:sz="0" w:space="0" w:color="auto"/>
            <w:right w:val="none" w:sz="0" w:space="0" w:color="auto"/>
          </w:divBdr>
        </w:div>
        <w:div w:id="1120030741">
          <w:marLeft w:val="0"/>
          <w:marRight w:val="0"/>
          <w:marTop w:val="0"/>
          <w:marBottom w:val="0"/>
          <w:divBdr>
            <w:top w:val="none" w:sz="0" w:space="0" w:color="auto"/>
            <w:left w:val="none" w:sz="0" w:space="0" w:color="auto"/>
            <w:bottom w:val="none" w:sz="0" w:space="0" w:color="auto"/>
            <w:right w:val="none" w:sz="0" w:space="0" w:color="auto"/>
          </w:divBdr>
          <w:divsChild>
            <w:div w:id="1996520832">
              <w:marLeft w:val="0"/>
              <w:marRight w:val="0"/>
              <w:marTop w:val="0"/>
              <w:marBottom w:val="0"/>
              <w:divBdr>
                <w:top w:val="none" w:sz="0" w:space="0" w:color="auto"/>
                <w:left w:val="none" w:sz="0" w:space="0" w:color="auto"/>
                <w:bottom w:val="none" w:sz="0" w:space="0" w:color="auto"/>
                <w:right w:val="none" w:sz="0" w:space="0" w:color="auto"/>
              </w:divBdr>
            </w:div>
          </w:divsChild>
        </w:div>
        <w:div w:id="1439791131">
          <w:marLeft w:val="0"/>
          <w:marRight w:val="0"/>
          <w:marTop w:val="0"/>
          <w:marBottom w:val="0"/>
          <w:divBdr>
            <w:top w:val="none" w:sz="0" w:space="0" w:color="auto"/>
            <w:left w:val="none" w:sz="0" w:space="0" w:color="auto"/>
            <w:bottom w:val="none" w:sz="0" w:space="0" w:color="auto"/>
            <w:right w:val="none" w:sz="0" w:space="0" w:color="auto"/>
          </w:divBdr>
        </w:div>
        <w:div w:id="1171221054">
          <w:marLeft w:val="0"/>
          <w:marRight w:val="0"/>
          <w:marTop w:val="0"/>
          <w:marBottom w:val="0"/>
          <w:divBdr>
            <w:top w:val="none" w:sz="0" w:space="0" w:color="auto"/>
            <w:left w:val="none" w:sz="0" w:space="0" w:color="auto"/>
            <w:bottom w:val="none" w:sz="0" w:space="0" w:color="auto"/>
            <w:right w:val="none" w:sz="0" w:space="0" w:color="auto"/>
          </w:divBdr>
          <w:divsChild>
            <w:div w:id="1478379106">
              <w:marLeft w:val="0"/>
              <w:marRight w:val="0"/>
              <w:marTop w:val="0"/>
              <w:marBottom w:val="0"/>
              <w:divBdr>
                <w:top w:val="none" w:sz="0" w:space="0" w:color="auto"/>
                <w:left w:val="none" w:sz="0" w:space="0" w:color="auto"/>
                <w:bottom w:val="none" w:sz="0" w:space="0" w:color="auto"/>
                <w:right w:val="none" w:sz="0" w:space="0" w:color="auto"/>
              </w:divBdr>
            </w:div>
          </w:divsChild>
        </w:div>
        <w:div w:id="1751466332">
          <w:marLeft w:val="0"/>
          <w:marRight w:val="0"/>
          <w:marTop w:val="0"/>
          <w:marBottom w:val="0"/>
          <w:divBdr>
            <w:top w:val="none" w:sz="0" w:space="0" w:color="auto"/>
            <w:left w:val="none" w:sz="0" w:space="0" w:color="auto"/>
            <w:bottom w:val="none" w:sz="0" w:space="0" w:color="auto"/>
            <w:right w:val="none" w:sz="0" w:space="0" w:color="auto"/>
          </w:divBdr>
        </w:div>
        <w:div w:id="869689775">
          <w:marLeft w:val="0"/>
          <w:marRight w:val="0"/>
          <w:marTop w:val="0"/>
          <w:marBottom w:val="0"/>
          <w:divBdr>
            <w:top w:val="none" w:sz="0" w:space="0" w:color="auto"/>
            <w:left w:val="none" w:sz="0" w:space="0" w:color="auto"/>
            <w:bottom w:val="none" w:sz="0" w:space="0" w:color="auto"/>
            <w:right w:val="none" w:sz="0" w:space="0" w:color="auto"/>
          </w:divBdr>
          <w:divsChild>
            <w:div w:id="247738826">
              <w:marLeft w:val="0"/>
              <w:marRight w:val="0"/>
              <w:marTop w:val="0"/>
              <w:marBottom w:val="0"/>
              <w:divBdr>
                <w:top w:val="none" w:sz="0" w:space="0" w:color="auto"/>
                <w:left w:val="none" w:sz="0" w:space="0" w:color="auto"/>
                <w:bottom w:val="none" w:sz="0" w:space="0" w:color="auto"/>
                <w:right w:val="none" w:sz="0" w:space="0" w:color="auto"/>
              </w:divBdr>
            </w:div>
          </w:divsChild>
        </w:div>
        <w:div w:id="315836767">
          <w:marLeft w:val="0"/>
          <w:marRight w:val="0"/>
          <w:marTop w:val="0"/>
          <w:marBottom w:val="0"/>
          <w:divBdr>
            <w:top w:val="none" w:sz="0" w:space="0" w:color="auto"/>
            <w:left w:val="none" w:sz="0" w:space="0" w:color="auto"/>
            <w:bottom w:val="none" w:sz="0" w:space="0" w:color="auto"/>
            <w:right w:val="none" w:sz="0" w:space="0" w:color="auto"/>
          </w:divBdr>
        </w:div>
        <w:div w:id="2056155449">
          <w:marLeft w:val="0"/>
          <w:marRight w:val="0"/>
          <w:marTop w:val="0"/>
          <w:marBottom w:val="0"/>
          <w:divBdr>
            <w:top w:val="none" w:sz="0" w:space="0" w:color="auto"/>
            <w:left w:val="none" w:sz="0" w:space="0" w:color="auto"/>
            <w:bottom w:val="none" w:sz="0" w:space="0" w:color="auto"/>
            <w:right w:val="none" w:sz="0" w:space="0" w:color="auto"/>
          </w:divBdr>
          <w:divsChild>
            <w:div w:id="1608927033">
              <w:marLeft w:val="0"/>
              <w:marRight w:val="0"/>
              <w:marTop w:val="0"/>
              <w:marBottom w:val="0"/>
              <w:divBdr>
                <w:top w:val="none" w:sz="0" w:space="0" w:color="auto"/>
                <w:left w:val="none" w:sz="0" w:space="0" w:color="auto"/>
                <w:bottom w:val="none" w:sz="0" w:space="0" w:color="auto"/>
                <w:right w:val="none" w:sz="0" w:space="0" w:color="auto"/>
              </w:divBdr>
            </w:div>
          </w:divsChild>
        </w:div>
        <w:div w:id="1312173248">
          <w:marLeft w:val="0"/>
          <w:marRight w:val="0"/>
          <w:marTop w:val="0"/>
          <w:marBottom w:val="0"/>
          <w:divBdr>
            <w:top w:val="none" w:sz="0" w:space="0" w:color="auto"/>
            <w:left w:val="none" w:sz="0" w:space="0" w:color="auto"/>
            <w:bottom w:val="none" w:sz="0" w:space="0" w:color="auto"/>
            <w:right w:val="none" w:sz="0" w:space="0" w:color="auto"/>
          </w:divBdr>
        </w:div>
        <w:div w:id="1583292925">
          <w:marLeft w:val="0"/>
          <w:marRight w:val="0"/>
          <w:marTop w:val="0"/>
          <w:marBottom w:val="0"/>
          <w:divBdr>
            <w:top w:val="none" w:sz="0" w:space="0" w:color="auto"/>
            <w:left w:val="none" w:sz="0" w:space="0" w:color="auto"/>
            <w:bottom w:val="none" w:sz="0" w:space="0" w:color="auto"/>
            <w:right w:val="none" w:sz="0" w:space="0" w:color="auto"/>
          </w:divBdr>
          <w:divsChild>
            <w:div w:id="1521316127">
              <w:marLeft w:val="0"/>
              <w:marRight w:val="0"/>
              <w:marTop w:val="0"/>
              <w:marBottom w:val="0"/>
              <w:divBdr>
                <w:top w:val="none" w:sz="0" w:space="0" w:color="auto"/>
                <w:left w:val="none" w:sz="0" w:space="0" w:color="auto"/>
                <w:bottom w:val="none" w:sz="0" w:space="0" w:color="auto"/>
                <w:right w:val="none" w:sz="0" w:space="0" w:color="auto"/>
              </w:divBdr>
            </w:div>
          </w:divsChild>
        </w:div>
        <w:div w:id="1973169444">
          <w:marLeft w:val="0"/>
          <w:marRight w:val="0"/>
          <w:marTop w:val="0"/>
          <w:marBottom w:val="0"/>
          <w:divBdr>
            <w:top w:val="none" w:sz="0" w:space="0" w:color="auto"/>
            <w:left w:val="none" w:sz="0" w:space="0" w:color="auto"/>
            <w:bottom w:val="none" w:sz="0" w:space="0" w:color="auto"/>
            <w:right w:val="none" w:sz="0" w:space="0" w:color="auto"/>
          </w:divBdr>
        </w:div>
        <w:div w:id="830945562">
          <w:marLeft w:val="0"/>
          <w:marRight w:val="0"/>
          <w:marTop w:val="0"/>
          <w:marBottom w:val="0"/>
          <w:divBdr>
            <w:top w:val="none" w:sz="0" w:space="0" w:color="auto"/>
            <w:left w:val="none" w:sz="0" w:space="0" w:color="auto"/>
            <w:bottom w:val="none" w:sz="0" w:space="0" w:color="auto"/>
            <w:right w:val="none" w:sz="0" w:space="0" w:color="auto"/>
          </w:divBdr>
          <w:divsChild>
            <w:div w:id="1274364100">
              <w:marLeft w:val="0"/>
              <w:marRight w:val="0"/>
              <w:marTop w:val="0"/>
              <w:marBottom w:val="0"/>
              <w:divBdr>
                <w:top w:val="none" w:sz="0" w:space="0" w:color="auto"/>
                <w:left w:val="none" w:sz="0" w:space="0" w:color="auto"/>
                <w:bottom w:val="none" w:sz="0" w:space="0" w:color="auto"/>
                <w:right w:val="none" w:sz="0" w:space="0" w:color="auto"/>
              </w:divBdr>
            </w:div>
          </w:divsChild>
        </w:div>
        <w:div w:id="1125586681">
          <w:marLeft w:val="0"/>
          <w:marRight w:val="0"/>
          <w:marTop w:val="253"/>
          <w:marBottom w:val="0"/>
          <w:divBdr>
            <w:top w:val="none" w:sz="0" w:space="0" w:color="auto"/>
            <w:left w:val="none" w:sz="0" w:space="0" w:color="auto"/>
            <w:bottom w:val="none" w:sz="0" w:space="0" w:color="auto"/>
            <w:right w:val="none" w:sz="0" w:space="0" w:color="auto"/>
          </w:divBdr>
          <w:divsChild>
            <w:div w:id="2102870156">
              <w:marLeft w:val="0"/>
              <w:marRight w:val="0"/>
              <w:marTop w:val="0"/>
              <w:marBottom w:val="0"/>
              <w:divBdr>
                <w:top w:val="none" w:sz="0" w:space="0" w:color="auto"/>
                <w:left w:val="none" w:sz="0" w:space="0" w:color="auto"/>
                <w:bottom w:val="none" w:sz="0" w:space="0" w:color="auto"/>
                <w:right w:val="none" w:sz="0" w:space="0" w:color="auto"/>
              </w:divBdr>
              <w:divsChild>
                <w:div w:id="5733206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3520319">
          <w:marLeft w:val="0"/>
          <w:marRight w:val="0"/>
          <w:marTop w:val="253"/>
          <w:marBottom w:val="0"/>
          <w:divBdr>
            <w:top w:val="none" w:sz="0" w:space="0" w:color="auto"/>
            <w:left w:val="none" w:sz="0" w:space="0" w:color="auto"/>
            <w:bottom w:val="none" w:sz="0" w:space="0" w:color="auto"/>
            <w:right w:val="none" w:sz="0" w:space="0" w:color="auto"/>
          </w:divBdr>
          <w:divsChild>
            <w:div w:id="1628002896">
              <w:marLeft w:val="0"/>
              <w:marRight w:val="0"/>
              <w:marTop w:val="0"/>
              <w:marBottom w:val="0"/>
              <w:divBdr>
                <w:top w:val="none" w:sz="0" w:space="0" w:color="auto"/>
                <w:left w:val="none" w:sz="0" w:space="0" w:color="auto"/>
                <w:bottom w:val="none" w:sz="0" w:space="0" w:color="auto"/>
                <w:right w:val="none" w:sz="0" w:space="0" w:color="auto"/>
              </w:divBdr>
              <w:divsChild>
                <w:div w:id="124455993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3760659">
          <w:marLeft w:val="0"/>
          <w:marRight w:val="0"/>
          <w:marTop w:val="253"/>
          <w:marBottom w:val="0"/>
          <w:divBdr>
            <w:top w:val="none" w:sz="0" w:space="0" w:color="auto"/>
            <w:left w:val="none" w:sz="0" w:space="0" w:color="auto"/>
            <w:bottom w:val="none" w:sz="0" w:space="0" w:color="auto"/>
            <w:right w:val="none" w:sz="0" w:space="0" w:color="auto"/>
          </w:divBdr>
          <w:divsChild>
            <w:div w:id="573930147">
              <w:marLeft w:val="0"/>
              <w:marRight w:val="0"/>
              <w:marTop w:val="0"/>
              <w:marBottom w:val="0"/>
              <w:divBdr>
                <w:top w:val="none" w:sz="0" w:space="0" w:color="auto"/>
                <w:left w:val="none" w:sz="0" w:space="0" w:color="auto"/>
                <w:bottom w:val="none" w:sz="0" w:space="0" w:color="auto"/>
                <w:right w:val="none" w:sz="0" w:space="0" w:color="auto"/>
              </w:divBdr>
              <w:divsChild>
                <w:div w:id="10643752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31794071">
          <w:marLeft w:val="0"/>
          <w:marRight w:val="0"/>
          <w:marTop w:val="253"/>
          <w:marBottom w:val="0"/>
          <w:divBdr>
            <w:top w:val="none" w:sz="0" w:space="0" w:color="auto"/>
            <w:left w:val="none" w:sz="0" w:space="0" w:color="auto"/>
            <w:bottom w:val="none" w:sz="0" w:space="0" w:color="auto"/>
            <w:right w:val="none" w:sz="0" w:space="0" w:color="auto"/>
          </w:divBdr>
          <w:divsChild>
            <w:div w:id="2097289877">
              <w:marLeft w:val="0"/>
              <w:marRight w:val="0"/>
              <w:marTop w:val="0"/>
              <w:marBottom w:val="0"/>
              <w:divBdr>
                <w:top w:val="none" w:sz="0" w:space="0" w:color="auto"/>
                <w:left w:val="none" w:sz="0" w:space="0" w:color="auto"/>
                <w:bottom w:val="none" w:sz="0" w:space="0" w:color="auto"/>
                <w:right w:val="none" w:sz="0" w:space="0" w:color="auto"/>
              </w:divBdr>
              <w:divsChild>
                <w:div w:id="23882718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4">
      <w:bodyDiv w:val="1"/>
      <w:marLeft w:val="0"/>
      <w:marRight w:val="0"/>
      <w:marTop w:val="0"/>
      <w:marBottom w:val="0"/>
      <w:divBdr>
        <w:top w:val="none" w:sz="0" w:space="0" w:color="auto"/>
        <w:left w:val="none" w:sz="0" w:space="0" w:color="auto"/>
        <w:bottom w:val="none" w:sz="0" w:space="0" w:color="auto"/>
        <w:right w:val="none" w:sz="0" w:space="0" w:color="auto"/>
      </w:divBdr>
      <w:divsChild>
        <w:div w:id="1762218960">
          <w:marLeft w:val="0"/>
          <w:marRight w:val="0"/>
          <w:marTop w:val="0"/>
          <w:marBottom w:val="0"/>
          <w:divBdr>
            <w:top w:val="none" w:sz="0" w:space="0" w:color="auto"/>
            <w:left w:val="none" w:sz="0" w:space="0" w:color="auto"/>
            <w:bottom w:val="none" w:sz="0" w:space="0" w:color="auto"/>
            <w:right w:val="none" w:sz="0" w:space="0" w:color="auto"/>
          </w:divBdr>
        </w:div>
        <w:div w:id="466434746">
          <w:marLeft w:val="0"/>
          <w:marRight w:val="0"/>
          <w:marTop w:val="0"/>
          <w:marBottom w:val="0"/>
          <w:divBdr>
            <w:top w:val="none" w:sz="0" w:space="0" w:color="auto"/>
            <w:left w:val="none" w:sz="0" w:space="0" w:color="auto"/>
            <w:bottom w:val="none" w:sz="0" w:space="0" w:color="auto"/>
            <w:right w:val="none" w:sz="0" w:space="0" w:color="auto"/>
          </w:divBdr>
          <w:divsChild>
            <w:div w:id="1801999420">
              <w:marLeft w:val="0"/>
              <w:marRight w:val="0"/>
              <w:marTop w:val="0"/>
              <w:marBottom w:val="0"/>
              <w:divBdr>
                <w:top w:val="none" w:sz="0" w:space="0" w:color="auto"/>
                <w:left w:val="none" w:sz="0" w:space="0" w:color="auto"/>
                <w:bottom w:val="none" w:sz="0" w:space="0" w:color="auto"/>
                <w:right w:val="none" w:sz="0" w:space="0" w:color="auto"/>
              </w:divBdr>
            </w:div>
          </w:divsChild>
        </w:div>
        <w:div w:id="270092640">
          <w:marLeft w:val="0"/>
          <w:marRight w:val="0"/>
          <w:marTop w:val="0"/>
          <w:marBottom w:val="0"/>
          <w:divBdr>
            <w:top w:val="none" w:sz="0" w:space="0" w:color="auto"/>
            <w:left w:val="none" w:sz="0" w:space="0" w:color="auto"/>
            <w:bottom w:val="none" w:sz="0" w:space="0" w:color="auto"/>
            <w:right w:val="none" w:sz="0" w:space="0" w:color="auto"/>
          </w:divBdr>
        </w:div>
        <w:div w:id="1390957906">
          <w:marLeft w:val="0"/>
          <w:marRight w:val="0"/>
          <w:marTop w:val="0"/>
          <w:marBottom w:val="0"/>
          <w:divBdr>
            <w:top w:val="none" w:sz="0" w:space="0" w:color="auto"/>
            <w:left w:val="none" w:sz="0" w:space="0" w:color="auto"/>
            <w:bottom w:val="none" w:sz="0" w:space="0" w:color="auto"/>
            <w:right w:val="none" w:sz="0" w:space="0" w:color="auto"/>
          </w:divBdr>
          <w:divsChild>
            <w:div w:id="2081562134">
              <w:marLeft w:val="0"/>
              <w:marRight w:val="0"/>
              <w:marTop w:val="0"/>
              <w:marBottom w:val="0"/>
              <w:divBdr>
                <w:top w:val="none" w:sz="0" w:space="0" w:color="auto"/>
                <w:left w:val="none" w:sz="0" w:space="0" w:color="auto"/>
                <w:bottom w:val="none" w:sz="0" w:space="0" w:color="auto"/>
                <w:right w:val="none" w:sz="0" w:space="0" w:color="auto"/>
              </w:divBdr>
            </w:div>
          </w:divsChild>
        </w:div>
        <w:div w:id="1116871321">
          <w:marLeft w:val="0"/>
          <w:marRight w:val="0"/>
          <w:marTop w:val="0"/>
          <w:marBottom w:val="0"/>
          <w:divBdr>
            <w:top w:val="none" w:sz="0" w:space="0" w:color="auto"/>
            <w:left w:val="none" w:sz="0" w:space="0" w:color="auto"/>
            <w:bottom w:val="none" w:sz="0" w:space="0" w:color="auto"/>
            <w:right w:val="none" w:sz="0" w:space="0" w:color="auto"/>
          </w:divBdr>
        </w:div>
        <w:div w:id="1218587012">
          <w:marLeft w:val="0"/>
          <w:marRight w:val="0"/>
          <w:marTop w:val="0"/>
          <w:marBottom w:val="0"/>
          <w:divBdr>
            <w:top w:val="none" w:sz="0" w:space="0" w:color="auto"/>
            <w:left w:val="none" w:sz="0" w:space="0" w:color="auto"/>
            <w:bottom w:val="none" w:sz="0" w:space="0" w:color="auto"/>
            <w:right w:val="none" w:sz="0" w:space="0" w:color="auto"/>
          </w:divBdr>
          <w:divsChild>
            <w:div w:id="1657412935">
              <w:marLeft w:val="0"/>
              <w:marRight w:val="0"/>
              <w:marTop w:val="0"/>
              <w:marBottom w:val="0"/>
              <w:divBdr>
                <w:top w:val="none" w:sz="0" w:space="0" w:color="auto"/>
                <w:left w:val="none" w:sz="0" w:space="0" w:color="auto"/>
                <w:bottom w:val="none" w:sz="0" w:space="0" w:color="auto"/>
                <w:right w:val="none" w:sz="0" w:space="0" w:color="auto"/>
              </w:divBdr>
            </w:div>
          </w:divsChild>
        </w:div>
        <w:div w:id="1072510655">
          <w:marLeft w:val="0"/>
          <w:marRight w:val="0"/>
          <w:marTop w:val="0"/>
          <w:marBottom w:val="0"/>
          <w:divBdr>
            <w:top w:val="none" w:sz="0" w:space="0" w:color="auto"/>
            <w:left w:val="none" w:sz="0" w:space="0" w:color="auto"/>
            <w:bottom w:val="none" w:sz="0" w:space="0" w:color="auto"/>
            <w:right w:val="none" w:sz="0" w:space="0" w:color="auto"/>
          </w:divBdr>
        </w:div>
        <w:div w:id="652179111">
          <w:marLeft w:val="0"/>
          <w:marRight w:val="0"/>
          <w:marTop w:val="0"/>
          <w:marBottom w:val="0"/>
          <w:divBdr>
            <w:top w:val="none" w:sz="0" w:space="0" w:color="auto"/>
            <w:left w:val="none" w:sz="0" w:space="0" w:color="auto"/>
            <w:bottom w:val="none" w:sz="0" w:space="0" w:color="auto"/>
            <w:right w:val="none" w:sz="0" w:space="0" w:color="auto"/>
          </w:divBdr>
          <w:divsChild>
            <w:div w:id="1229345515">
              <w:marLeft w:val="0"/>
              <w:marRight w:val="0"/>
              <w:marTop w:val="0"/>
              <w:marBottom w:val="0"/>
              <w:divBdr>
                <w:top w:val="none" w:sz="0" w:space="0" w:color="auto"/>
                <w:left w:val="none" w:sz="0" w:space="0" w:color="auto"/>
                <w:bottom w:val="none" w:sz="0" w:space="0" w:color="auto"/>
                <w:right w:val="none" w:sz="0" w:space="0" w:color="auto"/>
              </w:divBdr>
            </w:div>
          </w:divsChild>
        </w:div>
        <w:div w:id="329404105">
          <w:marLeft w:val="0"/>
          <w:marRight w:val="0"/>
          <w:marTop w:val="0"/>
          <w:marBottom w:val="0"/>
          <w:divBdr>
            <w:top w:val="none" w:sz="0" w:space="0" w:color="auto"/>
            <w:left w:val="none" w:sz="0" w:space="0" w:color="auto"/>
            <w:bottom w:val="none" w:sz="0" w:space="0" w:color="auto"/>
            <w:right w:val="none" w:sz="0" w:space="0" w:color="auto"/>
          </w:divBdr>
        </w:div>
        <w:div w:id="1670601534">
          <w:marLeft w:val="0"/>
          <w:marRight w:val="0"/>
          <w:marTop w:val="0"/>
          <w:marBottom w:val="0"/>
          <w:divBdr>
            <w:top w:val="none" w:sz="0" w:space="0" w:color="auto"/>
            <w:left w:val="none" w:sz="0" w:space="0" w:color="auto"/>
            <w:bottom w:val="none" w:sz="0" w:space="0" w:color="auto"/>
            <w:right w:val="none" w:sz="0" w:space="0" w:color="auto"/>
          </w:divBdr>
          <w:divsChild>
            <w:div w:id="574827839">
              <w:marLeft w:val="0"/>
              <w:marRight w:val="0"/>
              <w:marTop w:val="0"/>
              <w:marBottom w:val="0"/>
              <w:divBdr>
                <w:top w:val="none" w:sz="0" w:space="0" w:color="auto"/>
                <w:left w:val="none" w:sz="0" w:space="0" w:color="auto"/>
                <w:bottom w:val="none" w:sz="0" w:space="0" w:color="auto"/>
                <w:right w:val="none" w:sz="0" w:space="0" w:color="auto"/>
              </w:divBdr>
            </w:div>
          </w:divsChild>
        </w:div>
        <w:div w:id="2052457890">
          <w:marLeft w:val="0"/>
          <w:marRight w:val="0"/>
          <w:marTop w:val="0"/>
          <w:marBottom w:val="0"/>
          <w:divBdr>
            <w:top w:val="none" w:sz="0" w:space="0" w:color="auto"/>
            <w:left w:val="none" w:sz="0" w:space="0" w:color="auto"/>
            <w:bottom w:val="none" w:sz="0" w:space="0" w:color="auto"/>
            <w:right w:val="none" w:sz="0" w:space="0" w:color="auto"/>
          </w:divBdr>
        </w:div>
        <w:div w:id="1552421259">
          <w:marLeft w:val="0"/>
          <w:marRight w:val="0"/>
          <w:marTop w:val="0"/>
          <w:marBottom w:val="0"/>
          <w:divBdr>
            <w:top w:val="none" w:sz="0" w:space="0" w:color="auto"/>
            <w:left w:val="none" w:sz="0" w:space="0" w:color="auto"/>
            <w:bottom w:val="none" w:sz="0" w:space="0" w:color="auto"/>
            <w:right w:val="none" w:sz="0" w:space="0" w:color="auto"/>
          </w:divBdr>
          <w:divsChild>
            <w:div w:id="368143070">
              <w:marLeft w:val="0"/>
              <w:marRight w:val="0"/>
              <w:marTop w:val="0"/>
              <w:marBottom w:val="0"/>
              <w:divBdr>
                <w:top w:val="none" w:sz="0" w:space="0" w:color="auto"/>
                <w:left w:val="none" w:sz="0" w:space="0" w:color="auto"/>
                <w:bottom w:val="none" w:sz="0" w:space="0" w:color="auto"/>
                <w:right w:val="none" w:sz="0" w:space="0" w:color="auto"/>
              </w:divBdr>
            </w:div>
          </w:divsChild>
        </w:div>
        <w:div w:id="161354998">
          <w:marLeft w:val="0"/>
          <w:marRight w:val="0"/>
          <w:marTop w:val="0"/>
          <w:marBottom w:val="0"/>
          <w:divBdr>
            <w:top w:val="none" w:sz="0" w:space="0" w:color="auto"/>
            <w:left w:val="none" w:sz="0" w:space="0" w:color="auto"/>
            <w:bottom w:val="none" w:sz="0" w:space="0" w:color="auto"/>
            <w:right w:val="none" w:sz="0" w:space="0" w:color="auto"/>
          </w:divBdr>
        </w:div>
        <w:div w:id="1832982913">
          <w:marLeft w:val="0"/>
          <w:marRight w:val="0"/>
          <w:marTop w:val="0"/>
          <w:marBottom w:val="0"/>
          <w:divBdr>
            <w:top w:val="none" w:sz="0" w:space="0" w:color="auto"/>
            <w:left w:val="none" w:sz="0" w:space="0" w:color="auto"/>
            <w:bottom w:val="none" w:sz="0" w:space="0" w:color="auto"/>
            <w:right w:val="none" w:sz="0" w:space="0" w:color="auto"/>
          </w:divBdr>
          <w:divsChild>
            <w:div w:id="899831266">
              <w:marLeft w:val="0"/>
              <w:marRight w:val="0"/>
              <w:marTop w:val="0"/>
              <w:marBottom w:val="0"/>
              <w:divBdr>
                <w:top w:val="none" w:sz="0" w:space="0" w:color="auto"/>
                <w:left w:val="none" w:sz="0" w:space="0" w:color="auto"/>
                <w:bottom w:val="none" w:sz="0" w:space="0" w:color="auto"/>
                <w:right w:val="none" w:sz="0" w:space="0" w:color="auto"/>
              </w:divBdr>
            </w:div>
          </w:divsChild>
        </w:div>
        <w:div w:id="1822692574">
          <w:marLeft w:val="0"/>
          <w:marRight w:val="0"/>
          <w:marTop w:val="253"/>
          <w:marBottom w:val="0"/>
          <w:divBdr>
            <w:top w:val="none" w:sz="0" w:space="0" w:color="auto"/>
            <w:left w:val="none" w:sz="0" w:space="0" w:color="auto"/>
            <w:bottom w:val="none" w:sz="0" w:space="0" w:color="auto"/>
            <w:right w:val="none" w:sz="0" w:space="0" w:color="auto"/>
          </w:divBdr>
          <w:divsChild>
            <w:div w:id="211238999">
              <w:marLeft w:val="0"/>
              <w:marRight w:val="0"/>
              <w:marTop w:val="0"/>
              <w:marBottom w:val="0"/>
              <w:divBdr>
                <w:top w:val="none" w:sz="0" w:space="0" w:color="auto"/>
                <w:left w:val="none" w:sz="0" w:space="0" w:color="auto"/>
                <w:bottom w:val="none" w:sz="0" w:space="0" w:color="auto"/>
                <w:right w:val="none" w:sz="0" w:space="0" w:color="auto"/>
              </w:divBdr>
              <w:divsChild>
                <w:div w:id="19585568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6464243">
          <w:marLeft w:val="0"/>
          <w:marRight w:val="0"/>
          <w:marTop w:val="253"/>
          <w:marBottom w:val="0"/>
          <w:divBdr>
            <w:top w:val="none" w:sz="0" w:space="0" w:color="auto"/>
            <w:left w:val="none" w:sz="0" w:space="0" w:color="auto"/>
            <w:bottom w:val="none" w:sz="0" w:space="0" w:color="auto"/>
            <w:right w:val="none" w:sz="0" w:space="0" w:color="auto"/>
          </w:divBdr>
          <w:divsChild>
            <w:div w:id="74477605">
              <w:marLeft w:val="0"/>
              <w:marRight w:val="0"/>
              <w:marTop w:val="0"/>
              <w:marBottom w:val="0"/>
              <w:divBdr>
                <w:top w:val="none" w:sz="0" w:space="0" w:color="auto"/>
                <w:left w:val="none" w:sz="0" w:space="0" w:color="auto"/>
                <w:bottom w:val="none" w:sz="0" w:space="0" w:color="auto"/>
                <w:right w:val="none" w:sz="0" w:space="0" w:color="auto"/>
              </w:divBdr>
              <w:divsChild>
                <w:div w:id="2952594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9641238">
          <w:marLeft w:val="0"/>
          <w:marRight w:val="0"/>
          <w:marTop w:val="253"/>
          <w:marBottom w:val="0"/>
          <w:divBdr>
            <w:top w:val="none" w:sz="0" w:space="0" w:color="auto"/>
            <w:left w:val="none" w:sz="0" w:space="0" w:color="auto"/>
            <w:bottom w:val="none" w:sz="0" w:space="0" w:color="auto"/>
            <w:right w:val="none" w:sz="0" w:space="0" w:color="auto"/>
          </w:divBdr>
          <w:divsChild>
            <w:div w:id="1924415583">
              <w:marLeft w:val="0"/>
              <w:marRight w:val="0"/>
              <w:marTop w:val="0"/>
              <w:marBottom w:val="0"/>
              <w:divBdr>
                <w:top w:val="none" w:sz="0" w:space="0" w:color="auto"/>
                <w:left w:val="none" w:sz="0" w:space="0" w:color="auto"/>
                <w:bottom w:val="none" w:sz="0" w:space="0" w:color="auto"/>
                <w:right w:val="none" w:sz="0" w:space="0" w:color="auto"/>
              </w:divBdr>
              <w:divsChild>
                <w:div w:id="13386523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97016382">
          <w:marLeft w:val="0"/>
          <w:marRight w:val="0"/>
          <w:marTop w:val="253"/>
          <w:marBottom w:val="0"/>
          <w:divBdr>
            <w:top w:val="none" w:sz="0" w:space="0" w:color="auto"/>
            <w:left w:val="none" w:sz="0" w:space="0" w:color="auto"/>
            <w:bottom w:val="none" w:sz="0" w:space="0" w:color="auto"/>
            <w:right w:val="none" w:sz="0" w:space="0" w:color="auto"/>
          </w:divBdr>
          <w:divsChild>
            <w:div w:id="992173888">
              <w:marLeft w:val="0"/>
              <w:marRight w:val="0"/>
              <w:marTop w:val="0"/>
              <w:marBottom w:val="0"/>
              <w:divBdr>
                <w:top w:val="none" w:sz="0" w:space="0" w:color="auto"/>
                <w:left w:val="none" w:sz="0" w:space="0" w:color="auto"/>
                <w:bottom w:val="none" w:sz="0" w:space="0" w:color="auto"/>
                <w:right w:val="none" w:sz="0" w:space="0" w:color="auto"/>
              </w:divBdr>
              <w:divsChild>
                <w:div w:id="19993387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63312">
      <w:bodyDiv w:val="1"/>
      <w:marLeft w:val="0"/>
      <w:marRight w:val="0"/>
      <w:marTop w:val="0"/>
      <w:marBottom w:val="0"/>
      <w:divBdr>
        <w:top w:val="none" w:sz="0" w:space="0" w:color="auto"/>
        <w:left w:val="none" w:sz="0" w:space="0" w:color="auto"/>
        <w:bottom w:val="none" w:sz="0" w:space="0" w:color="auto"/>
        <w:right w:val="none" w:sz="0" w:space="0" w:color="auto"/>
      </w:divBdr>
      <w:divsChild>
        <w:div w:id="30033649">
          <w:marLeft w:val="0"/>
          <w:marRight w:val="0"/>
          <w:marTop w:val="0"/>
          <w:marBottom w:val="0"/>
          <w:divBdr>
            <w:top w:val="none" w:sz="0" w:space="0" w:color="auto"/>
            <w:left w:val="none" w:sz="0" w:space="0" w:color="auto"/>
            <w:bottom w:val="none" w:sz="0" w:space="0" w:color="auto"/>
            <w:right w:val="none" w:sz="0" w:space="0" w:color="auto"/>
          </w:divBdr>
        </w:div>
        <w:div w:id="389698115">
          <w:marLeft w:val="0"/>
          <w:marRight w:val="0"/>
          <w:marTop w:val="0"/>
          <w:marBottom w:val="0"/>
          <w:divBdr>
            <w:top w:val="none" w:sz="0" w:space="0" w:color="auto"/>
            <w:left w:val="none" w:sz="0" w:space="0" w:color="auto"/>
            <w:bottom w:val="none" w:sz="0" w:space="0" w:color="auto"/>
            <w:right w:val="none" w:sz="0" w:space="0" w:color="auto"/>
          </w:divBdr>
          <w:divsChild>
            <w:div w:id="377165496">
              <w:marLeft w:val="0"/>
              <w:marRight w:val="0"/>
              <w:marTop w:val="0"/>
              <w:marBottom w:val="0"/>
              <w:divBdr>
                <w:top w:val="none" w:sz="0" w:space="0" w:color="auto"/>
                <w:left w:val="none" w:sz="0" w:space="0" w:color="auto"/>
                <w:bottom w:val="none" w:sz="0" w:space="0" w:color="auto"/>
                <w:right w:val="none" w:sz="0" w:space="0" w:color="auto"/>
              </w:divBdr>
            </w:div>
          </w:divsChild>
        </w:div>
        <w:div w:id="1893341429">
          <w:marLeft w:val="0"/>
          <w:marRight w:val="0"/>
          <w:marTop w:val="0"/>
          <w:marBottom w:val="0"/>
          <w:divBdr>
            <w:top w:val="none" w:sz="0" w:space="0" w:color="auto"/>
            <w:left w:val="none" w:sz="0" w:space="0" w:color="auto"/>
            <w:bottom w:val="none" w:sz="0" w:space="0" w:color="auto"/>
            <w:right w:val="none" w:sz="0" w:space="0" w:color="auto"/>
          </w:divBdr>
        </w:div>
        <w:div w:id="1674723541">
          <w:marLeft w:val="0"/>
          <w:marRight w:val="0"/>
          <w:marTop w:val="0"/>
          <w:marBottom w:val="0"/>
          <w:divBdr>
            <w:top w:val="none" w:sz="0" w:space="0" w:color="auto"/>
            <w:left w:val="none" w:sz="0" w:space="0" w:color="auto"/>
            <w:bottom w:val="none" w:sz="0" w:space="0" w:color="auto"/>
            <w:right w:val="none" w:sz="0" w:space="0" w:color="auto"/>
          </w:divBdr>
          <w:divsChild>
            <w:div w:id="1932544772">
              <w:marLeft w:val="0"/>
              <w:marRight w:val="0"/>
              <w:marTop w:val="0"/>
              <w:marBottom w:val="0"/>
              <w:divBdr>
                <w:top w:val="none" w:sz="0" w:space="0" w:color="auto"/>
                <w:left w:val="none" w:sz="0" w:space="0" w:color="auto"/>
                <w:bottom w:val="none" w:sz="0" w:space="0" w:color="auto"/>
                <w:right w:val="none" w:sz="0" w:space="0" w:color="auto"/>
              </w:divBdr>
            </w:div>
          </w:divsChild>
        </w:div>
        <w:div w:id="1202405768">
          <w:marLeft w:val="0"/>
          <w:marRight w:val="0"/>
          <w:marTop w:val="0"/>
          <w:marBottom w:val="0"/>
          <w:divBdr>
            <w:top w:val="none" w:sz="0" w:space="0" w:color="auto"/>
            <w:left w:val="none" w:sz="0" w:space="0" w:color="auto"/>
            <w:bottom w:val="none" w:sz="0" w:space="0" w:color="auto"/>
            <w:right w:val="none" w:sz="0" w:space="0" w:color="auto"/>
          </w:divBdr>
        </w:div>
        <w:div w:id="261111207">
          <w:marLeft w:val="0"/>
          <w:marRight w:val="0"/>
          <w:marTop w:val="0"/>
          <w:marBottom w:val="0"/>
          <w:divBdr>
            <w:top w:val="none" w:sz="0" w:space="0" w:color="auto"/>
            <w:left w:val="none" w:sz="0" w:space="0" w:color="auto"/>
            <w:bottom w:val="none" w:sz="0" w:space="0" w:color="auto"/>
            <w:right w:val="none" w:sz="0" w:space="0" w:color="auto"/>
          </w:divBdr>
          <w:divsChild>
            <w:div w:id="138617338">
              <w:marLeft w:val="0"/>
              <w:marRight w:val="0"/>
              <w:marTop w:val="0"/>
              <w:marBottom w:val="0"/>
              <w:divBdr>
                <w:top w:val="none" w:sz="0" w:space="0" w:color="auto"/>
                <w:left w:val="none" w:sz="0" w:space="0" w:color="auto"/>
                <w:bottom w:val="none" w:sz="0" w:space="0" w:color="auto"/>
                <w:right w:val="none" w:sz="0" w:space="0" w:color="auto"/>
              </w:divBdr>
            </w:div>
          </w:divsChild>
        </w:div>
        <w:div w:id="1339699457">
          <w:marLeft w:val="0"/>
          <w:marRight w:val="0"/>
          <w:marTop w:val="0"/>
          <w:marBottom w:val="0"/>
          <w:divBdr>
            <w:top w:val="none" w:sz="0" w:space="0" w:color="auto"/>
            <w:left w:val="none" w:sz="0" w:space="0" w:color="auto"/>
            <w:bottom w:val="none" w:sz="0" w:space="0" w:color="auto"/>
            <w:right w:val="none" w:sz="0" w:space="0" w:color="auto"/>
          </w:divBdr>
        </w:div>
        <w:div w:id="1675375998">
          <w:marLeft w:val="0"/>
          <w:marRight w:val="0"/>
          <w:marTop w:val="0"/>
          <w:marBottom w:val="0"/>
          <w:divBdr>
            <w:top w:val="none" w:sz="0" w:space="0" w:color="auto"/>
            <w:left w:val="none" w:sz="0" w:space="0" w:color="auto"/>
            <w:bottom w:val="none" w:sz="0" w:space="0" w:color="auto"/>
            <w:right w:val="none" w:sz="0" w:space="0" w:color="auto"/>
          </w:divBdr>
          <w:divsChild>
            <w:div w:id="336008926">
              <w:marLeft w:val="0"/>
              <w:marRight w:val="0"/>
              <w:marTop w:val="0"/>
              <w:marBottom w:val="0"/>
              <w:divBdr>
                <w:top w:val="none" w:sz="0" w:space="0" w:color="auto"/>
                <w:left w:val="none" w:sz="0" w:space="0" w:color="auto"/>
                <w:bottom w:val="none" w:sz="0" w:space="0" w:color="auto"/>
                <w:right w:val="none" w:sz="0" w:space="0" w:color="auto"/>
              </w:divBdr>
            </w:div>
          </w:divsChild>
        </w:div>
        <w:div w:id="1204709961">
          <w:marLeft w:val="0"/>
          <w:marRight w:val="0"/>
          <w:marTop w:val="0"/>
          <w:marBottom w:val="0"/>
          <w:divBdr>
            <w:top w:val="none" w:sz="0" w:space="0" w:color="auto"/>
            <w:left w:val="none" w:sz="0" w:space="0" w:color="auto"/>
            <w:bottom w:val="none" w:sz="0" w:space="0" w:color="auto"/>
            <w:right w:val="none" w:sz="0" w:space="0" w:color="auto"/>
          </w:divBdr>
        </w:div>
        <w:div w:id="1762722929">
          <w:marLeft w:val="0"/>
          <w:marRight w:val="0"/>
          <w:marTop w:val="0"/>
          <w:marBottom w:val="0"/>
          <w:divBdr>
            <w:top w:val="none" w:sz="0" w:space="0" w:color="auto"/>
            <w:left w:val="none" w:sz="0" w:space="0" w:color="auto"/>
            <w:bottom w:val="none" w:sz="0" w:space="0" w:color="auto"/>
            <w:right w:val="none" w:sz="0" w:space="0" w:color="auto"/>
          </w:divBdr>
          <w:divsChild>
            <w:div w:id="396436532">
              <w:marLeft w:val="0"/>
              <w:marRight w:val="0"/>
              <w:marTop w:val="0"/>
              <w:marBottom w:val="0"/>
              <w:divBdr>
                <w:top w:val="none" w:sz="0" w:space="0" w:color="auto"/>
                <w:left w:val="none" w:sz="0" w:space="0" w:color="auto"/>
                <w:bottom w:val="none" w:sz="0" w:space="0" w:color="auto"/>
                <w:right w:val="none" w:sz="0" w:space="0" w:color="auto"/>
              </w:divBdr>
            </w:div>
          </w:divsChild>
        </w:div>
        <w:div w:id="1557938073">
          <w:marLeft w:val="0"/>
          <w:marRight w:val="0"/>
          <w:marTop w:val="0"/>
          <w:marBottom w:val="0"/>
          <w:divBdr>
            <w:top w:val="none" w:sz="0" w:space="0" w:color="auto"/>
            <w:left w:val="none" w:sz="0" w:space="0" w:color="auto"/>
            <w:bottom w:val="none" w:sz="0" w:space="0" w:color="auto"/>
            <w:right w:val="none" w:sz="0" w:space="0" w:color="auto"/>
          </w:divBdr>
        </w:div>
        <w:div w:id="408620095">
          <w:marLeft w:val="0"/>
          <w:marRight w:val="0"/>
          <w:marTop w:val="0"/>
          <w:marBottom w:val="0"/>
          <w:divBdr>
            <w:top w:val="none" w:sz="0" w:space="0" w:color="auto"/>
            <w:left w:val="none" w:sz="0" w:space="0" w:color="auto"/>
            <w:bottom w:val="none" w:sz="0" w:space="0" w:color="auto"/>
            <w:right w:val="none" w:sz="0" w:space="0" w:color="auto"/>
          </w:divBdr>
          <w:divsChild>
            <w:div w:id="2079547379">
              <w:marLeft w:val="0"/>
              <w:marRight w:val="0"/>
              <w:marTop w:val="0"/>
              <w:marBottom w:val="0"/>
              <w:divBdr>
                <w:top w:val="none" w:sz="0" w:space="0" w:color="auto"/>
                <w:left w:val="none" w:sz="0" w:space="0" w:color="auto"/>
                <w:bottom w:val="none" w:sz="0" w:space="0" w:color="auto"/>
                <w:right w:val="none" w:sz="0" w:space="0" w:color="auto"/>
              </w:divBdr>
            </w:div>
          </w:divsChild>
        </w:div>
        <w:div w:id="1652442992">
          <w:marLeft w:val="0"/>
          <w:marRight w:val="0"/>
          <w:marTop w:val="0"/>
          <w:marBottom w:val="0"/>
          <w:divBdr>
            <w:top w:val="none" w:sz="0" w:space="0" w:color="auto"/>
            <w:left w:val="none" w:sz="0" w:space="0" w:color="auto"/>
            <w:bottom w:val="none" w:sz="0" w:space="0" w:color="auto"/>
            <w:right w:val="none" w:sz="0" w:space="0" w:color="auto"/>
          </w:divBdr>
        </w:div>
        <w:div w:id="1772702091">
          <w:marLeft w:val="0"/>
          <w:marRight w:val="0"/>
          <w:marTop w:val="0"/>
          <w:marBottom w:val="0"/>
          <w:divBdr>
            <w:top w:val="none" w:sz="0" w:space="0" w:color="auto"/>
            <w:left w:val="none" w:sz="0" w:space="0" w:color="auto"/>
            <w:bottom w:val="none" w:sz="0" w:space="0" w:color="auto"/>
            <w:right w:val="none" w:sz="0" w:space="0" w:color="auto"/>
          </w:divBdr>
          <w:divsChild>
            <w:div w:id="921330020">
              <w:marLeft w:val="0"/>
              <w:marRight w:val="0"/>
              <w:marTop w:val="0"/>
              <w:marBottom w:val="0"/>
              <w:divBdr>
                <w:top w:val="none" w:sz="0" w:space="0" w:color="auto"/>
                <w:left w:val="none" w:sz="0" w:space="0" w:color="auto"/>
                <w:bottom w:val="none" w:sz="0" w:space="0" w:color="auto"/>
                <w:right w:val="none" w:sz="0" w:space="0" w:color="auto"/>
              </w:divBdr>
            </w:div>
          </w:divsChild>
        </w:div>
        <w:div w:id="400568114">
          <w:marLeft w:val="0"/>
          <w:marRight w:val="0"/>
          <w:marTop w:val="201"/>
          <w:marBottom w:val="0"/>
          <w:divBdr>
            <w:top w:val="none" w:sz="0" w:space="0" w:color="auto"/>
            <w:left w:val="none" w:sz="0" w:space="0" w:color="auto"/>
            <w:bottom w:val="none" w:sz="0" w:space="0" w:color="auto"/>
            <w:right w:val="none" w:sz="0" w:space="0" w:color="auto"/>
          </w:divBdr>
          <w:divsChild>
            <w:div w:id="1176383675">
              <w:marLeft w:val="0"/>
              <w:marRight w:val="0"/>
              <w:marTop w:val="0"/>
              <w:marBottom w:val="0"/>
              <w:divBdr>
                <w:top w:val="none" w:sz="0" w:space="0" w:color="auto"/>
                <w:left w:val="none" w:sz="0" w:space="0" w:color="auto"/>
                <w:bottom w:val="none" w:sz="0" w:space="0" w:color="auto"/>
                <w:right w:val="none" w:sz="0" w:space="0" w:color="auto"/>
              </w:divBdr>
              <w:divsChild>
                <w:div w:id="208811515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6478993">
          <w:marLeft w:val="0"/>
          <w:marRight w:val="0"/>
          <w:marTop w:val="201"/>
          <w:marBottom w:val="0"/>
          <w:divBdr>
            <w:top w:val="none" w:sz="0" w:space="0" w:color="auto"/>
            <w:left w:val="none" w:sz="0" w:space="0" w:color="auto"/>
            <w:bottom w:val="none" w:sz="0" w:space="0" w:color="auto"/>
            <w:right w:val="none" w:sz="0" w:space="0" w:color="auto"/>
          </w:divBdr>
          <w:divsChild>
            <w:div w:id="100496625">
              <w:marLeft w:val="0"/>
              <w:marRight w:val="0"/>
              <w:marTop w:val="0"/>
              <w:marBottom w:val="0"/>
              <w:divBdr>
                <w:top w:val="none" w:sz="0" w:space="0" w:color="auto"/>
                <w:left w:val="none" w:sz="0" w:space="0" w:color="auto"/>
                <w:bottom w:val="none" w:sz="0" w:space="0" w:color="auto"/>
                <w:right w:val="none" w:sz="0" w:space="0" w:color="auto"/>
              </w:divBdr>
              <w:divsChild>
                <w:div w:id="36715050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03026588">
          <w:marLeft w:val="0"/>
          <w:marRight w:val="0"/>
          <w:marTop w:val="201"/>
          <w:marBottom w:val="0"/>
          <w:divBdr>
            <w:top w:val="none" w:sz="0" w:space="0" w:color="auto"/>
            <w:left w:val="none" w:sz="0" w:space="0" w:color="auto"/>
            <w:bottom w:val="none" w:sz="0" w:space="0" w:color="auto"/>
            <w:right w:val="none" w:sz="0" w:space="0" w:color="auto"/>
          </w:divBdr>
          <w:divsChild>
            <w:div w:id="1267805333">
              <w:marLeft w:val="0"/>
              <w:marRight w:val="0"/>
              <w:marTop w:val="0"/>
              <w:marBottom w:val="0"/>
              <w:divBdr>
                <w:top w:val="none" w:sz="0" w:space="0" w:color="auto"/>
                <w:left w:val="none" w:sz="0" w:space="0" w:color="auto"/>
                <w:bottom w:val="none" w:sz="0" w:space="0" w:color="auto"/>
                <w:right w:val="none" w:sz="0" w:space="0" w:color="auto"/>
              </w:divBdr>
              <w:divsChild>
                <w:div w:id="139219649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68960096">
          <w:marLeft w:val="0"/>
          <w:marRight w:val="0"/>
          <w:marTop w:val="201"/>
          <w:marBottom w:val="0"/>
          <w:divBdr>
            <w:top w:val="none" w:sz="0" w:space="0" w:color="auto"/>
            <w:left w:val="none" w:sz="0" w:space="0" w:color="auto"/>
            <w:bottom w:val="none" w:sz="0" w:space="0" w:color="auto"/>
            <w:right w:val="none" w:sz="0" w:space="0" w:color="auto"/>
          </w:divBdr>
          <w:divsChild>
            <w:div w:id="1900171952">
              <w:marLeft w:val="0"/>
              <w:marRight w:val="0"/>
              <w:marTop w:val="0"/>
              <w:marBottom w:val="0"/>
              <w:divBdr>
                <w:top w:val="none" w:sz="0" w:space="0" w:color="auto"/>
                <w:left w:val="none" w:sz="0" w:space="0" w:color="auto"/>
                <w:bottom w:val="none" w:sz="0" w:space="0" w:color="auto"/>
                <w:right w:val="none" w:sz="0" w:space="0" w:color="auto"/>
              </w:divBdr>
              <w:divsChild>
                <w:div w:id="648374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54495">
      <w:bodyDiv w:val="1"/>
      <w:marLeft w:val="0"/>
      <w:marRight w:val="0"/>
      <w:marTop w:val="0"/>
      <w:marBottom w:val="0"/>
      <w:divBdr>
        <w:top w:val="none" w:sz="0" w:space="0" w:color="auto"/>
        <w:left w:val="none" w:sz="0" w:space="0" w:color="auto"/>
        <w:bottom w:val="none" w:sz="0" w:space="0" w:color="auto"/>
        <w:right w:val="none" w:sz="0" w:space="0" w:color="auto"/>
      </w:divBdr>
      <w:divsChild>
        <w:div w:id="1458328744">
          <w:marLeft w:val="0"/>
          <w:marRight w:val="0"/>
          <w:marTop w:val="0"/>
          <w:marBottom w:val="0"/>
          <w:divBdr>
            <w:top w:val="none" w:sz="0" w:space="0" w:color="auto"/>
            <w:left w:val="none" w:sz="0" w:space="0" w:color="auto"/>
            <w:bottom w:val="none" w:sz="0" w:space="0" w:color="auto"/>
            <w:right w:val="none" w:sz="0" w:space="0" w:color="auto"/>
          </w:divBdr>
        </w:div>
        <w:div w:id="1193420001">
          <w:marLeft w:val="0"/>
          <w:marRight w:val="0"/>
          <w:marTop w:val="0"/>
          <w:marBottom w:val="0"/>
          <w:divBdr>
            <w:top w:val="none" w:sz="0" w:space="0" w:color="auto"/>
            <w:left w:val="none" w:sz="0" w:space="0" w:color="auto"/>
            <w:bottom w:val="none" w:sz="0" w:space="0" w:color="auto"/>
            <w:right w:val="none" w:sz="0" w:space="0" w:color="auto"/>
          </w:divBdr>
          <w:divsChild>
            <w:div w:id="1360548771">
              <w:marLeft w:val="0"/>
              <w:marRight w:val="0"/>
              <w:marTop w:val="0"/>
              <w:marBottom w:val="0"/>
              <w:divBdr>
                <w:top w:val="none" w:sz="0" w:space="0" w:color="auto"/>
                <w:left w:val="none" w:sz="0" w:space="0" w:color="auto"/>
                <w:bottom w:val="none" w:sz="0" w:space="0" w:color="auto"/>
                <w:right w:val="none" w:sz="0" w:space="0" w:color="auto"/>
              </w:divBdr>
            </w:div>
          </w:divsChild>
        </w:div>
        <w:div w:id="1435132464">
          <w:marLeft w:val="0"/>
          <w:marRight w:val="0"/>
          <w:marTop w:val="0"/>
          <w:marBottom w:val="0"/>
          <w:divBdr>
            <w:top w:val="none" w:sz="0" w:space="0" w:color="auto"/>
            <w:left w:val="none" w:sz="0" w:space="0" w:color="auto"/>
            <w:bottom w:val="none" w:sz="0" w:space="0" w:color="auto"/>
            <w:right w:val="none" w:sz="0" w:space="0" w:color="auto"/>
          </w:divBdr>
        </w:div>
        <w:div w:id="1521241527">
          <w:marLeft w:val="0"/>
          <w:marRight w:val="0"/>
          <w:marTop w:val="0"/>
          <w:marBottom w:val="0"/>
          <w:divBdr>
            <w:top w:val="none" w:sz="0" w:space="0" w:color="auto"/>
            <w:left w:val="none" w:sz="0" w:space="0" w:color="auto"/>
            <w:bottom w:val="none" w:sz="0" w:space="0" w:color="auto"/>
            <w:right w:val="none" w:sz="0" w:space="0" w:color="auto"/>
          </w:divBdr>
          <w:divsChild>
            <w:div w:id="1937248219">
              <w:marLeft w:val="0"/>
              <w:marRight w:val="0"/>
              <w:marTop w:val="0"/>
              <w:marBottom w:val="0"/>
              <w:divBdr>
                <w:top w:val="none" w:sz="0" w:space="0" w:color="auto"/>
                <w:left w:val="none" w:sz="0" w:space="0" w:color="auto"/>
                <w:bottom w:val="none" w:sz="0" w:space="0" w:color="auto"/>
                <w:right w:val="none" w:sz="0" w:space="0" w:color="auto"/>
              </w:divBdr>
            </w:div>
          </w:divsChild>
        </w:div>
        <w:div w:id="107626163">
          <w:marLeft w:val="0"/>
          <w:marRight w:val="0"/>
          <w:marTop w:val="0"/>
          <w:marBottom w:val="0"/>
          <w:divBdr>
            <w:top w:val="none" w:sz="0" w:space="0" w:color="auto"/>
            <w:left w:val="none" w:sz="0" w:space="0" w:color="auto"/>
            <w:bottom w:val="none" w:sz="0" w:space="0" w:color="auto"/>
            <w:right w:val="none" w:sz="0" w:space="0" w:color="auto"/>
          </w:divBdr>
        </w:div>
        <w:div w:id="963999730">
          <w:marLeft w:val="0"/>
          <w:marRight w:val="0"/>
          <w:marTop w:val="0"/>
          <w:marBottom w:val="0"/>
          <w:divBdr>
            <w:top w:val="none" w:sz="0" w:space="0" w:color="auto"/>
            <w:left w:val="none" w:sz="0" w:space="0" w:color="auto"/>
            <w:bottom w:val="none" w:sz="0" w:space="0" w:color="auto"/>
            <w:right w:val="none" w:sz="0" w:space="0" w:color="auto"/>
          </w:divBdr>
          <w:divsChild>
            <w:div w:id="1723946692">
              <w:marLeft w:val="0"/>
              <w:marRight w:val="0"/>
              <w:marTop w:val="0"/>
              <w:marBottom w:val="0"/>
              <w:divBdr>
                <w:top w:val="none" w:sz="0" w:space="0" w:color="auto"/>
                <w:left w:val="none" w:sz="0" w:space="0" w:color="auto"/>
                <w:bottom w:val="none" w:sz="0" w:space="0" w:color="auto"/>
                <w:right w:val="none" w:sz="0" w:space="0" w:color="auto"/>
              </w:divBdr>
            </w:div>
          </w:divsChild>
        </w:div>
        <w:div w:id="656963147">
          <w:marLeft w:val="0"/>
          <w:marRight w:val="0"/>
          <w:marTop w:val="0"/>
          <w:marBottom w:val="0"/>
          <w:divBdr>
            <w:top w:val="none" w:sz="0" w:space="0" w:color="auto"/>
            <w:left w:val="none" w:sz="0" w:space="0" w:color="auto"/>
            <w:bottom w:val="none" w:sz="0" w:space="0" w:color="auto"/>
            <w:right w:val="none" w:sz="0" w:space="0" w:color="auto"/>
          </w:divBdr>
        </w:div>
        <w:div w:id="309480481">
          <w:marLeft w:val="0"/>
          <w:marRight w:val="0"/>
          <w:marTop w:val="0"/>
          <w:marBottom w:val="0"/>
          <w:divBdr>
            <w:top w:val="none" w:sz="0" w:space="0" w:color="auto"/>
            <w:left w:val="none" w:sz="0" w:space="0" w:color="auto"/>
            <w:bottom w:val="none" w:sz="0" w:space="0" w:color="auto"/>
            <w:right w:val="none" w:sz="0" w:space="0" w:color="auto"/>
          </w:divBdr>
          <w:divsChild>
            <w:div w:id="1033462341">
              <w:marLeft w:val="0"/>
              <w:marRight w:val="0"/>
              <w:marTop w:val="0"/>
              <w:marBottom w:val="0"/>
              <w:divBdr>
                <w:top w:val="none" w:sz="0" w:space="0" w:color="auto"/>
                <w:left w:val="none" w:sz="0" w:space="0" w:color="auto"/>
                <w:bottom w:val="none" w:sz="0" w:space="0" w:color="auto"/>
                <w:right w:val="none" w:sz="0" w:space="0" w:color="auto"/>
              </w:divBdr>
            </w:div>
          </w:divsChild>
        </w:div>
        <w:div w:id="579565501">
          <w:marLeft w:val="0"/>
          <w:marRight w:val="0"/>
          <w:marTop w:val="0"/>
          <w:marBottom w:val="0"/>
          <w:divBdr>
            <w:top w:val="none" w:sz="0" w:space="0" w:color="auto"/>
            <w:left w:val="none" w:sz="0" w:space="0" w:color="auto"/>
            <w:bottom w:val="none" w:sz="0" w:space="0" w:color="auto"/>
            <w:right w:val="none" w:sz="0" w:space="0" w:color="auto"/>
          </w:divBdr>
        </w:div>
        <w:div w:id="1011371171">
          <w:marLeft w:val="0"/>
          <w:marRight w:val="0"/>
          <w:marTop w:val="0"/>
          <w:marBottom w:val="0"/>
          <w:divBdr>
            <w:top w:val="none" w:sz="0" w:space="0" w:color="auto"/>
            <w:left w:val="none" w:sz="0" w:space="0" w:color="auto"/>
            <w:bottom w:val="none" w:sz="0" w:space="0" w:color="auto"/>
            <w:right w:val="none" w:sz="0" w:space="0" w:color="auto"/>
          </w:divBdr>
          <w:divsChild>
            <w:div w:id="1159081815">
              <w:marLeft w:val="0"/>
              <w:marRight w:val="0"/>
              <w:marTop w:val="0"/>
              <w:marBottom w:val="0"/>
              <w:divBdr>
                <w:top w:val="none" w:sz="0" w:space="0" w:color="auto"/>
                <w:left w:val="none" w:sz="0" w:space="0" w:color="auto"/>
                <w:bottom w:val="none" w:sz="0" w:space="0" w:color="auto"/>
                <w:right w:val="none" w:sz="0" w:space="0" w:color="auto"/>
              </w:divBdr>
            </w:div>
          </w:divsChild>
        </w:div>
        <w:div w:id="560335229">
          <w:marLeft w:val="0"/>
          <w:marRight w:val="0"/>
          <w:marTop w:val="0"/>
          <w:marBottom w:val="0"/>
          <w:divBdr>
            <w:top w:val="none" w:sz="0" w:space="0" w:color="auto"/>
            <w:left w:val="none" w:sz="0" w:space="0" w:color="auto"/>
            <w:bottom w:val="none" w:sz="0" w:space="0" w:color="auto"/>
            <w:right w:val="none" w:sz="0" w:space="0" w:color="auto"/>
          </w:divBdr>
        </w:div>
        <w:div w:id="966426533">
          <w:marLeft w:val="0"/>
          <w:marRight w:val="0"/>
          <w:marTop w:val="0"/>
          <w:marBottom w:val="0"/>
          <w:divBdr>
            <w:top w:val="none" w:sz="0" w:space="0" w:color="auto"/>
            <w:left w:val="none" w:sz="0" w:space="0" w:color="auto"/>
            <w:bottom w:val="none" w:sz="0" w:space="0" w:color="auto"/>
            <w:right w:val="none" w:sz="0" w:space="0" w:color="auto"/>
          </w:divBdr>
          <w:divsChild>
            <w:div w:id="172116275">
              <w:marLeft w:val="0"/>
              <w:marRight w:val="0"/>
              <w:marTop w:val="0"/>
              <w:marBottom w:val="0"/>
              <w:divBdr>
                <w:top w:val="none" w:sz="0" w:space="0" w:color="auto"/>
                <w:left w:val="none" w:sz="0" w:space="0" w:color="auto"/>
                <w:bottom w:val="none" w:sz="0" w:space="0" w:color="auto"/>
                <w:right w:val="none" w:sz="0" w:space="0" w:color="auto"/>
              </w:divBdr>
            </w:div>
          </w:divsChild>
        </w:div>
        <w:div w:id="374476567">
          <w:marLeft w:val="0"/>
          <w:marRight w:val="0"/>
          <w:marTop w:val="0"/>
          <w:marBottom w:val="0"/>
          <w:divBdr>
            <w:top w:val="none" w:sz="0" w:space="0" w:color="auto"/>
            <w:left w:val="none" w:sz="0" w:space="0" w:color="auto"/>
            <w:bottom w:val="none" w:sz="0" w:space="0" w:color="auto"/>
            <w:right w:val="none" w:sz="0" w:space="0" w:color="auto"/>
          </w:divBdr>
        </w:div>
        <w:div w:id="912392418">
          <w:marLeft w:val="0"/>
          <w:marRight w:val="0"/>
          <w:marTop w:val="0"/>
          <w:marBottom w:val="0"/>
          <w:divBdr>
            <w:top w:val="none" w:sz="0" w:space="0" w:color="auto"/>
            <w:left w:val="none" w:sz="0" w:space="0" w:color="auto"/>
            <w:bottom w:val="none" w:sz="0" w:space="0" w:color="auto"/>
            <w:right w:val="none" w:sz="0" w:space="0" w:color="auto"/>
          </w:divBdr>
          <w:divsChild>
            <w:div w:id="1587956195">
              <w:marLeft w:val="0"/>
              <w:marRight w:val="0"/>
              <w:marTop w:val="0"/>
              <w:marBottom w:val="0"/>
              <w:divBdr>
                <w:top w:val="none" w:sz="0" w:space="0" w:color="auto"/>
                <w:left w:val="none" w:sz="0" w:space="0" w:color="auto"/>
                <w:bottom w:val="none" w:sz="0" w:space="0" w:color="auto"/>
                <w:right w:val="none" w:sz="0" w:space="0" w:color="auto"/>
              </w:divBdr>
            </w:div>
          </w:divsChild>
        </w:div>
        <w:div w:id="1997223101">
          <w:marLeft w:val="0"/>
          <w:marRight w:val="0"/>
          <w:marTop w:val="201"/>
          <w:marBottom w:val="0"/>
          <w:divBdr>
            <w:top w:val="none" w:sz="0" w:space="0" w:color="auto"/>
            <w:left w:val="none" w:sz="0" w:space="0" w:color="auto"/>
            <w:bottom w:val="none" w:sz="0" w:space="0" w:color="auto"/>
            <w:right w:val="none" w:sz="0" w:space="0" w:color="auto"/>
          </w:divBdr>
          <w:divsChild>
            <w:div w:id="1462382058">
              <w:marLeft w:val="0"/>
              <w:marRight w:val="0"/>
              <w:marTop w:val="0"/>
              <w:marBottom w:val="0"/>
              <w:divBdr>
                <w:top w:val="none" w:sz="0" w:space="0" w:color="auto"/>
                <w:left w:val="none" w:sz="0" w:space="0" w:color="auto"/>
                <w:bottom w:val="none" w:sz="0" w:space="0" w:color="auto"/>
                <w:right w:val="none" w:sz="0" w:space="0" w:color="auto"/>
              </w:divBdr>
              <w:divsChild>
                <w:div w:id="15146099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58220861">
          <w:marLeft w:val="0"/>
          <w:marRight w:val="0"/>
          <w:marTop w:val="201"/>
          <w:marBottom w:val="0"/>
          <w:divBdr>
            <w:top w:val="none" w:sz="0" w:space="0" w:color="auto"/>
            <w:left w:val="none" w:sz="0" w:space="0" w:color="auto"/>
            <w:bottom w:val="none" w:sz="0" w:space="0" w:color="auto"/>
            <w:right w:val="none" w:sz="0" w:space="0" w:color="auto"/>
          </w:divBdr>
          <w:divsChild>
            <w:div w:id="372198505">
              <w:marLeft w:val="0"/>
              <w:marRight w:val="0"/>
              <w:marTop w:val="0"/>
              <w:marBottom w:val="0"/>
              <w:divBdr>
                <w:top w:val="none" w:sz="0" w:space="0" w:color="auto"/>
                <w:left w:val="none" w:sz="0" w:space="0" w:color="auto"/>
                <w:bottom w:val="none" w:sz="0" w:space="0" w:color="auto"/>
                <w:right w:val="none" w:sz="0" w:space="0" w:color="auto"/>
              </w:divBdr>
              <w:divsChild>
                <w:div w:id="100625318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17306750">
          <w:marLeft w:val="0"/>
          <w:marRight w:val="0"/>
          <w:marTop w:val="201"/>
          <w:marBottom w:val="0"/>
          <w:divBdr>
            <w:top w:val="none" w:sz="0" w:space="0" w:color="auto"/>
            <w:left w:val="none" w:sz="0" w:space="0" w:color="auto"/>
            <w:bottom w:val="none" w:sz="0" w:space="0" w:color="auto"/>
            <w:right w:val="none" w:sz="0" w:space="0" w:color="auto"/>
          </w:divBdr>
          <w:divsChild>
            <w:div w:id="621763555">
              <w:marLeft w:val="0"/>
              <w:marRight w:val="0"/>
              <w:marTop w:val="0"/>
              <w:marBottom w:val="0"/>
              <w:divBdr>
                <w:top w:val="none" w:sz="0" w:space="0" w:color="auto"/>
                <w:left w:val="none" w:sz="0" w:space="0" w:color="auto"/>
                <w:bottom w:val="none" w:sz="0" w:space="0" w:color="auto"/>
                <w:right w:val="none" w:sz="0" w:space="0" w:color="auto"/>
              </w:divBdr>
              <w:divsChild>
                <w:div w:id="473412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43623030">
          <w:marLeft w:val="0"/>
          <w:marRight w:val="0"/>
          <w:marTop w:val="201"/>
          <w:marBottom w:val="0"/>
          <w:divBdr>
            <w:top w:val="none" w:sz="0" w:space="0" w:color="auto"/>
            <w:left w:val="none" w:sz="0" w:space="0" w:color="auto"/>
            <w:bottom w:val="none" w:sz="0" w:space="0" w:color="auto"/>
            <w:right w:val="none" w:sz="0" w:space="0" w:color="auto"/>
          </w:divBdr>
          <w:divsChild>
            <w:div w:id="1420175233">
              <w:marLeft w:val="0"/>
              <w:marRight w:val="0"/>
              <w:marTop w:val="0"/>
              <w:marBottom w:val="0"/>
              <w:divBdr>
                <w:top w:val="none" w:sz="0" w:space="0" w:color="auto"/>
                <w:left w:val="none" w:sz="0" w:space="0" w:color="auto"/>
                <w:bottom w:val="none" w:sz="0" w:space="0" w:color="auto"/>
                <w:right w:val="none" w:sz="0" w:space="0" w:color="auto"/>
              </w:divBdr>
              <w:divsChild>
                <w:div w:id="58171544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3316701">
      <w:bodyDiv w:val="1"/>
      <w:marLeft w:val="0"/>
      <w:marRight w:val="0"/>
      <w:marTop w:val="0"/>
      <w:marBottom w:val="0"/>
      <w:divBdr>
        <w:top w:val="none" w:sz="0" w:space="0" w:color="auto"/>
        <w:left w:val="none" w:sz="0" w:space="0" w:color="auto"/>
        <w:bottom w:val="none" w:sz="0" w:space="0" w:color="auto"/>
        <w:right w:val="none" w:sz="0" w:space="0" w:color="auto"/>
      </w:divBdr>
      <w:divsChild>
        <w:div w:id="1277642451">
          <w:marLeft w:val="0"/>
          <w:marRight w:val="0"/>
          <w:marTop w:val="0"/>
          <w:marBottom w:val="0"/>
          <w:divBdr>
            <w:top w:val="none" w:sz="0" w:space="0" w:color="auto"/>
            <w:left w:val="none" w:sz="0" w:space="0" w:color="auto"/>
            <w:bottom w:val="none" w:sz="0" w:space="0" w:color="auto"/>
            <w:right w:val="none" w:sz="0" w:space="0" w:color="auto"/>
          </w:divBdr>
        </w:div>
        <w:div w:id="1996449018">
          <w:marLeft w:val="0"/>
          <w:marRight w:val="0"/>
          <w:marTop w:val="0"/>
          <w:marBottom w:val="0"/>
          <w:divBdr>
            <w:top w:val="none" w:sz="0" w:space="0" w:color="auto"/>
            <w:left w:val="none" w:sz="0" w:space="0" w:color="auto"/>
            <w:bottom w:val="none" w:sz="0" w:space="0" w:color="auto"/>
            <w:right w:val="none" w:sz="0" w:space="0" w:color="auto"/>
          </w:divBdr>
          <w:divsChild>
            <w:div w:id="815413418">
              <w:marLeft w:val="0"/>
              <w:marRight w:val="0"/>
              <w:marTop w:val="0"/>
              <w:marBottom w:val="0"/>
              <w:divBdr>
                <w:top w:val="none" w:sz="0" w:space="0" w:color="auto"/>
                <w:left w:val="none" w:sz="0" w:space="0" w:color="auto"/>
                <w:bottom w:val="none" w:sz="0" w:space="0" w:color="auto"/>
                <w:right w:val="none" w:sz="0" w:space="0" w:color="auto"/>
              </w:divBdr>
            </w:div>
          </w:divsChild>
        </w:div>
        <w:div w:id="1834225069">
          <w:marLeft w:val="0"/>
          <w:marRight w:val="0"/>
          <w:marTop w:val="0"/>
          <w:marBottom w:val="0"/>
          <w:divBdr>
            <w:top w:val="none" w:sz="0" w:space="0" w:color="auto"/>
            <w:left w:val="none" w:sz="0" w:space="0" w:color="auto"/>
            <w:bottom w:val="none" w:sz="0" w:space="0" w:color="auto"/>
            <w:right w:val="none" w:sz="0" w:space="0" w:color="auto"/>
          </w:divBdr>
        </w:div>
        <w:div w:id="69740765">
          <w:marLeft w:val="0"/>
          <w:marRight w:val="0"/>
          <w:marTop w:val="0"/>
          <w:marBottom w:val="0"/>
          <w:divBdr>
            <w:top w:val="none" w:sz="0" w:space="0" w:color="auto"/>
            <w:left w:val="none" w:sz="0" w:space="0" w:color="auto"/>
            <w:bottom w:val="none" w:sz="0" w:space="0" w:color="auto"/>
            <w:right w:val="none" w:sz="0" w:space="0" w:color="auto"/>
          </w:divBdr>
          <w:divsChild>
            <w:div w:id="875434552">
              <w:marLeft w:val="0"/>
              <w:marRight w:val="0"/>
              <w:marTop w:val="0"/>
              <w:marBottom w:val="0"/>
              <w:divBdr>
                <w:top w:val="none" w:sz="0" w:space="0" w:color="auto"/>
                <w:left w:val="none" w:sz="0" w:space="0" w:color="auto"/>
                <w:bottom w:val="none" w:sz="0" w:space="0" w:color="auto"/>
                <w:right w:val="none" w:sz="0" w:space="0" w:color="auto"/>
              </w:divBdr>
            </w:div>
          </w:divsChild>
        </w:div>
        <w:div w:id="1221745157">
          <w:marLeft w:val="0"/>
          <w:marRight w:val="0"/>
          <w:marTop w:val="0"/>
          <w:marBottom w:val="0"/>
          <w:divBdr>
            <w:top w:val="none" w:sz="0" w:space="0" w:color="auto"/>
            <w:left w:val="none" w:sz="0" w:space="0" w:color="auto"/>
            <w:bottom w:val="none" w:sz="0" w:space="0" w:color="auto"/>
            <w:right w:val="none" w:sz="0" w:space="0" w:color="auto"/>
          </w:divBdr>
        </w:div>
        <w:div w:id="1890678026">
          <w:marLeft w:val="0"/>
          <w:marRight w:val="0"/>
          <w:marTop w:val="0"/>
          <w:marBottom w:val="0"/>
          <w:divBdr>
            <w:top w:val="none" w:sz="0" w:space="0" w:color="auto"/>
            <w:left w:val="none" w:sz="0" w:space="0" w:color="auto"/>
            <w:bottom w:val="none" w:sz="0" w:space="0" w:color="auto"/>
            <w:right w:val="none" w:sz="0" w:space="0" w:color="auto"/>
          </w:divBdr>
          <w:divsChild>
            <w:div w:id="360981970">
              <w:marLeft w:val="0"/>
              <w:marRight w:val="0"/>
              <w:marTop w:val="0"/>
              <w:marBottom w:val="0"/>
              <w:divBdr>
                <w:top w:val="none" w:sz="0" w:space="0" w:color="auto"/>
                <w:left w:val="none" w:sz="0" w:space="0" w:color="auto"/>
                <w:bottom w:val="none" w:sz="0" w:space="0" w:color="auto"/>
                <w:right w:val="none" w:sz="0" w:space="0" w:color="auto"/>
              </w:divBdr>
            </w:div>
          </w:divsChild>
        </w:div>
        <w:div w:id="634139853">
          <w:marLeft w:val="0"/>
          <w:marRight w:val="0"/>
          <w:marTop w:val="0"/>
          <w:marBottom w:val="0"/>
          <w:divBdr>
            <w:top w:val="none" w:sz="0" w:space="0" w:color="auto"/>
            <w:left w:val="none" w:sz="0" w:space="0" w:color="auto"/>
            <w:bottom w:val="none" w:sz="0" w:space="0" w:color="auto"/>
            <w:right w:val="none" w:sz="0" w:space="0" w:color="auto"/>
          </w:divBdr>
        </w:div>
        <w:div w:id="1000818057">
          <w:marLeft w:val="0"/>
          <w:marRight w:val="0"/>
          <w:marTop w:val="0"/>
          <w:marBottom w:val="0"/>
          <w:divBdr>
            <w:top w:val="none" w:sz="0" w:space="0" w:color="auto"/>
            <w:left w:val="none" w:sz="0" w:space="0" w:color="auto"/>
            <w:bottom w:val="none" w:sz="0" w:space="0" w:color="auto"/>
            <w:right w:val="none" w:sz="0" w:space="0" w:color="auto"/>
          </w:divBdr>
          <w:divsChild>
            <w:div w:id="926771819">
              <w:marLeft w:val="0"/>
              <w:marRight w:val="0"/>
              <w:marTop w:val="0"/>
              <w:marBottom w:val="0"/>
              <w:divBdr>
                <w:top w:val="none" w:sz="0" w:space="0" w:color="auto"/>
                <w:left w:val="none" w:sz="0" w:space="0" w:color="auto"/>
                <w:bottom w:val="none" w:sz="0" w:space="0" w:color="auto"/>
                <w:right w:val="none" w:sz="0" w:space="0" w:color="auto"/>
              </w:divBdr>
            </w:div>
          </w:divsChild>
        </w:div>
        <w:div w:id="1126580291">
          <w:marLeft w:val="0"/>
          <w:marRight w:val="0"/>
          <w:marTop w:val="0"/>
          <w:marBottom w:val="0"/>
          <w:divBdr>
            <w:top w:val="none" w:sz="0" w:space="0" w:color="auto"/>
            <w:left w:val="none" w:sz="0" w:space="0" w:color="auto"/>
            <w:bottom w:val="none" w:sz="0" w:space="0" w:color="auto"/>
            <w:right w:val="none" w:sz="0" w:space="0" w:color="auto"/>
          </w:divBdr>
        </w:div>
        <w:div w:id="968121029">
          <w:marLeft w:val="0"/>
          <w:marRight w:val="0"/>
          <w:marTop w:val="0"/>
          <w:marBottom w:val="0"/>
          <w:divBdr>
            <w:top w:val="none" w:sz="0" w:space="0" w:color="auto"/>
            <w:left w:val="none" w:sz="0" w:space="0" w:color="auto"/>
            <w:bottom w:val="none" w:sz="0" w:space="0" w:color="auto"/>
            <w:right w:val="none" w:sz="0" w:space="0" w:color="auto"/>
          </w:divBdr>
          <w:divsChild>
            <w:div w:id="1800225705">
              <w:marLeft w:val="0"/>
              <w:marRight w:val="0"/>
              <w:marTop w:val="0"/>
              <w:marBottom w:val="0"/>
              <w:divBdr>
                <w:top w:val="none" w:sz="0" w:space="0" w:color="auto"/>
                <w:left w:val="none" w:sz="0" w:space="0" w:color="auto"/>
                <w:bottom w:val="none" w:sz="0" w:space="0" w:color="auto"/>
                <w:right w:val="none" w:sz="0" w:space="0" w:color="auto"/>
              </w:divBdr>
            </w:div>
          </w:divsChild>
        </w:div>
        <w:div w:id="1498768235">
          <w:marLeft w:val="0"/>
          <w:marRight w:val="0"/>
          <w:marTop w:val="0"/>
          <w:marBottom w:val="0"/>
          <w:divBdr>
            <w:top w:val="none" w:sz="0" w:space="0" w:color="auto"/>
            <w:left w:val="none" w:sz="0" w:space="0" w:color="auto"/>
            <w:bottom w:val="none" w:sz="0" w:space="0" w:color="auto"/>
            <w:right w:val="none" w:sz="0" w:space="0" w:color="auto"/>
          </w:divBdr>
        </w:div>
        <w:div w:id="1942762515">
          <w:marLeft w:val="0"/>
          <w:marRight w:val="0"/>
          <w:marTop w:val="0"/>
          <w:marBottom w:val="0"/>
          <w:divBdr>
            <w:top w:val="none" w:sz="0" w:space="0" w:color="auto"/>
            <w:left w:val="none" w:sz="0" w:space="0" w:color="auto"/>
            <w:bottom w:val="none" w:sz="0" w:space="0" w:color="auto"/>
            <w:right w:val="none" w:sz="0" w:space="0" w:color="auto"/>
          </w:divBdr>
          <w:divsChild>
            <w:div w:id="403718358">
              <w:marLeft w:val="0"/>
              <w:marRight w:val="0"/>
              <w:marTop w:val="0"/>
              <w:marBottom w:val="0"/>
              <w:divBdr>
                <w:top w:val="none" w:sz="0" w:space="0" w:color="auto"/>
                <w:left w:val="none" w:sz="0" w:space="0" w:color="auto"/>
                <w:bottom w:val="none" w:sz="0" w:space="0" w:color="auto"/>
                <w:right w:val="none" w:sz="0" w:space="0" w:color="auto"/>
              </w:divBdr>
            </w:div>
          </w:divsChild>
        </w:div>
        <w:div w:id="1654290903">
          <w:marLeft w:val="0"/>
          <w:marRight w:val="0"/>
          <w:marTop w:val="0"/>
          <w:marBottom w:val="0"/>
          <w:divBdr>
            <w:top w:val="none" w:sz="0" w:space="0" w:color="auto"/>
            <w:left w:val="none" w:sz="0" w:space="0" w:color="auto"/>
            <w:bottom w:val="none" w:sz="0" w:space="0" w:color="auto"/>
            <w:right w:val="none" w:sz="0" w:space="0" w:color="auto"/>
          </w:divBdr>
        </w:div>
        <w:div w:id="1586915710">
          <w:marLeft w:val="0"/>
          <w:marRight w:val="0"/>
          <w:marTop w:val="0"/>
          <w:marBottom w:val="0"/>
          <w:divBdr>
            <w:top w:val="none" w:sz="0" w:space="0" w:color="auto"/>
            <w:left w:val="none" w:sz="0" w:space="0" w:color="auto"/>
            <w:bottom w:val="none" w:sz="0" w:space="0" w:color="auto"/>
            <w:right w:val="none" w:sz="0" w:space="0" w:color="auto"/>
          </w:divBdr>
          <w:divsChild>
            <w:div w:id="1437166989">
              <w:marLeft w:val="0"/>
              <w:marRight w:val="0"/>
              <w:marTop w:val="0"/>
              <w:marBottom w:val="0"/>
              <w:divBdr>
                <w:top w:val="none" w:sz="0" w:space="0" w:color="auto"/>
                <w:left w:val="none" w:sz="0" w:space="0" w:color="auto"/>
                <w:bottom w:val="none" w:sz="0" w:space="0" w:color="auto"/>
                <w:right w:val="none" w:sz="0" w:space="0" w:color="auto"/>
              </w:divBdr>
            </w:div>
          </w:divsChild>
        </w:div>
        <w:div w:id="1630278238">
          <w:marLeft w:val="0"/>
          <w:marRight w:val="0"/>
          <w:marTop w:val="201"/>
          <w:marBottom w:val="0"/>
          <w:divBdr>
            <w:top w:val="none" w:sz="0" w:space="0" w:color="auto"/>
            <w:left w:val="none" w:sz="0" w:space="0" w:color="auto"/>
            <w:bottom w:val="none" w:sz="0" w:space="0" w:color="auto"/>
            <w:right w:val="none" w:sz="0" w:space="0" w:color="auto"/>
          </w:divBdr>
          <w:divsChild>
            <w:div w:id="375280411">
              <w:marLeft w:val="0"/>
              <w:marRight w:val="0"/>
              <w:marTop w:val="0"/>
              <w:marBottom w:val="0"/>
              <w:divBdr>
                <w:top w:val="none" w:sz="0" w:space="0" w:color="auto"/>
                <w:left w:val="none" w:sz="0" w:space="0" w:color="auto"/>
                <w:bottom w:val="none" w:sz="0" w:space="0" w:color="auto"/>
                <w:right w:val="none" w:sz="0" w:space="0" w:color="auto"/>
              </w:divBdr>
              <w:divsChild>
                <w:div w:id="98431095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60716131">
          <w:marLeft w:val="0"/>
          <w:marRight w:val="0"/>
          <w:marTop w:val="201"/>
          <w:marBottom w:val="0"/>
          <w:divBdr>
            <w:top w:val="none" w:sz="0" w:space="0" w:color="auto"/>
            <w:left w:val="none" w:sz="0" w:space="0" w:color="auto"/>
            <w:bottom w:val="none" w:sz="0" w:space="0" w:color="auto"/>
            <w:right w:val="none" w:sz="0" w:space="0" w:color="auto"/>
          </w:divBdr>
          <w:divsChild>
            <w:div w:id="612832853">
              <w:marLeft w:val="0"/>
              <w:marRight w:val="0"/>
              <w:marTop w:val="0"/>
              <w:marBottom w:val="0"/>
              <w:divBdr>
                <w:top w:val="none" w:sz="0" w:space="0" w:color="auto"/>
                <w:left w:val="none" w:sz="0" w:space="0" w:color="auto"/>
                <w:bottom w:val="none" w:sz="0" w:space="0" w:color="auto"/>
                <w:right w:val="none" w:sz="0" w:space="0" w:color="auto"/>
              </w:divBdr>
              <w:divsChild>
                <w:div w:id="9110459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8198407">
          <w:marLeft w:val="0"/>
          <w:marRight w:val="0"/>
          <w:marTop w:val="201"/>
          <w:marBottom w:val="0"/>
          <w:divBdr>
            <w:top w:val="none" w:sz="0" w:space="0" w:color="auto"/>
            <w:left w:val="none" w:sz="0" w:space="0" w:color="auto"/>
            <w:bottom w:val="none" w:sz="0" w:space="0" w:color="auto"/>
            <w:right w:val="none" w:sz="0" w:space="0" w:color="auto"/>
          </w:divBdr>
          <w:divsChild>
            <w:div w:id="541869976">
              <w:marLeft w:val="0"/>
              <w:marRight w:val="0"/>
              <w:marTop w:val="0"/>
              <w:marBottom w:val="0"/>
              <w:divBdr>
                <w:top w:val="none" w:sz="0" w:space="0" w:color="auto"/>
                <w:left w:val="none" w:sz="0" w:space="0" w:color="auto"/>
                <w:bottom w:val="none" w:sz="0" w:space="0" w:color="auto"/>
                <w:right w:val="none" w:sz="0" w:space="0" w:color="auto"/>
              </w:divBdr>
              <w:divsChild>
                <w:div w:id="18966224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34574135">
          <w:marLeft w:val="0"/>
          <w:marRight w:val="0"/>
          <w:marTop w:val="201"/>
          <w:marBottom w:val="0"/>
          <w:divBdr>
            <w:top w:val="none" w:sz="0" w:space="0" w:color="auto"/>
            <w:left w:val="none" w:sz="0" w:space="0" w:color="auto"/>
            <w:bottom w:val="none" w:sz="0" w:space="0" w:color="auto"/>
            <w:right w:val="none" w:sz="0" w:space="0" w:color="auto"/>
          </w:divBdr>
          <w:divsChild>
            <w:div w:id="1398169606">
              <w:marLeft w:val="0"/>
              <w:marRight w:val="0"/>
              <w:marTop w:val="0"/>
              <w:marBottom w:val="0"/>
              <w:divBdr>
                <w:top w:val="none" w:sz="0" w:space="0" w:color="auto"/>
                <w:left w:val="none" w:sz="0" w:space="0" w:color="auto"/>
                <w:bottom w:val="none" w:sz="0" w:space="0" w:color="auto"/>
                <w:right w:val="none" w:sz="0" w:space="0" w:color="auto"/>
              </w:divBdr>
              <w:divsChild>
                <w:div w:id="1526487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38822">
      <w:bodyDiv w:val="1"/>
      <w:marLeft w:val="0"/>
      <w:marRight w:val="0"/>
      <w:marTop w:val="0"/>
      <w:marBottom w:val="0"/>
      <w:divBdr>
        <w:top w:val="none" w:sz="0" w:space="0" w:color="auto"/>
        <w:left w:val="none" w:sz="0" w:space="0" w:color="auto"/>
        <w:bottom w:val="none" w:sz="0" w:space="0" w:color="auto"/>
        <w:right w:val="none" w:sz="0" w:space="0" w:color="auto"/>
      </w:divBdr>
    </w:div>
    <w:div w:id="48115081">
      <w:bodyDiv w:val="1"/>
      <w:marLeft w:val="0"/>
      <w:marRight w:val="0"/>
      <w:marTop w:val="0"/>
      <w:marBottom w:val="0"/>
      <w:divBdr>
        <w:top w:val="none" w:sz="0" w:space="0" w:color="auto"/>
        <w:left w:val="none" w:sz="0" w:space="0" w:color="auto"/>
        <w:bottom w:val="none" w:sz="0" w:space="0" w:color="auto"/>
        <w:right w:val="none" w:sz="0" w:space="0" w:color="auto"/>
      </w:divBdr>
      <w:divsChild>
        <w:div w:id="770511939">
          <w:marLeft w:val="0"/>
          <w:marRight w:val="0"/>
          <w:marTop w:val="0"/>
          <w:marBottom w:val="0"/>
          <w:divBdr>
            <w:top w:val="none" w:sz="0" w:space="0" w:color="auto"/>
            <w:left w:val="none" w:sz="0" w:space="0" w:color="auto"/>
            <w:bottom w:val="none" w:sz="0" w:space="0" w:color="auto"/>
            <w:right w:val="none" w:sz="0" w:space="0" w:color="auto"/>
          </w:divBdr>
        </w:div>
        <w:div w:id="406996995">
          <w:marLeft w:val="0"/>
          <w:marRight w:val="0"/>
          <w:marTop w:val="0"/>
          <w:marBottom w:val="0"/>
          <w:divBdr>
            <w:top w:val="none" w:sz="0" w:space="0" w:color="auto"/>
            <w:left w:val="none" w:sz="0" w:space="0" w:color="auto"/>
            <w:bottom w:val="none" w:sz="0" w:space="0" w:color="auto"/>
            <w:right w:val="none" w:sz="0" w:space="0" w:color="auto"/>
          </w:divBdr>
          <w:divsChild>
            <w:div w:id="1558590902">
              <w:marLeft w:val="0"/>
              <w:marRight w:val="0"/>
              <w:marTop w:val="0"/>
              <w:marBottom w:val="0"/>
              <w:divBdr>
                <w:top w:val="none" w:sz="0" w:space="0" w:color="auto"/>
                <w:left w:val="none" w:sz="0" w:space="0" w:color="auto"/>
                <w:bottom w:val="none" w:sz="0" w:space="0" w:color="auto"/>
                <w:right w:val="none" w:sz="0" w:space="0" w:color="auto"/>
              </w:divBdr>
            </w:div>
          </w:divsChild>
        </w:div>
        <w:div w:id="1116680225">
          <w:marLeft w:val="0"/>
          <w:marRight w:val="0"/>
          <w:marTop w:val="0"/>
          <w:marBottom w:val="0"/>
          <w:divBdr>
            <w:top w:val="none" w:sz="0" w:space="0" w:color="auto"/>
            <w:left w:val="none" w:sz="0" w:space="0" w:color="auto"/>
            <w:bottom w:val="none" w:sz="0" w:space="0" w:color="auto"/>
            <w:right w:val="none" w:sz="0" w:space="0" w:color="auto"/>
          </w:divBdr>
        </w:div>
        <w:div w:id="755440441">
          <w:marLeft w:val="0"/>
          <w:marRight w:val="0"/>
          <w:marTop w:val="0"/>
          <w:marBottom w:val="0"/>
          <w:divBdr>
            <w:top w:val="none" w:sz="0" w:space="0" w:color="auto"/>
            <w:left w:val="none" w:sz="0" w:space="0" w:color="auto"/>
            <w:bottom w:val="none" w:sz="0" w:space="0" w:color="auto"/>
            <w:right w:val="none" w:sz="0" w:space="0" w:color="auto"/>
          </w:divBdr>
          <w:divsChild>
            <w:div w:id="2109544010">
              <w:marLeft w:val="0"/>
              <w:marRight w:val="0"/>
              <w:marTop w:val="0"/>
              <w:marBottom w:val="0"/>
              <w:divBdr>
                <w:top w:val="none" w:sz="0" w:space="0" w:color="auto"/>
                <w:left w:val="none" w:sz="0" w:space="0" w:color="auto"/>
                <w:bottom w:val="none" w:sz="0" w:space="0" w:color="auto"/>
                <w:right w:val="none" w:sz="0" w:space="0" w:color="auto"/>
              </w:divBdr>
            </w:div>
          </w:divsChild>
        </w:div>
        <w:div w:id="1511794822">
          <w:marLeft w:val="0"/>
          <w:marRight w:val="0"/>
          <w:marTop w:val="0"/>
          <w:marBottom w:val="0"/>
          <w:divBdr>
            <w:top w:val="none" w:sz="0" w:space="0" w:color="auto"/>
            <w:left w:val="none" w:sz="0" w:space="0" w:color="auto"/>
            <w:bottom w:val="none" w:sz="0" w:space="0" w:color="auto"/>
            <w:right w:val="none" w:sz="0" w:space="0" w:color="auto"/>
          </w:divBdr>
        </w:div>
        <w:div w:id="810900746">
          <w:marLeft w:val="0"/>
          <w:marRight w:val="0"/>
          <w:marTop w:val="0"/>
          <w:marBottom w:val="0"/>
          <w:divBdr>
            <w:top w:val="none" w:sz="0" w:space="0" w:color="auto"/>
            <w:left w:val="none" w:sz="0" w:space="0" w:color="auto"/>
            <w:bottom w:val="none" w:sz="0" w:space="0" w:color="auto"/>
            <w:right w:val="none" w:sz="0" w:space="0" w:color="auto"/>
          </w:divBdr>
          <w:divsChild>
            <w:div w:id="931622841">
              <w:marLeft w:val="0"/>
              <w:marRight w:val="0"/>
              <w:marTop w:val="0"/>
              <w:marBottom w:val="0"/>
              <w:divBdr>
                <w:top w:val="none" w:sz="0" w:space="0" w:color="auto"/>
                <w:left w:val="none" w:sz="0" w:space="0" w:color="auto"/>
                <w:bottom w:val="none" w:sz="0" w:space="0" w:color="auto"/>
                <w:right w:val="none" w:sz="0" w:space="0" w:color="auto"/>
              </w:divBdr>
            </w:div>
          </w:divsChild>
        </w:div>
        <w:div w:id="1785808587">
          <w:marLeft w:val="0"/>
          <w:marRight w:val="0"/>
          <w:marTop w:val="0"/>
          <w:marBottom w:val="0"/>
          <w:divBdr>
            <w:top w:val="none" w:sz="0" w:space="0" w:color="auto"/>
            <w:left w:val="none" w:sz="0" w:space="0" w:color="auto"/>
            <w:bottom w:val="none" w:sz="0" w:space="0" w:color="auto"/>
            <w:right w:val="none" w:sz="0" w:space="0" w:color="auto"/>
          </w:divBdr>
        </w:div>
        <w:div w:id="2139758354">
          <w:marLeft w:val="0"/>
          <w:marRight w:val="0"/>
          <w:marTop w:val="0"/>
          <w:marBottom w:val="0"/>
          <w:divBdr>
            <w:top w:val="none" w:sz="0" w:space="0" w:color="auto"/>
            <w:left w:val="none" w:sz="0" w:space="0" w:color="auto"/>
            <w:bottom w:val="none" w:sz="0" w:space="0" w:color="auto"/>
            <w:right w:val="none" w:sz="0" w:space="0" w:color="auto"/>
          </w:divBdr>
          <w:divsChild>
            <w:div w:id="2040160283">
              <w:marLeft w:val="0"/>
              <w:marRight w:val="0"/>
              <w:marTop w:val="0"/>
              <w:marBottom w:val="0"/>
              <w:divBdr>
                <w:top w:val="none" w:sz="0" w:space="0" w:color="auto"/>
                <w:left w:val="none" w:sz="0" w:space="0" w:color="auto"/>
                <w:bottom w:val="none" w:sz="0" w:space="0" w:color="auto"/>
                <w:right w:val="none" w:sz="0" w:space="0" w:color="auto"/>
              </w:divBdr>
            </w:div>
          </w:divsChild>
        </w:div>
        <w:div w:id="2000186816">
          <w:marLeft w:val="0"/>
          <w:marRight w:val="0"/>
          <w:marTop w:val="0"/>
          <w:marBottom w:val="0"/>
          <w:divBdr>
            <w:top w:val="none" w:sz="0" w:space="0" w:color="auto"/>
            <w:left w:val="none" w:sz="0" w:space="0" w:color="auto"/>
            <w:bottom w:val="none" w:sz="0" w:space="0" w:color="auto"/>
            <w:right w:val="none" w:sz="0" w:space="0" w:color="auto"/>
          </w:divBdr>
        </w:div>
        <w:div w:id="650057252">
          <w:marLeft w:val="0"/>
          <w:marRight w:val="0"/>
          <w:marTop w:val="0"/>
          <w:marBottom w:val="0"/>
          <w:divBdr>
            <w:top w:val="none" w:sz="0" w:space="0" w:color="auto"/>
            <w:left w:val="none" w:sz="0" w:space="0" w:color="auto"/>
            <w:bottom w:val="none" w:sz="0" w:space="0" w:color="auto"/>
            <w:right w:val="none" w:sz="0" w:space="0" w:color="auto"/>
          </w:divBdr>
          <w:divsChild>
            <w:div w:id="309093971">
              <w:marLeft w:val="0"/>
              <w:marRight w:val="0"/>
              <w:marTop w:val="0"/>
              <w:marBottom w:val="0"/>
              <w:divBdr>
                <w:top w:val="none" w:sz="0" w:space="0" w:color="auto"/>
                <w:left w:val="none" w:sz="0" w:space="0" w:color="auto"/>
                <w:bottom w:val="none" w:sz="0" w:space="0" w:color="auto"/>
                <w:right w:val="none" w:sz="0" w:space="0" w:color="auto"/>
              </w:divBdr>
            </w:div>
          </w:divsChild>
        </w:div>
        <w:div w:id="1855801542">
          <w:marLeft w:val="0"/>
          <w:marRight w:val="0"/>
          <w:marTop w:val="0"/>
          <w:marBottom w:val="0"/>
          <w:divBdr>
            <w:top w:val="none" w:sz="0" w:space="0" w:color="auto"/>
            <w:left w:val="none" w:sz="0" w:space="0" w:color="auto"/>
            <w:bottom w:val="none" w:sz="0" w:space="0" w:color="auto"/>
            <w:right w:val="none" w:sz="0" w:space="0" w:color="auto"/>
          </w:divBdr>
        </w:div>
        <w:div w:id="2086802154">
          <w:marLeft w:val="0"/>
          <w:marRight w:val="0"/>
          <w:marTop w:val="0"/>
          <w:marBottom w:val="0"/>
          <w:divBdr>
            <w:top w:val="none" w:sz="0" w:space="0" w:color="auto"/>
            <w:left w:val="none" w:sz="0" w:space="0" w:color="auto"/>
            <w:bottom w:val="none" w:sz="0" w:space="0" w:color="auto"/>
            <w:right w:val="none" w:sz="0" w:space="0" w:color="auto"/>
          </w:divBdr>
          <w:divsChild>
            <w:div w:id="4523632">
              <w:marLeft w:val="0"/>
              <w:marRight w:val="0"/>
              <w:marTop w:val="0"/>
              <w:marBottom w:val="0"/>
              <w:divBdr>
                <w:top w:val="none" w:sz="0" w:space="0" w:color="auto"/>
                <w:left w:val="none" w:sz="0" w:space="0" w:color="auto"/>
                <w:bottom w:val="none" w:sz="0" w:space="0" w:color="auto"/>
                <w:right w:val="none" w:sz="0" w:space="0" w:color="auto"/>
              </w:divBdr>
            </w:div>
          </w:divsChild>
        </w:div>
        <w:div w:id="729426063">
          <w:marLeft w:val="0"/>
          <w:marRight w:val="0"/>
          <w:marTop w:val="0"/>
          <w:marBottom w:val="0"/>
          <w:divBdr>
            <w:top w:val="none" w:sz="0" w:space="0" w:color="auto"/>
            <w:left w:val="none" w:sz="0" w:space="0" w:color="auto"/>
            <w:bottom w:val="none" w:sz="0" w:space="0" w:color="auto"/>
            <w:right w:val="none" w:sz="0" w:space="0" w:color="auto"/>
          </w:divBdr>
        </w:div>
        <w:div w:id="1870951119">
          <w:marLeft w:val="0"/>
          <w:marRight w:val="0"/>
          <w:marTop w:val="0"/>
          <w:marBottom w:val="0"/>
          <w:divBdr>
            <w:top w:val="none" w:sz="0" w:space="0" w:color="auto"/>
            <w:left w:val="none" w:sz="0" w:space="0" w:color="auto"/>
            <w:bottom w:val="none" w:sz="0" w:space="0" w:color="auto"/>
            <w:right w:val="none" w:sz="0" w:space="0" w:color="auto"/>
          </w:divBdr>
          <w:divsChild>
            <w:div w:id="359933477">
              <w:marLeft w:val="0"/>
              <w:marRight w:val="0"/>
              <w:marTop w:val="0"/>
              <w:marBottom w:val="0"/>
              <w:divBdr>
                <w:top w:val="none" w:sz="0" w:space="0" w:color="auto"/>
                <w:left w:val="none" w:sz="0" w:space="0" w:color="auto"/>
                <w:bottom w:val="none" w:sz="0" w:space="0" w:color="auto"/>
                <w:right w:val="none" w:sz="0" w:space="0" w:color="auto"/>
              </w:divBdr>
            </w:div>
          </w:divsChild>
        </w:div>
        <w:div w:id="1906795053">
          <w:marLeft w:val="0"/>
          <w:marRight w:val="0"/>
          <w:marTop w:val="253"/>
          <w:marBottom w:val="0"/>
          <w:divBdr>
            <w:top w:val="none" w:sz="0" w:space="0" w:color="auto"/>
            <w:left w:val="none" w:sz="0" w:space="0" w:color="auto"/>
            <w:bottom w:val="none" w:sz="0" w:space="0" w:color="auto"/>
            <w:right w:val="none" w:sz="0" w:space="0" w:color="auto"/>
          </w:divBdr>
          <w:divsChild>
            <w:div w:id="785466993">
              <w:marLeft w:val="0"/>
              <w:marRight w:val="0"/>
              <w:marTop w:val="0"/>
              <w:marBottom w:val="0"/>
              <w:divBdr>
                <w:top w:val="none" w:sz="0" w:space="0" w:color="auto"/>
                <w:left w:val="none" w:sz="0" w:space="0" w:color="auto"/>
                <w:bottom w:val="none" w:sz="0" w:space="0" w:color="auto"/>
                <w:right w:val="none" w:sz="0" w:space="0" w:color="auto"/>
              </w:divBdr>
              <w:divsChild>
                <w:div w:id="6836756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09081599">
          <w:marLeft w:val="0"/>
          <w:marRight w:val="0"/>
          <w:marTop w:val="253"/>
          <w:marBottom w:val="0"/>
          <w:divBdr>
            <w:top w:val="none" w:sz="0" w:space="0" w:color="auto"/>
            <w:left w:val="none" w:sz="0" w:space="0" w:color="auto"/>
            <w:bottom w:val="none" w:sz="0" w:space="0" w:color="auto"/>
            <w:right w:val="none" w:sz="0" w:space="0" w:color="auto"/>
          </w:divBdr>
          <w:divsChild>
            <w:div w:id="1415543286">
              <w:marLeft w:val="0"/>
              <w:marRight w:val="0"/>
              <w:marTop w:val="0"/>
              <w:marBottom w:val="0"/>
              <w:divBdr>
                <w:top w:val="none" w:sz="0" w:space="0" w:color="auto"/>
                <w:left w:val="none" w:sz="0" w:space="0" w:color="auto"/>
                <w:bottom w:val="none" w:sz="0" w:space="0" w:color="auto"/>
                <w:right w:val="none" w:sz="0" w:space="0" w:color="auto"/>
              </w:divBdr>
              <w:divsChild>
                <w:div w:id="21233316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70543102">
          <w:marLeft w:val="0"/>
          <w:marRight w:val="0"/>
          <w:marTop w:val="253"/>
          <w:marBottom w:val="0"/>
          <w:divBdr>
            <w:top w:val="none" w:sz="0" w:space="0" w:color="auto"/>
            <w:left w:val="none" w:sz="0" w:space="0" w:color="auto"/>
            <w:bottom w:val="none" w:sz="0" w:space="0" w:color="auto"/>
            <w:right w:val="none" w:sz="0" w:space="0" w:color="auto"/>
          </w:divBdr>
          <w:divsChild>
            <w:div w:id="1851487321">
              <w:marLeft w:val="0"/>
              <w:marRight w:val="0"/>
              <w:marTop w:val="0"/>
              <w:marBottom w:val="0"/>
              <w:divBdr>
                <w:top w:val="none" w:sz="0" w:space="0" w:color="auto"/>
                <w:left w:val="none" w:sz="0" w:space="0" w:color="auto"/>
                <w:bottom w:val="none" w:sz="0" w:space="0" w:color="auto"/>
                <w:right w:val="none" w:sz="0" w:space="0" w:color="auto"/>
              </w:divBdr>
              <w:divsChild>
                <w:div w:id="6400381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7667357">
          <w:marLeft w:val="0"/>
          <w:marRight w:val="0"/>
          <w:marTop w:val="253"/>
          <w:marBottom w:val="0"/>
          <w:divBdr>
            <w:top w:val="none" w:sz="0" w:space="0" w:color="auto"/>
            <w:left w:val="none" w:sz="0" w:space="0" w:color="auto"/>
            <w:bottom w:val="none" w:sz="0" w:space="0" w:color="auto"/>
            <w:right w:val="none" w:sz="0" w:space="0" w:color="auto"/>
          </w:divBdr>
          <w:divsChild>
            <w:div w:id="1166630593">
              <w:marLeft w:val="0"/>
              <w:marRight w:val="0"/>
              <w:marTop w:val="0"/>
              <w:marBottom w:val="0"/>
              <w:divBdr>
                <w:top w:val="none" w:sz="0" w:space="0" w:color="auto"/>
                <w:left w:val="none" w:sz="0" w:space="0" w:color="auto"/>
                <w:bottom w:val="none" w:sz="0" w:space="0" w:color="auto"/>
                <w:right w:val="none" w:sz="0" w:space="0" w:color="auto"/>
              </w:divBdr>
              <w:divsChild>
                <w:div w:id="17375052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202330">
      <w:bodyDiv w:val="1"/>
      <w:marLeft w:val="0"/>
      <w:marRight w:val="0"/>
      <w:marTop w:val="0"/>
      <w:marBottom w:val="0"/>
      <w:divBdr>
        <w:top w:val="none" w:sz="0" w:space="0" w:color="auto"/>
        <w:left w:val="none" w:sz="0" w:space="0" w:color="auto"/>
        <w:bottom w:val="none" w:sz="0" w:space="0" w:color="auto"/>
        <w:right w:val="none" w:sz="0" w:space="0" w:color="auto"/>
      </w:divBdr>
      <w:divsChild>
        <w:div w:id="2051565579">
          <w:marLeft w:val="0"/>
          <w:marRight w:val="0"/>
          <w:marTop w:val="0"/>
          <w:marBottom w:val="0"/>
          <w:divBdr>
            <w:top w:val="none" w:sz="0" w:space="0" w:color="auto"/>
            <w:left w:val="none" w:sz="0" w:space="0" w:color="auto"/>
            <w:bottom w:val="none" w:sz="0" w:space="0" w:color="auto"/>
            <w:right w:val="none" w:sz="0" w:space="0" w:color="auto"/>
          </w:divBdr>
        </w:div>
        <w:div w:id="1440442380">
          <w:marLeft w:val="0"/>
          <w:marRight w:val="0"/>
          <w:marTop w:val="0"/>
          <w:marBottom w:val="0"/>
          <w:divBdr>
            <w:top w:val="none" w:sz="0" w:space="0" w:color="auto"/>
            <w:left w:val="none" w:sz="0" w:space="0" w:color="auto"/>
            <w:bottom w:val="none" w:sz="0" w:space="0" w:color="auto"/>
            <w:right w:val="none" w:sz="0" w:space="0" w:color="auto"/>
          </w:divBdr>
          <w:divsChild>
            <w:div w:id="117527440">
              <w:marLeft w:val="0"/>
              <w:marRight w:val="0"/>
              <w:marTop w:val="0"/>
              <w:marBottom w:val="0"/>
              <w:divBdr>
                <w:top w:val="none" w:sz="0" w:space="0" w:color="auto"/>
                <w:left w:val="none" w:sz="0" w:space="0" w:color="auto"/>
                <w:bottom w:val="none" w:sz="0" w:space="0" w:color="auto"/>
                <w:right w:val="none" w:sz="0" w:space="0" w:color="auto"/>
              </w:divBdr>
            </w:div>
          </w:divsChild>
        </w:div>
        <w:div w:id="1151101228">
          <w:marLeft w:val="0"/>
          <w:marRight w:val="0"/>
          <w:marTop w:val="0"/>
          <w:marBottom w:val="0"/>
          <w:divBdr>
            <w:top w:val="none" w:sz="0" w:space="0" w:color="auto"/>
            <w:left w:val="none" w:sz="0" w:space="0" w:color="auto"/>
            <w:bottom w:val="none" w:sz="0" w:space="0" w:color="auto"/>
            <w:right w:val="none" w:sz="0" w:space="0" w:color="auto"/>
          </w:divBdr>
        </w:div>
        <w:div w:id="1486358992">
          <w:marLeft w:val="0"/>
          <w:marRight w:val="0"/>
          <w:marTop w:val="0"/>
          <w:marBottom w:val="0"/>
          <w:divBdr>
            <w:top w:val="none" w:sz="0" w:space="0" w:color="auto"/>
            <w:left w:val="none" w:sz="0" w:space="0" w:color="auto"/>
            <w:bottom w:val="none" w:sz="0" w:space="0" w:color="auto"/>
            <w:right w:val="none" w:sz="0" w:space="0" w:color="auto"/>
          </w:divBdr>
          <w:divsChild>
            <w:div w:id="1831870932">
              <w:marLeft w:val="0"/>
              <w:marRight w:val="0"/>
              <w:marTop w:val="0"/>
              <w:marBottom w:val="0"/>
              <w:divBdr>
                <w:top w:val="none" w:sz="0" w:space="0" w:color="auto"/>
                <w:left w:val="none" w:sz="0" w:space="0" w:color="auto"/>
                <w:bottom w:val="none" w:sz="0" w:space="0" w:color="auto"/>
                <w:right w:val="none" w:sz="0" w:space="0" w:color="auto"/>
              </w:divBdr>
            </w:div>
          </w:divsChild>
        </w:div>
        <w:div w:id="26567475">
          <w:marLeft w:val="0"/>
          <w:marRight w:val="0"/>
          <w:marTop w:val="0"/>
          <w:marBottom w:val="0"/>
          <w:divBdr>
            <w:top w:val="none" w:sz="0" w:space="0" w:color="auto"/>
            <w:left w:val="none" w:sz="0" w:space="0" w:color="auto"/>
            <w:bottom w:val="none" w:sz="0" w:space="0" w:color="auto"/>
            <w:right w:val="none" w:sz="0" w:space="0" w:color="auto"/>
          </w:divBdr>
        </w:div>
        <w:div w:id="245112623">
          <w:marLeft w:val="0"/>
          <w:marRight w:val="0"/>
          <w:marTop w:val="0"/>
          <w:marBottom w:val="0"/>
          <w:divBdr>
            <w:top w:val="none" w:sz="0" w:space="0" w:color="auto"/>
            <w:left w:val="none" w:sz="0" w:space="0" w:color="auto"/>
            <w:bottom w:val="none" w:sz="0" w:space="0" w:color="auto"/>
            <w:right w:val="none" w:sz="0" w:space="0" w:color="auto"/>
          </w:divBdr>
          <w:divsChild>
            <w:div w:id="1355233177">
              <w:marLeft w:val="0"/>
              <w:marRight w:val="0"/>
              <w:marTop w:val="0"/>
              <w:marBottom w:val="0"/>
              <w:divBdr>
                <w:top w:val="none" w:sz="0" w:space="0" w:color="auto"/>
                <w:left w:val="none" w:sz="0" w:space="0" w:color="auto"/>
                <w:bottom w:val="none" w:sz="0" w:space="0" w:color="auto"/>
                <w:right w:val="none" w:sz="0" w:space="0" w:color="auto"/>
              </w:divBdr>
            </w:div>
          </w:divsChild>
        </w:div>
        <w:div w:id="1496843829">
          <w:marLeft w:val="0"/>
          <w:marRight w:val="0"/>
          <w:marTop w:val="0"/>
          <w:marBottom w:val="0"/>
          <w:divBdr>
            <w:top w:val="none" w:sz="0" w:space="0" w:color="auto"/>
            <w:left w:val="none" w:sz="0" w:space="0" w:color="auto"/>
            <w:bottom w:val="none" w:sz="0" w:space="0" w:color="auto"/>
            <w:right w:val="none" w:sz="0" w:space="0" w:color="auto"/>
          </w:divBdr>
        </w:div>
        <w:div w:id="1809132205">
          <w:marLeft w:val="0"/>
          <w:marRight w:val="0"/>
          <w:marTop w:val="0"/>
          <w:marBottom w:val="0"/>
          <w:divBdr>
            <w:top w:val="none" w:sz="0" w:space="0" w:color="auto"/>
            <w:left w:val="none" w:sz="0" w:space="0" w:color="auto"/>
            <w:bottom w:val="none" w:sz="0" w:space="0" w:color="auto"/>
            <w:right w:val="none" w:sz="0" w:space="0" w:color="auto"/>
          </w:divBdr>
          <w:divsChild>
            <w:div w:id="977957575">
              <w:marLeft w:val="0"/>
              <w:marRight w:val="0"/>
              <w:marTop w:val="0"/>
              <w:marBottom w:val="0"/>
              <w:divBdr>
                <w:top w:val="none" w:sz="0" w:space="0" w:color="auto"/>
                <w:left w:val="none" w:sz="0" w:space="0" w:color="auto"/>
                <w:bottom w:val="none" w:sz="0" w:space="0" w:color="auto"/>
                <w:right w:val="none" w:sz="0" w:space="0" w:color="auto"/>
              </w:divBdr>
            </w:div>
          </w:divsChild>
        </w:div>
        <w:div w:id="935402859">
          <w:marLeft w:val="0"/>
          <w:marRight w:val="0"/>
          <w:marTop w:val="0"/>
          <w:marBottom w:val="0"/>
          <w:divBdr>
            <w:top w:val="none" w:sz="0" w:space="0" w:color="auto"/>
            <w:left w:val="none" w:sz="0" w:space="0" w:color="auto"/>
            <w:bottom w:val="none" w:sz="0" w:space="0" w:color="auto"/>
            <w:right w:val="none" w:sz="0" w:space="0" w:color="auto"/>
          </w:divBdr>
        </w:div>
        <w:div w:id="2142189297">
          <w:marLeft w:val="0"/>
          <w:marRight w:val="0"/>
          <w:marTop w:val="0"/>
          <w:marBottom w:val="0"/>
          <w:divBdr>
            <w:top w:val="none" w:sz="0" w:space="0" w:color="auto"/>
            <w:left w:val="none" w:sz="0" w:space="0" w:color="auto"/>
            <w:bottom w:val="none" w:sz="0" w:space="0" w:color="auto"/>
            <w:right w:val="none" w:sz="0" w:space="0" w:color="auto"/>
          </w:divBdr>
          <w:divsChild>
            <w:div w:id="840437037">
              <w:marLeft w:val="0"/>
              <w:marRight w:val="0"/>
              <w:marTop w:val="0"/>
              <w:marBottom w:val="0"/>
              <w:divBdr>
                <w:top w:val="none" w:sz="0" w:space="0" w:color="auto"/>
                <w:left w:val="none" w:sz="0" w:space="0" w:color="auto"/>
                <w:bottom w:val="none" w:sz="0" w:space="0" w:color="auto"/>
                <w:right w:val="none" w:sz="0" w:space="0" w:color="auto"/>
              </w:divBdr>
            </w:div>
          </w:divsChild>
        </w:div>
        <w:div w:id="1457874523">
          <w:marLeft w:val="0"/>
          <w:marRight w:val="0"/>
          <w:marTop w:val="0"/>
          <w:marBottom w:val="0"/>
          <w:divBdr>
            <w:top w:val="none" w:sz="0" w:space="0" w:color="auto"/>
            <w:left w:val="none" w:sz="0" w:space="0" w:color="auto"/>
            <w:bottom w:val="none" w:sz="0" w:space="0" w:color="auto"/>
            <w:right w:val="none" w:sz="0" w:space="0" w:color="auto"/>
          </w:divBdr>
        </w:div>
        <w:div w:id="2010057254">
          <w:marLeft w:val="0"/>
          <w:marRight w:val="0"/>
          <w:marTop w:val="0"/>
          <w:marBottom w:val="0"/>
          <w:divBdr>
            <w:top w:val="none" w:sz="0" w:space="0" w:color="auto"/>
            <w:left w:val="none" w:sz="0" w:space="0" w:color="auto"/>
            <w:bottom w:val="none" w:sz="0" w:space="0" w:color="auto"/>
            <w:right w:val="none" w:sz="0" w:space="0" w:color="auto"/>
          </w:divBdr>
          <w:divsChild>
            <w:div w:id="1250239400">
              <w:marLeft w:val="0"/>
              <w:marRight w:val="0"/>
              <w:marTop w:val="0"/>
              <w:marBottom w:val="0"/>
              <w:divBdr>
                <w:top w:val="none" w:sz="0" w:space="0" w:color="auto"/>
                <w:left w:val="none" w:sz="0" w:space="0" w:color="auto"/>
                <w:bottom w:val="none" w:sz="0" w:space="0" w:color="auto"/>
                <w:right w:val="none" w:sz="0" w:space="0" w:color="auto"/>
              </w:divBdr>
            </w:div>
          </w:divsChild>
        </w:div>
        <w:div w:id="1413312203">
          <w:marLeft w:val="0"/>
          <w:marRight w:val="0"/>
          <w:marTop w:val="0"/>
          <w:marBottom w:val="0"/>
          <w:divBdr>
            <w:top w:val="none" w:sz="0" w:space="0" w:color="auto"/>
            <w:left w:val="none" w:sz="0" w:space="0" w:color="auto"/>
            <w:bottom w:val="none" w:sz="0" w:space="0" w:color="auto"/>
            <w:right w:val="none" w:sz="0" w:space="0" w:color="auto"/>
          </w:divBdr>
        </w:div>
        <w:div w:id="1648240626">
          <w:marLeft w:val="0"/>
          <w:marRight w:val="0"/>
          <w:marTop w:val="0"/>
          <w:marBottom w:val="0"/>
          <w:divBdr>
            <w:top w:val="none" w:sz="0" w:space="0" w:color="auto"/>
            <w:left w:val="none" w:sz="0" w:space="0" w:color="auto"/>
            <w:bottom w:val="none" w:sz="0" w:space="0" w:color="auto"/>
            <w:right w:val="none" w:sz="0" w:space="0" w:color="auto"/>
          </w:divBdr>
          <w:divsChild>
            <w:div w:id="400041">
              <w:marLeft w:val="0"/>
              <w:marRight w:val="0"/>
              <w:marTop w:val="0"/>
              <w:marBottom w:val="0"/>
              <w:divBdr>
                <w:top w:val="none" w:sz="0" w:space="0" w:color="auto"/>
                <w:left w:val="none" w:sz="0" w:space="0" w:color="auto"/>
                <w:bottom w:val="none" w:sz="0" w:space="0" w:color="auto"/>
                <w:right w:val="none" w:sz="0" w:space="0" w:color="auto"/>
              </w:divBdr>
            </w:div>
          </w:divsChild>
        </w:div>
        <w:div w:id="1571771070">
          <w:marLeft w:val="0"/>
          <w:marRight w:val="0"/>
          <w:marTop w:val="253"/>
          <w:marBottom w:val="0"/>
          <w:divBdr>
            <w:top w:val="none" w:sz="0" w:space="0" w:color="auto"/>
            <w:left w:val="none" w:sz="0" w:space="0" w:color="auto"/>
            <w:bottom w:val="none" w:sz="0" w:space="0" w:color="auto"/>
            <w:right w:val="none" w:sz="0" w:space="0" w:color="auto"/>
          </w:divBdr>
          <w:divsChild>
            <w:div w:id="104737804">
              <w:marLeft w:val="0"/>
              <w:marRight w:val="0"/>
              <w:marTop w:val="0"/>
              <w:marBottom w:val="0"/>
              <w:divBdr>
                <w:top w:val="none" w:sz="0" w:space="0" w:color="auto"/>
                <w:left w:val="none" w:sz="0" w:space="0" w:color="auto"/>
                <w:bottom w:val="none" w:sz="0" w:space="0" w:color="auto"/>
                <w:right w:val="none" w:sz="0" w:space="0" w:color="auto"/>
              </w:divBdr>
              <w:divsChild>
                <w:div w:id="3390427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12601461">
          <w:marLeft w:val="0"/>
          <w:marRight w:val="0"/>
          <w:marTop w:val="253"/>
          <w:marBottom w:val="0"/>
          <w:divBdr>
            <w:top w:val="none" w:sz="0" w:space="0" w:color="auto"/>
            <w:left w:val="none" w:sz="0" w:space="0" w:color="auto"/>
            <w:bottom w:val="none" w:sz="0" w:space="0" w:color="auto"/>
            <w:right w:val="none" w:sz="0" w:space="0" w:color="auto"/>
          </w:divBdr>
          <w:divsChild>
            <w:div w:id="186412025">
              <w:marLeft w:val="0"/>
              <w:marRight w:val="0"/>
              <w:marTop w:val="0"/>
              <w:marBottom w:val="0"/>
              <w:divBdr>
                <w:top w:val="none" w:sz="0" w:space="0" w:color="auto"/>
                <w:left w:val="none" w:sz="0" w:space="0" w:color="auto"/>
                <w:bottom w:val="none" w:sz="0" w:space="0" w:color="auto"/>
                <w:right w:val="none" w:sz="0" w:space="0" w:color="auto"/>
              </w:divBdr>
              <w:divsChild>
                <w:div w:id="19207478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82500667">
          <w:marLeft w:val="0"/>
          <w:marRight w:val="0"/>
          <w:marTop w:val="253"/>
          <w:marBottom w:val="0"/>
          <w:divBdr>
            <w:top w:val="none" w:sz="0" w:space="0" w:color="auto"/>
            <w:left w:val="none" w:sz="0" w:space="0" w:color="auto"/>
            <w:bottom w:val="none" w:sz="0" w:space="0" w:color="auto"/>
            <w:right w:val="none" w:sz="0" w:space="0" w:color="auto"/>
          </w:divBdr>
          <w:divsChild>
            <w:div w:id="466045301">
              <w:marLeft w:val="0"/>
              <w:marRight w:val="0"/>
              <w:marTop w:val="0"/>
              <w:marBottom w:val="0"/>
              <w:divBdr>
                <w:top w:val="none" w:sz="0" w:space="0" w:color="auto"/>
                <w:left w:val="none" w:sz="0" w:space="0" w:color="auto"/>
                <w:bottom w:val="none" w:sz="0" w:space="0" w:color="auto"/>
                <w:right w:val="none" w:sz="0" w:space="0" w:color="auto"/>
              </w:divBdr>
              <w:divsChild>
                <w:div w:id="19415211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07837895">
          <w:marLeft w:val="0"/>
          <w:marRight w:val="0"/>
          <w:marTop w:val="253"/>
          <w:marBottom w:val="0"/>
          <w:divBdr>
            <w:top w:val="none" w:sz="0" w:space="0" w:color="auto"/>
            <w:left w:val="none" w:sz="0" w:space="0" w:color="auto"/>
            <w:bottom w:val="none" w:sz="0" w:space="0" w:color="auto"/>
            <w:right w:val="none" w:sz="0" w:space="0" w:color="auto"/>
          </w:divBdr>
          <w:divsChild>
            <w:div w:id="1091510726">
              <w:marLeft w:val="0"/>
              <w:marRight w:val="0"/>
              <w:marTop w:val="0"/>
              <w:marBottom w:val="0"/>
              <w:divBdr>
                <w:top w:val="none" w:sz="0" w:space="0" w:color="auto"/>
                <w:left w:val="none" w:sz="0" w:space="0" w:color="auto"/>
                <w:bottom w:val="none" w:sz="0" w:space="0" w:color="auto"/>
                <w:right w:val="none" w:sz="0" w:space="0" w:color="auto"/>
              </w:divBdr>
              <w:divsChild>
                <w:div w:id="853494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319559">
      <w:bodyDiv w:val="1"/>
      <w:marLeft w:val="0"/>
      <w:marRight w:val="0"/>
      <w:marTop w:val="0"/>
      <w:marBottom w:val="0"/>
      <w:divBdr>
        <w:top w:val="none" w:sz="0" w:space="0" w:color="auto"/>
        <w:left w:val="none" w:sz="0" w:space="0" w:color="auto"/>
        <w:bottom w:val="none" w:sz="0" w:space="0" w:color="auto"/>
        <w:right w:val="none" w:sz="0" w:space="0" w:color="auto"/>
      </w:divBdr>
      <w:divsChild>
        <w:div w:id="1973444403">
          <w:marLeft w:val="0"/>
          <w:marRight w:val="0"/>
          <w:marTop w:val="0"/>
          <w:marBottom w:val="0"/>
          <w:divBdr>
            <w:top w:val="none" w:sz="0" w:space="0" w:color="auto"/>
            <w:left w:val="none" w:sz="0" w:space="0" w:color="auto"/>
            <w:bottom w:val="none" w:sz="0" w:space="0" w:color="auto"/>
            <w:right w:val="none" w:sz="0" w:space="0" w:color="auto"/>
          </w:divBdr>
        </w:div>
        <w:div w:id="403722300">
          <w:marLeft w:val="0"/>
          <w:marRight w:val="0"/>
          <w:marTop w:val="0"/>
          <w:marBottom w:val="0"/>
          <w:divBdr>
            <w:top w:val="none" w:sz="0" w:space="0" w:color="auto"/>
            <w:left w:val="none" w:sz="0" w:space="0" w:color="auto"/>
            <w:bottom w:val="none" w:sz="0" w:space="0" w:color="auto"/>
            <w:right w:val="none" w:sz="0" w:space="0" w:color="auto"/>
          </w:divBdr>
          <w:divsChild>
            <w:div w:id="1391732085">
              <w:marLeft w:val="0"/>
              <w:marRight w:val="0"/>
              <w:marTop w:val="0"/>
              <w:marBottom w:val="0"/>
              <w:divBdr>
                <w:top w:val="none" w:sz="0" w:space="0" w:color="auto"/>
                <w:left w:val="none" w:sz="0" w:space="0" w:color="auto"/>
                <w:bottom w:val="none" w:sz="0" w:space="0" w:color="auto"/>
                <w:right w:val="none" w:sz="0" w:space="0" w:color="auto"/>
              </w:divBdr>
            </w:div>
          </w:divsChild>
        </w:div>
        <w:div w:id="921835705">
          <w:marLeft w:val="0"/>
          <w:marRight w:val="0"/>
          <w:marTop w:val="0"/>
          <w:marBottom w:val="0"/>
          <w:divBdr>
            <w:top w:val="none" w:sz="0" w:space="0" w:color="auto"/>
            <w:left w:val="none" w:sz="0" w:space="0" w:color="auto"/>
            <w:bottom w:val="none" w:sz="0" w:space="0" w:color="auto"/>
            <w:right w:val="none" w:sz="0" w:space="0" w:color="auto"/>
          </w:divBdr>
        </w:div>
        <w:div w:id="588395096">
          <w:marLeft w:val="0"/>
          <w:marRight w:val="0"/>
          <w:marTop w:val="0"/>
          <w:marBottom w:val="0"/>
          <w:divBdr>
            <w:top w:val="none" w:sz="0" w:space="0" w:color="auto"/>
            <w:left w:val="none" w:sz="0" w:space="0" w:color="auto"/>
            <w:bottom w:val="none" w:sz="0" w:space="0" w:color="auto"/>
            <w:right w:val="none" w:sz="0" w:space="0" w:color="auto"/>
          </w:divBdr>
          <w:divsChild>
            <w:div w:id="42827759">
              <w:marLeft w:val="0"/>
              <w:marRight w:val="0"/>
              <w:marTop w:val="0"/>
              <w:marBottom w:val="0"/>
              <w:divBdr>
                <w:top w:val="none" w:sz="0" w:space="0" w:color="auto"/>
                <w:left w:val="none" w:sz="0" w:space="0" w:color="auto"/>
                <w:bottom w:val="none" w:sz="0" w:space="0" w:color="auto"/>
                <w:right w:val="none" w:sz="0" w:space="0" w:color="auto"/>
              </w:divBdr>
            </w:div>
          </w:divsChild>
        </w:div>
        <w:div w:id="2123070606">
          <w:marLeft w:val="0"/>
          <w:marRight w:val="0"/>
          <w:marTop w:val="0"/>
          <w:marBottom w:val="0"/>
          <w:divBdr>
            <w:top w:val="none" w:sz="0" w:space="0" w:color="auto"/>
            <w:left w:val="none" w:sz="0" w:space="0" w:color="auto"/>
            <w:bottom w:val="none" w:sz="0" w:space="0" w:color="auto"/>
            <w:right w:val="none" w:sz="0" w:space="0" w:color="auto"/>
          </w:divBdr>
        </w:div>
        <w:div w:id="2134444694">
          <w:marLeft w:val="0"/>
          <w:marRight w:val="0"/>
          <w:marTop w:val="0"/>
          <w:marBottom w:val="0"/>
          <w:divBdr>
            <w:top w:val="none" w:sz="0" w:space="0" w:color="auto"/>
            <w:left w:val="none" w:sz="0" w:space="0" w:color="auto"/>
            <w:bottom w:val="none" w:sz="0" w:space="0" w:color="auto"/>
            <w:right w:val="none" w:sz="0" w:space="0" w:color="auto"/>
          </w:divBdr>
          <w:divsChild>
            <w:div w:id="2059821770">
              <w:marLeft w:val="0"/>
              <w:marRight w:val="0"/>
              <w:marTop w:val="0"/>
              <w:marBottom w:val="0"/>
              <w:divBdr>
                <w:top w:val="none" w:sz="0" w:space="0" w:color="auto"/>
                <w:left w:val="none" w:sz="0" w:space="0" w:color="auto"/>
                <w:bottom w:val="none" w:sz="0" w:space="0" w:color="auto"/>
                <w:right w:val="none" w:sz="0" w:space="0" w:color="auto"/>
              </w:divBdr>
            </w:div>
          </w:divsChild>
        </w:div>
        <w:div w:id="983896622">
          <w:marLeft w:val="0"/>
          <w:marRight w:val="0"/>
          <w:marTop w:val="0"/>
          <w:marBottom w:val="0"/>
          <w:divBdr>
            <w:top w:val="none" w:sz="0" w:space="0" w:color="auto"/>
            <w:left w:val="none" w:sz="0" w:space="0" w:color="auto"/>
            <w:bottom w:val="none" w:sz="0" w:space="0" w:color="auto"/>
            <w:right w:val="none" w:sz="0" w:space="0" w:color="auto"/>
          </w:divBdr>
        </w:div>
        <w:div w:id="133377752">
          <w:marLeft w:val="0"/>
          <w:marRight w:val="0"/>
          <w:marTop w:val="0"/>
          <w:marBottom w:val="0"/>
          <w:divBdr>
            <w:top w:val="none" w:sz="0" w:space="0" w:color="auto"/>
            <w:left w:val="none" w:sz="0" w:space="0" w:color="auto"/>
            <w:bottom w:val="none" w:sz="0" w:space="0" w:color="auto"/>
            <w:right w:val="none" w:sz="0" w:space="0" w:color="auto"/>
          </w:divBdr>
          <w:divsChild>
            <w:div w:id="1815440705">
              <w:marLeft w:val="0"/>
              <w:marRight w:val="0"/>
              <w:marTop w:val="0"/>
              <w:marBottom w:val="0"/>
              <w:divBdr>
                <w:top w:val="none" w:sz="0" w:space="0" w:color="auto"/>
                <w:left w:val="none" w:sz="0" w:space="0" w:color="auto"/>
                <w:bottom w:val="none" w:sz="0" w:space="0" w:color="auto"/>
                <w:right w:val="none" w:sz="0" w:space="0" w:color="auto"/>
              </w:divBdr>
            </w:div>
          </w:divsChild>
        </w:div>
        <w:div w:id="756638449">
          <w:marLeft w:val="0"/>
          <w:marRight w:val="0"/>
          <w:marTop w:val="0"/>
          <w:marBottom w:val="0"/>
          <w:divBdr>
            <w:top w:val="none" w:sz="0" w:space="0" w:color="auto"/>
            <w:left w:val="none" w:sz="0" w:space="0" w:color="auto"/>
            <w:bottom w:val="none" w:sz="0" w:space="0" w:color="auto"/>
            <w:right w:val="none" w:sz="0" w:space="0" w:color="auto"/>
          </w:divBdr>
        </w:div>
        <w:div w:id="1427194143">
          <w:marLeft w:val="0"/>
          <w:marRight w:val="0"/>
          <w:marTop w:val="0"/>
          <w:marBottom w:val="0"/>
          <w:divBdr>
            <w:top w:val="none" w:sz="0" w:space="0" w:color="auto"/>
            <w:left w:val="none" w:sz="0" w:space="0" w:color="auto"/>
            <w:bottom w:val="none" w:sz="0" w:space="0" w:color="auto"/>
            <w:right w:val="none" w:sz="0" w:space="0" w:color="auto"/>
          </w:divBdr>
          <w:divsChild>
            <w:div w:id="1517041640">
              <w:marLeft w:val="0"/>
              <w:marRight w:val="0"/>
              <w:marTop w:val="0"/>
              <w:marBottom w:val="0"/>
              <w:divBdr>
                <w:top w:val="none" w:sz="0" w:space="0" w:color="auto"/>
                <w:left w:val="none" w:sz="0" w:space="0" w:color="auto"/>
                <w:bottom w:val="none" w:sz="0" w:space="0" w:color="auto"/>
                <w:right w:val="none" w:sz="0" w:space="0" w:color="auto"/>
              </w:divBdr>
            </w:div>
          </w:divsChild>
        </w:div>
        <w:div w:id="1449544311">
          <w:marLeft w:val="0"/>
          <w:marRight w:val="0"/>
          <w:marTop w:val="0"/>
          <w:marBottom w:val="0"/>
          <w:divBdr>
            <w:top w:val="none" w:sz="0" w:space="0" w:color="auto"/>
            <w:left w:val="none" w:sz="0" w:space="0" w:color="auto"/>
            <w:bottom w:val="none" w:sz="0" w:space="0" w:color="auto"/>
            <w:right w:val="none" w:sz="0" w:space="0" w:color="auto"/>
          </w:divBdr>
        </w:div>
        <w:div w:id="911310019">
          <w:marLeft w:val="0"/>
          <w:marRight w:val="0"/>
          <w:marTop w:val="0"/>
          <w:marBottom w:val="0"/>
          <w:divBdr>
            <w:top w:val="none" w:sz="0" w:space="0" w:color="auto"/>
            <w:left w:val="none" w:sz="0" w:space="0" w:color="auto"/>
            <w:bottom w:val="none" w:sz="0" w:space="0" w:color="auto"/>
            <w:right w:val="none" w:sz="0" w:space="0" w:color="auto"/>
          </w:divBdr>
          <w:divsChild>
            <w:div w:id="1176922094">
              <w:marLeft w:val="0"/>
              <w:marRight w:val="0"/>
              <w:marTop w:val="0"/>
              <w:marBottom w:val="0"/>
              <w:divBdr>
                <w:top w:val="none" w:sz="0" w:space="0" w:color="auto"/>
                <w:left w:val="none" w:sz="0" w:space="0" w:color="auto"/>
                <w:bottom w:val="none" w:sz="0" w:space="0" w:color="auto"/>
                <w:right w:val="none" w:sz="0" w:space="0" w:color="auto"/>
              </w:divBdr>
            </w:div>
          </w:divsChild>
        </w:div>
        <w:div w:id="2063212302">
          <w:marLeft w:val="0"/>
          <w:marRight w:val="0"/>
          <w:marTop w:val="0"/>
          <w:marBottom w:val="0"/>
          <w:divBdr>
            <w:top w:val="none" w:sz="0" w:space="0" w:color="auto"/>
            <w:left w:val="none" w:sz="0" w:space="0" w:color="auto"/>
            <w:bottom w:val="none" w:sz="0" w:space="0" w:color="auto"/>
            <w:right w:val="none" w:sz="0" w:space="0" w:color="auto"/>
          </w:divBdr>
        </w:div>
        <w:div w:id="883640329">
          <w:marLeft w:val="0"/>
          <w:marRight w:val="0"/>
          <w:marTop w:val="0"/>
          <w:marBottom w:val="0"/>
          <w:divBdr>
            <w:top w:val="none" w:sz="0" w:space="0" w:color="auto"/>
            <w:left w:val="none" w:sz="0" w:space="0" w:color="auto"/>
            <w:bottom w:val="none" w:sz="0" w:space="0" w:color="auto"/>
            <w:right w:val="none" w:sz="0" w:space="0" w:color="auto"/>
          </w:divBdr>
          <w:divsChild>
            <w:div w:id="2014330842">
              <w:marLeft w:val="0"/>
              <w:marRight w:val="0"/>
              <w:marTop w:val="0"/>
              <w:marBottom w:val="0"/>
              <w:divBdr>
                <w:top w:val="none" w:sz="0" w:space="0" w:color="auto"/>
                <w:left w:val="none" w:sz="0" w:space="0" w:color="auto"/>
                <w:bottom w:val="none" w:sz="0" w:space="0" w:color="auto"/>
                <w:right w:val="none" w:sz="0" w:space="0" w:color="auto"/>
              </w:divBdr>
            </w:div>
          </w:divsChild>
        </w:div>
        <w:div w:id="1343820174">
          <w:marLeft w:val="0"/>
          <w:marRight w:val="0"/>
          <w:marTop w:val="253"/>
          <w:marBottom w:val="0"/>
          <w:divBdr>
            <w:top w:val="none" w:sz="0" w:space="0" w:color="auto"/>
            <w:left w:val="none" w:sz="0" w:space="0" w:color="auto"/>
            <w:bottom w:val="none" w:sz="0" w:space="0" w:color="auto"/>
            <w:right w:val="none" w:sz="0" w:space="0" w:color="auto"/>
          </w:divBdr>
          <w:divsChild>
            <w:div w:id="1855343119">
              <w:marLeft w:val="0"/>
              <w:marRight w:val="0"/>
              <w:marTop w:val="0"/>
              <w:marBottom w:val="0"/>
              <w:divBdr>
                <w:top w:val="none" w:sz="0" w:space="0" w:color="auto"/>
                <w:left w:val="none" w:sz="0" w:space="0" w:color="auto"/>
                <w:bottom w:val="none" w:sz="0" w:space="0" w:color="auto"/>
                <w:right w:val="none" w:sz="0" w:space="0" w:color="auto"/>
              </w:divBdr>
              <w:divsChild>
                <w:div w:id="4520192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32353820">
          <w:marLeft w:val="0"/>
          <w:marRight w:val="0"/>
          <w:marTop w:val="253"/>
          <w:marBottom w:val="0"/>
          <w:divBdr>
            <w:top w:val="none" w:sz="0" w:space="0" w:color="auto"/>
            <w:left w:val="none" w:sz="0" w:space="0" w:color="auto"/>
            <w:bottom w:val="none" w:sz="0" w:space="0" w:color="auto"/>
            <w:right w:val="none" w:sz="0" w:space="0" w:color="auto"/>
          </w:divBdr>
          <w:divsChild>
            <w:div w:id="1697341142">
              <w:marLeft w:val="0"/>
              <w:marRight w:val="0"/>
              <w:marTop w:val="0"/>
              <w:marBottom w:val="0"/>
              <w:divBdr>
                <w:top w:val="none" w:sz="0" w:space="0" w:color="auto"/>
                <w:left w:val="none" w:sz="0" w:space="0" w:color="auto"/>
                <w:bottom w:val="none" w:sz="0" w:space="0" w:color="auto"/>
                <w:right w:val="none" w:sz="0" w:space="0" w:color="auto"/>
              </w:divBdr>
              <w:divsChild>
                <w:div w:id="21013662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00567755">
          <w:marLeft w:val="0"/>
          <w:marRight w:val="0"/>
          <w:marTop w:val="253"/>
          <w:marBottom w:val="0"/>
          <w:divBdr>
            <w:top w:val="none" w:sz="0" w:space="0" w:color="auto"/>
            <w:left w:val="none" w:sz="0" w:space="0" w:color="auto"/>
            <w:bottom w:val="none" w:sz="0" w:space="0" w:color="auto"/>
            <w:right w:val="none" w:sz="0" w:space="0" w:color="auto"/>
          </w:divBdr>
          <w:divsChild>
            <w:div w:id="1088960199">
              <w:marLeft w:val="0"/>
              <w:marRight w:val="0"/>
              <w:marTop w:val="0"/>
              <w:marBottom w:val="0"/>
              <w:divBdr>
                <w:top w:val="none" w:sz="0" w:space="0" w:color="auto"/>
                <w:left w:val="none" w:sz="0" w:space="0" w:color="auto"/>
                <w:bottom w:val="none" w:sz="0" w:space="0" w:color="auto"/>
                <w:right w:val="none" w:sz="0" w:space="0" w:color="auto"/>
              </w:divBdr>
              <w:divsChild>
                <w:div w:id="17274144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96024478">
          <w:marLeft w:val="0"/>
          <w:marRight w:val="0"/>
          <w:marTop w:val="253"/>
          <w:marBottom w:val="0"/>
          <w:divBdr>
            <w:top w:val="none" w:sz="0" w:space="0" w:color="auto"/>
            <w:left w:val="none" w:sz="0" w:space="0" w:color="auto"/>
            <w:bottom w:val="none" w:sz="0" w:space="0" w:color="auto"/>
            <w:right w:val="none" w:sz="0" w:space="0" w:color="auto"/>
          </w:divBdr>
          <w:divsChild>
            <w:div w:id="1937444510">
              <w:marLeft w:val="0"/>
              <w:marRight w:val="0"/>
              <w:marTop w:val="0"/>
              <w:marBottom w:val="0"/>
              <w:divBdr>
                <w:top w:val="none" w:sz="0" w:space="0" w:color="auto"/>
                <w:left w:val="none" w:sz="0" w:space="0" w:color="auto"/>
                <w:bottom w:val="none" w:sz="0" w:space="0" w:color="auto"/>
                <w:right w:val="none" w:sz="0" w:space="0" w:color="auto"/>
              </w:divBdr>
              <w:divsChild>
                <w:div w:id="12170101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24982">
      <w:bodyDiv w:val="1"/>
      <w:marLeft w:val="0"/>
      <w:marRight w:val="0"/>
      <w:marTop w:val="0"/>
      <w:marBottom w:val="0"/>
      <w:divBdr>
        <w:top w:val="none" w:sz="0" w:space="0" w:color="auto"/>
        <w:left w:val="none" w:sz="0" w:space="0" w:color="auto"/>
        <w:bottom w:val="none" w:sz="0" w:space="0" w:color="auto"/>
        <w:right w:val="none" w:sz="0" w:space="0" w:color="auto"/>
      </w:divBdr>
      <w:divsChild>
        <w:div w:id="1998612652">
          <w:marLeft w:val="0"/>
          <w:marRight w:val="0"/>
          <w:marTop w:val="0"/>
          <w:marBottom w:val="0"/>
          <w:divBdr>
            <w:top w:val="none" w:sz="0" w:space="0" w:color="auto"/>
            <w:left w:val="none" w:sz="0" w:space="0" w:color="auto"/>
            <w:bottom w:val="none" w:sz="0" w:space="0" w:color="auto"/>
            <w:right w:val="none" w:sz="0" w:space="0" w:color="auto"/>
          </w:divBdr>
        </w:div>
        <w:div w:id="1582836029">
          <w:marLeft w:val="0"/>
          <w:marRight w:val="0"/>
          <w:marTop w:val="0"/>
          <w:marBottom w:val="0"/>
          <w:divBdr>
            <w:top w:val="none" w:sz="0" w:space="0" w:color="auto"/>
            <w:left w:val="none" w:sz="0" w:space="0" w:color="auto"/>
            <w:bottom w:val="none" w:sz="0" w:space="0" w:color="auto"/>
            <w:right w:val="none" w:sz="0" w:space="0" w:color="auto"/>
          </w:divBdr>
          <w:divsChild>
            <w:div w:id="863402549">
              <w:marLeft w:val="0"/>
              <w:marRight w:val="0"/>
              <w:marTop w:val="0"/>
              <w:marBottom w:val="0"/>
              <w:divBdr>
                <w:top w:val="none" w:sz="0" w:space="0" w:color="auto"/>
                <w:left w:val="none" w:sz="0" w:space="0" w:color="auto"/>
                <w:bottom w:val="none" w:sz="0" w:space="0" w:color="auto"/>
                <w:right w:val="none" w:sz="0" w:space="0" w:color="auto"/>
              </w:divBdr>
            </w:div>
          </w:divsChild>
        </w:div>
        <w:div w:id="333269382">
          <w:marLeft w:val="0"/>
          <w:marRight w:val="0"/>
          <w:marTop w:val="0"/>
          <w:marBottom w:val="0"/>
          <w:divBdr>
            <w:top w:val="none" w:sz="0" w:space="0" w:color="auto"/>
            <w:left w:val="none" w:sz="0" w:space="0" w:color="auto"/>
            <w:bottom w:val="none" w:sz="0" w:space="0" w:color="auto"/>
            <w:right w:val="none" w:sz="0" w:space="0" w:color="auto"/>
          </w:divBdr>
        </w:div>
        <w:div w:id="1912931828">
          <w:marLeft w:val="0"/>
          <w:marRight w:val="0"/>
          <w:marTop w:val="0"/>
          <w:marBottom w:val="0"/>
          <w:divBdr>
            <w:top w:val="none" w:sz="0" w:space="0" w:color="auto"/>
            <w:left w:val="none" w:sz="0" w:space="0" w:color="auto"/>
            <w:bottom w:val="none" w:sz="0" w:space="0" w:color="auto"/>
            <w:right w:val="none" w:sz="0" w:space="0" w:color="auto"/>
          </w:divBdr>
          <w:divsChild>
            <w:div w:id="836501627">
              <w:marLeft w:val="0"/>
              <w:marRight w:val="0"/>
              <w:marTop w:val="0"/>
              <w:marBottom w:val="0"/>
              <w:divBdr>
                <w:top w:val="none" w:sz="0" w:space="0" w:color="auto"/>
                <w:left w:val="none" w:sz="0" w:space="0" w:color="auto"/>
                <w:bottom w:val="none" w:sz="0" w:space="0" w:color="auto"/>
                <w:right w:val="none" w:sz="0" w:space="0" w:color="auto"/>
              </w:divBdr>
            </w:div>
          </w:divsChild>
        </w:div>
        <w:div w:id="1819805335">
          <w:marLeft w:val="0"/>
          <w:marRight w:val="0"/>
          <w:marTop w:val="0"/>
          <w:marBottom w:val="0"/>
          <w:divBdr>
            <w:top w:val="none" w:sz="0" w:space="0" w:color="auto"/>
            <w:left w:val="none" w:sz="0" w:space="0" w:color="auto"/>
            <w:bottom w:val="none" w:sz="0" w:space="0" w:color="auto"/>
            <w:right w:val="none" w:sz="0" w:space="0" w:color="auto"/>
          </w:divBdr>
        </w:div>
        <w:div w:id="1048650673">
          <w:marLeft w:val="0"/>
          <w:marRight w:val="0"/>
          <w:marTop w:val="0"/>
          <w:marBottom w:val="0"/>
          <w:divBdr>
            <w:top w:val="none" w:sz="0" w:space="0" w:color="auto"/>
            <w:left w:val="none" w:sz="0" w:space="0" w:color="auto"/>
            <w:bottom w:val="none" w:sz="0" w:space="0" w:color="auto"/>
            <w:right w:val="none" w:sz="0" w:space="0" w:color="auto"/>
          </w:divBdr>
          <w:divsChild>
            <w:div w:id="1187525350">
              <w:marLeft w:val="0"/>
              <w:marRight w:val="0"/>
              <w:marTop w:val="0"/>
              <w:marBottom w:val="0"/>
              <w:divBdr>
                <w:top w:val="none" w:sz="0" w:space="0" w:color="auto"/>
                <w:left w:val="none" w:sz="0" w:space="0" w:color="auto"/>
                <w:bottom w:val="none" w:sz="0" w:space="0" w:color="auto"/>
                <w:right w:val="none" w:sz="0" w:space="0" w:color="auto"/>
              </w:divBdr>
            </w:div>
          </w:divsChild>
        </w:div>
        <w:div w:id="1462655024">
          <w:marLeft w:val="0"/>
          <w:marRight w:val="0"/>
          <w:marTop w:val="0"/>
          <w:marBottom w:val="0"/>
          <w:divBdr>
            <w:top w:val="none" w:sz="0" w:space="0" w:color="auto"/>
            <w:left w:val="none" w:sz="0" w:space="0" w:color="auto"/>
            <w:bottom w:val="none" w:sz="0" w:space="0" w:color="auto"/>
            <w:right w:val="none" w:sz="0" w:space="0" w:color="auto"/>
          </w:divBdr>
        </w:div>
        <w:div w:id="117375880">
          <w:marLeft w:val="0"/>
          <w:marRight w:val="0"/>
          <w:marTop w:val="0"/>
          <w:marBottom w:val="0"/>
          <w:divBdr>
            <w:top w:val="none" w:sz="0" w:space="0" w:color="auto"/>
            <w:left w:val="none" w:sz="0" w:space="0" w:color="auto"/>
            <w:bottom w:val="none" w:sz="0" w:space="0" w:color="auto"/>
            <w:right w:val="none" w:sz="0" w:space="0" w:color="auto"/>
          </w:divBdr>
          <w:divsChild>
            <w:div w:id="1565943719">
              <w:marLeft w:val="0"/>
              <w:marRight w:val="0"/>
              <w:marTop w:val="0"/>
              <w:marBottom w:val="0"/>
              <w:divBdr>
                <w:top w:val="none" w:sz="0" w:space="0" w:color="auto"/>
                <w:left w:val="none" w:sz="0" w:space="0" w:color="auto"/>
                <w:bottom w:val="none" w:sz="0" w:space="0" w:color="auto"/>
                <w:right w:val="none" w:sz="0" w:space="0" w:color="auto"/>
              </w:divBdr>
            </w:div>
          </w:divsChild>
        </w:div>
        <w:div w:id="19548741">
          <w:marLeft w:val="0"/>
          <w:marRight w:val="0"/>
          <w:marTop w:val="0"/>
          <w:marBottom w:val="0"/>
          <w:divBdr>
            <w:top w:val="none" w:sz="0" w:space="0" w:color="auto"/>
            <w:left w:val="none" w:sz="0" w:space="0" w:color="auto"/>
            <w:bottom w:val="none" w:sz="0" w:space="0" w:color="auto"/>
            <w:right w:val="none" w:sz="0" w:space="0" w:color="auto"/>
          </w:divBdr>
        </w:div>
        <w:div w:id="1103963265">
          <w:marLeft w:val="0"/>
          <w:marRight w:val="0"/>
          <w:marTop w:val="0"/>
          <w:marBottom w:val="0"/>
          <w:divBdr>
            <w:top w:val="none" w:sz="0" w:space="0" w:color="auto"/>
            <w:left w:val="none" w:sz="0" w:space="0" w:color="auto"/>
            <w:bottom w:val="none" w:sz="0" w:space="0" w:color="auto"/>
            <w:right w:val="none" w:sz="0" w:space="0" w:color="auto"/>
          </w:divBdr>
          <w:divsChild>
            <w:div w:id="1659455958">
              <w:marLeft w:val="0"/>
              <w:marRight w:val="0"/>
              <w:marTop w:val="0"/>
              <w:marBottom w:val="0"/>
              <w:divBdr>
                <w:top w:val="none" w:sz="0" w:space="0" w:color="auto"/>
                <w:left w:val="none" w:sz="0" w:space="0" w:color="auto"/>
                <w:bottom w:val="none" w:sz="0" w:space="0" w:color="auto"/>
                <w:right w:val="none" w:sz="0" w:space="0" w:color="auto"/>
              </w:divBdr>
            </w:div>
          </w:divsChild>
        </w:div>
        <w:div w:id="239679408">
          <w:marLeft w:val="0"/>
          <w:marRight w:val="0"/>
          <w:marTop w:val="0"/>
          <w:marBottom w:val="0"/>
          <w:divBdr>
            <w:top w:val="none" w:sz="0" w:space="0" w:color="auto"/>
            <w:left w:val="none" w:sz="0" w:space="0" w:color="auto"/>
            <w:bottom w:val="none" w:sz="0" w:space="0" w:color="auto"/>
            <w:right w:val="none" w:sz="0" w:space="0" w:color="auto"/>
          </w:divBdr>
        </w:div>
        <w:div w:id="1376346890">
          <w:marLeft w:val="0"/>
          <w:marRight w:val="0"/>
          <w:marTop w:val="0"/>
          <w:marBottom w:val="0"/>
          <w:divBdr>
            <w:top w:val="none" w:sz="0" w:space="0" w:color="auto"/>
            <w:left w:val="none" w:sz="0" w:space="0" w:color="auto"/>
            <w:bottom w:val="none" w:sz="0" w:space="0" w:color="auto"/>
            <w:right w:val="none" w:sz="0" w:space="0" w:color="auto"/>
          </w:divBdr>
          <w:divsChild>
            <w:div w:id="1963531872">
              <w:marLeft w:val="0"/>
              <w:marRight w:val="0"/>
              <w:marTop w:val="0"/>
              <w:marBottom w:val="0"/>
              <w:divBdr>
                <w:top w:val="none" w:sz="0" w:space="0" w:color="auto"/>
                <w:left w:val="none" w:sz="0" w:space="0" w:color="auto"/>
                <w:bottom w:val="none" w:sz="0" w:space="0" w:color="auto"/>
                <w:right w:val="none" w:sz="0" w:space="0" w:color="auto"/>
              </w:divBdr>
            </w:div>
          </w:divsChild>
        </w:div>
        <w:div w:id="470055447">
          <w:marLeft w:val="0"/>
          <w:marRight w:val="0"/>
          <w:marTop w:val="0"/>
          <w:marBottom w:val="0"/>
          <w:divBdr>
            <w:top w:val="none" w:sz="0" w:space="0" w:color="auto"/>
            <w:left w:val="none" w:sz="0" w:space="0" w:color="auto"/>
            <w:bottom w:val="none" w:sz="0" w:space="0" w:color="auto"/>
            <w:right w:val="none" w:sz="0" w:space="0" w:color="auto"/>
          </w:divBdr>
        </w:div>
        <w:div w:id="889069624">
          <w:marLeft w:val="0"/>
          <w:marRight w:val="0"/>
          <w:marTop w:val="0"/>
          <w:marBottom w:val="0"/>
          <w:divBdr>
            <w:top w:val="none" w:sz="0" w:space="0" w:color="auto"/>
            <w:left w:val="none" w:sz="0" w:space="0" w:color="auto"/>
            <w:bottom w:val="none" w:sz="0" w:space="0" w:color="auto"/>
            <w:right w:val="none" w:sz="0" w:space="0" w:color="auto"/>
          </w:divBdr>
          <w:divsChild>
            <w:div w:id="1731926910">
              <w:marLeft w:val="0"/>
              <w:marRight w:val="0"/>
              <w:marTop w:val="0"/>
              <w:marBottom w:val="0"/>
              <w:divBdr>
                <w:top w:val="none" w:sz="0" w:space="0" w:color="auto"/>
                <w:left w:val="none" w:sz="0" w:space="0" w:color="auto"/>
                <w:bottom w:val="none" w:sz="0" w:space="0" w:color="auto"/>
                <w:right w:val="none" w:sz="0" w:space="0" w:color="auto"/>
              </w:divBdr>
            </w:div>
          </w:divsChild>
        </w:div>
        <w:div w:id="1003780235">
          <w:marLeft w:val="0"/>
          <w:marRight w:val="0"/>
          <w:marTop w:val="253"/>
          <w:marBottom w:val="0"/>
          <w:divBdr>
            <w:top w:val="none" w:sz="0" w:space="0" w:color="auto"/>
            <w:left w:val="none" w:sz="0" w:space="0" w:color="auto"/>
            <w:bottom w:val="none" w:sz="0" w:space="0" w:color="auto"/>
            <w:right w:val="none" w:sz="0" w:space="0" w:color="auto"/>
          </w:divBdr>
          <w:divsChild>
            <w:div w:id="1943146272">
              <w:marLeft w:val="0"/>
              <w:marRight w:val="0"/>
              <w:marTop w:val="0"/>
              <w:marBottom w:val="0"/>
              <w:divBdr>
                <w:top w:val="none" w:sz="0" w:space="0" w:color="auto"/>
                <w:left w:val="none" w:sz="0" w:space="0" w:color="auto"/>
                <w:bottom w:val="none" w:sz="0" w:space="0" w:color="auto"/>
                <w:right w:val="none" w:sz="0" w:space="0" w:color="auto"/>
              </w:divBdr>
              <w:divsChild>
                <w:div w:id="6363723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3372492">
          <w:marLeft w:val="0"/>
          <w:marRight w:val="0"/>
          <w:marTop w:val="253"/>
          <w:marBottom w:val="0"/>
          <w:divBdr>
            <w:top w:val="none" w:sz="0" w:space="0" w:color="auto"/>
            <w:left w:val="none" w:sz="0" w:space="0" w:color="auto"/>
            <w:bottom w:val="none" w:sz="0" w:space="0" w:color="auto"/>
            <w:right w:val="none" w:sz="0" w:space="0" w:color="auto"/>
          </w:divBdr>
          <w:divsChild>
            <w:div w:id="1595895894">
              <w:marLeft w:val="0"/>
              <w:marRight w:val="0"/>
              <w:marTop w:val="0"/>
              <w:marBottom w:val="0"/>
              <w:divBdr>
                <w:top w:val="none" w:sz="0" w:space="0" w:color="auto"/>
                <w:left w:val="none" w:sz="0" w:space="0" w:color="auto"/>
                <w:bottom w:val="none" w:sz="0" w:space="0" w:color="auto"/>
                <w:right w:val="none" w:sz="0" w:space="0" w:color="auto"/>
              </w:divBdr>
              <w:divsChild>
                <w:div w:id="1761930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31881629">
          <w:marLeft w:val="0"/>
          <w:marRight w:val="0"/>
          <w:marTop w:val="253"/>
          <w:marBottom w:val="0"/>
          <w:divBdr>
            <w:top w:val="none" w:sz="0" w:space="0" w:color="auto"/>
            <w:left w:val="none" w:sz="0" w:space="0" w:color="auto"/>
            <w:bottom w:val="none" w:sz="0" w:space="0" w:color="auto"/>
            <w:right w:val="none" w:sz="0" w:space="0" w:color="auto"/>
          </w:divBdr>
          <w:divsChild>
            <w:div w:id="1610314660">
              <w:marLeft w:val="0"/>
              <w:marRight w:val="0"/>
              <w:marTop w:val="0"/>
              <w:marBottom w:val="0"/>
              <w:divBdr>
                <w:top w:val="none" w:sz="0" w:space="0" w:color="auto"/>
                <w:left w:val="none" w:sz="0" w:space="0" w:color="auto"/>
                <w:bottom w:val="none" w:sz="0" w:space="0" w:color="auto"/>
                <w:right w:val="none" w:sz="0" w:space="0" w:color="auto"/>
              </w:divBdr>
              <w:divsChild>
                <w:div w:id="7875537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17015490">
          <w:marLeft w:val="0"/>
          <w:marRight w:val="0"/>
          <w:marTop w:val="253"/>
          <w:marBottom w:val="0"/>
          <w:divBdr>
            <w:top w:val="none" w:sz="0" w:space="0" w:color="auto"/>
            <w:left w:val="none" w:sz="0" w:space="0" w:color="auto"/>
            <w:bottom w:val="none" w:sz="0" w:space="0" w:color="auto"/>
            <w:right w:val="none" w:sz="0" w:space="0" w:color="auto"/>
          </w:divBdr>
          <w:divsChild>
            <w:div w:id="1034767705">
              <w:marLeft w:val="0"/>
              <w:marRight w:val="0"/>
              <w:marTop w:val="0"/>
              <w:marBottom w:val="0"/>
              <w:divBdr>
                <w:top w:val="none" w:sz="0" w:space="0" w:color="auto"/>
                <w:left w:val="none" w:sz="0" w:space="0" w:color="auto"/>
                <w:bottom w:val="none" w:sz="0" w:space="0" w:color="auto"/>
                <w:right w:val="none" w:sz="0" w:space="0" w:color="auto"/>
              </w:divBdr>
              <w:divsChild>
                <w:div w:id="11524812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538417">
      <w:bodyDiv w:val="1"/>
      <w:marLeft w:val="0"/>
      <w:marRight w:val="0"/>
      <w:marTop w:val="0"/>
      <w:marBottom w:val="0"/>
      <w:divBdr>
        <w:top w:val="none" w:sz="0" w:space="0" w:color="auto"/>
        <w:left w:val="none" w:sz="0" w:space="0" w:color="auto"/>
        <w:bottom w:val="none" w:sz="0" w:space="0" w:color="auto"/>
        <w:right w:val="none" w:sz="0" w:space="0" w:color="auto"/>
      </w:divBdr>
      <w:divsChild>
        <w:div w:id="107237632">
          <w:marLeft w:val="0"/>
          <w:marRight w:val="0"/>
          <w:marTop w:val="0"/>
          <w:marBottom w:val="0"/>
          <w:divBdr>
            <w:top w:val="none" w:sz="0" w:space="0" w:color="auto"/>
            <w:left w:val="none" w:sz="0" w:space="0" w:color="auto"/>
            <w:bottom w:val="none" w:sz="0" w:space="0" w:color="auto"/>
            <w:right w:val="none" w:sz="0" w:space="0" w:color="auto"/>
          </w:divBdr>
        </w:div>
        <w:div w:id="1368681932">
          <w:marLeft w:val="0"/>
          <w:marRight w:val="0"/>
          <w:marTop w:val="0"/>
          <w:marBottom w:val="0"/>
          <w:divBdr>
            <w:top w:val="none" w:sz="0" w:space="0" w:color="auto"/>
            <w:left w:val="none" w:sz="0" w:space="0" w:color="auto"/>
            <w:bottom w:val="none" w:sz="0" w:space="0" w:color="auto"/>
            <w:right w:val="none" w:sz="0" w:space="0" w:color="auto"/>
          </w:divBdr>
          <w:divsChild>
            <w:div w:id="258948259">
              <w:marLeft w:val="0"/>
              <w:marRight w:val="0"/>
              <w:marTop w:val="0"/>
              <w:marBottom w:val="0"/>
              <w:divBdr>
                <w:top w:val="none" w:sz="0" w:space="0" w:color="auto"/>
                <w:left w:val="none" w:sz="0" w:space="0" w:color="auto"/>
                <w:bottom w:val="none" w:sz="0" w:space="0" w:color="auto"/>
                <w:right w:val="none" w:sz="0" w:space="0" w:color="auto"/>
              </w:divBdr>
            </w:div>
          </w:divsChild>
        </w:div>
        <w:div w:id="1388799144">
          <w:marLeft w:val="0"/>
          <w:marRight w:val="0"/>
          <w:marTop w:val="0"/>
          <w:marBottom w:val="0"/>
          <w:divBdr>
            <w:top w:val="none" w:sz="0" w:space="0" w:color="auto"/>
            <w:left w:val="none" w:sz="0" w:space="0" w:color="auto"/>
            <w:bottom w:val="none" w:sz="0" w:space="0" w:color="auto"/>
            <w:right w:val="none" w:sz="0" w:space="0" w:color="auto"/>
          </w:divBdr>
        </w:div>
        <w:div w:id="1081410890">
          <w:marLeft w:val="0"/>
          <w:marRight w:val="0"/>
          <w:marTop w:val="0"/>
          <w:marBottom w:val="0"/>
          <w:divBdr>
            <w:top w:val="none" w:sz="0" w:space="0" w:color="auto"/>
            <w:left w:val="none" w:sz="0" w:space="0" w:color="auto"/>
            <w:bottom w:val="none" w:sz="0" w:space="0" w:color="auto"/>
            <w:right w:val="none" w:sz="0" w:space="0" w:color="auto"/>
          </w:divBdr>
          <w:divsChild>
            <w:div w:id="541674816">
              <w:marLeft w:val="0"/>
              <w:marRight w:val="0"/>
              <w:marTop w:val="0"/>
              <w:marBottom w:val="0"/>
              <w:divBdr>
                <w:top w:val="none" w:sz="0" w:space="0" w:color="auto"/>
                <w:left w:val="none" w:sz="0" w:space="0" w:color="auto"/>
                <w:bottom w:val="none" w:sz="0" w:space="0" w:color="auto"/>
                <w:right w:val="none" w:sz="0" w:space="0" w:color="auto"/>
              </w:divBdr>
            </w:div>
          </w:divsChild>
        </w:div>
        <w:div w:id="1861699392">
          <w:marLeft w:val="0"/>
          <w:marRight w:val="0"/>
          <w:marTop w:val="0"/>
          <w:marBottom w:val="0"/>
          <w:divBdr>
            <w:top w:val="none" w:sz="0" w:space="0" w:color="auto"/>
            <w:left w:val="none" w:sz="0" w:space="0" w:color="auto"/>
            <w:bottom w:val="none" w:sz="0" w:space="0" w:color="auto"/>
            <w:right w:val="none" w:sz="0" w:space="0" w:color="auto"/>
          </w:divBdr>
        </w:div>
        <w:div w:id="42993814">
          <w:marLeft w:val="0"/>
          <w:marRight w:val="0"/>
          <w:marTop w:val="0"/>
          <w:marBottom w:val="0"/>
          <w:divBdr>
            <w:top w:val="none" w:sz="0" w:space="0" w:color="auto"/>
            <w:left w:val="none" w:sz="0" w:space="0" w:color="auto"/>
            <w:bottom w:val="none" w:sz="0" w:space="0" w:color="auto"/>
            <w:right w:val="none" w:sz="0" w:space="0" w:color="auto"/>
          </w:divBdr>
          <w:divsChild>
            <w:div w:id="1944650599">
              <w:marLeft w:val="0"/>
              <w:marRight w:val="0"/>
              <w:marTop w:val="0"/>
              <w:marBottom w:val="0"/>
              <w:divBdr>
                <w:top w:val="none" w:sz="0" w:space="0" w:color="auto"/>
                <w:left w:val="none" w:sz="0" w:space="0" w:color="auto"/>
                <w:bottom w:val="none" w:sz="0" w:space="0" w:color="auto"/>
                <w:right w:val="none" w:sz="0" w:space="0" w:color="auto"/>
              </w:divBdr>
            </w:div>
          </w:divsChild>
        </w:div>
        <w:div w:id="1966616485">
          <w:marLeft w:val="0"/>
          <w:marRight w:val="0"/>
          <w:marTop w:val="0"/>
          <w:marBottom w:val="0"/>
          <w:divBdr>
            <w:top w:val="none" w:sz="0" w:space="0" w:color="auto"/>
            <w:left w:val="none" w:sz="0" w:space="0" w:color="auto"/>
            <w:bottom w:val="none" w:sz="0" w:space="0" w:color="auto"/>
            <w:right w:val="none" w:sz="0" w:space="0" w:color="auto"/>
          </w:divBdr>
        </w:div>
        <w:div w:id="1617172368">
          <w:marLeft w:val="0"/>
          <w:marRight w:val="0"/>
          <w:marTop w:val="0"/>
          <w:marBottom w:val="0"/>
          <w:divBdr>
            <w:top w:val="none" w:sz="0" w:space="0" w:color="auto"/>
            <w:left w:val="none" w:sz="0" w:space="0" w:color="auto"/>
            <w:bottom w:val="none" w:sz="0" w:space="0" w:color="auto"/>
            <w:right w:val="none" w:sz="0" w:space="0" w:color="auto"/>
          </w:divBdr>
          <w:divsChild>
            <w:div w:id="1695035087">
              <w:marLeft w:val="0"/>
              <w:marRight w:val="0"/>
              <w:marTop w:val="0"/>
              <w:marBottom w:val="0"/>
              <w:divBdr>
                <w:top w:val="none" w:sz="0" w:space="0" w:color="auto"/>
                <w:left w:val="none" w:sz="0" w:space="0" w:color="auto"/>
                <w:bottom w:val="none" w:sz="0" w:space="0" w:color="auto"/>
                <w:right w:val="none" w:sz="0" w:space="0" w:color="auto"/>
              </w:divBdr>
            </w:div>
          </w:divsChild>
        </w:div>
        <w:div w:id="817585">
          <w:marLeft w:val="0"/>
          <w:marRight w:val="0"/>
          <w:marTop w:val="0"/>
          <w:marBottom w:val="0"/>
          <w:divBdr>
            <w:top w:val="none" w:sz="0" w:space="0" w:color="auto"/>
            <w:left w:val="none" w:sz="0" w:space="0" w:color="auto"/>
            <w:bottom w:val="none" w:sz="0" w:space="0" w:color="auto"/>
            <w:right w:val="none" w:sz="0" w:space="0" w:color="auto"/>
          </w:divBdr>
        </w:div>
        <w:div w:id="644627684">
          <w:marLeft w:val="0"/>
          <w:marRight w:val="0"/>
          <w:marTop w:val="0"/>
          <w:marBottom w:val="0"/>
          <w:divBdr>
            <w:top w:val="none" w:sz="0" w:space="0" w:color="auto"/>
            <w:left w:val="none" w:sz="0" w:space="0" w:color="auto"/>
            <w:bottom w:val="none" w:sz="0" w:space="0" w:color="auto"/>
            <w:right w:val="none" w:sz="0" w:space="0" w:color="auto"/>
          </w:divBdr>
          <w:divsChild>
            <w:div w:id="467666979">
              <w:marLeft w:val="0"/>
              <w:marRight w:val="0"/>
              <w:marTop w:val="0"/>
              <w:marBottom w:val="0"/>
              <w:divBdr>
                <w:top w:val="none" w:sz="0" w:space="0" w:color="auto"/>
                <w:left w:val="none" w:sz="0" w:space="0" w:color="auto"/>
                <w:bottom w:val="none" w:sz="0" w:space="0" w:color="auto"/>
                <w:right w:val="none" w:sz="0" w:space="0" w:color="auto"/>
              </w:divBdr>
            </w:div>
          </w:divsChild>
        </w:div>
        <w:div w:id="337388258">
          <w:marLeft w:val="0"/>
          <w:marRight w:val="0"/>
          <w:marTop w:val="0"/>
          <w:marBottom w:val="0"/>
          <w:divBdr>
            <w:top w:val="none" w:sz="0" w:space="0" w:color="auto"/>
            <w:left w:val="none" w:sz="0" w:space="0" w:color="auto"/>
            <w:bottom w:val="none" w:sz="0" w:space="0" w:color="auto"/>
            <w:right w:val="none" w:sz="0" w:space="0" w:color="auto"/>
          </w:divBdr>
        </w:div>
        <w:div w:id="260069460">
          <w:marLeft w:val="0"/>
          <w:marRight w:val="0"/>
          <w:marTop w:val="0"/>
          <w:marBottom w:val="0"/>
          <w:divBdr>
            <w:top w:val="none" w:sz="0" w:space="0" w:color="auto"/>
            <w:left w:val="none" w:sz="0" w:space="0" w:color="auto"/>
            <w:bottom w:val="none" w:sz="0" w:space="0" w:color="auto"/>
            <w:right w:val="none" w:sz="0" w:space="0" w:color="auto"/>
          </w:divBdr>
          <w:divsChild>
            <w:div w:id="1491557449">
              <w:marLeft w:val="0"/>
              <w:marRight w:val="0"/>
              <w:marTop w:val="0"/>
              <w:marBottom w:val="0"/>
              <w:divBdr>
                <w:top w:val="none" w:sz="0" w:space="0" w:color="auto"/>
                <w:left w:val="none" w:sz="0" w:space="0" w:color="auto"/>
                <w:bottom w:val="none" w:sz="0" w:space="0" w:color="auto"/>
                <w:right w:val="none" w:sz="0" w:space="0" w:color="auto"/>
              </w:divBdr>
            </w:div>
          </w:divsChild>
        </w:div>
        <w:div w:id="884488830">
          <w:marLeft w:val="0"/>
          <w:marRight w:val="0"/>
          <w:marTop w:val="0"/>
          <w:marBottom w:val="0"/>
          <w:divBdr>
            <w:top w:val="none" w:sz="0" w:space="0" w:color="auto"/>
            <w:left w:val="none" w:sz="0" w:space="0" w:color="auto"/>
            <w:bottom w:val="none" w:sz="0" w:space="0" w:color="auto"/>
            <w:right w:val="none" w:sz="0" w:space="0" w:color="auto"/>
          </w:divBdr>
        </w:div>
        <w:div w:id="924606992">
          <w:marLeft w:val="0"/>
          <w:marRight w:val="0"/>
          <w:marTop w:val="0"/>
          <w:marBottom w:val="0"/>
          <w:divBdr>
            <w:top w:val="none" w:sz="0" w:space="0" w:color="auto"/>
            <w:left w:val="none" w:sz="0" w:space="0" w:color="auto"/>
            <w:bottom w:val="none" w:sz="0" w:space="0" w:color="auto"/>
            <w:right w:val="none" w:sz="0" w:space="0" w:color="auto"/>
          </w:divBdr>
          <w:divsChild>
            <w:div w:id="374038573">
              <w:marLeft w:val="0"/>
              <w:marRight w:val="0"/>
              <w:marTop w:val="0"/>
              <w:marBottom w:val="0"/>
              <w:divBdr>
                <w:top w:val="none" w:sz="0" w:space="0" w:color="auto"/>
                <w:left w:val="none" w:sz="0" w:space="0" w:color="auto"/>
                <w:bottom w:val="none" w:sz="0" w:space="0" w:color="auto"/>
                <w:right w:val="none" w:sz="0" w:space="0" w:color="auto"/>
              </w:divBdr>
            </w:div>
          </w:divsChild>
        </w:div>
        <w:div w:id="649869864">
          <w:marLeft w:val="0"/>
          <w:marRight w:val="0"/>
          <w:marTop w:val="253"/>
          <w:marBottom w:val="0"/>
          <w:divBdr>
            <w:top w:val="none" w:sz="0" w:space="0" w:color="auto"/>
            <w:left w:val="none" w:sz="0" w:space="0" w:color="auto"/>
            <w:bottom w:val="none" w:sz="0" w:space="0" w:color="auto"/>
            <w:right w:val="none" w:sz="0" w:space="0" w:color="auto"/>
          </w:divBdr>
          <w:divsChild>
            <w:div w:id="2014599108">
              <w:marLeft w:val="0"/>
              <w:marRight w:val="0"/>
              <w:marTop w:val="0"/>
              <w:marBottom w:val="0"/>
              <w:divBdr>
                <w:top w:val="none" w:sz="0" w:space="0" w:color="auto"/>
                <w:left w:val="none" w:sz="0" w:space="0" w:color="auto"/>
                <w:bottom w:val="none" w:sz="0" w:space="0" w:color="auto"/>
                <w:right w:val="none" w:sz="0" w:space="0" w:color="auto"/>
              </w:divBdr>
              <w:divsChild>
                <w:div w:id="77791605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9478221">
          <w:marLeft w:val="0"/>
          <w:marRight w:val="0"/>
          <w:marTop w:val="253"/>
          <w:marBottom w:val="0"/>
          <w:divBdr>
            <w:top w:val="none" w:sz="0" w:space="0" w:color="auto"/>
            <w:left w:val="none" w:sz="0" w:space="0" w:color="auto"/>
            <w:bottom w:val="none" w:sz="0" w:space="0" w:color="auto"/>
            <w:right w:val="none" w:sz="0" w:space="0" w:color="auto"/>
          </w:divBdr>
          <w:divsChild>
            <w:div w:id="951547020">
              <w:marLeft w:val="0"/>
              <w:marRight w:val="0"/>
              <w:marTop w:val="0"/>
              <w:marBottom w:val="0"/>
              <w:divBdr>
                <w:top w:val="none" w:sz="0" w:space="0" w:color="auto"/>
                <w:left w:val="none" w:sz="0" w:space="0" w:color="auto"/>
                <w:bottom w:val="none" w:sz="0" w:space="0" w:color="auto"/>
                <w:right w:val="none" w:sz="0" w:space="0" w:color="auto"/>
              </w:divBdr>
              <w:divsChild>
                <w:div w:id="6524927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8182546">
          <w:marLeft w:val="0"/>
          <w:marRight w:val="0"/>
          <w:marTop w:val="253"/>
          <w:marBottom w:val="0"/>
          <w:divBdr>
            <w:top w:val="none" w:sz="0" w:space="0" w:color="auto"/>
            <w:left w:val="none" w:sz="0" w:space="0" w:color="auto"/>
            <w:bottom w:val="none" w:sz="0" w:space="0" w:color="auto"/>
            <w:right w:val="none" w:sz="0" w:space="0" w:color="auto"/>
          </w:divBdr>
          <w:divsChild>
            <w:div w:id="435755754">
              <w:marLeft w:val="0"/>
              <w:marRight w:val="0"/>
              <w:marTop w:val="0"/>
              <w:marBottom w:val="0"/>
              <w:divBdr>
                <w:top w:val="none" w:sz="0" w:space="0" w:color="auto"/>
                <w:left w:val="none" w:sz="0" w:space="0" w:color="auto"/>
                <w:bottom w:val="none" w:sz="0" w:space="0" w:color="auto"/>
                <w:right w:val="none" w:sz="0" w:space="0" w:color="auto"/>
              </w:divBdr>
              <w:divsChild>
                <w:div w:id="20979012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4717615">
          <w:marLeft w:val="0"/>
          <w:marRight w:val="0"/>
          <w:marTop w:val="253"/>
          <w:marBottom w:val="0"/>
          <w:divBdr>
            <w:top w:val="none" w:sz="0" w:space="0" w:color="auto"/>
            <w:left w:val="none" w:sz="0" w:space="0" w:color="auto"/>
            <w:bottom w:val="none" w:sz="0" w:space="0" w:color="auto"/>
            <w:right w:val="none" w:sz="0" w:space="0" w:color="auto"/>
          </w:divBdr>
          <w:divsChild>
            <w:div w:id="470826634">
              <w:marLeft w:val="0"/>
              <w:marRight w:val="0"/>
              <w:marTop w:val="0"/>
              <w:marBottom w:val="0"/>
              <w:divBdr>
                <w:top w:val="none" w:sz="0" w:space="0" w:color="auto"/>
                <w:left w:val="none" w:sz="0" w:space="0" w:color="auto"/>
                <w:bottom w:val="none" w:sz="0" w:space="0" w:color="auto"/>
                <w:right w:val="none" w:sz="0" w:space="0" w:color="auto"/>
              </w:divBdr>
              <w:divsChild>
                <w:div w:id="10206618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75321">
      <w:bodyDiv w:val="1"/>
      <w:marLeft w:val="0"/>
      <w:marRight w:val="0"/>
      <w:marTop w:val="0"/>
      <w:marBottom w:val="0"/>
      <w:divBdr>
        <w:top w:val="none" w:sz="0" w:space="0" w:color="auto"/>
        <w:left w:val="none" w:sz="0" w:space="0" w:color="auto"/>
        <w:bottom w:val="none" w:sz="0" w:space="0" w:color="auto"/>
        <w:right w:val="none" w:sz="0" w:space="0" w:color="auto"/>
      </w:divBdr>
      <w:divsChild>
        <w:div w:id="1170636043">
          <w:marLeft w:val="0"/>
          <w:marRight w:val="0"/>
          <w:marTop w:val="0"/>
          <w:marBottom w:val="0"/>
          <w:divBdr>
            <w:top w:val="none" w:sz="0" w:space="0" w:color="auto"/>
            <w:left w:val="none" w:sz="0" w:space="0" w:color="auto"/>
            <w:bottom w:val="none" w:sz="0" w:space="0" w:color="auto"/>
            <w:right w:val="none" w:sz="0" w:space="0" w:color="auto"/>
          </w:divBdr>
        </w:div>
        <w:div w:id="639773059">
          <w:marLeft w:val="0"/>
          <w:marRight w:val="0"/>
          <w:marTop w:val="0"/>
          <w:marBottom w:val="0"/>
          <w:divBdr>
            <w:top w:val="none" w:sz="0" w:space="0" w:color="auto"/>
            <w:left w:val="none" w:sz="0" w:space="0" w:color="auto"/>
            <w:bottom w:val="none" w:sz="0" w:space="0" w:color="auto"/>
            <w:right w:val="none" w:sz="0" w:space="0" w:color="auto"/>
          </w:divBdr>
          <w:divsChild>
            <w:div w:id="977370732">
              <w:marLeft w:val="0"/>
              <w:marRight w:val="0"/>
              <w:marTop w:val="0"/>
              <w:marBottom w:val="0"/>
              <w:divBdr>
                <w:top w:val="none" w:sz="0" w:space="0" w:color="auto"/>
                <w:left w:val="none" w:sz="0" w:space="0" w:color="auto"/>
                <w:bottom w:val="none" w:sz="0" w:space="0" w:color="auto"/>
                <w:right w:val="none" w:sz="0" w:space="0" w:color="auto"/>
              </w:divBdr>
            </w:div>
          </w:divsChild>
        </w:div>
        <w:div w:id="205341622">
          <w:marLeft w:val="0"/>
          <w:marRight w:val="0"/>
          <w:marTop w:val="0"/>
          <w:marBottom w:val="0"/>
          <w:divBdr>
            <w:top w:val="none" w:sz="0" w:space="0" w:color="auto"/>
            <w:left w:val="none" w:sz="0" w:space="0" w:color="auto"/>
            <w:bottom w:val="none" w:sz="0" w:space="0" w:color="auto"/>
            <w:right w:val="none" w:sz="0" w:space="0" w:color="auto"/>
          </w:divBdr>
        </w:div>
        <w:div w:id="134418030">
          <w:marLeft w:val="0"/>
          <w:marRight w:val="0"/>
          <w:marTop w:val="0"/>
          <w:marBottom w:val="0"/>
          <w:divBdr>
            <w:top w:val="none" w:sz="0" w:space="0" w:color="auto"/>
            <w:left w:val="none" w:sz="0" w:space="0" w:color="auto"/>
            <w:bottom w:val="none" w:sz="0" w:space="0" w:color="auto"/>
            <w:right w:val="none" w:sz="0" w:space="0" w:color="auto"/>
          </w:divBdr>
          <w:divsChild>
            <w:div w:id="1035038851">
              <w:marLeft w:val="0"/>
              <w:marRight w:val="0"/>
              <w:marTop w:val="0"/>
              <w:marBottom w:val="0"/>
              <w:divBdr>
                <w:top w:val="none" w:sz="0" w:space="0" w:color="auto"/>
                <w:left w:val="none" w:sz="0" w:space="0" w:color="auto"/>
                <w:bottom w:val="none" w:sz="0" w:space="0" w:color="auto"/>
                <w:right w:val="none" w:sz="0" w:space="0" w:color="auto"/>
              </w:divBdr>
            </w:div>
          </w:divsChild>
        </w:div>
        <w:div w:id="495464069">
          <w:marLeft w:val="0"/>
          <w:marRight w:val="0"/>
          <w:marTop w:val="0"/>
          <w:marBottom w:val="0"/>
          <w:divBdr>
            <w:top w:val="none" w:sz="0" w:space="0" w:color="auto"/>
            <w:left w:val="none" w:sz="0" w:space="0" w:color="auto"/>
            <w:bottom w:val="none" w:sz="0" w:space="0" w:color="auto"/>
            <w:right w:val="none" w:sz="0" w:space="0" w:color="auto"/>
          </w:divBdr>
        </w:div>
        <w:div w:id="1395591823">
          <w:marLeft w:val="0"/>
          <w:marRight w:val="0"/>
          <w:marTop w:val="0"/>
          <w:marBottom w:val="0"/>
          <w:divBdr>
            <w:top w:val="none" w:sz="0" w:space="0" w:color="auto"/>
            <w:left w:val="none" w:sz="0" w:space="0" w:color="auto"/>
            <w:bottom w:val="none" w:sz="0" w:space="0" w:color="auto"/>
            <w:right w:val="none" w:sz="0" w:space="0" w:color="auto"/>
          </w:divBdr>
          <w:divsChild>
            <w:div w:id="747726507">
              <w:marLeft w:val="0"/>
              <w:marRight w:val="0"/>
              <w:marTop w:val="0"/>
              <w:marBottom w:val="0"/>
              <w:divBdr>
                <w:top w:val="none" w:sz="0" w:space="0" w:color="auto"/>
                <w:left w:val="none" w:sz="0" w:space="0" w:color="auto"/>
                <w:bottom w:val="none" w:sz="0" w:space="0" w:color="auto"/>
                <w:right w:val="none" w:sz="0" w:space="0" w:color="auto"/>
              </w:divBdr>
            </w:div>
          </w:divsChild>
        </w:div>
        <w:div w:id="237443535">
          <w:marLeft w:val="0"/>
          <w:marRight w:val="0"/>
          <w:marTop w:val="0"/>
          <w:marBottom w:val="0"/>
          <w:divBdr>
            <w:top w:val="none" w:sz="0" w:space="0" w:color="auto"/>
            <w:left w:val="none" w:sz="0" w:space="0" w:color="auto"/>
            <w:bottom w:val="none" w:sz="0" w:space="0" w:color="auto"/>
            <w:right w:val="none" w:sz="0" w:space="0" w:color="auto"/>
          </w:divBdr>
        </w:div>
        <w:div w:id="2022464666">
          <w:marLeft w:val="0"/>
          <w:marRight w:val="0"/>
          <w:marTop w:val="0"/>
          <w:marBottom w:val="0"/>
          <w:divBdr>
            <w:top w:val="none" w:sz="0" w:space="0" w:color="auto"/>
            <w:left w:val="none" w:sz="0" w:space="0" w:color="auto"/>
            <w:bottom w:val="none" w:sz="0" w:space="0" w:color="auto"/>
            <w:right w:val="none" w:sz="0" w:space="0" w:color="auto"/>
          </w:divBdr>
          <w:divsChild>
            <w:div w:id="389424914">
              <w:marLeft w:val="0"/>
              <w:marRight w:val="0"/>
              <w:marTop w:val="0"/>
              <w:marBottom w:val="0"/>
              <w:divBdr>
                <w:top w:val="none" w:sz="0" w:space="0" w:color="auto"/>
                <w:left w:val="none" w:sz="0" w:space="0" w:color="auto"/>
                <w:bottom w:val="none" w:sz="0" w:space="0" w:color="auto"/>
                <w:right w:val="none" w:sz="0" w:space="0" w:color="auto"/>
              </w:divBdr>
            </w:div>
          </w:divsChild>
        </w:div>
        <w:div w:id="371269276">
          <w:marLeft w:val="0"/>
          <w:marRight w:val="0"/>
          <w:marTop w:val="0"/>
          <w:marBottom w:val="0"/>
          <w:divBdr>
            <w:top w:val="none" w:sz="0" w:space="0" w:color="auto"/>
            <w:left w:val="none" w:sz="0" w:space="0" w:color="auto"/>
            <w:bottom w:val="none" w:sz="0" w:space="0" w:color="auto"/>
            <w:right w:val="none" w:sz="0" w:space="0" w:color="auto"/>
          </w:divBdr>
        </w:div>
        <w:div w:id="2111929849">
          <w:marLeft w:val="0"/>
          <w:marRight w:val="0"/>
          <w:marTop w:val="0"/>
          <w:marBottom w:val="0"/>
          <w:divBdr>
            <w:top w:val="none" w:sz="0" w:space="0" w:color="auto"/>
            <w:left w:val="none" w:sz="0" w:space="0" w:color="auto"/>
            <w:bottom w:val="none" w:sz="0" w:space="0" w:color="auto"/>
            <w:right w:val="none" w:sz="0" w:space="0" w:color="auto"/>
          </w:divBdr>
          <w:divsChild>
            <w:div w:id="1203519295">
              <w:marLeft w:val="0"/>
              <w:marRight w:val="0"/>
              <w:marTop w:val="0"/>
              <w:marBottom w:val="0"/>
              <w:divBdr>
                <w:top w:val="none" w:sz="0" w:space="0" w:color="auto"/>
                <w:left w:val="none" w:sz="0" w:space="0" w:color="auto"/>
                <w:bottom w:val="none" w:sz="0" w:space="0" w:color="auto"/>
                <w:right w:val="none" w:sz="0" w:space="0" w:color="auto"/>
              </w:divBdr>
            </w:div>
          </w:divsChild>
        </w:div>
        <w:div w:id="1548487486">
          <w:marLeft w:val="0"/>
          <w:marRight w:val="0"/>
          <w:marTop w:val="0"/>
          <w:marBottom w:val="0"/>
          <w:divBdr>
            <w:top w:val="none" w:sz="0" w:space="0" w:color="auto"/>
            <w:left w:val="none" w:sz="0" w:space="0" w:color="auto"/>
            <w:bottom w:val="none" w:sz="0" w:space="0" w:color="auto"/>
            <w:right w:val="none" w:sz="0" w:space="0" w:color="auto"/>
          </w:divBdr>
        </w:div>
        <w:div w:id="876504212">
          <w:marLeft w:val="0"/>
          <w:marRight w:val="0"/>
          <w:marTop w:val="0"/>
          <w:marBottom w:val="0"/>
          <w:divBdr>
            <w:top w:val="none" w:sz="0" w:space="0" w:color="auto"/>
            <w:left w:val="none" w:sz="0" w:space="0" w:color="auto"/>
            <w:bottom w:val="none" w:sz="0" w:space="0" w:color="auto"/>
            <w:right w:val="none" w:sz="0" w:space="0" w:color="auto"/>
          </w:divBdr>
          <w:divsChild>
            <w:div w:id="1373655083">
              <w:marLeft w:val="0"/>
              <w:marRight w:val="0"/>
              <w:marTop w:val="0"/>
              <w:marBottom w:val="0"/>
              <w:divBdr>
                <w:top w:val="none" w:sz="0" w:space="0" w:color="auto"/>
                <w:left w:val="none" w:sz="0" w:space="0" w:color="auto"/>
                <w:bottom w:val="none" w:sz="0" w:space="0" w:color="auto"/>
                <w:right w:val="none" w:sz="0" w:space="0" w:color="auto"/>
              </w:divBdr>
            </w:div>
          </w:divsChild>
        </w:div>
        <w:div w:id="880629486">
          <w:marLeft w:val="0"/>
          <w:marRight w:val="0"/>
          <w:marTop w:val="0"/>
          <w:marBottom w:val="0"/>
          <w:divBdr>
            <w:top w:val="none" w:sz="0" w:space="0" w:color="auto"/>
            <w:left w:val="none" w:sz="0" w:space="0" w:color="auto"/>
            <w:bottom w:val="none" w:sz="0" w:space="0" w:color="auto"/>
            <w:right w:val="none" w:sz="0" w:space="0" w:color="auto"/>
          </w:divBdr>
        </w:div>
        <w:div w:id="1990396926">
          <w:marLeft w:val="0"/>
          <w:marRight w:val="0"/>
          <w:marTop w:val="0"/>
          <w:marBottom w:val="0"/>
          <w:divBdr>
            <w:top w:val="none" w:sz="0" w:space="0" w:color="auto"/>
            <w:left w:val="none" w:sz="0" w:space="0" w:color="auto"/>
            <w:bottom w:val="none" w:sz="0" w:space="0" w:color="auto"/>
            <w:right w:val="none" w:sz="0" w:space="0" w:color="auto"/>
          </w:divBdr>
          <w:divsChild>
            <w:div w:id="332684574">
              <w:marLeft w:val="0"/>
              <w:marRight w:val="0"/>
              <w:marTop w:val="0"/>
              <w:marBottom w:val="0"/>
              <w:divBdr>
                <w:top w:val="none" w:sz="0" w:space="0" w:color="auto"/>
                <w:left w:val="none" w:sz="0" w:space="0" w:color="auto"/>
                <w:bottom w:val="none" w:sz="0" w:space="0" w:color="auto"/>
                <w:right w:val="none" w:sz="0" w:space="0" w:color="auto"/>
              </w:divBdr>
            </w:div>
          </w:divsChild>
        </w:div>
        <w:div w:id="2075278965">
          <w:marLeft w:val="0"/>
          <w:marRight w:val="0"/>
          <w:marTop w:val="201"/>
          <w:marBottom w:val="0"/>
          <w:divBdr>
            <w:top w:val="none" w:sz="0" w:space="0" w:color="auto"/>
            <w:left w:val="none" w:sz="0" w:space="0" w:color="auto"/>
            <w:bottom w:val="none" w:sz="0" w:space="0" w:color="auto"/>
            <w:right w:val="none" w:sz="0" w:space="0" w:color="auto"/>
          </w:divBdr>
          <w:divsChild>
            <w:div w:id="863176838">
              <w:marLeft w:val="0"/>
              <w:marRight w:val="0"/>
              <w:marTop w:val="0"/>
              <w:marBottom w:val="0"/>
              <w:divBdr>
                <w:top w:val="none" w:sz="0" w:space="0" w:color="auto"/>
                <w:left w:val="none" w:sz="0" w:space="0" w:color="auto"/>
                <w:bottom w:val="none" w:sz="0" w:space="0" w:color="auto"/>
                <w:right w:val="none" w:sz="0" w:space="0" w:color="auto"/>
              </w:divBdr>
              <w:divsChild>
                <w:div w:id="7255714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5610153">
          <w:marLeft w:val="0"/>
          <w:marRight w:val="0"/>
          <w:marTop w:val="201"/>
          <w:marBottom w:val="0"/>
          <w:divBdr>
            <w:top w:val="none" w:sz="0" w:space="0" w:color="auto"/>
            <w:left w:val="none" w:sz="0" w:space="0" w:color="auto"/>
            <w:bottom w:val="none" w:sz="0" w:space="0" w:color="auto"/>
            <w:right w:val="none" w:sz="0" w:space="0" w:color="auto"/>
          </w:divBdr>
          <w:divsChild>
            <w:div w:id="870453295">
              <w:marLeft w:val="0"/>
              <w:marRight w:val="0"/>
              <w:marTop w:val="0"/>
              <w:marBottom w:val="0"/>
              <w:divBdr>
                <w:top w:val="none" w:sz="0" w:space="0" w:color="auto"/>
                <w:left w:val="none" w:sz="0" w:space="0" w:color="auto"/>
                <w:bottom w:val="none" w:sz="0" w:space="0" w:color="auto"/>
                <w:right w:val="none" w:sz="0" w:space="0" w:color="auto"/>
              </w:divBdr>
              <w:divsChild>
                <w:div w:id="7637654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69879374">
          <w:marLeft w:val="0"/>
          <w:marRight w:val="0"/>
          <w:marTop w:val="201"/>
          <w:marBottom w:val="0"/>
          <w:divBdr>
            <w:top w:val="none" w:sz="0" w:space="0" w:color="auto"/>
            <w:left w:val="none" w:sz="0" w:space="0" w:color="auto"/>
            <w:bottom w:val="none" w:sz="0" w:space="0" w:color="auto"/>
            <w:right w:val="none" w:sz="0" w:space="0" w:color="auto"/>
          </w:divBdr>
          <w:divsChild>
            <w:div w:id="297730591">
              <w:marLeft w:val="0"/>
              <w:marRight w:val="0"/>
              <w:marTop w:val="0"/>
              <w:marBottom w:val="0"/>
              <w:divBdr>
                <w:top w:val="none" w:sz="0" w:space="0" w:color="auto"/>
                <w:left w:val="none" w:sz="0" w:space="0" w:color="auto"/>
                <w:bottom w:val="none" w:sz="0" w:space="0" w:color="auto"/>
                <w:right w:val="none" w:sz="0" w:space="0" w:color="auto"/>
              </w:divBdr>
              <w:divsChild>
                <w:div w:id="20672776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23606695">
          <w:marLeft w:val="0"/>
          <w:marRight w:val="0"/>
          <w:marTop w:val="201"/>
          <w:marBottom w:val="0"/>
          <w:divBdr>
            <w:top w:val="none" w:sz="0" w:space="0" w:color="auto"/>
            <w:left w:val="none" w:sz="0" w:space="0" w:color="auto"/>
            <w:bottom w:val="none" w:sz="0" w:space="0" w:color="auto"/>
            <w:right w:val="none" w:sz="0" w:space="0" w:color="auto"/>
          </w:divBdr>
          <w:divsChild>
            <w:div w:id="224147774">
              <w:marLeft w:val="0"/>
              <w:marRight w:val="0"/>
              <w:marTop w:val="0"/>
              <w:marBottom w:val="0"/>
              <w:divBdr>
                <w:top w:val="none" w:sz="0" w:space="0" w:color="auto"/>
                <w:left w:val="none" w:sz="0" w:space="0" w:color="auto"/>
                <w:bottom w:val="none" w:sz="0" w:space="0" w:color="auto"/>
                <w:right w:val="none" w:sz="0" w:space="0" w:color="auto"/>
              </w:divBdr>
              <w:divsChild>
                <w:div w:id="132477461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51213">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446">
      <w:bodyDiv w:val="1"/>
      <w:marLeft w:val="0"/>
      <w:marRight w:val="0"/>
      <w:marTop w:val="0"/>
      <w:marBottom w:val="0"/>
      <w:divBdr>
        <w:top w:val="none" w:sz="0" w:space="0" w:color="auto"/>
        <w:left w:val="none" w:sz="0" w:space="0" w:color="auto"/>
        <w:bottom w:val="none" w:sz="0" w:space="0" w:color="auto"/>
        <w:right w:val="none" w:sz="0" w:space="0" w:color="auto"/>
      </w:divBdr>
      <w:divsChild>
        <w:div w:id="967735577">
          <w:marLeft w:val="0"/>
          <w:marRight w:val="0"/>
          <w:marTop w:val="0"/>
          <w:marBottom w:val="0"/>
          <w:divBdr>
            <w:top w:val="none" w:sz="0" w:space="0" w:color="auto"/>
            <w:left w:val="none" w:sz="0" w:space="0" w:color="auto"/>
            <w:bottom w:val="none" w:sz="0" w:space="0" w:color="auto"/>
            <w:right w:val="none" w:sz="0" w:space="0" w:color="auto"/>
          </w:divBdr>
        </w:div>
        <w:div w:id="121731439">
          <w:marLeft w:val="0"/>
          <w:marRight w:val="0"/>
          <w:marTop w:val="0"/>
          <w:marBottom w:val="0"/>
          <w:divBdr>
            <w:top w:val="none" w:sz="0" w:space="0" w:color="auto"/>
            <w:left w:val="none" w:sz="0" w:space="0" w:color="auto"/>
            <w:bottom w:val="none" w:sz="0" w:space="0" w:color="auto"/>
            <w:right w:val="none" w:sz="0" w:space="0" w:color="auto"/>
          </w:divBdr>
          <w:divsChild>
            <w:div w:id="1850413638">
              <w:marLeft w:val="0"/>
              <w:marRight w:val="0"/>
              <w:marTop w:val="0"/>
              <w:marBottom w:val="0"/>
              <w:divBdr>
                <w:top w:val="none" w:sz="0" w:space="0" w:color="auto"/>
                <w:left w:val="none" w:sz="0" w:space="0" w:color="auto"/>
                <w:bottom w:val="none" w:sz="0" w:space="0" w:color="auto"/>
                <w:right w:val="none" w:sz="0" w:space="0" w:color="auto"/>
              </w:divBdr>
            </w:div>
          </w:divsChild>
        </w:div>
        <w:div w:id="1373338163">
          <w:marLeft w:val="0"/>
          <w:marRight w:val="0"/>
          <w:marTop w:val="0"/>
          <w:marBottom w:val="0"/>
          <w:divBdr>
            <w:top w:val="none" w:sz="0" w:space="0" w:color="auto"/>
            <w:left w:val="none" w:sz="0" w:space="0" w:color="auto"/>
            <w:bottom w:val="none" w:sz="0" w:space="0" w:color="auto"/>
            <w:right w:val="none" w:sz="0" w:space="0" w:color="auto"/>
          </w:divBdr>
        </w:div>
        <w:div w:id="549924166">
          <w:marLeft w:val="0"/>
          <w:marRight w:val="0"/>
          <w:marTop w:val="0"/>
          <w:marBottom w:val="0"/>
          <w:divBdr>
            <w:top w:val="none" w:sz="0" w:space="0" w:color="auto"/>
            <w:left w:val="none" w:sz="0" w:space="0" w:color="auto"/>
            <w:bottom w:val="none" w:sz="0" w:space="0" w:color="auto"/>
            <w:right w:val="none" w:sz="0" w:space="0" w:color="auto"/>
          </w:divBdr>
          <w:divsChild>
            <w:div w:id="359669756">
              <w:marLeft w:val="0"/>
              <w:marRight w:val="0"/>
              <w:marTop w:val="0"/>
              <w:marBottom w:val="0"/>
              <w:divBdr>
                <w:top w:val="none" w:sz="0" w:space="0" w:color="auto"/>
                <w:left w:val="none" w:sz="0" w:space="0" w:color="auto"/>
                <w:bottom w:val="none" w:sz="0" w:space="0" w:color="auto"/>
                <w:right w:val="none" w:sz="0" w:space="0" w:color="auto"/>
              </w:divBdr>
            </w:div>
          </w:divsChild>
        </w:div>
        <w:div w:id="2071344990">
          <w:marLeft w:val="0"/>
          <w:marRight w:val="0"/>
          <w:marTop w:val="0"/>
          <w:marBottom w:val="0"/>
          <w:divBdr>
            <w:top w:val="none" w:sz="0" w:space="0" w:color="auto"/>
            <w:left w:val="none" w:sz="0" w:space="0" w:color="auto"/>
            <w:bottom w:val="none" w:sz="0" w:space="0" w:color="auto"/>
            <w:right w:val="none" w:sz="0" w:space="0" w:color="auto"/>
          </w:divBdr>
        </w:div>
        <w:div w:id="1597320566">
          <w:marLeft w:val="0"/>
          <w:marRight w:val="0"/>
          <w:marTop w:val="0"/>
          <w:marBottom w:val="0"/>
          <w:divBdr>
            <w:top w:val="none" w:sz="0" w:space="0" w:color="auto"/>
            <w:left w:val="none" w:sz="0" w:space="0" w:color="auto"/>
            <w:bottom w:val="none" w:sz="0" w:space="0" w:color="auto"/>
            <w:right w:val="none" w:sz="0" w:space="0" w:color="auto"/>
          </w:divBdr>
          <w:divsChild>
            <w:div w:id="908928142">
              <w:marLeft w:val="0"/>
              <w:marRight w:val="0"/>
              <w:marTop w:val="0"/>
              <w:marBottom w:val="0"/>
              <w:divBdr>
                <w:top w:val="none" w:sz="0" w:space="0" w:color="auto"/>
                <w:left w:val="none" w:sz="0" w:space="0" w:color="auto"/>
                <w:bottom w:val="none" w:sz="0" w:space="0" w:color="auto"/>
                <w:right w:val="none" w:sz="0" w:space="0" w:color="auto"/>
              </w:divBdr>
            </w:div>
          </w:divsChild>
        </w:div>
        <w:div w:id="280773220">
          <w:marLeft w:val="0"/>
          <w:marRight w:val="0"/>
          <w:marTop w:val="0"/>
          <w:marBottom w:val="0"/>
          <w:divBdr>
            <w:top w:val="none" w:sz="0" w:space="0" w:color="auto"/>
            <w:left w:val="none" w:sz="0" w:space="0" w:color="auto"/>
            <w:bottom w:val="none" w:sz="0" w:space="0" w:color="auto"/>
            <w:right w:val="none" w:sz="0" w:space="0" w:color="auto"/>
          </w:divBdr>
        </w:div>
        <w:div w:id="2031906384">
          <w:marLeft w:val="0"/>
          <w:marRight w:val="0"/>
          <w:marTop w:val="0"/>
          <w:marBottom w:val="0"/>
          <w:divBdr>
            <w:top w:val="none" w:sz="0" w:space="0" w:color="auto"/>
            <w:left w:val="none" w:sz="0" w:space="0" w:color="auto"/>
            <w:bottom w:val="none" w:sz="0" w:space="0" w:color="auto"/>
            <w:right w:val="none" w:sz="0" w:space="0" w:color="auto"/>
          </w:divBdr>
          <w:divsChild>
            <w:div w:id="88548494">
              <w:marLeft w:val="0"/>
              <w:marRight w:val="0"/>
              <w:marTop w:val="0"/>
              <w:marBottom w:val="0"/>
              <w:divBdr>
                <w:top w:val="none" w:sz="0" w:space="0" w:color="auto"/>
                <w:left w:val="none" w:sz="0" w:space="0" w:color="auto"/>
                <w:bottom w:val="none" w:sz="0" w:space="0" w:color="auto"/>
                <w:right w:val="none" w:sz="0" w:space="0" w:color="auto"/>
              </w:divBdr>
            </w:div>
          </w:divsChild>
        </w:div>
        <w:div w:id="284508363">
          <w:marLeft w:val="0"/>
          <w:marRight w:val="0"/>
          <w:marTop w:val="0"/>
          <w:marBottom w:val="0"/>
          <w:divBdr>
            <w:top w:val="none" w:sz="0" w:space="0" w:color="auto"/>
            <w:left w:val="none" w:sz="0" w:space="0" w:color="auto"/>
            <w:bottom w:val="none" w:sz="0" w:space="0" w:color="auto"/>
            <w:right w:val="none" w:sz="0" w:space="0" w:color="auto"/>
          </w:divBdr>
        </w:div>
        <w:div w:id="1245846467">
          <w:marLeft w:val="0"/>
          <w:marRight w:val="0"/>
          <w:marTop w:val="0"/>
          <w:marBottom w:val="0"/>
          <w:divBdr>
            <w:top w:val="none" w:sz="0" w:space="0" w:color="auto"/>
            <w:left w:val="none" w:sz="0" w:space="0" w:color="auto"/>
            <w:bottom w:val="none" w:sz="0" w:space="0" w:color="auto"/>
            <w:right w:val="none" w:sz="0" w:space="0" w:color="auto"/>
          </w:divBdr>
          <w:divsChild>
            <w:div w:id="1320040961">
              <w:marLeft w:val="0"/>
              <w:marRight w:val="0"/>
              <w:marTop w:val="0"/>
              <w:marBottom w:val="0"/>
              <w:divBdr>
                <w:top w:val="none" w:sz="0" w:space="0" w:color="auto"/>
                <w:left w:val="none" w:sz="0" w:space="0" w:color="auto"/>
                <w:bottom w:val="none" w:sz="0" w:space="0" w:color="auto"/>
                <w:right w:val="none" w:sz="0" w:space="0" w:color="auto"/>
              </w:divBdr>
            </w:div>
          </w:divsChild>
        </w:div>
        <w:div w:id="635764795">
          <w:marLeft w:val="0"/>
          <w:marRight w:val="0"/>
          <w:marTop w:val="0"/>
          <w:marBottom w:val="0"/>
          <w:divBdr>
            <w:top w:val="none" w:sz="0" w:space="0" w:color="auto"/>
            <w:left w:val="none" w:sz="0" w:space="0" w:color="auto"/>
            <w:bottom w:val="none" w:sz="0" w:space="0" w:color="auto"/>
            <w:right w:val="none" w:sz="0" w:space="0" w:color="auto"/>
          </w:divBdr>
        </w:div>
        <w:div w:id="149175055">
          <w:marLeft w:val="0"/>
          <w:marRight w:val="0"/>
          <w:marTop w:val="0"/>
          <w:marBottom w:val="0"/>
          <w:divBdr>
            <w:top w:val="none" w:sz="0" w:space="0" w:color="auto"/>
            <w:left w:val="none" w:sz="0" w:space="0" w:color="auto"/>
            <w:bottom w:val="none" w:sz="0" w:space="0" w:color="auto"/>
            <w:right w:val="none" w:sz="0" w:space="0" w:color="auto"/>
          </w:divBdr>
          <w:divsChild>
            <w:div w:id="1839151942">
              <w:marLeft w:val="0"/>
              <w:marRight w:val="0"/>
              <w:marTop w:val="0"/>
              <w:marBottom w:val="0"/>
              <w:divBdr>
                <w:top w:val="none" w:sz="0" w:space="0" w:color="auto"/>
                <w:left w:val="none" w:sz="0" w:space="0" w:color="auto"/>
                <w:bottom w:val="none" w:sz="0" w:space="0" w:color="auto"/>
                <w:right w:val="none" w:sz="0" w:space="0" w:color="auto"/>
              </w:divBdr>
            </w:div>
          </w:divsChild>
        </w:div>
        <w:div w:id="1513377956">
          <w:marLeft w:val="0"/>
          <w:marRight w:val="0"/>
          <w:marTop w:val="0"/>
          <w:marBottom w:val="0"/>
          <w:divBdr>
            <w:top w:val="none" w:sz="0" w:space="0" w:color="auto"/>
            <w:left w:val="none" w:sz="0" w:space="0" w:color="auto"/>
            <w:bottom w:val="none" w:sz="0" w:space="0" w:color="auto"/>
            <w:right w:val="none" w:sz="0" w:space="0" w:color="auto"/>
          </w:divBdr>
        </w:div>
        <w:div w:id="874467671">
          <w:marLeft w:val="0"/>
          <w:marRight w:val="0"/>
          <w:marTop w:val="0"/>
          <w:marBottom w:val="0"/>
          <w:divBdr>
            <w:top w:val="none" w:sz="0" w:space="0" w:color="auto"/>
            <w:left w:val="none" w:sz="0" w:space="0" w:color="auto"/>
            <w:bottom w:val="none" w:sz="0" w:space="0" w:color="auto"/>
            <w:right w:val="none" w:sz="0" w:space="0" w:color="auto"/>
          </w:divBdr>
          <w:divsChild>
            <w:div w:id="1022393010">
              <w:marLeft w:val="0"/>
              <w:marRight w:val="0"/>
              <w:marTop w:val="0"/>
              <w:marBottom w:val="0"/>
              <w:divBdr>
                <w:top w:val="none" w:sz="0" w:space="0" w:color="auto"/>
                <w:left w:val="none" w:sz="0" w:space="0" w:color="auto"/>
                <w:bottom w:val="none" w:sz="0" w:space="0" w:color="auto"/>
                <w:right w:val="none" w:sz="0" w:space="0" w:color="auto"/>
              </w:divBdr>
            </w:div>
          </w:divsChild>
        </w:div>
        <w:div w:id="475103014">
          <w:marLeft w:val="0"/>
          <w:marRight w:val="0"/>
          <w:marTop w:val="253"/>
          <w:marBottom w:val="0"/>
          <w:divBdr>
            <w:top w:val="none" w:sz="0" w:space="0" w:color="auto"/>
            <w:left w:val="none" w:sz="0" w:space="0" w:color="auto"/>
            <w:bottom w:val="none" w:sz="0" w:space="0" w:color="auto"/>
            <w:right w:val="none" w:sz="0" w:space="0" w:color="auto"/>
          </w:divBdr>
          <w:divsChild>
            <w:div w:id="1651521914">
              <w:marLeft w:val="0"/>
              <w:marRight w:val="0"/>
              <w:marTop w:val="0"/>
              <w:marBottom w:val="0"/>
              <w:divBdr>
                <w:top w:val="none" w:sz="0" w:space="0" w:color="auto"/>
                <w:left w:val="none" w:sz="0" w:space="0" w:color="auto"/>
                <w:bottom w:val="none" w:sz="0" w:space="0" w:color="auto"/>
                <w:right w:val="none" w:sz="0" w:space="0" w:color="auto"/>
              </w:divBdr>
              <w:divsChild>
                <w:div w:id="6880715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39381800">
          <w:marLeft w:val="0"/>
          <w:marRight w:val="0"/>
          <w:marTop w:val="253"/>
          <w:marBottom w:val="0"/>
          <w:divBdr>
            <w:top w:val="none" w:sz="0" w:space="0" w:color="auto"/>
            <w:left w:val="none" w:sz="0" w:space="0" w:color="auto"/>
            <w:bottom w:val="none" w:sz="0" w:space="0" w:color="auto"/>
            <w:right w:val="none" w:sz="0" w:space="0" w:color="auto"/>
          </w:divBdr>
          <w:divsChild>
            <w:div w:id="902787445">
              <w:marLeft w:val="0"/>
              <w:marRight w:val="0"/>
              <w:marTop w:val="0"/>
              <w:marBottom w:val="0"/>
              <w:divBdr>
                <w:top w:val="none" w:sz="0" w:space="0" w:color="auto"/>
                <w:left w:val="none" w:sz="0" w:space="0" w:color="auto"/>
                <w:bottom w:val="none" w:sz="0" w:space="0" w:color="auto"/>
                <w:right w:val="none" w:sz="0" w:space="0" w:color="auto"/>
              </w:divBdr>
              <w:divsChild>
                <w:div w:id="2455786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46594860">
          <w:marLeft w:val="0"/>
          <w:marRight w:val="0"/>
          <w:marTop w:val="253"/>
          <w:marBottom w:val="0"/>
          <w:divBdr>
            <w:top w:val="none" w:sz="0" w:space="0" w:color="auto"/>
            <w:left w:val="none" w:sz="0" w:space="0" w:color="auto"/>
            <w:bottom w:val="none" w:sz="0" w:space="0" w:color="auto"/>
            <w:right w:val="none" w:sz="0" w:space="0" w:color="auto"/>
          </w:divBdr>
          <w:divsChild>
            <w:div w:id="1434672113">
              <w:marLeft w:val="0"/>
              <w:marRight w:val="0"/>
              <w:marTop w:val="0"/>
              <w:marBottom w:val="0"/>
              <w:divBdr>
                <w:top w:val="none" w:sz="0" w:space="0" w:color="auto"/>
                <w:left w:val="none" w:sz="0" w:space="0" w:color="auto"/>
                <w:bottom w:val="none" w:sz="0" w:space="0" w:color="auto"/>
                <w:right w:val="none" w:sz="0" w:space="0" w:color="auto"/>
              </w:divBdr>
              <w:divsChild>
                <w:div w:id="6559557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32957357">
          <w:marLeft w:val="0"/>
          <w:marRight w:val="0"/>
          <w:marTop w:val="253"/>
          <w:marBottom w:val="0"/>
          <w:divBdr>
            <w:top w:val="none" w:sz="0" w:space="0" w:color="auto"/>
            <w:left w:val="none" w:sz="0" w:space="0" w:color="auto"/>
            <w:bottom w:val="none" w:sz="0" w:space="0" w:color="auto"/>
            <w:right w:val="none" w:sz="0" w:space="0" w:color="auto"/>
          </w:divBdr>
          <w:divsChild>
            <w:div w:id="1083066075">
              <w:marLeft w:val="0"/>
              <w:marRight w:val="0"/>
              <w:marTop w:val="0"/>
              <w:marBottom w:val="0"/>
              <w:divBdr>
                <w:top w:val="none" w:sz="0" w:space="0" w:color="auto"/>
                <w:left w:val="none" w:sz="0" w:space="0" w:color="auto"/>
                <w:bottom w:val="none" w:sz="0" w:space="0" w:color="auto"/>
                <w:right w:val="none" w:sz="0" w:space="0" w:color="auto"/>
              </w:divBdr>
              <w:divsChild>
                <w:div w:id="1879899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7966367">
      <w:bodyDiv w:val="1"/>
      <w:marLeft w:val="0"/>
      <w:marRight w:val="0"/>
      <w:marTop w:val="0"/>
      <w:marBottom w:val="0"/>
      <w:divBdr>
        <w:top w:val="none" w:sz="0" w:space="0" w:color="auto"/>
        <w:left w:val="none" w:sz="0" w:space="0" w:color="auto"/>
        <w:bottom w:val="none" w:sz="0" w:space="0" w:color="auto"/>
        <w:right w:val="none" w:sz="0" w:space="0" w:color="auto"/>
      </w:divBdr>
      <w:divsChild>
        <w:div w:id="1765493637">
          <w:marLeft w:val="0"/>
          <w:marRight w:val="0"/>
          <w:marTop w:val="0"/>
          <w:marBottom w:val="0"/>
          <w:divBdr>
            <w:top w:val="none" w:sz="0" w:space="0" w:color="auto"/>
            <w:left w:val="none" w:sz="0" w:space="0" w:color="auto"/>
            <w:bottom w:val="none" w:sz="0" w:space="0" w:color="auto"/>
            <w:right w:val="none" w:sz="0" w:space="0" w:color="auto"/>
          </w:divBdr>
        </w:div>
        <w:div w:id="1425028493">
          <w:marLeft w:val="0"/>
          <w:marRight w:val="0"/>
          <w:marTop w:val="0"/>
          <w:marBottom w:val="0"/>
          <w:divBdr>
            <w:top w:val="none" w:sz="0" w:space="0" w:color="auto"/>
            <w:left w:val="none" w:sz="0" w:space="0" w:color="auto"/>
            <w:bottom w:val="none" w:sz="0" w:space="0" w:color="auto"/>
            <w:right w:val="none" w:sz="0" w:space="0" w:color="auto"/>
          </w:divBdr>
          <w:divsChild>
            <w:div w:id="1325089105">
              <w:marLeft w:val="0"/>
              <w:marRight w:val="0"/>
              <w:marTop w:val="0"/>
              <w:marBottom w:val="0"/>
              <w:divBdr>
                <w:top w:val="none" w:sz="0" w:space="0" w:color="auto"/>
                <w:left w:val="none" w:sz="0" w:space="0" w:color="auto"/>
                <w:bottom w:val="none" w:sz="0" w:space="0" w:color="auto"/>
                <w:right w:val="none" w:sz="0" w:space="0" w:color="auto"/>
              </w:divBdr>
            </w:div>
          </w:divsChild>
        </w:div>
        <w:div w:id="2034264345">
          <w:marLeft w:val="0"/>
          <w:marRight w:val="0"/>
          <w:marTop w:val="0"/>
          <w:marBottom w:val="0"/>
          <w:divBdr>
            <w:top w:val="none" w:sz="0" w:space="0" w:color="auto"/>
            <w:left w:val="none" w:sz="0" w:space="0" w:color="auto"/>
            <w:bottom w:val="none" w:sz="0" w:space="0" w:color="auto"/>
            <w:right w:val="none" w:sz="0" w:space="0" w:color="auto"/>
          </w:divBdr>
        </w:div>
        <w:div w:id="272633930">
          <w:marLeft w:val="0"/>
          <w:marRight w:val="0"/>
          <w:marTop w:val="0"/>
          <w:marBottom w:val="0"/>
          <w:divBdr>
            <w:top w:val="none" w:sz="0" w:space="0" w:color="auto"/>
            <w:left w:val="none" w:sz="0" w:space="0" w:color="auto"/>
            <w:bottom w:val="none" w:sz="0" w:space="0" w:color="auto"/>
            <w:right w:val="none" w:sz="0" w:space="0" w:color="auto"/>
          </w:divBdr>
          <w:divsChild>
            <w:div w:id="341199784">
              <w:marLeft w:val="0"/>
              <w:marRight w:val="0"/>
              <w:marTop w:val="0"/>
              <w:marBottom w:val="0"/>
              <w:divBdr>
                <w:top w:val="none" w:sz="0" w:space="0" w:color="auto"/>
                <w:left w:val="none" w:sz="0" w:space="0" w:color="auto"/>
                <w:bottom w:val="none" w:sz="0" w:space="0" w:color="auto"/>
                <w:right w:val="none" w:sz="0" w:space="0" w:color="auto"/>
              </w:divBdr>
            </w:div>
          </w:divsChild>
        </w:div>
        <w:div w:id="1904757286">
          <w:marLeft w:val="0"/>
          <w:marRight w:val="0"/>
          <w:marTop w:val="0"/>
          <w:marBottom w:val="0"/>
          <w:divBdr>
            <w:top w:val="none" w:sz="0" w:space="0" w:color="auto"/>
            <w:left w:val="none" w:sz="0" w:space="0" w:color="auto"/>
            <w:bottom w:val="none" w:sz="0" w:space="0" w:color="auto"/>
            <w:right w:val="none" w:sz="0" w:space="0" w:color="auto"/>
          </w:divBdr>
        </w:div>
        <w:div w:id="568274789">
          <w:marLeft w:val="0"/>
          <w:marRight w:val="0"/>
          <w:marTop w:val="0"/>
          <w:marBottom w:val="0"/>
          <w:divBdr>
            <w:top w:val="none" w:sz="0" w:space="0" w:color="auto"/>
            <w:left w:val="none" w:sz="0" w:space="0" w:color="auto"/>
            <w:bottom w:val="none" w:sz="0" w:space="0" w:color="auto"/>
            <w:right w:val="none" w:sz="0" w:space="0" w:color="auto"/>
          </w:divBdr>
          <w:divsChild>
            <w:div w:id="1047796058">
              <w:marLeft w:val="0"/>
              <w:marRight w:val="0"/>
              <w:marTop w:val="0"/>
              <w:marBottom w:val="0"/>
              <w:divBdr>
                <w:top w:val="none" w:sz="0" w:space="0" w:color="auto"/>
                <w:left w:val="none" w:sz="0" w:space="0" w:color="auto"/>
                <w:bottom w:val="none" w:sz="0" w:space="0" w:color="auto"/>
                <w:right w:val="none" w:sz="0" w:space="0" w:color="auto"/>
              </w:divBdr>
            </w:div>
          </w:divsChild>
        </w:div>
        <w:div w:id="1058095697">
          <w:marLeft w:val="0"/>
          <w:marRight w:val="0"/>
          <w:marTop w:val="0"/>
          <w:marBottom w:val="0"/>
          <w:divBdr>
            <w:top w:val="none" w:sz="0" w:space="0" w:color="auto"/>
            <w:left w:val="none" w:sz="0" w:space="0" w:color="auto"/>
            <w:bottom w:val="none" w:sz="0" w:space="0" w:color="auto"/>
            <w:right w:val="none" w:sz="0" w:space="0" w:color="auto"/>
          </w:divBdr>
        </w:div>
        <w:div w:id="1674603897">
          <w:marLeft w:val="0"/>
          <w:marRight w:val="0"/>
          <w:marTop w:val="0"/>
          <w:marBottom w:val="0"/>
          <w:divBdr>
            <w:top w:val="none" w:sz="0" w:space="0" w:color="auto"/>
            <w:left w:val="none" w:sz="0" w:space="0" w:color="auto"/>
            <w:bottom w:val="none" w:sz="0" w:space="0" w:color="auto"/>
            <w:right w:val="none" w:sz="0" w:space="0" w:color="auto"/>
          </w:divBdr>
          <w:divsChild>
            <w:div w:id="766117641">
              <w:marLeft w:val="0"/>
              <w:marRight w:val="0"/>
              <w:marTop w:val="0"/>
              <w:marBottom w:val="0"/>
              <w:divBdr>
                <w:top w:val="none" w:sz="0" w:space="0" w:color="auto"/>
                <w:left w:val="none" w:sz="0" w:space="0" w:color="auto"/>
                <w:bottom w:val="none" w:sz="0" w:space="0" w:color="auto"/>
                <w:right w:val="none" w:sz="0" w:space="0" w:color="auto"/>
              </w:divBdr>
            </w:div>
          </w:divsChild>
        </w:div>
        <w:div w:id="1390574609">
          <w:marLeft w:val="0"/>
          <w:marRight w:val="0"/>
          <w:marTop w:val="0"/>
          <w:marBottom w:val="0"/>
          <w:divBdr>
            <w:top w:val="none" w:sz="0" w:space="0" w:color="auto"/>
            <w:left w:val="none" w:sz="0" w:space="0" w:color="auto"/>
            <w:bottom w:val="none" w:sz="0" w:space="0" w:color="auto"/>
            <w:right w:val="none" w:sz="0" w:space="0" w:color="auto"/>
          </w:divBdr>
        </w:div>
        <w:div w:id="1919947598">
          <w:marLeft w:val="0"/>
          <w:marRight w:val="0"/>
          <w:marTop w:val="0"/>
          <w:marBottom w:val="0"/>
          <w:divBdr>
            <w:top w:val="none" w:sz="0" w:space="0" w:color="auto"/>
            <w:left w:val="none" w:sz="0" w:space="0" w:color="auto"/>
            <w:bottom w:val="none" w:sz="0" w:space="0" w:color="auto"/>
            <w:right w:val="none" w:sz="0" w:space="0" w:color="auto"/>
          </w:divBdr>
          <w:divsChild>
            <w:div w:id="1244757554">
              <w:marLeft w:val="0"/>
              <w:marRight w:val="0"/>
              <w:marTop w:val="0"/>
              <w:marBottom w:val="0"/>
              <w:divBdr>
                <w:top w:val="none" w:sz="0" w:space="0" w:color="auto"/>
                <w:left w:val="none" w:sz="0" w:space="0" w:color="auto"/>
                <w:bottom w:val="none" w:sz="0" w:space="0" w:color="auto"/>
                <w:right w:val="none" w:sz="0" w:space="0" w:color="auto"/>
              </w:divBdr>
            </w:div>
          </w:divsChild>
        </w:div>
        <w:div w:id="514345692">
          <w:marLeft w:val="0"/>
          <w:marRight w:val="0"/>
          <w:marTop w:val="0"/>
          <w:marBottom w:val="0"/>
          <w:divBdr>
            <w:top w:val="none" w:sz="0" w:space="0" w:color="auto"/>
            <w:left w:val="none" w:sz="0" w:space="0" w:color="auto"/>
            <w:bottom w:val="none" w:sz="0" w:space="0" w:color="auto"/>
            <w:right w:val="none" w:sz="0" w:space="0" w:color="auto"/>
          </w:divBdr>
        </w:div>
        <w:div w:id="623582272">
          <w:marLeft w:val="0"/>
          <w:marRight w:val="0"/>
          <w:marTop w:val="0"/>
          <w:marBottom w:val="0"/>
          <w:divBdr>
            <w:top w:val="none" w:sz="0" w:space="0" w:color="auto"/>
            <w:left w:val="none" w:sz="0" w:space="0" w:color="auto"/>
            <w:bottom w:val="none" w:sz="0" w:space="0" w:color="auto"/>
            <w:right w:val="none" w:sz="0" w:space="0" w:color="auto"/>
          </w:divBdr>
          <w:divsChild>
            <w:div w:id="21246820">
              <w:marLeft w:val="0"/>
              <w:marRight w:val="0"/>
              <w:marTop w:val="0"/>
              <w:marBottom w:val="0"/>
              <w:divBdr>
                <w:top w:val="none" w:sz="0" w:space="0" w:color="auto"/>
                <w:left w:val="none" w:sz="0" w:space="0" w:color="auto"/>
                <w:bottom w:val="none" w:sz="0" w:space="0" w:color="auto"/>
                <w:right w:val="none" w:sz="0" w:space="0" w:color="auto"/>
              </w:divBdr>
            </w:div>
          </w:divsChild>
        </w:div>
        <w:div w:id="1583486284">
          <w:marLeft w:val="0"/>
          <w:marRight w:val="0"/>
          <w:marTop w:val="0"/>
          <w:marBottom w:val="0"/>
          <w:divBdr>
            <w:top w:val="none" w:sz="0" w:space="0" w:color="auto"/>
            <w:left w:val="none" w:sz="0" w:space="0" w:color="auto"/>
            <w:bottom w:val="none" w:sz="0" w:space="0" w:color="auto"/>
            <w:right w:val="none" w:sz="0" w:space="0" w:color="auto"/>
          </w:divBdr>
        </w:div>
        <w:div w:id="34816938">
          <w:marLeft w:val="0"/>
          <w:marRight w:val="0"/>
          <w:marTop w:val="0"/>
          <w:marBottom w:val="0"/>
          <w:divBdr>
            <w:top w:val="none" w:sz="0" w:space="0" w:color="auto"/>
            <w:left w:val="none" w:sz="0" w:space="0" w:color="auto"/>
            <w:bottom w:val="none" w:sz="0" w:space="0" w:color="auto"/>
            <w:right w:val="none" w:sz="0" w:space="0" w:color="auto"/>
          </w:divBdr>
          <w:divsChild>
            <w:div w:id="550964592">
              <w:marLeft w:val="0"/>
              <w:marRight w:val="0"/>
              <w:marTop w:val="0"/>
              <w:marBottom w:val="0"/>
              <w:divBdr>
                <w:top w:val="none" w:sz="0" w:space="0" w:color="auto"/>
                <w:left w:val="none" w:sz="0" w:space="0" w:color="auto"/>
                <w:bottom w:val="none" w:sz="0" w:space="0" w:color="auto"/>
                <w:right w:val="none" w:sz="0" w:space="0" w:color="auto"/>
              </w:divBdr>
            </w:div>
          </w:divsChild>
        </w:div>
        <w:div w:id="1414162263">
          <w:marLeft w:val="0"/>
          <w:marRight w:val="0"/>
          <w:marTop w:val="201"/>
          <w:marBottom w:val="0"/>
          <w:divBdr>
            <w:top w:val="none" w:sz="0" w:space="0" w:color="auto"/>
            <w:left w:val="none" w:sz="0" w:space="0" w:color="auto"/>
            <w:bottom w:val="none" w:sz="0" w:space="0" w:color="auto"/>
            <w:right w:val="none" w:sz="0" w:space="0" w:color="auto"/>
          </w:divBdr>
          <w:divsChild>
            <w:div w:id="1345130189">
              <w:marLeft w:val="0"/>
              <w:marRight w:val="0"/>
              <w:marTop w:val="0"/>
              <w:marBottom w:val="0"/>
              <w:divBdr>
                <w:top w:val="none" w:sz="0" w:space="0" w:color="auto"/>
                <w:left w:val="none" w:sz="0" w:space="0" w:color="auto"/>
                <w:bottom w:val="none" w:sz="0" w:space="0" w:color="auto"/>
                <w:right w:val="none" w:sz="0" w:space="0" w:color="auto"/>
              </w:divBdr>
              <w:divsChild>
                <w:div w:id="19084914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1479668">
          <w:marLeft w:val="0"/>
          <w:marRight w:val="0"/>
          <w:marTop w:val="201"/>
          <w:marBottom w:val="0"/>
          <w:divBdr>
            <w:top w:val="none" w:sz="0" w:space="0" w:color="auto"/>
            <w:left w:val="none" w:sz="0" w:space="0" w:color="auto"/>
            <w:bottom w:val="none" w:sz="0" w:space="0" w:color="auto"/>
            <w:right w:val="none" w:sz="0" w:space="0" w:color="auto"/>
          </w:divBdr>
          <w:divsChild>
            <w:div w:id="164439414">
              <w:marLeft w:val="0"/>
              <w:marRight w:val="0"/>
              <w:marTop w:val="0"/>
              <w:marBottom w:val="0"/>
              <w:divBdr>
                <w:top w:val="none" w:sz="0" w:space="0" w:color="auto"/>
                <w:left w:val="none" w:sz="0" w:space="0" w:color="auto"/>
                <w:bottom w:val="none" w:sz="0" w:space="0" w:color="auto"/>
                <w:right w:val="none" w:sz="0" w:space="0" w:color="auto"/>
              </w:divBdr>
              <w:divsChild>
                <w:div w:id="3595530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14214201">
          <w:marLeft w:val="0"/>
          <w:marRight w:val="0"/>
          <w:marTop w:val="201"/>
          <w:marBottom w:val="0"/>
          <w:divBdr>
            <w:top w:val="none" w:sz="0" w:space="0" w:color="auto"/>
            <w:left w:val="none" w:sz="0" w:space="0" w:color="auto"/>
            <w:bottom w:val="none" w:sz="0" w:space="0" w:color="auto"/>
            <w:right w:val="none" w:sz="0" w:space="0" w:color="auto"/>
          </w:divBdr>
          <w:divsChild>
            <w:div w:id="1001468483">
              <w:marLeft w:val="0"/>
              <w:marRight w:val="0"/>
              <w:marTop w:val="0"/>
              <w:marBottom w:val="0"/>
              <w:divBdr>
                <w:top w:val="none" w:sz="0" w:space="0" w:color="auto"/>
                <w:left w:val="none" w:sz="0" w:space="0" w:color="auto"/>
                <w:bottom w:val="none" w:sz="0" w:space="0" w:color="auto"/>
                <w:right w:val="none" w:sz="0" w:space="0" w:color="auto"/>
              </w:divBdr>
              <w:divsChild>
                <w:div w:id="193320328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00133009">
          <w:marLeft w:val="0"/>
          <w:marRight w:val="0"/>
          <w:marTop w:val="201"/>
          <w:marBottom w:val="0"/>
          <w:divBdr>
            <w:top w:val="none" w:sz="0" w:space="0" w:color="auto"/>
            <w:left w:val="none" w:sz="0" w:space="0" w:color="auto"/>
            <w:bottom w:val="none" w:sz="0" w:space="0" w:color="auto"/>
            <w:right w:val="none" w:sz="0" w:space="0" w:color="auto"/>
          </w:divBdr>
          <w:divsChild>
            <w:div w:id="1566447869">
              <w:marLeft w:val="0"/>
              <w:marRight w:val="0"/>
              <w:marTop w:val="0"/>
              <w:marBottom w:val="0"/>
              <w:divBdr>
                <w:top w:val="none" w:sz="0" w:space="0" w:color="auto"/>
                <w:left w:val="none" w:sz="0" w:space="0" w:color="auto"/>
                <w:bottom w:val="none" w:sz="0" w:space="0" w:color="auto"/>
                <w:right w:val="none" w:sz="0" w:space="0" w:color="auto"/>
              </w:divBdr>
              <w:divsChild>
                <w:div w:id="6491369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81530">
      <w:bodyDiv w:val="1"/>
      <w:marLeft w:val="0"/>
      <w:marRight w:val="0"/>
      <w:marTop w:val="0"/>
      <w:marBottom w:val="0"/>
      <w:divBdr>
        <w:top w:val="none" w:sz="0" w:space="0" w:color="auto"/>
        <w:left w:val="none" w:sz="0" w:space="0" w:color="auto"/>
        <w:bottom w:val="none" w:sz="0" w:space="0" w:color="auto"/>
        <w:right w:val="none" w:sz="0" w:space="0" w:color="auto"/>
      </w:divBdr>
      <w:divsChild>
        <w:div w:id="1161852324">
          <w:marLeft w:val="0"/>
          <w:marRight w:val="0"/>
          <w:marTop w:val="0"/>
          <w:marBottom w:val="0"/>
          <w:divBdr>
            <w:top w:val="none" w:sz="0" w:space="0" w:color="auto"/>
            <w:left w:val="none" w:sz="0" w:space="0" w:color="auto"/>
            <w:bottom w:val="none" w:sz="0" w:space="0" w:color="auto"/>
            <w:right w:val="none" w:sz="0" w:space="0" w:color="auto"/>
          </w:divBdr>
        </w:div>
        <w:div w:id="367221717">
          <w:marLeft w:val="0"/>
          <w:marRight w:val="0"/>
          <w:marTop w:val="0"/>
          <w:marBottom w:val="0"/>
          <w:divBdr>
            <w:top w:val="none" w:sz="0" w:space="0" w:color="auto"/>
            <w:left w:val="none" w:sz="0" w:space="0" w:color="auto"/>
            <w:bottom w:val="none" w:sz="0" w:space="0" w:color="auto"/>
            <w:right w:val="none" w:sz="0" w:space="0" w:color="auto"/>
          </w:divBdr>
          <w:divsChild>
            <w:div w:id="996106434">
              <w:marLeft w:val="0"/>
              <w:marRight w:val="0"/>
              <w:marTop w:val="0"/>
              <w:marBottom w:val="0"/>
              <w:divBdr>
                <w:top w:val="none" w:sz="0" w:space="0" w:color="auto"/>
                <w:left w:val="none" w:sz="0" w:space="0" w:color="auto"/>
                <w:bottom w:val="none" w:sz="0" w:space="0" w:color="auto"/>
                <w:right w:val="none" w:sz="0" w:space="0" w:color="auto"/>
              </w:divBdr>
            </w:div>
          </w:divsChild>
        </w:div>
        <w:div w:id="603344645">
          <w:marLeft w:val="0"/>
          <w:marRight w:val="0"/>
          <w:marTop w:val="0"/>
          <w:marBottom w:val="0"/>
          <w:divBdr>
            <w:top w:val="none" w:sz="0" w:space="0" w:color="auto"/>
            <w:left w:val="none" w:sz="0" w:space="0" w:color="auto"/>
            <w:bottom w:val="none" w:sz="0" w:space="0" w:color="auto"/>
            <w:right w:val="none" w:sz="0" w:space="0" w:color="auto"/>
          </w:divBdr>
        </w:div>
        <w:div w:id="1505900725">
          <w:marLeft w:val="0"/>
          <w:marRight w:val="0"/>
          <w:marTop w:val="0"/>
          <w:marBottom w:val="0"/>
          <w:divBdr>
            <w:top w:val="none" w:sz="0" w:space="0" w:color="auto"/>
            <w:left w:val="none" w:sz="0" w:space="0" w:color="auto"/>
            <w:bottom w:val="none" w:sz="0" w:space="0" w:color="auto"/>
            <w:right w:val="none" w:sz="0" w:space="0" w:color="auto"/>
          </w:divBdr>
          <w:divsChild>
            <w:div w:id="144788397">
              <w:marLeft w:val="0"/>
              <w:marRight w:val="0"/>
              <w:marTop w:val="0"/>
              <w:marBottom w:val="0"/>
              <w:divBdr>
                <w:top w:val="none" w:sz="0" w:space="0" w:color="auto"/>
                <w:left w:val="none" w:sz="0" w:space="0" w:color="auto"/>
                <w:bottom w:val="none" w:sz="0" w:space="0" w:color="auto"/>
                <w:right w:val="none" w:sz="0" w:space="0" w:color="auto"/>
              </w:divBdr>
            </w:div>
          </w:divsChild>
        </w:div>
        <w:div w:id="280065847">
          <w:marLeft w:val="0"/>
          <w:marRight w:val="0"/>
          <w:marTop w:val="0"/>
          <w:marBottom w:val="0"/>
          <w:divBdr>
            <w:top w:val="none" w:sz="0" w:space="0" w:color="auto"/>
            <w:left w:val="none" w:sz="0" w:space="0" w:color="auto"/>
            <w:bottom w:val="none" w:sz="0" w:space="0" w:color="auto"/>
            <w:right w:val="none" w:sz="0" w:space="0" w:color="auto"/>
          </w:divBdr>
        </w:div>
        <w:div w:id="90512882">
          <w:marLeft w:val="0"/>
          <w:marRight w:val="0"/>
          <w:marTop w:val="0"/>
          <w:marBottom w:val="0"/>
          <w:divBdr>
            <w:top w:val="none" w:sz="0" w:space="0" w:color="auto"/>
            <w:left w:val="none" w:sz="0" w:space="0" w:color="auto"/>
            <w:bottom w:val="none" w:sz="0" w:space="0" w:color="auto"/>
            <w:right w:val="none" w:sz="0" w:space="0" w:color="auto"/>
          </w:divBdr>
          <w:divsChild>
            <w:div w:id="810640147">
              <w:marLeft w:val="0"/>
              <w:marRight w:val="0"/>
              <w:marTop w:val="0"/>
              <w:marBottom w:val="0"/>
              <w:divBdr>
                <w:top w:val="none" w:sz="0" w:space="0" w:color="auto"/>
                <w:left w:val="none" w:sz="0" w:space="0" w:color="auto"/>
                <w:bottom w:val="none" w:sz="0" w:space="0" w:color="auto"/>
                <w:right w:val="none" w:sz="0" w:space="0" w:color="auto"/>
              </w:divBdr>
            </w:div>
          </w:divsChild>
        </w:div>
        <w:div w:id="1610047752">
          <w:marLeft w:val="0"/>
          <w:marRight w:val="0"/>
          <w:marTop w:val="0"/>
          <w:marBottom w:val="0"/>
          <w:divBdr>
            <w:top w:val="none" w:sz="0" w:space="0" w:color="auto"/>
            <w:left w:val="none" w:sz="0" w:space="0" w:color="auto"/>
            <w:bottom w:val="none" w:sz="0" w:space="0" w:color="auto"/>
            <w:right w:val="none" w:sz="0" w:space="0" w:color="auto"/>
          </w:divBdr>
        </w:div>
        <w:div w:id="117577799">
          <w:marLeft w:val="0"/>
          <w:marRight w:val="0"/>
          <w:marTop w:val="0"/>
          <w:marBottom w:val="0"/>
          <w:divBdr>
            <w:top w:val="none" w:sz="0" w:space="0" w:color="auto"/>
            <w:left w:val="none" w:sz="0" w:space="0" w:color="auto"/>
            <w:bottom w:val="none" w:sz="0" w:space="0" w:color="auto"/>
            <w:right w:val="none" w:sz="0" w:space="0" w:color="auto"/>
          </w:divBdr>
          <w:divsChild>
            <w:div w:id="493105743">
              <w:marLeft w:val="0"/>
              <w:marRight w:val="0"/>
              <w:marTop w:val="0"/>
              <w:marBottom w:val="0"/>
              <w:divBdr>
                <w:top w:val="none" w:sz="0" w:space="0" w:color="auto"/>
                <w:left w:val="none" w:sz="0" w:space="0" w:color="auto"/>
                <w:bottom w:val="none" w:sz="0" w:space="0" w:color="auto"/>
                <w:right w:val="none" w:sz="0" w:space="0" w:color="auto"/>
              </w:divBdr>
            </w:div>
          </w:divsChild>
        </w:div>
        <w:div w:id="1566381365">
          <w:marLeft w:val="0"/>
          <w:marRight w:val="0"/>
          <w:marTop w:val="0"/>
          <w:marBottom w:val="0"/>
          <w:divBdr>
            <w:top w:val="none" w:sz="0" w:space="0" w:color="auto"/>
            <w:left w:val="none" w:sz="0" w:space="0" w:color="auto"/>
            <w:bottom w:val="none" w:sz="0" w:space="0" w:color="auto"/>
            <w:right w:val="none" w:sz="0" w:space="0" w:color="auto"/>
          </w:divBdr>
        </w:div>
        <w:div w:id="1297640391">
          <w:marLeft w:val="0"/>
          <w:marRight w:val="0"/>
          <w:marTop w:val="0"/>
          <w:marBottom w:val="0"/>
          <w:divBdr>
            <w:top w:val="none" w:sz="0" w:space="0" w:color="auto"/>
            <w:left w:val="none" w:sz="0" w:space="0" w:color="auto"/>
            <w:bottom w:val="none" w:sz="0" w:space="0" w:color="auto"/>
            <w:right w:val="none" w:sz="0" w:space="0" w:color="auto"/>
          </w:divBdr>
          <w:divsChild>
            <w:div w:id="415320314">
              <w:marLeft w:val="0"/>
              <w:marRight w:val="0"/>
              <w:marTop w:val="0"/>
              <w:marBottom w:val="0"/>
              <w:divBdr>
                <w:top w:val="none" w:sz="0" w:space="0" w:color="auto"/>
                <w:left w:val="none" w:sz="0" w:space="0" w:color="auto"/>
                <w:bottom w:val="none" w:sz="0" w:space="0" w:color="auto"/>
                <w:right w:val="none" w:sz="0" w:space="0" w:color="auto"/>
              </w:divBdr>
            </w:div>
          </w:divsChild>
        </w:div>
        <w:div w:id="1514033998">
          <w:marLeft w:val="0"/>
          <w:marRight w:val="0"/>
          <w:marTop w:val="0"/>
          <w:marBottom w:val="0"/>
          <w:divBdr>
            <w:top w:val="none" w:sz="0" w:space="0" w:color="auto"/>
            <w:left w:val="none" w:sz="0" w:space="0" w:color="auto"/>
            <w:bottom w:val="none" w:sz="0" w:space="0" w:color="auto"/>
            <w:right w:val="none" w:sz="0" w:space="0" w:color="auto"/>
          </w:divBdr>
        </w:div>
        <w:div w:id="1696426024">
          <w:marLeft w:val="0"/>
          <w:marRight w:val="0"/>
          <w:marTop w:val="0"/>
          <w:marBottom w:val="0"/>
          <w:divBdr>
            <w:top w:val="none" w:sz="0" w:space="0" w:color="auto"/>
            <w:left w:val="none" w:sz="0" w:space="0" w:color="auto"/>
            <w:bottom w:val="none" w:sz="0" w:space="0" w:color="auto"/>
            <w:right w:val="none" w:sz="0" w:space="0" w:color="auto"/>
          </w:divBdr>
          <w:divsChild>
            <w:div w:id="2053652117">
              <w:marLeft w:val="0"/>
              <w:marRight w:val="0"/>
              <w:marTop w:val="0"/>
              <w:marBottom w:val="0"/>
              <w:divBdr>
                <w:top w:val="none" w:sz="0" w:space="0" w:color="auto"/>
                <w:left w:val="none" w:sz="0" w:space="0" w:color="auto"/>
                <w:bottom w:val="none" w:sz="0" w:space="0" w:color="auto"/>
                <w:right w:val="none" w:sz="0" w:space="0" w:color="auto"/>
              </w:divBdr>
            </w:div>
          </w:divsChild>
        </w:div>
        <w:div w:id="1856917419">
          <w:marLeft w:val="0"/>
          <w:marRight w:val="0"/>
          <w:marTop w:val="0"/>
          <w:marBottom w:val="0"/>
          <w:divBdr>
            <w:top w:val="none" w:sz="0" w:space="0" w:color="auto"/>
            <w:left w:val="none" w:sz="0" w:space="0" w:color="auto"/>
            <w:bottom w:val="none" w:sz="0" w:space="0" w:color="auto"/>
            <w:right w:val="none" w:sz="0" w:space="0" w:color="auto"/>
          </w:divBdr>
        </w:div>
        <w:div w:id="1448767880">
          <w:marLeft w:val="0"/>
          <w:marRight w:val="0"/>
          <w:marTop w:val="0"/>
          <w:marBottom w:val="0"/>
          <w:divBdr>
            <w:top w:val="none" w:sz="0" w:space="0" w:color="auto"/>
            <w:left w:val="none" w:sz="0" w:space="0" w:color="auto"/>
            <w:bottom w:val="none" w:sz="0" w:space="0" w:color="auto"/>
            <w:right w:val="none" w:sz="0" w:space="0" w:color="auto"/>
          </w:divBdr>
          <w:divsChild>
            <w:div w:id="1782458129">
              <w:marLeft w:val="0"/>
              <w:marRight w:val="0"/>
              <w:marTop w:val="0"/>
              <w:marBottom w:val="0"/>
              <w:divBdr>
                <w:top w:val="none" w:sz="0" w:space="0" w:color="auto"/>
                <w:left w:val="none" w:sz="0" w:space="0" w:color="auto"/>
                <w:bottom w:val="none" w:sz="0" w:space="0" w:color="auto"/>
                <w:right w:val="none" w:sz="0" w:space="0" w:color="auto"/>
              </w:divBdr>
            </w:div>
          </w:divsChild>
        </w:div>
        <w:div w:id="1618639558">
          <w:marLeft w:val="0"/>
          <w:marRight w:val="0"/>
          <w:marTop w:val="253"/>
          <w:marBottom w:val="0"/>
          <w:divBdr>
            <w:top w:val="none" w:sz="0" w:space="0" w:color="auto"/>
            <w:left w:val="none" w:sz="0" w:space="0" w:color="auto"/>
            <w:bottom w:val="none" w:sz="0" w:space="0" w:color="auto"/>
            <w:right w:val="none" w:sz="0" w:space="0" w:color="auto"/>
          </w:divBdr>
          <w:divsChild>
            <w:div w:id="843515974">
              <w:marLeft w:val="0"/>
              <w:marRight w:val="0"/>
              <w:marTop w:val="0"/>
              <w:marBottom w:val="0"/>
              <w:divBdr>
                <w:top w:val="none" w:sz="0" w:space="0" w:color="auto"/>
                <w:left w:val="none" w:sz="0" w:space="0" w:color="auto"/>
                <w:bottom w:val="none" w:sz="0" w:space="0" w:color="auto"/>
                <w:right w:val="none" w:sz="0" w:space="0" w:color="auto"/>
              </w:divBdr>
              <w:divsChild>
                <w:div w:id="4557626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50394459">
          <w:marLeft w:val="0"/>
          <w:marRight w:val="0"/>
          <w:marTop w:val="253"/>
          <w:marBottom w:val="0"/>
          <w:divBdr>
            <w:top w:val="none" w:sz="0" w:space="0" w:color="auto"/>
            <w:left w:val="none" w:sz="0" w:space="0" w:color="auto"/>
            <w:bottom w:val="none" w:sz="0" w:space="0" w:color="auto"/>
            <w:right w:val="none" w:sz="0" w:space="0" w:color="auto"/>
          </w:divBdr>
          <w:divsChild>
            <w:div w:id="733697758">
              <w:marLeft w:val="0"/>
              <w:marRight w:val="0"/>
              <w:marTop w:val="0"/>
              <w:marBottom w:val="0"/>
              <w:divBdr>
                <w:top w:val="none" w:sz="0" w:space="0" w:color="auto"/>
                <w:left w:val="none" w:sz="0" w:space="0" w:color="auto"/>
                <w:bottom w:val="none" w:sz="0" w:space="0" w:color="auto"/>
                <w:right w:val="none" w:sz="0" w:space="0" w:color="auto"/>
              </w:divBdr>
              <w:divsChild>
                <w:div w:id="7890159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59693983">
          <w:marLeft w:val="0"/>
          <w:marRight w:val="0"/>
          <w:marTop w:val="253"/>
          <w:marBottom w:val="0"/>
          <w:divBdr>
            <w:top w:val="none" w:sz="0" w:space="0" w:color="auto"/>
            <w:left w:val="none" w:sz="0" w:space="0" w:color="auto"/>
            <w:bottom w:val="none" w:sz="0" w:space="0" w:color="auto"/>
            <w:right w:val="none" w:sz="0" w:space="0" w:color="auto"/>
          </w:divBdr>
          <w:divsChild>
            <w:div w:id="887303562">
              <w:marLeft w:val="0"/>
              <w:marRight w:val="0"/>
              <w:marTop w:val="0"/>
              <w:marBottom w:val="0"/>
              <w:divBdr>
                <w:top w:val="none" w:sz="0" w:space="0" w:color="auto"/>
                <w:left w:val="none" w:sz="0" w:space="0" w:color="auto"/>
                <w:bottom w:val="none" w:sz="0" w:space="0" w:color="auto"/>
                <w:right w:val="none" w:sz="0" w:space="0" w:color="auto"/>
              </w:divBdr>
              <w:divsChild>
                <w:div w:id="13838236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06692567">
          <w:marLeft w:val="0"/>
          <w:marRight w:val="0"/>
          <w:marTop w:val="253"/>
          <w:marBottom w:val="0"/>
          <w:divBdr>
            <w:top w:val="none" w:sz="0" w:space="0" w:color="auto"/>
            <w:left w:val="none" w:sz="0" w:space="0" w:color="auto"/>
            <w:bottom w:val="none" w:sz="0" w:space="0" w:color="auto"/>
            <w:right w:val="none" w:sz="0" w:space="0" w:color="auto"/>
          </w:divBdr>
          <w:divsChild>
            <w:div w:id="2078045478">
              <w:marLeft w:val="0"/>
              <w:marRight w:val="0"/>
              <w:marTop w:val="0"/>
              <w:marBottom w:val="0"/>
              <w:divBdr>
                <w:top w:val="none" w:sz="0" w:space="0" w:color="auto"/>
                <w:left w:val="none" w:sz="0" w:space="0" w:color="auto"/>
                <w:bottom w:val="none" w:sz="0" w:space="0" w:color="auto"/>
                <w:right w:val="none" w:sz="0" w:space="0" w:color="auto"/>
              </w:divBdr>
              <w:divsChild>
                <w:div w:id="17735543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317269">
      <w:bodyDiv w:val="1"/>
      <w:marLeft w:val="0"/>
      <w:marRight w:val="0"/>
      <w:marTop w:val="0"/>
      <w:marBottom w:val="0"/>
      <w:divBdr>
        <w:top w:val="none" w:sz="0" w:space="0" w:color="auto"/>
        <w:left w:val="none" w:sz="0" w:space="0" w:color="auto"/>
        <w:bottom w:val="none" w:sz="0" w:space="0" w:color="auto"/>
        <w:right w:val="none" w:sz="0" w:space="0" w:color="auto"/>
      </w:divBdr>
      <w:divsChild>
        <w:div w:id="807625004">
          <w:marLeft w:val="0"/>
          <w:marRight w:val="0"/>
          <w:marTop w:val="0"/>
          <w:marBottom w:val="0"/>
          <w:divBdr>
            <w:top w:val="none" w:sz="0" w:space="0" w:color="auto"/>
            <w:left w:val="none" w:sz="0" w:space="0" w:color="auto"/>
            <w:bottom w:val="none" w:sz="0" w:space="0" w:color="auto"/>
            <w:right w:val="none" w:sz="0" w:space="0" w:color="auto"/>
          </w:divBdr>
        </w:div>
        <w:div w:id="355890886">
          <w:marLeft w:val="0"/>
          <w:marRight w:val="0"/>
          <w:marTop w:val="0"/>
          <w:marBottom w:val="0"/>
          <w:divBdr>
            <w:top w:val="none" w:sz="0" w:space="0" w:color="auto"/>
            <w:left w:val="none" w:sz="0" w:space="0" w:color="auto"/>
            <w:bottom w:val="none" w:sz="0" w:space="0" w:color="auto"/>
            <w:right w:val="none" w:sz="0" w:space="0" w:color="auto"/>
          </w:divBdr>
          <w:divsChild>
            <w:div w:id="1847403643">
              <w:marLeft w:val="0"/>
              <w:marRight w:val="0"/>
              <w:marTop w:val="0"/>
              <w:marBottom w:val="0"/>
              <w:divBdr>
                <w:top w:val="none" w:sz="0" w:space="0" w:color="auto"/>
                <w:left w:val="none" w:sz="0" w:space="0" w:color="auto"/>
                <w:bottom w:val="none" w:sz="0" w:space="0" w:color="auto"/>
                <w:right w:val="none" w:sz="0" w:space="0" w:color="auto"/>
              </w:divBdr>
            </w:div>
          </w:divsChild>
        </w:div>
        <w:div w:id="881139210">
          <w:marLeft w:val="0"/>
          <w:marRight w:val="0"/>
          <w:marTop w:val="0"/>
          <w:marBottom w:val="0"/>
          <w:divBdr>
            <w:top w:val="none" w:sz="0" w:space="0" w:color="auto"/>
            <w:left w:val="none" w:sz="0" w:space="0" w:color="auto"/>
            <w:bottom w:val="none" w:sz="0" w:space="0" w:color="auto"/>
            <w:right w:val="none" w:sz="0" w:space="0" w:color="auto"/>
          </w:divBdr>
        </w:div>
        <w:div w:id="1188371417">
          <w:marLeft w:val="0"/>
          <w:marRight w:val="0"/>
          <w:marTop w:val="0"/>
          <w:marBottom w:val="0"/>
          <w:divBdr>
            <w:top w:val="none" w:sz="0" w:space="0" w:color="auto"/>
            <w:left w:val="none" w:sz="0" w:space="0" w:color="auto"/>
            <w:bottom w:val="none" w:sz="0" w:space="0" w:color="auto"/>
            <w:right w:val="none" w:sz="0" w:space="0" w:color="auto"/>
          </w:divBdr>
          <w:divsChild>
            <w:div w:id="1781798615">
              <w:marLeft w:val="0"/>
              <w:marRight w:val="0"/>
              <w:marTop w:val="0"/>
              <w:marBottom w:val="0"/>
              <w:divBdr>
                <w:top w:val="none" w:sz="0" w:space="0" w:color="auto"/>
                <w:left w:val="none" w:sz="0" w:space="0" w:color="auto"/>
                <w:bottom w:val="none" w:sz="0" w:space="0" w:color="auto"/>
                <w:right w:val="none" w:sz="0" w:space="0" w:color="auto"/>
              </w:divBdr>
            </w:div>
          </w:divsChild>
        </w:div>
        <w:div w:id="1551382838">
          <w:marLeft w:val="0"/>
          <w:marRight w:val="0"/>
          <w:marTop w:val="0"/>
          <w:marBottom w:val="0"/>
          <w:divBdr>
            <w:top w:val="none" w:sz="0" w:space="0" w:color="auto"/>
            <w:left w:val="none" w:sz="0" w:space="0" w:color="auto"/>
            <w:bottom w:val="none" w:sz="0" w:space="0" w:color="auto"/>
            <w:right w:val="none" w:sz="0" w:space="0" w:color="auto"/>
          </w:divBdr>
        </w:div>
        <w:div w:id="873540969">
          <w:marLeft w:val="0"/>
          <w:marRight w:val="0"/>
          <w:marTop w:val="0"/>
          <w:marBottom w:val="0"/>
          <w:divBdr>
            <w:top w:val="none" w:sz="0" w:space="0" w:color="auto"/>
            <w:left w:val="none" w:sz="0" w:space="0" w:color="auto"/>
            <w:bottom w:val="none" w:sz="0" w:space="0" w:color="auto"/>
            <w:right w:val="none" w:sz="0" w:space="0" w:color="auto"/>
          </w:divBdr>
          <w:divsChild>
            <w:div w:id="1819497669">
              <w:marLeft w:val="0"/>
              <w:marRight w:val="0"/>
              <w:marTop w:val="0"/>
              <w:marBottom w:val="0"/>
              <w:divBdr>
                <w:top w:val="none" w:sz="0" w:space="0" w:color="auto"/>
                <w:left w:val="none" w:sz="0" w:space="0" w:color="auto"/>
                <w:bottom w:val="none" w:sz="0" w:space="0" w:color="auto"/>
                <w:right w:val="none" w:sz="0" w:space="0" w:color="auto"/>
              </w:divBdr>
            </w:div>
          </w:divsChild>
        </w:div>
        <w:div w:id="656375040">
          <w:marLeft w:val="0"/>
          <w:marRight w:val="0"/>
          <w:marTop w:val="0"/>
          <w:marBottom w:val="0"/>
          <w:divBdr>
            <w:top w:val="none" w:sz="0" w:space="0" w:color="auto"/>
            <w:left w:val="none" w:sz="0" w:space="0" w:color="auto"/>
            <w:bottom w:val="none" w:sz="0" w:space="0" w:color="auto"/>
            <w:right w:val="none" w:sz="0" w:space="0" w:color="auto"/>
          </w:divBdr>
        </w:div>
        <w:div w:id="818960135">
          <w:marLeft w:val="0"/>
          <w:marRight w:val="0"/>
          <w:marTop w:val="0"/>
          <w:marBottom w:val="0"/>
          <w:divBdr>
            <w:top w:val="none" w:sz="0" w:space="0" w:color="auto"/>
            <w:left w:val="none" w:sz="0" w:space="0" w:color="auto"/>
            <w:bottom w:val="none" w:sz="0" w:space="0" w:color="auto"/>
            <w:right w:val="none" w:sz="0" w:space="0" w:color="auto"/>
          </w:divBdr>
          <w:divsChild>
            <w:div w:id="102846868">
              <w:marLeft w:val="0"/>
              <w:marRight w:val="0"/>
              <w:marTop w:val="0"/>
              <w:marBottom w:val="0"/>
              <w:divBdr>
                <w:top w:val="none" w:sz="0" w:space="0" w:color="auto"/>
                <w:left w:val="none" w:sz="0" w:space="0" w:color="auto"/>
                <w:bottom w:val="none" w:sz="0" w:space="0" w:color="auto"/>
                <w:right w:val="none" w:sz="0" w:space="0" w:color="auto"/>
              </w:divBdr>
            </w:div>
          </w:divsChild>
        </w:div>
        <w:div w:id="975338604">
          <w:marLeft w:val="0"/>
          <w:marRight w:val="0"/>
          <w:marTop w:val="0"/>
          <w:marBottom w:val="0"/>
          <w:divBdr>
            <w:top w:val="none" w:sz="0" w:space="0" w:color="auto"/>
            <w:left w:val="none" w:sz="0" w:space="0" w:color="auto"/>
            <w:bottom w:val="none" w:sz="0" w:space="0" w:color="auto"/>
            <w:right w:val="none" w:sz="0" w:space="0" w:color="auto"/>
          </w:divBdr>
        </w:div>
        <w:div w:id="1403796946">
          <w:marLeft w:val="0"/>
          <w:marRight w:val="0"/>
          <w:marTop w:val="0"/>
          <w:marBottom w:val="0"/>
          <w:divBdr>
            <w:top w:val="none" w:sz="0" w:space="0" w:color="auto"/>
            <w:left w:val="none" w:sz="0" w:space="0" w:color="auto"/>
            <w:bottom w:val="none" w:sz="0" w:space="0" w:color="auto"/>
            <w:right w:val="none" w:sz="0" w:space="0" w:color="auto"/>
          </w:divBdr>
          <w:divsChild>
            <w:div w:id="1459377083">
              <w:marLeft w:val="0"/>
              <w:marRight w:val="0"/>
              <w:marTop w:val="0"/>
              <w:marBottom w:val="0"/>
              <w:divBdr>
                <w:top w:val="none" w:sz="0" w:space="0" w:color="auto"/>
                <w:left w:val="none" w:sz="0" w:space="0" w:color="auto"/>
                <w:bottom w:val="none" w:sz="0" w:space="0" w:color="auto"/>
                <w:right w:val="none" w:sz="0" w:space="0" w:color="auto"/>
              </w:divBdr>
            </w:div>
          </w:divsChild>
        </w:div>
        <w:div w:id="795175274">
          <w:marLeft w:val="0"/>
          <w:marRight w:val="0"/>
          <w:marTop w:val="0"/>
          <w:marBottom w:val="0"/>
          <w:divBdr>
            <w:top w:val="none" w:sz="0" w:space="0" w:color="auto"/>
            <w:left w:val="none" w:sz="0" w:space="0" w:color="auto"/>
            <w:bottom w:val="none" w:sz="0" w:space="0" w:color="auto"/>
            <w:right w:val="none" w:sz="0" w:space="0" w:color="auto"/>
          </w:divBdr>
        </w:div>
        <w:div w:id="52193486">
          <w:marLeft w:val="0"/>
          <w:marRight w:val="0"/>
          <w:marTop w:val="0"/>
          <w:marBottom w:val="0"/>
          <w:divBdr>
            <w:top w:val="none" w:sz="0" w:space="0" w:color="auto"/>
            <w:left w:val="none" w:sz="0" w:space="0" w:color="auto"/>
            <w:bottom w:val="none" w:sz="0" w:space="0" w:color="auto"/>
            <w:right w:val="none" w:sz="0" w:space="0" w:color="auto"/>
          </w:divBdr>
          <w:divsChild>
            <w:div w:id="468017819">
              <w:marLeft w:val="0"/>
              <w:marRight w:val="0"/>
              <w:marTop w:val="0"/>
              <w:marBottom w:val="0"/>
              <w:divBdr>
                <w:top w:val="none" w:sz="0" w:space="0" w:color="auto"/>
                <w:left w:val="none" w:sz="0" w:space="0" w:color="auto"/>
                <w:bottom w:val="none" w:sz="0" w:space="0" w:color="auto"/>
                <w:right w:val="none" w:sz="0" w:space="0" w:color="auto"/>
              </w:divBdr>
            </w:div>
          </w:divsChild>
        </w:div>
        <w:div w:id="1523276624">
          <w:marLeft w:val="0"/>
          <w:marRight w:val="0"/>
          <w:marTop w:val="0"/>
          <w:marBottom w:val="0"/>
          <w:divBdr>
            <w:top w:val="none" w:sz="0" w:space="0" w:color="auto"/>
            <w:left w:val="none" w:sz="0" w:space="0" w:color="auto"/>
            <w:bottom w:val="none" w:sz="0" w:space="0" w:color="auto"/>
            <w:right w:val="none" w:sz="0" w:space="0" w:color="auto"/>
          </w:divBdr>
        </w:div>
        <w:div w:id="1168132384">
          <w:marLeft w:val="0"/>
          <w:marRight w:val="0"/>
          <w:marTop w:val="0"/>
          <w:marBottom w:val="0"/>
          <w:divBdr>
            <w:top w:val="none" w:sz="0" w:space="0" w:color="auto"/>
            <w:left w:val="none" w:sz="0" w:space="0" w:color="auto"/>
            <w:bottom w:val="none" w:sz="0" w:space="0" w:color="auto"/>
            <w:right w:val="none" w:sz="0" w:space="0" w:color="auto"/>
          </w:divBdr>
          <w:divsChild>
            <w:div w:id="545988215">
              <w:marLeft w:val="0"/>
              <w:marRight w:val="0"/>
              <w:marTop w:val="0"/>
              <w:marBottom w:val="0"/>
              <w:divBdr>
                <w:top w:val="none" w:sz="0" w:space="0" w:color="auto"/>
                <w:left w:val="none" w:sz="0" w:space="0" w:color="auto"/>
                <w:bottom w:val="none" w:sz="0" w:space="0" w:color="auto"/>
                <w:right w:val="none" w:sz="0" w:space="0" w:color="auto"/>
              </w:divBdr>
            </w:div>
          </w:divsChild>
        </w:div>
        <w:div w:id="1543052287">
          <w:marLeft w:val="0"/>
          <w:marRight w:val="0"/>
          <w:marTop w:val="201"/>
          <w:marBottom w:val="0"/>
          <w:divBdr>
            <w:top w:val="none" w:sz="0" w:space="0" w:color="auto"/>
            <w:left w:val="none" w:sz="0" w:space="0" w:color="auto"/>
            <w:bottom w:val="none" w:sz="0" w:space="0" w:color="auto"/>
            <w:right w:val="none" w:sz="0" w:space="0" w:color="auto"/>
          </w:divBdr>
          <w:divsChild>
            <w:div w:id="872691788">
              <w:marLeft w:val="0"/>
              <w:marRight w:val="0"/>
              <w:marTop w:val="0"/>
              <w:marBottom w:val="0"/>
              <w:divBdr>
                <w:top w:val="none" w:sz="0" w:space="0" w:color="auto"/>
                <w:left w:val="none" w:sz="0" w:space="0" w:color="auto"/>
                <w:bottom w:val="none" w:sz="0" w:space="0" w:color="auto"/>
                <w:right w:val="none" w:sz="0" w:space="0" w:color="auto"/>
              </w:divBdr>
              <w:divsChild>
                <w:div w:id="17642987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7211805">
          <w:marLeft w:val="0"/>
          <w:marRight w:val="0"/>
          <w:marTop w:val="201"/>
          <w:marBottom w:val="0"/>
          <w:divBdr>
            <w:top w:val="none" w:sz="0" w:space="0" w:color="auto"/>
            <w:left w:val="none" w:sz="0" w:space="0" w:color="auto"/>
            <w:bottom w:val="none" w:sz="0" w:space="0" w:color="auto"/>
            <w:right w:val="none" w:sz="0" w:space="0" w:color="auto"/>
          </w:divBdr>
          <w:divsChild>
            <w:div w:id="2081637264">
              <w:marLeft w:val="0"/>
              <w:marRight w:val="0"/>
              <w:marTop w:val="0"/>
              <w:marBottom w:val="0"/>
              <w:divBdr>
                <w:top w:val="none" w:sz="0" w:space="0" w:color="auto"/>
                <w:left w:val="none" w:sz="0" w:space="0" w:color="auto"/>
                <w:bottom w:val="none" w:sz="0" w:space="0" w:color="auto"/>
                <w:right w:val="none" w:sz="0" w:space="0" w:color="auto"/>
              </w:divBdr>
              <w:divsChild>
                <w:div w:id="6745742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6181890">
          <w:marLeft w:val="0"/>
          <w:marRight w:val="0"/>
          <w:marTop w:val="201"/>
          <w:marBottom w:val="0"/>
          <w:divBdr>
            <w:top w:val="none" w:sz="0" w:space="0" w:color="auto"/>
            <w:left w:val="none" w:sz="0" w:space="0" w:color="auto"/>
            <w:bottom w:val="none" w:sz="0" w:space="0" w:color="auto"/>
            <w:right w:val="none" w:sz="0" w:space="0" w:color="auto"/>
          </w:divBdr>
          <w:divsChild>
            <w:div w:id="1756436005">
              <w:marLeft w:val="0"/>
              <w:marRight w:val="0"/>
              <w:marTop w:val="0"/>
              <w:marBottom w:val="0"/>
              <w:divBdr>
                <w:top w:val="none" w:sz="0" w:space="0" w:color="auto"/>
                <w:left w:val="none" w:sz="0" w:space="0" w:color="auto"/>
                <w:bottom w:val="none" w:sz="0" w:space="0" w:color="auto"/>
                <w:right w:val="none" w:sz="0" w:space="0" w:color="auto"/>
              </w:divBdr>
              <w:divsChild>
                <w:div w:id="172274874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72250267">
          <w:marLeft w:val="0"/>
          <w:marRight w:val="0"/>
          <w:marTop w:val="201"/>
          <w:marBottom w:val="0"/>
          <w:divBdr>
            <w:top w:val="none" w:sz="0" w:space="0" w:color="auto"/>
            <w:left w:val="none" w:sz="0" w:space="0" w:color="auto"/>
            <w:bottom w:val="none" w:sz="0" w:space="0" w:color="auto"/>
            <w:right w:val="none" w:sz="0" w:space="0" w:color="auto"/>
          </w:divBdr>
          <w:divsChild>
            <w:div w:id="1545436853">
              <w:marLeft w:val="0"/>
              <w:marRight w:val="0"/>
              <w:marTop w:val="0"/>
              <w:marBottom w:val="0"/>
              <w:divBdr>
                <w:top w:val="none" w:sz="0" w:space="0" w:color="auto"/>
                <w:left w:val="none" w:sz="0" w:space="0" w:color="auto"/>
                <w:bottom w:val="none" w:sz="0" w:space="0" w:color="auto"/>
                <w:right w:val="none" w:sz="0" w:space="0" w:color="auto"/>
              </w:divBdr>
              <w:divsChild>
                <w:div w:id="9545623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3981">
      <w:bodyDiv w:val="1"/>
      <w:marLeft w:val="0"/>
      <w:marRight w:val="0"/>
      <w:marTop w:val="0"/>
      <w:marBottom w:val="0"/>
      <w:divBdr>
        <w:top w:val="none" w:sz="0" w:space="0" w:color="auto"/>
        <w:left w:val="none" w:sz="0" w:space="0" w:color="auto"/>
        <w:bottom w:val="none" w:sz="0" w:space="0" w:color="auto"/>
        <w:right w:val="none" w:sz="0" w:space="0" w:color="auto"/>
      </w:divBdr>
      <w:divsChild>
        <w:div w:id="1930193907">
          <w:marLeft w:val="0"/>
          <w:marRight w:val="0"/>
          <w:marTop w:val="0"/>
          <w:marBottom w:val="0"/>
          <w:divBdr>
            <w:top w:val="none" w:sz="0" w:space="0" w:color="auto"/>
            <w:left w:val="none" w:sz="0" w:space="0" w:color="auto"/>
            <w:bottom w:val="none" w:sz="0" w:space="0" w:color="auto"/>
            <w:right w:val="none" w:sz="0" w:space="0" w:color="auto"/>
          </w:divBdr>
        </w:div>
        <w:div w:id="961303307">
          <w:marLeft w:val="0"/>
          <w:marRight w:val="0"/>
          <w:marTop w:val="0"/>
          <w:marBottom w:val="0"/>
          <w:divBdr>
            <w:top w:val="none" w:sz="0" w:space="0" w:color="auto"/>
            <w:left w:val="none" w:sz="0" w:space="0" w:color="auto"/>
            <w:bottom w:val="none" w:sz="0" w:space="0" w:color="auto"/>
            <w:right w:val="none" w:sz="0" w:space="0" w:color="auto"/>
          </w:divBdr>
          <w:divsChild>
            <w:div w:id="1919359940">
              <w:marLeft w:val="0"/>
              <w:marRight w:val="0"/>
              <w:marTop w:val="0"/>
              <w:marBottom w:val="0"/>
              <w:divBdr>
                <w:top w:val="none" w:sz="0" w:space="0" w:color="auto"/>
                <w:left w:val="none" w:sz="0" w:space="0" w:color="auto"/>
                <w:bottom w:val="none" w:sz="0" w:space="0" w:color="auto"/>
                <w:right w:val="none" w:sz="0" w:space="0" w:color="auto"/>
              </w:divBdr>
            </w:div>
          </w:divsChild>
        </w:div>
        <w:div w:id="1997684451">
          <w:marLeft w:val="0"/>
          <w:marRight w:val="0"/>
          <w:marTop w:val="0"/>
          <w:marBottom w:val="0"/>
          <w:divBdr>
            <w:top w:val="none" w:sz="0" w:space="0" w:color="auto"/>
            <w:left w:val="none" w:sz="0" w:space="0" w:color="auto"/>
            <w:bottom w:val="none" w:sz="0" w:space="0" w:color="auto"/>
            <w:right w:val="none" w:sz="0" w:space="0" w:color="auto"/>
          </w:divBdr>
        </w:div>
        <w:div w:id="1656449007">
          <w:marLeft w:val="0"/>
          <w:marRight w:val="0"/>
          <w:marTop w:val="0"/>
          <w:marBottom w:val="0"/>
          <w:divBdr>
            <w:top w:val="none" w:sz="0" w:space="0" w:color="auto"/>
            <w:left w:val="none" w:sz="0" w:space="0" w:color="auto"/>
            <w:bottom w:val="none" w:sz="0" w:space="0" w:color="auto"/>
            <w:right w:val="none" w:sz="0" w:space="0" w:color="auto"/>
          </w:divBdr>
          <w:divsChild>
            <w:div w:id="785153886">
              <w:marLeft w:val="0"/>
              <w:marRight w:val="0"/>
              <w:marTop w:val="0"/>
              <w:marBottom w:val="0"/>
              <w:divBdr>
                <w:top w:val="none" w:sz="0" w:space="0" w:color="auto"/>
                <w:left w:val="none" w:sz="0" w:space="0" w:color="auto"/>
                <w:bottom w:val="none" w:sz="0" w:space="0" w:color="auto"/>
                <w:right w:val="none" w:sz="0" w:space="0" w:color="auto"/>
              </w:divBdr>
            </w:div>
          </w:divsChild>
        </w:div>
        <w:div w:id="1868180798">
          <w:marLeft w:val="0"/>
          <w:marRight w:val="0"/>
          <w:marTop w:val="0"/>
          <w:marBottom w:val="0"/>
          <w:divBdr>
            <w:top w:val="none" w:sz="0" w:space="0" w:color="auto"/>
            <w:left w:val="none" w:sz="0" w:space="0" w:color="auto"/>
            <w:bottom w:val="none" w:sz="0" w:space="0" w:color="auto"/>
            <w:right w:val="none" w:sz="0" w:space="0" w:color="auto"/>
          </w:divBdr>
        </w:div>
        <w:div w:id="536544912">
          <w:marLeft w:val="0"/>
          <w:marRight w:val="0"/>
          <w:marTop w:val="0"/>
          <w:marBottom w:val="0"/>
          <w:divBdr>
            <w:top w:val="none" w:sz="0" w:space="0" w:color="auto"/>
            <w:left w:val="none" w:sz="0" w:space="0" w:color="auto"/>
            <w:bottom w:val="none" w:sz="0" w:space="0" w:color="auto"/>
            <w:right w:val="none" w:sz="0" w:space="0" w:color="auto"/>
          </w:divBdr>
          <w:divsChild>
            <w:div w:id="669797038">
              <w:marLeft w:val="0"/>
              <w:marRight w:val="0"/>
              <w:marTop w:val="0"/>
              <w:marBottom w:val="0"/>
              <w:divBdr>
                <w:top w:val="none" w:sz="0" w:space="0" w:color="auto"/>
                <w:left w:val="none" w:sz="0" w:space="0" w:color="auto"/>
                <w:bottom w:val="none" w:sz="0" w:space="0" w:color="auto"/>
                <w:right w:val="none" w:sz="0" w:space="0" w:color="auto"/>
              </w:divBdr>
            </w:div>
          </w:divsChild>
        </w:div>
        <w:div w:id="1532915172">
          <w:marLeft w:val="0"/>
          <w:marRight w:val="0"/>
          <w:marTop w:val="0"/>
          <w:marBottom w:val="0"/>
          <w:divBdr>
            <w:top w:val="none" w:sz="0" w:space="0" w:color="auto"/>
            <w:left w:val="none" w:sz="0" w:space="0" w:color="auto"/>
            <w:bottom w:val="none" w:sz="0" w:space="0" w:color="auto"/>
            <w:right w:val="none" w:sz="0" w:space="0" w:color="auto"/>
          </w:divBdr>
        </w:div>
        <w:div w:id="499463983">
          <w:marLeft w:val="0"/>
          <w:marRight w:val="0"/>
          <w:marTop w:val="0"/>
          <w:marBottom w:val="0"/>
          <w:divBdr>
            <w:top w:val="none" w:sz="0" w:space="0" w:color="auto"/>
            <w:left w:val="none" w:sz="0" w:space="0" w:color="auto"/>
            <w:bottom w:val="none" w:sz="0" w:space="0" w:color="auto"/>
            <w:right w:val="none" w:sz="0" w:space="0" w:color="auto"/>
          </w:divBdr>
          <w:divsChild>
            <w:div w:id="1939751618">
              <w:marLeft w:val="0"/>
              <w:marRight w:val="0"/>
              <w:marTop w:val="0"/>
              <w:marBottom w:val="0"/>
              <w:divBdr>
                <w:top w:val="none" w:sz="0" w:space="0" w:color="auto"/>
                <w:left w:val="none" w:sz="0" w:space="0" w:color="auto"/>
                <w:bottom w:val="none" w:sz="0" w:space="0" w:color="auto"/>
                <w:right w:val="none" w:sz="0" w:space="0" w:color="auto"/>
              </w:divBdr>
            </w:div>
          </w:divsChild>
        </w:div>
        <w:div w:id="741565971">
          <w:marLeft w:val="0"/>
          <w:marRight w:val="0"/>
          <w:marTop w:val="0"/>
          <w:marBottom w:val="0"/>
          <w:divBdr>
            <w:top w:val="none" w:sz="0" w:space="0" w:color="auto"/>
            <w:left w:val="none" w:sz="0" w:space="0" w:color="auto"/>
            <w:bottom w:val="none" w:sz="0" w:space="0" w:color="auto"/>
            <w:right w:val="none" w:sz="0" w:space="0" w:color="auto"/>
          </w:divBdr>
        </w:div>
        <w:div w:id="2147115307">
          <w:marLeft w:val="0"/>
          <w:marRight w:val="0"/>
          <w:marTop w:val="0"/>
          <w:marBottom w:val="0"/>
          <w:divBdr>
            <w:top w:val="none" w:sz="0" w:space="0" w:color="auto"/>
            <w:left w:val="none" w:sz="0" w:space="0" w:color="auto"/>
            <w:bottom w:val="none" w:sz="0" w:space="0" w:color="auto"/>
            <w:right w:val="none" w:sz="0" w:space="0" w:color="auto"/>
          </w:divBdr>
          <w:divsChild>
            <w:div w:id="35472809">
              <w:marLeft w:val="0"/>
              <w:marRight w:val="0"/>
              <w:marTop w:val="0"/>
              <w:marBottom w:val="0"/>
              <w:divBdr>
                <w:top w:val="none" w:sz="0" w:space="0" w:color="auto"/>
                <w:left w:val="none" w:sz="0" w:space="0" w:color="auto"/>
                <w:bottom w:val="none" w:sz="0" w:space="0" w:color="auto"/>
                <w:right w:val="none" w:sz="0" w:space="0" w:color="auto"/>
              </w:divBdr>
            </w:div>
          </w:divsChild>
        </w:div>
        <w:div w:id="1219513848">
          <w:marLeft w:val="0"/>
          <w:marRight w:val="0"/>
          <w:marTop w:val="0"/>
          <w:marBottom w:val="0"/>
          <w:divBdr>
            <w:top w:val="none" w:sz="0" w:space="0" w:color="auto"/>
            <w:left w:val="none" w:sz="0" w:space="0" w:color="auto"/>
            <w:bottom w:val="none" w:sz="0" w:space="0" w:color="auto"/>
            <w:right w:val="none" w:sz="0" w:space="0" w:color="auto"/>
          </w:divBdr>
        </w:div>
        <w:div w:id="700058142">
          <w:marLeft w:val="0"/>
          <w:marRight w:val="0"/>
          <w:marTop w:val="0"/>
          <w:marBottom w:val="0"/>
          <w:divBdr>
            <w:top w:val="none" w:sz="0" w:space="0" w:color="auto"/>
            <w:left w:val="none" w:sz="0" w:space="0" w:color="auto"/>
            <w:bottom w:val="none" w:sz="0" w:space="0" w:color="auto"/>
            <w:right w:val="none" w:sz="0" w:space="0" w:color="auto"/>
          </w:divBdr>
          <w:divsChild>
            <w:div w:id="1287082441">
              <w:marLeft w:val="0"/>
              <w:marRight w:val="0"/>
              <w:marTop w:val="0"/>
              <w:marBottom w:val="0"/>
              <w:divBdr>
                <w:top w:val="none" w:sz="0" w:space="0" w:color="auto"/>
                <w:left w:val="none" w:sz="0" w:space="0" w:color="auto"/>
                <w:bottom w:val="none" w:sz="0" w:space="0" w:color="auto"/>
                <w:right w:val="none" w:sz="0" w:space="0" w:color="auto"/>
              </w:divBdr>
            </w:div>
          </w:divsChild>
        </w:div>
        <w:div w:id="538664784">
          <w:marLeft w:val="0"/>
          <w:marRight w:val="0"/>
          <w:marTop w:val="0"/>
          <w:marBottom w:val="0"/>
          <w:divBdr>
            <w:top w:val="none" w:sz="0" w:space="0" w:color="auto"/>
            <w:left w:val="none" w:sz="0" w:space="0" w:color="auto"/>
            <w:bottom w:val="none" w:sz="0" w:space="0" w:color="auto"/>
            <w:right w:val="none" w:sz="0" w:space="0" w:color="auto"/>
          </w:divBdr>
        </w:div>
        <w:div w:id="1663922287">
          <w:marLeft w:val="0"/>
          <w:marRight w:val="0"/>
          <w:marTop w:val="0"/>
          <w:marBottom w:val="0"/>
          <w:divBdr>
            <w:top w:val="none" w:sz="0" w:space="0" w:color="auto"/>
            <w:left w:val="none" w:sz="0" w:space="0" w:color="auto"/>
            <w:bottom w:val="none" w:sz="0" w:space="0" w:color="auto"/>
            <w:right w:val="none" w:sz="0" w:space="0" w:color="auto"/>
          </w:divBdr>
          <w:divsChild>
            <w:div w:id="716974132">
              <w:marLeft w:val="0"/>
              <w:marRight w:val="0"/>
              <w:marTop w:val="0"/>
              <w:marBottom w:val="0"/>
              <w:divBdr>
                <w:top w:val="none" w:sz="0" w:space="0" w:color="auto"/>
                <w:left w:val="none" w:sz="0" w:space="0" w:color="auto"/>
                <w:bottom w:val="none" w:sz="0" w:space="0" w:color="auto"/>
                <w:right w:val="none" w:sz="0" w:space="0" w:color="auto"/>
              </w:divBdr>
            </w:div>
          </w:divsChild>
        </w:div>
        <w:div w:id="1179270734">
          <w:marLeft w:val="0"/>
          <w:marRight w:val="0"/>
          <w:marTop w:val="201"/>
          <w:marBottom w:val="0"/>
          <w:divBdr>
            <w:top w:val="none" w:sz="0" w:space="0" w:color="auto"/>
            <w:left w:val="none" w:sz="0" w:space="0" w:color="auto"/>
            <w:bottom w:val="none" w:sz="0" w:space="0" w:color="auto"/>
            <w:right w:val="none" w:sz="0" w:space="0" w:color="auto"/>
          </w:divBdr>
          <w:divsChild>
            <w:div w:id="445081953">
              <w:marLeft w:val="0"/>
              <w:marRight w:val="0"/>
              <w:marTop w:val="0"/>
              <w:marBottom w:val="0"/>
              <w:divBdr>
                <w:top w:val="none" w:sz="0" w:space="0" w:color="auto"/>
                <w:left w:val="none" w:sz="0" w:space="0" w:color="auto"/>
                <w:bottom w:val="none" w:sz="0" w:space="0" w:color="auto"/>
                <w:right w:val="none" w:sz="0" w:space="0" w:color="auto"/>
              </w:divBdr>
              <w:divsChild>
                <w:div w:id="187078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35686391">
          <w:marLeft w:val="0"/>
          <w:marRight w:val="0"/>
          <w:marTop w:val="201"/>
          <w:marBottom w:val="0"/>
          <w:divBdr>
            <w:top w:val="none" w:sz="0" w:space="0" w:color="auto"/>
            <w:left w:val="none" w:sz="0" w:space="0" w:color="auto"/>
            <w:bottom w:val="none" w:sz="0" w:space="0" w:color="auto"/>
            <w:right w:val="none" w:sz="0" w:space="0" w:color="auto"/>
          </w:divBdr>
          <w:divsChild>
            <w:div w:id="349374259">
              <w:marLeft w:val="0"/>
              <w:marRight w:val="0"/>
              <w:marTop w:val="0"/>
              <w:marBottom w:val="0"/>
              <w:divBdr>
                <w:top w:val="none" w:sz="0" w:space="0" w:color="auto"/>
                <w:left w:val="none" w:sz="0" w:space="0" w:color="auto"/>
                <w:bottom w:val="none" w:sz="0" w:space="0" w:color="auto"/>
                <w:right w:val="none" w:sz="0" w:space="0" w:color="auto"/>
              </w:divBdr>
              <w:divsChild>
                <w:div w:id="11632076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9778209">
          <w:marLeft w:val="0"/>
          <w:marRight w:val="0"/>
          <w:marTop w:val="201"/>
          <w:marBottom w:val="0"/>
          <w:divBdr>
            <w:top w:val="none" w:sz="0" w:space="0" w:color="auto"/>
            <w:left w:val="none" w:sz="0" w:space="0" w:color="auto"/>
            <w:bottom w:val="none" w:sz="0" w:space="0" w:color="auto"/>
            <w:right w:val="none" w:sz="0" w:space="0" w:color="auto"/>
          </w:divBdr>
          <w:divsChild>
            <w:div w:id="444932015">
              <w:marLeft w:val="0"/>
              <w:marRight w:val="0"/>
              <w:marTop w:val="0"/>
              <w:marBottom w:val="0"/>
              <w:divBdr>
                <w:top w:val="none" w:sz="0" w:space="0" w:color="auto"/>
                <w:left w:val="none" w:sz="0" w:space="0" w:color="auto"/>
                <w:bottom w:val="none" w:sz="0" w:space="0" w:color="auto"/>
                <w:right w:val="none" w:sz="0" w:space="0" w:color="auto"/>
              </w:divBdr>
              <w:divsChild>
                <w:div w:id="12406769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61462422">
          <w:marLeft w:val="0"/>
          <w:marRight w:val="0"/>
          <w:marTop w:val="201"/>
          <w:marBottom w:val="0"/>
          <w:divBdr>
            <w:top w:val="none" w:sz="0" w:space="0" w:color="auto"/>
            <w:left w:val="none" w:sz="0" w:space="0" w:color="auto"/>
            <w:bottom w:val="none" w:sz="0" w:space="0" w:color="auto"/>
            <w:right w:val="none" w:sz="0" w:space="0" w:color="auto"/>
          </w:divBdr>
          <w:divsChild>
            <w:div w:id="1238520026">
              <w:marLeft w:val="0"/>
              <w:marRight w:val="0"/>
              <w:marTop w:val="0"/>
              <w:marBottom w:val="0"/>
              <w:divBdr>
                <w:top w:val="none" w:sz="0" w:space="0" w:color="auto"/>
                <w:left w:val="none" w:sz="0" w:space="0" w:color="auto"/>
                <w:bottom w:val="none" w:sz="0" w:space="0" w:color="auto"/>
                <w:right w:val="none" w:sz="0" w:space="0" w:color="auto"/>
              </w:divBdr>
              <w:divsChild>
                <w:div w:id="14180908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97423">
      <w:bodyDiv w:val="1"/>
      <w:marLeft w:val="0"/>
      <w:marRight w:val="0"/>
      <w:marTop w:val="0"/>
      <w:marBottom w:val="0"/>
      <w:divBdr>
        <w:top w:val="none" w:sz="0" w:space="0" w:color="auto"/>
        <w:left w:val="none" w:sz="0" w:space="0" w:color="auto"/>
        <w:bottom w:val="none" w:sz="0" w:space="0" w:color="auto"/>
        <w:right w:val="none" w:sz="0" w:space="0" w:color="auto"/>
      </w:divBdr>
      <w:divsChild>
        <w:div w:id="138303804">
          <w:marLeft w:val="0"/>
          <w:marRight w:val="0"/>
          <w:marTop w:val="0"/>
          <w:marBottom w:val="0"/>
          <w:divBdr>
            <w:top w:val="none" w:sz="0" w:space="0" w:color="auto"/>
            <w:left w:val="none" w:sz="0" w:space="0" w:color="auto"/>
            <w:bottom w:val="none" w:sz="0" w:space="0" w:color="auto"/>
            <w:right w:val="none" w:sz="0" w:space="0" w:color="auto"/>
          </w:divBdr>
        </w:div>
        <w:div w:id="1935896613">
          <w:marLeft w:val="0"/>
          <w:marRight w:val="0"/>
          <w:marTop w:val="0"/>
          <w:marBottom w:val="0"/>
          <w:divBdr>
            <w:top w:val="none" w:sz="0" w:space="0" w:color="auto"/>
            <w:left w:val="none" w:sz="0" w:space="0" w:color="auto"/>
            <w:bottom w:val="none" w:sz="0" w:space="0" w:color="auto"/>
            <w:right w:val="none" w:sz="0" w:space="0" w:color="auto"/>
          </w:divBdr>
          <w:divsChild>
            <w:div w:id="2116514824">
              <w:marLeft w:val="0"/>
              <w:marRight w:val="0"/>
              <w:marTop w:val="0"/>
              <w:marBottom w:val="0"/>
              <w:divBdr>
                <w:top w:val="none" w:sz="0" w:space="0" w:color="auto"/>
                <w:left w:val="none" w:sz="0" w:space="0" w:color="auto"/>
                <w:bottom w:val="none" w:sz="0" w:space="0" w:color="auto"/>
                <w:right w:val="none" w:sz="0" w:space="0" w:color="auto"/>
              </w:divBdr>
            </w:div>
          </w:divsChild>
        </w:div>
        <w:div w:id="1691451381">
          <w:marLeft w:val="0"/>
          <w:marRight w:val="0"/>
          <w:marTop w:val="0"/>
          <w:marBottom w:val="0"/>
          <w:divBdr>
            <w:top w:val="none" w:sz="0" w:space="0" w:color="auto"/>
            <w:left w:val="none" w:sz="0" w:space="0" w:color="auto"/>
            <w:bottom w:val="none" w:sz="0" w:space="0" w:color="auto"/>
            <w:right w:val="none" w:sz="0" w:space="0" w:color="auto"/>
          </w:divBdr>
        </w:div>
        <w:div w:id="1327513153">
          <w:marLeft w:val="0"/>
          <w:marRight w:val="0"/>
          <w:marTop w:val="0"/>
          <w:marBottom w:val="0"/>
          <w:divBdr>
            <w:top w:val="none" w:sz="0" w:space="0" w:color="auto"/>
            <w:left w:val="none" w:sz="0" w:space="0" w:color="auto"/>
            <w:bottom w:val="none" w:sz="0" w:space="0" w:color="auto"/>
            <w:right w:val="none" w:sz="0" w:space="0" w:color="auto"/>
          </w:divBdr>
          <w:divsChild>
            <w:div w:id="173350329">
              <w:marLeft w:val="0"/>
              <w:marRight w:val="0"/>
              <w:marTop w:val="0"/>
              <w:marBottom w:val="0"/>
              <w:divBdr>
                <w:top w:val="none" w:sz="0" w:space="0" w:color="auto"/>
                <w:left w:val="none" w:sz="0" w:space="0" w:color="auto"/>
                <w:bottom w:val="none" w:sz="0" w:space="0" w:color="auto"/>
                <w:right w:val="none" w:sz="0" w:space="0" w:color="auto"/>
              </w:divBdr>
            </w:div>
          </w:divsChild>
        </w:div>
        <w:div w:id="1744646671">
          <w:marLeft w:val="0"/>
          <w:marRight w:val="0"/>
          <w:marTop w:val="0"/>
          <w:marBottom w:val="0"/>
          <w:divBdr>
            <w:top w:val="none" w:sz="0" w:space="0" w:color="auto"/>
            <w:left w:val="none" w:sz="0" w:space="0" w:color="auto"/>
            <w:bottom w:val="none" w:sz="0" w:space="0" w:color="auto"/>
            <w:right w:val="none" w:sz="0" w:space="0" w:color="auto"/>
          </w:divBdr>
        </w:div>
        <w:div w:id="1410736067">
          <w:marLeft w:val="0"/>
          <w:marRight w:val="0"/>
          <w:marTop w:val="0"/>
          <w:marBottom w:val="0"/>
          <w:divBdr>
            <w:top w:val="none" w:sz="0" w:space="0" w:color="auto"/>
            <w:left w:val="none" w:sz="0" w:space="0" w:color="auto"/>
            <w:bottom w:val="none" w:sz="0" w:space="0" w:color="auto"/>
            <w:right w:val="none" w:sz="0" w:space="0" w:color="auto"/>
          </w:divBdr>
          <w:divsChild>
            <w:div w:id="116219369">
              <w:marLeft w:val="0"/>
              <w:marRight w:val="0"/>
              <w:marTop w:val="0"/>
              <w:marBottom w:val="0"/>
              <w:divBdr>
                <w:top w:val="none" w:sz="0" w:space="0" w:color="auto"/>
                <w:left w:val="none" w:sz="0" w:space="0" w:color="auto"/>
                <w:bottom w:val="none" w:sz="0" w:space="0" w:color="auto"/>
                <w:right w:val="none" w:sz="0" w:space="0" w:color="auto"/>
              </w:divBdr>
            </w:div>
          </w:divsChild>
        </w:div>
        <w:div w:id="540023054">
          <w:marLeft w:val="0"/>
          <w:marRight w:val="0"/>
          <w:marTop w:val="0"/>
          <w:marBottom w:val="0"/>
          <w:divBdr>
            <w:top w:val="none" w:sz="0" w:space="0" w:color="auto"/>
            <w:left w:val="none" w:sz="0" w:space="0" w:color="auto"/>
            <w:bottom w:val="none" w:sz="0" w:space="0" w:color="auto"/>
            <w:right w:val="none" w:sz="0" w:space="0" w:color="auto"/>
          </w:divBdr>
        </w:div>
        <w:div w:id="776676826">
          <w:marLeft w:val="0"/>
          <w:marRight w:val="0"/>
          <w:marTop w:val="0"/>
          <w:marBottom w:val="0"/>
          <w:divBdr>
            <w:top w:val="none" w:sz="0" w:space="0" w:color="auto"/>
            <w:left w:val="none" w:sz="0" w:space="0" w:color="auto"/>
            <w:bottom w:val="none" w:sz="0" w:space="0" w:color="auto"/>
            <w:right w:val="none" w:sz="0" w:space="0" w:color="auto"/>
          </w:divBdr>
          <w:divsChild>
            <w:div w:id="817722357">
              <w:marLeft w:val="0"/>
              <w:marRight w:val="0"/>
              <w:marTop w:val="0"/>
              <w:marBottom w:val="0"/>
              <w:divBdr>
                <w:top w:val="none" w:sz="0" w:space="0" w:color="auto"/>
                <w:left w:val="none" w:sz="0" w:space="0" w:color="auto"/>
                <w:bottom w:val="none" w:sz="0" w:space="0" w:color="auto"/>
                <w:right w:val="none" w:sz="0" w:space="0" w:color="auto"/>
              </w:divBdr>
            </w:div>
          </w:divsChild>
        </w:div>
        <w:div w:id="567884924">
          <w:marLeft w:val="0"/>
          <w:marRight w:val="0"/>
          <w:marTop w:val="0"/>
          <w:marBottom w:val="0"/>
          <w:divBdr>
            <w:top w:val="none" w:sz="0" w:space="0" w:color="auto"/>
            <w:left w:val="none" w:sz="0" w:space="0" w:color="auto"/>
            <w:bottom w:val="none" w:sz="0" w:space="0" w:color="auto"/>
            <w:right w:val="none" w:sz="0" w:space="0" w:color="auto"/>
          </w:divBdr>
        </w:div>
        <w:div w:id="2033023773">
          <w:marLeft w:val="0"/>
          <w:marRight w:val="0"/>
          <w:marTop w:val="0"/>
          <w:marBottom w:val="0"/>
          <w:divBdr>
            <w:top w:val="none" w:sz="0" w:space="0" w:color="auto"/>
            <w:left w:val="none" w:sz="0" w:space="0" w:color="auto"/>
            <w:bottom w:val="none" w:sz="0" w:space="0" w:color="auto"/>
            <w:right w:val="none" w:sz="0" w:space="0" w:color="auto"/>
          </w:divBdr>
          <w:divsChild>
            <w:div w:id="1965114049">
              <w:marLeft w:val="0"/>
              <w:marRight w:val="0"/>
              <w:marTop w:val="0"/>
              <w:marBottom w:val="0"/>
              <w:divBdr>
                <w:top w:val="none" w:sz="0" w:space="0" w:color="auto"/>
                <w:left w:val="none" w:sz="0" w:space="0" w:color="auto"/>
                <w:bottom w:val="none" w:sz="0" w:space="0" w:color="auto"/>
                <w:right w:val="none" w:sz="0" w:space="0" w:color="auto"/>
              </w:divBdr>
            </w:div>
          </w:divsChild>
        </w:div>
        <w:div w:id="748507309">
          <w:marLeft w:val="0"/>
          <w:marRight w:val="0"/>
          <w:marTop w:val="0"/>
          <w:marBottom w:val="0"/>
          <w:divBdr>
            <w:top w:val="none" w:sz="0" w:space="0" w:color="auto"/>
            <w:left w:val="none" w:sz="0" w:space="0" w:color="auto"/>
            <w:bottom w:val="none" w:sz="0" w:space="0" w:color="auto"/>
            <w:right w:val="none" w:sz="0" w:space="0" w:color="auto"/>
          </w:divBdr>
        </w:div>
        <w:div w:id="434718298">
          <w:marLeft w:val="0"/>
          <w:marRight w:val="0"/>
          <w:marTop w:val="0"/>
          <w:marBottom w:val="0"/>
          <w:divBdr>
            <w:top w:val="none" w:sz="0" w:space="0" w:color="auto"/>
            <w:left w:val="none" w:sz="0" w:space="0" w:color="auto"/>
            <w:bottom w:val="none" w:sz="0" w:space="0" w:color="auto"/>
            <w:right w:val="none" w:sz="0" w:space="0" w:color="auto"/>
          </w:divBdr>
          <w:divsChild>
            <w:div w:id="534198350">
              <w:marLeft w:val="0"/>
              <w:marRight w:val="0"/>
              <w:marTop w:val="0"/>
              <w:marBottom w:val="0"/>
              <w:divBdr>
                <w:top w:val="none" w:sz="0" w:space="0" w:color="auto"/>
                <w:left w:val="none" w:sz="0" w:space="0" w:color="auto"/>
                <w:bottom w:val="none" w:sz="0" w:space="0" w:color="auto"/>
                <w:right w:val="none" w:sz="0" w:space="0" w:color="auto"/>
              </w:divBdr>
            </w:div>
          </w:divsChild>
        </w:div>
        <w:div w:id="281963543">
          <w:marLeft w:val="0"/>
          <w:marRight w:val="0"/>
          <w:marTop w:val="0"/>
          <w:marBottom w:val="0"/>
          <w:divBdr>
            <w:top w:val="none" w:sz="0" w:space="0" w:color="auto"/>
            <w:left w:val="none" w:sz="0" w:space="0" w:color="auto"/>
            <w:bottom w:val="none" w:sz="0" w:space="0" w:color="auto"/>
            <w:right w:val="none" w:sz="0" w:space="0" w:color="auto"/>
          </w:divBdr>
        </w:div>
        <w:div w:id="643000875">
          <w:marLeft w:val="0"/>
          <w:marRight w:val="0"/>
          <w:marTop w:val="0"/>
          <w:marBottom w:val="0"/>
          <w:divBdr>
            <w:top w:val="none" w:sz="0" w:space="0" w:color="auto"/>
            <w:left w:val="none" w:sz="0" w:space="0" w:color="auto"/>
            <w:bottom w:val="none" w:sz="0" w:space="0" w:color="auto"/>
            <w:right w:val="none" w:sz="0" w:space="0" w:color="auto"/>
          </w:divBdr>
          <w:divsChild>
            <w:div w:id="1171218343">
              <w:marLeft w:val="0"/>
              <w:marRight w:val="0"/>
              <w:marTop w:val="0"/>
              <w:marBottom w:val="0"/>
              <w:divBdr>
                <w:top w:val="none" w:sz="0" w:space="0" w:color="auto"/>
                <w:left w:val="none" w:sz="0" w:space="0" w:color="auto"/>
                <w:bottom w:val="none" w:sz="0" w:space="0" w:color="auto"/>
                <w:right w:val="none" w:sz="0" w:space="0" w:color="auto"/>
              </w:divBdr>
            </w:div>
          </w:divsChild>
        </w:div>
        <w:div w:id="912199761">
          <w:marLeft w:val="0"/>
          <w:marRight w:val="0"/>
          <w:marTop w:val="201"/>
          <w:marBottom w:val="0"/>
          <w:divBdr>
            <w:top w:val="none" w:sz="0" w:space="0" w:color="auto"/>
            <w:left w:val="none" w:sz="0" w:space="0" w:color="auto"/>
            <w:bottom w:val="none" w:sz="0" w:space="0" w:color="auto"/>
            <w:right w:val="none" w:sz="0" w:space="0" w:color="auto"/>
          </w:divBdr>
          <w:divsChild>
            <w:div w:id="1990010437">
              <w:marLeft w:val="0"/>
              <w:marRight w:val="0"/>
              <w:marTop w:val="0"/>
              <w:marBottom w:val="0"/>
              <w:divBdr>
                <w:top w:val="none" w:sz="0" w:space="0" w:color="auto"/>
                <w:left w:val="none" w:sz="0" w:space="0" w:color="auto"/>
                <w:bottom w:val="none" w:sz="0" w:space="0" w:color="auto"/>
                <w:right w:val="none" w:sz="0" w:space="0" w:color="auto"/>
              </w:divBdr>
              <w:divsChild>
                <w:div w:id="3044291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0290219">
          <w:marLeft w:val="0"/>
          <w:marRight w:val="0"/>
          <w:marTop w:val="201"/>
          <w:marBottom w:val="0"/>
          <w:divBdr>
            <w:top w:val="none" w:sz="0" w:space="0" w:color="auto"/>
            <w:left w:val="none" w:sz="0" w:space="0" w:color="auto"/>
            <w:bottom w:val="none" w:sz="0" w:space="0" w:color="auto"/>
            <w:right w:val="none" w:sz="0" w:space="0" w:color="auto"/>
          </w:divBdr>
          <w:divsChild>
            <w:div w:id="535773411">
              <w:marLeft w:val="0"/>
              <w:marRight w:val="0"/>
              <w:marTop w:val="0"/>
              <w:marBottom w:val="0"/>
              <w:divBdr>
                <w:top w:val="none" w:sz="0" w:space="0" w:color="auto"/>
                <w:left w:val="none" w:sz="0" w:space="0" w:color="auto"/>
                <w:bottom w:val="none" w:sz="0" w:space="0" w:color="auto"/>
                <w:right w:val="none" w:sz="0" w:space="0" w:color="auto"/>
              </w:divBdr>
              <w:divsChild>
                <w:div w:id="20797866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55632196">
          <w:marLeft w:val="0"/>
          <w:marRight w:val="0"/>
          <w:marTop w:val="201"/>
          <w:marBottom w:val="0"/>
          <w:divBdr>
            <w:top w:val="none" w:sz="0" w:space="0" w:color="auto"/>
            <w:left w:val="none" w:sz="0" w:space="0" w:color="auto"/>
            <w:bottom w:val="none" w:sz="0" w:space="0" w:color="auto"/>
            <w:right w:val="none" w:sz="0" w:space="0" w:color="auto"/>
          </w:divBdr>
          <w:divsChild>
            <w:div w:id="510223361">
              <w:marLeft w:val="0"/>
              <w:marRight w:val="0"/>
              <w:marTop w:val="0"/>
              <w:marBottom w:val="0"/>
              <w:divBdr>
                <w:top w:val="none" w:sz="0" w:space="0" w:color="auto"/>
                <w:left w:val="none" w:sz="0" w:space="0" w:color="auto"/>
                <w:bottom w:val="none" w:sz="0" w:space="0" w:color="auto"/>
                <w:right w:val="none" w:sz="0" w:space="0" w:color="auto"/>
              </w:divBdr>
              <w:divsChild>
                <w:div w:id="16613034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0480620">
          <w:marLeft w:val="0"/>
          <w:marRight w:val="0"/>
          <w:marTop w:val="201"/>
          <w:marBottom w:val="0"/>
          <w:divBdr>
            <w:top w:val="none" w:sz="0" w:space="0" w:color="auto"/>
            <w:left w:val="none" w:sz="0" w:space="0" w:color="auto"/>
            <w:bottom w:val="none" w:sz="0" w:space="0" w:color="auto"/>
            <w:right w:val="none" w:sz="0" w:space="0" w:color="auto"/>
          </w:divBdr>
          <w:divsChild>
            <w:div w:id="1036077932">
              <w:marLeft w:val="0"/>
              <w:marRight w:val="0"/>
              <w:marTop w:val="0"/>
              <w:marBottom w:val="0"/>
              <w:divBdr>
                <w:top w:val="none" w:sz="0" w:space="0" w:color="auto"/>
                <w:left w:val="none" w:sz="0" w:space="0" w:color="auto"/>
                <w:bottom w:val="none" w:sz="0" w:space="0" w:color="auto"/>
                <w:right w:val="none" w:sz="0" w:space="0" w:color="auto"/>
              </w:divBdr>
              <w:divsChild>
                <w:div w:id="3806000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4322660">
      <w:bodyDiv w:val="1"/>
      <w:marLeft w:val="0"/>
      <w:marRight w:val="0"/>
      <w:marTop w:val="0"/>
      <w:marBottom w:val="0"/>
      <w:divBdr>
        <w:top w:val="none" w:sz="0" w:space="0" w:color="auto"/>
        <w:left w:val="none" w:sz="0" w:space="0" w:color="auto"/>
        <w:bottom w:val="none" w:sz="0" w:space="0" w:color="auto"/>
        <w:right w:val="none" w:sz="0" w:space="0" w:color="auto"/>
      </w:divBdr>
      <w:divsChild>
        <w:div w:id="1734352531">
          <w:marLeft w:val="0"/>
          <w:marRight w:val="0"/>
          <w:marTop w:val="0"/>
          <w:marBottom w:val="0"/>
          <w:divBdr>
            <w:top w:val="none" w:sz="0" w:space="0" w:color="auto"/>
            <w:left w:val="none" w:sz="0" w:space="0" w:color="auto"/>
            <w:bottom w:val="none" w:sz="0" w:space="0" w:color="auto"/>
            <w:right w:val="none" w:sz="0" w:space="0" w:color="auto"/>
          </w:divBdr>
        </w:div>
        <w:div w:id="1774278599">
          <w:marLeft w:val="0"/>
          <w:marRight w:val="0"/>
          <w:marTop w:val="0"/>
          <w:marBottom w:val="0"/>
          <w:divBdr>
            <w:top w:val="none" w:sz="0" w:space="0" w:color="auto"/>
            <w:left w:val="none" w:sz="0" w:space="0" w:color="auto"/>
            <w:bottom w:val="none" w:sz="0" w:space="0" w:color="auto"/>
            <w:right w:val="none" w:sz="0" w:space="0" w:color="auto"/>
          </w:divBdr>
          <w:divsChild>
            <w:div w:id="136580950">
              <w:marLeft w:val="0"/>
              <w:marRight w:val="0"/>
              <w:marTop w:val="0"/>
              <w:marBottom w:val="0"/>
              <w:divBdr>
                <w:top w:val="none" w:sz="0" w:space="0" w:color="auto"/>
                <w:left w:val="none" w:sz="0" w:space="0" w:color="auto"/>
                <w:bottom w:val="none" w:sz="0" w:space="0" w:color="auto"/>
                <w:right w:val="none" w:sz="0" w:space="0" w:color="auto"/>
              </w:divBdr>
            </w:div>
          </w:divsChild>
        </w:div>
        <w:div w:id="427389641">
          <w:marLeft w:val="0"/>
          <w:marRight w:val="0"/>
          <w:marTop w:val="0"/>
          <w:marBottom w:val="0"/>
          <w:divBdr>
            <w:top w:val="none" w:sz="0" w:space="0" w:color="auto"/>
            <w:left w:val="none" w:sz="0" w:space="0" w:color="auto"/>
            <w:bottom w:val="none" w:sz="0" w:space="0" w:color="auto"/>
            <w:right w:val="none" w:sz="0" w:space="0" w:color="auto"/>
          </w:divBdr>
        </w:div>
        <w:div w:id="364067564">
          <w:marLeft w:val="0"/>
          <w:marRight w:val="0"/>
          <w:marTop w:val="0"/>
          <w:marBottom w:val="0"/>
          <w:divBdr>
            <w:top w:val="none" w:sz="0" w:space="0" w:color="auto"/>
            <w:left w:val="none" w:sz="0" w:space="0" w:color="auto"/>
            <w:bottom w:val="none" w:sz="0" w:space="0" w:color="auto"/>
            <w:right w:val="none" w:sz="0" w:space="0" w:color="auto"/>
          </w:divBdr>
          <w:divsChild>
            <w:div w:id="620385700">
              <w:marLeft w:val="0"/>
              <w:marRight w:val="0"/>
              <w:marTop w:val="0"/>
              <w:marBottom w:val="0"/>
              <w:divBdr>
                <w:top w:val="none" w:sz="0" w:space="0" w:color="auto"/>
                <w:left w:val="none" w:sz="0" w:space="0" w:color="auto"/>
                <w:bottom w:val="none" w:sz="0" w:space="0" w:color="auto"/>
                <w:right w:val="none" w:sz="0" w:space="0" w:color="auto"/>
              </w:divBdr>
            </w:div>
          </w:divsChild>
        </w:div>
        <w:div w:id="225071201">
          <w:marLeft w:val="0"/>
          <w:marRight w:val="0"/>
          <w:marTop w:val="0"/>
          <w:marBottom w:val="0"/>
          <w:divBdr>
            <w:top w:val="none" w:sz="0" w:space="0" w:color="auto"/>
            <w:left w:val="none" w:sz="0" w:space="0" w:color="auto"/>
            <w:bottom w:val="none" w:sz="0" w:space="0" w:color="auto"/>
            <w:right w:val="none" w:sz="0" w:space="0" w:color="auto"/>
          </w:divBdr>
        </w:div>
        <w:div w:id="118108666">
          <w:marLeft w:val="0"/>
          <w:marRight w:val="0"/>
          <w:marTop w:val="0"/>
          <w:marBottom w:val="0"/>
          <w:divBdr>
            <w:top w:val="none" w:sz="0" w:space="0" w:color="auto"/>
            <w:left w:val="none" w:sz="0" w:space="0" w:color="auto"/>
            <w:bottom w:val="none" w:sz="0" w:space="0" w:color="auto"/>
            <w:right w:val="none" w:sz="0" w:space="0" w:color="auto"/>
          </w:divBdr>
          <w:divsChild>
            <w:div w:id="1026099938">
              <w:marLeft w:val="0"/>
              <w:marRight w:val="0"/>
              <w:marTop w:val="0"/>
              <w:marBottom w:val="0"/>
              <w:divBdr>
                <w:top w:val="none" w:sz="0" w:space="0" w:color="auto"/>
                <w:left w:val="none" w:sz="0" w:space="0" w:color="auto"/>
                <w:bottom w:val="none" w:sz="0" w:space="0" w:color="auto"/>
                <w:right w:val="none" w:sz="0" w:space="0" w:color="auto"/>
              </w:divBdr>
            </w:div>
          </w:divsChild>
        </w:div>
        <w:div w:id="1646088469">
          <w:marLeft w:val="0"/>
          <w:marRight w:val="0"/>
          <w:marTop w:val="0"/>
          <w:marBottom w:val="0"/>
          <w:divBdr>
            <w:top w:val="none" w:sz="0" w:space="0" w:color="auto"/>
            <w:left w:val="none" w:sz="0" w:space="0" w:color="auto"/>
            <w:bottom w:val="none" w:sz="0" w:space="0" w:color="auto"/>
            <w:right w:val="none" w:sz="0" w:space="0" w:color="auto"/>
          </w:divBdr>
        </w:div>
        <w:div w:id="532229382">
          <w:marLeft w:val="0"/>
          <w:marRight w:val="0"/>
          <w:marTop w:val="0"/>
          <w:marBottom w:val="0"/>
          <w:divBdr>
            <w:top w:val="none" w:sz="0" w:space="0" w:color="auto"/>
            <w:left w:val="none" w:sz="0" w:space="0" w:color="auto"/>
            <w:bottom w:val="none" w:sz="0" w:space="0" w:color="auto"/>
            <w:right w:val="none" w:sz="0" w:space="0" w:color="auto"/>
          </w:divBdr>
          <w:divsChild>
            <w:div w:id="1168593366">
              <w:marLeft w:val="0"/>
              <w:marRight w:val="0"/>
              <w:marTop w:val="0"/>
              <w:marBottom w:val="0"/>
              <w:divBdr>
                <w:top w:val="none" w:sz="0" w:space="0" w:color="auto"/>
                <w:left w:val="none" w:sz="0" w:space="0" w:color="auto"/>
                <w:bottom w:val="none" w:sz="0" w:space="0" w:color="auto"/>
                <w:right w:val="none" w:sz="0" w:space="0" w:color="auto"/>
              </w:divBdr>
            </w:div>
          </w:divsChild>
        </w:div>
        <w:div w:id="1319265173">
          <w:marLeft w:val="0"/>
          <w:marRight w:val="0"/>
          <w:marTop w:val="0"/>
          <w:marBottom w:val="0"/>
          <w:divBdr>
            <w:top w:val="none" w:sz="0" w:space="0" w:color="auto"/>
            <w:left w:val="none" w:sz="0" w:space="0" w:color="auto"/>
            <w:bottom w:val="none" w:sz="0" w:space="0" w:color="auto"/>
            <w:right w:val="none" w:sz="0" w:space="0" w:color="auto"/>
          </w:divBdr>
        </w:div>
        <w:div w:id="1206717846">
          <w:marLeft w:val="0"/>
          <w:marRight w:val="0"/>
          <w:marTop w:val="0"/>
          <w:marBottom w:val="0"/>
          <w:divBdr>
            <w:top w:val="none" w:sz="0" w:space="0" w:color="auto"/>
            <w:left w:val="none" w:sz="0" w:space="0" w:color="auto"/>
            <w:bottom w:val="none" w:sz="0" w:space="0" w:color="auto"/>
            <w:right w:val="none" w:sz="0" w:space="0" w:color="auto"/>
          </w:divBdr>
          <w:divsChild>
            <w:div w:id="1716006360">
              <w:marLeft w:val="0"/>
              <w:marRight w:val="0"/>
              <w:marTop w:val="0"/>
              <w:marBottom w:val="0"/>
              <w:divBdr>
                <w:top w:val="none" w:sz="0" w:space="0" w:color="auto"/>
                <w:left w:val="none" w:sz="0" w:space="0" w:color="auto"/>
                <w:bottom w:val="none" w:sz="0" w:space="0" w:color="auto"/>
                <w:right w:val="none" w:sz="0" w:space="0" w:color="auto"/>
              </w:divBdr>
            </w:div>
          </w:divsChild>
        </w:div>
        <w:div w:id="862596839">
          <w:marLeft w:val="0"/>
          <w:marRight w:val="0"/>
          <w:marTop w:val="0"/>
          <w:marBottom w:val="0"/>
          <w:divBdr>
            <w:top w:val="none" w:sz="0" w:space="0" w:color="auto"/>
            <w:left w:val="none" w:sz="0" w:space="0" w:color="auto"/>
            <w:bottom w:val="none" w:sz="0" w:space="0" w:color="auto"/>
            <w:right w:val="none" w:sz="0" w:space="0" w:color="auto"/>
          </w:divBdr>
        </w:div>
        <w:div w:id="2022971410">
          <w:marLeft w:val="0"/>
          <w:marRight w:val="0"/>
          <w:marTop w:val="0"/>
          <w:marBottom w:val="0"/>
          <w:divBdr>
            <w:top w:val="none" w:sz="0" w:space="0" w:color="auto"/>
            <w:left w:val="none" w:sz="0" w:space="0" w:color="auto"/>
            <w:bottom w:val="none" w:sz="0" w:space="0" w:color="auto"/>
            <w:right w:val="none" w:sz="0" w:space="0" w:color="auto"/>
          </w:divBdr>
          <w:divsChild>
            <w:div w:id="1778211773">
              <w:marLeft w:val="0"/>
              <w:marRight w:val="0"/>
              <w:marTop w:val="0"/>
              <w:marBottom w:val="0"/>
              <w:divBdr>
                <w:top w:val="none" w:sz="0" w:space="0" w:color="auto"/>
                <w:left w:val="none" w:sz="0" w:space="0" w:color="auto"/>
                <w:bottom w:val="none" w:sz="0" w:space="0" w:color="auto"/>
                <w:right w:val="none" w:sz="0" w:space="0" w:color="auto"/>
              </w:divBdr>
            </w:div>
          </w:divsChild>
        </w:div>
        <w:div w:id="472911">
          <w:marLeft w:val="0"/>
          <w:marRight w:val="0"/>
          <w:marTop w:val="0"/>
          <w:marBottom w:val="0"/>
          <w:divBdr>
            <w:top w:val="none" w:sz="0" w:space="0" w:color="auto"/>
            <w:left w:val="none" w:sz="0" w:space="0" w:color="auto"/>
            <w:bottom w:val="none" w:sz="0" w:space="0" w:color="auto"/>
            <w:right w:val="none" w:sz="0" w:space="0" w:color="auto"/>
          </w:divBdr>
        </w:div>
        <w:div w:id="454370588">
          <w:marLeft w:val="0"/>
          <w:marRight w:val="0"/>
          <w:marTop w:val="0"/>
          <w:marBottom w:val="0"/>
          <w:divBdr>
            <w:top w:val="none" w:sz="0" w:space="0" w:color="auto"/>
            <w:left w:val="none" w:sz="0" w:space="0" w:color="auto"/>
            <w:bottom w:val="none" w:sz="0" w:space="0" w:color="auto"/>
            <w:right w:val="none" w:sz="0" w:space="0" w:color="auto"/>
          </w:divBdr>
          <w:divsChild>
            <w:div w:id="1807232434">
              <w:marLeft w:val="0"/>
              <w:marRight w:val="0"/>
              <w:marTop w:val="0"/>
              <w:marBottom w:val="0"/>
              <w:divBdr>
                <w:top w:val="none" w:sz="0" w:space="0" w:color="auto"/>
                <w:left w:val="none" w:sz="0" w:space="0" w:color="auto"/>
                <w:bottom w:val="none" w:sz="0" w:space="0" w:color="auto"/>
                <w:right w:val="none" w:sz="0" w:space="0" w:color="auto"/>
              </w:divBdr>
            </w:div>
          </w:divsChild>
        </w:div>
        <w:div w:id="1619986247">
          <w:marLeft w:val="0"/>
          <w:marRight w:val="0"/>
          <w:marTop w:val="201"/>
          <w:marBottom w:val="0"/>
          <w:divBdr>
            <w:top w:val="none" w:sz="0" w:space="0" w:color="auto"/>
            <w:left w:val="none" w:sz="0" w:space="0" w:color="auto"/>
            <w:bottom w:val="none" w:sz="0" w:space="0" w:color="auto"/>
            <w:right w:val="none" w:sz="0" w:space="0" w:color="auto"/>
          </w:divBdr>
          <w:divsChild>
            <w:div w:id="2063286452">
              <w:marLeft w:val="0"/>
              <w:marRight w:val="0"/>
              <w:marTop w:val="0"/>
              <w:marBottom w:val="0"/>
              <w:divBdr>
                <w:top w:val="none" w:sz="0" w:space="0" w:color="auto"/>
                <w:left w:val="none" w:sz="0" w:space="0" w:color="auto"/>
                <w:bottom w:val="none" w:sz="0" w:space="0" w:color="auto"/>
                <w:right w:val="none" w:sz="0" w:space="0" w:color="auto"/>
              </w:divBdr>
              <w:divsChild>
                <w:div w:id="7439949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21889119">
          <w:marLeft w:val="0"/>
          <w:marRight w:val="0"/>
          <w:marTop w:val="201"/>
          <w:marBottom w:val="0"/>
          <w:divBdr>
            <w:top w:val="none" w:sz="0" w:space="0" w:color="auto"/>
            <w:left w:val="none" w:sz="0" w:space="0" w:color="auto"/>
            <w:bottom w:val="none" w:sz="0" w:space="0" w:color="auto"/>
            <w:right w:val="none" w:sz="0" w:space="0" w:color="auto"/>
          </w:divBdr>
          <w:divsChild>
            <w:div w:id="392125258">
              <w:marLeft w:val="0"/>
              <w:marRight w:val="0"/>
              <w:marTop w:val="0"/>
              <w:marBottom w:val="0"/>
              <w:divBdr>
                <w:top w:val="none" w:sz="0" w:space="0" w:color="auto"/>
                <w:left w:val="none" w:sz="0" w:space="0" w:color="auto"/>
                <w:bottom w:val="none" w:sz="0" w:space="0" w:color="auto"/>
                <w:right w:val="none" w:sz="0" w:space="0" w:color="auto"/>
              </w:divBdr>
              <w:divsChild>
                <w:div w:id="10542779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5176406">
          <w:marLeft w:val="0"/>
          <w:marRight w:val="0"/>
          <w:marTop w:val="201"/>
          <w:marBottom w:val="0"/>
          <w:divBdr>
            <w:top w:val="none" w:sz="0" w:space="0" w:color="auto"/>
            <w:left w:val="none" w:sz="0" w:space="0" w:color="auto"/>
            <w:bottom w:val="none" w:sz="0" w:space="0" w:color="auto"/>
            <w:right w:val="none" w:sz="0" w:space="0" w:color="auto"/>
          </w:divBdr>
          <w:divsChild>
            <w:div w:id="1966420563">
              <w:marLeft w:val="0"/>
              <w:marRight w:val="0"/>
              <w:marTop w:val="0"/>
              <w:marBottom w:val="0"/>
              <w:divBdr>
                <w:top w:val="none" w:sz="0" w:space="0" w:color="auto"/>
                <w:left w:val="none" w:sz="0" w:space="0" w:color="auto"/>
                <w:bottom w:val="none" w:sz="0" w:space="0" w:color="auto"/>
                <w:right w:val="none" w:sz="0" w:space="0" w:color="auto"/>
              </w:divBdr>
              <w:divsChild>
                <w:div w:id="195181096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74989405">
          <w:marLeft w:val="0"/>
          <w:marRight w:val="0"/>
          <w:marTop w:val="201"/>
          <w:marBottom w:val="0"/>
          <w:divBdr>
            <w:top w:val="none" w:sz="0" w:space="0" w:color="auto"/>
            <w:left w:val="none" w:sz="0" w:space="0" w:color="auto"/>
            <w:bottom w:val="none" w:sz="0" w:space="0" w:color="auto"/>
            <w:right w:val="none" w:sz="0" w:space="0" w:color="auto"/>
          </w:divBdr>
          <w:divsChild>
            <w:div w:id="11033434">
              <w:marLeft w:val="0"/>
              <w:marRight w:val="0"/>
              <w:marTop w:val="0"/>
              <w:marBottom w:val="0"/>
              <w:divBdr>
                <w:top w:val="none" w:sz="0" w:space="0" w:color="auto"/>
                <w:left w:val="none" w:sz="0" w:space="0" w:color="auto"/>
                <w:bottom w:val="none" w:sz="0" w:space="0" w:color="auto"/>
                <w:right w:val="none" w:sz="0" w:space="0" w:color="auto"/>
              </w:divBdr>
              <w:divsChild>
                <w:div w:id="179093186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935803">
      <w:bodyDiv w:val="1"/>
      <w:marLeft w:val="0"/>
      <w:marRight w:val="0"/>
      <w:marTop w:val="0"/>
      <w:marBottom w:val="0"/>
      <w:divBdr>
        <w:top w:val="none" w:sz="0" w:space="0" w:color="auto"/>
        <w:left w:val="none" w:sz="0" w:space="0" w:color="auto"/>
        <w:bottom w:val="none" w:sz="0" w:space="0" w:color="auto"/>
        <w:right w:val="none" w:sz="0" w:space="0" w:color="auto"/>
      </w:divBdr>
      <w:divsChild>
        <w:div w:id="504244982">
          <w:marLeft w:val="0"/>
          <w:marRight w:val="0"/>
          <w:marTop w:val="0"/>
          <w:marBottom w:val="0"/>
          <w:divBdr>
            <w:top w:val="none" w:sz="0" w:space="0" w:color="auto"/>
            <w:left w:val="none" w:sz="0" w:space="0" w:color="auto"/>
            <w:bottom w:val="none" w:sz="0" w:space="0" w:color="auto"/>
            <w:right w:val="none" w:sz="0" w:space="0" w:color="auto"/>
          </w:divBdr>
        </w:div>
        <w:div w:id="725489860">
          <w:marLeft w:val="0"/>
          <w:marRight w:val="0"/>
          <w:marTop w:val="0"/>
          <w:marBottom w:val="0"/>
          <w:divBdr>
            <w:top w:val="none" w:sz="0" w:space="0" w:color="auto"/>
            <w:left w:val="none" w:sz="0" w:space="0" w:color="auto"/>
            <w:bottom w:val="none" w:sz="0" w:space="0" w:color="auto"/>
            <w:right w:val="none" w:sz="0" w:space="0" w:color="auto"/>
          </w:divBdr>
          <w:divsChild>
            <w:div w:id="670176949">
              <w:marLeft w:val="0"/>
              <w:marRight w:val="0"/>
              <w:marTop w:val="0"/>
              <w:marBottom w:val="0"/>
              <w:divBdr>
                <w:top w:val="none" w:sz="0" w:space="0" w:color="auto"/>
                <w:left w:val="none" w:sz="0" w:space="0" w:color="auto"/>
                <w:bottom w:val="none" w:sz="0" w:space="0" w:color="auto"/>
                <w:right w:val="none" w:sz="0" w:space="0" w:color="auto"/>
              </w:divBdr>
            </w:div>
          </w:divsChild>
        </w:div>
        <w:div w:id="511803239">
          <w:marLeft w:val="0"/>
          <w:marRight w:val="0"/>
          <w:marTop w:val="0"/>
          <w:marBottom w:val="0"/>
          <w:divBdr>
            <w:top w:val="none" w:sz="0" w:space="0" w:color="auto"/>
            <w:left w:val="none" w:sz="0" w:space="0" w:color="auto"/>
            <w:bottom w:val="none" w:sz="0" w:space="0" w:color="auto"/>
            <w:right w:val="none" w:sz="0" w:space="0" w:color="auto"/>
          </w:divBdr>
        </w:div>
        <w:div w:id="1537426832">
          <w:marLeft w:val="0"/>
          <w:marRight w:val="0"/>
          <w:marTop w:val="0"/>
          <w:marBottom w:val="0"/>
          <w:divBdr>
            <w:top w:val="none" w:sz="0" w:space="0" w:color="auto"/>
            <w:left w:val="none" w:sz="0" w:space="0" w:color="auto"/>
            <w:bottom w:val="none" w:sz="0" w:space="0" w:color="auto"/>
            <w:right w:val="none" w:sz="0" w:space="0" w:color="auto"/>
          </w:divBdr>
          <w:divsChild>
            <w:div w:id="925967041">
              <w:marLeft w:val="0"/>
              <w:marRight w:val="0"/>
              <w:marTop w:val="0"/>
              <w:marBottom w:val="0"/>
              <w:divBdr>
                <w:top w:val="none" w:sz="0" w:space="0" w:color="auto"/>
                <w:left w:val="none" w:sz="0" w:space="0" w:color="auto"/>
                <w:bottom w:val="none" w:sz="0" w:space="0" w:color="auto"/>
                <w:right w:val="none" w:sz="0" w:space="0" w:color="auto"/>
              </w:divBdr>
            </w:div>
          </w:divsChild>
        </w:div>
        <w:div w:id="1040059604">
          <w:marLeft w:val="0"/>
          <w:marRight w:val="0"/>
          <w:marTop w:val="0"/>
          <w:marBottom w:val="0"/>
          <w:divBdr>
            <w:top w:val="none" w:sz="0" w:space="0" w:color="auto"/>
            <w:left w:val="none" w:sz="0" w:space="0" w:color="auto"/>
            <w:bottom w:val="none" w:sz="0" w:space="0" w:color="auto"/>
            <w:right w:val="none" w:sz="0" w:space="0" w:color="auto"/>
          </w:divBdr>
        </w:div>
        <w:div w:id="162278558">
          <w:marLeft w:val="0"/>
          <w:marRight w:val="0"/>
          <w:marTop w:val="0"/>
          <w:marBottom w:val="0"/>
          <w:divBdr>
            <w:top w:val="none" w:sz="0" w:space="0" w:color="auto"/>
            <w:left w:val="none" w:sz="0" w:space="0" w:color="auto"/>
            <w:bottom w:val="none" w:sz="0" w:space="0" w:color="auto"/>
            <w:right w:val="none" w:sz="0" w:space="0" w:color="auto"/>
          </w:divBdr>
          <w:divsChild>
            <w:div w:id="766344501">
              <w:marLeft w:val="0"/>
              <w:marRight w:val="0"/>
              <w:marTop w:val="0"/>
              <w:marBottom w:val="0"/>
              <w:divBdr>
                <w:top w:val="none" w:sz="0" w:space="0" w:color="auto"/>
                <w:left w:val="none" w:sz="0" w:space="0" w:color="auto"/>
                <w:bottom w:val="none" w:sz="0" w:space="0" w:color="auto"/>
                <w:right w:val="none" w:sz="0" w:space="0" w:color="auto"/>
              </w:divBdr>
            </w:div>
          </w:divsChild>
        </w:div>
        <w:div w:id="745956677">
          <w:marLeft w:val="0"/>
          <w:marRight w:val="0"/>
          <w:marTop w:val="0"/>
          <w:marBottom w:val="0"/>
          <w:divBdr>
            <w:top w:val="none" w:sz="0" w:space="0" w:color="auto"/>
            <w:left w:val="none" w:sz="0" w:space="0" w:color="auto"/>
            <w:bottom w:val="none" w:sz="0" w:space="0" w:color="auto"/>
            <w:right w:val="none" w:sz="0" w:space="0" w:color="auto"/>
          </w:divBdr>
        </w:div>
        <w:div w:id="2029675485">
          <w:marLeft w:val="0"/>
          <w:marRight w:val="0"/>
          <w:marTop w:val="0"/>
          <w:marBottom w:val="0"/>
          <w:divBdr>
            <w:top w:val="none" w:sz="0" w:space="0" w:color="auto"/>
            <w:left w:val="none" w:sz="0" w:space="0" w:color="auto"/>
            <w:bottom w:val="none" w:sz="0" w:space="0" w:color="auto"/>
            <w:right w:val="none" w:sz="0" w:space="0" w:color="auto"/>
          </w:divBdr>
          <w:divsChild>
            <w:div w:id="1016808199">
              <w:marLeft w:val="0"/>
              <w:marRight w:val="0"/>
              <w:marTop w:val="0"/>
              <w:marBottom w:val="0"/>
              <w:divBdr>
                <w:top w:val="none" w:sz="0" w:space="0" w:color="auto"/>
                <w:left w:val="none" w:sz="0" w:space="0" w:color="auto"/>
                <w:bottom w:val="none" w:sz="0" w:space="0" w:color="auto"/>
                <w:right w:val="none" w:sz="0" w:space="0" w:color="auto"/>
              </w:divBdr>
            </w:div>
          </w:divsChild>
        </w:div>
        <w:div w:id="1203444072">
          <w:marLeft w:val="0"/>
          <w:marRight w:val="0"/>
          <w:marTop w:val="0"/>
          <w:marBottom w:val="0"/>
          <w:divBdr>
            <w:top w:val="none" w:sz="0" w:space="0" w:color="auto"/>
            <w:left w:val="none" w:sz="0" w:space="0" w:color="auto"/>
            <w:bottom w:val="none" w:sz="0" w:space="0" w:color="auto"/>
            <w:right w:val="none" w:sz="0" w:space="0" w:color="auto"/>
          </w:divBdr>
        </w:div>
        <w:div w:id="920680724">
          <w:marLeft w:val="0"/>
          <w:marRight w:val="0"/>
          <w:marTop w:val="0"/>
          <w:marBottom w:val="0"/>
          <w:divBdr>
            <w:top w:val="none" w:sz="0" w:space="0" w:color="auto"/>
            <w:left w:val="none" w:sz="0" w:space="0" w:color="auto"/>
            <w:bottom w:val="none" w:sz="0" w:space="0" w:color="auto"/>
            <w:right w:val="none" w:sz="0" w:space="0" w:color="auto"/>
          </w:divBdr>
          <w:divsChild>
            <w:div w:id="1064331606">
              <w:marLeft w:val="0"/>
              <w:marRight w:val="0"/>
              <w:marTop w:val="0"/>
              <w:marBottom w:val="0"/>
              <w:divBdr>
                <w:top w:val="none" w:sz="0" w:space="0" w:color="auto"/>
                <w:left w:val="none" w:sz="0" w:space="0" w:color="auto"/>
                <w:bottom w:val="none" w:sz="0" w:space="0" w:color="auto"/>
                <w:right w:val="none" w:sz="0" w:space="0" w:color="auto"/>
              </w:divBdr>
            </w:div>
          </w:divsChild>
        </w:div>
        <w:div w:id="803546130">
          <w:marLeft w:val="0"/>
          <w:marRight w:val="0"/>
          <w:marTop w:val="0"/>
          <w:marBottom w:val="0"/>
          <w:divBdr>
            <w:top w:val="none" w:sz="0" w:space="0" w:color="auto"/>
            <w:left w:val="none" w:sz="0" w:space="0" w:color="auto"/>
            <w:bottom w:val="none" w:sz="0" w:space="0" w:color="auto"/>
            <w:right w:val="none" w:sz="0" w:space="0" w:color="auto"/>
          </w:divBdr>
        </w:div>
        <w:div w:id="2098015494">
          <w:marLeft w:val="0"/>
          <w:marRight w:val="0"/>
          <w:marTop w:val="0"/>
          <w:marBottom w:val="0"/>
          <w:divBdr>
            <w:top w:val="none" w:sz="0" w:space="0" w:color="auto"/>
            <w:left w:val="none" w:sz="0" w:space="0" w:color="auto"/>
            <w:bottom w:val="none" w:sz="0" w:space="0" w:color="auto"/>
            <w:right w:val="none" w:sz="0" w:space="0" w:color="auto"/>
          </w:divBdr>
          <w:divsChild>
            <w:div w:id="1415399756">
              <w:marLeft w:val="0"/>
              <w:marRight w:val="0"/>
              <w:marTop w:val="0"/>
              <w:marBottom w:val="0"/>
              <w:divBdr>
                <w:top w:val="none" w:sz="0" w:space="0" w:color="auto"/>
                <w:left w:val="none" w:sz="0" w:space="0" w:color="auto"/>
                <w:bottom w:val="none" w:sz="0" w:space="0" w:color="auto"/>
                <w:right w:val="none" w:sz="0" w:space="0" w:color="auto"/>
              </w:divBdr>
            </w:div>
          </w:divsChild>
        </w:div>
        <w:div w:id="1469476420">
          <w:marLeft w:val="0"/>
          <w:marRight w:val="0"/>
          <w:marTop w:val="0"/>
          <w:marBottom w:val="0"/>
          <w:divBdr>
            <w:top w:val="none" w:sz="0" w:space="0" w:color="auto"/>
            <w:left w:val="none" w:sz="0" w:space="0" w:color="auto"/>
            <w:bottom w:val="none" w:sz="0" w:space="0" w:color="auto"/>
            <w:right w:val="none" w:sz="0" w:space="0" w:color="auto"/>
          </w:divBdr>
        </w:div>
        <w:div w:id="836769764">
          <w:marLeft w:val="0"/>
          <w:marRight w:val="0"/>
          <w:marTop w:val="0"/>
          <w:marBottom w:val="0"/>
          <w:divBdr>
            <w:top w:val="none" w:sz="0" w:space="0" w:color="auto"/>
            <w:left w:val="none" w:sz="0" w:space="0" w:color="auto"/>
            <w:bottom w:val="none" w:sz="0" w:space="0" w:color="auto"/>
            <w:right w:val="none" w:sz="0" w:space="0" w:color="auto"/>
          </w:divBdr>
          <w:divsChild>
            <w:div w:id="1318535234">
              <w:marLeft w:val="0"/>
              <w:marRight w:val="0"/>
              <w:marTop w:val="0"/>
              <w:marBottom w:val="0"/>
              <w:divBdr>
                <w:top w:val="none" w:sz="0" w:space="0" w:color="auto"/>
                <w:left w:val="none" w:sz="0" w:space="0" w:color="auto"/>
                <w:bottom w:val="none" w:sz="0" w:space="0" w:color="auto"/>
                <w:right w:val="none" w:sz="0" w:space="0" w:color="auto"/>
              </w:divBdr>
            </w:div>
          </w:divsChild>
        </w:div>
        <w:div w:id="369039205">
          <w:marLeft w:val="0"/>
          <w:marRight w:val="0"/>
          <w:marTop w:val="201"/>
          <w:marBottom w:val="0"/>
          <w:divBdr>
            <w:top w:val="none" w:sz="0" w:space="0" w:color="auto"/>
            <w:left w:val="none" w:sz="0" w:space="0" w:color="auto"/>
            <w:bottom w:val="none" w:sz="0" w:space="0" w:color="auto"/>
            <w:right w:val="none" w:sz="0" w:space="0" w:color="auto"/>
          </w:divBdr>
          <w:divsChild>
            <w:div w:id="1726563824">
              <w:marLeft w:val="0"/>
              <w:marRight w:val="0"/>
              <w:marTop w:val="0"/>
              <w:marBottom w:val="0"/>
              <w:divBdr>
                <w:top w:val="none" w:sz="0" w:space="0" w:color="auto"/>
                <w:left w:val="none" w:sz="0" w:space="0" w:color="auto"/>
                <w:bottom w:val="none" w:sz="0" w:space="0" w:color="auto"/>
                <w:right w:val="none" w:sz="0" w:space="0" w:color="auto"/>
              </w:divBdr>
              <w:divsChild>
                <w:div w:id="25783145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94909544">
          <w:marLeft w:val="0"/>
          <w:marRight w:val="0"/>
          <w:marTop w:val="201"/>
          <w:marBottom w:val="0"/>
          <w:divBdr>
            <w:top w:val="none" w:sz="0" w:space="0" w:color="auto"/>
            <w:left w:val="none" w:sz="0" w:space="0" w:color="auto"/>
            <w:bottom w:val="none" w:sz="0" w:space="0" w:color="auto"/>
            <w:right w:val="none" w:sz="0" w:space="0" w:color="auto"/>
          </w:divBdr>
          <w:divsChild>
            <w:div w:id="911549388">
              <w:marLeft w:val="0"/>
              <w:marRight w:val="0"/>
              <w:marTop w:val="0"/>
              <w:marBottom w:val="0"/>
              <w:divBdr>
                <w:top w:val="none" w:sz="0" w:space="0" w:color="auto"/>
                <w:left w:val="none" w:sz="0" w:space="0" w:color="auto"/>
                <w:bottom w:val="none" w:sz="0" w:space="0" w:color="auto"/>
                <w:right w:val="none" w:sz="0" w:space="0" w:color="auto"/>
              </w:divBdr>
              <w:divsChild>
                <w:div w:id="20544956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91304987">
          <w:marLeft w:val="0"/>
          <w:marRight w:val="0"/>
          <w:marTop w:val="201"/>
          <w:marBottom w:val="0"/>
          <w:divBdr>
            <w:top w:val="none" w:sz="0" w:space="0" w:color="auto"/>
            <w:left w:val="none" w:sz="0" w:space="0" w:color="auto"/>
            <w:bottom w:val="none" w:sz="0" w:space="0" w:color="auto"/>
            <w:right w:val="none" w:sz="0" w:space="0" w:color="auto"/>
          </w:divBdr>
          <w:divsChild>
            <w:div w:id="626665794">
              <w:marLeft w:val="0"/>
              <w:marRight w:val="0"/>
              <w:marTop w:val="0"/>
              <w:marBottom w:val="0"/>
              <w:divBdr>
                <w:top w:val="none" w:sz="0" w:space="0" w:color="auto"/>
                <w:left w:val="none" w:sz="0" w:space="0" w:color="auto"/>
                <w:bottom w:val="none" w:sz="0" w:space="0" w:color="auto"/>
                <w:right w:val="none" w:sz="0" w:space="0" w:color="auto"/>
              </w:divBdr>
              <w:divsChild>
                <w:div w:id="2157502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54004229">
          <w:marLeft w:val="0"/>
          <w:marRight w:val="0"/>
          <w:marTop w:val="201"/>
          <w:marBottom w:val="0"/>
          <w:divBdr>
            <w:top w:val="none" w:sz="0" w:space="0" w:color="auto"/>
            <w:left w:val="none" w:sz="0" w:space="0" w:color="auto"/>
            <w:bottom w:val="none" w:sz="0" w:space="0" w:color="auto"/>
            <w:right w:val="none" w:sz="0" w:space="0" w:color="auto"/>
          </w:divBdr>
          <w:divsChild>
            <w:div w:id="696464063">
              <w:marLeft w:val="0"/>
              <w:marRight w:val="0"/>
              <w:marTop w:val="0"/>
              <w:marBottom w:val="0"/>
              <w:divBdr>
                <w:top w:val="none" w:sz="0" w:space="0" w:color="auto"/>
                <w:left w:val="none" w:sz="0" w:space="0" w:color="auto"/>
                <w:bottom w:val="none" w:sz="0" w:space="0" w:color="auto"/>
                <w:right w:val="none" w:sz="0" w:space="0" w:color="auto"/>
              </w:divBdr>
              <w:divsChild>
                <w:div w:id="8020403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6210694">
      <w:bodyDiv w:val="1"/>
      <w:marLeft w:val="0"/>
      <w:marRight w:val="0"/>
      <w:marTop w:val="0"/>
      <w:marBottom w:val="0"/>
      <w:divBdr>
        <w:top w:val="none" w:sz="0" w:space="0" w:color="auto"/>
        <w:left w:val="none" w:sz="0" w:space="0" w:color="auto"/>
        <w:bottom w:val="none" w:sz="0" w:space="0" w:color="auto"/>
        <w:right w:val="none" w:sz="0" w:space="0" w:color="auto"/>
      </w:divBdr>
      <w:divsChild>
        <w:div w:id="1851721525">
          <w:marLeft w:val="0"/>
          <w:marRight w:val="0"/>
          <w:marTop w:val="0"/>
          <w:marBottom w:val="0"/>
          <w:divBdr>
            <w:top w:val="none" w:sz="0" w:space="0" w:color="auto"/>
            <w:left w:val="none" w:sz="0" w:space="0" w:color="auto"/>
            <w:bottom w:val="none" w:sz="0" w:space="0" w:color="auto"/>
            <w:right w:val="none" w:sz="0" w:space="0" w:color="auto"/>
          </w:divBdr>
        </w:div>
        <w:div w:id="1021781802">
          <w:marLeft w:val="0"/>
          <w:marRight w:val="0"/>
          <w:marTop w:val="0"/>
          <w:marBottom w:val="0"/>
          <w:divBdr>
            <w:top w:val="none" w:sz="0" w:space="0" w:color="auto"/>
            <w:left w:val="none" w:sz="0" w:space="0" w:color="auto"/>
            <w:bottom w:val="none" w:sz="0" w:space="0" w:color="auto"/>
            <w:right w:val="none" w:sz="0" w:space="0" w:color="auto"/>
          </w:divBdr>
          <w:divsChild>
            <w:div w:id="1248438">
              <w:marLeft w:val="0"/>
              <w:marRight w:val="0"/>
              <w:marTop w:val="0"/>
              <w:marBottom w:val="0"/>
              <w:divBdr>
                <w:top w:val="none" w:sz="0" w:space="0" w:color="auto"/>
                <w:left w:val="none" w:sz="0" w:space="0" w:color="auto"/>
                <w:bottom w:val="none" w:sz="0" w:space="0" w:color="auto"/>
                <w:right w:val="none" w:sz="0" w:space="0" w:color="auto"/>
              </w:divBdr>
            </w:div>
          </w:divsChild>
        </w:div>
        <w:div w:id="448285895">
          <w:marLeft w:val="0"/>
          <w:marRight w:val="0"/>
          <w:marTop w:val="0"/>
          <w:marBottom w:val="0"/>
          <w:divBdr>
            <w:top w:val="none" w:sz="0" w:space="0" w:color="auto"/>
            <w:left w:val="none" w:sz="0" w:space="0" w:color="auto"/>
            <w:bottom w:val="none" w:sz="0" w:space="0" w:color="auto"/>
            <w:right w:val="none" w:sz="0" w:space="0" w:color="auto"/>
          </w:divBdr>
        </w:div>
        <w:div w:id="1310287163">
          <w:marLeft w:val="0"/>
          <w:marRight w:val="0"/>
          <w:marTop w:val="0"/>
          <w:marBottom w:val="0"/>
          <w:divBdr>
            <w:top w:val="none" w:sz="0" w:space="0" w:color="auto"/>
            <w:left w:val="none" w:sz="0" w:space="0" w:color="auto"/>
            <w:bottom w:val="none" w:sz="0" w:space="0" w:color="auto"/>
            <w:right w:val="none" w:sz="0" w:space="0" w:color="auto"/>
          </w:divBdr>
          <w:divsChild>
            <w:div w:id="507988639">
              <w:marLeft w:val="0"/>
              <w:marRight w:val="0"/>
              <w:marTop w:val="0"/>
              <w:marBottom w:val="0"/>
              <w:divBdr>
                <w:top w:val="none" w:sz="0" w:space="0" w:color="auto"/>
                <w:left w:val="none" w:sz="0" w:space="0" w:color="auto"/>
                <w:bottom w:val="none" w:sz="0" w:space="0" w:color="auto"/>
                <w:right w:val="none" w:sz="0" w:space="0" w:color="auto"/>
              </w:divBdr>
            </w:div>
          </w:divsChild>
        </w:div>
        <w:div w:id="701974131">
          <w:marLeft w:val="0"/>
          <w:marRight w:val="0"/>
          <w:marTop w:val="0"/>
          <w:marBottom w:val="0"/>
          <w:divBdr>
            <w:top w:val="none" w:sz="0" w:space="0" w:color="auto"/>
            <w:left w:val="none" w:sz="0" w:space="0" w:color="auto"/>
            <w:bottom w:val="none" w:sz="0" w:space="0" w:color="auto"/>
            <w:right w:val="none" w:sz="0" w:space="0" w:color="auto"/>
          </w:divBdr>
        </w:div>
        <w:div w:id="544223993">
          <w:marLeft w:val="0"/>
          <w:marRight w:val="0"/>
          <w:marTop w:val="0"/>
          <w:marBottom w:val="0"/>
          <w:divBdr>
            <w:top w:val="none" w:sz="0" w:space="0" w:color="auto"/>
            <w:left w:val="none" w:sz="0" w:space="0" w:color="auto"/>
            <w:bottom w:val="none" w:sz="0" w:space="0" w:color="auto"/>
            <w:right w:val="none" w:sz="0" w:space="0" w:color="auto"/>
          </w:divBdr>
          <w:divsChild>
            <w:div w:id="1090657403">
              <w:marLeft w:val="0"/>
              <w:marRight w:val="0"/>
              <w:marTop w:val="0"/>
              <w:marBottom w:val="0"/>
              <w:divBdr>
                <w:top w:val="none" w:sz="0" w:space="0" w:color="auto"/>
                <w:left w:val="none" w:sz="0" w:space="0" w:color="auto"/>
                <w:bottom w:val="none" w:sz="0" w:space="0" w:color="auto"/>
                <w:right w:val="none" w:sz="0" w:space="0" w:color="auto"/>
              </w:divBdr>
            </w:div>
          </w:divsChild>
        </w:div>
        <w:div w:id="514736860">
          <w:marLeft w:val="0"/>
          <w:marRight w:val="0"/>
          <w:marTop w:val="0"/>
          <w:marBottom w:val="0"/>
          <w:divBdr>
            <w:top w:val="none" w:sz="0" w:space="0" w:color="auto"/>
            <w:left w:val="none" w:sz="0" w:space="0" w:color="auto"/>
            <w:bottom w:val="none" w:sz="0" w:space="0" w:color="auto"/>
            <w:right w:val="none" w:sz="0" w:space="0" w:color="auto"/>
          </w:divBdr>
        </w:div>
        <w:div w:id="165094717">
          <w:marLeft w:val="0"/>
          <w:marRight w:val="0"/>
          <w:marTop w:val="0"/>
          <w:marBottom w:val="0"/>
          <w:divBdr>
            <w:top w:val="none" w:sz="0" w:space="0" w:color="auto"/>
            <w:left w:val="none" w:sz="0" w:space="0" w:color="auto"/>
            <w:bottom w:val="none" w:sz="0" w:space="0" w:color="auto"/>
            <w:right w:val="none" w:sz="0" w:space="0" w:color="auto"/>
          </w:divBdr>
          <w:divsChild>
            <w:div w:id="381364624">
              <w:marLeft w:val="0"/>
              <w:marRight w:val="0"/>
              <w:marTop w:val="0"/>
              <w:marBottom w:val="0"/>
              <w:divBdr>
                <w:top w:val="none" w:sz="0" w:space="0" w:color="auto"/>
                <w:left w:val="none" w:sz="0" w:space="0" w:color="auto"/>
                <w:bottom w:val="none" w:sz="0" w:space="0" w:color="auto"/>
                <w:right w:val="none" w:sz="0" w:space="0" w:color="auto"/>
              </w:divBdr>
            </w:div>
          </w:divsChild>
        </w:div>
        <w:div w:id="635527010">
          <w:marLeft w:val="0"/>
          <w:marRight w:val="0"/>
          <w:marTop w:val="0"/>
          <w:marBottom w:val="0"/>
          <w:divBdr>
            <w:top w:val="none" w:sz="0" w:space="0" w:color="auto"/>
            <w:left w:val="none" w:sz="0" w:space="0" w:color="auto"/>
            <w:bottom w:val="none" w:sz="0" w:space="0" w:color="auto"/>
            <w:right w:val="none" w:sz="0" w:space="0" w:color="auto"/>
          </w:divBdr>
        </w:div>
        <w:div w:id="2050449050">
          <w:marLeft w:val="0"/>
          <w:marRight w:val="0"/>
          <w:marTop w:val="0"/>
          <w:marBottom w:val="0"/>
          <w:divBdr>
            <w:top w:val="none" w:sz="0" w:space="0" w:color="auto"/>
            <w:left w:val="none" w:sz="0" w:space="0" w:color="auto"/>
            <w:bottom w:val="none" w:sz="0" w:space="0" w:color="auto"/>
            <w:right w:val="none" w:sz="0" w:space="0" w:color="auto"/>
          </w:divBdr>
          <w:divsChild>
            <w:div w:id="1466198957">
              <w:marLeft w:val="0"/>
              <w:marRight w:val="0"/>
              <w:marTop w:val="0"/>
              <w:marBottom w:val="0"/>
              <w:divBdr>
                <w:top w:val="none" w:sz="0" w:space="0" w:color="auto"/>
                <w:left w:val="none" w:sz="0" w:space="0" w:color="auto"/>
                <w:bottom w:val="none" w:sz="0" w:space="0" w:color="auto"/>
                <w:right w:val="none" w:sz="0" w:space="0" w:color="auto"/>
              </w:divBdr>
            </w:div>
          </w:divsChild>
        </w:div>
        <w:div w:id="1664969530">
          <w:marLeft w:val="0"/>
          <w:marRight w:val="0"/>
          <w:marTop w:val="0"/>
          <w:marBottom w:val="0"/>
          <w:divBdr>
            <w:top w:val="none" w:sz="0" w:space="0" w:color="auto"/>
            <w:left w:val="none" w:sz="0" w:space="0" w:color="auto"/>
            <w:bottom w:val="none" w:sz="0" w:space="0" w:color="auto"/>
            <w:right w:val="none" w:sz="0" w:space="0" w:color="auto"/>
          </w:divBdr>
        </w:div>
        <w:div w:id="1307470775">
          <w:marLeft w:val="0"/>
          <w:marRight w:val="0"/>
          <w:marTop w:val="0"/>
          <w:marBottom w:val="0"/>
          <w:divBdr>
            <w:top w:val="none" w:sz="0" w:space="0" w:color="auto"/>
            <w:left w:val="none" w:sz="0" w:space="0" w:color="auto"/>
            <w:bottom w:val="none" w:sz="0" w:space="0" w:color="auto"/>
            <w:right w:val="none" w:sz="0" w:space="0" w:color="auto"/>
          </w:divBdr>
          <w:divsChild>
            <w:div w:id="1205217091">
              <w:marLeft w:val="0"/>
              <w:marRight w:val="0"/>
              <w:marTop w:val="0"/>
              <w:marBottom w:val="0"/>
              <w:divBdr>
                <w:top w:val="none" w:sz="0" w:space="0" w:color="auto"/>
                <w:left w:val="none" w:sz="0" w:space="0" w:color="auto"/>
                <w:bottom w:val="none" w:sz="0" w:space="0" w:color="auto"/>
                <w:right w:val="none" w:sz="0" w:space="0" w:color="auto"/>
              </w:divBdr>
            </w:div>
          </w:divsChild>
        </w:div>
        <w:div w:id="1933274178">
          <w:marLeft w:val="0"/>
          <w:marRight w:val="0"/>
          <w:marTop w:val="0"/>
          <w:marBottom w:val="0"/>
          <w:divBdr>
            <w:top w:val="none" w:sz="0" w:space="0" w:color="auto"/>
            <w:left w:val="none" w:sz="0" w:space="0" w:color="auto"/>
            <w:bottom w:val="none" w:sz="0" w:space="0" w:color="auto"/>
            <w:right w:val="none" w:sz="0" w:space="0" w:color="auto"/>
          </w:divBdr>
        </w:div>
        <w:div w:id="584845393">
          <w:marLeft w:val="0"/>
          <w:marRight w:val="0"/>
          <w:marTop w:val="0"/>
          <w:marBottom w:val="0"/>
          <w:divBdr>
            <w:top w:val="none" w:sz="0" w:space="0" w:color="auto"/>
            <w:left w:val="none" w:sz="0" w:space="0" w:color="auto"/>
            <w:bottom w:val="none" w:sz="0" w:space="0" w:color="auto"/>
            <w:right w:val="none" w:sz="0" w:space="0" w:color="auto"/>
          </w:divBdr>
          <w:divsChild>
            <w:div w:id="1146893200">
              <w:marLeft w:val="0"/>
              <w:marRight w:val="0"/>
              <w:marTop w:val="0"/>
              <w:marBottom w:val="0"/>
              <w:divBdr>
                <w:top w:val="none" w:sz="0" w:space="0" w:color="auto"/>
                <w:left w:val="none" w:sz="0" w:space="0" w:color="auto"/>
                <w:bottom w:val="none" w:sz="0" w:space="0" w:color="auto"/>
                <w:right w:val="none" w:sz="0" w:space="0" w:color="auto"/>
              </w:divBdr>
            </w:div>
          </w:divsChild>
        </w:div>
        <w:div w:id="892690110">
          <w:marLeft w:val="0"/>
          <w:marRight w:val="0"/>
          <w:marTop w:val="253"/>
          <w:marBottom w:val="0"/>
          <w:divBdr>
            <w:top w:val="none" w:sz="0" w:space="0" w:color="auto"/>
            <w:left w:val="none" w:sz="0" w:space="0" w:color="auto"/>
            <w:bottom w:val="none" w:sz="0" w:space="0" w:color="auto"/>
            <w:right w:val="none" w:sz="0" w:space="0" w:color="auto"/>
          </w:divBdr>
          <w:divsChild>
            <w:div w:id="1928346993">
              <w:marLeft w:val="0"/>
              <w:marRight w:val="0"/>
              <w:marTop w:val="0"/>
              <w:marBottom w:val="0"/>
              <w:divBdr>
                <w:top w:val="none" w:sz="0" w:space="0" w:color="auto"/>
                <w:left w:val="none" w:sz="0" w:space="0" w:color="auto"/>
                <w:bottom w:val="none" w:sz="0" w:space="0" w:color="auto"/>
                <w:right w:val="none" w:sz="0" w:space="0" w:color="auto"/>
              </w:divBdr>
              <w:divsChild>
                <w:div w:id="5826422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21661017">
          <w:marLeft w:val="0"/>
          <w:marRight w:val="0"/>
          <w:marTop w:val="253"/>
          <w:marBottom w:val="0"/>
          <w:divBdr>
            <w:top w:val="none" w:sz="0" w:space="0" w:color="auto"/>
            <w:left w:val="none" w:sz="0" w:space="0" w:color="auto"/>
            <w:bottom w:val="none" w:sz="0" w:space="0" w:color="auto"/>
            <w:right w:val="none" w:sz="0" w:space="0" w:color="auto"/>
          </w:divBdr>
          <w:divsChild>
            <w:div w:id="1414356204">
              <w:marLeft w:val="0"/>
              <w:marRight w:val="0"/>
              <w:marTop w:val="0"/>
              <w:marBottom w:val="0"/>
              <w:divBdr>
                <w:top w:val="none" w:sz="0" w:space="0" w:color="auto"/>
                <w:left w:val="none" w:sz="0" w:space="0" w:color="auto"/>
                <w:bottom w:val="none" w:sz="0" w:space="0" w:color="auto"/>
                <w:right w:val="none" w:sz="0" w:space="0" w:color="auto"/>
              </w:divBdr>
              <w:divsChild>
                <w:div w:id="11460444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80511425">
          <w:marLeft w:val="0"/>
          <w:marRight w:val="0"/>
          <w:marTop w:val="253"/>
          <w:marBottom w:val="0"/>
          <w:divBdr>
            <w:top w:val="none" w:sz="0" w:space="0" w:color="auto"/>
            <w:left w:val="none" w:sz="0" w:space="0" w:color="auto"/>
            <w:bottom w:val="none" w:sz="0" w:space="0" w:color="auto"/>
            <w:right w:val="none" w:sz="0" w:space="0" w:color="auto"/>
          </w:divBdr>
          <w:divsChild>
            <w:div w:id="1412895089">
              <w:marLeft w:val="0"/>
              <w:marRight w:val="0"/>
              <w:marTop w:val="0"/>
              <w:marBottom w:val="0"/>
              <w:divBdr>
                <w:top w:val="none" w:sz="0" w:space="0" w:color="auto"/>
                <w:left w:val="none" w:sz="0" w:space="0" w:color="auto"/>
                <w:bottom w:val="none" w:sz="0" w:space="0" w:color="auto"/>
                <w:right w:val="none" w:sz="0" w:space="0" w:color="auto"/>
              </w:divBdr>
              <w:divsChild>
                <w:div w:id="177316568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08512660">
          <w:marLeft w:val="0"/>
          <w:marRight w:val="0"/>
          <w:marTop w:val="253"/>
          <w:marBottom w:val="0"/>
          <w:divBdr>
            <w:top w:val="none" w:sz="0" w:space="0" w:color="auto"/>
            <w:left w:val="none" w:sz="0" w:space="0" w:color="auto"/>
            <w:bottom w:val="none" w:sz="0" w:space="0" w:color="auto"/>
            <w:right w:val="none" w:sz="0" w:space="0" w:color="auto"/>
          </w:divBdr>
          <w:divsChild>
            <w:div w:id="520439604">
              <w:marLeft w:val="0"/>
              <w:marRight w:val="0"/>
              <w:marTop w:val="0"/>
              <w:marBottom w:val="0"/>
              <w:divBdr>
                <w:top w:val="none" w:sz="0" w:space="0" w:color="auto"/>
                <w:left w:val="none" w:sz="0" w:space="0" w:color="auto"/>
                <w:bottom w:val="none" w:sz="0" w:space="0" w:color="auto"/>
                <w:right w:val="none" w:sz="0" w:space="0" w:color="auto"/>
              </w:divBdr>
              <w:divsChild>
                <w:div w:id="95783322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6486122">
      <w:bodyDiv w:val="1"/>
      <w:marLeft w:val="0"/>
      <w:marRight w:val="0"/>
      <w:marTop w:val="0"/>
      <w:marBottom w:val="0"/>
      <w:divBdr>
        <w:top w:val="none" w:sz="0" w:space="0" w:color="auto"/>
        <w:left w:val="none" w:sz="0" w:space="0" w:color="auto"/>
        <w:bottom w:val="none" w:sz="0" w:space="0" w:color="auto"/>
        <w:right w:val="none" w:sz="0" w:space="0" w:color="auto"/>
      </w:divBdr>
      <w:divsChild>
        <w:div w:id="25756114">
          <w:marLeft w:val="0"/>
          <w:marRight w:val="0"/>
          <w:marTop w:val="0"/>
          <w:marBottom w:val="0"/>
          <w:divBdr>
            <w:top w:val="none" w:sz="0" w:space="0" w:color="auto"/>
            <w:left w:val="none" w:sz="0" w:space="0" w:color="auto"/>
            <w:bottom w:val="none" w:sz="0" w:space="0" w:color="auto"/>
            <w:right w:val="none" w:sz="0" w:space="0" w:color="auto"/>
          </w:divBdr>
        </w:div>
        <w:div w:id="397017454">
          <w:marLeft w:val="0"/>
          <w:marRight w:val="0"/>
          <w:marTop w:val="0"/>
          <w:marBottom w:val="0"/>
          <w:divBdr>
            <w:top w:val="none" w:sz="0" w:space="0" w:color="auto"/>
            <w:left w:val="none" w:sz="0" w:space="0" w:color="auto"/>
            <w:bottom w:val="none" w:sz="0" w:space="0" w:color="auto"/>
            <w:right w:val="none" w:sz="0" w:space="0" w:color="auto"/>
          </w:divBdr>
          <w:divsChild>
            <w:div w:id="1863468398">
              <w:marLeft w:val="0"/>
              <w:marRight w:val="0"/>
              <w:marTop w:val="0"/>
              <w:marBottom w:val="0"/>
              <w:divBdr>
                <w:top w:val="none" w:sz="0" w:space="0" w:color="auto"/>
                <w:left w:val="none" w:sz="0" w:space="0" w:color="auto"/>
                <w:bottom w:val="none" w:sz="0" w:space="0" w:color="auto"/>
                <w:right w:val="none" w:sz="0" w:space="0" w:color="auto"/>
              </w:divBdr>
            </w:div>
          </w:divsChild>
        </w:div>
        <w:div w:id="1534734534">
          <w:marLeft w:val="0"/>
          <w:marRight w:val="0"/>
          <w:marTop w:val="0"/>
          <w:marBottom w:val="0"/>
          <w:divBdr>
            <w:top w:val="none" w:sz="0" w:space="0" w:color="auto"/>
            <w:left w:val="none" w:sz="0" w:space="0" w:color="auto"/>
            <w:bottom w:val="none" w:sz="0" w:space="0" w:color="auto"/>
            <w:right w:val="none" w:sz="0" w:space="0" w:color="auto"/>
          </w:divBdr>
        </w:div>
        <w:div w:id="409935551">
          <w:marLeft w:val="0"/>
          <w:marRight w:val="0"/>
          <w:marTop w:val="0"/>
          <w:marBottom w:val="0"/>
          <w:divBdr>
            <w:top w:val="none" w:sz="0" w:space="0" w:color="auto"/>
            <w:left w:val="none" w:sz="0" w:space="0" w:color="auto"/>
            <w:bottom w:val="none" w:sz="0" w:space="0" w:color="auto"/>
            <w:right w:val="none" w:sz="0" w:space="0" w:color="auto"/>
          </w:divBdr>
          <w:divsChild>
            <w:div w:id="782072317">
              <w:marLeft w:val="0"/>
              <w:marRight w:val="0"/>
              <w:marTop w:val="0"/>
              <w:marBottom w:val="0"/>
              <w:divBdr>
                <w:top w:val="none" w:sz="0" w:space="0" w:color="auto"/>
                <w:left w:val="none" w:sz="0" w:space="0" w:color="auto"/>
                <w:bottom w:val="none" w:sz="0" w:space="0" w:color="auto"/>
                <w:right w:val="none" w:sz="0" w:space="0" w:color="auto"/>
              </w:divBdr>
            </w:div>
          </w:divsChild>
        </w:div>
        <w:div w:id="310642875">
          <w:marLeft w:val="0"/>
          <w:marRight w:val="0"/>
          <w:marTop w:val="0"/>
          <w:marBottom w:val="0"/>
          <w:divBdr>
            <w:top w:val="none" w:sz="0" w:space="0" w:color="auto"/>
            <w:left w:val="none" w:sz="0" w:space="0" w:color="auto"/>
            <w:bottom w:val="none" w:sz="0" w:space="0" w:color="auto"/>
            <w:right w:val="none" w:sz="0" w:space="0" w:color="auto"/>
          </w:divBdr>
        </w:div>
        <w:div w:id="1722900276">
          <w:marLeft w:val="0"/>
          <w:marRight w:val="0"/>
          <w:marTop w:val="0"/>
          <w:marBottom w:val="0"/>
          <w:divBdr>
            <w:top w:val="none" w:sz="0" w:space="0" w:color="auto"/>
            <w:left w:val="none" w:sz="0" w:space="0" w:color="auto"/>
            <w:bottom w:val="none" w:sz="0" w:space="0" w:color="auto"/>
            <w:right w:val="none" w:sz="0" w:space="0" w:color="auto"/>
          </w:divBdr>
          <w:divsChild>
            <w:div w:id="110637335">
              <w:marLeft w:val="0"/>
              <w:marRight w:val="0"/>
              <w:marTop w:val="0"/>
              <w:marBottom w:val="0"/>
              <w:divBdr>
                <w:top w:val="none" w:sz="0" w:space="0" w:color="auto"/>
                <w:left w:val="none" w:sz="0" w:space="0" w:color="auto"/>
                <w:bottom w:val="none" w:sz="0" w:space="0" w:color="auto"/>
                <w:right w:val="none" w:sz="0" w:space="0" w:color="auto"/>
              </w:divBdr>
            </w:div>
          </w:divsChild>
        </w:div>
        <w:div w:id="1651013992">
          <w:marLeft w:val="0"/>
          <w:marRight w:val="0"/>
          <w:marTop w:val="0"/>
          <w:marBottom w:val="0"/>
          <w:divBdr>
            <w:top w:val="none" w:sz="0" w:space="0" w:color="auto"/>
            <w:left w:val="none" w:sz="0" w:space="0" w:color="auto"/>
            <w:bottom w:val="none" w:sz="0" w:space="0" w:color="auto"/>
            <w:right w:val="none" w:sz="0" w:space="0" w:color="auto"/>
          </w:divBdr>
        </w:div>
        <w:div w:id="473184045">
          <w:marLeft w:val="0"/>
          <w:marRight w:val="0"/>
          <w:marTop w:val="0"/>
          <w:marBottom w:val="0"/>
          <w:divBdr>
            <w:top w:val="none" w:sz="0" w:space="0" w:color="auto"/>
            <w:left w:val="none" w:sz="0" w:space="0" w:color="auto"/>
            <w:bottom w:val="none" w:sz="0" w:space="0" w:color="auto"/>
            <w:right w:val="none" w:sz="0" w:space="0" w:color="auto"/>
          </w:divBdr>
          <w:divsChild>
            <w:div w:id="945237029">
              <w:marLeft w:val="0"/>
              <w:marRight w:val="0"/>
              <w:marTop w:val="0"/>
              <w:marBottom w:val="0"/>
              <w:divBdr>
                <w:top w:val="none" w:sz="0" w:space="0" w:color="auto"/>
                <w:left w:val="none" w:sz="0" w:space="0" w:color="auto"/>
                <w:bottom w:val="none" w:sz="0" w:space="0" w:color="auto"/>
                <w:right w:val="none" w:sz="0" w:space="0" w:color="auto"/>
              </w:divBdr>
            </w:div>
          </w:divsChild>
        </w:div>
        <w:div w:id="1683049076">
          <w:marLeft w:val="0"/>
          <w:marRight w:val="0"/>
          <w:marTop w:val="0"/>
          <w:marBottom w:val="0"/>
          <w:divBdr>
            <w:top w:val="none" w:sz="0" w:space="0" w:color="auto"/>
            <w:left w:val="none" w:sz="0" w:space="0" w:color="auto"/>
            <w:bottom w:val="none" w:sz="0" w:space="0" w:color="auto"/>
            <w:right w:val="none" w:sz="0" w:space="0" w:color="auto"/>
          </w:divBdr>
        </w:div>
        <w:div w:id="708991958">
          <w:marLeft w:val="0"/>
          <w:marRight w:val="0"/>
          <w:marTop w:val="0"/>
          <w:marBottom w:val="0"/>
          <w:divBdr>
            <w:top w:val="none" w:sz="0" w:space="0" w:color="auto"/>
            <w:left w:val="none" w:sz="0" w:space="0" w:color="auto"/>
            <w:bottom w:val="none" w:sz="0" w:space="0" w:color="auto"/>
            <w:right w:val="none" w:sz="0" w:space="0" w:color="auto"/>
          </w:divBdr>
          <w:divsChild>
            <w:div w:id="1621766052">
              <w:marLeft w:val="0"/>
              <w:marRight w:val="0"/>
              <w:marTop w:val="0"/>
              <w:marBottom w:val="0"/>
              <w:divBdr>
                <w:top w:val="none" w:sz="0" w:space="0" w:color="auto"/>
                <w:left w:val="none" w:sz="0" w:space="0" w:color="auto"/>
                <w:bottom w:val="none" w:sz="0" w:space="0" w:color="auto"/>
                <w:right w:val="none" w:sz="0" w:space="0" w:color="auto"/>
              </w:divBdr>
            </w:div>
          </w:divsChild>
        </w:div>
        <w:div w:id="946279113">
          <w:marLeft w:val="0"/>
          <w:marRight w:val="0"/>
          <w:marTop w:val="0"/>
          <w:marBottom w:val="0"/>
          <w:divBdr>
            <w:top w:val="none" w:sz="0" w:space="0" w:color="auto"/>
            <w:left w:val="none" w:sz="0" w:space="0" w:color="auto"/>
            <w:bottom w:val="none" w:sz="0" w:space="0" w:color="auto"/>
            <w:right w:val="none" w:sz="0" w:space="0" w:color="auto"/>
          </w:divBdr>
        </w:div>
        <w:div w:id="718943232">
          <w:marLeft w:val="0"/>
          <w:marRight w:val="0"/>
          <w:marTop w:val="0"/>
          <w:marBottom w:val="0"/>
          <w:divBdr>
            <w:top w:val="none" w:sz="0" w:space="0" w:color="auto"/>
            <w:left w:val="none" w:sz="0" w:space="0" w:color="auto"/>
            <w:bottom w:val="none" w:sz="0" w:space="0" w:color="auto"/>
            <w:right w:val="none" w:sz="0" w:space="0" w:color="auto"/>
          </w:divBdr>
          <w:divsChild>
            <w:div w:id="645206659">
              <w:marLeft w:val="0"/>
              <w:marRight w:val="0"/>
              <w:marTop w:val="0"/>
              <w:marBottom w:val="0"/>
              <w:divBdr>
                <w:top w:val="none" w:sz="0" w:space="0" w:color="auto"/>
                <w:left w:val="none" w:sz="0" w:space="0" w:color="auto"/>
                <w:bottom w:val="none" w:sz="0" w:space="0" w:color="auto"/>
                <w:right w:val="none" w:sz="0" w:space="0" w:color="auto"/>
              </w:divBdr>
            </w:div>
          </w:divsChild>
        </w:div>
        <w:div w:id="1809778113">
          <w:marLeft w:val="0"/>
          <w:marRight w:val="0"/>
          <w:marTop w:val="0"/>
          <w:marBottom w:val="0"/>
          <w:divBdr>
            <w:top w:val="none" w:sz="0" w:space="0" w:color="auto"/>
            <w:left w:val="none" w:sz="0" w:space="0" w:color="auto"/>
            <w:bottom w:val="none" w:sz="0" w:space="0" w:color="auto"/>
            <w:right w:val="none" w:sz="0" w:space="0" w:color="auto"/>
          </w:divBdr>
        </w:div>
        <w:div w:id="807548784">
          <w:marLeft w:val="0"/>
          <w:marRight w:val="0"/>
          <w:marTop w:val="0"/>
          <w:marBottom w:val="0"/>
          <w:divBdr>
            <w:top w:val="none" w:sz="0" w:space="0" w:color="auto"/>
            <w:left w:val="none" w:sz="0" w:space="0" w:color="auto"/>
            <w:bottom w:val="none" w:sz="0" w:space="0" w:color="auto"/>
            <w:right w:val="none" w:sz="0" w:space="0" w:color="auto"/>
          </w:divBdr>
          <w:divsChild>
            <w:div w:id="1256479711">
              <w:marLeft w:val="0"/>
              <w:marRight w:val="0"/>
              <w:marTop w:val="0"/>
              <w:marBottom w:val="0"/>
              <w:divBdr>
                <w:top w:val="none" w:sz="0" w:space="0" w:color="auto"/>
                <w:left w:val="none" w:sz="0" w:space="0" w:color="auto"/>
                <w:bottom w:val="none" w:sz="0" w:space="0" w:color="auto"/>
                <w:right w:val="none" w:sz="0" w:space="0" w:color="auto"/>
              </w:divBdr>
            </w:div>
          </w:divsChild>
        </w:div>
        <w:div w:id="786696746">
          <w:marLeft w:val="0"/>
          <w:marRight w:val="0"/>
          <w:marTop w:val="201"/>
          <w:marBottom w:val="0"/>
          <w:divBdr>
            <w:top w:val="none" w:sz="0" w:space="0" w:color="auto"/>
            <w:left w:val="none" w:sz="0" w:space="0" w:color="auto"/>
            <w:bottom w:val="none" w:sz="0" w:space="0" w:color="auto"/>
            <w:right w:val="none" w:sz="0" w:space="0" w:color="auto"/>
          </w:divBdr>
          <w:divsChild>
            <w:div w:id="1035547976">
              <w:marLeft w:val="0"/>
              <w:marRight w:val="0"/>
              <w:marTop w:val="0"/>
              <w:marBottom w:val="0"/>
              <w:divBdr>
                <w:top w:val="none" w:sz="0" w:space="0" w:color="auto"/>
                <w:left w:val="none" w:sz="0" w:space="0" w:color="auto"/>
                <w:bottom w:val="none" w:sz="0" w:space="0" w:color="auto"/>
                <w:right w:val="none" w:sz="0" w:space="0" w:color="auto"/>
              </w:divBdr>
              <w:divsChild>
                <w:div w:id="146966550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30201103">
          <w:marLeft w:val="0"/>
          <w:marRight w:val="0"/>
          <w:marTop w:val="201"/>
          <w:marBottom w:val="0"/>
          <w:divBdr>
            <w:top w:val="none" w:sz="0" w:space="0" w:color="auto"/>
            <w:left w:val="none" w:sz="0" w:space="0" w:color="auto"/>
            <w:bottom w:val="none" w:sz="0" w:space="0" w:color="auto"/>
            <w:right w:val="none" w:sz="0" w:space="0" w:color="auto"/>
          </w:divBdr>
          <w:divsChild>
            <w:div w:id="1969775260">
              <w:marLeft w:val="0"/>
              <w:marRight w:val="0"/>
              <w:marTop w:val="0"/>
              <w:marBottom w:val="0"/>
              <w:divBdr>
                <w:top w:val="none" w:sz="0" w:space="0" w:color="auto"/>
                <w:left w:val="none" w:sz="0" w:space="0" w:color="auto"/>
                <w:bottom w:val="none" w:sz="0" w:space="0" w:color="auto"/>
                <w:right w:val="none" w:sz="0" w:space="0" w:color="auto"/>
              </w:divBdr>
              <w:divsChild>
                <w:div w:id="201819176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26292469">
          <w:marLeft w:val="0"/>
          <w:marRight w:val="0"/>
          <w:marTop w:val="201"/>
          <w:marBottom w:val="0"/>
          <w:divBdr>
            <w:top w:val="none" w:sz="0" w:space="0" w:color="auto"/>
            <w:left w:val="none" w:sz="0" w:space="0" w:color="auto"/>
            <w:bottom w:val="none" w:sz="0" w:space="0" w:color="auto"/>
            <w:right w:val="none" w:sz="0" w:space="0" w:color="auto"/>
          </w:divBdr>
          <w:divsChild>
            <w:div w:id="1145272972">
              <w:marLeft w:val="0"/>
              <w:marRight w:val="0"/>
              <w:marTop w:val="0"/>
              <w:marBottom w:val="0"/>
              <w:divBdr>
                <w:top w:val="none" w:sz="0" w:space="0" w:color="auto"/>
                <w:left w:val="none" w:sz="0" w:space="0" w:color="auto"/>
                <w:bottom w:val="none" w:sz="0" w:space="0" w:color="auto"/>
                <w:right w:val="none" w:sz="0" w:space="0" w:color="auto"/>
              </w:divBdr>
              <w:divsChild>
                <w:div w:id="7810738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94899435">
          <w:marLeft w:val="0"/>
          <w:marRight w:val="0"/>
          <w:marTop w:val="201"/>
          <w:marBottom w:val="0"/>
          <w:divBdr>
            <w:top w:val="none" w:sz="0" w:space="0" w:color="auto"/>
            <w:left w:val="none" w:sz="0" w:space="0" w:color="auto"/>
            <w:bottom w:val="none" w:sz="0" w:space="0" w:color="auto"/>
            <w:right w:val="none" w:sz="0" w:space="0" w:color="auto"/>
          </w:divBdr>
          <w:divsChild>
            <w:div w:id="738984084">
              <w:marLeft w:val="0"/>
              <w:marRight w:val="0"/>
              <w:marTop w:val="0"/>
              <w:marBottom w:val="0"/>
              <w:divBdr>
                <w:top w:val="none" w:sz="0" w:space="0" w:color="auto"/>
                <w:left w:val="none" w:sz="0" w:space="0" w:color="auto"/>
                <w:bottom w:val="none" w:sz="0" w:space="0" w:color="auto"/>
                <w:right w:val="none" w:sz="0" w:space="0" w:color="auto"/>
              </w:divBdr>
              <w:divsChild>
                <w:div w:id="8984403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0416634">
      <w:bodyDiv w:val="1"/>
      <w:marLeft w:val="0"/>
      <w:marRight w:val="0"/>
      <w:marTop w:val="0"/>
      <w:marBottom w:val="0"/>
      <w:divBdr>
        <w:top w:val="none" w:sz="0" w:space="0" w:color="auto"/>
        <w:left w:val="none" w:sz="0" w:space="0" w:color="auto"/>
        <w:bottom w:val="none" w:sz="0" w:space="0" w:color="auto"/>
        <w:right w:val="none" w:sz="0" w:space="0" w:color="auto"/>
      </w:divBdr>
      <w:divsChild>
        <w:div w:id="759176866">
          <w:marLeft w:val="0"/>
          <w:marRight w:val="0"/>
          <w:marTop w:val="0"/>
          <w:marBottom w:val="0"/>
          <w:divBdr>
            <w:top w:val="none" w:sz="0" w:space="0" w:color="auto"/>
            <w:left w:val="none" w:sz="0" w:space="0" w:color="auto"/>
            <w:bottom w:val="none" w:sz="0" w:space="0" w:color="auto"/>
            <w:right w:val="none" w:sz="0" w:space="0" w:color="auto"/>
          </w:divBdr>
        </w:div>
        <w:div w:id="1282373991">
          <w:marLeft w:val="0"/>
          <w:marRight w:val="0"/>
          <w:marTop w:val="0"/>
          <w:marBottom w:val="0"/>
          <w:divBdr>
            <w:top w:val="none" w:sz="0" w:space="0" w:color="auto"/>
            <w:left w:val="none" w:sz="0" w:space="0" w:color="auto"/>
            <w:bottom w:val="none" w:sz="0" w:space="0" w:color="auto"/>
            <w:right w:val="none" w:sz="0" w:space="0" w:color="auto"/>
          </w:divBdr>
          <w:divsChild>
            <w:div w:id="799301257">
              <w:marLeft w:val="0"/>
              <w:marRight w:val="0"/>
              <w:marTop w:val="0"/>
              <w:marBottom w:val="0"/>
              <w:divBdr>
                <w:top w:val="none" w:sz="0" w:space="0" w:color="auto"/>
                <w:left w:val="none" w:sz="0" w:space="0" w:color="auto"/>
                <w:bottom w:val="none" w:sz="0" w:space="0" w:color="auto"/>
                <w:right w:val="none" w:sz="0" w:space="0" w:color="auto"/>
              </w:divBdr>
            </w:div>
          </w:divsChild>
        </w:div>
        <w:div w:id="2139299815">
          <w:marLeft w:val="0"/>
          <w:marRight w:val="0"/>
          <w:marTop w:val="0"/>
          <w:marBottom w:val="0"/>
          <w:divBdr>
            <w:top w:val="none" w:sz="0" w:space="0" w:color="auto"/>
            <w:left w:val="none" w:sz="0" w:space="0" w:color="auto"/>
            <w:bottom w:val="none" w:sz="0" w:space="0" w:color="auto"/>
            <w:right w:val="none" w:sz="0" w:space="0" w:color="auto"/>
          </w:divBdr>
        </w:div>
        <w:div w:id="527331653">
          <w:marLeft w:val="0"/>
          <w:marRight w:val="0"/>
          <w:marTop w:val="0"/>
          <w:marBottom w:val="0"/>
          <w:divBdr>
            <w:top w:val="none" w:sz="0" w:space="0" w:color="auto"/>
            <w:left w:val="none" w:sz="0" w:space="0" w:color="auto"/>
            <w:bottom w:val="none" w:sz="0" w:space="0" w:color="auto"/>
            <w:right w:val="none" w:sz="0" w:space="0" w:color="auto"/>
          </w:divBdr>
          <w:divsChild>
            <w:div w:id="1990552748">
              <w:marLeft w:val="0"/>
              <w:marRight w:val="0"/>
              <w:marTop w:val="0"/>
              <w:marBottom w:val="0"/>
              <w:divBdr>
                <w:top w:val="none" w:sz="0" w:space="0" w:color="auto"/>
                <w:left w:val="none" w:sz="0" w:space="0" w:color="auto"/>
                <w:bottom w:val="none" w:sz="0" w:space="0" w:color="auto"/>
                <w:right w:val="none" w:sz="0" w:space="0" w:color="auto"/>
              </w:divBdr>
            </w:div>
          </w:divsChild>
        </w:div>
        <w:div w:id="280576210">
          <w:marLeft w:val="0"/>
          <w:marRight w:val="0"/>
          <w:marTop w:val="0"/>
          <w:marBottom w:val="0"/>
          <w:divBdr>
            <w:top w:val="none" w:sz="0" w:space="0" w:color="auto"/>
            <w:left w:val="none" w:sz="0" w:space="0" w:color="auto"/>
            <w:bottom w:val="none" w:sz="0" w:space="0" w:color="auto"/>
            <w:right w:val="none" w:sz="0" w:space="0" w:color="auto"/>
          </w:divBdr>
        </w:div>
        <w:div w:id="1539124068">
          <w:marLeft w:val="0"/>
          <w:marRight w:val="0"/>
          <w:marTop w:val="0"/>
          <w:marBottom w:val="0"/>
          <w:divBdr>
            <w:top w:val="none" w:sz="0" w:space="0" w:color="auto"/>
            <w:left w:val="none" w:sz="0" w:space="0" w:color="auto"/>
            <w:bottom w:val="none" w:sz="0" w:space="0" w:color="auto"/>
            <w:right w:val="none" w:sz="0" w:space="0" w:color="auto"/>
          </w:divBdr>
          <w:divsChild>
            <w:div w:id="1650747725">
              <w:marLeft w:val="0"/>
              <w:marRight w:val="0"/>
              <w:marTop w:val="0"/>
              <w:marBottom w:val="0"/>
              <w:divBdr>
                <w:top w:val="none" w:sz="0" w:space="0" w:color="auto"/>
                <w:left w:val="none" w:sz="0" w:space="0" w:color="auto"/>
                <w:bottom w:val="none" w:sz="0" w:space="0" w:color="auto"/>
                <w:right w:val="none" w:sz="0" w:space="0" w:color="auto"/>
              </w:divBdr>
            </w:div>
          </w:divsChild>
        </w:div>
        <w:div w:id="589890494">
          <w:marLeft w:val="0"/>
          <w:marRight w:val="0"/>
          <w:marTop w:val="0"/>
          <w:marBottom w:val="0"/>
          <w:divBdr>
            <w:top w:val="none" w:sz="0" w:space="0" w:color="auto"/>
            <w:left w:val="none" w:sz="0" w:space="0" w:color="auto"/>
            <w:bottom w:val="none" w:sz="0" w:space="0" w:color="auto"/>
            <w:right w:val="none" w:sz="0" w:space="0" w:color="auto"/>
          </w:divBdr>
        </w:div>
        <w:div w:id="974485803">
          <w:marLeft w:val="0"/>
          <w:marRight w:val="0"/>
          <w:marTop w:val="0"/>
          <w:marBottom w:val="0"/>
          <w:divBdr>
            <w:top w:val="none" w:sz="0" w:space="0" w:color="auto"/>
            <w:left w:val="none" w:sz="0" w:space="0" w:color="auto"/>
            <w:bottom w:val="none" w:sz="0" w:space="0" w:color="auto"/>
            <w:right w:val="none" w:sz="0" w:space="0" w:color="auto"/>
          </w:divBdr>
          <w:divsChild>
            <w:div w:id="117182830">
              <w:marLeft w:val="0"/>
              <w:marRight w:val="0"/>
              <w:marTop w:val="0"/>
              <w:marBottom w:val="0"/>
              <w:divBdr>
                <w:top w:val="none" w:sz="0" w:space="0" w:color="auto"/>
                <w:left w:val="none" w:sz="0" w:space="0" w:color="auto"/>
                <w:bottom w:val="none" w:sz="0" w:space="0" w:color="auto"/>
                <w:right w:val="none" w:sz="0" w:space="0" w:color="auto"/>
              </w:divBdr>
            </w:div>
          </w:divsChild>
        </w:div>
        <w:div w:id="19279817">
          <w:marLeft w:val="0"/>
          <w:marRight w:val="0"/>
          <w:marTop w:val="0"/>
          <w:marBottom w:val="0"/>
          <w:divBdr>
            <w:top w:val="none" w:sz="0" w:space="0" w:color="auto"/>
            <w:left w:val="none" w:sz="0" w:space="0" w:color="auto"/>
            <w:bottom w:val="none" w:sz="0" w:space="0" w:color="auto"/>
            <w:right w:val="none" w:sz="0" w:space="0" w:color="auto"/>
          </w:divBdr>
        </w:div>
        <w:div w:id="1868449890">
          <w:marLeft w:val="0"/>
          <w:marRight w:val="0"/>
          <w:marTop w:val="0"/>
          <w:marBottom w:val="0"/>
          <w:divBdr>
            <w:top w:val="none" w:sz="0" w:space="0" w:color="auto"/>
            <w:left w:val="none" w:sz="0" w:space="0" w:color="auto"/>
            <w:bottom w:val="none" w:sz="0" w:space="0" w:color="auto"/>
            <w:right w:val="none" w:sz="0" w:space="0" w:color="auto"/>
          </w:divBdr>
          <w:divsChild>
            <w:div w:id="1295867974">
              <w:marLeft w:val="0"/>
              <w:marRight w:val="0"/>
              <w:marTop w:val="0"/>
              <w:marBottom w:val="0"/>
              <w:divBdr>
                <w:top w:val="none" w:sz="0" w:space="0" w:color="auto"/>
                <w:left w:val="none" w:sz="0" w:space="0" w:color="auto"/>
                <w:bottom w:val="none" w:sz="0" w:space="0" w:color="auto"/>
                <w:right w:val="none" w:sz="0" w:space="0" w:color="auto"/>
              </w:divBdr>
            </w:div>
          </w:divsChild>
        </w:div>
        <w:div w:id="1709377465">
          <w:marLeft w:val="0"/>
          <w:marRight w:val="0"/>
          <w:marTop w:val="0"/>
          <w:marBottom w:val="0"/>
          <w:divBdr>
            <w:top w:val="none" w:sz="0" w:space="0" w:color="auto"/>
            <w:left w:val="none" w:sz="0" w:space="0" w:color="auto"/>
            <w:bottom w:val="none" w:sz="0" w:space="0" w:color="auto"/>
            <w:right w:val="none" w:sz="0" w:space="0" w:color="auto"/>
          </w:divBdr>
        </w:div>
        <w:div w:id="817234811">
          <w:marLeft w:val="0"/>
          <w:marRight w:val="0"/>
          <w:marTop w:val="0"/>
          <w:marBottom w:val="0"/>
          <w:divBdr>
            <w:top w:val="none" w:sz="0" w:space="0" w:color="auto"/>
            <w:left w:val="none" w:sz="0" w:space="0" w:color="auto"/>
            <w:bottom w:val="none" w:sz="0" w:space="0" w:color="auto"/>
            <w:right w:val="none" w:sz="0" w:space="0" w:color="auto"/>
          </w:divBdr>
          <w:divsChild>
            <w:div w:id="1393311770">
              <w:marLeft w:val="0"/>
              <w:marRight w:val="0"/>
              <w:marTop w:val="0"/>
              <w:marBottom w:val="0"/>
              <w:divBdr>
                <w:top w:val="none" w:sz="0" w:space="0" w:color="auto"/>
                <w:left w:val="none" w:sz="0" w:space="0" w:color="auto"/>
                <w:bottom w:val="none" w:sz="0" w:space="0" w:color="auto"/>
                <w:right w:val="none" w:sz="0" w:space="0" w:color="auto"/>
              </w:divBdr>
            </w:div>
          </w:divsChild>
        </w:div>
        <w:div w:id="289437410">
          <w:marLeft w:val="0"/>
          <w:marRight w:val="0"/>
          <w:marTop w:val="0"/>
          <w:marBottom w:val="0"/>
          <w:divBdr>
            <w:top w:val="none" w:sz="0" w:space="0" w:color="auto"/>
            <w:left w:val="none" w:sz="0" w:space="0" w:color="auto"/>
            <w:bottom w:val="none" w:sz="0" w:space="0" w:color="auto"/>
            <w:right w:val="none" w:sz="0" w:space="0" w:color="auto"/>
          </w:divBdr>
        </w:div>
        <w:div w:id="2042825883">
          <w:marLeft w:val="0"/>
          <w:marRight w:val="0"/>
          <w:marTop w:val="0"/>
          <w:marBottom w:val="0"/>
          <w:divBdr>
            <w:top w:val="none" w:sz="0" w:space="0" w:color="auto"/>
            <w:left w:val="none" w:sz="0" w:space="0" w:color="auto"/>
            <w:bottom w:val="none" w:sz="0" w:space="0" w:color="auto"/>
            <w:right w:val="none" w:sz="0" w:space="0" w:color="auto"/>
          </w:divBdr>
          <w:divsChild>
            <w:div w:id="1878663127">
              <w:marLeft w:val="0"/>
              <w:marRight w:val="0"/>
              <w:marTop w:val="0"/>
              <w:marBottom w:val="0"/>
              <w:divBdr>
                <w:top w:val="none" w:sz="0" w:space="0" w:color="auto"/>
                <w:left w:val="none" w:sz="0" w:space="0" w:color="auto"/>
                <w:bottom w:val="none" w:sz="0" w:space="0" w:color="auto"/>
                <w:right w:val="none" w:sz="0" w:space="0" w:color="auto"/>
              </w:divBdr>
            </w:div>
          </w:divsChild>
        </w:div>
        <w:div w:id="1566259568">
          <w:marLeft w:val="0"/>
          <w:marRight w:val="0"/>
          <w:marTop w:val="201"/>
          <w:marBottom w:val="0"/>
          <w:divBdr>
            <w:top w:val="none" w:sz="0" w:space="0" w:color="auto"/>
            <w:left w:val="none" w:sz="0" w:space="0" w:color="auto"/>
            <w:bottom w:val="none" w:sz="0" w:space="0" w:color="auto"/>
            <w:right w:val="none" w:sz="0" w:space="0" w:color="auto"/>
          </w:divBdr>
          <w:divsChild>
            <w:div w:id="1569076664">
              <w:marLeft w:val="0"/>
              <w:marRight w:val="0"/>
              <w:marTop w:val="0"/>
              <w:marBottom w:val="0"/>
              <w:divBdr>
                <w:top w:val="none" w:sz="0" w:space="0" w:color="auto"/>
                <w:left w:val="none" w:sz="0" w:space="0" w:color="auto"/>
                <w:bottom w:val="none" w:sz="0" w:space="0" w:color="auto"/>
                <w:right w:val="none" w:sz="0" w:space="0" w:color="auto"/>
              </w:divBdr>
              <w:divsChild>
                <w:div w:id="7163149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69708053">
          <w:marLeft w:val="0"/>
          <w:marRight w:val="0"/>
          <w:marTop w:val="201"/>
          <w:marBottom w:val="0"/>
          <w:divBdr>
            <w:top w:val="none" w:sz="0" w:space="0" w:color="auto"/>
            <w:left w:val="none" w:sz="0" w:space="0" w:color="auto"/>
            <w:bottom w:val="none" w:sz="0" w:space="0" w:color="auto"/>
            <w:right w:val="none" w:sz="0" w:space="0" w:color="auto"/>
          </w:divBdr>
          <w:divsChild>
            <w:div w:id="326248011">
              <w:marLeft w:val="0"/>
              <w:marRight w:val="0"/>
              <w:marTop w:val="0"/>
              <w:marBottom w:val="0"/>
              <w:divBdr>
                <w:top w:val="none" w:sz="0" w:space="0" w:color="auto"/>
                <w:left w:val="none" w:sz="0" w:space="0" w:color="auto"/>
                <w:bottom w:val="none" w:sz="0" w:space="0" w:color="auto"/>
                <w:right w:val="none" w:sz="0" w:space="0" w:color="auto"/>
              </w:divBdr>
              <w:divsChild>
                <w:div w:id="45849390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05825338">
          <w:marLeft w:val="0"/>
          <w:marRight w:val="0"/>
          <w:marTop w:val="201"/>
          <w:marBottom w:val="0"/>
          <w:divBdr>
            <w:top w:val="none" w:sz="0" w:space="0" w:color="auto"/>
            <w:left w:val="none" w:sz="0" w:space="0" w:color="auto"/>
            <w:bottom w:val="none" w:sz="0" w:space="0" w:color="auto"/>
            <w:right w:val="none" w:sz="0" w:space="0" w:color="auto"/>
          </w:divBdr>
          <w:divsChild>
            <w:div w:id="1617787520">
              <w:marLeft w:val="0"/>
              <w:marRight w:val="0"/>
              <w:marTop w:val="0"/>
              <w:marBottom w:val="0"/>
              <w:divBdr>
                <w:top w:val="none" w:sz="0" w:space="0" w:color="auto"/>
                <w:left w:val="none" w:sz="0" w:space="0" w:color="auto"/>
                <w:bottom w:val="none" w:sz="0" w:space="0" w:color="auto"/>
                <w:right w:val="none" w:sz="0" w:space="0" w:color="auto"/>
              </w:divBdr>
              <w:divsChild>
                <w:div w:id="27309553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84990662">
          <w:marLeft w:val="0"/>
          <w:marRight w:val="0"/>
          <w:marTop w:val="201"/>
          <w:marBottom w:val="0"/>
          <w:divBdr>
            <w:top w:val="none" w:sz="0" w:space="0" w:color="auto"/>
            <w:left w:val="none" w:sz="0" w:space="0" w:color="auto"/>
            <w:bottom w:val="none" w:sz="0" w:space="0" w:color="auto"/>
            <w:right w:val="none" w:sz="0" w:space="0" w:color="auto"/>
          </w:divBdr>
          <w:divsChild>
            <w:div w:id="580526458">
              <w:marLeft w:val="0"/>
              <w:marRight w:val="0"/>
              <w:marTop w:val="0"/>
              <w:marBottom w:val="0"/>
              <w:divBdr>
                <w:top w:val="none" w:sz="0" w:space="0" w:color="auto"/>
                <w:left w:val="none" w:sz="0" w:space="0" w:color="auto"/>
                <w:bottom w:val="none" w:sz="0" w:space="0" w:color="auto"/>
                <w:right w:val="none" w:sz="0" w:space="0" w:color="auto"/>
              </w:divBdr>
              <w:divsChild>
                <w:div w:id="3546726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61472">
      <w:bodyDiv w:val="1"/>
      <w:marLeft w:val="0"/>
      <w:marRight w:val="0"/>
      <w:marTop w:val="0"/>
      <w:marBottom w:val="0"/>
      <w:divBdr>
        <w:top w:val="none" w:sz="0" w:space="0" w:color="auto"/>
        <w:left w:val="none" w:sz="0" w:space="0" w:color="auto"/>
        <w:bottom w:val="none" w:sz="0" w:space="0" w:color="auto"/>
        <w:right w:val="none" w:sz="0" w:space="0" w:color="auto"/>
      </w:divBdr>
      <w:divsChild>
        <w:div w:id="1727990211">
          <w:marLeft w:val="0"/>
          <w:marRight w:val="0"/>
          <w:marTop w:val="0"/>
          <w:marBottom w:val="0"/>
          <w:divBdr>
            <w:top w:val="none" w:sz="0" w:space="0" w:color="auto"/>
            <w:left w:val="none" w:sz="0" w:space="0" w:color="auto"/>
            <w:bottom w:val="none" w:sz="0" w:space="0" w:color="auto"/>
            <w:right w:val="none" w:sz="0" w:space="0" w:color="auto"/>
          </w:divBdr>
        </w:div>
        <w:div w:id="866286259">
          <w:marLeft w:val="0"/>
          <w:marRight w:val="0"/>
          <w:marTop w:val="0"/>
          <w:marBottom w:val="0"/>
          <w:divBdr>
            <w:top w:val="none" w:sz="0" w:space="0" w:color="auto"/>
            <w:left w:val="none" w:sz="0" w:space="0" w:color="auto"/>
            <w:bottom w:val="none" w:sz="0" w:space="0" w:color="auto"/>
            <w:right w:val="none" w:sz="0" w:space="0" w:color="auto"/>
          </w:divBdr>
          <w:divsChild>
            <w:div w:id="214582415">
              <w:marLeft w:val="0"/>
              <w:marRight w:val="0"/>
              <w:marTop w:val="0"/>
              <w:marBottom w:val="0"/>
              <w:divBdr>
                <w:top w:val="none" w:sz="0" w:space="0" w:color="auto"/>
                <w:left w:val="none" w:sz="0" w:space="0" w:color="auto"/>
                <w:bottom w:val="none" w:sz="0" w:space="0" w:color="auto"/>
                <w:right w:val="none" w:sz="0" w:space="0" w:color="auto"/>
              </w:divBdr>
            </w:div>
          </w:divsChild>
        </w:div>
        <w:div w:id="1637376321">
          <w:marLeft w:val="0"/>
          <w:marRight w:val="0"/>
          <w:marTop w:val="0"/>
          <w:marBottom w:val="0"/>
          <w:divBdr>
            <w:top w:val="none" w:sz="0" w:space="0" w:color="auto"/>
            <w:left w:val="none" w:sz="0" w:space="0" w:color="auto"/>
            <w:bottom w:val="none" w:sz="0" w:space="0" w:color="auto"/>
            <w:right w:val="none" w:sz="0" w:space="0" w:color="auto"/>
          </w:divBdr>
        </w:div>
        <w:div w:id="1280143826">
          <w:marLeft w:val="0"/>
          <w:marRight w:val="0"/>
          <w:marTop w:val="0"/>
          <w:marBottom w:val="0"/>
          <w:divBdr>
            <w:top w:val="none" w:sz="0" w:space="0" w:color="auto"/>
            <w:left w:val="none" w:sz="0" w:space="0" w:color="auto"/>
            <w:bottom w:val="none" w:sz="0" w:space="0" w:color="auto"/>
            <w:right w:val="none" w:sz="0" w:space="0" w:color="auto"/>
          </w:divBdr>
          <w:divsChild>
            <w:div w:id="671883325">
              <w:marLeft w:val="0"/>
              <w:marRight w:val="0"/>
              <w:marTop w:val="0"/>
              <w:marBottom w:val="0"/>
              <w:divBdr>
                <w:top w:val="none" w:sz="0" w:space="0" w:color="auto"/>
                <w:left w:val="none" w:sz="0" w:space="0" w:color="auto"/>
                <w:bottom w:val="none" w:sz="0" w:space="0" w:color="auto"/>
                <w:right w:val="none" w:sz="0" w:space="0" w:color="auto"/>
              </w:divBdr>
            </w:div>
          </w:divsChild>
        </w:div>
        <w:div w:id="758671292">
          <w:marLeft w:val="0"/>
          <w:marRight w:val="0"/>
          <w:marTop w:val="0"/>
          <w:marBottom w:val="0"/>
          <w:divBdr>
            <w:top w:val="none" w:sz="0" w:space="0" w:color="auto"/>
            <w:left w:val="none" w:sz="0" w:space="0" w:color="auto"/>
            <w:bottom w:val="none" w:sz="0" w:space="0" w:color="auto"/>
            <w:right w:val="none" w:sz="0" w:space="0" w:color="auto"/>
          </w:divBdr>
        </w:div>
        <w:div w:id="950939436">
          <w:marLeft w:val="0"/>
          <w:marRight w:val="0"/>
          <w:marTop w:val="0"/>
          <w:marBottom w:val="0"/>
          <w:divBdr>
            <w:top w:val="none" w:sz="0" w:space="0" w:color="auto"/>
            <w:left w:val="none" w:sz="0" w:space="0" w:color="auto"/>
            <w:bottom w:val="none" w:sz="0" w:space="0" w:color="auto"/>
            <w:right w:val="none" w:sz="0" w:space="0" w:color="auto"/>
          </w:divBdr>
          <w:divsChild>
            <w:div w:id="1128933937">
              <w:marLeft w:val="0"/>
              <w:marRight w:val="0"/>
              <w:marTop w:val="0"/>
              <w:marBottom w:val="0"/>
              <w:divBdr>
                <w:top w:val="none" w:sz="0" w:space="0" w:color="auto"/>
                <w:left w:val="none" w:sz="0" w:space="0" w:color="auto"/>
                <w:bottom w:val="none" w:sz="0" w:space="0" w:color="auto"/>
                <w:right w:val="none" w:sz="0" w:space="0" w:color="auto"/>
              </w:divBdr>
            </w:div>
          </w:divsChild>
        </w:div>
        <w:div w:id="963778687">
          <w:marLeft w:val="0"/>
          <w:marRight w:val="0"/>
          <w:marTop w:val="0"/>
          <w:marBottom w:val="0"/>
          <w:divBdr>
            <w:top w:val="none" w:sz="0" w:space="0" w:color="auto"/>
            <w:left w:val="none" w:sz="0" w:space="0" w:color="auto"/>
            <w:bottom w:val="none" w:sz="0" w:space="0" w:color="auto"/>
            <w:right w:val="none" w:sz="0" w:space="0" w:color="auto"/>
          </w:divBdr>
        </w:div>
        <w:div w:id="1461729316">
          <w:marLeft w:val="0"/>
          <w:marRight w:val="0"/>
          <w:marTop w:val="0"/>
          <w:marBottom w:val="0"/>
          <w:divBdr>
            <w:top w:val="none" w:sz="0" w:space="0" w:color="auto"/>
            <w:left w:val="none" w:sz="0" w:space="0" w:color="auto"/>
            <w:bottom w:val="none" w:sz="0" w:space="0" w:color="auto"/>
            <w:right w:val="none" w:sz="0" w:space="0" w:color="auto"/>
          </w:divBdr>
          <w:divsChild>
            <w:div w:id="1095395050">
              <w:marLeft w:val="0"/>
              <w:marRight w:val="0"/>
              <w:marTop w:val="0"/>
              <w:marBottom w:val="0"/>
              <w:divBdr>
                <w:top w:val="none" w:sz="0" w:space="0" w:color="auto"/>
                <w:left w:val="none" w:sz="0" w:space="0" w:color="auto"/>
                <w:bottom w:val="none" w:sz="0" w:space="0" w:color="auto"/>
                <w:right w:val="none" w:sz="0" w:space="0" w:color="auto"/>
              </w:divBdr>
            </w:div>
          </w:divsChild>
        </w:div>
        <w:div w:id="1257328751">
          <w:marLeft w:val="0"/>
          <w:marRight w:val="0"/>
          <w:marTop w:val="0"/>
          <w:marBottom w:val="0"/>
          <w:divBdr>
            <w:top w:val="none" w:sz="0" w:space="0" w:color="auto"/>
            <w:left w:val="none" w:sz="0" w:space="0" w:color="auto"/>
            <w:bottom w:val="none" w:sz="0" w:space="0" w:color="auto"/>
            <w:right w:val="none" w:sz="0" w:space="0" w:color="auto"/>
          </w:divBdr>
        </w:div>
        <w:div w:id="393117525">
          <w:marLeft w:val="0"/>
          <w:marRight w:val="0"/>
          <w:marTop w:val="0"/>
          <w:marBottom w:val="0"/>
          <w:divBdr>
            <w:top w:val="none" w:sz="0" w:space="0" w:color="auto"/>
            <w:left w:val="none" w:sz="0" w:space="0" w:color="auto"/>
            <w:bottom w:val="none" w:sz="0" w:space="0" w:color="auto"/>
            <w:right w:val="none" w:sz="0" w:space="0" w:color="auto"/>
          </w:divBdr>
          <w:divsChild>
            <w:div w:id="1636641215">
              <w:marLeft w:val="0"/>
              <w:marRight w:val="0"/>
              <w:marTop w:val="0"/>
              <w:marBottom w:val="0"/>
              <w:divBdr>
                <w:top w:val="none" w:sz="0" w:space="0" w:color="auto"/>
                <w:left w:val="none" w:sz="0" w:space="0" w:color="auto"/>
                <w:bottom w:val="none" w:sz="0" w:space="0" w:color="auto"/>
                <w:right w:val="none" w:sz="0" w:space="0" w:color="auto"/>
              </w:divBdr>
            </w:div>
          </w:divsChild>
        </w:div>
        <w:div w:id="30113053">
          <w:marLeft w:val="0"/>
          <w:marRight w:val="0"/>
          <w:marTop w:val="0"/>
          <w:marBottom w:val="0"/>
          <w:divBdr>
            <w:top w:val="none" w:sz="0" w:space="0" w:color="auto"/>
            <w:left w:val="none" w:sz="0" w:space="0" w:color="auto"/>
            <w:bottom w:val="none" w:sz="0" w:space="0" w:color="auto"/>
            <w:right w:val="none" w:sz="0" w:space="0" w:color="auto"/>
          </w:divBdr>
        </w:div>
        <w:div w:id="1609191530">
          <w:marLeft w:val="0"/>
          <w:marRight w:val="0"/>
          <w:marTop w:val="0"/>
          <w:marBottom w:val="0"/>
          <w:divBdr>
            <w:top w:val="none" w:sz="0" w:space="0" w:color="auto"/>
            <w:left w:val="none" w:sz="0" w:space="0" w:color="auto"/>
            <w:bottom w:val="none" w:sz="0" w:space="0" w:color="auto"/>
            <w:right w:val="none" w:sz="0" w:space="0" w:color="auto"/>
          </w:divBdr>
          <w:divsChild>
            <w:div w:id="1891570165">
              <w:marLeft w:val="0"/>
              <w:marRight w:val="0"/>
              <w:marTop w:val="0"/>
              <w:marBottom w:val="0"/>
              <w:divBdr>
                <w:top w:val="none" w:sz="0" w:space="0" w:color="auto"/>
                <w:left w:val="none" w:sz="0" w:space="0" w:color="auto"/>
                <w:bottom w:val="none" w:sz="0" w:space="0" w:color="auto"/>
                <w:right w:val="none" w:sz="0" w:space="0" w:color="auto"/>
              </w:divBdr>
            </w:div>
          </w:divsChild>
        </w:div>
        <w:div w:id="225453351">
          <w:marLeft w:val="0"/>
          <w:marRight w:val="0"/>
          <w:marTop w:val="0"/>
          <w:marBottom w:val="0"/>
          <w:divBdr>
            <w:top w:val="none" w:sz="0" w:space="0" w:color="auto"/>
            <w:left w:val="none" w:sz="0" w:space="0" w:color="auto"/>
            <w:bottom w:val="none" w:sz="0" w:space="0" w:color="auto"/>
            <w:right w:val="none" w:sz="0" w:space="0" w:color="auto"/>
          </w:divBdr>
        </w:div>
        <w:div w:id="1074473983">
          <w:marLeft w:val="0"/>
          <w:marRight w:val="0"/>
          <w:marTop w:val="0"/>
          <w:marBottom w:val="0"/>
          <w:divBdr>
            <w:top w:val="none" w:sz="0" w:space="0" w:color="auto"/>
            <w:left w:val="none" w:sz="0" w:space="0" w:color="auto"/>
            <w:bottom w:val="none" w:sz="0" w:space="0" w:color="auto"/>
            <w:right w:val="none" w:sz="0" w:space="0" w:color="auto"/>
          </w:divBdr>
          <w:divsChild>
            <w:div w:id="1514145417">
              <w:marLeft w:val="0"/>
              <w:marRight w:val="0"/>
              <w:marTop w:val="0"/>
              <w:marBottom w:val="0"/>
              <w:divBdr>
                <w:top w:val="none" w:sz="0" w:space="0" w:color="auto"/>
                <w:left w:val="none" w:sz="0" w:space="0" w:color="auto"/>
                <w:bottom w:val="none" w:sz="0" w:space="0" w:color="auto"/>
                <w:right w:val="none" w:sz="0" w:space="0" w:color="auto"/>
              </w:divBdr>
            </w:div>
          </w:divsChild>
        </w:div>
        <w:div w:id="1578704339">
          <w:marLeft w:val="0"/>
          <w:marRight w:val="0"/>
          <w:marTop w:val="253"/>
          <w:marBottom w:val="0"/>
          <w:divBdr>
            <w:top w:val="none" w:sz="0" w:space="0" w:color="auto"/>
            <w:left w:val="none" w:sz="0" w:space="0" w:color="auto"/>
            <w:bottom w:val="none" w:sz="0" w:space="0" w:color="auto"/>
            <w:right w:val="none" w:sz="0" w:space="0" w:color="auto"/>
          </w:divBdr>
          <w:divsChild>
            <w:div w:id="1739934267">
              <w:marLeft w:val="0"/>
              <w:marRight w:val="0"/>
              <w:marTop w:val="0"/>
              <w:marBottom w:val="0"/>
              <w:divBdr>
                <w:top w:val="none" w:sz="0" w:space="0" w:color="auto"/>
                <w:left w:val="none" w:sz="0" w:space="0" w:color="auto"/>
                <w:bottom w:val="none" w:sz="0" w:space="0" w:color="auto"/>
                <w:right w:val="none" w:sz="0" w:space="0" w:color="auto"/>
              </w:divBdr>
              <w:divsChild>
                <w:div w:id="21031439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1641988">
          <w:marLeft w:val="0"/>
          <w:marRight w:val="0"/>
          <w:marTop w:val="253"/>
          <w:marBottom w:val="0"/>
          <w:divBdr>
            <w:top w:val="none" w:sz="0" w:space="0" w:color="auto"/>
            <w:left w:val="none" w:sz="0" w:space="0" w:color="auto"/>
            <w:bottom w:val="none" w:sz="0" w:space="0" w:color="auto"/>
            <w:right w:val="none" w:sz="0" w:space="0" w:color="auto"/>
          </w:divBdr>
          <w:divsChild>
            <w:div w:id="972910183">
              <w:marLeft w:val="0"/>
              <w:marRight w:val="0"/>
              <w:marTop w:val="0"/>
              <w:marBottom w:val="0"/>
              <w:divBdr>
                <w:top w:val="none" w:sz="0" w:space="0" w:color="auto"/>
                <w:left w:val="none" w:sz="0" w:space="0" w:color="auto"/>
                <w:bottom w:val="none" w:sz="0" w:space="0" w:color="auto"/>
                <w:right w:val="none" w:sz="0" w:space="0" w:color="auto"/>
              </w:divBdr>
              <w:divsChild>
                <w:div w:id="94373127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68203898">
          <w:marLeft w:val="0"/>
          <w:marRight w:val="0"/>
          <w:marTop w:val="253"/>
          <w:marBottom w:val="0"/>
          <w:divBdr>
            <w:top w:val="none" w:sz="0" w:space="0" w:color="auto"/>
            <w:left w:val="none" w:sz="0" w:space="0" w:color="auto"/>
            <w:bottom w:val="none" w:sz="0" w:space="0" w:color="auto"/>
            <w:right w:val="none" w:sz="0" w:space="0" w:color="auto"/>
          </w:divBdr>
          <w:divsChild>
            <w:div w:id="1117481868">
              <w:marLeft w:val="0"/>
              <w:marRight w:val="0"/>
              <w:marTop w:val="0"/>
              <w:marBottom w:val="0"/>
              <w:divBdr>
                <w:top w:val="none" w:sz="0" w:space="0" w:color="auto"/>
                <w:left w:val="none" w:sz="0" w:space="0" w:color="auto"/>
                <w:bottom w:val="none" w:sz="0" w:space="0" w:color="auto"/>
                <w:right w:val="none" w:sz="0" w:space="0" w:color="auto"/>
              </w:divBdr>
              <w:divsChild>
                <w:div w:id="19449992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44211927">
          <w:marLeft w:val="0"/>
          <w:marRight w:val="0"/>
          <w:marTop w:val="253"/>
          <w:marBottom w:val="0"/>
          <w:divBdr>
            <w:top w:val="none" w:sz="0" w:space="0" w:color="auto"/>
            <w:left w:val="none" w:sz="0" w:space="0" w:color="auto"/>
            <w:bottom w:val="none" w:sz="0" w:space="0" w:color="auto"/>
            <w:right w:val="none" w:sz="0" w:space="0" w:color="auto"/>
          </w:divBdr>
          <w:divsChild>
            <w:div w:id="1835560971">
              <w:marLeft w:val="0"/>
              <w:marRight w:val="0"/>
              <w:marTop w:val="0"/>
              <w:marBottom w:val="0"/>
              <w:divBdr>
                <w:top w:val="none" w:sz="0" w:space="0" w:color="auto"/>
                <w:left w:val="none" w:sz="0" w:space="0" w:color="auto"/>
                <w:bottom w:val="none" w:sz="0" w:space="0" w:color="auto"/>
                <w:right w:val="none" w:sz="0" w:space="0" w:color="auto"/>
              </w:divBdr>
              <w:divsChild>
                <w:div w:id="85407453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9783368">
      <w:bodyDiv w:val="1"/>
      <w:marLeft w:val="0"/>
      <w:marRight w:val="0"/>
      <w:marTop w:val="0"/>
      <w:marBottom w:val="0"/>
      <w:divBdr>
        <w:top w:val="none" w:sz="0" w:space="0" w:color="auto"/>
        <w:left w:val="none" w:sz="0" w:space="0" w:color="auto"/>
        <w:bottom w:val="none" w:sz="0" w:space="0" w:color="auto"/>
        <w:right w:val="none" w:sz="0" w:space="0" w:color="auto"/>
      </w:divBdr>
      <w:divsChild>
        <w:div w:id="1333991045">
          <w:marLeft w:val="0"/>
          <w:marRight w:val="0"/>
          <w:marTop w:val="0"/>
          <w:marBottom w:val="0"/>
          <w:divBdr>
            <w:top w:val="none" w:sz="0" w:space="0" w:color="auto"/>
            <w:left w:val="none" w:sz="0" w:space="0" w:color="auto"/>
            <w:bottom w:val="none" w:sz="0" w:space="0" w:color="auto"/>
            <w:right w:val="none" w:sz="0" w:space="0" w:color="auto"/>
          </w:divBdr>
        </w:div>
        <w:div w:id="1126965308">
          <w:marLeft w:val="0"/>
          <w:marRight w:val="0"/>
          <w:marTop w:val="0"/>
          <w:marBottom w:val="0"/>
          <w:divBdr>
            <w:top w:val="none" w:sz="0" w:space="0" w:color="auto"/>
            <w:left w:val="none" w:sz="0" w:space="0" w:color="auto"/>
            <w:bottom w:val="none" w:sz="0" w:space="0" w:color="auto"/>
            <w:right w:val="none" w:sz="0" w:space="0" w:color="auto"/>
          </w:divBdr>
          <w:divsChild>
            <w:div w:id="2094549205">
              <w:marLeft w:val="0"/>
              <w:marRight w:val="0"/>
              <w:marTop w:val="0"/>
              <w:marBottom w:val="0"/>
              <w:divBdr>
                <w:top w:val="none" w:sz="0" w:space="0" w:color="auto"/>
                <w:left w:val="none" w:sz="0" w:space="0" w:color="auto"/>
                <w:bottom w:val="none" w:sz="0" w:space="0" w:color="auto"/>
                <w:right w:val="none" w:sz="0" w:space="0" w:color="auto"/>
              </w:divBdr>
            </w:div>
          </w:divsChild>
        </w:div>
        <w:div w:id="521935945">
          <w:marLeft w:val="0"/>
          <w:marRight w:val="0"/>
          <w:marTop w:val="0"/>
          <w:marBottom w:val="0"/>
          <w:divBdr>
            <w:top w:val="none" w:sz="0" w:space="0" w:color="auto"/>
            <w:left w:val="none" w:sz="0" w:space="0" w:color="auto"/>
            <w:bottom w:val="none" w:sz="0" w:space="0" w:color="auto"/>
            <w:right w:val="none" w:sz="0" w:space="0" w:color="auto"/>
          </w:divBdr>
        </w:div>
        <w:div w:id="849684020">
          <w:marLeft w:val="0"/>
          <w:marRight w:val="0"/>
          <w:marTop w:val="0"/>
          <w:marBottom w:val="0"/>
          <w:divBdr>
            <w:top w:val="none" w:sz="0" w:space="0" w:color="auto"/>
            <w:left w:val="none" w:sz="0" w:space="0" w:color="auto"/>
            <w:bottom w:val="none" w:sz="0" w:space="0" w:color="auto"/>
            <w:right w:val="none" w:sz="0" w:space="0" w:color="auto"/>
          </w:divBdr>
          <w:divsChild>
            <w:div w:id="1030952663">
              <w:marLeft w:val="0"/>
              <w:marRight w:val="0"/>
              <w:marTop w:val="0"/>
              <w:marBottom w:val="0"/>
              <w:divBdr>
                <w:top w:val="none" w:sz="0" w:space="0" w:color="auto"/>
                <w:left w:val="none" w:sz="0" w:space="0" w:color="auto"/>
                <w:bottom w:val="none" w:sz="0" w:space="0" w:color="auto"/>
                <w:right w:val="none" w:sz="0" w:space="0" w:color="auto"/>
              </w:divBdr>
            </w:div>
          </w:divsChild>
        </w:div>
        <w:div w:id="612858129">
          <w:marLeft w:val="0"/>
          <w:marRight w:val="0"/>
          <w:marTop w:val="0"/>
          <w:marBottom w:val="0"/>
          <w:divBdr>
            <w:top w:val="none" w:sz="0" w:space="0" w:color="auto"/>
            <w:left w:val="none" w:sz="0" w:space="0" w:color="auto"/>
            <w:bottom w:val="none" w:sz="0" w:space="0" w:color="auto"/>
            <w:right w:val="none" w:sz="0" w:space="0" w:color="auto"/>
          </w:divBdr>
        </w:div>
        <w:div w:id="1880974481">
          <w:marLeft w:val="0"/>
          <w:marRight w:val="0"/>
          <w:marTop w:val="0"/>
          <w:marBottom w:val="0"/>
          <w:divBdr>
            <w:top w:val="none" w:sz="0" w:space="0" w:color="auto"/>
            <w:left w:val="none" w:sz="0" w:space="0" w:color="auto"/>
            <w:bottom w:val="none" w:sz="0" w:space="0" w:color="auto"/>
            <w:right w:val="none" w:sz="0" w:space="0" w:color="auto"/>
          </w:divBdr>
          <w:divsChild>
            <w:div w:id="773936130">
              <w:marLeft w:val="0"/>
              <w:marRight w:val="0"/>
              <w:marTop w:val="0"/>
              <w:marBottom w:val="0"/>
              <w:divBdr>
                <w:top w:val="none" w:sz="0" w:space="0" w:color="auto"/>
                <w:left w:val="none" w:sz="0" w:space="0" w:color="auto"/>
                <w:bottom w:val="none" w:sz="0" w:space="0" w:color="auto"/>
                <w:right w:val="none" w:sz="0" w:space="0" w:color="auto"/>
              </w:divBdr>
            </w:div>
          </w:divsChild>
        </w:div>
        <w:div w:id="995761977">
          <w:marLeft w:val="0"/>
          <w:marRight w:val="0"/>
          <w:marTop w:val="0"/>
          <w:marBottom w:val="0"/>
          <w:divBdr>
            <w:top w:val="none" w:sz="0" w:space="0" w:color="auto"/>
            <w:left w:val="none" w:sz="0" w:space="0" w:color="auto"/>
            <w:bottom w:val="none" w:sz="0" w:space="0" w:color="auto"/>
            <w:right w:val="none" w:sz="0" w:space="0" w:color="auto"/>
          </w:divBdr>
        </w:div>
        <w:div w:id="1154641695">
          <w:marLeft w:val="0"/>
          <w:marRight w:val="0"/>
          <w:marTop w:val="0"/>
          <w:marBottom w:val="0"/>
          <w:divBdr>
            <w:top w:val="none" w:sz="0" w:space="0" w:color="auto"/>
            <w:left w:val="none" w:sz="0" w:space="0" w:color="auto"/>
            <w:bottom w:val="none" w:sz="0" w:space="0" w:color="auto"/>
            <w:right w:val="none" w:sz="0" w:space="0" w:color="auto"/>
          </w:divBdr>
          <w:divsChild>
            <w:div w:id="1803036343">
              <w:marLeft w:val="0"/>
              <w:marRight w:val="0"/>
              <w:marTop w:val="0"/>
              <w:marBottom w:val="0"/>
              <w:divBdr>
                <w:top w:val="none" w:sz="0" w:space="0" w:color="auto"/>
                <w:left w:val="none" w:sz="0" w:space="0" w:color="auto"/>
                <w:bottom w:val="none" w:sz="0" w:space="0" w:color="auto"/>
                <w:right w:val="none" w:sz="0" w:space="0" w:color="auto"/>
              </w:divBdr>
            </w:div>
          </w:divsChild>
        </w:div>
        <w:div w:id="408312758">
          <w:marLeft w:val="0"/>
          <w:marRight w:val="0"/>
          <w:marTop w:val="0"/>
          <w:marBottom w:val="0"/>
          <w:divBdr>
            <w:top w:val="none" w:sz="0" w:space="0" w:color="auto"/>
            <w:left w:val="none" w:sz="0" w:space="0" w:color="auto"/>
            <w:bottom w:val="none" w:sz="0" w:space="0" w:color="auto"/>
            <w:right w:val="none" w:sz="0" w:space="0" w:color="auto"/>
          </w:divBdr>
        </w:div>
        <w:div w:id="474033750">
          <w:marLeft w:val="0"/>
          <w:marRight w:val="0"/>
          <w:marTop w:val="0"/>
          <w:marBottom w:val="0"/>
          <w:divBdr>
            <w:top w:val="none" w:sz="0" w:space="0" w:color="auto"/>
            <w:left w:val="none" w:sz="0" w:space="0" w:color="auto"/>
            <w:bottom w:val="none" w:sz="0" w:space="0" w:color="auto"/>
            <w:right w:val="none" w:sz="0" w:space="0" w:color="auto"/>
          </w:divBdr>
          <w:divsChild>
            <w:div w:id="88157618">
              <w:marLeft w:val="0"/>
              <w:marRight w:val="0"/>
              <w:marTop w:val="0"/>
              <w:marBottom w:val="0"/>
              <w:divBdr>
                <w:top w:val="none" w:sz="0" w:space="0" w:color="auto"/>
                <w:left w:val="none" w:sz="0" w:space="0" w:color="auto"/>
                <w:bottom w:val="none" w:sz="0" w:space="0" w:color="auto"/>
                <w:right w:val="none" w:sz="0" w:space="0" w:color="auto"/>
              </w:divBdr>
            </w:div>
          </w:divsChild>
        </w:div>
        <w:div w:id="844903949">
          <w:marLeft w:val="0"/>
          <w:marRight w:val="0"/>
          <w:marTop w:val="0"/>
          <w:marBottom w:val="0"/>
          <w:divBdr>
            <w:top w:val="none" w:sz="0" w:space="0" w:color="auto"/>
            <w:left w:val="none" w:sz="0" w:space="0" w:color="auto"/>
            <w:bottom w:val="none" w:sz="0" w:space="0" w:color="auto"/>
            <w:right w:val="none" w:sz="0" w:space="0" w:color="auto"/>
          </w:divBdr>
        </w:div>
        <w:div w:id="562759251">
          <w:marLeft w:val="0"/>
          <w:marRight w:val="0"/>
          <w:marTop w:val="0"/>
          <w:marBottom w:val="0"/>
          <w:divBdr>
            <w:top w:val="none" w:sz="0" w:space="0" w:color="auto"/>
            <w:left w:val="none" w:sz="0" w:space="0" w:color="auto"/>
            <w:bottom w:val="none" w:sz="0" w:space="0" w:color="auto"/>
            <w:right w:val="none" w:sz="0" w:space="0" w:color="auto"/>
          </w:divBdr>
          <w:divsChild>
            <w:div w:id="782575056">
              <w:marLeft w:val="0"/>
              <w:marRight w:val="0"/>
              <w:marTop w:val="0"/>
              <w:marBottom w:val="0"/>
              <w:divBdr>
                <w:top w:val="none" w:sz="0" w:space="0" w:color="auto"/>
                <w:left w:val="none" w:sz="0" w:space="0" w:color="auto"/>
                <w:bottom w:val="none" w:sz="0" w:space="0" w:color="auto"/>
                <w:right w:val="none" w:sz="0" w:space="0" w:color="auto"/>
              </w:divBdr>
            </w:div>
          </w:divsChild>
        </w:div>
        <w:div w:id="767698081">
          <w:marLeft w:val="0"/>
          <w:marRight w:val="0"/>
          <w:marTop w:val="0"/>
          <w:marBottom w:val="0"/>
          <w:divBdr>
            <w:top w:val="none" w:sz="0" w:space="0" w:color="auto"/>
            <w:left w:val="none" w:sz="0" w:space="0" w:color="auto"/>
            <w:bottom w:val="none" w:sz="0" w:space="0" w:color="auto"/>
            <w:right w:val="none" w:sz="0" w:space="0" w:color="auto"/>
          </w:divBdr>
        </w:div>
        <w:div w:id="836767179">
          <w:marLeft w:val="0"/>
          <w:marRight w:val="0"/>
          <w:marTop w:val="0"/>
          <w:marBottom w:val="0"/>
          <w:divBdr>
            <w:top w:val="none" w:sz="0" w:space="0" w:color="auto"/>
            <w:left w:val="none" w:sz="0" w:space="0" w:color="auto"/>
            <w:bottom w:val="none" w:sz="0" w:space="0" w:color="auto"/>
            <w:right w:val="none" w:sz="0" w:space="0" w:color="auto"/>
          </w:divBdr>
          <w:divsChild>
            <w:div w:id="1044718355">
              <w:marLeft w:val="0"/>
              <w:marRight w:val="0"/>
              <w:marTop w:val="0"/>
              <w:marBottom w:val="0"/>
              <w:divBdr>
                <w:top w:val="none" w:sz="0" w:space="0" w:color="auto"/>
                <w:left w:val="none" w:sz="0" w:space="0" w:color="auto"/>
                <w:bottom w:val="none" w:sz="0" w:space="0" w:color="auto"/>
                <w:right w:val="none" w:sz="0" w:space="0" w:color="auto"/>
              </w:divBdr>
            </w:div>
          </w:divsChild>
        </w:div>
        <w:div w:id="1702513606">
          <w:marLeft w:val="0"/>
          <w:marRight w:val="0"/>
          <w:marTop w:val="253"/>
          <w:marBottom w:val="0"/>
          <w:divBdr>
            <w:top w:val="none" w:sz="0" w:space="0" w:color="auto"/>
            <w:left w:val="none" w:sz="0" w:space="0" w:color="auto"/>
            <w:bottom w:val="none" w:sz="0" w:space="0" w:color="auto"/>
            <w:right w:val="none" w:sz="0" w:space="0" w:color="auto"/>
          </w:divBdr>
          <w:divsChild>
            <w:div w:id="1991867306">
              <w:marLeft w:val="0"/>
              <w:marRight w:val="0"/>
              <w:marTop w:val="0"/>
              <w:marBottom w:val="0"/>
              <w:divBdr>
                <w:top w:val="none" w:sz="0" w:space="0" w:color="auto"/>
                <w:left w:val="none" w:sz="0" w:space="0" w:color="auto"/>
                <w:bottom w:val="none" w:sz="0" w:space="0" w:color="auto"/>
                <w:right w:val="none" w:sz="0" w:space="0" w:color="auto"/>
              </w:divBdr>
              <w:divsChild>
                <w:div w:id="9788066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04236161">
          <w:marLeft w:val="0"/>
          <w:marRight w:val="0"/>
          <w:marTop w:val="253"/>
          <w:marBottom w:val="0"/>
          <w:divBdr>
            <w:top w:val="none" w:sz="0" w:space="0" w:color="auto"/>
            <w:left w:val="none" w:sz="0" w:space="0" w:color="auto"/>
            <w:bottom w:val="none" w:sz="0" w:space="0" w:color="auto"/>
            <w:right w:val="none" w:sz="0" w:space="0" w:color="auto"/>
          </w:divBdr>
          <w:divsChild>
            <w:div w:id="867138282">
              <w:marLeft w:val="0"/>
              <w:marRight w:val="0"/>
              <w:marTop w:val="0"/>
              <w:marBottom w:val="0"/>
              <w:divBdr>
                <w:top w:val="none" w:sz="0" w:space="0" w:color="auto"/>
                <w:left w:val="none" w:sz="0" w:space="0" w:color="auto"/>
                <w:bottom w:val="none" w:sz="0" w:space="0" w:color="auto"/>
                <w:right w:val="none" w:sz="0" w:space="0" w:color="auto"/>
              </w:divBdr>
              <w:divsChild>
                <w:div w:id="4329462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2942639">
          <w:marLeft w:val="0"/>
          <w:marRight w:val="0"/>
          <w:marTop w:val="253"/>
          <w:marBottom w:val="0"/>
          <w:divBdr>
            <w:top w:val="none" w:sz="0" w:space="0" w:color="auto"/>
            <w:left w:val="none" w:sz="0" w:space="0" w:color="auto"/>
            <w:bottom w:val="none" w:sz="0" w:space="0" w:color="auto"/>
            <w:right w:val="none" w:sz="0" w:space="0" w:color="auto"/>
          </w:divBdr>
          <w:divsChild>
            <w:div w:id="1593273839">
              <w:marLeft w:val="0"/>
              <w:marRight w:val="0"/>
              <w:marTop w:val="0"/>
              <w:marBottom w:val="0"/>
              <w:divBdr>
                <w:top w:val="none" w:sz="0" w:space="0" w:color="auto"/>
                <w:left w:val="none" w:sz="0" w:space="0" w:color="auto"/>
                <w:bottom w:val="none" w:sz="0" w:space="0" w:color="auto"/>
                <w:right w:val="none" w:sz="0" w:space="0" w:color="auto"/>
              </w:divBdr>
              <w:divsChild>
                <w:div w:id="13750801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28777208">
          <w:marLeft w:val="0"/>
          <w:marRight w:val="0"/>
          <w:marTop w:val="253"/>
          <w:marBottom w:val="0"/>
          <w:divBdr>
            <w:top w:val="none" w:sz="0" w:space="0" w:color="auto"/>
            <w:left w:val="none" w:sz="0" w:space="0" w:color="auto"/>
            <w:bottom w:val="none" w:sz="0" w:space="0" w:color="auto"/>
            <w:right w:val="none" w:sz="0" w:space="0" w:color="auto"/>
          </w:divBdr>
          <w:divsChild>
            <w:div w:id="991103966">
              <w:marLeft w:val="0"/>
              <w:marRight w:val="0"/>
              <w:marTop w:val="0"/>
              <w:marBottom w:val="0"/>
              <w:divBdr>
                <w:top w:val="none" w:sz="0" w:space="0" w:color="auto"/>
                <w:left w:val="none" w:sz="0" w:space="0" w:color="auto"/>
                <w:bottom w:val="none" w:sz="0" w:space="0" w:color="auto"/>
                <w:right w:val="none" w:sz="0" w:space="0" w:color="auto"/>
              </w:divBdr>
              <w:divsChild>
                <w:div w:id="1375011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6631">
      <w:bodyDiv w:val="1"/>
      <w:marLeft w:val="0"/>
      <w:marRight w:val="0"/>
      <w:marTop w:val="0"/>
      <w:marBottom w:val="0"/>
      <w:divBdr>
        <w:top w:val="none" w:sz="0" w:space="0" w:color="auto"/>
        <w:left w:val="none" w:sz="0" w:space="0" w:color="auto"/>
        <w:bottom w:val="none" w:sz="0" w:space="0" w:color="auto"/>
        <w:right w:val="none" w:sz="0" w:space="0" w:color="auto"/>
      </w:divBdr>
      <w:divsChild>
        <w:div w:id="507797440">
          <w:marLeft w:val="0"/>
          <w:marRight w:val="0"/>
          <w:marTop w:val="0"/>
          <w:marBottom w:val="0"/>
          <w:divBdr>
            <w:top w:val="none" w:sz="0" w:space="0" w:color="auto"/>
            <w:left w:val="none" w:sz="0" w:space="0" w:color="auto"/>
            <w:bottom w:val="none" w:sz="0" w:space="0" w:color="auto"/>
            <w:right w:val="none" w:sz="0" w:space="0" w:color="auto"/>
          </w:divBdr>
        </w:div>
        <w:div w:id="1085759545">
          <w:marLeft w:val="0"/>
          <w:marRight w:val="0"/>
          <w:marTop w:val="0"/>
          <w:marBottom w:val="0"/>
          <w:divBdr>
            <w:top w:val="none" w:sz="0" w:space="0" w:color="auto"/>
            <w:left w:val="none" w:sz="0" w:space="0" w:color="auto"/>
            <w:bottom w:val="none" w:sz="0" w:space="0" w:color="auto"/>
            <w:right w:val="none" w:sz="0" w:space="0" w:color="auto"/>
          </w:divBdr>
          <w:divsChild>
            <w:div w:id="1849440018">
              <w:marLeft w:val="0"/>
              <w:marRight w:val="0"/>
              <w:marTop w:val="0"/>
              <w:marBottom w:val="0"/>
              <w:divBdr>
                <w:top w:val="none" w:sz="0" w:space="0" w:color="auto"/>
                <w:left w:val="none" w:sz="0" w:space="0" w:color="auto"/>
                <w:bottom w:val="none" w:sz="0" w:space="0" w:color="auto"/>
                <w:right w:val="none" w:sz="0" w:space="0" w:color="auto"/>
              </w:divBdr>
            </w:div>
          </w:divsChild>
        </w:div>
        <w:div w:id="5595187">
          <w:marLeft w:val="0"/>
          <w:marRight w:val="0"/>
          <w:marTop w:val="0"/>
          <w:marBottom w:val="0"/>
          <w:divBdr>
            <w:top w:val="none" w:sz="0" w:space="0" w:color="auto"/>
            <w:left w:val="none" w:sz="0" w:space="0" w:color="auto"/>
            <w:bottom w:val="none" w:sz="0" w:space="0" w:color="auto"/>
            <w:right w:val="none" w:sz="0" w:space="0" w:color="auto"/>
          </w:divBdr>
        </w:div>
        <w:div w:id="165244534">
          <w:marLeft w:val="0"/>
          <w:marRight w:val="0"/>
          <w:marTop w:val="0"/>
          <w:marBottom w:val="0"/>
          <w:divBdr>
            <w:top w:val="none" w:sz="0" w:space="0" w:color="auto"/>
            <w:left w:val="none" w:sz="0" w:space="0" w:color="auto"/>
            <w:bottom w:val="none" w:sz="0" w:space="0" w:color="auto"/>
            <w:right w:val="none" w:sz="0" w:space="0" w:color="auto"/>
          </w:divBdr>
          <w:divsChild>
            <w:div w:id="625234393">
              <w:marLeft w:val="0"/>
              <w:marRight w:val="0"/>
              <w:marTop w:val="0"/>
              <w:marBottom w:val="0"/>
              <w:divBdr>
                <w:top w:val="none" w:sz="0" w:space="0" w:color="auto"/>
                <w:left w:val="none" w:sz="0" w:space="0" w:color="auto"/>
                <w:bottom w:val="none" w:sz="0" w:space="0" w:color="auto"/>
                <w:right w:val="none" w:sz="0" w:space="0" w:color="auto"/>
              </w:divBdr>
            </w:div>
          </w:divsChild>
        </w:div>
        <w:div w:id="1252734134">
          <w:marLeft w:val="0"/>
          <w:marRight w:val="0"/>
          <w:marTop w:val="0"/>
          <w:marBottom w:val="0"/>
          <w:divBdr>
            <w:top w:val="none" w:sz="0" w:space="0" w:color="auto"/>
            <w:left w:val="none" w:sz="0" w:space="0" w:color="auto"/>
            <w:bottom w:val="none" w:sz="0" w:space="0" w:color="auto"/>
            <w:right w:val="none" w:sz="0" w:space="0" w:color="auto"/>
          </w:divBdr>
        </w:div>
        <w:div w:id="1263226323">
          <w:marLeft w:val="0"/>
          <w:marRight w:val="0"/>
          <w:marTop w:val="0"/>
          <w:marBottom w:val="0"/>
          <w:divBdr>
            <w:top w:val="none" w:sz="0" w:space="0" w:color="auto"/>
            <w:left w:val="none" w:sz="0" w:space="0" w:color="auto"/>
            <w:bottom w:val="none" w:sz="0" w:space="0" w:color="auto"/>
            <w:right w:val="none" w:sz="0" w:space="0" w:color="auto"/>
          </w:divBdr>
          <w:divsChild>
            <w:div w:id="1395278451">
              <w:marLeft w:val="0"/>
              <w:marRight w:val="0"/>
              <w:marTop w:val="0"/>
              <w:marBottom w:val="0"/>
              <w:divBdr>
                <w:top w:val="none" w:sz="0" w:space="0" w:color="auto"/>
                <w:left w:val="none" w:sz="0" w:space="0" w:color="auto"/>
                <w:bottom w:val="none" w:sz="0" w:space="0" w:color="auto"/>
                <w:right w:val="none" w:sz="0" w:space="0" w:color="auto"/>
              </w:divBdr>
            </w:div>
          </w:divsChild>
        </w:div>
        <w:div w:id="1185248446">
          <w:marLeft w:val="0"/>
          <w:marRight w:val="0"/>
          <w:marTop w:val="0"/>
          <w:marBottom w:val="0"/>
          <w:divBdr>
            <w:top w:val="none" w:sz="0" w:space="0" w:color="auto"/>
            <w:left w:val="none" w:sz="0" w:space="0" w:color="auto"/>
            <w:bottom w:val="none" w:sz="0" w:space="0" w:color="auto"/>
            <w:right w:val="none" w:sz="0" w:space="0" w:color="auto"/>
          </w:divBdr>
        </w:div>
        <w:div w:id="1188566680">
          <w:marLeft w:val="0"/>
          <w:marRight w:val="0"/>
          <w:marTop w:val="0"/>
          <w:marBottom w:val="0"/>
          <w:divBdr>
            <w:top w:val="none" w:sz="0" w:space="0" w:color="auto"/>
            <w:left w:val="none" w:sz="0" w:space="0" w:color="auto"/>
            <w:bottom w:val="none" w:sz="0" w:space="0" w:color="auto"/>
            <w:right w:val="none" w:sz="0" w:space="0" w:color="auto"/>
          </w:divBdr>
          <w:divsChild>
            <w:div w:id="1290473702">
              <w:marLeft w:val="0"/>
              <w:marRight w:val="0"/>
              <w:marTop w:val="0"/>
              <w:marBottom w:val="0"/>
              <w:divBdr>
                <w:top w:val="none" w:sz="0" w:space="0" w:color="auto"/>
                <w:left w:val="none" w:sz="0" w:space="0" w:color="auto"/>
                <w:bottom w:val="none" w:sz="0" w:space="0" w:color="auto"/>
                <w:right w:val="none" w:sz="0" w:space="0" w:color="auto"/>
              </w:divBdr>
            </w:div>
          </w:divsChild>
        </w:div>
        <w:div w:id="1466267429">
          <w:marLeft w:val="0"/>
          <w:marRight w:val="0"/>
          <w:marTop w:val="0"/>
          <w:marBottom w:val="0"/>
          <w:divBdr>
            <w:top w:val="none" w:sz="0" w:space="0" w:color="auto"/>
            <w:left w:val="none" w:sz="0" w:space="0" w:color="auto"/>
            <w:bottom w:val="none" w:sz="0" w:space="0" w:color="auto"/>
            <w:right w:val="none" w:sz="0" w:space="0" w:color="auto"/>
          </w:divBdr>
        </w:div>
        <w:div w:id="1938635650">
          <w:marLeft w:val="0"/>
          <w:marRight w:val="0"/>
          <w:marTop w:val="0"/>
          <w:marBottom w:val="0"/>
          <w:divBdr>
            <w:top w:val="none" w:sz="0" w:space="0" w:color="auto"/>
            <w:left w:val="none" w:sz="0" w:space="0" w:color="auto"/>
            <w:bottom w:val="none" w:sz="0" w:space="0" w:color="auto"/>
            <w:right w:val="none" w:sz="0" w:space="0" w:color="auto"/>
          </w:divBdr>
          <w:divsChild>
            <w:div w:id="1687948088">
              <w:marLeft w:val="0"/>
              <w:marRight w:val="0"/>
              <w:marTop w:val="0"/>
              <w:marBottom w:val="0"/>
              <w:divBdr>
                <w:top w:val="none" w:sz="0" w:space="0" w:color="auto"/>
                <w:left w:val="none" w:sz="0" w:space="0" w:color="auto"/>
                <w:bottom w:val="none" w:sz="0" w:space="0" w:color="auto"/>
                <w:right w:val="none" w:sz="0" w:space="0" w:color="auto"/>
              </w:divBdr>
            </w:div>
          </w:divsChild>
        </w:div>
        <w:div w:id="134108541">
          <w:marLeft w:val="0"/>
          <w:marRight w:val="0"/>
          <w:marTop w:val="0"/>
          <w:marBottom w:val="0"/>
          <w:divBdr>
            <w:top w:val="none" w:sz="0" w:space="0" w:color="auto"/>
            <w:left w:val="none" w:sz="0" w:space="0" w:color="auto"/>
            <w:bottom w:val="none" w:sz="0" w:space="0" w:color="auto"/>
            <w:right w:val="none" w:sz="0" w:space="0" w:color="auto"/>
          </w:divBdr>
        </w:div>
        <w:div w:id="874197007">
          <w:marLeft w:val="0"/>
          <w:marRight w:val="0"/>
          <w:marTop w:val="0"/>
          <w:marBottom w:val="0"/>
          <w:divBdr>
            <w:top w:val="none" w:sz="0" w:space="0" w:color="auto"/>
            <w:left w:val="none" w:sz="0" w:space="0" w:color="auto"/>
            <w:bottom w:val="none" w:sz="0" w:space="0" w:color="auto"/>
            <w:right w:val="none" w:sz="0" w:space="0" w:color="auto"/>
          </w:divBdr>
          <w:divsChild>
            <w:div w:id="862281429">
              <w:marLeft w:val="0"/>
              <w:marRight w:val="0"/>
              <w:marTop w:val="0"/>
              <w:marBottom w:val="0"/>
              <w:divBdr>
                <w:top w:val="none" w:sz="0" w:space="0" w:color="auto"/>
                <w:left w:val="none" w:sz="0" w:space="0" w:color="auto"/>
                <w:bottom w:val="none" w:sz="0" w:space="0" w:color="auto"/>
                <w:right w:val="none" w:sz="0" w:space="0" w:color="auto"/>
              </w:divBdr>
            </w:div>
          </w:divsChild>
        </w:div>
        <w:div w:id="1319651865">
          <w:marLeft w:val="0"/>
          <w:marRight w:val="0"/>
          <w:marTop w:val="0"/>
          <w:marBottom w:val="0"/>
          <w:divBdr>
            <w:top w:val="none" w:sz="0" w:space="0" w:color="auto"/>
            <w:left w:val="none" w:sz="0" w:space="0" w:color="auto"/>
            <w:bottom w:val="none" w:sz="0" w:space="0" w:color="auto"/>
            <w:right w:val="none" w:sz="0" w:space="0" w:color="auto"/>
          </w:divBdr>
        </w:div>
        <w:div w:id="708645482">
          <w:marLeft w:val="0"/>
          <w:marRight w:val="0"/>
          <w:marTop w:val="0"/>
          <w:marBottom w:val="0"/>
          <w:divBdr>
            <w:top w:val="none" w:sz="0" w:space="0" w:color="auto"/>
            <w:left w:val="none" w:sz="0" w:space="0" w:color="auto"/>
            <w:bottom w:val="none" w:sz="0" w:space="0" w:color="auto"/>
            <w:right w:val="none" w:sz="0" w:space="0" w:color="auto"/>
          </w:divBdr>
          <w:divsChild>
            <w:div w:id="798764256">
              <w:marLeft w:val="0"/>
              <w:marRight w:val="0"/>
              <w:marTop w:val="0"/>
              <w:marBottom w:val="0"/>
              <w:divBdr>
                <w:top w:val="none" w:sz="0" w:space="0" w:color="auto"/>
                <w:left w:val="none" w:sz="0" w:space="0" w:color="auto"/>
                <w:bottom w:val="none" w:sz="0" w:space="0" w:color="auto"/>
                <w:right w:val="none" w:sz="0" w:space="0" w:color="auto"/>
              </w:divBdr>
            </w:div>
          </w:divsChild>
        </w:div>
        <w:div w:id="1502574947">
          <w:marLeft w:val="0"/>
          <w:marRight w:val="0"/>
          <w:marTop w:val="253"/>
          <w:marBottom w:val="0"/>
          <w:divBdr>
            <w:top w:val="none" w:sz="0" w:space="0" w:color="auto"/>
            <w:left w:val="none" w:sz="0" w:space="0" w:color="auto"/>
            <w:bottom w:val="none" w:sz="0" w:space="0" w:color="auto"/>
            <w:right w:val="none" w:sz="0" w:space="0" w:color="auto"/>
          </w:divBdr>
          <w:divsChild>
            <w:div w:id="1437024039">
              <w:marLeft w:val="0"/>
              <w:marRight w:val="0"/>
              <w:marTop w:val="0"/>
              <w:marBottom w:val="0"/>
              <w:divBdr>
                <w:top w:val="none" w:sz="0" w:space="0" w:color="auto"/>
                <w:left w:val="none" w:sz="0" w:space="0" w:color="auto"/>
                <w:bottom w:val="none" w:sz="0" w:space="0" w:color="auto"/>
                <w:right w:val="none" w:sz="0" w:space="0" w:color="auto"/>
              </w:divBdr>
              <w:divsChild>
                <w:div w:id="1120245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82061302">
          <w:marLeft w:val="0"/>
          <w:marRight w:val="0"/>
          <w:marTop w:val="253"/>
          <w:marBottom w:val="0"/>
          <w:divBdr>
            <w:top w:val="none" w:sz="0" w:space="0" w:color="auto"/>
            <w:left w:val="none" w:sz="0" w:space="0" w:color="auto"/>
            <w:bottom w:val="none" w:sz="0" w:space="0" w:color="auto"/>
            <w:right w:val="none" w:sz="0" w:space="0" w:color="auto"/>
          </w:divBdr>
          <w:divsChild>
            <w:div w:id="1832452498">
              <w:marLeft w:val="0"/>
              <w:marRight w:val="0"/>
              <w:marTop w:val="0"/>
              <w:marBottom w:val="0"/>
              <w:divBdr>
                <w:top w:val="none" w:sz="0" w:space="0" w:color="auto"/>
                <w:left w:val="none" w:sz="0" w:space="0" w:color="auto"/>
                <w:bottom w:val="none" w:sz="0" w:space="0" w:color="auto"/>
                <w:right w:val="none" w:sz="0" w:space="0" w:color="auto"/>
              </w:divBdr>
              <w:divsChild>
                <w:div w:id="1462161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87009168">
          <w:marLeft w:val="0"/>
          <w:marRight w:val="0"/>
          <w:marTop w:val="253"/>
          <w:marBottom w:val="0"/>
          <w:divBdr>
            <w:top w:val="none" w:sz="0" w:space="0" w:color="auto"/>
            <w:left w:val="none" w:sz="0" w:space="0" w:color="auto"/>
            <w:bottom w:val="none" w:sz="0" w:space="0" w:color="auto"/>
            <w:right w:val="none" w:sz="0" w:space="0" w:color="auto"/>
          </w:divBdr>
          <w:divsChild>
            <w:div w:id="203979384">
              <w:marLeft w:val="0"/>
              <w:marRight w:val="0"/>
              <w:marTop w:val="0"/>
              <w:marBottom w:val="0"/>
              <w:divBdr>
                <w:top w:val="none" w:sz="0" w:space="0" w:color="auto"/>
                <w:left w:val="none" w:sz="0" w:space="0" w:color="auto"/>
                <w:bottom w:val="none" w:sz="0" w:space="0" w:color="auto"/>
                <w:right w:val="none" w:sz="0" w:space="0" w:color="auto"/>
              </w:divBdr>
              <w:divsChild>
                <w:div w:id="2556730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54142780">
          <w:marLeft w:val="0"/>
          <w:marRight w:val="0"/>
          <w:marTop w:val="253"/>
          <w:marBottom w:val="0"/>
          <w:divBdr>
            <w:top w:val="none" w:sz="0" w:space="0" w:color="auto"/>
            <w:left w:val="none" w:sz="0" w:space="0" w:color="auto"/>
            <w:bottom w:val="none" w:sz="0" w:space="0" w:color="auto"/>
            <w:right w:val="none" w:sz="0" w:space="0" w:color="auto"/>
          </w:divBdr>
          <w:divsChild>
            <w:div w:id="1997487668">
              <w:marLeft w:val="0"/>
              <w:marRight w:val="0"/>
              <w:marTop w:val="0"/>
              <w:marBottom w:val="0"/>
              <w:divBdr>
                <w:top w:val="none" w:sz="0" w:space="0" w:color="auto"/>
                <w:left w:val="none" w:sz="0" w:space="0" w:color="auto"/>
                <w:bottom w:val="none" w:sz="0" w:space="0" w:color="auto"/>
                <w:right w:val="none" w:sz="0" w:space="0" w:color="auto"/>
              </w:divBdr>
              <w:divsChild>
                <w:div w:id="16378351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033254">
      <w:bodyDiv w:val="1"/>
      <w:marLeft w:val="0"/>
      <w:marRight w:val="0"/>
      <w:marTop w:val="0"/>
      <w:marBottom w:val="0"/>
      <w:divBdr>
        <w:top w:val="none" w:sz="0" w:space="0" w:color="auto"/>
        <w:left w:val="none" w:sz="0" w:space="0" w:color="auto"/>
        <w:bottom w:val="none" w:sz="0" w:space="0" w:color="auto"/>
        <w:right w:val="none" w:sz="0" w:space="0" w:color="auto"/>
      </w:divBdr>
      <w:divsChild>
        <w:div w:id="1722557949">
          <w:marLeft w:val="0"/>
          <w:marRight w:val="0"/>
          <w:marTop w:val="0"/>
          <w:marBottom w:val="0"/>
          <w:divBdr>
            <w:top w:val="none" w:sz="0" w:space="0" w:color="auto"/>
            <w:left w:val="none" w:sz="0" w:space="0" w:color="auto"/>
            <w:bottom w:val="none" w:sz="0" w:space="0" w:color="auto"/>
            <w:right w:val="none" w:sz="0" w:space="0" w:color="auto"/>
          </w:divBdr>
        </w:div>
        <w:div w:id="1400636377">
          <w:marLeft w:val="0"/>
          <w:marRight w:val="0"/>
          <w:marTop w:val="0"/>
          <w:marBottom w:val="0"/>
          <w:divBdr>
            <w:top w:val="none" w:sz="0" w:space="0" w:color="auto"/>
            <w:left w:val="none" w:sz="0" w:space="0" w:color="auto"/>
            <w:bottom w:val="none" w:sz="0" w:space="0" w:color="auto"/>
            <w:right w:val="none" w:sz="0" w:space="0" w:color="auto"/>
          </w:divBdr>
          <w:divsChild>
            <w:div w:id="1881743324">
              <w:marLeft w:val="0"/>
              <w:marRight w:val="0"/>
              <w:marTop w:val="0"/>
              <w:marBottom w:val="0"/>
              <w:divBdr>
                <w:top w:val="none" w:sz="0" w:space="0" w:color="auto"/>
                <w:left w:val="none" w:sz="0" w:space="0" w:color="auto"/>
                <w:bottom w:val="none" w:sz="0" w:space="0" w:color="auto"/>
                <w:right w:val="none" w:sz="0" w:space="0" w:color="auto"/>
              </w:divBdr>
            </w:div>
          </w:divsChild>
        </w:div>
        <w:div w:id="314919838">
          <w:marLeft w:val="0"/>
          <w:marRight w:val="0"/>
          <w:marTop w:val="0"/>
          <w:marBottom w:val="0"/>
          <w:divBdr>
            <w:top w:val="none" w:sz="0" w:space="0" w:color="auto"/>
            <w:left w:val="none" w:sz="0" w:space="0" w:color="auto"/>
            <w:bottom w:val="none" w:sz="0" w:space="0" w:color="auto"/>
            <w:right w:val="none" w:sz="0" w:space="0" w:color="auto"/>
          </w:divBdr>
        </w:div>
        <w:div w:id="480581578">
          <w:marLeft w:val="0"/>
          <w:marRight w:val="0"/>
          <w:marTop w:val="0"/>
          <w:marBottom w:val="0"/>
          <w:divBdr>
            <w:top w:val="none" w:sz="0" w:space="0" w:color="auto"/>
            <w:left w:val="none" w:sz="0" w:space="0" w:color="auto"/>
            <w:bottom w:val="none" w:sz="0" w:space="0" w:color="auto"/>
            <w:right w:val="none" w:sz="0" w:space="0" w:color="auto"/>
          </w:divBdr>
          <w:divsChild>
            <w:div w:id="2082481182">
              <w:marLeft w:val="0"/>
              <w:marRight w:val="0"/>
              <w:marTop w:val="0"/>
              <w:marBottom w:val="0"/>
              <w:divBdr>
                <w:top w:val="none" w:sz="0" w:space="0" w:color="auto"/>
                <w:left w:val="none" w:sz="0" w:space="0" w:color="auto"/>
                <w:bottom w:val="none" w:sz="0" w:space="0" w:color="auto"/>
                <w:right w:val="none" w:sz="0" w:space="0" w:color="auto"/>
              </w:divBdr>
            </w:div>
          </w:divsChild>
        </w:div>
        <w:div w:id="833955128">
          <w:marLeft w:val="0"/>
          <w:marRight w:val="0"/>
          <w:marTop w:val="0"/>
          <w:marBottom w:val="0"/>
          <w:divBdr>
            <w:top w:val="none" w:sz="0" w:space="0" w:color="auto"/>
            <w:left w:val="none" w:sz="0" w:space="0" w:color="auto"/>
            <w:bottom w:val="none" w:sz="0" w:space="0" w:color="auto"/>
            <w:right w:val="none" w:sz="0" w:space="0" w:color="auto"/>
          </w:divBdr>
        </w:div>
        <w:div w:id="1442459001">
          <w:marLeft w:val="0"/>
          <w:marRight w:val="0"/>
          <w:marTop w:val="0"/>
          <w:marBottom w:val="0"/>
          <w:divBdr>
            <w:top w:val="none" w:sz="0" w:space="0" w:color="auto"/>
            <w:left w:val="none" w:sz="0" w:space="0" w:color="auto"/>
            <w:bottom w:val="none" w:sz="0" w:space="0" w:color="auto"/>
            <w:right w:val="none" w:sz="0" w:space="0" w:color="auto"/>
          </w:divBdr>
          <w:divsChild>
            <w:div w:id="1736202792">
              <w:marLeft w:val="0"/>
              <w:marRight w:val="0"/>
              <w:marTop w:val="0"/>
              <w:marBottom w:val="0"/>
              <w:divBdr>
                <w:top w:val="none" w:sz="0" w:space="0" w:color="auto"/>
                <w:left w:val="none" w:sz="0" w:space="0" w:color="auto"/>
                <w:bottom w:val="none" w:sz="0" w:space="0" w:color="auto"/>
                <w:right w:val="none" w:sz="0" w:space="0" w:color="auto"/>
              </w:divBdr>
            </w:div>
          </w:divsChild>
        </w:div>
        <w:div w:id="596251459">
          <w:marLeft w:val="0"/>
          <w:marRight w:val="0"/>
          <w:marTop w:val="0"/>
          <w:marBottom w:val="0"/>
          <w:divBdr>
            <w:top w:val="none" w:sz="0" w:space="0" w:color="auto"/>
            <w:left w:val="none" w:sz="0" w:space="0" w:color="auto"/>
            <w:bottom w:val="none" w:sz="0" w:space="0" w:color="auto"/>
            <w:right w:val="none" w:sz="0" w:space="0" w:color="auto"/>
          </w:divBdr>
        </w:div>
        <w:div w:id="1232470535">
          <w:marLeft w:val="0"/>
          <w:marRight w:val="0"/>
          <w:marTop w:val="0"/>
          <w:marBottom w:val="0"/>
          <w:divBdr>
            <w:top w:val="none" w:sz="0" w:space="0" w:color="auto"/>
            <w:left w:val="none" w:sz="0" w:space="0" w:color="auto"/>
            <w:bottom w:val="none" w:sz="0" w:space="0" w:color="auto"/>
            <w:right w:val="none" w:sz="0" w:space="0" w:color="auto"/>
          </w:divBdr>
          <w:divsChild>
            <w:div w:id="147867411">
              <w:marLeft w:val="0"/>
              <w:marRight w:val="0"/>
              <w:marTop w:val="0"/>
              <w:marBottom w:val="0"/>
              <w:divBdr>
                <w:top w:val="none" w:sz="0" w:space="0" w:color="auto"/>
                <w:left w:val="none" w:sz="0" w:space="0" w:color="auto"/>
                <w:bottom w:val="none" w:sz="0" w:space="0" w:color="auto"/>
                <w:right w:val="none" w:sz="0" w:space="0" w:color="auto"/>
              </w:divBdr>
            </w:div>
          </w:divsChild>
        </w:div>
        <w:div w:id="1563979574">
          <w:marLeft w:val="0"/>
          <w:marRight w:val="0"/>
          <w:marTop w:val="0"/>
          <w:marBottom w:val="0"/>
          <w:divBdr>
            <w:top w:val="none" w:sz="0" w:space="0" w:color="auto"/>
            <w:left w:val="none" w:sz="0" w:space="0" w:color="auto"/>
            <w:bottom w:val="none" w:sz="0" w:space="0" w:color="auto"/>
            <w:right w:val="none" w:sz="0" w:space="0" w:color="auto"/>
          </w:divBdr>
        </w:div>
        <w:div w:id="2136563457">
          <w:marLeft w:val="0"/>
          <w:marRight w:val="0"/>
          <w:marTop w:val="0"/>
          <w:marBottom w:val="0"/>
          <w:divBdr>
            <w:top w:val="none" w:sz="0" w:space="0" w:color="auto"/>
            <w:left w:val="none" w:sz="0" w:space="0" w:color="auto"/>
            <w:bottom w:val="none" w:sz="0" w:space="0" w:color="auto"/>
            <w:right w:val="none" w:sz="0" w:space="0" w:color="auto"/>
          </w:divBdr>
          <w:divsChild>
            <w:div w:id="243883461">
              <w:marLeft w:val="0"/>
              <w:marRight w:val="0"/>
              <w:marTop w:val="0"/>
              <w:marBottom w:val="0"/>
              <w:divBdr>
                <w:top w:val="none" w:sz="0" w:space="0" w:color="auto"/>
                <w:left w:val="none" w:sz="0" w:space="0" w:color="auto"/>
                <w:bottom w:val="none" w:sz="0" w:space="0" w:color="auto"/>
                <w:right w:val="none" w:sz="0" w:space="0" w:color="auto"/>
              </w:divBdr>
            </w:div>
          </w:divsChild>
        </w:div>
        <w:div w:id="1578051497">
          <w:marLeft w:val="0"/>
          <w:marRight w:val="0"/>
          <w:marTop w:val="0"/>
          <w:marBottom w:val="0"/>
          <w:divBdr>
            <w:top w:val="none" w:sz="0" w:space="0" w:color="auto"/>
            <w:left w:val="none" w:sz="0" w:space="0" w:color="auto"/>
            <w:bottom w:val="none" w:sz="0" w:space="0" w:color="auto"/>
            <w:right w:val="none" w:sz="0" w:space="0" w:color="auto"/>
          </w:divBdr>
        </w:div>
        <w:div w:id="740296621">
          <w:marLeft w:val="0"/>
          <w:marRight w:val="0"/>
          <w:marTop w:val="0"/>
          <w:marBottom w:val="0"/>
          <w:divBdr>
            <w:top w:val="none" w:sz="0" w:space="0" w:color="auto"/>
            <w:left w:val="none" w:sz="0" w:space="0" w:color="auto"/>
            <w:bottom w:val="none" w:sz="0" w:space="0" w:color="auto"/>
            <w:right w:val="none" w:sz="0" w:space="0" w:color="auto"/>
          </w:divBdr>
          <w:divsChild>
            <w:div w:id="67658366">
              <w:marLeft w:val="0"/>
              <w:marRight w:val="0"/>
              <w:marTop w:val="0"/>
              <w:marBottom w:val="0"/>
              <w:divBdr>
                <w:top w:val="none" w:sz="0" w:space="0" w:color="auto"/>
                <w:left w:val="none" w:sz="0" w:space="0" w:color="auto"/>
                <w:bottom w:val="none" w:sz="0" w:space="0" w:color="auto"/>
                <w:right w:val="none" w:sz="0" w:space="0" w:color="auto"/>
              </w:divBdr>
            </w:div>
          </w:divsChild>
        </w:div>
        <w:div w:id="2043506297">
          <w:marLeft w:val="0"/>
          <w:marRight w:val="0"/>
          <w:marTop w:val="0"/>
          <w:marBottom w:val="0"/>
          <w:divBdr>
            <w:top w:val="none" w:sz="0" w:space="0" w:color="auto"/>
            <w:left w:val="none" w:sz="0" w:space="0" w:color="auto"/>
            <w:bottom w:val="none" w:sz="0" w:space="0" w:color="auto"/>
            <w:right w:val="none" w:sz="0" w:space="0" w:color="auto"/>
          </w:divBdr>
        </w:div>
        <w:div w:id="977538969">
          <w:marLeft w:val="0"/>
          <w:marRight w:val="0"/>
          <w:marTop w:val="0"/>
          <w:marBottom w:val="0"/>
          <w:divBdr>
            <w:top w:val="none" w:sz="0" w:space="0" w:color="auto"/>
            <w:left w:val="none" w:sz="0" w:space="0" w:color="auto"/>
            <w:bottom w:val="none" w:sz="0" w:space="0" w:color="auto"/>
            <w:right w:val="none" w:sz="0" w:space="0" w:color="auto"/>
          </w:divBdr>
          <w:divsChild>
            <w:div w:id="1129477079">
              <w:marLeft w:val="0"/>
              <w:marRight w:val="0"/>
              <w:marTop w:val="0"/>
              <w:marBottom w:val="0"/>
              <w:divBdr>
                <w:top w:val="none" w:sz="0" w:space="0" w:color="auto"/>
                <w:left w:val="none" w:sz="0" w:space="0" w:color="auto"/>
                <w:bottom w:val="none" w:sz="0" w:space="0" w:color="auto"/>
                <w:right w:val="none" w:sz="0" w:space="0" w:color="auto"/>
              </w:divBdr>
            </w:div>
          </w:divsChild>
        </w:div>
        <w:div w:id="1898975535">
          <w:marLeft w:val="0"/>
          <w:marRight w:val="0"/>
          <w:marTop w:val="253"/>
          <w:marBottom w:val="0"/>
          <w:divBdr>
            <w:top w:val="none" w:sz="0" w:space="0" w:color="auto"/>
            <w:left w:val="none" w:sz="0" w:space="0" w:color="auto"/>
            <w:bottom w:val="none" w:sz="0" w:space="0" w:color="auto"/>
            <w:right w:val="none" w:sz="0" w:space="0" w:color="auto"/>
          </w:divBdr>
          <w:divsChild>
            <w:div w:id="1958177002">
              <w:marLeft w:val="0"/>
              <w:marRight w:val="0"/>
              <w:marTop w:val="0"/>
              <w:marBottom w:val="0"/>
              <w:divBdr>
                <w:top w:val="none" w:sz="0" w:space="0" w:color="auto"/>
                <w:left w:val="none" w:sz="0" w:space="0" w:color="auto"/>
                <w:bottom w:val="none" w:sz="0" w:space="0" w:color="auto"/>
                <w:right w:val="none" w:sz="0" w:space="0" w:color="auto"/>
              </w:divBdr>
              <w:divsChild>
                <w:div w:id="16329815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59039002">
          <w:marLeft w:val="0"/>
          <w:marRight w:val="0"/>
          <w:marTop w:val="253"/>
          <w:marBottom w:val="0"/>
          <w:divBdr>
            <w:top w:val="none" w:sz="0" w:space="0" w:color="auto"/>
            <w:left w:val="none" w:sz="0" w:space="0" w:color="auto"/>
            <w:bottom w:val="none" w:sz="0" w:space="0" w:color="auto"/>
            <w:right w:val="none" w:sz="0" w:space="0" w:color="auto"/>
          </w:divBdr>
          <w:divsChild>
            <w:div w:id="1073896727">
              <w:marLeft w:val="0"/>
              <w:marRight w:val="0"/>
              <w:marTop w:val="0"/>
              <w:marBottom w:val="0"/>
              <w:divBdr>
                <w:top w:val="none" w:sz="0" w:space="0" w:color="auto"/>
                <w:left w:val="none" w:sz="0" w:space="0" w:color="auto"/>
                <w:bottom w:val="none" w:sz="0" w:space="0" w:color="auto"/>
                <w:right w:val="none" w:sz="0" w:space="0" w:color="auto"/>
              </w:divBdr>
              <w:divsChild>
                <w:div w:id="8885691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23145832">
          <w:marLeft w:val="0"/>
          <w:marRight w:val="0"/>
          <w:marTop w:val="253"/>
          <w:marBottom w:val="0"/>
          <w:divBdr>
            <w:top w:val="none" w:sz="0" w:space="0" w:color="auto"/>
            <w:left w:val="none" w:sz="0" w:space="0" w:color="auto"/>
            <w:bottom w:val="none" w:sz="0" w:space="0" w:color="auto"/>
            <w:right w:val="none" w:sz="0" w:space="0" w:color="auto"/>
          </w:divBdr>
          <w:divsChild>
            <w:div w:id="895705831">
              <w:marLeft w:val="0"/>
              <w:marRight w:val="0"/>
              <w:marTop w:val="0"/>
              <w:marBottom w:val="0"/>
              <w:divBdr>
                <w:top w:val="none" w:sz="0" w:space="0" w:color="auto"/>
                <w:left w:val="none" w:sz="0" w:space="0" w:color="auto"/>
                <w:bottom w:val="none" w:sz="0" w:space="0" w:color="auto"/>
                <w:right w:val="none" w:sz="0" w:space="0" w:color="auto"/>
              </w:divBdr>
              <w:divsChild>
                <w:div w:id="18414608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72855054">
          <w:marLeft w:val="0"/>
          <w:marRight w:val="0"/>
          <w:marTop w:val="253"/>
          <w:marBottom w:val="0"/>
          <w:divBdr>
            <w:top w:val="none" w:sz="0" w:space="0" w:color="auto"/>
            <w:left w:val="none" w:sz="0" w:space="0" w:color="auto"/>
            <w:bottom w:val="none" w:sz="0" w:space="0" w:color="auto"/>
            <w:right w:val="none" w:sz="0" w:space="0" w:color="auto"/>
          </w:divBdr>
          <w:divsChild>
            <w:div w:id="1131287764">
              <w:marLeft w:val="0"/>
              <w:marRight w:val="0"/>
              <w:marTop w:val="0"/>
              <w:marBottom w:val="0"/>
              <w:divBdr>
                <w:top w:val="none" w:sz="0" w:space="0" w:color="auto"/>
                <w:left w:val="none" w:sz="0" w:space="0" w:color="auto"/>
                <w:bottom w:val="none" w:sz="0" w:space="0" w:color="auto"/>
                <w:right w:val="none" w:sz="0" w:space="0" w:color="auto"/>
              </w:divBdr>
              <w:divsChild>
                <w:div w:id="13971254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6165">
      <w:bodyDiv w:val="1"/>
      <w:marLeft w:val="0"/>
      <w:marRight w:val="0"/>
      <w:marTop w:val="0"/>
      <w:marBottom w:val="0"/>
      <w:divBdr>
        <w:top w:val="none" w:sz="0" w:space="0" w:color="auto"/>
        <w:left w:val="none" w:sz="0" w:space="0" w:color="auto"/>
        <w:bottom w:val="none" w:sz="0" w:space="0" w:color="auto"/>
        <w:right w:val="none" w:sz="0" w:space="0" w:color="auto"/>
      </w:divBdr>
      <w:divsChild>
        <w:div w:id="1343245519">
          <w:marLeft w:val="0"/>
          <w:marRight w:val="0"/>
          <w:marTop w:val="0"/>
          <w:marBottom w:val="0"/>
          <w:divBdr>
            <w:top w:val="none" w:sz="0" w:space="0" w:color="auto"/>
            <w:left w:val="none" w:sz="0" w:space="0" w:color="auto"/>
            <w:bottom w:val="none" w:sz="0" w:space="0" w:color="auto"/>
            <w:right w:val="none" w:sz="0" w:space="0" w:color="auto"/>
          </w:divBdr>
        </w:div>
        <w:div w:id="2085565577">
          <w:marLeft w:val="0"/>
          <w:marRight w:val="0"/>
          <w:marTop w:val="0"/>
          <w:marBottom w:val="0"/>
          <w:divBdr>
            <w:top w:val="none" w:sz="0" w:space="0" w:color="auto"/>
            <w:left w:val="none" w:sz="0" w:space="0" w:color="auto"/>
            <w:bottom w:val="none" w:sz="0" w:space="0" w:color="auto"/>
            <w:right w:val="none" w:sz="0" w:space="0" w:color="auto"/>
          </w:divBdr>
          <w:divsChild>
            <w:div w:id="1342661055">
              <w:marLeft w:val="0"/>
              <w:marRight w:val="0"/>
              <w:marTop w:val="0"/>
              <w:marBottom w:val="0"/>
              <w:divBdr>
                <w:top w:val="none" w:sz="0" w:space="0" w:color="auto"/>
                <w:left w:val="none" w:sz="0" w:space="0" w:color="auto"/>
                <w:bottom w:val="none" w:sz="0" w:space="0" w:color="auto"/>
                <w:right w:val="none" w:sz="0" w:space="0" w:color="auto"/>
              </w:divBdr>
            </w:div>
          </w:divsChild>
        </w:div>
        <w:div w:id="2073262373">
          <w:marLeft w:val="0"/>
          <w:marRight w:val="0"/>
          <w:marTop w:val="0"/>
          <w:marBottom w:val="0"/>
          <w:divBdr>
            <w:top w:val="none" w:sz="0" w:space="0" w:color="auto"/>
            <w:left w:val="none" w:sz="0" w:space="0" w:color="auto"/>
            <w:bottom w:val="none" w:sz="0" w:space="0" w:color="auto"/>
            <w:right w:val="none" w:sz="0" w:space="0" w:color="auto"/>
          </w:divBdr>
        </w:div>
        <w:div w:id="704333697">
          <w:marLeft w:val="0"/>
          <w:marRight w:val="0"/>
          <w:marTop w:val="0"/>
          <w:marBottom w:val="0"/>
          <w:divBdr>
            <w:top w:val="none" w:sz="0" w:space="0" w:color="auto"/>
            <w:left w:val="none" w:sz="0" w:space="0" w:color="auto"/>
            <w:bottom w:val="none" w:sz="0" w:space="0" w:color="auto"/>
            <w:right w:val="none" w:sz="0" w:space="0" w:color="auto"/>
          </w:divBdr>
          <w:divsChild>
            <w:div w:id="762147732">
              <w:marLeft w:val="0"/>
              <w:marRight w:val="0"/>
              <w:marTop w:val="0"/>
              <w:marBottom w:val="0"/>
              <w:divBdr>
                <w:top w:val="none" w:sz="0" w:space="0" w:color="auto"/>
                <w:left w:val="none" w:sz="0" w:space="0" w:color="auto"/>
                <w:bottom w:val="none" w:sz="0" w:space="0" w:color="auto"/>
                <w:right w:val="none" w:sz="0" w:space="0" w:color="auto"/>
              </w:divBdr>
            </w:div>
          </w:divsChild>
        </w:div>
        <w:div w:id="1065647131">
          <w:marLeft w:val="0"/>
          <w:marRight w:val="0"/>
          <w:marTop w:val="0"/>
          <w:marBottom w:val="0"/>
          <w:divBdr>
            <w:top w:val="none" w:sz="0" w:space="0" w:color="auto"/>
            <w:left w:val="none" w:sz="0" w:space="0" w:color="auto"/>
            <w:bottom w:val="none" w:sz="0" w:space="0" w:color="auto"/>
            <w:right w:val="none" w:sz="0" w:space="0" w:color="auto"/>
          </w:divBdr>
        </w:div>
        <w:div w:id="2115247492">
          <w:marLeft w:val="0"/>
          <w:marRight w:val="0"/>
          <w:marTop w:val="0"/>
          <w:marBottom w:val="0"/>
          <w:divBdr>
            <w:top w:val="none" w:sz="0" w:space="0" w:color="auto"/>
            <w:left w:val="none" w:sz="0" w:space="0" w:color="auto"/>
            <w:bottom w:val="none" w:sz="0" w:space="0" w:color="auto"/>
            <w:right w:val="none" w:sz="0" w:space="0" w:color="auto"/>
          </w:divBdr>
          <w:divsChild>
            <w:div w:id="1227303689">
              <w:marLeft w:val="0"/>
              <w:marRight w:val="0"/>
              <w:marTop w:val="0"/>
              <w:marBottom w:val="0"/>
              <w:divBdr>
                <w:top w:val="none" w:sz="0" w:space="0" w:color="auto"/>
                <w:left w:val="none" w:sz="0" w:space="0" w:color="auto"/>
                <w:bottom w:val="none" w:sz="0" w:space="0" w:color="auto"/>
                <w:right w:val="none" w:sz="0" w:space="0" w:color="auto"/>
              </w:divBdr>
            </w:div>
          </w:divsChild>
        </w:div>
        <w:div w:id="1777797197">
          <w:marLeft w:val="0"/>
          <w:marRight w:val="0"/>
          <w:marTop w:val="0"/>
          <w:marBottom w:val="0"/>
          <w:divBdr>
            <w:top w:val="none" w:sz="0" w:space="0" w:color="auto"/>
            <w:left w:val="none" w:sz="0" w:space="0" w:color="auto"/>
            <w:bottom w:val="none" w:sz="0" w:space="0" w:color="auto"/>
            <w:right w:val="none" w:sz="0" w:space="0" w:color="auto"/>
          </w:divBdr>
        </w:div>
        <w:div w:id="437411328">
          <w:marLeft w:val="0"/>
          <w:marRight w:val="0"/>
          <w:marTop w:val="0"/>
          <w:marBottom w:val="0"/>
          <w:divBdr>
            <w:top w:val="none" w:sz="0" w:space="0" w:color="auto"/>
            <w:left w:val="none" w:sz="0" w:space="0" w:color="auto"/>
            <w:bottom w:val="none" w:sz="0" w:space="0" w:color="auto"/>
            <w:right w:val="none" w:sz="0" w:space="0" w:color="auto"/>
          </w:divBdr>
          <w:divsChild>
            <w:div w:id="1883057292">
              <w:marLeft w:val="0"/>
              <w:marRight w:val="0"/>
              <w:marTop w:val="0"/>
              <w:marBottom w:val="0"/>
              <w:divBdr>
                <w:top w:val="none" w:sz="0" w:space="0" w:color="auto"/>
                <w:left w:val="none" w:sz="0" w:space="0" w:color="auto"/>
                <w:bottom w:val="none" w:sz="0" w:space="0" w:color="auto"/>
                <w:right w:val="none" w:sz="0" w:space="0" w:color="auto"/>
              </w:divBdr>
            </w:div>
          </w:divsChild>
        </w:div>
        <w:div w:id="1503471459">
          <w:marLeft w:val="0"/>
          <w:marRight w:val="0"/>
          <w:marTop w:val="0"/>
          <w:marBottom w:val="0"/>
          <w:divBdr>
            <w:top w:val="none" w:sz="0" w:space="0" w:color="auto"/>
            <w:left w:val="none" w:sz="0" w:space="0" w:color="auto"/>
            <w:bottom w:val="none" w:sz="0" w:space="0" w:color="auto"/>
            <w:right w:val="none" w:sz="0" w:space="0" w:color="auto"/>
          </w:divBdr>
        </w:div>
        <w:div w:id="817964312">
          <w:marLeft w:val="0"/>
          <w:marRight w:val="0"/>
          <w:marTop w:val="0"/>
          <w:marBottom w:val="0"/>
          <w:divBdr>
            <w:top w:val="none" w:sz="0" w:space="0" w:color="auto"/>
            <w:left w:val="none" w:sz="0" w:space="0" w:color="auto"/>
            <w:bottom w:val="none" w:sz="0" w:space="0" w:color="auto"/>
            <w:right w:val="none" w:sz="0" w:space="0" w:color="auto"/>
          </w:divBdr>
          <w:divsChild>
            <w:div w:id="554435642">
              <w:marLeft w:val="0"/>
              <w:marRight w:val="0"/>
              <w:marTop w:val="0"/>
              <w:marBottom w:val="0"/>
              <w:divBdr>
                <w:top w:val="none" w:sz="0" w:space="0" w:color="auto"/>
                <w:left w:val="none" w:sz="0" w:space="0" w:color="auto"/>
                <w:bottom w:val="none" w:sz="0" w:space="0" w:color="auto"/>
                <w:right w:val="none" w:sz="0" w:space="0" w:color="auto"/>
              </w:divBdr>
            </w:div>
          </w:divsChild>
        </w:div>
        <w:div w:id="528103557">
          <w:marLeft w:val="0"/>
          <w:marRight w:val="0"/>
          <w:marTop w:val="0"/>
          <w:marBottom w:val="0"/>
          <w:divBdr>
            <w:top w:val="none" w:sz="0" w:space="0" w:color="auto"/>
            <w:left w:val="none" w:sz="0" w:space="0" w:color="auto"/>
            <w:bottom w:val="none" w:sz="0" w:space="0" w:color="auto"/>
            <w:right w:val="none" w:sz="0" w:space="0" w:color="auto"/>
          </w:divBdr>
        </w:div>
        <w:div w:id="122119587">
          <w:marLeft w:val="0"/>
          <w:marRight w:val="0"/>
          <w:marTop w:val="0"/>
          <w:marBottom w:val="0"/>
          <w:divBdr>
            <w:top w:val="none" w:sz="0" w:space="0" w:color="auto"/>
            <w:left w:val="none" w:sz="0" w:space="0" w:color="auto"/>
            <w:bottom w:val="none" w:sz="0" w:space="0" w:color="auto"/>
            <w:right w:val="none" w:sz="0" w:space="0" w:color="auto"/>
          </w:divBdr>
          <w:divsChild>
            <w:div w:id="1324624789">
              <w:marLeft w:val="0"/>
              <w:marRight w:val="0"/>
              <w:marTop w:val="0"/>
              <w:marBottom w:val="0"/>
              <w:divBdr>
                <w:top w:val="none" w:sz="0" w:space="0" w:color="auto"/>
                <w:left w:val="none" w:sz="0" w:space="0" w:color="auto"/>
                <w:bottom w:val="none" w:sz="0" w:space="0" w:color="auto"/>
                <w:right w:val="none" w:sz="0" w:space="0" w:color="auto"/>
              </w:divBdr>
            </w:div>
          </w:divsChild>
        </w:div>
        <w:div w:id="1408724788">
          <w:marLeft w:val="0"/>
          <w:marRight w:val="0"/>
          <w:marTop w:val="0"/>
          <w:marBottom w:val="0"/>
          <w:divBdr>
            <w:top w:val="none" w:sz="0" w:space="0" w:color="auto"/>
            <w:left w:val="none" w:sz="0" w:space="0" w:color="auto"/>
            <w:bottom w:val="none" w:sz="0" w:space="0" w:color="auto"/>
            <w:right w:val="none" w:sz="0" w:space="0" w:color="auto"/>
          </w:divBdr>
        </w:div>
        <w:div w:id="768432551">
          <w:marLeft w:val="0"/>
          <w:marRight w:val="0"/>
          <w:marTop w:val="0"/>
          <w:marBottom w:val="0"/>
          <w:divBdr>
            <w:top w:val="none" w:sz="0" w:space="0" w:color="auto"/>
            <w:left w:val="none" w:sz="0" w:space="0" w:color="auto"/>
            <w:bottom w:val="none" w:sz="0" w:space="0" w:color="auto"/>
            <w:right w:val="none" w:sz="0" w:space="0" w:color="auto"/>
          </w:divBdr>
          <w:divsChild>
            <w:div w:id="1483741630">
              <w:marLeft w:val="0"/>
              <w:marRight w:val="0"/>
              <w:marTop w:val="0"/>
              <w:marBottom w:val="0"/>
              <w:divBdr>
                <w:top w:val="none" w:sz="0" w:space="0" w:color="auto"/>
                <w:left w:val="none" w:sz="0" w:space="0" w:color="auto"/>
                <w:bottom w:val="none" w:sz="0" w:space="0" w:color="auto"/>
                <w:right w:val="none" w:sz="0" w:space="0" w:color="auto"/>
              </w:divBdr>
            </w:div>
          </w:divsChild>
        </w:div>
        <w:div w:id="385567114">
          <w:marLeft w:val="0"/>
          <w:marRight w:val="0"/>
          <w:marTop w:val="201"/>
          <w:marBottom w:val="0"/>
          <w:divBdr>
            <w:top w:val="none" w:sz="0" w:space="0" w:color="auto"/>
            <w:left w:val="none" w:sz="0" w:space="0" w:color="auto"/>
            <w:bottom w:val="none" w:sz="0" w:space="0" w:color="auto"/>
            <w:right w:val="none" w:sz="0" w:space="0" w:color="auto"/>
          </w:divBdr>
          <w:divsChild>
            <w:div w:id="28847998">
              <w:marLeft w:val="0"/>
              <w:marRight w:val="0"/>
              <w:marTop w:val="0"/>
              <w:marBottom w:val="0"/>
              <w:divBdr>
                <w:top w:val="none" w:sz="0" w:space="0" w:color="auto"/>
                <w:left w:val="none" w:sz="0" w:space="0" w:color="auto"/>
                <w:bottom w:val="none" w:sz="0" w:space="0" w:color="auto"/>
                <w:right w:val="none" w:sz="0" w:space="0" w:color="auto"/>
              </w:divBdr>
              <w:divsChild>
                <w:div w:id="714933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83704155">
          <w:marLeft w:val="0"/>
          <w:marRight w:val="0"/>
          <w:marTop w:val="201"/>
          <w:marBottom w:val="0"/>
          <w:divBdr>
            <w:top w:val="none" w:sz="0" w:space="0" w:color="auto"/>
            <w:left w:val="none" w:sz="0" w:space="0" w:color="auto"/>
            <w:bottom w:val="none" w:sz="0" w:space="0" w:color="auto"/>
            <w:right w:val="none" w:sz="0" w:space="0" w:color="auto"/>
          </w:divBdr>
          <w:divsChild>
            <w:div w:id="1075515844">
              <w:marLeft w:val="0"/>
              <w:marRight w:val="0"/>
              <w:marTop w:val="0"/>
              <w:marBottom w:val="0"/>
              <w:divBdr>
                <w:top w:val="none" w:sz="0" w:space="0" w:color="auto"/>
                <w:left w:val="none" w:sz="0" w:space="0" w:color="auto"/>
                <w:bottom w:val="none" w:sz="0" w:space="0" w:color="auto"/>
                <w:right w:val="none" w:sz="0" w:space="0" w:color="auto"/>
              </w:divBdr>
              <w:divsChild>
                <w:div w:id="14714387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45697759">
          <w:marLeft w:val="0"/>
          <w:marRight w:val="0"/>
          <w:marTop w:val="201"/>
          <w:marBottom w:val="0"/>
          <w:divBdr>
            <w:top w:val="none" w:sz="0" w:space="0" w:color="auto"/>
            <w:left w:val="none" w:sz="0" w:space="0" w:color="auto"/>
            <w:bottom w:val="none" w:sz="0" w:space="0" w:color="auto"/>
            <w:right w:val="none" w:sz="0" w:space="0" w:color="auto"/>
          </w:divBdr>
          <w:divsChild>
            <w:div w:id="492524062">
              <w:marLeft w:val="0"/>
              <w:marRight w:val="0"/>
              <w:marTop w:val="0"/>
              <w:marBottom w:val="0"/>
              <w:divBdr>
                <w:top w:val="none" w:sz="0" w:space="0" w:color="auto"/>
                <w:left w:val="none" w:sz="0" w:space="0" w:color="auto"/>
                <w:bottom w:val="none" w:sz="0" w:space="0" w:color="auto"/>
                <w:right w:val="none" w:sz="0" w:space="0" w:color="auto"/>
              </w:divBdr>
              <w:divsChild>
                <w:div w:id="165611085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18438182">
          <w:marLeft w:val="0"/>
          <w:marRight w:val="0"/>
          <w:marTop w:val="201"/>
          <w:marBottom w:val="0"/>
          <w:divBdr>
            <w:top w:val="none" w:sz="0" w:space="0" w:color="auto"/>
            <w:left w:val="none" w:sz="0" w:space="0" w:color="auto"/>
            <w:bottom w:val="none" w:sz="0" w:space="0" w:color="auto"/>
            <w:right w:val="none" w:sz="0" w:space="0" w:color="auto"/>
          </w:divBdr>
          <w:divsChild>
            <w:div w:id="1346447033">
              <w:marLeft w:val="0"/>
              <w:marRight w:val="0"/>
              <w:marTop w:val="0"/>
              <w:marBottom w:val="0"/>
              <w:divBdr>
                <w:top w:val="none" w:sz="0" w:space="0" w:color="auto"/>
                <w:left w:val="none" w:sz="0" w:space="0" w:color="auto"/>
                <w:bottom w:val="none" w:sz="0" w:space="0" w:color="auto"/>
                <w:right w:val="none" w:sz="0" w:space="0" w:color="auto"/>
              </w:divBdr>
              <w:divsChild>
                <w:div w:id="9381009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049">
      <w:bodyDiv w:val="1"/>
      <w:marLeft w:val="0"/>
      <w:marRight w:val="0"/>
      <w:marTop w:val="0"/>
      <w:marBottom w:val="0"/>
      <w:divBdr>
        <w:top w:val="none" w:sz="0" w:space="0" w:color="auto"/>
        <w:left w:val="none" w:sz="0" w:space="0" w:color="auto"/>
        <w:bottom w:val="none" w:sz="0" w:space="0" w:color="auto"/>
        <w:right w:val="none" w:sz="0" w:space="0" w:color="auto"/>
      </w:divBdr>
      <w:divsChild>
        <w:div w:id="383799556">
          <w:marLeft w:val="0"/>
          <w:marRight w:val="0"/>
          <w:marTop w:val="0"/>
          <w:marBottom w:val="0"/>
          <w:divBdr>
            <w:top w:val="none" w:sz="0" w:space="0" w:color="auto"/>
            <w:left w:val="none" w:sz="0" w:space="0" w:color="auto"/>
            <w:bottom w:val="none" w:sz="0" w:space="0" w:color="auto"/>
            <w:right w:val="none" w:sz="0" w:space="0" w:color="auto"/>
          </w:divBdr>
        </w:div>
        <w:div w:id="1300308062">
          <w:marLeft w:val="0"/>
          <w:marRight w:val="0"/>
          <w:marTop w:val="0"/>
          <w:marBottom w:val="0"/>
          <w:divBdr>
            <w:top w:val="none" w:sz="0" w:space="0" w:color="auto"/>
            <w:left w:val="none" w:sz="0" w:space="0" w:color="auto"/>
            <w:bottom w:val="none" w:sz="0" w:space="0" w:color="auto"/>
            <w:right w:val="none" w:sz="0" w:space="0" w:color="auto"/>
          </w:divBdr>
          <w:divsChild>
            <w:div w:id="912013091">
              <w:marLeft w:val="0"/>
              <w:marRight w:val="0"/>
              <w:marTop w:val="0"/>
              <w:marBottom w:val="0"/>
              <w:divBdr>
                <w:top w:val="none" w:sz="0" w:space="0" w:color="auto"/>
                <w:left w:val="none" w:sz="0" w:space="0" w:color="auto"/>
                <w:bottom w:val="none" w:sz="0" w:space="0" w:color="auto"/>
                <w:right w:val="none" w:sz="0" w:space="0" w:color="auto"/>
              </w:divBdr>
            </w:div>
          </w:divsChild>
        </w:div>
        <w:div w:id="1518809562">
          <w:marLeft w:val="0"/>
          <w:marRight w:val="0"/>
          <w:marTop w:val="0"/>
          <w:marBottom w:val="0"/>
          <w:divBdr>
            <w:top w:val="none" w:sz="0" w:space="0" w:color="auto"/>
            <w:left w:val="none" w:sz="0" w:space="0" w:color="auto"/>
            <w:bottom w:val="none" w:sz="0" w:space="0" w:color="auto"/>
            <w:right w:val="none" w:sz="0" w:space="0" w:color="auto"/>
          </w:divBdr>
        </w:div>
        <w:div w:id="1269464964">
          <w:marLeft w:val="0"/>
          <w:marRight w:val="0"/>
          <w:marTop w:val="0"/>
          <w:marBottom w:val="0"/>
          <w:divBdr>
            <w:top w:val="none" w:sz="0" w:space="0" w:color="auto"/>
            <w:left w:val="none" w:sz="0" w:space="0" w:color="auto"/>
            <w:bottom w:val="none" w:sz="0" w:space="0" w:color="auto"/>
            <w:right w:val="none" w:sz="0" w:space="0" w:color="auto"/>
          </w:divBdr>
          <w:divsChild>
            <w:div w:id="520632809">
              <w:marLeft w:val="0"/>
              <w:marRight w:val="0"/>
              <w:marTop w:val="0"/>
              <w:marBottom w:val="0"/>
              <w:divBdr>
                <w:top w:val="none" w:sz="0" w:space="0" w:color="auto"/>
                <w:left w:val="none" w:sz="0" w:space="0" w:color="auto"/>
                <w:bottom w:val="none" w:sz="0" w:space="0" w:color="auto"/>
                <w:right w:val="none" w:sz="0" w:space="0" w:color="auto"/>
              </w:divBdr>
            </w:div>
          </w:divsChild>
        </w:div>
        <w:div w:id="533691589">
          <w:marLeft w:val="0"/>
          <w:marRight w:val="0"/>
          <w:marTop w:val="0"/>
          <w:marBottom w:val="0"/>
          <w:divBdr>
            <w:top w:val="none" w:sz="0" w:space="0" w:color="auto"/>
            <w:left w:val="none" w:sz="0" w:space="0" w:color="auto"/>
            <w:bottom w:val="none" w:sz="0" w:space="0" w:color="auto"/>
            <w:right w:val="none" w:sz="0" w:space="0" w:color="auto"/>
          </w:divBdr>
        </w:div>
        <w:div w:id="2018658006">
          <w:marLeft w:val="0"/>
          <w:marRight w:val="0"/>
          <w:marTop w:val="0"/>
          <w:marBottom w:val="0"/>
          <w:divBdr>
            <w:top w:val="none" w:sz="0" w:space="0" w:color="auto"/>
            <w:left w:val="none" w:sz="0" w:space="0" w:color="auto"/>
            <w:bottom w:val="none" w:sz="0" w:space="0" w:color="auto"/>
            <w:right w:val="none" w:sz="0" w:space="0" w:color="auto"/>
          </w:divBdr>
          <w:divsChild>
            <w:div w:id="774249090">
              <w:marLeft w:val="0"/>
              <w:marRight w:val="0"/>
              <w:marTop w:val="0"/>
              <w:marBottom w:val="0"/>
              <w:divBdr>
                <w:top w:val="none" w:sz="0" w:space="0" w:color="auto"/>
                <w:left w:val="none" w:sz="0" w:space="0" w:color="auto"/>
                <w:bottom w:val="none" w:sz="0" w:space="0" w:color="auto"/>
                <w:right w:val="none" w:sz="0" w:space="0" w:color="auto"/>
              </w:divBdr>
            </w:div>
          </w:divsChild>
        </w:div>
        <w:div w:id="513543757">
          <w:marLeft w:val="0"/>
          <w:marRight w:val="0"/>
          <w:marTop w:val="0"/>
          <w:marBottom w:val="0"/>
          <w:divBdr>
            <w:top w:val="none" w:sz="0" w:space="0" w:color="auto"/>
            <w:left w:val="none" w:sz="0" w:space="0" w:color="auto"/>
            <w:bottom w:val="none" w:sz="0" w:space="0" w:color="auto"/>
            <w:right w:val="none" w:sz="0" w:space="0" w:color="auto"/>
          </w:divBdr>
        </w:div>
        <w:div w:id="93286196">
          <w:marLeft w:val="0"/>
          <w:marRight w:val="0"/>
          <w:marTop w:val="0"/>
          <w:marBottom w:val="0"/>
          <w:divBdr>
            <w:top w:val="none" w:sz="0" w:space="0" w:color="auto"/>
            <w:left w:val="none" w:sz="0" w:space="0" w:color="auto"/>
            <w:bottom w:val="none" w:sz="0" w:space="0" w:color="auto"/>
            <w:right w:val="none" w:sz="0" w:space="0" w:color="auto"/>
          </w:divBdr>
          <w:divsChild>
            <w:div w:id="1028720427">
              <w:marLeft w:val="0"/>
              <w:marRight w:val="0"/>
              <w:marTop w:val="0"/>
              <w:marBottom w:val="0"/>
              <w:divBdr>
                <w:top w:val="none" w:sz="0" w:space="0" w:color="auto"/>
                <w:left w:val="none" w:sz="0" w:space="0" w:color="auto"/>
                <w:bottom w:val="none" w:sz="0" w:space="0" w:color="auto"/>
                <w:right w:val="none" w:sz="0" w:space="0" w:color="auto"/>
              </w:divBdr>
            </w:div>
          </w:divsChild>
        </w:div>
        <w:div w:id="1180005196">
          <w:marLeft w:val="0"/>
          <w:marRight w:val="0"/>
          <w:marTop w:val="0"/>
          <w:marBottom w:val="0"/>
          <w:divBdr>
            <w:top w:val="none" w:sz="0" w:space="0" w:color="auto"/>
            <w:left w:val="none" w:sz="0" w:space="0" w:color="auto"/>
            <w:bottom w:val="none" w:sz="0" w:space="0" w:color="auto"/>
            <w:right w:val="none" w:sz="0" w:space="0" w:color="auto"/>
          </w:divBdr>
        </w:div>
        <w:div w:id="2087025513">
          <w:marLeft w:val="0"/>
          <w:marRight w:val="0"/>
          <w:marTop w:val="0"/>
          <w:marBottom w:val="0"/>
          <w:divBdr>
            <w:top w:val="none" w:sz="0" w:space="0" w:color="auto"/>
            <w:left w:val="none" w:sz="0" w:space="0" w:color="auto"/>
            <w:bottom w:val="none" w:sz="0" w:space="0" w:color="auto"/>
            <w:right w:val="none" w:sz="0" w:space="0" w:color="auto"/>
          </w:divBdr>
          <w:divsChild>
            <w:div w:id="1722166428">
              <w:marLeft w:val="0"/>
              <w:marRight w:val="0"/>
              <w:marTop w:val="0"/>
              <w:marBottom w:val="0"/>
              <w:divBdr>
                <w:top w:val="none" w:sz="0" w:space="0" w:color="auto"/>
                <w:left w:val="none" w:sz="0" w:space="0" w:color="auto"/>
                <w:bottom w:val="none" w:sz="0" w:space="0" w:color="auto"/>
                <w:right w:val="none" w:sz="0" w:space="0" w:color="auto"/>
              </w:divBdr>
            </w:div>
          </w:divsChild>
        </w:div>
        <w:div w:id="562645534">
          <w:marLeft w:val="0"/>
          <w:marRight w:val="0"/>
          <w:marTop w:val="0"/>
          <w:marBottom w:val="0"/>
          <w:divBdr>
            <w:top w:val="none" w:sz="0" w:space="0" w:color="auto"/>
            <w:left w:val="none" w:sz="0" w:space="0" w:color="auto"/>
            <w:bottom w:val="none" w:sz="0" w:space="0" w:color="auto"/>
            <w:right w:val="none" w:sz="0" w:space="0" w:color="auto"/>
          </w:divBdr>
        </w:div>
        <w:div w:id="2097439449">
          <w:marLeft w:val="0"/>
          <w:marRight w:val="0"/>
          <w:marTop w:val="0"/>
          <w:marBottom w:val="0"/>
          <w:divBdr>
            <w:top w:val="none" w:sz="0" w:space="0" w:color="auto"/>
            <w:left w:val="none" w:sz="0" w:space="0" w:color="auto"/>
            <w:bottom w:val="none" w:sz="0" w:space="0" w:color="auto"/>
            <w:right w:val="none" w:sz="0" w:space="0" w:color="auto"/>
          </w:divBdr>
          <w:divsChild>
            <w:div w:id="1898592059">
              <w:marLeft w:val="0"/>
              <w:marRight w:val="0"/>
              <w:marTop w:val="0"/>
              <w:marBottom w:val="0"/>
              <w:divBdr>
                <w:top w:val="none" w:sz="0" w:space="0" w:color="auto"/>
                <w:left w:val="none" w:sz="0" w:space="0" w:color="auto"/>
                <w:bottom w:val="none" w:sz="0" w:space="0" w:color="auto"/>
                <w:right w:val="none" w:sz="0" w:space="0" w:color="auto"/>
              </w:divBdr>
            </w:div>
          </w:divsChild>
        </w:div>
        <w:div w:id="929696512">
          <w:marLeft w:val="0"/>
          <w:marRight w:val="0"/>
          <w:marTop w:val="0"/>
          <w:marBottom w:val="0"/>
          <w:divBdr>
            <w:top w:val="none" w:sz="0" w:space="0" w:color="auto"/>
            <w:left w:val="none" w:sz="0" w:space="0" w:color="auto"/>
            <w:bottom w:val="none" w:sz="0" w:space="0" w:color="auto"/>
            <w:right w:val="none" w:sz="0" w:space="0" w:color="auto"/>
          </w:divBdr>
        </w:div>
        <w:div w:id="1900633815">
          <w:marLeft w:val="0"/>
          <w:marRight w:val="0"/>
          <w:marTop w:val="0"/>
          <w:marBottom w:val="0"/>
          <w:divBdr>
            <w:top w:val="none" w:sz="0" w:space="0" w:color="auto"/>
            <w:left w:val="none" w:sz="0" w:space="0" w:color="auto"/>
            <w:bottom w:val="none" w:sz="0" w:space="0" w:color="auto"/>
            <w:right w:val="none" w:sz="0" w:space="0" w:color="auto"/>
          </w:divBdr>
          <w:divsChild>
            <w:div w:id="2013146405">
              <w:marLeft w:val="0"/>
              <w:marRight w:val="0"/>
              <w:marTop w:val="0"/>
              <w:marBottom w:val="0"/>
              <w:divBdr>
                <w:top w:val="none" w:sz="0" w:space="0" w:color="auto"/>
                <w:left w:val="none" w:sz="0" w:space="0" w:color="auto"/>
                <w:bottom w:val="none" w:sz="0" w:space="0" w:color="auto"/>
                <w:right w:val="none" w:sz="0" w:space="0" w:color="auto"/>
              </w:divBdr>
            </w:div>
          </w:divsChild>
        </w:div>
        <w:div w:id="35394017">
          <w:marLeft w:val="0"/>
          <w:marRight w:val="0"/>
          <w:marTop w:val="253"/>
          <w:marBottom w:val="0"/>
          <w:divBdr>
            <w:top w:val="none" w:sz="0" w:space="0" w:color="auto"/>
            <w:left w:val="none" w:sz="0" w:space="0" w:color="auto"/>
            <w:bottom w:val="none" w:sz="0" w:space="0" w:color="auto"/>
            <w:right w:val="none" w:sz="0" w:space="0" w:color="auto"/>
          </w:divBdr>
          <w:divsChild>
            <w:div w:id="1679651227">
              <w:marLeft w:val="0"/>
              <w:marRight w:val="0"/>
              <w:marTop w:val="0"/>
              <w:marBottom w:val="0"/>
              <w:divBdr>
                <w:top w:val="none" w:sz="0" w:space="0" w:color="auto"/>
                <w:left w:val="none" w:sz="0" w:space="0" w:color="auto"/>
                <w:bottom w:val="none" w:sz="0" w:space="0" w:color="auto"/>
                <w:right w:val="none" w:sz="0" w:space="0" w:color="auto"/>
              </w:divBdr>
              <w:divsChild>
                <w:div w:id="19658883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4334704">
          <w:marLeft w:val="0"/>
          <w:marRight w:val="0"/>
          <w:marTop w:val="253"/>
          <w:marBottom w:val="0"/>
          <w:divBdr>
            <w:top w:val="none" w:sz="0" w:space="0" w:color="auto"/>
            <w:left w:val="none" w:sz="0" w:space="0" w:color="auto"/>
            <w:bottom w:val="none" w:sz="0" w:space="0" w:color="auto"/>
            <w:right w:val="none" w:sz="0" w:space="0" w:color="auto"/>
          </w:divBdr>
          <w:divsChild>
            <w:div w:id="2101556791">
              <w:marLeft w:val="0"/>
              <w:marRight w:val="0"/>
              <w:marTop w:val="0"/>
              <w:marBottom w:val="0"/>
              <w:divBdr>
                <w:top w:val="none" w:sz="0" w:space="0" w:color="auto"/>
                <w:left w:val="none" w:sz="0" w:space="0" w:color="auto"/>
                <w:bottom w:val="none" w:sz="0" w:space="0" w:color="auto"/>
                <w:right w:val="none" w:sz="0" w:space="0" w:color="auto"/>
              </w:divBdr>
              <w:divsChild>
                <w:div w:id="21399093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17419498">
          <w:marLeft w:val="0"/>
          <w:marRight w:val="0"/>
          <w:marTop w:val="253"/>
          <w:marBottom w:val="0"/>
          <w:divBdr>
            <w:top w:val="none" w:sz="0" w:space="0" w:color="auto"/>
            <w:left w:val="none" w:sz="0" w:space="0" w:color="auto"/>
            <w:bottom w:val="none" w:sz="0" w:space="0" w:color="auto"/>
            <w:right w:val="none" w:sz="0" w:space="0" w:color="auto"/>
          </w:divBdr>
          <w:divsChild>
            <w:div w:id="218056623">
              <w:marLeft w:val="0"/>
              <w:marRight w:val="0"/>
              <w:marTop w:val="0"/>
              <w:marBottom w:val="0"/>
              <w:divBdr>
                <w:top w:val="none" w:sz="0" w:space="0" w:color="auto"/>
                <w:left w:val="none" w:sz="0" w:space="0" w:color="auto"/>
                <w:bottom w:val="none" w:sz="0" w:space="0" w:color="auto"/>
                <w:right w:val="none" w:sz="0" w:space="0" w:color="auto"/>
              </w:divBdr>
              <w:divsChild>
                <w:div w:id="10050115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44694050">
          <w:marLeft w:val="0"/>
          <w:marRight w:val="0"/>
          <w:marTop w:val="253"/>
          <w:marBottom w:val="0"/>
          <w:divBdr>
            <w:top w:val="none" w:sz="0" w:space="0" w:color="auto"/>
            <w:left w:val="none" w:sz="0" w:space="0" w:color="auto"/>
            <w:bottom w:val="none" w:sz="0" w:space="0" w:color="auto"/>
            <w:right w:val="none" w:sz="0" w:space="0" w:color="auto"/>
          </w:divBdr>
          <w:divsChild>
            <w:div w:id="466052330">
              <w:marLeft w:val="0"/>
              <w:marRight w:val="0"/>
              <w:marTop w:val="0"/>
              <w:marBottom w:val="0"/>
              <w:divBdr>
                <w:top w:val="none" w:sz="0" w:space="0" w:color="auto"/>
                <w:left w:val="none" w:sz="0" w:space="0" w:color="auto"/>
                <w:bottom w:val="none" w:sz="0" w:space="0" w:color="auto"/>
                <w:right w:val="none" w:sz="0" w:space="0" w:color="auto"/>
              </w:divBdr>
              <w:divsChild>
                <w:div w:id="6443165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367159">
      <w:bodyDiv w:val="1"/>
      <w:marLeft w:val="0"/>
      <w:marRight w:val="0"/>
      <w:marTop w:val="0"/>
      <w:marBottom w:val="0"/>
      <w:divBdr>
        <w:top w:val="none" w:sz="0" w:space="0" w:color="auto"/>
        <w:left w:val="none" w:sz="0" w:space="0" w:color="auto"/>
        <w:bottom w:val="none" w:sz="0" w:space="0" w:color="auto"/>
        <w:right w:val="none" w:sz="0" w:space="0" w:color="auto"/>
      </w:divBdr>
      <w:divsChild>
        <w:div w:id="1992051442">
          <w:marLeft w:val="0"/>
          <w:marRight w:val="0"/>
          <w:marTop w:val="0"/>
          <w:marBottom w:val="0"/>
          <w:divBdr>
            <w:top w:val="none" w:sz="0" w:space="0" w:color="auto"/>
            <w:left w:val="none" w:sz="0" w:space="0" w:color="auto"/>
            <w:bottom w:val="none" w:sz="0" w:space="0" w:color="auto"/>
            <w:right w:val="none" w:sz="0" w:space="0" w:color="auto"/>
          </w:divBdr>
        </w:div>
        <w:div w:id="1339190616">
          <w:marLeft w:val="0"/>
          <w:marRight w:val="0"/>
          <w:marTop w:val="0"/>
          <w:marBottom w:val="0"/>
          <w:divBdr>
            <w:top w:val="none" w:sz="0" w:space="0" w:color="auto"/>
            <w:left w:val="none" w:sz="0" w:space="0" w:color="auto"/>
            <w:bottom w:val="none" w:sz="0" w:space="0" w:color="auto"/>
            <w:right w:val="none" w:sz="0" w:space="0" w:color="auto"/>
          </w:divBdr>
          <w:divsChild>
            <w:div w:id="1303191803">
              <w:marLeft w:val="0"/>
              <w:marRight w:val="0"/>
              <w:marTop w:val="0"/>
              <w:marBottom w:val="0"/>
              <w:divBdr>
                <w:top w:val="none" w:sz="0" w:space="0" w:color="auto"/>
                <w:left w:val="none" w:sz="0" w:space="0" w:color="auto"/>
                <w:bottom w:val="none" w:sz="0" w:space="0" w:color="auto"/>
                <w:right w:val="none" w:sz="0" w:space="0" w:color="auto"/>
              </w:divBdr>
            </w:div>
          </w:divsChild>
        </w:div>
        <w:div w:id="1936667545">
          <w:marLeft w:val="0"/>
          <w:marRight w:val="0"/>
          <w:marTop w:val="0"/>
          <w:marBottom w:val="0"/>
          <w:divBdr>
            <w:top w:val="none" w:sz="0" w:space="0" w:color="auto"/>
            <w:left w:val="none" w:sz="0" w:space="0" w:color="auto"/>
            <w:bottom w:val="none" w:sz="0" w:space="0" w:color="auto"/>
            <w:right w:val="none" w:sz="0" w:space="0" w:color="auto"/>
          </w:divBdr>
        </w:div>
        <w:div w:id="370108079">
          <w:marLeft w:val="0"/>
          <w:marRight w:val="0"/>
          <w:marTop w:val="0"/>
          <w:marBottom w:val="0"/>
          <w:divBdr>
            <w:top w:val="none" w:sz="0" w:space="0" w:color="auto"/>
            <w:left w:val="none" w:sz="0" w:space="0" w:color="auto"/>
            <w:bottom w:val="none" w:sz="0" w:space="0" w:color="auto"/>
            <w:right w:val="none" w:sz="0" w:space="0" w:color="auto"/>
          </w:divBdr>
          <w:divsChild>
            <w:div w:id="398094374">
              <w:marLeft w:val="0"/>
              <w:marRight w:val="0"/>
              <w:marTop w:val="0"/>
              <w:marBottom w:val="0"/>
              <w:divBdr>
                <w:top w:val="none" w:sz="0" w:space="0" w:color="auto"/>
                <w:left w:val="none" w:sz="0" w:space="0" w:color="auto"/>
                <w:bottom w:val="none" w:sz="0" w:space="0" w:color="auto"/>
                <w:right w:val="none" w:sz="0" w:space="0" w:color="auto"/>
              </w:divBdr>
            </w:div>
          </w:divsChild>
        </w:div>
        <w:div w:id="1721050935">
          <w:marLeft w:val="0"/>
          <w:marRight w:val="0"/>
          <w:marTop w:val="0"/>
          <w:marBottom w:val="0"/>
          <w:divBdr>
            <w:top w:val="none" w:sz="0" w:space="0" w:color="auto"/>
            <w:left w:val="none" w:sz="0" w:space="0" w:color="auto"/>
            <w:bottom w:val="none" w:sz="0" w:space="0" w:color="auto"/>
            <w:right w:val="none" w:sz="0" w:space="0" w:color="auto"/>
          </w:divBdr>
        </w:div>
        <w:div w:id="516506961">
          <w:marLeft w:val="0"/>
          <w:marRight w:val="0"/>
          <w:marTop w:val="0"/>
          <w:marBottom w:val="0"/>
          <w:divBdr>
            <w:top w:val="none" w:sz="0" w:space="0" w:color="auto"/>
            <w:left w:val="none" w:sz="0" w:space="0" w:color="auto"/>
            <w:bottom w:val="none" w:sz="0" w:space="0" w:color="auto"/>
            <w:right w:val="none" w:sz="0" w:space="0" w:color="auto"/>
          </w:divBdr>
          <w:divsChild>
            <w:div w:id="1998456119">
              <w:marLeft w:val="0"/>
              <w:marRight w:val="0"/>
              <w:marTop w:val="0"/>
              <w:marBottom w:val="0"/>
              <w:divBdr>
                <w:top w:val="none" w:sz="0" w:space="0" w:color="auto"/>
                <w:left w:val="none" w:sz="0" w:space="0" w:color="auto"/>
                <w:bottom w:val="none" w:sz="0" w:space="0" w:color="auto"/>
                <w:right w:val="none" w:sz="0" w:space="0" w:color="auto"/>
              </w:divBdr>
            </w:div>
          </w:divsChild>
        </w:div>
        <w:div w:id="1222444193">
          <w:marLeft w:val="0"/>
          <w:marRight w:val="0"/>
          <w:marTop w:val="0"/>
          <w:marBottom w:val="0"/>
          <w:divBdr>
            <w:top w:val="none" w:sz="0" w:space="0" w:color="auto"/>
            <w:left w:val="none" w:sz="0" w:space="0" w:color="auto"/>
            <w:bottom w:val="none" w:sz="0" w:space="0" w:color="auto"/>
            <w:right w:val="none" w:sz="0" w:space="0" w:color="auto"/>
          </w:divBdr>
        </w:div>
        <w:div w:id="797649462">
          <w:marLeft w:val="0"/>
          <w:marRight w:val="0"/>
          <w:marTop w:val="0"/>
          <w:marBottom w:val="0"/>
          <w:divBdr>
            <w:top w:val="none" w:sz="0" w:space="0" w:color="auto"/>
            <w:left w:val="none" w:sz="0" w:space="0" w:color="auto"/>
            <w:bottom w:val="none" w:sz="0" w:space="0" w:color="auto"/>
            <w:right w:val="none" w:sz="0" w:space="0" w:color="auto"/>
          </w:divBdr>
          <w:divsChild>
            <w:div w:id="562719883">
              <w:marLeft w:val="0"/>
              <w:marRight w:val="0"/>
              <w:marTop w:val="0"/>
              <w:marBottom w:val="0"/>
              <w:divBdr>
                <w:top w:val="none" w:sz="0" w:space="0" w:color="auto"/>
                <w:left w:val="none" w:sz="0" w:space="0" w:color="auto"/>
                <w:bottom w:val="none" w:sz="0" w:space="0" w:color="auto"/>
                <w:right w:val="none" w:sz="0" w:space="0" w:color="auto"/>
              </w:divBdr>
            </w:div>
          </w:divsChild>
        </w:div>
        <w:div w:id="2044474123">
          <w:marLeft w:val="0"/>
          <w:marRight w:val="0"/>
          <w:marTop w:val="0"/>
          <w:marBottom w:val="0"/>
          <w:divBdr>
            <w:top w:val="none" w:sz="0" w:space="0" w:color="auto"/>
            <w:left w:val="none" w:sz="0" w:space="0" w:color="auto"/>
            <w:bottom w:val="none" w:sz="0" w:space="0" w:color="auto"/>
            <w:right w:val="none" w:sz="0" w:space="0" w:color="auto"/>
          </w:divBdr>
        </w:div>
        <w:div w:id="26881846">
          <w:marLeft w:val="0"/>
          <w:marRight w:val="0"/>
          <w:marTop w:val="0"/>
          <w:marBottom w:val="0"/>
          <w:divBdr>
            <w:top w:val="none" w:sz="0" w:space="0" w:color="auto"/>
            <w:left w:val="none" w:sz="0" w:space="0" w:color="auto"/>
            <w:bottom w:val="none" w:sz="0" w:space="0" w:color="auto"/>
            <w:right w:val="none" w:sz="0" w:space="0" w:color="auto"/>
          </w:divBdr>
          <w:divsChild>
            <w:div w:id="1178038794">
              <w:marLeft w:val="0"/>
              <w:marRight w:val="0"/>
              <w:marTop w:val="0"/>
              <w:marBottom w:val="0"/>
              <w:divBdr>
                <w:top w:val="none" w:sz="0" w:space="0" w:color="auto"/>
                <w:left w:val="none" w:sz="0" w:space="0" w:color="auto"/>
                <w:bottom w:val="none" w:sz="0" w:space="0" w:color="auto"/>
                <w:right w:val="none" w:sz="0" w:space="0" w:color="auto"/>
              </w:divBdr>
            </w:div>
          </w:divsChild>
        </w:div>
        <w:div w:id="1387026636">
          <w:marLeft w:val="0"/>
          <w:marRight w:val="0"/>
          <w:marTop w:val="0"/>
          <w:marBottom w:val="0"/>
          <w:divBdr>
            <w:top w:val="none" w:sz="0" w:space="0" w:color="auto"/>
            <w:left w:val="none" w:sz="0" w:space="0" w:color="auto"/>
            <w:bottom w:val="none" w:sz="0" w:space="0" w:color="auto"/>
            <w:right w:val="none" w:sz="0" w:space="0" w:color="auto"/>
          </w:divBdr>
        </w:div>
        <w:div w:id="781925764">
          <w:marLeft w:val="0"/>
          <w:marRight w:val="0"/>
          <w:marTop w:val="0"/>
          <w:marBottom w:val="0"/>
          <w:divBdr>
            <w:top w:val="none" w:sz="0" w:space="0" w:color="auto"/>
            <w:left w:val="none" w:sz="0" w:space="0" w:color="auto"/>
            <w:bottom w:val="none" w:sz="0" w:space="0" w:color="auto"/>
            <w:right w:val="none" w:sz="0" w:space="0" w:color="auto"/>
          </w:divBdr>
          <w:divsChild>
            <w:div w:id="885990754">
              <w:marLeft w:val="0"/>
              <w:marRight w:val="0"/>
              <w:marTop w:val="0"/>
              <w:marBottom w:val="0"/>
              <w:divBdr>
                <w:top w:val="none" w:sz="0" w:space="0" w:color="auto"/>
                <w:left w:val="none" w:sz="0" w:space="0" w:color="auto"/>
                <w:bottom w:val="none" w:sz="0" w:space="0" w:color="auto"/>
                <w:right w:val="none" w:sz="0" w:space="0" w:color="auto"/>
              </w:divBdr>
            </w:div>
          </w:divsChild>
        </w:div>
        <w:div w:id="76295460">
          <w:marLeft w:val="0"/>
          <w:marRight w:val="0"/>
          <w:marTop w:val="0"/>
          <w:marBottom w:val="0"/>
          <w:divBdr>
            <w:top w:val="none" w:sz="0" w:space="0" w:color="auto"/>
            <w:left w:val="none" w:sz="0" w:space="0" w:color="auto"/>
            <w:bottom w:val="none" w:sz="0" w:space="0" w:color="auto"/>
            <w:right w:val="none" w:sz="0" w:space="0" w:color="auto"/>
          </w:divBdr>
        </w:div>
        <w:div w:id="187060859">
          <w:marLeft w:val="0"/>
          <w:marRight w:val="0"/>
          <w:marTop w:val="0"/>
          <w:marBottom w:val="0"/>
          <w:divBdr>
            <w:top w:val="none" w:sz="0" w:space="0" w:color="auto"/>
            <w:left w:val="none" w:sz="0" w:space="0" w:color="auto"/>
            <w:bottom w:val="none" w:sz="0" w:space="0" w:color="auto"/>
            <w:right w:val="none" w:sz="0" w:space="0" w:color="auto"/>
          </w:divBdr>
          <w:divsChild>
            <w:div w:id="1706320883">
              <w:marLeft w:val="0"/>
              <w:marRight w:val="0"/>
              <w:marTop w:val="0"/>
              <w:marBottom w:val="0"/>
              <w:divBdr>
                <w:top w:val="none" w:sz="0" w:space="0" w:color="auto"/>
                <w:left w:val="none" w:sz="0" w:space="0" w:color="auto"/>
                <w:bottom w:val="none" w:sz="0" w:space="0" w:color="auto"/>
                <w:right w:val="none" w:sz="0" w:space="0" w:color="auto"/>
              </w:divBdr>
            </w:div>
          </w:divsChild>
        </w:div>
        <w:div w:id="979269418">
          <w:marLeft w:val="0"/>
          <w:marRight w:val="0"/>
          <w:marTop w:val="300"/>
          <w:marBottom w:val="0"/>
          <w:divBdr>
            <w:top w:val="none" w:sz="0" w:space="0" w:color="auto"/>
            <w:left w:val="none" w:sz="0" w:space="0" w:color="auto"/>
            <w:bottom w:val="none" w:sz="0" w:space="0" w:color="auto"/>
            <w:right w:val="none" w:sz="0" w:space="0" w:color="auto"/>
          </w:divBdr>
          <w:divsChild>
            <w:div w:id="2023050627">
              <w:marLeft w:val="0"/>
              <w:marRight w:val="0"/>
              <w:marTop w:val="0"/>
              <w:marBottom w:val="0"/>
              <w:divBdr>
                <w:top w:val="none" w:sz="0" w:space="0" w:color="auto"/>
                <w:left w:val="none" w:sz="0" w:space="0" w:color="auto"/>
                <w:bottom w:val="none" w:sz="0" w:space="0" w:color="auto"/>
                <w:right w:val="none" w:sz="0" w:space="0" w:color="auto"/>
              </w:divBdr>
              <w:divsChild>
                <w:div w:id="12526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518242">
          <w:marLeft w:val="0"/>
          <w:marRight w:val="0"/>
          <w:marTop w:val="300"/>
          <w:marBottom w:val="0"/>
          <w:divBdr>
            <w:top w:val="none" w:sz="0" w:space="0" w:color="auto"/>
            <w:left w:val="none" w:sz="0" w:space="0" w:color="auto"/>
            <w:bottom w:val="none" w:sz="0" w:space="0" w:color="auto"/>
            <w:right w:val="none" w:sz="0" w:space="0" w:color="auto"/>
          </w:divBdr>
          <w:divsChild>
            <w:div w:id="1606186822">
              <w:marLeft w:val="0"/>
              <w:marRight w:val="0"/>
              <w:marTop w:val="0"/>
              <w:marBottom w:val="0"/>
              <w:divBdr>
                <w:top w:val="none" w:sz="0" w:space="0" w:color="auto"/>
                <w:left w:val="none" w:sz="0" w:space="0" w:color="auto"/>
                <w:bottom w:val="none" w:sz="0" w:space="0" w:color="auto"/>
                <w:right w:val="none" w:sz="0" w:space="0" w:color="auto"/>
              </w:divBdr>
              <w:divsChild>
                <w:div w:id="108687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957147">
          <w:marLeft w:val="0"/>
          <w:marRight w:val="0"/>
          <w:marTop w:val="300"/>
          <w:marBottom w:val="0"/>
          <w:divBdr>
            <w:top w:val="none" w:sz="0" w:space="0" w:color="auto"/>
            <w:left w:val="none" w:sz="0" w:space="0" w:color="auto"/>
            <w:bottom w:val="none" w:sz="0" w:space="0" w:color="auto"/>
            <w:right w:val="none" w:sz="0" w:space="0" w:color="auto"/>
          </w:divBdr>
          <w:divsChild>
            <w:div w:id="768815812">
              <w:marLeft w:val="0"/>
              <w:marRight w:val="0"/>
              <w:marTop w:val="0"/>
              <w:marBottom w:val="0"/>
              <w:divBdr>
                <w:top w:val="none" w:sz="0" w:space="0" w:color="auto"/>
                <w:left w:val="none" w:sz="0" w:space="0" w:color="auto"/>
                <w:bottom w:val="none" w:sz="0" w:space="0" w:color="auto"/>
                <w:right w:val="none" w:sz="0" w:space="0" w:color="auto"/>
              </w:divBdr>
              <w:divsChild>
                <w:div w:id="3793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94832">
          <w:marLeft w:val="0"/>
          <w:marRight w:val="0"/>
          <w:marTop w:val="300"/>
          <w:marBottom w:val="0"/>
          <w:divBdr>
            <w:top w:val="none" w:sz="0" w:space="0" w:color="auto"/>
            <w:left w:val="none" w:sz="0" w:space="0" w:color="auto"/>
            <w:bottom w:val="none" w:sz="0" w:space="0" w:color="auto"/>
            <w:right w:val="none" w:sz="0" w:space="0" w:color="auto"/>
          </w:divBdr>
          <w:divsChild>
            <w:div w:id="248386955">
              <w:marLeft w:val="0"/>
              <w:marRight w:val="0"/>
              <w:marTop w:val="0"/>
              <w:marBottom w:val="0"/>
              <w:divBdr>
                <w:top w:val="none" w:sz="0" w:space="0" w:color="auto"/>
                <w:left w:val="none" w:sz="0" w:space="0" w:color="auto"/>
                <w:bottom w:val="none" w:sz="0" w:space="0" w:color="auto"/>
                <w:right w:val="none" w:sz="0" w:space="0" w:color="auto"/>
              </w:divBdr>
              <w:divsChild>
                <w:div w:id="90213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87465">
      <w:bodyDiv w:val="1"/>
      <w:marLeft w:val="0"/>
      <w:marRight w:val="0"/>
      <w:marTop w:val="0"/>
      <w:marBottom w:val="0"/>
      <w:divBdr>
        <w:top w:val="none" w:sz="0" w:space="0" w:color="auto"/>
        <w:left w:val="none" w:sz="0" w:space="0" w:color="auto"/>
        <w:bottom w:val="none" w:sz="0" w:space="0" w:color="auto"/>
        <w:right w:val="none" w:sz="0" w:space="0" w:color="auto"/>
      </w:divBdr>
      <w:divsChild>
        <w:div w:id="1058438188">
          <w:marLeft w:val="0"/>
          <w:marRight w:val="0"/>
          <w:marTop w:val="0"/>
          <w:marBottom w:val="0"/>
          <w:divBdr>
            <w:top w:val="none" w:sz="0" w:space="0" w:color="auto"/>
            <w:left w:val="none" w:sz="0" w:space="0" w:color="auto"/>
            <w:bottom w:val="none" w:sz="0" w:space="0" w:color="auto"/>
            <w:right w:val="none" w:sz="0" w:space="0" w:color="auto"/>
          </w:divBdr>
        </w:div>
        <w:div w:id="1303268419">
          <w:marLeft w:val="0"/>
          <w:marRight w:val="0"/>
          <w:marTop w:val="0"/>
          <w:marBottom w:val="0"/>
          <w:divBdr>
            <w:top w:val="none" w:sz="0" w:space="0" w:color="auto"/>
            <w:left w:val="none" w:sz="0" w:space="0" w:color="auto"/>
            <w:bottom w:val="none" w:sz="0" w:space="0" w:color="auto"/>
            <w:right w:val="none" w:sz="0" w:space="0" w:color="auto"/>
          </w:divBdr>
          <w:divsChild>
            <w:div w:id="1628195620">
              <w:marLeft w:val="0"/>
              <w:marRight w:val="0"/>
              <w:marTop w:val="0"/>
              <w:marBottom w:val="0"/>
              <w:divBdr>
                <w:top w:val="none" w:sz="0" w:space="0" w:color="auto"/>
                <w:left w:val="none" w:sz="0" w:space="0" w:color="auto"/>
                <w:bottom w:val="none" w:sz="0" w:space="0" w:color="auto"/>
                <w:right w:val="none" w:sz="0" w:space="0" w:color="auto"/>
              </w:divBdr>
            </w:div>
          </w:divsChild>
        </w:div>
        <w:div w:id="1412774907">
          <w:marLeft w:val="0"/>
          <w:marRight w:val="0"/>
          <w:marTop w:val="0"/>
          <w:marBottom w:val="0"/>
          <w:divBdr>
            <w:top w:val="none" w:sz="0" w:space="0" w:color="auto"/>
            <w:left w:val="none" w:sz="0" w:space="0" w:color="auto"/>
            <w:bottom w:val="none" w:sz="0" w:space="0" w:color="auto"/>
            <w:right w:val="none" w:sz="0" w:space="0" w:color="auto"/>
          </w:divBdr>
        </w:div>
        <w:div w:id="383453027">
          <w:marLeft w:val="0"/>
          <w:marRight w:val="0"/>
          <w:marTop w:val="0"/>
          <w:marBottom w:val="0"/>
          <w:divBdr>
            <w:top w:val="none" w:sz="0" w:space="0" w:color="auto"/>
            <w:left w:val="none" w:sz="0" w:space="0" w:color="auto"/>
            <w:bottom w:val="none" w:sz="0" w:space="0" w:color="auto"/>
            <w:right w:val="none" w:sz="0" w:space="0" w:color="auto"/>
          </w:divBdr>
          <w:divsChild>
            <w:div w:id="756944771">
              <w:marLeft w:val="0"/>
              <w:marRight w:val="0"/>
              <w:marTop w:val="0"/>
              <w:marBottom w:val="0"/>
              <w:divBdr>
                <w:top w:val="none" w:sz="0" w:space="0" w:color="auto"/>
                <w:left w:val="none" w:sz="0" w:space="0" w:color="auto"/>
                <w:bottom w:val="none" w:sz="0" w:space="0" w:color="auto"/>
                <w:right w:val="none" w:sz="0" w:space="0" w:color="auto"/>
              </w:divBdr>
            </w:div>
          </w:divsChild>
        </w:div>
        <w:div w:id="2005550012">
          <w:marLeft w:val="0"/>
          <w:marRight w:val="0"/>
          <w:marTop w:val="0"/>
          <w:marBottom w:val="0"/>
          <w:divBdr>
            <w:top w:val="none" w:sz="0" w:space="0" w:color="auto"/>
            <w:left w:val="none" w:sz="0" w:space="0" w:color="auto"/>
            <w:bottom w:val="none" w:sz="0" w:space="0" w:color="auto"/>
            <w:right w:val="none" w:sz="0" w:space="0" w:color="auto"/>
          </w:divBdr>
        </w:div>
        <w:div w:id="998654602">
          <w:marLeft w:val="0"/>
          <w:marRight w:val="0"/>
          <w:marTop w:val="0"/>
          <w:marBottom w:val="0"/>
          <w:divBdr>
            <w:top w:val="none" w:sz="0" w:space="0" w:color="auto"/>
            <w:left w:val="none" w:sz="0" w:space="0" w:color="auto"/>
            <w:bottom w:val="none" w:sz="0" w:space="0" w:color="auto"/>
            <w:right w:val="none" w:sz="0" w:space="0" w:color="auto"/>
          </w:divBdr>
          <w:divsChild>
            <w:div w:id="264122226">
              <w:marLeft w:val="0"/>
              <w:marRight w:val="0"/>
              <w:marTop w:val="0"/>
              <w:marBottom w:val="0"/>
              <w:divBdr>
                <w:top w:val="none" w:sz="0" w:space="0" w:color="auto"/>
                <w:left w:val="none" w:sz="0" w:space="0" w:color="auto"/>
                <w:bottom w:val="none" w:sz="0" w:space="0" w:color="auto"/>
                <w:right w:val="none" w:sz="0" w:space="0" w:color="auto"/>
              </w:divBdr>
            </w:div>
          </w:divsChild>
        </w:div>
        <w:div w:id="1256013701">
          <w:marLeft w:val="0"/>
          <w:marRight w:val="0"/>
          <w:marTop w:val="0"/>
          <w:marBottom w:val="0"/>
          <w:divBdr>
            <w:top w:val="none" w:sz="0" w:space="0" w:color="auto"/>
            <w:left w:val="none" w:sz="0" w:space="0" w:color="auto"/>
            <w:bottom w:val="none" w:sz="0" w:space="0" w:color="auto"/>
            <w:right w:val="none" w:sz="0" w:space="0" w:color="auto"/>
          </w:divBdr>
        </w:div>
        <w:div w:id="131799591">
          <w:marLeft w:val="0"/>
          <w:marRight w:val="0"/>
          <w:marTop w:val="0"/>
          <w:marBottom w:val="0"/>
          <w:divBdr>
            <w:top w:val="none" w:sz="0" w:space="0" w:color="auto"/>
            <w:left w:val="none" w:sz="0" w:space="0" w:color="auto"/>
            <w:bottom w:val="none" w:sz="0" w:space="0" w:color="auto"/>
            <w:right w:val="none" w:sz="0" w:space="0" w:color="auto"/>
          </w:divBdr>
          <w:divsChild>
            <w:div w:id="1610964311">
              <w:marLeft w:val="0"/>
              <w:marRight w:val="0"/>
              <w:marTop w:val="0"/>
              <w:marBottom w:val="0"/>
              <w:divBdr>
                <w:top w:val="none" w:sz="0" w:space="0" w:color="auto"/>
                <w:left w:val="none" w:sz="0" w:space="0" w:color="auto"/>
                <w:bottom w:val="none" w:sz="0" w:space="0" w:color="auto"/>
                <w:right w:val="none" w:sz="0" w:space="0" w:color="auto"/>
              </w:divBdr>
            </w:div>
          </w:divsChild>
        </w:div>
        <w:div w:id="1252930792">
          <w:marLeft w:val="0"/>
          <w:marRight w:val="0"/>
          <w:marTop w:val="0"/>
          <w:marBottom w:val="0"/>
          <w:divBdr>
            <w:top w:val="none" w:sz="0" w:space="0" w:color="auto"/>
            <w:left w:val="none" w:sz="0" w:space="0" w:color="auto"/>
            <w:bottom w:val="none" w:sz="0" w:space="0" w:color="auto"/>
            <w:right w:val="none" w:sz="0" w:space="0" w:color="auto"/>
          </w:divBdr>
        </w:div>
        <w:div w:id="720327346">
          <w:marLeft w:val="0"/>
          <w:marRight w:val="0"/>
          <w:marTop w:val="0"/>
          <w:marBottom w:val="0"/>
          <w:divBdr>
            <w:top w:val="none" w:sz="0" w:space="0" w:color="auto"/>
            <w:left w:val="none" w:sz="0" w:space="0" w:color="auto"/>
            <w:bottom w:val="none" w:sz="0" w:space="0" w:color="auto"/>
            <w:right w:val="none" w:sz="0" w:space="0" w:color="auto"/>
          </w:divBdr>
          <w:divsChild>
            <w:div w:id="889221616">
              <w:marLeft w:val="0"/>
              <w:marRight w:val="0"/>
              <w:marTop w:val="0"/>
              <w:marBottom w:val="0"/>
              <w:divBdr>
                <w:top w:val="none" w:sz="0" w:space="0" w:color="auto"/>
                <w:left w:val="none" w:sz="0" w:space="0" w:color="auto"/>
                <w:bottom w:val="none" w:sz="0" w:space="0" w:color="auto"/>
                <w:right w:val="none" w:sz="0" w:space="0" w:color="auto"/>
              </w:divBdr>
            </w:div>
          </w:divsChild>
        </w:div>
        <w:div w:id="346519770">
          <w:marLeft w:val="0"/>
          <w:marRight w:val="0"/>
          <w:marTop w:val="0"/>
          <w:marBottom w:val="0"/>
          <w:divBdr>
            <w:top w:val="none" w:sz="0" w:space="0" w:color="auto"/>
            <w:left w:val="none" w:sz="0" w:space="0" w:color="auto"/>
            <w:bottom w:val="none" w:sz="0" w:space="0" w:color="auto"/>
            <w:right w:val="none" w:sz="0" w:space="0" w:color="auto"/>
          </w:divBdr>
        </w:div>
        <w:div w:id="15277419">
          <w:marLeft w:val="0"/>
          <w:marRight w:val="0"/>
          <w:marTop w:val="0"/>
          <w:marBottom w:val="0"/>
          <w:divBdr>
            <w:top w:val="none" w:sz="0" w:space="0" w:color="auto"/>
            <w:left w:val="none" w:sz="0" w:space="0" w:color="auto"/>
            <w:bottom w:val="none" w:sz="0" w:space="0" w:color="auto"/>
            <w:right w:val="none" w:sz="0" w:space="0" w:color="auto"/>
          </w:divBdr>
          <w:divsChild>
            <w:div w:id="2017805390">
              <w:marLeft w:val="0"/>
              <w:marRight w:val="0"/>
              <w:marTop w:val="0"/>
              <w:marBottom w:val="0"/>
              <w:divBdr>
                <w:top w:val="none" w:sz="0" w:space="0" w:color="auto"/>
                <w:left w:val="none" w:sz="0" w:space="0" w:color="auto"/>
                <w:bottom w:val="none" w:sz="0" w:space="0" w:color="auto"/>
                <w:right w:val="none" w:sz="0" w:space="0" w:color="auto"/>
              </w:divBdr>
            </w:div>
          </w:divsChild>
        </w:div>
        <w:div w:id="372341763">
          <w:marLeft w:val="0"/>
          <w:marRight w:val="0"/>
          <w:marTop w:val="0"/>
          <w:marBottom w:val="0"/>
          <w:divBdr>
            <w:top w:val="none" w:sz="0" w:space="0" w:color="auto"/>
            <w:left w:val="none" w:sz="0" w:space="0" w:color="auto"/>
            <w:bottom w:val="none" w:sz="0" w:space="0" w:color="auto"/>
            <w:right w:val="none" w:sz="0" w:space="0" w:color="auto"/>
          </w:divBdr>
        </w:div>
        <w:div w:id="1264649904">
          <w:marLeft w:val="0"/>
          <w:marRight w:val="0"/>
          <w:marTop w:val="0"/>
          <w:marBottom w:val="0"/>
          <w:divBdr>
            <w:top w:val="none" w:sz="0" w:space="0" w:color="auto"/>
            <w:left w:val="none" w:sz="0" w:space="0" w:color="auto"/>
            <w:bottom w:val="none" w:sz="0" w:space="0" w:color="auto"/>
            <w:right w:val="none" w:sz="0" w:space="0" w:color="auto"/>
          </w:divBdr>
          <w:divsChild>
            <w:div w:id="742534536">
              <w:marLeft w:val="0"/>
              <w:marRight w:val="0"/>
              <w:marTop w:val="0"/>
              <w:marBottom w:val="0"/>
              <w:divBdr>
                <w:top w:val="none" w:sz="0" w:space="0" w:color="auto"/>
                <w:left w:val="none" w:sz="0" w:space="0" w:color="auto"/>
                <w:bottom w:val="none" w:sz="0" w:space="0" w:color="auto"/>
                <w:right w:val="none" w:sz="0" w:space="0" w:color="auto"/>
              </w:divBdr>
            </w:div>
          </w:divsChild>
        </w:div>
        <w:div w:id="835070160">
          <w:marLeft w:val="0"/>
          <w:marRight w:val="0"/>
          <w:marTop w:val="253"/>
          <w:marBottom w:val="0"/>
          <w:divBdr>
            <w:top w:val="none" w:sz="0" w:space="0" w:color="auto"/>
            <w:left w:val="none" w:sz="0" w:space="0" w:color="auto"/>
            <w:bottom w:val="none" w:sz="0" w:space="0" w:color="auto"/>
            <w:right w:val="none" w:sz="0" w:space="0" w:color="auto"/>
          </w:divBdr>
          <w:divsChild>
            <w:div w:id="1031760608">
              <w:marLeft w:val="0"/>
              <w:marRight w:val="0"/>
              <w:marTop w:val="0"/>
              <w:marBottom w:val="0"/>
              <w:divBdr>
                <w:top w:val="none" w:sz="0" w:space="0" w:color="auto"/>
                <w:left w:val="none" w:sz="0" w:space="0" w:color="auto"/>
                <w:bottom w:val="none" w:sz="0" w:space="0" w:color="auto"/>
                <w:right w:val="none" w:sz="0" w:space="0" w:color="auto"/>
              </w:divBdr>
              <w:divsChild>
                <w:div w:id="6639719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56576377">
          <w:marLeft w:val="0"/>
          <w:marRight w:val="0"/>
          <w:marTop w:val="253"/>
          <w:marBottom w:val="0"/>
          <w:divBdr>
            <w:top w:val="none" w:sz="0" w:space="0" w:color="auto"/>
            <w:left w:val="none" w:sz="0" w:space="0" w:color="auto"/>
            <w:bottom w:val="none" w:sz="0" w:space="0" w:color="auto"/>
            <w:right w:val="none" w:sz="0" w:space="0" w:color="auto"/>
          </w:divBdr>
          <w:divsChild>
            <w:div w:id="373194196">
              <w:marLeft w:val="0"/>
              <w:marRight w:val="0"/>
              <w:marTop w:val="0"/>
              <w:marBottom w:val="0"/>
              <w:divBdr>
                <w:top w:val="none" w:sz="0" w:space="0" w:color="auto"/>
                <w:left w:val="none" w:sz="0" w:space="0" w:color="auto"/>
                <w:bottom w:val="none" w:sz="0" w:space="0" w:color="auto"/>
                <w:right w:val="none" w:sz="0" w:space="0" w:color="auto"/>
              </w:divBdr>
              <w:divsChild>
                <w:div w:id="107643399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65071922">
          <w:marLeft w:val="0"/>
          <w:marRight w:val="0"/>
          <w:marTop w:val="253"/>
          <w:marBottom w:val="0"/>
          <w:divBdr>
            <w:top w:val="none" w:sz="0" w:space="0" w:color="auto"/>
            <w:left w:val="none" w:sz="0" w:space="0" w:color="auto"/>
            <w:bottom w:val="none" w:sz="0" w:space="0" w:color="auto"/>
            <w:right w:val="none" w:sz="0" w:space="0" w:color="auto"/>
          </w:divBdr>
          <w:divsChild>
            <w:div w:id="1253659345">
              <w:marLeft w:val="0"/>
              <w:marRight w:val="0"/>
              <w:marTop w:val="0"/>
              <w:marBottom w:val="0"/>
              <w:divBdr>
                <w:top w:val="none" w:sz="0" w:space="0" w:color="auto"/>
                <w:left w:val="none" w:sz="0" w:space="0" w:color="auto"/>
                <w:bottom w:val="none" w:sz="0" w:space="0" w:color="auto"/>
                <w:right w:val="none" w:sz="0" w:space="0" w:color="auto"/>
              </w:divBdr>
              <w:divsChild>
                <w:div w:id="14039885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63746954">
          <w:marLeft w:val="0"/>
          <w:marRight w:val="0"/>
          <w:marTop w:val="253"/>
          <w:marBottom w:val="0"/>
          <w:divBdr>
            <w:top w:val="none" w:sz="0" w:space="0" w:color="auto"/>
            <w:left w:val="none" w:sz="0" w:space="0" w:color="auto"/>
            <w:bottom w:val="none" w:sz="0" w:space="0" w:color="auto"/>
            <w:right w:val="none" w:sz="0" w:space="0" w:color="auto"/>
          </w:divBdr>
          <w:divsChild>
            <w:div w:id="1737627173">
              <w:marLeft w:val="0"/>
              <w:marRight w:val="0"/>
              <w:marTop w:val="0"/>
              <w:marBottom w:val="0"/>
              <w:divBdr>
                <w:top w:val="none" w:sz="0" w:space="0" w:color="auto"/>
                <w:left w:val="none" w:sz="0" w:space="0" w:color="auto"/>
                <w:bottom w:val="none" w:sz="0" w:space="0" w:color="auto"/>
                <w:right w:val="none" w:sz="0" w:space="0" w:color="auto"/>
              </w:divBdr>
              <w:divsChild>
                <w:div w:id="15422780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5440">
      <w:bodyDiv w:val="1"/>
      <w:marLeft w:val="0"/>
      <w:marRight w:val="0"/>
      <w:marTop w:val="0"/>
      <w:marBottom w:val="0"/>
      <w:divBdr>
        <w:top w:val="none" w:sz="0" w:space="0" w:color="auto"/>
        <w:left w:val="none" w:sz="0" w:space="0" w:color="auto"/>
        <w:bottom w:val="none" w:sz="0" w:space="0" w:color="auto"/>
        <w:right w:val="none" w:sz="0" w:space="0" w:color="auto"/>
      </w:divBdr>
      <w:divsChild>
        <w:div w:id="661739577">
          <w:marLeft w:val="0"/>
          <w:marRight w:val="0"/>
          <w:marTop w:val="0"/>
          <w:marBottom w:val="0"/>
          <w:divBdr>
            <w:top w:val="none" w:sz="0" w:space="0" w:color="auto"/>
            <w:left w:val="none" w:sz="0" w:space="0" w:color="auto"/>
            <w:bottom w:val="none" w:sz="0" w:space="0" w:color="auto"/>
            <w:right w:val="none" w:sz="0" w:space="0" w:color="auto"/>
          </w:divBdr>
        </w:div>
        <w:div w:id="788815036">
          <w:marLeft w:val="0"/>
          <w:marRight w:val="0"/>
          <w:marTop w:val="0"/>
          <w:marBottom w:val="0"/>
          <w:divBdr>
            <w:top w:val="none" w:sz="0" w:space="0" w:color="auto"/>
            <w:left w:val="none" w:sz="0" w:space="0" w:color="auto"/>
            <w:bottom w:val="none" w:sz="0" w:space="0" w:color="auto"/>
            <w:right w:val="none" w:sz="0" w:space="0" w:color="auto"/>
          </w:divBdr>
          <w:divsChild>
            <w:div w:id="746538634">
              <w:marLeft w:val="0"/>
              <w:marRight w:val="0"/>
              <w:marTop w:val="0"/>
              <w:marBottom w:val="0"/>
              <w:divBdr>
                <w:top w:val="none" w:sz="0" w:space="0" w:color="auto"/>
                <w:left w:val="none" w:sz="0" w:space="0" w:color="auto"/>
                <w:bottom w:val="none" w:sz="0" w:space="0" w:color="auto"/>
                <w:right w:val="none" w:sz="0" w:space="0" w:color="auto"/>
              </w:divBdr>
            </w:div>
          </w:divsChild>
        </w:div>
        <w:div w:id="1240403976">
          <w:marLeft w:val="0"/>
          <w:marRight w:val="0"/>
          <w:marTop w:val="0"/>
          <w:marBottom w:val="0"/>
          <w:divBdr>
            <w:top w:val="none" w:sz="0" w:space="0" w:color="auto"/>
            <w:left w:val="none" w:sz="0" w:space="0" w:color="auto"/>
            <w:bottom w:val="none" w:sz="0" w:space="0" w:color="auto"/>
            <w:right w:val="none" w:sz="0" w:space="0" w:color="auto"/>
          </w:divBdr>
        </w:div>
        <w:div w:id="1713066954">
          <w:marLeft w:val="0"/>
          <w:marRight w:val="0"/>
          <w:marTop w:val="0"/>
          <w:marBottom w:val="0"/>
          <w:divBdr>
            <w:top w:val="none" w:sz="0" w:space="0" w:color="auto"/>
            <w:left w:val="none" w:sz="0" w:space="0" w:color="auto"/>
            <w:bottom w:val="none" w:sz="0" w:space="0" w:color="auto"/>
            <w:right w:val="none" w:sz="0" w:space="0" w:color="auto"/>
          </w:divBdr>
          <w:divsChild>
            <w:div w:id="2090957391">
              <w:marLeft w:val="0"/>
              <w:marRight w:val="0"/>
              <w:marTop w:val="0"/>
              <w:marBottom w:val="0"/>
              <w:divBdr>
                <w:top w:val="none" w:sz="0" w:space="0" w:color="auto"/>
                <w:left w:val="none" w:sz="0" w:space="0" w:color="auto"/>
                <w:bottom w:val="none" w:sz="0" w:space="0" w:color="auto"/>
                <w:right w:val="none" w:sz="0" w:space="0" w:color="auto"/>
              </w:divBdr>
            </w:div>
          </w:divsChild>
        </w:div>
        <w:div w:id="184443223">
          <w:marLeft w:val="0"/>
          <w:marRight w:val="0"/>
          <w:marTop w:val="0"/>
          <w:marBottom w:val="0"/>
          <w:divBdr>
            <w:top w:val="none" w:sz="0" w:space="0" w:color="auto"/>
            <w:left w:val="none" w:sz="0" w:space="0" w:color="auto"/>
            <w:bottom w:val="none" w:sz="0" w:space="0" w:color="auto"/>
            <w:right w:val="none" w:sz="0" w:space="0" w:color="auto"/>
          </w:divBdr>
        </w:div>
        <w:div w:id="391730471">
          <w:marLeft w:val="0"/>
          <w:marRight w:val="0"/>
          <w:marTop w:val="0"/>
          <w:marBottom w:val="0"/>
          <w:divBdr>
            <w:top w:val="none" w:sz="0" w:space="0" w:color="auto"/>
            <w:left w:val="none" w:sz="0" w:space="0" w:color="auto"/>
            <w:bottom w:val="none" w:sz="0" w:space="0" w:color="auto"/>
            <w:right w:val="none" w:sz="0" w:space="0" w:color="auto"/>
          </w:divBdr>
          <w:divsChild>
            <w:div w:id="1931574615">
              <w:marLeft w:val="0"/>
              <w:marRight w:val="0"/>
              <w:marTop w:val="0"/>
              <w:marBottom w:val="0"/>
              <w:divBdr>
                <w:top w:val="none" w:sz="0" w:space="0" w:color="auto"/>
                <w:left w:val="none" w:sz="0" w:space="0" w:color="auto"/>
                <w:bottom w:val="none" w:sz="0" w:space="0" w:color="auto"/>
                <w:right w:val="none" w:sz="0" w:space="0" w:color="auto"/>
              </w:divBdr>
            </w:div>
          </w:divsChild>
        </w:div>
        <w:div w:id="1750299587">
          <w:marLeft w:val="0"/>
          <w:marRight w:val="0"/>
          <w:marTop w:val="0"/>
          <w:marBottom w:val="0"/>
          <w:divBdr>
            <w:top w:val="none" w:sz="0" w:space="0" w:color="auto"/>
            <w:left w:val="none" w:sz="0" w:space="0" w:color="auto"/>
            <w:bottom w:val="none" w:sz="0" w:space="0" w:color="auto"/>
            <w:right w:val="none" w:sz="0" w:space="0" w:color="auto"/>
          </w:divBdr>
        </w:div>
        <w:div w:id="2128619202">
          <w:marLeft w:val="0"/>
          <w:marRight w:val="0"/>
          <w:marTop w:val="0"/>
          <w:marBottom w:val="0"/>
          <w:divBdr>
            <w:top w:val="none" w:sz="0" w:space="0" w:color="auto"/>
            <w:left w:val="none" w:sz="0" w:space="0" w:color="auto"/>
            <w:bottom w:val="none" w:sz="0" w:space="0" w:color="auto"/>
            <w:right w:val="none" w:sz="0" w:space="0" w:color="auto"/>
          </w:divBdr>
          <w:divsChild>
            <w:div w:id="499470942">
              <w:marLeft w:val="0"/>
              <w:marRight w:val="0"/>
              <w:marTop w:val="0"/>
              <w:marBottom w:val="0"/>
              <w:divBdr>
                <w:top w:val="none" w:sz="0" w:space="0" w:color="auto"/>
                <w:left w:val="none" w:sz="0" w:space="0" w:color="auto"/>
                <w:bottom w:val="none" w:sz="0" w:space="0" w:color="auto"/>
                <w:right w:val="none" w:sz="0" w:space="0" w:color="auto"/>
              </w:divBdr>
            </w:div>
          </w:divsChild>
        </w:div>
        <w:div w:id="67728547">
          <w:marLeft w:val="0"/>
          <w:marRight w:val="0"/>
          <w:marTop w:val="0"/>
          <w:marBottom w:val="0"/>
          <w:divBdr>
            <w:top w:val="none" w:sz="0" w:space="0" w:color="auto"/>
            <w:left w:val="none" w:sz="0" w:space="0" w:color="auto"/>
            <w:bottom w:val="none" w:sz="0" w:space="0" w:color="auto"/>
            <w:right w:val="none" w:sz="0" w:space="0" w:color="auto"/>
          </w:divBdr>
        </w:div>
        <w:div w:id="1279871068">
          <w:marLeft w:val="0"/>
          <w:marRight w:val="0"/>
          <w:marTop w:val="0"/>
          <w:marBottom w:val="0"/>
          <w:divBdr>
            <w:top w:val="none" w:sz="0" w:space="0" w:color="auto"/>
            <w:left w:val="none" w:sz="0" w:space="0" w:color="auto"/>
            <w:bottom w:val="none" w:sz="0" w:space="0" w:color="auto"/>
            <w:right w:val="none" w:sz="0" w:space="0" w:color="auto"/>
          </w:divBdr>
          <w:divsChild>
            <w:div w:id="1122918969">
              <w:marLeft w:val="0"/>
              <w:marRight w:val="0"/>
              <w:marTop w:val="0"/>
              <w:marBottom w:val="0"/>
              <w:divBdr>
                <w:top w:val="none" w:sz="0" w:space="0" w:color="auto"/>
                <w:left w:val="none" w:sz="0" w:space="0" w:color="auto"/>
                <w:bottom w:val="none" w:sz="0" w:space="0" w:color="auto"/>
                <w:right w:val="none" w:sz="0" w:space="0" w:color="auto"/>
              </w:divBdr>
            </w:div>
          </w:divsChild>
        </w:div>
        <w:div w:id="528221795">
          <w:marLeft w:val="0"/>
          <w:marRight w:val="0"/>
          <w:marTop w:val="0"/>
          <w:marBottom w:val="0"/>
          <w:divBdr>
            <w:top w:val="none" w:sz="0" w:space="0" w:color="auto"/>
            <w:left w:val="none" w:sz="0" w:space="0" w:color="auto"/>
            <w:bottom w:val="none" w:sz="0" w:space="0" w:color="auto"/>
            <w:right w:val="none" w:sz="0" w:space="0" w:color="auto"/>
          </w:divBdr>
        </w:div>
        <w:div w:id="796996015">
          <w:marLeft w:val="0"/>
          <w:marRight w:val="0"/>
          <w:marTop w:val="0"/>
          <w:marBottom w:val="0"/>
          <w:divBdr>
            <w:top w:val="none" w:sz="0" w:space="0" w:color="auto"/>
            <w:left w:val="none" w:sz="0" w:space="0" w:color="auto"/>
            <w:bottom w:val="none" w:sz="0" w:space="0" w:color="auto"/>
            <w:right w:val="none" w:sz="0" w:space="0" w:color="auto"/>
          </w:divBdr>
          <w:divsChild>
            <w:div w:id="327829930">
              <w:marLeft w:val="0"/>
              <w:marRight w:val="0"/>
              <w:marTop w:val="0"/>
              <w:marBottom w:val="0"/>
              <w:divBdr>
                <w:top w:val="none" w:sz="0" w:space="0" w:color="auto"/>
                <w:left w:val="none" w:sz="0" w:space="0" w:color="auto"/>
                <w:bottom w:val="none" w:sz="0" w:space="0" w:color="auto"/>
                <w:right w:val="none" w:sz="0" w:space="0" w:color="auto"/>
              </w:divBdr>
            </w:div>
          </w:divsChild>
        </w:div>
        <w:div w:id="696468680">
          <w:marLeft w:val="0"/>
          <w:marRight w:val="0"/>
          <w:marTop w:val="0"/>
          <w:marBottom w:val="0"/>
          <w:divBdr>
            <w:top w:val="none" w:sz="0" w:space="0" w:color="auto"/>
            <w:left w:val="none" w:sz="0" w:space="0" w:color="auto"/>
            <w:bottom w:val="none" w:sz="0" w:space="0" w:color="auto"/>
            <w:right w:val="none" w:sz="0" w:space="0" w:color="auto"/>
          </w:divBdr>
        </w:div>
        <w:div w:id="717358475">
          <w:marLeft w:val="0"/>
          <w:marRight w:val="0"/>
          <w:marTop w:val="0"/>
          <w:marBottom w:val="0"/>
          <w:divBdr>
            <w:top w:val="none" w:sz="0" w:space="0" w:color="auto"/>
            <w:left w:val="none" w:sz="0" w:space="0" w:color="auto"/>
            <w:bottom w:val="none" w:sz="0" w:space="0" w:color="auto"/>
            <w:right w:val="none" w:sz="0" w:space="0" w:color="auto"/>
          </w:divBdr>
          <w:divsChild>
            <w:div w:id="1120874127">
              <w:marLeft w:val="0"/>
              <w:marRight w:val="0"/>
              <w:marTop w:val="0"/>
              <w:marBottom w:val="0"/>
              <w:divBdr>
                <w:top w:val="none" w:sz="0" w:space="0" w:color="auto"/>
                <w:left w:val="none" w:sz="0" w:space="0" w:color="auto"/>
                <w:bottom w:val="none" w:sz="0" w:space="0" w:color="auto"/>
                <w:right w:val="none" w:sz="0" w:space="0" w:color="auto"/>
              </w:divBdr>
            </w:div>
          </w:divsChild>
        </w:div>
        <w:div w:id="890725382">
          <w:marLeft w:val="0"/>
          <w:marRight w:val="0"/>
          <w:marTop w:val="253"/>
          <w:marBottom w:val="0"/>
          <w:divBdr>
            <w:top w:val="none" w:sz="0" w:space="0" w:color="auto"/>
            <w:left w:val="none" w:sz="0" w:space="0" w:color="auto"/>
            <w:bottom w:val="none" w:sz="0" w:space="0" w:color="auto"/>
            <w:right w:val="none" w:sz="0" w:space="0" w:color="auto"/>
          </w:divBdr>
          <w:divsChild>
            <w:div w:id="115636614">
              <w:marLeft w:val="0"/>
              <w:marRight w:val="0"/>
              <w:marTop w:val="0"/>
              <w:marBottom w:val="0"/>
              <w:divBdr>
                <w:top w:val="none" w:sz="0" w:space="0" w:color="auto"/>
                <w:left w:val="none" w:sz="0" w:space="0" w:color="auto"/>
                <w:bottom w:val="none" w:sz="0" w:space="0" w:color="auto"/>
                <w:right w:val="none" w:sz="0" w:space="0" w:color="auto"/>
              </w:divBdr>
              <w:divsChild>
                <w:div w:id="9896034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17618105">
          <w:marLeft w:val="0"/>
          <w:marRight w:val="0"/>
          <w:marTop w:val="253"/>
          <w:marBottom w:val="0"/>
          <w:divBdr>
            <w:top w:val="none" w:sz="0" w:space="0" w:color="auto"/>
            <w:left w:val="none" w:sz="0" w:space="0" w:color="auto"/>
            <w:bottom w:val="none" w:sz="0" w:space="0" w:color="auto"/>
            <w:right w:val="none" w:sz="0" w:space="0" w:color="auto"/>
          </w:divBdr>
          <w:divsChild>
            <w:div w:id="1717046654">
              <w:marLeft w:val="0"/>
              <w:marRight w:val="0"/>
              <w:marTop w:val="0"/>
              <w:marBottom w:val="0"/>
              <w:divBdr>
                <w:top w:val="none" w:sz="0" w:space="0" w:color="auto"/>
                <w:left w:val="none" w:sz="0" w:space="0" w:color="auto"/>
                <w:bottom w:val="none" w:sz="0" w:space="0" w:color="auto"/>
                <w:right w:val="none" w:sz="0" w:space="0" w:color="auto"/>
              </w:divBdr>
              <w:divsChild>
                <w:div w:id="17818014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30310009">
          <w:marLeft w:val="0"/>
          <w:marRight w:val="0"/>
          <w:marTop w:val="253"/>
          <w:marBottom w:val="0"/>
          <w:divBdr>
            <w:top w:val="none" w:sz="0" w:space="0" w:color="auto"/>
            <w:left w:val="none" w:sz="0" w:space="0" w:color="auto"/>
            <w:bottom w:val="none" w:sz="0" w:space="0" w:color="auto"/>
            <w:right w:val="none" w:sz="0" w:space="0" w:color="auto"/>
          </w:divBdr>
          <w:divsChild>
            <w:div w:id="2094930714">
              <w:marLeft w:val="0"/>
              <w:marRight w:val="0"/>
              <w:marTop w:val="0"/>
              <w:marBottom w:val="0"/>
              <w:divBdr>
                <w:top w:val="none" w:sz="0" w:space="0" w:color="auto"/>
                <w:left w:val="none" w:sz="0" w:space="0" w:color="auto"/>
                <w:bottom w:val="none" w:sz="0" w:space="0" w:color="auto"/>
                <w:right w:val="none" w:sz="0" w:space="0" w:color="auto"/>
              </w:divBdr>
              <w:divsChild>
                <w:div w:id="2904763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17701843">
          <w:marLeft w:val="0"/>
          <w:marRight w:val="0"/>
          <w:marTop w:val="253"/>
          <w:marBottom w:val="0"/>
          <w:divBdr>
            <w:top w:val="none" w:sz="0" w:space="0" w:color="auto"/>
            <w:left w:val="none" w:sz="0" w:space="0" w:color="auto"/>
            <w:bottom w:val="none" w:sz="0" w:space="0" w:color="auto"/>
            <w:right w:val="none" w:sz="0" w:space="0" w:color="auto"/>
          </w:divBdr>
          <w:divsChild>
            <w:div w:id="1939099226">
              <w:marLeft w:val="0"/>
              <w:marRight w:val="0"/>
              <w:marTop w:val="0"/>
              <w:marBottom w:val="0"/>
              <w:divBdr>
                <w:top w:val="none" w:sz="0" w:space="0" w:color="auto"/>
                <w:left w:val="none" w:sz="0" w:space="0" w:color="auto"/>
                <w:bottom w:val="none" w:sz="0" w:space="0" w:color="auto"/>
                <w:right w:val="none" w:sz="0" w:space="0" w:color="auto"/>
              </w:divBdr>
              <w:divsChild>
                <w:div w:id="15516970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6168661">
      <w:bodyDiv w:val="1"/>
      <w:marLeft w:val="0"/>
      <w:marRight w:val="0"/>
      <w:marTop w:val="0"/>
      <w:marBottom w:val="0"/>
      <w:divBdr>
        <w:top w:val="none" w:sz="0" w:space="0" w:color="auto"/>
        <w:left w:val="none" w:sz="0" w:space="0" w:color="auto"/>
        <w:bottom w:val="none" w:sz="0" w:space="0" w:color="auto"/>
        <w:right w:val="none" w:sz="0" w:space="0" w:color="auto"/>
      </w:divBdr>
      <w:divsChild>
        <w:div w:id="884560929">
          <w:marLeft w:val="0"/>
          <w:marRight w:val="0"/>
          <w:marTop w:val="0"/>
          <w:marBottom w:val="0"/>
          <w:divBdr>
            <w:top w:val="none" w:sz="0" w:space="0" w:color="auto"/>
            <w:left w:val="none" w:sz="0" w:space="0" w:color="auto"/>
            <w:bottom w:val="none" w:sz="0" w:space="0" w:color="auto"/>
            <w:right w:val="none" w:sz="0" w:space="0" w:color="auto"/>
          </w:divBdr>
        </w:div>
        <w:div w:id="1706295511">
          <w:marLeft w:val="0"/>
          <w:marRight w:val="0"/>
          <w:marTop w:val="0"/>
          <w:marBottom w:val="0"/>
          <w:divBdr>
            <w:top w:val="none" w:sz="0" w:space="0" w:color="auto"/>
            <w:left w:val="none" w:sz="0" w:space="0" w:color="auto"/>
            <w:bottom w:val="none" w:sz="0" w:space="0" w:color="auto"/>
            <w:right w:val="none" w:sz="0" w:space="0" w:color="auto"/>
          </w:divBdr>
          <w:divsChild>
            <w:div w:id="554700236">
              <w:marLeft w:val="0"/>
              <w:marRight w:val="0"/>
              <w:marTop w:val="0"/>
              <w:marBottom w:val="0"/>
              <w:divBdr>
                <w:top w:val="none" w:sz="0" w:space="0" w:color="auto"/>
                <w:left w:val="none" w:sz="0" w:space="0" w:color="auto"/>
                <w:bottom w:val="none" w:sz="0" w:space="0" w:color="auto"/>
                <w:right w:val="none" w:sz="0" w:space="0" w:color="auto"/>
              </w:divBdr>
            </w:div>
          </w:divsChild>
        </w:div>
        <w:div w:id="1238638703">
          <w:marLeft w:val="0"/>
          <w:marRight w:val="0"/>
          <w:marTop w:val="0"/>
          <w:marBottom w:val="0"/>
          <w:divBdr>
            <w:top w:val="none" w:sz="0" w:space="0" w:color="auto"/>
            <w:left w:val="none" w:sz="0" w:space="0" w:color="auto"/>
            <w:bottom w:val="none" w:sz="0" w:space="0" w:color="auto"/>
            <w:right w:val="none" w:sz="0" w:space="0" w:color="auto"/>
          </w:divBdr>
        </w:div>
        <w:div w:id="918254225">
          <w:marLeft w:val="0"/>
          <w:marRight w:val="0"/>
          <w:marTop w:val="0"/>
          <w:marBottom w:val="0"/>
          <w:divBdr>
            <w:top w:val="none" w:sz="0" w:space="0" w:color="auto"/>
            <w:left w:val="none" w:sz="0" w:space="0" w:color="auto"/>
            <w:bottom w:val="none" w:sz="0" w:space="0" w:color="auto"/>
            <w:right w:val="none" w:sz="0" w:space="0" w:color="auto"/>
          </w:divBdr>
          <w:divsChild>
            <w:div w:id="1723362857">
              <w:marLeft w:val="0"/>
              <w:marRight w:val="0"/>
              <w:marTop w:val="0"/>
              <w:marBottom w:val="0"/>
              <w:divBdr>
                <w:top w:val="none" w:sz="0" w:space="0" w:color="auto"/>
                <w:left w:val="none" w:sz="0" w:space="0" w:color="auto"/>
                <w:bottom w:val="none" w:sz="0" w:space="0" w:color="auto"/>
                <w:right w:val="none" w:sz="0" w:space="0" w:color="auto"/>
              </w:divBdr>
            </w:div>
          </w:divsChild>
        </w:div>
        <w:div w:id="1305542974">
          <w:marLeft w:val="0"/>
          <w:marRight w:val="0"/>
          <w:marTop w:val="0"/>
          <w:marBottom w:val="0"/>
          <w:divBdr>
            <w:top w:val="none" w:sz="0" w:space="0" w:color="auto"/>
            <w:left w:val="none" w:sz="0" w:space="0" w:color="auto"/>
            <w:bottom w:val="none" w:sz="0" w:space="0" w:color="auto"/>
            <w:right w:val="none" w:sz="0" w:space="0" w:color="auto"/>
          </w:divBdr>
        </w:div>
        <w:div w:id="1336035467">
          <w:marLeft w:val="0"/>
          <w:marRight w:val="0"/>
          <w:marTop w:val="0"/>
          <w:marBottom w:val="0"/>
          <w:divBdr>
            <w:top w:val="none" w:sz="0" w:space="0" w:color="auto"/>
            <w:left w:val="none" w:sz="0" w:space="0" w:color="auto"/>
            <w:bottom w:val="none" w:sz="0" w:space="0" w:color="auto"/>
            <w:right w:val="none" w:sz="0" w:space="0" w:color="auto"/>
          </w:divBdr>
          <w:divsChild>
            <w:div w:id="1018199514">
              <w:marLeft w:val="0"/>
              <w:marRight w:val="0"/>
              <w:marTop w:val="0"/>
              <w:marBottom w:val="0"/>
              <w:divBdr>
                <w:top w:val="none" w:sz="0" w:space="0" w:color="auto"/>
                <w:left w:val="none" w:sz="0" w:space="0" w:color="auto"/>
                <w:bottom w:val="none" w:sz="0" w:space="0" w:color="auto"/>
                <w:right w:val="none" w:sz="0" w:space="0" w:color="auto"/>
              </w:divBdr>
            </w:div>
          </w:divsChild>
        </w:div>
        <w:div w:id="596182662">
          <w:marLeft w:val="0"/>
          <w:marRight w:val="0"/>
          <w:marTop w:val="0"/>
          <w:marBottom w:val="0"/>
          <w:divBdr>
            <w:top w:val="none" w:sz="0" w:space="0" w:color="auto"/>
            <w:left w:val="none" w:sz="0" w:space="0" w:color="auto"/>
            <w:bottom w:val="none" w:sz="0" w:space="0" w:color="auto"/>
            <w:right w:val="none" w:sz="0" w:space="0" w:color="auto"/>
          </w:divBdr>
        </w:div>
        <w:div w:id="1153329780">
          <w:marLeft w:val="0"/>
          <w:marRight w:val="0"/>
          <w:marTop w:val="0"/>
          <w:marBottom w:val="0"/>
          <w:divBdr>
            <w:top w:val="none" w:sz="0" w:space="0" w:color="auto"/>
            <w:left w:val="none" w:sz="0" w:space="0" w:color="auto"/>
            <w:bottom w:val="none" w:sz="0" w:space="0" w:color="auto"/>
            <w:right w:val="none" w:sz="0" w:space="0" w:color="auto"/>
          </w:divBdr>
          <w:divsChild>
            <w:div w:id="1506240694">
              <w:marLeft w:val="0"/>
              <w:marRight w:val="0"/>
              <w:marTop w:val="0"/>
              <w:marBottom w:val="0"/>
              <w:divBdr>
                <w:top w:val="none" w:sz="0" w:space="0" w:color="auto"/>
                <w:left w:val="none" w:sz="0" w:space="0" w:color="auto"/>
                <w:bottom w:val="none" w:sz="0" w:space="0" w:color="auto"/>
                <w:right w:val="none" w:sz="0" w:space="0" w:color="auto"/>
              </w:divBdr>
            </w:div>
          </w:divsChild>
        </w:div>
        <w:div w:id="76639160">
          <w:marLeft w:val="0"/>
          <w:marRight w:val="0"/>
          <w:marTop w:val="0"/>
          <w:marBottom w:val="0"/>
          <w:divBdr>
            <w:top w:val="none" w:sz="0" w:space="0" w:color="auto"/>
            <w:left w:val="none" w:sz="0" w:space="0" w:color="auto"/>
            <w:bottom w:val="none" w:sz="0" w:space="0" w:color="auto"/>
            <w:right w:val="none" w:sz="0" w:space="0" w:color="auto"/>
          </w:divBdr>
        </w:div>
        <w:div w:id="1531379773">
          <w:marLeft w:val="0"/>
          <w:marRight w:val="0"/>
          <w:marTop w:val="0"/>
          <w:marBottom w:val="0"/>
          <w:divBdr>
            <w:top w:val="none" w:sz="0" w:space="0" w:color="auto"/>
            <w:left w:val="none" w:sz="0" w:space="0" w:color="auto"/>
            <w:bottom w:val="none" w:sz="0" w:space="0" w:color="auto"/>
            <w:right w:val="none" w:sz="0" w:space="0" w:color="auto"/>
          </w:divBdr>
          <w:divsChild>
            <w:div w:id="691877500">
              <w:marLeft w:val="0"/>
              <w:marRight w:val="0"/>
              <w:marTop w:val="0"/>
              <w:marBottom w:val="0"/>
              <w:divBdr>
                <w:top w:val="none" w:sz="0" w:space="0" w:color="auto"/>
                <w:left w:val="none" w:sz="0" w:space="0" w:color="auto"/>
                <w:bottom w:val="none" w:sz="0" w:space="0" w:color="auto"/>
                <w:right w:val="none" w:sz="0" w:space="0" w:color="auto"/>
              </w:divBdr>
            </w:div>
          </w:divsChild>
        </w:div>
        <w:div w:id="1036272725">
          <w:marLeft w:val="0"/>
          <w:marRight w:val="0"/>
          <w:marTop w:val="0"/>
          <w:marBottom w:val="0"/>
          <w:divBdr>
            <w:top w:val="none" w:sz="0" w:space="0" w:color="auto"/>
            <w:left w:val="none" w:sz="0" w:space="0" w:color="auto"/>
            <w:bottom w:val="none" w:sz="0" w:space="0" w:color="auto"/>
            <w:right w:val="none" w:sz="0" w:space="0" w:color="auto"/>
          </w:divBdr>
        </w:div>
        <w:div w:id="113913483">
          <w:marLeft w:val="0"/>
          <w:marRight w:val="0"/>
          <w:marTop w:val="0"/>
          <w:marBottom w:val="0"/>
          <w:divBdr>
            <w:top w:val="none" w:sz="0" w:space="0" w:color="auto"/>
            <w:left w:val="none" w:sz="0" w:space="0" w:color="auto"/>
            <w:bottom w:val="none" w:sz="0" w:space="0" w:color="auto"/>
            <w:right w:val="none" w:sz="0" w:space="0" w:color="auto"/>
          </w:divBdr>
          <w:divsChild>
            <w:div w:id="2101680256">
              <w:marLeft w:val="0"/>
              <w:marRight w:val="0"/>
              <w:marTop w:val="0"/>
              <w:marBottom w:val="0"/>
              <w:divBdr>
                <w:top w:val="none" w:sz="0" w:space="0" w:color="auto"/>
                <w:left w:val="none" w:sz="0" w:space="0" w:color="auto"/>
                <w:bottom w:val="none" w:sz="0" w:space="0" w:color="auto"/>
                <w:right w:val="none" w:sz="0" w:space="0" w:color="auto"/>
              </w:divBdr>
            </w:div>
          </w:divsChild>
        </w:div>
        <w:div w:id="538862144">
          <w:marLeft w:val="0"/>
          <w:marRight w:val="0"/>
          <w:marTop w:val="0"/>
          <w:marBottom w:val="0"/>
          <w:divBdr>
            <w:top w:val="none" w:sz="0" w:space="0" w:color="auto"/>
            <w:left w:val="none" w:sz="0" w:space="0" w:color="auto"/>
            <w:bottom w:val="none" w:sz="0" w:space="0" w:color="auto"/>
            <w:right w:val="none" w:sz="0" w:space="0" w:color="auto"/>
          </w:divBdr>
        </w:div>
        <w:div w:id="658538077">
          <w:marLeft w:val="0"/>
          <w:marRight w:val="0"/>
          <w:marTop w:val="0"/>
          <w:marBottom w:val="0"/>
          <w:divBdr>
            <w:top w:val="none" w:sz="0" w:space="0" w:color="auto"/>
            <w:left w:val="none" w:sz="0" w:space="0" w:color="auto"/>
            <w:bottom w:val="none" w:sz="0" w:space="0" w:color="auto"/>
            <w:right w:val="none" w:sz="0" w:space="0" w:color="auto"/>
          </w:divBdr>
          <w:divsChild>
            <w:div w:id="1237089450">
              <w:marLeft w:val="0"/>
              <w:marRight w:val="0"/>
              <w:marTop w:val="0"/>
              <w:marBottom w:val="0"/>
              <w:divBdr>
                <w:top w:val="none" w:sz="0" w:space="0" w:color="auto"/>
                <w:left w:val="none" w:sz="0" w:space="0" w:color="auto"/>
                <w:bottom w:val="none" w:sz="0" w:space="0" w:color="auto"/>
                <w:right w:val="none" w:sz="0" w:space="0" w:color="auto"/>
              </w:divBdr>
            </w:div>
          </w:divsChild>
        </w:div>
        <w:div w:id="905340906">
          <w:marLeft w:val="0"/>
          <w:marRight w:val="0"/>
          <w:marTop w:val="201"/>
          <w:marBottom w:val="0"/>
          <w:divBdr>
            <w:top w:val="none" w:sz="0" w:space="0" w:color="auto"/>
            <w:left w:val="none" w:sz="0" w:space="0" w:color="auto"/>
            <w:bottom w:val="none" w:sz="0" w:space="0" w:color="auto"/>
            <w:right w:val="none" w:sz="0" w:space="0" w:color="auto"/>
          </w:divBdr>
          <w:divsChild>
            <w:div w:id="1260870957">
              <w:marLeft w:val="0"/>
              <w:marRight w:val="0"/>
              <w:marTop w:val="0"/>
              <w:marBottom w:val="0"/>
              <w:divBdr>
                <w:top w:val="none" w:sz="0" w:space="0" w:color="auto"/>
                <w:left w:val="none" w:sz="0" w:space="0" w:color="auto"/>
                <w:bottom w:val="none" w:sz="0" w:space="0" w:color="auto"/>
                <w:right w:val="none" w:sz="0" w:space="0" w:color="auto"/>
              </w:divBdr>
              <w:divsChild>
                <w:div w:id="16517850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2240568">
          <w:marLeft w:val="0"/>
          <w:marRight w:val="0"/>
          <w:marTop w:val="201"/>
          <w:marBottom w:val="0"/>
          <w:divBdr>
            <w:top w:val="none" w:sz="0" w:space="0" w:color="auto"/>
            <w:left w:val="none" w:sz="0" w:space="0" w:color="auto"/>
            <w:bottom w:val="none" w:sz="0" w:space="0" w:color="auto"/>
            <w:right w:val="none" w:sz="0" w:space="0" w:color="auto"/>
          </w:divBdr>
          <w:divsChild>
            <w:div w:id="1251353978">
              <w:marLeft w:val="0"/>
              <w:marRight w:val="0"/>
              <w:marTop w:val="0"/>
              <w:marBottom w:val="0"/>
              <w:divBdr>
                <w:top w:val="none" w:sz="0" w:space="0" w:color="auto"/>
                <w:left w:val="none" w:sz="0" w:space="0" w:color="auto"/>
                <w:bottom w:val="none" w:sz="0" w:space="0" w:color="auto"/>
                <w:right w:val="none" w:sz="0" w:space="0" w:color="auto"/>
              </w:divBdr>
              <w:divsChild>
                <w:div w:id="7803013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78602971">
          <w:marLeft w:val="0"/>
          <w:marRight w:val="0"/>
          <w:marTop w:val="201"/>
          <w:marBottom w:val="0"/>
          <w:divBdr>
            <w:top w:val="none" w:sz="0" w:space="0" w:color="auto"/>
            <w:left w:val="none" w:sz="0" w:space="0" w:color="auto"/>
            <w:bottom w:val="none" w:sz="0" w:space="0" w:color="auto"/>
            <w:right w:val="none" w:sz="0" w:space="0" w:color="auto"/>
          </w:divBdr>
          <w:divsChild>
            <w:div w:id="1410419473">
              <w:marLeft w:val="0"/>
              <w:marRight w:val="0"/>
              <w:marTop w:val="0"/>
              <w:marBottom w:val="0"/>
              <w:divBdr>
                <w:top w:val="none" w:sz="0" w:space="0" w:color="auto"/>
                <w:left w:val="none" w:sz="0" w:space="0" w:color="auto"/>
                <w:bottom w:val="none" w:sz="0" w:space="0" w:color="auto"/>
                <w:right w:val="none" w:sz="0" w:space="0" w:color="auto"/>
              </w:divBdr>
              <w:divsChild>
                <w:div w:id="8553904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41189540">
          <w:marLeft w:val="0"/>
          <w:marRight w:val="0"/>
          <w:marTop w:val="201"/>
          <w:marBottom w:val="0"/>
          <w:divBdr>
            <w:top w:val="none" w:sz="0" w:space="0" w:color="auto"/>
            <w:left w:val="none" w:sz="0" w:space="0" w:color="auto"/>
            <w:bottom w:val="none" w:sz="0" w:space="0" w:color="auto"/>
            <w:right w:val="none" w:sz="0" w:space="0" w:color="auto"/>
          </w:divBdr>
          <w:divsChild>
            <w:div w:id="1860851774">
              <w:marLeft w:val="0"/>
              <w:marRight w:val="0"/>
              <w:marTop w:val="0"/>
              <w:marBottom w:val="0"/>
              <w:divBdr>
                <w:top w:val="none" w:sz="0" w:space="0" w:color="auto"/>
                <w:left w:val="none" w:sz="0" w:space="0" w:color="auto"/>
                <w:bottom w:val="none" w:sz="0" w:space="0" w:color="auto"/>
                <w:right w:val="none" w:sz="0" w:space="0" w:color="auto"/>
              </w:divBdr>
              <w:divsChild>
                <w:div w:id="1748532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49730">
      <w:bodyDiv w:val="1"/>
      <w:marLeft w:val="0"/>
      <w:marRight w:val="0"/>
      <w:marTop w:val="0"/>
      <w:marBottom w:val="0"/>
      <w:divBdr>
        <w:top w:val="none" w:sz="0" w:space="0" w:color="auto"/>
        <w:left w:val="none" w:sz="0" w:space="0" w:color="auto"/>
        <w:bottom w:val="none" w:sz="0" w:space="0" w:color="auto"/>
        <w:right w:val="none" w:sz="0" w:space="0" w:color="auto"/>
      </w:divBdr>
      <w:divsChild>
        <w:div w:id="854535192">
          <w:marLeft w:val="0"/>
          <w:marRight w:val="0"/>
          <w:marTop w:val="0"/>
          <w:marBottom w:val="0"/>
          <w:divBdr>
            <w:top w:val="none" w:sz="0" w:space="0" w:color="auto"/>
            <w:left w:val="none" w:sz="0" w:space="0" w:color="auto"/>
            <w:bottom w:val="none" w:sz="0" w:space="0" w:color="auto"/>
            <w:right w:val="none" w:sz="0" w:space="0" w:color="auto"/>
          </w:divBdr>
        </w:div>
        <w:div w:id="1535119811">
          <w:marLeft w:val="0"/>
          <w:marRight w:val="0"/>
          <w:marTop w:val="0"/>
          <w:marBottom w:val="0"/>
          <w:divBdr>
            <w:top w:val="none" w:sz="0" w:space="0" w:color="auto"/>
            <w:left w:val="none" w:sz="0" w:space="0" w:color="auto"/>
            <w:bottom w:val="none" w:sz="0" w:space="0" w:color="auto"/>
            <w:right w:val="none" w:sz="0" w:space="0" w:color="auto"/>
          </w:divBdr>
          <w:divsChild>
            <w:div w:id="871650008">
              <w:marLeft w:val="0"/>
              <w:marRight w:val="0"/>
              <w:marTop w:val="0"/>
              <w:marBottom w:val="0"/>
              <w:divBdr>
                <w:top w:val="none" w:sz="0" w:space="0" w:color="auto"/>
                <w:left w:val="none" w:sz="0" w:space="0" w:color="auto"/>
                <w:bottom w:val="none" w:sz="0" w:space="0" w:color="auto"/>
                <w:right w:val="none" w:sz="0" w:space="0" w:color="auto"/>
              </w:divBdr>
            </w:div>
          </w:divsChild>
        </w:div>
        <w:div w:id="2100366058">
          <w:marLeft w:val="0"/>
          <w:marRight w:val="0"/>
          <w:marTop w:val="0"/>
          <w:marBottom w:val="0"/>
          <w:divBdr>
            <w:top w:val="none" w:sz="0" w:space="0" w:color="auto"/>
            <w:left w:val="none" w:sz="0" w:space="0" w:color="auto"/>
            <w:bottom w:val="none" w:sz="0" w:space="0" w:color="auto"/>
            <w:right w:val="none" w:sz="0" w:space="0" w:color="auto"/>
          </w:divBdr>
        </w:div>
        <w:div w:id="571621320">
          <w:marLeft w:val="0"/>
          <w:marRight w:val="0"/>
          <w:marTop w:val="0"/>
          <w:marBottom w:val="0"/>
          <w:divBdr>
            <w:top w:val="none" w:sz="0" w:space="0" w:color="auto"/>
            <w:left w:val="none" w:sz="0" w:space="0" w:color="auto"/>
            <w:bottom w:val="none" w:sz="0" w:space="0" w:color="auto"/>
            <w:right w:val="none" w:sz="0" w:space="0" w:color="auto"/>
          </w:divBdr>
          <w:divsChild>
            <w:div w:id="996225405">
              <w:marLeft w:val="0"/>
              <w:marRight w:val="0"/>
              <w:marTop w:val="0"/>
              <w:marBottom w:val="0"/>
              <w:divBdr>
                <w:top w:val="none" w:sz="0" w:space="0" w:color="auto"/>
                <w:left w:val="none" w:sz="0" w:space="0" w:color="auto"/>
                <w:bottom w:val="none" w:sz="0" w:space="0" w:color="auto"/>
                <w:right w:val="none" w:sz="0" w:space="0" w:color="auto"/>
              </w:divBdr>
            </w:div>
          </w:divsChild>
        </w:div>
        <w:div w:id="1816991094">
          <w:marLeft w:val="0"/>
          <w:marRight w:val="0"/>
          <w:marTop w:val="0"/>
          <w:marBottom w:val="0"/>
          <w:divBdr>
            <w:top w:val="none" w:sz="0" w:space="0" w:color="auto"/>
            <w:left w:val="none" w:sz="0" w:space="0" w:color="auto"/>
            <w:bottom w:val="none" w:sz="0" w:space="0" w:color="auto"/>
            <w:right w:val="none" w:sz="0" w:space="0" w:color="auto"/>
          </w:divBdr>
        </w:div>
        <w:div w:id="351624">
          <w:marLeft w:val="0"/>
          <w:marRight w:val="0"/>
          <w:marTop w:val="0"/>
          <w:marBottom w:val="0"/>
          <w:divBdr>
            <w:top w:val="none" w:sz="0" w:space="0" w:color="auto"/>
            <w:left w:val="none" w:sz="0" w:space="0" w:color="auto"/>
            <w:bottom w:val="none" w:sz="0" w:space="0" w:color="auto"/>
            <w:right w:val="none" w:sz="0" w:space="0" w:color="auto"/>
          </w:divBdr>
          <w:divsChild>
            <w:div w:id="1668363134">
              <w:marLeft w:val="0"/>
              <w:marRight w:val="0"/>
              <w:marTop w:val="0"/>
              <w:marBottom w:val="0"/>
              <w:divBdr>
                <w:top w:val="none" w:sz="0" w:space="0" w:color="auto"/>
                <w:left w:val="none" w:sz="0" w:space="0" w:color="auto"/>
                <w:bottom w:val="none" w:sz="0" w:space="0" w:color="auto"/>
                <w:right w:val="none" w:sz="0" w:space="0" w:color="auto"/>
              </w:divBdr>
            </w:div>
          </w:divsChild>
        </w:div>
        <w:div w:id="1398477935">
          <w:marLeft w:val="0"/>
          <w:marRight w:val="0"/>
          <w:marTop w:val="0"/>
          <w:marBottom w:val="0"/>
          <w:divBdr>
            <w:top w:val="none" w:sz="0" w:space="0" w:color="auto"/>
            <w:left w:val="none" w:sz="0" w:space="0" w:color="auto"/>
            <w:bottom w:val="none" w:sz="0" w:space="0" w:color="auto"/>
            <w:right w:val="none" w:sz="0" w:space="0" w:color="auto"/>
          </w:divBdr>
        </w:div>
        <w:div w:id="917445846">
          <w:marLeft w:val="0"/>
          <w:marRight w:val="0"/>
          <w:marTop w:val="0"/>
          <w:marBottom w:val="0"/>
          <w:divBdr>
            <w:top w:val="none" w:sz="0" w:space="0" w:color="auto"/>
            <w:left w:val="none" w:sz="0" w:space="0" w:color="auto"/>
            <w:bottom w:val="none" w:sz="0" w:space="0" w:color="auto"/>
            <w:right w:val="none" w:sz="0" w:space="0" w:color="auto"/>
          </w:divBdr>
          <w:divsChild>
            <w:div w:id="2136094882">
              <w:marLeft w:val="0"/>
              <w:marRight w:val="0"/>
              <w:marTop w:val="0"/>
              <w:marBottom w:val="0"/>
              <w:divBdr>
                <w:top w:val="none" w:sz="0" w:space="0" w:color="auto"/>
                <w:left w:val="none" w:sz="0" w:space="0" w:color="auto"/>
                <w:bottom w:val="none" w:sz="0" w:space="0" w:color="auto"/>
                <w:right w:val="none" w:sz="0" w:space="0" w:color="auto"/>
              </w:divBdr>
            </w:div>
          </w:divsChild>
        </w:div>
        <w:div w:id="1608000866">
          <w:marLeft w:val="0"/>
          <w:marRight w:val="0"/>
          <w:marTop w:val="0"/>
          <w:marBottom w:val="0"/>
          <w:divBdr>
            <w:top w:val="none" w:sz="0" w:space="0" w:color="auto"/>
            <w:left w:val="none" w:sz="0" w:space="0" w:color="auto"/>
            <w:bottom w:val="none" w:sz="0" w:space="0" w:color="auto"/>
            <w:right w:val="none" w:sz="0" w:space="0" w:color="auto"/>
          </w:divBdr>
        </w:div>
        <w:div w:id="1659191004">
          <w:marLeft w:val="0"/>
          <w:marRight w:val="0"/>
          <w:marTop w:val="0"/>
          <w:marBottom w:val="0"/>
          <w:divBdr>
            <w:top w:val="none" w:sz="0" w:space="0" w:color="auto"/>
            <w:left w:val="none" w:sz="0" w:space="0" w:color="auto"/>
            <w:bottom w:val="none" w:sz="0" w:space="0" w:color="auto"/>
            <w:right w:val="none" w:sz="0" w:space="0" w:color="auto"/>
          </w:divBdr>
          <w:divsChild>
            <w:div w:id="584340889">
              <w:marLeft w:val="0"/>
              <w:marRight w:val="0"/>
              <w:marTop w:val="0"/>
              <w:marBottom w:val="0"/>
              <w:divBdr>
                <w:top w:val="none" w:sz="0" w:space="0" w:color="auto"/>
                <w:left w:val="none" w:sz="0" w:space="0" w:color="auto"/>
                <w:bottom w:val="none" w:sz="0" w:space="0" w:color="auto"/>
                <w:right w:val="none" w:sz="0" w:space="0" w:color="auto"/>
              </w:divBdr>
            </w:div>
          </w:divsChild>
        </w:div>
        <w:div w:id="359472634">
          <w:marLeft w:val="0"/>
          <w:marRight w:val="0"/>
          <w:marTop w:val="0"/>
          <w:marBottom w:val="0"/>
          <w:divBdr>
            <w:top w:val="none" w:sz="0" w:space="0" w:color="auto"/>
            <w:left w:val="none" w:sz="0" w:space="0" w:color="auto"/>
            <w:bottom w:val="none" w:sz="0" w:space="0" w:color="auto"/>
            <w:right w:val="none" w:sz="0" w:space="0" w:color="auto"/>
          </w:divBdr>
        </w:div>
        <w:div w:id="1268930492">
          <w:marLeft w:val="0"/>
          <w:marRight w:val="0"/>
          <w:marTop w:val="0"/>
          <w:marBottom w:val="0"/>
          <w:divBdr>
            <w:top w:val="none" w:sz="0" w:space="0" w:color="auto"/>
            <w:left w:val="none" w:sz="0" w:space="0" w:color="auto"/>
            <w:bottom w:val="none" w:sz="0" w:space="0" w:color="auto"/>
            <w:right w:val="none" w:sz="0" w:space="0" w:color="auto"/>
          </w:divBdr>
          <w:divsChild>
            <w:div w:id="136797856">
              <w:marLeft w:val="0"/>
              <w:marRight w:val="0"/>
              <w:marTop w:val="0"/>
              <w:marBottom w:val="0"/>
              <w:divBdr>
                <w:top w:val="none" w:sz="0" w:space="0" w:color="auto"/>
                <w:left w:val="none" w:sz="0" w:space="0" w:color="auto"/>
                <w:bottom w:val="none" w:sz="0" w:space="0" w:color="auto"/>
                <w:right w:val="none" w:sz="0" w:space="0" w:color="auto"/>
              </w:divBdr>
            </w:div>
          </w:divsChild>
        </w:div>
        <w:div w:id="1828595973">
          <w:marLeft w:val="0"/>
          <w:marRight w:val="0"/>
          <w:marTop w:val="0"/>
          <w:marBottom w:val="0"/>
          <w:divBdr>
            <w:top w:val="none" w:sz="0" w:space="0" w:color="auto"/>
            <w:left w:val="none" w:sz="0" w:space="0" w:color="auto"/>
            <w:bottom w:val="none" w:sz="0" w:space="0" w:color="auto"/>
            <w:right w:val="none" w:sz="0" w:space="0" w:color="auto"/>
          </w:divBdr>
        </w:div>
        <w:div w:id="1053388789">
          <w:marLeft w:val="0"/>
          <w:marRight w:val="0"/>
          <w:marTop w:val="0"/>
          <w:marBottom w:val="0"/>
          <w:divBdr>
            <w:top w:val="none" w:sz="0" w:space="0" w:color="auto"/>
            <w:left w:val="none" w:sz="0" w:space="0" w:color="auto"/>
            <w:bottom w:val="none" w:sz="0" w:space="0" w:color="auto"/>
            <w:right w:val="none" w:sz="0" w:space="0" w:color="auto"/>
          </w:divBdr>
          <w:divsChild>
            <w:div w:id="955603556">
              <w:marLeft w:val="0"/>
              <w:marRight w:val="0"/>
              <w:marTop w:val="0"/>
              <w:marBottom w:val="0"/>
              <w:divBdr>
                <w:top w:val="none" w:sz="0" w:space="0" w:color="auto"/>
                <w:left w:val="none" w:sz="0" w:space="0" w:color="auto"/>
                <w:bottom w:val="none" w:sz="0" w:space="0" w:color="auto"/>
                <w:right w:val="none" w:sz="0" w:space="0" w:color="auto"/>
              </w:divBdr>
            </w:div>
          </w:divsChild>
        </w:div>
        <w:div w:id="138571174">
          <w:marLeft w:val="0"/>
          <w:marRight w:val="0"/>
          <w:marTop w:val="253"/>
          <w:marBottom w:val="0"/>
          <w:divBdr>
            <w:top w:val="none" w:sz="0" w:space="0" w:color="auto"/>
            <w:left w:val="none" w:sz="0" w:space="0" w:color="auto"/>
            <w:bottom w:val="none" w:sz="0" w:space="0" w:color="auto"/>
            <w:right w:val="none" w:sz="0" w:space="0" w:color="auto"/>
          </w:divBdr>
          <w:divsChild>
            <w:div w:id="778110640">
              <w:marLeft w:val="0"/>
              <w:marRight w:val="0"/>
              <w:marTop w:val="0"/>
              <w:marBottom w:val="0"/>
              <w:divBdr>
                <w:top w:val="none" w:sz="0" w:space="0" w:color="auto"/>
                <w:left w:val="none" w:sz="0" w:space="0" w:color="auto"/>
                <w:bottom w:val="none" w:sz="0" w:space="0" w:color="auto"/>
                <w:right w:val="none" w:sz="0" w:space="0" w:color="auto"/>
              </w:divBdr>
              <w:divsChild>
                <w:div w:id="69095700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52612623">
          <w:marLeft w:val="0"/>
          <w:marRight w:val="0"/>
          <w:marTop w:val="253"/>
          <w:marBottom w:val="0"/>
          <w:divBdr>
            <w:top w:val="none" w:sz="0" w:space="0" w:color="auto"/>
            <w:left w:val="none" w:sz="0" w:space="0" w:color="auto"/>
            <w:bottom w:val="none" w:sz="0" w:space="0" w:color="auto"/>
            <w:right w:val="none" w:sz="0" w:space="0" w:color="auto"/>
          </w:divBdr>
          <w:divsChild>
            <w:div w:id="775171314">
              <w:marLeft w:val="0"/>
              <w:marRight w:val="0"/>
              <w:marTop w:val="0"/>
              <w:marBottom w:val="0"/>
              <w:divBdr>
                <w:top w:val="none" w:sz="0" w:space="0" w:color="auto"/>
                <w:left w:val="none" w:sz="0" w:space="0" w:color="auto"/>
                <w:bottom w:val="none" w:sz="0" w:space="0" w:color="auto"/>
                <w:right w:val="none" w:sz="0" w:space="0" w:color="auto"/>
              </w:divBdr>
              <w:divsChild>
                <w:div w:id="8593210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28422385">
          <w:marLeft w:val="0"/>
          <w:marRight w:val="0"/>
          <w:marTop w:val="253"/>
          <w:marBottom w:val="0"/>
          <w:divBdr>
            <w:top w:val="none" w:sz="0" w:space="0" w:color="auto"/>
            <w:left w:val="none" w:sz="0" w:space="0" w:color="auto"/>
            <w:bottom w:val="none" w:sz="0" w:space="0" w:color="auto"/>
            <w:right w:val="none" w:sz="0" w:space="0" w:color="auto"/>
          </w:divBdr>
          <w:divsChild>
            <w:div w:id="1877428852">
              <w:marLeft w:val="0"/>
              <w:marRight w:val="0"/>
              <w:marTop w:val="0"/>
              <w:marBottom w:val="0"/>
              <w:divBdr>
                <w:top w:val="none" w:sz="0" w:space="0" w:color="auto"/>
                <w:left w:val="none" w:sz="0" w:space="0" w:color="auto"/>
                <w:bottom w:val="none" w:sz="0" w:space="0" w:color="auto"/>
                <w:right w:val="none" w:sz="0" w:space="0" w:color="auto"/>
              </w:divBdr>
              <w:divsChild>
                <w:div w:id="10484087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40258263">
          <w:marLeft w:val="0"/>
          <w:marRight w:val="0"/>
          <w:marTop w:val="253"/>
          <w:marBottom w:val="0"/>
          <w:divBdr>
            <w:top w:val="none" w:sz="0" w:space="0" w:color="auto"/>
            <w:left w:val="none" w:sz="0" w:space="0" w:color="auto"/>
            <w:bottom w:val="none" w:sz="0" w:space="0" w:color="auto"/>
            <w:right w:val="none" w:sz="0" w:space="0" w:color="auto"/>
          </w:divBdr>
          <w:divsChild>
            <w:div w:id="322053192">
              <w:marLeft w:val="0"/>
              <w:marRight w:val="0"/>
              <w:marTop w:val="0"/>
              <w:marBottom w:val="0"/>
              <w:divBdr>
                <w:top w:val="none" w:sz="0" w:space="0" w:color="auto"/>
                <w:left w:val="none" w:sz="0" w:space="0" w:color="auto"/>
                <w:bottom w:val="none" w:sz="0" w:space="0" w:color="auto"/>
                <w:right w:val="none" w:sz="0" w:space="0" w:color="auto"/>
              </w:divBdr>
              <w:divsChild>
                <w:div w:id="11466282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680251">
      <w:bodyDiv w:val="1"/>
      <w:marLeft w:val="0"/>
      <w:marRight w:val="0"/>
      <w:marTop w:val="0"/>
      <w:marBottom w:val="0"/>
      <w:divBdr>
        <w:top w:val="none" w:sz="0" w:space="0" w:color="auto"/>
        <w:left w:val="none" w:sz="0" w:space="0" w:color="auto"/>
        <w:bottom w:val="none" w:sz="0" w:space="0" w:color="auto"/>
        <w:right w:val="none" w:sz="0" w:space="0" w:color="auto"/>
      </w:divBdr>
      <w:divsChild>
        <w:div w:id="259876153">
          <w:marLeft w:val="0"/>
          <w:marRight w:val="0"/>
          <w:marTop w:val="0"/>
          <w:marBottom w:val="0"/>
          <w:divBdr>
            <w:top w:val="none" w:sz="0" w:space="0" w:color="auto"/>
            <w:left w:val="none" w:sz="0" w:space="0" w:color="auto"/>
            <w:bottom w:val="none" w:sz="0" w:space="0" w:color="auto"/>
            <w:right w:val="none" w:sz="0" w:space="0" w:color="auto"/>
          </w:divBdr>
        </w:div>
        <w:div w:id="314526502">
          <w:marLeft w:val="0"/>
          <w:marRight w:val="0"/>
          <w:marTop w:val="0"/>
          <w:marBottom w:val="0"/>
          <w:divBdr>
            <w:top w:val="none" w:sz="0" w:space="0" w:color="auto"/>
            <w:left w:val="none" w:sz="0" w:space="0" w:color="auto"/>
            <w:bottom w:val="none" w:sz="0" w:space="0" w:color="auto"/>
            <w:right w:val="none" w:sz="0" w:space="0" w:color="auto"/>
          </w:divBdr>
          <w:divsChild>
            <w:div w:id="1551571567">
              <w:marLeft w:val="0"/>
              <w:marRight w:val="0"/>
              <w:marTop w:val="0"/>
              <w:marBottom w:val="0"/>
              <w:divBdr>
                <w:top w:val="none" w:sz="0" w:space="0" w:color="auto"/>
                <w:left w:val="none" w:sz="0" w:space="0" w:color="auto"/>
                <w:bottom w:val="none" w:sz="0" w:space="0" w:color="auto"/>
                <w:right w:val="none" w:sz="0" w:space="0" w:color="auto"/>
              </w:divBdr>
            </w:div>
          </w:divsChild>
        </w:div>
        <w:div w:id="41637852">
          <w:marLeft w:val="0"/>
          <w:marRight w:val="0"/>
          <w:marTop w:val="0"/>
          <w:marBottom w:val="0"/>
          <w:divBdr>
            <w:top w:val="none" w:sz="0" w:space="0" w:color="auto"/>
            <w:left w:val="none" w:sz="0" w:space="0" w:color="auto"/>
            <w:bottom w:val="none" w:sz="0" w:space="0" w:color="auto"/>
            <w:right w:val="none" w:sz="0" w:space="0" w:color="auto"/>
          </w:divBdr>
        </w:div>
        <w:div w:id="440683677">
          <w:marLeft w:val="0"/>
          <w:marRight w:val="0"/>
          <w:marTop w:val="0"/>
          <w:marBottom w:val="0"/>
          <w:divBdr>
            <w:top w:val="none" w:sz="0" w:space="0" w:color="auto"/>
            <w:left w:val="none" w:sz="0" w:space="0" w:color="auto"/>
            <w:bottom w:val="none" w:sz="0" w:space="0" w:color="auto"/>
            <w:right w:val="none" w:sz="0" w:space="0" w:color="auto"/>
          </w:divBdr>
          <w:divsChild>
            <w:div w:id="1074472533">
              <w:marLeft w:val="0"/>
              <w:marRight w:val="0"/>
              <w:marTop w:val="0"/>
              <w:marBottom w:val="0"/>
              <w:divBdr>
                <w:top w:val="none" w:sz="0" w:space="0" w:color="auto"/>
                <w:left w:val="none" w:sz="0" w:space="0" w:color="auto"/>
                <w:bottom w:val="none" w:sz="0" w:space="0" w:color="auto"/>
                <w:right w:val="none" w:sz="0" w:space="0" w:color="auto"/>
              </w:divBdr>
            </w:div>
          </w:divsChild>
        </w:div>
        <w:div w:id="891233778">
          <w:marLeft w:val="0"/>
          <w:marRight w:val="0"/>
          <w:marTop w:val="0"/>
          <w:marBottom w:val="0"/>
          <w:divBdr>
            <w:top w:val="none" w:sz="0" w:space="0" w:color="auto"/>
            <w:left w:val="none" w:sz="0" w:space="0" w:color="auto"/>
            <w:bottom w:val="none" w:sz="0" w:space="0" w:color="auto"/>
            <w:right w:val="none" w:sz="0" w:space="0" w:color="auto"/>
          </w:divBdr>
        </w:div>
        <w:div w:id="1625185511">
          <w:marLeft w:val="0"/>
          <w:marRight w:val="0"/>
          <w:marTop w:val="0"/>
          <w:marBottom w:val="0"/>
          <w:divBdr>
            <w:top w:val="none" w:sz="0" w:space="0" w:color="auto"/>
            <w:left w:val="none" w:sz="0" w:space="0" w:color="auto"/>
            <w:bottom w:val="none" w:sz="0" w:space="0" w:color="auto"/>
            <w:right w:val="none" w:sz="0" w:space="0" w:color="auto"/>
          </w:divBdr>
          <w:divsChild>
            <w:div w:id="1260481419">
              <w:marLeft w:val="0"/>
              <w:marRight w:val="0"/>
              <w:marTop w:val="0"/>
              <w:marBottom w:val="0"/>
              <w:divBdr>
                <w:top w:val="none" w:sz="0" w:space="0" w:color="auto"/>
                <w:left w:val="none" w:sz="0" w:space="0" w:color="auto"/>
                <w:bottom w:val="none" w:sz="0" w:space="0" w:color="auto"/>
                <w:right w:val="none" w:sz="0" w:space="0" w:color="auto"/>
              </w:divBdr>
            </w:div>
          </w:divsChild>
        </w:div>
        <w:div w:id="1026442461">
          <w:marLeft w:val="0"/>
          <w:marRight w:val="0"/>
          <w:marTop w:val="0"/>
          <w:marBottom w:val="0"/>
          <w:divBdr>
            <w:top w:val="none" w:sz="0" w:space="0" w:color="auto"/>
            <w:left w:val="none" w:sz="0" w:space="0" w:color="auto"/>
            <w:bottom w:val="none" w:sz="0" w:space="0" w:color="auto"/>
            <w:right w:val="none" w:sz="0" w:space="0" w:color="auto"/>
          </w:divBdr>
        </w:div>
        <w:div w:id="772895737">
          <w:marLeft w:val="0"/>
          <w:marRight w:val="0"/>
          <w:marTop w:val="0"/>
          <w:marBottom w:val="0"/>
          <w:divBdr>
            <w:top w:val="none" w:sz="0" w:space="0" w:color="auto"/>
            <w:left w:val="none" w:sz="0" w:space="0" w:color="auto"/>
            <w:bottom w:val="none" w:sz="0" w:space="0" w:color="auto"/>
            <w:right w:val="none" w:sz="0" w:space="0" w:color="auto"/>
          </w:divBdr>
          <w:divsChild>
            <w:div w:id="1837261041">
              <w:marLeft w:val="0"/>
              <w:marRight w:val="0"/>
              <w:marTop w:val="0"/>
              <w:marBottom w:val="0"/>
              <w:divBdr>
                <w:top w:val="none" w:sz="0" w:space="0" w:color="auto"/>
                <w:left w:val="none" w:sz="0" w:space="0" w:color="auto"/>
                <w:bottom w:val="none" w:sz="0" w:space="0" w:color="auto"/>
                <w:right w:val="none" w:sz="0" w:space="0" w:color="auto"/>
              </w:divBdr>
            </w:div>
          </w:divsChild>
        </w:div>
        <w:div w:id="844319067">
          <w:marLeft w:val="0"/>
          <w:marRight w:val="0"/>
          <w:marTop w:val="0"/>
          <w:marBottom w:val="0"/>
          <w:divBdr>
            <w:top w:val="none" w:sz="0" w:space="0" w:color="auto"/>
            <w:left w:val="none" w:sz="0" w:space="0" w:color="auto"/>
            <w:bottom w:val="none" w:sz="0" w:space="0" w:color="auto"/>
            <w:right w:val="none" w:sz="0" w:space="0" w:color="auto"/>
          </w:divBdr>
        </w:div>
        <w:div w:id="1644433570">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
          </w:divsChild>
        </w:div>
        <w:div w:id="456531657">
          <w:marLeft w:val="0"/>
          <w:marRight w:val="0"/>
          <w:marTop w:val="0"/>
          <w:marBottom w:val="0"/>
          <w:divBdr>
            <w:top w:val="none" w:sz="0" w:space="0" w:color="auto"/>
            <w:left w:val="none" w:sz="0" w:space="0" w:color="auto"/>
            <w:bottom w:val="none" w:sz="0" w:space="0" w:color="auto"/>
            <w:right w:val="none" w:sz="0" w:space="0" w:color="auto"/>
          </w:divBdr>
        </w:div>
        <w:div w:id="598609622">
          <w:marLeft w:val="0"/>
          <w:marRight w:val="0"/>
          <w:marTop w:val="0"/>
          <w:marBottom w:val="0"/>
          <w:divBdr>
            <w:top w:val="none" w:sz="0" w:space="0" w:color="auto"/>
            <w:left w:val="none" w:sz="0" w:space="0" w:color="auto"/>
            <w:bottom w:val="none" w:sz="0" w:space="0" w:color="auto"/>
            <w:right w:val="none" w:sz="0" w:space="0" w:color="auto"/>
          </w:divBdr>
          <w:divsChild>
            <w:div w:id="367264696">
              <w:marLeft w:val="0"/>
              <w:marRight w:val="0"/>
              <w:marTop w:val="0"/>
              <w:marBottom w:val="0"/>
              <w:divBdr>
                <w:top w:val="none" w:sz="0" w:space="0" w:color="auto"/>
                <w:left w:val="none" w:sz="0" w:space="0" w:color="auto"/>
                <w:bottom w:val="none" w:sz="0" w:space="0" w:color="auto"/>
                <w:right w:val="none" w:sz="0" w:space="0" w:color="auto"/>
              </w:divBdr>
            </w:div>
          </w:divsChild>
        </w:div>
        <w:div w:id="802423872">
          <w:marLeft w:val="0"/>
          <w:marRight w:val="0"/>
          <w:marTop w:val="0"/>
          <w:marBottom w:val="0"/>
          <w:divBdr>
            <w:top w:val="none" w:sz="0" w:space="0" w:color="auto"/>
            <w:left w:val="none" w:sz="0" w:space="0" w:color="auto"/>
            <w:bottom w:val="none" w:sz="0" w:space="0" w:color="auto"/>
            <w:right w:val="none" w:sz="0" w:space="0" w:color="auto"/>
          </w:divBdr>
        </w:div>
        <w:div w:id="628630224">
          <w:marLeft w:val="0"/>
          <w:marRight w:val="0"/>
          <w:marTop w:val="0"/>
          <w:marBottom w:val="0"/>
          <w:divBdr>
            <w:top w:val="none" w:sz="0" w:space="0" w:color="auto"/>
            <w:left w:val="none" w:sz="0" w:space="0" w:color="auto"/>
            <w:bottom w:val="none" w:sz="0" w:space="0" w:color="auto"/>
            <w:right w:val="none" w:sz="0" w:space="0" w:color="auto"/>
          </w:divBdr>
          <w:divsChild>
            <w:div w:id="592396170">
              <w:marLeft w:val="0"/>
              <w:marRight w:val="0"/>
              <w:marTop w:val="0"/>
              <w:marBottom w:val="0"/>
              <w:divBdr>
                <w:top w:val="none" w:sz="0" w:space="0" w:color="auto"/>
                <w:left w:val="none" w:sz="0" w:space="0" w:color="auto"/>
                <w:bottom w:val="none" w:sz="0" w:space="0" w:color="auto"/>
                <w:right w:val="none" w:sz="0" w:space="0" w:color="auto"/>
              </w:divBdr>
            </w:div>
          </w:divsChild>
        </w:div>
        <w:div w:id="1534492150">
          <w:marLeft w:val="0"/>
          <w:marRight w:val="0"/>
          <w:marTop w:val="253"/>
          <w:marBottom w:val="0"/>
          <w:divBdr>
            <w:top w:val="none" w:sz="0" w:space="0" w:color="auto"/>
            <w:left w:val="none" w:sz="0" w:space="0" w:color="auto"/>
            <w:bottom w:val="none" w:sz="0" w:space="0" w:color="auto"/>
            <w:right w:val="none" w:sz="0" w:space="0" w:color="auto"/>
          </w:divBdr>
          <w:divsChild>
            <w:div w:id="1981961287">
              <w:marLeft w:val="0"/>
              <w:marRight w:val="0"/>
              <w:marTop w:val="0"/>
              <w:marBottom w:val="0"/>
              <w:divBdr>
                <w:top w:val="none" w:sz="0" w:space="0" w:color="auto"/>
                <w:left w:val="none" w:sz="0" w:space="0" w:color="auto"/>
                <w:bottom w:val="none" w:sz="0" w:space="0" w:color="auto"/>
                <w:right w:val="none" w:sz="0" w:space="0" w:color="auto"/>
              </w:divBdr>
              <w:divsChild>
                <w:div w:id="7089937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39926242">
          <w:marLeft w:val="0"/>
          <w:marRight w:val="0"/>
          <w:marTop w:val="253"/>
          <w:marBottom w:val="0"/>
          <w:divBdr>
            <w:top w:val="none" w:sz="0" w:space="0" w:color="auto"/>
            <w:left w:val="none" w:sz="0" w:space="0" w:color="auto"/>
            <w:bottom w:val="none" w:sz="0" w:space="0" w:color="auto"/>
            <w:right w:val="none" w:sz="0" w:space="0" w:color="auto"/>
          </w:divBdr>
          <w:divsChild>
            <w:div w:id="1461998323">
              <w:marLeft w:val="0"/>
              <w:marRight w:val="0"/>
              <w:marTop w:val="0"/>
              <w:marBottom w:val="0"/>
              <w:divBdr>
                <w:top w:val="none" w:sz="0" w:space="0" w:color="auto"/>
                <w:left w:val="none" w:sz="0" w:space="0" w:color="auto"/>
                <w:bottom w:val="none" w:sz="0" w:space="0" w:color="auto"/>
                <w:right w:val="none" w:sz="0" w:space="0" w:color="auto"/>
              </w:divBdr>
              <w:divsChild>
                <w:div w:id="21001316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84926110">
          <w:marLeft w:val="0"/>
          <w:marRight w:val="0"/>
          <w:marTop w:val="253"/>
          <w:marBottom w:val="0"/>
          <w:divBdr>
            <w:top w:val="none" w:sz="0" w:space="0" w:color="auto"/>
            <w:left w:val="none" w:sz="0" w:space="0" w:color="auto"/>
            <w:bottom w:val="none" w:sz="0" w:space="0" w:color="auto"/>
            <w:right w:val="none" w:sz="0" w:space="0" w:color="auto"/>
          </w:divBdr>
          <w:divsChild>
            <w:div w:id="1981301449">
              <w:marLeft w:val="0"/>
              <w:marRight w:val="0"/>
              <w:marTop w:val="0"/>
              <w:marBottom w:val="0"/>
              <w:divBdr>
                <w:top w:val="none" w:sz="0" w:space="0" w:color="auto"/>
                <w:left w:val="none" w:sz="0" w:space="0" w:color="auto"/>
                <w:bottom w:val="none" w:sz="0" w:space="0" w:color="auto"/>
                <w:right w:val="none" w:sz="0" w:space="0" w:color="auto"/>
              </w:divBdr>
              <w:divsChild>
                <w:div w:id="10013551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6073594">
          <w:marLeft w:val="0"/>
          <w:marRight w:val="0"/>
          <w:marTop w:val="253"/>
          <w:marBottom w:val="0"/>
          <w:divBdr>
            <w:top w:val="none" w:sz="0" w:space="0" w:color="auto"/>
            <w:left w:val="none" w:sz="0" w:space="0" w:color="auto"/>
            <w:bottom w:val="none" w:sz="0" w:space="0" w:color="auto"/>
            <w:right w:val="none" w:sz="0" w:space="0" w:color="auto"/>
          </w:divBdr>
          <w:divsChild>
            <w:div w:id="1133985398">
              <w:marLeft w:val="0"/>
              <w:marRight w:val="0"/>
              <w:marTop w:val="0"/>
              <w:marBottom w:val="0"/>
              <w:divBdr>
                <w:top w:val="none" w:sz="0" w:space="0" w:color="auto"/>
                <w:left w:val="none" w:sz="0" w:space="0" w:color="auto"/>
                <w:bottom w:val="none" w:sz="0" w:space="0" w:color="auto"/>
                <w:right w:val="none" w:sz="0" w:space="0" w:color="auto"/>
              </w:divBdr>
              <w:divsChild>
                <w:div w:id="3723139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89010">
      <w:bodyDiv w:val="1"/>
      <w:marLeft w:val="0"/>
      <w:marRight w:val="0"/>
      <w:marTop w:val="0"/>
      <w:marBottom w:val="0"/>
      <w:divBdr>
        <w:top w:val="none" w:sz="0" w:space="0" w:color="auto"/>
        <w:left w:val="none" w:sz="0" w:space="0" w:color="auto"/>
        <w:bottom w:val="none" w:sz="0" w:space="0" w:color="auto"/>
        <w:right w:val="none" w:sz="0" w:space="0" w:color="auto"/>
      </w:divBdr>
      <w:divsChild>
        <w:div w:id="579414705">
          <w:marLeft w:val="0"/>
          <w:marRight w:val="0"/>
          <w:marTop w:val="0"/>
          <w:marBottom w:val="0"/>
          <w:divBdr>
            <w:top w:val="none" w:sz="0" w:space="0" w:color="auto"/>
            <w:left w:val="none" w:sz="0" w:space="0" w:color="auto"/>
            <w:bottom w:val="none" w:sz="0" w:space="0" w:color="auto"/>
            <w:right w:val="none" w:sz="0" w:space="0" w:color="auto"/>
          </w:divBdr>
        </w:div>
        <w:div w:id="1473983840">
          <w:marLeft w:val="0"/>
          <w:marRight w:val="0"/>
          <w:marTop w:val="0"/>
          <w:marBottom w:val="0"/>
          <w:divBdr>
            <w:top w:val="none" w:sz="0" w:space="0" w:color="auto"/>
            <w:left w:val="none" w:sz="0" w:space="0" w:color="auto"/>
            <w:bottom w:val="none" w:sz="0" w:space="0" w:color="auto"/>
            <w:right w:val="none" w:sz="0" w:space="0" w:color="auto"/>
          </w:divBdr>
          <w:divsChild>
            <w:div w:id="1430665249">
              <w:marLeft w:val="0"/>
              <w:marRight w:val="0"/>
              <w:marTop w:val="0"/>
              <w:marBottom w:val="0"/>
              <w:divBdr>
                <w:top w:val="none" w:sz="0" w:space="0" w:color="auto"/>
                <w:left w:val="none" w:sz="0" w:space="0" w:color="auto"/>
                <w:bottom w:val="none" w:sz="0" w:space="0" w:color="auto"/>
                <w:right w:val="none" w:sz="0" w:space="0" w:color="auto"/>
              </w:divBdr>
            </w:div>
          </w:divsChild>
        </w:div>
        <w:div w:id="999699601">
          <w:marLeft w:val="0"/>
          <w:marRight w:val="0"/>
          <w:marTop w:val="0"/>
          <w:marBottom w:val="0"/>
          <w:divBdr>
            <w:top w:val="none" w:sz="0" w:space="0" w:color="auto"/>
            <w:left w:val="none" w:sz="0" w:space="0" w:color="auto"/>
            <w:bottom w:val="none" w:sz="0" w:space="0" w:color="auto"/>
            <w:right w:val="none" w:sz="0" w:space="0" w:color="auto"/>
          </w:divBdr>
        </w:div>
        <w:div w:id="1027409519">
          <w:marLeft w:val="0"/>
          <w:marRight w:val="0"/>
          <w:marTop w:val="0"/>
          <w:marBottom w:val="0"/>
          <w:divBdr>
            <w:top w:val="none" w:sz="0" w:space="0" w:color="auto"/>
            <w:left w:val="none" w:sz="0" w:space="0" w:color="auto"/>
            <w:bottom w:val="none" w:sz="0" w:space="0" w:color="auto"/>
            <w:right w:val="none" w:sz="0" w:space="0" w:color="auto"/>
          </w:divBdr>
          <w:divsChild>
            <w:div w:id="1002706120">
              <w:marLeft w:val="0"/>
              <w:marRight w:val="0"/>
              <w:marTop w:val="0"/>
              <w:marBottom w:val="0"/>
              <w:divBdr>
                <w:top w:val="none" w:sz="0" w:space="0" w:color="auto"/>
                <w:left w:val="none" w:sz="0" w:space="0" w:color="auto"/>
                <w:bottom w:val="none" w:sz="0" w:space="0" w:color="auto"/>
                <w:right w:val="none" w:sz="0" w:space="0" w:color="auto"/>
              </w:divBdr>
            </w:div>
          </w:divsChild>
        </w:div>
        <w:div w:id="1783645605">
          <w:marLeft w:val="0"/>
          <w:marRight w:val="0"/>
          <w:marTop w:val="0"/>
          <w:marBottom w:val="0"/>
          <w:divBdr>
            <w:top w:val="none" w:sz="0" w:space="0" w:color="auto"/>
            <w:left w:val="none" w:sz="0" w:space="0" w:color="auto"/>
            <w:bottom w:val="none" w:sz="0" w:space="0" w:color="auto"/>
            <w:right w:val="none" w:sz="0" w:space="0" w:color="auto"/>
          </w:divBdr>
        </w:div>
        <w:div w:id="577325452">
          <w:marLeft w:val="0"/>
          <w:marRight w:val="0"/>
          <w:marTop w:val="0"/>
          <w:marBottom w:val="0"/>
          <w:divBdr>
            <w:top w:val="none" w:sz="0" w:space="0" w:color="auto"/>
            <w:left w:val="none" w:sz="0" w:space="0" w:color="auto"/>
            <w:bottom w:val="none" w:sz="0" w:space="0" w:color="auto"/>
            <w:right w:val="none" w:sz="0" w:space="0" w:color="auto"/>
          </w:divBdr>
          <w:divsChild>
            <w:div w:id="1872062008">
              <w:marLeft w:val="0"/>
              <w:marRight w:val="0"/>
              <w:marTop w:val="0"/>
              <w:marBottom w:val="0"/>
              <w:divBdr>
                <w:top w:val="none" w:sz="0" w:space="0" w:color="auto"/>
                <w:left w:val="none" w:sz="0" w:space="0" w:color="auto"/>
                <w:bottom w:val="none" w:sz="0" w:space="0" w:color="auto"/>
                <w:right w:val="none" w:sz="0" w:space="0" w:color="auto"/>
              </w:divBdr>
            </w:div>
          </w:divsChild>
        </w:div>
        <w:div w:id="556012608">
          <w:marLeft w:val="0"/>
          <w:marRight w:val="0"/>
          <w:marTop w:val="0"/>
          <w:marBottom w:val="0"/>
          <w:divBdr>
            <w:top w:val="none" w:sz="0" w:space="0" w:color="auto"/>
            <w:left w:val="none" w:sz="0" w:space="0" w:color="auto"/>
            <w:bottom w:val="none" w:sz="0" w:space="0" w:color="auto"/>
            <w:right w:val="none" w:sz="0" w:space="0" w:color="auto"/>
          </w:divBdr>
        </w:div>
        <w:div w:id="270018482">
          <w:marLeft w:val="0"/>
          <w:marRight w:val="0"/>
          <w:marTop w:val="0"/>
          <w:marBottom w:val="0"/>
          <w:divBdr>
            <w:top w:val="none" w:sz="0" w:space="0" w:color="auto"/>
            <w:left w:val="none" w:sz="0" w:space="0" w:color="auto"/>
            <w:bottom w:val="none" w:sz="0" w:space="0" w:color="auto"/>
            <w:right w:val="none" w:sz="0" w:space="0" w:color="auto"/>
          </w:divBdr>
          <w:divsChild>
            <w:div w:id="1894658425">
              <w:marLeft w:val="0"/>
              <w:marRight w:val="0"/>
              <w:marTop w:val="0"/>
              <w:marBottom w:val="0"/>
              <w:divBdr>
                <w:top w:val="none" w:sz="0" w:space="0" w:color="auto"/>
                <w:left w:val="none" w:sz="0" w:space="0" w:color="auto"/>
                <w:bottom w:val="none" w:sz="0" w:space="0" w:color="auto"/>
                <w:right w:val="none" w:sz="0" w:space="0" w:color="auto"/>
              </w:divBdr>
            </w:div>
          </w:divsChild>
        </w:div>
        <w:div w:id="1535801070">
          <w:marLeft w:val="0"/>
          <w:marRight w:val="0"/>
          <w:marTop w:val="0"/>
          <w:marBottom w:val="0"/>
          <w:divBdr>
            <w:top w:val="none" w:sz="0" w:space="0" w:color="auto"/>
            <w:left w:val="none" w:sz="0" w:space="0" w:color="auto"/>
            <w:bottom w:val="none" w:sz="0" w:space="0" w:color="auto"/>
            <w:right w:val="none" w:sz="0" w:space="0" w:color="auto"/>
          </w:divBdr>
        </w:div>
        <w:div w:id="1075469783">
          <w:marLeft w:val="0"/>
          <w:marRight w:val="0"/>
          <w:marTop w:val="0"/>
          <w:marBottom w:val="0"/>
          <w:divBdr>
            <w:top w:val="none" w:sz="0" w:space="0" w:color="auto"/>
            <w:left w:val="none" w:sz="0" w:space="0" w:color="auto"/>
            <w:bottom w:val="none" w:sz="0" w:space="0" w:color="auto"/>
            <w:right w:val="none" w:sz="0" w:space="0" w:color="auto"/>
          </w:divBdr>
          <w:divsChild>
            <w:div w:id="1116869648">
              <w:marLeft w:val="0"/>
              <w:marRight w:val="0"/>
              <w:marTop w:val="0"/>
              <w:marBottom w:val="0"/>
              <w:divBdr>
                <w:top w:val="none" w:sz="0" w:space="0" w:color="auto"/>
                <w:left w:val="none" w:sz="0" w:space="0" w:color="auto"/>
                <w:bottom w:val="none" w:sz="0" w:space="0" w:color="auto"/>
                <w:right w:val="none" w:sz="0" w:space="0" w:color="auto"/>
              </w:divBdr>
            </w:div>
          </w:divsChild>
        </w:div>
        <w:div w:id="733621311">
          <w:marLeft w:val="0"/>
          <w:marRight w:val="0"/>
          <w:marTop w:val="0"/>
          <w:marBottom w:val="0"/>
          <w:divBdr>
            <w:top w:val="none" w:sz="0" w:space="0" w:color="auto"/>
            <w:left w:val="none" w:sz="0" w:space="0" w:color="auto"/>
            <w:bottom w:val="none" w:sz="0" w:space="0" w:color="auto"/>
            <w:right w:val="none" w:sz="0" w:space="0" w:color="auto"/>
          </w:divBdr>
        </w:div>
        <w:div w:id="334378835">
          <w:marLeft w:val="0"/>
          <w:marRight w:val="0"/>
          <w:marTop w:val="0"/>
          <w:marBottom w:val="0"/>
          <w:divBdr>
            <w:top w:val="none" w:sz="0" w:space="0" w:color="auto"/>
            <w:left w:val="none" w:sz="0" w:space="0" w:color="auto"/>
            <w:bottom w:val="none" w:sz="0" w:space="0" w:color="auto"/>
            <w:right w:val="none" w:sz="0" w:space="0" w:color="auto"/>
          </w:divBdr>
          <w:divsChild>
            <w:div w:id="25447850">
              <w:marLeft w:val="0"/>
              <w:marRight w:val="0"/>
              <w:marTop w:val="0"/>
              <w:marBottom w:val="0"/>
              <w:divBdr>
                <w:top w:val="none" w:sz="0" w:space="0" w:color="auto"/>
                <w:left w:val="none" w:sz="0" w:space="0" w:color="auto"/>
                <w:bottom w:val="none" w:sz="0" w:space="0" w:color="auto"/>
                <w:right w:val="none" w:sz="0" w:space="0" w:color="auto"/>
              </w:divBdr>
            </w:div>
          </w:divsChild>
        </w:div>
        <w:div w:id="47149238">
          <w:marLeft w:val="0"/>
          <w:marRight w:val="0"/>
          <w:marTop w:val="0"/>
          <w:marBottom w:val="0"/>
          <w:divBdr>
            <w:top w:val="none" w:sz="0" w:space="0" w:color="auto"/>
            <w:left w:val="none" w:sz="0" w:space="0" w:color="auto"/>
            <w:bottom w:val="none" w:sz="0" w:space="0" w:color="auto"/>
            <w:right w:val="none" w:sz="0" w:space="0" w:color="auto"/>
          </w:divBdr>
        </w:div>
        <w:div w:id="433786149">
          <w:marLeft w:val="0"/>
          <w:marRight w:val="0"/>
          <w:marTop w:val="0"/>
          <w:marBottom w:val="0"/>
          <w:divBdr>
            <w:top w:val="none" w:sz="0" w:space="0" w:color="auto"/>
            <w:left w:val="none" w:sz="0" w:space="0" w:color="auto"/>
            <w:bottom w:val="none" w:sz="0" w:space="0" w:color="auto"/>
            <w:right w:val="none" w:sz="0" w:space="0" w:color="auto"/>
          </w:divBdr>
          <w:divsChild>
            <w:div w:id="283074747">
              <w:marLeft w:val="0"/>
              <w:marRight w:val="0"/>
              <w:marTop w:val="0"/>
              <w:marBottom w:val="0"/>
              <w:divBdr>
                <w:top w:val="none" w:sz="0" w:space="0" w:color="auto"/>
                <w:left w:val="none" w:sz="0" w:space="0" w:color="auto"/>
                <w:bottom w:val="none" w:sz="0" w:space="0" w:color="auto"/>
                <w:right w:val="none" w:sz="0" w:space="0" w:color="auto"/>
              </w:divBdr>
            </w:div>
          </w:divsChild>
        </w:div>
        <w:div w:id="966741487">
          <w:marLeft w:val="0"/>
          <w:marRight w:val="0"/>
          <w:marTop w:val="201"/>
          <w:marBottom w:val="0"/>
          <w:divBdr>
            <w:top w:val="none" w:sz="0" w:space="0" w:color="auto"/>
            <w:left w:val="none" w:sz="0" w:space="0" w:color="auto"/>
            <w:bottom w:val="none" w:sz="0" w:space="0" w:color="auto"/>
            <w:right w:val="none" w:sz="0" w:space="0" w:color="auto"/>
          </w:divBdr>
          <w:divsChild>
            <w:div w:id="1044254656">
              <w:marLeft w:val="0"/>
              <w:marRight w:val="0"/>
              <w:marTop w:val="0"/>
              <w:marBottom w:val="0"/>
              <w:divBdr>
                <w:top w:val="none" w:sz="0" w:space="0" w:color="auto"/>
                <w:left w:val="none" w:sz="0" w:space="0" w:color="auto"/>
                <w:bottom w:val="none" w:sz="0" w:space="0" w:color="auto"/>
                <w:right w:val="none" w:sz="0" w:space="0" w:color="auto"/>
              </w:divBdr>
              <w:divsChild>
                <w:div w:id="147764814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0497066">
          <w:marLeft w:val="0"/>
          <w:marRight w:val="0"/>
          <w:marTop w:val="201"/>
          <w:marBottom w:val="0"/>
          <w:divBdr>
            <w:top w:val="none" w:sz="0" w:space="0" w:color="auto"/>
            <w:left w:val="none" w:sz="0" w:space="0" w:color="auto"/>
            <w:bottom w:val="none" w:sz="0" w:space="0" w:color="auto"/>
            <w:right w:val="none" w:sz="0" w:space="0" w:color="auto"/>
          </w:divBdr>
          <w:divsChild>
            <w:div w:id="25563683">
              <w:marLeft w:val="0"/>
              <w:marRight w:val="0"/>
              <w:marTop w:val="0"/>
              <w:marBottom w:val="0"/>
              <w:divBdr>
                <w:top w:val="none" w:sz="0" w:space="0" w:color="auto"/>
                <w:left w:val="none" w:sz="0" w:space="0" w:color="auto"/>
                <w:bottom w:val="none" w:sz="0" w:space="0" w:color="auto"/>
                <w:right w:val="none" w:sz="0" w:space="0" w:color="auto"/>
              </w:divBdr>
              <w:divsChild>
                <w:div w:id="15079397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55847962">
          <w:marLeft w:val="0"/>
          <w:marRight w:val="0"/>
          <w:marTop w:val="201"/>
          <w:marBottom w:val="0"/>
          <w:divBdr>
            <w:top w:val="none" w:sz="0" w:space="0" w:color="auto"/>
            <w:left w:val="none" w:sz="0" w:space="0" w:color="auto"/>
            <w:bottom w:val="none" w:sz="0" w:space="0" w:color="auto"/>
            <w:right w:val="none" w:sz="0" w:space="0" w:color="auto"/>
          </w:divBdr>
          <w:divsChild>
            <w:div w:id="899364697">
              <w:marLeft w:val="0"/>
              <w:marRight w:val="0"/>
              <w:marTop w:val="0"/>
              <w:marBottom w:val="0"/>
              <w:divBdr>
                <w:top w:val="none" w:sz="0" w:space="0" w:color="auto"/>
                <w:left w:val="none" w:sz="0" w:space="0" w:color="auto"/>
                <w:bottom w:val="none" w:sz="0" w:space="0" w:color="auto"/>
                <w:right w:val="none" w:sz="0" w:space="0" w:color="auto"/>
              </w:divBdr>
              <w:divsChild>
                <w:div w:id="16596524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45186718">
          <w:marLeft w:val="0"/>
          <w:marRight w:val="0"/>
          <w:marTop w:val="201"/>
          <w:marBottom w:val="0"/>
          <w:divBdr>
            <w:top w:val="none" w:sz="0" w:space="0" w:color="auto"/>
            <w:left w:val="none" w:sz="0" w:space="0" w:color="auto"/>
            <w:bottom w:val="none" w:sz="0" w:space="0" w:color="auto"/>
            <w:right w:val="none" w:sz="0" w:space="0" w:color="auto"/>
          </w:divBdr>
          <w:divsChild>
            <w:div w:id="1808817442">
              <w:marLeft w:val="0"/>
              <w:marRight w:val="0"/>
              <w:marTop w:val="0"/>
              <w:marBottom w:val="0"/>
              <w:divBdr>
                <w:top w:val="none" w:sz="0" w:space="0" w:color="auto"/>
                <w:left w:val="none" w:sz="0" w:space="0" w:color="auto"/>
                <w:bottom w:val="none" w:sz="0" w:space="0" w:color="auto"/>
                <w:right w:val="none" w:sz="0" w:space="0" w:color="auto"/>
              </w:divBdr>
              <w:divsChild>
                <w:div w:id="60523419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31622378">
      <w:bodyDiv w:val="1"/>
      <w:marLeft w:val="0"/>
      <w:marRight w:val="0"/>
      <w:marTop w:val="0"/>
      <w:marBottom w:val="0"/>
      <w:divBdr>
        <w:top w:val="none" w:sz="0" w:space="0" w:color="auto"/>
        <w:left w:val="none" w:sz="0" w:space="0" w:color="auto"/>
        <w:bottom w:val="none" w:sz="0" w:space="0" w:color="auto"/>
        <w:right w:val="none" w:sz="0" w:space="0" w:color="auto"/>
      </w:divBdr>
      <w:divsChild>
        <w:div w:id="1619679003">
          <w:marLeft w:val="0"/>
          <w:marRight w:val="0"/>
          <w:marTop w:val="0"/>
          <w:marBottom w:val="0"/>
          <w:divBdr>
            <w:top w:val="none" w:sz="0" w:space="0" w:color="auto"/>
            <w:left w:val="none" w:sz="0" w:space="0" w:color="auto"/>
            <w:bottom w:val="none" w:sz="0" w:space="0" w:color="auto"/>
            <w:right w:val="none" w:sz="0" w:space="0" w:color="auto"/>
          </w:divBdr>
        </w:div>
        <w:div w:id="1670905885">
          <w:marLeft w:val="0"/>
          <w:marRight w:val="0"/>
          <w:marTop w:val="0"/>
          <w:marBottom w:val="0"/>
          <w:divBdr>
            <w:top w:val="none" w:sz="0" w:space="0" w:color="auto"/>
            <w:left w:val="none" w:sz="0" w:space="0" w:color="auto"/>
            <w:bottom w:val="none" w:sz="0" w:space="0" w:color="auto"/>
            <w:right w:val="none" w:sz="0" w:space="0" w:color="auto"/>
          </w:divBdr>
          <w:divsChild>
            <w:div w:id="931745480">
              <w:marLeft w:val="0"/>
              <w:marRight w:val="0"/>
              <w:marTop w:val="0"/>
              <w:marBottom w:val="0"/>
              <w:divBdr>
                <w:top w:val="none" w:sz="0" w:space="0" w:color="auto"/>
                <w:left w:val="none" w:sz="0" w:space="0" w:color="auto"/>
                <w:bottom w:val="none" w:sz="0" w:space="0" w:color="auto"/>
                <w:right w:val="none" w:sz="0" w:space="0" w:color="auto"/>
              </w:divBdr>
            </w:div>
          </w:divsChild>
        </w:div>
        <w:div w:id="1567833844">
          <w:marLeft w:val="0"/>
          <w:marRight w:val="0"/>
          <w:marTop w:val="0"/>
          <w:marBottom w:val="0"/>
          <w:divBdr>
            <w:top w:val="none" w:sz="0" w:space="0" w:color="auto"/>
            <w:left w:val="none" w:sz="0" w:space="0" w:color="auto"/>
            <w:bottom w:val="none" w:sz="0" w:space="0" w:color="auto"/>
            <w:right w:val="none" w:sz="0" w:space="0" w:color="auto"/>
          </w:divBdr>
        </w:div>
        <w:div w:id="323971744">
          <w:marLeft w:val="0"/>
          <w:marRight w:val="0"/>
          <w:marTop w:val="0"/>
          <w:marBottom w:val="0"/>
          <w:divBdr>
            <w:top w:val="none" w:sz="0" w:space="0" w:color="auto"/>
            <w:left w:val="none" w:sz="0" w:space="0" w:color="auto"/>
            <w:bottom w:val="none" w:sz="0" w:space="0" w:color="auto"/>
            <w:right w:val="none" w:sz="0" w:space="0" w:color="auto"/>
          </w:divBdr>
          <w:divsChild>
            <w:div w:id="545993822">
              <w:marLeft w:val="0"/>
              <w:marRight w:val="0"/>
              <w:marTop w:val="0"/>
              <w:marBottom w:val="0"/>
              <w:divBdr>
                <w:top w:val="none" w:sz="0" w:space="0" w:color="auto"/>
                <w:left w:val="none" w:sz="0" w:space="0" w:color="auto"/>
                <w:bottom w:val="none" w:sz="0" w:space="0" w:color="auto"/>
                <w:right w:val="none" w:sz="0" w:space="0" w:color="auto"/>
              </w:divBdr>
            </w:div>
          </w:divsChild>
        </w:div>
        <w:div w:id="913511313">
          <w:marLeft w:val="0"/>
          <w:marRight w:val="0"/>
          <w:marTop w:val="0"/>
          <w:marBottom w:val="0"/>
          <w:divBdr>
            <w:top w:val="none" w:sz="0" w:space="0" w:color="auto"/>
            <w:left w:val="none" w:sz="0" w:space="0" w:color="auto"/>
            <w:bottom w:val="none" w:sz="0" w:space="0" w:color="auto"/>
            <w:right w:val="none" w:sz="0" w:space="0" w:color="auto"/>
          </w:divBdr>
        </w:div>
        <w:div w:id="605621400">
          <w:marLeft w:val="0"/>
          <w:marRight w:val="0"/>
          <w:marTop w:val="0"/>
          <w:marBottom w:val="0"/>
          <w:divBdr>
            <w:top w:val="none" w:sz="0" w:space="0" w:color="auto"/>
            <w:left w:val="none" w:sz="0" w:space="0" w:color="auto"/>
            <w:bottom w:val="none" w:sz="0" w:space="0" w:color="auto"/>
            <w:right w:val="none" w:sz="0" w:space="0" w:color="auto"/>
          </w:divBdr>
          <w:divsChild>
            <w:div w:id="559631820">
              <w:marLeft w:val="0"/>
              <w:marRight w:val="0"/>
              <w:marTop w:val="0"/>
              <w:marBottom w:val="0"/>
              <w:divBdr>
                <w:top w:val="none" w:sz="0" w:space="0" w:color="auto"/>
                <w:left w:val="none" w:sz="0" w:space="0" w:color="auto"/>
                <w:bottom w:val="none" w:sz="0" w:space="0" w:color="auto"/>
                <w:right w:val="none" w:sz="0" w:space="0" w:color="auto"/>
              </w:divBdr>
            </w:div>
          </w:divsChild>
        </w:div>
        <w:div w:id="686181132">
          <w:marLeft w:val="0"/>
          <w:marRight w:val="0"/>
          <w:marTop w:val="0"/>
          <w:marBottom w:val="0"/>
          <w:divBdr>
            <w:top w:val="none" w:sz="0" w:space="0" w:color="auto"/>
            <w:left w:val="none" w:sz="0" w:space="0" w:color="auto"/>
            <w:bottom w:val="none" w:sz="0" w:space="0" w:color="auto"/>
            <w:right w:val="none" w:sz="0" w:space="0" w:color="auto"/>
          </w:divBdr>
        </w:div>
        <w:div w:id="798575691">
          <w:marLeft w:val="0"/>
          <w:marRight w:val="0"/>
          <w:marTop w:val="0"/>
          <w:marBottom w:val="0"/>
          <w:divBdr>
            <w:top w:val="none" w:sz="0" w:space="0" w:color="auto"/>
            <w:left w:val="none" w:sz="0" w:space="0" w:color="auto"/>
            <w:bottom w:val="none" w:sz="0" w:space="0" w:color="auto"/>
            <w:right w:val="none" w:sz="0" w:space="0" w:color="auto"/>
          </w:divBdr>
          <w:divsChild>
            <w:div w:id="630785626">
              <w:marLeft w:val="0"/>
              <w:marRight w:val="0"/>
              <w:marTop w:val="0"/>
              <w:marBottom w:val="0"/>
              <w:divBdr>
                <w:top w:val="none" w:sz="0" w:space="0" w:color="auto"/>
                <w:left w:val="none" w:sz="0" w:space="0" w:color="auto"/>
                <w:bottom w:val="none" w:sz="0" w:space="0" w:color="auto"/>
                <w:right w:val="none" w:sz="0" w:space="0" w:color="auto"/>
              </w:divBdr>
            </w:div>
          </w:divsChild>
        </w:div>
        <w:div w:id="1913808673">
          <w:marLeft w:val="0"/>
          <w:marRight w:val="0"/>
          <w:marTop w:val="0"/>
          <w:marBottom w:val="0"/>
          <w:divBdr>
            <w:top w:val="none" w:sz="0" w:space="0" w:color="auto"/>
            <w:left w:val="none" w:sz="0" w:space="0" w:color="auto"/>
            <w:bottom w:val="none" w:sz="0" w:space="0" w:color="auto"/>
            <w:right w:val="none" w:sz="0" w:space="0" w:color="auto"/>
          </w:divBdr>
        </w:div>
        <w:div w:id="1910459025">
          <w:marLeft w:val="0"/>
          <w:marRight w:val="0"/>
          <w:marTop w:val="0"/>
          <w:marBottom w:val="0"/>
          <w:divBdr>
            <w:top w:val="none" w:sz="0" w:space="0" w:color="auto"/>
            <w:left w:val="none" w:sz="0" w:space="0" w:color="auto"/>
            <w:bottom w:val="none" w:sz="0" w:space="0" w:color="auto"/>
            <w:right w:val="none" w:sz="0" w:space="0" w:color="auto"/>
          </w:divBdr>
          <w:divsChild>
            <w:div w:id="2120879838">
              <w:marLeft w:val="0"/>
              <w:marRight w:val="0"/>
              <w:marTop w:val="0"/>
              <w:marBottom w:val="0"/>
              <w:divBdr>
                <w:top w:val="none" w:sz="0" w:space="0" w:color="auto"/>
                <w:left w:val="none" w:sz="0" w:space="0" w:color="auto"/>
                <w:bottom w:val="none" w:sz="0" w:space="0" w:color="auto"/>
                <w:right w:val="none" w:sz="0" w:space="0" w:color="auto"/>
              </w:divBdr>
            </w:div>
          </w:divsChild>
        </w:div>
        <w:div w:id="671765416">
          <w:marLeft w:val="0"/>
          <w:marRight w:val="0"/>
          <w:marTop w:val="0"/>
          <w:marBottom w:val="0"/>
          <w:divBdr>
            <w:top w:val="none" w:sz="0" w:space="0" w:color="auto"/>
            <w:left w:val="none" w:sz="0" w:space="0" w:color="auto"/>
            <w:bottom w:val="none" w:sz="0" w:space="0" w:color="auto"/>
            <w:right w:val="none" w:sz="0" w:space="0" w:color="auto"/>
          </w:divBdr>
        </w:div>
        <w:div w:id="2054385065">
          <w:marLeft w:val="0"/>
          <w:marRight w:val="0"/>
          <w:marTop w:val="0"/>
          <w:marBottom w:val="0"/>
          <w:divBdr>
            <w:top w:val="none" w:sz="0" w:space="0" w:color="auto"/>
            <w:left w:val="none" w:sz="0" w:space="0" w:color="auto"/>
            <w:bottom w:val="none" w:sz="0" w:space="0" w:color="auto"/>
            <w:right w:val="none" w:sz="0" w:space="0" w:color="auto"/>
          </w:divBdr>
          <w:divsChild>
            <w:div w:id="42288556">
              <w:marLeft w:val="0"/>
              <w:marRight w:val="0"/>
              <w:marTop w:val="0"/>
              <w:marBottom w:val="0"/>
              <w:divBdr>
                <w:top w:val="none" w:sz="0" w:space="0" w:color="auto"/>
                <w:left w:val="none" w:sz="0" w:space="0" w:color="auto"/>
                <w:bottom w:val="none" w:sz="0" w:space="0" w:color="auto"/>
                <w:right w:val="none" w:sz="0" w:space="0" w:color="auto"/>
              </w:divBdr>
            </w:div>
          </w:divsChild>
        </w:div>
        <w:div w:id="600723580">
          <w:marLeft w:val="0"/>
          <w:marRight w:val="0"/>
          <w:marTop w:val="0"/>
          <w:marBottom w:val="0"/>
          <w:divBdr>
            <w:top w:val="none" w:sz="0" w:space="0" w:color="auto"/>
            <w:left w:val="none" w:sz="0" w:space="0" w:color="auto"/>
            <w:bottom w:val="none" w:sz="0" w:space="0" w:color="auto"/>
            <w:right w:val="none" w:sz="0" w:space="0" w:color="auto"/>
          </w:divBdr>
        </w:div>
        <w:div w:id="454910118">
          <w:marLeft w:val="0"/>
          <w:marRight w:val="0"/>
          <w:marTop w:val="0"/>
          <w:marBottom w:val="0"/>
          <w:divBdr>
            <w:top w:val="none" w:sz="0" w:space="0" w:color="auto"/>
            <w:left w:val="none" w:sz="0" w:space="0" w:color="auto"/>
            <w:bottom w:val="none" w:sz="0" w:space="0" w:color="auto"/>
            <w:right w:val="none" w:sz="0" w:space="0" w:color="auto"/>
          </w:divBdr>
          <w:divsChild>
            <w:div w:id="1214076398">
              <w:marLeft w:val="0"/>
              <w:marRight w:val="0"/>
              <w:marTop w:val="0"/>
              <w:marBottom w:val="0"/>
              <w:divBdr>
                <w:top w:val="none" w:sz="0" w:space="0" w:color="auto"/>
                <w:left w:val="none" w:sz="0" w:space="0" w:color="auto"/>
                <w:bottom w:val="none" w:sz="0" w:space="0" w:color="auto"/>
                <w:right w:val="none" w:sz="0" w:space="0" w:color="auto"/>
              </w:divBdr>
            </w:div>
          </w:divsChild>
        </w:div>
        <w:div w:id="1578244630">
          <w:marLeft w:val="0"/>
          <w:marRight w:val="0"/>
          <w:marTop w:val="201"/>
          <w:marBottom w:val="0"/>
          <w:divBdr>
            <w:top w:val="none" w:sz="0" w:space="0" w:color="auto"/>
            <w:left w:val="none" w:sz="0" w:space="0" w:color="auto"/>
            <w:bottom w:val="none" w:sz="0" w:space="0" w:color="auto"/>
            <w:right w:val="none" w:sz="0" w:space="0" w:color="auto"/>
          </w:divBdr>
          <w:divsChild>
            <w:div w:id="764959776">
              <w:marLeft w:val="0"/>
              <w:marRight w:val="0"/>
              <w:marTop w:val="0"/>
              <w:marBottom w:val="0"/>
              <w:divBdr>
                <w:top w:val="none" w:sz="0" w:space="0" w:color="auto"/>
                <w:left w:val="none" w:sz="0" w:space="0" w:color="auto"/>
                <w:bottom w:val="none" w:sz="0" w:space="0" w:color="auto"/>
                <w:right w:val="none" w:sz="0" w:space="0" w:color="auto"/>
              </w:divBdr>
              <w:divsChild>
                <w:div w:id="175119730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95470132">
          <w:marLeft w:val="0"/>
          <w:marRight w:val="0"/>
          <w:marTop w:val="201"/>
          <w:marBottom w:val="0"/>
          <w:divBdr>
            <w:top w:val="none" w:sz="0" w:space="0" w:color="auto"/>
            <w:left w:val="none" w:sz="0" w:space="0" w:color="auto"/>
            <w:bottom w:val="none" w:sz="0" w:space="0" w:color="auto"/>
            <w:right w:val="none" w:sz="0" w:space="0" w:color="auto"/>
          </w:divBdr>
          <w:divsChild>
            <w:div w:id="1387990826">
              <w:marLeft w:val="0"/>
              <w:marRight w:val="0"/>
              <w:marTop w:val="0"/>
              <w:marBottom w:val="0"/>
              <w:divBdr>
                <w:top w:val="none" w:sz="0" w:space="0" w:color="auto"/>
                <w:left w:val="none" w:sz="0" w:space="0" w:color="auto"/>
                <w:bottom w:val="none" w:sz="0" w:space="0" w:color="auto"/>
                <w:right w:val="none" w:sz="0" w:space="0" w:color="auto"/>
              </w:divBdr>
              <w:divsChild>
                <w:div w:id="15115996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5517801">
          <w:marLeft w:val="0"/>
          <w:marRight w:val="0"/>
          <w:marTop w:val="201"/>
          <w:marBottom w:val="0"/>
          <w:divBdr>
            <w:top w:val="none" w:sz="0" w:space="0" w:color="auto"/>
            <w:left w:val="none" w:sz="0" w:space="0" w:color="auto"/>
            <w:bottom w:val="none" w:sz="0" w:space="0" w:color="auto"/>
            <w:right w:val="none" w:sz="0" w:space="0" w:color="auto"/>
          </w:divBdr>
          <w:divsChild>
            <w:div w:id="1068916492">
              <w:marLeft w:val="0"/>
              <w:marRight w:val="0"/>
              <w:marTop w:val="0"/>
              <w:marBottom w:val="0"/>
              <w:divBdr>
                <w:top w:val="none" w:sz="0" w:space="0" w:color="auto"/>
                <w:left w:val="none" w:sz="0" w:space="0" w:color="auto"/>
                <w:bottom w:val="none" w:sz="0" w:space="0" w:color="auto"/>
                <w:right w:val="none" w:sz="0" w:space="0" w:color="auto"/>
              </w:divBdr>
              <w:divsChild>
                <w:div w:id="16717112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14545726">
          <w:marLeft w:val="0"/>
          <w:marRight w:val="0"/>
          <w:marTop w:val="201"/>
          <w:marBottom w:val="0"/>
          <w:divBdr>
            <w:top w:val="none" w:sz="0" w:space="0" w:color="auto"/>
            <w:left w:val="none" w:sz="0" w:space="0" w:color="auto"/>
            <w:bottom w:val="none" w:sz="0" w:space="0" w:color="auto"/>
            <w:right w:val="none" w:sz="0" w:space="0" w:color="auto"/>
          </w:divBdr>
          <w:divsChild>
            <w:div w:id="2066181136">
              <w:marLeft w:val="0"/>
              <w:marRight w:val="0"/>
              <w:marTop w:val="0"/>
              <w:marBottom w:val="0"/>
              <w:divBdr>
                <w:top w:val="none" w:sz="0" w:space="0" w:color="auto"/>
                <w:left w:val="none" w:sz="0" w:space="0" w:color="auto"/>
                <w:bottom w:val="none" w:sz="0" w:space="0" w:color="auto"/>
                <w:right w:val="none" w:sz="0" w:space="0" w:color="auto"/>
              </w:divBdr>
              <w:divsChild>
                <w:div w:id="4001731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31815882">
      <w:bodyDiv w:val="1"/>
      <w:marLeft w:val="0"/>
      <w:marRight w:val="0"/>
      <w:marTop w:val="0"/>
      <w:marBottom w:val="0"/>
      <w:divBdr>
        <w:top w:val="none" w:sz="0" w:space="0" w:color="auto"/>
        <w:left w:val="none" w:sz="0" w:space="0" w:color="auto"/>
        <w:bottom w:val="none" w:sz="0" w:space="0" w:color="auto"/>
        <w:right w:val="none" w:sz="0" w:space="0" w:color="auto"/>
      </w:divBdr>
      <w:divsChild>
        <w:div w:id="1698458760">
          <w:marLeft w:val="0"/>
          <w:marRight w:val="0"/>
          <w:marTop w:val="0"/>
          <w:marBottom w:val="0"/>
          <w:divBdr>
            <w:top w:val="none" w:sz="0" w:space="0" w:color="auto"/>
            <w:left w:val="none" w:sz="0" w:space="0" w:color="auto"/>
            <w:bottom w:val="none" w:sz="0" w:space="0" w:color="auto"/>
            <w:right w:val="none" w:sz="0" w:space="0" w:color="auto"/>
          </w:divBdr>
        </w:div>
        <w:div w:id="1433162203">
          <w:marLeft w:val="0"/>
          <w:marRight w:val="0"/>
          <w:marTop w:val="0"/>
          <w:marBottom w:val="0"/>
          <w:divBdr>
            <w:top w:val="none" w:sz="0" w:space="0" w:color="auto"/>
            <w:left w:val="none" w:sz="0" w:space="0" w:color="auto"/>
            <w:bottom w:val="none" w:sz="0" w:space="0" w:color="auto"/>
            <w:right w:val="none" w:sz="0" w:space="0" w:color="auto"/>
          </w:divBdr>
          <w:divsChild>
            <w:div w:id="1426994512">
              <w:marLeft w:val="0"/>
              <w:marRight w:val="0"/>
              <w:marTop w:val="0"/>
              <w:marBottom w:val="0"/>
              <w:divBdr>
                <w:top w:val="none" w:sz="0" w:space="0" w:color="auto"/>
                <w:left w:val="none" w:sz="0" w:space="0" w:color="auto"/>
                <w:bottom w:val="none" w:sz="0" w:space="0" w:color="auto"/>
                <w:right w:val="none" w:sz="0" w:space="0" w:color="auto"/>
              </w:divBdr>
            </w:div>
          </w:divsChild>
        </w:div>
        <w:div w:id="1386298656">
          <w:marLeft w:val="0"/>
          <w:marRight w:val="0"/>
          <w:marTop w:val="0"/>
          <w:marBottom w:val="0"/>
          <w:divBdr>
            <w:top w:val="none" w:sz="0" w:space="0" w:color="auto"/>
            <w:left w:val="none" w:sz="0" w:space="0" w:color="auto"/>
            <w:bottom w:val="none" w:sz="0" w:space="0" w:color="auto"/>
            <w:right w:val="none" w:sz="0" w:space="0" w:color="auto"/>
          </w:divBdr>
        </w:div>
        <w:div w:id="137571186">
          <w:marLeft w:val="0"/>
          <w:marRight w:val="0"/>
          <w:marTop w:val="0"/>
          <w:marBottom w:val="0"/>
          <w:divBdr>
            <w:top w:val="none" w:sz="0" w:space="0" w:color="auto"/>
            <w:left w:val="none" w:sz="0" w:space="0" w:color="auto"/>
            <w:bottom w:val="none" w:sz="0" w:space="0" w:color="auto"/>
            <w:right w:val="none" w:sz="0" w:space="0" w:color="auto"/>
          </w:divBdr>
          <w:divsChild>
            <w:div w:id="321348982">
              <w:marLeft w:val="0"/>
              <w:marRight w:val="0"/>
              <w:marTop w:val="0"/>
              <w:marBottom w:val="0"/>
              <w:divBdr>
                <w:top w:val="none" w:sz="0" w:space="0" w:color="auto"/>
                <w:left w:val="none" w:sz="0" w:space="0" w:color="auto"/>
                <w:bottom w:val="none" w:sz="0" w:space="0" w:color="auto"/>
                <w:right w:val="none" w:sz="0" w:space="0" w:color="auto"/>
              </w:divBdr>
            </w:div>
          </w:divsChild>
        </w:div>
        <w:div w:id="1448886739">
          <w:marLeft w:val="0"/>
          <w:marRight w:val="0"/>
          <w:marTop w:val="0"/>
          <w:marBottom w:val="0"/>
          <w:divBdr>
            <w:top w:val="none" w:sz="0" w:space="0" w:color="auto"/>
            <w:left w:val="none" w:sz="0" w:space="0" w:color="auto"/>
            <w:bottom w:val="none" w:sz="0" w:space="0" w:color="auto"/>
            <w:right w:val="none" w:sz="0" w:space="0" w:color="auto"/>
          </w:divBdr>
        </w:div>
        <w:div w:id="319578667">
          <w:marLeft w:val="0"/>
          <w:marRight w:val="0"/>
          <w:marTop w:val="0"/>
          <w:marBottom w:val="0"/>
          <w:divBdr>
            <w:top w:val="none" w:sz="0" w:space="0" w:color="auto"/>
            <w:left w:val="none" w:sz="0" w:space="0" w:color="auto"/>
            <w:bottom w:val="none" w:sz="0" w:space="0" w:color="auto"/>
            <w:right w:val="none" w:sz="0" w:space="0" w:color="auto"/>
          </w:divBdr>
          <w:divsChild>
            <w:div w:id="1258713623">
              <w:marLeft w:val="0"/>
              <w:marRight w:val="0"/>
              <w:marTop w:val="0"/>
              <w:marBottom w:val="0"/>
              <w:divBdr>
                <w:top w:val="none" w:sz="0" w:space="0" w:color="auto"/>
                <w:left w:val="none" w:sz="0" w:space="0" w:color="auto"/>
                <w:bottom w:val="none" w:sz="0" w:space="0" w:color="auto"/>
                <w:right w:val="none" w:sz="0" w:space="0" w:color="auto"/>
              </w:divBdr>
            </w:div>
          </w:divsChild>
        </w:div>
        <w:div w:id="620502263">
          <w:marLeft w:val="0"/>
          <w:marRight w:val="0"/>
          <w:marTop w:val="0"/>
          <w:marBottom w:val="0"/>
          <w:divBdr>
            <w:top w:val="none" w:sz="0" w:space="0" w:color="auto"/>
            <w:left w:val="none" w:sz="0" w:space="0" w:color="auto"/>
            <w:bottom w:val="none" w:sz="0" w:space="0" w:color="auto"/>
            <w:right w:val="none" w:sz="0" w:space="0" w:color="auto"/>
          </w:divBdr>
        </w:div>
        <w:div w:id="229119748">
          <w:marLeft w:val="0"/>
          <w:marRight w:val="0"/>
          <w:marTop w:val="0"/>
          <w:marBottom w:val="0"/>
          <w:divBdr>
            <w:top w:val="none" w:sz="0" w:space="0" w:color="auto"/>
            <w:left w:val="none" w:sz="0" w:space="0" w:color="auto"/>
            <w:bottom w:val="none" w:sz="0" w:space="0" w:color="auto"/>
            <w:right w:val="none" w:sz="0" w:space="0" w:color="auto"/>
          </w:divBdr>
          <w:divsChild>
            <w:div w:id="908225077">
              <w:marLeft w:val="0"/>
              <w:marRight w:val="0"/>
              <w:marTop w:val="0"/>
              <w:marBottom w:val="0"/>
              <w:divBdr>
                <w:top w:val="none" w:sz="0" w:space="0" w:color="auto"/>
                <w:left w:val="none" w:sz="0" w:space="0" w:color="auto"/>
                <w:bottom w:val="none" w:sz="0" w:space="0" w:color="auto"/>
                <w:right w:val="none" w:sz="0" w:space="0" w:color="auto"/>
              </w:divBdr>
            </w:div>
          </w:divsChild>
        </w:div>
        <w:div w:id="109707978">
          <w:marLeft w:val="0"/>
          <w:marRight w:val="0"/>
          <w:marTop w:val="0"/>
          <w:marBottom w:val="0"/>
          <w:divBdr>
            <w:top w:val="none" w:sz="0" w:space="0" w:color="auto"/>
            <w:left w:val="none" w:sz="0" w:space="0" w:color="auto"/>
            <w:bottom w:val="none" w:sz="0" w:space="0" w:color="auto"/>
            <w:right w:val="none" w:sz="0" w:space="0" w:color="auto"/>
          </w:divBdr>
        </w:div>
        <w:div w:id="801534468">
          <w:marLeft w:val="0"/>
          <w:marRight w:val="0"/>
          <w:marTop w:val="0"/>
          <w:marBottom w:val="0"/>
          <w:divBdr>
            <w:top w:val="none" w:sz="0" w:space="0" w:color="auto"/>
            <w:left w:val="none" w:sz="0" w:space="0" w:color="auto"/>
            <w:bottom w:val="none" w:sz="0" w:space="0" w:color="auto"/>
            <w:right w:val="none" w:sz="0" w:space="0" w:color="auto"/>
          </w:divBdr>
          <w:divsChild>
            <w:div w:id="202138412">
              <w:marLeft w:val="0"/>
              <w:marRight w:val="0"/>
              <w:marTop w:val="0"/>
              <w:marBottom w:val="0"/>
              <w:divBdr>
                <w:top w:val="none" w:sz="0" w:space="0" w:color="auto"/>
                <w:left w:val="none" w:sz="0" w:space="0" w:color="auto"/>
                <w:bottom w:val="none" w:sz="0" w:space="0" w:color="auto"/>
                <w:right w:val="none" w:sz="0" w:space="0" w:color="auto"/>
              </w:divBdr>
            </w:div>
          </w:divsChild>
        </w:div>
        <w:div w:id="630748321">
          <w:marLeft w:val="0"/>
          <w:marRight w:val="0"/>
          <w:marTop w:val="0"/>
          <w:marBottom w:val="0"/>
          <w:divBdr>
            <w:top w:val="none" w:sz="0" w:space="0" w:color="auto"/>
            <w:left w:val="none" w:sz="0" w:space="0" w:color="auto"/>
            <w:bottom w:val="none" w:sz="0" w:space="0" w:color="auto"/>
            <w:right w:val="none" w:sz="0" w:space="0" w:color="auto"/>
          </w:divBdr>
        </w:div>
        <w:div w:id="1545407498">
          <w:marLeft w:val="0"/>
          <w:marRight w:val="0"/>
          <w:marTop w:val="0"/>
          <w:marBottom w:val="0"/>
          <w:divBdr>
            <w:top w:val="none" w:sz="0" w:space="0" w:color="auto"/>
            <w:left w:val="none" w:sz="0" w:space="0" w:color="auto"/>
            <w:bottom w:val="none" w:sz="0" w:space="0" w:color="auto"/>
            <w:right w:val="none" w:sz="0" w:space="0" w:color="auto"/>
          </w:divBdr>
          <w:divsChild>
            <w:div w:id="1719164964">
              <w:marLeft w:val="0"/>
              <w:marRight w:val="0"/>
              <w:marTop w:val="0"/>
              <w:marBottom w:val="0"/>
              <w:divBdr>
                <w:top w:val="none" w:sz="0" w:space="0" w:color="auto"/>
                <w:left w:val="none" w:sz="0" w:space="0" w:color="auto"/>
                <w:bottom w:val="none" w:sz="0" w:space="0" w:color="auto"/>
                <w:right w:val="none" w:sz="0" w:space="0" w:color="auto"/>
              </w:divBdr>
            </w:div>
          </w:divsChild>
        </w:div>
        <w:div w:id="1708678181">
          <w:marLeft w:val="0"/>
          <w:marRight w:val="0"/>
          <w:marTop w:val="0"/>
          <w:marBottom w:val="0"/>
          <w:divBdr>
            <w:top w:val="none" w:sz="0" w:space="0" w:color="auto"/>
            <w:left w:val="none" w:sz="0" w:space="0" w:color="auto"/>
            <w:bottom w:val="none" w:sz="0" w:space="0" w:color="auto"/>
            <w:right w:val="none" w:sz="0" w:space="0" w:color="auto"/>
          </w:divBdr>
        </w:div>
        <w:div w:id="1041321143">
          <w:marLeft w:val="0"/>
          <w:marRight w:val="0"/>
          <w:marTop w:val="0"/>
          <w:marBottom w:val="0"/>
          <w:divBdr>
            <w:top w:val="none" w:sz="0" w:space="0" w:color="auto"/>
            <w:left w:val="none" w:sz="0" w:space="0" w:color="auto"/>
            <w:bottom w:val="none" w:sz="0" w:space="0" w:color="auto"/>
            <w:right w:val="none" w:sz="0" w:space="0" w:color="auto"/>
          </w:divBdr>
          <w:divsChild>
            <w:div w:id="645478365">
              <w:marLeft w:val="0"/>
              <w:marRight w:val="0"/>
              <w:marTop w:val="0"/>
              <w:marBottom w:val="0"/>
              <w:divBdr>
                <w:top w:val="none" w:sz="0" w:space="0" w:color="auto"/>
                <w:left w:val="none" w:sz="0" w:space="0" w:color="auto"/>
                <w:bottom w:val="none" w:sz="0" w:space="0" w:color="auto"/>
                <w:right w:val="none" w:sz="0" w:space="0" w:color="auto"/>
              </w:divBdr>
            </w:div>
          </w:divsChild>
        </w:div>
        <w:div w:id="30961891">
          <w:marLeft w:val="0"/>
          <w:marRight w:val="0"/>
          <w:marTop w:val="253"/>
          <w:marBottom w:val="0"/>
          <w:divBdr>
            <w:top w:val="none" w:sz="0" w:space="0" w:color="auto"/>
            <w:left w:val="none" w:sz="0" w:space="0" w:color="auto"/>
            <w:bottom w:val="none" w:sz="0" w:space="0" w:color="auto"/>
            <w:right w:val="none" w:sz="0" w:space="0" w:color="auto"/>
          </w:divBdr>
          <w:divsChild>
            <w:div w:id="798229204">
              <w:marLeft w:val="0"/>
              <w:marRight w:val="0"/>
              <w:marTop w:val="0"/>
              <w:marBottom w:val="0"/>
              <w:divBdr>
                <w:top w:val="none" w:sz="0" w:space="0" w:color="auto"/>
                <w:left w:val="none" w:sz="0" w:space="0" w:color="auto"/>
                <w:bottom w:val="none" w:sz="0" w:space="0" w:color="auto"/>
                <w:right w:val="none" w:sz="0" w:space="0" w:color="auto"/>
              </w:divBdr>
              <w:divsChild>
                <w:div w:id="3495326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3112266">
          <w:marLeft w:val="0"/>
          <w:marRight w:val="0"/>
          <w:marTop w:val="253"/>
          <w:marBottom w:val="0"/>
          <w:divBdr>
            <w:top w:val="none" w:sz="0" w:space="0" w:color="auto"/>
            <w:left w:val="none" w:sz="0" w:space="0" w:color="auto"/>
            <w:bottom w:val="none" w:sz="0" w:space="0" w:color="auto"/>
            <w:right w:val="none" w:sz="0" w:space="0" w:color="auto"/>
          </w:divBdr>
          <w:divsChild>
            <w:div w:id="1969554512">
              <w:marLeft w:val="0"/>
              <w:marRight w:val="0"/>
              <w:marTop w:val="0"/>
              <w:marBottom w:val="0"/>
              <w:divBdr>
                <w:top w:val="none" w:sz="0" w:space="0" w:color="auto"/>
                <w:left w:val="none" w:sz="0" w:space="0" w:color="auto"/>
                <w:bottom w:val="none" w:sz="0" w:space="0" w:color="auto"/>
                <w:right w:val="none" w:sz="0" w:space="0" w:color="auto"/>
              </w:divBdr>
              <w:divsChild>
                <w:div w:id="16226163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53689277">
          <w:marLeft w:val="0"/>
          <w:marRight w:val="0"/>
          <w:marTop w:val="253"/>
          <w:marBottom w:val="0"/>
          <w:divBdr>
            <w:top w:val="none" w:sz="0" w:space="0" w:color="auto"/>
            <w:left w:val="none" w:sz="0" w:space="0" w:color="auto"/>
            <w:bottom w:val="none" w:sz="0" w:space="0" w:color="auto"/>
            <w:right w:val="none" w:sz="0" w:space="0" w:color="auto"/>
          </w:divBdr>
          <w:divsChild>
            <w:div w:id="1393118470">
              <w:marLeft w:val="0"/>
              <w:marRight w:val="0"/>
              <w:marTop w:val="0"/>
              <w:marBottom w:val="0"/>
              <w:divBdr>
                <w:top w:val="none" w:sz="0" w:space="0" w:color="auto"/>
                <w:left w:val="none" w:sz="0" w:space="0" w:color="auto"/>
                <w:bottom w:val="none" w:sz="0" w:space="0" w:color="auto"/>
                <w:right w:val="none" w:sz="0" w:space="0" w:color="auto"/>
              </w:divBdr>
              <w:divsChild>
                <w:div w:id="18531814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03108173">
          <w:marLeft w:val="0"/>
          <w:marRight w:val="0"/>
          <w:marTop w:val="253"/>
          <w:marBottom w:val="0"/>
          <w:divBdr>
            <w:top w:val="none" w:sz="0" w:space="0" w:color="auto"/>
            <w:left w:val="none" w:sz="0" w:space="0" w:color="auto"/>
            <w:bottom w:val="none" w:sz="0" w:space="0" w:color="auto"/>
            <w:right w:val="none" w:sz="0" w:space="0" w:color="auto"/>
          </w:divBdr>
          <w:divsChild>
            <w:div w:id="502355099">
              <w:marLeft w:val="0"/>
              <w:marRight w:val="0"/>
              <w:marTop w:val="0"/>
              <w:marBottom w:val="0"/>
              <w:divBdr>
                <w:top w:val="none" w:sz="0" w:space="0" w:color="auto"/>
                <w:left w:val="none" w:sz="0" w:space="0" w:color="auto"/>
                <w:bottom w:val="none" w:sz="0" w:space="0" w:color="auto"/>
                <w:right w:val="none" w:sz="0" w:space="0" w:color="auto"/>
              </w:divBdr>
              <w:divsChild>
                <w:div w:id="1783537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3479">
      <w:bodyDiv w:val="1"/>
      <w:marLeft w:val="0"/>
      <w:marRight w:val="0"/>
      <w:marTop w:val="0"/>
      <w:marBottom w:val="0"/>
      <w:divBdr>
        <w:top w:val="none" w:sz="0" w:space="0" w:color="auto"/>
        <w:left w:val="none" w:sz="0" w:space="0" w:color="auto"/>
        <w:bottom w:val="none" w:sz="0" w:space="0" w:color="auto"/>
        <w:right w:val="none" w:sz="0" w:space="0" w:color="auto"/>
      </w:divBdr>
      <w:divsChild>
        <w:div w:id="419058046">
          <w:marLeft w:val="0"/>
          <w:marRight w:val="0"/>
          <w:marTop w:val="0"/>
          <w:marBottom w:val="0"/>
          <w:divBdr>
            <w:top w:val="none" w:sz="0" w:space="0" w:color="auto"/>
            <w:left w:val="none" w:sz="0" w:space="0" w:color="auto"/>
            <w:bottom w:val="none" w:sz="0" w:space="0" w:color="auto"/>
            <w:right w:val="none" w:sz="0" w:space="0" w:color="auto"/>
          </w:divBdr>
        </w:div>
        <w:div w:id="608591188">
          <w:marLeft w:val="0"/>
          <w:marRight w:val="0"/>
          <w:marTop w:val="0"/>
          <w:marBottom w:val="0"/>
          <w:divBdr>
            <w:top w:val="none" w:sz="0" w:space="0" w:color="auto"/>
            <w:left w:val="none" w:sz="0" w:space="0" w:color="auto"/>
            <w:bottom w:val="none" w:sz="0" w:space="0" w:color="auto"/>
            <w:right w:val="none" w:sz="0" w:space="0" w:color="auto"/>
          </w:divBdr>
          <w:divsChild>
            <w:div w:id="1920289101">
              <w:marLeft w:val="0"/>
              <w:marRight w:val="0"/>
              <w:marTop w:val="0"/>
              <w:marBottom w:val="0"/>
              <w:divBdr>
                <w:top w:val="none" w:sz="0" w:space="0" w:color="auto"/>
                <w:left w:val="none" w:sz="0" w:space="0" w:color="auto"/>
                <w:bottom w:val="none" w:sz="0" w:space="0" w:color="auto"/>
                <w:right w:val="none" w:sz="0" w:space="0" w:color="auto"/>
              </w:divBdr>
            </w:div>
          </w:divsChild>
        </w:div>
        <w:div w:id="2107920958">
          <w:marLeft w:val="0"/>
          <w:marRight w:val="0"/>
          <w:marTop w:val="0"/>
          <w:marBottom w:val="0"/>
          <w:divBdr>
            <w:top w:val="none" w:sz="0" w:space="0" w:color="auto"/>
            <w:left w:val="none" w:sz="0" w:space="0" w:color="auto"/>
            <w:bottom w:val="none" w:sz="0" w:space="0" w:color="auto"/>
            <w:right w:val="none" w:sz="0" w:space="0" w:color="auto"/>
          </w:divBdr>
        </w:div>
        <w:div w:id="50661071">
          <w:marLeft w:val="0"/>
          <w:marRight w:val="0"/>
          <w:marTop w:val="0"/>
          <w:marBottom w:val="0"/>
          <w:divBdr>
            <w:top w:val="none" w:sz="0" w:space="0" w:color="auto"/>
            <w:left w:val="none" w:sz="0" w:space="0" w:color="auto"/>
            <w:bottom w:val="none" w:sz="0" w:space="0" w:color="auto"/>
            <w:right w:val="none" w:sz="0" w:space="0" w:color="auto"/>
          </w:divBdr>
          <w:divsChild>
            <w:div w:id="1034617506">
              <w:marLeft w:val="0"/>
              <w:marRight w:val="0"/>
              <w:marTop w:val="0"/>
              <w:marBottom w:val="0"/>
              <w:divBdr>
                <w:top w:val="none" w:sz="0" w:space="0" w:color="auto"/>
                <w:left w:val="none" w:sz="0" w:space="0" w:color="auto"/>
                <w:bottom w:val="none" w:sz="0" w:space="0" w:color="auto"/>
                <w:right w:val="none" w:sz="0" w:space="0" w:color="auto"/>
              </w:divBdr>
            </w:div>
          </w:divsChild>
        </w:div>
        <w:div w:id="998003534">
          <w:marLeft w:val="0"/>
          <w:marRight w:val="0"/>
          <w:marTop w:val="0"/>
          <w:marBottom w:val="0"/>
          <w:divBdr>
            <w:top w:val="none" w:sz="0" w:space="0" w:color="auto"/>
            <w:left w:val="none" w:sz="0" w:space="0" w:color="auto"/>
            <w:bottom w:val="none" w:sz="0" w:space="0" w:color="auto"/>
            <w:right w:val="none" w:sz="0" w:space="0" w:color="auto"/>
          </w:divBdr>
        </w:div>
        <w:div w:id="2144688009">
          <w:marLeft w:val="0"/>
          <w:marRight w:val="0"/>
          <w:marTop w:val="0"/>
          <w:marBottom w:val="0"/>
          <w:divBdr>
            <w:top w:val="none" w:sz="0" w:space="0" w:color="auto"/>
            <w:left w:val="none" w:sz="0" w:space="0" w:color="auto"/>
            <w:bottom w:val="none" w:sz="0" w:space="0" w:color="auto"/>
            <w:right w:val="none" w:sz="0" w:space="0" w:color="auto"/>
          </w:divBdr>
          <w:divsChild>
            <w:div w:id="23136794">
              <w:marLeft w:val="0"/>
              <w:marRight w:val="0"/>
              <w:marTop w:val="0"/>
              <w:marBottom w:val="0"/>
              <w:divBdr>
                <w:top w:val="none" w:sz="0" w:space="0" w:color="auto"/>
                <w:left w:val="none" w:sz="0" w:space="0" w:color="auto"/>
                <w:bottom w:val="none" w:sz="0" w:space="0" w:color="auto"/>
                <w:right w:val="none" w:sz="0" w:space="0" w:color="auto"/>
              </w:divBdr>
            </w:div>
          </w:divsChild>
        </w:div>
        <w:div w:id="1079592218">
          <w:marLeft w:val="0"/>
          <w:marRight w:val="0"/>
          <w:marTop w:val="0"/>
          <w:marBottom w:val="0"/>
          <w:divBdr>
            <w:top w:val="none" w:sz="0" w:space="0" w:color="auto"/>
            <w:left w:val="none" w:sz="0" w:space="0" w:color="auto"/>
            <w:bottom w:val="none" w:sz="0" w:space="0" w:color="auto"/>
            <w:right w:val="none" w:sz="0" w:space="0" w:color="auto"/>
          </w:divBdr>
        </w:div>
        <w:div w:id="1028415414">
          <w:marLeft w:val="0"/>
          <w:marRight w:val="0"/>
          <w:marTop w:val="0"/>
          <w:marBottom w:val="0"/>
          <w:divBdr>
            <w:top w:val="none" w:sz="0" w:space="0" w:color="auto"/>
            <w:left w:val="none" w:sz="0" w:space="0" w:color="auto"/>
            <w:bottom w:val="none" w:sz="0" w:space="0" w:color="auto"/>
            <w:right w:val="none" w:sz="0" w:space="0" w:color="auto"/>
          </w:divBdr>
          <w:divsChild>
            <w:div w:id="458760826">
              <w:marLeft w:val="0"/>
              <w:marRight w:val="0"/>
              <w:marTop w:val="0"/>
              <w:marBottom w:val="0"/>
              <w:divBdr>
                <w:top w:val="none" w:sz="0" w:space="0" w:color="auto"/>
                <w:left w:val="none" w:sz="0" w:space="0" w:color="auto"/>
                <w:bottom w:val="none" w:sz="0" w:space="0" w:color="auto"/>
                <w:right w:val="none" w:sz="0" w:space="0" w:color="auto"/>
              </w:divBdr>
            </w:div>
          </w:divsChild>
        </w:div>
        <w:div w:id="2089112110">
          <w:marLeft w:val="0"/>
          <w:marRight w:val="0"/>
          <w:marTop w:val="0"/>
          <w:marBottom w:val="0"/>
          <w:divBdr>
            <w:top w:val="none" w:sz="0" w:space="0" w:color="auto"/>
            <w:left w:val="none" w:sz="0" w:space="0" w:color="auto"/>
            <w:bottom w:val="none" w:sz="0" w:space="0" w:color="auto"/>
            <w:right w:val="none" w:sz="0" w:space="0" w:color="auto"/>
          </w:divBdr>
        </w:div>
        <w:div w:id="912810235">
          <w:marLeft w:val="0"/>
          <w:marRight w:val="0"/>
          <w:marTop w:val="0"/>
          <w:marBottom w:val="0"/>
          <w:divBdr>
            <w:top w:val="none" w:sz="0" w:space="0" w:color="auto"/>
            <w:left w:val="none" w:sz="0" w:space="0" w:color="auto"/>
            <w:bottom w:val="none" w:sz="0" w:space="0" w:color="auto"/>
            <w:right w:val="none" w:sz="0" w:space="0" w:color="auto"/>
          </w:divBdr>
          <w:divsChild>
            <w:div w:id="1573394402">
              <w:marLeft w:val="0"/>
              <w:marRight w:val="0"/>
              <w:marTop w:val="0"/>
              <w:marBottom w:val="0"/>
              <w:divBdr>
                <w:top w:val="none" w:sz="0" w:space="0" w:color="auto"/>
                <w:left w:val="none" w:sz="0" w:space="0" w:color="auto"/>
                <w:bottom w:val="none" w:sz="0" w:space="0" w:color="auto"/>
                <w:right w:val="none" w:sz="0" w:space="0" w:color="auto"/>
              </w:divBdr>
            </w:div>
          </w:divsChild>
        </w:div>
        <w:div w:id="407002590">
          <w:marLeft w:val="0"/>
          <w:marRight w:val="0"/>
          <w:marTop w:val="0"/>
          <w:marBottom w:val="0"/>
          <w:divBdr>
            <w:top w:val="none" w:sz="0" w:space="0" w:color="auto"/>
            <w:left w:val="none" w:sz="0" w:space="0" w:color="auto"/>
            <w:bottom w:val="none" w:sz="0" w:space="0" w:color="auto"/>
            <w:right w:val="none" w:sz="0" w:space="0" w:color="auto"/>
          </w:divBdr>
        </w:div>
        <w:div w:id="1360934355">
          <w:marLeft w:val="0"/>
          <w:marRight w:val="0"/>
          <w:marTop w:val="0"/>
          <w:marBottom w:val="0"/>
          <w:divBdr>
            <w:top w:val="none" w:sz="0" w:space="0" w:color="auto"/>
            <w:left w:val="none" w:sz="0" w:space="0" w:color="auto"/>
            <w:bottom w:val="none" w:sz="0" w:space="0" w:color="auto"/>
            <w:right w:val="none" w:sz="0" w:space="0" w:color="auto"/>
          </w:divBdr>
          <w:divsChild>
            <w:div w:id="688876447">
              <w:marLeft w:val="0"/>
              <w:marRight w:val="0"/>
              <w:marTop w:val="0"/>
              <w:marBottom w:val="0"/>
              <w:divBdr>
                <w:top w:val="none" w:sz="0" w:space="0" w:color="auto"/>
                <w:left w:val="none" w:sz="0" w:space="0" w:color="auto"/>
                <w:bottom w:val="none" w:sz="0" w:space="0" w:color="auto"/>
                <w:right w:val="none" w:sz="0" w:space="0" w:color="auto"/>
              </w:divBdr>
            </w:div>
          </w:divsChild>
        </w:div>
        <w:div w:id="112021012">
          <w:marLeft w:val="0"/>
          <w:marRight w:val="0"/>
          <w:marTop w:val="0"/>
          <w:marBottom w:val="0"/>
          <w:divBdr>
            <w:top w:val="none" w:sz="0" w:space="0" w:color="auto"/>
            <w:left w:val="none" w:sz="0" w:space="0" w:color="auto"/>
            <w:bottom w:val="none" w:sz="0" w:space="0" w:color="auto"/>
            <w:right w:val="none" w:sz="0" w:space="0" w:color="auto"/>
          </w:divBdr>
        </w:div>
        <w:div w:id="633026887">
          <w:marLeft w:val="0"/>
          <w:marRight w:val="0"/>
          <w:marTop w:val="0"/>
          <w:marBottom w:val="0"/>
          <w:divBdr>
            <w:top w:val="none" w:sz="0" w:space="0" w:color="auto"/>
            <w:left w:val="none" w:sz="0" w:space="0" w:color="auto"/>
            <w:bottom w:val="none" w:sz="0" w:space="0" w:color="auto"/>
            <w:right w:val="none" w:sz="0" w:space="0" w:color="auto"/>
          </w:divBdr>
          <w:divsChild>
            <w:div w:id="42171328">
              <w:marLeft w:val="0"/>
              <w:marRight w:val="0"/>
              <w:marTop w:val="0"/>
              <w:marBottom w:val="0"/>
              <w:divBdr>
                <w:top w:val="none" w:sz="0" w:space="0" w:color="auto"/>
                <w:left w:val="none" w:sz="0" w:space="0" w:color="auto"/>
                <w:bottom w:val="none" w:sz="0" w:space="0" w:color="auto"/>
                <w:right w:val="none" w:sz="0" w:space="0" w:color="auto"/>
              </w:divBdr>
            </w:div>
          </w:divsChild>
        </w:div>
        <w:div w:id="2051103551">
          <w:marLeft w:val="0"/>
          <w:marRight w:val="0"/>
          <w:marTop w:val="201"/>
          <w:marBottom w:val="0"/>
          <w:divBdr>
            <w:top w:val="none" w:sz="0" w:space="0" w:color="auto"/>
            <w:left w:val="none" w:sz="0" w:space="0" w:color="auto"/>
            <w:bottom w:val="none" w:sz="0" w:space="0" w:color="auto"/>
            <w:right w:val="none" w:sz="0" w:space="0" w:color="auto"/>
          </w:divBdr>
          <w:divsChild>
            <w:div w:id="918098321">
              <w:marLeft w:val="0"/>
              <w:marRight w:val="0"/>
              <w:marTop w:val="0"/>
              <w:marBottom w:val="0"/>
              <w:divBdr>
                <w:top w:val="none" w:sz="0" w:space="0" w:color="auto"/>
                <w:left w:val="none" w:sz="0" w:space="0" w:color="auto"/>
                <w:bottom w:val="none" w:sz="0" w:space="0" w:color="auto"/>
                <w:right w:val="none" w:sz="0" w:space="0" w:color="auto"/>
              </w:divBdr>
              <w:divsChild>
                <w:div w:id="182924799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882106">
          <w:marLeft w:val="0"/>
          <w:marRight w:val="0"/>
          <w:marTop w:val="201"/>
          <w:marBottom w:val="0"/>
          <w:divBdr>
            <w:top w:val="none" w:sz="0" w:space="0" w:color="auto"/>
            <w:left w:val="none" w:sz="0" w:space="0" w:color="auto"/>
            <w:bottom w:val="none" w:sz="0" w:space="0" w:color="auto"/>
            <w:right w:val="none" w:sz="0" w:space="0" w:color="auto"/>
          </w:divBdr>
          <w:divsChild>
            <w:div w:id="595090792">
              <w:marLeft w:val="0"/>
              <w:marRight w:val="0"/>
              <w:marTop w:val="0"/>
              <w:marBottom w:val="0"/>
              <w:divBdr>
                <w:top w:val="none" w:sz="0" w:space="0" w:color="auto"/>
                <w:left w:val="none" w:sz="0" w:space="0" w:color="auto"/>
                <w:bottom w:val="none" w:sz="0" w:space="0" w:color="auto"/>
                <w:right w:val="none" w:sz="0" w:space="0" w:color="auto"/>
              </w:divBdr>
              <w:divsChild>
                <w:div w:id="6842094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54274165">
          <w:marLeft w:val="0"/>
          <w:marRight w:val="0"/>
          <w:marTop w:val="201"/>
          <w:marBottom w:val="0"/>
          <w:divBdr>
            <w:top w:val="none" w:sz="0" w:space="0" w:color="auto"/>
            <w:left w:val="none" w:sz="0" w:space="0" w:color="auto"/>
            <w:bottom w:val="none" w:sz="0" w:space="0" w:color="auto"/>
            <w:right w:val="none" w:sz="0" w:space="0" w:color="auto"/>
          </w:divBdr>
          <w:divsChild>
            <w:div w:id="948438566">
              <w:marLeft w:val="0"/>
              <w:marRight w:val="0"/>
              <w:marTop w:val="0"/>
              <w:marBottom w:val="0"/>
              <w:divBdr>
                <w:top w:val="none" w:sz="0" w:space="0" w:color="auto"/>
                <w:left w:val="none" w:sz="0" w:space="0" w:color="auto"/>
                <w:bottom w:val="none" w:sz="0" w:space="0" w:color="auto"/>
                <w:right w:val="none" w:sz="0" w:space="0" w:color="auto"/>
              </w:divBdr>
              <w:divsChild>
                <w:div w:id="2855023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5229329">
          <w:marLeft w:val="0"/>
          <w:marRight w:val="0"/>
          <w:marTop w:val="201"/>
          <w:marBottom w:val="0"/>
          <w:divBdr>
            <w:top w:val="none" w:sz="0" w:space="0" w:color="auto"/>
            <w:left w:val="none" w:sz="0" w:space="0" w:color="auto"/>
            <w:bottom w:val="none" w:sz="0" w:space="0" w:color="auto"/>
            <w:right w:val="none" w:sz="0" w:space="0" w:color="auto"/>
          </w:divBdr>
          <w:divsChild>
            <w:div w:id="801728473">
              <w:marLeft w:val="0"/>
              <w:marRight w:val="0"/>
              <w:marTop w:val="0"/>
              <w:marBottom w:val="0"/>
              <w:divBdr>
                <w:top w:val="none" w:sz="0" w:space="0" w:color="auto"/>
                <w:left w:val="none" w:sz="0" w:space="0" w:color="auto"/>
                <w:bottom w:val="none" w:sz="0" w:space="0" w:color="auto"/>
                <w:right w:val="none" w:sz="0" w:space="0" w:color="auto"/>
              </w:divBdr>
              <w:divsChild>
                <w:div w:id="109767611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395291">
      <w:bodyDiv w:val="1"/>
      <w:marLeft w:val="0"/>
      <w:marRight w:val="0"/>
      <w:marTop w:val="0"/>
      <w:marBottom w:val="0"/>
      <w:divBdr>
        <w:top w:val="none" w:sz="0" w:space="0" w:color="auto"/>
        <w:left w:val="none" w:sz="0" w:space="0" w:color="auto"/>
        <w:bottom w:val="none" w:sz="0" w:space="0" w:color="auto"/>
        <w:right w:val="none" w:sz="0" w:space="0" w:color="auto"/>
      </w:divBdr>
      <w:divsChild>
        <w:div w:id="858198091">
          <w:marLeft w:val="0"/>
          <w:marRight w:val="0"/>
          <w:marTop w:val="0"/>
          <w:marBottom w:val="0"/>
          <w:divBdr>
            <w:top w:val="none" w:sz="0" w:space="0" w:color="auto"/>
            <w:left w:val="none" w:sz="0" w:space="0" w:color="auto"/>
            <w:bottom w:val="none" w:sz="0" w:space="0" w:color="auto"/>
            <w:right w:val="none" w:sz="0" w:space="0" w:color="auto"/>
          </w:divBdr>
        </w:div>
        <w:div w:id="605429294">
          <w:marLeft w:val="0"/>
          <w:marRight w:val="0"/>
          <w:marTop w:val="0"/>
          <w:marBottom w:val="0"/>
          <w:divBdr>
            <w:top w:val="none" w:sz="0" w:space="0" w:color="auto"/>
            <w:left w:val="none" w:sz="0" w:space="0" w:color="auto"/>
            <w:bottom w:val="none" w:sz="0" w:space="0" w:color="auto"/>
            <w:right w:val="none" w:sz="0" w:space="0" w:color="auto"/>
          </w:divBdr>
          <w:divsChild>
            <w:div w:id="624846322">
              <w:marLeft w:val="0"/>
              <w:marRight w:val="0"/>
              <w:marTop w:val="0"/>
              <w:marBottom w:val="0"/>
              <w:divBdr>
                <w:top w:val="none" w:sz="0" w:space="0" w:color="auto"/>
                <w:left w:val="none" w:sz="0" w:space="0" w:color="auto"/>
                <w:bottom w:val="none" w:sz="0" w:space="0" w:color="auto"/>
                <w:right w:val="none" w:sz="0" w:space="0" w:color="auto"/>
              </w:divBdr>
            </w:div>
          </w:divsChild>
        </w:div>
        <w:div w:id="1742748539">
          <w:marLeft w:val="0"/>
          <w:marRight w:val="0"/>
          <w:marTop w:val="0"/>
          <w:marBottom w:val="0"/>
          <w:divBdr>
            <w:top w:val="none" w:sz="0" w:space="0" w:color="auto"/>
            <w:left w:val="none" w:sz="0" w:space="0" w:color="auto"/>
            <w:bottom w:val="none" w:sz="0" w:space="0" w:color="auto"/>
            <w:right w:val="none" w:sz="0" w:space="0" w:color="auto"/>
          </w:divBdr>
        </w:div>
        <w:div w:id="135149358">
          <w:marLeft w:val="0"/>
          <w:marRight w:val="0"/>
          <w:marTop w:val="0"/>
          <w:marBottom w:val="0"/>
          <w:divBdr>
            <w:top w:val="none" w:sz="0" w:space="0" w:color="auto"/>
            <w:left w:val="none" w:sz="0" w:space="0" w:color="auto"/>
            <w:bottom w:val="none" w:sz="0" w:space="0" w:color="auto"/>
            <w:right w:val="none" w:sz="0" w:space="0" w:color="auto"/>
          </w:divBdr>
          <w:divsChild>
            <w:div w:id="1769613685">
              <w:marLeft w:val="0"/>
              <w:marRight w:val="0"/>
              <w:marTop w:val="0"/>
              <w:marBottom w:val="0"/>
              <w:divBdr>
                <w:top w:val="none" w:sz="0" w:space="0" w:color="auto"/>
                <w:left w:val="none" w:sz="0" w:space="0" w:color="auto"/>
                <w:bottom w:val="none" w:sz="0" w:space="0" w:color="auto"/>
                <w:right w:val="none" w:sz="0" w:space="0" w:color="auto"/>
              </w:divBdr>
            </w:div>
          </w:divsChild>
        </w:div>
        <w:div w:id="39937571">
          <w:marLeft w:val="0"/>
          <w:marRight w:val="0"/>
          <w:marTop w:val="0"/>
          <w:marBottom w:val="0"/>
          <w:divBdr>
            <w:top w:val="none" w:sz="0" w:space="0" w:color="auto"/>
            <w:left w:val="none" w:sz="0" w:space="0" w:color="auto"/>
            <w:bottom w:val="none" w:sz="0" w:space="0" w:color="auto"/>
            <w:right w:val="none" w:sz="0" w:space="0" w:color="auto"/>
          </w:divBdr>
        </w:div>
        <w:div w:id="1041324032">
          <w:marLeft w:val="0"/>
          <w:marRight w:val="0"/>
          <w:marTop w:val="0"/>
          <w:marBottom w:val="0"/>
          <w:divBdr>
            <w:top w:val="none" w:sz="0" w:space="0" w:color="auto"/>
            <w:left w:val="none" w:sz="0" w:space="0" w:color="auto"/>
            <w:bottom w:val="none" w:sz="0" w:space="0" w:color="auto"/>
            <w:right w:val="none" w:sz="0" w:space="0" w:color="auto"/>
          </w:divBdr>
          <w:divsChild>
            <w:div w:id="1865632835">
              <w:marLeft w:val="0"/>
              <w:marRight w:val="0"/>
              <w:marTop w:val="0"/>
              <w:marBottom w:val="0"/>
              <w:divBdr>
                <w:top w:val="none" w:sz="0" w:space="0" w:color="auto"/>
                <w:left w:val="none" w:sz="0" w:space="0" w:color="auto"/>
                <w:bottom w:val="none" w:sz="0" w:space="0" w:color="auto"/>
                <w:right w:val="none" w:sz="0" w:space="0" w:color="auto"/>
              </w:divBdr>
            </w:div>
          </w:divsChild>
        </w:div>
        <w:div w:id="648094902">
          <w:marLeft w:val="0"/>
          <w:marRight w:val="0"/>
          <w:marTop w:val="0"/>
          <w:marBottom w:val="0"/>
          <w:divBdr>
            <w:top w:val="none" w:sz="0" w:space="0" w:color="auto"/>
            <w:left w:val="none" w:sz="0" w:space="0" w:color="auto"/>
            <w:bottom w:val="none" w:sz="0" w:space="0" w:color="auto"/>
            <w:right w:val="none" w:sz="0" w:space="0" w:color="auto"/>
          </w:divBdr>
        </w:div>
        <w:div w:id="986595229">
          <w:marLeft w:val="0"/>
          <w:marRight w:val="0"/>
          <w:marTop w:val="0"/>
          <w:marBottom w:val="0"/>
          <w:divBdr>
            <w:top w:val="none" w:sz="0" w:space="0" w:color="auto"/>
            <w:left w:val="none" w:sz="0" w:space="0" w:color="auto"/>
            <w:bottom w:val="none" w:sz="0" w:space="0" w:color="auto"/>
            <w:right w:val="none" w:sz="0" w:space="0" w:color="auto"/>
          </w:divBdr>
          <w:divsChild>
            <w:div w:id="1612972814">
              <w:marLeft w:val="0"/>
              <w:marRight w:val="0"/>
              <w:marTop w:val="0"/>
              <w:marBottom w:val="0"/>
              <w:divBdr>
                <w:top w:val="none" w:sz="0" w:space="0" w:color="auto"/>
                <w:left w:val="none" w:sz="0" w:space="0" w:color="auto"/>
                <w:bottom w:val="none" w:sz="0" w:space="0" w:color="auto"/>
                <w:right w:val="none" w:sz="0" w:space="0" w:color="auto"/>
              </w:divBdr>
            </w:div>
          </w:divsChild>
        </w:div>
        <w:div w:id="35198794">
          <w:marLeft w:val="0"/>
          <w:marRight w:val="0"/>
          <w:marTop w:val="0"/>
          <w:marBottom w:val="0"/>
          <w:divBdr>
            <w:top w:val="none" w:sz="0" w:space="0" w:color="auto"/>
            <w:left w:val="none" w:sz="0" w:space="0" w:color="auto"/>
            <w:bottom w:val="none" w:sz="0" w:space="0" w:color="auto"/>
            <w:right w:val="none" w:sz="0" w:space="0" w:color="auto"/>
          </w:divBdr>
        </w:div>
        <w:div w:id="516503471">
          <w:marLeft w:val="0"/>
          <w:marRight w:val="0"/>
          <w:marTop w:val="0"/>
          <w:marBottom w:val="0"/>
          <w:divBdr>
            <w:top w:val="none" w:sz="0" w:space="0" w:color="auto"/>
            <w:left w:val="none" w:sz="0" w:space="0" w:color="auto"/>
            <w:bottom w:val="none" w:sz="0" w:space="0" w:color="auto"/>
            <w:right w:val="none" w:sz="0" w:space="0" w:color="auto"/>
          </w:divBdr>
          <w:divsChild>
            <w:div w:id="2031223288">
              <w:marLeft w:val="0"/>
              <w:marRight w:val="0"/>
              <w:marTop w:val="0"/>
              <w:marBottom w:val="0"/>
              <w:divBdr>
                <w:top w:val="none" w:sz="0" w:space="0" w:color="auto"/>
                <w:left w:val="none" w:sz="0" w:space="0" w:color="auto"/>
                <w:bottom w:val="none" w:sz="0" w:space="0" w:color="auto"/>
                <w:right w:val="none" w:sz="0" w:space="0" w:color="auto"/>
              </w:divBdr>
            </w:div>
          </w:divsChild>
        </w:div>
        <w:div w:id="1275670741">
          <w:marLeft w:val="0"/>
          <w:marRight w:val="0"/>
          <w:marTop w:val="0"/>
          <w:marBottom w:val="0"/>
          <w:divBdr>
            <w:top w:val="none" w:sz="0" w:space="0" w:color="auto"/>
            <w:left w:val="none" w:sz="0" w:space="0" w:color="auto"/>
            <w:bottom w:val="none" w:sz="0" w:space="0" w:color="auto"/>
            <w:right w:val="none" w:sz="0" w:space="0" w:color="auto"/>
          </w:divBdr>
        </w:div>
        <w:div w:id="297809340">
          <w:marLeft w:val="0"/>
          <w:marRight w:val="0"/>
          <w:marTop w:val="0"/>
          <w:marBottom w:val="0"/>
          <w:divBdr>
            <w:top w:val="none" w:sz="0" w:space="0" w:color="auto"/>
            <w:left w:val="none" w:sz="0" w:space="0" w:color="auto"/>
            <w:bottom w:val="none" w:sz="0" w:space="0" w:color="auto"/>
            <w:right w:val="none" w:sz="0" w:space="0" w:color="auto"/>
          </w:divBdr>
          <w:divsChild>
            <w:div w:id="1803379052">
              <w:marLeft w:val="0"/>
              <w:marRight w:val="0"/>
              <w:marTop w:val="0"/>
              <w:marBottom w:val="0"/>
              <w:divBdr>
                <w:top w:val="none" w:sz="0" w:space="0" w:color="auto"/>
                <w:left w:val="none" w:sz="0" w:space="0" w:color="auto"/>
                <w:bottom w:val="none" w:sz="0" w:space="0" w:color="auto"/>
                <w:right w:val="none" w:sz="0" w:space="0" w:color="auto"/>
              </w:divBdr>
            </w:div>
          </w:divsChild>
        </w:div>
        <w:div w:id="12148303">
          <w:marLeft w:val="0"/>
          <w:marRight w:val="0"/>
          <w:marTop w:val="253"/>
          <w:marBottom w:val="0"/>
          <w:divBdr>
            <w:top w:val="none" w:sz="0" w:space="0" w:color="auto"/>
            <w:left w:val="none" w:sz="0" w:space="0" w:color="auto"/>
            <w:bottom w:val="none" w:sz="0" w:space="0" w:color="auto"/>
            <w:right w:val="none" w:sz="0" w:space="0" w:color="auto"/>
          </w:divBdr>
          <w:divsChild>
            <w:div w:id="1961261755">
              <w:marLeft w:val="0"/>
              <w:marRight w:val="0"/>
              <w:marTop w:val="0"/>
              <w:marBottom w:val="0"/>
              <w:divBdr>
                <w:top w:val="none" w:sz="0" w:space="0" w:color="auto"/>
                <w:left w:val="none" w:sz="0" w:space="0" w:color="auto"/>
                <w:bottom w:val="none" w:sz="0" w:space="0" w:color="auto"/>
                <w:right w:val="none" w:sz="0" w:space="0" w:color="auto"/>
              </w:divBdr>
              <w:divsChild>
                <w:div w:id="20459844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65663399">
          <w:marLeft w:val="0"/>
          <w:marRight w:val="0"/>
          <w:marTop w:val="253"/>
          <w:marBottom w:val="0"/>
          <w:divBdr>
            <w:top w:val="none" w:sz="0" w:space="0" w:color="auto"/>
            <w:left w:val="none" w:sz="0" w:space="0" w:color="auto"/>
            <w:bottom w:val="none" w:sz="0" w:space="0" w:color="auto"/>
            <w:right w:val="none" w:sz="0" w:space="0" w:color="auto"/>
          </w:divBdr>
          <w:divsChild>
            <w:div w:id="1971587315">
              <w:marLeft w:val="0"/>
              <w:marRight w:val="0"/>
              <w:marTop w:val="0"/>
              <w:marBottom w:val="0"/>
              <w:divBdr>
                <w:top w:val="none" w:sz="0" w:space="0" w:color="auto"/>
                <w:left w:val="none" w:sz="0" w:space="0" w:color="auto"/>
                <w:bottom w:val="none" w:sz="0" w:space="0" w:color="auto"/>
                <w:right w:val="none" w:sz="0" w:space="0" w:color="auto"/>
              </w:divBdr>
              <w:divsChild>
                <w:div w:id="6142930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6717394">
          <w:marLeft w:val="0"/>
          <w:marRight w:val="0"/>
          <w:marTop w:val="253"/>
          <w:marBottom w:val="0"/>
          <w:divBdr>
            <w:top w:val="none" w:sz="0" w:space="0" w:color="auto"/>
            <w:left w:val="none" w:sz="0" w:space="0" w:color="auto"/>
            <w:bottom w:val="none" w:sz="0" w:space="0" w:color="auto"/>
            <w:right w:val="none" w:sz="0" w:space="0" w:color="auto"/>
          </w:divBdr>
          <w:divsChild>
            <w:div w:id="1557811495">
              <w:marLeft w:val="0"/>
              <w:marRight w:val="0"/>
              <w:marTop w:val="0"/>
              <w:marBottom w:val="0"/>
              <w:divBdr>
                <w:top w:val="none" w:sz="0" w:space="0" w:color="auto"/>
                <w:left w:val="none" w:sz="0" w:space="0" w:color="auto"/>
                <w:bottom w:val="none" w:sz="0" w:space="0" w:color="auto"/>
                <w:right w:val="none" w:sz="0" w:space="0" w:color="auto"/>
              </w:divBdr>
              <w:divsChild>
                <w:div w:id="19251904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80069302">
          <w:marLeft w:val="0"/>
          <w:marRight w:val="0"/>
          <w:marTop w:val="253"/>
          <w:marBottom w:val="0"/>
          <w:divBdr>
            <w:top w:val="none" w:sz="0" w:space="0" w:color="auto"/>
            <w:left w:val="none" w:sz="0" w:space="0" w:color="auto"/>
            <w:bottom w:val="none" w:sz="0" w:space="0" w:color="auto"/>
            <w:right w:val="none" w:sz="0" w:space="0" w:color="auto"/>
          </w:divBdr>
          <w:divsChild>
            <w:div w:id="1568105069">
              <w:marLeft w:val="0"/>
              <w:marRight w:val="0"/>
              <w:marTop w:val="0"/>
              <w:marBottom w:val="0"/>
              <w:divBdr>
                <w:top w:val="none" w:sz="0" w:space="0" w:color="auto"/>
                <w:left w:val="none" w:sz="0" w:space="0" w:color="auto"/>
                <w:bottom w:val="none" w:sz="0" w:space="0" w:color="auto"/>
                <w:right w:val="none" w:sz="0" w:space="0" w:color="auto"/>
              </w:divBdr>
              <w:divsChild>
                <w:div w:id="18928389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163291">
      <w:bodyDiv w:val="1"/>
      <w:marLeft w:val="0"/>
      <w:marRight w:val="0"/>
      <w:marTop w:val="0"/>
      <w:marBottom w:val="0"/>
      <w:divBdr>
        <w:top w:val="none" w:sz="0" w:space="0" w:color="auto"/>
        <w:left w:val="none" w:sz="0" w:space="0" w:color="auto"/>
        <w:bottom w:val="none" w:sz="0" w:space="0" w:color="auto"/>
        <w:right w:val="none" w:sz="0" w:space="0" w:color="auto"/>
      </w:divBdr>
      <w:divsChild>
        <w:div w:id="513226232">
          <w:marLeft w:val="0"/>
          <w:marRight w:val="0"/>
          <w:marTop w:val="0"/>
          <w:marBottom w:val="0"/>
          <w:divBdr>
            <w:top w:val="none" w:sz="0" w:space="0" w:color="auto"/>
            <w:left w:val="none" w:sz="0" w:space="0" w:color="auto"/>
            <w:bottom w:val="none" w:sz="0" w:space="0" w:color="auto"/>
            <w:right w:val="none" w:sz="0" w:space="0" w:color="auto"/>
          </w:divBdr>
        </w:div>
        <w:div w:id="1168668478">
          <w:marLeft w:val="0"/>
          <w:marRight w:val="0"/>
          <w:marTop w:val="0"/>
          <w:marBottom w:val="0"/>
          <w:divBdr>
            <w:top w:val="none" w:sz="0" w:space="0" w:color="auto"/>
            <w:left w:val="none" w:sz="0" w:space="0" w:color="auto"/>
            <w:bottom w:val="none" w:sz="0" w:space="0" w:color="auto"/>
            <w:right w:val="none" w:sz="0" w:space="0" w:color="auto"/>
          </w:divBdr>
          <w:divsChild>
            <w:div w:id="14965127">
              <w:marLeft w:val="0"/>
              <w:marRight w:val="0"/>
              <w:marTop w:val="0"/>
              <w:marBottom w:val="0"/>
              <w:divBdr>
                <w:top w:val="none" w:sz="0" w:space="0" w:color="auto"/>
                <w:left w:val="none" w:sz="0" w:space="0" w:color="auto"/>
                <w:bottom w:val="none" w:sz="0" w:space="0" w:color="auto"/>
                <w:right w:val="none" w:sz="0" w:space="0" w:color="auto"/>
              </w:divBdr>
            </w:div>
          </w:divsChild>
        </w:div>
        <w:div w:id="1050106117">
          <w:marLeft w:val="0"/>
          <w:marRight w:val="0"/>
          <w:marTop w:val="0"/>
          <w:marBottom w:val="0"/>
          <w:divBdr>
            <w:top w:val="none" w:sz="0" w:space="0" w:color="auto"/>
            <w:left w:val="none" w:sz="0" w:space="0" w:color="auto"/>
            <w:bottom w:val="none" w:sz="0" w:space="0" w:color="auto"/>
            <w:right w:val="none" w:sz="0" w:space="0" w:color="auto"/>
          </w:divBdr>
        </w:div>
        <w:div w:id="432288414">
          <w:marLeft w:val="0"/>
          <w:marRight w:val="0"/>
          <w:marTop w:val="0"/>
          <w:marBottom w:val="0"/>
          <w:divBdr>
            <w:top w:val="none" w:sz="0" w:space="0" w:color="auto"/>
            <w:left w:val="none" w:sz="0" w:space="0" w:color="auto"/>
            <w:bottom w:val="none" w:sz="0" w:space="0" w:color="auto"/>
            <w:right w:val="none" w:sz="0" w:space="0" w:color="auto"/>
          </w:divBdr>
          <w:divsChild>
            <w:div w:id="1060440699">
              <w:marLeft w:val="0"/>
              <w:marRight w:val="0"/>
              <w:marTop w:val="0"/>
              <w:marBottom w:val="0"/>
              <w:divBdr>
                <w:top w:val="none" w:sz="0" w:space="0" w:color="auto"/>
                <w:left w:val="none" w:sz="0" w:space="0" w:color="auto"/>
                <w:bottom w:val="none" w:sz="0" w:space="0" w:color="auto"/>
                <w:right w:val="none" w:sz="0" w:space="0" w:color="auto"/>
              </w:divBdr>
            </w:div>
          </w:divsChild>
        </w:div>
        <w:div w:id="1582445665">
          <w:marLeft w:val="0"/>
          <w:marRight w:val="0"/>
          <w:marTop w:val="0"/>
          <w:marBottom w:val="0"/>
          <w:divBdr>
            <w:top w:val="none" w:sz="0" w:space="0" w:color="auto"/>
            <w:left w:val="none" w:sz="0" w:space="0" w:color="auto"/>
            <w:bottom w:val="none" w:sz="0" w:space="0" w:color="auto"/>
            <w:right w:val="none" w:sz="0" w:space="0" w:color="auto"/>
          </w:divBdr>
        </w:div>
        <w:div w:id="882442342">
          <w:marLeft w:val="0"/>
          <w:marRight w:val="0"/>
          <w:marTop w:val="0"/>
          <w:marBottom w:val="0"/>
          <w:divBdr>
            <w:top w:val="none" w:sz="0" w:space="0" w:color="auto"/>
            <w:left w:val="none" w:sz="0" w:space="0" w:color="auto"/>
            <w:bottom w:val="none" w:sz="0" w:space="0" w:color="auto"/>
            <w:right w:val="none" w:sz="0" w:space="0" w:color="auto"/>
          </w:divBdr>
          <w:divsChild>
            <w:div w:id="1915118080">
              <w:marLeft w:val="0"/>
              <w:marRight w:val="0"/>
              <w:marTop w:val="0"/>
              <w:marBottom w:val="0"/>
              <w:divBdr>
                <w:top w:val="none" w:sz="0" w:space="0" w:color="auto"/>
                <w:left w:val="none" w:sz="0" w:space="0" w:color="auto"/>
                <w:bottom w:val="none" w:sz="0" w:space="0" w:color="auto"/>
                <w:right w:val="none" w:sz="0" w:space="0" w:color="auto"/>
              </w:divBdr>
            </w:div>
          </w:divsChild>
        </w:div>
        <w:div w:id="1640257076">
          <w:marLeft w:val="0"/>
          <w:marRight w:val="0"/>
          <w:marTop w:val="0"/>
          <w:marBottom w:val="0"/>
          <w:divBdr>
            <w:top w:val="none" w:sz="0" w:space="0" w:color="auto"/>
            <w:left w:val="none" w:sz="0" w:space="0" w:color="auto"/>
            <w:bottom w:val="none" w:sz="0" w:space="0" w:color="auto"/>
            <w:right w:val="none" w:sz="0" w:space="0" w:color="auto"/>
          </w:divBdr>
        </w:div>
        <w:div w:id="596715002">
          <w:marLeft w:val="0"/>
          <w:marRight w:val="0"/>
          <w:marTop w:val="0"/>
          <w:marBottom w:val="0"/>
          <w:divBdr>
            <w:top w:val="none" w:sz="0" w:space="0" w:color="auto"/>
            <w:left w:val="none" w:sz="0" w:space="0" w:color="auto"/>
            <w:bottom w:val="none" w:sz="0" w:space="0" w:color="auto"/>
            <w:right w:val="none" w:sz="0" w:space="0" w:color="auto"/>
          </w:divBdr>
          <w:divsChild>
            <w:div w:id="501117577">
              <w:marLeft w:val="0"/>
              <w:marRight w:val="0"/>
              <w:marTop w:val="0"/>
              <w:marBottom w:val="0"/>
              <w:divBdr>
                <w:top w:val="none" w:sz="0" w:space="0" w:color="auto"/>
                <w:left w:val="none" w:sz="0" w:space="0" w:color="auto"/>
                <w:bottom w:val="none" w:sz="0" w:space="0" w:color="auto"/>
                <w:right w:val="none" w:sz="0" w:space="0" w:color="auto"/>
              </w:divBdr>
            </w:div>
          </w:divsChild>
        </w:div>
        <w:div w:id="213129761">
          <w:marLeft w:val="0"/>
          <w:marRight w:val="0"/>
          <w:marTop w:val="0"/>
          <w:marBottom w:val="0"/>
          <w:divBdr>
            <w:top w:val="none" w:sz="0" w:space="0" w:color="auto"/>
            <w:left w:val="none" w:sz="0" w:space="0" w:color="auto"/>
            <w:bottom w:val="none" w:sz="0" w:space="0" w:color="auto"/>
            <w:right w:val="none" w:sz="0" w:space="0" w:color="auto"/>
          </w:divBdr>
        </w:div>
        <w:div w:id="1926642449">
          <w:marLeft w:val="0"/>
          <w:marRight w:val="0"/>
          <w:marTop w:val="0"/>
          <w:marBottom w:val="0"/>
          <w:divBdr>
            <w:top w:val="none" w:sz="0" w:space="0" w:color="auto"/>
            <w:left w:val="none" w:sz="0" w:space="0" w:color="auto"/>
            <w:bottom w:val="none" w:sz="0" w:space="0" w:color="auto"/>
            <w:right w:val="none" w:sz="0" w:space="0" w:color="auto"/>
          </w:divBdr>
          <w:divsChild>
            <w:div w:id="1991058904">
              <w:marLeft w:val="0"/>
              <w:marRight w:val="0"/>
              <w:marTop w:val="0"/>
              <w:marBottom w:val="0"/>
              <w:divBdr>
                <w:top w:val="none" w:sz="0" w:space="0" w:color="auto"/>
                <w:left w:val="none" w:sz="0" w:space="0" w:color="auto"/>
                <w:bottom w:val="none" w:sz="0" w:space="0" w:color="auto"/>
                <w:right w:val="none" w:sz="0" w:space="0" w:color="auto"/>
              </w:divBdr>
            </w:div>
          </w:divsChild>
        </w:div>
        <w:div w:id="428812139">
          <w:marLeft w:val="0"/>
          <w:marRight w:val="0"/>
          <w:marTop w:val="0"/>
          <w:marBottom w:val="0"/>
          <w:divBdr>
            <w:top w:val="none" w:sz="0" w:space="0" w:color="auto"/>
            <w:left w:val="none" w:sz="0" w:space="0" w:color="auto"/>
            <w:bottom w:val="none" w:sz="0" w:space="0" w:color="auto"/>
            <w:right w:val="none" w:sz="0" w:space="0" w:color="auto"/>
          </w:divBdr>
        </w:div>
        <w:div w:id="501355549">
          <w:marLeft w:val="0"/>
          <w:marRight w:val="0"/>
          <w:marTop w:val="0"/>
          <w:marBottom w:val="0"/>
          <w:divBdr>
            <w:top w:val="none" w:sz="0" w:space="0" w:color="auto"/>
            <w:left w:val="none" w:sz="0" w:space="0" w:color="auto"/>
            <w:bottom w:val="none" w:sz="0" w:space="0" w:color="auto"/>
            <w:right w:val="none" w:sz="0" w:space="0" w:color="auto"/>
          </w:divBdr>
          <w:divsChild>
            <w:div w:id="947666112">
              <w:marLeft w:val="0"/>
              <w:marRight w:val="0"/>
              <w:marTop w:val="0"/>
              <w:marBottom w:val="0"/>
              <w:divBdr>
                <w:top w:val="none" w:sz="0" w:space="0" w:color="auto"/>
                <w:left w:val="none" w:sz="0" w:space="0" w:color="auto"/>
                <w:bottom w:val="none" w:sz="0" w:space="0" w:color="auto"/>
                <w:right w:val="none" w:sz="0" w:space="0" w:color="auto"/>
              </w:divBdr>
            </w:div>
          </w:divsChild>
        </w:div>
        <w:div w:id="534125838">
          <w:marLeft w:val="0"/>
          <w:marRight w:val="0"/>
          <w:marTop w:val="0"/>
          <w:marBottom w:val="0"/>
          <w:divBdr>
            <w:top w:val="none" w:sz="0" w:space="0" w:color="auto"/>
            <w:left w:val="none" w:sz="0" w:space="0" w:color="auto"/>
            <w:bottom w:val="none" w:sz="0" w:space="0" w:color="auto"/>
            <w:right w:val="none" w:sz="0" w:space="0" w:color="auto"/>
          </w:divBdr>
        </w:div>
        <w:div w:id="1214655008">
          <w:marLeft w:val="0"/>
          <w:marRight w:val="0"/>
          <w:marTop w:val="0"/>
          <w:marBottom w:val="0"/>
          <w:divBdr>
            <w:top w:val="none" w:sz="0" w:space="0" w:color="auto"/>
            <w:left w:val="none" w:sz="0" w:space="0" w:color="auto"/>
            <w:bottom w:val="none" w:sz="0" w:space="0" w:color="auto"/>
            <w:right w:val="none" w:sz="0" w:space="0" w:color="auto"/>
          </w:divBdr>
          <w:divsChild>
            <w:div w:id="625431660">
              <w:marLeft w:val="0"/>
              <w:marRight w:val="0"/>
              <w:marTop w:val="0"/>
              <w:marBottom w:val="0"/>
              <w:divBdr>
                <w:top w:val="none" w:sz="0" w:space="0" w:color="auto"/>
                <w:left w:val="none" w:sz="0" w:space="0" w:color="auto"/>
                <w:bottom w:val="none" w:sz="0" w:space="0" w:color="auto"/>
                <w:right w:val="none" w:sz="0" w:space="0" w:color="auto"/>
              </w:divBdr>
            </w:div>
          </w:divsChild>
        </w:div>
        <w:div w:id="1790926436">
          <w:marLeft w:val="0"/>
          <w:marRight w:val="0"/>
          <w:marTop w:val="253"/>
          <w:marBottom w:val="0"/>
          <w:divBdr>
            <w:top w:val="none" w:sz="0" w:space="0" w:color="auto"/>
            <w:left w:val="none" w:sz="0" w:space="0" w:color="auto"/>
            <w:bottom w:val="none" w:sz="0" w:space="0" w:color="auto"/>
            <w:right w:val="none" w:sz="0" w:space="0" w:color="auto"/>
          </w:divBdr>
          <w:divsChild>
            <w:div w:id="950092577">
              <w:marLeft w:val="0"/>
              <w:marRight w:val="0"/>
              <w:marTop w:val="0"/>
              <w:marBottom w:val="0"/>
              <w:divBdr>
                <w:top w:val="none" w:sz="0" w:space="0" w:color="auto"/>
                <w:left w:val="none" w:sz="0" w:space="0" w:color="auto"/>
                <w:bottom w:val="none" w:sz="0" w:space="0" w:color="auto"/>
                <w:right w:val="none" w:sz="0" w:space="0" w:color="auto"/>
              </w:divBdr>
              <w:divsChild>
                <w:div w:id="4167553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74959950">
          <w:marLeft w:val="0"/>
          <w:marRight w:val="0"/>
          <w:marTop w:val="253"/>
          <w:marBottom w:val="0"/>
          <w:divBdr>
            <w:top w:val="none" w:sz="0" w:space="0" w:color="auto"/>
            <w:left w:val="none" w:sz="0" w:space="0" w:color="auto"/>
            <w:bottom w:val="none" w:sz="0" w:space="0" w:color="auto"/>
            <w:right w:val="none" w:sz="0" w:space="0" w:color="auto"/>
          </w:divBdr>
          <w:divsChild>
            <w:div w:id="1522626803">
              <w:marLeft w:val="0"/>
              <w:marRight w:val="0"/>
              <w:marTop w:val="0"/>
              <w:marBottom w:val="0"/>
              <w:divBdr>
                <w:top w:val="none" w:sz="0" w:space="0" w:color="auto"/>
                <w:left w:val="none" w:sz="0" w:space="0" w:color="auto"/>
                <w:bottom w:val="none" w:sz="0" w:space="0" w:color="auto"/>
                <w:right w:val="none" w:sz="0" w:space="0" w:color="auto"/>
              </w:divBdr>
              <w:divsChild>
                <w:div w:id="10627563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09248583">
          <w:marLeft w:val="0"/>
          <w:marRight w:val="0"/>
          <w:marTop w:val="253"/>
          <w:marBottom w:val="0"/>
          <w:divBdr>
            <w:top w:val="none" w:sz="0" w:space="0" w:color="auto"/>
            <w:left w:val="none" w:sz="0" w:space="0" w:color="auto"/>
            <w:bottom w:val="none" w:sz="0" w:space="0" w:color="auto"/>
            <w:right w:val="none" w:sz="0" w:space="0" w:color="auto"/>
          </w:divBdr>
          <w:divsChild>
            <w:div w:id="667294082">
              <w:marLeft w:val="0"/>
              <w:marRight w:val="0"/>
              <w:marTop w:val="0"/>
              <w:marBottom w:val="0"/>
              <w:divBdr>
                <w:top w:val="none" w:sz="0" w:space="0" w:color="auto"/>
                <w:left w:val="none" w:sz="0" w:space="0" w:color="auto"/>
                <w:bottom w:val="none" w:sz="0" w:space="0" w:color="auto"/>
                <w:right w:val="none" w:sz="0" w:space="0" w:color="auto"/>
              </w:divBdr>
              <w:divsChild>
                <w:div w:id="32408741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2766358">
          <w:marLeft w:val="0"/>
          <w:marRight w:val="0"/>
          <w:marTop w:val="253"/>
          <w:marBottom w:val="0"/>
          <w:divBdr>
            <w:top w:val="none" w:sz="0" w:space="0" w:color="auto"/>
            <w:left w:val="none" w:sz="0" w:space="0" w:color="auto"/>
            <w:bottom w:val="none" w:sz="0" w:space="0" w:color="auto"/>
            <w:right w:val="none" w:sz="0" w:space="0" w:color="auto"/>
          </w:divBdr>
          <w:divsChild>
            <w:div w:id="286284075">
              <w:marLeft w:val="0"/>
              <w:marRight w:val="0"/>
              <w:marTop w:val="0"/>
              <w:marBottom w:val="0"/>
              <w:divBdr>
                <w:top w:val="none" w:sz="0" w:space="0" w:color="auto"/>
                <w:left w:val="none" w:sz="0" w:space="0" w:color="auto"/>
                <w:bottom w:val="none" w:sz="0" w:space="0" w:color="auto"/>
                <w:right w:val="none" w:sz="0" w:space="0" w:color="auto"/>
              </w:divBdr>
              <w:divsChild>
                <w:div w:id="13450855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9684970">
      <w:bodyDiv w:val="1"/>
      <w:marLeft w:val="0"/>
      <w:marRight w:val="0"/>
      <w:marTop w:val="0"/>
      <w:marBottom w:val="0"/>
      <w:divBdr>
        <w:top w:val="none" w:sz="0" w:space="0" w:color="auto"/>
        <w:left w:val="none" w:sz="0" w:space="0" w:color="auto"/>
        <w:bottom w:val="none" w:sz="0" w:space="0" w:color="auto"/>
        <w:right w:val="none" w:sz="0" w:space="0" w:color="auto"/>
      </w:divBdr>
      <w:divsChild>
        <w:div w:id="1769349352">
          <w:marLeft w:val="0"/>
          <w:marRight w:val="0"/>
          <w:marTop w:val="0"/>
          <w:marBottom w:val="0"/>
          <w:divBdr>
            <w:top w:val="none" w:sz="0" w:space="0" w:color="auto"/>
            <w:left w:val="none" w:sz="0" w:space="0" w:color="auto"/>
            <w:bottom w:val="none" w:sz="0" w:space="0" w:color="auto"/>
            <w:right w:val="none" w:sz="0" w:space="0" w:color="auto"/>
          </w:divBdr>
        </w:div>
        <w:div w:id="1407413907">
          <w:marLeft w:val="0"/>
          <w:marRight w:val="0"/>
          <w:marTop w:val="0"/>
          <w:marBottom w:val="0"/>
          <w:divBdr>
            <w:top w:val="none" w:sz="0" w:space="0" w:color="auto"/>
            <w:left w:val="none" w:sz="0" w:space="0" w:color="auto"/>
            <w:bottom w:val="none" w:sz="0" w:space="0" w:color="auto"/>
            <w:right w:val="none" w:sz="0" w:space="0" w:color="auto"/>
          </w:divBdr>
          <w:divsChild>
            <w:div w:id="24405725">
              <w:marLeft w:val="0"/>
              <w:marRight w:val="0"/>
              <w:marTop w:val="0"/>
              <w:marBottom w:val="0"/>
              <w:divBdr>
                <w:top w:val="none" w:sz="0" w:space="0" w:color="auto"/>
                <w:left w:val="none" w:sz="0" w:space="0" w:color="auto"/>
                <w:bottom w:val="none" w:sz="0" w:space="0" w:color="auto"/>
                <w:right w:val="none" w:sz="0" w:space="0" w:color="auto"/>
              </w:divBdr>
            </w:div>
          </w:divsChild>
        </w:div>
        <w:div w:id="720708929">
          <w:marLeft w:val="0"/>
          <w:marRight w:val="0"/>
          <w:marTop w:val="0"/>
          <w:marBottom w:val="0"/>
          <w:divBdr>
            <w:top w:val="none" w:sz="0" w:space="0" w:color="auto"/>
            <w:left w:val="none" w:sz="0" w:space="0" w:color="auto"/>
            <w:bottom w:val="none" w:sz="0" w:space="0" w:color="auto"/>
            <w:right w:val="none" w:sz="0" w:space="0" w:color="auto"/>
          </w:divBdr>
        </w:div>
        <w:div w:id="489686044">
          <w:marLeft w:val="0"/>
          <w:marRight w:val="0"/>
          <w:marTop w:val="0"/>
          <w:marBottom w:val="0"/>
          <w:divBdr>
            <w:top w:val="none" w:sz="0" w:space="0" w:color="auto"/>
            <w:left w:val="none" w:sz="0" w:space="0" w:color="auto"/>
            <w:bottom w:val="none" w:sz="0" w:space="0" w:color="auto"/>
            <w:right w:val="none" w:sz="0" w:space="0" w:color="auto"/>
          </w:divBdr>
          <w:divsChild>
            <w:div w:id="1347947305">
              <w:marLeft w:val="0"/>
              <w:marRight w:val="0"/>
              <w:marTop w:val="0"/>
              <w:marBottom w:val="0"/>
              <w:divBdr>
                <w:top w:val="none" w:sz="0" w:space="0" w:color="auto"/>
                <w:left w:val="none" w:sz="0" w:space="0" w:color="auto"/>
                <w:bottom w:val="none" w:sz="0" w:space="0" w:color="auto"/>
                <w:right w:val="none" w:sz="0" w:space="0" w:color="auto"/>
              </w:divBdr>
            </w:div>
          </w:divsChild>
        </w:div>
        <w:div w:id="735053093">
          <w:marLeft w:val="0"/>
          <w:marRight w:val="0"/>
          <w:marTop w:val="0"/>
          <w:marBottom w:val="0"/>
          <w:divBdr>
            <w:top w:val="none" w:sz="0" w:space="0" w:color="auto"/>
            <w:left w:val="none" w:sz="0" w:space="0" w:color="auto"/>
            <w:bottom w:val="none" w:sz="0" w:space="0" w:color="auto"/>
            <w:right w:val="none" w:sz="0" w:space="0" w:color="auto"/>
          </w:divBdr>
        </w:div>
        <w:div w:id="680742583">
          <w:marLeft w:val="0"/>
          <w:marRight w:val="0"/>
          <w:marTop w:val="0"/>
          <w:marBottom w:val="0"/>
          <w:divBdr>
            <w:top w:val="none" w:sz="0" w:space="0" w:color="auto"/>
            <w:left w:val="none" w:sz="0" w:space="0" w:color="auto"/>
            <w:bottom w:val="none" w:sz="0" w:space="0" w:color="auto"/>
            <w:right w:val="none" w:sz="0" w:space="0" w:color="auto"/>
          </w:divBdr>
          <w:divsChild>
            <w:div w:id="2004427606">
              <w:marLeft w:val="0"/>
              <w:marRight w:val="0"/>
              <w:marTop w:val="0"/>
              <w:marBottom w:val="0"/>
              <w:divBdr>
                <w:top w:val="none" w:sz="0" w:space="0" w:color="auto"/>
                <w:left w:val="none" w:sz="0" w:space="0" w:color="auto"/>
                <w:bottom w:val="none" w:sz="0" w:space="0" w:color="auto"/>
                <w:right w:val="none" w:sz="0" w:space="0" w:color="auto"/>
              </w:divBdr>
            </w:div>
          </w:divsChild>
        </w:div>
        <w:div w:id="1454711850">
          <w:marLeft w:val="0"/>
          <w:marRight w:val="0"/>
          <w:marTop w:val="0"/>
          <w:marBottom w:val="0"/>
          <w:divBdr>
            <w:top w:val="none" w:sz="0" w:space="0" w:color="auto"/>
            <w:left w:val="none" w:sz="0" w:space="0" w:color="auto"/>
            <w:bottom w:val="none" w:sz="0" w:space="0" w:color="auto"/>
            <w:right w:val="none" w:sz="0" w:space="0" w:color="auto"/>
          </w:divBdr>
        </w:div>
        <w:div w:id="1975984519">
          <w:marLeft w:val="0"/>
          <w:marRight w:val="0"/>
          <w:marTop w:val="0"/>
          <w:marBottom w:val="0"/>
          <w:divBdr>
            <w:top w:val="none" w:sz="0" w:space="0" w:color="auto"/>
            <w:left w:val="none" w:sz="0" w:space="0" w:color="auto"/>
            <w:bottom w:val="none" w:sz="0" w:space="0" w:color="auto"/>
            <w:right w:val="none" w:sz="0" w:space="0" w:color="auto"/>
          </w:divBdr>
          <w:divsChild>
            <w:div w:id="1875606736">
              <w:marLeft w:val="0"/>
              <w:marRight w:val="0"/>
              <w:marTop w:val="0"/>
              <w:marBottom w:val="0"/>
              <w:divBdr>
                <w:top w:val="none" w:sz="0" w:space="0" w:color="auto"/>
                <w:left w:val="none" w:sz="0" w:space="0" w:color="auto"/>
                <w:bottom w:val="none" w:sz="0" w:space="0" w:color="auto"/>
                <w:right w:val="none" w:sz="0" w:space="0" w:color="auto"/>
              </w:divBdr>
            </w:div>
          </w:divsChild>
        </w:div>
        <w:div w:id="1329989540">
          <w:marLeft w:val="0"/>
          <w:marRight w:val="0"/>
          <w:marTop w:val="0"/>
          <w:marBottom w:val="0"/>
          <w:divBdr>
            <w:top w:val="none" w:sz="0" w:space="0" w:color="auto"/>
            <w:left w:val="none" w:sz="0" w:space="0" w:color="auto"/>
            <w:bottom w:val="none" w:sz="0" w:space="0" w:color="auto"/>
            <w:right w:val="none" w:sz="0" w:space="0" w:color="auto"/>
          </w:divBdr>
        </w:div>
        <w:div w:id="842936539">
          <w:marLeft w:val="0"/>
          <w:marRight w:val="0"/>
          <w:marTop w:val="0"/>
          <w:marBottom w:val="0"/>
          <w:divBdr>
            <w:top w:val="none" w:sz="0" w:space="0" w:color="auto"/>
            <w:left w:val="none" w:sz="0" w:space="0" w:color="auto"/>
            <w:bottom w:val="none" w:sz="0" w:space="0" w:color="auto"/>
            <w:right w:val="none" w:sz="0" w:space="0" w:color="auto"/>
          </w:divBdr>
          <w:divsChild>
            <w:div w:id="921530170">
              <w:marLeft w:val="0"/>
              <w:marRight w:val="0"/>
              <w:marTop w:val="0"/>
              <w:marBottom w:val="0"/>
              <w:divBdr>
                <w:top w:val="none" w:sz="0" w:space="0" w:color="auto"/>
                <w:left w:val="none" w:sz="0" w:space="0" w:color="auto"/>
                <w:bottom w:val="none" w:sz="0" w:space="0" w:color="auto"/>
                <w:right w:val="none" w:sz="0" w:space="0" w:color="auto"/>
              </w:divBdr>
            </w:div>
          </w:divsChild>
        </w:div>
        <w:div w:id="1469205308">
          <w:marLeft w:val="0"/>
          <w:marRight w:val="0"/>
          <w:marTop w:val="0"/>
          <w:marBottom w:val="0"/>
          <w:divBdr>
            <w:top w:val="none" w:sz="0" w:space="0" w:color="auto"/>
            <w:left w:val="none" w:sz="0" w:space="0" w:color="auto"/>
            <w:bottom w:val="none" w:sz="0" w:space="0" w:color="auto"/>
            <w:right w:val="none" w:sz="0" w:space="0" w:color="auto"/>
          </w:divBdr>
        </w:div>
        <w:div w:id="141628561">
          <w:marLeft w:val="0"/>
          <w:marRight w:val="0"/>
          <w:marTop w:val="0"/>
          <w:marBottom w:val="0"/>
          <w:divBdr>
            <w:top w:val="none" w:sz="0" w:space="0" w:color="auto"/>
            <w:left w:val="none" w:sz="0" w:space="0" w:color="auto"/>
            <w:bottom w:val="none" w:sz="0" w:space="0" w:color="auto"/>
            <w:right w:val="none" w:sz="0" w:space="0" w:color="auto"/>
          </w:divBdr>
          <w:divsChild>
            <w:div w:id="1747801064">
              <w:marLeft w:val="0"/>
              <w:marRight w:val="0"/>
              <w:marTop w:val="0"/>
              <w:marBottom w:val="0"/>
              <w:divBdr>
                <w:top w:val="none" w:sz="0" w:space="0" w:color="auto"/>
                <w:left w:val="none" w:sz="0" w:space="0" w:color="auto"/>
                <w:bottom w:val="none" w:sz="0" w:space="0" w:color="auto"/>
                <w:right w:val="none" w:sz="0" w:space="0" w:color="auto"/>
              </w:divBdr>
            </w:div>
          </w:divsChild>
        </w:div>
        <w:div w:id="527959469">
          <w:marLeft w:val="0"/>
          <w:marRight w:val="0"/>
          <w:marTop w:val="0"/>
          <w:marBottom w:val="0"/>
          <w:divBdr>
            <w:top w:val="none" w:sz="0" w:space="0" w:color="auto"/>
            <w:left w:val="none" w:sz="0" w:space="0" w:color="auto"/>
            <w:bottom w:val="none" w:sz="0" w:space="0" w:color="auto"/>
            <w:right w:val="none" w:sz="0" w:space="0" w:color="auto"/>
          </w:divBdr>
        </w:div>
        <w:div w:id="775709760">
          <w:marLeft w:val="0"/>
          <w:marRight w:val="0"/>
          <w:marTop w:val="0"/>
          <w:marBottom w:val="0"/>
          <w:divBdr>
            <w:top w:val="none" w:sz="0" w:space="0" w:color="auto"/>
            <w:left w:val="none" w:sz="0" w:space="0" w:color="auto"/>
            <w:bottom w:val="none" w:sz="0" w:space="0" w:color="auto"/>
            <w:right w:val="none" w:sz="0" w:space="0" w:color="auto"/>
          </w:divBdr>
          <w:divsChild>
            <w:div w:id="1036933394">
              <w:marLeft w:val="0"/>
              <w:marRight w:val="0"/>
              <w:marTop w:val="0"/>
              <w:marBottom w:val="0"/>
              <w:divBdr>
                <w:top w:val="none" w:sz="0" w:space="0" w:color="auto"/>
                <w:left w:val="none" w:sz="0" w:space="0" w:color="auto"/>
                <w:bottom w:val="none" w:sz="0" w:space="0" w:color="auto"/>
                <w:right w:val="none" w:sz="0" w:space="0" w:color="auto"/>
              </w:divBdr>
            </w:div>
          </w:divsChild>
        </w:div>
        <w:div w:id="1812407842">
          <w:marLeft w:val="0"/>
          <w:marRight w:val="0"/>
          <w:marTop w:val="253"/>
          <w:marBottom w:val="0"/>
          <w:divBdr>
            <w:top w:val="none" w:sz="0" w:space="0" w:color="auto"/>
            <w:left w:val="none" w:sz="0" w:space="0" w:color="auto"/>
            <w:bottom w:val="none" w:sz="0" w:space="0" w:color="auto"/>
            <w:right w:val="none" w:sz="0" w:space="0" w:color="auto"/>
          </w:divBdr>
          <w:divsChild>
            <w:div w:id="1490638133">
              <w:marLeft w:val="0"/>
              <w:marRight w:val="0"/>
              <w:marTop w:val="0"/>
              <w:marBottom w:val="0"/>
              <w:divBdr>
                <w:top w:val="none" w:sz="0" w:space="0" w:color="auto"/>
                <w:left w:val="none" w:sz="0" w:space="0" w:color="auto"/>
                <w:bottom w:val="none" w:sz="0" w:space="0" w:color="auto"/>
                <w:right w:val="none" w:sz="0" w:space="0" w:color="auto"/>
              </w:divBdr>
              <w:divsChild>
                <w:div w:id="21455837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05153532">
          <w:marLeft w:val="0"/>
          <w:marRight w:val="0"/>
          <w:marTop w:val="253"/>
          <w:marBottom w:val="0"/>
          <w:divBdr>
            <w:top w:val="none" w:sz="0" w:space="0" w:color="auto"/>
            <w:left w:val="none" w:sz="0" w:space="0" w:color="auto"/>
            <w:bottom w:val="none" w:sz="0" w:space="0" w:color="auto"/>
            <w:right w:val="none" w:sz="0" w:space="0" w:color="auto"/>
          </w:divBdr>
          <w:divsChild>
            <w:div w:id="238098748">
              <w:marLeft w:val="0"/>
              <w:marRight w:val="0"/>
              <w:marTop w:val="0"/>
              <w:marBottom w:val="0"/>
              <w:divBdr>
                <w:top w:val="none" w:sz="0" w:space="0" w:color="auto"/>
                <w:left w:val="none" w:sz="0" w:space="0" w:color="auto"/>
                <w:bottom w:val="none" w:sz="0" w:space="0" w:color="auto"/>
                <w:right w:val="none" w:sz="0" w:space="0" w:color="auto"/>
              </w:divBdr>
              <w:divsChild>
                <w:div w:id="1166115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06936219">
          <w:marLeft w:val="0"/>
          <w:marRight w:val="0"/>
          <w:marTop w:val="253"/>
          <w:marBottom w:val="0"/>
          <w:divBdr>
            <w:top w:val="none" w:sz="0" w:space="0" w:color="auto"/>
            <w:left w:val="none" w:sz="0" w:space="0" w:color="auto"/>
            <w:bottom w:val="none" w:sz="0" w:space="0" w:color="auto"/>
            <w:right w:val="none" w:sz="0" w:space="0" w:color="auto"/>
          </w:divBdr>
          <w:divsChild>
            <w:div w:id="167334101">
              <w:marLeft w:val="0"/>
              <w:marRight w:val="0"/>
              <w:marTop w:val="0"/>
              <w:marBottom w:val="0"/>
              <w:divBdr>
                <w:top w:val="none" w:sz="0" w:space="0" w:color="auto"/>
                <w:left w:val="none" w:sz="0" w:space="0" w:color="auto"/>
                <w:bottom w:val="none" w:sz="0" w:space="0" w:color="auto"/>
                <w:right w:val="none" w:sz="0" w:space="0" w:color="auto"/>
              </w:divBdr>
              <w:divsChild>
                <w:div w:id="8970569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89122561">
          <w:marLeft w:val="0"/>
          <w:marRight w:val="0"/>
          <w:marTop w:val="253"/>
          <w:marBottom w:val="0"/>
          <w:divBdr>
            <w:top w:val="none" w:sz="0" w:space="0" w:color="auto"/>
            <w:left w:val="none" w:sz="0" w:space="0" w:color="auto"/>
            <w:bottom w:val="none" w:sz="0" w:space="0" w:color="auto"/>
            <w:right w:val="none" w:sz="0" w:space="0" w:color="auto"/>
          </w:divBdr>
          <w:divsChild>
            <w:div w:id="659503647">
              <w:marLeft w:val="0"/>
              <w:marRight w:val="0"/>
              <w:marTop w:val="0"/>
              <w:marBottom w:val="0"/>
              <w:divBdr>
                <w:top w:val="none" w:sz="0" w:space="0" w:color="auto"/>
                <w:left w:val="none" w:sz="0" w:space="0" w:color="auto"/>
                <w:bottom w:val="none" w:sz="0" w:space="0" w:color="auto"/>
                <w:right w:val="none" w:sz="0" w:space="0" w:color="auto"/>
              </w:divBdr>
              <w:divsChild>
                <w:div w:id="13800089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85608">
      <w:bodyDiv w:val="1"/>
      <w:marLeft w:val="0"/>
      <w:marRight w:val="0"/>
      <w:marTop w:val="0"/>
      <w:marBottom w:val="0"/>
      <w:divBdr>
        <w:top w:val="none" w:sz="0" w:space="0" w:color="auto"/>
        <w:left w:val="none" w:sz="0" w:space="0" w:color="auto"/>
        <w:bottom w:val="none" w:sz="0" w:space="0" w:color="auto"/>
        <w:right w:val="none" w:sz="0" w:space="0" w:color="auto"/>
      </w:divBdr>
      <w:divsChild>
        <w:div w:id="177819746">
          <w:marLeft w:val="0"/>
          <w:marRight w:val="0"/>
          <w:marTop w:val="0"/>
          <w:marBottom w:val="0"/>
          <w:divBdr>
            <w:top w:val="none" w:sz="0" w:space="0" w:color="auto"/>
            <w:left w:val="none" w:sz="0" w:space="0" w:color="auto"/>
            <w:bottom w:val="none" w:sz="0" w:space="0" w:color="auto"/>
            <w:right w:val="none" w:sz="0" w:space="0" w:color="auto"/>
          </w:divBdr>
        </w:div>
        <w:div w:id="889341436">
          <w:marLeft w:val="0"/>
          <w:marRight w:val="0"/>
          <w:marTop w:val="0"/>
          <w:marBottom w:val="0"/>
          <w:divBdr>
            <w:top w:val="none" w:sz="0" w:space="0" w:color="auto"/>
            <w:left w:val="none" w:sz="0" w:space="0" w:color="auto"/>
            <w:bottom w:val="none" w:sz="0" w:space="0" w:color="auto"/>
            <w:right w:val="none" w:sz="0" w:space="0" w:color="auto"/>
          </w:divBdr>
          <w:divsChild>
            <w:div w:id="1866288485">
              <w:marLeft w:val="0"/>
              <w:marRight w:val="0"/>
              <w:marTop w:val="0"/>
              <w:marBottom w:val="0"/>
              <w:divBdr>
                <w:top w:val="none" w:sz="0" w:space="0" w:color="auto"/>
                <w:left w:val="none" w:sz="0" w:space="0" w:color="auto"/>
                <w:bottom w:val="none" w:sz="0" w:space="0" w:color="auto"/>
                <w:right w:val="none" w:sz="0" w:space="0" w:color="auto"/>
              </w:divBdr>
            </w:div>
          </w:divsChild>
        </w:div>
        <w:div w:id="1962835567">
          <w:marLeft w:val="0"/>
          <w:marRight w:val="0"/>
          <w:marTop w:val="0"/>
          <w:marBottom w:val="0"/>
          <w:divBdr>
            <w:top w:val="none" w:sz="0" w:space="0" w:color="auto"/>
            <w:left w:val="none" w:sz="0" w:space="0" w:color="auto"/>
            <w:bottom w:val="none" w:sz="0" w:space="0" w:color="auto"/>
            <w:right w:val="none" w:sz="0" w:space="0" w:color="auto"/>
          </w:divBdr>
        </w:div>
        <w:div w:id="84767055">
          <w:marLeft w:val="0"/>
          <w:marRight w:val="0"/>
          <w:marTop w:val="0"/>
          <w:marBottom w:val="0"/>
          <w:divBdr>
            <w:top w:val="none" w:sz="0" w:space="0" w:color="auto"/>
            <w:left w:val="none" w:sz="0" w:space="0" w:color="auto"/>
            <w:bottom w:val="none" w:sz="0" w:space="0" w:color="auto"/>
            <w:right w:val="none" w:sz="0" w:space="0" w:color="auto"/>
          </w:divBdr>
          <w:divsChild>
            <w:div w:id="149178910">
              <w:marLeft w:val="0"/>
              <w:marRight w:val="0"/>
              <w:marTop w:val="0"/>
              <w:marBottom w:val="0"/>
              <w:divBdr>
                <w:top w:val="none" w:sz="0" w:space="0" w:color="auto"/>
                <w:left w:val="none" w:sz="0" w:space="0" w:color="auto"/>
                <w:bottom w:val="none" w:sz="0" w:space="0" w:color="auto"/>
                <w:right w:val="none" w:sz="0" w:space="0" w:color="auto"/>
              </w:divBdr>
            </w:div>
          </w:divsChild>
        </w:div>
        <w:div w:id="194540042">
          <w:marLeft w:val="0"/>
          <w:marRight w:val="0"/>
          <w:marTop w:val="0"/>
          <w:marBottom w:val="0"/>
          <w:divBdr>
            <w:top w:val="none" w:sz="0" w:space="0" w:color="auto"/>
            <w:left w:val="none" w:sz="0" w:space="0" w:color="auto"/>
            <w:bottom w:val="none" w:sz="0" w:space="0" w:color="auto"/>
            <w:right w:val="none" w:sz="0" w:space="0" w:color="auto"/>
          </w:divBdr>
        </w:div>
        <w:div w:id="695421301">
          <w:marLeft w:val="0"/>
          <w:marRight w:val="0"/>
          <w:marTop w:val="0"/>
          <w:marBottom w:val="0"/>
          <w:divBdr>
            <w:top w:val="none" w:sz="0" w:space="0" w:color="auto"/>
            <w:left w:val="none" w:sz="0" w:space="0" w:color="auto"/>
            <w:bottom w:val="none" w:sz="0" w:space="0" w:color="auto"/>
            <w:right w:val="none" w:sz="0" w:space="0" w:color="auto"/>
          </w:divBdr>
          <w:divsChild>
            <w:div w:id="503786320">
              <w:marLeft w:val="0"/>
              <w:marRight w:val="0"/>
              <w:marTop w:val="0"/>
              <w:marBottom w:val="0"/>
              <w:divBdr>
                <w:top w:val="none" w:sz="0" w:space="0" w:color="auto"/>
                <w:left w:val="none" w:sz="0" w:space="0" w:color="auto"/>
                <w:bottom w:val="none" w:sz="0" w:space="0" w:color="auto"/>
                <w:right w:val="none" w:sz="0" w:space="0" w:color="auto"/>
              </w:divBdr>
            </w:div>
          </w:divsChild>
        </w:div>
        <w:div w:id="459225125">
          <w:marLeft w:val="0"/>
          <w:marRight w:val="0"/>
          <w:marTop w:val="0"/>
          <w:marBottom w:val="0"/>
          <w:divBdr>
            <w:top w:val="none" w:sz="0" w:space="0" w:color="auto"/>
            <w:left w:val="none" w:sz="0" w:space="0" w:color="auto"/>
            <w:bottom w:val="none" w:sz="0" w:space="0" w:color="auto"/>
            <w:right w:val="none" w:sz="0" w:space="0" w:color="auto"/>
          </w:divBdr>
        </w:div>
        <w:div w:id="2038967130">
          <w:marLeft w:val="0"/>
          <w:marRight w:val="0"/>
          <w:marTop w:val="0"/>
          <w:marBottom w:val="0"/>
          <w:divBdr>
            <w:top w:val="none" w:sz="0" w:space="0" w:color="auto"/>
            <w:left w:val="none" w:sz="0" w:space="0" w:color="auto"/>
            <w:bottom w:val="none" w:sz="0" w:space="0" w:color="auto"/>
            <w:right w:val="none" w:sz="0" w:space="0" w:color="auto"/>
          </w:divBdr>
          <w:divsChild>
            <w:div w:id="2077773803">
              <w:marLeft w:val="0"/>
              <w:marRight w:val="0"/>
              <w:marTop w:val="0"/>
              <w:marBottom w:val="0"/>
              <w:divBdr>
                <w:top w:val="none" w:sz="0" w:space="0" w:color="auto"/>
                <w:left w:val="none" w:sz="0" w:space="0" w:color="auto"/>
                <w:bottom w:val="none" w:sz="0" w:space="0" w:color="auto"/>
                <w:right w:val="none" w:sz="0" w:space="0" w:color="auto"/>
              </w:divBdr>
            </w:div>
          </w:divsChild>
        </w:div>
        <w:div w:id="1039358942">
          <w:marLeft w:val="0"/>
          <w:marRight w:val="0"/>
          <w:marTop w:val="0"/>
          <w:marBottom w:val="0"/>
          <w:divBdr>
            <w:top w:val="none" w:sz="0" w:space="0" w:color="auto"/>
            <w:left w:val="none" w:sz="0" w:space="0" w:color="auto"/>
            <w:bottom w:val="none" w:sz="0" w:space="0" w:color="auto"/>
            <w:right w:val="none" w:sz="0" w:space="0" w:color="auto"/>
          </w:divBdr>
        </w:div>
        <w:div w:id="240876277">
          <w:marLeft w:val="0"/>
          <w:marRight w:val="0"/>
          <w:marTop w:val="0"/>
          <w:marBottom w:val="0"/>
          <w:divBdr>
            <w:top w:val="none" w:sz="0" w:space="0" w:color="auto"/>
            <w:left w:val="none" w:sz="0" w:space="0" w:color="auto"/>
            <w:bottom w:val="none" w:sz="0" w:space="0" w:color="auto"/>
            <w:right w:val="none" w:sz="0" w:space="0" w:color="auto"/>
          </w:divBdr>
          <w:divsChild>
            <w:div w:id="1746948209">
              <w:marLeft w:val="0"/>
              <w:marRight w:val="0"/>
              <w:marTop w:val="0"/>
              <w:marBottom w:val="0"/>
              <w:divBdr>
                <w:top w:val="none" w:sz="0" w:space="0" w:color="auto"/>
                <w:left w:val="none" w:sz="0" w:space="0" w:color="auto"/>
                <w:bottom w:val="none" w:sz="0" w:space="0" w:color="auto"/>
                <w:right w:val="none" w:sz="0" w:space="0" w:color="auto"/>
              </w:divBdr>
            </w:div>
          </w:divsChild>
        </w:div>
        <w:div w:id="883521421">
          <w:marLeft w:val="0"/>
          <w:marRight w:val="0"/>
          <w:marTop w:val="0"/>
          <w:marBottom w:val="0"/>
          <w:divBdr>
            <w:top w:val="none" w:sz="0" w:space="0" w:color="auto"/>
            <w:left w:val="none" w:sz="0" w:space="0" w:color="auto"/>
            <w:bottom w:val="none" w:sz="0" w:space="0" w:color="auto"/>
            <w:right w:val="none" w:sz="0" w:space="0" w:color="auto"/>
          </w:divBdr>
        </w:div>
        <w:div w:id="233518246">
          <w:marLeft w:val="0"/>
          <w:marRight w:val="0"/>
          <w:marTop w:val="0"/>
          <w:marBottom w:val="0"/>
          <w:divBdr>
            <w:top w:val="none" w:sz="0" w:space="0" w:color="auto"/>
            <w:left w:val="none" w:sz="0" w:space="0" w:color="auto"/>
            <w:bottom w:val="none" w:sz="0" w:space="0" w:color="auto"/>
            <w:right w:val="none" w:sz="0" w:space="0" w:color="auto"/>
          </w:divBdr>
          <w:divsChild>
            <w:div w:id="1993095029">
              <w:marLeft w:val="0"/>
              <w:marRight w:val="0"/>
              <w:marTop w:val="0"/>
              <w:marBottom w:val="0"/>
              <w:divBdr>
                <w:top w:val="none" w:sz="0" w:space="0" w:color="auto"/>
                <w:left w:val="none" w:sz="0" w:space="0" w:color="auto"/>
                <w:bottom w:val="none" w:sz="0" w:space="0" w:color="auto"/>
                <w:right w:val="none" w:sz="0" w:space="0" w:color="auto"/>
              </w:divBdr>
            </w:div>
          </w:divsChild>
        </w:div>
        <w:div w:id="1453093470">
          <w:marLeft w:val="0"/>
          <w:marRight w:val="0"/>
          <w:marTop w:val="0"/>
          <w:marBottom w:val="0"/>
          <w:divBdr>
            <w:top w:val="none" w:sz="0" w:space="0" w:color="auto"/>
            <w:left w:val="none" w:sz="0" w:space="0" w:color="auto"/>
            <w:bottom w:val="none" w:sz="0" w:space="0" w:color="auto"/>
            <w:right w:val="none" w:sz="0" w:space="0" w:color="auto"/>
          </w:divBdr>
        </w:div>
        <w:div w:id="1322539077">
          <w:marLeft w:val="0"/>
          <w:marRight w:val="0"/>
          <w:marTop w:val="0"/>
          <w:marBottom w:val="0"/>
          <w:divBdr>
            <w:top w:val="none" w:sz="0" w:space="0" w:color="auto"/>
            <w:left w:val="none" w:sz="0" w:space="0" w:color="auto"/>
            <w:bottom w:val="none" w:sz="0" w:space="0" w:color="auto"/>
            <w:right w:val="none" w:sz="0" w:space="0" w:color="auto"/>
          </w:divBdr>
          <w:divsChild>
            <w:div w:id="660889689">
              <w:marLeft w:val="0"/>
              <w:marRight w:val="0"/>
              <w:marTop w:val="0"/>
              <w:marBottom w:val="0"/>
              <w:divBdr>
                <w:top w:val="none" w:sz="0" w:space="0" w:color="auto"/>
                <w:left w:val="none" w:sz="0" w:space="0" w:color="auto"/>
                <w:bottom w:val="none" w:sz="0" w:space="0" w:color="auto"/>
                <w:right w:val="none" w:sz="0" w:space="0" w:color="auto"/>
              </w:divBdr>
            </w:div>
          </w:divsChild>
        </w:div>
        <w:div w:id="2031760559">
          <w:marLeft w:val="0"/>
          <w:marRight w:val="0"/>
          <w:marTop w:val="201"/>
          <w:marBottom w:val="0"/>
          <w:divBdr>
            <w:top w:val="none" w:sz="0" w:space="0" w:color="auto"/>
            <w:left w:val="none" w:sz="0" w:space="0" w:color="auto"/>
            <w:bottom w:val="none" w:sz="0" w:space="0" w:color="auto"/>
            <w:right w:val="none" w:sz="0" w:space="0" w:color="auto"/>
          </w:divBdr>
          <w:divsChild>
            <w:div w:id="1405370342">
              <w:marLeft w:val="0"/>
              <w:marRight w:val="0"/>
              <w:marTop w:val="0"/>
              <w:marBottom w:val="0"/>
              <w:divBdr>
                <w:top w:val="none" w:sz="0" w:space="0" w:color="auto"/>
                <w:left w:val="none" w:sz="0" w:space="0" w:color="auto"/>
                <w:bottom w:val="none" w:sz="0" w:space="0" w:color="auto"/>
                <w:right w:val="none" w:sz="0" w:space="0" w:color="auto"/>
              </w:divBdr>
              <w:divsChild>
                <w:div w:id="21020251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12815337">
          <w:marLeft w:val="0"/>
          <w:marRight w:val="0"/>
          <w:marTop w:val="201"/>
          <w:marBottom w:val="0"/>
          <w:divBdr>
            <w:top w:val="none" w:sz="0" w:space="0" w:color="auto"/>
            <w:left w:val="none" w:sz="0" w:space="0" w:color="auto"/>
            <w:bottom w:val="none" w:sz="0" w:space="0" w:color="auto"/>
            <w:right w:val="none" w:sz="0" w:space="0" w:color="auto"/>
          </w:divBdr>
          <w:divsChild>
            <w:div w:id="1696689920">
              <w:marLeft w:val="0"/>
              <w:marRight w:val="0"/>
              <w:marTop w:val="0"/>
              <w:marBottom w:val="0"/>
              <w:divBdr>
                <w:top w:val="none" w:sz="0" w:space="0" w:color="auto"/>
                <w:left w:val="none" w:sz="0" w:space="0" w:color="auto"/>
                <w:bottom w:val="none" w:sz="0" w:space="0" w:color="auto"/>
                <w:right w:val="none" w:sz="0" w:space="0" w:color="auto"/>
              </w:divBdr>
              <w:divsChild>
                <w:div w:id="7918242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3281251">
          <w:marLeft w:val="0"/>
          <w:marRight w:val="0"/>
          <w:marTop w:val="201"/>
          <w:marBottom w:val="0"/>
          <w:divBdr>
            <w:top w:val="none" w:sz="0" w:space="0" w:color="auto"/>
            <w:left w:val="none" w:sz="0" w:space="0" w:color="auto"/>
            <w:bottom w:val="none" w:sz="0" w:space="0" w:color="auto"/>
            <w:right w:val="none" w:sz="0" w:space="0" w:color="auto"/>
          </w:divBdr>
          <w:divsChild>
            <w:div w:id="209731360">
              <w:marLeft w:val="0"/>
              <w:marRight w:val="0"/>
              <w:marTop w:val="0"/>
              <w:marBottom w:val="0"/>
              <w:divBdr>
                <w:top w:val="none" w:sz="0" w:space="0" w:color="auto"/>
                <w:left w:val="none" w:sz="0" w:space="0" w:color="auto"/>
                <w:bottom w:val="none" w:sz="0" w:space="0" w:color="auto"/>
                <w:right w:val="none" w:sz="0" w:space="0" w:color="auto"/>
              </w:divBdr>
              <w:divsChild>
                <w:div w:id="207246022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4686479">
          <w:marLeft w:val="0"/>
          <w:marRight w:val="0"/>
          <w:marTop w:val="201"/>
          <w:marBottom w:val="0"/>
          <w:divBdr>
            <w:top w:val="none" w:sz="0" w:space="0" w:color="auto"/>
            <w:left w:val="none" w:sz="0" w:space="0" w:color="auto"/>
            <w:bottom w:val="none" w:sz="0" w:space="0" w:color="auto"/>
            <w:right w:val="none" w:sz="0" w:space="0" w:color="auto"/>
          </w:divBdr>
          <w:divsChild>
            <w:div w:id="203060868">
              <w:marLeft w:val="0"/>
              <w:marRight w:val="0"/>
              <w:marTop w:val="0"/>
              <w:marBottom w:val="0"/>
              <w:divBdr>
                <w:top w:val="none" w:sz="0" w:space="0" w:color="auto"/>
                <w:left w:val="none" w:sz="0" w:space="0" w:color="auto"/>
                <w:bottom w:val="none" w:sz="0" w:space="0" w:color="auto"/>
                <w:right w:val="none" w:sz="0" w:space="0" w:color="auto"/>
              </w:divBdr>
              <w:divsChild>
                <w:div w:id="16615384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328422">
      <w:bodyDiv w:val="1"/>
      <w:marLeft w:val="0"/>
      <w:marRight w:val="0"/>
      <w:marTop w:val="0"/>
      <w:marBottom w:val="0"/>
      <w:divBdr>
        <w:top w:val="none" w:sz="0" w:space="0" w:color="auto"/>
        <w:left w:val="none" w:sz="0" w:space="0" w:color="auto"/>
        <w:bottom w:val="none" w:sz="0" w:space="0" w:color="auto"/>
        <w:right w:val="none" w:sz="0" w:space="0" w:color="auto"/>
      </w:divBdr>
      <w:divsChild>
        <w:div w:id="6829152">
          <w:marLeft w:val="0"/>
          <w:marRight w:val="0"/>
          <w:marTop w:val="0"/>
          <w:marBottom w:val="0"/>
          <w:divBdr>
            <w:top w:val="none" w:sz="0" w:space="0" w:color="auto"/>
            <w:left w:val="none" w:sz="0" w:space="0" w:color="auto"/>
            <w:bottom w:val="none" w:sz="0" w:space="0" w:color="auto"/>
            <w:right w:val="none" w:sz="0" w:space="0" w:color="auto"/>
          </w:divBdr>
        </w:div>
        <w:div w:id="696388857">
          <w:marLeft w:val="0"/>
          <w:marRight w:val="0"/>
          <w:marTop w:val="0"/>
          <w:marBottom w:val="0"/>
          <w:divBdr>
            <w:top w:val="none" w:sz="0" w:space="0" w:color="auto"/>
            <w:left w:val="none" w:sz="0" w:space="0" w:color="auto"/>
            <w:bottom w:val="none" w:sz="0" w:space="0" w:color="auto"/>
            <w:right w:val="none" w:sz="0" w:space="0" w:color="auto"/>
          </w:divBdr>
          <w:divsChild>
            <w:div w:id="1667778362">
              <w:marLeft w:val="0"/>
              <w:marRight w:val="0"/>
              <w:marTop w:val="0"/>
              <w:marBottom w:val="0"/>
              <w:divBdr>
                <w:top w:val="none" w:sz="0" w:space="0" w:color="auto"/>
                <w:left w:val="none" w:sz="0" w:space="0" w:color="auto"/>
                <w:bottom w:val="none" w:sz="0" w:space="0" w:color="auto"/>
                <w:right w:val="none" w:sz="0" w:space="0" w:color="auto"/>
              </w:divBdr>
            </w:div>
          </w:divsChild>
        </w:div>
        <w:div w:id="994913557">
          <w:marLeft w:val="0"/>
          <w:marRight w:val="0"/>
          <w:marTop w:val="0"/>
          <w:marBottom w:val="0"/>
          <w:divBdr>
            <w:top w:val="none" w:sz="0" w:space="0" w:color="auto"/>
            <w:left w:val="none" w:sz="0" w:space="0" w:color="auto"/>
            <w:bottom w:val="none" w:sz="0" w:space="0" w:color="auto"/>
            <w:right w:val="none" w:sz="0" w:space="0" w:color="auto"/>
          </w:divBdr>
        </w:div>
        <w:div w:id="400906924">
          <w:marLeft w:val="0"/>
          <w:marRight w:val="0"/>
          <w:marTop w:val="0"/>
          <w:marBottom w:val="0"/>
          <w:divBdr>
            <w:top w:val="none" w:sz="0" w:space="0" w:color="auto"/>
            <w:left w:val="none" w:sz="0" w:space="0" w:color="auto"/>
            <w:bottom w:val="none" w:sz="0" w:space="0" w:color="auto"/>
            <w:right w:val="none" w:sz="0" w:space="0" w:color="auto"/>
          </w:divBdr>
          <w:divsChild>
            <w:div w:id="492457550">
              <w:marLeft w:val="0"/>
              <w:marRight w:val="0"/>
              <w:marTop w:val="0"/>
              <w:marBottom w:val="0"/>
              <w:divBdr>
                <w:top w:val="none" w:sz="0" w:space="0" w:color="auto"/>
                <w:left w:val="none" w:sz="0" w:space="0" w:color="auto"/>
                <w:bottom w:val="none" w:sz="0" w:space="0" w:color="auto"/>
                <w:right w:val="none" w:sz="0" w:space="0" w:color="auto"/>
              </w:divBdr>
            </w:div>
          </w:divsChild>
        </w:div>
        <w:div w:id="509412602">
          <w:marLeft w:val="0"/>
          <w:marRight w:val="0"/>
          <w:marTop w:val="0"/>
          <w:marBottom w:val="0"/>
          <w:divBdr>
            <w:top w:val="none" w:sz="0" w:space="0" w:color="auto"/>
            <w:left w:val="none" w:sz="0" w:space="0" w:color="auto"/>
            <w:bottom w:val="none" w:sz="0" w:space="0" w:color="auto"/>
            <w:right w:val="none" w:sz="0" w:space="0" w:color="auto"/>
          </w:divBdr>
        </w:div>
        <w:div w:id="28116798">
          <w:marLeft w:val="0"/>
          <w:marRight w:val="0"/>
          <w:marTop w:val="0"/>
          <w:marBottom w:val="0"/>
          <w:divBdr>
            <w:top w:val="none" w:sz="0" w:space="0" w:color="auto"/>
            <w:left w:val="none" w:sz="0" w:space="0" w:color="auto"/>
            <w:bottom w:val="none" w:sz="0" w:space="0" w:color="auto"/>
            <w:right w:val="none" w:sz="0" w:space="0" w:color="auto"/>
          </w:divBdr>
          <w:divsChild>
            <w:div w:id="1842238623">
              <w:marLeft w:val="0"/>
              <w:marRight w:val="0"/>
              <w:marTop w:val="0"/>
              <w:marBottom w:val="0"/>
              <w:divBdr>
                <w:top w:val="none" w:sz="0" w:space="0" w:color="auto"/>
                <w:left w:val="none" w:sz="0" w:space="0" w:color="auto"/>
                <w:bottom w:val="none" w:sz="0" w:space="0" w:color="auto"/>
                <w:right w:val="none" w:sz="0" w:space="0" w:color="auto"/>
              </w:divBdr>
            </w:div>
          </w:divsChild>
        </w:div>
        <w:div w:id="1345208191">
          <w:marLeft w:val="0"/>
          <w:marRight w:val="0"/>
          <w:marTop w:val="0"/>
          <w:marBottom w:val="0"/>
          <w:divBdr>
            <w:top w:val="none" w:sz="0" w:space="0" w:color="auto"/>
            <w:left w:val="none" w:sz="0" w:space="0" w:color="auto"/>
            <w:bottom w:val="none" w:sz="0" w:space="0" w:color="auto"/>
            <w:right w:val="none" w:sz="0" w:space="0" w:color="auto"/>
          </w:divBdr>
        </w:div>
        <w:div w:id="1990547856">
          <w:marLeft w:val="0"/>
          <w:marRight w:val="0"/>
          <w:marTop w:val="0"/>
          <w:marBottom w:val="0"/>
          <w:divBdr>
            <w:top w:val="none" w:sz="0" w:space="0" w:color="auto"/>
            <w:left w:val="none" w:sz="0" w:space="0" w:color="auto"/>
            <w:bottom w:val="none" w:sz="0" w:space="0" w:color="auto"/>
            <w:right w:val="none" w:sz="0" w:space="0" w:color="auto"/>
          </w:divBdr>
          <w:divsChild>
            <w:div w:id="415438252">
              <w:marLeft w:val="0"/>
              <w:marRight w:val="0"/>
              <w:marTop w:val="0"/>
              <w:marBottom w:val="0"/>
              <w:divBdr>
                <w:top w:val="none" w:sz="0" w:space="0" w:color="auto"/>
                <w:left w:val="none" w:sz="0" w:space="0" w:color="auto"/>
                <w:bottom w:val="none" w:sz="0" w:space="0" w:color="auto"/>
                <w:right w:val="none" w:sz="0" w:space="0" w:color="auto"/>
              </w:divBdr>
            </w:div>
          </w:divsChild>
        </w:div>
        <w:div w:id="190531946">
          <w:marLeft w:val="0"/>
          <w:marRight w:val="0"/>
          <w:marTop w:val="0"/>
          <w:marBottom w:val="0"/>
          <w:divBdr>
            <w:top w:val="none" w:sz="0" w:space="0" w:color="auto"/>
            <w:left w:val="none" w:sz="0" w:space="0" w:color="auto"/>
            <w:bottom w:val="none" w:sz="0" w:space="0" w:color="auto"/>
            <w:right w:val="none" w:sz="0" w:space="0" w:color="auto"/>
          </w:divBdr>
        </w:div>
        <w:div w:id="1850826075">
          <w:marLeft w:val="0"/>
          <w:marRight w:val="0"/>
          <w:marTop w:val="0"/>
          <w:marBottom w:val="0"/>
          <w:divBdr>
            <w:top w:val="none" w:sz="0" w:space="0" w:color="auto"/>
            <w:left w:val="none" w:sz="0" w:space="0" w:color="auto"/>
            <w:bottom w:val="none" w:sz="0" w:space="0" w:color="auto"/>
            <w:right w:val="none" w:sz="0" w:space="0" w:color="auto"/>
          </w:divBdr>
          <w:divsChild>
            <w:div w:id="382483486">
              <w:marLeft w:val="0"/>
              <w:marRight w:val="0"/>
              <w:marTop w:val="0"/>
              <w:marBottom w:val="0"/>
              <w:divBdr>
                <w:top w:val="none" w:sz="0" w:space="0" w:color="auto"/>
                <w:left w:val="none" w:sz="0" w:space="0" w:color="auto"/>
                <w:bottom w:val="none" w:sz="0" w:space="0" w:color="auto"/>
                <w:right w:val="none" w:sz="0" w:space="0" w:color="auto"/>
              </w:divBdr>
            </w:div>
          </w:divsChild>
        </w:div>
        <w:div w:id="242614570">
          <w:marLeft w:val="0"/>
          <w:marRight w:val="0"/>
          <w:marTop w:val="0"/>
          <w:marBottom w:val="0"/>
          <w:divBdr>
            <w:top w:val="none" w:sz="0" w:space="0" w:color="auto"/>
            <w:left w:val="none" w:sz="0" w:space="0" w:color="auto"/>
            <w:bottom w:val="none" w:sz="0" w:space="0" w:color="auto"/>
            <w:right w:val="none" w:sz="0" w:space="0" w:color="auto"/>
          </w:divBdr>
        </w:div>
        <w:div w:id="1213730676">
          <w:marLeft w:val="0"/>
          <w:marRight w:val="0"/>
          <w:marTop w:val="0"/>
          <w:marBottom w:val="0"/>
          <w:divBdr>
            <w:top w:val="none" w:sz="0" w:space="0" w:color="auto"/>
            <w:left w:val="none" w:sz="0" w:space="0" w:color="auto"/>
            <w:bottom w:val="none" w:sz="0" w:space="0" w:color="auto"/>
            <w:right w:val="none" w:sz="0" w:space="0" w:color="auto"/>
          </w:divBdr>
          <w:divsChild>
            <w:div w:id="996610638">
              <w:marLeft w:val="0"/>
              <w:marRight w:val="0"/>
              <w:marTop w:val="0"/>
              <w:marBottom w:val="0"/>
              <w:divBdr>
                <w:top w:val="none" w:sz="0" w:space="0" w:color="auto"/>
                <w:left w:val="none" w:sz="0" w:space="0" w:color="auto"/>
                <w:bottom w:val="none" w:sz="0" w:space="0" w:color="auto"/>
                <w:right w:val="none" w:sz="0" w:space="0" w:color="auto"/>
              </w:divBdr>
            </w:div>
          </w:divsChild>
        </w:div>
        <w:div w:id="1758012825">
          <w:marLeft w:val="0"/>
          <w:marRight w:val="0"/>
          <w:marTop w:val="0"/>
          <w:marBottom w:val="0"/>
          <w:divBdr>
            <w:top w:val="none" w:sz="0" w:space="0" w:color="auto"/>
            <w:left w:val="none" w:sz="0" w:space="0" w:color="auto"/>
            <w:bottom w:val="none" w:sz="0" w:space="0" w:color="auto"/>
            <w:right w:val="none" w:sz="0" w:space="0" w:color="auto"/>
          </w:divBdr>
        </w:div>
        <w:div w:id="1419869096">
          <w:marLeft w:val="0"/>
          <w:marRight w:val="0"/>
          <w:marTop w:val="0"/>
          <w:marBottom w:val="0"/>
          <w:divBdr>
            <w:top w:val="none" w:sz="0" w:space="0" w:color="auto"/>
            <w:left w:val="none" w:sz="0" w:space="0" w:color="auto"/>
            <w:bottom w:val="none" w:sz="0" w:space="0" w:color="auto"/>
            <w:right w:val="none" w:sz="0" w:space="0" w:color="auto"/>
          </w:divBdr>
          <w:divsChild>
            <w:div w:id="1800300286">
              <w:marLeft w:val="0"/>
              <w:marRight w:val="0"/>
              <w:marTop w:val="0"/>
              <w:marBottom w:val="0"/>
              <w:divBdr>
                <w:top w:val="none" w:sz="0" w:space="0" w:color="auto"/>
                <w:left w:val="none" w:sz="0" w:space="0" w:color="auto"/>
                <w:bottom w:val="none" w:sz="0" w:space="0" w:color="auto"/>
                <w:right w:val="none" w:sz="0" w:space="0" w:color="auto"/>
              </w:divBdr>
            </w:div>
          </w:divsChild>
        </w:div>
        <w:div w:id="679046216">
          <w:marLeft w:val="0"/>
          <w:marRight w:val="0"/>
          <w:marTop w:val="201"/>
          <w:marBottom w:val="0"/>
          <w:divBdr>
            <w:top w:val="none" w:sz="0" w:space="0" w:color="auto"/>
            <w:left w:val="none" w:sz="0" w:space="0" w:color="auto"/>
            <w:bottom w:val="none" w:sz="0" w:space="0" w:color="auto"/>
            <w:right w:val="none" w:sz="0" w:space="0" w:color="auto"/>
          </w:divBdr>
          <w:divsChild>
            <w:div w:id="1888881415">
              <w:marLeft w:val="0"/>
              <w:marRight w:val="0"/>
              <w:marTop w:val="0"/>
              <w:marBottom w:val="0"/>
              <w:divBdr>
                <w:top w:val="none" w:sz="0" w:space="0" w:color="auto"/>
                <w:left w:val="none" w:sz="0" w:space="0" w:color="auto"/>
                <w:bottom w:val="none" w:sz="0" w:space="0" w:color="auto"/>
                <w:right w:val="none" w:sz="0" w:space="0" w:color="auto"/>
              </w:divBdr>
              <w:divsChild>
                <w:div w:id="3014239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81903213">
          <w:marLeft w:val="0"/>
          <w:marRight w:val="0"/>
          <w:marTop w:val="201"/>
          <w:marBottom w:val="0"/>
          <w:divBdr>
            <w:top w:val="none" w:sz="0" w:space="0" w:color="auto"/>
            <w:left w:val="none" w:sz="0" w:space="0" w:color="auto"/>
            <w:bottom w:val="none" w:sz="0" w:space="0" w:color="auto"/>
            <w:right w:val="none" w:sz="0" w:space="0" w:color="auto"/>
          </w:divBdr>
          <w:divsChild>
            <w:div w:id="1662730730">
              <w:marLeft w:val="0"/>
              <w:marRight w:val="0"/>
              <w:marTop w:val="0"/>
              <w:marBottom w:val="0"/>
              <w:divBdr>
                <w:top w:val="none" w:sz="0" w:space="0" w:color="auto"/>
                <w:left w:val="none" w:sz="0" w:space="0" w:color="auto"/>
                <w:bottom w:val="none" w:sz="0" w:space="0" w:color="auto"/>
                <w:right w:val="none" w:sz="0" w:space="0" w:color="auto"/>
              </w:divBdr>
              <w:divsChild>
                <w:div w:id="9703278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95252494">
          <w:marLeft w:val="0"/>
          <w:marRight w:val="0"/>
          <w:marTop w:val="201"/>
          <w:marBottom w:val="0"/>
          <w:divBdr>
            <w:top w:val="none" w:sz="0" w:space="0" w:color="auto"/>
            <w:left w:val="none" w:sz="0" w:space="0" w:color="auto"/>
            <w:bottom w:val="none" w:sz="0" w:space="0" w:color="auto"/>
            <w:right w:val="none" w:sz="0" w:space="0" w:color="auto"/>
          </w:divBdr>
          <w:divsChild>
            <w:div w:id="1160195157">
              <w:marLeft w:val="0"/>
              <w:marRight w:val="0"/>
              <w:marTop w:val="0"/>
              <w:marBottom w:val="0"/>
              <w:divBdr>
                <w:top w:val="none" w:sz="0" w:space="0" w:color="auto"/>
                <w:left w:val="none" w:sz="0" w:space="0" w:color="auto"/>
                <w:bottom w:val="none" w:sz="0" w:space="0" w:color="auto"/>
                <w:right w:val="none" w:sz="0" w:space="0" w:color="auto"/>
              </w:divBdr>
              <w:divsChild>
                <w:div w:id="2762525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0118087">
          <w:marLeft w:val="0"/>
          <w:marRight w:val="0"/>
          <w:marTop w:val="201"/>
          <w:marBottom w:val="0"/>
          <w:divBdr>
            <w:top w:val="none" w:sz="0" w:space="0" w:color="auto"/>
            <w:left w:val="none" w:sz="0" w:space="0" w:color="auto"/>
            <w:bottom w:val="none" w:sz="0" w:space="0" w:color="auto"/>
            <w:right w:val="none" w:sz="0" w:space="0" w:color="auto"/>
          </w:divBdr>
          <w:divsChild>
            <w:div w:id="1179731883">
              <w:marLeft w:val="0"/>
              <w:marRight w:val="0"/>
              <w:marTop w:val="0"/>
              <w:marBottom w:val="0"/>
              <w:divBdr>
                <w:top w:val="none" w:sz="0" w:space="0" w:color="auto"/>
                <w:left w:val="none" w:sz="0" w:space="0" w:color="auto"/>
                <w:bottom w:val="none" w:sz="0" w:space="0" w:color="auto"/>
                <w:right w:val="none" w:sz="0" w:space="0" w:color="auto"/>
              </w:divBdr>
              <w:divsChild>
                <w:div w:id="109740977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5701360">
      <w:bodyDiv w:val="1"/>
      <w:marLeft w:val="0"/>
      <w:marRight w:val="0"/>
      <w:marTop w:val="0"/>
      <w:marBottom w:val="0"/>
      <w:divBdr>
        <w:top w:val="none" w:sz="0" w:space="0" w:color="auto"/>
        <w:left w:val="none" w:sz="0" w:space="0" w:color="auto"/>
        <w:bottom w:val="none" w:sz="0" w:space="0" w:color="auto"/>
        <w:right w:val="none" w:sz="0" w:space="0" w:color="auto"/>
      </w:divBdr>
      <w:divsChild>
        <w:div w:id="410278826">
          <w:marLeft w:val="0"/>
          <w:marRight w:val="0"/>
          <w:marTop w:val="0"/>
          <w:marBottom w:val="0"/>
          <w:divBdr>
            <w:top w:val="none" w:sz="0" w:space="0" w:color="auto"/>
            <w:left w:val="none" w:sz="0" w:space="0" w:color="auto"/>
            <w:bottom w:val="none" w:sz="0" w:space="0" w:color="auto"/>
            <w:right w:val="none" w:sz="0" w:space="0" w:color="auto"/>
          </w:divBdr>
        </w:div>
        <w:div w:id="1706520454">
          <w:marLeft w:val="0"/>
          <w:marRight w:val="0"/>
          <w:marTop w:val="0"/>
          <w:marBottom w:val="0"/>
          <w:divBdr>
            <w:top w:val="none" w:sz="0" w:space="0" w:color="auto"/>
            <w:left w:val="none" w:sz="0" w:space="0" w:color="auto"/>
            <w:bottom w:val="none" w:sz="0" w:space="0" w:color="auto"/>
            <w:right w:val="none" w:sz="0" w:space="0" w:color="auto"/>
          </w:divBdr>
          <w:divsChild>
            <w:div w:id="568466530">
              <w:marLeft w:val="0"/>
              <w:marRight w:val="0"/>
              <w:marTop w:val="0"/>
              <w:marBottom w:val="0"/>
              <w:divBdr>
                <w:top w:val="none" w:sz="0" w:space="0" w:color="auto"/>
                <w:left w:val="none" w:sz="0" w:space="0" w:color="auto"/>
                <w:bottom w:val="none" w:sz="0" w:space="0" w:color="auto"/>
                <w:right w:val="none" w:sz="0" w:space="0" w:color="auto"/>
              </w:divBdr>
            </w:div>
          </w:divsChild>
        </w:div>
        <w:div w:id="402601239">
          <w:marLeft w:val="0"/>
          <w:marRight w:val="0"/>
          <w:marTop w:val="0"/>
          <w:marBottom w:val="0"/>
          <w:divBdr>
            <w:top w:val="none" w:sz="0" w:space="0" w:color="auto"/>
            <w:left w:val="none" w:sz="0" w:space="0" w:color="auto"/>
            <w:bottom w:val="none" w:sz="0" w:space="0" w:color="auto"/>
            <w:right w:val="none" w:sz="0" w:space="0" w:color="auto"/>
          </w:divBdr>
        </w:div>
        <w:div w:id="530336733">
          <w:marLeft w:val="0"/>
          <w:marRight w:val="0"/>
          <w:marTop w:val="0"/>
          <w:marBottom w:val="0"/>
          <w:divBdr>
            <w:top w:val="none" w:sz="0" w:space="0" w:color="auto"/>
            <w:left w:val="none" w:sz="0" w:space="0" w:color="auto"/>
            <w:bottom w:val="none" w:sz="0" w:space="0" w:color="auto"/>
            <w:right w:val="none" w:sz="0" w:space="0" w:color="auto"/>
          </w:divBdr>
          <w:divsChild>
            <w:div w:id="1422607048">
              <w:marLeft w:val="0"/>
              <w:marRight w:val="0"/>
              <w:marTop w:val="0"/>
              <w:marBottom w:val="0"/>
              <w:divBdr>
                <w:top w:val="none" w:sz="0" w:space="0" w:color="auto"/>
                <w:left w:val="none" w:sz="0" w:space="0" w:color="auto"/>
                <w:bottom w:val="none" w:sz="0" w:space="0" w:color="auto"/>
                <w:right w:val="none" w:sz="0" w:space="0" w:color="auto"/>
              </w:divBdr>
            </w:div>
          </w:divsChild>
        </w:div>
        <w:div w:id="1960993035">
          <w:marLeft w:val="0"/>
          <w:marRight w:val="0"/>
          <w:marTop w:val="0"/>
          <w:marBottom w:val="0"/>
          <w:divBdr>
            <w:top w:val="none" w:sz="0" w:space="0" w:color="auto"/>
            <w:left w:val="none" w:sz="0" w:space="0" w:color="auto"/>
            <w:bottom w:val="none" w:sz="0" w:space="0" w:color="auto"/>
            <w:right w:val="none" w:sz="0" w:space="0" w:color="auto"/>
          </w:divBdr>
        </w:div>
        <w:div w:id="896627671">
          <w:marLeft w:val="0"/>
          <w:marRight w:val="0"/>
          <w:marTop w:val="0"/>
          <w:marBottom w:val="0"/>
          <w:divBdr>
            <w:top w:val="none" w:sz="0" w:space="0" w:color="auto"/>
            <w:left w:val="none" w:sz="0" w:space="0" w:color="auto"/>
            <w:bottom w:val="none" w:sz="0" w:space="0" w:color="auto"/>
            <w:right w:val="none" w:sz="0" w:space="0" w:color="auto"/>
          </w:divBdr>
          <w:divsChild>
            <w:div w:id="104467265">
              <w:marLeft w:val="0"/>
              <w:marRight w:val="0"/>
              <w:marTop w:val="0"/>
              <w:marBottom w:val="0"/>
              <w:divBdr>
                <w:top w:val="none" w:sz="0" w:space="0" w:color="auto"/>
                <w:left w:val="none" w:sz="0" w:space="0" w:color="auto"/>
                <w:bottom w:val="none" w:sz="0" w:space="0" w:color="auto"/>
                <w:right w:val="none" w:sz="0" w:space="0" w:color="auto"/>
              </w:divBdr>
            </w:div>
          </w:divsChild>
        </w:div>
        <w:div w:id="744424453">
          <w:marLeft w:val="0"/>
          <w:marRight w:val="0"/>
          <w:marTop w:val="0"/>
          <w:marBottom w:val="0"/>
          <w:divBdr>
            <w:top w:val="none" w:sz="0" w:space="0" w:color="auto"/>
            <w:left w:val="none" w:sz="0" w:space="0" w:color="auto"/>
            <w:bottom w:val="none" w:sz="0" w:space="0" w:color="auto"/>
            <w:right w:val="none" w:sz="0" w:space="0" w:color="auto"/>
          </w:divBdr>
        </w:div>
        <w:div w:id="1452899276">
          <w:marLeft w:val="0"/>
          <w:marRight w:val="0"/>
          <w:marTop w:val="0"/>
          <w:marBottom w:val="0"/>
          <w:divBdr>
            <w:top w:val="none" w:sz="0" w:space="0" w:color="auto"/>
            <w:left w:val="none" w:sz="0" w:space="0" w:color="auto"/>
            <w:bottom w:val="none" w:sz="0" w:space="0" w:color="auto"/>
            <w:right w:val="none" w:sz="0" w:space="0" w:color="auto"/>
          </w:divBdr>
          <w:divsChild>
            <w:div w:id="754860245">
              <w:marLeft w:val="0"/>
              <w:marRight w:val="0"/>
              <w:marTop w:val="0"/>
              <w:marBottom w:val="0"/>
              <w:divBdr>
                <w:top w:val="none" w:sz="0" w:space="0" w:color="auto"/>
                <w:left w:val="none" w:sz="0" w:space="0" w:color="auto"/>
                <w:bottom w:val="none" w:sz="0" w:space="0" w:color="auto"/>
                <w:right w:val="none" w:sz="0" w:space="0" w:color="auto"/>
              </w:divBdr>
            </w:div>
          </w:divsChild>
        </w:div>
        <w:div w:id="1675690535">
          <w:marLeft w:val="0"/>
          <w:marRight w:val="0"/>
          <w:marTop w:val="0"/>
          <w:marBottom w:val="0"/>
          <w:divBdr>
            <w:top w:val="none" w:sz="0" w:space="0" w:color="auto"/>
            <w:left w:val="none" w:sz="0" w:space="0" w:color="auto"/>
            <w:bottom w:val="none" w:sz="0" w:space="0" w:color="auto"/>
            <w:right w:val="none" w:sz="0" w:space="0" w:color="auto"/>
          </w:divBdr>
        </w:div>
        <w:div w:id="765270021">
          <w:marLeft w:val="0"/>
          <w:marRight w:val="0"/>
          <w:marTop w:val="0"/>
          <w:marBottom w:val="0"/>
          <w:divBdr>
            <w:top w:val="none" w:sz="0" w:space="0" w:color="auto"/>
            <w:left w:val="none" w:sz="0" w:space="0" w:color="auto"/>
            <w:bottom w:val="none" w:sz="0" w:space="0" w:color="auto"/>
            <w:right w:val="none" w:sz="0" w:space="0" w:color="auto"/>
          </w:divBdr>
          <w:divsChild>
            <w:div w:id="202594381">
              <w:marLeft w:val="0"/>
              <w:marRight w:val="0"/>
              <w:marTop w:val="0"/>
              <w:marBottom w:val="0"/>
              <w:divBdr>
                <w:top w:val="none" w:sz="0" w:space="0" w:color="auto"/>
                <w:left w:val="none" w:sz="0" w:space="0" w:color="auto"/>
                <w:bottom w:val="none" w:sz="0" w:space="0" w:color="auto"/>
                <w:right w:val="none" w:sz="0" w:space="0" w:color="auto"/>
              </w:divBdr>
            </w:div>
          </w:divsChild>
        </w:div>
        <w:div w:id="412777324">
          <w:marLeft w:val="0"/>
          <w:marRight w:val="0"/>
          <w:marTop w:val="0"/>
          <w:marBottom w:val="0"/>
          <w:divBdr>
            <w:top w:val="none" w:sz="0" w:space="0" w:color="auto"/>
            <w:left w:val="none" w:sz="0" w:space="0" w:color="auto"/>
            <w:bottom w:val="none" w:sz="0" w:space="0" w:color="auto"/>
            <w:right w:val="none" w:sz="0" w:space="0" w:color="auto"/>
          </w:divBdr>
        </w:div>
        <w:div w:id="954630065">
          <w:marLeft w:val="0"/>
          <w:marRight w:val="0"/>
          <w:marTop w:val="0"/>
          <w:marBottom w:val="0"/>
          <w:divBdr>
            <w:top w:val="none" w:sz="0" w:space="0" w:color="auto"/>
            <w:left w:val="none" w:sz="0" w:space="0" w:color="auto"/>
            <w:bottom w:val="none" w:sz="0" w:space="0" w:color="auto"/>
            <w:right w:val="none" w:sz="0" w:space="0" w:color="auto"/>
          </w:divBdr>
          <w:divsChild>
            <w:div w:id="326711875">
              <w:marLeft w:val="0"/>
              <w:marRight w:val="0"/>
              <w:marTop w:val="0"/>
              <w:marBottom w:val="0"/>
              <w:divBdr>
                <w:top w:val="none" w:sz="0" w:space="0" w:color="auto"/>
                <w:left w:val="none" w:sz="0" w:space="0" w:color="auto"/>
                <w:bottom w:val="none" w:sz="0" w:space="0" w:color="auto"/>
                <w:right w:val="none" w:sz="0" w:space="0" w:color="auto"/>
              </w:divBdr>
            </w:div>
          </w:divsChild>
        </w:div>
        <w:div w:id="1182090537">
          <w:marLeft w:val="0"/>
          <w:marRight w:val="0"/>
          <w:marTop w:val="0"/>
          <w:marBottom w:val="0"/>
          <w:divBdr>
            <w:top w:val="none" w:sz="0" w:space="0" w:color="auto"/>
            <w:left w:val="none" w:sz="0" w:space="0" w:color="auto"/>
            <w:bottom w:val="none" w:sz="0" w:space="0" w:color="auto"/>
            <w:right w:val="none" w:sz="0" w:space="0" w:color="auto"/>
          </w:divBdr>
        </w:div>
        <w:div w:id="1936551097">
          <w:marLeft w:val="0"/>
          <w:marRight w:val="0"/>
          <w:marTop w:val="0"/>
          <w:marBottom w:val="0"/>
          <w:divBdr>
            <w:top w:val="none" w:sz="0" w:space="0" w:color="auto"/>
            <w:left w:val="none" w:sz="0" w:space="0" w:color="auto"/>
            <w:bottom w:val="none" w:sz="0" w:space="0" w:color="auto"/>
            <w:right w:val="none" w:sz="0" w:space="0" w:color="auto"/>
          </w:divBdr>
          <w:divsChild>
            <w:div w:id="1586186845">
              <w:marLeft w:val="0"/>
              <w:marRight w:val="0"/>
              <w:marTop w:val="0"/>
              <w:marBottom w:val="0"/>
              <w:divBdr>
                <w:top w:val="none" w:sz="0" w:space="0" w:color="auto"/>
                <w:left w:val="none" w:sz="0" w:space="0" w:color="auto"/>
                <w:bottom w:val="none" w:sz="0" w:space="0" w:color="auto"/>
                <w:right w:val="none" w:sz="0" w:space="0" w:color="auto"/>
              </w:divBdr>
            </w:div>
          </w:divsChild>
        </w:div>
        <w:div w:id="683478568">
          <w:marLeft w:val="0"/>
          <w:marRight w:val="0"/>
          <w:marTop w:val="201"/>
          <w:marBottom w:val="0"/>
          <w:divBdr>
            <w:top w:val="none" w:sz="0" w:space="0" w:color="auto"/>
            <w:left w:val="none" w:sz="0" w:space="0" w:color="auto"/>
            <w:bottom w:val="none" w:sz="0" w:space="0" w:color="auto"/>
            <w:right w:val="none" w:sz="0" w:space="0" w:color="auto"/>
          </w:divBdr>
          <w:divsChild>
            <w:div w:id="1232697337">
              <w:marLeft w:val="0"/>
              <w:marRight w:val="0"/>
              <w:marTop w:val="0"/>
              <w:marBottom w:val="0"/>
              <w:divBdr>
                <w:top w:val="none" w:sz="0" w:space="0" w:color="auto"/>
                <w:left w:val="none" w:sz="0" w:space="0" w:color="auto"/>
                <w:bottom w:val="none" w:sz="0" w:space="0" w:color="auto"/>
                <w:right w:val="none" w:sz="0" w:space="0" w:color="auto"/>
              </w:divBdr>
              <w:divsChild>
                <w:div w:id="4953446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35414447">
          <w:marLeft w:val="0"/>
          <w:marRight w:val="0"/>
          <w:marTop w:val="201"/>
          <w:marBottom w:val="0"/>
          <w:divBdr>
            <w:top w:val="none" w:sz="0" w:space="0" w:color="auto"/>
            <w:left w:val="none" w:sz="0" w:space="0" w:color="auto"/>
            <w:bottom w:val="none" w:sz="0" w:space="0" w:color="auto"/>
            <w:right w:val="none" w:sz="0" w:space="0" w:color="auto"/>
          </w:divBdr>
          <w:divsChild>
            <w:div w:id="1366130343">
              <w:marLeft w:val="0"/>
              <w:marRight w:val="0"/>
              <w:marTop w:val="0"/>
              <w:marBottom w:val="0"/>
              <w:divBdr>
                <w:top w:val="none" w:sz="0" w:space="0" w:color="auto"/>
                <w:left w:val="none" w:sz="0" w:space="0" w:color="auto"/>
                <w:bottom w:val="none" w:sz="0" w:space="0" w:color="auto"/>
                <w:right w:val="none" w:sz="0" w:space="0" w:color="auto"/>
              </w:divBdr>
              <w:divsChild>
                <w:div w:id="3765912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49035207">
          <w:marLeft w:val="0"/>
          <w:marRight w:val="0"/>
          <w:marTop w:val="201"/>
          <w:marBottom w:val="0"/>
          <w:divBdr>
            <w:top w:val="none" w:sz="0" w:space="0" w:color="auto"/>
            <w:left w:val="none" w:sz="0" w:space="0" w:color="auto"/>
            <w:bottom w:val="none" w:sz="0" w:space="0" w:color="auto"/>
            <w:right w:val="none" w:sz="0" w:space="0" w:color="auto"/>
          </w:divBdr>
          <w:divsChild>
            <w:div w:id="1915317158">
              <w:marLeft w:val="0"/>
              <w:marRight w:val="0"/>
              <w:marTop w:val="0"/>
              <w:marBottom w:val="0"/>
              <w:divBdr>
                <w:top w:val="none" w:sz="0" w:space="0" w:color="auto"/>
                <w:left w:val="none" w:sz="0" w:space="0" w:color="auto"/>
                <w:bottom w:val="none" w:sz="0" w:space="0" w:color="auto"/>
                <w:right w:val="none" w:sz="0" w:space="0" w:color="auto"/>
              </w:divBdr>
              <w:divsChild>
                <w:div w:id="165668504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5852802">
          <w:marLeft w:val="0"/>
          <w:marRight w:val="0"/>
          <w:marTop w:val="201"/>
          <w:marBottom w:val="0"/>
          <w:divBdr>
            <w:top w:val="none" w:sz="0" w:space="0" w:color="auto"/>
            <w:left w:val="none" w:sz="0" w:space="0" w:color="auto"/>
            <w:bottom w:val="none" w:sz="0" w:space="0" w:color="auto"/>
            <w:right w:val="none" w:sz="0" w:space="0" w:color="auto"/>
          </w:divBdr>
          <w:divsChild>
            <w:div w:id="128059201">
              <w:marLeft w:val="0"/>
              <w:marRight w:val="0"/>
              <w:marTop w:val="0"/>
              <w:marBottom w:val="0"/>
              <w:divBdr>
                <w:top w:val="none" w:sz="0" w:space="0" w:color="auto"/>
                <w:left w:val="none" w:sz="0" w:space="0" w:color="auto"/>
                <w:bottom w:val="none" w:sz="0" w:space="0" w:color="auto"/>
                <w:right w:val="none" w:sz="0" w:space="0" w:color="auto"/>
              </w:divBdr>
              <w:divsChild>
                <w:div w:id="20695003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594633">
      <w:bodyDiv w:val="1"/>
      <w:marLeft w:val="0"/>
      <w:marRight w:val="0"/>
      <w:marTop w:val="0"/>
      <w:marBottom w:val="0"/>
      <w:divBdr>
        <w:top w:val="none" w:sz="0" w:space="0" w:color="auto"/>
        <w:left w:val="none" w:sz="0" w:space="0" w:color="auto"/>
        <w:bottom w:val="none" w:sz="0" w:space="0" w:color="auto"/>
        <w:right w:val="none" w:sz="0" w:space="0" w:color="auto"/>
      </w:divBdr>
      <w:divsChild>
        <w:div w:id="2061513784">
          <w:marLeft w:val="0"/>
          <w:marRight w:val="0"/>
          <w:marTop w:val="0"/>
          <w:marBottom w:val="0"/>
          <w:divBdr>
            <w:top w:val="none" w:sz="0" w:space="0" w:color="auto"/>
            <w:left w:val="none" w:sz="0" w:space="0" w:color="auto"/>
            <w:bottom w:val="none" w:sz="0" w:space="0" w:color="auto"/>
            <w:right w:val="none" w:sz="0" w:space="0" w:color="auto"/>
          </w:divBdr>
        </w:div>
        <w:div w:id="1723751604">
          <w:marLeft w:val="0"/>
          <w:marRight w:val="0"/>
          <w:marTop w:val="0"/>
          <w:marBottom w:val="0"/>
          <w:divBdr>
            <w:top w:val="none" w:sz="0" w:space="0" w:color="auto"/>
            <w:left w:val="none" w:sz="0" w:space="0" w:color="auto"/>
            <w:bottom w:val="none" w:sz="0" w:space="0" w:color="auto"/>
            <w:right w:val="none" w:sz="0" w:space="0" w:color="auto"/>
          </w:divBdr>
          <w:divsChild>
            <w:div w:id="1814835413">
              <w:marLeft w:val="0"/>
              <w:marRight w:val="0"/>
              <w:marTop w:val="0"/>
              <w:marBottom w:val="0"/>
              <w:divBdr>
                <w:top w:val="none" w:sz="0" w:space="0" w:color="auto"/>
                <w:left w:val="none" w:sz="0" w:space="0" w:color="auto"/>
                <w:bottom w:val="none" w:sz="0" w:space="0" w:color="auto"/>
                <w:right w:val="none" w:sz="0" w:space="0" w:color="auto"/>
              </w:divBdr>
            </w:div>
          </w:divsChild>
        </w:div>
        <w:div w:id="375665550">
          <w:marLeft w:val="0"/>
          <w:marRight w:val="0"/>
          <w:marTop w:val="0"/>
          <w:marBottom w:val="0"/>
          <w:divBdr>
            <w:top w:val="none" w:sz="0" w:space="0" w:color="auto"/>
            <w:left w:val="none" w:sz="0" w:space="0" w:color="auto"/>
            <w:bottom w:val="none" w:sz="0" w:space="0" w:color="auto"/>
            <w:right w:val="none" w:sz="0" w:space="0" w:color="auto"/>
          </w:divBdr>
        </w:div>
        <w:div w:id="2040818549">
          <w:marLeft w:val="0"/>
          <w:marRight w:val="0"/>
          <w:marTop w:val="0"/>
          <w:marBottom w:val="0"/>
          <w:divBdr>
            <w:top w:val="none" w:sz="0" w:space="0" w:color="auto"/>
            <w:left w:val="none" w:sz="0" w:space="0" w:color="auto"/>
            <w:bottom w:val="none" w:sz="0" w:space="0" w:color="auto"/>
            <w:right w:val="none" w:sz="0" w:space="0" w:color="auto"/>
          </w:divBdr>
          <w:divsChild>
            <w:div w:id="1539006934">
              <w:marLeft w:val="0"/>
              <w:marRight w:val="0"/>
              <w:marTop w:val="0"/>
              <w:marBottom w:val="0"/>
              <w:divBdr>
                <w:top w:val="none" w:sz="0" w:space="0" w:color="auto"/>
                <w:left w:val="none" w:sz="0" w:space="0" w:color="auto"/>
                <w:bottom w:val="none" w:sz="0" w:space="0" w:color="auto"/>
                <w:right w:val="none" w:sz="0" w:space="0" w:color="auto"/>
              </w:divBdr>
            </w:div>
          </w:divsChild>
        </w:div>
        <w:div w:id="215508415">
          <w:marLeft w:val="0"/>
          <w:marRight w:val="0"/>
          <w:marTop w:val="0"/>
          <w:marBottom w:val="0"/>
          <w:divBdr>
            <w:top w:val="none" w:sz="0" w:space="0" w:color="auto"/>
            <w:left w:val="none" w:sz="0" w:space="0" w:color="auto"/>
            <w:bottom w:val="none" w:sz="0" w:space="0" w:color="auto"/>
            <w:right w:val="none" w:sz="0" w:space="0" w:color="auto"/>
          </w:divBdr>
        </w:div>
        <w:div w:id="1863780718">
          <w:marLeft w:val="0"/>
          <w:marRight w:val="0"/>
          <w:marTop w:val="0"/>
          <w:marBottom w:val="0"/>
          <w:divBdr>
            <w:top w:val="none" w:sz="0" w:space="0" w:color="auto"/>
            <w:left w:val="none" w:sz="0" w:space="0" w:color="auto"/>
            <w:bottom w:val="none" w:sz="0" w:space="0" w:color="auto"/>
            <w:right w:val="none" w:sz="0" w:space="0" w:color="auto"/>
          </w:divBdr>
          <w:divsChild>
            <w:div w:id="48499292">
              <w:marLeft w:val="0"/>
              <w:marRight w:val="0"/>
              <w:marTop w:val="0"/>
              <w:marBottom w:val="0"/>
              <w:divBdr>
                <w:top w:val="none" w:sz="0" w:space="0" w:color="auto"/>
                <w:left w:val="none" w:sz="0" w:space="0" w:color="auto"/>
                <w:bottom w:val="none" w:sz="0" w:space="0" w:color="auto"/>
                <w:right w:val="none" w:sz="0" w:space="0" w:color="auto"/>
              </w:divBdr>
            </w:div>
          </w:divsChild>
        </w:div>
        <w:div w:id="1247616399">
          <w:marLeft w:val="0"/>
          <w:marRight w:val="0"/>
          <w:marTop w:val="0"/>
          <w:marBottom w:val="0"/>
          <w:divBdr>
            <w:top w:val="none" w:sz="0" w:space="0" w:color="auto"/>
            <w:left w:val="none" w:sz="0" w:space="0" w:color="auto"/>
            <w:bottom w:val="none" w:sz="0" w:space="0" w:color="auto"/>
            <w:right w:val="none" w:sz="0" w:space="0" w:color="auto"/>
          </w:divBdr>
        </w:div>
        <w:div w:id="404108225">
          <w:marLeft w:val="0"/>
          <w:marRight w:val="0"/>
          <w:marTop w:val="0"/>
          <w:marBottom w:val="0"/>
          <w:divBdr>
            <w:top w:val="none" w:sz="0" w:space="0" w:color="auto"/>
            <w:left w:val="none" w:sz="0" w:space="0" w:color="auto"/>
            <w:bottom w:val="none" w:sz="0" w:space="0" w:color="auto"/>
            <w:right w:val="none" w:sz="0" w:space="0" w:color="auto"/>
          </w:divBdr>
          <w:divsChild>
            <w:div w:id="2106806568">
              <w:marLeft w:val="0"/>
              <w:marRight w:val="0"/>
              <w:marTop w:val="0"/>
              <w:marBottom w:val="0"/>
              <w:divBdr>
                <w:top w:val="none" w:sz="0" w:space="0" w:color="auto"/>
                <w:left w:val="none" w:sz="0" w:space="0" w:color="auto"/>
                <w:bottom w:val="none" w:sz="0" w:space="0" w:color="auto"/>
                <w:right w:val="none" w:sz="0" w:space="0" w:color="auto"/>
              </w:divBdr>
            </w:div>
          </w:divsChild>
        </w:div>
        <w:div w:id="235091966">
          <w:marLeft w:val="0"/>
          <w:marRight w:val="0"/>
          <w:marTop w:val="0"/>
          <w:marBottom w:val="0"/>
          <w:divBdr>
            <w:top w:val="none" w:sz="0" w:space="0" w:color="auto"/>
            <w:left w:val="none" w:sz="0" w:space="0" w:color="auto"/>
            <w:bottom w:val="none" w:sz="0" w:space="0" w:color="auto"/>
            <w:right w:val="none" w:sz="0" w:space="0" w:color="auto"/>
          </w:divBdr>
        </w:div>
        <w:div w:id="1255944229">
          <w:marLeft w:val="0"/>
          <w:marRight w:val="0"/>
          <w:marTop w:val="0"/>
          <w:marBottom w:val="0"/>
          <w:divBdr>
            <w:top w:val="none" w:sz="0" w:space="0" w:color="auto"/>
            <w:left w:val="none" w:sz="0" w:space="0" w:color="auto"/>
            <w:bottom w:val="none" w:sz="0" w:space="0" w:color="auto"/>
            <w:right w:val="none" w:sz="0" w:space="0" w:color="auto"/>
          </w:divBdr>
          <w:divsChild>
            <w:div w:id="825433956">
              <w:marLeft w:val="0"/>
              <w:marRight w:val="0"/>
              <w:marTop w:val="0"/>
              <w:marBottom w:val="0"/>
              <w:divBdr>
                <w:top w:val="none" w:sz="0" w:space="0" w:color="auto"/>
                <w:left w:val="none" w:sz="0" w:space="0" w:color="auto"/>
                <w:bottom w:val="none" w:sz="0" w:space="0" w:color="auto"/>
                <w:right w:val="none" w:sz="0" w:space="0" w:color="auto"/>
              </w:divBdr>
            </w:div>
          </w:divsChild>
        </w:div>
        <w:div w:id="428889726">
          <w:marLeft w:val="0"/>
          <w:marRight w:val="0"/>
          <w:marTop w:val="0"/>
          <w:marBottom w:val="0"/>
          <w:divBdr>
            <w:top w:val="none" w:sz="0" w:space="0" w:color="auto"/>
            <w:left w:val="none" w:sz="0" w:space="0" w:color="auto"/>
            <w:bottom w:val="none" w:sz="0" w:space="0" w:color="auto"/>
            <w:right w:val="none" w:sz="0" w:space="0" w:color="auto"/>
          </w:divBdr>
        </w:div>
        <w:div w:id="1521354809">
          <w:marLeft w:val="0"/>
          <w:marRight w:val="0"/>
          <w:marTop w:val="0"/>
          <w:marBottom w:val="0"/>
          <w:divBdr>
            <w:top w:val="none" w:sz="0" w:space="0" w:color="auto"/>
            <w:left w:val="none" w:sz="0" w:space="0" w:color="auto"/>
            <w:bottom w:val="none" w:sz="0" w:space="0" w:color="auto"/>
            <w:right w:val="none" w:sz="0" w:space="0" w:color="auto"/>
          </w:divBdr>
          <w:divsChild>
            <w:div w:id="1414741762">
              <w:marLeft w:val="0"/>
              <w:marRight w:val="0"/>
              <w:marTop w:val="0"/>
              <w:marBottom w:val="0"/>
              <w:divBdr>
                <w:top w:val="none" w:sz="0" w:space="0" w:color="auto"/>
                <w:left w:val="none" w:sz="0" w:space="0" w:color="auto"/>
                <w:bottom w:val="none" w:sz="0" w:space="0" w:color="auto"/>
                <w:right w:val="none" w:sz="0" w:space="0" w:color="auto"/>
              </w:divBdr>
            </w:div>
          </w:divsChild>
        </w:div>
        <w:div w:id="1920095572">
          <w:marLeft w:val="0"/>
          <w:marRight w:val="0"/>
          <w:marTop w:val="0"/>
          <w:marBottom w:val="0"/>
          <w:divBdr>
            <w:top w:val="none" w:sz="0" w:space="0" w:color="auto"/>
            <w:left w:val="none" w:sz="0" w:space="0" w:color="auto"/>
            <w:bottom w:val="none" w:sz="0" w:space="0" w:color="auto"/>
            <w:right w:val="none" w:sz="0" w:space="0" w:color="auto"/>
          </w:divBdr>
        </w:div>
        <w:div w:id="427578511">
          <w:marLeft w:val="0"/>
          <w:marRight w:val="0"/>
          <w:marTop w:val="0"/>
          <w:marBottom w:val="0"/>
          <w:divBdr>
            <w:top w:val="none" w:sz="0" w:space="0" w:color="auto"/>
            <w:left w:val="none" w:sz="0" w:space="0" w:color="auto"/>
            <w:bottom w:val="none" w:sz="0" w:space="0" w:color="auto"/>
            <w:right w:val="none" w:sz="0" w:space="0" w:color="auto"/>
          </w:divBdr>
          <w:divsChild>
            <w:div w:id="230308508">
              <w:marLeft w:val="0"/>
              <w:marRight w:val="0"/>
              <w:marTop w:val="0"/>
              <w:marBottom w:val="0"/>
              <w:divBdr>
                <w:top w:val="none" w:sz="0" w:space="0" w:color="auto"/>
                <w:left w:val="none" w:sz="0" w:space="0" w:color="auto"/>
                <w:bottom w:val="none" w:sz="0" w:space="0" w:color="auto"/>
                <w:right w:val="none" w:sz="0" w:space="0" w:color="auto"/>
              </w:divBdr>
            </w:div>
          </w:divsChild>
        </w:div>
        <w:div w:id="1214318075">
          <w:marLeft w:val="0"/>
          <w:marRight w:val="0"/>
          <w:marTop w:val="253"/>
          <w:marBottom w:val="0"/>
          <w:divBdr>
            <w:top w:val="none" w:sz="0" w:space="0" w:color="auto"/>
            <w:left w:val="none" w:sz="0" w:space="0" w:color="auto"/>
            <w:bottom w:val="none" w:sz="0" w:space="0" w:color="auto"/>
            <w:right w:val="none" w:sz="0" w:space="0" w:color="auto"/>
          </w:divBdr>
          <w:divsChild>
            <w:div w:id="626352140">
              <w:marLeft w:val="0"/>
              <w:marRight w:val="0"/>
              <w:marTop w:val="0"/>
              <w:marBottom w:val="0"/>
              <w:divBdr>
                <w:top w:val="none" w:sz="0" w:space="0" w:color="auto"/>
                <w:left w:val="none" w:sz="0" w:space="0" w:color="auto"/>
                <w:bottom w:val="none" w:sz="0" w:space="0" w:color="auto"/>
                <w:right w:val="none" w:sz="0" w:space="0" w:color="auto"/>
              </w:divBdr>
              <w:divsChild>
                <w:div w:id="3438249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71207232">
          <w:marLeft w:val="0"/>
          <w:marRight w:val="0"/>
          <w:marTop w:val="253"/>
          <w:marBottom w:val="0"/>
          <w:divBdr>
            <w:top w:val="none" w:sz="0" w:space="0" w:color="auto"/>
            <w:left w:val="none" w:sz="0" w:space="0" w:color="auto"/>
            <w:bottom w:val="none" w:sz="0" w:space="0" w:color="auto"/>
            <w:right w:val="none" w:sz="0" w:space="0" w:color="auto"/>
          </w:divBdr>
          <w:divsChild>
            <w:div w:id="612709423">
              <w:marLeft w:val="0"/>
              <w:marRight w:val="0"/>
              <w:marTop w:val="0"/>
              <w:marBottom w:val="0"/>
              <w:divBdr>
                <w:top w:val="none" w:sz="0" w:space="0" w:color="auto"/>
                <w:left w:val="none" w:sz="0" w:space="0" w:color="auto"/>
                <w:bottom w:val="none" w:sz="0" w:space="0" w:color="auto"/>
                <w:right w:val="none" w:sz="0" w:space="0" w:color="auto"/>
              </w:divBdr>
              <w:divsChild>
                <w:div w:id="196156957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07116642">
          <w:marLeft w:val="0"/>
          <w:marRight w:val="0"/>
          <w:marTop w:val="253"/>
          <w:marBottom w:val="0"/>
          <w:divBdr>
            <w:top w:val="none" w:sz="0" w:space="0" w:color="auto"/>
            <w:left w:val="none" w:sz="0" w:space="0" w:color="auto"/>
            <w:bottom w:val="none" w:sz="0" w:space="0" w:color="auto"/>
            <w:right w:val="none" w:sz="0" w:space="0" w:color="auto"/>
          </w:divBdr>
          <w:divsChild>
            <w:div w:id="1055743191">
              <w:marLeft w:val="0"/>
              <w:marRight w:val="0"/>
              <w:marTop w:val="0"/>
              <w:marBottom w:val="0"/>
              <w:divBdr>
                <w:top w:val="none" w:sz="0" w:space="0" w:color="auto"/>
                <w:left w:val="none" w:sz="0" w:space="0" w:color="auto"/>
                <w:bottom w:val="none" w:sz="0" w:space="0" w:color="auto"/>
                <w:right w:val="none" w:sz="0" w:space="0" w:color="auto"/>
              </w:divBdr>
              <w:divsChild>
                <w:div w:id="1398086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86098843">
          <w:marLeft w:val="0"/>
          <w:marRight w:val="0"/>
          <w:marTop w:val="253"/>
          <w:marBottom w:val="0"/>
          <w:divBdr>
            <w:top w:val="none" w:sz="0" w:space="0" w:color="auto"/>
            <w:left w:val="none" w:sz="0" w:space="0" w:color="auto"/>
            <w:bottom w:val="none" w:sz="0" w:space="0" w:color="auto"/>
            <w:right w:val="none" w:sz="0" w:space="0" w:color="auto"/>
          </w:divBdr>
          <w:divsChild>
            <w:div w:id="1010838986">
              <w:marLeft w:val="0"/>
              <w:marRight w:val="0"/>
              <w:marTop w:val="0"/>
              <w:marBottom w:val="0"/>
              <w:divBdr>
                <w:top w:val="none" w:sz="0" w:space="0" w:color="auto"/>
                <w:left w:val="none" w:sz="0" w:space="0" w:color="auto"/>
                <w:bottom w:val="none" w:sz="0" w:space="0" w:color="auto"/>
                <w:right w:val="none" w:sz="0" w:space="0" w:color="auto"/>
              </w:divBdr>
              <w:divsChild>
                <w:div w:id="10279470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223677">
      <w:bodyDiv w:val="1"/>
      <w:marLeft w:val="0"/>
      <w:marRight w:val="0"/>
      <w:marTop w:val="0"/>
      <w:marBottom w:val="0"/>
      <w:divBdr>
        <w:top w:val="none" w:sz="0" w:space="0" w:color="auto"/>
        <w:left w:val="none" w:sz="0" w:space="0" w:color="auto"/>
        <w:bottom w:val="none" w:sz="0" w:space="0" w:color="auto"/>
        <w:right w:val="none" w:sz="0" w:space="0" w:color="auto"/>
      </w:divBdr>
      <w:divsChild>
        <w:div w:id="1164318932">
          <w:marLeft w:val="0"/>
          <w:marRight w:val="0"/>
          <w:marTop w:val="0"/>
          <w:marBottom w:val="0"/>
          <w:divBdr>
            <w:top w:val="none" w:sz="0" w:space="0" w:color="auto"/>
            <w:left w:val="none" w:sz="0" w:space="0" w:color="auto"/>
            <w:bottom w:val="none" w:sz="0" w:space="0" w:color="auto"/>
            <w:right w:val="none" w:sz="0" w:space="0" w:color="auto"/>
          </w:divBdr>
        </w:div>
        <w:div w:id="306712327">
          <w:marLeft w:val="0"/>
          <w:marRight w:val="0"/>
          <w:marTop w:val="0"/>
          <w:marBottom w:val="0"/>
          <w:divBdr>
            <w:top w:val="none" w:sz="0" w:space="0" w:color="auto"/>
            <w:left w:val="none" w:sz="0" w:space="0" w:color="auto"/>
            <w:bottom w:val="none" w:sz="0" w:space="0" w:color="auto"/>
            <w:right w:val="none" w:sz="0" w:space="0" w:color="auto"/>
          </w:divBdr>
          <w:divsChild>
            <w:div w:id="465048518">
              <w:marLeft w:val="0"/>
              <w:marRight w:val="0"/>
              <w:marTop w:val="0"/>
              <w:marBottom w:val="0"/>
              <w:divBdr>
                <w:top w:val="none" w:sz="0" w:space="0" w:color="auto"/>
                <w:left w:val="none" w:sz="0" w:space="0" w:color="auto"/>
                <w:bottom w:val="none" w:sz="0" w:space="0" w:color="auto"/>
                <w:right w:val="none" w:sz="0" w:space="0" w:color="auto"/>
              </w:divBdr>
            </w:div>
          </w:divsChild>
        </w:div>
        <w:div w:id="101266374">
          <w:marLeft w:val="0"/>
          <w:marRight w:val="0"/>
          <w:marTop w:val="0"/>
          <w:marBottom w:val="0"/>
          <w:divBdr>
            <w:top w:val="none" w:sz="0" w:space="0" w:color="auto"/>
            <w:left w:val="none" w:sz="0" w:space="0" w:color="auto"/>
            <w:bottom w:val="none" w:sz="0" w:space="0" w:color="auto"/>
            <w:right w:val="none" w:sz="0" w:space="0" w:color="auto"/>
          </w:divBdr>
        </w:div>
        <w:div w:id="164706034">
          <w:marLeft w:val="0"/>
          <w:marRight w:val="0"/>
          <w:marTop w:val="0"/>
          <w:marBottom w:val="0"/>
          <w:divBdr>
            <w:top w:val="none" w:sz="0" w:space="0" w:color="auto"/>
            <w:left w:val="none" w:sz="0" w:space="0" w:color="auto"/>
            <w:bottom w:val="none" w:sz="0" w:space="0" w:color="auto"/>
            <w:right w:val="none" w:sz="0" w:space="0" w:color="auto"/>
          </w:divBdr>
          <w:divsChild>
            <w:div w:id="1141577990">
              <w:marLeft w:val="0"/>
              <w:marRight w:val="0"/>
              <w:marTop w:val="0"/>
              <w:marBottom w:val="0"/>
              <w:divBdr>
                <w:top w:val="none" w:sz="0" w:space="0" w:color="auto"/>
                <w:left w:val="none" w:sz="0" w:space="0" w:color="auto"/>
                <w:bottom w:val="none" w:sz="0" w:space="0" w:color="auto"/>
                <w:right w:val="none" w:sz="0" w:space="0" w:color="auto"/>
              </w:divBdr>
            </w:div>
          </w:divsChild>
        </w:div>
        <w:div w:id="15036387">
          <w:marLeft w:val="0"/>
          <w:marRight w:val="0"/>
          <w:marTop w:val="0"/>
          <w:marBottom w:val="0"/>
          <w:divBdr>
            <w:top w:val="none" w:sz="0" w:space="0" w:color="auto"/>
            <w:left w:val="none" w:sz="0" w:space="0" w:color="auto"/>
            <w:bottom w:val="none" w:sz="0" w:space="0" w:color="auto"/>
            <w:right w:val="none" w:sz="0" w:space="0" w:color="auto"/>
          </w:divBdr>
        </w:div>
        <w:div w:id="1650012492">
          <w:marLeft w:val="0"/>
          <w:marRight w:val="0"/>
          <w:marTop w:val="0"/>
          <w:marBottom w:val="0"/>
          <w:divBdr>
            <w:top w:val="none" w:sz="0" w:space="0" w:color="auto"/>
            <w:left w:val="none" w:sz="0" w:space="0" w:color="auto"/>
            <w:bottom w:val="none" w:sz="0" w:space="0" w:color="auto"/>
            <w:right w:val="none" w:sz="0" w:space="0" w:color="auto"/>
          </w:divBdr>
          <w:divsChild>
            <w:div w:id="2144884578">
              <w:marLeft w:val="0"/>
              <w:marRight w:val="0"/>
              <w:marTop w:val="0"/>
              <w:marBottom w:val="0"/>
              <w:divBdr>
                <w:top w:val="none" w:sz="0" w:space="0" w:color="auto"/>
                <w:left w:val="none" w:sz="0" w:space="0" w:color="auto"/>
                <w:bottom w:val="none" w:sz="0" w:space="0" w:color="auto"/>
                <w:right w:val="none" w:sz="0" w:space="0" w:color="auto"/>
              </w:divBdr>
            </w:div>
          </w:divsChild>
        </w:div>
        <w:div w:id="1172255581">
          <w:marLeft w:val="0"/>
          <w:marRight w:val="0"/>
          <w:marTop w:val="0"/>
          <w:marBottom w:val="0"/>
          <w:divBdr>
            <w:top w:val="none" w:sz="0" w:space="0" w:color="auto"/>
            <w:left w:val="none" w:sz="0" w:space="0" w:color="auto"/>
            <w:bottom w:val="none" w:sz="0" w:space="0" w:color="auto"/>
            <w:right w:val="none" w:sz="0" w:space="0" w:color="auto"/>
          </w:divBdr>
        </w:div>
        <w:div w:id="1223905185">
          <w:marLeft w:val="0"/>
          <w:marRight w:val="0"/>
          <w:marTop w:val="0"/>
          <w:marBottom w:val="0"/>
          <w:divBdr>
            <w:top w:val="none" w:sz="0" w:space="0" w:color="auto"/>
            <w:left w:val="none" w:sz="0" w:space="0" w:color="auto"/>
            <w:bottom w:val="none" w:sz="0" w:space="0" w:color="auto"/>
            <w:right w:val="none" w:sz="0" w:space="0" w:color="auto"/>
          </w:divBdr>
          <w:divsChild>
            <w:div w:id="147788816">
              <w:marLeft w:val="0"/>
              <w:marRight w:val="0"/>
              <w:marTop w:val="0"/>
              <w:marBottom w:val="0"/>
              <w:divBdr>
                <w:top w:val="none" w:sz="0" w:space="0" w:color="auto"/>
                <w:left w:val="none" w:sz="0" w:space="0" w:color="auto"/>
                <w:bottom w:val="none" w:sz="0" w:space="0" w:color="auto"/>
                <w:right w:val="none" w:sz="0" w:space="0" w:color="auto"/>
              </w:divBdr>
            </w:div>
          </w:divsChild>
        </w:div>
        <w:div w:id="1647658511">
          <w:marLeft w:val="0"/>
          <w:marRight w:val="0"/>
          <w:marTop w:val="0"/>
          <w:marBottom w:val="0"/>
          <w:divBdr>
            <w:top w:val="none" w:sz="0" w:space="0" w:color="auto"/>
            <w:left w:val="none" w:sz="0" w:space="0" w:color="auto"/>
            <w:bottom w:val="none" w:sz="0" w:space="0" w:color="auto"/>
            <w:right w:val="none" w:sz="0" w:space="0" w:color="auto"/>
          </w:divBdr>
        </w:div>
        <w:div w:id="1454864888">
          <w:marLeft w:val="0"/>
          <w:marRight w:val="0"/>
          <w:marTop w:val="0"/>
          <w:marBottom w:val="0"/>
          <w:divBdr>
            <w:top w:val="none" w:sz="0" w:space="0" w:color="auto"/>
            <w:left w:val="none" w:sz="0" w:space="0" w:color="auto"/>
            <w:bottom w:val="none" w:sz="0" w:space="0" w:color="auto"/>
            <w:right w:val="none" w:sz="0" w:space="0" w:color="auto"/>
          </w:divBdr>
          <w:divsChild>
            <w:div w:id="1152939696">
              <w:marLeft w:val="0"/>
              <w:marRight w:val="0"/>
              <w:marTop w:val="0"/>
              <w:marBottom w:val="0"/>
              <w:divBdr>
                <w:top w:val="none" w:sz="0" w:space="0" w:color="auto"/>
                <w:left w:val="none" w:sz="0" w:space="0" w:color="auto"/>
                <w:bottom w:val="none" w:sz="0" w:space="0" w:color="auto"/>
                <w:right w:val="none" w:sz="0" w:space="0" w:color="auto"/>
              </w:divBdr>
            </w:div>
          </w:divsChild>
        </w:div>
        <w:div w:id="996878287">
          <w:marLeft w:val="0"/>
          <w:marRight w:val="0"/>
          <w:marTop w:val="0"/>
          <w:marBottom w:val="0"/>
          <w:divBdr>
            <w:top w:val="none" w:sz="0" w:space="0" w:color="auto"/>
            <w:left w:val="none" w:sz="0" w:space="0" w:color="auto"/>
            <w:bottom w:val="none" w:sz="0" w:space="0" w:color="auto"/>
            <w:right w:val="none" w:sz="0" w:space="0" w:color="auto"/>
          </w:divBdr>
        </w:div>
        <w:div w:id="430013561">
          <w:marLeft w:val="0"/>
          <w:marRight w:val="0"/>
          <w:marTop w:val="0"/>
          <w:marBottom w:val="0"/>
          <w:divBdr>
            <w:top w:val="none" w:sz="0" w:space="0" w:color="auto"/>
            <w:left w:val="none" w:sz="0" w:space="0" w:color="auto"/>
            <w:bottom w:val="none" w:sz="0" w:space="0" w:color="auto"/>
            <w:right w:val="none" w:sz="0" w:space="0" w:color="auto"/>
          </w:divBdr>
          <w:divsChild>
            <w:div w:id="859397761">
              <w:marLeft w:val="0"/>
              <w:marRight w:val="0"/>
              <w:marTop w:val="0"/>
              <w:marBottom w:val="0"/>
              <w:divBdr>
                <w:top w:val="none" w:sz="0" w:space="0" w:color="auto"/>
                <w:left w:val="none" w:sz="0" w:space="0" w:color="auto"/>
                <w:bottom w:val="none" w:sz="0" w:space="0" w:color="auto"/>
                <w:right w:val="none" w:sz="0" w:space="0" w:color="auto"/>
              </w:divBdr>
            </w:div>
          </w:divsChild>
        </w:div>
        <w:div w:id="1282570769">
          <w:marLeft w:val="0"/>
          <w:marRight w:val="0"/>
          <w:marTop w:val="0"/>
          <w:marBottom w:val="0"/>
          <w:divBdr>
            <w:top w:val="none" w:sz="0" w:space="0" w:color="auto"/>
            <w:left w:val="none" w:sz="0" w:space="0" w:color="auto"/>
            <w:bottom w:val="none" w:sz="0" w:space="0" w:color="auto"/>
            <w:right w:val="none" w:sz="0" w:space="0" w:color="auto"/>
          </w:divBdr>
        </w:div>
        <w:div w:id="2061898181">
          <w:marLeft w:val="0"/>
          <w:marRight w:val="0"/>
          <w:marTop w:val="0"/>
          <w:marBottom w:val="0"/>
          <w:divBdr>
            <w:top w:val="none" w:sz="0" w:space="0" w:color="auto"/>
            <w:left w:val="none" w:sz="0" w:space="0" w:color="auto"/>
            <w:bottom w:val="none" w:sz="0" w:space="0" w:color="auto"/>
            <w:right w:val="none" w:sz="0" w:space="0" w:color="auto"/>
          </w:divBdr>
          <w:divsChild>
            <w:div w:id="86462463">
              <w:marLeft w:val="0"/>
              <w:marRight w:val="0"/>
              <w:marTop w:val="0"/>
              <w:marBottom w:val="0"/>
              <w:divBdr>
                <w:top w:val="none" w:sz="0" w:space="0" w:color="auto"/>
                <w:left w:val="none" w:sz="0" w:space="0" w:color="auto"/>
                <w:bottom w:val="none" w:sz="0" w:space="0" w:color="auto"/>
                <w:right w:val="none" w:sz="0" w:space="0" w:color="auto"/>
              </w:divBdr>
            </w:div>
          </w:divsChild>
        </w:div>
        <w:div w:id="254560915">
          <w:marLeft w:val="0"/>
          <w:marRight w:val="0"/>
          <w:marTop w:val="201"/>
          <w:marBottom w:val="0"/>
          <w:divBdr>
            <w:top w:val="none" w:sz="0" w:space="0" w:color="auto"/>
            <w:left w:val="none" w:sz="0" w:space="0" w:color="auto"/>
            <w:bottom w:val="none" w:sz="0" w:space="0" w:color="auto"/>
            <w:right w:val="none" w:sz="0" w:space="0" w:color="auto"/>
          </w:divBdr>
          <w:divsChild>
            <w:div w:id="652831128">
              <w:marLeft w:val="0"/>
              <w:marRight w:val="0"/>
              <w:marTop w:val="0"/>
              <w:marBottom w:val="0"/>
              <w:divBdr>
                <w:top w:val="none" w:sz="0" w:space="0" w:color="auto"/>
                <w:left w:val="none" w:sz="0" w:space="0" w:color="auto"/>
                <w:bottom w:val="none" w:sz="0" w:space="0" w:color="auto"/>
                <w:right w:val="none" w:sz="0" w:space="0" w:color="auto"/>
              </w:divBdr>
              <w:divsChild>
                <w:div w:id="10126862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89137261">
          <w:marLeft w:val="0"/>
          <w:marRight w:val="0"/>
          <w:marTop w:val="201"/>
          <w:marBottom w:val="0"/>
          <w:divBdr>
            <w:top w:val="none" w:sz="0" w:space="0" w:color="auto"/>
            <w:left w:val="none" w:sz="0" w:space="0" w:color="auto"/>
            <w:bottom w:val="none" w:sz="0" w:space="0" w:color="auto"/>
            <w:right w:val="none" w:sz="0" w:space="0" w:color="auto"/>
          </w:divBdr>
          <w:divsChild>
            <w:div w:id="472451131">
              <w:marLeft w:val="0"/>
              <w:marRight w:val="0"/>
              <w:marTop w:val="0"/>
              <w:marBottom w:val="0"/>
              <w:divBdr>
                <w:top w:val="none" w:sz="0" w:space="0" w:color="auto"/>
                <w:left w:val="none" w:sz="0" w:space="0" w:color="auto"/>
                <w:bottom w:val="none" w:sz="0" w:space="0" w:color="auto"/>
                <w:right w:val="none" w:sz="0" w:space="0" w:color="auto"/>
              </w:divBdr>
              <w:divsChild>
                <w:div w:id="942568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40522104">
          <w:marLeft w:val="0"/>
          <w:marRight w:val="0"/>
          <w:marTop w:val="201"/>
          <w:marBottom w:val="0"/>
          <w:divBdr>
            <w:top w:val="none" w:sz="0" w:space="0" w:color="auto"/>
            <w:left w:val="none" w:sz="0" w:space="0" w:color="auto"/>
            <w:bottom w:val="none" w:sz="0" w:space="0" w:color="auto"/>
            <w:right w:val="none" w:sz="0" w:space="0" w:color="auto"/>
          </w:divBdr>
          <w:divsChild>
            <w:div w:id="1273710583">
              <w:marLeft w:val="0"/>
              <w:marRight w:val="0"/>
              <w:marTop w:val="0"/>
              <w:marBottom w:val="0"/>
              <w:divBdr>
                <w:top w:val="none" w:sz="0" w:space="0" w:color="auto"/>
                <w:left w:val="none" w:sz="0" w:space="0" w:color="auto"/>
                <w:bottom w:val="none" w:sz="0" w:space="0" w:color="auto"/>
                <w:right w:val="none" w:sz="0" w:space="0" w:color="auto"/>
              </w:divBdr>
              <w:divsChild>
                <w:div w:id="5395130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3945854">
          <w:marLeft w:val="0"/>
          <w:marRight w:val="0"/>
          <w:marTop w:val="201"/>
          <w:marBottom w:val="0"/>
          <w:divBdr>
            <w:top w:val="none" w:sz="0" w:space="0" w:color="auto"/>
            <w:left w:val="none" w:sz="0" w:space="0" w:color="auto"/>
            <w:bottom w:val="none" w:sz="0" w:space="0" w:color="auto"/>
            <w:right w:val="none" w:sz="0" w:space="0" w:color="auto"/>
          </w:divBdr>
          <w:divsChild>
            <w:div w:id="1135946564">
              <w:marLeft w:val="0"/>
              <w:marRight w:val="0"/>
              <w:marTop w:val="0"/>
              <w:marBottom w:val="0"/>
              <w:divBdr>
                <w:top w:val="none" w:sz="0" w:space="0" w:color="auto"/>
                <w:left w:val="none" w:sz="0" w:space="0" w:color="auto"/>
                <w:bottom w:val="none" w:sz="0" w:space="0" w:color="auto"/>
                <w:right w:val="none" w:sz="0" w:space="0" w:color="auto"/>
              </w:divBdr>
              <w:divsChild>
                <w:div w:id="1507531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6195">
      <w:bodyDiv w:val="1"/>
      <w:marLeft w:val="0"/>
      <w:marRight w:val="0"/>
      <w:marTop w:val="0"/>
      <w:marBottom w:val="0"/>
      <w:divBdr>
        <w:top w:val="none" w:sz="0" w:space="0" w:color="auto"/>
        <w:left w:val="none" w:sz="0" w:space="0" w:color="auto"/>
        <w:bottom w:val="none" w:sz="0" w:space="0" w:color="auto"/>
        <w:right w:val="none" w:sz="0" w:space="0" w:color="auto"/>
      </w:divBdr>
      <w:divsChild>
        <w:div w:id="735787734">
          <w:marLeft w:val="0"/>
          <w:marRight w:val="0"/>
          <w:marTop w:val="0"/>
          <w:marBottom w:val="0"/>
          <w:divBdr>
            <w:top w:val="none" w:sz="0" w:space="0" w:color="auto"/>
            <w:left w:val="none" w:sz="0" w:space="0" w:color="auto"/>
            <w:bottom w:val="none" w:sz="0" w:space="0" w:color="auto"/>
            <w:right w:val="none" w:sz="0" w:space="0" w:color="auto"/>
          </w:divBdr>
        </w:div>
        <w:div w:id="896090915">
          <w:marLeft w:val="0"/>
          <w:marRight w:val="0"/>
          <w:marTop w:val="0"/>
          <w:marBottom w:val="0"/>
          <w:divBdr>
            <w:top w:val="none" w:sz="0" w:space="0" w:color="auto"/>
            <w:left w:val="none" w:sz="0" w:space="0" w:color="auto"/>
            <w:bottom w:val="none" w:sz="0" w:space="0" w:color="auto"/>
            <w:right w:val="none" w:sz="0" w:space="0" w:color="auto"/>
          </w:divBdr>
          <w:divsChild>
            <w:div w:id="926383137">
              <w:marLeft w:val="0"/>
              <w:marRight w:val="0"/>
              <w:marTop w:val="0"/>
              <w:marBottom w:val="0"/>
              <w:divBdr>
                <w:top w:val="none" w:sz="0" w:space="0" w:color="auto"/>
                <w:left w:val="none" w:sz="0" w:space="0" w:color="auto"/>
                <w:bottom w:val="none" w:sz="0" w:space="0" w:color="auto"/>
                <w:right w:val="none" w:sz="0" w:space="0" w:color="auto"/>
              </w:divBdr>
            </w:div>
          </w:divsChild>
        </w:div>
        <w:div w:id="835681917">
          <w:marLeft w:val="0"/>
          <w:marRight w:val="0"/>
          <w:marTop w:val="0"/>
          <w:marBottom w:val="0"/>
          <w:divBdr>
            <w:top w:val="none" w:sz="0" w:space="0" w:color="auto"/>
            <w:left w:val="none" w:sz="0" w:space="0" w:color="auto"/>
            <w:bottom w:val="none" w:sz="0" w:space="0" w:color="auto"/>
            <w:right w:val="none" w:sz="0" w:space="0" w:color="auto"/>
          </w:divBdr>
        </w:div>
        <w:div w:id="1156801016">
          <w:marLeft w:val="0"/>
          <w:marRight w:val="0"/>
          <w:marTop w:val="0"/>
          <w:marBottom w:val="0"/>
          <w:divBdr>
            <w:top w:val="none" w:sz="0" w:space="0" w:color="auto"/>
            <w:left w:val="none" w:sz="0" w:space="0" w:color="auto"/>
            <w:bottom w:val="none" w:sz="0" w:space="0" w:color="auto"/>
            <w:right w:val="none" w:sz="0" w:space="0" w:color="auto"/>
          </w:divBdr>
          <w:divsChild>
            <w:div w:id="716586053">
              <w:marLeft w:val="0"/>
              <w:marRight w:val="0"/>
              <w:marTop w:val="0"/>
              <w:marBottom w:val="0"/>
              <w:divBdr>
                <w:top w:val="none" w:sz="0" w:space="0" w:color="auto"/>
                <w:left w:val="none" w:sz="0" w:space="0" w:color="auto"/>
                <w:bottom w:val="none" w:sz="0" w:space="0" w:color="auto"/>
                <w:right w:val="none" w:sz="0" w:space="0" w:color="auto"/>
              </w:divBdr>
            </w:div>
          </w:divsChild>
        </w:div>
        <w:div w:id="450132047">
          <w:marLeft w:val="0"/>
          <w:marRight w:val="0"/>
          <w:marTop w:val="0"/>
          <w:marBottom w:val="0"/>
          <w:divBdr>
            <w:top w:val="none" w:sz="0" w:space="0" w:color="auto"/>
            <w:left w:val="none" w:sz="0" w:space="0" w:color="auto"/>
            <w:bottom w:val="none" w:sz="0" w:space="0" w:color="auto"/>
            <w:right w:val="none" w:sz="0" w:space="0" w:color="auto"/>
          </w:divBdr>
        </w:div>
        <w:div w:id="492723094">
          <w:marLeft w:val="0"/>
          <w:marRight w:val="0"/>
          <w:marTop w:val="0"/>
          <w:marBottom w:val="0"/>
          <w:divBdr>
            <w:top w:val="none" w:sz="0" w:space="0" w:color="auto"/>
            <w:left w:val="none" w:sz="0" w:space="0" w:color="auto"/>
            <w:bottom w:val="none" w:sz="0" w:space="0" w:color="auto"/>
            <w:right w:val="none" w:sz="0" w:space="0" w:color="auto"/>
          </w:divBdr>
          <w:divsChild>
            <w:div w:id="615908540">
              <w:marLeft w:val="0"/>
              <w:marRight w:val="0"/>
              <w:marTop w:val="0"/>
              <w:marBottom w:val="0"/>
              <w:divBdr>
                <w:top w:val="none" w:sz="0" w:space="0" w:color="auto"/>
                <w:left w:val="none" w:sz="0" w:space="0" w:color="auto"/>
                <w:bottom w:val="none" w:sz="0" w:space="0" w:color="auto"/>
                <w:right w:val="none" w:sz="0" w:space="0" w:color="auto"/>
              </w:divBdr>
            </w:div>
          </w:divsChild>
        </w:div>
        <w:div w:id="452095053">
          <w:marLeft w:val="0"/>
          <w:marRight w:val="0"/>
          <w:marTop w:val="0"/>
          <w:marBottom w:val="0"/>
          <w:divBdr>
            <w:top w:val="none" w:sz="0" w:space="0" w:color="auto"/>
            <w:left w:val="none" w:sz="0" w:space="0" w:color="auto"/>
            <w:bottom w:val="none" w:sz="0" w:space="0" w:color="auto"/>
            <w:right w:val="none" w:sz="0" w:space="0" w:color="auto"/>
          </w:divBdr>
        </w:div>
        <w:div w:id="1571185969">
          <w:marLeft w:val="0"/>
          <w:marRight w:val="0"/>
          <w:marTop w:val="0"/>
          <w:marBottom w:val="0"/>
          <w:divBdr>
            <w:top w:val="none" w:sz="0" w:space="0" w:color="auto"/>
            <w:left w:val="none" w:sz="0" w:space="0" w:color="auto"/>
            <w:bottom w:val="none" w:sz="0" w:space="0" w:color="auto"/>
            <w:right w:val="none" w:sz="0" w:space="0" w:color="auto"/>
          </w:divBdr>
          <w:divsChild>
            <w:div w:id="1967813529">
              <w:marLeft w:val="0"/>
              <w:marRight w:val="0"/>
              <w:marTop w:val="0"/>
              <w:marBottom w:val="0"/>
              <w:divBdr>
                <w:top w:val="none" w:sz="0" w:space="0" w:color="auto"/>
                <w:left w:val="none" w:sz="0" w:space="0" w:color="auto"/>
                <w:bottom w:val="none" w:sz="0" w:space="0" w:color="auto"/>
                <w:right w:val="none" w:sz="0" w:space="0" w:color="auto"/>
              </w:divBdr>
            </w:div>
          </w:divsChild>
        </w:div>
        <w:div w:id="1093546723">
          <w:marLeft w:val="0"/>
          <w:marRight w:val="0"/>
          <w:marTop w:val="0"/>
          <w:marBottom w:val="0"/>
          <w:divBdr>
            <w:top w:val="none" w:sz="0" w:space="0" w:color="auto"/>
            <w:left w:val="none" w:sz="0" w:space="0" w:color="auto"/>
            <w:bottom w:val="none" w:sz="0" w:space="0" w:color="auto"/>
            <w:right w:val="none" w:sz="0" w:space="0" w:color="auto"/>
          </w:divBdr>
        </w:div>
        <w:div w:id="1242980624">
          <w:marLeft w:val="0"/>
          <w:marRight w:val="0"/>
          <w:marTop w:val="0"/>
          <w:marBottom w:val="0"/>
          <w:divBdr>
            <w:top w:val="none" w:sz="0" w:space="0" w:color="auto"/>
            <w:left w:val="none" w:sz="0" w:space="0" w:color="auto"/>
            <w:bottom w:val="none" w:sz="0" w:space="0" w:color="auto"/>
            <w:right w:val="none" w:sz="0" w:space="0" w:color="auto"/>
          </w:divBdr>
          <w:divsChild>
            <w:div w:id="892042564">
              <w:marLeft w:val="0"/>
              <w:marRight w:val="0"/>
              <w:marTop w:val="0"/>
              <w:marBottom w:val="0"/>
              <w:divBdr>
                <w:top w:val="none" w:sz="0" w:space="0" w:color="auto"/>
                <w:left w:val="none" w:sz="0" w:space="0" w:color="auto"/>
                <w:bottom w:val="none" w:sz="0" w:space="0" w:color="auto"/>
                <w:right w:val="none" w:sz="0" w:space="0" w:color="auto"/>
              </w:divBdr>
            </w:div>
          </w:divsChild>
        </w:div>
        <w:div w:id="1036128002">
          <w:marLeft w:val="0"/>
          <w:marRight w:val="0"/>
          <w:marTop w:val="0"/>
          <w:marBottom w:val="0"/>
          <w:divBdr>
            <w:top w:val="none" w:sz="0" w:space="0" w:color="auto"/>
            <w:left w:val="none" w:sz="0" w:space="0" w:color="auto"/>
            <w:bottom w:val="none" w:sz="0" w:space="0" w:color="auto"/>
            <w:right w:val="none" w:sz="0" w:space="0" w:color="auto"/>
          </w:divBdr>
        </w:div>
        <w:div w:id="1066681674">
          <w:marLeft w:val="0"/>
          <w:marRight w:val="0"/>
          <w:marTop w:val="0"/>
          <w:marBottom w:val="0"/>
          <w:divBdr>
            <w:top w:val="none" w:sz="0" w:space="0" w:color="auto"/>
            <w:left w:val="none" w:sz="0" w:space="0" w:color="auto"/>
            <w:bottom w:val="none" w:sz="0" w:space="0" w:color="auto"/>
            <w:right w:val="none" w:sz="0" w:space="0" w:color="auto"/>
          </w:divBdr>
          <w:divsChild>
            <w:div w:id="1071587081">
              <w:marLeft w:val="0"/>
              <w:marRight w:val="0"/>
              <w:marTop w:val="0"/>
              <w:marBottom w:val="0"/>
              <w:divBdr>
                <w:top w:val="none" w:sz="0" w:space="0" w:color="auto"/>
                <w:left w:val="none" w:sz="0" w:space="0" w:color="auto"/>
                <w:bottom w:val="none" w:sz="0" w:space="0" w:color="auto"/>
                <w:right w:val="none" w:sz="0" w:space="0" w:color="auto"/>
              </w:divBdr>
            </w:div>
          </w:divsChild>
        </w:div>
        <w:div w:id="1018505826">
          <w:marLeft w:val="0"/>
          <w:marRight w:val="0"/>
          <w:marTop w:val="0"/>
          <w:marBottom w:val="0"/>
          <w:divBdr>
            <w:top w:val="none" w:sz="0" w:space="0" w:color="auto"/>
            <w:left w:val="none" w:sz="0" w:space="0" w:color="auto"/>
            <w:bottom w:val="none" w:sz="0" w:space="0" w:color="auto"/>
            <w:right w:val="none" w:sz="0" w:space="0" w:color="auto"/>
          </w:divBdr>
        </w:div>
        <w:div w:id="1691645420">
          <w:marLeft w:val="0"/>
          <w:marRight w:val="0"/>
          <w:marTop w:val="0"/>
          <w:marBottom w:val="0"/>
          <w:divBdr>
            <w:top w:val="none" w:sz="0" w:space="0" w:color="auto"/>
            <w:left w:val="none" w:sz="0" w:space="0" w:color="auto"/>
            <w:bottom w:val="none" w:sz="0" w:space="0" w:color="auto"/>
            <w:right w:val="none" w:sz="0" w:space="0" w:color="auto"/>
          </w:divBdr>
          <w:divsChild>
            <w:div w:id="291836521">
              <w:marLeft w:val="0"/>
              <w:marRight w:val="0"/>
              <w:marTop w:val="0"/>
              <w:marBottom w:val="0"/>
              <w:divBdr>
                <w:top w:val="none" w:sz="0" w:space="0" w:color="auto"/>
                <w:left w:val="none" w:sz="0" w:space="0" w:color="auto"/>
                <w:bottom w:val="none" w:sz="0" w:space="0" w:color="auto"/>
                <w:right w:val="none" w:sz="0" w:space="0" w:color="auto"/>
              </w:divBdr>
            </w:div>
          </w:divsChild>
        </w:div>
        <w:div w:id="1869831810">
          <w:marLeft w:val="0"/>
          <w:marRight w:val="0"/>
          <w:marTop w:val="201"/>
          <w:marBottom w:val="0"/>
          <w:divBdr>
            <w:top w:val="none" w:sz="0" w:space="0" w:color="auto"/>
            <w:left w:val="none" w:sz="0" w:space="0" w:color="auto"/>
            <w:bottom w:val="none" w:sz="0" w:space="0" w:color="auto"/>
            <w:right w:val="none" w:sz="0" w:space="0" w:color="auto"/>
          </w:divBdr>
          <w:divsChild>
            <w:div w:id="1326471437">
              <w:marLeft w:val="0"/>
              <w:marRight w:val="0"/>
              <w:marTop w:val="0"/>
              <w:marBottom w:val="0"/>
              <w:divBdr>
                <w:top w:val="none" w:sz="0" w:space="0" w:color="auto"/>
                <w:left w:val="none" w:sz="0" w:space="0" w:color="auto"/>
                <w:bottom w:val="none" w:sz="0" w:space="0" w:color="auto"/>
                <w:right w:val="none" w:sz="0" w:space="0" w:color="auto"/>
              </w:divBdr>
              <w:divsChild>
                <w:div w:id="4422370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52186550">
          <w:marLeft w:val="0"/>
          <w:marRight w:val="0"/>
          <w:marTop w:val="201"/>
          <w:marBottom w:val="0"/>
          <w:divBdr>
            <w:top w:val="none" w:sz="0" w:space="0" w:color="auto"/>
            <w:left w:val="none" w:sz="0" w:space="0" w:color="auto"/>
            <w:bottom w:val="none" w:sz="0" w:space="0" w:color="auto"/>
            <w:right w:val="none" w:sz="0" w:space="0" w:color="auto"/>
          </w:divBdr>
          <w:divsChild>
            <w:div w:id="466555186">
              <w:marLeft w:val="0"/>
              <w:marRight w:val="0"/>
              <w:marTop w:val="0"/>
              <w:marBottom w:val="0"/>
              <w:divBdr>
                <w:top w:val="none" w:sz="0" w:space="0" w:color="auto"/>
                <w:left w:val="none" w:sz="0" w:space="0" w:color="auto"/>
                <w:bottom w:val="none" w:sz="0" w:space="0" w:color="auto"/>
                <w:right w:val="none" w:sz="0" w:space="0" w:color="auto"/>
              </w:divBdr>
              <w:divsChild>
                <w:div w:id="85873711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2707109">
          <w:marLeft w:val="0"/>
          <w:marRight w:val="0"/>
          <w:marTop w:val="201"/>
          <w:marBottom w:val="0"/>
          <w:divBdr>
            <w:top w:val="none" w:sz="0" w:space="0" w:color="auto"/>
            <w:left w:val="none" w:sz="0" w:space="0" w:color="auto"/>
            <w:bottom w:val="none" w:sz="0" w:space="0" w:color="auto"/>
            <w:right w:val="none" w:sz="0" w:space="0" w:color="auto"/>
          </w:divBdr>
          <w:divsChild>
            <w:div w:id="1579242327">
              <w:marLeft w:val="0"/>
              <w:marRight w:val="0"/>
              <w:marTop w:val="0"/>
              <w:marBottom w:val="0"/>
              <w:divBdr>
                <w:top w:val="none" w:sz="0" w:space="0" w:color="auto"/>
                <w:left w:val="none" w:sz="0" w:space="0" w:color="auto"/>
                <w:bottom w:val="none" w:sz="0" w:space="0" w:color="auto"/>
                <w:right w:val="none" w:sz="0" w:space="0" w:color="auto"/>
              </w:divBdr>
              <w:divsChild>
                <w:div w:id="11749536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70851820">
          <w:marLeft w:val="0"/>
          <w:marRight w:val="0"/>
          <w:marTop w:val="201"/>
          <w:marBottom w:val="0"/>
          <w:divBdr>
            <w:top w:val="none" w:sz="0" w:space="0" w:color="auto"/>
            <w:left w:val="none" w:sz="0" w:space="0" w:color="auto"/>
            <w:bottom w:val="none" w:sz="0" w:space="0" w:color="auto"/>
            <w:right w:val="none" w:sz="0" w:space="0" w:color="auto"/>
          </w:divBdr>
          <w:divsChild>
            <w:div w:id="1831558430">
              <w:marLeft w:val="0"/>
              <w:marRight w:val="0"/>
              <w:marTop w:val="0"/>
              <w:marBottom w:val="0"/>
              <w:divBdr>
                <w:top w:val="none" w:sz="0" w:space="0" w:color="auto"/>
                <w:left w:val="none" w:sz="0" w:space="0" w:color="auto"/>
                <w:bottom w:val="none" w:sz="0" w:space="0" w:color="auto"/>
                <w:right w:val="none" w:sz="0" w:space="0" w:color="auto"/>
              </w:divBdr>
              <w:divsChild>
                <w:div w:id="214226215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0064">
      <w:bodyDiv w:val="1"/>
      <w:marLeft w:val="0"/>
      <w:marRight w:val="0"/>
      <w:marTop w:val="0"/>
      <w:marBottom w:val="0"/>
      <w:divBdr>
        <w:top w:val="none" w:sz="0" w:space="0" w:color="auto"/>
        <w:left w:val="none" w:sz="0" w:space="0" w:color="auto"/>
        <w:bottom w:val="none" w:sz="0" w:space="0" w:color="auto"/>
        <w:right w:val="none" w:sz="0" w:space="0" w:color="auto"/>
      </w:divBdr>
      <w:divsChild>
        <w:div w:id="2073652637">
          <w:marLeft w:val="0"/>
          <w:marRight w:val="0"/>
          <w:marTop w:val="0"/>
          <w:marBottom w:val="0"/>
          <w:divBdr>
            <w:top w:val="none" w:sz="0" w:space="0" w:color="auto"/>
            <w:left w:val="none" w:sz="0" w:space="0" w:color="auto"/>
            <w:bottom w:val="none" w:sz="0" w:space="0" w:color="auto"/>
            <w:right w:val="none" w:sz="0" w:space="0" w:color="auto"/>
          </w:divBdr>
        </w:div>
        <w:div w:id="299380363">
          <w:marLeft w:val="0"/>
          <w:marRight w:val="0"/>
          <w:marTop w:val="0"/>
          <w:marBottom w:val="0"/>
          <w:divBdr>
            <w:top w:val="none" w:sz="0" w:space="0" w:color="auto"/>
            <w:left w:val="none" w:sz="0" w:space="0" w:color="auto"/>
            <w:bottom w:val="none" w:sz="0" w:space="0" w:color="auto"/>
            <w:right w:val="none" w:sz="0" w:space="0" w:color="auto"/>
          </w:divBdr>
          <w:divsChild>
            <w:div w:id="935401858">
              <w:marLeft w:val="0"/>
              <w:marRight w:val="0"/>
              <w:marTop w:val="0"/>
              <w:marBottom w:val="0"/>
              <w:divBdr>
                <w:top w:val="none" w:sz="0" w:space="0" w:color="auto"/>
                <w:left w:val="none" w:sz="0" w:space="0" w:color="auto"/>
                <w:bottom w:val="none" w:sz="0" w:space="0" w:color="auto"/>
                <w:right w:val="none" w:sz="0" w:space="0" w:color="auto"/>
              </w:divBdr>
            </w:div>
          </w:divsChild>
        </w:div>
        <w:div w:id="522088066">
          <w:marLeft w:val="0"/>
          <w:marRight w:val="0"/>
          <w:marTop w:val="0"/>
          <w:marBottom w:val="0"/>
          <w:divBdr>
            <w:top w:val="none" w:sz="0" w:space="0" w:color="auto"/>
            <w:left w:val="none" w:sz="0" w:space="0" w:color="auto"/>
            <w:bottom w:val="none" w:sz="0" w:space="0" w:color="auto"/>
            <w:right w:val="none" w:sz="0" w:space="0" w:color="auto"/>
          </w:divBdr>
        </w:div>
        <w:div w:id="40374199">
          <w:marLeft w:val="0"/>
          <w:marRight w:val="0"/>
          <w:marTop w:val="0"/>
          <w:marBottom w:val="0"/>
          <w:divBdr>
            <w:top w:val="none" w:sz="0" w:space="0" w:color="auto"/>
            <w:left w:val="none" w:sz="0" w:space="0" w:color="auto"/>
            <w:bottom w:val="none" w:sz="0" w:space="0" w:color="auto"/>
            <w:right w:val="none" w:sz="0" w:space="0" w:color="auto"/>
          </w:divBdr>
          <w:divsChild>
            <w:div w:id="325786599">
              <w:marLeft w:val="0"/>
              <w:marRight w:val="0"/>
              <w:marTop w:val="0"/>
              <w:marBottom w:val="0"/>
              <w:divBdr>
                <w:top w:val="none" w:sz="0" w:space="0" w:color="auto"/>
                <w:left w:val="none" w:sz="0" w:space="0" w:color="auto"/>
                <w:bottom w:val="none" w:sz="0" w:space="0" w:color="auto"/>
                <w:right w:val="none" w:sz="0" w:space="0" w:color="auto"/>
              </w:divBdr>
            </w:div>
          </w:divsChild>
        </w:div>
        <w:div w:id="1666861697">
          <w:marLeft w:val="0"/>
          <w:marRight w:val="0"/>
          <w:marTop w:val="0"/>
          <w:marBottom w:val="0"/>
          <w:divBdr>
            <w:top w:val="none" w:sz="0" w:space="0" w:color="auto"/>
            <w:left w:val="none" w:sz="0" w:space="0" w:color="auto"/>
            <w:bottom w:val="none" w:sz="0" w:space="0" w:color="auto"/>
            <w:right w:val="none" w:sz="0" w:space="0" w:color="auto"/>
          </w:divBdr>
        </w:div>
        <w:div w:id="467666481">
          <w:marLeft w:val="0"/>
          <w:marRight w:val="0"/>
          <w:marTop w:val="0"/>
          <w:marBottom w:val="0"/>
          <w:divBdr>
            <w:top w:val="none" w:sz="0" w:space="0" w:color="auto"/>
            <w:left w:val="none" w:sz="0" w:space="0" w:color="auto"/>
            <w:bottom w:val="none" w:sz="0" w:space="0" w:color="auto"/>
            <w:right w:val="none" w:sz="0" w:space="0" w:color="auto"/>
          </w:divBdr>
          <w:divsChild>
            <w:div w:id="1660814917">
              <w:marLeft w:val="0"/>
              <w:marRight w:val="0"/>
              <w:marTop w:val="0"/>
              <w:marBottom w:val="0"/>
              <w:divBdr>
                <w:top w:val="none" w:sz="0" w:space="0" w:color="auto"/>
                <w:left w:val="none" w:sz="0" w:space="0" w:color="auto"/>
                <w:bottom w:val="none" w:sz="0" w:space="0" w:color="auto"/>
                <w:right w:val="none" w:sz="0" w:space="0" w:color="auto"/>
              </w:divBdr>
            </w:div>
          </w:divsChild>
        </w:div>
        <w:div w:id="267658404">
          <w:marLeft w:val="0"/>
          <w:marRight w:val="0"/>
          <w:marTop w:val="0"/>
          <w:marBottom w:val="0"/>
          <w:divBdr>
            <w:top w:val="none" w:sz="0" w:space="0" w:color="auto"/>
            <w:left w:val="none" w:sz="0" w:space="0" w:color="auto"/>
            <w:bottom w:val="none" w:sz="0" w:space="0" w:color="auto"/>
            <w:right w:val="none" w:sz="0" w:space="0" w:color="auto"/>
          </w:divBdr>
        </w:div>
        <w:div w:id="1394084041">
          <w:marLeft w:val="0"/>
          <w:marRight w:val="0"/>
          <w:marTop w:val="0"/>
          <w:marBottom w:val="0"/>
          <w:divBdr>
            <w:top w:val="none" w:sz="0" w:space="0" w:color="auto"/>
            <w:left w:val="none" w:sz="0" w:space="0" w:color="auto"/>
            <w:bottom w:val="none" w:sz="0" w:space="0" w:color="auto"/>
            <w:right w:val="none" w:sz="0" w:space="0" w:color="auto"/>
          </w:divBdr>
          <w:divsChild>
            <w:div w:id="957564118">
              <w:marLeft w:val="0"/>
              <w:marRight w:val="0"/>
              <w:marTop w:val="0"/>
              <w:marBottom w:val="0"/>
              <w:divBdr>
                <w:top w:val="none" w:sz="0" w:space="0" w:color="auto"/>
                <w:left w:val="none" w:sz="0" w:space="0" w:color="auto"/>
                <w:bottom w:val="none" w:sz="0" w:space="0" w:color="auto"/>
                <w:right w:val="none" w:sz="0" w:space="0" w:color="auto"/>
              </w:divBdr>
            </w:div>
          </w:divsChild>
        </w:div>
        <w:div w:id="480344837">
          <w:marLeft w:val="0"/>
          <w:marRight w:val="0"/>
          <w:marTop w:val="0"/>
          <w:marBottom w:val="0"/>
          <w:divBdr>
            <w:top w:val="none" w:sz="0" w:space="0" w:color="auto"/>
            <w:left w:val="none" w:sz="0" w:space="0" w:color="auto"/>
            <w:bottom w:val="none" w:sz="0" w:space="0" w:color="auto"/>
            <w:right w:val="none" w:sz="0" w:space="0" w:color="auto"/>
          </w:divBdr>
        </w:div>
        <w:div w:id="1440905638">
          <w:marLeft w:val="0"/>
          <w:marRight w:val="0"/>
          <w:marTop w:val="0"/>
          <w:marBottom w:val="0"/>
          <w:divBdr>
            <w:top w:val="none" w:sz="0" w:space="0" w:color="auto"/>
            <w:left w:val="none" w:sz="0" w:space="0" w:color="auto"/>
            <w:bottom w:val="none" w:sz="0" w:space="0" w:color="auto"/>
            <w:right w:val="none" w:sz="0" w:space="0" w:color="auto"/>
          </w:divBdr>
          <w:divsChild>
            <w:div w:id="196356888">
              <w:marLeft w:val="0"/>
              <w:marRight w:val="0"/>
              <w:marTop w:val="0"/>
              <w:marBottom w:val="0"/>
              <w:divBdr>
                <w:top w:val="none" w:sz="0" w:space="0" w:color="auto"/>
                <w:left w:val="none" w:sz="0" w:space="0" w:color="auto"/>
                <w:bottom w:val="none" w:sz="0" w:space="0" w:color="auto"/>
                <w:right w:val="none" w:sz="0" w:space="0" w:color="auto"/>
              </w:divBdr>
            </w:div>
          </w:divsChild>
        </w:div>
        <w:div w:id="28797332">
          <w:marLeft w:val="0"/>
          <w:marRight w:val="0"/>
          <w:marTop w:val="0"/>
          <w:marBottom w:val="0"/>
          <w:divBdr>
            <w:top w:val="none" w:sz="0" w:space="0" w:color="auto"/>
            <w:left w:val="none" w:sz="0" w:space="0" w:color="auto"/>
            <w:bottom w:val="none" w:sz="0" w:space="0" w:color="auto"/>
            <w:right w:val="none" w:sz="0" w:space="0" w:color="auto"/>
          </w:divBdr>
        </w:div>
        <w:div w:id="222300419">
          <w:marLeft w:val="0"/>
          <w:marRight w:val="0"/>
          <w:marTop w:val="0"/>
          <w:marBottom w:val="0"/>
          <w:divBdr>
            <w:top w:val="none" w:sz="0" w:space="0" w:color="auto"/>
            <w:left w:val="none" w:sz="0" w:space="0" w:color="auto"/>
            <w:bottom w:val="none" w:sz="0" w:space="0" w:color="auto"/>
            <w:right w:val="none" w:sz="0" w:space="0" w:color="auto"/>
          </w:divBdr>
          <w:divsChild>
            <w:div w:id="137772724">
              <w:marLeft w:val="0"/>
              <w:marRight w:val="0"/>
              <w:marTop w:val="0"/>
              <w:marBottom w:val="0"/>
              <w:divBdr>
                <w:top w:val="none" w:sz="0" w:space="0" w:color="auto"/>
                <w:left w:val="none" w:sz="0" w:space="0" w:color="auto"/>
                <w:bottom w:val="none" w:sz="0" w:space="0" w:color="auto"/>
                <w:right w:val="none" w:sz="0" w:space="0" w:color="auto"/>
              </w:divBdr>
            </w:div>
          </w:divsChild>
        </w:div>
        <w:div w:id="1370571619">
          <w:marLeft w:val="0"/>
          <w:marRight w:val="0"/>
          <w:marTop w:val="0"/>
          <w:marBottom w:val="0"/>
          <w:divBdr>
            <w:top w:val="none" w:sz="0" w:space="0" w:color="auto"/>
            <w:left w:val="none" w:sz="0" w:space="0" w:color="auto"/>
            <w:bottom w:val="none" w:sz="0" w:space="0" w:color="auto"/>
            <w:right w:val="none" w:sz="0" w:space="0" w:color="auto"/>
          </w:divBdr>
        </w:div>
        <w:div w:id="1770351083">
          <w:marLeft w:val="0"/>
          <w:marRight w:val="0"/>
          <w:marTop w:val="0"/>
          <w:marBottom w:val="0"/>
          <w:divBdr>
            <w:top w:val="none" w:sz="0" w:space="0" w:color="auto"/>
            <w:left w:val="none" w:sz="0" w:space="0" w:color="auto"/>
            <w:bottom w:val="none" w:sz="0" w:space="0" w:color="auto"/>
            <w:right w:val="none" w:sz="0" w:space="0" w:color="auto"/>
          </w:divBdr>
          <w:divsChild>
            <w:div w:id="1414745193">
              <w:marLeft w:val="0"/>
              <w:marRight w:val="0"/>
              <w:marTop w:val="0"/>
              <w:marBottom w:val="0"/>
              <w:divBdr>
                <w:top w:val="none" w:sz="0" w:space="0" w:color="auto"/>
                <w:left w:val="none" w:sz="0" w:space="0" w:color="auto"/>
                <w:bottom w:val="none" w:sz="0" w:space="0" w:color="auto"/>
                <w:right w:val="none" w:sz="0" w:space="0" w:color="auto"/>
              </w:divBdr>
            </w:div>
          </w:divsChild>
        </w:div>
        <w:div w:id="56519501">
          <w:marLeft w:val="0"/>
          <w:marRight w:val="0"/>
          <w:marTop w:val="201"/>
          <w:marBottom w:val="0"/>
          <w:divBdr>
            <w:top w:val="none" w:sz="0" w:space="0" w:color="auto"/>
            <w:left w:val="none" w:sz="0" w:space="0" w:color="auto"/>
            <w:bottom w:val="none" w:sz="0" w:space="0" w:color="auto"/>
            <w:right w:val="none" w:sz="0" w:space="0" w:color="auto"/>
          </w:divBdr>
          <w:divsChild>
            <w:div w:id="1366712190">
              <w:marLeft w:val="0"/>
              <w:marRight w:val="0"/>
              <w:marTop w:val="0"/>
              <w:marBottom w:val="0"/>
              <w:divBdr>
                <w:top w:val="none" w:sz="0" w:space="0" w:color="auto"/>
                <w:left w:val="none" w:sz="0" w:space="0" w:color="auto"/>
                <w:bottom w:val="none" w:sz="0" w:space="0" w:color="auto"/>
                <w:right w:val="none" w:sz="0" w:space="0" w:color="auto"/>
              </w:divBdr>
              <w:divsChild>
                <w:div w:id="16109297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5118965">
          <w:marLeft w:val="0"/>
          <w:marRight w:val="0"/>
          <w:marTop w:val="201"/>
          <w:marBottom w:val="0"/>
          <w:divBdr>
            <w:top w:val="none" w:sz="0" w:space="0" w:color="auto"/>
            <w:left w:val="none" w:sz="0" w:space="0" w:color="auto"/>
            <w:bottom w:val="none" w:sz="0" w:space="0" w:color="auto"/>
            <w:right w:val="none" w:sz="0" w:space="0" w:color="auto"/>
          </w:divBdr>
          <w:divsChild>
            <w:div w:id="211817849">
              <w:marLeft w:val="0"/>
              <w:marRight w:val="0"/>
              <w:marTop w:val="0"/>
              <w:marBottom w:val="0"/>
              <w:divBdr>
                <w:top w:val="none" w:sz="0" w:space="0" w:color="auto"/>
                <w:left w:val="none" w:sz="0" w:space="0" w:color="auto"/>
                <w:bottom w:val="none" w:sz="0" w:space="0" w:color="auto"/>
                <w:right w:val="none" w:sz="0" w:space="0" w:color="auto"/>
              </w:divBdr>
              <w:divsChild>
                <w:div w:id="10342933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9059982">
          <w:marLeft w:val="0"/>
          <w:marRight w:val="0"/>
          <w:marTop w:val="201"/>
          <w:marBottom w:val="0"/>
          <w:divBdr>
            <w:top w:val="none" w:sz="0" w:space="0" w:color="auto"/>
            <w:left w:val="none" w:sz="0" w:space="0" w:color="auto"/>
            <w:bottom w:val="none" w:sz="0" w:space="0" w:color="auto"/>
            <w:right w:val="none" w:sz="0" w:space="0" w:color="auto"/>
          </w:divBdr>
          <w:divsChild>
            <w:div w:id="1455640036">
              <w:marLeft w:val="0"/>
              <w:marRight w:val="0"/>
              <w:marTop w:val="0"/>
              <w:marBottom w:val="0"/>
              <w:divBdr>
                <w:top w:val="none" w:sz="0" w:space="0" w:color="auto"/>
                <w:left w:val="none" w:sz="0" w:space="0" w:color="auto"/>
                <w:bottom w:val="none" w:sz="0" w:space="0" w:color="auto"/>
                <w:right w:val="none" w:sz="0" w:space="0" w:color="auto"/>
              </w:divBdr>
              <w:divsChild>
                <w:div w:id="86147324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66591318">
          <w:marLeft w:val="0"/>
          <w:marRight w:val="0"/>
          <w:marTop w:val="201"/>
          <w:marBottom w:val="0"/>
          <w:divBdr>
            <w:top w:val="none" w:sz="0" w:space="0" w:color="auto"/>
            <w:left w:val="none" w:sz="0" w:space="0" w:color="auto"/>
            <w:bottom w:val="none" w:sz="0" w:space="0" w:color="auto"/>
            <w:right w:val="none" w:sz="0" w:space="0" w:color="auto"/>
          </w:divBdr>
          <w:divsChild>
            <w:div w:id="352344185">
              <w:marLeft w:val="0"/>
              <w:marRight w:val="0"/>
              <w:marTop w:val="0"/>
              <w:marBottom w:val="0"/>
              <w:divBdr>
                <w:top w:val="none" w:sz="0" w:space="0" w:color="auto"/>
                <w:left w:val="none" w:sz="0" w:space="0" w:color="auto"/>
                <w:bottom w:val="none" w:sz="0" w:space="0" w:color="auto"/>
                <w:right w:val="none" w:sz="0" w:space="0" w:color="auto"/>
              </w:divBdr>
              <w:divsChild>
                <w:div w:id="12244098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327899">
      <w:bodyDiv w:val="1"/>
      <w:marLeft w:val="0"/>
      <w:marRight w:val="0"/>
      <w:marTop w:val="0"/>
      <w:marBottom w:val="0"/>
      <w:divBdr>
        <w:top w:val="none" w:sz="0" w:space="0" w:color="auto"/>
        <w:left w:val="none" w:sz="0" w:space="0" w:color="auto"/>
        <w:bottom w:val="none" w:sz="0" w:space="0" w:color="auto"/>
        <w:right w:val="none" w:sz="0" w:space="0" w:color="auto"/>
      </w:divBdr>
      <w:divsChild>
        <w:div w:id="426853518">
          <w:marLeft w:val="0"/>
          <w:marRight w:val="0"/>
          <w:marTop w:val="0"/>
          <w:marBottom w:val="0"/>
          <w:divBdr>
            <w:top w:val="none" w:sz="0" w:space="0" w:color="auto"/>
            <w:left w:val="none" w:sz="0" w:space="0" w:color="auto"/>
            <w:bottom w:val="none" w:sz="0" w:space="0" w:color="auto"/>
            <w:right w:val="none" w:sz="0" w:space="0" w:color="auto"/>
          </w:divBdr>
        </w:div>
        <w:div w:id="1055080670">
          <w:marLeft w:val="0"/>
          <w:marRight w:val="0"/>
          <w:marTop w:val="0"/>
          <w:marBottom w:val="0"/>
          <w:divBdr>
            <w:top w:val="none" w:sz="0" w:space="0" w:color="auto"/>
            <w:left w:val="none" w:sz="0" w:space="0" w:color="auto"/>
            <w:bottom w:val="none" w:sz="0" w:space="0" w:color="auto"/>
            <w:right w:val="none" w:sz="0" w:space="0" w:color="auto"/>
          </w:divBdr>
          <w:divsChild>
            <w:div w:id="173768614">
              <w:marLeft w:val="0"/>
              <w:marRight w:val="0"/>
              <w:marTop w:val="0"/>
              <w:marBottom w:val="0"/>
              <w:divBdr>
                <w:top w:val="none" w:sz="0" w:space="0" w:color="auto"/>
                <w:left w:val="none" w:sz="0" w:space="0" w:color="auto"/>
                <w:bottom w:val="none" w:sz="0" w:space="0" w:color="auto"/>
                <w:right w:val="none" w:sz="0" w:space="0" w:color="auto"/>
              </w:divBdr>
            </w:div>
          </w:divsChild>
        </w:div>
        <w:div w:id="640115678">
          <w:marLeft w:val="0"/>
          <w:marRight w:val="0"/>
          <w:marTop w:val="0"/>
          <w:marBottom w:val="0"/>
          <w:divBdr>
            <w:top w:val="none" w:sz="0" w:space="0" w:color="auto"/>
            <w:left w:val="none" w:sz="0" w:space="0" w:color="auto"/>
            <w:bottom w:val="none" w:sz="0" w:space="0" w:color="auto"/>
            <w:right w:val="none" w:sz="0" w:space="0" w:color="auto"/>
          </w:divBdr>
        </w:div>
        <w:div w:id="645861850">
          <w:marLeft w:val="0"/>
          <w:marRight w:val="0"/>
          <w:marTop w:val="0"/>
          <w:marBottom w:val="0"/>
          <w:divBdr>
            <w:top w:val="none" w:sz="0" w:space="0" w:color="auto"/>
            <w:left w:val="none" w:sz="0" w:space="0" w:color="auto"/>
            <w:bottom w:val="none" w:sz="0" w:space="0" w:color="auto"/>
            <w:right w:val="none" w:sz="0" w:space="0" w:color="auto"/>
          </w:divBdr>
          <w:divsChild>
            <w:div w:id="1669941277">
              <w:marLeft w:val="0"/>
              <w:marRight w:val="0"/>
              <w:marTop w:val="0"/>
              <w:marBottom w:val="0"/>
              <w:divBdr>
                <w:top w:val="none" w:sz="0" w:space="0" w:color="auto"/>
                <w:left w:val="none" w:sz="0" w:space="0" w:color="auto"/>
                <w:bottom w:val="none" w:sz="0" w:space="0" w:color="auto"/>
                <w:right w:val="none" w:sz="0" w:space="0" w:color="auto"/>
              </w:divBdr>
            </w:div>
          </w:divsChild>
        </w:div>
        <w:div w:id="1652514188">
          <w:marLeft w:val="0"/>
          <w:marRight w:val="0"/>
          <w:marTop w:val="0"/>
          <w:marBottom w:val="0"/>
          <w:divBdr>
            <w:top w:val="none" w:sz="0" w:space="0" w:color="auto"/>
            <w:left w:val="none" w:sz="0" w:space="0" w:color="auto"/>
            <w:bottom w:val="none" w:sz="0" w:space="0" w:color="auto"/>
            <w:right w:val="none" w:sz="0" w:space="0" w:color="auto"/>
          </w:divBdr>
        </w:div>
        <w:div w:id="760296934">
          <w:marLeft w:val="0"/>
          <w:marRight w:val="0"/>
          <w:marTop w:val="0"/>
          <w:marBottom w:val="0"/>
          <w:divBdr>
            <w:top w:val="none" w:sz="0" w:space="0" w:color="auto"/>
            <w:left w:val="none" w:sz="0" w:space="0" w:color="auto"/>
            <w:bottom w:val="none" w:sz="0" w:space="0" w:color="auto"/>
            <w:right w:val="none" w:sz="0" w:space="0" w:color="auto"/>
          </w:divBdr>
          <w:divsChild>
            <w:div w:id="1656568167">
              <w:marLeft w:val="0"/>
              <w:marRight w:val="0"/>
              <w:marTop w:val="0"/>
              <w:marBottom w:val="0"/>
              <w:divBdr>
                <w:top w:val="none" w:sz="0" w:space="0" w:color="auto"/>
                <w:left w:val="none" w:sz="0" w:space="0" w:color="auto"/>
                <w:bottom w:val="none" w:sz="0" w:space="0" w:color="auto"/>
                <w:right w:val="none" w:sz="0" w:space="0" w:color="auto"/>
              </w:divBdr>
            </w:div>
          </w:divsChild>
        </w:div>
        <w:div w:id="1608123183">
          <w:marLeft w:val="0"/>
          <w:marRight w:val="0"/>
          <w:marTop w:val="0"/>
          <w:marBottom w:val="0"/>
          <w:divBdr>
            <w:top w:val="none" w:sz="0" w:space="0" w:color="auto"/>
            <w:left w:val="none" w:sz="0" w:space="0" w:color="auto"/>
            <w:bottom w:val="none" w:sz="0" w:space="0" w:color="auto"/>
            <w:right w:val="none" w:sz="0" w:space="0" w:color="auto"/>
          </w:divBdr>
        </w:div>
        <w:div w:id="1378242207">
          <w:marLeft w:val="0"/>
          <w:marRight w:val="0"/>
          <w:marTop w:val="0"/>
          <w:marBottom w:val="0"/>
          <w:divBdr>
            <w:top w:val="none" w:sz="0" w:space="0" w:color="auto"/>
            <w:left w:val="none" w:sz="0" w:space="0" w:color="auto"/>
            <w:bottom w:val="none" w:sz="0" w:space="0" w:color="auto"/>
            <w:right w:val="none" w:sz="0" w:space="0" w:color="auto"/>
          </w:divBdr>
          <w:divsChild>
            <w:div w:id="469440065">
              <w:marLeft w:val="0"/>
              <w:marRight w:val="0"/>
              <w:marTop w:val="0"/>
              <w:marBottom w:val="0"/>
              <w:divBdr>
                <w:top w:val="none" w:sz="0" w:space="0" w:color="auto"/>
                <w:left w:val="none" w:sz="0" w:space="0" w:color="auto"/>
                <w:bottom w:val="none" w:sz="0" w:space="0" w:color="auto"/>
                <w:right w:val="none" w:sz="0" w:space="0" w:color="auto"/>
              </w:divBdr>
            </w:div>
          </w:divsChild>
        </w:div>
        <w:div w:id="1543441472">
          <w:marLeft w:val="0"/>
          <w:marRight w:val="0"/>
          <w:marTop w:val="0"/>
          <w:marBottom w:val="0"/>
          <w:divBdr>
            <w:top w:val="none" w:sz="0" w:space="0" w:color="auto"/>
            <w:left w:val="none" w:sz="0" w:space="0" w:color="auto"/>
            <w:bottom w:val="none" w:sz="0" w:space="0" w:color="auto"/>
            <w:right w:val="none" w:sz="0" w:space="0" w:color="auto"/>
          </w:divBdr>
        </w:div>
        <w:div w:id="1273049405">
          <w:marLeft w:val="0"/>
          <w:marRight w:val="0"/>
          <w:marTop w:val="0"/>
          <w:marBottom w:val="0"/>
          <w:divBdr>
            <w:top w:val="none" w:sz="0" w:space="0" w:color="auto"/>
            <w:left w:val="none" w:sz="0" w:space="0" w:color="auto"/>
            <w:bottom w:val="none" w:sz="0" w:space="0" w:color="auto"/>
            <w:right w:val="none" w:sz="0" w:space="0" w:color="auto"/>
          </w:divBdr>
          <w:divsChild>
            <w:div w:id="156767796">
              <w:marLeft w:val="0"/>
              <w:marRight w:val="0"/>
              <w:marTop w:val="0"/>
              <w:marBottom w:val="0"/>
              <w:divBdr>
                <w:top w:val="none" w:sz="0" w:space="0" w:color="auto"/>
                <w:left w:val="none" w:sz="0" w:space="0" w:color="auto"/>
                <w:bottom w:val="none" w:sz="0" w:space="0" w:color="auto"/>
                <w:right w:val="none" w:sz="0" w:space="0" w:color="auto"/>
              </w:divBdr>
            </w:div>
          </w:divsChild>
        </w:div>
        <w:div w:id="94902986">
          <w:marLeft w:val="0"/>
          <w:marRight w:val="0"/>
          <w:marTop w:val="0"/>
          <w:marBottom w:val="0"/>
          <w:divBdr>
            <w:top w:val="none" w:sz="0" w:space="0" w:color="auto"/>
            <w:left w:val="none" w:sz="0" w:space="0" w:color="auto"/>
            <w:bottom w:val="none" w:sz="0" w:space="0" w:color="auto"/>
            <w:right w:val="none" w:sz="0" w:space="0" w:color="auto"/>
          </w:divBdr>
        </w:div>
        <w:div w:id="1692225874">
          <w:marLeft w:val="0"/>
          <w:marRight w:val="0"/>
          <w:marTop w:val="0"/>
          <w:marBottom w:val="0"/>
          <w:divBdr>
            <w:top w:val="none" w:sz="0" w:space="0" w:color="auto"/>
            <w:left w:val="none" w:sz="0" w:space="0" w:color="auto"/>
            <w:bottom w:val="none" w:sz="0" w:space="0" w:color="auto"/>
            <w:right w:val="none" w:sz="0" w:space="0" w:color="auto"/>
          </w:divBdr>
          <w:divsChild>
            <w:div w:id="1386951646">
              <w:marLeft w:val="0"/>
              <w:marRight w:val="0"/>
              <w:marTop w:val="0"/>
              <w:marBottom w:val="0"/>
              <w:divBdr>
                <w:top w:val="none" w:sz="0" w:space="0" w:color="auto"/>
                <w:left w:val="none" w:sz="0" w:space="0" w:color="auto"/>
                <w:bottom w:val="none" w:sz="0" w:space="0" w:color="auto"/>
                <w:right w:val="none" w:sz="0" w:space="0" w:color="auto"/>
              </w:divBdr>
            </w:div>
          </w:divsChild>
        </w:div>
        <w:div w:id="1708942628">
          <w:marLeft w:val="0"/>
          <w:marRight w:val="0"/>
          <w:marTop w:val="0"/>
          <w:marBottom w:val="0"/>
          <w:divBdr>
            <w:top w:val="none" w:sz="0" w:space="0" w:color="auto"/>
            <w:left w:val="none" w:sz="0" w:space="0" w:color="auto"/>
            <w:bottom w:val="none" w:sz="0" w:space="0" w:color="auto"/>
            <w:right w:val="none" w:sz="0" w:space="0" w:color="auto"/>
          </w:divBdr>
        </w:div>
        <w:div w:id="1165626173">
          <w:marLeft w:val="0"/>
          <w:marRight w:val="0"/>
          <w:marTop w:val="0"/>
          <w:marBottom w:val="0"/>
          <w:divBdr>
            <w:top w:val="none" w:sz="0" w:space="0" w:color="auto"/>
            <w:left w:val="none" w:sz="0" w:space="0" w:color="auto"/>
            <w:bottom w:val="none" w:sz="0" w:space="0" w:color="auto"/>
            <w:right w:val="none" w:sz="0" w:space="0" w:color="auto"/>
          </w:divBdr>
          <w:divsChild>
            <w:div w:id="756437753">
              <w:marLeft w:val="0"/>
              <w:marRight w:val="0"/>
              <w:marTop w:val="0"/>
              <w:marBottom w:val="0"/>
              <w:divBdr>
                <w:top w:val="none" w:sz="0" w:space="0" w:color="auto"/>
                <w:left w:val="none" w:sz="0" w:space="0" w:color="auto"/>
                <w:bottom w:val="none" w:sz="0" w:space="0" w:color="auto"/>
                <w:right w:val="none" w:sz="0" w:space="0" w:color="auto"/>
              </w:divBdr>
            </w:div>
          </w:divsChild>
        </w:div>
        <w:div w:id="777331252">
          <w:marLeft w:val="0"/>
          <w:marRight w:val="0"/>
          <w:marTop w:val="253"/>
          <w:marBottom w:val="0"/>
          <w:divBdr>
            <w:top w:val="none" w:sz="0" w:space="0" w:color="auto"/>
            <w:left w:val="none" w:sz="0" w:space="0" w:color="auto"/>
            <w:bottom w:val="none" w:sz="0" w:space="0" w:color="auto"/>
            <w:right w:val="none" w:sz="0" w:space="0" w:color="auto"/>
          </w:divBdr>
          <w:divsChild>
            <w:div w:id="1564679962">
              <w:marLeft w:val="0"/>
              <w:marRight w:val="0"/>
              <w:marTop w:val="0"/>
              <w:marBottom w:val="0"/>
              <w:divBdr>
                <w:top w:val="none" w:sz="0" w:space="0" w:color="auto"/>
                <w:left w:val="none" w:sz="0" w:space="0" w:color="auto"/>
                <w:bottom w:val="none" w:sz="0" w:space="0" w:color="auto"/>
                <w:right w:val="none" w:sz="0" w:space="0" w:color="auto"/>
              </w:divBdr>
              <w:divsChild>
                <w:div w:id="8604342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47725293">
          <w:marLeft w:val="0"/>
          <w:marRight w:val="0"/>
          <w:marTop w:val="253"/>
          <w:marBottom w:val="0"/>
          <w:divBdr>
            <w:top w:val="none" w:sz="0" w:space="0" w:color="auto"/>
            <w:left w:val="none" w:sz="0" w:space="0" w:color="auto"/>
            <w:bottom w:val="none" w:sz="0" w:space="0" w:color="auto"/>
            <w:right w:val="none" w:sz="0" w:space="0" w:color="auto"/>
          </w:divBdr>
          <w:divsChild>
            <w:div w:id="1302886061">
              <w:marLeft w:val="0"/>
              <w:marRight w:val="0"/>
              <w:marTop w:val="0"/>
              <w:marBottom w:val="0"/>
              <w:divBdr>
                <w:top w:val="none" w:sz="0" w:space="0" w:color="auto"/>
                <w:left w:val="none" w:sz="0" w:space="0" w:color="auto"/>
                <w:bottom w:val="none" w:sz="0" w:space="0" w:color="auto"/>
                <w:right w:val="none" w:sz="0" w:space="0" w:color="auto"/>
              </w:divBdr>
              <w:divsChild>
                <w:div w:id="6823611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94381436">
          <w:marLeft w:val="0"/>
          <w:marRight w:val="0"/>
          <w:marTop w:val="253"/>
          <w:marBottom w:val="0"/>
          <w:divBdr>
            <w:top w:val="none" w:sz="0" w:space="0" w:color="auto"/>
            <w:left w:val="none" w:sz="0" w:space="0" w:color="auto"/>
            <w:bottom w:val="none" w:sz="0" w:space="0" w:color="auto"/>
            <w:right w:val="none" w:sz="0" w:space="0" w:color="auto"/>
          </w:divBdr>
          <w:divsChild>
            <w:div w:id="1119496371">
              <w:marLeft w:val="0"/>
              <w:marRight w:val="0"/>
              <w:marTop w:val="0"/>
              <w:marBottom w:val="0"/>
              <w:divBdr>
                <w:top w:val="none" w:sz="0" w:space="0" w:color="auto"/>
                <w:left w:val="none" w:sz="0" w:space="0" w:color="auto"/>
                <w:bottom w:val="none" w:sz="0" w:space="0" w:color="auto"/>
                <w:right w:val="none" w:sz="0" w:space="0" w:color="auto"/>
              </w:divBdr>
              <w:divsChild>
                <w:div w:id="12092981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8757270">
          <w:marLeft w:val="0"/>
          <w:marRight w:val="0"/>
          <w:marTop w:val="253"/>
          <w:marBottom w:val="0"/>
          <w:divBdr>
            <w:top w:val="none" w:sz="0" w:space="0" w:color="auto"/>
            <w:left w:val="none" w:sz="0" w:space="0" w:color="auto"/>
            <w:bottom w:val="none" w:sz="0" w:space="0" w:color="auto"/>
            <w:right w:val="none" w:sz="0" w:space="0" w:color="auto"/>
          </w:divBdr>
          <w:divsChild>
            <w:div w:id="1077828809">
              <w:marLeft w:val="0"/>
              <w:marRight w:val="0"/>
              <w:marTop w:val="0"/>
              <w:marBottom w:val="0"/>
              <w:divBdr>
                <w:top w:val="none" w:sz="0" w:space="0" w:color="auto"/>
                <w:left w:val="none" w:sz="0" w:space="0" w:color="auto"/>
                <w:bottom w:val="none" w:sz="0" w:space="0" w:color="auto"/>
                <w:right w:val="none" w:sz="0" w:space="0" w:color="auto"/>
              </w:divBdr>
              <w:divsChild>
                <w:div w:id="20934335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7600">
      <w:bodyDiv w:val="1"/>
      <w:marLeft w:val="0"/>
      <w:marRight w:val="0"/>
      <w:marTop w:val="0"/>
      <w:marBottom w:val="0"/>
      <w:divBdr>
        <w:top w:val="none" w:sz="0" w:space="0" w:color="auto"/>
        <w:left w:val="none" w:sz="0" w:space="0" w:color="auto"/>
        <w:bottom w:val="none" w:sz="0" w:space="0" w:color="auto"/>
        <w:right w:val="none" w:sz="0" w:space="0" w:color="auto"/>
      </w:divBdr>
      <w:divsChild>
        <w:div w:id="1437099661">
          <w:marLeft w:val="0"/>
          <w:marRight w:val="0"/>
          <w:marTop w:val="0"/>
          <w:marBottom w:val="0"/>
          <w:divBdr>
            <w:top w:val="none" w:sz="0" w:space="0" w:color="auto"/>
            <w:left w:val="none" w:sz="0" w:space="0" w:color="auto"/>
            <w:bottom w:val="none" w:sz="0" w:space="0" w:color="auto"/>
            <w:right w:val="none" w:sz="0" w:space="0" w:color="auto"/>
          </w:divBdr>
        </w:div>
        <w:div w:id="30762642">
          <w:marLeft w:val="0"/>
          <w:marRight w:val="0"/>
          <w:marTop w:val="0"/>
          <w:marBottom w:val="0"/>
          <w:divBdr>
            <w:top w:val="none" w:sz="0" w:space="0" w:color="auto"/>
            <w:left w:val="none" w:sz="0" w:space="0" w:color="auto"/>
            <w:bottom w:val="none" w:sz="0" w:space="0" w:color="auto"/>
            <w:right w:val="none" w:sz="0" w:space="0" w:color="auto"/>
          </w:divBdr>
          <w:divsChild>
            <w:div w:id="1238246686">
              <w:marLeft w:val="0"/>
              <w:marRight w:val="0"/>
              <w:marTop w:val="0"/>
              <w:marBottom w:val="0"/>
              <w:divBdr>
                <w:top w:val="none" w:sz="0" w:space="0" w:color="auto"/>
                <w:left w:val="none" w:sz="0" w:space="0" w:color="auto"/>
                <w:bottom w:val="none" w:sz="0" w:space="0" w:color="auto"/>
                <w:right w:val="none" w:sz="0" w:space="0" w:color="auto"/>
              </w:divBdr>
            </w:div>
          </w:divsChild>
        </w:div>
        <w:div w:id="455442396">
          <w:marLeft w:val="0"/>
          <w:marRight w:val="0"/>
          <w:marTop w:val="0"/>
          <w:marBottom w:val="0"/>
          <w:divBdr>
            <w:top w:val="none" w:sz="0" w:space="0" w:color="auto"/>
            <w:left w:val="none" w:sz="0" w:space="0" w:color="auto"/>
            <w:bottom w:val="none" w:sz="0" w:space="0" w:color="auto"/>
            <w:right w:val="none" w:sz="0" w:space="0" w:color="auto"/>
          </w:divBdr>
        </w:div>
        <w:div w:id="1591963512">
          <w:marLeft w:val="0"/>
          <w:marRight w:val="0"/>
          <w:marTop w:val="0"/>
          <w:marBottom w:val="0"/>
          <w:divBdr>
            <w:top w:val="none" w:sz="0" w:space="0" w:color="auto"/>
            <w:left w:val="none" w:sz="0" w:space="0" w:color="auto"/>
            <w:bottom w:val="none" w:sz="0" w:space="0" w:color="auto"/>
            <w:right w:val="none" w:sz="0" w:space="0" w:color="auto"/>
          </w:divBdr>
          <w:divsChild>
            <w:div w:id="1414352313">
              <w:marLeft w:val="0"/>
              <w:marRight w:val="0"/>
              <w:marTop w:val="0"/>
              <w:marBottom w:val="0"/>
              <w:divBdr>
                <w:top w:val="none" w:sz="0" w:space="0" w:color="auto"/>
                <w:left w:val="none" w:sz="0" w:space="0" w:color="auto"/>
                <w:bottom w:val="none" w:sz="0" w:space="0" w:color="auto"/>
                <w:right w:val="none" w:sz="0" w:space="0" w:color="auto"/>
              </w:divBdr>
            </w:div>
          </w:divsChild>
        </w:div>
        <w:div w:id="1729571281">
          <w:marLeft w:val="0"/>
          <w:marRight w:val="0"/>
          <w:marTop w:val="0"/>
          <w:marBottom w:val="0"/>
          <w:divBdr>
            <w:top w:val="none" w:sz="0" w:space="0" w:color="auto"/>
            <w:left w:val="none" w:sz="0" w:space="0" w:color="auto"/>
            <w:bottom w:val="none" w:sz="0" w:space="0" w:color="auto"/>
            <w:right w:val="none" w:sz="0" w:space="0" w:color="auto"/>
          </w:divBdr>
        </w:div>
        <w:div w:id="640308936">
          <w:marLeft w:val="0"/>
          <w:marRight w:val="0"/>
          <w:marTop w:val="0"/>
          <w:marBottom w:val="0"/>
          <w:divBdr>
            <w:top w:val="none" w:sz="0" w:space="0" w:color="auto"/>
            <w:left w:val="none" w:sz="0" w:space="0" w:color="auto"/>
            <w:bottom w:val="none" w:sz="0" w:space="0" w:color="auto"/>
            <w:right w:val="none" w:sz="0" w:space="0" w:color="auto"/>
          </w:divBdr>
          <w:divsChild>
            <w:div w:id="1095900803">
              <w:marLeft w:val="0"/>
              <w:marRight w:val="0"/>
              <w:marTop w:val="0"/>
              <w:marBottom w:val="0"/>
              <w:divBdr>
                <w:top w:val="none" w:sz="0" w:space="0" w:color="auto"/>
                <w:left w:val="none" w:sz="0" w:space="0" w:color="auto"/>
                <w:bottom w:val="none" w:sz="0" w:space="0" w:color="auto"/>
                <w:right w:val="none" w:sz="0" w:space="0" w:color="auto"/>
              </w:divBdr>
            </w:div>
          </w:divsChild>
        </w:div>
        <w:div w:id="1428118730">
          <w:marLeft w:val="0"/>
          <w:marRight w:val="0"/>
          <w:marTop w:val="0"/>
          <w:marBottom w:val="0"/>
          <w:divBdr>
            <w:top w:val="none" w:sz="0" w:space="0" w:color="auto"/>
            <w:left w:val="none" w:sz="0" w:space="0" w:color="auto"/>
            <w:bottom w:val="none" w:sz="0" w:space="0" w:color="auto"/>
            <w:right w:val="none" w:sz="0" w:space="0" w:color="auto"/>
          </w:divBdr>
        </w:div>
        <w:div w:id="1276910211">
          <w:marLeft w:val="0"/>
          <w:marRight w:val="0"/>
          <w:marTop w:val="0"/>
          <w:marBottom w:val="0"/>
          <w:divBdr>
            <w:top w:val="none" w:sz="0" w:space="0" w:color="auto"/>
            <w:left w:val="none" w:sz="0" w:space="0" w:color="auto"/>
            <w:bottom w:val="none" w:sz="0" w:space="0" w:color="auto"/>
            <w:right w:val="none" w:sz="0" w:space="0" w:color="auto"/>
          </w:divBdr>
          <w:divsChild>
            <w:div w:id="1309362270">
              <w:marLeft w:val="0"/>
              <w:marRight w:val="0"/>
              <w:marTop w:val="0"/>
              <w:marBottom w:val="0"/>
              <w:divBdr>
                <w:top w:val="none" w:sz="0" w:space="0" w:color="auto"/>
                <w:left w:val="none" w:sz="0" w:space="0" w:color="auto"/>
                <w:bottom w:val="none" w:sz="0" w:space="0" w:color="auto"/>
                <w:right w:val="none" w:sz="0" w:space="0" w:color="auto"/>
              </w:divBdr>
            </w:div>
          </w:divsChild>
        </w:div>
        <w:div w:id="351761017">
          <w:marLeft w:val="0"/>
          <w:marRight w:val="0"/>
          <w:marTop w:val="0"/>
          <w:marBottom w:val="0"/>
          <w:divBdr>
            <w:top w:val="none" w:sz="0" w:space="0" w:color="auto"/>
            <w:left w:val="none" w:sz="0" w:space="0" w:color="auto"/>
            <w:bottom w:val="none" w:sz="0" w:space="0" w:color="auto"/>
            <w:right w:val="none" w:sz="0" w:space="0" w:color="auto"/>
          </w:divBdr>
        </w:div>
        <w:div w:id="1295718785">
          <w:marLeft w:val="0"/>
          <w:marRight w:val="0"/>
          <w:marTop w:val="0"/>
          <w:marBottom w:val="0"/>
          <w:divBdr>
            <w:top w:val="none" w:sz="0" w:space="0" w:color="auto"/>
            <w:left w:val="none" w:sz="0" w:space="0" w:color="auto"/>
            <w:bottom w:val="none" w:sz="0" w:space="0" w:color="auto"/>
            <w:right w:val="none" w:sz="0" w:space="0" w:color="auto"/>
          </w:divBdr>
          <w:divsChild>
            <w:div w:id="1136487156">
              <w:marLeft w:val="0"/>
              <w:marRight w:val="0"/>
              <w:marTop w:val="0"/>
              <w:marBottom w:val="0"/>
              <w:divBdr>
                <w:top w:val="none" w:sz="0" w:space="0" w:color="auto"/>
                <w:left w:val="none" w:sz="0" w:space="0" w:color="auto"/>
                <w:bottom w:val="none" w:sz="0" w:space="0" w:color="auto"/>
                <w:right w:val="none" w:sz="0" w:space="0" w:color="auto"/>
              </w:divBdr>
            </w:div>
          </w:divsChild>
        </w:div>
        <w:div w:id="70739874">
          <w:marLeft w:val="0"/>
          <w:marRight w:val="0"/>
          <w:marTop w:val="0"/>
          <w:marBottom w:val="0"/>
          <w:divBdr>
            <w:top w:val="none" w:sz="0" w:space="0" w:color="auto"/>
            <w:left w:val="none" w:sz="0" w:space="0" w:color="auto"/>
            <w:bottom w:val="none" w:sz="0" w:space="0" w:color="auto"/>
            <w:right w:val="none" w:sz="0" w:space="0" w:color="auto"/>
          </w:divBdr>
        </w:div>
        <w:div w:id="1758402925">
          <w:marLeft w:val="0"/>
          <w:marRight w:val="0"/>
          <w:marTop w:val="0"/>
          <w:marBottom w:val="0"/>
          <w:divBdr>
            <w:top w:val="none" w:sz="0" w:space="0" w:color="auto"/>
            <w:left w:val="none" w:sz="0" w:space="0" w:color="auto"/>
            <w:bottom w:val="none" w:sz="0" w:space="0" w:color="auto"/>
            <w:right w:val="none" w:sz="0" w:space="0" w:color="auto"/>
          </w:divBdr>
          <w:divsChild>
            <w:div w:id="1286428541">
              <w:marLeft w:val="0"/>
              <w:marRight w:val="0"/>
              <w:marTop w:val="0"/>
              <w:marBottom w:val="0"/>
              <w:divBdr>
                <w:top w:val="none" w:sz="0" w:space="0" w:color="auto"/>
                <w:left w:val="none" w:sz="0" w:space="0" w:color="auto"/>
                <w:bottom w:val="none" w:sz="0" w:space="0" w:color="auto"/>
                <w:right w:val="none" w:sz="0" w:space="0" w:color="auto"/>
              </w:divBdr>
            </w:div>
          </w:divsChild>
        </w:div>
        <w:div w:id="1988044581">
          <w:marLeft w:val="0"/>
          <w:marRight w:val="0"/>
          <w:marTop w:val="0"/>
          <w:marBottom w:val="0"/>
          <w:divBdr>
            <w:top w:val="none" w:sz="0" w:space="0" w:color="auto"/>
            <w:left w:val="none" w:sz="0" w:space="0" w:color="auto"/>
            <w:bottom w:val="none" w:sz="0" w:space="0" w:color="auto"/>
            <w:right w:val="none" w:sz="0" w:space="0" w:color="auto"/>
          </w:divBdr>
        </w:div>
        <w:div w:id="1417946284">
          <w:marLeft w:val="0"/>
          <w:marRight w:val="0"/>
          <w:marTop w:val="0"/>
          <w:marBottom w:val="0"/>
          <w:divBdr>
            <w:top w:val="none" w:sz="0" w:space="0" w:color="auto"/>
            <w:left w:val="none" w:sz="0" w:space="0" w:color="auto"/>
            <w:bottom w:val="none" w:sz="0" w:space="0" w:color="auto"/>
            <w:right w:val="none" w:sz="0" w:space="0" w:color="auto"/>
          </w:divBdr>
          <w:divsChild>
            <w:div w:id="1313100327">
              <w:marLeft w:val="0"/>
              <w:marRight w:val="0"/>
              <w:marTop w:val="0"/>
              <w:marBottom w:val="0"/>
              <w:divBdr>
                <w:top w:val="none" w:sz="0" w:space="0" w:color="auto"/>
                <w:left w:val="none" w:sz="0" w:space="0" w:color="auto"/>
                <w:bottom w:val="none" w:sz="0" w:space="0" w:color="auto"/>
                <w:right w:val="none" w:sz="0" w:space="0" w:color="auto"/>
              </w:divBdr>
            </w:div>
          </w:divsChild>
        </w:div>
        <w:div w:id="1481920492">
          <w:marLeft w:val="0"/>
          <w:marRight w:val="0"/>
          <w:marTop w:val="253"/>
          <w:marBottom w:val="0"/>
          <w:divBdr>
            <w:top w:val="none" w:sz="0" w:space="0" w:color="auto"/>
            <w:left w:val="none" w:sz="0" w:space="0" w:color="auto"/>
            <w:bottom w:val="none" w:sz="0" w:space="0" w:color="auto"/>
            <w:right w:val="none" w:sz="0" w:space="0" w:color="auto"/>
          </w:divBdr>
          <w:divsChild>
            <w:div w:id="359815323">
              <w:marLeft w:val="0"/>
              <w:marRight w:val="0"/>
              <w:marTop w:val="0"/>
              <w:marBottom w:val="0"/>
              <w:divBdr>
                <w:top w:val="none" w:sz="0" w:space="0" w:color="auto"/>
                <w:left w:val="none" w:sz="0" w:space="0" w:color="auto"/>
                <w:bottom w:val="none" w:sz="0" w:space="0" w:color="auto"/>
                <w:right w:val="none" w:sz="0" w:space="0" w:color="auto"/>
              </w:divBdr>
              <w:divsChild>
                <w:div w:id="21342092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93149257">
          <w:marLeft w:val="0"/>
          <w:marRight w:val="0"/>
          <w:marTop w:val="253"/>
          <w:marBottom w:val="0"/>
          <w:divBdr>
            <w:top w:val="none" w:sz="0" w:space="0" w:color="auto"/>
            <w:left w:val="none" w:sz="0" w:space="0" w:color="auto"/>
            <w:bottom w:val="none" w:sz="0" w:space="0" w:color="auto"/>
            <w:right w:val="none" w:sz="0" w:space="0" w:color="auto"/>
          </w:divBdr>
          <w:divsChild>
            <w:div w:id="1022973971">
              <w:marLeft w:val="0"/>
              <w:marRight w:val="0"/>
              <w:marTop w:val="0"/>
              <w:marBottom w:val="0"/>
              <w:divBdr>
                <w:top w:val="none" w:sz="0" w:space="0" w:color="auto"/>
                <w:left w:val="none" w:sz="0" w:space="0" w:color="auto"/>
                <w:bottom w:val="none" w:sz="0" w:space="0" w:color="auto"/>
                <w:right w:val="none" w:sz="0" w:space="0" w:color="auto"/>
              </w:divBdr>
              <w:divsChild>
                <w:div w:id="6813979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54584878">
          <w:marLeft w:val="0"/>
          <w:marRight w:val="0"/>
          <w:marTop w:val="253"/>
          <w:marBottom w:val="0"/>
          <w:divBdr>
            <w:top w:val="none" w:sz="0" w:space="0" w:color="auto"/>
            <w:left w:val="none" w:sz="0" w:space="0" w:color="auto"/>
            <w:bottom w:val="none" w:sz="0" w:space="0" w:color="auto"/>
            <w:right w:val="none" w:sz="0" w:space="0" w:color="auto"/>
          </w:divBdr>
          <w:divsChild>
            <w:div w:id="663119850">
              <w:marLeft w:val="0"/>
              <w:marRight w:val="0"/>
              <w:marTop w:val="0"/>
              <w:marBottom w:val="0"/>
              <w:divBdr>
                <w:top w:val="none" w:sz="0" w:space="0" w:color="auto"/>
                <w:left w:val="none" w:sz="0" w:space="0" w:color="auto"/>
                <w:bottom w:val="none" w:sz="0" w:space="0" w:color="auto"/>
                <w:right w:val="none" w:sz="0" w:space="0" w:color="auto"/>
              </w:divBdr>
              <w:divsChild>
                <w:div w:id="9843164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13040235">
          <w:marLeft w:val="0"/>
          <w:marRight w:val="0"/>
          <w:marTop w:val="253"/>
          <w:marBottom w:val="0"/>
          <w:divBdr>
            <w:top w:val="none" w:sz="0" w:space="0" w:color="auto"/>
            <w:left w:val="none" w:sz="0" w:space="0" w:color="auto"/>
            <w:bottom w:val="none" w:sz="0" w:space="0" w:color="auto"/>
            <w:right w:val="none" w:sz="0" w:space="0" w:color="auto"/>
          </w:divBdr>
          <w:divsChild>
            <w:div w:id="268707874">
              <w:marLeft w:val="0"/>
              <w:marRight w:val="0"/>
              <w:marTop w:val="0"/>
              <w:marBottom w:val="0"/>
              <w:divBdr>
                <w:top w:val="none" w:sz="0" w:space="0" w:color="auto"/>
                <w:left w:val="none" w:sz="0" w:space="0" w:color="auto"/>
                <w:bottom w:val="none" w:sz="0" w:space="0" w:color="auto"/>
                <w:right w:val="none" w:sz="0" w:space="0" w:color="auto"/>
              </w:divBdr>
              <w:divsChild>
                <w:div w:id="10491852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2902968">
      <w:bodyDiv w:val="1"/>
      <w:marLeft w:val="0"/>
      <w:marRight w:val="0"/>
      <w:marTop w:val="0"/>
      <w:marBottom w:val="0"/>
      <w:divBdr>
        <w:top w:val="none" w:sz="0" w:space="0" w:color="auto"/>
        <w:left w:val="none" w:sz="0" w:space="0" w:color="auto"/>
        <w:bottom w:val="none" w:sz="0" w:space="0" w:color="auto"/>
        <w:right w:val="none" w:sz="0" w:space="0" w:color="auto"/>
      </w:divBdr>
      <w:divsChild>
        <w:div w:id="1907380160">
          <w:marLeft w:val="0"/>
          <w:marRight w:val="0"/>
          <w:marTop w:val="0"/>
          <w:marBottom w:val="0"/>
          <w:divBdr>
            <w:top w:val="none" w:sz="0" w:space="0" w:color="auto"/>
            <w:left w:val="none" w:sz="0" w:space="0" w:color="auto"/>
            <w:bottom w:val="none" w:sz="0" w:space="0" w:color="auto"/>
            <w:right w:val="none" w:sz="0" w:space="0" w:color="auto"/>
          </w:divBdr>
        </w:div>
        <w:div w:id="362823791">
          <w:marLeft w:val="0"/>
          <w:marRight w:val="0"/>
          <w:marTop w:val="0"/>
          <w:marBottom w:val="0"/>
          <w:divBdr>
            <w:top w:val="none" w:sz="0" w:space="0" w:color="auto"/>
            <w:left w:val="none" w:sz="0" w:space="0" w:color="auto"/>
            <w:bottom w:val="none" w:sz="0" w:space="0" w:color="auto"/>
            <w:right w:val="none" w:sz="0" w:space="0" w:color="auto"/>
          </w:divBdr>
          <w:divsChild>
            <w:div w:id="272178345">
              <w:marLeft w:val="0"/>
              <w:marRight w:val="0"/>
              <w:marTop w:val="0"/>
              <w:marBottom w:val="0"/>
              <w:divBdr>
                <w:top w:val="none" w:sz="0" w:space="0" w:color="auto"/>
                <w:left w:val="none" w:sz="0" w:space="0" w:color="auto"/>
                <w:bottom w:val="none" w:sz="0" w:space="0" w:color="auto"/>
                <w:right w:val="none" w:sz="0" w:space="0" w:color="auto"/>
              </w:divBdr>
            </w:div>
          </w:divsChild>
        </w:div>
        <w:div w:id="1961498912">
          <w:marLeft w:val="0"/>
          <w:marRight w:val="0"/>
          <w:marTop w:val="0"/>
          <w:marBottom w:val="0"/>
          <w:divBdr>
            <w:top w:val="none" w:sz="0" w:space="0" w:color="auto"/>
            <w:left w:val="none" w:sz="0" w:space="0" w:color="auto"/>
            <w:bottom w:val="none" w:sz="0" w:space="0" w:color="auto"/>
            <w:right w:val="none" w:sz="0" w:space="0" w:color="auto"/>
          </w:divBdr>
        </w:div>
        <w:div w:id="1092824308">
          <w:marLeft w:val="0"/>
          <w:marRight w:val="0"/>
          <w:marTop w:val="0"/>
          <w:marBottom w:val="0"/>
          <w:divBdr>
            <w:top w:val="none" w:sz="0" w:space="0" w:color="auto"/>
            <w:left w:val="none" w:sz="0" w:space="0" w:color="auto"/>
            <w:bottom w:val="none" w:sz="0" w:space="0" w:color="auto"/>
            <w:right w:val="none" w:sz="0" w:space="0" w:color="auto"/>
          </w:divBdr>
          <w:divsChild>
            <w:div w:id="1644654004">
              <w:marLeft w:val="0"/>
              <w:marRight w:val="0"/>
              <w:marTop w:val="0"/>
              <w:marBottom w:val="0"/>
              <w:divBdr>
                <w:top w:val="none" w:sz="0" w:space="0" w:color="auto"/>
                <w:left w:val="none" w:sz="0" w:space="0" w:color="auto"/>
                <w:bottom w:val="none" w:sz="0" w:space="0" w:color="auto"/>
                <w:right w:val="none" w:sz="0" w:space="0" w:color="auto"/>
              </w:divBdr>
            </w:div>
          </w:divsChild>
        </w:div>
        <w:div w:id="316347658">
          <w:marLeft w:val="0"/>
          <w:marRight w:val="0"/>
          <w:marTop w:val="0"/>
          <w:marBottom w:val="0"/>
          <w:divBdr>
            <w:top w:val="none" w:sz="0" w:space="0" w:color="auto"/>
            <w:left w:val="none" w:sz="0" w:space="0" w:color="auto"/>
            <w:bottom w:val="none" w:sz="0" w:space="0" w:color="auto"/>
            <w:right w:val="none" w:sz="0" w:space="0" w:color="auto"/>
          </w:divBdr>
        </w:div>
        <w:div w:id="1836532900">
          <w:marLeft w:val="0"/>
          <w:marRight w:val="0"/>
          <w:marTop w:val="0"/>
          <w:marBottom w:val="0"/>
          <w:divBdr>
            <w:top w:val="none" w:sz="0" w:space="0" w:color="auto"/>
            <w:left w:val="none" w:sz="0" w:space="0" w:color="auto"/>
            <w:bottom w:val="none" w:sz="0" w:space="0" w:color="auto"/>
            <w:right w:val="none" w:sz="0" w:space="0" w:color="auto"/>
          </w:divBdr>
          <w:divsChild>
            <w:div w:id="729617819">
              <w:marLeft w:val="0"/>
              <w:marRight w:val="0"/>
              <w:marTop w:val="0"/>
              <w:marBottom w:val="0"/>
              <w:divBdr>
                <w:top w:val="none" w:sz="0" w:space="0" w:color="auto"/>
                <w:left w:val="none" w:sz="0" w:space="0" w:color="auto"/>
                <w:bottom w:val="none" w:sz="0" w:space="0" w:color="auto"/>
                <w:right w:val="none" w:sz="0" w:space="0" w:color="auto"/>
              </w:divBdr>
            </w:div>
          </w:divsChild>
        </w:div>
        <w:div w:id="1917589006">
          <w:marLeft w:val="0"/>
          <w:marRight w:val="0"/>
          <w:marTop w:val="0"/>
          <w:marBottom w:val="0"/>
          <w:divBdr>
            <w:top w:val="none" w:sz="0" w:space="0" w:color="auto"/>
            <w:left w:val="none" w:sz="0" w:space="0" w:color="auto"/>
            <w:bottom w:val="none" w:sz="0" w:space="0" w:color="auto"/>
            <w:right w:val="none" w:sz="0" w:space="0" w:color="auto"/>
          </w:divBdr>
        </w:div>
        <w:div w:id="1831555069">
          <w:marLeft w:val="0"/>
          <w:marRight w:val="0"/>
          <w:marTop w:val="0"/>
          <w:marBottom w:val="0"/>
          <w:divBdr>
            <w:top w:val="none" w:sz="0" w:space="0" w:color="auto"/>
            <w:left w:val="none" w:sz="0" w:space="0" w:color="auto"/>
            <w:bottom w:val="none" w:sz="0" w:space="0" w:color="auto"/>
            <w:right w:val="none" w:sz="0" w:space="0" w:color="auto"/>
          </w:divBdr>
          <w:divsChild>
            <w:div w:id="585848787">
              <w:marLeft w:val="0"/>
              <w:marRight w:val="0"/>
              <w:marTop w:val="0"/>
              <w:marBottom w:val="0"/>
              <w:divBdr>
                <w:top w:val="none" w:sz="0" w:space="0" w:color="auto"/>
                <w:left w:val="none" w:sz="0" w:space="0" w:color="auto"/>
                <w:bottom w:val="none" w:sz="0" w:space="0" w:color="auto"/>
                <w:right w:val="none" w:sz="0" w:space="0" w:color="auto"/>
              </w:divBdr>
            </w:div>
          </w:divsChild>
        </w:div>
        <w:div w:id="971249022">
          <w:marLeft w:val="0"/>
          <w:marRight w:val="0"/>
          <w:marTop w:val="0"/>
          <w:marBottom w:val="0"/>
          <w:divBdr>
            <w:top w:val="none" w:sz="0" w:space="0" w:color="auto"/>
            <w:left w:val="none" w:sz="0" w:space="0" w:color="auto"/>
            <w:bottom w:val="none" w:sz="0" w:space="0" w:color="auto"/>
            <w:right w:val="none" w:sz="0" w:space="0" w:color="auto"/>
          </w:divBdr>
        </w:div>
        <w:div w:id="806894443">
          <w:marLeft w:val="0"/>
          <w:marRight w:val="0"/>
          <w:marTop w:val="0"/>
          <w:marBottom w:val="0"/>
          <w:divBdr>
            <w:top w:val="none" w:sz="0" w:space="0" w:color="auto"/>
            <w:left w:val="none" w:sz="0" w:space="0" w:color="auto"/>
            <w:bottom w:val="none" w:sz="0" w:space="0" w:color="auto"/>
            <w:right w:val="none" w:sz="0" w:space="0" w:color="auto"/>
          </w:divBdr>
          <w:divsChild>
            <w:div w:id="354844172">
              <w:marLeft w:val="0"/>
              <w:marRight w:val="0"/>
              <w:marTop w:val="0"/>
              <w:marBottom w:val="0"/>
              <w:divBdr>
                <w:top w:val="none" w:sz="0" w:space="0" w:color="auto"/>
                <w:left w:val="none" w:sz="0" w:space="0" w:color="auto"/>
                <w:bottom w:val="none" w:sz="0" w:space="0" w:color="auto"/>
                <w:right w:val="none" w:sz="0" w:space="0" w:color="auto"/>
              </w:divBdr>
            </w:div>
          </w:divsChild>
        </w:div>
        <w:div w:id="504325225">
          <w:marLeft w:val="0"/>
          <w:marRight w:val="0"/>
          <w:marTop w:val="0"/>
          <w:marBottom w:val="0"/>
          <w:divBdr>
            <w:top w:val="none" w:sz="0" w:space="0" w:color="auto"/>
            <w:left w:val="none" w:sz="0" w:space="0" w:color="auto"/>
            <w:bottom w:val="none" w:sz="0" w:space="0" w:color="auto"/>
            <w:right w:val="none" w:sz="0" w:space="0" w:color="auto"/>
          </w:divBdr>
        </w:div>
        <w:div w:id="782116183">
          <w:marLeft w:val="0"/>
          <w:marRight w:val="0"/>
          <w:marTop w:val="0"/>
          <w:marBottom w:val="0"/>
          <w:divBdr>
            <w:top w:val="none" w:sz="0" w:space="0" w:color="auto"/>
            <w:left w:val="none" w:sz="0" w:space="0" w:color="auto"/>
            <w:bottom w:val="none" w:sz="0" w:space="0" w:color="auto"/>
            <w:right w:val="none" w:sz="0" w:space="0" w:color="auto"/>
          </w:divBdr>
          <w:divsChild>
            <w:div w:id="602150024">
              <w:marLeft w:val="0"/>
              <w:marRight w:val="0"/>
              <w:marTop w:val="0"/>
              <w:marBottom w:val="0"/>
              <w:divBdr>
                <w:top w:val="none" w:sz="0" w:space="0" w:color="auto"/>
                <w:left w:val="none" w:sz="0" w:space="0" w:color="auto"/>
                <w:bottom w:val="none" w:sz="0" w:space="0" w:color="auto"/>
                <w:right w:val="none" w:sz="0" w:space="0" w:color="auto"/>
              </w:divBdr>
            </w:div>
          </w:divsChild>
        </w:div>
        <w:div w:id="111558051">
          <w:marLeft w:val="0"/>
          <w:marRight w:val="0"/>
          <w:marTop w:val="0"/>
          <w:marBottom w:val="0"/>
          <w:divBdr>
            <w:top w:val="none" w:sz="0" w:space="0" w:color="auto"/>
            <w:left w:val="none" w:sz="0" w:space="0" w:color="auto"/>
            <w:bottom w:val="none" w:sz="0" w:space="0" w:color="auto"/>
            <w:right w:val="none" w:sz="0" w:space="0" w:color="auto"/>
          </w:divBdr>
        </w:div>
        <w:div w:id="421754781">
          <w:marLeft w:val="0"/>
          <w:marRight w:val="0"/>
          <w:marTop w:val="0"/>
          <w:marBottom w:val="0"/>
          <w:divBdr>
            <w:top w:val="none" w:sz="0" w:space="0" w:color="auto"/>
            <w:left w:val="none" w:sz="0" w:space="0" w:color="auto"/>
            <w:bottom w:val="none" w:sz="0" w:space="0" w:color="auto"/>
            <w:right w:val="none" w:sz="0" w:space="0" w:color="auto"/>
          </w:divBdr>
          <w:divsChild>
            <w:div w:id="729614551">
              <w:marLeft w:val="0"/>
              <w:marRight w:val="0"/>
              <w:marTop w:val="0"/>
              <w:marBottom w:val="0"/>
              <w:divBdr>
                <w:top w:val="none" w:sz="0" w:space="0" w:color="auto"/>
                <w:left w:val="none" w:sz="0" w:space="0" w:color="auto"/>
                <w:bottom w:val="none" w:sz="0" w:space="0" w:color="auto"/>
                <w:right w:val="none" w:sz="0" w:space="0" w:color="auto"/>
              </w:divBdr>
            </w:div>
          </w:divsChild>
        </w:div>
        <w:div w:id="1221987222">
          <w:marLeft w:val="0"/>
          <w:marRight w:val="0"/>
          <w:marTop w:val="201"/>
          <w:marBottom w:val="0"/>
          <w:divBdr>
            <w:top w:val="none" w:sz="0" w:space="0" w:color="auto"/>
            <w:left w:val="none" w:sz="0" w:space="0" w:color="auto"/>
            <w:bottom w:val="none" w:sz="0" w:space="0" w:color="auto"/>
            <w:right w:val="none" w:sz="0" w:space="0" w:color="auto"/>
          </w:divBdr>
          <w:divsChild>
            <w:div w:id="297997639">
              <w:marLeft w:val="0"/>
              <w:marRight w:val="0"/>
              <w:marTop w:val="0"/>
              <w:marBottom w:val="0"/>
              <w:divBdr>
                <w:top w:val="none" w:sz="0" w:space="0" w:color="auto"/>
                <w:left w:val="none" w:sz="0" w:space="0" w:color="auto"/>
                <w:bottom w:val="none" w:sz="0" w:space="0" w:color="auto"/>
                <w:right w:val="none" w:sz="0" w:space="0" w:color="auto"/>
              </w:divBdr>
              <w:divsChild>
                <w:div w:id="174379340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96125264">
          <w:marLeft w:val="0"/>
          <w:marRight w:val="0"/>
          <w:marTop w:val="201"/>
          <w:marBottom w:val="0"/>
          <w:divBdr>
            <w:top w:val="none" w:sz="0" w:space="0" w:color="auto"/>
            <w:left w:val="none" w:sz="0" w:space="0" w:color="auto"/>
            <w:bottom w:val="none" w:sz="0" w:space="0" w:color="auto"/>
            <w:right w:val="none" w:sz="0" w:space="0" w:color="auto"/>
          </w:divBdr>
          <w:divsChild>
            <w:div w:id="1782382693">
              <w:marLeft w:val="0"/>
              <w:marRight w:val="0"/>
              <w:marTop w:val="0"/>
              <w:marBottom w:val="0"/>
              <w:divBdr>
                <w:top w:val="none" w:sz="0" w:space="0" w:color="auto"/>
                <w:left w:val="none" w:sz="0" w:space="0" w:color="auto"/>
                <w:bottom w:val="none" w:sz="0" w:space="0" w:color="auto"/>
                <w:right w:val="none" w:sz="0" w:space="0" w:color="auto"/>
              </w:divBdr>
              <w:divsChild>
                <w:div w:id="1098577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64813398">
          <w:marLeft w:val="0"/>
          <w:marRight w:val="0"/>
          <w:marTop w:val="201"/>
          <w:marBottom w:val="0"/>
          <w:divBdr>
            <w:top w:val="none" w:sz="0" w:space="0" w:color="auto"/>
            <w:left w:val="none" w:sz="0" w:space="0" w:color="auto"/>
            <w:bottom w:val="none" w:sz="0" w:space="0" w:color="auto"/>
            <w:right w:val="none" w:sz="0" w:space="0" w:color="auto"/>
          </w:divBdr>
          <w:divsChild>
            <w:div w:id="1503743643">
              <w:marLeft w:val="0"/>
              <w:marRight w:val="0"/>
              <w:marTop w:val="0"/>
              <w:marBottom w:val="0"/>
              <w:divBdr>
                <w:top w:val="none" w:sz="0" w:space="0" w:color="auto"/>
                <w:left w:val="none" w:sz="0" w:space="0" w:color="auto"/>
                <w:bottom w:val="none" w:sz="0" w:space="0" w:color="auto"/>
                <w:right w:val="none" w:sz="0" w:space="0" w:color="auto"/>
              </w:divBdr>
              <w:divsChild>
                <w:div w:id="16804238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70746010">
          <w:marLeft w:val="0"/>
          <w:marRight w:val="0"/>
          <w:marTop w:val="201"/>
          <w:marBottom w:val="0"/>
          <w:divBdr>
            <w:top w:val="none" w:sz="0" w:space="0" w:color="auto"/>
            <w:left w:val="none" w:sz="0" w:space="0" w:color="auto"/>
            <w:bottom w:val="none" w:sz="0" w:space="0" w:color="auto"/>
            <w:right w:val="none" w:sz="0" w:space="0" w:color="auto"/>
          </w:divBdr>
          <w:divsChild>
            <w:div w:id="2067221888">
              <w:marLeft w:val="0"/>
              <w:marRight w:val="0"/>
              <w:marTop w:val="0"/>
              <w:marBottom w:val="0"/>
              <w:divBdr>
                <w:top w:val="none" w:sz="0" w:space="0" w:color="auto"/>
                <w:left w:val="none" w:sz="0" w:space="0" w:color="auto"/>
                <w:bottom w:val="none" w:sz="0" w:space="0" w:color="auto"/>
                <w:right w:val="none" w:sz="0" w:space="0" w:color="auto"/>
              </w:divBdr>
              <w:divsChild>
                <w:div w:id="3829466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971033">
      <w:bodyDiv w:val="1"/>
      <w:marLeft w:val="0"/>
      <w:marRight w:val="0"/>
      <w:marTop w:val="0"/>
      <w:marBottom w:val="0"/>
      <w:divBdr>
        <w:top w:val="none" w:sz="0" w:space="0" w:color="auto"/>
        <w:left w:val="none" w:sz="0" w:space="0" w:color="auto"/>
        <w:bottom w:val="none" w:sz="0" w:space="0" w:color="auto"/>
        <w:right w:val="none" w:sz="0" w:space="0" w:color="auto"/>
      </w:divBdr>
      <w:divsChild>
        <w:div w:id="736827630">
          <w:marLeft w:val="0"/>
          <w:marRight w:val="0"/>
          <w:marTop w:val="0"/>
          <w:marBottom w:val="0"/>
          <w:divBdr>
            <w:top w:val="none" w:sz="0" w:space="0" w:color="auto"/>
            <w:left w:val="none" w:sz="0" w:space="0" w:color="auto"/>
            <w:bottom w:val="none" w:sz="0" w:space="0" w:color="auto"/>
            <w:right w:val="none" w:sz="0" w:space="0" w:color="auto"/>
          </w:divBdr>
        </w:div>
        <w:div w:id="612442758">
          <w:marLeft w:val="0"/>
          <w:marRight w:val="0"/>
          <w:marTop w:val="0"/>
          <w:marBottom w:val="0"/>
          <w:divBdr>
            <w:top w:val="none" w:sz="0" w:space="0" w:color="auto"/>
            <w:left w:val="none" w:sz="0" w:space="0" w:color="auto"/>
            <w:bottom w:val="none" w:sz="0" w:space="0" w:color="auto"/>
            <w:right w:val="none" w:sz="0" w:space="0" w:color="auto"/>
          </w:divBdr>
          <w:divsChild>
            <w:div w:id="1847359127">
              <w:marLeft w:val="0"/>
              <w:marRight w:val="0"/>
              <w:marTop w:val="0"/>
              <w:marBottom w:val="0"/>
              <w:divBdr>
                <w:top w:val="none" w:sz="0" w:space="0" w:color="auto"/>
                <w:left w:val="none" w:sz="0" w:space="0" w:color="auto"/>
                <w:bottom w:val="none" w:sz="0" w:space="0" w:color="auto"/>
                <w:right w:val="none" w:sz="0" w:space="0" w:color="auto"/>
              </w:divBdr>
            </w:div>
          </w:divsChild>
        </w:div>
        <w:div w:id="2060132640">
          <w:marLeft w:val="0"/>
          <w:marRight w:val="0"/>
          <w:marTop w:val="0"/>
          <w:marBottom w:val="0"/>
          <w:divBdr>
            <w:top w:val="none" w:sz="0" w:space="0" w:color="auto"/>
            <w:left w:val="none" w:sz="0" w:space="0" w:color="auto"/>
            <w:bottom w:val="none" w:sz="0" w:space="0" w:color="auto"/>
            <w:right w:val="none" w:sz="0" w:space="0" w:color="auto"/>
          </w:divBdr>
        </w:div>
        <w:div w:id="1124157001">
          <w:marLeft w:val="0"/>
          <w:marRight w:val="0"/>
          <w:marTop w:val="0"/>
          <w:marBottom w:val="0"/>
          <w:divBdr>
            <w:top w:val="none" w:sz="0" w:space="0" w:color="auto"/>
            <w:left w:val="none" w:sz="0" w:space="0" w:color="auto"/>
            <w:bottom w:val="none" w:sz="0" w:space="0" w:color="auto"/>
            <w:right w:val="none" w:sz="0" w:space="0" w:color="auto"/>
          </w:divBdr>
          <w:divsChild>
            <w:div w:id="1472670127">
              <w:marLeft w:val="0"/>
              <w:marRight w:val="0"/>
              <w:marTop w:val="0"/>
              <w:marBottom w:val="0"/>
              <w:divBdr>
                <w:top w:val="none" w:sz="0" w:space="0" w:color="auto"/>
                <w:left w:val="none" w:sz="0" w:space="0" w:color="auto"/>
                <w:bottom w:val="none" w:sz="0" w:space="0" w:color="auto"/>
                <w:right w:val="none" w:sz="0" w:space="0" w:color="auto"/>
              </w:divBdr>
            </w:div>
          </w:divsChild>
        </w:div>
        <w:div w:id="1997298560">
          <w:marLeft w:val="0"/>
          <w:marRight w:val="0"/>
          <w:marTop w:val="0"/>
          <w:marBottom w:val="0"/>
          <w:divBdr>
            <w:top w:val="none" w:sz="0" w:space="0" w:color="auto"/>
            <w:left w:val="none" w:sz="0" w:space="0" w:color="auto"/>
            <w:bottom w:val="none" w:sz="0" w:space="0" w:color="auto"/>
            <w:right w:val="none" w:sz="0" w:space="0" w:color="auto"/>
          </w:divBdr>
        </w:div>
        <w:div w:id="1784226002">
          <w:marLeft w:val="0"/>
          <w:marRight w:val="0"/>
          <w:marTop w:val="0"/>
          <w:marBottom w:val="0"/>
          <w:divBdr>
            <w:top w:val="none" w:sz="0" w:space="0" w:color="auto"/>
            <w:left w:val="none" w:sz="0" w:space="0" w:color="auto"/>
            <w:bottom w:val="none" w:sz="0" w:space="0" w:color="auto"/>
            <w:right w:val="none" w:sz="0" w:space="0" w:color="auto"/>
          </w:divBdr>
          <w:divsChild>
            <w:div w:id="1670449402">
              <w:marLeft w:val="0"/>
              <w:marRight w:val="0"/>
              <w:marTop w:val="0"/>
              <w:marBottom w:val="0"/>
              <w:divBdr>
                <w:top w:val="none" w:sz="0" w:space="0" w:color="auto"/>
                <w:left w:val="none" w:sz="0" w:space="0" w:color="auto"/>
                <w:bottom w:val="none" w:sz="0" w:space="0" w:color="auto"/>
                <w:right w:val="none" w:sz="0" w:space="0" w:color="auto"/>
              </w:divBdr>
            </w:div>
          </w:divsChild>
        </w:div>
        <w:div w:id="490609863">
          <w:marLeft w:val="0"/>
          <w:marRight w:val="0"/>
          <w:marTop w:val="0"/>
          <w:marBottom w:val="0"/>
          <w:divBdr>
            <w:top w:val="none" w:sz="0" w:space="0" w:color="auto"/>
            <w:left w:val="none" w:sz="0" w:space="0" w:color="auto"/>
            <w:bottom w:val="none" w:sz="0" w:space="0" w:color="auto"/>
            <w:right w:val="none" w:sz="0" w:space="0" w:color="auto"/>
          </w:divBdr>
        </w:div>
        <w:div w:id="1977680753">
          <w:marLeft w:val="0"/>
          <w:marRight w:val="0"/>
          <w:marTop w:val="0"/>
          <w:marBottom w:val="0"/>
          <w:divBdr>
            <w:top w:val="none" w:sz="0" w:space="0" w:color="auto"/>
            <w:left w:val="none" w:sz="0" w:space="0" w:color="auto"/>
            <w:bottom w:val="none" w:sz="0" w:space="0" w:color="auto"/>
            <w:right w:val="none" w:sz="0" w:space="0" w:color="auto"/>
          </w:divBdr>
          <w:divsChild>
            <w:div w:id="418525484">
              <w:marLeft w:val="0"/>
              <w:marRight w:val="0"/>
              <w:marTop w:val="0"/>
              <w:marBottom w:val="0"/>
              <w:divBdr>
                <w:top w:val="none" w:sz="0" w:space="0" w:color="auto"/>
                <w:left w:val="none" w:sz="0" w:space="0" w:color="auto"/>
                <w:bottom w:val="none" w:sz="0" w:space="0" w:color="auto"/>
                <w:right w:val="none" w:sz="0" w:space="0" w:color="auto"/>
              </w:divBdr>
            </w:div>
          </w:divsChild>
        </w:div>
        <w:div w:id="2095781382">
          <w:marLeft w:val="0"/>
          <w:marRight w:val="0"/>
          <w:marTop w:val="0"/>
          <w:marBottom w:val="0"/>
          <w:divBdr>
            <w:top w:val="none" w:sz="0" w:space="0" w:color="auto"/>
            <w:left w:val="none" w:sz="0" w:space="0" w:color="auto"/>
            <w:bottom w:val="none" w:sz="0" w:space="0" w:color="auto"/>
            <w:right w:val="none" w:sz="0" w:space="0" w:color="auto"/>
          </w:divBdr>
        </w:div>
        <w:div w:id="112022027">
          <w:marLeft w:val="0"/>
          <w:marRight w:val="0"/>
          <w:marTop w:val="0"/>
          <w:marBottom w:val="0"/>
          <w:divBdr>
            <w:top w:val="none" w:sz="0" w:space="0" w:color="auto"/>
            <w:left w:val="none" w:sz="0" w:space="0" w:color="auto"/>
            <w:bottom w:val="none" w:sz="0" w:space="0" w:color="auto"/>
            <w:right w:val="none" w:sz="0" w:space="0" w:color="auto"/>
          </w:divBdr>
          <w:divsChild>
            <w:div w:id="1816533127">
              <w:marLeft w:val="0"/>
              <w:marRight w:val="0"/>
              <w:marTop w:val="0"/>
              <w:marBottom w:val="0"/>
              <w:divBdr>
                <w:top w:val="none" w:sz="0" w:space="0" w:color="auto"/>
                <w:left w:val="none" w:sz="0" w:space="0" w:color="auto"/>
                <w:bottom w:val="none" w:sz="0" w:space="0" w:color="auto"/>
                <w:right w:val="none" w:sz="0" w:space="0" w:color="auto"/>
              </w:divBdr>
            </w:div>
          </w:divsChild>
        </w:div>
        <w:div w:id="514617380">
          <w:marLeft w:val="0"/>
          <w:marRight w:val="0"/>
          <w:marTop w:val="0"/>
          <w:marBottom w:val="0"/>
          <w:divBdr>
            <w:top w:val="none" w:sz="0" w:space="0" w:color="auto"/>
            <w:left w:val="none" w:sz="0" w:space="0" w:color="auto"/>
            <w:bottom w:val="none" w:sz="0" w:space="0" w:color="auto"/>
            <w:right w:val="none" w:sz="0" w:space="0" w:color="auto"/>
          </w:divBdr>
        </w:div>
        <w:div w:id="1378549891">
          <w:marLeft w:val="0"/>
          <w:marRight w:val="0"/>
          <w:marTop w:val="0"/>
          <w:marBottom w:val="0"/>
          <w:divBdr>
            <w:top w:val="none" w:sz="0" w:space="0" w:color="auto"/>
            <w:left w:val="none" w:sz="0" w:space="0" w:color="auto"/>
            <w:bottom w:val="none" w:sz="0" w:space="0" w:color="auto"/>
            <w:right w:val="none" w:sz="0" w:space="0" w:color="auto"/>
          </w:divBdr>
          <w:divsChild>
            <w:div w:id="1216426396">
              <w:marLeft w:val="0"/>
              <w:marRight w:val="0"/>
              <w:marTop w:val="0"/>
              <w:marBottom w:val="0"/>
              <w:divBdr>
                <w:top w:val="none" w:sz="0" w:space="0" w:color="auto"/>
                <w:left w:val="none" w:sz="0" w:space="0" w:color="auto"/>
                <w:bottom w:val="none" w:sz="0" w:space="0" w:color="auto"/>
                <w:right w:val="none" w:sz="0" w:space="0" w:color="auto"/>
              </w:divBdr>
            </w:div>
          </w:divsChild>
        </w:div>
        <w:div w:id="630478629">
          <w:marLeft w:val="0"/>
          <w:marRight w:val="0"/>
          <w:marTop w:val="0"/>
          <w:marBottom w:val="0"/>
          <w:divBdr>
            <w:top w:val="none" w:sz="0" w:space="0" w:color="auto"/>
            <w:left w:val="none" w:sz="0" w:space="0" w:color="auto"/>
            <w:bottom w:val="none" w:sz="0" w:space="0" w:color="auto"/>
            <w:right w:val="none" w:sz="0" w:space="0" w:color="auto"/>
          </w:divBdr>
        </w:div>
        <w:div w:id="853307265">
          <w:marLeft w:val="0"/>
          <w:marRight w:val="0"/>
          <w:marTop w:val="0"/>
          <w:marBottom w:val="0"/>
          <w:divBdr>
            <w:top w:val="none" w:sz="0" w:space="0" w:color="auto"/>
            <w:left w:val="none" w:sz="0" w:space="0" w:color="auto"/>
            <w:bottom w:val="none" w:sz="0" w:space="0" w:color="auto"/>
            <w:right w:val="none" w:sz="0" w:space="0" w:color="auto"/>
          </w:divBdr>
          <w:divsChild>
            <w:div w:id="1384909512">
              <w:marLeft w:val="0"/>
              <w:marRight w:val="0"/>
              <w:marTop w:val="0"/>
              <w:marBottom w:val="0"/>
              <w:divBdr>
                <w:top w:val="none" w:sz="0" w:space="0" w:color="auto"/>
                <w:left w:val="none" w:sz="0" w:space="0" w:color="auto"/>
                <w:bottom w:val="none" w:sz="0" w:space="0" w:color="auto"/>
                <w:right w:val="none" w:sz="0" w:space="0" w:color="auto"/>
              </w:divBdr>
            </w:div>
          </w:divsChild>
        </w:div>
        <w:div w:id="10572127">
          <w:marLeft w:val="0"/>
          <w:marRight w:val="0"/>
          <w:marTop w:val="253"/>
          <w:marBottom w:val="0"/>
          <w:divBdr>
            <w:top w:val="none" w:sz="0" w:space="0" w:color="auto"/>
            <w:left w:val="none" w:sz="0" w:space="0" w:color="auto"/>
            <w:bottom w:val="none" w:sz="0" w:space="0" w:color="auto"/>
            <w:right w:val="none" w:sz="0" w:space="0" w:color="auto"/>
          </w:divBdr>
          <w:divsChild>
            <w:div w:id="618297496">
              <w:marLeft w:val="0"/>
              <w:marRight w:val="0"/>
              <w:marTop w:val="0"/>
              <w:marBottom w:val="0"/>
              <w:divBdr>
                <w:top w:val="none" w:sz="0" w:space="0" w:color="auto"/>
                <w:left w:val="none" w:sz="0" w:space="0" w:color="auto"/>
                <w:bottom w:val="none" w:sz="0" w:space="0" w:color="auto"/>
                <w:right w:val="none" w:sz="0" w:space="0" w:color="auto"/>
              </w:divBdr>
              <w:divsChild>
                <w:div w:id="11805090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95839988">
          <w:marLeft w:val="0"/>
          <w:marRight w:val="0"/>
          <w:marTop w:val="253"/>
          <w:marBottom w:val="0"/>
          <w:divBdr>
            <w:top w:val="none" w:sz="0" w:space="0" w:color="auto"/>
            <w:left w:val="none" w:sz="0" w:space="0" w:color="auto"/>
            <w:bottom w:val="none" w:sz="0" w:space="0" w:color="auto"/>
            <w:right w:val="none" w:sz="0" w:space="0" w:color="auto"/>
          </w:divBdr>
          <w:divsChild>
            <w:div w:id="977878370">
              <w:marLeft w:val="0"/>
              <w:marRight w:val="0"/>
              <w:marTop w:val="0"/>
              <w:marBottom w:val="0"/>
              <w:divBdr>
                <w:top w:val="none" w:sz="0" w:space="0" w:color="auto"/>
                <w:left w:val="none" w:sz="0" w:space="0" w:color="auto"/>
                <w:bottom w:val="none" w:sz="0" w:space="0" w:color="auto"/>
                <w:right w:val="none" w:sz="0" w:space="0" w:color="auto"/>
              </w:divBdr>
              <w:divsChild>
                <w:div w:id="10446022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26319834">
          <w:marLeft w:val="0"/>
          <w:marRight w:val="0"/>
          <w:marTop w:val="253"/>
          <w:marBottom w:val="0"/>
          <w:divBdr>
            <w:top w:val="none" w:sz="0" w:space="0" w:color="auto"/>
            <w:left w:val="none" w:sz="0" w:space="0" w:color="auto"/>
            <w:bottom w:val="none" w:sz="0" w:space="0" w:color="auto"/>
            <w:right w:val="none" w:sz="0" w:space="0" w:color="auto"/>
          </w:divBdr>
          <w:divsChild>
            <w:div w:id="223758757">
              <w:marLeft w:val="0"/>
              <w:marRight w:val="0"/>
              <w:marTop w:val="0"/>
              <w:marBottom w:val="0"/>
              <w:divBdr>
                <w:top w:val="none" w:sz="0" w:space="0" w:color="auto"/>
                <w:left w:val="none" w:sz="0" w:space="0" w:color="auto"/>
                <w:bottom w:val="none" w:sz="0" w:space="0" w:color="auto"/>
                <w:right w:val="none" w:sz="0" w:space="0" w:color="auto"/>
              </w:divBdr>
              <w:divsChild>
                <w:div w:id="70190687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2916338">
          <w:marLeft w:val="0"/>
          <w:marRight w:val="0"/>
          <w:marTop w:val="253"/>
          <w:marBottom w:val="0"/>
          <w:divBdr>
            <w:top w:val="none" w:sz="0" w:space="0" w:color="auto"/>
            <w:left w:val="none" w:sz="0" w:space="0" w:color="auto"/>
            <w:bottom w:val="none" w:sz="0" w:space="0" w:color="auto"/>
            <w:right w:val="none" w:sz="0" w:space="0" w:color="auto"/>
          </w:divBdr>
          <w:divsChild>
            <w:div w:id="427315219">
              <w:marLeft w:val="0"/>
              <w:marRight w:val="0"/>
              <w:marTop w:val="0"/>
              <w:marBottom w:val="0"/>
              <w:divBdr>
                <w:top w:val="none" w:sz="0" w:space="0" w:color="auto"/>
                <w:left w:val="none" w:sz="0" w:space="0" w:color="auto"/>
                <w:bottom w:val="none" w:sz="0" w:space="0" w:color="auto"/>
                <w:right w:val="none" w:sz="0" w:space="0" w:color="auto"/>
              </w:divBdr>
              <w:divsChild>
                <w:div w:id="7809541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59878">
      <w:bodyDiv w:val="1"/>
      <w:marLeft w:val="0"/>
      <w:marRight w:val="0"/>
      <w:marTop w:val="0"/>
      <w:marBottom w:val="0"/>
      <w:divBdr>
        <w:top w:val="none" w:sz="0" w:space="0" w:color="auto"/>
        <w:left w:val="none" w:sz="0" w:space="0" w:color="auto"/>
        <w:bottom w:val="none" w:sz="0" w:space="0" w:color="auto"/>
        <w:right w:val="none" w:sz="0" w:space="0" w:color="auto"/>
      </w:divBdr>
      <w:divsChild>
        <w:div w:id="54620745">
          <w:marLeft w:val="0"/>
          <w:marRight w:val="0"/>
          <w:marTop w:val="0"/>
          <w:marBottom w:val="0"/>
          <w:divBdr>
            <w:top w:val="none" w:sz="0" w:space="0" w:color="auto"/>
            <w:left w:val="none" w:sz="0" w:space="0" w:color="auto"/>
            <w:bottom w:val="none" w:sz="0" w:space="0" w:color="auto"/>
            <w:right w:val="none" w:sz="0" w:space="0" w:color="auto"/>
          </w:divBdr>
        </w:div>
        <w:div w:id="1977639528">
          <w:marLeft w:val="0"/>
          <w:marRight w:val="0"/>
          <w:marTop w:val="0"/>
          <w:marBottom w:val="0"/>
          <w:divBdr>
            <w:top w:val="none" w:sz="0" w:space="0" w:color="auto"/>
            <w:left w:val="none" w:sz="0" w:space="0" w:color="auto"/>
            <w:bottom w:val="none" w:sz="0" w:space="0" w:color="auto"/>
            <w:right w:val="none" w:sz="0" w:space="0" w:color="auto"/>
          </w:divBdr>
          <w:divsChild>
            <w:div w:id="2072070212">
              <w:marLeft w:val="0"/>
              <w:marRight w:val="0"/>
              <w:marTop w:val="0"/>
              <w:marBottom w:val="0"/>
              <w:divBdr>
                <w:top w:val="none" w:sz="0" w:space="0" w:color="auto"/>
                <w:left w:val="none" w:sz="0" w:space="0" w:color="auto"/>
                <w:bottom w:val="none" w:sz="0" w:space="0" w:color="auto"/>
                <w:right w:val="none" w:sz="0" w:space="0" w:color="auto"/>
              </w:divBdr>
            </w:div>
          </w:divsChild>
        </w:div>
        <w:div w:id="1746949340">
          <w:marLeft w:val="0"/>
          <w:marRight w:val="0"/>
          <w:marTop w:val="0"/>
          <w:marBottom w:val="0"/>
          <w:divBdr>
            <w:top w:val="none" w:sz="0" w:space="0" w:color="auto"/>
            <w:left w:val="none" w:sz="0" w:space="0" w:color="auto"/>
            <w:bottom w:val="none" w:sz="0" w:space="0" w:color="auto"/>
            <w:right w:val="none" w:sz="0" w:space="0" w:color="auto"/>
          </w:divBdr>
        </w:div>
        <w:div w:id="2068255671">
          <w:marLeft w:val="0"/>
          <w:marRight w:val="0"/>
          <w:marTop w:val="0"/>
          <w:marBottom w:val="0"/>
          <w:divBdr>
            <w:top w:val="none" w:sz="0" w:space="0" w:color="auto"/>
            <w:left w:val="none" w:sz="0" w:space="0" w:color="auto"/>
            <w:bottom w:val="none" w:sz="0" w:space="0" w:color="auto"/>
            <w:right w:val="none" w:sz="0" w:space="0" w:color="auto"/>
          </w:divBdr>
          <w:divsChild>
            <w:div w:id="485826358">
              <w:marLeft w:val="0"/>
              <w:marRight w:val="0"/>
              <w:marTop w:val="0"/>
              <w:marBottom w:val="0"/>
              <w:divBdr>
                <w:top w:val="none" w:sz="0" w:space="0" w:color="auto"/>
                <w:left w:val="none" w:sz="0" w:space="0" w:color="auto"/>
                <w:bottom w:val="none" w:sz="0" w:space="0" w:color="auto"/>
                <w:right w:val="none" w:sz="0" w:space="0" w:color="auto"/>
              </w:divBdr>
            </w:div>
          </w:divsChild>
        </w:div>
        <w:div w:id="1455245772">
          <w:marLeft w:val="0"/>
          <w:marRight w:val="0"/>
          <w:marTop w:val="0"/>
          <w:marBottom w:val="0"/>
          <w:divBdr>
            <w:top w:val="none" w:sz="0" w:space="0" w:color="auto"/>
            <w:left w:val="none" w:sz="0" w:space="0" w:color="auto"/>
            <w:bottom w:val="none" w:sz="0" w:space="0" w:color="auto"/>
            <w:right w:val="none" w:sz="0" w:space="0" w:color="auto"/>
          </w:divBdr>
        </w:div>
        <w:div w:id="1883590566">
          <w:marLeft w:val="0"/>
          <w:marRight w:val="0"/>
          <w:marTop w:val="0"/>
          <w:marBottom w:val="0"/>
          <w:divBdr>
            <w:top w:val="none" w:sz="0" w:space="0" w:color="auto"/>
            <w:left w:val="none" w:sz="0" w:space="0" w:color="auto"/>
            <w:bottom w:val="none" w:sz="0" w:space="0" w:color="auto"/>
            <w:right w:val="none" w:sz="0" w:space="0" w:color="auto"/>
          </w:divBdr>
          <w:divsChild>
            <w:div w:id="710762232">
              <w:marLeft w:val="0"/>
              <w:marRight w:val="0"/>
              <w:marTop w:val="0"/>
              <w:marBottom w:val="0"/>
              <w:divBdr>
                <w:top w:val="none" w:sz="0" w:space="0" w:color="auto"/>
                <w:left w:val="none" w:sz="0" w:space="0" w:color="auto"/>
                <w:bottom w:val="none" w:sz="0" w:space="0" w:color="auto"/>
                <w:right w:val="none" w:sz="0" w:space="0" w:color="auto"/>
              </w:divBdr>
            </w:div>
          </w:divsChild>
        </w:div>
        <w:div w:id="815340683">
          <w:marLeft w:val="0"/>
          <w:marRight w:val="0"/>
          <w:marTop w:val="0"/>
          <w:marBottom w:val="0"/>
          <w:divBdr>
            <w:top w:val="none" w:sz="0" w:space="0" w:color="auto"/>
            <w:left w:val="none" w:sz="0" w:space="0" w:color="auto"/>
            <w:bottom w:val="none" w:sz="0" w:space="0" w:color="auto"/>
            <w:right w:val="none" w:sz="0" w:space="0" w:color="auto"/>
          </w:divBdr>
        </w:div>
        <w:div w:id="1543515352">
          <w:marLeft w:val="0"/>
          <w:marRight w:val="0"/>
          <w:marTop w:val="0"/>
          <w:marBottom w:val="0"/>
          <w:divBdr>
            <w:top w:val="none" w:sz="0" w:space="0" w:color="auto"/>
            <w:left w:val="none" w:sz="0" w:space="0" w:color="auto"/>
            <w:bottom w:val="none" w:sz="0" w:space="0" w:color="auto"/>
            <w:right w:val="none" w:sz="0" w:space="0" w:color="auto"/>
          </w:divBdr>
          <w:divsChild>
            <w:div w:id="317929368">
              <w:marLeft w:val="0"/>
              <w:marRight w:val="0"/>
              <w:marTop w:val="0"/>
              <w:marBottom w:val="0"/>
              <w:divBdr>
                <w:top w:val="none" w:sz="0" w:space="0" w:color="auto"/>
                <w:left w:val="none" w:sz="0" w:space="0" w:color="auto"/>
                <w:bottom w:val="none" w:sz="0" w:space="0" w:color="auto"/>
                <w:right w:val="none" w:sz="0" w:space="0" w:color="auto"/>
              </w:divBdr>
            </w:div>
          </w:divsChild>
        </w:div>
        <w:div w:id="1882132131">
          <w:marLeft w:val="0"/>
          <w:marRight w:val="0"/>
          <w:marTop w:val="0"/>
          <w:marBottom w:val="0"/>
          <w:divBdr>
            <w:top w:val="none" w:sz="0" w:space="0" w:color="auto"/>
            <w:left w:val="none" w:sz="0" w:space="0" w:color="auto"/>
            <w:bottom w:val="none" w:sz="0" w:space="0" w:color="auto"/>
            <w:right w:val="none" w:sz="0" w:space="0" w:color="auto"/>
          </w:divBdr>
        </w:div>
        <w:div w:id="369108862">
          <w:marLeft w:val="0"/>
          <w:marRight w:val="0"/>
          <w:marTop w:val="0"/>
          <w:marBottom w:val="0"/>
          <w:divBdr>
            <w:top w:val="none" w:sz="0" w:space="0" w:color="auto"/>
            <w:left w:val="none" w:sz="0" w:space="0" w:color="auto"/>
            <w:bottom w:val="none" w:sz="0" w:space="0" w:color="auto"/>
            <w:right w:val="none" w:sz="0" w:space="0" w:color="auto"/>
          </w:divBdr>
          <w:divsChild>
            <w:div w:id="205263997">
              <w:marLeft w:val="0"/>
              <w:marRight w:val="0"/>
              <w:marTop w:val="0"/>
              <w:marBottom w:val="0"/>
              <w:divBdr>
                <w:top w:val="none" w:sz="0" w:space="0" w:color="auto"/>
                <w:left w:val="none" w:sz="0" w:space="0" w:color="auto"/>
                <w:bottom w:val="none" w:sz="0" w:space="0" w:color="auto"/>
                <w:right w:val="none" w:sz="0" w:space="0" w:color="auto"/>
              </w:divBdr>
            </w:div>
          </w:divsChild>
        </w:div>
        <w:div w:id="861016293">
          <w:marLeft w:val="0"/>
          <w:marRight w:val="0"/>
          <w:marTop w:val="0"/>
          <w:marBottom w:val="0"/>
          <w:divBdr>
            <w:top w:val="none" w:sz="0" w:space="0" w:color="auto"/>
            <w:left w:val="none" w:sz="0" w:space="0" w:color="auto"/>
            <w:bottom w:val="none" w:sz="0" w:space="0" w:color="auto"/>
            <w:right w:val="none" w:sz="0" w:space="0" w:color="auto"/>
          </w:divBdr>
        </w:div>
        <w:div w:id="1302424704">
          <w:marLeft w:val="0"/>
          <w:marRight w:val="0"/>
          <w:marTop w:val="0"/>
          <w:marBottom w:val="0"/>
          <w:divBdr>
            <w:top w:val="none" w:sz="0" w:space="0" w:color="auto"/>
            <w:left w:val="none" w:sz="0" w:space="0" w:color="auto"/>
            <w:bottom w:val="none" w:sz="0" w:space="0" w:color="auto"/>
            <w:right w:val="none" w:sz="0" w:space="0" w:color="auto"/>
          </w:divBdr>
          <w:divsChild>
            <w:div w:id="586960627">
              <w:marLeft w:val="0"/>
              <w:marRight w:val="0"/>
              <w:marTop w:val="0"/>
              <w:marBottom w:val="0"/>
              <w:divBdr>
                <w:top w:val="none" w:sz="0" w:space="0" w:color="auto"/>
                <w:left w:val="none" w:sz="0" w:space="0" w:color="auto"/>
                <w:bottom w:val="none" w:sz="0" w:space="0" w:color="auto"/>
                <w:right w:val="none" w:sz="0" w:space="0" w:color="auto"/>
              </w:divBdr>
            </w:div>
          </w:divsChild>
        </w:div>
        <w:div w:id="518279631">
          <w:marLeft w:val="0"/>
          <w:marRight w:val="0"/>
          <w:marTop w:val="0"/>
          <w:marBottom w:val="0"/>
          <w:divBdr>
            <w:top w:val="none" w:sz="0" w:space="0" w:color="auto"/>
            <w:left w:val="none" w:sz="0" w:space="0" w:color="auto"/>
            <w:bottom w:val="none" w:sz="0" w:space="0" w:color="auto"/>
            <w:right w:val="none" w:sz="0" w:space="0" w:color="auto"/>
          </w:divBdr>
        </w:div>
        <w:div w:id="442379902">
          <w:marLeft w:val="0"/>
          <w:marRight w:val="0"/>
          <w:marTop w:val="0"/>
          <w:marBottom w:val="0"/>
          <w:divBdr>
            <w:top w:val="none" w:sz="0" w:space="0" w:color="auto"/>
            <w:left w:val="none" w:sz="0" w:space="0" w:color="auto"/>
            <w:bottom w:val="none" w:sz="0" w:space="0" w:color="auto"/>
            <w:right w:val="none" w:sz="0" w:space="0" w:color="auto"/>
          </w:divBdr>
          <w:divsChild>
            <w:div w:id="624506911">
              <w:marLeft w:val="0"/>
              <w:marRight w:val="0"/>
              <w:marTop w:val="0"/>
              <w:marBottom w:val="0"/>
              <w:divBdr>
                <w:top w:val="none" w:sz="0" w:space="0" w:color="auto"/>
                <w:left w:val="none" w:sz="0" w:space="0" w:color="auto"/>
                <w:bottom w:val="none" w:sz="0" w:space="0" w:color="auto"/>
                <w:right w:val="none" w:sz="0" w:space="0" w:color="auto"/>
              </w:divBdr>
            </w:div>
          </w:divsChild>
        </w:div>
        <w:div w:id="458451863">
          <w:marLeft w:val="0"/>
          <w:marRight w:val="0"/>
          <w:marTop w:val="253"/>
          <w:marBottom w:val="0"/>
          <w:divBdr>
            <w:top w:val="none" w:sz="0" w:space="0" w:color="auto"/>
            <w:left w:val="none" w:sz="0" w:space="0" w:color="auto"/>
            <w:bottom w:val="none" w:sz="0" w:space="0" w:color="auto"/>
            <w:right w:val="none" w:sz="0" w:space="0" w:color="auto"/>
          </w:divBdr>
          <w:divsChild>
            <w:div w:id="62994193">
              <w:marLeft w:val="0"/>
              <w:marRight w:val="0"/>
              <w:marTop w:val="0"/>
              <w:marBottom w:val="0"/>
              <w:divBdr>
                <w:top w:val="none" w:sz="0" w:space="0" w:color="auto"/>
                <w:left w:val="none" w:sz="0" w:space="0" w:color="auto"/>
                <w:bottom w:val="none" w:sz="0" w:space="0" w:color="auto"/>
                <w:right w:val="none" w:sz="0" w:space="0" w:color="auto"/>
              </w:divBdr>
              <w:divsChild>
                <w:div w:id="10818779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63314652">
          <w:marLeft w:val="0"/>
          <w:marRight w:val="0"/>
          <w:marTop w:val="253"/>
          <w:marBottom w:val="0"/>
          <w:divBdr>
            <w:top w:val="none" w:sz="0" w:space="0" w:color="auto"/>
            <w:left w:val="none" w:sz="0" w:space="0" w:color="auto"/>
            <w:bottom w:val="none" w:sz="0" w:space="0" w:color="auto"/>
            <w:right w:val="none" w:sz="0" w:space="0" w:color="auto"/>
          </w:divBdr>
          <w:divsChild>
            <w:div w:id="165096219">
              <w:marLeft w:val="0"/>
              <w:marRight w:val="0"/>
              <w:marTop w:val="0"/>
              <w:marBottom w:val="0"/>
              <w:divBdr>
                <w:top w:val="none" w:sz="0" w:space="0" w:color="auto"/>
                <w:left w:val="none" w:sz="0" w:space="0" w:color="auto"/>
                <w:bottom w:val="none" w:sz="0" w:space="0" w:color="auto"/>
                <w:right w:val="none" w:sz="0" w:space="0" w:color="auto"/>
              </w:divBdr>
              <w:divsChild>
                <w:div w:id="4767257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75402358">
          <w:marLeft w:val="0"/>
          <w:marRight w:val="0"/>
          <w:marTop w:val="253"/>
          <w:marBottom w:val="0"/>
          <w:divBdr>
            <w:top w:val="none" w:sz="0" w:space="0" w:color="auto"/>
            <w:left w:val="none" w:sz="0" w:space="0" w:color="auto"/>
            <w:bottom w:val="none" w:sz="0" w:space="0" w:color="auto"/>
            <w:right w:val="none" w:sz="0" w:space="0" w:color="auto"/>
          </w:divBdr>
          <w:divsChild>
            <w:div w:id="2037196942">
              <w:marLeft w:val="0"/>
              <w:marRight w:val="0"/>
              <w:marTop w:val="0"/>
              <w:marBottom w:val="0"/>
              <w:divBdr>
                <w:top w:val="none" w:sz="0" w:space="0" w:color="auto"/>
                <w:left w:val="none" w:sz="0" w:space="0" w:color="auto"/>
                <w:bottom w:val="none" w:sz="0" w:space="0" w:color="auto"/>
                <w:right w:val="none" w:sz="0" w:space="0" w:color="auto"/>
              </w:divBdr>
              <w:divsChild>
                <w:div w:id="28659496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9084580">
          <w:marLeft w:val="0"/>
          <w:marRight w:val="0"/>
          <w:marTop w:val="253"/>
          <w:marBottom w:val="0"/>
          <w:divBdr>
            <w:top w:val="none" w:sz="0" w:space="0" w:color="auto"/>
            <w:left w:val="none" w:sz="0" w:space="0" w:color="auto"/>
            <w:bottom w:val="none" w:sz="0" w:space="0" w:color="auto"/>
            <w:right w:val="none" w:sz="0" w:space="0" w:color="auto"/>
          </w:divBdr>
          <w:divsChild>
            <w:div w:id="387387656">
              <w:marLeft w:val="0"/>
              <w:marRight w:val="0"/>
              <w:marTop w:val="0"/>
              <w:marBottom w:val="0"/>
              <w:divBdr>
                <w:top w:val="none" w:sz="0" w:space="0" w:color="auto"/>
                <w:left w:val="none" w:sz="0" w:space="0" w:color="auto"/>
                <w:bottom w:val="none" w:sz="0" w:space="0" w:color="auto"/>
                <w:right w:val="none" w:sz="0" w:space="0" w:color="auto"/>
              </w:divBdr>
              <w:divsChild>
                <w:div w:id="13279000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958829">
      <w:bodyDiv w:val="1"/>
      <w:marLeft w:val="0"/>
      <w:marRight w:val="0"/>
      <w:marTop w:val="0"/>
      <w:marBottom w:val="0"/>
      <w:divBdr>
        <w:top w:val="none" w:sz="0" w:space="0" w:color="auto"/>
        <w:left w:val="none" w:sz="0" w:space="0" w:color="auto"/>
        <w:bottom w:val="none" w:sz="0" w:space="0" w:color="auto"/>
        <w:right w:val="none" w:sz="0" w:space="0" w:color="auto"/>
      </w:divBdr>
      <w:divsChild>
        <w:div w:id="1923710066">
          <w:marLeft w:val="0"/>
          <w:marRight w:val="0"/>
          <w:marTop w:val="0"/>
          <w:marBottom w:val="0"/>
          <w:divBdr>
            <w:top w:val="none" w:sz="0" w:space="0" w:color="auto"/>
            <w:left w:val="none" w:sz="0" w:space="0" w:color="auto"/>
            <w:bottom w:val="none" w:sz="0" w:space="0" w:color="auto"/>
            <w:right w:val="none" w:sz="0" w:space="0" w:color="auto"/>
          </w:divBdr>
        </w:div>
        <w:div w:id="1221019997">
          <w:marLeft w:val="0"/>
          <w:marRight w:val="0"/>
          <w:marTop w:val="0"/>
          <w:marBottom w:val="0"/>
          <w:divBdr>
            <w:top w:val="none" w:sz="0" w:space="0" w:color="auto"/>
            <w:left w:val="none" w:sz="0" w:space="0" w:color="auto"/>
            <w:bottom w:val="none" w:sz="0" w:space="0" w:color="auto"/>
            <w:right w:val="none" w:sz="0" w:space="0" w:color="auto"/>
          </w:divBdr>
          <w:divsChild>
            <w:div w:id="1114977139">
              <w:marLeft w:val="0"/>
              <w:marRight w:val="0"/>
              <w:marTop w:val="0"/>
              <w:marBottom w:val="0"/>
              <w:divBdr>
                <w:top w:val="none" w:sz="0" w:space="0" w:color="auto"/>
                <w:left w:val="none" w:sz="0" w:space="0" w:color="auto"/>
                <w:bottom w:val="none" w:sz="0" w:space="0" w:color="auto"/>
                <w:right w:val="none" w:sz="0" w:space="0" w:color="auto"/>
              </w:divBdr>
            </w:div>
          </w:divsChild>
        </w:div>
        <w:div w:id="449861348">
          <w:marLeft w:val="0"/>
          <w:marRight w:val="0"/>
          <w:marTop w:val="0"/>
          <w:marBottom w:val="0"/>
          <w:divBdr>
            <w:top w:val="none" w:sz="0" w:space="0" w:color="auto"/>
            <w:left w:val="none" w:sz="0" w:space="0" w:color="auto"/>
            <w:bottom w:val="none" w:sz="0" w:space="0" w:color="auto"/>
            <w:right w:val="none" w:sz="0" w:space="0" w:color="auto"/>
          </w:divBdr>
        </w:div>
        <w:div w:id="1709839695">
          <w:marLeft w:val="0"/>
          <w:marRight w:val="0"/>
          <w:marTop w:val="0"/>
          <w:marBottom w:val="0"/>
          <w:divBdr>
            <w:top w:val="none" w:sz="0" w:space="0" w:color="auto"/>
            <w:left w:val="none" w:sz="0" w:space="0" w:color="auto"/>
            <w:bottom w:val="none" w:sz="0" w:space="0" w:color="auto"/>
            <w:right w:val="none" w:sz="0" w:space="0" w:color="auto"/>
          </w:divBdr>
          <w:divsChild>
            <w:div w:id="437530566">
              <w:marLeft w:val="0"/>
              <w:marRight w:val="0"/>
              <w:marTop w:val="0"/>
              <w:marBottom w:val="0"/>
              <w:divBdr>
                <w:top w:val="none" w:sz="0" w:space="0" w:color="auto"/>
                <w:left w:val="none" w:sz="0" w:space="0" w:color="auto"/>
                <w:bottom w:val="none" w:sz="0" w:space="0" w:color="auto"/>
                <w:right w:val="none" w:sz="0" w:space="0" w:color="auto"/>
              </w:divBdr>
            </w:div>
          </w:divsChild>
        </w:div>
        <w:div w:id="341274794">
          <w:marLeft w:val="0"/>
          <w:marRight w:val="0"/>
          <w:marTop w:val="0"/>
          <w:marBottom w:val="0"/>
          <w:divBdr>
            <w:top w:val="none" w:sz="0" w:space="0" w:color="auto"/>
            <w:left w:val="none" w:sz="0" w:space="0" w:color="auto"/>
            <w:bottom w:val="none" w:sz="0" w:space="0" w:color="auto"/>
            <w:right w:val="none" w:sz="0" w:space="0" w:color="auto"/>
          </w:divBdr>
        </w:div>
        <w:div w:id="60641768">
          <w:marLeft w:val="0"/>
          <w:marRight w:val="0"/>
          <w:marTop w:val="0"/>
          <w:marBottom w:val="0"/>
          <w:divBdr>
            <w:top w:val="none" w:sz="0" w:space="0" w:color="auto"/>
            <w:left w:val="none" w:sz="0" w:space="0" w:color="auto"/>
            <w:bottom w:val="none" w:sz="0" w:space="0" w:color="auto"/>
            <w:right w:val="none" w:sz="0" w:space="0" w:color="auto"/>
          </w:divBdr>
          <w:divsChild>
            <w:div w:id="1410156279">
              <w:marLeft w:val="0"/>
              <w:marRight w:val="0"/>
              <w:marTop w:val="0"/>
              <w:marBottom w:val="0"/>
              <w:divBdr>
                <w:top w:val="none" w:sz="0" w:space="0" w:color="auto"/>
                <w:left w:val="none" w:sz="0" w:space="0" w:color="auto"/>
                <w:bottom w:val="none" w:sz="0" w:space="0" w:color="auto"/>
                <w:right w:val="none" w:sz="0" w:space="0" w:color="auto"/>
              </w:divBdr>
            </w:div>
          </w:divsChild>
        </w:div>
        <w:div w:id="1623071052">
          <w:marLeft w:val="0"/>
          <w:marRight w:val="0"/>
          <w:marTop w:val="0"/>
          <w:marBottom w:val="0"/>
          <w:divBdr>
            <w:top w:val="none" w:sz="0" w:space="0" w:color="auto"/>
            <w:left w:val="none" w:sz="0" w:space="0" w:color="auto"/>
            <w:bottom w:val="none" w:sz="0" w:space="0" w:color="auto"/>
            <w:right w:val="none" w:sz="0" w:space="0" w:color="auto"/>
          </w:divBdr>
        </w:div>
        <w:div w:id="2104496397">
          <w:marLeft w:val="0"/>
          <w:marRight w:val="0"/>
          <w:marTop w:val="0"/>
          <w:marBottom w:val="0"/>
          <w:divBdr>
            <w:top w:val="none" w:sz="0" w:space="0" w:color="auto"/>
            <w:left w:val="none" w:sz="0" w:space="0" w:color="auto"/>
            <w:bottom w:val="none" w:sz="0" w:space="0" w:color="auto"/>
            <w:right w:val="none" w:sz="0" w:space="0" w:color="auto"/>
          </w:divBdr>
          <w:divsChild>
            <w:div w:id="162427">
              <w:marLeft w:val="0"/>
              <w:marRight w:val="0"/>
              <w:marTop w:val="0"/>
              <w:marBottom w:val="0"/>
              <w:divBdr>
                <w:top w:val="none" w:sz="0" w:space="0" w:color="auto"/>
                <w:left w:val="none" w:sz="0" w:space="0" w:color="auto"/>
                <w:bottom w:val="none" w:sz="0" w:space="0" w:color="auto"/>
                <w:right w:val="none" w:sz="0" w:space="0" w:color="auto"/>
              </w:divBdr>
            </w:div>
          </w:divsChild>
        </w:div>
        <w:div w:id="1038353077">
          <w:marLeft w:val="0"/>
          <w:marRight w:val="0"/>
          <w:marTop w:val="0"/>
          <w:marBottom w:val="0"/>
          <w:divBdr>
            <w:top w:val="none" w:sz="0" w:space="0" w:color="auto"/>
            <w:left w:val="none" w:sz="0" w:space="0" w:color="auto"/>
            <w:bottom w:val="none" w:sz="0" w:space="0" w:color="auto"/>
            <w:right w:val="none" w:sz="0" w:space="0" w:color="auto"/>
          </w:divBdr>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1397512494">
              <w:marLeft w:val="0"/>
              <w:marRight w:val="0"/>
              <w:marTop w:val="0"/>
              <w:marBottom w:val="0"/>
              <w:divBdr>
                <w:top w:val="none" w:sz="0" w:space="0" w:color="auto"/>
                <w:left w:val="none" w:sz="0" w:space="0" w:color="auto"/>
                <w:bottom w:val="none" w:sz="0" w:space="0" w:color="auto"/>
                <w:right w:val="none" w:sz="0" w:space="0" w:color="auto"/>
              </w:divBdr>
            </w:div>
          </w:divsChild>
        </w:div>
        <w:div w:id="225148278">
          <w:marLeft w:val="0"/>
          <w:marRight w:val="0"/>
          <w:marTop w:val="0"/>
          <w:marBottom w:val="0"/>
          <w:divBdr>
            <w:top w:val="none" w:sz="0" w:space="0" w:color="auto"/>
            <w:left w:val="none" w:sz="0" w:space="0" w:color="auto"/>
            <w:bottom w:val="none" w:sz="0" w:space="0" w:color="auto"/>
            <w:right w:val="none" w:sz="0" w:space="0" w:color="auto"/>
          </w:divBdr>
        </w:div>
        <w:div w:id="480466440">
          <w:marLeft w:val="0"/>
          <w:marRight w:val="0"/>
          <w:marTop w:val="0"/>
          <w:marBottom w:val="0"/>
          <w:divBdr>
            <w:top w:val="none" w:sz="0" w:space="0" w:color="auto"/>
            <w:left w:val="none" w:sz="0" w:space="0" w:color="auto"/>
            <w:bottom w:val="none" w:sz="0" w:space="0" w:color="auto"/>
            <w:right w:val="none" w:sz="0" w:space="0" w:color="auto"/>
          </w:divBdr>
          <w:divsChild>
            <w:div w:id="913703253">
              <w:marLeft w:val="0"/>
              <w:marRight w:val="0"/>
              <w:marTop w:val="0"/>
              <w:marBottom w:val="0"/>
              <w:divBdr>
                <w:top w:val="none" w:sz="0" w:space="0" w:color="auto"/>
                <w:left w:val="none" w:sz="0" w:space="0" w:color="auto"/>
                <w:bottom w:val="none" w:sz="0" w:space="0" w:color="auto"/>
                <w:right w:val="none" w:sz="0" w:space="0" w:color="auto"/>
              </w:divBdr>
            </w:div>
          </w:divsChild>
        </w:div>
        <w:div w:id="318702952">
          <w:marLeft w:val="0"/>
          <w:marRight w:val="0"/>
          <w:marTop w:val="0"/>
          <w:marBottom w:val="0"/>
          <w:divBdr>
            <w:top w:val="none" w:sz="0" w:space="0" w:color="auto"/>
            <w:left w:val="none" w:sz="0" w:space="0" w:color="auto"/>
            <w:bottom w:val="none" w:sz="0" w:space="0" w:color="auto"/>
            <w:right w:val="none" w:sz="0" w:space="0" w:color="auto"/>
          </w:divBdr>
        </w:div>
        <w:div w:id="1672103306">
          <w:marLeft w:val="0"/>
          <w:marRight w:val="0"/>
          <w:marTop w:val="0"/>
          <w:marBottom w:val="0"/>
          <w:divBdr>
            <w:top w:val="none" w:sz="0" w:space="0" w:color="auto"/>
            <w:left w:val="none" w:sz="0" w:space="0" w:color="auto"/>
            <w:bottom w:val="none" w:sz="0" w:space="0" w:color="auto"/>
            <w:right w:val="none" w:sz="0" w:space="0" w:color="auto"/>
          </w:divBdr>
          <w:divsChild>
            <w:div w:id="1972051219">
              <w:marLeft w:val="0"/>
              <w:marRight w:val="0"/>
              <w:marTop w:val="0"/>
              <w:marBottom w:val="0"/>
              <w:divBdr>
                <w:top w:val="none" w:sz="0" w:space="0" w:color="auto"/>
                <w:left w:val="none" w:sz="0" w:space="0" w:color="auto"/>
                <w:bottom w:val="none" w:sz="0" w:space="0" w:color="auto"/>
                <w:right w:val="none" w:sz="0" w:space="0" w:color="auto"/>
              </w:divBdr>
            </w:div>
          </w:divsChild>
        </w:div>
        <w:div w:id="2094819342">
          <w:marLeft w:val="0"/>
          <w:marRight w:val="0"/>
          <w:marTop w:val="201"/>
          <w:marBottom w:val="0"/>
          <w:divBdr>
            <w:top w:val="none" w:sz="0" w:space="0" w:color="auto"/>
            <w:left w:val="none" w:sz="0" w:space="0" w:color="auto"/>
            <w:bottom w:val="none" w:sz="0" w:space="0" w:color="auto"/>
            <w:right w:val="none" w:sz="0" w:space="0" w:color="auto"/>
          </w:divBdr>
          <w:divsChild>
            <w:div w:id="272791193">
              <w:marLeft w:val="0"/>
              <w:marRight w:val="0"/>
              <w:marTop w:val="0"/>
              <w:marBottom w:val="0"/>
              <w:divBdr>
                <w:top w:val="none" w:sz="0" w:space="0" w:color="auto"/>
                <w:left w:val="none" w:sz="0" w:space="0" w:color="auto"/>
                <w:bottom w:val="none" w:sz="0" w:space="0" w:color="auto"/>
                <w:right w:val="none" w:sz="0" w:space="0" w:color="auto"/>
              </w:divBdr>
              <w:divsChild>
                <w:div w:id="126152433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81144434">
          <w:marLeft w:val="0"/>
          <w:marRight w:val="0"/>
          <w:marTop w:val="201"/>
          <w:marBottom w:val="0"/>
          <w:divBdr>
            <w:top w:val="none" w:sz="0" w:space="0" w:color="auto"/>
            <w:left w:val="none" w:sz="0" w:space="0" w:color="auto"/>
            <w:bottom w:val="none" w:sz="0" w:space="0" w:color="auto"/>
            <w:right w:val="none" w:sz="0" w:space="0" w:color="auto"/>
          </w:divBdr>
          <w:divsChild>
            <w:div w:id="1240794957">
              <w:marLeft w:val="0"/>
              <w:marRight w:val="0"/>
              <w:marTop w:val="0"/>
              <w:marBottom w:val="0"/>
              <w:divBdr>
                <w:top w:val="none" w:sz="0" w:space="0" w:color="auto"/>
                <w:left w:val="none" w:sz="0" w:space="0" w:color="auto"/>
                <w:bottom w:val="none" w:sz="0" w:space="0" w:color="auto"/>
                <w:right w:val="none" w:sz="0" w:space="0" w:color="auto"/>
              </w:divBdr>
              <w:divsChild>
                <w:div w:id="3925673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7847948">
          <w:marLeft w:val="0"/>
          <w:marRight w:val="0"/>
          <w:marTop w:val="201"/>
          <w:marBottom w:val="0"/>
          <w:divBdr>
            <w:top w:val="none" w:sz="0" w:space="0" w:color="auto"/>
            <w:left w:val="none" w:sz="0" w:space="0" w:color="auto"/>
            <w:bottom w:val="none" w:sz="0" w:space="0" w:color="auto"/>
            <w:right w:val="none" w:sz="0" w:space="0" w:color="auto"/>
          </w:divBdr>
          <w:divsChild>
            <w:div w:id="270476651">
              <w:marLeft w:val="0"/>
              <w:marRight w:val="0"/>
              <w:marTop w:val="0"/>
              <w:marBottom w:val="0"/>
              <w:divBdr>
                <w:top w:val="none" w:sz="0" w:space="0" w:color="auto"/>
                <w:left w:val="none" w:sz="0" w:space="0" w:color="auto"/>
                <w:bottom w:val="none" w:sz="0" w:space="0" w:color="auto"/>
                <w:right w:val="none" w:sz="0" w:space="0" w:color="auto"/>
              </w:divBdr>
              <w:divsChild>
                <w:div w:id="5948978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61549235">
          <w:marLeft w:val="0"/>
          <w:marRight w:val="0"/>
          <w:marTop w:val="201"/>
          <w:marBottom w:val="0"/>
          <w:divBdr>
            <w:top w:val="none" w:sz="0" w:space="0" w:color="auto"/>
            <w:left w:val="none" w:sz="0" w:space="0" w:color="auto"/>
            <w:bottom w:val="none" w:sz="0" w:space="0" w:color="auto"/>
            <w:right w:val="none" w:sz="0" w:space="0" w:color="auto"/>
          </w:divBdr>
          <w:divsChild>
            <w:div w:id="1187864991">
              <w:marLeft w:val="0"/>
              <w:marRight w:val="0"/>
              <w:marTop w:val="0"/>
              <w:marBottom w:val="0"/>
              <w:divBdr>
                <w:top w:val="none" w:sz="0" w:space="0" w:color="auto"/>
                <w:left w:val="none" w:sz="0" w:space="0" w:color="auto"/>
                <w:bottom w:val="none" w:sz="0" w:space="0" w:color="auto"/>
                <w:right w:val="none" w:sz="0" w:space="0" w:color="auto"/>
              </w:divBdr>
              <w:divsChild>
                <w:div w:id="75524795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672826">
      <w:bodyDiv w:val="1"/>
      <w:marLeft w:val="0"/>
      <w:marRight w:val="0"/>
      <w:marTop w:val="0"/>
      <w:marBottom w:val="0"/>
      <w:divBdr>
        <w:top w:val="none" w:sz="0" w:space="0" w:color="auto"/>
        <w:left w:val="none" w:sz="0" w:space="0" w:color="auto"/>
        <w:bottom w:val="none" w:sz="0" w:space="0" w:color="auto"/>
        <w:right w:val="none" w:sz="0" w:space="0" w:color="auto"/>
      </w:divBdr>
      <w:divsChild>
        <w:div w:id="1016495057">
          <w:marLeft w:val="0"/>
          <w:marRight w:val="0"/>
          <w:marTop w:val="0"/>
          <w:marBottom w:val="0"/>
          <w:divBdr>
            <w:top w:val="none" w:sz="0" w:space="0" w:color="auto"/>
            <w:left w:val="none" w:sz="0" w:space="0" w:color="auto"/>
            <w:bottom w:val="none" w:sz="0" w:space="0" w:color="auto"/>
            <w:right w:val="none" w:sz="0" w:space="0" w:color="auto"/>
          </w:divBdr>
        </w:div>
        <w:div w:id="1308050387">
          <w:marLeft w:val="0"/>
          <w:marRight w:val="0"/>
          <w:marTop w:val="0"/>
          <w:marBottom w:val="0"/>
          <w:divBdr>
            <w:top w:val="none" w:sz="0" w:space="0" w:color="auto"/>
            <w:left w:val="none" w:sz="0" w:space="0" w:color="auto"/>
            <w:bottom w:val="none" w:sz="0" w:space="0" w:color="auto"/>
            <w:right w:val="none" w:sz="0" w:space="0" w:color="auto"/>
          </w:divBdr>
          <w:divsChild>
            <w:div w:id="1043989279">
              <w:marLeft w:val="0"/>
              <w:marRight w:val="0"/>
              <w:marTop w:val="0"/>
              <w:marBottom w:val="0"/>
              <w:divBdr>
                <w:top w:val="none" w:sz="0" w:space="0" w:color="auto"/>
                <w:left w:val="none" w:sz="0" w:space="0" w:color="auto"/>
                <w:bottom w:val="none" w:sz="0" w:space="0" w:color="auto"/>
                <w:right w:val="none" w:sz="0" w:space="0" w:color="auto"/>
              </w:divBdr>
            </w:div>
          </w:divsChild>
        </w:div>
        <w:div w:id="2146507096">
          <w:marLeft w:val="0"/>
          <w:marRight w:val="0"/>
          <w:marTop w:val="0"/>
          <w:marBottom w:val="0"/>
          <w:divBdr>
            <w:top w:val="none" w:sz="0" w:space="0" w:color="auto"/>
            <w:left w:val="none" w:sz="0" w:space="0" w:color="auto"/>
            <w:bottom w:val="none" w:sz="0" w:space="0" w:color="auto"/>
            <w:right w:val="none" w:sz="0" w:space="0" w:color="auto"/>
          </w:divBdr>
        </w:div>
        <w:div w:id="128859327">
          <w:marLeft w:val="0"/>
          <w:marRight w:val="0"/>
          <w:marTop w:val="0"/>
          <w:marBottom w:val="0"/>
          <w:divBdr>
            <w:top w:val="none" w:sz="0" w:space="0" w:color="auto"/>
            <w:left w:val="none" w:sz="0" w:space="0" w:color="auto"/>
            <w:bottom w:val="none" w:sz="0" w:space="0" w:color="auto"/>
            <w:right w:val="none" w:sz="0" w:space="0" w:color="auto"/>
          </w:divBdr>
          <w:divsChild>
            <w:div w:id="1663000146">
              <w:marLeft w:val="0"/>
              <w:marRight w:val="0"/>
              <w:marTop w:val="0"/>
              <w:marBottom w:val="0"/>
              <w:divBdr>
                <w:top w:val="none" w:sz="0" w:space="0" w:color="auto"/>
                <w:left w:val="none" w:sz="0" w:space="0" w:color="auto"/>
                <w:bottom w:val="none" w:sz="0" w:space="0" w:color="auto"/>
                <w:right w:val="none" w:sz="0" w:space="0" w:color="auto"/>
              </w:divBdr>
            </w:div>
          </w:divsChild>
        </w:div>
        <w:div w:id="131337009">
          <w:marLeft w:val="0"/>
          <w:marRight w:val="0"/>
          <w:marTop w:val="0"/>
          <w:marBottom w:val="0"/>
          <w:divBdr>
            <w:top w:val="none" w:sz="0" w:space="0" w:color="auto"/>
            <w:left w:val="none" w:sz="0" w:space="0" w:color="auto"/>
            <w:bottom w:val="none" w:sz="0" w:space="0" w:color="auto"/>
            <w:right w:val="none" w:sz="0" w:space="0" w:color="auto"/>
          </w:divBdr>
        </w:div>
        <w:div w:id="1423722868">
          <w:marLeft w:val="0"/>
          <w:marRight w:val="0"/>
          <w:marTop w:val="0"/>
          <w:marBottom w:val="0"/>
          <w:divBdr>
            <w:top w:val="none" w:sz="0" w:space="0" w:color="auto"/>
            <w:left w:val="none" w:sz="0" w:space="0" w:color="auto"/>
            <w:bottom w:val="none" w:sz="0" w:space="0" w:color="auto"/>
            <w:right w:val="none" w:sz="0" w:space="0" w:color="auto"/>
          </w:divBdr>
          <w:divsChild>
            <w:div w:id="1725520357">
              <w:marLeft w:val="0"/>
              <w:marRight w:val="0"/>
              <w:marTop w:val="0"/>
              <w:marBottom w:val="0"/>
              <w:divBdr>
                <w:top w:val="none" w:sz="0" w:space="0" w:color="auto"/>
                <w:left w:val="none" w:sz="0" w:space="0" w:color="auto"/>
                <w:bottom w:val="none" w:sz="0" w:space="0" w:color="auto"/>
                <w:right w:val="none" w:sz="0" w:space="0" w:color="auto"/>
              </w:divBdr>
            </w:div>
          </w:divsChild>
        </w:div>
        <w:div w:id="2115443637">
          <w:marLeft w:val="0"/>
          <w:marRight w:val="0"/>
          <w:marTop w:val="0"/>
          <w:marBottom w:val="0"/>
          <w:divBdr>
            <w:top w:val="none" w:sz="0" w:space="0" w:color="auto"/>
            <w:left w:val="none" w:sz="0" w:space="0" w:color="auto"/>
            <w:bottom w:val="none" w:sz="0" w:space="0" w:color="auto"/>
            <w:right w:val="none" w:sz="0" w:space="0" w:color="auto"/>
          </w:divBdr>
        </w:div>
        <w:div w:id="1955360266">
          <w:marLeft w:val="0"/>
          <w:marRight w:val="0"/>
          <w:marTop w:val="0"/>
          <w:marBottom w:val="0"/>
          <w:divBdr>
            <w:top w:val="none" w:sz="0" w:space="0" w:color="auto"/>
            <w:left w:val="none" w:sz="0" w:space="0" w:color="auto"/>
            <w:bottom w:val="none" w:sz="0" w:space="0" w:color="auto"/>
            <w:right w:val="none" w:sz="0" w:space="0" w:color="auto"/>
          </w:divBdr>
          <w:divsChild>
            <w:div w:id="103423014">
              <w:marLeft w:val="0"/>
              <w:marRight w:val="0"/>
              <w:marTop w:val="0"/>
              <w:marBottom w:val="0"/>
              <w:divBdr>
                <w:top w:val="none" w:sz="0" w:space="0" w:color="auto"/>
                <w:left w:val="none" w:sz="0" w:space="0" w:color="auto"/>
                <w:bottom w:val="none" w:sz="0" w:space="0" w:color="auto"/>
                <w:right w:val="none" w:sz="0" w:space="0" w:color="auto"/>
              </w:divBdr>
            </w:div>
          </w:divsChild>
        </w:div>
        <w:div w:id="788477530">
          <w:marLeft w:val="0"/>
          <w:marRight w:val="0"/>
          <w:marTop w:val="0"/>
          <w:marBottom w:val="0"/>
          <w:divBdr>
            <w:top w:val="none" w:sz="0" w:space="0" w:color="auto"/>
            <w:left w:val="none" w:sz="0" w:space="0" w:color="auto"/>
            <w:bottom w:val="none" w:sz="0" w:space="0" w:color="auto"/>
            <w:right w:val="none" w:sz="0" w:space="0" w:color="auto"/>
          </w:divBdr>
        </w:div>
        <w:div w:id="1300380928">
          <w:marLeft w:val="0"/>
          <w:marRight w:val="0"/>
          <w:marTop w:val="0"/>
          <w:marBottom w:val="0"/>
          <w:divBdr>
            <w:top w:val="none" w:sz="0" w:space="0" w:color="auto"/>
            <w:left w:val="none" w:sz="0" w:space="0" w:color="auto"/>
            <w:bottom w:val="none" w:sz="0" w:space="0" w:color="auto"/>
            <w:right w:val="none" w:sz="0" w:space="0" w:color="auto"/>
          </w:divBdr>
          <w:divsChild>
            <w:div w:id="1088312408">
              <w:marLeft w:val="0"/>
              <w:marRight w:val="0"/>
              <w:marTop w:val="0"/>
              <w:marBottom w:val="0"/>
              <w:divBdr>
                <w:top w:val="none" w:sz="0" w:space="0" w:color="auto"/>
                <w:left w:val="none" w:sz="0" w:space="0" w:color="auto"/>
                <w:bottom w:val="none" w:sz="0" w:space="0" w:color="auto"/>
                <w:right w:val="none" w:sz="0" w:space="0" w:color="auto"/>
              </w:divBdr>
            </w:div>
          </w:divsChild>
        </w:div>
        <w:div w:id="1071535839">
          <w:marLeft w:val="0"/>
          <w:marRight w:val="0"/>
          <w:marTop w:val="0"/>
          <w:marBottom w:val="0"/>
          <w:divBdr>
            <w:top w:val="none" w:sz="0" w:space="0" w:color="auto"/>
            <w:left w:val="none" w:sz="0" w:space="0" w:color="auto"/>
            <w:bottom w:val="none" w:sz="0" w:space="0" w:color="auto"/>
            <w:right w:val="none" w:sz="0" w:space="0" w:color="auto"/>
          </w:divBdr>
        </w:div>
        <w:div w:id="1472089008">
          <w:marLeft w:val="0"/>
          <w:marRight w:val="0"/>
          <w:marTop w:val="0"/>
          <w:marBottom w:val="0"/>
          <w:divBdr>
            <w:top w:val="none" w:sz="0" w:space="0" w:color="auto"/>
            <w:left w:val="none" w:sz="0" w:space="0" w:color="auto"/>
            <w:bottom w:val="none" w:sz="0" w:space="0" w:color="auto"/>
            <w:right w:val="none" w:sz="0" w:space="0" w:color="auto"/>
          </w:divBdr>
          <w:divsChild>
            <w:div w:id="1380785249">
              <w:marLeft w:val="0"/>
              <w:marRight w:val="0"/>
              <w:marTop w:val="0"/>
              <w:marBottom w:val="0"/>
              <w:divBdr>
                <w:top w:val="none" w:sz="0" w:space="0" w:color="auto"/>
                <w:left w:val="none" w:sz="0" w:space="0" w:color="auto"/>
                <w:bottom w:val="none" w:sz="0" w:space="0" w:color="auto"/>
                <w:right w:val="none" w:sz="0" w:space="0" w:color="auto"/>
              </w:divBdr>
            </w:div>
          </w:divsChild>
        </w:div>
        <w:div w:id="812912333">
          <w:marLeft w:val="0"/>
          <w:marRight w:val="0"/>
          <w:marTop w:val="0"/>
          <w:marBottom w:val="0"/>
          <w:divBdr>
            <w:top w:val="none" w:sz="0" w:space="0" w:color="auto"/>
            <w:left w:val="none" w:sz="0" w:space="0" w:color="auto"/>
            <w:bottom w:val="none" w:sz="0" w:space="0" w:color="auto"/>
            <w:right w:val="none" w:sz="0" w:space="0" w:color="auto"/>
          </w:divBdr>
        </w:div>
        <w:div w:id="372115165">
          <w:marLeft w:val="0"/>
          <w:marRight w:val="0"/>
          <w:marTop w:val="0"/>
          <w:marBottom w:val="0"/>
          <w:divBdr>
            <w:top w:val="none" w:sz="0" w:space="0" w:color="auto"/>
            <w:left w:val="none" w:sz="0" w:space="0" w:color="auto"/>
            <w:bottom w:val="none" w:sz="0" w:space="0" w:color="auto"/>
            <w:right w:val="none" w:sz="0" w:space="0" w:color="auto"/>
          </w:divBdr>
          <w:divsChild>
            <w:div w:id="1532454152">
              <w:marLeft w:val="0"/>
              <w:marRight w:val="0"/>
              <w:marTop w:val="0"/>
              <w:marBottom w:val="0"/>
              <w:divBdr>
                <w:top w:val="none" w:sz="0" w:space="0" w:color="auto"/>
                <w:left w:val="none" w:sz="0" w:space="0" w:color="auto"/>
                <w:bottom w:val="none" w:sz="0" w:space="0" w:color="auto"/>
                <w:right w:val="none" w:sz="0" w:space="0" w:color="auto"/>
              </w:divBdr>
            </w:div>
          </w:divsChild>
        </w:div>
        <w:div w:id="1055272440">
          <w:marLeft w:val="0"/>
          <w:marRight w:val="0"/>
          <w:marTop w:val="253"/>
          <w:marBottom w:val="0"/>
          <w:divBdr>
            <w:top w:val="none" w:sz="0" w:space="0" w:color="auto"/>
            <w:left w:val="none" w:sz="0" w:space="0" w:color="auto"/>
            <w:bottom w:val="none" w:sz="0" w:space="0" w:color="auto"/>
            <w:right w:val="none" w:sz="0" w:space="0" w:color="auto"/>
          </w:divBdr>
          <w:divsChild>
            <w:div w:id="1323777907">
              <w:marLeft w:val="0"/>
              <w:marRight w:val="0"/>
              <w:marTop w:val="0"/>
              <w:marBottom w:val="0"/>
              <w:divBdr>
                <w:top w:val="none" w:sz="0" w:space="0" w:color="auto"/>
                <w:left w:val="none" w:sz="0" w:space="0" w:color="auto"/>
                <w:bottom w:val="none" w:sz="0" w:space="0" w:color="auto"/>
                <w:right w:val="none" w:sz="0" w:space="0" w:color="auto"/>
              </w:divBdr>
              <w:divsChild>
                <w:div w:id="175697149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3440564">
          <w:marLeft w:val="0"/>
          <w:marRight w:val="0"/>
          <w:marTop w:val="253"/>
          <w:marBottom w:val="0"/>
          <w:divBdr>
            <w:top w:val="none" w:sz="0" w:space="0" w:color="auto"/>
            <w:left w:val="none" w:sz="0" w:space="0" w:color="auto"/>
            <w:bottom w:val="none" w:sz="0" w:space="0" w:color="auto"/>
            <w:right w:val="none" w:sz="0" w:space="0" w:color="auto"/>
          </w:divBdr>
          <w:divsChild>
            <w:div w:id="694306325">
              <w:marLeft w:val="0"/>
              <w:marRight w:val="0"/>
              <w:marTop w:val="0"/>
              <w:marBottom w:val="0"/>
              <w:divBdr>
                <w:top w:val="none" w:sz="0" w:space="0" w:color="auto"/>
                <w:left w:val="none" w:sz="0" w:space="0" w:color="auto"/>
                <w:bottom w:val="none" w:sz="0" w:space="0" w:color="auto"/>
                <w:right w:val="none" w:sz="0" w:space="0" w:color="auto"/>
              </w:divBdr>
              <w:divsChild>
                <w:div w:id="1420427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008675">
          <w:marLeft w:val="0"/>
          <w:marRight w:val="0"/>
          <w:marTop w:val="253"/>
          <w:marBottom w:val="0"/>
          <w:divBdr>
            <w:top w:val="none" w:sz="0" w:space="0" w:color="auto"/>
            <w:left w:val="none" w:sz="0" w:space="0" w:color="auto"/>
            <w:bottom w:val="none" w:sz="0" w:space="0" w:color="auto"/>
            <w:right w:val="none" w:sz="0" w:space="0" w:color="auto"/>
          </w:divBdr>
          <w:divsChild>
            <w:div w:id="762535709">
              <w:marLeft w:val="0"/>
              <w:marRight w:val="0"/>
              <w:marTop w:val="0"/>
              <w:marBottom w:val="0"/>
              <w:divBdr>
                <w:top w:val="none" w:sz="0" w:space="0" w:color="auto"/>
                <w:left w:val="none" w:sz="0" w:space="0" w:color="auto"/>
                <w:bottom w:val="none" w:sz="0" w:space="0" w:color="auto"/>
                <w:right w:val="none" w:sz="0" w:space="0" w:color="auto"/>
              </w:divBdr>
              <w:divsChild>
                <w:div w:id="7290399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100638">
      <w:bodyDiv w:val="1"/>
      <w:marLeft w:val="0"/>
      <w:marRight w:val="0"/>
      <w:marTop w:val="0"/>
      <w:marBottom w:val="0"/>
      <w:divBdr>
        <w:top w:val="none" w:sz="0" w:space="0" w:color="auto"/>
        <w:left w:val="none" w:sz="0" w:space="0" w:color="auto"/>
        <w:bottom w:val="none" w:sz="0" w:space="0" w:color="auto"/>
        <w:right w:val="none" w:sz="0" w:space="0" w:color="auto"/>
      </w:divBdr>
      <w:divsChild>
        <w:div w:id="1123888698">
          <w:marLeft w:val="0"/>
          <w:marRight w:val="0"/>
          <w:marTop w:val="0"/>
          <w:marBottom w:val="0"/>
          <w:divBdr>
            <w:top w:val="none" w:sz="0" w:space="0" w:color="auto"/>
            <w:left w:val="none" w:sz="0" w:space="0" w:color="auto"/>
            <w:bottom w:val="none" w:sz="0" w:space="0" w:color="auto"/>
            <w:right w:val="none" w:sz="0" w:space="0" w:color="auto"/>
          </w:divBdr>
        </w:div>
        <w:div w:id="1287420606">
          <w:marLeft w:val="0"/>
          <w:marRight w:val="0"/>
          <w:marTop w:val="0"/>
          <w:marBottom w:val="0"/>
          <w:divBdr>
            <w:top w:val="none" w:sz="0" w:space="0" w:color="auto"/>
            <w:left w:val="none" w:sz="0" w:space="0" w:color="auto"/>
            <w:bottom w:val="none" w:sz="0" w:space="0" w:color="auto"/>
            <w:right w:val="none" w:sz="0" w:space="0" w:color="auto"/>
          </w:divBdr>
          <w:divsChild>
            <w:div w:id="2053844030">
              <w:marLeft w:val="0"/>
              <w:marRight w:val="0"/>
              <w:marTop w:val="0"/>
              <w:marBottom w:val="0"/>
              <w:divBdr>
                <w:top w:val="none" w:sz="0" w:space="0" w:color="auto"/>
                <w:left w:val="none" w:sz="0" w:space="0" w:color="auto"/>
                <w:bottom w:val="none" w:sz="0" w:space="0" w:color="auto"/>
                <w:right w:val="none" w:sz="0" w:space="0" w:color="auto"/>
              </w:divBdr>
            </w:div>
          </w:divsChild>
        </w:div>
        <w:div w:id="1709453518">
          <w:marLeft w:val="0"/>
          <w:marRight w:val="0"/>
          <w:marTop w:val="0"/>
          <w:marBottom w:val="0"/>
          <w:divBdr>
            <w:top w:val="none" w:sz="0" w:space="0" w:color="auto"/>
            <w:left w:val="none" w:sz="0" w:space="0" w:color="auto"/>
            <w:bottom w:val="none" w:sz="0" w:space="0" w:color="auto"/>
            <w:right w:val="none" w:sz="0" w:space="0" w:color="auto"/>
          </w:divBdr>
        </w:div>
        <w:div w:id="1811098025">
          <w:marLeft w:val="0"/>
          <w:marRight w:val="0"/>
          <w:marTop w:val="0"/>
          <w:marBottom w:val="0"/>
          <w:divBdr>
            <w:top w:val="none" w:sz="0" w:space="0" w:color="auto"/>
            <w:left w:val="none" w:sz="0" w:space="0" w:color="auto"/>
            <w:bottom w:val="none" w:sz="0" w:space="0" w:color="auto"/>
            <w:right w:val="none" w:sz="0" w:space="0" w:color="auto"/>
          </w:divBdr>
          <w:divsChild>
            <w:div w:id="1859344930">
              <w:marLeft w:val="0"/>
              <w:marRight w:val="0"/>
              <w:marTop w:val="0"/>
              <w:marBottom w:val="0"/>
              <w:divBdr>
                <w:top w:val="none" w:sz="0" w:space="0" w:color="auto"/>
                <w:left w:val="none" w:sz="0" w:space="0" w:color="auto"/>
                <w:bottom w:val="none" w:sz="0" w:space="0" w:color="auto"/>
                <w:right w:val="none" w:sz="0" w:space="0" w:color="auto"/>
              </w:divBdr>
            </w:div>
          </w:divsChild>
        </w:div>
        <w:div w:id="1062368758">
          <w:marLeft w:val="0"/>
          <w:marRight w:val="0"/>
          <w:marTop w:val="0"/>
          <w:marBottom w:val="0"/>
          <w:divBdr>
            <w:top w:val="none" w:sz="0" w:space="0" w:color="auto"/>
            <w:left w:val="none" w:sz="0" w:space="0" w:color="auto"/>
            <w:bottom w:val="none" w:sz="0" w:space="0" w:color="auto"/>
            <w:right w:val="none" w:sz="0" w:space="0" w:color="auto"/>
          </w:divBdr>
        </w:div>
        <w:div w:id="117259946">
          <w:marLeft w:val="0"/>
          <w:marRight w:val="0"/>
          <w:marTop w:val="0"/>
          <w:marBottom w:val="0"/>
          <w:divBdr>
            <w:top w:val="none" w:sz="0" w:space="0" w:color="auto"/>
            <w:left w:val="none" w:sz="0" w:space="0" w:color="auto"/>
            <w:bottom w:val="none" w:sz="0" w:space="0" w:color="auto"/>
            <w:right w:val="none" w:sz="0" w:space="0" w:color="auto"/>
          </w:divBdr>
          <w:divsChild>
            <w:div w:id="124929589">
              <w:marLeft w:val="0"/>
              <w:marRight w:val="0"/>
              <w:marTop w:val="0"/>
              <w:marBottom w:val="0"/>
              <w:divBdr>
                <w:top w:val="none" w:sz="0" w:space="0" w:color="auto"/>
                <w:left w:val="none" w:sz="0" w:space="0" w:color="auto"/>
                <w:bottom w:val="none" w:sz="0" w:space="0" w:color="auto"/>
                <w:right w:val="none" w:sz="0" w:space="0" w:color="auto"/>
              </w:divBdr>
            </w:div>
          </w:divsChild>
        </w:div>
        <w:div w:id="549192875">
          <w:marLeft w:val="0"/>
          <w:marRight w:val="0"/>
          <w:marTop w:val="0"/>
          <w:marBottom w:val="0"/>
          <w:divBdr>
            <w:top w:val="none" w:sz="0" w:space="0" w:color="auto"/>
            <w:left w:val="none" w:sz="0" w:space="0" w:color="auto"/>
            <w:bottom w:val="none" w:sz="0" w:space="0" w:color="auto"/>
            <w:right w:val="none" w:sz="0" w:space="0" w:color="auto"/>
          </w:divBdr>
        </w:div>
        <w:div w:id="1250428527">
          <w:marLeft w:val="0"/>
          <w:marRight w:val="0"/>
          <w:marTop w:val="0"/>
          <w:marBottom w:val="0"/>
          <w:divBdr>
            <w:top w:val="none" w:sz="0" w:space="0" w:color="auto"/>
            <w:left w:val="none" w:sz="0" w:space="0" w:color="auto"/>
            <w:bottom w:val="none" w:sz="0" w:space="0" w:color="auto"/>
            <w:right w:val="none" w:sz="0" w:space="0" w:color="auto"/>
          </w:divBdr>
          <w:divsChild>
            <w:div w:id="201862829">
              <w:marLeft w:val="0"/>
              <w:marRight w:val="0"/>
              <w:marTop w:val="0"/>
              <w:marBottom w:val="0"/>
              <w:divBdr>
                <w:top w:val="none" w:sz="0" w:space="0" w:color="auto"/>
                <w:left w:val="none" w:sz="0" w:space="0" w:color="auto"/>
                <w:bottom w:val="none" w:sz="0" w:space="0" w:color="auto"/>
                <w:right w:val="none" w:sz="0" w:space="0" w:color="auto"/>
              </w:divBdr>
            </w:div>
          </w:divsChild>
        </w:div>
        <w:div w:id="1524977380">
          <w:marLeft w:val="0"/>
          <w:marRight w:val="0"/>
          <w:marTop w:val="0"/>
          <w:marBottom w:val="0"/>
          <w:divBdr>
            <w:top w:val="none" w:sz="0" w:space="0" w:color="auto"/>
            <w:left w:val="none" w:sz="0" w:space="0" w:color="auto"/>
            <w:bottom w:val="none" w:sz="0" w:space="0" w:color="auto"/>
            <w:right w:val="none" w:sz="0" w:space="0" w:color="auto"/>
          </w:divBdr>
        </w:div>
        <w:div w:id="1916741219">
          <w:marLeft w:val="0"/>
          <w:marRight w:val="0"/>
          <w:marTop w:val="0"/>
          <w:marBottom w:val="0"/>
          <w:divBdr>
            <w:top w:val="none" w:sz="0" w:space="0" w:color="auto"/>
            <w:left w:val="none" w:sz="0" w:space="0" w:color="auto"/>
            <w:bottom w:val="none" w:sz="0" w:space="0" w:color="auto"/>
            <w:right w:val="none" w:sz="0" w:space="0" w:color="auto"/>
          </w:divBdr>
          <w:divsChild>
            <w:div w:id="321860067">
              <w:marLeft w:val="0"/>
              <w:marRight w:val="0"/>
              <w:marTop w:val="0"/>
              <w:marBottom w:val="0"/>
              <w:divBdr>
                <w:top w:val="none" w:sz="0" w:space="0" w:color="auto"/>
                <w:left w:val="none" w:sz="0" w:space="0" w:color="auto"/>
                <w:bottom w:val="none" w:sz="0" w:space="0" w:color="auto"/>
                <w:right w:val="none" w:sz="0" w:space="0" w:color="auto"/>
              </w:divBdr>
            </w:div>
          </w:divsChild>
        </w:div>
        <w:div w:id="1232882935">
          <w:marLeft w:val="0"/>
          <w:marRight w:val="0"/>
          <w:marTop w:val="0"/>
          <w:marBottom w:val="0"/>
          <w:divBdr>
            <w:top w:val="none" w:sz="0" w:space="0" w:color="auto"/>
            <w:left w:val="none" w:sz="0" w:space="0" w:color="auto"/>
            <w:bottom w:val="none" w:sz="0" w:space="0" w:color="auto"/>
            <w:right w:val="none" w:sz="0" w:space="0" w:color="auto"/>
          </w:divBdr>
        </w:div>
        <w:div w:id="492376104">
          <w:marLeft w:val="0"/>
          <w:marRight w:val="0"/>
          <w:marTop w:val="0"/>
          <w:marBottom w:val="0"/>
          <w:divBdr>
            <w:top w:val="none" w:sz="0" w:space="0" w:color="auto"/>
            <w:left w:val="none" w:sz="0" w:space="0" w:color="auto"/>
            <w:bottom w:val="none" w:sz="0" w:space="0" w:color="auto"/>
            <w:right w:val="none" w:sz="0" w:space="0" w:color="auto"/>
          </w:divBdr>
          <w:divsChild>
            <w:div w:id="1225261951">
              <w:marLeft w:val="0"/>
              <w:marRight w:val="0"/>
              <w:marTop w:val="0"/>
              <w:marBottom w:val="0"/>
              <w:divBdr>
                <w:top w:val="none" w:sz="0" w:space="0" w:color="auto"/>
                <w:left w:val="none" w:sz="0" w:space="0" w:color="auto"/>
                <w:bottom w:val="none" w:sz="0" w:space="0" w:color="auto"/>
                <w:right w:val="none" w:sz="0" w:space="0" w:color="auto"/>
              </w:divBdr>
            </w:div>
          </w:divsChild>
        </w:div>
        <w:div w:id="1550413475">
          <w:marLeft w:val="0"/>
          <w:marRight w:val="0"/>
          <w:marTop w:val="0"/>
          <w:marBottom w:val="0"/>
          <w:divBdr>
            <w:top w:val="none" w:sz="0" w:space="0" w:color="auto"/>
            <w:left w:val="none" w:sz="0" w:space="0" w:color="auto"/>
            <w:bottom w:val="none" w:sz="0" w:space="0" w:color="auto"/>
            <w:right w:val="none" w:sz="0" w:space="0" w:color="auto"/>
          </w:divBdr>
        </w:div>
        <w:div w:id="1713573760">
          <w:marLeft w:val="0"/>
          <w:marRight w:val="0"/>
          <w:marTop w:val="0"/>
          <w:marBottom w:val="0"/>
          <w:divBdr>
            <w:top w:val="none" w:sz="0" w:space="0" w:color="auto"/>
            <w:left w:val="none" w:sz="0" w:space="0" w:color="auto"/>
            <w:bottom w:val="none" w:sz="0" w:space="0" w:color="auto"/>
            <w:right w:val="none" w:sz="0" w:space="0" w:color="auto"/>
          </w:divBdr>
          <w:divsChild>
            <w:div w:id="269895190">
              <w:marLeft w:val="0"/>
              <w:marRight w:val="0"/>
              <w:marTop w:val="0"/>
              <w:marBottom w:val="0"/>
              <w:divBdr>
                <w:top w:val="none" w:sz="0" w:space="0" w:color="auto"/>
                <w:left w:val="none" w:sz="0" w:space="0" w:color="auto"/>
                <w:bottom w:val="none" w:sz="0" w:space="0" w:color="auto"/>
                <w:right w:val="none" w:sz="0" w:space="0" w:color="auto"/>
              </w:divBdr>
            </w:div>
          </w:divsChild>
        </w:div>
        <w:div w:id="1678537113">
          <w:marLeft w:val="0"/>
          <w:marRight w:val="0"/>
          <w:marTop w:val="253"/>
          <w:marBottom w:val="0"/>
          <w:divBdr>
            <w:top w:val="none" w:sz="0" w:space="0" w:color="auto"/>
            <w:left w:val="none" w:sz="0" w:space="0" w:color="auto"/>
            <w:bottom w:val="none" w:sz="0" w:space="0" w:color="auto"/>
            <w:right w:val="none" w:sz="0" w:space="0" w:color="auto"/>
          </w:divBdr>
          <w:divsChild>
            <w:div w:id="445464680">
              <w:marLeft w:val="0"/>
              <w:marRight w:val="0"/>
              <w:marTop w:val="0"/>
              <w:marBottom w:val="0"/>
              <w:divBdr>
                <w:top w:val="none" w:sz="0" w:space="0" w:color="auto"/>
                <w:left w:val="none" w:sz="0" w:space="0" w:color="auto"/>
                <w:bottom w:val="none" w:sz="0" w:space="0" w:color="auto"/>
                <w:right w:val="none" w:sz="0" w:space="0" w:color="auto"/>
              </w:divBdr>
              <w:divsChild>
                <w:div w:id="6906842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82179244">
          <w:marLeft w:val="0"/>
          <w:marRight w:val="0"/>
          <w:marTop w:val="253"/>
          <w:marBottom w:val="0"/>
          <w:divBdr>
            <w:top w:val="none" w:sz="0" w:space="0" w:color="auto"/>
            <w:left w:val="none" w:sz="0" w:space="0" w:color="auto"/>
            <w:bottom w:val="none" w:sz="0" w:space="0" w:color="auto"/>
            <w:right w:val="none" w:sz="0" w:space="0" w:color="auto"/>
          </w:divBdr>
          <w:divsChild>
            <w:div w:id="1304506093">
              <w:marLeft w:val="0"/>
              <w:marRight w:val="0"/>
              <w:marTop w:val="0"/>
              <w:marBottom w:val="0"/>
              <w:divBdr>
                <w:top w:val="none" w:sz="0" w:space="0" w:color="auto"/>
                <w:left w:val="none" w:sz="0" w:space="0" w:color="auto"/>
                <w:bottom w:val="none" w:sz="0" w:space="0" w:color="auto"/>
                <w:right w:val="none" w:sz="0" w:space="0" w:color="auto"/>
              </w:divBdr>
              <w:divsChild>
                <w:div w:id="7135846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07173150">
          <w:marLeft w:val="0"/>
          <w:marRight w:val="0"/>
          <w:marTop w:val="253"/>
          <w:marBottom w:val="0"/>
          <w:divBdr>
            <w:top w:val="none" w:sz="0" w:space="0" w:color="auto"/>
            <w:left w:val="none" w:sz="0" w:space="0" w:color="auto"/>
            <w:bottom w:val="none" w:sz="0" w:space="0" w:color="auto"/>
            <w:right w:val="none" w:sz="0" w:space="0" w:color="auto"/>
          </w:divBdr>
          <w:divsChild>
            <w:div w:id="581328919">
              <w:marLeft w:val="0"/>
              <w:marRight w:val="0"/>
              <w:marTop w:val="0"/>
              <w:marBottom w:val="0"/>
              <w:divBdr>
                <w:top w:val="none" w:sz="0" w:space="0" w:color="auto"/>
                <w:left w:val="none" w:sz="0" w:space="0" w:color="auto"/>
                <w:bottom w:val="none" w:sz="0" w:space="0" w:color="auto"/>
                <w:right w:val="none" w:sz="0" w:space="0" w:color="auto"/>
              </w:divBdr>
              <w:divsChild>
                <w:div w:id="5676200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3757332">
          <w:marLeft w:val="0"/>
          <w:marRight w:val="0"/>
          <w:marTop w:val="253"/>
          <w:marBottom w:val="0"/>
          <w:divBdr>
            <w:top w:val="none" w:sz="0" w:space="0" w:color="auto"/>
            <w:left w:val="none" w:sz="0" w:space="0" w:color="auto"/>
            <w:bottom w:val="none" w:sz="0" w:space="0" w:color="auto"/>
            <w:right w:val="none" w:sz="0" w:space="0" w:color="auto"/>
          </w:divBdr>
          <w:divsChild>
            <w:div w:id="1462766922">
              <w:marLeft w:val="0"/>
              <w:marRight w:val="0"/>
              <w:marTop w:val="0"/>
              <w:marBottom w:val="0"/>
              <w:divBdr>
                <w:top w:val="none" w:sz="0" w:space="0" w:color="auto"/>
                <w:left w:val="none" w:sz="0" w:space="0" w:color="auto"/>
                <w:bottom w:val="none" w:sz="0" w:space="0" w:color="auto"/>
                <w:right w:val="none" w:sz="0" w:space="0" w:color="auto"/>
              </w:divBdr>
              <w:divsChild>
                <w:div w:id="17015165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72994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5440">
      <w:bodyDiv w:val="1"/>
      <w:marLeft w:val="0"/>
      <w:marRight w:val="0"/>
      <w:marTop w:val="0"/>
      <w:marBottom w:val="0"/>
      <w:divBdr>
        <w:top w:val="none" w:sz="0" w:space="0" w:color="auto"/>
        <w:left w:val="none" w:sz="0" w:space="0" w:color="auto"/>
        <w:bottom w:val="none" w:sz="0" w:space="0" w:color="auto"/>
        <w:right w:val="none" w:sz="0" w:space="0" w:color="auto"/>
      </w:divBdr>
      <w:divsChild>
        <w:div w:id="711463712">
          <w:marLeft w:val="0"/>
          <w:marRight w:val="0"/>
          <w:marTop w:val="0"/>
          <w:marBottom w:val="0"/>
          <w:divBdr>
            <w:top w:val="none" w:sz="0" w:space="0" w:color="auto"/>
            <w:left w:val="none" w:sz="0" w:space="0" w:color="auto"/>
            <w:bottom w:val="none" w:sz="0" w:space="0" w:color="auto"/>
            <w:right w:val="none" w:sz="0" w:space="0" w:color="auto"/>
          </w:divBdr>
        </w:div>
        <w:div w:id="2066442510">
          <w:marLeft w:val="0"/>
          <w:marRight w:val="0"/>
          <w:marTop w:val="0"/>
          <w:marBottom w:val="0"/>
          <w:divBdr>
            <w:top w:val="none" w:sz="0" w:space="0" w:color="auto"/>
            <w:left w:val="none" w:sz="0" w:space="0" w:color="auto"/>
            <w:bottom w:val="none" w:sz="0" w:space="0" w:color="auto"/>
            <w:right w:val="none" w:sz="0" w:space="0" w:color="auto"/>
          </w:divBdr>
          <w:divsChild>
            <w:div w:id="762607644">
              <w:marLeft w:val="0"/>
              <w:marRight w:val="0"/>
              <w:marTop w:val="0"/>
              <w:marBottom w:val="0"/>
              <w:divBdr>
                <w:top w:val="none" w:sz="0" w:space="0" w:color="auto"/>
                <w:left w:val="none" w:sz="0" w:space="0" w:color="auto"/>
                <w:bottom w:val="none" w:sz="0" w:space="0" w:color="auto"/>
                <w:right w:val="none" w:sz="0" w:space="0" w:color="auto"/>
              </w:divBdr>
            </w:div>
          </w:divsChild>
        </w:div>
        <w:div w:id="1771927385">
          <w:marLeft w:val="0"/>
          <w:marRight w:val="0"/>
          <w:marTop w:val="0"/>
          <w:marBottom w:val="0"/>
          <w:divBdr>
            <w:top w:val="none" w:sz="0" w:space="0" w:color="auto"/>
            <w:left w:val="none" w:sz="0" w:space="0" w:color="auto"/>
            <w:bottom w:val="none" w:sz="0" w:space="0" w:color="auto"/>
            <w:right w:val="none" w:sz="0" w:space="0" w:color="auto"/>
          </w:divBdr>
        </w:div>
        <w:div w:id="1380350886">
          <w:marLeft w:val="0"/>
          <w:marRight w:val="0"/>
          <w:marTop w:val="0"/>
          <w:marBottom w:val="0"/>
          <w:divBdr>
            <w:top w:val="none" w:sz="0" w:space="0" w:color="auto"/>
            <w:left w:val="none" w:sz="0" w:space="0" w:color="auto"/>
            <w:bottom w:val="none" w:sz="0" w:space="0" w:color="auto"/>
            <w:right w:val="none" w:sz="0" w:space="0" w:color="auto"/>
          </w:divBdr>
          <w:divsChild>
            <w:div w:id="1190755035">
              <w:marLeft w:val="0"/>
              <w:marRight w:val="0"/>
              <w:marTop w:val="0"/>
              <w:marBottom w:val="0"/>
              <w:divBdr>
                <w:top w:val="none" w:sz="0" w:space="0" w:color="auto"/>
                <w:left w:val="none" w:sz="0" w:space="0" w:color="auto"/>
                <w:bottom w:val="none" w:sz="0" w:space="0" w:color="auto"/>
                <w:right w:val="none" w:sz="0" w:space="0" w:color="auto"/>
              </w:divBdr>
            </w:div>
          </w:divsChild>
        </w:div>
        <w:div w:id="836118370">
          <w:marLeft w:val="0"/>
          <w:marRight w:val="0"/>
          <w:marTop w:val="0"/>
          <w:marBottom w:val="0"/>
          <w:divBdr>
            <w:top w:val="none" w:sz="0" w:space="0" w:color="auto"/>
            <w:left w:val="none" w:sz="0" w:space="0" w:color="auto"/>
            <w:bottom w:val="none" w:sz="0" w:space="0" w:color="auto"/>
            <w:right w:val="none" w:sz="0" w:space="0" w:color="auto"/>
          </w:divBdr>
        </w:div>
        <w:div w:id="551624053">
          <w:marLeft w:val="0"/>
          <w:marRight w:val="0"/>
          <w:marTop w:val="0"/>
          <w:marBottom w:val="0"/>
          <w:divBdr>
            <w:top w:val="none" w:sz="0" w:space="0" w:color="auto"/>
            <w:left w:val="none" w:sz="0" w:space="0" w:color="auto"/>
            <w:bottom w:val="none" w:sz="0" w:space="0" w:color="auto"/>
            <w:right w:val="none" w:sz="0" w:space="0" w:color="auto"/>
          </w:divBdr>
          <w:divsChild>
            <w:div w:id="1591741885">
              <w:marLeft w:val="0"/>
              <w:marRight w:val="0"/>
              <w:marTop w:val="0"/>
              <w:marBottom w:val="0"/>
              <w:divBdr>
                <w:top w:val="none" w:sz="0" w:space="0" w:color="auto"/>
                <w:left w:val="none" w:sz="0" w:space="0" w:color="auto"/>
                <w:bottom w:val="none" w:sz="0" w:space="0" w:color="auto"/>
                <w:right w:val="none" w:sz="0" w:space="0" w:color="auto"/>
              </w:divBdr>
            </w:div>
          </w:divsChild>
        </w:div>
        <w:div w:id="734089328">
          <w:marLeft w:val="0"/>
          <w:marRight w:val="0"/>
          <w:marTop w:val="0"/>
          <w:marBottom w:val="0"/>
          <w:divBdr>
            <w:top w:val="none" w:sz="0" w:space="0" w:color="auto"/>
            <w:left w:val="none" w:sz="0" w:space="0" w:color="auto"/>
            <w:bottom w:val="none" w:sz="0" w:space="0" w:color="auto"/>
            <w:right w:val="none" w:sz="0" w:space="0" w:color="auto"/>
          </w:divBdr>
        </w:div>
        <w:div w:id="1658613045">
          <w:marLeft w:val="0"/>
          <w:marRight w:val="0"/>
          <w:marTop w:val="0"/>
          <w:marBottom w:val="0"/>
          <w:divBdr>
            <w:top w:val="none" w:sz="0" w:space="0" w:color="auto"/>
            <w:left w:val="none" w:sz="0" w:space="0" w:color="auto"/>
            <w:bottom w:val="none" w:sz="0" w:space="0" w:color="auto"/>
            <w:right w:val="none" w:sz="0" w:space="0" w:color="auto"/>
          </w:divBdr>
          <w:divsChild>
            <w:div w:id="1726105888">
              <w:marLeft w:val="0"/>
              <w:marRight w:val="0"/>
              <w:marTop w:val="0"/>
              <w:marBottom w:val="0"/>
              <w:divBdr>
                <w:top w:val="none" w:sz="0" w:space="0" w:color="auto"/>
                <w:left w:val="none" w:sz="0" w:space="0" w:color="auto"/>
                <w:bottom w:val="none" w:sz="0" w:space="0" w:color="auto"/>
                <w:right w:val="none" w:sz="0" w:space="0" w:color="auto"/>
              </w:divBdr>
            </w:div>
          </w:divsChild>
        </w:div>
        <w:div w:id="573904304">
          <w:marLeft w:val="0"/>
          <w:marRight w:val="0"/>
          <w:marTop w:val="0"/>
          <w:marBottom w:val="0"/>
          <w:divBdr>
            <w:top w:val="none" w:sz="0" w:space="0" w:color="auto"/>
            <w:left w:val="none" w:sz="0" w:space="0" w:color="auto"/>
            <w:bottom w:val="none" w:sz="0" w:space="0" w:color="auto"/>
            <w:right w:val="none" w:sz="0" w:space="0" w:color="auto"/>
          </w:divBdr>
        </w:div>
        <w:div w:id="2128501847">
          <w:marLeft w:val="0"/>
          <w:marRight w:val="0"/>
          <w:marTop w:val="0"/>
          <w:marBottom w:val="0"/>
          <w:divBdr>
            <w:top w:val="none" w:sz="0" w:space="0" w:color="auto"/>
            <w:left w:val="none" w:sz="0" w:space="0" w:color="auto"/>
            <w:bottom w:val="none" w:sz="0" w:space="0" w:color="auto"/>
            <w:right w:val="none" w:sz="0" w:space="0" w:color="auto"/>
          </w:divBdr>
          <w:divsChild>
            <w:div w:id="193079719">
              <w:marLeft w:val="0"/>
              <w:marRight w:val="0"/>
              <w:marTop w:val="0"/>
              <w:marBottom w:val="0"/>
              <w:divBdr>
                <w:top w:val="none" w:sz="0" w:space="0" w:color="auto"/>
                <w:left w:val="none" w:sz="0" w:space="0" w:color="auto"/>
                <w:bottom w:val="none" w:sz="0" w:space="0" w:color="auto"/>
                <w:right w:val="none" w:sz="0" w:space="0" w:color="auto"/>
              </w:divBdr>
            </w:div>
          </w:divsChild>
        </w:div>
        <w:div w:id="459691497">
          <w:marLeft w:val="0"/>
          <w:marRight w:val="0"/>
          <w:marTop w:val="0"/>
          <w:marBottom w:val="0"/>
          <w:divBdr>
            <w:top w:val="none" w:sz="0" w:space="0" w:color="auto"/>
            <w:left w:val="none" w:sz="0" w:space="0" w:color="auto"/>
            <w:bottom w:val="none" w:sz="0" w:space="0" w:color="auto"/>
            <w:right w:val="none" w:sz="0" w:space="0" w:color="auto"/>
          </w:divBdr>
        </w:div>
        <w:div w:id="1248004436">
          <w:marLeft w:val="0"/>
          <w:marRight w:val="0"/>
          <w:marTop w:val="0"/>
          <w:marBottom w:val="0"/>
          <w:divBdr>
            <w:top w:val="none" w:sz="0" w:space="0" w:color="auto"/>
            <w:left w:val="none" w:sz="0" w:space="0" w:color="auto"/>
            <w:bottom w:val="none" w:sz="0" w:space="0" w:color="auto"/>
            <w:right w:val="none" w:sz="0" w:space="0" w:color="auto"/>
          </w:divBdr>
          <w:divsChild>
            <w:div w:id="1761440755">
              <w:marLeft w:val="0"/>
              <w:marRight w:val="0"/>
              <w:marTop w:val="0"/>
              <w:marBottom w:val="0"/>
              <w:divBdr>
                <w:top w:val="none" w:sz="0" w:space="0" w:color="auto"/>
                <w:left w:val="none" w:sz="0" w:space="0" w:color="auto"/>
                <w:bottom w:val="none" w:sz="0" w:space="0" w:color="auto"/>
                <w:right w:val="none" w:sz="0" w:space="0" w:color="auto"/>
              </w:divBdr>
            </w:div>
          </w:divsChild>
        </w:div>
        <w:div w:id="1982231413">
          <w:marLeft w:val="0"/>
          <w:marRight w:val="0"/>
          <w:marTop w:val="0"/>
          <w:marBottom w:val="0"/>
          <w:divBdr>
            <w:top w:val="none" w:sz="0" w:space="0" w:color="auto"/>
            <w:left w:val="none" w:sz="0" w:space="0" w:color="auto"/>
            <w:bottom w:val="none" w:sz="0" w:space="0" w:color="auto"/>
            <w:right w:val="none" w:sz="0" w:space="0" w:color="auto"/>
          </w:divBdr>
        </w:div>
        <w:div w:id="583926776">
          <w:marLeft w:val="0"/>
          <w:marRight w:val="0"/>
          <w:marTop w:val="0"/>
          <w:marBottom w:val="0"/>
          <w:divBdr>
            <w:top w:val="none" w:sz="0" w:space="0" w:color="auto"/>
            <w:left w:val="none" w:sz="0" w:space="0" w:color="auto"/>
            <w:bottom w:val="none" w:sz="0" w:space="0" w:color="auto"/>
            <w:right w:val="none" w:sz="0" w:space="0" w:color="auto"/>
          </w:divBdr>
          <w:divsChild>
            <w:div w:id="1886061539">
              <w:marLeft w:val="0"/>
              <w:marRight w:val="0"/>
              <w:marTop w:val="0"/>
              <w:marBottom w:val="0"/>
              <w:divBdr>
                <w:top w:val="none" w:sz="0" w:space="0" w:color="auto"/>
                <w:left w:val="none" w:sz="0" w:space="0" w:color="auto"/>
                <w:bottom w:val="none" w:sz="0" w:space="0" w:color="auto"/>
                <w:right w:val="none" w:sz="0" w:space="0" w:color="auto"/>
              </w:divBdr>
            </w:div>
          </w:divsChild>
        </w:div>
        <w:div w:id="1307205907">
          <w:marLeft w:val="0"/>
          <w:marRight w:val="0"/>
          <w:marTop w:val="253"/>
          <w:marBottom w:val="0"/>
          <w:divBdr>
            <w:top w:val="none" w:sz="0" w:space="0" w:color="auto"/>
            <w:left w:val="none" w:sz="0" w:space="0" w:color="auto"/>
            <w:bottom w:val="none" w:sz="0" w:space="0" w:color="auto"/>
            <w:right w:val="none" w:sz="0" w:space="0" w:color="auto"/>
          </w:divBdr>
          <w:divsChild>
            <w:div w:id="472256875">
              <w:marLeft w:val="0"/>
              <w:marRight w:val="0"/>
              <w:marTop w:val="0"/>
              <w:marBottom w:val="0"/>
              <w:divBdr>
                <w:top w:val="none" w:sz="0" w:space="0" w:color="auto"/>
                <w:left w:val="none" w:sz="0" w:space="0" w:color="auto"/>
                <w:bottom w:val="none" w:sz="0" w:space="0" w:color="auto"/>
                <w:right w:val="none" w:sz="0" w:space="0" w:color="auto"/>
              </w:divBdr>
              <w:divsChild>
                <w:div w:id="12704345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6411911">
          <w:marLeft w:val="0"/>
          <w:marRight w:val="0"/>
          <w:marTop w:val="253"/>
          <w:marBottom w:val="0"/>
          <w:divBdr>
            <w:top w:val="none" w:sz="0" w:space="0" w:color="auto"/>
            <w:left w:val="none" w:sz="0" w:space="0" w:color="auto"/>
            <w:bottom w:val="none" w:sz="0" w:space="0" w:color="auto"/>
            <w:right w:val="none" w:sz="0" w:space="0" w:color="auto"/>
          </w:divBdr>
          <w:divsChild>
            <w:div w:id="1840004415">
              <w:marLeft w:val="0"/>
              <w:marRight w:val="0"/>
              <w:marTop w:val="0"/>
              <w:marBottom w:val="0"/>
              <w:divBdr>
                <w:top w:val="none" w:sz="0" w:space="0" w:color="auto"/>
                <w:left w:val="none" w:sz="0" w:space="0" w:color="auto"/>
                <w:bottom w:val="none" w:sz="0" w:space="0" w:color="auto"/>
                <w:right w:val="none" w:sz="0" w:space="0" w:color="auto"/>
              </w:divBdr>
              <w:divsChild>
                <w:div w:id="7756403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0737208">
          <w:marLeft w:val="0"/>
          <w:marRight w:val="0"/>
          <w:marTop w:val="253"/>
          <w:marBottom w:val="0"/>
          <w:divBdr>
            <w:top w:val="none" w:sz="0" w:space="0" w:color="auto"/>
            <w:left w:val="none" w:sz="0" w:space="0" w:color="auto"/>
            <w:bottom w:val="none" w:sz="0" w:space="0" w:color="auto"/>
            <w:right w:val="none" w:sz="0" w:space="0" w:color="auto"/>
          </w:divBdr>
          <w:divsChild>
            <w:div w:id="2134058973">
              <w:marLeft w:val="0"/>
              <w:marRight w:val="0"/>
              <w:marTop w:val="0"/>
              <w:marBottom w:val="0"/>
              <w:divBdr>
                <w:top w:val="none" w:sz="0" w:space="0" w:color="auto"/>
                <w:left w:val="none" w:sz="0" w:space="0" w:color="auto"/>
                <w:bottom w:val="none" w:sz="0" w:space="0" w:color="auto"/>
                <w:right w:val="none" w:sz="0" w:space="0" w:color="auto"/>
              </w:divBdr>
              <w:divsChild>
                <w:div w:id="4332810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61507028">
          <w:marLeft w:val="0"/>
          <w:marRight w:val="0"/>
          <w:marTop w:val="253"/>
          <w:marBottom w:val="0"/>
          <w:divBdr>
            <w:top w:val="none" w:sz="0" w:space="0" w:color="auto"/>
            <w:left w:val="none" w:sz="0" w:space="0" w:color="auto"/>
            <w:bottom w:val="none" w:sz="0" w:space="0" w:color="auto"/>
            <w:right w:val="none" w:sz="0" w:space="0" w:color="auto"/>
          </w:divBdr>
          <w:divsChild>
            <w:div w:id="367418405">
              <w:marLeft w:val="0"/>
              <w:marRight w:val="0"/>
              <w:marTop w:val="0"/>
              <w:marBottom w:val="0"/>
              <w:divBdr>
                <w:top w:val="none" w:sz="0" w:space="0" w:color="auto"/>
                <w:left w:val="none" w:sz="0" w:space="0" w:color="auto"/>
                <w:bottom w:val="none" w:sz="0" w:space="0" w:color="auto"/>
                <w:right w:val="none" w:sz="0" w:space="0" w:color="auto"/>
              </w:divBdr>
              <w:divsChild>
                <w:div w:id="4418449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834630">
      <w:bodyDiv w:val="1"/>
      <w:marLeft w:val="0"/>
      <w:marRight w:val="0"/>
      <w:marTop w:val="0"/>
      <w:marBottom w:val="0"/>
      <w:divBdr>
        <w:top w:val="none" w:sz="0" w:space="0" w:color="auto"/>
        <w:left w:val="none" w:sz="0" w:space="0" w:color="auto"/>
        <w:bottom w:val="none" w:sz="0" w:space="0" w:color="auto"/>
        <w:right w:val="none" w:sz="0" w:space="0" w:color="auto"/>
      </w:divBdr>
      <w:divsChild>
        <w:div w:id="354428498">
          <w:marLeft w:val="0"/>
          <w:marRight w:val="0"/>
          <w:marTop w:val="0"/>
          <w:marBottom w:val="0"/>
          <w:divBdr>
            <w:top w:val="none" w:sz="0" w:space="0" w:color="auto"/>
            <w:left w:val="none" w:sz="0" w:space="0" w:color="auto"/>
            <w:bottom w:val="none" w:sz="0" w:space="0" w:color="auto"/>
            <w:right w:val="none" w:sz="0" w:space="0" w:color="auto"/>
          </w:divBdr>
        </w:div>
        <w:div w:id="813792265">
          <w:marLeft w:val="0"/>
          <w:marRight w:val="0"/>
          <w:marTop w:val="0"/>
          <w:marBottom w:val="0"/>
          <w:divBdr>
            <w:top w:val="none" w:sz="0" w:space="0" w:color="auto"/>
            <w:left w:val="none" w:sz="0" w:space="0" w:color="auto"/>
            <w:bottom w:val="none" w:sz="0" w:space="0" w:color="auto"/>
            <w:right w:val="none" w:sz="0" w:space="0" w:color="auto"/>
          </w:divBdr>
          <w:divsChild>
            <w:div w:id="723453620">
              <w:marLeft w:val="0"/>
              <w:marRight w:val="0"/>
              <w:marTop w:val="0"/>
              <w:marBottom w:val="0"/>
              <w:divBdr>
                <w:top w:val="none" w:sz="0" w:space="0" w:color="auto"/>
                <w:left w:val="none" w:sz="0" w:space="0" w:color="auto"/>
                <w:bottom w:val="none" w:sz="0" w:space="0" w:color="auto"/>
                <w:right w:val="none" w:sz="0" w:space="0" w:color="auto"/>
              </w:divBdr>
            </w:div>
          </w:divsChild>
        </w:div>
        <w:div w:id="1008018">
          <w:marLeft w:val="0"/>
          <w:marRight w:val="0"/>
          <w:marTop w:val="0"/>
          <w:marBottom w:val="0"/>
          <w:divBdr>
            <w:top w:val="none" w:sz="0" w:space="0" w:color="auto"/>
            <w:left w:val="none" w:sz="0" w:space="0" w:color="auto"/>
            <w:bottom w:val="none" w:sz="0" w:space="0" w:color="auto"/>
            <w:right w:val="none" w:sz="0" w:space="0" w:color="auto"/>
          </w:divBdr>
        </w:div>
        <w:div w:id="942230968">
          <w:marLeft w:val="0"/>
          <w:marRight w:val="0"/>
          <w:marTop w:val="0"/>
          <w:marBottom w:val="0"/>
          <w:divBdr>
            <w:top w:val="none" w:sz="0" w:space="0" w:color="auto"/>
            <w:left w:val="none" w:sz="0" w:space="0" w:color="auto"/>
            <w:bottom w:val="none" w:sz="0" w:space="0" w:color="auto"/>
            <w:right w:val="none" w:sz="0" w:space="0" w:color="auto"/>
          </w:divBdr>
          <w:divsChild>
            <w:div w:id="1319458013">
              <w:marLeft w:val="0"/>
              <w:marRight w:val="0"/>
              <w:marTop w:val="0"/>
              <w:marBottom w:val="0"/>
              <w:divBdr>
                <w:top w:val="none" w:sz="0" w:space="0" w:color="auto"/>
                <w:left w:val="none" w:sz="0" w:space="0" w:color="auto"/>
                <w:bottom w:val="none" w:sz="0" w:space="0" w:color="auto"/>
                <w:right w:val="none" w:sz="0" w:space="0" w:color="auto"/>
              </w:divBdr>
            </w:div>
          </w:divsChild>
        </w:div>
        <w:div w:id="821317584">
          <w:marLeft w:val="0"/>
          <w:marRight w:val="0"/>
          <w:marTop w:val="0"/>
          <w:marBottom w:val="0"/>
          <w:divBdr>
            <w:top w:val="none" w:sz="0" w:space="0" w:color="auto"/>
            <w:left w:val="none" w:sz="0" w:space="0" w:color="auto"/>
            <w:bottom w:val="none" w:sz="0" w:space="0" w:color="auto"/>
            <w:right w:val="none" w:sz="0" w:space="0" w:color="auto"/>
          </w:divBdr>
        </w:div>
        <w:div w:id="478234008">
          <w:marLeft w:val="0"/>
          <w:marRight w:val="0"/>
          <w:marTop w:val="0"/>
          <w:marBottom w:val="0"/>
          <w:divBdr>
            <w:top w:val="none" w:sz="0" w:space="0" w:color="auto"/>
            <w:left w:val="none" w:sz="0" w:space="0" w:color="auto"/>
            <w:bottom w:val="none" w:sz="0" w:space="0" w:color="auto"/>
            <w:right w:val="none" w:sz="0" w:space="0" w:color="auto"/>
          </w:divBdr>
          <w:divsChild>
            <w:div w:id="1850440460">
              <w:marLeft w:val="0"/>
              <w:marRight w:val="0"/>
              <w:marTop w:val="0"/>
              <w:marBottom w:val="0"/>
              <w:divBdr>
                <w:top w:val="none" w:sz="0" w:space="0" w:color="auto"/>
                <w:left w:val="none" w:sz="0" w:space="0" w:color="auto"/>
                <w:bottom w:val="none" w:sz="0" w:space="0" w:color="auto"/>
                <w:right w:val="none" w:sz="0" w:space="0" w:color="auto"/>
              </w:divBdr>
            </w:div>
          </w:divsChild>
        </w:div>
        <w:div w:id="66535182">
          <w:marLeft w:val="0"/>
          <w:marRight w:val="0"/>
          <w:marTop w:val="0"/>
          <w:marBottom w:val="0"/>
          <w:divBdr>
            <w:top w:val="none" w:sz="0" w:space="0" w:color="auto"/>
            <w:left w:val="none" w:sz="0" w:space="0" w:color="auto"/>
            <w:bottom w:val="none" w:sz="0" w:space="0" w:color="auto"/>
            <w:right w:val="none" w:sz="0" w:space="0" w:color="auto"/>
          </w:divBdr>
        </w:div>
        <w:div w:id="1207836649">
          <w:marLeft w:val="0"/>
          <w:marRight w:val="0"/>
          <w:marTop w:val="0"/>
          <w:marBottom w:val="0"/>
          <w:divBdr>
            <w:top w:val="none" w:sz="0" w:space="0" w:color="auto"/>
            <w:left w:val="none" w:sz="0" w:space="0" w:color="auto"/>
            <w:bottom w:val="none" w:sz="0" w:space="0" w:color="auto"/>
            <w:right w:val="none" w:sz="0" w:space="0" w:color="auto"/>
          </w:divBdr>
          <w:divsChild>
            <w:div w:id="173686904">
              <w:marLeft w:val="0"/>
              <w:marRight w:val="0"/>
              <w:marTop w:val="0"/>
              <w:marBottom w:val="0"/>
              <w:divBdr>
                <w:top w:val="none" w:sz="0" w:space="0" w:color="auto"/>
                <w:left w:val="none" w:sz="0" w:space="0" w:color="auto"/>
                <w:bottom w:val="none" w:sz="0" w:space="0" w:color="auto"/>
                <w:right w:val="none" w:sz="0" w:space="0" w:color="auto"/>
              </w:divBdr>
            </w:div>
          </w:divsChild>
        </w:div>
        <w:div w:id="1107193207">
          <w:marLeft w:val="0"/>
          <w:marRight w:val="0"/>
          <w:marTop w:val="0"/>
          <w:marBottom w:val="0"/>
          <w:divBdr>
            <w:top w:val="none" w:sz="0" w:space="0" w:color="auto"/>
            <w:left w:val="none" w:sz="0" w:space="0" w:color="auto"/>
            <w:bottom w:val="none" w:sz="0" w:space="0" w:color="auto"/>
            <w:right w:val="none" w:sz="0" w:space="0" w:color="auto"/>
          </w:divBdr>
        </w:div>
        <w:div w:id="1408261817">
          <w:marLeft w:val="0"/>
          <w:marRight w:val="0"/>
          <w:marTop w:val="0"/>
          <w:marBottom w:val="0"/>
          <w:divBdr>
            <w:top w:val="none" w:sz="0" w:space="0" w:color="auto"/>
            <w:left w:val="none" w:sz="0" w:space="0" w:color="auto"/>
            <w:bottom w:val="none" w:sz="0" w:space="0" w:color="auto"/>
            <w:right w:val="none" w:sz="0" w:space="0" w:color="auto"/>
          </w:divBdr>
          <w:divsChild>
            <w:div w:id="396904352">
              <w:marLeft w:val="0"/>
              <w:marRight w:val="0"/>
              <w:marTop w:val="0"/>
              <w:marBottom w:val="0"/>
              <w:divBdr>
                <w:top w:val="none" w:sz="0" w:space="0" w:color="auto"/>
                <w:left w:val="none" w:sz="0" w:space="0" w:color="auto"/>
                <w:bottom w:val="none" w:sz="0" w:space="0" w:color="auto"/>
                <w:right w:val="none" w:sz="0" w:space="0" w:color="auto"/>
              </w:divBdr>
            </w:div>
          </w:divsChild>
        </w:div>
        <w:div w:id="286392757">
          <w:marLeft w:val="0"/>
          <w:marRight w:val="0"/>
          <w:marTop w:val="0"/>
          <w:marBottom w:val="0"/>
          <w:divBdr>
            <w:top w:val="none" w:sz="0" w:space="0" w:color="auto"/>
            <w:left w:val="none" w:sz="0" w:space="0" w:color="auto"/>
            <w:bottom w:val="none" w:sz="0" w:space="0" w:color="auto"/>
            <w:right w:val="none" w:sz="0" w:space="0" w:color="auto"/>
          </w:divBdr>
        </w:div>
        <w:div w:id="1665279890">
          <w:marLeft w:val="0"/>
          <w:marRight w:val="0"/>
          <w:marTop w:val="0"/>
          <w:marBottom w:val="0"/>
          <w:divBdr>
            <w:top w:val="none" w:sz="0" w:space="0" w:color="auto"/>
            <w:left w:val="none" w:sz="0" w:space="0" w:color="auto"/>
            <w:bottom w:val="none" w:sz="0" w:space="0" w:color="auto"/>
            <w:right w:val="none" w:sz="0" w:space="0" w:color="auto"/>
          </w:divBdr>
          <w:divsChild>
            <w:div w:id="2131708105">
              <w:marLeft w:val="0"/>
              <w:marRight w:val="0"/>
              <w:marTop w:val="0"/>
              <w:marBottom w:val="0"/>
              <w:divBdr>
                <w:top w:val="none" w:sz="0" w:space="0" w:color="auto"/>
                <w:left w:val="none" w:sz="0" w:space="0" w:color="auto"/>
                <w:bottom w:val="none" w:sz="0" w:space="0" w:color="auto"/>
                <w:right w:val="none" w:sz="0" w:space="0" w:color="auto"/>
              </w:divBdr>
            </w:div>
          </w:divsChild>
        </w:div>
        <w:div w:id="450711881">
          <w:marLeft w:val="0"/>
          <w:marRight w:val="0"/>
          <w:marTop w:val="0"/>
          <w:marBottom w:val="0"/>
          <w:divBdr>
            <w:top w:val="none" w:sz="0" w:space="0" w:color="auto"/>
            <w:left w:val="none" w:sz="0" w:space="0" w:color="auto"/>
            <w:bottom w:val="none" w:sz="0" w:space="0" w:color="auto"/>
            <w:right w:val="none" w:sz="0" w:space="0" w:color="auto"/>
          </w:divBdr>
        </w:div>
        <w:div w:id="2110467653">
          <w:marLeft w:val="0"/>
          <w:marRight w:val="0"/>
          <w:marTop w:val="0"/>
          <w:marBottom w:val="0"/>
          <w:divBdr>
            <w:top w:val="none" w:sz="0" w:space="0" w:color="auto"/>
            <w:left w:val="none" w:sz="0" w:space="0" w:color="auto"/>
            <w:bottom w:val="none" w:sz="0" w:space="0" w:color="auto"/>
            <w:right w:val="none" w:sz="0" w:space="0" w:color="auto"/>
          </w:divBdr>
          <w:divsChild>
            <w:div w:id="2036156674">
              <w:marLeft w:val="0"/>
              <w:marRight w:val="0"/>
              <w:marTop w:val="0"/>
              <w:marBottom w:val="0"/>
              <w:divBdr>
                <w:top w:val="none" w:sz="0" w:space="0" w:color="auto"/>
                <w:left w:val="none" w:sz="0" w:space="0" w:color="auto"/>
                <w:bottom w:val="none" w:sz="0" w:space="0" w:color="auto"/>
                <w:right w:val="none" w:sz="0" w:space="0" w:color="auto"/>
              </w:divBdr>
            </w:div>
          </w:divsChild>
        </w:div>
        <w:div w:id="319044087">
          <w:marLeft w:val="0"/>
          <w:marRight w:val="0"/>
          <w:marTop w:val="201"/>
          <w:marBottom w:val="0"/>
          <w:divBdr>
            <w:top w:val="none" w:sz="0" w:space="0" w:color="auto"/>
            <w:left w:val="none" w:sz="0" w:space="0" w:color="auto"/>
            <w:bottom w:val="none" w:sz="0" w:space="0" w:color="auto"/>
            <w:right w:val="none" w:sz="0" w:space="0" w:color="auto"/>
          </w:divBdr>
          <w:divsChild>
            <w:div w:id="768475433">
              <w:marLeft w:val="0"/>
              <w:marRight w:val="0"/>
              <w:marTop w:val="0"/>
              <w:marBottom w:val="0"/>
              <w:divBdr>
                <w:top w:val="none" w:sz="0" w:space="0" w:color="auto"/>
                <w:left w:val="none" w:sz="0" w:space="0" w:color="auto"/>
                <w:bottom w:val="none" w:sz="0" w:space="0" w:color="auto"/>
                <w:right w:val="none" w:sz="0" w:space="0" w:color="auto"/>
              </w:divBdr>
              <w:divsChild>
                <w:div w:id="26542722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59883746">
          <w:marLeft w:val="0"/>
          <w:marRight w:val="0"/>
          <w:marTop w:val="201"/>
          <w:marBottom w:val="0"/>
          <w:divBdr>
            <w:top w:val="none" w:sz="0" w:space="0" w:color="auto"/>
            <w:left w:val="none" w:sz="0" w:space="0" w:color="auto"/>
            <w:bottom w:val="none" w:sz="0" w:space="0" w:color="auto"/>
            <w:right w:val="none" w:sz="0" w:space="0" w:color="auto"/>
          </w:divBdr>
          <w:divsChild>
            <w:div w:id="761099601">
              <w:marLeft w:val="0"/>
              <w:marRight w:val="0"/>
              <w:marTop w:val="0"/>
              <w:marBottom w:val="0"/>
              <w:divBdr>
                <w:top w:val="none" w:sz="0" w:space="0" w:color="auto"/>
                <w:left w:val="none" w:sz="0" w:space="0" w:color="auto"/>
                <w:bottom w:val="none" w:sz="0" w:space="0" w:color="auto"/>
                <w:right w:val="none" w:sz="0" w:space="0" w:color="auto"/>
              </w:divBdr>
              <w:divsChild>
                <w:div w:id="12269936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04423125">
          <w:marLeft w:val="0"/>
          <w:marRight w:val="0"/>
          <w:marTop w:val="201"/>
          <w:marBottom w:val="0"/>
          <w:divBdr>
            <w:top w:val="none" w:sz="0" w:space="0" w:color="auto"/>
            <w:left w:val="none" w:sz="0" w:space="0" w:color="auto"/>
            <w:bottom w:val="none" w:sz="0" w:space="0" w:color="auto"/>
            <w:right w:val="none" w:sz="0" w:space="0" w:color="auto"/>
          </w:divBdr>
          <w:divsChild>
            <w:div w:id="587351487">
              <w:marLeft w:val="0"/>
              <w:marRight w:val="0"/>
              <w:marTop w:val="0"/>
              <w:marBottom w:val="0"/>
              <w:divBdr>
                <w:top w:val="none" w:sz="0" w:space="0" w:color="auto"/>
                <w:left w:val="none" w:sz="0" w:space="0" w:color="auto"/>
                <w:bottom w:val="none" w:sz="0" w:space="0" w:color="auto"/>
                <w:right w:val="none" w:sz="0" w:space="0" w:color="auto"/>
              </w:divBdr>
              <w:divsChild>
                <w:div w:id="194283853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42859619">
          <w:marLeft w:val="0"/>
          <w:marRight w:val="0"/>
          <w:marTop w:val="201"/>
          <w:marBottom w:val="0"/>
          <w:divBdr>
            <w:top w:val="none" w:sz="0" w:space="0" w:color="auto"/>
            <w:left w:val="none" w:sz="0" w:space="0" w:color="auto"/>
            <w:bottom w:val="none" w:sz="0" w:space="0" w:color="auto"/>
            <w:right w:val="none" w:sz="0" w:space="0" w:color="auto"/>
          </w:divBdr>
          <w:divsChild>
            <w:div w:id="1054156958">
              <w:marLeft w:val="0"/>
              <w:marRight w:val="0"/>
              <w:marTop w:val="0"/>
              <w:marBottom w:val="0"/>
              <w:divBdr>
                <w:top w:val="none" w:sz="0" w:space="0" w:color="auto"/>
                <w:left w:val="none" w:sz="0" w:space="0" w:color="auto"/>
                <w:bottom w:val="none" w:sz="0" w:space="0" w:color="auto"/>
                <w:right w:val="none" w:sz="0" w:space="0" w:color="auto"/>
              </w:divBdr>
              <w:divsChild>
                <w:div w:id="19663036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613062">
      <w:bodyDiv w:val="1"/>
      <w:marLeft w:val="0"/>
      <w:marRight w:val="0"/>
      <w:marTop w:val="0"/>
      <w:marBottom w:val="0"/>
      <w:divBdr>
        <w:top w:val="none" w:sz="0" w:space="0" w:color="auto"/>
        <w:left w:val="none" w:sz="0" w:space="0" w:color="auto"/>
        <w:bottom w:val="none" w:sz="0" w:space="0" w:color="auto"/>
        <w:right w:val="none" w:sz="0" w:space="0" w:color="auto"/>
      </w:divBdr>
      <w:divsChild>
        <w:div w:id="1723677644">
          <w:marLeft w:val="0"/>
          <w:marRight w:val="0"/>
          <w:marTop w:val="0"/>
          <w:marBottom w:val="0"/>
          <w:divBdr>
            <w:top w:val="none" w:sz="0" w:space="0" w:color="auto"/>
            <w:left w:val="none" w:sz="0" w:space="0" w:color="auto"/>
            <w:bottom w:val="none" w:sz="0" w:space="0" w:color="auto"/>
            <w:right w:val="none" w:sz="0" w:space="0" w:color="auto"/>
          </w:divBdr>
        </w:div>
        <w:div w:id="799229831">
          <w:marLeft w:val="0"/>
          <w:marRight w:val="0"/>
          <w:marTop w:val="0"/>
          <w:marBottom w:val="0"/>
          <w:divBdr>
            <w:top w:val="none" w:sz="0" w:space="0" w:color="auto"/>
            <w:left w:val="none" w:sz="0" w:space="0" w:color="auto"/>
            <w:bottom w:val="none" w:sz="0" w:space="0" w:color="auto"/>
            <w:right w:val="none" w:sz="0" w:space="0" w:color="auto"/>
          </w:divBdr>
          <w:divsChild>
            <w:div w:id="677654039">
              <w:marLeft w:val="0"/>
              <w:marRight w:val="0"/>
              <w:marTop w:val="0"/>
              <w:marBottom w:val="0"/>
              <w:divBdr>
                <w:top w:val="none" w:sz="0" w:space="0" w:color="auto"/>
                <w:left w:val="none" w:sz="0" w:space="0" w:color="auto"/>
                <w:bottom w:val="none" w:sz="0" w:space="0" w:color="auto"/>
                <w:right w:val="none" w:sz="0" w:space="0" w:color="auto"/>
              </w:divBdr>
            </w:div>
          </w:divsChild>
        </w:div>
        <w:div w:id="721750458">
          <w:marLeft w:val="0"/>
          <w:marRight w:val="0"/>
          <w:marTop w:val="0"/>
          <w:marBottom w:val="0"/>
          <w:divBdr>
            <w:top w:val="none" w:sz="0" w:space="0" w:color="auto"/>
            <w:left w:val="none" w:sz="0" w:space="0" w:color="auto"/>
            <w:bottom w:val="none" w:sz="0" w:space="0" w:color="auto"/>
            <w:right w:val="none" w:sz="0" w:space="0" w:color="auto"/>
          </w:divBdr>
        </w:div>
        <w:div w:id="327712220">
          <w:marLeft w:val="0"/>
          <w:marRight w:val="0"/>
          <w:marTop w:val="0"/>
          <w:marBottom w:val="0"/>
          <w:divBdr>
            <w:top w:val="none" w:sz="0" w:space="0" w:color="auto"/>
            <w:left w:val="none" w:sz="0" w:space="0" w:color="auto"/>
            <w:bottom w:val="none" w:sz="0" w:space="0" w:color="auto"/>
            <w:right w:val="none" w:sz="0" w:space="0" w:color="auto"/>
          </w:divBdr>
          <w:divsChild>
            <w:div w:id="597756118">
              <w:marLeft w:val="0"/>
              <w:marRight w:val="0"/>
              <w:marTop w:val="0"/>
              <w:marBottom w:val="0"/>
              <w:divBdr>
                <w:top w:val="none" w:sz="0" w:space="0" w:color="auto"/>
                <w:left w:val="none" w:sz="0" w:space="0" w:color="auto"/>
                <w:bottom w:val="none" w:sz="0" w:space="0" w:color="auto"/>
                <w:right w:val="none" w:sz="0" w:space="0" w:color="auto"/>
              </w:divBdr>
            </w:div>
          </w:divsChild>
        </w:div>
        <w:div w:id="284117987">
          <w:marLeft w:val="0"/>
          <w:marRight w:val="0"/>
          <w:marTop w:val="0"/>
          <w:marBottom w:val="0"/>
          <w:divBdr>
            <w:top w:val="none" w:sz="0" w:space="0" w:color="auto"/>
            <w:left w:val="none" w:sz="0" w:space="0" w:color="auto"/>
            <w:bottom w:val="none" w:sz="0" w:space="0" w:color="auto"/>
            <w:right w:val="none" w:sz="0" w:space="0" w:color="auto"/>
          </w:divBdr>
        </w:div>
        <w:div w:id="314653903">
          <w:marLeft w:val="0"/>
          <w:marRight w:val="0"/>
          <w:marTop w:val="0"/>
          <w:marBottom w:val="0"/>
          <w:divBdr>
            <w:top w:val="none" w:sz="0" w:space="0" w:color="auto"/>
            <w:left w:val="none" w:sz="0" w:space="0" w:color="auto"/>
            <w:bottom w:val="none" w:sz="0" w:space="0" w:color="auto"/>
            <w:right w:val="none" w:sz="0" w:space="0" w:color="auto"/>
          </w:divBdr>
          <w:divsChild>
            <w:div w:id="1956712446">
              <w:marLeft w:val="0"/>
              <w:marRight w:val="0"/>
              <w:marTop w:val="0"/>
              <w:marBottom w:val="0"/>
              <w:divBdr>
                <w:top w:val="none" w:sz="0" w:space="0" w:color="auto"/>
                <w:left w:val="none" w:sz="0" w:space="0" w:color="auto"/>
                <w:bottom w:val="none" w:sz="0" w:space="0" w:color="auto"/>
                <w:right w:val="none" w:sz="0" w:space="0" w:color="auto"/>
              </w:divBdr>
            </w:div>
          </w:divsChild>
        </w:div>
        <w:div w:id="1685738943">
          <w:marLeft w:val="0"/>
          <w:marRight w:val="0"/>
          <w:marTop w:val="0"/>
          <w:marBottom w:val="0"/>
          <w:divBdr>
            <w:top w:val="none" w:sz="0" w:space="0" w:color="auto"/>
            <w:left w:val="none" w:sz="0" w:space="0" w:color="auto"/>
            <w:bottom w:val="none" w:sz="0" w:space="0" w:color="auto"/>
            <w:right w:val="none" w:sz="0" w:space="0" w:color="auto"/>
          </w:divBdr>
        </w:div>
        <w:div w:id="1595090975">
          <w:marLeft w:val="0"/>
          <w:marRight w:val="0"/>
          <w:marTop w:val="0"/>
          <w:marBottom w:val="0"/>
          <w:divBdr>
            <w:top w:val="none" w:sz="0" w:space="0" w:color="auto"/>
            <w:left w:val="none" w:sz="0" w:space="0" w:color="auto"/>
            <w:bottom w:val="none" w:sz="0" w:space="0" w:color="auto"/>
            <w:right w:val="none" w:sz="0" w:space="0" w:color="auto"/>
          </w:divBdr>
          <w:divsChild>
            <w:div w:id="767234061">
              <w:marLeft w:val="0"/>
              <w:marRight w:val="0"/>
              <w:marTop w:val="0"/>
              <w:marBottom w:val="0"/>
              <w:divBdr>
                <w:top w:val="none" w:sz="0" w:space="0" w:color="auto"/>
                <w:left w:val="none" w:sz="0" w:space="0" w:color="auto"/>
                <w:bottom w:val="none" w:sz="0" w:space="0" w:color="auto"/>
                <w:right w:val="none" w:sz="0" w:space="0" w:color="auto"/>
              </w:divBdr>
            </w:div>
          </w:divsChild>
        </w:div>
        <w:div w:id="984312292">
          <w:marLeft w:val="0"/>
          <w:marRight w:val="0"/>
          <w:marTop w:val="0"/>
          <w:marBottom w:val="0"/>
          <w:divBdr>
            <w:top w:val="none" w:sz="0" w:space="0" w:color="auto"/>
            <w:left w:val="none" w:sz="0" w:space="0" w:color="auto"/>
            <w:bottom w:val="none" w:sz="0" w:space="0" w:color="auto"/>
            <w:right w:val="none" w:sz="0" w:space="0" w:color="auto"/>
          </w:divBdr>
        </w:div>
        <w:div w:id="652871924">
          <w:marLeft w:val="0"/>
          <w:marRight w:val="0"/>
          <w:marTop w:val="0"/>
          <w:marBottom w:val="0"/>
          <w:divBdr>
            <w:top w:val="none" w:sz="0" w:space="0" w:color="auto"/>
            <w:left w:val="none" w:sz="0" w:space="0" w:color="auto"/>
            <w:bottom w:val="none" w:sz="0" w:space="0" w:color="auto"/>
            <w:right w:val="none" w:sz="0" w:space="0" w:color="auto"/>
          </w:divBdr>
          <w:divsChild>
            <w:div w:id="1775324213">
              <w:marLeft w:val="0"/>
              <w:marRight w:val="0"/>
              <w:marTop w:val="0"/>
              <w:marBottom w:val="0"/>
              <w:divBdr>
                <w:top w:val="none" w:sz="0" w:space="0" w:color="auto"/>
                <w:left w:val="none" w:sz="0" w:space="0" w:color="auto"/>
                <w:bottom w:val="none" w:sz="0" w:space="0" w:color="auto"/>
                <w:right w:val="none" w:sz="0" w:space="0" w:color="auto"/>
              </w:divBdr>
            </w:div>
          </w:divsChild>
        </w:div>
        <w:div w:id="103236314">
          <w:marLeft w:val="0"/>
          <w:marRight w:val="0"/>
          <w:marTop w:val="0"/>
          <w:marBottom w:val="0"/>
          <w:divBdr>
            <w:top w:val="none" w:sz="0" w:space="0" w:color="auto"/>
            <w:left w:val="none" w:sz="0" w:space="0" w:color="auto"/>
            <w:bottom w:val="none" w:sz="0" w:space="0" w:color="auto"/>
            <w:right w:val="none" w:sz="0" w:space="0" w:color="auto"/>
          </w:divBdr>
        </w:div>
        <w:div w:id="91364853">
          <w:marLeft w:val="0"/>
          <w:marRight w:val="0"/>
          <w:marTop w:val="0"/>
          <w:marBottom w:val="0"/>
          <w:divBdr>
            <w:top w:val="none" w:sz="0" w:space="0" w:color="auto"/>
            <w:left w:val="none" w:sz="0" w:space="0" w:color="auto"/>
            <w:bottom w:val="none" w:sz="0" w:space="0" w:color="auto"/>
            <w:right w:val="none" w:sz="0" w:space="0" w:color="auto"/>
          </w:divBdr>
          <w:divsChild>
            <w:div w:id="1334912176">
              <w:marLeft w:val="0"/>
              <w:marRight w:val="0"/>
              <w:marTop w:val="0"/>
              <w:marBottom w:val="0"/>
              <w:divBdr>
                <w:top w:val="none" w:sz="0" w:space="0" w:color="auto"/>
                <w:left w:val="none" w:sz="0" w:space="0" w:color="auto"/>
                <w:bottom w:val="none" w:sz="0" w:space="0" w:color="auto"/>
                <w:right w:val="none" w:sz="0" w:space="0" w:color="auto"/>
              </w:divBdr>
            </w:div>
          </w:divsChild>
        </w:div>
        <w:div w:id="1165633073">
          <w:marLeft w:val="0"/>
          <w:marRight w:val="0"/>
          <w:marTop w:val="0"/>
          <w:marBottom w:val="0"/>
          <w:divBdr>
            <w:top w:val="none" w:sz="0" w:space="0" w:color="auto"/>
            <w:left w:val="none" w:sz="0" w:space="0" w:color="auto"/>
            <w:bottom w:val="none" w:sz="0" w:space="0" w:color="auto"/>
            <w:right w:val="none" w:sz="0" w:space="0" w:color="auto"/>
          </w:divBdr>
        </w:div>
        <w:div w:id="1139149205">
          <w:marLeft w:val="0"/>
          <w:marRight w:val="0"/>
          <w:marTop w:val="0"/>
          <w:marBottom w:val="0"/>
          <w:divBdr>
            <w:top w:val="none" w:sz="0" w:space="0" w:color="auto"/>
            <w:left w:val="none" w:sz="0" w:space="0" w:color="auto"/>
            <w:bottom w:val="none" w:sz="0" w:space="0" w:color="auto"/>
            <w:right w:val="none" w:sz="0" w:space="0" w:color="auto"/>
          </w:divBdr>
          <w:divsChild>
            <w:div w:id="1100566582">
              <w:marLeft w:val="0"/>
              <w:marRight w:val="0"/>
              <w:marTop w:val="0"/>
              <w:marBottom w:val="0"/>
              <w:divBdr>
                <w:top w:val="none" w:sz="0" w:space="0" w:color="auto"/>
                <w:left w:val="none" w:sz="0" w:space="0" w:color="auto"/>
                <w:bottom w:val="none" w:sz="0" w:space="0" w:color="auto"/>
                <w:right w:val="none" w:sz="0" w:space="0" w:color="auto"/>
              </w:divBdr>
            </w:div>
          </w:divsChild>
        </w:div>
        <w:div w:id="708842819">
          <w:marLeft w:val="0"/>
          <w:marRight w:val="0"/>
          <w:marTop w:val="253"/>
          <w:marBottom w:val="0"/>
          <w:divBdr>
            <w:top w:val="none" w:sz="0" w:space="0" w:color="auto"/>
            <w:left w:val="none" w:sz="0" w:space="0" w:color="auto"/>
            <w:bottom w:val="none" w:sz="0" w:space="0" w:color="auto"/>
            <w:right w:val="none" w:sz="0" w:space="0" w:color="auto"/>
          </w:divBdr>
          <w:divsChild>
            <w:div w:id="1994675801">
              <w:marLeft w:val="0"/>
              <w:marRight w:val="0"/>
              <w:marTop w:val="0"/>
              <w:marBottom w:val="0"/>
              <w:divBdr>
                <w:top w:val="none" w:sz="0" w:space="0" w:color="auto"/>
                <w:left w:val="none" w:sz="0" w:space="0" w:color="auto"/>
                <w:bottom w:val="none" w:sz="0" w:space="0" w:color="auto"/>
                <w:right w:val="none" w:sz="0" w:space="0" w:color="auto"/>
              </w:divBdr>
              <w:divsChild>
                <w:div w:id="3835994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59623260">
          <w:marLeft w:val="0"/>
          <w:marRight w:val="0"/>
          <w:marTop w:val="253"/>
          <w:marBottom w:val="0"/>
          <w:divBdr>
            <w:top w:val="none" w:sz="0" w:space="0" w:color="auto"/>
            <w:left w:val="none" w:sz="0" w:space="0" w:color="auto"/>
            <w:bottom w:val="none" w:sz="0" w:space="0" w:color="auto"/>
            <w:right w:val="none" w:sz="0" w:space="0" w:color="auto"/>
          </w:divBdr>
          <w:divsChild>
            <w:div w:id="1948346472">
              <w:marLeft w:val="0"/>
              <w:marRight w:val="0"/>
              <w:marTop w:val="0"/>
              <w:marBottom w:val="0"/>
              <w:divBdr>
                <w:top w:val="none" w:sz="0" w:space="0" w:color="auto"/>
                <w:left w:val="none" w:sz="0" w:space="0" w:color="auto"/>
                <w:bottom w:val="none" w:sz="0" w:space="0" w:color="auto"/>
                <w:right w:val="none" w:sz="0" w:space="0" w:color="auto"/>
              </w:divBdr>
              <w:divsChild>
                <w:div w:id="12373995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89332658">
          <w:marLeft w:val="0"/>
          <w:marRight w:val="0"/>
          <w:marTop w:val="253"/>
          <w:marBottom w:val="0"/>
          <w:divBdr>
            <w:top w:val="none" w:sz="0" w:space="0" w:color="auto"/>
            <w:left w:val="none" w:sz="0" w:space="0" w:color="auto"/>
            <w:bottom w:val="none" w:sz="0" w:space="0" w:color="auto"/>
            <w:right w:val="none" w:sz="0" w:space="0" w:color="auto"/>
          </w:divBdr>
          <w:divsChild>
            <w:div w:id="714084344">
              <w:marLeft w:val="0"/>
              <w:marRight w:val="0"/>
              <w:marTop w:val="0"/>
              <w:marBottom w:val="0"/>
              <w:divBdr>
                <w:top w:val="none" w:sz="0" w:space="0" w:color="auto"/>
                <w:left w:val="none" w:sz="0" w:space="0" w:color="auto"/>
                <w:bottom w:val="none" w:sz="0" w:space="0" w:color="auto"/>
                <w:right w:val="none" w:sz="0" w:space="0" w:color="auto"/>
              </w:divBdr>
              <w:divsChild>
                <w:div w:id="1537667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85335946">
          <w:marLeft w:val="0"/>
          <w:marRight w:val="0"/>
          <w:marTop w:val="253"/>
          <w:marBottom w:val="0"/>
          <w:divBdr>
            <w:top w:val="none" w:sz="0" w:space="0" w:color="auto"/>
            <w:left w:val="none" w:sz="0" w:space="0" w:color="auto"/>
            <w:bottom w:val="none" w:sz="0" w:space="0" w:color="auto"/>
            <w:right w:val="none" w:sz="0" w:space="0" w:color="auto"/>
          </w:divBdr>
          <w:divsChild>
            <w:div w:id="657466746">
              <w:marLeft w:val="0"/>
              <w:marRight w:val="0"/>
              <w:marTop w:val="0"/>
              <w:marBottom w:val="0"/>
              <w:divBdr>
                <w:top w:val="none" w:sz="0" w:space="0" w:color="auto"/>
                <w:left w:val="none" w:sz="0" w:space="0" w:color="auto"/>
                <w:bottom w:val="none" w:sz="0" w:space="0" w:color="auto"/>
                <w:right w:val="none" w:sz="0" w:space="0" w:color="auto"/>
              </w:divBdr>
              <w:divsChild>
                <w:div w:id="7887438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7158">
      <w:bodyDiv w:val="1"/>
      <w:marLeft w:val="0"/>
      <w:marRight w:val="0"/>
      <w:marTop w:val="0"/>
      <w:marBottom w:val="0"/>
      <w:divBdr>
        <w:top w:val="none" w:sz="0" w:space="0" w:color="auto"/>
        <w:left w:val="none" w:sz="0" w:space="0" w:color="auto"/>
        <w:bottom w:val="none" w:sz="0" w:space="0" w:color="auto"/>
        <w:right w:val="none" w:sz="0" w:space="0" w:color="auto"/>
      </w:divBdr>
      <w:divsChild>
        <w:div w:id="566769817">
          <w:marLeft w:val="0"/>
          <w:marRight w:val="0"/>
          <w:marTop w:val="0"/>
          <w:marBottom w:val="0"/>
          <w:divBdr>
            <w:top w:val="none" w:sz="0" w:space="0" w:color="auto"/>
            <w:left w:val="none" w:sz="0" w:space="0" w:color="auto"/>
            <w:bottom w:val="none" w:sz="0" w:space="0" w:color="auto"/>
            <w:right w:val="none" w:sz="0" w:space="0" w:color="auto"/>
          </w:divBdr>
        </w:div>
        <w:div w:id="1464348595">
          <w:marLeft w:val="0"/>
          <w:marRight w:val="0"/>
          <w:marTop w:val="0"/>
          <w:marBottom w:val="0"/>
          <w:divBdr>
            <w:top w:val="none" w:sz="0" w:space="0" w:color="auto"/>
            <w:left w:val="none" w:sz="0" w:space="0" w:color="auto"/>
            <w:bottom w:val="none" w:sz="0" w:space="0" w:color="auto"/>
            <w:right w:val="none" w:sz="0" w:space="0" w:color="auto"/>
          </w:divBdr>
          <w:divsChild>
            <w:div w:id="1449352554">
              <w:marLeft w:val="0"/>
              <w:marRight w:val="0"/>
              <w:marTop w:val="0"/>
              <w:marBottom w:val="0"/>
              <w:divBdr>
                <w:top w:val="none" w:sz="0" w:space="0" w:color="auto"/>
                <w:left w:val="none" w:sz="0" w:space="0" w:color="auto"/>
                <w:bottom w:val="none" w:sz="0" w:space="0" w:color="auto"/>
                <w:right w:val="none" w:sz="0" w:space="0" w:color="auto"/>
              </w:divBdr>
            </w:div>
          </w:divsChild>
        </w:div>
        <w:div w:id="2078746873">
          <w:marLeft w:val="0"/>
          <w:marRight w:val="0"/>
          <w:marTop w:val="0"/>
          <w:marBottom w:val="0"/>
          <w:divBdr>
            <w:top w:val="none" w:sz="0" w:space="0" w:color="auto"/>
            <w:left w:val="none" w:sz="0" w:space="0" w:color="auto"/>
            <w:bottom w:val="none" w:sz="0" w:space="0" w:color="auto"/>
            <w:right w:val="none" w:sz="0" w:space="0" w:color="auto"/>
          </w:divBdr>
        </w:div>
        <w:div w:id="16321716">
          <w:marLeft w:val="0"/>
          <w:marRight w:val="0"/>
          <w:marTop w:val="0"/>
          <w:marBottom w:val="0"/>
          <w:divBdr>
            <w:top w:val="none" w:sz="0" w:space="0" w:color="auto"/>
            <w:left w:val="none" w:sz="0" w:space="0" w:color="auto"/>
            <w:bottom w:val="none" w:sz="0" w:space="0" w:color="auto"/>
            <w:right w:val="none" w:sz="0" w:space="0" w:color="auto"/>
          </w:divBdr>
          <w:divsChild>
            <w:div w:id="1781560481">
              <w:marLeft w:val="0"/>
              <w:marRight w:val="0"/>
              <w:marTop w:val="0"/>
              <w:marBottom w:val="0"/>
              <w:divBdr>
                <w:top w:val="none" w:sz="0" w:space="0" w:color="auto"/>
                <w:left w:val="none" w:sz="0" w:space="0" w:color="auto"/>
                <w:bottom w:val="none" w:sz="0" w:space="0" w:color="auto"/>
                <w:right w:val="none" w:sz="0" w:space="0" w:color="auto"/>
              </w:divBdr>
            </w:div>
          </w:divsChild>
        </w:div>
        <w:div w:id="1774281235">
          <w:marLeft w:val="0"/>
          <w:marRight w:val="0"/>
          <w:marTop w:val="0"/>
          <w:marBottom w:val="0"/>
          <w:divBdr>
            <w:top w:val="none" w:sz="0" w:space="0" w:color="auto"/>
            <w:left w:val="none" w:sz="0" w:space="0" w:color="auto"/>
            <w:bottom w:val="none" w:sz="0" w:space="0" w:color="auto"/>
            <w:right w:val="none" w:sz="0" w:space="0" w:color="auto"/>
          </w:divBdr>
        </w:div>
        <w:div w:id="370545006">
          <w:marLeft w:val="0"/>
          <w:marRight w:val="0"/>
          <w:marTop w:val="0"/>
          <w:marBottom w:val="0"/>
          <w:divBdr>
            <w:top w:val="none" w:sz="0" w:space="0" w:color="auto"/>
            <w:left w:val="none" w:sz="0" w:space="0" w:color="auto"/>
            <w:bottom w:val="none" w:sz="0" w:space="0" w:color="auto"/>
            <w:right w:val="none" w:sz="0" w:space="0" w:color="auto"/>
          </w:divBdr>
          <w:divsChild>
            <w:div w:id="723989698">
              <w:marLeft w:val="0"/>
              <w:marRight w:val="0"/>
              <w:marTop w:val="0"/>
              <w:marBottom w:val="0"/>
              <w:divBdr>
                <w:top w:val="none" w:sz="0" w:space="0" w:color="auto"/>
                <w:left w:val="none" w:sz="0" w:space="0" w:color="auto"/>
                <w:bottom w:val="none" w:sz="0" w:space="0" w:color="auto"/>
                <w:right w:val="none" w:sz="0" w:space="0" w:color="auto"/>
              </w:divBdr>
            </w:div>
          </w:divsChild>
        </w:div>
        <w:div w:id="1143811788">
          <w:marLeft w:val="0"/>
          <w:marRight w:val="0"/>
          <w:marTop w:val="0"/>
          <w:marBottom w:val="0"/>
          <w:divBdr>
            <w:top w:val="none" w:sz="0" w:space="0" w:color="auto"/>
            <w:left w:val="none" w:sz="0" w:space="0" w:color="auto"/>
            <w:bottom w:val="none" w:sz="0" w:space="0" w:color="auto"/>
            <w:right w:val="none" w:sz="0" w:space="0" w:color="auto"/>
          </w:divBdr>
        </w:div>
        <w:div w:id="852644839">
          <w:marLeft w:val="0"/>
          <w:marRight w:val="0"/>
          <w:marTop w:val="0"/>
          <w:marBottom w:val="0"/>
          <w:divBdr>
            <w:top w:val="none" w:sz="0" w:space="0" w:color="auto"/>
            <w:left w:val="none" w:sz="0" w:space="0" w:color="auto"/>
            <w:bottom w:val="none" w:sz="0" w:space="0" w:color="auto"/>
            <w:right w:val="none" w:sz="0" w:space="0" w:color="auto"/>
          </w:divBdr>
          <w:divsChild>
            <w:div w:id="1659378301">
              <w:marLeft w:val="0"/>
              <w:marRight w:val="0"/>
              <w:marTop w:val="0"/>
              <w:marBottom w:val="0"/>
              <w:divBdr>
                <w:top w:val="none" w:sz="0" w:space="0" w:color="auto"/>
                <w:left w:val="none" w:sz="0" w:space="0" w:color="auto"/>
                <w:bottom w:val="none" w:sz="0" w:space="0" w:color="auto"/>
                <w:right w:val="none" w:sz="0" w:space="0" w:color="auto"/>
              </w:divBdr>
            </w:div>
          </w:divsChild>
        </w:div>
        <w:div w:id="1923295459">
          <w:marLeft w:val="0"/>
          <w:marRight w:val="0"/>
          <w:marTop w:val="0"/>
          <w:marBottom w:val="0"/>
          <w:divBdr>
            <w:top w:val="none" w:sz="0" w:space="0" w:color="auto"/>
            <w:left w:val="none" w:sz="0" w:space="0" w:color="auto"/>
            <w:bottom w:val="none" w:sz="0" w:space="0" w:color="auto"/>
            <w:right w:val="none" w:sz="0" w:space="0" w:color="auto"/>
          </w:divBdr>
        </w:div>
        <w:div w:id="964770070">
          <w:marLeft w:val="0"/>
          <w:marRight w:val="0"/>
          <w:marTop w:val="0"/>
          <w:marBottom w:val="0"/>
          <w:divBdr>
            <w:top w:val="none" w:sz="0" w:space="0" w:color="auto"/>
            <w:left w:val="none" w:sz="0" w:space="0" w:color="auto"/>
            <w:bottom w:val="none" w:sz="0" w:space="0" w:color="auto"/>
            <w:right w:val="none" w:sz="0" w:space="0" w:color="auto"/>
          </w:divBdr>
          <w:divsChild>
            <w:div w:id="823014552">
              <w:marLeft w:val="0"/>
              <w:marRight w:val="0"/>
              <w:marTop w:val="0"/>
              <w:marBottom w:val="0"/>
              <w:divBdr>
                <w:top w:val="none" w:sz="0" w:space="0" w:color="auto"/>
                <w:left w:val="none" w:sz="0" w:space="0" w:color="auto"/>
                <w:bottom w:val="none" w:sz="0" w:space="0" w:color="auto"/>
                <w:right w:val="none" w:sz="0" w:space="0" w:color="auto"/>
              </w:divBdr>
            </w:div>
          </w:divsChild>
        </w:div>
        <w:div w:id="636493854">
          <w:marLeft w:val="0"/>
          <w:marRight w:val="0"/>
          <w:marTop w:val="0"/>
          <w:marBottom w:val="0"/>
          <w:divBdr>
            <w:top w:val="none" w:sz="0" w:space="0" w:color="auto"/>
            <w:left w:val="none" w:sz="0" w:space="0" w:color="auto"/>
            <w:bottom w:val="none" w:sz="0" w:space="0" w:color="auto"/>
            <w:right w:val="none" w:sz="0" w:space="0" w:color="auto"/>
          </w:divBdr>
        </w:div>
        <w:div w:id="248006093">
          <w:marLeft w:val="0"/>
          <w:marRight w:val="0"/>
          <w:marTop w:val="0"/>
          <w:marBottom w:val="0"/>
          <w:divBdr>
            <w:top w:val="none" w:sz="0" w:space="0" w:color="auto"/>
            <w:left w:val="none" w:sz="0" w:space="0" w:color="auto"/>
            <w:bottom w:val="none" w:sz="0" w:space="0" w:color="auto"/>
            <w:right w:val="none" w:sz="0" w:space="0" w:color="auto"/>
          </w:divBdr>
          <w:divsChild>
            <w:div w:id="1047795313">
              <w:marLeft w:val="0"/>
              <w:marRight w:val="0"/>
              <w:marTop w:val="0"/>
              <w:marBottom w:val="0"/>
              <w:divBdr>
                <w:top w:val="none" w:sz="0" w:space="0" w:color="auto"/>
                <w:left w:val="none" w:sz="0" w:space="0" w:color="auto"/>
                <w:bottom w:val="none" w:sz="0" w:space="0" w:color="auto"/>
                <w:right w:val="none" w:sz="0" w:space="0" w:color="auto"/>
              </w:divBdr>
            </w:div>
          </w:divsChild>
        </w:div>
        <w:div w:id="1781022000">
          <w:marLeft w:val="0"/>
          <w:marRight w:val="0"/>
          <w:marTop w:val="0"/>
          <w:marBottom w:val="0"/>
          <w:divBdr>
            <w:top w:val="none" w:sz="0" w:space="0" w:color="auto"/>
            <w:left w:val="none" w:sz="0" w:space="0" w:color="auto"/>
            <w:bottom w:val="none" w:sz="0" w:space="0" w:color="auto"/>
            <w:right w:val="none" w:sz="0" w:space="0" w:color="auto"/>
          </w:divBdr>
        </w:div>
        <w:div w:id="1555657273">
          <w:marLeft w:val="0"/>
          <w:marRight w:val="0"/>
          <w:marTop w:val="0"/>
          <w:marBottom w:val="0"/>
          <w:divBdr>
            <w:top w:val="none" w:sz="0" w:space="0" w:color="auto"/>
            <w:left w:val="none" w:sz="0" w:space="0" w:color="auto"/>
            <w:bottom w:val="none" w:sz="0" w:space="0" w:color="auto"/>
            <w:right w:val="none" w:sz="0" w:space="0" w:color="auto"/>
          </w:divBdr>
          <w:divsChild>
            <w:div w:id="2109882828">
              <w:marLeft w:val="0"/>
              <w:marRight w:val="0"/>
              <w:marTop w:val="0"/>
              <w:marBottom w:val="0"/>
              <w:divBdr>
                <w:top w:val="none" w:sz="0" w:space="0" w:color="auto"/>
                <w:left w:val="none" w:sz="0" w:space="0" w:color="auto"/>
                <w:bottom w:val="none" w:sz="0" w:space="0" w:color="auto"/>
                <w:right w:val="none" w:sz="0" w:space="0" w:color="auto"/>
              </w:divBdr>
            </w:div>
          </w:divsChild>
        </w:div>
        <w:div w:id="1298607208">
          <w:marLeft w:val="0"/>
          <w:marRight w:val="0"/>
          <w:marTop w:val="253"/>
          <w:marBottom w:val="0"/>
          <w:divBdr>
            <w:top w:val="none" w:sz="0" w:space="0" w:color="auto"/>
            <w:left w:val="none" w:sz="0" w:space="0" w:color="auto"/>
            <w:bottom w:val="none" w:sz="0" w:space="0" w:color="auto"/>
            <w:right w:val="none" w:sz="0" w:space="0" w:color="auto"/>
          </w:divBdr>
          <w:divsChild>
            <w:div w:id="2136563817">
              <w:marLeft w:val="0"/>
              <w:marRight w:val="0"/>
              <w:marTop w:val="0"/>
              <w:marBottom w:val="0"/>
              <w:divBdr>
                <w:top w:val="none" w:sz="0" w:space="0" w:color="auto"/>
                <w:left w:val="none" w:sz="0" w:space="0" w:color="auto"/>
                <w:bottom w:val="none" w:sz="0" w:space="0" w:color="auto"/>
                <w:right w:val="none" w:sz="0" w:space="0" w:color="auto"/>
              </w:divBdr>
              <w:divsChild>
                <w:div w:id="2226431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06872">
      <w:bodyDiv w:val="1"/>
      <w:marLeft w:val="0"/>
      <w:marRight w:val="0"/>
      <w:marTop w:val="0"/>
      <w:marBottom w:val="0"/>
      <w:divBdr>
        <w:top w:val="none" w:sz="0" w:space="0" w:color="auto"/>
        <w:left w:val="none" w:sz="0" w:space="0" w:color="auto"/>
        <w:bottom w:val="none" w:sz="0" w:space="0" w:color="auto"/>
        <w:right w:val="none" w:sz="0" w:space="0" w:color="auto"/>
      </w:divBdr>
      <w:divsChild>
        <w:div w:id="1959675957">
          <w:marLeft w:val="0"/>
          <w:marRight w:val="0"/>
          <w:marTop w:val="0"/>
          <w:marBottom w:val="0"/>
          <w:divBdr>
            <w:top w:val="none" w:sz="0" w:space="0" w:color="auto"/>
            <w:left w:val="none" w:sz="0" w:space="0" w:color="auto"/>
            <w:bottom w:val="none" w:sz="0" w:space="0" w:color="auto"/>
            <w:right w:val="none" w:sz="0" w:space="0" w:color="auto"/>
          </w:divBdr>
        </w:div>
        <w:div w:id="1340808689">
          <w:marLeft w:val="0"/>
          <w:marRight w:val="0"/>
          <w:marTop w:val="0"/>
          <w:marBottom w:val="0"/>
          <w:divBdr>
            <w:top w:val="none" w:sz="0" w:space="0" w:color="auto"/>
            <w:left w:val="none" w:sz="0" w:space="0" w:color="auto"/>
            <w:bottom w:val="none" w:sz="0" w:space="0" w:color="auto"/>
            <w:right w:val="none" w:sz="0" w:space="0" w:color="auto"/>
          </w:divBdr>
          <w:divsChild>
            <w:div w:id="828982085">
              <w:marLeft w:val="0"/>
              <w:marRight w:val="0"/>
              <w:marTop w:val="0"/>
              <w:marBottom w:val="0"/>
              <w:divBdr>
                <w:top w:val="none" w:sz="0" w:space="0" w:color="auto"/>
                <w:left w:val="none" w:sz="0" w:space="0" w:color="auto"/>
                <w:bottom w:val="none" w:sz="0" w:space="0" w:color="auto"/>
                <w:right w:val="none" w:sz="0" w:space="0" w:color="auto"/>
              </w:divBdr>
            </w:div>
          </w:divsChild>
        </w:div>
        <w:div w:id="651299919">
          <w:marLeft w:val="0"/>
          <w:marRight w:val="0"/>
          <w:marTop w:val="0"/>
          <w:marBottom w:val="0"/>
          <w:divBdr>
            <w:top w:val="none" w:sz="0" w:space="0" w:color="auto"/>
            <w:left w:val="none" w:sz="0" w:space="0" w:color="auto"/>
            <w:bottom w:val="none" w:sz="0" w:space="0" w:color="auto"/>
            <w:right w:val="none" w:sz="0" w:space="0" w:color="auto"/>
          </w:divBdr>
        </w:div>
        <w:div w:id="2036996465">
          <w:marLeft w:val="0"/>
          <w:marRight w:val="0"/>
          <w:marTop w:val="0"/>
          <w:marBottom w:val="0"/>
          <w:divBdr>
            <w:top w:val="none" w:sz="0" w:space="0" w:color="auto"/>
            <w:left w:val="none" w:sz="0" w:space="0" w:color="auto"/>
            <w:bottom w:val="none" w:sz="0" w:space="0" w:color="auto"/>
            <w:right w:val="none" w:sz="0" w:space="0" w:color="auto"/>
          </w:divBdr>
          <w:divsChild>
            <w:div w:id="1049233335">
              <w:marLeft w:val="0"/>
              <w:marRight w:val="0"/>
              <w:marTop w:val="0"/>
              <w:marBottom w:val="0"/>
              <w:divBdr>
                <w:top w:val="none" w:sz="0" w:space="0" w:color="auto"/>
                <w:left w:val="none" w:sz="0" w:space="0" w:color="auto"/>
                <w:bottom w:val="none" w:sz="0" w:space="0" w:color="auto"/>
                <w:right w:val="none" w:sz="0" w:space="0" w:color="auto"/>
              </w:divBdr>
            </w:div>
          </w:divsChild>
        </w:div>
        <w:div w:id="530415187">
          <w:marLeft w:val="0"/>
          <w:marRight w:val="0"/>
          <w:marTop w:val="0"/>
          <w:marBottom w:val="0"/>
          <w:divBdr>
            <w:top w:val="none" w:sz="0" w:space="0" w:color="auto"/>
            <w:left w:val="none" w:sz="0" w:space="0" w:color="auto"/>
            <w:bottom w:val="none" w:sz="0" w:space="0" w:color="auto"/>
            <w:right w:val="none" w:sz="0" w:space="0" w:color="auto"/>
          </w:divBdr>
        </w:div>
        <w:div w:id="450906775">
          <w:marLeft w:val="0"/>
          <w:marRight w:val="0"/>
          <w:marTop w:val="0"/>
          <w:marBottom w:val="0"/>
          <w:divBdr>
            <w:top w:val="none" w:sz="0" w:space="0" w:color="auto"/>
            <w:left w:val="none" w:sz="0" w:space="0" w:color="auto"/>
            <w:bottom w:val="none" w:sz="0" w:space="0" w:color="auto"/>
            <w:right w:val="none" w:sz="0" w:space="0" w:color="auto"/>
          </w:divBdr>
          <w:divsChild>
            <w:div w:id="1923447680">
              <w:marLeft w:val="0"/>
              <w:marRight w:val="0"/>
              <w:marTop w:val="0"/>
              <w:marBottom w:val="0"/>
              <w:divBdr>
                <w:top w:val="none" w:sz="0" w:space="0" w:color="auto"/>
                <w:left w:val="none" w:sz="0" w:space="0" w:color="auto"/>
                <w:bottom w:val="none" w:sz="0" w:space="0" w:color="auto"/>
                <w:right w:val="none" w:sz="0" w:space="0" w:color="auto"/>
              </w:divBdr>
            </w:div>
          </w:divsChild>
        </w:div>
        <w:div w:id="859053791">
          <w:marLeft w:val="0"/>
          <w:marRight w:val="0"/>
          <w:marTop w:val="0"/>
          <w:marBottom w:val="0"/>
          <w:divBdr>
            <w:top w:val="none" w:sz="0" w:space="0" w:color="auto"/>
            <w:left w:val="none" w:sz="0" w:space="0" w:color="auto"/>
            <w:bottom w:val="none" w:sz="0" w:space="0" w:color="auto"/>
            <w:right w:val="none" w:sz="0" w:space="0" w:color="auto"/>
          </w:divBdr>
        </w:div>
        <w:div w:id="1499880829">
          <w:marLeft w:val="0"/>
          <w:marRight w:val="0"/>
          <w:marTop w:val="0"/>
          <w:marBottom w:val="0"/>
          <w:divBdr>
            <w:top w:val="none" w:sz="0" w:space="0" w:color="auto"/>
            <w:left w:val="none" w:sz="0" w:space="0" w:color="auto"/>
            <w:bottom w:val="none" w:sz="0" w:space="0" w:color="auto"/>
            <w:right w:val="none" w:sz="0" w:space="0" w:color="auto"/>
          </w:divBdr>
          <w:divsChild>
            <w:div w:id="1565215665">
              <w:marLeft w:val="0"/>
              <w:marRight w:val="0"/>
              <w:marTop w:val="0"/>
              <w:marBottom w:val="0"/>
              <w:divBdr>
                <w:top w:val="none" w:sz="0" w:space="0" w:color="auto"/>
                <w:left w:val="none" w:sz="0" w:space="0" w:color="auto"/>
                <w:bottom w:val="none" w:sz="0" w:space="0" w:color="auto"/>
                <w:right w:val="none" w:sz="0" w:space="0" w:color="auto"/>
              </w:divBdr>
            </w:div>
          </w:divsChild>
        </w:div>
        <w:div w:id="606735554">
          <w:marLeft w:val="0"/>
          <w:marRight w:val="0"/>
          <w:marTop w:val="0"/>
          <w:marBottom w:val="0"/>
          <w:divBdr>
            <w:top w:val="none" w:sz="0" w:space="0" w:color="auto"/>
            <w:left w:val="none" w:sz="0" w:space="0" w:color="auto"/>
            <w:bottom w:val="none" w:sz="0" w:space="0" w:color="auto"/>
            <w:right w:val="none" w:sz="0" w:space="0" w:color="auto"/>
          </w:divBdr>
        </w:div>
        <w:div w:id="819882789">
          <w:marLeft w:val="0"/>
          <w:marRight w:val="0"/>
          <w:marTop w:val="0"/>
          <w:marBottom w:val="0"/>
          <w:divBdr>
            <w:top w:val="none" w:sz="0" w:space="0" w:color="auto"/>
            <w:left w:val="none" w:sz="0" w:space="0" w:color="auto"/>
            <w:bottom w:val="none" w:sz="0" w:space="0" w:color="auto"/>
            <w:right w:val="none" w:sz="0" w:space="0" w:color="auto"/>
          </w:divBdr>
          <w:divsChild>
            <w:div w:id="1862862776">
              <w:marLeft w:val="0"/>
              <w:marRight w:val="0"/>
              <w:marTop w:val="0"/>
              <w:marBottom w:val="0"/>
              <w:divBdr>
                <w:top w:val="none" w:sz="0" w:space="0" w:color="auto"/>
                <w:left w:val="none" w:sz="0" w:space="0" w:color="auto"/>
                <w:bottom w:val="none" w:sz="0" w:space="0" w:color="auto"/>
                <w:right w:val="none" w:sz="0" w:space="0" w:color="auto"/>
              </w:divBdr>
            </w:div>
          </w:divsChild>
        </w:div>
        <w:div w:id="284165117">
          <w:marLeft w:val="0"/>
          <w:marRight w:val="0"/>
          <w:marTop w:val="0"/>
          <w:marBottom w:val="0"/>
          <w:divBdr>
            <w:top w:val="none" w:sz="0" w:space="0" w:color="auto"/>
            <w:left w:val="none" w:sz="0" w:space="0" w:color="auto"/>
            <w:bottom w:val="none" w:sz="0" w:space="0" w:color="auto"/>
            <w:right w:val="none" w:sz="0" w:space="0" w:color="auto"/>
          </w:divBdr>
        </w:div>
        <w:div w:id="2010794663">
          <w:marLeft w:val="0"/>
          <w:marRight w:val="0"/>
          <w:marTop w:val="0"/>
          <w:marBottom w:val="0"/>
          <w:divBdr>
            <w:top w:val="none" w:sz="0" w:space="0" w:color="auto"/>
            <w:left w:val="none" w:sz="0" w:space="0" w:color="auto"/>
            <w:bottom w:val="none" w:sz="0" w:space="0" w:color="auto"/>
            <w:right w:val="none" w:sz="0" w:space="0" w:color="auto"/>
          </w:divBdr>
          <w:divsChild>
            <w:div w:id="262154129">
              <w:marLeft w:val="0"/>
              <w:marRight w:val="0"/>
              <w:marTop w:val="0"/>
              <w:marBottom w:val="0"/>
              <w:divBdr>
                <w:top w:val="none" w:sz="0" w:space="0" w:color="auto"/>
                <w:left w:val="none" w:sz="0" w:space="0" w:color="auto"/>
                <w:bottom w:val="none" w:sz="0" w:space="0" w:color="auto"/>
                <w:right w:val="none" w:sz="0" w:space="0" w:color="auto"/>
              </w:divBdr>
            </w:div>
          </w:divsChild>
        </w:div>
        <w:div w:id="317615419">
          <w:marLeft w:val="0"/>
          <w:marRight w:val="0"/>
          <w:marTop w:val="0"/>
          <w:marBottom w:val="0"/>
          <w:divBdr>
            <w:top w:val="none" w:sz="0" w:space="0" w:color="auto"/>
            <w:left w:val="none" w:sz="0" w:space="0" w:color="auto"/>
            <w:bottom w:val="none" w:sz="0" w:space="0" w:color="auto"/>
            <w:right w:val="none" w:sz="0" w:space="0" w:color="auto"/>
          </w:divBdr>
        </w:div>
        <w:div w:id="736706563">
          <w:marLeft w:val="0"/>
          <w:marRight w:val="0"/>
          <w:marTop w:val="0"/>
          <w:marBottom w:val="0"/>
          <w:divBdr>
            <w:top w:val="none" w:sz="0" w:space="0" w:color="auto"/>
            <w:left w:val="none" w:sz="0" w:space="0" w:color="auto"/>
            <w:bottom w:val="none" w:sz="0" w:space="0" w:color="auto"/>
            <w:right w:val="none" w:sz="0" w:space="0" w:color="auto"/>
          </w:divBdr>
          <w:divsChild>
            <w:div w:id="514458752">
              <w:marLeft w:val="0"/>
              <w:marRight w:val="0"/>
              <w:marTop w:val="0"/>
              <w:marBottom w:val="0"/>
              <w:divBdr>
                <w:top w:val="none" w:sz="0" w:space="0" w:color="auto"/>
                <w:left w:val="none" w:sz="0" w:space="0" w:color="auto"/>
                <w:bottom w:val="none" w:sz="0" w:space="0" w:color="auto"/>
                <w:right w:val="none" w:sz="0" w:space="0" w:color="auto"/>
              </w:divBdr>
            </w:div>
          </w:divsChild>
        </w:div>
        <w:div w:id="148599923">
          <w:marLeft w:val="0"/>
          <w:marRight w:val="0"/>
          <w:marTop w:val="240"/>
          <w:marBottom w:val="0"/>
          <w:divBdr>
            <w:top w:val="none" w:sz="0" w:space="0" w:color="auto"/>
            <w:left w:val="none" w:sz="0" w:space="0" w:color="auto"/>
            <w:bottom w:val="none" w:sz="0" w:space="0" w:color="auto"/>
            <w:right w:val="none" w:sz="0" w:space="0" w:color="auto"/>
          </w:divBdr>
          <w:divsChild>
            <w:div w:id="1364213925">
              <w:marLeft w:val="0"/>
              <w:marRight w:val="0"/>
              <w:marTop w:val="0"/>
              <w:marBottom w:val="0"/>
              <w:divBdr>
                <w:top w:val="none" w:sz="0" w:space="0" w:color="auto"/>
                <w:left w:val="none" w:sz="0" w:space="0" w:color="auto"/>
                <w:bottom w:val="none" w:sz="0" w:space="0" w:color="auto"/>
                <w:right w:val="none" w:sz="0" w:space="0" w:color="auto"/>
              </w:divBdr>
              <w:divsChild>
                <w:div w:id="1377698455">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698892925">
          <w:marLeft w:val="0"/>
          <w:marRight w:val="0"/>
          <w:marTop w:val="240"/>
          <w:marBottom w:val="0"/>
          <w:divBdr>
            <w:top w:val="none" w:sz="0" w:space="0" w:color="auto"/>
            <w:left w:val="none" w:sz="0" w:space="0" w:color="auto"/>
            <w:bottom w:val="none" w:sz="0" w:space="0" w:color="auto"/>
            <w:right w:val="none" w:sz="0" w:space="0" w:color="auto"/>
          </w:divBdr>
          <w:divsChild>
            <w:div w:id="848983119">
              <w:marLeft w:val="0"/>
              <w:marRight w:val="0"/>
              <w:marTop w:val="0"/>
              <w:marBottom w:val="0"/>
              <w:divBdr>
                <w:top w:val="none" w:sz="0" w:space="0" w:color="auto"/>
                <w:left w:val="none" w:sz="0" w:space="0" w:color="auto"/>
                <w:bottom w:val="none" w:sz="0" w:space="0" w:color="auto"/>
                <w:right w:val="none" w:sz="0" w:space="0" w:color="auto"/>
              </w:divBdr>
              <w:divsChild>
                <w:div w:id="458770318">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648872090">
          <w:marLeft w:val="0"/>
          <w:marRight w:val="0"/>
          <w:marTop w:val="240"/>
          <w:marBottom w:val="0"/>
          <w:divBdr>
            <w:top w:val="none" w:sz="0" w:space="0" w:color="auto"/>
            <w:left w:val="none" w:sz="0" w:space="0" w:color="auto"/>
            <w:bottom w:val="none" w:sz="0" w:space="0" w:color="auto"/>
            <w:right w:val="none" w:sz="0" w:space="0" w:color="auto"/>
          </w:divBdr>
          <w:divsChild>
            <w:div w:id="2023624149">
              <w:marLeft w:val="0"/>
              <w:marRight w:val="0"/>
              <w:marTop w:val="0"/>
              <w:marBottom w:val="0"/>
              <w:divBdr>
                <w:top w:val="none" w:sz="0" w:space="0" w:color="auto"/>
                <w:left w:val="none" w:sz="0" w:space="0" w:color="auto"/>
                <w:bottom w:val="none" w:sz="0" w:space="0" w:color="auto"/>
                <w:right w:val="none" w:sz="0" w:space="0" w:color="auto"/>
              </w:divBdr>
              <w:divsChild>
                <w:div w:id="1094520766">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306320659">
          <w:marLeft w:val="0"/>
          <w:marRight w:val="0"/>
          <w:marTop w:val="240"/>
          <w:marBottom w:val="0"/>
          <w:divBdr>
            <w:top w:val="none" w:sz="0" w:space="0" w:color="auto"/>
            <w:left w:val="none" w:sz="0" w:space="0" w:color="auto"/>
            <w:bottom w:val="none" w:sz="0" w:space="0" w:color="auto"/>
            <w:right w:val="none" w:sz="0" w:space="0" w:color="auto"/>
          </w:divBdr>
          <w:divsChild>
            <w:div w:id="128935140">
              <w:marLeft w:val="0"/>
              <w:marRight w:val="0"/>
              <w:marTop w:val="0"/>
              <w:marBottom w:val="0"/>
              <w:divBdr>
                <w:top w:val="none" w:sz="0" w:space="0" w:color="auto"/>
                <w:left w:val="none" w:sz="0" w:space="0" w:color="auto"/>
                <w:bottom w:val="none" w:sz="0" w:space="0" w:color="auto"/>
                <w:right w:val="none" w:sz="0" w:space="0" w:color="auto"/>
              </w:divBdr>
              <w:divsChild>
                <w:div w:id="675184449">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213832">
      <w:bodyDiv w:val="1"/>
      <w:marLeft w:val="0"/>
      <w:marRight w:val="0"/>
      <w:marTop w:val="0"/>
      <w:marBottom w:val="0"/>
      <w:divBdr>
        <w:top w:val="none" w:sz="0" w:space="0" w:color="auto"/>
        <w:left w:val="none" w:sz="0" w:space="0" w:color="auto"/>
        <w:bottom w:val="none" w:sz="0" w:space="0" w:color="auto"/>
        <w:right w:val="none" w:sz="0" w:space="0" w:color="auto"/>
      </w:divBdr>
      <w:divsChild>
        <w:div w:id="2055107564">
          <w:marLeft w:val="0"/>
          <w:marRight w:val="0"/>
          <w:marTop w:val="0"/>
          <w:marBottom w:val="0"/>
          <w:divBdr>
            <w:top w:val="none" w:sz="0" w:space="0" w:color="auto"/>
            <w:left w:val="none" w:sz="0" w:space="0" w:color="auto"/>
            <w:bottom w:val="none" w:sz="0" w:space="0" w:color="auto"/>
            <w:right w:val="none" w:sz="0" w:space="0" w:color="auto"/>
          </w:divBdr>
        </w:div>
        <w:div w:id="1527674499">
          <w:marLeft w:val="0"/>
          <w:marRight w:val="0"/>
          <w:marTop w:val="0"/>
          <w:marBottom w:val="0"/>
          <w:divBdr>
            <w:top w:val="none" w:sz="0" w:space="0" w:color="auto"/>
            <w:left w:val="none" w:sz="0" w:space="0" w:color="auto"/>
            <w:bottom w:val="none" w:sz="0" w:space="0" w:color="auto"/>
            <w:right w:val="none" w:sz="0" w:space="0" w:color="auto"/>
          </w:divBdr>
          <w:divsChild>
            <w:div w:id="1481729467">
              <w:marLeft w:val="0"/>
              <w:marRight w:val="0"/>
              <w:marTop w:val="0"/>
              <w:marBottom w:val="0"/>
              <w:divBdr>
                <w:top w:val="none" w:sz="0" w:space="0" w:color="auto"/>
                <w:left w:val="none" w:sz="0" w:space="0" w:color="auto"/>
                <w:bottom w:val="none" w:sz="0" w:space="0" w:color="auto"/>
                <w:right w:val="none" w:sz="0" w:space="0" w:color="auto"/>
              </w:divBdr>
            </w:div>
          </w:divsChild>
        </w:div>
        <w:div w:id="875115577">
          <w:marLeft w:val="0"/>
          <w:marRight w:val="0"/>
          <w:marTop w:val="0"/>
          <w:marBottom w:val="0"/>
          <w:divBdr>
            <w:top w:val="none" w:sz="0" w:space="0" w:color="auto"/>
            <w:left w:val="none" w:sz="0" w:space="0" w:color="auto"/>
            <w:bottom w:val="none" w:sz="0" w:space="0" w:color="auto"/>
            <w:right w:val="none" w:sz="0" w:space="0" w:color="auto"/>
          </w:divBdr>
        </w:div>
        <w:div w:id="1574773782">
          <w:marLeft w:val="0"/>
          <w:marRight w:val="0"/>
          <w:marTop w:val="0"/>
          <w:marBottom w:val="0"/>
          <w:divBdr>
            <w:top w:val="none" w:sz="0" w:space="0" w:color="auto"/>
            <w:left w:val="none" w:sz="0" w:space="0" w:color="auto"/>
            <w:bottom w:val="none" w:sz="0" w:space="0" w:color="auto"/>
            <w:right w:val="none" w:sz="0" w:space="0" w:color="auto"/>
          </w:divBdr>
          <w:divsChild>
            <w:div w:id="53090218">
              <w:marLeft w:val="0"/>
              <w:marRight w:val="0"/>
              <w:marTop w:val="0"/>
              <w:marBottom w:val="0"/>
              <w:divBdr>
                <w:top w:val="none" w:sz="0" w:space="0" w:color="auto"/>
                <w:left w:val="none" w:sz="0" w:space="0" w:color="auto"/>
                <w:bottom w:val="none" w:sz="0" w:space="0" w:color="auto"/>
                <w:right w:val="none" w:sz="0" w:space="0" w:color="auto"/>
              </w:divBdr>
            </w:div>
          </w:divsChild>
        </w:div>
        <w:div w:id="1923833674">
          <w:marLeft w:val="0"/>
          <w:marRight w:val="0"/>
          <w:marTop w:val="0"/>
          <w:marBottom w:val="0"/>
          <w:divBdr>
            <w:top w:val="none" w:sz="0" w:space="0" w:color="auto"/>
            <w:left w:val="none" w:sz="0" w:space="0" w:color="auto"/>
            <w:bottom w:val="none" w:sz="0" w:space="0" w:color="auto"/>
            <w:right w:val="none" w:sz="0" w:space="0" w:color="auto"/>
          </w:divBdr>
        </w:div>
        <w:div w:id="2064979783">
          <w:marLeft w:val="0"/>
          <w:marRight w:val="0"/>
          <w:marTop w:val="0"/>
          <w:marBottom w:val="0"/>
          <w:divBdr>
            <w:top w:val="none" w:sz="0" w:space="0" w:color="auto"/>
            <w:left w:val="none" w:sz="0" w:space="0" w:color="auto"/>
            <w:bottom w:val="none" w:sz="0" w:space="0" w:color="auto"/>
            <w:right w:val="none" w:sz="0" w:space="0" w:color="auto"/>
          </w:divBdr>
          <w:divsChild>
            <w:div w:id="747844057">
              <w:marLeft w:val="0"/>
              <w:marRight w:val="0"/>
              <w:marTop w:val="0"/>
              <w:marBottom w:val="0"/>
              <w:divBdr>
                <w:top w:val="none" w:sz="0" w:space="0" w:color="auto"/>
                <w:left w:val="none" w:sz="0" w:space="0" w:color="auto"/>
                <w:bottom w:val="none" w:sz="0" w:space="0" w:color="auto"/>
                <w:right w:val="none" w:sz="0" w:space="0" w:color="auto"/>
              </w:divBdr>
            </w:div>
          </w:divsChild>
        </w:div>
        <w:div w:id="168714501">
          <w:marLeft w:val="0"/>
          <w:marRight w:val="0"/>
          <w:marTop w:val="0"/>
          <w:marBottom w:val="0"/>
          <w:divBdr>
            <w:top w:val="none" w:sz="0" w:space="0" w:color="auto"/>
            <w:left w:val="none" w:sz="0" w:space="0" w:color="auto"/>
            <w:bottom w:val="none" w:sz="0" w:space="0" w:color="auto"/>
            <w:right w:val="none" w:sz="0" w:space="0" w:color="auto"/>
          </w:divBdr>
        </w:div>
        <w:div w:id="1340040136">
          <w:marLeft w:val="0"/>
          <w:marRight w:val="0"/>
          <w:marTop w:val="0"/>
          <w:marBottom w:val="0"/>
          <w:divBdr>
            <w:top w:val="none" w:sz="0" w:space="0" w:color="auto"/>
            <w:left w:val="none" w:sz="0" w:space="0" w:color="auto"/>
            <w:bottom w:val="none" w:sz="0" w:space="0" w:color="auto"/>
            <w:right w:val="none" w:sz="0" w:space="0" w:color="auto"/>
          </w:divBdr>
          <w:divsChild>
            <w:div w:id="462388325">
              <w:marLeft w:val="0"/>
              <w:marRight w:val="0"/>
              <w:marTop w:val="0"/>
              <w:marBottom w:val="0"/>
              <w:divBdr>
                <w:top w:val="none" w:sz="0" w:space="0" w:color="auto"/>
                <w:left w:val="none" w:sz="0" w:space="0" w:color="auto"/>
                <w:bottom w:val="none" w:sz="0" w:space="0" w:color="auto"/>
                <w:right w:val="none" w:sz="0" w:space="0" w:color="auto"/>
              </w:divBdr>
            </w:div>
          </w:divsChild>
        </w:div>
        <w:div w:id="568688557">
          <w:marLeft w:val="0"/>
          <w:marRight w:val="0"/>
          <w:marTop w:val="0"/>
          <w:marBottom w:val="0"/>
          <w:divBdr>
            <w:top w:val="none" w:sz="0" w:space="0" w:color="auto"/>
            <w:left w:val="none" w:sz="0" w:space="0" w:color="auto"/>
            <w:bottom w:val="none" w:sz="0" w:space="0" w:color="auto"/>
            <w:right w:val="none" w:sz="0" w:space="0" w:color="auto"/>
          </w:divBdr>
        </w:div>
        <w:div w:id="1027682153">
          <w:marLeft w:val="0"/>
          <w:marRight w:val="0"/>
          <w:marTop w:val="0"/>
          <w:marBottom w:val="0"/>
          <w:divBdr>
            <w:top w:val="none" w:sz="0" w:space="0" w:color="auto"/>
            <w:left w:val="none" w:sz="0" w:space="0" w:color="auto"/>
            <w:bottom w:val="none" w:sz="0" w:space="0" w:color="auto"/>
            <w:right w:val="none" w:sz="0" w:space="0" w:color="auto"/>
          </w:divBdr>
          <w:divsChild>
            <w:div w:id="861479490">
              <w:marLeft w:val="0"/>
              <w:marRight w:val="0"/>
              <w:marTop w:val="0"/>
              <w:marBottom w:val="0"/>
              <w:divBdr>
                <w:top w:val="none" w:sz="0" w:space="0" w:color="auto"/>
                <w:left w:val="none" w:sz="0" w:space="0" w:color="auto"/>
                <w:bottom w:val="none" w:sz="0" w:space="0" w:color="auto"/>
                <w:right w:val="none" w:sz="0" w:space="0" w:color="auto"/>
              </w:divBdr>
            </w:div>
          </w:divsChild>
        </w:div>
        <w:div w:id="1785730193">
          <w:marLeft w:val="0"/>
          <w:marRight w:val="0"/>
          <w:marTop w:val="0"/>
          <w:marBottom w:val="0"/>
          <w:divBdr>
            <w:top w:val="none" w:sz="0" w:space="0" w:color="auto"/>
            <w:left w:val="none" w:sz="0" w:space="0" w:color="auto"/>
            <w:bottom w:val="none" w:sz="0" w:space="0" w:color="auto"/>
            <w:right w:val="none" w:sz="0" w:space="0" w:color="auto"/>
          </w:divBdr>
        </w:div>
        <w:div w:id="2074963701">
          <w:marLeft w:val="0"/>
          <w:marRight w:val="0"/>
          <w:marTop w:val="0"/>
          <w:marBottom w:val="0"/>
          <w:divBdr>
            <w:top w:val="none" w:sz="0" w:space="0" w:color="auto"/>
            <w:left w:val="none" w:sz="0" w:space="0" w:color="auto"/>
            <w:bottom w:val="none" w:sz="0" w:space="0" w:color="auto"/>
            <w:right w:val="none" w:sz="0" w:space="0" w:color="auto"/>
          </w:divBdr>
          <w:divsChild>
            <w:div w:id="347492254">
              <w:marLeft w:val="0"/>
              <w:marRight w:val="0"/>
              <w:marTop w:val="0"/>
              <w:marBottom w:val="0"/>
              <w:divBdr>
                <w:top w:val="none" w:sz="0" w:space="0" w:color="auto"/>
                <w:left w:val="none" w:sz="0" w:space="0" w:color="auto"/>
                <w:bottom w:val="none" w:sz="0" w:space="0" w:color="auto"/>
                <w:right w:val="none" w:sz="0" w:space="0" w:color="auto"/>
              </w:divBdr>
            </w:div>
          </w:divsChild>
        </w:div>
        <w:div w:id="1760982302">
          <w:marLeft w:val="0"/>
          <w:marRight w:val="0"/>
          <w:marTop w:val="0"/>
          <w:marBottom w:val="0"/>
          <w:divBdr>
            <w:top w:val="none" w:sz="0" w:space="0" w:color="auto"/>
            <w:left w:val="none" w:sz="0" w:space="0" w:color="auto"/>
            <w:bottom w:val="none" w:sz="0" w:space="0" w:color="auto"/>
            <w:right w:val="none" w:sz="0" w:space="0" w:color="auto"/>
          </w:divBdr>
        </w:div>
        <w:div w:id="1026171788">
          <w:marLeft w:val="0"/>
          <w:marRight w:val="0"/>
          <w:marTop w:val="0"/>
          <w:marBottom w:val="0"/>
          <w:divBdr>
            <w:top w:val="none" w:sz="0" w:space="0" w:color="auto"/>
            <w:left w:val="none" w:sz="0" w:space="0" w:color="auto"/>
            <w:bottom w:val="none" w:sz="0" w:space="0" w:color="auto"/>
            <w:right w:val="none" w:sz="0" w:space="0" w:color="auto"/>
          </w:divBdr>
          <w:divsChild>
            <w:div w:id="424880913">
              <w:marLeft w:val="0"/>
              <w:marRight w:val="0"/>
              <w:marTop w:val="0"/>
              <w:marBottom w:val="0"/>
              <w:divBdr>
                <w:top w:val="none" w:sz="0" w:space="0" w:color="auto"/>
                <w:left w:val="none" w:sz="0" w:space="0" w:color="auto"/>
                <w:bottom w:val="none" w:sz="0" w:space="0" w:color="auto"/>
                <w:right w:val="none" w:sz="0" w:space="0" w:color="auto"/>
              </w:divBdr>
            </w:div>
          </w:divsChild>
        </w:div>
        <w:div w:id="232786312">
          <w:marLeft w:val="0"/>
          <w:marRight w:val="0"/>
          <w:marTop w:val="300"/>
          <w:marBottom w:val="0"/>
          <w:divBdr>
            <w:top w:val="none" w:sz="0" w:space="0" w:color="auto"/>
            <w:left w:val="none" w:sz="0" w:space="0" w:color="auto"/>
            <w:bottom w:val="none" w:sz="0" w:space="0" w:color="auto"/>
            <w:right w:val="none" w:sz="0" w:space="0" w:color="auto"/>
          </w:divBdr>
          <w:divsChild>
            <w:div w:id="702754633">
              <w:marLeft w:val="0"/>
              <w:marRight w:val="0"/>
              <w:marTop w:val="0"/>
              <w:marBottom w:val="0"/>
              <w:divBdr>
                <w:top w:val="none" w:sz="0" w:space="0" w:color="auto"/>
                <w:left w:val="none" w:sz="0" w:space="0" w:color="auto"/>
                <w:bottom w:val="none" w:sz="0" w:space="0" w:color="auto"/>
                <w:right w:val="none" w:sz="0" w:space="0" w:color="auto"/>
              </w:divBdr>
              <w:divsChild>
                <w:div w:id="1378122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5691">
          <w:marLeft w:val="0"/>
          <w:marRight w:val="0"/>
          <w:marTop w:val="300"/>
          <w:marBottom w:val="0"/>
          <w:divBdr>
            <w:top w:val="none" w:sz="0" w:space="0" w:color="auto"/>
            <w:left w:val="none" w:sz="0" w:space="0" w:color="auto"/>
            <w:bottom w:val="none" w:sz="0" w:space="0" w:color="auto"/>
            <w:right w:val="none" w:sz="0" w:space="0" w:color="auto"/>
          </w:divBdr>
          <w:divsChild>
            <w:div w:id="186523150">
              <w:marLeft w:val="0"/>
              <w:marRight w:val="0"/>
              <w:marTop w:val="0"/>
              <w:marBottom w:val="0"/>
              <w:divBdr>
                <w:top w:val="none" w:sz="0" w:space="0" w:color="auto"/>
                <w:left w:val="none" w:sz="0" w:space="0" w:color="auto"/>
                <w:bottom w:val="none" w:sz="0" w:space="0" w:color="auto"/>
                <w:right w:val="none" w:sz="0" w:space="0" w:color="auto"/>
              </w:divBdr>
              <w:divsChild>
                <w:div w:id="110935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120638">
          <w:marLeft w:val="0"/>
          <w:marRight w:val="0"/>
          <w:marTop w:val="300"/>
          <w:marBottom w:val="0"/>
          <w:divBdr>
            <w:top w:val="none" w:sz="0" w:space="0" w:color="auto"/>
            <w:left w:val="none" w:sz="0" w:space="0" w:color="auto"/>
            <w:bottom w:val="none" w:sz="0" w:space="0" w:color="auto"/>
            <w:right w:val="none" w:sz="0" w:space="0" w:color="auto"/>
          </w:divBdr>
          <w:divsChild>
            <w:div w:id="2012904688">
              <w:marLeft w:val="0"/>
              <w:marRight w:val="0"/>
              <w:marTop w:val="0"/>
              <w:marBottom w:val="0"/>
              <w:divBdr>
                <w:top w:val="none" w:sz="0" w:space="0" w:color="auto"/>
                <w:left w:val="none" w:sz="0" w:space="0" w:color="auto"/>
                <w:bottom w:val="none" w:sz="0" w:space="0" w:color="auto"/>
                <w:right w:val="none" w:sz="0" w:space="0" w:color="auto"/>
              </w:divBdr>
              <w:divsChild>
                <w:div w:id="107913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829">
          <w:marLeft w:val="0"/>
          <w:marRight w:val="0"/>
          <w:marTop w:val="300"/>
          <w:marBottom w:val="0"/>
          <w:divBdr>
            <w:top w:val="none" w:sz="0" w:space="0" w:color="auto"/>
            <w:left w:val="none" w:sz="0" w:space="0" w:color="auto"/>
            <w:bottom w:val="none" w:sz="0" w:space="0" w:color="auto"/>
            <w:right w:val="none" w:sz="0" w:space="0" w:color="auto"/>
          </w:divBdr>
          <w:divsChild>
            <w:div w:id="1371883164">
              <w:marLeft w:val="0"/>
              <w:marRight w:val="0"/>
              <w:marTop w:val="0"/>
              <w:marBottom w:val="0"/>
              <w:divBdr>
                <w:top w:val="none" w:sz="0" w:space="0" w:color="auto"/>
                <w:left w:val="none" w:sz="0" w:space="0" w:color="auto"/>
                <w:bottom w:val="none" w:sz="0" w:space="0" w:color="auto"/>
                <w:right w:val="none" w:sz="0" w:space="0" w:color="auto"/>
              </w:divBdr>
              <w:divsChild>
                <w:div w:id="347610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279056">
      <w:bodyDiv w:val="1"/>
      <w:marLeft w:val="0"/>
      <w:marRight w:val="0"/>
      <w:marTop w:val="0"/>
      <w:marBottom w:val="0"/>
      <w:divBdr>
        <w:top w:val="none" w:sz="0" w:space="0" w:color="auto"/>
        <w:left w:val="none" w:sz="0" w:space="0" w:color="auto"/>
        <w:bottom w:val="none" w:sz="0" w:space="0" w:color="auto"/>
        <w:right w:val="none" w:sz="0" w:space="0" w:color="auto"/>
      </w:divBdr>
      <w:divsChild>
        <w:div w:id="391269736">
          <w:marLeft w:val="0"/>
          <w:marRight w:val="0"/>
          <w:marTop w:val="0"/>
          <w:marBottom w:val="0"/>
          <w:divBdr>
            <w:top w:val="none" w:sz="0" w:space="0" w:color="auto"/>
            <w:left w:val="none" w:sz="0" w:space="0" w:color="auto"/>
            <w:bottom w:val="none" w:sz="0" w:space="0" w:color="auto"/>
            <w:right w:val="none" w:sz="0" w:space="0" w:color="auto"/>
          </w:divBdr>
        </w:div>
        <w:div w:id="847210735">
          <w:marLeft w:val="0"/>
          <w:marRight w:val="0"/>
          <w:marTop w:val="0"/>
          <w:marBottom w:val="0"/>
          <w:divBdr>
            <w:top w:val="none" w:sz="0" w:space="0" w:color="auto"/>
            <w:left w:val="none" w:sz="0" w:space="0" w:color="auto"/>
            <w:bottom w:val="none" w:sz="0" w:space="0" w:color="auto"/>
            <w:right w:val="none" w:sz="0" w:space="0" w:color="auto"/>
          </w:divBdr>
          <w:divsChild>
            <w:div w:id="1059089440">
              <w:marLeft w:val="0"/>
              <w:marRight w:val="0"/>
              <w:marTop w:val="0"/>
              <w:marBottom w:val="0"/>
              <w:divBdr>
                <w:top w:val="none" w:sz="0" w:space="0" w:color="auto"/>
                <w:left w:val="none" w:sz="0" w:space="0" w:color="auto"/>
                <w:bottom w:val="none" w:sz="0" w:space="0" w:color="auto"/>
                <w:right w:val="none" w:sz="0" w:space="0" w:color="auto"/>
              </w:divBdr>
            </w:div>
          </w:divsChild>
        </w:div>
        <w:div w:id="1245990597">
          <w:marLeft w:val="0"/>
          <w:marRight w:val="0"/>
          <w:marTop w:val="0"/>
          <w:marBottom w:val="0"/>
          <w:divBdr>
            <w:top w:val="none" w:sz="0" w:space="0" w:color="auto"/>
            <w:left w:val="none" w:sz="0" w:space="0" w:color="auto"/>
            <w:bottom w:val="none" w:sz="0" w:space="0" w:color="auto"/>
            <w:right w:val="none" w:sz="0" w:space="0" w:color="auto"/>
          </w:divBdr>
        </w:div>
        <w:div w:id="1534683030">
          <w:marLeft w:val="0"/>
          <w:marRight w:val="0"/>
          <w:marTop w:val="0"/>
          <w:marBottom w:val="0"/>
          <w:divBdr>
            <w:top w:val="none" w:sz="0" w:space="0" w:color="auto"/>
            <w:left w:val="none" w:sz="0" w:space="0" w:color="auto"/>
            <w:bottom w:val="none" w:sz="0" w:space="0" w:color="auto"/>
            <w:right w:val="none" w:sz="0" w:space="0" w:color="auto"/>
          </w:divBdr>
          <w:divsChild>
            <w:div w:id="66077239">
              <w:marLeft w:val="0"/>
              <w:marRight w:val="0"/>
              <w:marTop w:val="0"/>
              <w:marBottom w:val="0"/>
              <w:divBdr>
                <w:top w:val="none" w:sz="0" w:space="0" w:color="auto"/>
                <w:left w:val="none" w:sz="0" w:space="0" w:color="auto"/>
                <w:bottom w:val="none" w:sz="0" w:space="0" w:color="auto"/>
                <w:right w:val="none" w:sz="0" w:space="0" w:color="auto"/>
              </w:divBdr>
            </w:div>
          </w:divsChild>
        </w:div>
        <w:div w:id="408885680">
          <w:marLeft w:val="0"/>
          <w:marRight w:val="0"/>
          <w:marTop w:val="0"/>
          <w:marBottom w:val="0"/>
          <w:divBdr>
            <w:top w:val="none" w:sz="0" w:space="0" w:color="auto"/>
            <w:left w:val="none" w:sz="0" w:space="0" w:color="auto"/>
            <w:bottom w:val="none" w:sz="0" w:space="0" w:color="auto"/>
            <w:right w:val="none" w:sz="0" w:space="0" w:color="auto"/>
          </w:divBdr>
        </w:div>
        <w:div w:id="1627085329">
          <w:marLeft w:val="0"/>
          <w:marRight w:val="0"/>
          <w:marTop w:val="0"/>
          <w:marBottom w:val="0"/>
          <w:divBdr>
            <w:top w:val="none" w:sz="0" w:space="0" w:color="auto"/>
            <w:left w:val="none" w:sz="0" w:space="0" w:color="auto"/>
            <w:bottom w:val="none" w:sz="0" w:space="0" w:color="auto"/>
            <w:right w:val="none" w:sz="0" w:space="0" w:color="auto"/>
          </w:divBdr>
          <w:divsChild>
            <w:div w:id="2068725256">
              <w:marLeft w:val="0"/>
              <w:marRight w:val="0"/>
              <w:marTop w:val="0"/>
              <w:marBottom w:val="0"/>
              <w:divBdr>
                <w:top w:val="none" w:sz="0" w:space="0" w:color="auto"/>
                <w:left w:val="none" w:sz="0" w:space="0" w:color="auto"/>
                <w:bottom w:val="none" w:sz="0" w:space="0" w:color="auto"/>
                <w:right w:val="none" w:sz="0" w:space="0" w:color="auto"/>
              </w:divBdr>
            </w:div>
          </w:divsChild>
        </w:div>
        <w:div w:id="1775324452">
          <w:marLeft w:val="0"/>
          <w:marRight w:val="0"/>
          <w:marTop w:val="0"/>
          <w:marBottom w:val="0"/>
          <w:divBdr>
            <w:top w:val="none" w:sz="0" w:space="0" w:color="auto"/>
            <w:left w:val="none" w:sz="0" w:space="0" w:color="auto"/>
            <w:bottom w:val="none" w:sz="0" w:space="0" w:color="auto"/>
            <w:right w:val="none" w:sz="0" w:space="0" w:color="auto"/>
          </w:divBdr>
        </w:div>
        <w:div w:id="727074120">
          <w:marLeft w:val="0"/>
          <w:marRight w:val="0"/>
          <w:marTop w:val="0"/>
          <w:marBottom w:val="0"/>
          <w:divBdr>
            <w:top w:val="none" w:sz="0" w:space="0" w:color="auto"/>
            <w:left w:val="none" w:sz="0" w:space="0" w:color="auto"/>
            <w:bottom w:val="none" w:sz="0" w:space="0" w:color="auto"/>
            <w:right w:val="none" w:sz="0" w:space="0" w:color="auto"/>
          </w:divBdr>
          <w:divsChild>
            <w:div w:id="1806266544">
              <w:marLeft w:val="0"/>
              <w:marRight w:val="0"/>
              <w:marTop w:val="0"/>
              <w:marBottom w:val="0"/>
              <w:divBdr>
                <w:top w:val="none" w:sz="0" w:space="0" w:color="auto"/>
                <w:left w:val="none" w:sz="0" w:space="0" w:color="auto"/>
                <w:bottom w:val="none" w:sz="0" w:space="0" w:color="auto"/>
                <w:right w:val="none" w:sz="0" w:space="0" w:color="auto"/>
              </w:divBdr>
            </w:div>
          </w:divsChild>
        </w:div>
        <w:div w:id="1790391381">
          <w:marLeft w:val="0"/>
          <w:marRight w:val="0"/>
          <w:marTop w:val="0"/>
          <w:marBottom w:val="0"/>
          <w:divBdr>
            <w:top w:val="none" w:sz="0" w:space="0" w:color="auto"/>
            <w:left w:val="none" w:sz="0" w:space="0" w:color="auto"/>
            <w:bottom w:val="none" w:sz="0" w:space="0" w:color="auto"/>
            <w:right w:val="none" w:sz="0" w:space="0" w:color="auto"/>
          </w:divBdr>
        </w:div>
        <w:div w:id="640429596">
          <w:marLeft w:val="0"/>
          <w:marRight w:val="0"/>
          <w:marTop w:val="0"/>
          <w:marBottom w:val="0"/>
          <w:divBdr>
            <w:top w:val="none" w:sz="0" w:space="0" w:color="auto"/>
            <w:left w:val="none" w:sz="0" w:space="0" w:color="auto"/>
            <w:bottom w:val="none" w:sz="0" w:space="0" w:color="auto"/>
            <w:right w:val="none" w:sz="0" w:space="0" w:color="auto"/>
          </w:divBdr>
          <w:divsChild>
            <w:div w:id="1127971709">
              <w:marLeft w:val="0"/>
              <w:marRight w:val="0"/>
              <w:marTop w:val="0"/>
              <w:marBottom w:val="0"/>
              <w:divBdr>
                <w:top w:val="none" w:sz="0" w:space="0" w:color="auto"/>
                <w:left w:val="none" w:sz="0" w:space="0" w:color="auto"/>
                <w:bottom w:val="none" w:sz="0" w:space="0" w:color="auto"/>
                <w:right w:val="none" w:sz="0" w:space="0" w:color="auto"/>
              </w:divBdr>
            </w:div>
          </w:divsChild>
        </w:div>
        <w:div w:id="199325374">
          <w:marLeft w:val="0"/>
          <w:marRight w:val="0"/>
          <w:marTop w:val="0"/>
          <w:marBottom w:val="0"/>
          <w:divBdr>
            <w:top w:val="none" w:sz="0" w:space="0" w:color="auto"/>
            <w:left w:val="none" w:sz="0" w:space="0" w:color="auto"/>
            <w:bottom w:val="none" w:sz="0" w:space="0" w:color="auto"/>
            <w:right w:val="none" w:sz="0" w:space="0" w:color="auto"/>
          </w:divBdr>
        </w:div>
        <w:div w:id="236403807">
          <w:marLeft w:val="0"/>
          <w:marRight w:val="0"/>
          <w:marTop w:val="0"/>
          <w:marBottom w:val="0"/>
          <w:divBdr>
            <w:top w:val="none" w:sz="0" w:space="0" w:color="auto"/>
            <w:left w:val="none" w:sz="0" w:space="0" w:color="auto"/>
            <w:bottom w:val="none" w:sz="0" w:space="0" w:color="auto"/>
            <w:right w:val="none" w:sz="0" w:space="0" w:color="auto"/>
          </w:divBdr>
          <w:divsChild>
            <w:div w:id="261619762">
              <w:marLeft w:val="0"/>
              <w:marRight w:val="0"/>
              <w:marTop w:val="0"/>
              <w:marBottom w:val="0"/>
              <w:divBdr>
                <w:top w:val="none" w:sz="0" w:space="0" w:color="auto"/>
                <w:left w:val="none" w:sz="0" w:space="0" w:color="auto"/>
                <w:bottom w:val="none" w:sz="0" w:space="0" w:color="auto"/>
                <w:right w:val="none" w:sz="0" w:space="0" w:color="auto"/>
              </w:divBdr>
            </w:div>
          </w:divsChild>
        </w:div>
        <w:div w:id="757094582">
          <w:marLeft w:val="0"/>
          <w:marRight w:val="0"/>
          <w:marTop w:val="0"/>
          <w:marBottom w:val="0"/>
          <w:divBdr>
            <w:top w:val="none" w:sz="0" w:space="0" w:color="auto"/>
            <w:left w:val="none" w:sz="0" w:space="0" w:color="auto"/>
            <w:bottom w:val="none" w:sz="0" w:space="0" w:color="auto"/>
            <w:right w:val="none" w:sz="0" w:space="0" w:color="auto"/>
          </w:divBdr>
        </w:div>
        <w:div w:id="2053726145">
          <w:marLeft w:val="0"/>
          <w:marRight w:val="0"/>
          <w:marTop w:val="0"/>
          <w:marBottom w:val="0"/>
          <w:divBdr>
            <w:top w:val="none" w:sz="0" w:space="0" w:color="auto"/>
            <w:left w:val="none" w:sz="0" w:space="0" w:color="auto"/>
            <w:bottom w:val="none" w:sz="0" w:space="0" w:color="auto"/>
            <w:right w:val="none" w:sz="0" w:space="0" w:color="auto"/>
          </w:divBdr>
          <w:divsChild>
            <w:div w:id="1757432490">
              <w:marLeft w:val="0"/>
              <w:marRight w:val="0"/>
              <w:marTop w:val="0"/>
              <w:marBottom w:val="0"/>
              <w:divBdr>
                <w:top w:val="none" w:sz="0" w:space="0" w:color="auto"/>
                <w:left w:val="none" w:sz="0" w:space="0" w:color="auto"/>
                <w:bottom w:val="none" w:sz="0" w:space="0" w:color="auto"/>
                <w:right w:val="none" w:sz="0" w:space="0" w:color="auto"/>
              </w:divBdr>
            </w:div>
          </w:divsChild>
        </w:div>
        <w:div w:id="455097852">
          <w:marLeft w:val="0"/>
          <w:marRight w:val="0"/>
          <w:marTop w:val="253"/>
          <w:marBottom w:val="0"/>
          <w:divBdr>
            <w:top w:val="none" w:sz="0" w:space="0" w:color="auto"/>
            <w:left w:val="none" w:sz="0" w:space="0" w:color="auto"/>
            <w:bottom w:val="none" w:sz="0" w:space="0" w:color="auto"/>
            <w:right w:val="none" w:sz="0" w:space="0" w:color="auto"/>
          </w:divBdr>
          <w:divsChild>
            <w:div w:id="1614166681">
              <w:marLeft w:val="0"/>
              <w:marRight w:val="0"/>
              <w:marTop w:val="0"/>
              <w:marBottom w:val="0"/>
              <w:divBdr>
                <w:top w:val="none" w:sz="0" w:space="0" w:color="auto"/>
                <w:left w:val="none" w:sz="0" w:space="0" w:color="auto"/>
                <w:bottom w:val="none" w:sz="0" w:space="0" w:color="auto"/>
                <w:right w:val="none" w:sz="0" w:space="0" w:color="auto"/>
              </w:divBdr>
              <w:divsChild>
                <w:div w:id="5183558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7328116">
          <w:marLeft w:val="0"/>
          <w:marRight w:val="0"/>
          <w:marTop w:val="253"/>
          <w:marBottom w:val="0"/>
          <w:divBdr>
            <w:top w:val="none" w:sz="0" w:space="0" w:color="auto"/>
            <w:left w:val="none" w:sz="0" w:space="0" w:color="auto"/>
            <w:bottom w:val="none" w:sz="0" w:space="0" w:color="auto"/>
            <w:right w:val="none" w:sz="0" w:space="0" w:color="auto"/>
          </w:divBdr>
          <w:divsChild>
            <w:div w:id="1382899425">
              <w:marLeft w:val="0"/>
              <w:marRight w:val="0"/>
              <w:marTop w:val="0"/>
              <w:marBottom w:val="0"/>
              <w:divBdr>
                <w:top w:val="none" w:sz="0" w:space="0" w:color="auto"/>
                <w:left w:val="none" w:sz="0" w:space="0" w:color="auto"/>
                <w:bottom w:val="none" w:sz="0" w:space="0" w:color="auto"/>
                <w:right w:val="none" w:sz="0" w:space="0" w:color="auto"/>
              </w:divBdr>
              <w:divsChild>
                <w:div w:id="2166707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27574773">
          <w:marLeft w:val="0"/>
          <w:marRight w:val="0"/>
          <w:marTop w:val="253"/>
          <w:marBottom w:val="0"/>
          <w:divBdr>
            <w:top w:val="none" w:sz="0" w:space="0" w:color="auto"/>
            <w:left w:val="none" w:sz="0" w:space="0" w:color="auto"/>
            <w:bottom w:val="none" w:sz="0" w:space="0" w:color="auto"/>
            <w:right w:val="none" w:sz="0" w:space="0" w:color="auto"/>
          </w:divBdr>
          <w:divsChild>
            <w:div w:id="1136096039">
              <w:marLeft w:val="0"/>
              <w:marRight w:val="0"/>
              <w:marTop w:val="0"/>
              <w:marBottom w:val="0"/>
              <w:divBdr>
                <w:top w:val="none" w:sz="0" w:space="0" w:color="auto"/>
                <w:left w:val="none" w:sz="0" w:space="0" w:color="auto"/>
                <w:bottom w:val="none" w:sz="0" w:space="0" w:color="auto"/>
                <w:right w:val="none" w:sz="0" w:space="0" w:color="auto"/>
              </w:divBdr>
              <w:divsChild>
                <w:div w:id="9592166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30081479">
          <w:marLeft w:val="0"/>
          <w:marRight w:val="0"/>
          <w:marTop w:val="253"/>
          <w:marBottom w:val="0"/>
          <w:divBdr>
            <w:top w:val="none" w:sz="0" w:space="0" w:color="auto"/>
            <w:left w:val="none" w:sz="0" w:space="0" w:color="auto"/>
            <w:bottom w:val="none" w:sz="0" w:space="0" w:color="auto"/>
            <w:right w:val="none" w:sz="0" w:space="0" w:color="auto"/>
          </w:divBdr>
          <w:divsChild>
            <w:div w:id="1332686103">
              <w:marLeft w:val="0"/>
              <w:marRight w:val="0"/>
              <w:marTop w:val="0"/>
              <w:marBottom w:val="0"/>
              <w:divBdr>
                <w:top w:val="none" w:sz="0" w:space="0" w:color="auto"/>
                <w:left w:val="none" w:sz="0" w:space="0" w:color="auto"/>
                <w:bottom w:val="none" w:sz="0" w:space="0" w:color="auto"/>
                <w:right w:val="none" w:sz="0" w:space="0" w:color="auto"/>
              </w:divBdr>
              <w:divsChild>
                <w:div w:id="9057275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897576">
      <w:bodyDiv w:val="1"/>
      <w:marLeft w:val="0"/>
      <w:marRight w:val="0"/>
      <w:marTop w:val="0"/>
      <w:marBottom w:val="0"/>
      <w:divBdr>
        <w:top w:val="none" w:sz="0" w:space="0" w:color="auto"/>
        <w:left w:val="none" w:sz="0" w:space="0" w:color="auto"/>
        <w:bottom w:val="none" w:sz="0" w:space="0" w:color="auto"/>
        <w:right w:val="none" w:sz="0" w:space="0" w:color="auto"/>
      </w:divBdr>
      <w:divsChild>
        <w:div w:id="128400641">
          <w:marLeft w:val="0"/>
          <w:marRight w:val="0"/>
          <w:marTop w:val="0"/>
          <w:marBottom w:val="0"/>
          <w:divBdr>
            <w:top w:val="none" w:sz="0" w:space="0" w:color="auto"/>
            <w:left w:val="none" w:sz="0" w:space="0" w:color="auto"/>
            <w:bottom w:val="none" w:sz="0" w:space="0" w:color="auto"/>
            <w:right w:val="none" w:sz="0" w:space="0" w:color="auto"/>
          </w:divBdr>
        </w:div>
        <w:div w:id="2014409809">
          <w:marLeft w:val="0"/>
          <w:marRight w:val="0"/>
          <w:marTop w:val="0"/>
          <w:marBottom w:val="0"/>
          <w:divBdr>
            <w:top w:val="none" w:sz="0" w:space="0" w:color="auto"/>
            <w:left w:val="none" w:sz="0" w:space="0" w:color="auto"/>
            <w:bottom w:val="none" w:sz="0" w:space="0" w:color="auto"/>
            <w:right w:val="none" w:sz="0" w:space="0" w:color="auto"/>
          </w:divBdr>
          <w:divsChild>
            <w:div w:id="1889762476">
              <w:marLeft w:val="0"/>
              <w:marRight w:val="0"/>
              <w:marTop w:val="0"/>
              <w:marBottom w:val="0"/>
              <w:divBdr>
                <w:top w:val="none" w:sz="0" w:space="0" w:color="auto"/>
                <w:left w:val="none" w:sz="0" w:space="0" w:color="auto"/>
                <w:bottom w:val="none" w:sz="0" w:space="0" w:color="auto"/>
                <w:right w:val="none" w:sz="0" w:space="0" w:color="auto"/>
              </w:divBdr>
            </w:div>
          </w:divsChild>
        </w:div>
        <w:div w:id="1614286311">
          <w:marLeft w:val="0"/>
          <w:marRight w:val="0"/>
          <w:marTop w:val="0"/>
          <w:marBottom w:val="0"/>
          <w:divBdr>
            <w:top w:val="none" w:sz="0" w:space="0" w:color="auto"/>
            <w:left w:val="none" w:sz="0" w:space="0" w:color="auto"/>
            <w:bottom w:val="none" w:sz="0" w:space="0" w:color="auto"/>
            <w:right w:val="none" w:sz="0" w:space="0" w:color="auto"/>
          </w:divBdr>
        </w:div>
        <w:div w:id="1739785040">
          <w:marLeft w:val="0"/>
          <w:marRight w:val="0"/>
          <w:marTop w:val="0"/>
          <w:marBottom w:val="0"/>
          <w:divBdr>
            <w:top w:val="none" w:sz="0" w:space="0" w:color="auto"/>
            <w:left w:val="none" w:sz="0" w:space="0" w:color="auto"/>
            <w:bottom w:val="none" w:sz="0" w:space="0" w:color="auto"/>
            <w:right w:val="none" w:sz="0" w:space="0" w:color="auto"/>
          </w:divBdr>
          <w:divsChild>
            <w:div w:id="1362510251">
              <w:marLeft w:val="0"/>
              <w:marRight w:val="0"/>
              <w:marTop w:val="0"/>
              <w:marBottom w:val="0"/>
              <w:divBdr>
                <w:top w:val="none" w:sz="0" w:space="0" w:color="auto"/>
                <w:left w:val="none" w:sz="0" w:space="0" w:color="auto"/>
                <w:bottom w:val="none" w:sz="0" w:space="0" w:color="auto"/>
                <w:right w:val="none" w:sz="0" w:space="0" w:color="auto"/>
              </w:divBdr>
            </w:div>
          </w:divsChild>
        </w:div>
        <w:div w:id="633602355">
          <w:marLeft w:val="0"/>
          <w:marRight w:val="0"/>
          <w:marTop w:val="0"/>
          <w:marBottom w:val="0"/>
          <w:divBdr>
            <w:top w:val="none" w:sz="0" w:space="0" w:color="auto"/>
            <w:left w:val="none" w:sz="0" w:space="0" w:color="auto"/>
            <w:bottom w:val="none" w:sz="0" w:space="0" w:color="auto"/>
            <w:right w:val="none" w:sz="0" w:space="0" w:color="auto"/>
          </w:divBdr>
        </w:div>
        <w:div w:id="402989740">
          <w:marLeft w:val="0"/>
          <w:marRight w:val="0"/>
          <w:marTop w:val="0"/>
          <w:marBottom w:val="0"/>
          <w:divBdr>
            <w:top w:val="none" w:sz="0" w:space="0" w:color="auto"/>
            <w:left w:val="none" w:sz="0" w:space="0" w:color="auto"/>
            <w:bottom w:val="none" w:sz="0" w:space="0" w:color="auto"/>
            <w:right w:val="none" w:sz="0" w:space="0" w:color="auto"/>
          </w:divBdr>
          <w:divsChild>
            <w:div w:id="194583985">
              <w:marLeft w:val="0"/>
              <w:marRight w:val="0"/>
              <w:marTop w:val="0"/>
              <w:marBottom w:val="0"/>
              <w:divBdr>
                <w:top w:val="none" w:sz="0" w:space="0" w:color="auto"/>
                <w:left w:val="none" w:sz="0" w:space="0" w:color="auto"/>
                <w:bottom w:val="none" w:sz="0" w:space="0" w:color="auto"/>
                <w:right w:val="none" w:sz="0" w:space="0" w:color="auto"/>
              </w:divBdr>
            </w:div>
          </w:divsChild>
        </w:div>
        <w:div w:id="1037655736">
          <w:marLeft w:val="0"/>
          <w:marRight w:val="0"/>
          <w:marTop w:val="0"/>
          <w:marBottom w:val="0"/>
          <w:divBdr>
            <w:top w:val="none" w:sz="0" w:space="0" w:color="auto"/>
            <w:left w:val="none" w:sz="0" w:space="0" w:color="auto"/>
            <w:bottom w:val="none" w:sz="0" w:space="0" w:color="auto"/>
            <w:right w:val="none" w:sz="0" w:space="0" w:color="auto"/>
          </w:divBdr>
        </w:div>
        <w:div w:id="1171682394">
          <w:marLeft w:val="0"/>
          <w:marRight w:val="0"/>
          <w:marTop w:val="0"/>
          <w:marBottom w:val="0"/>
          <w:divBdr>
            <w:top w:val="none" w:sz="0" w:space="0" w:color="auto"/>
            <w:left w:val="none" w:sz="0" w:space="0" w:color="auto"/>
            <w:bottom w:val="none" w:sz="0" w:space="0" w:color="auto"/>
            <w:right w:val="none" w:sz="0" w:space="0" w:color="auto"/>
          </w:divBdr>
          <w:divsChild>
            <w:div w:id="1506431257">
              <w:marLeft w:val="0"/>
              <w:marRight w:val="0"/>
              <w:marTop w:val="0"/>
              <w:marBottom w:val="0"/>
              <w:divBdr>
                <w:top w:val="none" w:sz="0" w:space="0" w:color="auto"/>
                <w:left w:val="none" w:sz="0" w:space="0" w:color="auto"/>
                <w:bottom w:val="none" w:sz="0" w:space="0" w:color="auto"/>
                <w:right w:val="none" w:sz="0" w:space="0" w:color="auto"/>
              </w:divBdr>
            </w:div>
          </w:divsChild>
        </w:div>
        <w:div w:id="1043359406">
          <w:marLeft w:val="0"/>
          <w:marRight w:val="0"/>
          <w:marTop w:val="0"/>
          <w:marBottom w:val="0"/>
          <w:divBdr>
            <w:top w:val="none" w:sz="0" w:space="0" w:color="auto"/>
            <w:left w:val="none" w:sz="0" w:space="0" w:color="auto"/>
            <w:bottom w:val="none" w:sz="0" w:space="0" w:color="auto"/>
            <w:right w:val="none" w:sz="0" w:space="0" w:color="auto"/>
          </w:divBdr>
        </w:div>
        <w:div w:id="1554152669">
          <w:marLeft w:val="0"/>
          <w:marRight w:val="0"/>
          <w:marTop w:val="0"/>
          <w:marBottom w:val="0"/>
          <w:divBdr>
            <w:top w:val="none" w:sz="0" w:space="0" w:color="auto"/>
            <w:left w:val="none" w:sz="0" w:space="0" w:color="auto"/>
            <w:bottom w:val="none" w:sz="0" w:space="0" w:color="auto"/>
            <w:right w:val="none" w:sz="0" w:space="0" w:color="auto"/>
          </w:divBdr>
          <w:divsChild>
            <w:div w:id="1386105236">
              <w:marLeft w:val="0"/>
              <w:marRight w:val="0"/>
              <w:marTop w:val="0"/>
              <w:marBottom w:val="0"/>
              <w:divBdr>
                <w:top w:val="none" w:sz="0" w:space="0" w:color="auto"/>
                <w:left w:val="none" w:sz="0" w:space="0" w:color="auto"/>
                <w:bottom w:val="none" w:sz="0" w:space="0" w:color="auto"/>
                <w:right w:val="none" w:sz="0" w:space="0" w:color="auto"/>
              </w:divBdr>
            </w:div>
          </w:divsChild>
        </w:div>
        <w:div w:id="1597445844">
          <w:marLeft w:val="0"/>
          <w:marRight w:val="0"/>
          <w:marTop w:val="0"/>
          <w:marBottom w:val="0"/>
          <w:divBdr>
            <w:top w:val="none" w:sz="0" w:space="0" w:color="auto"/>
            <w:left w:val="none" w:sz="0" w:space="0" w:color="auto"/>
            <w:bottom w:val="none" w:sz="0" w:space="0" w:color="auto"/>
            <w:right w:val="none" w:sz="0" w:space="0" w:color="auto"/>
          </w:divBdr>
        </w:div>
        <w:div w:id="1685086577">
          <w:marLeft w:val="0"/>
          <w:marRight w:val="0"/>
          <w:marTop w:val="0"/>
          <w:marBottom w:val="0"/>
          <w:divBdr>
            <w:top w:val="none" w:sz="0" w:space="0" w:color="auto"/>
            <w:left w:val="none" w:sz="0" w:space="0" w:color="auto"/>
            <w:bottom w:val="none" w:sz="0" w:space="0" w:color="auto"/>
            <w:right w:val="none" w:sz="0" w:space="0" w:color="auto"/>
          </w:divBdr>
          <w:divsChild>
            <w:div w:id="1497115927">
              <w:marLeft w:val="0"/>
              <w:marRight w:val="0"/>
              <w:marTop w:val="0"/>
              <w:marBottom w:val="0"/>
              <w:divBdr>
                <w:top w:val="none" w:sz="0" w:space="0" w:color="auto"/>
                <w:left w:val="none" w:sz="0" w:space="0" w:color="auto"/>
                <w:bottom w:val="none" w:sz="0" w:space="0" w:color="auto"/>
                <w:right w:val="none" w:sz="0" w:space="0" w:color="auto"/>
              </w:divBdr>
            </w:div>
          </w:divsChild>
        </w:div>
        <w:div w:id="1523126907">
          <w:marLeft w:val="0"/>
          <w:marRight w:val="0"/>
          <w:marTop w:val="0"/>
          <w:marBottom w:val="0"/>
          <w:divBdr>
            <w:top w:val="none" w:sz="0" w:space="0" w:color="auto"/>
            <w:left w:val="none" w:sz="0" w:space="0" w:color="auto"/>
            <w:bottom w:val="none" w:sz="0" w:space="0" w:color="auto"/>
            <w:right w:val="none" w:sz="0" w:space="0" w:color="auto"/>
          </w:divBdr>
        </w:div>
        <w:div w:id="1434207426">
          <w:marLeft w:val="0"/>
          <w:marRight w:val="0"/>
          <w:marTop w:val="0"/>
          <w:marBottom w:val="0"/>
          <w:divBdr>
            <w:top w:val="none" w:sz="0" w:space="0" w:color="auto"/>
            <w:left w:val="none" w:sz="0" w:space="0" w:color="auto"/>
            <w:bottom w:val="none" w:sz="0" w:space="0" w:color="auto"/>
            <w:right w:val="none" w:sz="0" w:space="0" w:color="auto"/>
          </w:divBdr>
          <w:divsChild>
            <w:div w:id="1976174521">
              <w:marLeft w:val="0"/>
              <w:marRight w:val="0"/>
              <w:marTop w:val="0"/>
              <w:marBottom w:val="0"/>
              <w:divBdr>
                <w:top w:val="none" w:sz="0" w:space="0" w:color="auto"/>
                <w:left w:val="none" w:sz="0" w:space="0" w:color="auto"/>
                <w:bottom w:val="none" w:sz="0" w:space="0" w:color="auto"/>
                <w:right w:val="none" w:sz="0" w:space="0" w:color="auto"/>
              </w:divBdr>
            </w:div>
          </w:divsChild>
        </w:div>
        <w:div w:id="1249197416">
          <w:marLeft w:val="0"/>
          <w:marRight w:val="0"/>
          <w:marTop w:val="253"/>
          <w:marBottom w:val="0"/>
          <w:divBdr>
            <w:top w:val="none" w:sz="0" w:space="0" w:color="auto"/>
            <w:left w:val="none" w:sz="0" w:space="0" w:color="auto"/>
            <w:bottom w:val="none" w:sz="0" w:space="0" w:color="auto"/>
            <w:right w:val="none" w:sz="0" w:space="0" w:color="auto"/>
          </w:divBdr>
          <w:divsChild>
            <w:div w:id="1002707391">
              <w:marLeft w:val="0"/>
              <w:marRight w:val="0"/>
              <w:marTop w:val="0"/>
              <w:marBottom w:val="0"/>
              <w:divBdr>
                <w:top w:val="none" w:sz="0" w:space="0" w:color="auto"/>
                <w:left w:val="none" w:sz="0" w:space="0" w:color="auto"/>
                <w:bottom w:val="none" w:sz="0" w:space="0" w:color="auto"/>
                <w:right w:val="none" w:sz="0" w:space="0" w:color="auto"/>
              </w:divBdr>
              <w:divsChild>
                <w:div w:id="146172929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386462">
          <w:marLeft w:val="0"/>
          <w:marRight w:val="0"/>
          <w:marTop w:val="253"/>
          <w:marBottom w:val="0"/>
          <w:divBdr>
            <w:top w:val="none" w:sz="0" w:space="0" w:color="auto"/>
            <w:left w:val="none" w:sz="0" w:space="0" w:color="auto"/>
            <w:bottom w:val="none" w:sz="0" w:space="0" w:color="auto"/>
            <w:right w:val="none" w:sz="0" w:space="0" w:color="auto"/>
          </w:divBdr>
          <w:divsChild>
            <w:div w:id="199632512">
              <w:marLeft w:val="0"/>
              <w:marRight w:val="0"/>
              <w:marTop w:val="0"/>
              <w:marBottom w:val="0"/>
              <w:divBdr>
                <w:top w:val="none" w:sz="0" w:space="0" w:color="auto"/>
                <w:left w:val="none" w:sz="0" w:space="0" w:color="auto"/>
                <w:bottom w:val="none" w:sz="0" w:space="0" w:color="auto"/>
                <w:right w:val="none" w:sz="0" w:space="0" w:color="auto"/>
              </w:divBdr>
              <w:divsChild>
                <w:div w:id="15032777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1606074">
          <w:marLeft w:val="0"/>
          <w:marRight w:val="0"/>
          <w:marTop w:val="253"/>
          <w:marBottom w:val="0"/>
          <w:divBdr>
            <w:top w:val="none" w:sz="0" w:space="0" w:color="auto"/>
            <w:left w:val="none" w:sz="0" w:space="0" w:color="auto"/>
            <w:bottom w:val="none" w:sz="0" w:space="0" w:color="auto"/>
            <w:right w:val="none" w:sz="0" w:space="0" w:color="auto"/>
          </w:divBdr>
          <w:divsChild>
            <w:div w:id="700321394">
              <w:marLeft w:val="0"/>
              <w:marRight w:val="0"/>
              <w:marTop w:val="0"/>
              <w:marBottom w:val="0"/>
              <w:divBdr>
                <w:top w:val="none" w:sz="0" w:space="0" w:color="auto"/>
                <w:left w:val="none" w:sz="0" w:space="0" w:color="auto"/>
                <w:bottom w:val="none" w:sz="0" w:space="0" w:color="auto"/>
                <w:right w:val="none" w:sz="0" w:space="0" w:color="auto"/>
              </w:divBdr>
              <w:divsChild>
                <w:div w:id="20501034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9652320">
          <w:marLeft w:val="0"/>
          <w:marRight w:val="0"/>
          <w:marTop w:val="253"/>
          <w:marBottom w:val="0"/>
          <w:divBdr>
            <w:top w:val="none" w:sz="0" w:space="0" w:color="auto"/>
            <w:left w:val="none" w:sz="0" w:space="0" w:color="auto"/>
            <w:bottom w:val="none" w:sz="0" w:space="0" w:color="auto"/>
            <w:right w:val="none" w:sz="0" w:space="0" w:color="auto"/>
          </w:divBdr>
          <w:divsChild>
            <w:div w:id="1365861213">
              <w:marLeft w:val="0"/>
              <w:marRight w:val="0"/>
              <w:marTop w:val="0"/>
              <w:marBottom w:val="0"/>
              <w:divBdr>
                <w:top w:val="none" w:sz="0" w:space="0" w:color="auto"/>
                <w:left w:val="none" w:sz="0" w:space="0" w:color="auto"/>
                <w:bottom w:val="none" w:sz="0" w:space="0" w:color="auto"/>
                <w:right w:val="none" w:sz="0" w:space="0" w:color="auto"/>
              </w:divBdr>
              <w:divsChild>
                <w:div w:id="15586622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455672">
      <w:bodyDiv w:val="1"/>
      <w:marLeft w:val="0"/>
      <w:marRight w:val="0"/>
      <w:marTop w:val="0"/>
      <w:marBottom w:val="0"/>
      <w:divBdr>
        <w:top w:val="none" w:sz="0" w:space="0" w:color="auto"/>
        <w:left w:val="none" w:sz="0" w:space="0" w:color="auto"/>
        <w:bottom w:val="none" w:sz="0" w:space="0" w:color="auto"/>
        <w:right w:val="none" w:sz="0" w:space="0" w:color="auto"/>
      </w:divBdr>
      <w:divsChild>
        <w:div w:id="1811247605">
          <w:marLeft w:val="0"/>
          <w:marRight w:val="0"/>
          <w:marTop w:val="0"/>
          <w:marBottom w:val="0"/>
          <w:divBdr>
            <w:top w:val="none" w:sz="0" w:space="0" w:color="auto"/>
            <w:left w:val="none" w:sz="0" w:space="0" w:color="auto"/>
            <w:bottom w:val="none" w:sz="0" w:space="0" w:color="auto"/>
            <w:right w:val="none" w:sz="0" w:space="0" w:color="auto"/>
          </w:divBdr>
        </w:div>
        <w:div w:id="1076975531">
          <w:marLeft w:val="0"/>
          <w:marRight w:val="0"/>
          <w:marTop w:val="0"/>
          <w:marBottom w:val="0"/>
          <w:divBdr>
            <w:top w:val="none" w:sz="0" w:space="0" w:color="auto"/>
            <w:left w:val="none" w:sz="0" w:space="0" w:color="auto"/>
            <w:bottom w:val="none" w:sz="0" w:space="0" w:color="auto"/>
            <w:right w:val="none" w:sz="0" w:space="0" w:color="auto"/>
          </w:divBdr>
          <w:divsChild>
            <w:div w:id="1986663947">
              <w:marLeft w:val="0"/>
              <w:marRight w:val="0"/>
              <w:marTop w:val="0"/>
              <w:marBottom w:val="0"/>
              <w:divBdr>
                <w:top w:val="none" w:sz="0" w:space="0" w:color="auto"/>
                <w:left w:val="none" w:sz="0" w:space="0" w:color="auto"/>
                <w:bottom w:val="none" w:sz="0" w:space="0" w:color="auto"/>
                <w:right w:val="none" w:sz="0" w:space="0" w:color="auto"/>
              </w:divBdr>
            </w:div>
          </w:divsChild>
        </w:div>
        <w:div w:id="1278290170">
          <w:marLeft w:val="0"/>
          <w:marRight w:val="0"/>
          <w:marTop w:val="0"/>
          <w:marBottom w:val="0"/>
          <w:divBdr>
            <w:top w:val="none" w:sz="0" w:space="0" w:color="auto"/>
            <w:left w:val="none" w:sz="0" w:space="0" w:color="auto"/>
            <w:bottom w:val="none" w:sz="0" w:space="0" w:color="auto"/>
            <w:right w:val="none" w:sz="0" w:space="0" w:color="auto"/>
          </w:divBdr>
        </w:div>
        <w:div w:id="469900821">
          <w:marLeft w:val="0"/>
          <w:marRight w:val="0"/>
          <w:marTop w:val="0"/>
          <w:marBottom w:val="0"/>
          <w:divBdr>
            <w:top w:val="none" w:sz="0" w:space="0" w:color="auto"/>
            <w:left w:val="none" w:sz="0" w:space="0" w:color="auto"/>
            <w:bottom w:val="none" w:sz="0" w:space="0" w:color="auto"/>
            <w:right w:val="none" w:sz="0" w:space="0" w:color="auto"/>
          </w:divBdr>
          <w:divsChild>
            <w:div w:id="180169478">
              <w:marLeft w:val="0"/>
              <w:marRight w:val="0"/>
              <w:marTop w:val="0"/>
              <w:marBottom w:val="0"/>
              <w:divBdr>
                <w:top w:val="none" w:sz="0" w:space="0" w:color="auto"/>
                <w:left w:val="none" w:sz="0" w:space="0" w:color="auto"/>
                <w:bottom w:val="none" w:sz="0" w:space="0" w:color="auto"/>
                <w:right w:val="none" w:sz="0" w:space="0" w:color="auto"/>
              </w:divBdr>
            </w:div>
          </w:divsChild>
        </w:div>
        <w:div w:id="456022888">
          <w:marLeft w:val="0"/>
          <w:marRight w:val="0"/>
          <w:marTop w:val="0"/>
          <w:marBottom w:val="0"/>
          <w:divBdr>
            <w:top w:val="none" w:sz="0" w:space="0" w:color="auto"/>
            <w:left w:val="none" w:sz="0" w:space="0" w:color="auto"/>
            <w:bottom w:val="none" w:sz="0" w:space="0" w:color="auto"/>
            <w:right w:val="none" w:sz="0" w:space="0" w:color="auto"/>
          </w:divBdr>
        </w:div>
        <w:div w:id="1900894127">
          <w:marLeft w:val="0"/>
          <w:marRight w:val="0"/>
          <w:marTop w:val="0"/>
          <w:marBottom w:val="0"/>
          <w:divBdr>
            <w:top w:val="none" w:sz="0" w:space="0" w:color="auto"/>
            <w:left w:val="none" w:sz="0" w:space="0" w:color="auto"/>
            <w:bottom w:val="none" w:sz="0" w:space="0" w:color="auto"/>
            <w:right w:val="none" w:sz="0" w:space="0" w:color="auto"/>
          </w:divBdr>
          <w:divsChild>
            <w:div w:id="989942592">
              <w:marLeft w:val="0"/>
              <w:marRight w:val="0"/>
              <w:marTop w:val="0"/>
              <w:marBottom w:val="0"/>
              <w:divBdr>
                <w:top w:val="none" w:sz="0" w:space="0" w:color="auto"/>
                <w:left w:val="none" w:sz="0" w:space="0" w:color="auto"/>
                <w:bottom w:val="none" w:sz="0" w:space="0" w:color="auto"/>
                <w:right w:val="none" w:sz="0" w:space="0" w:color="auto"/>
              </w:divBdr>
            </w:div>
          </w:divsChild>
        </w:div>
        <w:div w:id="2132238150">
          <w:marLeft w:val="0"/>
          <w:marRight w:val="0"/>
          <w:marTop w:val="0"/>
          <w:marBottom w:val="0"/>
          <w:divBdr>
            <w:top w:val="none" w:sz="0" w:space="0" w:color="auto"/>
            <w:left w:val="none" w:sz="0" w:space="0" w:color="auto"/>
            <w:bottom w:val="none" w:sz="0" w:space="0" w:color="auto"/>
            <w:right w:val="none" w:sz="0" w:space="0" w:color="auto"/>
          </w:divBdr>
        </w:div>
        <w:div w:id="91240298">
          <w:marLeft w:val="0"/>
          <w:marRight w:val="0"/>
          <w:marTop w:val="0"/>
          <w:marBottom w:val="0"/>
          <w:divBdr>
            <w:top w:val="none" w:sz="0" w:space="0" w:color="auto"/>
            <w:left w:val="none" w:sz="0" w:space="0" w:color="auto"/>
            <w:bottom w:val="none" w:sz="0" w:space="0" w:color="auto"/>
            <w:right w:val="none" w:sz="0" w:space="0" w:color="auto"/>
          </w:divBdr>
          <w:divsChild>
            <w:div w:id="325132988">
              <w:marLeft w:val="0"/>
              <w:marRight w:val="0"/>
              <w:marTop w:val="0"/>
              <w:marBottom w:val="0"/>
              <w:divBdr>
                <w:top w:val="none" w:sz="0" w:space="0" w:color="auto"/>
                <w:left w:val="none" w:sz="0" w:space="0" w:color="auto"/>
                <w:bottom w:val="none" w:sz="0" w:space="0" w:color="auto"/>
                <w:right w:val="none" w:sz="0" w:space="0" w:color="auto"/>
              </w:divBdr>
            </w:div>
          </w:divsChild>
        </w:div>
        <w:div w:id="1687293110">
          <w:marLeft w:val="0"/>
          <w:marRight w:val="0"/>
          <w:marTop w:val="0"/>
          <w:marBottom w:val="0"/>
          <w:divBdr>
            <w:top w:val="none" w:sz="0" w:space="0" w:color="auto"/>
            <w:left w:val="none" w:sz="0" w:space="0" w:color="auto"/>
            <w:bottom w:val="none" w:sz="0" w:space="0" w:color="auto"/>
            <w:right w:val="none" w:sz="0" w:space="0" w:color="auto"/>
          </w:divBdr>
        </w:div>
        <w:div w:id="350180243">
          <w:marLeft w:val="0"/>
          <w:marRight w:val="0"/>
          <w:marTop w:val="0"/>
          <w:marBottom w:val="0"/>
          <w:divBdr>
            <w:top w:val="none" w:sz="0" w:space="0" w:color="auto"/>
            <w:left w:val="none" w:sz="0" w:space="0" w:color="auto"/>
            <w:bottom w:val="none" w:sz="0" w:space="0" w:color="auto"/>
            <w:right w:val="none" w:sz="0" w:space="0" w:color="auto"/>
          </w:divBdr>
          <w:divsChild>
            <w:div w:id="577986450">
              <w:marLeft w:val="0"/>
              <w:marRight w:val="0"/>
              <w:marTop w:val="0"/>
              <w:marBottom w:val="0"/>
              <w:divBdr>
                <w:top w:val="none" w:sz="0" w:space="0" w:color="auto"/>
                <w:left w:val="none" w:sz="0" w:space="0" w:color="auto"/>
                <w:bottom w:val="none" w:sz="0" w:space="0" w:color="auto"/>
                <w:right w:val="none" w:sz="0" w:space="0" w:color="auto"/>
              </w:divBdr>
            </w:div>
          </w:divsChild>
        </w:div>
        <w:div w:id="1254825393">
          <w:marLeft w:val="0"/>
          <w:marRight w:val="0"/>
          <w:marTop w:val="0"/>
          <w:marBottom w:val="0"/>
          <w:divBdr>
            <w:top w:val="none" w:sz="0" w:space="0" w:color="auto"/>
            <w:left w:val="none" w:sz="0" w:space="0" w:color="auto"/>
            <w:bottom w:val="none" w:sz="0" w:space="0" w:color="auto"/>
            <w:right w:val="none" w:sz="0" w:space="0" w:color="auto"/>
          </w:divBdr>
        </w:div>
        <w:div w:id="192882895">
          <w:marLeft w:val="0"/>
          <w:marRight w:val="0"/>
          <w:marTop w:val="0"/>
          <w:marBottom w:val="0"/>
          <w:divBdr>
            <w:top w:val="none" w:sz="0" w:space="0" w:color="auto"/>
            <w:left w:val="none" w:sz="0" w:space="0" w:color="auto"/>
            <w:bottom w:val="none" w:sz="0" w:space="0" w:color="auto"/>
            <w:right w:val="none" w:sz="0" w:space="0" w:color="auto"/>
          </w:divBdr>
          <w:divsChild>
            <w:div w:id="689137178">
              <w:marLeft w:val="0"/>
              <w:marRight w:val="0"/>
              <w:marTop w:val="0"/>
              <w:marBottom w:val="0"/>
              <w:divBdr>
                <w:top w:val="none" w:sz="0" w:space="0" w:color="auto"/>
                <w:left w:val="none" w:sz="0" w:space="0" w:color="auto"/>
                <w:bottom w:val="none" w:sz="0" w:space="0" w:color="auto"/>
                <w:right w:val="none" w:sz="0" w:space="0" w:color="auto"/>
              </w:divBdr>
            </w:div>
          </w:divsChild>
        </w:div>
        <w:div w:id="758523551">
          <w:marLeft w:val="0"/>
          <w:marRight w:val="0"/>
          <w:marTop w:val="0"/>
          <w:marBottom w:val="0"/>
          <w:divBdr>
            <w:top w:val="none" w:sz="0" w:space="0" w:color="auto"/>
            <w:left w:val="none" w:sz="0" w:space="0" w:color="auto"/>
            <w:bottom w:val="none" w:sz="0" w:space="0" w:color="auto"/>
            <w:right w:val="none" w:sz="0" w:space="0" w:color="auto"/>
          </w:divBdr>
        </w:div>
        <w:div w:id="963582159">
          <w:marLeft w:val="0"/>
          <w:marRight w:val="0"/>
          <w:marTop w:val="0"/>
          <w:marBottom w:val="0"/>
          <w:divBdr>
            <w:top w:val="none" w:sz="0" w:space="0" w:color="auto"/>
            <w:left w:val="none" w:sz="0" w:space="0" w:color="auto"/>
            <w:bottom w:val="none" w:sz="0" w:space="0" w:color="auto"/>
            <w:right w:val="none" w:sz="0" w:space="0" w:color="auto"/>
          </w:divBdr>
          <w:divsChild>
            <w:div w:id="625238121">
              <w:marLeft w:val="0"/>
              <w:marRight w:val="0"/>
              <w:marTop w:val="0"/>
              <w:marBottom w:val="0"/>
              <w:divBdr>
                <w:top w:val="none" w:sz="0" w:space="0" w:color="auto"/>
                <w:left w:val="none" w:sz="0" w:space="0" w:color="auto"/>
                <w:bottom w:val="none" w:sz="0" w:space="0" w:color="auto"/>
                <w:right w:val="none" w:sz="0" w:space="0" w:color="auto"/>
              </w:divBdr>
            </w:div>
          </w:divsChild>
        </w:div>
        <w:div w:id="1383216599">
          <w:marLeft w:val="0"/>
          <w:marRight w:val="0"/>
          <w:marTop w:val="201"/>
          <w:marBottom w:val="0"/>
          <w:divBdr>
            <w:top w:val="none" w:sz="0" w:space="0" w:color="auto"/>
            <w:left w:val="none" w:sz="0" w:space="0" w:color="auto"/>
            <w:bottom w:val="none" w:sz="0" w:space="0" w:color="auto"/>
            <w:right w:val="none" w:sz="0" w:space="0" w:color="auto"/>
          </w:divBdr>
          <w:divsChild>
            <w:div w:id="1862862033">
              <w:marLeft w:val="0"/>
              <w:marRight w:val="0"/>
              <w:marTop w:val="0"/>
              <w:marBottom w:val="0"/>
              <w:divBdr>
                <w:top w:val="none" w:sz="0" w:space="0" w:color="auto"/>
                <w:left w:val="none" w:sz="0" w:space="0" w:color="auto"/>
                <w:bottom w:val="none" w:sz="0" w:space="0" w:color="auto"/>
                <w:right w:val="none" w:sz="0" w:space="0" w:color="auto"/>
              </w:divBdr>
              <w:divsChild>
                <w:div w:id="10869955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89858659">
          <w:marLeft w:val="0"/>
          <w:marRight w:val="0"/>
          <w:marTop w:val="201"/>
          <w:marBottom w:val="0"/>
          <w:divBdr>
            <w:top w:val="none" w:sz="0" w:space="0" w:color="auto"/>
            <w:left w:val="none" w:sz="0" w:space="0" w:color="auto"/>
            <w:bottom w:val="none" w:sz="0" w:space="0" w:color="auto"/>
            <w:right w:val="none" w:sz="0" w:space="0" w:color="auto"/>
          </w:divBdr>
          <w:divsChild>
            <w:div w:id="271784370">
              <w:marLeft w:val="0"/>
              <w:marRight w:val="0"/>
              <w:marTop w:val="0"/>
              <w:marBottom w:val="0"/>
              <w:divBdr>
                <w:top w:val="none" w:sz="0" w:space="0" w:color="auto"/>
                <w:left w:val="none" w:sz="0" w:space="0" w:color="auto"/>
                <w:bottom w:val="none" w:sz="0" w:space="0" w:color="auto"/>
                <w:right w:val="none" w:sz="0" w:space="0" w:color="auto"/>
              </w:divBdr>
              <w:divsChild>
                <w:div w:id="4309297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17655812">
          <w:marLeft w:val="0"/>
          <w:marRight w:val="0"/>
          <w:marTop w:val="201"/>
          <w:marBottom w:val="0"/>
          <w:divBdr>
            <w:top w:val="none" w:sz="0" w:space="0" w:color="auto"/>
            <w:left w:val="none" w:sz="0" w:space="0" w:color="auto"/>
            <w:bottom w:val="none" w:sz="0" w:space="0" w:color="auto"/>
            <w:right w:val="none" w:sz="0" w:space="0" w:color="auto"/>
          </w:divBdr>
          <w:divsChild>
            <w:div w:id="975447395">
              <w:marLeft w:val="0"/>
              <w:marRight w:val="0"/>
              <w:marTop w:val="0"/>
              <w:marBottom w:val="0"/>
              <w:divBdr>
                <w:top w:val="none" w:sz="0" w:space="0" w:color="auto"/>
                <w:left w:val="none" w:sz="0" w:space="0" w:color="auto"/>
                <w:bottom w:val="none" w:sz="0" w:space="0" w:color="auto"/>
                <w:right w:val="none" w:sz="0" w:space="0" w:color="auto"/>
              </w:divBdr>
              <w:divsChild>
                <w:div w:id="8928108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26753530">
          <w:marLeft w:val="0"/>
          <w:marRight w:val="0"/>
          <w:marTop w:val="201"/>
          <w:marBottom w:val="0"/>
          <w:divBdr>
            <w:top w:val="none" w:sz="0" w:space="0" w:color="auto"/>
            <w:left w:val="none" w:sz="0" w:space="0" w:color="auto"/>
            <w:bottom w:val="none" w:sz="0" w:space="0" w:color="auto"/>
            <w:right w:val="none" w:sz="0" w:space="0" w:color="auto"/>
          </w:divBdr>
          <w:divsChild>
            <w:div w:id="1093165414">
              <w:marLeft w:val="0"/>
              <w:marRight w:val="0"/>
              <w:marTop w:val="0"/>
              <w:marBottom w:val="0"/>
              <w:divBdr>
                <w:top w:val="none" w:sz="0" w:space="0" w:color="auto"/>
                <w:left w:val="none" w:sz="0" w:space="0" w:color="auto"/>
                <w:bottom w:val="none" w:sz="0" w:space="0" w:color="auto"/>
                <w:right w:val="none" w:sz="0" w:space="0" w:color="auto"/>
              </w:divBdr>
              <w:divsChild>
                <w:div w:id="3580940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8504">
      <w:bodyDiv w:val="1"/>
      <w:marLeft w:val="0"/>
      <w:marRight w:val="0"/>
      <w:marTop w:val="0"/>
      <w:marBottom w:val="0"/>
      <w:divBdr>
        <w:top w:val="none" w:sz="0" w:space="0" w:color="auto"/>
        <w:left w:val="none" w:sz="0" w:space="0" w:color="auto"/>
        <w:bottom w:val="none" w:sz="0" w:space="0" w:color="auto"/>
        <w:right w:val="none" w:sz="0" w:space="0" w:color="auto"/>
      </w:divBdr>
      <w:divsChild>
        <w:div w:id="1008750471">
          <w:marLeft w:val="0"/>
          <w:marRight w:val="0"/>
          <w:marTop w:val="0"/>
          <w:marBottom w:val="0"/>
          <w:divBdr>
            <w:top w:val="none" w:sz="0" w:space="0" w:color="auto"/>
            <w:left w:val="none" w:sz="0" w:space="0" w:color="auto"/>
            <w:bottom w:val="none" w:sz="0" w:space="0" w:color="auto"/>
            <w:right w:val="none" w:sz="0" w:space="0" w:color="auto"/>
          </w:divBdr>
        </w:div>
        <w:div w:id="817956769">
          <w:marLeft w:val="0"/>
          <w:marRight w:val="0"/>
          <w:marTop w:val="0"/>
          <w:marBottom w:val="0"/>
          <w:divBdr>
            <w:top w:val="none" w:sz="0" w:space="0" w:color="auto"/>
            <w:left w:val="none" w:sz="0" w:space="0" w:color="auto"/>
            <w:bottom w:val="none" w:sz="0" w:space="0" w:color="auto"/>
            <w:right w:val="none" w:sz="0" w:space="0" w:color="auto"/>
          </w:divBdr>
          <w:divsChild>
            <w:div w:id="306008781">
              <w:marLeft w:val="0"/>
              <w:marRight w:val="0"/>
              <w:marTop w:val="0"/>
              <w:marBottom w:val="0"/>
              <w:divBdr>
                <w:top w:val="none" w:sz="0" w:space="0" w:color="auto"/>
                <w:left w:val="none" w:sz="0" w:space="0" w:color="auto"/>
                <w:bottom w:val="none" w:sz="0" w:space="0" w:color="auto"/>
                <w:right w:val="none" w:sz="0" w:space="0" w:color="auto"/>
              </w:divBdr>
            </w:div>
          </w:divsChild>
        </w:div>
        <w:div w:id="811563274">
          <w:marLeft w:val="0"/>
          <w:marRight w:val="0"/>
          <w:marTop w:val="0"/>
          <w:marBottom w:val="0"/>
          <w:divBdr>
            <w:top w:val="none" w:sz="0" w:space="0" w:color="auto"/>
            <w:left w:val="none" w:sz="0" w:space="0" w:color="auto"/>
            <w:bottom w:val="none" w:sz="0" w:space="0" w:color="auto"/>
            <w:right w:val="none" w:sz="0" w:space="0" w:color="auto"/>
          </w:divBdr>
        </w:div>
        <w:div w:id="1711612045">
          <w:marLeft w:val="0"/>
          <w:marRight w:val="0"/>
          <w:marTop w:val="0"/>
          <w:marBottom w:val="0"/>
          <w:divBdr>
            <w:top w:val="none" w:sz="0" w:space="0" w:color="auto"/>
            <w:left w:val="none" w:sz="0" w:space="0" w:color="auto"/>
            <w:bottom w:val="none" w:sz="0" w:space="0" w:color="auto"/>
            <w:right w:val="none" w:sz="0" w:space="0" w:color="auto"/>
          </w:divBdr>
          <w:divsChild>
            <w:div w:id="768433775">
              <w:marLeft w:val="0"/>
              <w:marRight w:val="0"/>
              <w:marTop w:val="0"/>
              <w:marBottom w:val="0"/>
              <w:divBdr>
                <w:top w:val="none" w:sz="0" w:space="0" w:color="auto"/>
                <w:left w:val="none" w:sz="0" w:space="0" w:color="auto"/>
                <w:bottom w:val="none" w:sz="0" w:space="0" w:color="auto"/>
                <w:right w:val="none" w:sz="0" w:space="0" w:color="auto"/>
              </w:divBdr>
            </w:div>
          </w:divsChild>
        </w:div>
        <w:div w:id="1698501272">
          <w:marLeft w:val="0"/>
          <w:marRight w:val="0"/>
          <w:marTop w:val="0"/>
          <w:marBottom w:val="0"/>
          <w:divBdr>
            <w:top w:val="none" w:sz="0" w:space="0" w:color="auto"/>
            <w:left w:val="none" w:sz="0" w:space="0" w:color="auto"/>
            <w:bottom w:val="none" w:sz="0" w:space="0" w:color="auto"/>
            <w:right w:val="none" w:sz="0" w:space="0" w:color="auto"/>
          </w:divBdr>
        </w:div>
        <w:div w:id="104077351">
          <w:marLeft w:val="0"/>
          <w:marRight w:val="0"/>
          <w:marTop w:val="0"/>
          <w:marBottom w:val="0"/>
          <w:divBdr>
            <w:top w:val="none" w:sz="0" w:space="0" w:color="auto"/>
            <w:left w:val="none" w:sz="0" w:space="0" w:color="auto"/>
            <w:bottom w:val="none" w:sz="0" w:space="0" w:color="auto"/>
            <w:right w:val="none" w:sz="0" w:space="0" w:color="auto"/>
          </w:divBdr>
          <w:divsChild>
            <w:div w:id="1354187604">
              <w:marLeft w:val="0"/>
              <w:marRight w:val="0"/>
              <w:marTop w:val="0"/>
              <w:marBottom w:val="0"/>
              <w:divBdr>
                <w:top w:val="none" w:sz="0" w:space="0" w:color="auto"/>
                <w:left w:val="none" w:sz="0" w:space="0" w:color="auto"/>
                <w:bottom w:val="none" w:sz="0" w:space="0" w:color="auto"/>
                <w:right w:val="none" w:sz="0" w:space="0" w:color="auto"/>
              </w:divBdr>
            </w:div>
          </w:divsChild>
        </w:div>
        <w:div w:id="419761892">
          <w:marLeft w:val="0"/>
          <w:marRight w:val="0"/>
          <w:marTop w:val="0"/>
          <w:marBottom w:val="0"/>
          <w:divBdr>
            <w:top w:val="none" w:sz="0" w:space="0" w:color="auto"/>
            <w:left w:val="none" w:sz="0" w:space="0" w:color="auto"/>
            <w:bottom w:val="none" w:sz="0" w:space="0" w:color="auto"/>
            <w:right w:val="none" w:sz="0" w:space="0" w:color="auto"/>
          </w:divBdr>
        </w:div>
        <w:div w:id="703292103">
          <w:marLeft w:val="0"/>
          <w:marRight w:val="0"/>
          <w:marTop w:val="0"/>
          <w:marBottom w:val="0"/>
          <w:divBdr>
            <w:top w:val="none" w:sz="0" w:space="0" w:color="auto"/>
            <w:left w:val="none" w:sz="0" w:space="0" w:color="auto"/>
            <w:bottom w:val="none" w:sz="0" w:space="0" w:color="auto"/>
            <w:right w:val="none" w:sz="0" w:space="0" w:color="auto"/>
          </w:divBdr>
          <w:divsChild>
            <w:div w:id="1061558778">
              <w:marLeft w:val="0"/>
              <w:marRight w:val="0"/>
              <w:marTop w:val="0"/>
              <w:marBottom w:val="0"/>
              <w:divBdr>
                <w:top w:val="none" w:sz="0" w:space="0" w:color="auto"/>
                <w:left w:val="none" w:sz="0" w:space="0" w:color="auto"/>
                <w:bottom w:val="none" w:sz="0" w:space="0" w:color="auto"/>
                <w:right w:val="none" w:sz="0" w:space="0" w:color="auto"/>
              </w:divBdr>
            </w:div>
          </w:divsChild>
        </w:div>
        <w:div w:id="451948725">
          <w:marLeft w:val="0"/>
          <w:marRight w:val="0"/>
          <w:marTop w:val="0"/>
          <w:marBottom w:val="0"/>
          <w:divBdr>
            <w:top w:val="none" w:sz="0" w:space="0" w:color="auto"/>
            <w:left w:val="none" w:sz="0" w:space="0" w:color="auto"/>
            <w:bottom w:val="none" w:sz="0" w:space="0" w:color="auto"/>
            <w:right w:val="none" w:sz="0" w:space="0" w:color="auto"/>
          </w:divBdr>
        </w:div>
        <w:div w:id="358821788">
          <w:marLeft w:val="0"/>
          <w:marRight w:val="0"/>
          <w:marTop w:val="0"/>
          <w:marBottom w:val="0"/>
          <w:divBdr>
            <w:top w:val="none" w:sz="0" w:space="0" w:color="auto"/>
            <w:left w:val="none" w:sz="0" w:space="0" w:color="auto"/>
            <w:bottom w:val="none" w:sz="0" w:space="0" w:color="auto"/>
            <w:right w:val="none" w:sz="0" w:space="0" w:color="auto"/>
          </w:divBdr>
          <w:divsChild>
            <w:div w:id="650332853">
              <w:marLeft w:val="0"/>
              <w:marRight w:val="0"/>
              <w:marTop w:val="0"/>
              <w:marBottom w:val="0"/>
              <w:divBdr>
                <w:top w:val="none" w:sz="0" w:space="0" w:color="auto"/>
                <w:left w:val="none" w:sz="0" w:space="0" w:color="auto"/>
                <w:bottom w:val="none" w:sz="0" w:space="0" w:color="auto"/>
                <w:right w:val="none" w:sz="0" w:space="0" w:color="auto"/>
              </w:divBdr>
            </w:div>
          </w:divsChild>
        </w:div>
        <w:div w:id="453907239">
          <w:marLeft w:val="0"/>
          <w:marRight w:val="0"/>
          <w:marTop w:val="0"/>
          <w:marBottom w:val="0"/>
          <w:divBdr>
            <w:top w:val="none" w:sz="0" w:space="0" w:color="auto"/>
            <w:left w:val="none" w:sz="0" w:space="0" w:color="auto"/>
            <w:bottom w:val="none" w:sz="0" w:space="0" w:color="auto"/>
            <w:right w:val="none" w:sz="0" w:space="0" w:color="auto"/>
          </w:divBdr>
        </w:div>
        <w:div w:id="660816912">
          <w:marLeft w:val="0"/>
          <w:marRight w:val="0"/>
          <w:marTop w:val="0"/>
          <w:marBottom w:val="0"/>
          <w:divBdr>
            <w:top w:val="none" w:sz="0" w:space="0" w:color="auto"/>
            <w:left w:val="none" w:sz="0" w:space="0" w:color="auto"/>
            <w:bottom w:val="none" w:sz="0" w:space="0" w:color="auto"/>
            <w:right w:val="none" w:sz="0" w:space="0" w:color="auto"/>
          </w:divBdr>
          <w:divsChild>
            <w:div w:id="1545827234">
              <w:marLeft w:val="0"/>
              <w:marRight w:val="0"/>
              <w:marTop w:val="0"/>
              <w:marBottom w:val="0"/>
              <w:divBdr>
                <w:top w:val="none" w:sz="0" w:space="0" w:color="auto"/>
                <w:left w:val="none" w:sz="0" w:space="0" w:color="auto"/>
                <w:bottom w:val="none" w:sz="0" w:space="0" w:color="auto"/>
                <w:right w:val="none" w:sz="0" w:space="0" w:color="auto"/>
              </w:divBdr>
            </w:div>
          </w:divsChild>
        </w:div>
        <w:div w:id="965967281">
          <w:marLeft w:val="0"/>
          <w:marRight w:val="0"/>
          <w:marTop w:val="0"/>
          <w:marBottom w:val="0"/>
          <w:divBdr>
            <w:top w:val="none" w:sz="0" w:space="0" w:color="auto"/>
            <w:left w:val="none" w:sz="0" w:space="0" w:color="auto"/>
            <w:bottom w:val="none" w:sz="0" w:space="0" w:color="auto"/>
            <w:right w:val="none" w:sz="0" w:space="0" w:color="auto"/>
          </w:divBdr>
        </w:div>
        <w:div w:id="733309244">
          <w:marLeft w:val="0"/>
          <w:marRight w:val="0"/>
          <w:marTop w:val="0"/>
          <w:marBottom w:val="0"/>
          <w:divBdr>
            <w:top w:val="none" w:sz="0" w:space="0" w:color="auto"/>
            <w:left w:val="none" w:sz="0" w:space="0" w:color="auto"/>
            <w:bottom w:val="none" w:sz="0" w:space="0" w:color="auto"/>
            <w:right w:val="none" w:sz="0" w:space="0" w:color="auto"/>
          </w:divBdr>
          <w:divsChild>
            <w:div w:id="474294576">
              <w:marLeft w:val="0"/>
              <w:marRight w:val="0"/>
              <w:marTop w:val="0"/>
              <w:marBottom w:val="0"/>
              <w:divBdr>
                <w:top w:val="none" w:sz="0" w:space="0" w:color="auto"/>
                <w:left w:val="none" w:sz="0" w:space="0" w:color="auto"/>
                <w:bottom w:val="none" w:sz="0" w:space="0" w:color="auto"/>
                <w:right w:val="none" w:sz="0" w:space="0" w:color="auto"/>
              </w:divBdr>
            </w:div>
          </w:divsChild>
        </w:div>
        <w:div w:id="1307009597">
          <w:marLeft w:val="0"/>
          <w:marRight w:val="0"/>
          <w:marTop w:val="253"/>
          <w:marBottom w:val="0"/>
          <w:divBdr>
            <w:top w:val="none" w:sz="0" w:space="0" w:color="auto"/>
            <w:left w:val="none" w:sz="0" w:space="0" w:color="auto"/>
            <w:bottom w:val="none" w:sz="0" w:space="0" w:color="auto"/>
            <w:right w:val="none" w:sz="0" w:space="0" w:color="auto"/>
          </w:divBdr>
          <w:divsChild>
            <w:div w:id="1981226141">
              <w:marLeft w:val="0"/>
              <w:marRight w:val="0"/>
              <w:marTop w:val="0"/>
              <w:marBottom w:val="0"/>
              <w:divBdr>
                <w:top w:val="none" w:sz="0" w:space="0" w:color="auto"/>
                <w:left w:val="none" w:sz="0" w:space="0" w:color="auto"/>
                <w:bottom w:val="none" w:sz="0" w:space="0" w:color="auto"/>
                <w:right w:val="none" w:sz="0" w:space="0" w:color="auto"/>
              </w:divBdr>
              <w:divsChild>
                <w:div w:id="10484094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58195499">
          <w:marLeft w:val="0"/>
          <w:marRight w:val="0"/>
          <w:marTop w:val="253"/>
          <w:marBottom w:val="0"/>
          <w:divBdr>
            <w:top w:val="none" w:sz="0" w:space="0" w:color="auto"/>
            <w:left w:val="none" w:sz="0" w:space="0" w:color="auto"/>
            <w:bottom w:val="none" w:sz="0" w:space="0" w:color="auto"/>
            <w:right w:val="none" w:sz="0" w:space="0" w:color="auto"/>
          </w:divBdr>
          <w:divsChild>
            <w:div w:id="1137142339">
              <w:marLeft w:val="0"/>
              <w:marRight w:val="0"/>
              <w:marTop w:val="0"/>
              <w:marBottom w:val="0"/>
              <w:divBdr>
                <w:top w:val="none" w:sz="0" w:space="0" w:color="auto"/>
                <w:left w:val="none" w:sz="0" w:space="0" w:color="auto"/>
                <w:bottom w:val="none" w:sz="0" w:space="0" w:color="auto"/>
                <w:right w:val="none" w:sz="0" w:space="0" w:color="auto"/>
              </w:divBdr>
              <w:divsChild>
                <w:div w:id="153716110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12213570">
          <w:marLeft w:val="0"/>
          <w:marRight w:val="0"/>
          <w:marTop w:val="253"/>
          <w:marBottom w:val="0"/>
          <w:divBdr>
            <w:top w:val="none" w:sz="0" w:space="0" w:color="auto"/>
            <w:left w:val="none" w:sz="0" w:space="0" w:color="auto"/>
            <w:bottom w:val="none" w:sz="0" w:space="0" w:color="auto"/>
            <w:right w:val="none" w:sz="0" w:space="0" w:color="auto"/>
          </w:divBdr>
          <w:divsChild>
            <w:div w:id="969242427">
              <w:marLeft w:val="0"/>
              <w:marRight w:val="0"/>
              <w:marTop w:val="0"/>
              <w:marBottom w:val="0"/>
              <w:divBdr>
                <w:top w:val="none" w:sz="0" w:space="0" w:color="auto"/>
                <w:left w:val="none" w:sz="0" w:space="0" w:color="auto"/>
                <w:bottom w:val="none" w:sz="0" w:space="0" w:color="auto"/>
                <w:right w:val="none" w:sz="0" w:space="0" w:color="auto"/>
              </w:divBdr>
              <w:divsChild>
                <w:div w:id="133483738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24114962">
          <w:marLeft w:val="0"/>
          <w:marRight w:val="0"/>
          <w:marTop w:val="253"/>
          <w:marBottom w:val="0"/>
          <w:divBdr>
            <w:top w:val="none" w:sz="0" w:space="0" w:color="auto"/>
            <w:left w:val="none" w:sz="0" w:space="0" w:color="auto"/>
            <w:bottom w:val="none" w:sz="0" w:space="0" w:color="auto"/>
            <w:right w:val="none" w:sz="0" w:space="0" w:color="auto"/>
          </w:divBdr>
          <w:divsChild>
            <w:div w:id="829178421">
              <w:marLeft w:val="0"/>
              <w:marRight w:val="0"/>
              <w:marTop w:val="0"/>
              <w:marBottom w:val="0"/>
              <w:divBdr>
                <w:top w:val="none" w:sz="0" w:space="0" w:color="auto"/>
                <w:left w:val="none" w:sz="0" w:space="0" w:color="auto"/>
                <w:bottom w:val="none" w:sz="0" w:space="0" w:color="auto"/>
                <w:right w:val="none" w:sz="0" w:space="0" w:color="auto"/>
              </w:divBdr>
              <w:divsChild>
                <w:div w:id="15245153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8060634">
      <w:bodyDiv w:val="1"/>
      <w:marLeft w:val="0"/>
      <w:marRight w:val="0"/>
      <w:marTop w:val="0"/>
      <w:marBottom w:val="0"/>
      <w:divBdr>
        <w:top w:val="none" w:sz="0" w:space="0" w:color="auto"/>
        <w:left w:val="none" w:sz="0" w:space="0" w:color="auto"/>
        <w:bottom w:val="none" w:sz="0" w:space="0" w:color="auto"/>
        <w:right w:val="none" w:sz="0" w:space="0" w:color="auto"/>
      </w:divBdr>
      <w:divsChild>
        <w:div w:id="441732008">
          <w:marLeft w:val="0"/>
          <w:marRight w:val="0"/>
          <w:marTop w:val="0"/>
          <w:marBottom w:val="0"/>
          <w:divBdr>
            <w:top w:val="none" w:sz="0" w:space="0" w:color="auto"/>
            <w:left w:val="none" w:sz="0" w:space="0" w:color="auto"/>
            <w:bottom w:val="none" w:sz="0" w:space="0" w:color="auto"/>
            <w:right w:val="none" w:sz="0" w:space="0" w:color="auto"/>
          </w:divBdr>
        </w:div>
        <w:div w:id="1557201903">
          <w:marLeft w:val="0"/>
          <w:marRight w:val="0"/>
          <w:marTop w:val="0"/>
          <w:marBottom w:val="0"/>
          <w:divBdr>
            <w:top w:val="none" w:sz="0" w:space="0" w:color="auto"/>
            <w:left w:val="none" w:sz="0" w:space="0" w:color="auto"/>
            <w:bottom w:val="none" w:sz="0" w:space="0" w:color="auto"/>
            <w:right w:val="none" w:sz="0" w:space="0" w:color="auto"/>
          </w:divBdr>
          <w:divsChild>
            <w:div w:id="2122530903">
              <w:marLeft w:val="0"/>
              <w:marRight w:val="0"/>
              <w:marTop w:val="0"/>
              <w:marBottom w:val="0"/>
              <w:divBdr>
                <w:top w:val="none" w:sz="0" w:space="0" w:color="auto"/>
                <w:left w:val="none" w:sz="0" w:space="0" w:color="auto"/>
                <w:bottom w:val="none" w:sz="0" w:space="0" w:color="auto"/>
                <w:right w:val="none" w:sz="0" w:space="0" w:color="auto"/>
              </w:divBdr>
            </w:div>
          </w:divsChild>
        </w:div>
        <w:div w:id="1875726279">
          <w:marLeft w:val="0"/>
          <w:marRight w:val="0"/>
          <w:marTop w:val="0"/>
          <w:marBottom w:val="0"/>
          <w:divBdr>
            <w:top w:val="none" w:sz="0" w:space="0" w:color="auto"/>
            <w:left w:val="none" w:sz="0" w:space="0" w:color="auto"/>
            <w:bottom w:val="none" w:sz="0" w:space="0" w:color="auto"/>
            <w:right w:val="none" w:sz="0" w:space="0" w:color="auto"/>
          </w:divBdr>
        </w:div>
        <w:div w:id="1513370394">
          <w:marLeft w:val="0"/>
          <w:marRight w:val="0"/>
          <w:marTop w:val="0"/>
          <w:marBottom w:val="0"/>
          <w:divBdr>
            <w:top w:val="none" w:sz="0" w:space="0" w:color="auto"/>
            <w:left w:val="none" w:sz="0" w:space="0" w:color="auto"/>
            <w:bottom w:val="none" w:sz="0" w:space="0" w:color="auto"/>
            <w:right w:val="none" w:sz="0" w:space="0" w:color="auto"/>
          </w:divBdr>
          <w:divsChild>
            <w:div w:id="730467962">
              <w:marLeft w:val="0"/>
              <w:marRight w:val="0"/>
              <w:marTop w:val="0"/>
              <w:marBottom w:val="0"/>
              <w:divBdr>
                <w:top w:val="none" w:sz="0" w:space="0" w:color="auto"/>
                <w:left w:val="none" w:sz="0" w:space="0" w:color="auto"/>
                <w:bottom w:val="none" w:sz="0" w:space="0" w:color="auto"/>
                <w:right w:val="none" w:sz="0" w:space="0" w:color="auto"/>
              </w:divBdr>
            </w:div>
          </w:divsChild>
        </w:div>
        <w:div w:id="34084570">
          <w:marLeft w:val="0"/>
          <w:marRight w:val="0"/>
          <w:marTop w:val="0"/>
          <w:marBottom w:val="0"/>
          <w:divBdr>
            <w:top w:val="none" w:sz="0" w:space="0" w:color="auto"/>
            <w:left w:val="none" w:sz="0" w:space="0" w:color="auto"/>
            <w:bottom w:val="none" w:sz="0" w:space="0" w:color="auto"/>
            <w:right w:val="none" w:sz="0" w:space="0" w:color="auto"/>
          </w:divBdr>
        </w:div>
        <w:div w:id="706296794">
          <w:marLeft w:val="0"/>
          <w:marRight w:val="0"/>
          <w:marTop w:val="0"/>
          <w:marBottom w:val="0"/>
          <w:divBdr>
            <w:top w:val="none" w:sz="0" w:space="0" w:color="auto"/>
            <w:left w:val="none" w:sz="0" w:space="0" w:color="auto"/>
            <w:bottom w:val="none" w:sz="0" w:space="0" w:color="auto"/>
            <w:right w:val="none" w:sz="0" w:space="0" w:color="auto"/>
          </w:divBdr>
          <w:divsChild>
            <w:div w:id="1215852946">
              <w:marLeft w:val="0"/>
              <w:marRight w:val="0"/>
              <w:marTop w:val="0"/>
              <w:marBottom w:val="0"/>
              <w:divBdr>
                <w:top w:val="none" w:sz="0" w:space="0" w:color="auto"/>
                <w:left w:val="none" w:sz="0" w:space="0" w:color="auto"/>
                <w:bottom w:val="none" w:sz="0" w:space="0" w:color="auto"/>
                <w:right w:val="none" w:sz="0" w:space="0" w:color="auto"/>
              </w:divBdr>
            </w:div>
          </w:divsChild>
        </w:div>
        <w:div w:id="668680981">
          <w:marLeft w:val="0"/>
          <w:marRight w:val="0"/>
          <w:marTop w:val="0"/>
          <w:marBottom w:val="0"/>
          <w:divBdr>
            <w:top w:val="none" w:sz="0" w:space="0" w:color="auto"/>
            <w:left w:val="none" w:sz="0" w:space="0" w:color="auto"/>
            <w:bottom w:val="none" w:sz="0" w:space="0" w:color="auto"/>
            <w:right w:val="none" w:sz="0" w:space="0" w:color="auto"/>
          </w:divBdr>
        </w:div>
        <w:div w:id="1204437613">
          <w:marLeft w:val="0"/>
          <w:marRight w:val="0"/>
          <w:marTop w:val="0"/>
          <w:marBottom w:val="0"/>
          <w:divBdr>
            <w:top w:val="none" w:sz="0" w:space="0" w:color="auto"/>
            <w:left w:val="none" w:sz="0" w:space="0" w:color="auto"/>
            <w:bottom w:val="none" w:sz="0" w:space="0" w:color="auto"/>
            <w:right w:val="none" w:sz="0" w:space="0" w:color="auto"/>
          </w:divBdr>
          <w:divsChild>
            <w:div w:id="393357583">
              <w:marLeft w:val="0"/>
              <w:marRight w:val="0"/>
              <w:marTop w:val="0"/>
              <w:marBottom w:val="0"/>
              <w:divBdr>
                <w:top w:val="none" w:sz="0" w:space="0" w:color="auto"/>
                <w:left w:val="none" w:sz="0" w:space="0" w:color="auto"/>
                <w:bottom w:val="none" w:sz="0" w:space="0" w:color="auto"/>
                <w:right w:val="none" w:sz="0" w:space="0" w:color="auto"/>
              </w:divBdr>
            </w:div>
          </w:divsChild>
        </w:div>
        <w:div w:id="1880165718">
          <w:marLeft w:val="0"/>
          <w:marRight w:val="0"/>
          <w:marTop w:val="0"/>
          <w:marBottom w:val="0"/>
          <w:divBdr>
            <w:top w:val="none" w:sz="0" w:space="0" w:color="auto"/>
            <w:left w:val="none" w:sz="0" w:space="0" w:color="auto"/>
            <w:bottom w:val="none" w:sz="0" w:space="0" w:color="auto"/>
            <w:right w:val="none" w:sz="0" w:space="0" w:color="auto"/>
          </w:divBdr>
        </w:div>
        <w:div w:id="221793057">
          <w:marLeft w:val="0"/>
          <w:marRight w:val="0"/>
          <w:marTop w:val="0"/>
          <w:marBottom w:val="0"/>
          <w:divBdr>
            <w:top w:val="none" w:sz="0" w:space="0" w:color="auto"/>
            <w:left w:val="none" w:sz="0" w:space="0" w:color="auto"/>
            <w:bottom w:val="none" w:sz="0" w:space="0" w:color="auto"/>
            <w:right w:val="none" w:sz="0" w:space="0" w:color="auto"/>
          </w:divBdr>
          <w:divsChild>
            <w:div w:id="990673695">
              <w:marLeft w:val="0"/>
              <w:marRight w:val="0"/>
              <w:marTop w:val="0"/>
              <w:marBottom w:val="0"/>
              <w:divBdr>
                <w:top w:val="none" w:sz="0" w:space="0" w:color="auto"/>
                <w:left w:val="none" w:sz="0" w:space="0" w:color="auto"/>
                <w:bottom w:val="none" w:sz="0" w:space="0" w:color="auto"/>
                <w:right w:val="none" w:sz="0" w:space="0" w:color="auto"/>
              </w:divBdr>
            </w:div>
          </w:divsChild>
        </w:div>
        <w:div w:id="1147087761">
          <w:marLeft w:val="0"/>
          <w:marRight w:val="0"/>
          <w:marTop w:val="0"/>
          <w:marBottom w:val="0"/>
          <w:divBdr>
            <w:top w:val="none" w:sz="0" w:space="0" w:color="auto"/>
            <w:left w:val="none" w:sz="0" w:space="0" w:color="auto"/>
            <w:bottom w:val="none" w:sz="0" w:space="0" w:color="auto"/>
            <w:right w:val="none" w:sz="0" w:space="0" w:color="auto"/>
          </w:divBdr>
        </w:div>
        <w:div w:id="272589130">
          <w:marLeft w:val="0"/>
          <w:marRight w:val="0"/>
          <w:marTop w:val="0"/>
          <w:marBottom w:val="0"/>
          <w:divBdr>
            <w:top w:val="none" w:sz="0" w:space="0" w:color="auto"/>
            <w:left w:val="none" w:sz="0" w:space="0" w:color="auto"/>
            <w:bottom w:val="none" w:sz="0" w:space="0" w:color="auto"/>
            <w:right w:val="none" w:sz="0" w:space="0" w:color="auto"/>
          </w:divBdr>
          <w:divsChild>
            <w:div w:id="1750274109">
              <w:marLeft w:val="0"/>
              <w:marRight w:val="0"/>
              <w:marTop w:val="0"/>
              <w:marBottom w:val="0"/>
              <w:divBdr>
                <w:top w:val="none" w:sz="0" w:space="0" w:color="auto"/>
                <w:left w:val="none" w:sz="0" w:space="0" w:color="auto"/>
                <w:bottom w:val="none" w:sz="0" w:space="0" w:color="auto"/>
                <w:right w:val="none" w:sz="0" w:space="0" w:color="auto"/>
              </w:divBdr>
            </w:div>
          </w:divsChild>
        </w:div>
        <w:div w:id="1769961446">
          <w:marLeft w:val="0"/>
          <w:marRight w:val="0"/>
          <w:marTop w:val="0"/>
          <w:marBottom w:val="0"/>
          <w:divBdr>
            <w:top w:val="none" w:sz="0" w:space="0" w:color="auto"/>
            <w:left w:val="none" w:sz="0" w:space="0" w:color="auto"/>
            <w:bottom w:val="none" w:sz="0" w:space="0" w:color="auto"/>
            <w:right w:val="none" w:sz="0" w:space="0" w:color="auto"/>
          </w:divBdr>
        </w:div>
        <w:div w:id="296376617">
          <w:marLeft w:val="0"/>
          <w:marRight w:val="0"/>
          <w:marTop w:val="0"/>
          <w:marBottom w:val="0"/>
          <w:divBdr>
            <w:top w:val="none" w:sz="0" w:space="0" w:color="auto"/>
            <w:left w:val="none" w:sz="0" w:space="0" w:color="auto"/>
            <w:bottom w:val="none" w:sz="0" w:space="0" w:color="auto"/>
            <w:right w:val="none" w:sz="0" w:space="0" w:color="auto"/>
          </w:divBdr>
          <w:divsChild>
            <w:div w:id="1737505903">
              <w:marLeft w:val="0"/>
              <w:marRight w:val="0"/>
              <w:marTop w:val="0"/>
              <w:marBottom w:val="0"/>
              <w:divBdr>
                <w:top w:val="none" w:sz="0" w:space="0" w:color="auto"/>
                <w:left w:val="none" w:sz="0" w:space="0" w:color="auto"/>
                <w:bottom w:val="none" w:sz="0" w:space="0" w:color="auto"/>
                <w:right w:val="none" w:sz="0" w:space="0" w:color="auto"/>
              </w:divBdr>
            </w:div>
          </w:divsChild>
        </w:div>
        <w:div w:id="946428205">
          <w:marLeft w:val="0"/>
          <w:marRight w:val="0"/>
          <w:marTop w:val="253"/>
          <w:marBottom w:val="0"/>
          <w:divBdr>
            <w:top w:val="none" w:sz="0" w:space="0" w:color="auto"/>
            <w:left w:val="none" w:sz="0" w:space="0" w:color="auto"/>
            <w:bottom w:val="none" w:sz="0" w:space="0" w:color="auto"/>
            <w:right w:val="none" w:sz="0" w:space="0" w:color="auto"/>
          </w:divBdr>
          <w:divsChild>
            <w:div w:id="2131127365">
              <w:marLeft w:val="0"/>
              <w:marRight w:val="0"/>
              <w:marTop w:val="0"/>
              <w:marBottom w:val="0"/>
              <w:divBdr>
                <w:top w:val="none" w:sz="0" w:space="0" w:color="auto"/>
                <w:left w:val="none" w:sz="0" w:space="0" w:color="auto"/>
                <w:bottom w:val="none" w:sz="0" w:space="0" w:color="auto"/>
                <w:right w:val="none" w:sz="0" w:space="0" w:color="auto"/>
              </w:divBdr>
              <w:divsChild>
                <w:div w:id="4319744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56268514">
          <w:marLeft w:val="0"/>
          <w:marRight w:val="0"/>
          <w:marTop w:val="253"/>
          <w:marBottom w:val="0"/>
          <w:divBdr>
            <w:top w:val="none" w:sz="0" w:space="0" w:color="auto"/>
            <w:left w:val="none" w:sz="0" w:space="0" w:color="auto"/>
            <w:bottom w:val="none" w:sz="0" w:space="0" w:color="auto"/>
            <w:right w:val="none" w:sz="0" w:space="0" w:color="auto"/>
          </w:divBdr>
          <w:divsChild>
            <w:div w:id="1194030757">
              <w:marLeft w:val="0"/>
              <w:marRight w:val="0"/>
              <w:marTop w:val="0"/>
              <w:marBottom w:val="0"/>
              <w:divBdr>
                <w:top w:val="none" w:sz="0" w:space="0" w:color="auto"/>
                <w:left w:val="none" w:sz="0" w:space="0" w:color="auto"/>
                <w:bottom w:val="none" w:sz="0" w:space="0" w:color="auto"/>
                <w:right w:val="none" w:sz="0" w:space="0" w:color="auto"/>
              </w:divBdr>
              <w:divsChild>
                <w:div w:id="76345864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5046180">
          <w:marLeft w:val="0"/>
          <w:marRight w:val="0"/>
          <w:marTop w:val="253"/>
          <w:marBottom w:val="0"/>
          <w:divBdr>
            <w:top w:val="none" w:sz="0" w:space="0" w:color="auto"/>
            <w:left w:val="none" w:sz="0" w:space="0" w:color="auto"/>
            <w:bottom w:val="none" w:sz="0" w:space="0" w:color="auto"/>
            <w:right w:val="none" w:sz="0" w:space="0" w:color="auto"/>
          </w:divBdr>
          <w:divsChild>
            <w:div w:id="75245784">
              <w:marLeft w:val="0"/>
              <w:marRight w:val="0"/>
              <w:marTop w:val="0"/>
              <w:marBottom w:val="0"/>
              <w:divBdr>
                <w:top w:val="none" w:sz="0" w:space="0" w:color="auto"/>
                <w:left w:val="none" w:sz="0" w:space="0" w:color="auto"/>
                <w:bottom w:val="none" w:sz="0" w:space="0" w:color="auto"/>
                <w:right w:val="none" w:sz="0" w:space="0" w:color="auto"/>
              </w:divBdr>
              <w:divsChild>
                <w:div w:id="20553506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0384773">
          <w:marLeft w:val="0"/>
          <w:marRight w:val="0"/>
          <w:marTop w:val="253"/>
          <w:marBottom w:val="0"/>
          <w:divBdr>
            <w:top w:val="none" w:sz="0" w:space="0" w:color="auto"/>
            <w:left w:val="none" w:sz="0" w:space="0" w:color="auto"/>
            <w:bottom w:val="none" w:sz="0" w:space="0" w:color="auto"/>
            <w:right w:val="none" w:sz="0" w:space="0" w:color="auto"/>
          </w:divBdr>
          <w:divsChild>
            <w:div w:id="544022354">
              <w:marLeft w:val="0"/>
              <w:marRight w:val="0"/>
              <w:marTop w:val="0"/>
              <w:marBottom w:val="0"/>
              <w:divBdr>
                <w:top w:val="none" w:sz="0" w:space="0" w:color="auto"/>
                <w:left w:val="none" w:sz="0" w:space="0" w:color="auto"/>
                <w:bottom w:val="none" w:sz="0" w:space="0" w:color="auto"/>
                <w:right w:val="none" w:sz="0" w:space="0" w:color="auto"/>
              </w:divBdr>
              <w:divsChild>
                <w:div w:id="192021494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063107">
      <w:bodyDiv w:val="1"/>
      <w:marLeft w:val="0"/>
      <w:marRight w:val="0"/>
      <w:marTop w:val="0"/>
      <w:marBottom w:val="0"/>
      <w:divBdr>
        <w:top w:val="none" w:sz="0" w:space="0" w:color="auto"/>
        <w:left w:val="none" w:sz="0" w:space="0" w:color="auto"/>
        <w:bottom w:val="none" w:sz="0" w:space="0" w:color="auto"/>
        <w:right w:val="none" w:sz="0" w:space="0" w:color="auto"/>
      </w:divBdr>
      <w:divsChild>
        <w:div w:id="1115902342">
          <w:marLeft w:val="0"/>
          <w:marRight w:val="0"/>
          <w:marTop w:val="0"/>
          <w:marBottom w:val="0"/>
          <w:divBdr>
            <w:top w:val="none" w:sz="0" w:space="0" w:color="auto"/>
            <w:left w:val="none" w:sz="0" w:space="0" w:color="auto"/>
            <w:bottom w:val="none" w:sz="0" w:space="0" w:color="auto"/>
            <w:right w:val="none" w:sz="0" w:space="0" w:color="auto"/>
          </w:divBdr>
        </w:div>
        <w:div w:id="404453947">
          <w:marLeft w:val="0"/>
          <w:marRight w:val="0"/>
          <w:marTop w:val="0"/>
          <w:marBottom w:val="0"/>
          <w:divBdr>
            <w:top w:val="none" w:sz="0" w:space="0" w:color="auto"/>
            <w:left w:val="none" w:sz="0" w:space="0" w:color="auto"/>
            <w:bottom w:val="none" w:sz="0" w:space="0" w:color="auto"/>
            <w:right w:val="none" w:sz="0" w:space="0" w:color="auto"/>
          </w:divBdr>
          <w:divsChild>
            <w:div w:id="573901422">
              <w:marLeft w:val="0"/>
              <w:marRight w:val="0"/>
              <w:marTop w:val="0"/>
              <w:marBottom w:val="0"/>
              <w:divBdr>
                <w:top w:val="none" w:sz="0" w:space="0" w:color="auto"/>
                <w:left w:val="none" w:sz="0" w:space="0" w:color="auto"/>
                <w:bottom w:val="none" w:sz="0" w:space="0" w:color="auto"/>
                <w:right w:val="none" w:sz="0" w:space="0" w:color="auto"/>
              </w:divBdr>
            </w:div>
          </w:divsChild>
        </w:div>
        <w:div w:id="1738359087">
          <w:marLeft w:val="0"/>
          <w:marRight w:val="0"/>
          <w:marTop w:val="0"/>
          <w:marBottom w:val="0"/>
          <w:divBdr>
            <w:top w:val="none" w:sz="0" w:space="0" w:color="auto"/>
            <w:left w:val="none" w:sz="0" w:space="0" w:color="auto"/>
            <w:bottom w:val="none" w:sz="0" w:space="0" w:color="auto"/>
            <w:right w:val="none" w:sz="0" w:space="0" w:color="auto"/>
          </w:divBdr>
        </w:div>
        <w:div w:id="1819107530">
          <w:marLeft w:val="0"/>
          <w:marRight w:val="0"/>
          <w:marTop w:val="0"/>
          <w:marBottom w:val="0"/>
          <w:divBdr>
            <w:top w:val="none" w:sz="0" w:space="0" w:color="auto"/>
            <w:left w:val="none" w:sz="0" w:space="0" w:color="auto"/>
            <w:bottom w:val="none" w:sz="0" w:space="0" w:color="auto"/>
            <w:right w:val="none" w:sz="0" w:space="0" w:color="auto"/>
          </w:divBdr>
          <w:divsChild>
            <w:div w:id="1057513188">
              <w:marLeft w:val="0"/>
              <w:marRight w:val="0"/>
              <w:marTop w:val="0"/>
              <w:marBottom w:val="0"/>
              <w:divBdr>
                <w:top w:val="none" w:sz="0" w:space="0" w:color="auto"/>
                <w:left w:val="none" w:sz="0" w:space="0" w:color="auto"/>
                <w:bottom w:val="none" w:sz="0" w:space="0" w:color="auto"/>
                <w:right w:val="none" w:sz="0" w:space="0" w:color="auto"/>
              </w:divBdr>
            </w:div>
          </w:divsChild>
        </w:div>
        <w:div w:id="1082750690">
          <w:marLeft w:val="0"/>
          <w:marRight w:val="0"/>
          <w:marTop w:val="0"/>
          <w:marBottom w:val="0"/>
          <w:divBdr>
            <w:top w:val="none" w:sz="0" w:space="0" w:color="auto"/>
            <w:left w:val="none" w:sz="0" w:space="0" w:color="auto"/>
            <w:bottom w:val="none" w:sz="0" w:space="0" w:color="auto"/>
            <w:right w:val="none" w:sz="0" w:space="0" w:color="auto"/>
          </w:divBdr>
        </w:div>
        <w:div w:id="424964921">
          <w:marLeft w:val="0"/>
          <w:marRight w:val="0"/>
          <w:marTop w:val="0"/>
          <w:marBottom w:val="0"/>
          <w:divBdr>
            <w:top w:val="none" w:sz="0" w:space="0" w:color="auto"/>
            <w:left w:val="none" w:sz="0" w:space="0" w:color="auto"/>
            <w:bottom w:val="none" w:sz="0" w:space="0" w:color="auto"/>
            <w:right w:val="none" w:sz="0" w:space="0" w:color="auto"/>
          </w:divBdr>
          <w:divsChild>
            <w:div w:id="1999067106">
              <w:marLeft w:val="0"/>
              <w:marRight w:val="0"/>
              <w:marTop w:val="0"/>
              <w:marBottom w:val="0"/>
              <w:divBdr>
                <w:top w:val="none" w:sz="0" w:space="0" w:color="auto"/>
                <w:left w:val="none" w:sz="0" w:space="0" w:color="auto"/>
                <w:bottom w:val="none" w:sz="0" w:space="0" w:color="auto"/>
                <w:right w:val="none" w:sz="0" w:space="0" w:color="auto"/>
              </w:divBdr>
            </w:div>
          </w:divsChild>
        </w:div>
        <w:div w:id="2088382634">
          <w:marLeft w:val="0"/>
          <w:marRight w:val="0"/>
          <w:marTop w:val="0"/>
          <w:marBottom w:val="0"/>
          <w:divBdr>
            <w:top w:val="none" w:sz="0" w:space="0" w:color="auto"/>
            <w:left w:val="none" w:sz="0" w:space="0" w:color="auto"/>
            <w:bottom w:val="none" w:sz="0" w:space="0" w:color="auto"/>
            <w:right w:val="none" w:sz="0" w:space="0" w:color="auto"/>
          </w:divBdr>
        </w:div>
        <w:div w:id="1902862867">
          <w:marLeft w:val="0"/>
          <w:marRight w:val="0"/>
          <w:marTop w:val="0"/>
          <w:marBottom w:val="0"/>
          <w:divBdr>
            <w:top w:val="none" w:sz="0" w:space="0" w:color="auto"/>
            <w:left w:val="none" w:sz="0" w:space="0" w:color="auto"/>
            <w:bottom w:val="none" w:sz="0" w:space="0" w:color="auto"/>
            <w:right w:val="none" w:sz="0" w:space="0" w:color="auto"/>
          </w:divBdr>
          <w:divsChild>
            <w:div w:id="2080394578">
              <w:marLeft w:val="0"/>
              <w:marRight w:val="0"/>
              <w:marTop w:val="0"/>
              <w:marBottom w:val="0"/>
              <w:divBdr>
                <w:top w:val="none" w:sz="0" w:space="0" w:color="auto"/>
                <w:left w:val="none" w:sz="0" w:space="0" w:color="auto"/>
                <w:bottom w:val="none" w:sz="0" w:space="0" w:color="auto"/>
                <w:right w:val="none" w:sz="0" w:space="0" w:color="auto"/>
              </w:divBdr>
            </w:div>
          </w:divsChild>
        </w:div>
        <w:div w:id="692847283">
          <w:marLeft w:val="0"/>
          <w:marRight w:val="0"/>
          <w:marTop w:val="0"/>
          <w:marBottom w:val="0"/>
          <w:divBdr>
            <w:top w:val="none" w:sz="0" w:space="0" w:color="auto"/>
            <w:left w:val="none" w:sz="0" w:space="0" w:color="auto"/>
            <w:bottom w:val="none" w:sz="0" w:space="0" w:color="auto"/>
            <w:right w:val="none" w:sz="0" w:space="0" w:color="auto"/>
          </w:divBdr>
        </w:div>
        <w:div w:id="1573468813">
          <w:marLeft w:val="0"/>
          <w:marRight w:val="0"/>
          <w:marTop w:val="0"/>
          <w:marBottom w:val="0"/>
          <w:divBdr>
            <w:top w:val="none" w:sz="0" w:space="0" w:color="auto"/>
            <w:left w:val="none" w:sz="0" w:space="0" w:color="auto"/>
            <w:bottom w:val="none" w:sz="0" w:space="0" w:color="auto"/>
            <w:right w:val="none" w:sz="0" w:space="0" w:color="auto"/>
          </w:divBdr>
          <w:divsChild>
            <w:div w:id="510990684">
              <w:marLeft w:val="0"/>
              <w:marRight w:val="0"/>
              <w:marTop w:val="0"/>
              <w:marBottom w:val="0"/>
              <w:divBdr>
                <w:top w:val="none" w:sz="0" w:space="0" w:color="auto"/>
                <w:left w:val="none" w:sz="0" w:space="0" w:color="auto"/>
                <w:bottom w:val="none" w:sz="0" w:space="0" w:color="auto"/>
                <w:right w:val="none" w:sz="0" w:space="0" w:color="auto"/>
              </w:divBdr>
            </w:div>
          </w:divsChild>
        </w:div>
        <w:div w:id="1053577175">
          <w:marLeft w:val="0"/>
          <w:marRight w:val="0"/>
          <w:marTop w:val="0"/>
          <w:marBottom w:val="0"/>
          <w:divBdr>
            <w:top w:val="none" w:sz="0" w:space="0" w:color="auto"/>
            <w:left w:val="none" w:sz="0" w:space="0" w:color="auto"/>
            <w:bottom w:val="none" w:sz="0" w:space="0" w:color="auto"/>
            <w:right w:val="none" w:sz="0" w:space="0" w:color="auto"/>
          </w:divBdr>
        </w:div>
        <w:div w:id="1505588718">
          <w:marLeft w:val="0"/>
          <w:marRight w:val="0"/>
          <w:marTop w:val="0"/>
          <w:marBottom w:val="0"/>
          <w:divBdr>
            <w:top w:val="none" w:sz="0" w:space="0" w:color="auto"/>
            <w:left w:val="none" w:sz="0" w:space="0" w:color="auto"/>
            <w:bottom w:val="none" w:sz="0" w:space="0" w:color="auto"/>
            <w:right w:val="none" w:sz="0" w:space="0" w:color="auto"/>
          </w:divBdr>
          <w:divsChild>
            <w:div w:id="161821895">
              <w:marLeft w:val="0"/>
              <w:marRight w:val="0"/>
              <w:marTop w:val="0"/>
              <w:marBottom w:val="0"/>
              <w:divBdr>
                <w:top w:val="none" w:sz="0" w:space="0" w:color="auto"/>
                <w:left w:val="none" w:sz="0" w:space="0" w:color="auto"/>
                <w:bottom w:val="none" w:sz="0" w:space="0" w:color="auto"/>
                <w:right w:val="none" w:sz="0" w:space="0" w:color="auto"/>
              </w:divBdr>
            </w:div>
          </w:divsChild>
        </w:div>
        <w:div w:id="1195539710">
          <w:marLeft w:val="0"/>
          <w:marRight w:val="0"/>
          <w:marTop w:val="0"/>
          <w:marBottom w:val="0"/>
          <w:divBdr>
            <w:top w:val="none" w:sz="0" w:space="0" w:color="auto"/>
            <w:left w:val="none" w:sz="0" w:space="0" w:color="auto"/>
            <w:bottom w:val="none" w:sz="0" w:space="0" w:color="auto"/>
            <w:right w:val="none" w:sz="0" w:space="0" w:color="auto"/>
          </w:divBdr>
        </w:div>
        <w:div w:id="315115739">
          <w:marLeft w:val="0"/>
          <w:marRight w:val="0"/>
          <w:marTop w:val="0"/>
          <w:marBottom w:val="0"/>
          <w:divBdr>
            <w:top w:val="none" w:sz="0" w:space="0" w:color="auto"/>
            <w:left w:val="none" w:sz="0" w:space="0" w:color="auto"/>
            <w:bottom w:val="none" w:sz="0" w:space="0" w:color="auto"/>
            <w:right w:val="none" w:sz="0" w:space="0" w:color="auto"/>
          </w:divBdr>
          <w:divsChild>
            <w:div w:id="1108617756">
              <w:marLeft w:val="0"/>
              <w:marRight w:val="0"/>
              <w:marTop w:val="0"/>
              <w:marBottom w:val="0"/>
              <w:divBdr>
                <w:top w:val="none" w:sz="0" w:space="0" w:color="auto"/>
                <w:left w:val="none" w:sz="0" w:space="0" w:color="auto"/>
                <w:bottom w:val="none" w:sz="0" w:space="0" w:color="auto"/>
                <w:right w:val="none" w:sz="0" w:space="0" w:color="auto"/>
              </w:divBdr>
            </w:div>
          </w:divsChild>
        </w:div>
        <w:div w:id="1203985010">
          <w:marLeft w:val="0"/>
          <w:marRight w:val="0"/>
          <w:marTop w:val="253"/>
          <w:marBottom w:val="0"/>
          <w:divBdr>
            <w:top w:val="none" w:sz="0" w:space="0" w:color="auto"/>
            <w:left w:val="none" w:sz="0" w:space="0" w:color="auto"/>
            <w:bottom w:val="none" w:sz="0" w:space="0" w:color="auto"/>
            <w:right w:val="none" w:sz="0" w:space="0" w:color="auto"/>
          </w:divBdr>
          <w:divsChild>
            <w:div w:id="260602377">
              <w:marLeft w:val="0"/>
              <w:marRight w:val="0"/>
              <w:marTop w:val="0"/>
              <w:marBottom w:val="0"/>
              <w:divBdr>
                <w:top w:val="none" w:sz="0" w:space="0" w:color="auto"/>
                <w:left w:val="none" w:sz="0" w:space="0" w:color="auto"/>
                <w:bottom w:val="none" w:sz="0" w:space="0" w:color="auto"/>
                <w:right w:val="none" w:sz="0" w:space="0" w:color="auto"/>
              </w:divBdr>
              <w:divsChild>
                <w:div w:id="2910121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38267646">
          <w:marLeft w:val="0"/>
          <w:marRight w:val="0"/>
          <w:marTop w:val="253"/>
          <w:marBottom w:val="0"/>
          <w:divBdr>
            <w:top w:val="none" w:sz="0" w:space="0" w:color="auto"/>
            <w:left w:val="none" w:sz="0" w:space="0" w:color="auto"/>
            <w:bottom w:val="none" w:sz="0" w:space="0" w:color="auto"/>
            <w:right w:val="none" w:sz="0" w:space="0" w:color="auto"/>
          </w:divBdr>
          <w:divsChild>
            <w:div w:id="869607723">
              <w:marLeft w:val="0"/>
              <w:marRight w:val="0"/>
              <w:marTop w:val="0"/>
              <w:marBottom w:val="0"/>
              <w:divBdr>
                <w:top w:val="none" w:sz="0" w:space="0" w:color="auto"/>
                <w:left w:val="none" w:sz="0" w:space="0" w:color="auto"/>
                <w:bottom w:val="none" w:sz="0" w:space="0" w:color="auto"/>
                <w:right w:val="none" w:sz="0" w:space="0" w:color="auto"/>
              </w:divBdr>
              <w:divsChild>
                <w:div w:id="20809788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01919697">
          <w:marLeft w:val="0"/>
          <w:marRight w:val="0"/>
          <w:marTop w:val="253"/>
          <w:marBottom w:val="0"/>
          <w:divBdr>
            <w:top w:val="none" w:sz="0" w:space="0" w:color="auto"/>
            <w:left w:val="none" w:sz="0" w:space="0" w:color="auto"/>
            <w:bottom w:val="none" w:sz="0" w:space="0" w:color="auto"/>
            <w:right w:val="none" w:sz="0" w:space="0" w:color="auto"/>
          </w:divBdr>
          <w:divsChild>
            <w:div w:id="829374067">
              <w:marLeft w:val="0"/>
              <w:marRight w:val="0"/>
              <w:marTop w:val="0"/>
              <w:marBottom w:val="0"/>
              <w:divBdr>
                <w:top w:val="none" w:sz="0" w:space="0" w:color="auto"/>
                <w:left w:val="none" w:sz="0" w:space="0" w:color="auto"/>
                <w:bottom w:val="none" w:sz="0" w:space="0" w:color="auto"/>
                <w:right w:val="none" w:sz="0" w:space="0" w:color="auto"/>
              </w:divBdr>
              <w:divsChild>
                <w:div w:id="19512771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34592668">
          <w:marLeft w:val="0"/>
          <w:marRight w:val="0"/>
          <w:marTop w:val="253"/>
          <w:marBottom w:val="0"/>
          <w:divBdr>
            <w:top w:val="none" w:sz="0" w:space="0" w:color="auto"/>
            <w:left w:val="none" w:sz="0" w:space="0" w:color="auto"/>
            <w:bottom w:val="none" w:sz="0" w:space="0" w:color="auto"/>
            <w:right w:val="none" w:sz="0" w:space="0" w:color="auto"/>
          </w:divBdr>
          <w:divsChild>
            <w:div w:id="1232160059">
              <w:marLeft w:val="0"/>
              <w:marRight w:val="0"/>
              <w:marTop w:val="0"/>
              <w:marBottom w:val="0"/>
              <w:divBdr>
                <w:top w:val="none" w:sz="0" w:space="0" w:color="auto"/>
                <w:left w:val="none" w:sz="0" w:space="0" w:color="auto"/>
                <w:bottom w:val="none" w:sz="0" w:space="0" w:color="auto"/>
                <w:right w:val="none" w:sz="0" w:space="0" w:color="auto"/>
              </w:divBdr>
              <w:divsChild>
                <w:div w:id="98445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2035">
      <w:bodyDiv w:val="1"/>
      <w:marLeft w:val="0"/>
      <w:marRight w:val="0"/>
      <w:marTop w:val="0"/>
      <w:marBottom w:val="0"/>
      <w:divBdr>
        <w:top w:val="none" w:sz="0" w:space="0" w:color="auto"/>
        <w:left w:val="none" w:sz="0" w:space="0" w:color="auto"/>
        <w:bottom w:val="none" w:sz="0" w:space="0" w:color="auto"/>
        <w:right w:val="none" w:sz="0" w:space="0" w:color="auto"/>
      </w:divBdr>
      <w:divsChild>
        <w:div w:id="289282873">
          <w:marLeft w:val="0"/>
          <w:marRight w:val="0"/>
          <w:marTop w:val="0"/>
          <w:marBottom w:val="0"/>
          <w:divBdr>
            <w:top w:val="none" w:sz="0" w:space="0" w:color="auto"/>
            <w:left w:val="none" w:sz="0" w:space="0" w:color="auto"/>
            <w:bottom w:val="none" w:sz="0" w:space="0" w:color="auto"/>
            <w:right w:val="none" w:sz="0" w:space="0" w:color="auto"/>
          </w:divBdr>
        </w:div>
        <w:div w:id="2073582318">
          <w:marLeft w:val="0"/>
          <w:marRight w:val="0"/>
          <w:marTop w:val="0"/>
          <w:marBottom w:val="0"/>
          <w:divBdr>
            <w:top w:val="none" w:sz="0" w:space="0" w:color="auto"/>
            <w:left w:val="none" w:sz="0" w:space="0" w:color="auto"/>
            <w:bottom w:val="none" w:sz="0" w:space="0" w:color="auto"/>
            <w:right w:val="none" w:sz="0" w:space="0" w:color="auto"/>
          </w:divBdr>
          <w:divsChild>
            <w:div w:id="2087533692">
              <w:marLeft w:val="0"/>
              <w:marRight w:val="0"/>
              <w:marTop w:val="0"/>
              <w:marBottom w:val="0"/>
              <w:divBdr>
                <w:top w:val="none" w:sz="0" w:space="0" w:color="auto"/>
                <w:left w:val="none" w:sz="0" w:space="0" w:color="auto"/>
                <w:bottom w:val="none" w:sz="0" w:space="0" w:color="auto"/>
                <w:right w:val="none" w:sz="0" w:space="0" w:color="auto"/>
              </w:divBdr>
            </w:div>
          </w:divsChild>
        </w:div>
        <w:div w:id="1974286330">
          <w:marLeft w:val="0"/>
          <w:marRight w:val="0"/>
          <w:marTop w:val="0"/>
          <w:marBottom w:val="0"/>
          <w:divBdr>
            <w:top w:val="none" w:sz="0" w:space="0" w:color="auto"/>
            <w:left w:val="none" w:sz="0" w:space="0" w:color="auto"/>
            <w:bottom w:val="none" w:sz="0" w:space="0" w:color="auto"/>
            <w:right w:val="none" w:sz="0" w:space="0" w:color="auto"/>
          </w:divBdr>
        </w:div>
        <w:div w:id="1033114200">
          <w:marLeft w:val="0"/>
          <w:marRight w:val="0"/>
          <w:marTop w:val="0"/>
          <w:marBottom w:val="0"/>
          <w:divBdr>
            <w:top w:val="none" w:sz="0" w:space="0" w:color="auto"/>
            <w:left w:val="none" w:sz="0" w:space="0" w:color="auto"/>
            <w:bottom w:val="none" w:sz="0" w:space="0" w:color="auto"/>
            <w:right w:val="none" w:sz="0" w:space="0" w:color="auto"/>
          </w:divBdr>
          <w:divsChild>
            <w:div w:id="352730154">
              <w:marLeft w:val="0"/>
              <w:marRight w:val="0"/>
              <w:marTop w:val="0"/>
              <w:marBottom w:val="0"/>
              <w:divBdr>
                <w:top w:val="none" w:sz="0" w:space="0" w:color="auto"/>
                <w:left w:val="none" w:sz="0" w:space="0" w:color="auto"/>
                <w:bottom w:val="none" w:sz="0" w:space="0" w:color="auto"/>
                <w:right w:val="none" w:sz="0" w:space="0" w:color="auto"/>
              </w:divBdr>
            </w:div>
          </w:divsChild>
        </w:div>
        <w:div w:id="1042168086">
          <w:marLeft w:val="0"/>
          <w:marRight w:val="0"/>
          <w:marTop w:val="0"/>
          <w:marBottom w:val="0"/>
          <w:divBdr>
            <w:top w:val="none" w:sz="0" w:space="0" w:color="auto"/>
            <w:left w:val="none" w:sz="0" w:space="0" w:color="auto"/>
            <w:bottom w:val="none" w:sz="0" w:space="0" w:color="auto"/>
            <w:right w:val="none" w:sz="0" w:space="0" w:color="auto"/>
          </w:divBdr>
        </w:div>
        <w:div w:id="1137987922">
          <w:marLeft w:val="0"/>
          <w:marRight w:val="0"/>
          <w:marTop w:val="0"/>
          <w:marBottom w:val="0"/>
          <w:divBdr>
            <w:top w:val="none" w:sz="0" w:space="0" w:color="auto"/>
            <w:left w:val="none" w:sz="0" w:space="0" w:color="auto"/>
            <w:bottom w:val="none" w:sz="0" w:space="0" w:color="auto"/>
            <w:right w:val="none" w:sz="0" w:space="0" w:color="auto"/>
          </w:divBdr>
          <w:divsChild>
            <w:div w:id="143862385">
              <w:marLeft w:val="0"/>
              <w:marRight w:val="0"/>
              <w:marTop w:val="0"/>
              <w:marBottom w:val="0"/>
              <w:divBdr>
                <w:top w:val="none" w:sz="0" w:space="0" w:color="auto"/>
                <w:left w:val="none" w:sz="0" w:space="0" w:color="auto"/>
                <w:bottom w:val="none" w:sz="0" w:space="0" w:color="auto"/>
                <w:right w:val="none" w:sz="0" w:space="0" w:color="auto"/>
              </w:divBdr>
            </w:div>
          </w:divsChild>
        </w:div>
        <w:div w:id="1430806489">
          <w:marLeft w:val="0"/>
          <w:marRight w:val="0"/>
          <w:marTop w:val="0"/>
          <w:marBottom w:val="0"/>
          <w:divBdr>
            <w:top w:val="none" w:sz="0" w:space="0" w:color="auto"/>
            <w:left w:val="none" w:sz="0" w:space="0" w:color="auto"/>
            <w:bottom w:val="none" w:sz="0" w:space="0" w:color="auto"/>
            <w:right w:val="none" w:sz="0" w:space="0" w:color="auto"/>
          </w:divBdr>
        </w:div>
        <w:div w:id="1290815453">
          <w:marLeft w:val="0"/>
          <w:marRight w:val="0"/>
          <w:marTop w:val="0"/>
          <w:marBottom w:val="0"/>
          <w:divBdr>
            <w:top w:val="none" w:sz="0" w:space="0" w:color="auto"/>
            <w:left w:val="none" w:sz="0" w:space="0" w:color="auto"/>
            <w:bottom w:val="none" w:sz="0" w:space="0" w:color="auto"/>
            <w:right w:val="none" w:sz="0" w:space="0" w:color="auto"/>
          </w:divBdr>
          <w:divsChild>
            <w:div w:id="976102705">
              <w:marLeft w:val="0"/>
              <w:marRight w:val="0"/>
              <w:marTop w:val="0"/>
              <w:marBottom w:val="0"/>
              <w:divBdr>
                <w:top w:val="none" w:sz="0" w:space="0" w:color="auto"/>
                <w:left w:val="none" w:sz="0" w:space="0" w:color="auto"/>
                <w:bottom w:val="none" w:sz="0" w:space="0" w:color="auto"/>
                <w:right w:val="none" w:sz="0" w:space="0" w:color="auto"/>
              </w:divBdr>
            </w:div>
          </w:divsChild>
        </w:div>
        <w:div w:id="329211956">
          <w:marLeft w:val="0"/>
          <w:marRight w:val="0"/>
          <w:marTop w:val="0"/>
          <w:marBottom w:val="0"/>
          <w:divBdr>
            <w:top w:val="none" w:sz="0" w:space="0" w:color="auto"/>
            <w:left w:val="none" w:sz="0" w:space="0" w:color="auto"/>
            <w:bottom w:val="none" w:sz="0" w:space="0" w:color="auto"/>
            <w:right w:val="none" w:sz="0" w:space="0" w:color="auto"/>
          </w:divBdr>
        </w:div>
        <w:div w:id="1926256482">
          <w:marLeft w:val="0"/>
          <w:marRight w:val="0"/>
          <w:marTop w:val="0"/>
          <w:marBottom w:val="0"/>
          <w:divBdr>
            <w:top w:val="none" w:sz="0" w:space="0" w:color="auto"/>
            <w:left w:val="none" w:sz="0" w:space="0" w:color="auto"/>
            <w:bottom w:val="none" w:sz="0" w:space="0" w:color="auto"/>
            <w:right w:val="none" w:sz="0" w:space="0" w:color="auto"/>
          </w:divBdr>
          <w:divsChild>
            <w:div w:id="1382947748">
              <w:marLeft w:val="0"/>
              <w:marRight w:val="0"/>
              <w:marTop w:val="0"/>
              <w:marBottom w:val="0"/>
              <w:divBdr>
                <w:top w:val="none" w:sz="0" w:space="0" w:color="auto"/>
                <w:left w:val="none" w:sz="0" w:space="0" w:color="auto"/>
                <w:bottom w:val="none" w:sz="0" w:space="0" w:color="auto"/>
                <w:right w:val="none" w:sz="0" w:space="0" w:color="auto"/>
              </w:divBdr>
            </w:div>
          </w:divsChild>
        </w:div>
        <w:div w:id="2123449973">
          <w:marLeft w:val="0"/>
          <w:marRight w:val="0"/>
          <w:marTop w:val="0"/>
          <w:marBottom w:val="0"/>
          <w:divBdr>
            <w:top w:val="none" w:sz="0" w:space="0" w:color="auto"/>
            <w:left w:val="none" w:sz="0" w:space="0" w:color="auto"/>
            <w:bottom w:val="none" w:sz="0" w:space="0" w:color="auto"/>
            <w:right w:val="none" w:sz="0" w:space="0" w:color="auto"/>
          </w:divBdr>
        </w:div>
        <w:div w:id="464084785">
          <w:marLeft w:val="0"/>
          <w:marRight w:val="0"/>
          <w:marTop w:val="0"/>
          <w:marBottom w:val="0"/>
          <w:divBdr>
            <w:top w:val="none" w:sz="0" w:space="0" w:color="auto"/>
            <w:left w:val="none" w:sz="0" w:space="0" w:color="auto"/>
            <w:bottom w:val="none" w:sz="0" w:space="0" w:color="auto"/>
            <w:right w:val="none" w:sz="0" w:space="0" w:color="auto"/>
          </w:divBdr>
          <w:divsChild>
            <w:div w:id="482552062">
              <w:marLeft w:val="0"/>
              <w:marRight w:val="0"/>
              <w:marTop w:val="0"/>
              <w:marBottom w:val="0"/>
              <w:divBdr>
                <w:top w:val="none" w:sz="0" w:space="0" w:color="auto"/>
                <w:left w:val="none" w:sz="0" w:space="0" w:color="auto"/>
                <w:bottom w:val="none" w:sz="0" w:space="0" w:color="auto"/>
                <w:right w:val="none" w:sz="0" w:space="0" w:color="auto"/>
              </w:divBdr>
            </w:div>
          </w:divsChild>
        </w:div>
        <w:div w:id="102699049">
          <w:marLeft w:val="0"/>
          <w:marRight w:val="0"/>
          <w:marTop w:val="0"/>
          <w:marBottom w:val="0"/>
          <w:divBdr>
            <w:top w:val="none" w:sz="0" w:space="0" w:color="auto"/>
            <w:left w:val="none" w:sz="0" w:space="0" w:color="auto"/>
            <w:bottom w:val="none" w:sz="0" w:space="0" w:color="auto"/>
            <w:right w:val="none" w:sz="0" w:space="0" w:color="auto"/>
          </w:divBdr>
        </w:div>
        <w:div w:id="735975414">
          <w:marLeft w:val="0"/>
          <w:marRight w:val="0"/>
          <w:marTop w:val="0"/>
          <w:marBottom w:val="0"/>
          <w:divBdr>
            <w:top w:val="none" w:sz="0" w:space="0" w:color="auto"/>
            <w:left w:val="none" w:sz="0" w:space="0" w:color="auto"/>
            <w:bottom w:val="none" w:sz="0" w:space="0" w:color="auto"/>
            <w:right w:val="none" w:sz="0" w:space="0" w:color="auto"/>
          </w:divBdr>
          <w:divsChild>
            <w:div w:id="1977029618">
              <w:marLeft w:val="0"/>
              <w:marRight w:val="0"/>
              <w:marTop w:val="0"/>
              <w:marBottom w:val="0"/>
              <w:divBdr>
                <w:top w:val="none" w:sz="0" w:space="0" w:color="auto"/>
                <w:left w:val="none" w:sz="0" w:space="0" w:color="auto"/>
                <w:bottom w:val="none" w:sz="0" w:space="0" w:color="auto"/>
                <w:right w:val="none" w:sz="0" w:space="0" w:color="auto"/>
              </w:divBdr>
            </w:div>
          </w:divsChild>
        </w:div>
        <w:div w:id="1699161989">
          <w:marLeft w:val="0"/>
          <w:marRight w:val="0"/>
          <w:marTop w:val="253"/>
          <w:marBottom w:val="0"/>
          <w:divBdr>
            <w:top w:val="none" w:sz="0" w:space="0" w:color="auto"/>
            <w:left w:val="none" w:sz="0" w:space="0" w:color="auto"/>
            <w:bottom w:val="none" w:sz="0" w:space="0" w:color="auto"/>
            <w:right w:val="none" w:sz="0" w:space="0" w:color="auto"/>
          </w:divBdr>
          <w:divsChild>
            <w:div w:id="1829318598">
              <w:marLeft w:val="0"/>
              <w:marRight w:val="0"/>
              <w:marTop w:val="0"/>
              <w:marBottom w:val="0"/>
              <w:divBdr>
                <w:top w:val="none" w:sz="0" w:space="0" w:color="auto"/>
                <w:left w:val="none" w:sz="0" w:space="0" w:color="auto"/>
                <w:bottom w:val="none" w:sz="0" w:space="0" w:color="auto"/>
                <w:right w:val="none" w:sz="0" w:space="0" w:color="auto"/>
              </w:divBdr>
              <w:divsChild>
                <w:div w:id="98188548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95302176">
          <w:marLeft w:val="0"/>
          <w:marRight w:val="0"/>
          <w:marTop w:val="253"/>
          <w:marBottom w:val="0"/>
          <w:divBdr>
            <w:top w:val="none" w:sz="0" w:space="0" w:color="auto"/>
            <w:left w:val="none" w:sz="0" w:space="0" w:color="auto"/>
            <w:bottom w:val="none" w:sz="0" w:space="0" w:color="auto"/>
            <w:right w:val="none" w:sz="0" w:space="0" w:color="auto"/>
          </w:divBdr>
          <w:divsChild>
            <w:div w:id="1033768399">
              <w:marLeft w:val="0"/>
              <w:marRight w:val="0"/>
              <w:marTop w:val="0"/>
              <w:marBottom w:val="0"/>
              <w:divBdr>
                <w:top w:val="none" w:sz="0" w:space="0" w:color="auto"/>
                <w:left w:val="none" w:sz="0" w:space="0" w:color="auto"/>
                <w:bottom w:val="none" w:sz="0" w:space="0" w:color="auto"/>
                <w:right w:val="none" w:sz="0" w:space="0" w:color="auto"/>
              </w:divBdr>
              <w:divsChild>
                <w:div w:id="8975189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05009648">
          <w:marLeft w:val="0"/>
          <w:marRight w:val="0"/>
          <w:marTop w:val="253"/>
          <w:marBottom w:val="0"/>
          <w:divBdr>
            <w:top w:val="none" w:sz="0" w:space="0" w:color="auto"/>
            <w:left w:val="none" w:sz="0" w:space="0" w:color="auto"/>
            <w:bottom w:val="none" w:sz="0" w:space="0" w:color="auto"/>
            <w:right w:val="none" w:sz="0" w:space="0" w:color="auto"/>
          </w:divBdr>
          <w:divsChild>
            <w:div w:id="877662457">
              <w:marLeft w:val="0"/>
              <w:marRight w:val="0"/>
              <w:marTop w:val="0"/>
              <w:marBottom w:val="0"/>
              <w:divBdr>
                <w:top w:val="none" w:sz="0" w:space="0" w:color="auto"/>
                <w:left w:val="none" w:sz="0" w:space="0" w:color="auto"/>
                <w:bottom w:val="none" w:sz="0" w:space="0" w:color="auto"/>
                <w:right w:val="none" w:sz="0" w:space="0" w:color="auto"/>
              </w:divBdr>
              <w:divsChild>
                <w:div w:id="72791993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26850330">
          <w:marLeft w:val="0"/>
          <w:marRight w:val="0"/>
          <w:marTop w:val="253"/>
          <w:marBottom w:val="0"/>
          <w:divBdr>
            <w:top w:val="none" w:sz="0" w:space="0" w:color="auto"/>
            <w:left w:val="none" w:sz="0" w:space="0" w:color="auto"/>
            <w:bottom w:val="none" w:sz="0" w:space="0" w:color="auto"/>
            <w:right w:val="none" w:sz="0" w:space="0" w:color="auto"/>
          </w:divBdr>
          <w:divsChild>
            <w:div w:id="1039672521">
              <w:marLeft w:val="0"/>
              <w:marRight w:val="0"/>
              <w:marTop w:val="0"/>
              <w:marBottom w:val="0"/>
              <w:divBdr>
                <w:top w:val="none" w:sz="0" w:space="0" w:color="auto"/>
                <w:left w:val="none" w:sz="0" w:space="0" w:color="auto"/>
                <w:bottom w:val="none" w:sz="0" w:space="0" w:color="auto"/>
                <w:right w:val="none" w:sz="0" w:space="0" w:color="auto"/>
              </w:divBdr>
              <w:divsChild>
                <w:div w:id="6885323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598004">
      <w:bodyDiv w:val="1"/>
      <w:marLeft w:val="0"/>
      <w:marRight w:val="0"/>
      <w:marTop w:val="0"/>
      <w:marBottom w:val="0"/>
      <w:divBdr>
        <w:top w:val="none" w:sz="0" w:space="0" w:color="auto"/>
        <w:left w:val="none" w:sz="0" w:space="0" w:color="auto"/>
        <w:bottom w:val="none" w:sz="0" w:space="0" w:color="auto"/>
        <w:right w:val="none" w:sz="0" w:space="0" w:color="auto"/>
      </w:divBdr>
      <w:divsChild>
        <w:div w:id="210534296">
          <w:marLeft w:val="0"/>
          <w:marRight w:val="0"/>
          <w:marTop w:val="0"/>
          <w:marBottom w:val="0"/>
          <w:divBdr>
            <w:top w:val="none" w:sz="0" w:space="0" w:color="auto"/>
            <w:left w:val="none" w:sz="0" w:space="0" w:color="auto"/>
            <w:bottom w:val="none" w:sz="0" w:space="0" w:color="auto"/>
            <w:right w:val="none" w:sz="0" w:space="0" w:color="auto"/>
          </w:divBdr>
        </w:div>
        <w:div w:id="1839885914">
          <w:marLeft w:val="0"/>
          <w:marRight w:val="0"/>
          <w:marTop w:val="0"/>
          <w:marBottom w:val="0"/>
          <w:divBdr>
            <w:top w:val="none" w:sz="0" w:space="0" w:color="auto"/>
            <w:left w:val="none" w:sz="0" w:space="0" w:color="auto"/>
            <w:bottom w:val="none" w:sz="0" w:space="0" w:color="auto"/>
            <w:right w:val="none" w:sz="0" w:space="0" w:color="auto"/>
          </w:divBdr>
          <w:divsChild>
            <w:div w:id="704328273">
              <w:marLeft w:val="0"/>
              <w:marRight w:val="0"/>
              <w:marTop w:val="0"/>
              <w:marBottom w:val="0"/>
              <w:divBdr>
                <w:top w:val="none" w:sz="0" w:space="0" w:color="auto"/>
                <w:left w:val="none" w:sz="0" w:space="0" w:color="auto"/>
                <w:bottom w:val="none" w:sz="0" w:space="0" w:color="auto"/>
                <w:right w:val="none" w:sz="0" w:space="0" w:color="auto"/>
              </w:divBdr>
            </w:div>
          </w:divsChild>
        </w:div>
        <w:div w:id="688917694">
          <w:marLeft w:val="0"/>
          <w:marRight w:val="0"/>
          <w:marTop w:val="0"/>
          <w:marBottom w:val="0"/>
          <w:divBdr>
            <w:top w:val="none" w:sz="0" w:space="0" w:color="auto"/>
            <w:left w:val="none" w:sz="0" w:space="0" w:color="auto"/>
            <w:bottom w:val="none" w:sz="0" w:space="0" w:color="auto"/>
            <w:right w:val="none" w:sz="0" w:space="0" w:color="auto"/>
          </w:divBdr>
        </w:div>
        <w:div w:id="994334218">
          <w:marLeft w:val="0"/>
          <w:marRight w:val="0"/>
          <w:marTop w:val="0"/>
          <w:marBottom w:val="0"/>
          <w:divBdr>
            <w:top w:val="none" w:sz="0" w:space="0" w:color="auto"/>
            <w:left w:val="none" w:sz="0" w:space="0" w:color="auto"/>
            <w:bottom w:val="none" w:sz="0" w:space="0" w:color="auto"/>
            <w:right w:val="none" w:sz="0" w:space="0" w:color="auto"/>
          </w:divBdr>
          <w:divsChild>
            <w:div w:id="1705672534">
              <w:marLeft w:val="0"/>
              <w:marRight w:val="0"/>
              <w:marTop w:val="0"/>
              <w:marBottom w:val="0"/>
              <w:divBdr>
                <w:top w:val="none" w:sz="0" w:space="0" w:color="auto"/>
                <w:left w:val="none" w:sz="0" w:space="0" w:color="auto"/>
                <w:bottom w:val="none" w:sz="0" w:space="0" w:color="auto"/>
                <w:right w:val="none" w:sz="0" w:space="0" w:color="auto"/>
              </w:divBdr>
            </w:div>
          </w:divsChild>
        </w:div>
        <w:div w:id="1402871786">
          <w:marLeft w:val="0"/>
          <w:marRight w:val="0"/>
          <w:marTop w:val="0"/>
          <w:marBottom w:val="0"/>
          <w:divBdr>
            <w:top w:val="none" w:sz="0" w:space="0" w:color="auto"/>
            <w:left w:val="none" w:sz="0" w:space="0" w:color="auto"/>
            <w:bottom w:val="none" w:sz="0" w:space="0" w:color="auto"/>
            <w:right w:val="none" w:sz="0" w:space="0" w:color="auto"/>
          </w:divBdr>
        </w:div>
        <w:div w:id="1086878130">
          <w:marLeft w:val="0"/>
          <w:marRight w:val="0"/>
          <w:marTop w:val="0"/>
          <w:marBottom w:val="0"/>
          <w:divBdr>
            <w:top w:val="none" w:sz="0" w:space="0" w:color="auto"/>
            <w:left w:val="none" w:sz="0" w:space="0" w:color="auto"/>
            <w:bottom w:val="none" w:sz="0" w:space="0" w:color="auto"/>
            <w:right w:val="none" w:sz="0" w:space="0" w:color="auto"/>
          </w:divBdr>
          <w:divsChild>
            <w:div w:id="1974747436">
              <w:marLeft w:val="0"/>
              <w:marRight w:val="0"/>
              <w:marTop w:val="0"/>
              <w:marBottom w:val="0"/>
              <w:divBdr>
                <w:top w:val="none" w:sz="0" w:space="0" w:color="auto"/>
                <w:left w:val="none" w:sz="0" w:space="0" w:color="auto"/>
                <w:bottom w:val="none" w:sz="0" w:space="0" w:color="auto"/>
                <w:right w:val="none" w:sz="0" w:space="0" w:color="auto"/>
              </w:divBdr>
            </w:div>
          </w:divsChild>
        </w:div>
        <w:div w:id="1920207620">
          <w:marLeft w:val="0"/>
          <w:marRight w:val="0"/>
          <w:marTop w:val="0"/>
          <w:marBottom w:val="0"/>
          <w:divBdr>
            <w:top w:val="none" w:sz="0" w:space="0" w:color="auto"/>
            <w:left w:val="none" w:sz="0" w:space="0" w:color="auto"/>
            <w:bottom w:val="none" w:sz="0" w:space="0" w:color="auto"/>
            <w:right w:val="none" w:sz="0" w:space="0" w:color="auto"/>
          </w:divBdr>
        </w:div>
        <w:div w:id="484784598">
          <w:marLeft w:val="0"/>
          <w:marRight w:val="0"/>
          <w:marTop w:val="0"/>
          <w:marBottom w:val="0"/>
          <w:divBdr>
            <w:top w:val="none" w:sz="0" w:space="0" w:color="auto"/>
            <w:left w:val="none" w:sz="0" w:space="0" w:color="auto"/>
            <w:bottom w:val="none" w:sz="0" w:space="0" w:color="auto"/>
            <w:right w:val="none" w:sz="0" w:space="0" w:color="auto"/>
          </w:divBdr>
          <w:divsChild>
            <w:div w:id="380830057">
              <w:marLeft w:val="0"/>
              <w:marRight w:val="0"/>
              <w:marTop w:val="0"/>
              <w:marBottom w:val="0"/>
              <w:divBdr>
                <w:top w:val="none" w:sz="0" w:space="0" w:color="auto"/>
                <w:left w:val="none" w:sz="0" w:space="0" w:color="auto"/>
                <w:bottom w:val="none" w:sz="0" w:space="0" w:color="auto"/>
                <w:right w:val="none" w:sz="0" w:space="0" w:color="auto"/>
              </w:divBdr>
            </w:div>
          </w:divsChild>
        </w:div>
        <w:div w:id="1424109355">
          <w:marLeft w:val="0"/>
          <w:marRight w:val="0"/>
          <w:marTop w:val="0"/>
          <w:marBottom w:val="0"/>
          <w:divBdr>
            <w:top w:val="none" w:sz="0" w:space="0" w:color="auto"/>
            <w:left w:val="none" w:sz="0" w:space="0" w:color="auto"/>
            <w:bottom w:val="none" w:sz="0" w:space="0" w:color="auto"/>
            <w:right w:val="none" w:sz="0" w:space="0" w:color="auto"/>
          </w:divBdr>
        </w:div>
        <w:div w:id="486366524">
          <w:marLeft w:val="0"/>
          <w:marRight w:val="0"/>
          <w:marTop w:val="0"/>
          <w:marBottom w:val="0"/>
          <w:divBdr>
            <w:top w:val="none" w:sz="0" w:space="0" w:color="auto"/>
            <w:left w:val="none" w:sz="0" w:space="0" w:color="auto"/>
            <w:bottom w:val="none" w:sz="0" w:space="0" w:color="auto"/>
            <w:right w:val="none" w:sz="0" w:space="0" w:color="auto"/>
          </w:divBdr>
          <w:divsChild>
            <w:div w:id="428240821">
              <w:marLeft w:val="0"/>
              <w:marRight w:val="0"/>
              <w:marTop w:val="0"/>
              <w:marBottom w:val="0"/>
              <w:divBdr>
                <w:top w:val="none" w:sz="0" w:space="0" w:color="auto"/>
                <w:left w:val="none" w:sz="0" w:space="0" w:color="auto"/>
                <w:bottom w:val="none" w:sz="0" w:space="0" w:color="auto"/>
                <w:right w:val="none" w:sz="0" w:space="0" w:color="auto"/>
              </w:divBdr>
            </w:div>
          </w:divsChild>
        </w:div>
        <w:div w:id="1916627509">
          <w:marLeft w:val="0"/>
          <w:marRight w:val="0"/>
          <w:marTop w:val="0"/>
          <w:marBottom w:val="0"/>
          <w:divBdr>
            <w:top w:val="none" w:sz="0" w:space="0" w:color="auto"/>
            <w:left w:val="none" w:sz="0" w:space="0" w:color="auto"/>
            <w:bottom w:val="none" w:sz="0" w:space="0" w:color="auto"/>
            <w:right w:val="none" w:sz="0" w:space="0" w:color="auto"/>
          </w:divBdr>
        </w:div>
        <w:div w:id="69352209">
          <w:marLeft w:val="0"/>
          <w:marRight w:val="0"/>
          <w:marTop w:val="0"/>
          <w:marBottom w:val="0"/>
          <w:divBdr>
            <w:top w:val="none" w:sz="0" w:space="0" w:color="auto"/>
            <w:left w:val="none" w:sz="0" w:space="0" w:color="auto"/>
            <w:bottom w:val="none" w:sz="0" w:space="0" w:color="auto"/>
            <w:right w:val="none" w:sz="0" w:space="0" w:color="auto"/>
          </w:divBdr>
          <w:divsChild>
            <w:div w:id="424880895">
              <w:marLeft w:val="0"/>
              <w:marRight w:val="0"/>
              <w:marTop w:val="0"/>
              <w:marBottom w:val="0"/>
              <w:divBdr>
                <w:top w:val="none" w:sz="0" w:space="0" w:color="auto"/>
                <w:left w:val="none" w:sz="0" w:space="0" w:color="auto"/>
                <w:bottom w:val="none" w:sz="0" w:space="0" w:color="auto"/>
                <w:right w:val="none" w:sz="0" w:space="0" w:color="auto"/>
              </w:divBdr>
            </w:div>
          </w:divsChild>
        </w:div>
        <w:div w:id="303051210">
          <w:marLeft w:val="0"/>
          <w:marRight w:val="0"/>
          <w:marTop w:val="0"/>
          <w:marBottom w:val="0"/>
          <w:divBdr>
            <w:top w:val="none" w:sz="0" w:space="0" w:color="auto"/>
            <w:left w:val="none" w:sz="0" w:space="0" w:color="auto"/>
            <w:bottom w:val="none" w:sz="0" w:space="0" w:color="auto"/>
            <w:right w:val="none" w:sz="0" w:space="0" w:color="auto"/>
          </w:divBdr>
        </w:div>
        <w:div w:id="364672611">
          <w:marLeft w:val="0"/>
          <w:marRight w:val="0"/>
          <w:marTop w:val="0"/>
          <w:marBottom w:val="0"/>
          <w:divBdr>
            <w:top w:val="none" w:sz="0" w:space="0" w:color="auto"/>
            <w:left w:val="none" w:sz="0" w:space="0" w:color="auto"/>
            <w:bottom w:val="none" w:sz="0" w:space="0" w:color="auto"/>
            <w:right w:val="none" w:sz="0" w:space="0" w:color="auto"/>
          </w:divBdr>
          <w:divsChild>
            <w:div w:id="615872641">
              <w:marLeft w:val="0"/>
              <w:marRight w:val="0"/>
              <w:marTop w:val="0"/>
              <w:marBottom w:val="0"/>
              <w:divBdr>
                <w:top w:val="none" w:sz="0" w:space="0" w:color="auto"/>
                <w:left w:val="none" w:sz="0" w:space="0" w:color="auto"/>
                <w:bottom w:val="none" w:sz="0" w:space="0" w:color="auto"/>
                <w:right w:val="none" w:sz="0" w:space="0" w:color="auto"/>
              </w:divBdr>
            </w:div>
          </w:divsChild>
        </w:div>
        <w:div w:id="1465007283">
          <w:marLeft w:val="0"/>
          <w:marRight w:val="0"/>
          <w:marTop w:val="253"/>
          <w:marBottom w:val="0"/>
          <w:divBdr>
            <w:top w:val="none" w:sz="0" w:space="0" w:color="auto"/>
            <w:left w:val="none" w:sz="0" w:space="0" w:color="auto"/>
            <w:bottom w:val="none" w:sz="0" w:space="0" w:color="auto"/>
            <w:right w:val="none" w:sz="0" w:space="0" w:color="auto"/>
          </w:divBdr>
          <w:divsChild>
            <w:div w:id="840198223">
              <w:marLeft w:val="0"/>
              <w:marRight w:val="0"/>
              <w:marTop w:val="0"/>
              <w:marBottom w:val="0"/>
              <w:divBdr>
                <w:top w:val="none" w:sz="0" w:space="0" w:color="auto"/>
                <w:left w:val="none" w:sz="0" w:space="0" w:color="auto"/>
                <w:bottom w:val="none" w:sz="0" w:space="0" w:color="auto"/>
                <w:right w:val="none" w:sz="0" w:space="0" w:color="auto"/>
              </w:divBdr>
              <w:divsChild>
                <w:div w:id="19112358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75084124">
          <w:marLeft w:val="0"/>
          <w:marRight w:val="0"/>
          <w:marTop w:val="253"/>
          <w:marBottom w:val="0"/>
          <w:divBdr>
            <w:top w:val="none" w:sz="0" w:space="0" w:color="auto"/>
            <w:left w:val="none" w:sz="0" w:space="0" w:color="auto"/>
            <w:bottom w:val="none" w:sz="0" w:space="0" w:color="auto"/>
            <w:right w:val="none" w:sz="0" w:space="0" w:color="auto"/>
          </w:divBdr>
          <w:divsChild>
            <w:div w:id="666055168">
              <w:marLeft w:val="0"/>
              <w:marRight w:val="0"/>
              <w:marTop w:val="0"/>
              <w:marBottom w:val="0"/>
              <w:divBdr>
                <w:top w:val="none" w:sz="0" w:space="0" w:color="auto"/>
                <w:left w:val="none" w:sz="0" w:space="0" w:color="auto"/>
                <w:bottom w:val="none" w:sz="0" w:space="0" w:color="auto"/>
                <w:right w:val="none" w:sz="0" w:space="0" w:color="auto"/>
              </w:divBdr>
              <w:divsChild>
                <w:div w:id="8715034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23390953">
          <w:marLeft w:val="0"/>
          <w:marRight w:val="0"/>
          <w:marTop w:val="253"/>
          <w:marBottom w:val="0"/>
          <w:divBdr>
            <w:top w:val="none" w:sz="0" w:space="0" w:color="auto"/>
            <w:left w:val="none" w:sz="0" w:space="0" w:color="auto"/>
            <w:bottom w:val="none" w:sz="0" w:space="0" w:color="auto"/>
            <w:right w:val="none" w:sz="0" w:space="0" w:color="auto"/>
          </w:divBdr>
          <w:divsChild>
            <w:div w:id="287199570">
              <w:marLeft w:val="0"/>
              <w:marRight w:val="0"/>
              <w:marTop w:val="0"/>
              <w:marBottom w:val="0"/>
              <w:divBdr>
                <w:top w:val="none" w:sz="0" w:space="0" w:color="auto"/>
                <w:left w:val="none" w:sz="0" w:space="0" w:color="auto"/>
                <w:bottom w:val="none" w:sz="0" w:space="0" w:color="auto"/>
                <w:right w:val="none" w:sz="0" w:space="0" w:color="auto"/>
              </w:divBdr>
              <w:divsChild>
                <w:div w:id="5314980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0154485">
          <w:marLeft w:val="0"/>
          <w:marRight w:val="0"/>
          <w:marTop w:val="253"/>
          <w:marBottom w:val="0"/>
          <w:divBdr>
            <w:top w:val="none" w:sz="0" w:space="0" w:color="auto"/>
            <w:left w:val="none" w:sz="0" w:space="0" w:color="auto"/>
            <w:bottom w:val="none" w:sz="0" w:space="0" w:color="auto"/>
            <w:right w:val="none" w:sz="0" w:space="0" w:color="auto"/>
          </w:divBdr>
          <w:divsChild>
            <w:div w:id="173961631">
              <w:marLeft w:val="0"/>
              <w:marRight w:val="0"/>
              <w:marTop w:val="0"/>
              <w:marBottom w:val="0"/>
              <w:divBdr>
                <w:top w:val="none" w:sz="0" w:space="0" w:color="auto"/>
                <w:left w:val="none" w:sz="0" w:space="0" w:color="auto"/>
                <w:bottom w:val="none" w:sz="0" w:space="0" w:color="auto"/>
                <w:right w:val="none" w:sz="0" w:space="0" w:color="auto"/>
              </w:divBdr>
              <w:divsChild>
                <w:div w:id="8202717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800628">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111226">
      <w:bodyDiv w:val="1"/>
      <w:marLeft w:val="0"/>
      <w:marRight w:val="0"/>
      <w:marTop w:val="0"/>
      <w:marBottom w:val="0"/>
      <w:divBdr>
        <w:top w:val="none" w:sz="0" w:space="0" w:color="auto"/>
        <w:left w:val="none" w:sz="0" w:space="0" w:color="auto"/>
        <w:bottom w:val="none" w:sz="0" w:space="0" w:color="auto"/>
        <w:right w:val="none" w:sz="0" w:space="0" w:color="auto"/>
      </w:divBdr>
      <w:divsChild>
        <w:div w:id="14692490">
          <w:marLeft w:val="0"/>
          <w:marRight w:val="0"/>
          <w:marTop w:val="0"/>
          <w:marBottom w:val="0"/>
          <w:divBdr>
            <w:top w:val="none" w:sz="0" w:space="0" w:color="auto"/>
            <w:left w:val="none" w:sz="0" w:space="0" w:color="auto"/>
            <w:bottom w:val="none" w:sz="0" w:space="0" w:color="auto"/>
            <w:right w:val="none" w:sz="0" w:space="0" w:color="auto"/>
          </w:divBdr>
        </w:div>
        <w:div w:id="1605307192">
          <w:marLeft w:val="0"/>
          <w:marRight w:val="0"/>
          <w:marTop w:val="0"/>
          <w:marBottom w:val="0"/>
          <w:divBdr>
            <w:top w:val="none" w:sz="0" w:space="0" w:color="auto"/>
            <w:left w:val="none" w:sz="0" w:space="0" w:color="auto"/>
            <w:bottom w:val="none" w:sz="0" w:space="0" w:color="auto"/>
            <w:right w:val="none" w:sz="0" w:space="0" w:color="auto"/>
          </w:divBdr>
          <w:divsChild>
            <w:div w:id="824901644">
              <w:marLeft w:val="0"/>
              <w:marRight w:val="0"/>
              <w:marTop w:val="0"/>
              <w:marBottom w:val="0"/>
              <w:divBdr>
                <w:top w:val="none" w:sz="0" w:space="0" w:color="auto"/>
                <w:left w:val="none" w:sz="0" w:space="0" w:color="auto"/>
                <w:bottom w:val="none" w:sz="0" w:space="0" w:color="auto"/>
                <w:right w:val="none" w:sz="0" w:space="0" w:color="auto"/>
              </w:divBdr>
            </w:div>
          </w:divsChild>
        </w:div>
        <w:div w:id="1636519017">
          <w:marLeft w:val="0"/>
          <w:marRight w:val="0"/>
          <w:marTop w:val="0"/>
          <w:marBottom w:val="0"/>
          <w:divBdr>
            <w:top w:val="none" w:sz="0" w:space="0" w:color="auto"/>
            <w:left w:val="none" w:sz="0" w:space="0" w:color="auto"/>
            <w:bottom w:val="none" w:sz="0" w:space="0" w:color="auto"/>
            <w:right w:val="none" w:sz="0" w:space="0" w:color="auto"/>
          </w:divBdr>
        </w:div>
        <w:div w:id="1967081428">
          <w:marLeft w:val="0"/>
          <w:marRight w:val="0"/>
          <w:marTop w:val="0"/>
          <w:marBottom w:val="0"/>
          <w:divBdr>
            <w:top w:val="none" w:sz="0" w:space="0" w:color="auto"/>
            <w:left w:val="none" w:sz="0" w:space="0" w:color="auto"/>
            <w:bottom w:val="none" w:sz="0" w:space="0" w:color="auto"/>
            <w:right w:val="none" w:sz="0" w:space="0" w:color="auto"/>
          </w:divBdr>
          <w:divsChild>
            <w:div w:id="2097165095">
              <w:marLeft w:val="0"/>
              <w:marRight w:val="0"/>
              <w:marTop w:val="0"/>
              <w:marBottom w:val="0"/>
              <w:divBdr>
                <w:top w:val="none" w:sz="0" w:space="0" w:color="auto"/>
                <w:left w:val="none" w:sz="0" w:space="0" w:color="auto"/>
                <w:bottom w:val="none" w:sz="0" w:space="0" w:color="auto"/>
                <w:right w:val="none" w:sz="0" w:space="0" w:color="auto"/>
              </w:divBdr>
            </w:div>
          </w:divsChild>
        </w:div>
        <w:div w:id="983387721">
          <w:marLeft w:val="0"/>
          <w:marRight w:val="0"/>
          <w:marTop w:val="0"/>
          <w:marBottom w:val="0"/>
          <w:divBdr>
            <w:top w:val="none" w:sz="0" w:space="0" w:color="auto"/>
            <w:left w:val="none" w:sz="0" w:space="0" w:color="auto"/>
            <w:bottom w:val="none" w:sz="0" w:space="0" w:color="auto"/>
            <w:right w:val="none" w:sz="0" w:space="0" w:color="auto"/>
          </w:divBdr>
        </w:div>
        <w:div w:id="828402116">
          <w:marLeft w:val="0"/>
          <w:marRight w:val="0"/>
          <w:marTop w:val="0"/>
          <w:marBottom w:val="0"/>
          <w:divBdr>
            <w:top w:val="none" w:sz="0" w:space="0" w:color="auto"/>
            <w:left w:val="none" w:sz="0" w:space="0" w:color="auto"/>
            <w:bottom w:val="none" w:sz="0" w:space="0" w:color="auto"/>
            <w:right w:val="none" w:sz="0" w:space="0" w:color="auto"/>
          </w:divBdr>
          <w:divsChild>
            <w:div w:id="1619408744">
              <w:marLeft w:val="0"/>
              <w:marRight w:val="0"/>
              <w:marTop w:val="0"/>
              <w:marBottom w:val="0"/>
              <w:divBdr>
                <w:top w:val="none" w:sz="0" w:space="0" w:color="auto"/>
                <w:left w:val="none" w:sz="0" w:space="0" w:color="auto"/>
                <w:bottom w:val="none" w:sz="0" w:space="0" w:color="auto"/>
                <w:right w:val="none" w:sz="0" w:space="0" w:color="auto"/>
              </w:divBdr>
            </w:div>
          </w:divsChild>
        </w:div>
        <w:div w:id="870535119">
          <w:marLeft w:val="0"/>
          <w:marRight w:val="0"/>
          <w:marTop w:val="0"/>
          <w:marBottom w:val="0"/>
          <w:divBdr>
            <w:top w:val="none" w:sz="0" w:space="0" w:color="auto"/>
            <w:left w:val="none" w:sz="0" w:space="0" w:color="auto"/>
            <w:bottom w:val="none" w:sz="0" w:space="0" w:color="auto"/>
            <w:right w:val="none" w:sz="0" w:space="0" w:color="auto"/>
          </w:divBdr>
        </w:div>
        <w:div w:id="1516994423">
          <w:marLeft w:val="0"/>
          <w:marRight w:val="0"/>
          <w:marTop w:val="0"/>
          <w:marBottom w:val="0"/>
          <w:divBdr>
            <w:top w:val="none" w:sz="0" w:space="0" w:color="auto"/>
            <w:left w:val="none" w:sz="0" w:space="0" w:color="auto"/>
            <w:bottom w:val="none" w:sz="0" w:space="0" w:color="auto"/>
            <w:right w:val="none" w:sz="0" w:space="0" w:color="auto"/>
          </w:divBdr>
          <w:divsChild>
            <w:div w:id="1588271578">
              <w:marLeft w:val="0"/>
              <w:marRight w:val="0"/>
              <w:marTop w:val="0"/>
              <w:marBottom w:val="0"/>
              <w:divBdr>
                <w:top w:val="none" w:sz="0" w:space="0" w:color="auto"/>
                <w:left w:val="none" w:sz="0" w:space="0" w:color="auto"/>
                <w:bottom w:val="none" w:sz="0" w:space="0" w:color="auto"/>
                <w:right w:val="none" w:sz="0" w:space="0" w:color="auto"/>
              </w:divBdr>
            </w:div>
          </w:divsChild>
        </w:div>
        <w:div w:id="583993056">
          <w:marLeft w:val="0"/>
          <w:marRight w:val="0"/>
          <w:marTop w:val="0"/>
          <w:marBottom w:val="0"/>
          <w:divBdr>
            <w:top w:val="none" w:sz="0" w:space="0" w:color="auto"/>
            <w:left w:val="none" w:sz="0" w:space="0" w:color="auto"/>
            <w:bottom w:val="none" w:sz="0" w:space="0" w:color="auto"/>
            <w:right w:val="none" w:sz="0" w:space="0" w:color="auto"/>
          </w:divBdr>
        </w:div>
        <w:div w:id="1307976812">
          <w:marLeft w:val="0"/>
          <w:marRight w:val="0"/>
          <w:marTop w:val="0"/>
          <w:marBottom w:val="0"/>
          <w:divBdr>
            <w:top w:val="none" w:sz="0" w:space="0" w:color="auto"/>
            <w:left w:val="none" w:sz="0" w:space="0" w:color="auto"/>
            <w:bottom w:val="none" w:sz="0" w:space="0" w:color="auto"/>
            <w:right w:val="none" w:sz="0" w:space="0" w:color="auto"/>
          </w:divBdr>
          <w:divsChild>
            <w:div w:id="1332903406">
              <w:marLeft w:val="0"/>
              <w:marRight w:val="0"/>
              <w:marTop w:val="0"/>
              <w:marBottom w:val="0"/>
              <w:divBdr>
                <w:top w:val="none" w:sz="0" w:space="0" w:color="auto"/>
                <w:left w:val="none" w:sz="0" w:space="0" w:color="auto"/>
                <w:bottom w:val="none" w:sz="0" w:space="0" w:color="auto"/>
                <w:right w:val="none" w:sz="0" w:space="0" w:color="auto"/>
              </w:divBdr>
            </w:div>
          </w:divsChild>
        </w:div>
        <w:div w:id="1391883351">
          <w:marLeft w:val="0"/>
          <w:marRight w:val="0"/>
          <w:marTop w:val="0"/>
          <w:marBottom w:val="0"/>
          <w:divBdr>
            <w:top w:val="none" w:sz="0" w:space="0" w:color="auto"/>
            <w:left w:val="none" w:sz="0" w:space="0" w:color="auto"/>
            <w:bottom w:val="none" w:sz="0" w:space="0" w:color="auto"/>
            <w:right w:val="none" w:sz="0" w:space="0" w:color="auto"/>
          </w:divBdr>
        </w:div>
        <w:div w:id="1893880810">
          <w:marLeft w:val="0"/>
          <w:marRight w:val="0"/>
          <w:marTop w:val="0"/>
          <w:marBottom w:val="0"/>
          <w:divBdr>
            <w:top w:val="none" w:sz="0" w:space="0" w:color="auto"/>
            <w:left w:val="none" w:sz="0" w:space="0" w:color="auto"/>
            <w:bottom w:val="none" w:sz="0" w:space="0" w:color="auto"/>
            <w:right w:val="none" w:sz="0" w:space="0" w:color="auto"/>
          </w:divBdr>
          <w:divsChild>
            <w:div w:id="1316882372">
              <w:marLeft w:val="0"/>
              <w:marRight w:val="0"/>
              <w:marTop w:val="0"/>
              <w:marBottom w:val="0"/>
              <w:divBdr>
                <w:top w:val="none" w:sz="0" w:space="0" w:color="auto"/>
                <w:left w:val="none" w:sz="0" w:space="0" w:color="auto"/>
                <w:bottom w:val="none" w:sz="0" w:space="0" w:color="auto"/>
                <w:right w:val="none" w:sz="0" w:space="0" w:color="auto"/>
              </w:divBdr>
            </w:div>
          </w:divsChild>
        </w:div>
        <w:div w:id="1637682831">
          <w:marLeft w:val="0"/>
          <w:marRight w:val="0"/>
          <w:marTop w:val="0"/>
          <w:marBottom w:val="0"/>
          <w:divBdr>
            <w:top w:val="none" w:sz="0" w:space="0" w:color="auto"/>
            <w:left w:val="none" w:sz="0" w:space="0" w:color="auto"/>
            <w:bottom w:val="none" w:sz="0" w:space="0" w:color="auto"/>
            <w:right w:val="none" w:sz="0" w:space="0" w:color="auto"/>
          </w:divBdr>
        </w:div>
        <w:div w:id="1322662935">
          <w:marLeft w:val="0"/>
          <w:marRight w:val="0"/>
          <w:marTop w:val="0"/>
          <w:marBottom w:val="0"/>
          <w:divBdr>
            <w:top w:val="none" w:sz="0" w:space="0" w:color="auto"/>
            <w:left w:val="none" w:sz="0" w:space="0" w:color="auto"/>
            <w:bottom w:val="none" w:sz="0" w:space="0" w:color="auto"/>
            <w:right w:val="none" w:sz="0" w:space="0" w:color="auto"/>
          </w:divBdr>
          <w:divsChild>
            <w:div w:id="306714384">
              <w:marLeft w:val="0"/>
              <w:marRight w:val="0"/>
              <w:marTop w:val="0"/>
              <w:marBottom w:val="0"/>
              <w:divBdr>
                <w:top w:val="none" w:sz="0" w:space="0" w:color="auto"/>
                <w:left w:val="none" w:sz="0" w:space="0" w:color="auto"/>
                <w:bottom w:val="none" w:sz="0" w:space="0" w:color="auto"/>
                <w:right w:val="none" w:sz="0" w:space="0" w:color="auto"/>
              </w:divBdr>
            </w:div>
          </w:divsChild>
        </w:div>
        <w:div w:id="430668514">
          <w:marLeft w:val="0"/>
          <w:marRight w:val="0"/>
          <w:marTop w:val="253"/>
          <w:marBottom w:val="0"/>
          <w:divBdr>
            <w:top w:val="none" w:sz="0" w:space="0" w:color="auto"/>
            <w:left w:val="none" w:sz="0" w:space="0" w:color="auto"/>
            <w:bottom w:val="none" w:sz="0" w:space="0" w:color="auto"/>
            <w:right w:val="none" w:sz="0" w:space="0" w:color="auto"/>
          </w:divBdr>
          <w:divsChild>
            <w:div w:id="845511666">
              <w:marLeft w:val="0"/>
              <w:marRight w:val="0"/>
              <w:marTop w:val="0"/>
              <w:marBottom w:val="0"/>
              <w:divBdr>
                <w:top w:val="none" w:sz="0" w:space="0" w:color="auto"/>
                <w:left w:val="none" w:sz="0" w:space="0" w:color="auto"/>
                <w:bottom w:val="none" w:sz="0" w:space="0" w:color="auto"/>
                <w:right w:val="none" w:sz="0" w:space="0" w:color="auto"/>
              </w:divBdr>
              <w:divsChild>
                <w:div w:id="14867018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70226667">
          <w:marLeft w:val="0"/>
          <w:marRight w:val="0"/>
          <w:marTop w:val="253"/>
          <w:marBottom w:val="0"/>
          <w:divBdr>
            <w:top w:val="none" w:sz="0" w:space="0" w:color="auto"/>
            <w:left w:val="none" w:sz="0" w:space="0" w:color="auto"/>
            <w:bottom w:val="none" w:sz="0" w:space="0" w:color="auto"/>
            <w:right w:val="none" w:sz="0" w:space="0" w:color="auto"/>
          </w:divBdr>
          <w:divsChild>
            <w:div w:id="924067396">
              <w:marLeft w:val="0"/>
              <w:marRight w:val="0"/>
              <w:marTop w:val="0"/>
              <w:marBottom w:val="0"/>
              <w:divBdr>
                <w:top w:val="none" w:sz="0" w:space="0" w:color="auto"/>
                <w:left w:val="none" w:sz="0" w:space="0" w:color="auto"/>
                <w:bottom w:val="none" w:sz="0" w:space="0" w:color="auto"/>
                <w:right w:val="none" w:sz="0" w:space="0" w:color="auto"/>
              </w:divBdr>
              <w:divsChild>
                <w:div w:id="16530959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22168177">
          <w:marLeft w:val="0"/>
          <w:marRight w:val="0"/>
          <w:marTop w:val="253"/>
          <w:marBottom w:val="0"/>
          <w:divBdr>
            <w:top w:val="none" w:sz="0" w:space="0" w:color="auto"/>
            <w:left w:val="none" w:sz="0" w:space="0" w:color="auto"/>
            <w:bottom w:val="none" w:sz="0" w:space="0" w:color="auto"/>
            <w:right w:val="none" w:sz="0" w:space="0" w:color="auto"/>
          </w:divBdr>
          <w:divsChild>
            <w:div w:id="1465735090">
              <w:marLeft w:val="0"/>
              <w:marRight w:val="0"/>
              <w:marTop w:val="0"/>
              <w:marBottom w:val="0"/>
              <w:divBdr>
                <w:top w:val="none" w:sz="0" w:space="0" w:color="auto"/>
                <w:left w:val="none" w:sz="0" w:space="0" w:color="auto"/>
                <w:bottom w:val="none" w:sz="0" w:space="0" w:color="auto"/>
                <w:right w:val="none" w:sz="0" w:space="0" w:color="auto"/>
              </w:divBdr>
              <w:divsChild>
                <w:div w:id="532833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19730313">
          <w:marLeft w:val="0"/>
          <w:marRight w:val="0"/>
          <w:marTop w:val="253"/>
          <w:marBottom w:val="0"/>
          <w:divBdr>
            <w:top w:val="none" w:sz="0" w:space="0" w:color="auto"/>
            <w:left w:val="none" w:sz="0" w:space="0" w:color="auto"/>
            <w:bottom w:val="none" w:sz="0" w:space="0" w:color="auto"/>
            <w:right w:val="none" w:sz="0" w:space="0" w:color="auto"/>
          </w:divBdr>
          <w:divsChild>
            <w:div w:id="1272318899">
              <w:marLeft w:val="0"/>
              <w:marRight w:val="0"/>
              <w:marTop w:val="0"/>
              <w:marBottom w:val="0"/>
              <w:divBdr>
                <w:top w:val="none" w:sz="0" w:space="0" w:color="auto"/>
                <w:left w:val="none" w:sz="0" w:space="0" w:color="auto"/>
                <w:bottom w:val="none" w:sz="0" w:space="0" w:color="auto"/>
                <w:right w:val="none" w:sz="0" w:space="0" w:color="auto"/>
              </w:divBdr>
              <w:divsChild>
                <w:div w:id="21747792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6125">
      <w:bodyDiv w:val="1"/>
      <w:marLeft w:val="0"/>
      <w:marRight w:val="0"/>
      <w:marTop w:val="0"/>
      <w:marBottom w:val="0"/>
      <w:divBdr>
        <w:top w:val="none" w:sz="0" w:space="0" w:color="auto"/>
        <w:left w:val="none" w:sz="0" w:space="0" w:color="auto"/>
        <w:bottom w:val="none" w:sz="0" w:space="0" w:color="auto"/>
        <w:right w:val="none" w:sz="0" w:space="0" w:color="auto"/>
      </w:divBdr>
      <w:divsChild>
        <w:div w:id="894390509">
          <w:marLeft w:val="0"/>
          <w:marRight w:val="0"/>
          <w:marTop w:val="0"/>
          <w:marBottom w:val="0"/>
          <w:divBdr>
            <w:top w:val="none" w:sz="0" w:space="0" w:color="auto"/>
            <w:left w:val="none" w:sz="0" w:space="0" w:color="auto"/>
            <w:bottom w:val="none" w:sz="0" w:space="0" w:color="auto"/>
            <w:right w:val="none" w:sz="0" w:space="0" w:color="auto"/>
          </w:divBdr>
        </w:div>
        <w:div w:id="511140547">
          <w:marLeft w:val="0"/>
          <w:marRight w:val="0"/>
          <w:marTop w:val="0"/>
          <w:marBottom w:val="0"/>
          <w:divBdr>
            <w:top w:val="none" w:sz="0" w:space="0" w:color="auto"/>
            <w:left w:val="none" w:sz="0" w:space="0" w:color="auto"/>
            <w:bottom w:val="none" w:sz="0" w:space="0" w:color="auto"/>
            <w:right w:val="none" w:sz="0" w:space="0" w:color="auto"/>
          </w:divBdr>
          <w:divsChild>
            <w:div w:id="650670599">
              <w:marLeft w:val="0"/>
              <w:marRight w:val="0"/>
              <w:marTop w:val="0"/>
              <w:marBottom w:val="0"/>
              <w:divBdr>
                <w:top w:val="none" w:sz="0" w:space="0" w:color="auto"/>
                <w:left w:val="none" w:sz="0" w:space="0" w:color="auto"/>
                <w:bottom w:val="none" w:sz="0" w:space="0" w:color="auto"/>
                <w:right w:val="none" w:sz="0" w:space="0" w:color="auto"/>
              </w:divBdr>
            </w:div>
          </w:divsChild>
        </w:div>
        <w:div w:id="1858033545">
          <w:marLeft w:val="0"/>
          <w:marRight w:val="0"/>
          <w:marTop w:val="0"/>
          <w:marBottom w:val="0"/>
          <w:divBdr>
            <w:top w:val="none" w:sz="0" w:space="0" w:color="auto"/>
            <w:left w:val="none" w:sz="0" w:space="0" w:color="auto"/>
            <w:bottom w:val="none" w:sz="0" w:space="0" w:color="auto"/>
            <w:right w:val="none" w:sz="0" w:space="0" w:color="auto"/>
          </w:divBdr>
        </w:div>
        <w:div w:id="948581148">
          <w:marLeft w:val="0"/>
          <w:marRight w:val="0"/>
          <w:marTop w:val="0"/>
          <w:marBottom w:val="0"/>
          <w:divBdr>
            <w:top w:val="none" w:sz="0" w:space="0" w:color="auto"/>
            <w:left w:val="none" w:sz="0" w:space="0" w:color="auto"/>
            <w:bottom w:val="none" w:sz="0" w:space="0" w:color="auto"/>
            <w:right w:val="none" w:sz="0" w:space="0" w:color="auto"/>
          </w:divBdr>
          <w:divsChild>
            <w:div w:id="1349793023">
              <w:marLeft w:val="0"/>
              <w:marRight w:val="0"/>
              <w:marTop w:val="0"/>
              <w:marBottom w:val="0"/>
              <w:divBdr>
                <w:top w:val="none" w:sz="0" w:space="0" w:color="auto"/>
                <w:left w:val="none" w:sz="0" w:space="0" w:color="auto"/>
                <w:bottom w:val="none" w:sz="0" w:space="0" w:color="auto"/>
                <w:right w:val="none" w:sz="0" w:space="0" w:color="auto"/>
              </w:divBdr>
            </w:div>
          </w:divsChild>
        </w:div>
        <w:div w:id="1303461473">
          <w:marLeft w:val="0"/>
          <w:marRight w:val="0"/>
          <w:marTop w:val="0"/>
          <w:marBottom w:val="0"/>
          <w:divBdr>
            <w:top w:val="none" w:sz="0" w:space="0" w:color="auto"/>
            <w:left w:val="none" w:sz="0" w:space="0" w:color="auto"/>
            <w:bottom w:val="none" w:sz="0" w:space="0" w:color="auto"/>
            <w:right w:val="none" w:sz="0" w:space="0" w:color="auto"/>
          </w:divBdr>
        </w:div>
        <w:div w:id="1278874046">
          <w:marLeft w:val="0"/>
          <w:marRight w:val="0"/>
          <w:marTop w:val="0"/>
          <w:marBottom w:val="0"/>
          <w:divBdr>
            <w:top w:val="none" w:sz="0" w:space="0" w:color="auto"/>
            <w:left w:val="none" w:sz="0" w:space="0" w:color="auto"/>
            <w:bottom w:val="none" w:sz="0" w:space="0" w:color="auto"/>
            <w:right w:val="none" w:sz="0" w:space="0" w:color="auto"/>
          </w:divBdr>
          <w:divsChild>
            <w:div w:id="456027633">
              <w:marLeft w:val="0"/>
              <w:marRight w:val="0"/>
              <w:marTop w:val="0"/>
              <w:marBottom w:val="0"/>
              <w:divBdr>
                <w:top w:val="none" w:sz="0" w:space="0" w:color="auto"/>
                <w:left w:val="none" w:sz="0" w:space="0" w:color="auto"/>
                <w:bottom w:val="none" w:sz="0" w:space="0" w:color="auto"/>
                <w:right w:val="none" w:sz="0" w:space="0" w:color="auto"/>
              </w:divBdr>
            </w:div>
          </w:divsChild>
        </w:div>
        <w:div w:id="1066104589">
          <w:marLeft w:val="0"/>
          <w:marRight w:val="0"/>
          <w:marTop w:val="0"/>
          <w:marBottom w:val="0"/>
          <w:divBdr>
            <w:top w:val="none" w:sz="0" w:space="0" w:color="auto"/>
            <w:left w:val="none" w:sz="0" w:space="0" w:color="auto"/>
            <w:bottom w:val="none" w:sz="0" w:space="0" w:color="auto"/>
            <w:right w:val="none" w:sz="0" w:space="0" w:color="auto"/>
          </w:divBdr>
        </w:div>
        <w:div w:id="15427580">
          <w:marLeft w:val="0"/>
          <w:marRight w:val="0"/>
          <w:marTop w:val="0"/>
          <w:marBottom w:val="0"/>
          <w:divBdr>
            <w:top w:val="none" w:sz="0" w:space="0" w:color="auto"/>
            <w:left w:val="none" w:sz="0" w:space="0" w:color="auto"/>
            <w:bottom w:val="none" w:sz="0" w:space="0" w:color="auto"/>
            <w:right w:val="none" w:sz="0" w:space="0" w:color="auto"/>
          </w:divBdr>
          <w:divsChild>
            <w:div w:id="1179539452">
              <w:marLeft w:val="0"/>
              <w:marRight w:val="0"/>
              <w:marTop w:val="0"/>
              <w:marBottom w:val="0"/>
              <w:divBdr>
                <w:top w:val="none" w:sz="0" w:space="0" w:color="auto"/>
                <w:left w:val="none" w:sz="0" w:space="0" w:color="auto"/>
                <w:bottom w:val="none" w:sz="0" w:space="0" w:color="auto"/>
                <w:right w:val="none" w:sz="0" w:space="0" w:color="auto"/>
              </w:divBdr>
            </w:div>
          </w:divsChild>
        </w:div>
        <w:div w:id="1718971849">
          <w:marLeft w:val="0"/>
          <w:marRight w:val="0"/>
          <w:marTop w:val="0"/>
          <w:marBottom w:val="0"/>
          <w:divBdr>
            <w:top w:val="none" w:sz="0" w:space="0" w:color="auto"/>
            <w:left w:val="none" w:sz="0" w:space="0" w:color="auto"/>
            <w:bottom w:val="none" w:sz="0" w:space="0" w:color="auto"/>
            <w:right w:val="none" w:sz="0" w:space="0" w:color="auto"/>
          </w:divBdr>
        </w:div>
        <w:div w:id="1689409615">
          <w:marLeft w:val="0"/>
          <w:marRight w:val="0"/>
          <w:marTop w:val="0"/>
          <w:marBottom w:val="0"/>
          <w:divBdr>
            <w:top w:val="none" w:sz="0" w:space="0" w:color="auto"/>
            <w:left w:val="none" w:sz="0" w:space="0" w:color="auto"/>
            <w:bottom w:val="none" w:sz="0" w:space="0" w:color="auto"/>
            <w:right w:val="none" w:sz="0" w:space="0" w:color="auto"/>
          </w:divBdr>
          <w:divsChild>
            <w:div w:id="1824395701">
              <w:marLeft w:val="0"/>
              <w:marRight w:val="0"/>
              <w:marTop w:val="0"/>
              <w:marBottom w:val="0"/>
              <w:divBdr>
                <w:top w:val="none" w:sz="0" w:space="0" w:color="auto"/>
                <w:left w:val="none" w:sz="0" w:space="0" w:color="auto"/>
                <w:bottom w:val="none" w:sz="0" w:space="0" w:color="auto"/>
                <w:right w:val="none" w:sz="0" w:space="0" w:color="auto"/>
              </w:divBdr>
            </w:div>
          </w:divsChild>
        </w:div>
        <w:div w:id="1953632897">
          <w:marLeft w:val="0"/>
          <w:marRight w:val="0"/>
          <w:marTop w:val="0"/>
          <w:marBottom w:val="0"/>
          <w:divBdr>
            <w:top w:val="none" w:sz="0" w:space="0" w:color="auto"/>
            <w:left w:val="none" w:sz="0" w:space="0" w:color="auto"/>
            <w:bottom w:val="none" w:sz="0" w:space="0" w:color="auto"/>
            <w:right w:val="none" w:sz="0" w:space="0" w:color="auto"/>
          </w:divBdr>
        </w:div>
        <w:div w:id="1870070743">
          <w:marLeft w:val="0"/>
          <w:marRight w:val="0"/>
          <w:marTop w:val="0"/>
          <w:marBottom w:val="0"/>
          <w:divBdr>
            <w:top w:val="none" w:sz="0" w:space="0" w:color="auto"/>
            <w:left w:val="none" w:sz="0" w:space="0" w:color="auto"/>
            <w:bottom w:val="none" w:sz="0" w:space="0" w:color="auto"/>
            <w:right w:val="none" w:sz="0" w:space="0" w:color="auto"/>
          </w:divBdr>
          <w:divsChild>
            <w:div w:id="1592622222">
              <w:marLeft w:val="0"/>
              <w:marRight w:val="0"/>
              <w:marTop w:val="0"/>
              <w:marBottom w:val="0"/>
              <w:divBdr>
                <w:top w:val="none" w:sz="0" w:space="0" w:color="auto"/>
                <w:left w:val="none" w:sz="0" w:space="0" w:color="auto"/>
                <w:bottom w:val="none" w:sz="0" w:space="0" w:color="auto"/>
                <w:right w:val="none" w:sz="0" w:space="0" w:color="auto"/>
              </w:divBdr>
            </w:div>
          </w:divsChild>
        </w:div>
        <w:div w:id="1489860214">
          <w:marLeft w:val="0"/>
          <w:marRight w:val="0"/>
          <w:marTop w:val="0"/>
          <w:marBottom w:val="0"/>
          <w:divBdr>
            <w:top w:val="none" w:sz="0" w:space="0" w:color="auto"/>
            <w:left w:val="none" w:sz="0" w:space="0" w:color="auto"/>
            <w:bottom w:val="none" w:sz="0" w:space="0" w:color="auto"/>
            <w:right w:val="none" w:sz="0" w:space="0" w:color="auto"/>
          </w:divBdr>
        </w:div>
        <w:div w:id="1391689672">
          <w:marLeft w:val="0"/>
          <w:marRight w:val="0"/>
          <w:marTop w:val="0"/>
          <w:marBottom w:val="0"/>
          <w:divBdr>
            <w:top w:val="none" w:sz="0" w:space="0" w:color="auto"/>
            <w:left w:val="none" w:sz="0" w:space="0" w:color="auto"/>
            <w:bottom w:val="none" w:sz="0" w:space="0" w:color="auto"/>
            <w:right w:val="none" w:sz="0" w:space="0" w:color="auto"/>
          </w:divBdr>
          <w:divsChild>
            <w:div w:id="687873712">
              <w:marLeft w:val="0"/>
              <w:marRight w:val="0"/>
              <w:marTop w:val="0"/>
              <w:marBottom w:val="0"/>
              <w:divBdr>
                <w:top w:val="none" w:sz="0" w:space="0" w:color="auto"/>
                <w:left w:val="none" w:sz="0" w:space="0" w:color="auto"/>
                <w:bottom w:val="none" w:sz="0" w:space="0" w:color="auto"/>
                <w:right w:val="none" w:sz="0" w:space="0" w:color="auto"/>
              </w:divBdr>
            </w:div>
          </w:divsChild>
        </w:div>
        <w:div w:id="1033916625">
          <w:marLeft w:val="0"/>
          <w:marRight w:val="0"/>
          <w:marTop w:val="201"/>
          <w:marBottom w:val="0"/>
          <w:divBdr>
            <w:top w:val="none" w:sz="0" w:space="0" w:color="auto"/>
            <w:left w:val="none" w:sz="0" w:space="0" w:color="auto"/>
            <w:bottom w:val="none" w:sz="0" w:space="0" w:color="auto"/>
            <w:right w:val="none" w:sz="0" w:space="0" w:color="auto"/>
          </w:divBdr>
          <w:divsChild>
            <w:div w:id="1183399795">
              <w:marLeft w:val="0"/>
              <w:marRight w:val="0"/>
              <w:marTop w:val="0"/>
              <w:marBottom w:val="0"/>
              <w:divBdr>
                <w:top w:val="none" w:sz="0" w:space="0" w:color="auto"/>
                <w:left w:val="none" w:sz="0" w:space="0" w:color="auto"/>
                <w:bottom w:val="none" w:sz="0" w:space="0" w:color="auto"/>
                <w:right w:val="none" w:sz="0" w:space="0" w:color="auto"/>
              </w:divBdr>
              <w:divsChild>
                <w:div w:id="11012924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64156636">
          <w:marLeft w:val="0"/>
          <w:marRight w:val="0"/>
          <w:marTop w:val="201"/>
          <w:marBottom w:val="0"/>
          <w:divBdr>
            <w:top w:val="none" w:sz="0" w:space="0" w:color="auto"/>
            <w:left w:val="none" w:sz="0" w:space="0" w:color="auto"/>
            <w:bottom w:val="none" w:sz="0" w:space="0" w:color="auto"/>
            <w:right w:val="none" w:sz="0" w:space="0" w:color="auto"/>
          </w:divBdr>
          <w:divsChild>
            <w:div w:id="1552694234">
              <w:marLeft w:val="0"/>
              <w:marRight w:val="0"/>
              <w:marTop w:val="0"/>
              <w:marBottom w:val="0"/>
              <w:divBdr>
                <w:top w:val="none" w:sz="0" w:space="0" w:color="auto"/>
                <w:left w:val="none" w:sz="0" w:space="0" w:color="auto"/>
                <w:bottom w:val="none" w:sz="0" w:space="0" w:color="auto"/>
                <w:right w:val="none" w:sz="0" w:space="0" w:color="auto"/>
              </w:divBdr>
              <w:divsChild>
                <w:div w:id="20849833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37140413">
          <w:marLeft w:val="0"/>
          <w:marRight w:val="0"/>
          <w:marTop w:val="201"/>
          <w:marBottom w:val="0"/>
          <w:divBdr>
            <w:top w:val="none" w:sz="0" w:space="0" w:color="auto"/>
            <w:left w:val="none" w:sz="0" w:space="0" w:color="auto"/>
            <w:bottom w:val="none" w:sz="0" w:space="0" w:color="auto"/>
            <w:right w:val="none" w:sz="0" w:space="0" w:color="auto"/>
          </w:divBdr>
          <w:divsChild>
            <w:div w:id="554700284">
              <w:marLeft w:val="0"/>
              <w:marRight w:val="0"/>
              <w:marTop w:val="0"/>
              <w:marBottom w:val="0"/>
              <w:divBdr>
                <w:top w:val="none" w:sz="0" w:space="0" w:color="auto"/>
                <w:left w:val="none" w:sz="0" w:space="0" w:color="auto"/>
                <w:bottom w:val="none" w:sz="0" w:space="0" w:color="auto"/>
                <w:right w:val="none" w:sz="0" w:space="0" w:color="auto"/>
              </w:divBdr>
              <w:divsChild>
                <w:div w:id="19556005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36292868">
          <w:marLeft w:val="0"/>
          <w:marRight w:val="0"/>
          <w:marTop w:val="201"/>
          <w:marBottom w:val="0"/>
          <w:divBdr>
            <w:top w:val="none" w:sz="0" w:space="0" w:color="auto"/>
            <w:left w:val="none" w:sz="0" w:space="0" w:color="auto"/>
            <w:bottom w:val="none" w:sz="0" w:space="0" w:color="auto"/>
            <w:right w:val="none" w:sz="0" w:space="0" w:color="auto"/>
          </w:divBdr>
          <w:divsChild>
            <w:div w:id="125006089">
              <w:marLeft w:val="0"/>
              <w:marRight w:val="0"/>
              <w:marTop w:val="0"/>
              <w:marBottom w:val="0"/>
              <w:divBdr>
                <w:top w:val="none" w:sz="0" w:space="0" w:color="auto"/>
                <w:left w:val="none" w:sz="0" w:space="0" w:color="auto"/>
                <w:bottom w:val="none" w:sz="0" w:space="0" w:color="auto"/>
                <w:right w:val="none" w:sz="0" w:space="0" w:color="auto"/>
              </w:divBdr>
              <w:divsChild>
                <w:div w:id="14320931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385160">
      <w:bodyDiv w:val="1"/>
      <w:marLeft w:val="0"/>
      <w:marRight w:val="0"/>
      <w:marTop w:val="0"/>
      <w:marBottom w:val="0"/>
      <w:divBdr>
        <w:top w:val="none" w:sz="0" w:space="0" w:color="auto"/>
        <w:left w:val="none" w:sz="0" w:space="0" w:color="auto"/>
        <w:bottom w:val="none" w:sz="0" w:space="0" w:color="auto"/>
        <w:right w:val="none" w:sz="0" w:space="0" w:color="auto"/>
      </w:divBdr>
      <w:divsChild>
        <w:div w:id="1469980494">
          <w:marLeft w:val="0"/>
          <w:marRight w:val="0"/>
          <w:marTop w:val="0"/>
          <w:marBottom w:val="0"/>
          <w:divBdr>
            <w:top w:val="none" w:sz="0" w:space="0" w:color="auto"/>
            <w:left w:val="none" w:sz="0" w:space="0" w:color="auto"/>
            <w:bottom w:val="none" w:sz="0" w:space="0" w:color="auto"/>
            <w:right w:val="none" w:sz="0" w:space="0" w:color="auto"/>
          </w:divBdr>
        </w:div>
        <w:div w:id="176817146">
          <w:marLeft w:val="0"/>
          <w:marRight w:val="0"/>
          <w:marTop w:val="0"/>
          <w:marBottom w:val="0"/>
          <w:divBdr>
            <w:top w:val="none" w:sz="0" w:space="0" w:color="auto"/>
            <w:left w:val="none" w:sz="0" w:space="0" w:color="auto"/>
            <w:bottom w:val="none" w:sz="0" w:space="0" w:color="auto"/>
            <w:right w:val="none" w:sz="0" w:space="0" w:color="auto"/>
          </w:divBdr>
          <w:divsChild>
            <w:div w:id="385183432">
              <w:marLeft w:val="0"/>
              <w:marRight w:val="0"/>
              <w:marTop w:val="0"/>
              <w:marBottom w:val="0"/>
              <w:divBdr>
                <w:top w:val="none" w:sz="0" w:space="0" w:color="auto"/>
                <w:left w:val="none" w:sz="0" w:space="0" w:color="auto"/>
                <w:bottom w:val="none" w:sz="0" w:space="0" w:color="auto"/>
                <w:right w:val="none" w:sz="0" w:space="0" w:color="auto"/>
              </w:divBdr>
            </w:div>
          </w:divsChild>
        </w:div>
        <w:div w:id="193659716">
          <w:marLeft w:val="0"/>
          <w:marRight w:val="0"/>
          <w:marTop w:val="0"/>
          <w:marBottom w:val="0"/>
          <w:divBdr>
            <w:top w:val="none" w:sz="0" w:space="0" w:color="auto"/>
            <w:left w:val="none" w:sz="0" w:space="0" w:color="auto"/>
            <w:bottom w:val="none" w:sz="0" w:space="0" w:color="auto"/>
            <w:right w:val="none" w:sz="0" w:space="0" w:color="auto"/>
          </w:divBdr>
        </w:div>
        <w:div w:id="797602124">
          <w:marLeft w:val="0"/>
          <w:marRight w:val="0"/>
          <w:marTop w:val="0"/>
          <w:marBottom w:val="0"/>
          <w:divBdr>
            <w:top w:val="none" w:sz="0" w:space="0" w:color="auto"/>
            <w:left w:val="none" w:sz="0" w:space="0" w:color="auto"/>
            <w:bottom w:val="none" w:sz="0" w:space="0" w:color="auto"/>
            <w:right w:val="none" w:sz="0" w:space="0" w:color="auto"/>
          </w:divBdr>
          <w:divsChild>
            <w:div w:id="1385562750">
              <w:marLeft w:val="0"/>
              <w:marRight w:val="0"/>
              <w:marTop w:val="0"/>
              <w:marBottom w:val="0"/>
              <w:divBdr>
                <w:top w:val="none" w:sz="0" w:space="0" w:color="auto"/>
                <w:left w:val="none" w:sz="0" w:space="0" w:color="auto"/>
                <w:bottom w:val="none" w:sz="0" w:space="0" w:color="auto"/>
                <w:right w:val="none" w:sz="0" w:space="0" w:color="auto"/>
              </w:divBdr>
            </w:div>
          </w:divsChild>
        </w:div>
        <w:div w:id="127555323">
          <w:marLeft w:val="0"/>
          <w:marRight w:val="0"/>
          <w:marTop w:val="0"/>
          <w:marBottom w:val="0"/>
          <w:divBdr>
            <w:top w:val="none" w:sz="0" w:space="0" w:color="auto"/>
            <w:left w:val="none" w:sz="0" w:space="0" w:color="auto"/>
            <w:bottom w:val="none" w:sz="0" w:space="0" w:color="auto"/>
            <w:right w:val="none" w:sz="0" w:space="0" w:color="auto"/>
          </w:divBdr>
        </w:div>
        <w:div w:id="823207716">
          <w:marLeft w:val="0"/>
          <w:marRight w:val="0"/>
          <w:marTop w:val="0"/>
          <w:marBottom w:val="0"/>
          <w:divBdr>
            <w:top w:val="none" w:sz="0" w:space="0" w:color="auto"/>
            <w:left w:val="none" w:sz="0" w:space="0" w:color="auto"/>
            <w:bottom w:val="none" w:sz="0" w:space="0" w:color="auto"/>
            <w:right w:val="none" w:sz="0" w:space="0" w:color="auto"/>
          </w:divBdr>
          <w:divsChild>
            <w:div w:id="2140300396">
              <w:marLeft w:val="0"/>
              <w:marRight w:val="0"/>
              <w:marTop w:val="0"/>
              <w:marBottom w:val="0"/>
              <w:divBdr>
                <w:top w:val="none" w:sz="0" w:space="0" w:color="auto"/>
                <w:left w:val="none" w:sz="0" w:space="0" w:color="auto"/>
                <w:bottom w:val="none" w:sz="0" w:space="0" w:color="auto"/>
                <w:right w:val="none" w:sz="0" w:space="0" w:color="auto"/>
              </w:divBdr>
            </w:div>
          </w:divsChild>
        </w:div>
        <w:div w:id="393309879">
          <w:marLeft w:val="0"/>
          <w:marRight w:val="0"/>
          <w:marTop w:val="0"/>
          <w:marBottom w:val="0"/>
          <w:divBdr>
            <w:top w:val="none" w:sz="0" w:space="0" w:color="auto"/>
            <w:left w:val="none" w:sz="0" w:space="0" w:color="auto"/>
            <w:bottom w:val="none" w:sz="0" w:space="0" w:color="auto"/>
            <w:right w:val="none" w:sz="0" w:space="0" w:color="auto"/>
          </w:divBdr>
        </w:div>
        <w:div w:id="246576484">
          <w:marLeft w:val="0"/>
          <w:marRight w:val="0"/>
          <w:marTop w:val="0"/>
          <w:marBottom w:val="0"/>
          <w:divBdr>
            <w:top w:val="none" w:sz="0" w:space="0" w:color="auto"/>
            <w:left w:val="none" w:sz="0" w:space="0" w:color="auto"/>
            <w:bottom w:val="none" w:sz="0" w:space="0" w:color="auto"/>
            <w:right w:val="none" w:sz="0" w:space="0" w:color="auto"/>
          </w:divBdr>
          <w:divsChild>
            <w:div w:id="406925746">
              <w:marLeft w:val="0"/>
              <w:marRight w:val="0"/>
              <w:marTop w:val="0"/>
              <w:marBottom w:val="0"/>
              <w:divBdr>
                <w:top w:val="none" w:sz="0" w:space="0" w:color="auto"/>
                <w:left w:val="none" w:sz="0" w:space="0" w:color="auto"/>
                <w:bottom w:val="none" w:sz="0" w:space="0" w:color="auto"/>
                <w:right w:val="none" w:sz="0" w:space="0" w:color="auto"/>
              </w:divBdr>
            </w:div>
          </w:divsChild>
        </w:div>
        <w:div w:id="847521552">
          <w:marLeft w:val="0"/>
          <w:marRight w:val="0"/>
          <w:marTop w:val="0"/>
          <w:marBottom w:val="0"/>
          <w:divBdr>
            <w:top w:val="none" w:sz="0" w:space="0" w:color="auto"/>
            <w:left w:val="none" w:sz="0" w:space="0" w:color="auto"/>
            <w:bottom w:val="none" w:sz="0" w:space="0" w:color="auto"/>
            <w:right w:val="none" w:sz="0" w:space="0" w:color="auto"/>
          </w:divBdr>
        </w:div>
        <w:div w:id="425805332">
          <w:marLeft w:val="0"/>
          <w:marRight w:val="0"/>
          <w:marTop w:val="0"/>
          <w:marBottom w:val="0"/>
          <w:divBdr>
            <w:top w:val="none" w:sz="0" w:space="0" w:color="auto"/>
            <w:left w:val="none" w:sz="0" w:space="0" w:color="auto"/>
            <w:bottom w:val="none" w:sz="0" w:space="0" w:color="auto"/>
            <w:right w:val="none" w:sz="0" w:space="0" w:color="auto"/>
          </w:divBdr>
          <w:divsChild>
            <w:div w:id="691760930">
              <w:marLeft w:val="0"/>
              <w:marRight w:val="0"/>
              <w:marTop w:val="0"/>
              <w:marBottom w:val="0"/>
              <w:divBdr>
                <w:top w:val="none" w:sz="0" w:space="0" w:color="auto"/>
                <w:left w:val="none" w:sz="0" w:space="0" w:color="auto"/>
                <w:bottom w:val="none" w:sz="0" w:space="0" w:color="auto"/>
                <w:right w:val="none" w:sz="0" w:space="0" w:color="auto"/>
              </w:divBdr>
            </w:div>
          </w:divsChild>
        </w:div>
        <w:div w:id="478806138">
          <w:marLeft w:val="0"/>
          <w:marRight w:val="0"/>
          <w:marTop w:val="0"/>
          <w:marBottom w:val="0"/>
          <w:divBdr>
            <w:top w:val="none" w:sz="0" w:space="0" w:color="auto"/>
            <w:left w:val="none" w:sz="0" w:space="0" w:color="auto"/>
            <w:bottom w:val="none" w:sz="0" w:space="0" w:color="auto"/>
            <w:right w:val="none" w:sz="0" w:space="0" w:color="auto"/>
          </w:divBdr>
        </w:div>
        <w:div w:id="1717967548">
          <w:marLeft w:val="0"/>
          <w:marRight w:val="0"/>
          <w:marTop w:val="0"/>
          <w:marBottom w:val="0"/>
          <w:divBdr>
            <w:top w:val="none" w:sz="0" w:space="0" w:color="auto"/>
            <w:left w:val="none" w:sz="0" w:space="0" w:color="auto"/>
            <w:bottom w:val="none" w:sz="0" w:space="0" w:color="auto"/>
            <w:right w:val="none" w:sz="0" w:space="0" w:color="auto"/>
          </w:divBdr>
          <w:divsChild>
            <w:div w:id="1507555529">
              <w:marLeft w:val="0"/>
              <w:marRight w:val="0"/>
              <w:marTop w:val="0"/>
              <w:marBottom w:val="0"/>
              <w:divBdr>
                <w:top w:val="none" w:sz="0" w:space="0" w:color="auto"/>
                <w:left w:val="none" w:sz="0" w:space="0" w:color="auto"/>
                <w:bottom w:val="none" w:sz="0" w:space="0" w:color="auto"/>
                <w:right w:val="none" w:sz="0" w:space="0" w:color="auto"/>
              </w:divBdr>
            </w:div>
          </w:divsChild>
        </w:div>
        <w:div w:id="1094401224">
          <w:marLeft w:val="0"/>
          <w:marRight w:val="0"/>
          <w:marTop w:val="0"/>
          <w:marBottom w:val="0"/>
          <w:divBdr>
            <w:top w:val="none" w:sz="0" w:space="0" w:color="auto"/>
            <w:left w:val="none" w:sz="0" w:space="0" w:color="auto"/>
            <w:bottom w:val="none" w:sz="0" w:space="0" w:color="auto"/>
            <w:right w:val="none" w:sz="0" w:space="0" w:color="auto"/>
          </w:divBdr>
        </w:div>
        <w:div w:id="1837722719">
          <w:marLeft w:val="0"/>
          <w:marRight w:val="0"/>
          <w:marTop w:val="0"/>
          <w:marBottom w:val="0"/>
          <w:divBdr>
            <w:top w:val="none" w:sz="0" w:space="0" w:color="auto"/>
            <w:left w:val="none" w:sz="0" w:space="0" w:color="auto"/>
            <w:bottom w:val="none" w:sz="0" w:space="0" w:color="auto"/>
            <w:right w:val="none" w:sz="0" w:space="0" w:color="auto"/>
          </w:divBdr>
          <w:divsChild>
            <w:div w:id="1696616536">
              <w:marLeft w:val="0"/>
              <w:marRight w:val="0"/>
              <w:marTop w:val="0"/>
              <w:marBottom w:val="0"/>
              <w:divBdr>
                <w:top w:val="none" w:sz="0" w:space="0" w:color="auto"/>
                <w:left w:val="none" w:sz="0" w:space="0" w:color="auto"/>
                <w:bottom w:val="none" w:sz="0" w:space="0" w:color="auto"/>
                <w:right w:val="none" w:sz="0" w:space="0" w:color="auto"/>
              </w:divBdr>
            </w:div>
          </w:divsChild>
        </w:div>
        <w:div w:id="1829440937">
          <w:marLeft w:val="0"/>
          <w:marRight w:val="0"/>
          <w:marTop w:val="201"/>
          <w:marBottom w:val="0"/>
          <w:divBdr>
            <w:top w:val="none" w:sz="0" w:space="0" w:color="auto"/>
            <w:left w:val="none" w:sz="0" w:space="0" w:color="auto"/>
            <w:bottom w:val="none" w:sz="0" w:space="0" w:color="auto"/>
            <w:right w:val="none" w:sz="0" w:space="0" w:color="auto"/>
          </w:divBdr>
          <w:divsChild>
            <w:div w:id="1760983975">
              <w:marLeft w:val="0"/>
              <w:marRight w:val="0"/>
              <w:marTop w:val="0"/>
              <w:marBottom w:val="0"/>
              <w:divBdr>
                <w:top w:val="none" w:sz="0" w:space="0" w:color="auto"/>
                <w:left w:val="none" w:sz="0" w:space="0" w:color="auto"/>
                <w:bottom w:val="none" w:sz="0" w:space="0" w:color="auto"/>
                <w:right w:val="none" w:sz="0" w:space="0" w:color="auto"/>
              </w:divBdr>
              <w:divsChild>
                <w:div w:id="5442206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47308283">
          <w:marLeft w:val="0"/>
          <w:marRight w:val="0"/>
          <w:marTop w:val="201"/>
          <w:marBottom w:val="0"/>
          <w:divBdr>
            <w:top w:val="none" w:sz="0" w:space="0" w:color="auto"/>
            <w:left w:val="none" w:sz="0" w:space="0" w:color="auto"/>
            <w:bottom w:val="none" w:sz="0" w:space="0" w:color="auto"/>
            <w:right w:val="none" w:sz="0" w:space="0" w:color="auto"/>
          </w:divBdr>
          <w:divsChild>
            <w:div w:id="121929028">
              <w:marLeft w:val="0"/>
              <w:marRight w:val="0"/>
              <w:marTop w:val="0"/>
              <w:marBottom w:val="0"/>
              <w:divBdr>
                <w:top w:val="none" w:sz="0" w:space="0" w:color="auto"/>
                <w:left w:val="none" w:sz="0" w:space="0" w:color="auto"/>
                <w:bottom w:val="none" w:sz="0" w:space="0" w:color="auto"/>
                <w:right w:val="none" w:sz="0" w:space="0" w:color="auto"/>
              </w:divBdr>
              <w:divsChild>
                <w:div w:id="4843239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66802080">
          <w:marLeft w:val="0"/>
          <w:marRight w:val="0"/>
          <w:marTop w:val="201"/>
          <w:marBottom w:val="0"/>
          <w:divBdr>
            <w:top w:val="none" w:sz="0" w:space="0" w:color="auto"/>
            <w:left w:val="none" w:sz="0" w:space="0" w:color="auto"/>
            <w:bottom w:val="none" w:sz="0" w:space="0" w:color="auto"/>
            <w:right w:val="none" w:sz="0" w:space="0" w:color="auto"/>
          </w:divBdr>
          <w:divsChild>
            <w:div w:id="2049991166">
              <w:marLeft w:val="0"/>
              <w:marRight w:val="0"/>
              <w:marTop w:val="0"/>
              <w:marBottom w:val="0"/>
              <w:divBdr>
                <w:top w:val="none" w:sz="0" w:space="0" w:color="auto"/>
                <w:left w:val="none" w:sz="0" w:space="0" w:color="auto"/>
                <w:bottom w:val="none" w:sz="0" w:space="0" w:color="auto"/>
                <w:right w:val="none" w:sz="0" w:space="0" w:color="auto"/>
              </w:divBdr>
              <w:divsChild>
                <w:div w:id="16304725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40438368">
          <w:marLeft w:val="0"/>
          <w:marRight w:val="0"/>
          <w:marTop w:val="201"/>
          <w:marBottom w:val="0"/>
          <w:divBdr>
            <w:top w:val="none" w:sz="0" w:space="0" w:color="auto"/>
            <w:left w:val="none" w:sz="0" w:space="0" w:color="auto"/>
            <w:bottom w:val="none" w:sz="0" w:space="0" w:color="auto"/>
            <w:right w:val="none" w:sz="0" w:space="0" w:color="auto"/>
          </w:divBdr>
          <w:divsChild>
            <w:div w:id="653069435">
              <w:marLeft w:val="0"/>
              <w:marRight w:val="0"/>
              <w:marTop w:val="0"/>
              <w:marBottom w:val="0"/>
              <w:divBdr>
                <w:top w:val="none" w:sz="0" w:space="0" w:color="auto"/>
                <w:left w:val="none" w:sz="0" w:space="0" w:color="auto"/>
                <w:bottom w:val="none" w:sz="0" w:space="0" w:color="auto"/>
                <w:right w:val="none" w:sz="0" w:space="0" w:color="auto"/>
              </w:divBdr>
              <w:divsChild>
                <w:div w:id="538933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91394">
      <w:bodyDiv w:val="1"/>
      <w:marLeft w:val="0"/>
      <w:marRight w:val="0"/>
      <w:marTop w:val="0"/>
      <w:marBottom w:val="0"/>
      <w:divBdr>
        <w:top w:val="none" w:sz="0" w:space="0" w:color="auto"/>
        <w:left w:val="none" w:sz="0" w:space="0" w:color="auto"/>
        <w:bottom w:val="none" w:sz="0" w:space="0" w:color="auto"/>
        <w:right w:val="none" w:sz="0" w:space="0" w:color="auto"/>
      </w:divBdr>
      <w:divsChild>
        <w:div w:id="94596946">
          <w:marLeft w:val="0"/>
          <w:marRight w:val="0"/>
          <w:marTop w:val="0"/>
          <w:marBottom w:val="0"/>
          <w:divBdr>
            <w:top w:val="none" w:sz="0" w:space="0" w:color="auto"/>
            <w:left w:val="none" w:sz="0" w:space="0" w:color="auto"/>
            <w:bottom w:val="none" w:sz="0" w:space="0" w:color="auto"/>
            <w:right w:val="none" w:sz="0" w:space="0" w:color="auto"/>
          </w:divBdr>
        </w:div>
        <w:div w:id="1573812197">
          <w:marLeft w:val="0"/>
          <w:marRight w:val="0"/>
          <w:marTop w:val="0"/>
          <w:marBottom w:val="0"/>
          <w:divBdr>
            <w:top w:val="none" w:sz="0" w:space="0" w:color="auto"/>
            <w:left w:val="none" w:sz="0" w:space="0" w:color="auto"/>
            <w:bottom w:val="none" w:sz="0" w:space="0" w:color="auto"/>
            <w:right w:val="none" w:sz="0" w:space="0" w:color="auto"/>
          </w:divBdr>
          <w:divsChild>
            <w:div w:id="1003701272">
              <w:marLeft w:val="0"/>
              <w:marRight w:val="0"/>
              <w:marTop w:val="0"/>
              <w:marBottom w:val="0"/>
              <w:divBdr>
                <w:top w:val="none" w:sz="0" w:space="0" w:color="auto"/>
                <w:left w:val="none" w:sz="0" w:space="0" w:color="auto"/>
                <w:bottom w:val="none" w:sz="0" w:space="0" w:color="auto"/>
                <w:right w:val="none" w:sz="0" w:space="0" w:color="auto"/>
              </w:divBdr>
            </w:div>
          </w:divsChild>
        </w:div>
        <w:div w:id="1216312774">
          <w:marLeft w:val="0"/>
          <w:marRight w:val="0"/>
          <w:marTop w:val="0"/>
          <w:marBottom w:val="0"/>
          <w:divBdr>
            <w:top w:val="none" w:sz="0" w:space="0" w:color="auto"/>
            <w:left w:val="none" w:sz="0" w:space="0" w:color="auto"/>
            <w:bottom w:val="none" w:sz="0" w:space="0" w:color="auto"/>
            <w:right w:val="none" w:sz="0" w:space="0" w:color="auto"/>
          </w:divBdr>
        </w:div>
        <w:div w:id="134223606">
          <w:marLeft w:val="0"/>
          <w:marRight w:val="0"/>
          <w:marTop w:val="0"/>
          <w:marBottom w:val="0"/>
          <w:divBdr>
            <w:top w:val="none" w:sz="0" w:space="0" w:color="auto"/>
            <w:left w:val="none" w:sz="0" w:space="0" w:color="auto"/>
            <w:bottom w:val="none" w:sz="0" w:space="0" w:color="auto"/>
            <w:right w:val="none" w:sz="0" w:space="0" w:color="auto"/>
          </w:divBdr>
          <w:divsChild>
            <w:div w:id="1641184365">
              <w:marLeft w:val="0"/>
              <w:marRight w:val="0"/>
              <w:marTop w:val="0"/>
              <w:marBottom w:val="0"/>
              <w:divBdr>
                <w:top w:val="none" w:sz="0" w:space="0" w:color="auto"/>
                <w:left w:val="none" w:sz="0" w:space="0" w:color="auto"/>
                <w:bottom w:val="none" w:sz="0" w:space="0" w:color="auto"/>
                <w:right w:val="none" w:sz="0" w:space="0" w:color="auto"/>
              </w:divBdr>
            </w:div>
          </w:divsChild>
        </w:div>
        <w:div w:id="1729454479">
          <w:marLeft w:val="0"/>
          <w:marRight w:val="0"/>
          <w:marTop w:val="0"/>
          <w:marBottom w:val="0"/>
          <w:divBdr>
            <w:top w:val="none" w:sz="0" w:space="0" w:color="auto"/>
            <w:left w:val="none" w:sz="0" w:space="0" w:color="auto"/>
            <w:bottom w:val="none" w:sz="0" w:space="0" w:color="auto"/>
            <w:right w:val="none" w:sz="0" w:space="0" w:color="auto"/>
          </w:divBdr>
        </w:div>
        <w:div w:id="1053231400">
          <w:marLeft w:val="0"/>
          <w:marRight w:val="0"/>
          <w:marTop w:val="0"/>
          <w:marBottom w:val="0"/>
          <w:divBdr>
            <w:top w:val="none" w:sz="0" w:space="0" w:color="auto"/>
            <w:left w:val="none" w:sz="0" w:space="0" w:color="auto"/>
            <w:bottom w:val="none" w:sz="0" w:space="0" w:color="auto"/>
            <w:right w:val="none" w:sz="0" w:space="0" w:color="auto"/>
          </w:divBdr>
          <w:divsChild>
            <w:div w:id="1542089213">
              <w:marLeft w:val="0"/>
              <w:marRight w:val="0"/>
              <w:marTop w:val="0"/>
              <w:marBottom w:val="0"/>
              <w:divBdr>
                <w:top w:val="none" w:sz="0" w:space="0" w:color="auto"/>
                <w:left w:val="none" w:sz="0" w:space="0" w:color="auto"/>
                <w:bottom w:val="none" w:sz="0" w:space="0" w:color="auto"/>
                <w:right w:val="none" w:sz="0" w:space="0" w:color="auto"/>
              </w:divBdr>
            </w:div>
          </w:divsChild>
        </w:div>
        <w:div w:id="1218323940">
          <w:marLeft w:val="0"/>
          <w:marRight w:val="0"/>
          <w:marTop w:val="0"/>
          <w:marBottom w:val="0"/>
          <w:divBdr>
            <w:top w:val="none" w:sz="0" w:space="0" w:color="auto"/>
            <w:left w:val="none" w:sz="0" w:space="0" w:color="auto"/>
            <w:bottom w:val="none" w:sz="0" w:space="0" w:color="auto"/>
            <w:right w:val="none" w:sz="0" w:space="0" w:color="auto"/>
          </w:divBdr>
        </w:div>
        <w:div w:id="419258412">
          <w:marLeft w:val="0"/>
          <w:marRight w:val="0"/>
          <w:marTop w:val="0"/>
          <w:marBottom w:val="0"/>
          <w:divBdr>
            <w:top w:val="none" w:sz="0" w:space="0" w:color="auto"/>
            <w:left w:val="none" w:sz="0" w:space="0" w:color="auto"/>
            <w:bottom w:val="none" w:sz="0" w:space="0" w:color="auto"/>
            <w:right w:val="none" w:sz="0" w:space="0" w:color="auto"/>
          </w:divBdr>
          <w:divsChild>
            <w:div w:id="827480321">
              <w:marLeft w:val="0"/>
              <w:marRight w:val="0"/>
              <w:marTop w:val="0"/>
              <w:marBottom w:val="0"/>
              <w:divBdr>
                <w:top w:val="none" w:sz="0" w:space="0" w:color="auto"/>
                <w:left w:val="none" w:sz="0" w:space="0" w:color="auto"/>
                <w:bottom w:val="none" w:sz="0" w:space="0" w:color="auto"/>
                <w:right w:val="none" w:sz="0" w:space="0" w:color="auto"/>
              </w:divBdr>
            </w:div>
          </w:divsChild>
        </w:div>
        <w:div w:id="623581075">
          <w:marLeft w:val="0"/>
          <w:marRight w:val="0"/>
          <w:marTop w:val="0"/>
          <w:marBottom w:val="0"/>
          <w:divBdr>
            <w:top w:val="none" w:sz="0" w:space="0" w:color="auto"/>
            <w:left w:val="none" w:sz="0" w:space="0" w:color="auto"/>
            <w:bottom w:val="none" w:sz="0" w:space="0" w:color="auto"/>
            <w:right w:val="none" w:sz="0" w:space="0" w:color="auto"/>
          </w:divBdr>
        </w:div>
        <w:div w:id="1467701920">
          <w:marLeft w:val="0"/>
          <w:marRight w:val="0"/>
          <w:marTop w:val="0"/>
          <w:marBottom w:val="0"/>
          <w:divBdr>
            <w:top w:val="none" w:sz="0" w:space="0" w:color="auto"/>
            <w:left w:val="none" w:sz="0" w:space="0" w:color="auto"/>
            <w:bottom w:val="none" w:sz="0" w:space="0" w:color="auto"/>
            <w:right w:val="none" w:sz="0" w:space="0" w:color="auto"/>
          </w:divBdr>
          <w:divsChild>
            <w:div w:id="2106146069">
              <w:marLeft w:val="0"/>
              <w:marRight w:val="0"/>
              <w:marTop w:val="0"/>
              <w:marBottom w:val="0"/>
              <w:divBdr>
                <w:top w:val="none" w:sz="0" w:space="0" w:color="auto"/>
                <w:left w:val="none" w:sz="0" w:space="0" w:color="auto"/>
                <w:bottom w:val="none" w:sz="0" w:space="0" w:color="auto"/>
                <w:right w:val="none" w:sz="0" w:space="0" w:color="auto"/>
              </w:divBdr>
            </w:div>
          </w:divsChild>
        </w:div>
        <w:div w:id="1580482690">
          <w:marLeft w:val="0"/>
          <w:marRight w:val="0"/>
          <w:marTop w:val="0"/>
          <w:marBottom w:val="0"/>
          <w:divBdr>
            <w:top w:val="none" w:sz="0" w:space="0" w:color="auto"/>
            <w:left w:val="none" w:sz="0" w:space="0" w:color="auto"/>
            <w:bottom w:val="none" w:sz="0" w:space="0" w:color="auto"/>
            <w:right w:val="none" w:sz="0" w:space="0" w:color="auto"/>
          </w:divBdr>
        </w:div>
        <w:div w:id="1888714269">
          <w:marLeft w:val="0"/>
          <w:marRight w:val="0"/>
          <w:marTop w:val="0"/>
          <w:marBottom w:val="0"/>
          <w:divBdr>
            <w:top w:val="none" w:sz="0" w:space="0" w:color="auto"/>
            <w:left w:val="none" w:sz="0" w:space="0" w:color="auto"/>
            <w:bottom w:val="none" w:sz="0" w:space="0" w:color="auto"/>
            <w:right w:val="none" w:sz="0" w:space="0" w:color="auto"/>
          </w:divBdr>
          <w:divsChild>
            <w:div w:id="1611887543">
              <w:marLeft w:val="0"/>
              <w:marRight w:val="0"/>
              <w:marTop w:val="0"/>
              <w:marBottom w:val="0"/>
              <w:divBdr>
                <w:top w:val="none" w:sz="0" w:space="0" w:color="auto"/>
                <w:left w:val="none" w:sz="0" w:space="0" w:color="auto"/>
                <w:bottom w:val="none" w:sz="0" w:space="0" w:color="auto"/>
                <w:right w:val="none" w:sz="0" w:space="0" w:color="auto"/>
              </w:divBdr>
            </w:div>
          </w:divsChild>
        </w:div>
        <w:div w:id="1512840334">
          <w:marLeft w:val="0"/>
          <w:marRight w:val="0"/>
          <w:marTop w:val="0"/>
          <w:marBottom w:val="0"/>
          <w:divBdr>
            <w:top w:val="none" w:sz="0" w:space="0" w:color="auto"/>
            <w:left w:val="none" w:sz="0" w:space="0" w:color="auto"/>
            <w:bottom w:val="none" w:sz="0" w:space="0" w:color="auto"/>
            <w:right w:val="none" w:sz="0" w:space="0" w:color="auto"/>
          </w:divBdr>
        </w:div>
        <w:div w:id="1234193792">
          <w:marLeft w:val="0"/>
          <w:marRight w:val="0"/>
          <w:marTop w:val="0"/>
          <w:marBottom w:val="0"/>
          <w:divBdr>
            <w:top w:val="none" w:sz="0" w:space="0" w:color="auto"/>
            <w:left w:val="none" w:sz="0" w:space="0" w:color="auto"/>
            <w:bottom w:val="none" w:sz="0" w:space="0" w:color="auto"/>
            <w:right w:val="none" w:sz="0" w:space="0" w:color="auto"/>
          </w:divBdr>
          <w:divsChild>
            <w:div w:id="317882339">
              <w:marLeft w:val="0"/>
              <w:marRight w:val="0"/>
              <w:marTop w:val="0"/>
              <w:marBottom w:val="0"/>
              <w:divBdr>
                <w:top w:val="none" w:sz="0" w:space="0" w:color="auto"/>
                <w:left w:val="none" w:sz="0" w:space="0" w:color="auto"/>
                <w:bottom w:val="none" w:sz="0" w:space="0" w:color="auto"/>
                <w:right w:val="none" w:sz="0" w:space="0" w:color="auto"/>
              </w:divBdr>
            </w:div>
          </w:divsChild>
        </w:div>
        <w:div w:id="1473672542">
          <w:marLeft w:val="0"/>
          <w:marRight w:val="0"/>
          <w:marTop w:val="253"/>
          <w:marBottom w:val="0"/>
          <w:divBdr>
            <w:top w:val="none" w:sz="0" w:space="0" w:color="auto"/>
            <w:left w:val="none" w:sz="0" w:space="0" w:color="auto"/>
            <w:bottom w:val="none" w:sz="0" w:space="0" w:color="auto"/>
            <w:right w:val="none" w:sz="0" w:space="0" w:color="auto"/>
          </w:divBdr>
          <w:divsChild>
            <w:div w:id="1880243250">
              <w:marLeft w:val="0"/>
              <w:marRight w:val="0"/>
              <w:marTop w:val="0"/>
              <w:marBottom w:val="0"/>
              <w:divBdr>
                <w:top w:val="none" w:sz="0" w:space="0" w:color="auto"/>
                <w:left w:val="none" w:sz="0" w:space="0" w:color="auto"/>
                <w:bottom w:val="none" w:sz="0" w:space="0" w:color="auto"/>
                <w:right w:val="none" w:sz="0" w:space="0" w:color="auto"/>
              </w:divBdr>
              <w:divsChild>
                <w:div w:id="105986350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95592039">
          <w:marLeft w:val="0"/>
          <w:marRight w:val="0"/>
          <w:marTop w:val="253"/>
          <w:marBottom w:val="0"/>
          <w:divBdr>
            <w:top w:val="none" w:sz="0" w:space="0" w:color="auto"/>
            <w:left w:val="none" w:sz="0" w:space="0" w:color="auto"/>
            <w:bottom w:val="none" w:sz="0" w:space="0" w:color="auto"/>
            <w:right w:val="none" w:sz="0" w:space="0" w:color="auto"/>
          </w:divBdr>
          <w:divsChild>
            <w:div w:id="1957784177">
              <w:marLeft w:val="0"/>
              <w:marRight w:val="0"/>
              <w:marTop w:val="0"/>
              <w:marBottom w:val="0"/>
              <w:divBdr>
                <w:top w:val="none" w:sz="0" w:space="0" w:color="auto"/>
                <w:left w:val="none" w:sz="0" w:space="0" w:color="auto"/>
                <w:bottom w:val="none" w:sz="0" w:space="0" w:color="auto"/>
                <w:right w:val="none" w:sz="0" w:space="0" w:color="auto"/>
              </w:divBdr>
              <w:divsChild>
                <w:div w:id="9042204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3901410">
          <w:marLeft w:val="0"/>
          <w:marRight w:val="0"/>
          <w:marTop w:val="253"/>
          <w:marBottom w:val="0"/>
          <w:divBdr>
            <w:top w:val="none" w:sz="0" w:space="0" w:color="auto"/>
            <w:left w:val="none" w:sz="0" w:space="0" w:color="auto"/>
            <w:bottom w:val="none" w:sz="0" w:space="0" w:color="auto"/>
            <w:right w:val="none" w:sz="0" w:space="0" w:color="auto"/>
          </w:divBdr>
          <w:divsChild>
            <w:div w:id="902108326">
              <w:marLeft w:val="0"/>
              <w:marRight w:val="0"/>
              <w:marTop w:val="0"/>
              <w:marBottom w:val="0"/>
              <w:divBdr>
                <w:top w:val="none" w:sz="0" w:space="0" w:color="auto"/>
                <w:left w:val="none" w:sz="0" w:space="0" w:color="auto"/>
                <w:bottom w:val="none" w:sz="0" w:space="0" w:color="auto"/>
                <w:right w:val="none" w:sz="0" w:space="0" w:color="auto"/>
              </w:divBdr>
              <w:divsChild>
                <w:div w:id="5383182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89925087">
          <w:marLeft w:val="0"/>
          <w:marRight w:val="0"/>
          <w:marTop w:val="253"/>
          <w:marBottom w:val="0"/>
          <w:divBdr>
            <w:top w:val="none" w:sz="0" w:space="0" w:color="auto"/>
            <w:left w:val="none" w:sz="0" w:space="0" w:color="auto"/>
            <w:bottom w:val="none" w:sz="0" w:space="0" w:color="auto"/>
            <w:right w:val="none" w:sz="0" w:space="0" w:color="auto"/>
          </w:divBdr>
          <w:divsChild>
            <w:div w:id="1767459394">
              <w:marLeft w:val="0"/>
              <w:marRight w:val="0"/>
              <w:marTop w:val="0"/>
              <w:marBottom w:val="0"/>
              <w:divBdr>
                <w:top w:val="none" w:sz="0" w:space="0" w:color="auto"/>
                <w:left w:val="none" w:sz="0" w:space="0" w:color="auto"/>
                <w:bottom w:val="none" w:sz="0" w:space="0" w:color="auto"/>
                <w:right w:val="none" w:sz="0" w:space="0" w:color="auto"/>
              </w:divBdr>
              <w:divsChild>
                <w:div w:id="3598188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959611">
      <w:bodyDiv w:val="1"/>
      <w:marLeft w:val="0"/>
      <w:marRight w:val="0"/>
      <w:marTop w:val="0"/>
      <w:marBottom w:val="0"/>
      <w:divBdr>
        <w:top w:val="none" w:sz="0" w:space="0" w:color="auto"/>
        <w:left w:val="none" w:sz="0" w:space="0" w:color="auto"/>
        <w:bottom w:val="none" w:sz="0" w:space="0" w:color="auto"/>
        <w:right w:val="none" w:sz="0" w:space="0" w:color="auto"/>
      </w:divBdr>
      <w:divsChild>
        <w:div w:id="1183058194">
          <w:marLeft w:val="0"/>
          <w:marRight w:val="0"/>
          <w:marTop w:val="0"/>
          <w:marBottom w:val="0"/>
          <w:divBdr>
            <w:top w:val="none" w:sz="0" w:space="0" w:color="auto"/>
            <w:left w:val="none" w:sz="0" w:space="0" w:color="auto"/>
            <w:bottom w:val="none" w:sz="0" w:space="0" w:color="auto"/>
            <w:right w:val="none" w:sz="0" w:space="0" w:color="auto"/>
          </w:divBdr>
        </w:div>
        <w:div w:id="240138942">
          <w:marLeft w:val="0"/>
          <w:marRight w:val="0"/>
          <w:marTop w:val="0"/>
          <w:marBottom w:val="0"/>
          <w:divBdr>
            <w:top w:val="none" w:sz="0" w:space="0" w:color="auto"/>
            <w:left w:val="none" w:sz="0" w:space="0" w:color="auto"/>
            <w:bottom w:val="none" w:sz="0" w:space="0" w:color="auto"/>
            <w:right w:val="none" w:sz="0" w:space="0" w:color="auto"/>
          </w:divBdr>
          <w:divsChild>
            <w:div w:id="2115858724">
              <w:marLeft w:val="0"/>
              <w:marRight w:val="0"/>
              <w:marTop w:val="0"/>
              <w:marBottom w:val="0"/>
              <w:divBdr>
                <w:top w:val="none" w:sz="0" w:space="0" w:color="auto"/>
                <w:left w:val="none" w:sz="0" w:space="0" w:color="auto"/>
                <w:bottom w:val="none" w:sz="0" w:space="0" w:color="auto"/>
                <w:right w:val="none" w:sz="0" w:space="0" w:color="auto"/>
              </w:divBdr>
            </w:div>
          </w:divsChild>
        </w:div>
        <w:div w:id="682782822">
          <w:marLeft w:val="0"/>
          <w:marRight w:val="0"/>
          <w:marTop w:val="0"/>
          <w:marBottom w:val="0"/>
          <w:divBdr>
            <w:top w:val="none" w:sz="0" w:space="0" w:color="auto"/>
            <w:left w:val="none" w:sz="0" w:space="0" w:color="auto"/>
            <w:bottom w:val="none" w:sz="0" w:space="0" w:color="auto"/>
            <w:right w:val="none" w:sz="0" w:space="0" w:color="auto"/>
          </w:divBdr>
        </w:div>
        <w:div w:id="2067802126">
          <w:marLeft w:val="0"/>
          <w:marRight w:val="0"/>
          <w:marTop w:val="0"/>
          <w:marBottom w:val="0"/>
          <w:divBdr>
            <w:top w:val="none" w:sz="0" w:space="0" w:color="auto"/>
            <w:left w:val="none" w:sz="0" w:space="0" w:color="auto"/>
            <w:bottom w:val="none" w:sz="0" w:space="0" w:color="auto"/>
            <w:right w:val="none" w:sz="0" w:space="0" w:color="auto"/>
          </w:divBdr>
          <w:divsChild>
            <w:div w:id="417479310">
              <w:marLeft w:val="0"/>
              <w:marRight w:val="0"/>
              <w:marTop w:val="0"/>
              <w:marBottom w:val="0"/>
              <w:divBdr>
                <w:top w:val="none" w:sz="0" w:space="0" w:color="auto"/>
                <w:left w:val="none" w:sz="0" w:space="0" w:color="auto"/>
                <w:bottom w:val="none" w:sz="0" w:space="0" w:color="auto"/>
                <w:right w:val="none" w:sz="0" w:space="0" w:color="auto"/>
              </w:divBdr>
            </w:div>
          </w:divsChild>
        </w:div>
        <w:div w:id="973212974">
          <w:marLeft w:val="0"/>
          <w:marRight w:val="0"/>
          <w:marTop w:val="0"/>
          <w:marBottom w:val="0"/>
          <w:divBdr>
            <w:top w:val="none" w:sz="0" w:space="0" w:color="auto"/>
            <w:left w:val="none" w:sz="0" w:space="0" w:color="auto"/>
            <w:bottom w:val="none" w:sz="0" w:space="0" w:color="auto"/>
            <w:right w:val="none" w:sz="0" w:space="0" w:color="auto"/>
          </w:divBdr>
        </w:div>
        <w:div w:id="1404449788">
          <w:marLeft w:val="0"/>
          <w:marRight w:val="0"/>
          <w:marTop w:val="0"/>
          <w:marBottom w:val="0"/>
          <w:divBdr>
            <w:top w:val="none" w:sz="0" w:space="0" w:color="auto"/>
            <w:left w:val="none" w:sz="0" w:space="0" w:color="auto"/>
            <w:bottom w:val="none" w:sz="0" w:space="0" w:color="auto"/>
            <w:right w:val="none" w:sz="0" w:space="0" w:color="auto"/>
          </w:divBdr>
          <w:divsChild>
            <w:div w:id="731779105">
              <w:marLeft w:val="0"/>
              <w:marRight w:val="0"/>
              <w:marTop w:val="0"/>
              <w:marBottom w:val="0"/>
              <w:divBdr>
                <w:top w:val="none" w:sz="0" w:space="0" w:color="auto"/>
                <w:left w:val="none" w:sz="0" w:space="0" w:color="auto"/>
                <w:bottom w:val="none" w:sz="0" w:space="0" w:color="auto"/>
                <w:right w:val="none" w:sz="0" w:space="0" w:color="auto"/>
              </w:divBdr>
            </w:div>
          </w:divsChild>
        </w:div>
        <w:div w:id="1748456957">
          <w:marLeft w:val="0"/>
          <w:marRight w:val="0"/>
          <w:marTop w:val="0"/>
          <w:marBottom w:val="0"/>
          <w:divBdr>
            <w:top w:val="none" w:sz="0" w:space="0" w:color="auto"/>
            <w:left w:val="none" w:sz="0" w:space="0" w:color="auto"/>
            <w:bottom w:val="none" w:sz="0" w:space="0" w:color="auto"/>
            <w:right w:val="none" w:sz="0" w:space="0" w:color="auto"/>
          </w:divBdr>
        </w:div>
        <w:div w:id="192693141">
          <w:marLeft w:val="0"/>
          <w:marRight w:val="0"/>
          <w:marTop w:val="0"/>
          <w:marBottom w:val="0"/>
          <w:divBdr>
            <w:top w:val="none" w:sz="0" w:space="0" w:color="auto"/>
            <w:left w:val="none" w:sz="0" w:space="0" w:color="auto"/>
            <w:bottom w:val="none" w:sz="0" w:space="0" w:color="auto"/>
            <w:right w:val="none" w:sz="0" w:space="0" w:color="auto"/>
          </w:divBdr>
          <w:divsChild>
            <w:div w:id="1912235759">
              <w:marLeft w:val="0"/>
              <w:marRight w:val="0"/>
              <w:marTop w:val="0"/>
              <w:marBottom w:val="0"/>
              <w:divBdr>
                <w:top w:val="none" w:sz="0" w:space="0" w:color="auto"/>
                <w:left w:val="none" w:sz="0" w:space="0" w:color="auto"/>
                <w:bottom w:val="none" w:sz="0" w:space="0" w:color="auto"/>
                <w:right w:val="none" w:sz="0" w:space="0" w:color="auto"/>
              </w:divBdr>
            </w:div>
          </w:divsChild>
        </w:div>
        <w:div w:id="1115832708">
          <w:marLeft w:val="0"/>
          <w:marRight w:val="0"/>
          <w:marTop w:val="0"/>
          <w:marBottom w:val="0"/>
          <w:divBdr>
            <w:top w:val="none" w:sz="0" w:space="0" w:color="auto"/>
            <w:left w:val="none" w:sz="0" w:space="0" w:color="auto"/>
            <w:bottom w:val="none" w:sz="0" w:space="0" w:color="auto"/>
            <w:right w:val="none" w:sz="0" w:space="0" w:color="auto"/>
          </w:divBdr>
        </w:div>
        <w:div w:id="1558857128">
          <w:marLeft w:val="0"/>
          <w:marRight w:val="0"/>
          <w:marTop w:val="0"/>
          <w:marBottom w:val="0"/>
          <w:divBdr>
            <w:top w:val="none" w:sz="0" w:space="0" w:color="auto"/>
            <w:left w:val="none" w:sz="0" w:space="0" w:color="auto"/>
            <w:bottom w:val="none" w:sz="0" w:space="0" w:color="auto"/>
            <w:right w:val="none" w:sz="0" w:space="0" w:color="auto"/>
          </w:divBdr>
          <w:divsChild>
            <w:div w:id="1879275794">
              <w:marLeft w:val="0"/>
              <w:marRight w:val="0"/>
              <w:marTop w:val="0"/>
              <w:marBottom w:val="0"/>
              <w:divBdr>
                <w:top w:val="none" w:sz="0" w:space="0" w:color="auto"/>
                <w:left w:val="none" w:sz="0" w:space="0" w:color="auto"/>
                <w:bottom w:val="none" w:sz="0" w:space="0" w:color="auto"/>
                <w:right w:val="none" w:sz="0" w:space="0" w:color="auto"/>
              </w:divBdr>
            </w:div>
          </w:divsChild>
        </w:div>
        <w:div w:id="1545485546">
          <w:marLeft w:val="0"/>
          <w:marRight w:val="0"/>
          <w:marTop w:val="0"/>
          <w:marBottom w:val="0"/>
          <w:divBdr>
            <w:top w:val="none" w:sz="0" w:space="0" w:color="auto"/>
            <w:left w:val="none" w:sz="0" w:space="0" w:color="auto"/>
            <w:bottom w:val="none" w:sz="0" w:space="0" w:color="auto"/>
            <w:right w:val="none" w:sz="0" w:space="0" w:color="auto"/>
          </w:divBdr>
        </w:div>
        <w:div w:id="1083182413">
          <w:marLeft w:val="0"/>
          <w:marRight w:val="0"/>
          <w:marTop w:val="0"/>
          <w:marBottom w:val="0"/>
          <w:divBdr>
            <w:top w:val="none" w:sz="0" w:space="0" w:color="auto"/>
            <w:left w:val="none" w:sz="0" w:space="0" w:color="auto"/>
            <w:bottom w:val="none" w:sz="0" w:space="0" w:color="auto"/>
            <w:right w:val="none" w:sz="0" w:space="0" w:color="auto"/>
          </w:divBdr>
          <w:divsChild>
            <w:div w:id="2121408636">
              <w:marLeft w:val="0"/>
              <w:marRight w:val="0"/>
              <w:marTop w:val="0"/>
              <w:marBottom w:val="0"/>
              <w:divBdr>
                <w:top w:val="none" w:sz="0" w:space="0" w:color="auto"/>
                <w:left w:val="none" w:sz="0" w:space="0" w:color="auto"/>
                <w:bottom w:val="none" w:sz="0" w:space="0" w:color="auto"/>
                <w:right w:val="none" w:sz="0" w:space="0" w:color="auto"/>
              </w:divBdr>
            </w:div>
          </w:divsChild>
        </w:div>
        <w:div w:id="1609123589">
          <w:marLeft w:val="0"/>
          <w:marRight w:val="0"/>
          <w:marTop w:val="0"/>
          <w:marBottom w:val="0"/>
          <w:divBdr>
            <w:top w:val="none" w:sz="0" w:space="0" w:color="auto"/>
            <w:left w:val="none" w:sz="0" w:space="0" w:color="auto"/>
            <w:bottom w:val="none" w:sz="0" w:space="0" w:color="auto"/>
            <w:right w:val="none" w:sz="0" w:space="0" w:color="auto"/>
          </w:divBdr>
        </w:div>
        <w:div w:id="2027518480">
          <w:marLeft w:val="0"/>
          <w:marRight w:val="0"/>
          <w:marTop w:val="0"/>
          <w:marBottom w:val="0"/>
          <w:divBdr>
            <w:top w:val="none" w:sz="0" w:space="0" w:color="auto"/>
            <w:left w:val="none" w:sz="0" w:space="0" w:color="auto"/>
            <w:bottom w:val="none" w:sz="0" w:space="0" w:color="auto"/>
            <w:right w:val="none" w:sz="0" w:space="0" w:color="auto"/>
          </w:divBdr>
          <w:divsChild>
            <w:div w:id="894699307">
              <w:marLeft w:val="0"/>
              <w:marRight w:val="0"/>
              <w:marTop w:val="0"/>
              <w:marBottom w:val="0"/>
              <w:divBdr>
                <w:top w:val="none" w:sz="0" w:space="0" w:color="auto"/>
                <w:left w:val="none" w:sz="0" w:space="0" w:color="auto"/>
                <w:bottom w:val="none" w:sz="0" w:space="0" w:color="auto"/>
                <w:right w:val="none" w:sz="0" w:space="0" w:color="auto"/>
              </w:divBdr>
            </w:div>
          </w:divsChild>
        </w:div>
        <w:div w:id="1406491216">
          <w:marLeft w:val="0"/>
          <w:marRight w:val="0"/>
          <w:marTop w:val="253"/>
          <w:marBottom w:val="0"/>
          <w:divBdr>
            <w:top w:val="none" w:sz="0" w:space="0" w:color="auto"/>
            <w:left w:val="none" w:sz="0" w:space="0" w:color="auto"/>
            <w:bottom w:val="none" w:sz="0" w:space="0" w:color="auto"/>
            <w:right w:val="none" w:sz="0" w:space="0" w:color="auto"/>
          </w:divBdr>
          <w:divsChild>
            <w:div w:id="483543761">
              <w:marLeft w:val="0"/>
              <w:marRight w:val="0"/>
              <w:marTop w:val="0"/>
              <w:marBottom w:val="0"/>
              <w:divBdr>
                <w:top w:val="none" w:sz="0" w:space="0" w:color="auto"/>
                <w:left w:val="none" w:sz="0" w:space="0" w:color="auto"/>
                <w:bottom w:val="none" w:sz="0" w:space="0" w:color="auto"/>
                <w:right w:val="none" w:sz="0" w:space="0" w:color="auto"/>
              </w:divBdr>
              <w:divsChild>
                <w:div w:id="15281738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81175487">
          <w:marLeft w:val="0"/>
          <w:marRight w:val="0"/>
          <w:marTop w:val="253"/>
          <w:marBottom w:val="0"/>
          <w:divBdr>
            <w:top w:val="none" w:sz="0" w:space="0" w:color="auto"/>
            <w:left w:val="none" w:sz="0" w:space="0" w:color="auto"/>
            <w:bottom w:val="none" w:sz="0" w:space="0" w:color="auto"/>
            <w:right w:val="none" w:sz="0" w:space="0" w:color="auto"/>
          </w:divBdr>
          <w:divsChild>
            <w:div w:id="276987826">
              <w:marLeft w:val="0"/>
              <w:marRight w:val="0"/>
              <w:marTop w:val="0"/>
              <w:marBottom w:val="0"/>
              <w:divBdr>
                <w:top w:val="none" w:sz="0" w:space="0" w:color="auto"/>
                <w:left w:val="none" w:sz="0" w:space="0" w:color="auto"/>
                <w:bottom w:val="none" w:sz="0" w:space="0" w:color="auto"/>
                <w:right w:val="none" w:sz="0" w:space="0" w:color="auto"/>
              </w:divBdr>
              <w:divsChild>
                <w:div w:id="16013767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27189977">
          <w:marLeft w:val="0"/>
          <w:marRight w:val="0"/>
          <w:marTop w:val="253"/>
          <w:marBottom w:val="0"/>
          <w:divBdr>
            <w:top w:val="none" w:sz="0" w:space="0" w:color="auto"/>
            <w:left w:val="none" w:sz="0" w:space="0" w:color="auto"/>
            <w:bottom w:val="none" w:sz="0" w:space="0" w:color="auto"/>
            <w:right w:val="none" w:sz="0" w:space="0" w:color="auto"/>
          </w:divBdr>
          <w:divsChild>
            <w:div w:id="337469169">
              <w:marLeft w:val="0"/>
              <w:marRight w:val="0"/>
              <w:marTop w:val="0"/>
              <w:marBottom w:val="0"/>
              <w:divBdr>
                <w:top w:val="none" w:sz="0" w:space="0" w:color="auto"/>
                <w:left w:val="none" w:sz="0" w:space="0" w:color="auto"/>
                <w:bottom w:val="none" w:sz="0" w:space="0" w:color="auto"/>
                <w:right w:val="none" w:sz="0" w:space="0" w:color="auto"/>
              </w:divBdr>
              <w:divsChild>
                <w:div w:id="8467909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85294351">
          <w:marLeft w:val="0"/>
          <w:marRight w:val="0"/>
          <w:marTop w:val="253"/>
          <w:marBottom w:val="0"/>
          <w:divBdr>
            <w:top w:val="none" w:sz="0" w:space="0" w:color="auto"/>
            <w:left w:val="none" w:sz="0" w:space="0" w:color="auto"/>
            <w:bottom w:val="none" w:sz="0" w:space="0" w:color="auto"/>
            <w:right w:val="none" w:sz="0" w:space="0" w:color="auto"/>
          </w:divBdr>
          <w:divsChild>
            <w:div w:id="308173052">
              <w:marLeft w:val="0"/>
              <w:marRight w:val="0"/>
              <w:marTop w:val="0"/>
              <w:marBottom w:val="0"/>
              <w:divBdr>
                <w:top w:val="none" w:sz="0" w:space="0" w:color="auto"/>
                <w:left w:val="none" w:sz="0" w:space="0" w:color="auto"/>
                <w:bottom w:val="none" w:sz="0" w:space="0" w:color="auto"/>
                <w:right w:val="none" w:sz="0" w:space="0" w:color="auto"/>
              </w:divBdr>
              <w:divsChild>
                <w:div w:id="1071695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82407">
      <w:bodyDiv w:val="1"/>
      <w:marLeft w:val="0"/>
      <w:marRight w:val="0"/>
      <w:marTop w:val="0"/>
      <w:marBottom w:val="0"/>
      <w:divBdr>
        <w:top w:val="none" w:sz="0" w:space="0" w:color="auto"/>
        <w:left w:val="none" w:sz="0" w:space="0" w:color="auto"/>
        <w:bottom w:val="none" w:sz="0" w:space="0" w:color="auto"/>
        <w:right w:val="none" w:sz="0" w:space="0" w:color="auto"/>
      </w:divBdr>
      <w:divsChild>
        <w:div w:id="911278548">
          <w:marLeft w:val="0"/>
          <w:marRight w:val="0"/>
          <w:marTop w:val="0"/>
          <w:marBottom w:val="0"/>
          <w:divBdr>
            <w:top w:val="none" w:sz="0" w:space="0" w:color="auto"/>
            <w:left w:val="none" w:sz="0" w:space="0" w:color="auto"/>
            <w:bottom w:val="none" w:sz="0" w:space="0" w:color="auto"/>
            <w:right w:val="none" w:sz="0" w:space="0" w:color="auto"/>
          </w:divBdr>
        </w:div>
        <w:div w:id="1921527303">
          <w:marLeft w:val="0"/>
          <w:marRight w:val="0"/>
          <w:marTop w:val="0"/>
          <w:marBottom w:val="0"/>
          <w:divBdr>
            <w:top w:val="none" w:sz="0" w:space="0" w:color="auto"/>
            <w:left w:val="none" w:sz="0" w:space="0" w:color="auto"/>
            <w:bottom w:val="none" w:sz="0" w:space="0" w:color="auto"/>
            <w:right w:val="none" w:sz="0" w:space="0" w:color="auto"/>
          </w:divBdr>
          <w:divsChild>
            <w:div w:id="532429047">
              <w:marLeft w:val="0"/>
              <w:marRight w:val="0"/>
              <w:marTop w:val="0"/>
              <w:marBottom w:val="0"/>
              <w:divBdr>
                <w:top w:val="none" w:sz="0" w:space="0" w:color="auto"/>
                <w:left w:val="none" w:sz="0" w:space="0" w:color="auto"/>
                <w:bottom w:val="none" w:sz="0" w:space="0" w:color="auto"/>
                <w:right w:val="none" w:sz="0" w:space="0" w:color="auto"/>
              </w:divBdr>
            </w:div>
          </w:divsChild>
        </w:div>
        <w:div w:id="1265066305">
          <w:marLeft w:val="0"/>
          <w:marRight w:val="0"/>
          <w:marTop w:val="0"/>
          <w:marBottom w:val="0"/>
          <w:divBdr>
            <w:top w:val="none" w:sz="0" w:space="0" w:color="auto"/>
            <w:left w:val="none" w:sz="0" w:space="0" w:color="auto"/>
            <w:bottom w:val="none" w:sz="0" w:space="0" w:color="auto"/>
            <w:right w:val="none" w:sz="0" w:space="0" w:color="auto"/>
          </w:divBdr>
        </w:div>
        <w:div w:id="683824615">
          <w:marLeft w:val="0"/>
          <w:marRight w:val="0"/>
          <w:marTop w:val="0"/>
          <w:marBottom w:val="0"/>
          <w:divBdr>
            <w:top w:val="none" w:sz="0" w:space="0" w:color="auto"/>
            <w:left w:val="none" w:sz="0" w:space="0" w:color="auto"/>
            <w:bottom w:val="none" w:sz="0" w:space="0" w:color="auto"/>
            <w:right w:val="none" w:sz="0" w:space="0" w:color="auto"/>
          </w:divBdr>
          <w:divsChild>
            <w:div w:id="687100361">
              <w:marLeft w:val="0"/>
              <w:marRight w:val="0"/>
              <w:marTop w:val="0"/>
              <w:marBottom w:val="0"/>
              <w:divBdr>
                <w:top w:val="none" w:sz="0" w:space="0" w:color="auto"/>
                <w:left w:val="none" w:sz="0" w:space="0" w:color="auto"/>
                <w:bottom w:val="none" w:sz="0" w:space="0" w:color="auto"/>
                <w:right w:val="none" w:sz="0" w:space="0" w:color="auto"/>
              </w:divBdr>
            </w:div>
          </w:divsChild>
        </w:div>
        <w:div w:id="452598925">
          <w:marLeft w:val="0"/>
          <w:marRight w:val="0"/>
          <w:marTop w:val="0"/>
          <w:marBottom w:val="0"/>
          <w:divBdr>
            <w:top w:val="none" w:sz="0" w:space="0" w:color="auto"/>
            <w:left w:val="none" w:sz="0" w:space="0" w:color="auto"/>
            <w:bottom w:val="none" w:sz="0" w:space="0" w:color="auto"/>
            <w:right w:val="none" w:sz="0" w:space="0" w:color="auto"/>
          </w:divBdr>
        </w:div>
        <w:div w:id="321007631">
          <w:marLeft w:val="0"/>
          <w:marRight w:val="0"/>
          <w:marTop w:val="0"/>
          <w:marBottom w:val="0"/>
          <w:divBdr>
            <w:top w:val="none" w:sz="0" w:space="0" w:color="auto"/>
            <w:left w:val="none" w:sz="0" w:space="0" w:color="auto"/>
            <w:bottom w:val="none" w:sz="0" w:space="0" w:color="auto"/>
            <w:right w:val="none" w:sz="0" w:space="0" w:color="auto"/>
          </w:divBdr>
          <w:divsChild>
            <w:div w:id="1392659555">
              <w:marLeft w:val="0"/>
              <w:marRight w:val="0"/>
              <w:marTop w:val="0"/>
              <w:marBottom w:val="0"/>
              <w:divBdr>
                <w:top w:val="none" w:sz="0" w:space="0" w:color="auto"/>
                <w:left w:val="none" w:sz="0" w:space="0" w:color="auto"/>
                <w:bottom w:val="none" w:sz="0" w:space="0" w:color="auto"/>
                <w:right w:val="none" w:sz="0" w:space="0" w:color="auto"/>
              </w:divBdr>
            </w:div>
          </w:divsChild>
        </w:div>
        <w:div w:id="915167494">
          <w:marLeft w:val="0"/>
          <w:marRight w:val="0"/>
          <w:marTop w:val="0"/>
          <w:marBottom w:val="0"/>
          <w:divBdr>
            <w:top w:val="none" w:sz="0" w:space="0" w:color="auto"/>
            <w:left w:val="none" w:sz="0" w:space="0" w:color="auto"/>
            <w:bottom w:val="none" w:sz="0" w:space="0" w:color="auto"/>
            <w:right w:val="none" w:sz="0" w:space="0" w:color="auto"/>
          </w:divBdr>
        </w:div>
        <w:div w:id="1707827857">
          <w:marLeft w:val="0"/>
          <w:marRight w:val="0"/>
          <w:marTop w:val="0"/>
          <w:marBottom w:val="0"/>
          <w:divBdr>
            <w:top w:val="none" w:sz="0" w:space="0" w:color="auto"/>
            <w:left w:val="none" w:sz="0" w:space="0" w:color="auto"/>
            <w:bottom w:val="none" w:sz="0" w:space="0" w:color="auto"/>
            <w:right w:val="none" w:sz="0" w:space="0" w:color="auto"/>
          </w:divBdr>
          <w:divsChild>
            <w:div w:id="1335455641">
              <w:marLeft w:val="0"/>
              <w:marRight w:val="0"/>
              <w:marTop w:val="0"/>
              <w:marBottom w:val="0"/>
              <w:divBdr>
                <w:top w:val="none" w:sz="0" w:space="0" w:color="auto"/>
                <w:left w:val="none" w:sz="0" w:space="0" w:color="auto"/>
                <w:bottom w:val="none" w:sz="0" w:space="0" w:color="auto"/>
                <w:right w:val="none" w:sz="0" w:space="0" w:color="auto"/>
              </w:divBdr>
            </w:div>
          </w:divsChild>
        </w:div>
        <w:div w:id="2115784297">
          <w:marLeft w:val="0"/>
          <w:marRight w:val="0"/>
          <w:marTop w:val="0"/>
          <w:marBottom w:val="0"/>
          <w:divBdr>
            <w:top w:val="none" w:sz="0" w:space="0" w:color="auto"/>
            <w:left w:val="none" w:sz="0" w:space="0" w:color="auto"/>
            <w:bottom w:val="none" w:sz="0" w:space="0" w:color="auto"/>
            <w:right w:val="none" w:sz="0" w:space="0" w:color="auto"/>
          </w:divBdr>
        </w:div>
        <w:div w:id="616526783">
          <w:marLeft w:val="0"/>
          <w:marRight w:val="0"/>
          <w:marTop w:val="0"/>
          <w:marBottom w:val="0"/>
          <w:divBdr>
            <w:top w:val="none" w:sz="0" w:space="0" w:color="auto"/>
            <w:left w:val="none" w:sz="0" w:space="0" w:color="auto"/>
            <w:bottom w:val="none" w:sz="0" w:space="0" w:color="auto"/>
            <w:right w:val="none" w:sz="0" w:space="0" w:color="auto"/>
          </w:divBdr>
          <w:divsChild>
            <w:div w:id="732656419">
              <w:marLeft w:val="0"/>
              <w:marRight w:val="0"/>
              <w:marTop w:val="0"/>
              <w:marBottom w:val="0"/>
              <w:divBdr>
                <w:top w:val="none" w:sz="0" w:space="0" w:color="auto"/>
                <w:left w:val="none" w:sz="0" w:space="0" w:color="auto"/>
                <w:bottom w:val="none" w:sz="0" w:space="0" w:color="auto"/>
                <w:right w:val="none" w:sz="0" w:space="0" w:color="auto"/>
              </w:divBdr>
            </w:div>
          </w:divsChild>
        </w:div>
        <w:div w:id="439449783">
          <w:marLeft w:val="0"/>
          <w:marRight w:val="0"/>
          <w:marTop w:val="0"/>
          <w:marBottom w:val="0"/>
          <w:divBdr>
            <w:top w:val="none" w:sz="0" w:space="0" w:color="auto"/>
            <w:left w:val="none" w:sz="0" w:space="0" w:color="auto"/>
            <w:bottom w:val="none" w:sz="0" w:space="0" w:color="auto"/>
            <w:right w:val="none" w:sz="0" w:space="0" w:color="auto"/>
          </w:divBdr>
        </w:div>
        <w:div w:id="732655015">
          <w:marLeft w:val="0"/>
          <w:marRight w:val="0"/>
          <w:marTop w:val="0"/>
          <w:marBottom w:val="0"/>
          <w:divBdr>
            <w:top w:val="none" w:sz="0" w:space="0" w:color="auto"/>
            <w:left w:val="none" w:sz="0" w:space="0" w:color="auto"/>
            <w:bottom w:val="none" w:sz="0" w:space="0" w:color="auto"/>
            <w:right w:val="none" w:sz="0" w:space="0" w:color="auto"/>
          </w:divBdr>
          <w:divsChild>
            <w:div w:id="987442313">
              <w:marLeft w:val="0"/>
              <w:marRight w:val="0"/>
              <w:marTop w:val="0"/>
              <w:marBottom w:val="0"/>
              <w:divBdr>
                <w:top w:val="none" w:sz="0" w:space="0" w:color="auto"/>
                <w:left w:val="none" w:sz="0" w:space="0" w:color="auto"/>
                <w:bottom w:val="none" w:sz="0" w:space="0" w:color="auto"/>
                <w:right w:val="none" w:sz="0" w:space="0" w:color="auto"/>
              </w:divBdr>
            </w:div>
          </w:divsChild>
        </w:div>
        <w:div w:id="1347320859">
          <w:marLeft w:val="0"/>
          <w:marRight w:val="0"/>
          <w:marTop w:val="0"/>
          <w:marBottom w:val="0"/>
          <w:divBdr>
            <w:top w:val="none" w:sz="0" w:space="0" w:color="auto"/>
            <w:left w:val="none" w:sz="0" w:space="0" w:color="auto"/>
            <w:bottom w:val="none" w:sz="0" w:space="0" w:color="auto"/>
            <w:right w:val="none" w:sz="0" w:space="0" w:color="auto"/>
          </w:divBdr>
        </w:div>
        <w:div w:id="219170023">
          <w:marLeft w:val="0"/>
          <w:marRight w:val="0"/>
          <w:marTop w:val="0"/>
          <w:marBottom w:val="0"/>
          <w:divBdr>
            <w:top w:val="none" w:sz="0" w:space="0" w:color="auto"/>
            <w:left w:val="none" w:sz="0" w:space="0" w:color="auto"/>
            <w:bottom w:val="none" w:sz="0" w:space="0" w:color="auto"/>
            <w:right w:val="none" w:sz="0" w:space="0" w:color="auto"/>
          </w:divBdr>
          <w:divsChild>
            <w:div w:id="1281645258">
              <w:marLeft w:val="0"/>
              <w:marRight w:val="0"/>
              <w:marTop w:val="0"/>
              <w:marBottom w:val="0"/>
              <w:divBdr>
                <w:top w:val="none" w:sz="0" w:space="0" w:color="auto"/>
                <w:left w:val="none" w:sz="0" w:space="0" w:color="auto"/>
                <w:bottom w:val="none" w:sz="0" w:space="0" w:color="auto"/>
                <w:right w:val="none" w:sz="0" w:space="0" w:color="auto"/>
              </w:divBdr>
            </w:div>
          </w:divsChild>
        </w:div>
        <w:div w:id="985551247">
          <w:marLeft w:val="0"/>
          <w:marRight w:val="0"/>
          <w:marTop w:val="201"/>
          <w:marBottom w:val="0"/>
          <w:divBdr>
            <w:top w:val="none" w:sz="0" w:space="0" w:color="auto"/>
            <w:left w:val="none" w:sz="0" w:space="0" w:color="auto"/>
            <w:bottom w:val="none" w:sz="0" w:space="0" w:color="auto"/>
            <w:right w:val="none" w:sz="0" w:space="0" w:color="auto"/>
          </w:divBdr>
          <w:divsChild>
            <w:div w:id="1431125858">
              <w:marLeft w:val="0"/>
              <w:marRight w:val="0"/>
              <w:marTop w:val="0"/>
              <w:marBottom w:val="0"/>
              <w:divBdr>
                <w:top w:val="none" w:sz="0" w:space="0" w:color="auto"/>
                <w:left w:val="none" w:sz="0" w:space="0" w:color="auto"/>
                <w:bottom w:val="none" w:sz="0" w:space="0" w:color="auto"/>
                <w:right w:val="none" w:sz="0" w:space="0" w:color="auto"/>
              </w:divBdr>
              <w:divsChild>
                <w:div w:id="181830515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47088263">
          <w:marLeft w:val="0"/>
          <w:marRight w:val="0"/>
          <w:marTop w:val="201"/>
          <w:marBottom w:val="0"/>
          <w:divBdr>
            <w:top w:val="none" w:sz="0" w:space="0" w:color="auto"/>
            <w:left w:val="none" w:sz="0" w:space="0" w:color="auto"/>
            <w:bottom w:val="none" w:sz="0" w:space="0" w:color="auto"/>
            <w:right w:val="none" w:sz="0" w:space="0" w:color="auto"/>
          </w:divBdr>
          <w:divsChild>
            <w:div w:id="366024934">
              <w:marLeft w:val="0"/>
              <w:marRight w:val="0"/>
              <w:marTop w:val="0"/>
              <w:marBottom w:val="0"/>
              <w:divBdr>
                <w:top w:val="none" w:sz="0" w:space="0" w:color="auto"/>
                <w:left w:val="none" w:sz="0" w:space="0" w:color="auto"/>
                <w:bottom w:val="none" w:sz="0" w:space="0" w:color="auto"/>
                <w:right w:val="none" w:sz="0" w:space="0" w:color="auto"/>
              </w:divBdr>
              <w:divsChild>
                <w:div w:id="2158926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98318658">
          <w:marLeft w:val="0"/>
          <w:marRight w:val="0"/>
          <w:marTop w:val="201"/>
          <w:marBottom w:val="0"/>
          <w:divBdr>
            <w:top w:val="none" w:sz="0" w:space="0" w:color="auto"/>
            <w:left w:val="none" w:sz="0" w:space="0" w:color="auto"/>
            <w:bottom w:val="none" w:sz="0" w:space="0" w:color="auto"/>
            <w:right w:val="none" w:sz="0" w:space="0" w:color="auto"/>
          </w:divBdr>
          <w:divsChild>
            <w:div w:id="917714211">
              <w:marLeft w:val="0"/>
              <w:marRight w:val="0"/>
              <w:marTop w:val="0"/>
              <w:marBottom w:val="0"/>
              <w:divBdr>
                <w:top w:val="none" w:sz="0" w:space="0" w:color="auto"/>
                <w:left w:val="none" w:sz="0" w:space="0" w:color="auto"/>
                <w:bottom w:val="none" w:sz="0" w:space="0" w:color="auto"/>
                <w:right w:val="none" w:sz="0" w:space="0" w:color="auto"/>
              </w:divBdr>
              <w:divsChild>
                <w:div w:id="6441671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41742505">
          <w:marLeft w:val="0"/>
          <w:marRight w:val="0"/>
          <w:marTop w:val="201"/>
          <w:marBottom w:val="0"/>
          <w:divBdr>
            <w:top w:val="none" w:sz="0" w:space="0" w:color="auto"/>
            <w:left w:val="none" w:sz="0" w:space="0" w:color="auto"/>
            <w:bottom w:val="none" w:sz="0" w:space="0" w:color="auto"/>
            <w:right w:val="none" w:sz="0" w:space="0" w:color="auto"/>
          </w:divBdr>
          <w:divsChild>
            <w:div w:id="1945922213">
              <w:marLeft w:val="0"/>
              <w:marRight w:val="0"/>
              <w:marTop w:val="0"/>
              <w:marBottom w:val="0"/>
              <w:divBdr>
                <w:top w:val="none" w:sz="0" w:space="0" w:color="auto"/>
                <w:left w:val="none" w:sz="0" w:space="0" w:color="auto"/>
                <w:bottom w:val="none" w:sz="0" w:space="0" w:color="auto"/>
                <w:right w:val="none" w:sz="0" w:space="0" w:color="auto"/>
              </w:divBdr>
              <w:divsChild>
                <w:div w:id="11808978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007531">
      <w:bodyDiv w:val="1"/>
      <w:marLeft w:val="0"/>
      <w:marRight w:val="0"/>
      <w:marTop w:val="0"/>
      <w:marBottom w:val="0"/>
      <w:divBdr>
        <w:top w:val="none" w:sz="0" w:space="0" w:color="auto"/>
        <w:left w:val="none" w:sz="0" w:space="0" w:color="auto"/>
        <w:bottom w:val="none" w:sz="0" w:space="0" w:color="auto"/>
        <w:right w:val="none" w:sz="0" w:space="0" w:color="auto"/>
      </w:divBdr>
      <w:divsChild>
        <w:div w:id="554050779">
          <w:marLeft w:val="0"/>
          <w:marRight w:val="0"/>
          <w:marTop w:val="0"/>
          <w:marBottom w:val="0"/>
          <w:divBdr>
            <w:top w:val="none" w:sz="0" w:space="0" w:color="auto"/>
            <w:left w:val="none" w:sz="0" w:space="0" w:color="auto"/>
            <w:bottom w:val="none" w:sz="0" w:space="0" w:color="auto"/>
            <w:right w:val="none" w:sz="0" w:space="0" w:color="auto"/>
          </w:divBdr>
        </w:div>
        <w:div w:id="1869684890">
          <w:marLeft w:val="0"/>
          <w:marRight w:val="0"/>
          <w:marTop w:val="0"/>
          <w:marBottom w:val="0"/>
          <w:divBdr>
            <w:top w:val="none" w:sz="0" w:space="0" w:color="auto"/>
            <w:left w:val="none" w:sz="0" w:space="0" w:color="auto"/>
            <w:bottom w:val="none" w:sz="0" w:space="0" w:color="auto"/>
            <w:right w:val="none" w:sz="0" w:space="0" w:color="auto"/>
          </w:divBdr>
          <w:divsChild>
            <w:div w:id="1732730379">
              <w:marLeft w:val="0"/>
              <w:marRight w:val="0"/>
              <w:marTop w:val="0"/>
              <w:marBottom w:val="0"/>
              <w:divBdr>
                <w:top w:val="none" w:sz="0" w:space="0" w:color="auto"/>
                <w:left w:val="none" w:sz="0" w:space="0" w:color="auto"/>
                <w:bottom w:val="none" w:sz="0" w:space="0" w:color="auto"/>
                <w:right w:val="none" w:sz="0" w:space="0" w:color="auto"/>
              </w:divBdr>
            </w:div>
          </w:divsChild>
        </w:div>
        <w:div w:id="1349138371">
          <w:marLeft w:val="0"/>
          <w:marRight w:val="0"/>
          <w:marTop w:val="0"/>
          <w:marBottom w:val="0"/>
          <w:divBdr>
            <w:top w:val="none" w:sz="0" w:space="0" w:color="auto"/>
            <w:left w:val="none" w:sz="0" w:space="0" w:color="auto"/>
            <w:bottom w:val="none" w:sz="0" w:space="0" w:color="auto"/>
            <w:right w:val="none" w:sz="0" w:space="0" w:color="auto"/>
          </w:divBdr>
        </w:div>
        <w:div w:id="350691840">
          <w:marLeft w:val="0"/>
          <w:marRight w:val="0"/>
          <w:marTop w:val="0"/>
          <w:marBottom w:val="0"/>
          <w:divBdr>
            <w:top w:val="none" w:sz="0" w:space="0" w:color="auto"/>
            <w:left w:val="none" w:sz="0" w:space="0" w:color="auto"/>
            <w:bottom w:val="none" w:sz="0" w:space="0" w:color="auto"/>
            <w:right w:val="none" w:sz="0" w:space="0" w:color="auto"/>
          </w:divBdr>
          <w:divsChild>
            <w:div w:id="1598827447">
              <w:marLeft w:val="0"/>
              <w:marRight w:val="0"/>
              <w:marTop w:val="0"/>
              <w:marBottom w:val="0"/>
              <w:divBdr>
                <w:top w:val="none" w:sz="0" w:space="0" w:color="auto"/>
                <w:left w:val="none" w:sz="0" w:space="0" w:color="auto"/>
                <w:bottom w:val="none" w:sz="0" w:space="0" w:color="auto"/>
                <w:right w:val="none" w:sz="0" w:space="0" w:color="auto"/>
              </w:divBdr>
            </w:div>
          </w:divsChild>
        </w:div>
        <w:div w:id="2036881883">
          <w:marLeft w:val="0"/>
          <w:marRight w:val="0"/>
          <w:marTop w:val="0"/>
          <w:marBottom w:val="0"/>
          <w:divBdr>
            <w:top w:val="none" w:sz="0" w:space="0" w:color="auto"/>
            <w:left w:val="none" w:sz="0" w:space="0" w:color="auto"/>
            <w:bottom w:val="none" w:sz="0" w:space="0" w:color="auto"/>
            <w:right w:val="none" w:sz="0" w:space="0" w:color="auto"/>
          </w:divBdr>
        </w:div>
        <w:div w:id="64883402">
          <w:marLeft w:val="0"/>
          <w:marRight w:val="0"/>
          <w:marTop w:val="0"/>
          <w:marBottom w:val="0"/>
          <w:divBdr>
            <w:top w:val="none" w:sz="0" w:space="0" w:color="auto"/>
            <w:left w:val="none" w:sz="0" w:space="0" w:color="auto"/>
            <w:bottom w:val="none" w:sz="0" w:space="0" w:color="auto"/>
            <w:right w:val="none" w:sz="0" w:space="0" w:color="auto"/>
          </w:divBdr>
          <w:divsChild>
            <w:div w:id="1285698820">
              <w:marLeft w:val="0"/>
              <w:marRight w:val="0"/>
              <w:marTop w:val="0"/>
              <w:marBottom w:val="0"/>
              <w:divBdr>
                <w:top w:val="none" w:sz="0" w:space="0" w:color="auto"/>
                <w:left w:val="none" w:sz="0" w:space="0" w:color="auto"/>
                <w:bottom w:val="none" w:sz="0" w:space="0" w:color="auto"/>
                <w:right w:val="none" w:sz="0" w:space="0" w:color="auto"/>
              </w:divBdr>
            </w:div>
          </w:divsChild>
        </w:div>
        <w:div w:id="24254109">
          <w:marLeft w:val="0"/>
          <w:marRight w:val="0"/>
          <w:marTop w:val="0"/>
          <w:marBottom w:val="0"/>
          <w:divBdr>
            <w:top w:val="none" w:sz="0" w:space="0" w:color="auto"/>
            <w:left w:val="none" w:sz="0" w:space="0" w:color="auto"/>
            <w:bottom w:val="none" w:sz="0" w:space="0" w:color="auto"/>
            <w:right w:val="none" w:sz="0" w:space="0" w:color="auto"/>
          </w:divBdr>
        </w:div>
        <w:div w:id="2076471640">
          <w:marLeft w:val="0"/>
          <w:marRight w:val="0"/>
          <w:marTop w:val="0"/>
          <w:marBottom w:val="0"/>
          <w:divBdr>
            <w:top w:val="none" w:sz="0" w:space="0" w:color="auto"/>
            <w:left w:val="none" w:sz="0" w:space="0" w:color="auto"/>
            <w:bottom w:val="none" w:sz="0" w:space="0" w:color="auto"/>
            <w:right w:val="none" w:sz="0" w:space="0" w:color="auto"/>
          </w:divBdr>
          <w:divsChild>
            <w:div w:id="138112721">
              <w:marLeft w:val="0"/>
              <w:marRight w:val="0"/>
              <w:marTop w:val="0"/>
              <w:marBottom w:val="0"/>
              <w:divBdr>
                <w:top w:val="none" w:sz="0" w:space="0" w:color="auto"/>
                <w:left w:val="none" w:sz="0" w:space="0" w:color="auto"/>
                <w:bottom w:val="none" w:sz="0" w:space="0" w:color="auto"/>
                <w:right w:val="none" w:sz="0" w:space="0" w:color="auto"/>
              </w:divBdr>
            </w:div>
          </w:divsChild>
        </w:div>
        <w:div w:id="1647935347">
          <w:marLeft w:val="0"/>
          <w:marRight w:val="0"/>
          <w:marTop w:val="0"/>
          <w:marBottom w:val="0"/>
          <w:divBdr>
            <w:top w:val="none" w:sz="0" w:space="0" w:color="auto"/>
            <w:left w:val="none" w:sz="0" w:space="0" w:color="auto"/>
            <w:bottom w:val="none" w:sz="0" w:space="0" w:color="auto"/>
            <w:right w:val="none" w:sz="0" w:space="0" w:color="auto"/>
          </w:divBdr>
        </w:div>
        <w:div w:id="1625230289">
          <w:marLeft w:val="0"/>
          <w:marRight w:val="0"/>
          <w:marTop w:val="0"/>
          <w:marBottom w:val="0"/>
          <w:divBdr>
            <w:top w:val="none" w:sz="0" w:space="0" w:color="auto"/>
            <w:left w:val="none" w:sz="0" w:space="0" w:color="auto"/>
            <w:bottom w:val="none" w:sz="0" w:space="0" w:color="auto"/>
            <w:right w:val="none" w:sz="0" w:space="0" w:color="auto"/>
          </w:divBdr>
          <w:divsChild>
            <w:div w:id="345523494">
              <w:marLeft w:val="0"/>
              <w:marRight w:val="0"/>
              <w:marTop w:val="0"/>
              <w:marBottom w:val="0"/>
              <w:divBdr>
                <w:top w:val="none" w:sz="0" w:space="0" w:color="auto"/>
                <w:left w:val="none" w:sz="0" w:space="0" w:color="auto"/>
                <w:bottom w:val="none" w:sz="0" w:space="0" w:color="auto"/>
                <w:right w:val="none" w:sz="0" w:space="0" w:color="auto"/>
              </w:divBdr>
            </w:div>
          </w:divsChild>
        </w:div>
        <w:div w:id="1535382258">
          <w:marLeft w:val="0"/>
          <w:marRight w:val="0"/>
          <w:marTop w:val="0"/>
          <w:marBottom w:val="0"/>
          <w:divBdr>
            <w:top w:val="none" w:sz="0" w:space="0" w:color="auto"/>
            <w:left w:val="none" w:sz="0" w:space="0" w:color="auto"/>
            <w:bottom w:val="none" w:sz="0" w:space="0" w:color="auto"/>
            <w:right w:val="none" w:sz="0" w:space="0" w:color="auto"/>
          </w:divBdr>
        </w:div>
        <w:div w:id="2080663056">
          <w:marLeft w:val="0"/>
          <w:marRight w:val="0"/>
          <w:marTop w:val="0"/>
          <w:marBottom w:val="0"/>
          <w:divBdr>
            <w:top w:val="none" w:sz="0" w:space="0" w:color="auto"/>
            <w:left w:val="none" w:sz="0" w:space="0" w:color="auto"/>
            <w:bottom w:val="none" w:sz="0" w:space="0" w:color="auto"/>
            <w:right w:val="none" w:sz="0" w:space="0" w:color="auto"/>
          </w:divBdr>
          <w:divsChild>
            <w:div w:id="1342706759">
              <w:marLeft w:val="0"/>
              <w:marRight w:val="0"/>
              <w:marTop w:val="0"/>
              <w:marBottom w:val="0"/>
              <w:divBdr>
                <w:top w:val="none" w:sz="0" w:space="0" w:color="auto"/>
                <w:left w:val="none" w:sz="0" w:space="0" w:color="auto"/>
                <w:bottom w:val="none" w:sz="0" w:space="0" w:color="auto"/>
                <w:right w:val="none" w:sz="0" w:space="0" w:color="auto"/>
              </w:divBdr>
            </w:div>
          </w:divsChild>
        </w:div>
        <w:div w:id="466750456">
          <w:marLeft w:val="0"/>
          <w:marRight w:val="0"/>
          <w:marTop w:val="0"/>
          <w:marBottom w:val="0"/>
          <w:divBdr>
            <w:top w:val="none" w:sz="0" w:space="0" w:color="auto"/>
            <w:left w:val="none" w:sz="0" w:space="0" w:color="auto"/>
            <w:bottom w:val="none" w:sz="0" w:space="0" w:color="auto"/>
            <w:right w:val="none" w:sz="0" w:space="0" w:color="auto"/>
          </w:divBdr>
        </w:div>
        <w:div w:id="811363044">
          <w:marLeft w:val="0"/>
          <w:marRight w:val="0"/>
          <w:marTop w:val="0"/>
          <w:marBottom w:val="0"/>
          <w:divBdr>
            <w:top w:val="none" w:sz="0" w:space="0" w:color="auto"/>
            <w:left w:val="none" w:sz="0" w:space="0" w:color="auto"/>
            <w:bottom w:val="none" w:sz="0" w:space="0" w:color="auto"/>
            <w:right w:val="none" w:sz="0" w:space="0" w:color="auto"/>
          </w:divBdr>
          <w:divsChild>
            <w:div w:id="894510284">
              <w:marLeft w:val="0"/>
              <w:marRight w:val="0"/>
              <w:marTop w:val="0"/>
              <w:marBottom w:val="0"/>
              <w:divBdr>
                <w:top w:val="none" w:sz="0" w:space="0" w:color="auto"/>
                <w:left w:val="none" w:sz="0" w:space="0" w:color="auto"/>
                <w:bottom w:val="none" w:sz="0" w:space="0" w:color="auto"/>
                <w:right w:val="none" w:sz="0" w:space="0" w:color="auto"/>
              </w:divBdr>
            </w:div>
          </w:divsChild>
        </w:div>
        <w:div w:id="269092638">
          <w:marLeft w:val="0"/>
          <w:marRight w:val="0"/>
          <w:marTop w:val="253"/>
          <w:marBottom w:val="0"/>
          <w:divBdr>
            <w:top w:val="none" w:sz="0" w:space="0" w:color="auto"/>
            <w:left w:val="none" w:sz="0" w:space="0" w:color="auto"/>
            <w:bottom w:val="none" w:sz="0" w:space="0" w:color="auto"/>
            <w:right w:val="none" w:sz="0" w:space="0" w:color="auto"/>
          </w:divBdr>
          <w:divsChild>
            <w:div w:id="56559090">
              <w:marLeft w:val="0"/>
              <w:marRight w:val="0"/>
              <w:marTop w:val="0"/>
              <w:marBottom w:val="0"/>
              <w:divBdr>
                <w:top w:val="none" w:sz="0" w:space="0" w:color="auto"/>
                <w:left w:val="none" w:sz="0" w:space="0" w:color="auto"/>
                <w:bottom w:val="none" w:sz="0" w:space="0" w:color="auto"/>
                <w:right w:val="none" w:sz="0" w:space="0" w:color="auto"/>
              </w:divBdr>
              <w:divsChild>
                <w:div w:id="15985171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27862469">
          <w:marLeft w:val="0"/>
          <w:marRight w:val="0"/>
          <w:marTop w:val="253"/>
          <w:marBottom w:val="0"/>
          <w:divBdr>
            <w:top w:val="none" w:sz="0" w:space="0" w:color="auto"/>
            <w:left w:val="none" w:sz="0" w:space="0" w:color="auto"/>
            <w:bottom w:val="none" w:sz="0" w:space="0" w:color="auto"/>
            <w:right w:val="none" w:sz="0" w:space="0" w:color="auto"/>
          </w:divBdr>
          <w:divsChild>
            <w:div w:id="1591423080">
              <w:marLeft w:val="0"/>
              <w:marRight w:val="0"/>
              <w:marTop w:val="0"/>
              <w:marBottom w:val="0"/>
              <w:divBdr>
                <w:top w:val="none" w:sz="0" w:space="0" w:color="auto"/>
                <w:left w:val="none" w:sz="0" w:space="0" w:color="auto"/>
                <w:bottom w:val="none" w:sz="0" w:space="0" w:color="auto"/>
                <w:right w:val="none" w:sz="0" w:space="0" w:color="auto"/>
              </w:divBdr>
              <w:divsChild>
                <w:div w:id="6317093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63466130">
          <w:marLeft w:val="0"/>
          <w:marRight w:val="0"/>
          <w:marTop w:val="253"/>
          <w:marBottom w:val="0"/>
          <w:divBdr>
            <w:top w:val="none" w:sz="0" w:space="0" w:color="auto"/>
            <w:left w:val="none" w:sz="0" w:space="0" w:color="auto"/>
            <w:bottom w:val="none" w:sz="0" w:space="0" w:color="auto"/>
            <w:right w:val="none" w:sz="0" w:space="0" w:color="auto"/>
          </w:divBdr>
          <w:divsChild>
            <w:div w:id="1776366194">
              <w:marLeft w:val="0"/>
              <w:marRight w:val="0"/>
              <w:marTop w:val="0"/>
              <w:marBottom w:val="0"/>
              <w:divBdr>
                <w:top w:val="none" w:sz="0" w:space="0" w:color="auto"/>
                <w:left w:val="none" w:sz="0" w:space="0" w:color="auto"/>
                <w:bottom w:val="none" w:sz="0" w:space="0" w:color="auto"/>
                <w:right w:val="none" w:sz="0" w:space="0" w:color="auto"/>
              </w:divBdr>
              <w:divsChild>
                <w:div w:id="4839347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97394484">
          <w:marLeft w:val="0"/>
          <w:marRight w:val="0"/>
          <w:marTop w:val="253"/>
          <w:marBottom w:val="0"/>
          <w:divBdr>
            <w:top w:val="none" w:sz="0" w:space="0" w:color="auto"/>
            <w:left w:val="none" w:sz="0" w:space="0" w:color="auto"/>
            <w:bottom w:val="none" w:sz="0" w:space="0" w:color="auto"/>
            <w:right w:val="none" w:sz="0" w:space="0" w:color="auto"/>
          </w:divBdr>
          <w:divsChild>
            <w:div w:id="1774550710">
              <w:marLeft w:val="0"/>
              <w:marRight w:val="0"/>
              <w:marTop w:val="0"/>
              <w:marBottom w:val="0"/>
              <w:divBdr>
                <w:top w:val="none" w:sz="0" w:space="0" w:color="auto"/>
                <w:left w:val="none" w:sz="0" w:space="0" w:color="auto"/>
                <w:bottom w:val="none" w:sz="0" w:space="0" w:color="auto"/>
                <w:right w:val="none" w:sz="0" w:space="0" w:color="auto"/>
              </w:divBdr>
              <w:divsChild>
                <w:div w:id="172104994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4727773">
      <w:bodyDiv w:val="1"/>
      <w:marLeft w:val="0"/>
      <w:marRight w:val="0"/>
      <w:marTop w:val="0"/>
      <w:marBottom w:val="0"/>
      <w:divBdr>
        <w:top w:val="none" w:sz="0" w:space="0" w:color="auto"/>
        <w:left w:val="none" w:sz="0" w:space="0" w:color="auto"/>
        <w:bottom w:val="none" w:sz="0" w:space="0" w:color="auto"/>
        <w:right w:val="none" w:sz="0" w:space="0" w:color="auto"/>
      </w:divBdr>
      <w:divsChild>
        <w:div w:id="562328614">
          <w:marLeft w:val="0"/>
          <w:marRight w:val="0"/>
          <w:marTop w:val="0"/>
          <w:marBottom w:val="0"/>
          <w:divBdr>
            <w:top w:val="none" w:sz="0" w:space="0" w:color="auto"/>
            <w:left w:val="none" w:sz="0" w:space="0" w:color="auto"/>
            <w:bottom w:val="none" w:sz="0" w:space="0" w:color="auto"/>
            <w:right w:val="none" w:sz="0" w:space="0" w:color="auto"/>
          </w:divBdr>
        </w:div>
        <w:div w:id="1774782939">
          <w:marLeft w:val="0"/>
          <w:marRight w:val="0"/>
          <w:marTop w:val="0"/>
          <w:marBottom w:val="0"/>
          <w:divBdr>
            <w:top w:val="none" w:sz="0" w:space="0" w:color="auto"/>
            <w:left w:val="none" w:sz="0" w:space="0" w:color="auto"/>
            <w:bottom w:val="none" w:sz="0" w:space="0" w:color="auto"/>
            <w:right w:val="none" w:sz="0" w:space="0" w:color="auto"/>
          </w:divBdr>
          <w:divsChild>
            <w:div w:id="1849783774">
              <w:marLeft w:val="0"/>
              <w:marRight w:val="0"/>
              <w:marTop w:val="0"/>
              <w:marBottom w:val="0"/>
              <w:divBdr>
                <w:top w:val="none" w:sz="0" w:space="0" w:color="auto"/>
                <w:left w:val="none" w:sz="0" w:space="0" w:color="auto"/>
                <w:bottom w:val="none" w:sz="0" w:space="0" w:color="auto"/>
                <w:right w:val="none" w:sz="0" w:space="0" w:color="auto"/>
              </w:divBdr>
            </w:div>
          </w:divsChild>
        </w:div>
        <w:div w:id="525408472">
          <w:marLeft w:val="0"/>
          <w:marRight w:val="0"/>
          <w:marTop w:val="0"/>
          <w:marBottom w:val="0"/>
          <w:divBdr>
            <w:top w:val="none" w:sz="0" w:space="0" w:color="auto"/>
            <w:left w:val="none" w:sz="0" w:space="0" w:color="auto"/>
            <w:bottom w:val="none" w:sz="0" w:space="0" w:color="auto"/>
            <w:right w:val="none" w:sz="0" w:space="0" w:color="auto"/>
          </w:divBdr>
        </w:div>
        <w:div w:id="1658419746">
          <w:marLeft w:val="0"/>
          <w:marRight w:val="0"/>
          <w:marTop w:val="0"/>
          <w:marBottom w:val="0"/>
          <w:divBdr>
            <w:top w:val="none" w:sz="0" w:space="0" w:color="auto"/>
            <w:left w:val="none" w:sz="0" w:space="0" w:color="auto"/>
            <w:bottom w:val="none" w:sz="0" w:space="0" w:color="auto"/>
            <w:right w:val="none" w:sz="0" w:space="0" w:color="auto"/>
          </w:divBdr>
          <w:divsChild>
            <w:div w:id="845359903">
              <w:marLeft w:val="0"/>
              <w:marRight w:val="0"/>
              <w:marTop w:val="0"/>
              <w:marBottom w:val="0"/>
              <w:divBdr>
                <w:top w:val="none" w:sz="0" w:space="0" w:color="auto"/>
                <w:left w:val="none" w:sz="0" w:space="0" w:color="auto"/>
                <w:bottom w:val="none" w:sz="0" w:space="0" w:color="auto"/>
                <w:right w:val="none" w:sz="0" w:space="0" w:color="auto"/>
              </w:divBdr>
            </w:div>
          </w:divsChild>
        </w:div>
        <w:div w:id="619193400">
          <w:marLeft w:val="0"/>
          <w:marRight w:val="0"/>
          <w:marTop w:val="0"/>
          <w:marBottom w:val="0"/>
          <w:divBdr>
            <w:top w:val="none" w:sz="0" w:space="0" w:color="auto"/>
            <w:left w:val="none" w:sz="0" w:space="0" w:color="auto"/>
            <w:bottom w:val="none" w:sz="0" w:space="0" w:color="auto"/>
            <w:right w:val="none" w:sz="0" w:space="0" w:color="auto"/>
          </w:divBdr>
        </w:div>
        <w:div w:id="280305828">
          <w:marLeft w:val="0"/>
          <w:marRight w:val="0"/>
          <w:marTop w:val="0"/>
          <w:marBottom w:val="0"/>
          <w:divBdr>
            <w:top w:val="none" w:sz="0" w:space="0" w:color="auto"/>
            <w:left w:val="none" w:sz="0" w:space="0" w:color="auto"/>
            <w:bottom w:val="none" w:sz="0" w:space="0" w:color="auto"/>
            <w:right w:val="none" w:sz="0" w:space="0" w:color="auto"/>
          </w:divBdr>
          <w:divsChild>
            <w:div w:id="413013354">
              <w:marLeft w:val="0"/>
              <w:marRight w:val="0"/>
              <w:marTop w:val="0"/>
              <w:marBottom w:val="0"/>
              <w:divBdr>
                <w:top w:val="none" w:sz="0" w:space="0" w:color="auto"/>
                <w:left w:val="none" w:sz="0" w:space="0" w:color="auto"/>
                <w:bottom w:val="none" w:sz="0" w:space="0" w:color="auto"/>
                <w:right w:val="none" w:sz="0" w:space="0" w:color="auto"/>
              </w:divBdr>
            </w:div>
          </w:divsChild>
        </w:div>
        <w:div w:id="923298297">
          <w:marLeft w:val="0"/>
          <w:marRight w:val="0"/>
          <w:marTop w:val="0"/>
          <w:marBottom w:val="0"/>
          <w:divBdr>
            <w:top w:val="none" w:sz="0" w:space="0" w:color="auto"/>
            <w:left w:val="none" w:sz="0" w:space="0" w:color="auto"/>
            <w:bottom w:val="none" w:sz="0" w:space="0" w:color="auto"/>
            <w:right w:val="none" w:sz="0" w:space="0" w:color="auto"/>
          </w:divBdr>
        </w:div>
        <w:div w:id="1271820936">
          <w:marLeft w:val="0"/>
          <w:marRight w:val="0"/>
          <w:marTop w:val="0"/>
          <w:marBottom w:val="0"/>
          <w:divBdr>
            <w:top w:val="none" w:sz="0" w:space="0" w:color="auto"/>
            <w:left w:val="none" w:sz="0" w:space="0" w:color="auto"/>
            <w:bottom w:val="none" w:sz="0" w:space="0" w:color="auto"/>
            <w:right w:val="none" w:sz="0" w:space="0" w:color="auto"/>
          </w:divBdr>
          <w:divsChild>
            <w:div w:id="270629498">
              <w:marLeft w:val="0"/>
              <w:marRight w:val="0"/>
              <w:marTop w:val="0"/>
              <w:marBottom w:val="0"/>
              <w:divBdr>
                <w:top w:val="none" w:sz="0" w:space="0" w:color="auto"/>
                <w:left w:val="none" w:sz="0" w:space="0" w:color="auto"/>
                <w:bottom w:val="none" w:sz="0" w:space="0" w:color="auto"/>
                <w:right w:val="none" w:sz="0" w:space="0" w:color="auto"/>
              </w:divBdr>
            </w:div>
          </w:divsChild>
        </w:div>
        <w:div w:id="1882279788">
          <w:marLeft w:val="0"/>
          <w:marRight w:val="0"/>
          <w:marTop w:val="0"/>
          <w:marBottom w:val="0"/>
          <w:divBdr>
            <w:top w:val="none" w:sz="0" w:space="0" w:color="auto"/>
            <w:left w:val="none" w:sz="0" w:space="0" w:color="auto"/>
            <w:bottom w:val="none" w:sz="0" w:space="0" w:color="auto"/>
            <w:right w:val="none" w:sz="0" w:space="0" w:color="auto"/>
          </w:divBdr>
        </w:div>
        <w:div w:id="730928230">
          <w:marLeft w:val="0"/>
          <w:marRight w:val="0"/>
          <w:marTop w:val="0"/>
          <w:marBottom w:val="0"/>
          <w:divBdr>
            <w:top w:val="none" w:sz="0" w:space="0" w:color="auto"/>
            <w:left w:val="none" w:sz="0" w:space="0" w:color="auto"/>
            <w:bottom w:val="none" w:sz="0" w:space="0" w:color="auto"/>
            <w:right w:val="none" w:sz="0" w:space="0" w:color="auto"/>
          </w:divBdr>
          <w:divsChild>
            <w:div w:id="310184151">
              <w:marLeft w:val="0"/>
              <w:marRight w:val="0"/>
              <w:marTop w:val="0"/>
              <w:marBottom w:val="0"/>
              <w:divBdr>
                <w:top w:val="none" w:sz="0" w:space="0" w:color="auto"/>
                <w:left w:val="none" w:sz="0" w:space="0" w:color="auto"/>
                <w:bottom w:val="none" w:sz="0" w:space="0" w:color="auto"/>
                <w:right w:val="none" w:sz="0" w:space="0" w:color="auto"/>
              </w:divBdr>
            </w:div>
          </w:divsChild>
        </w:div>
        <w:div w:id="599021455">
          <w:marLeft w:val="0"/>
          <w:marRight w:val="0"/>
          <w:marTop w:val="0"/>
          <w:marBottom w:val="0"/>
          <w:divBdr>
            <w:top w:val="none" w:sz="0" w:space="0" w:color="auto"/>
            <w:left w:val="none" w:sz="0" w:space="0" w:color="auto"/>
            <w:bottom w:val="none" w:sz="0" w:space="0" w:color="auto"/>
            <w:right w:val="none" w:sz="0" w:space="0" w:color="auto"/>
          </w:divBdr>
        </w:div>
        <w:div w:id="984502747">
          <w:marLeft w:val="0"/>
          <w:marRight w:val="0"/>
          <w:marTop w:val="0"/>
          <w:marBottom w:val="0"/>
          <w:divBdr>
            <w:top w:val="none" w:sz="0" w:space="0" w:color="auto"/>
            <w:left w:val="none" w:sz="0" w:space="0" w:color="auto"/>
            <w:bottom w:val="none" w:sz="0" w:space="0" w:color="auto"/>
            <w:right w:val="none" w:sz="0" w:space="0" w:color="auto"/>
          </w:divBdr>
          <w:divsChild>
            <w:div w:id="774132396">
              <w:marLeft w:val="0"/>
              <w:marRight w:val="0"/>
              <w:marTop w:val="0"/>
              <w:marBottom w:val="0"/>
              <w:divBdr>
                <w:top w:val="none" w:sz="0" w:space="0" w:color="auto"/>
                <w:left w:val="none" w:sz="0" w:space="0" w:color="auto"/>
                <w:bottom w:val="none" w:sz="0" w:space="0" w:color="auto"/>
                <w:right w:val="none" w:sz="0" w:space="0" w:color="auto"/>
              </w:divBdr>
            </w:div>
          </w:divsChild>
        </w:div>
        <w:div w:id="1913545077">
          <w:marLeft w:val="0"/>
          <w:marRight w:val="0"/>
          <w:marTop w:val="0"/>
          <w:marBottom w:val="0"/>
          <w:divBdr>
            <w:top w:val="none" w:sz="0" w:space="0" w:color="auto"/>
            <w:left w:val="none" w:sz="0" w:space="0" w:color="auto"/>
            <w:bottom w:val="none" w:sz="0" w:space="0" w:color="auto"/>
            <w:right w:val="none" w:sz="0" w:space="0" w:color="auto"/>
          </w:divBdr>
        </w:div>
        <w:div w:id="1220246143">
          <w:marLeft w:val="0"/>
          <w:marRight w:val="0"/>
          <w:marTop w:val="0"/>
          <w:marBottom w:val="0"/>
          <w:divBdr>
            <w:top w:val="none" w:sz="0" w:space="0" w:color="auto"/>
            <w:left w:val="none" w:sz="0" w:space="0" w:color="auto"/>
            <w:bottom w:val="none" w:sz="0" w:space="0" w:color="auto"/>
            <w:right w:val="none" w:sz="0" w:space="0" w:color="auto"/>
          </w:divBdr>
          <w:divsChild>
            <w:div w:id="1977223544">
              <w:marLeft w:val="0"/>
              <w:marRight w:val="0"/>
              <w:marTop w:val="0"/>
              <w:marBottom w:val="0"/>
              <w:divBdr>
                <w:top w:val="none" w:sz="0" w:space="0" w:color="auto"/>
                <w:left w:val="none" w:sz="0" w:space="0" w:color="auto"/>
                <w:bottom w:val="none" w:sz="0" w:space="0" w:color="auto"/>
                <w:right w:val="none" w:sz="0" w:space="0" w:color="auto"/>
              </w:divBdr>
            </w:div>
          </w:divsChild>
        </w:div>
        <w:div w:id="1739981219">
          <w:marLeft w:val="0"/>
          <w:marRight w:val="0"/>
          <w:marTop w:val="253"/>
          <w:marBottom w:val="0"/>
          <w:divBdr>
            <w:top w:val="none" w:sz="0" w:space="0" w:color="auto"/>
            <w:left w:val="none" w:sz="0" w:space="0" w:color="auto"/>
            <w:bottom w:val="none" w:sz="0" w:space="0" w:color="auto"/>
            <w:right w:val="none" w:sz="0" w:space="0" w:color="auto"/>
          </w:divBdr>
          <w:divsChild>
            <w:div w:id="843132750">
              <w:marLeft w:val="0"/>
              <w:marRight w:val="0"/>
              <w:marTop w:val="0"/>
              <w:marBottom w:val="0"/>
              <w:divBdr>
                <w:top w:val="none" w:sz="0" w:space="0" w:color="auto"/>
                <w:left w:val="none" w:sz="0" w:space="0" w:color="auto"/>
                <w:bottom w:val="none" w:sz="0" w:space="0" w:color="auto"/>
                <w:right w:val="none" w:sz="0" w:space="0" w:color="auto"/>
              </w:divBdr>
              <w:divsChild>
                <w:div w:id="20655215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64779507">
          <w:marLeft w:val="0"/>
          <w:marRight w:val="0"/>
          <w:marTop w:val="253"/>
          <w:marBottom w:val="0"/>
          <w:divBdr>
            <w:top w:val="none" w:sz="0" w:space="0" w:color="auto"/>
            <w:left w:val="none" w:sz="0" w:space="0" w:color="auto"/>
            <w:bottom w:val="none" w:sz="0" w:space="0" w:color="auto"/>
            <w:right w:val="none" w:sz="0" w:space="0" w:color="auto"/>
          </w:divBdr>
          <w:divsChild>
            <w:div w:id="1749881436">
              <w:marLeft w:val="0"/>
              <w:marRight w:val="0"/>
              <w:marTop w:val="0"/>
              <w:marBottom w:val="0"/>
              <w:divBdr>
                <w:top w:val="none" w:sz="0" w:space="0" w:color="auto"/>
                <w:left w:val="none" w:sz="0" w:space="0" w:color="auto"/>
                <w:bottom w:val="none" w:sz="0" w:space="0" w:color="auto"/>
                <w:right w:val="none" w:sz="0" w:space="0" w:color="auto"/>
              </w:divBdr>
              <w:divsChild>
                <w:div w:id="12204375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15383685">
          <w:marLeft w:val="0"/>
          <w:marRight w:val="0"/>
          <w:marTop w:val="253"/>
          <w:marBottom w:val="0"/>
          <w:divBdr>
            <w:top w:val="none" w:sz="0" w:space="0" w:color="auto"/>
            <w:left w:val="none" w:sz="0" w:space="0" w:color="auto"/>
            <w:bottom w:val="none" w:sz="0" w:space="0" w:color="auto"/>
            <w:right w:val="none" w:sz="0" w:space="0" w:color="auto"/>
          </w:divBdr>
          <w:divsChild>
            <w:div w:id="1697778834">
              <w:marLeft w:val="0"/>
              <w:marRight w:val="0"/>
              <w:marTop w:val="0"/>
              <w:marBottom w:val="0"/>
              <w:divBdr>
                <w:top w:val="none" w:sz="0" w:space="0" w:color="auto"/>
                <w:left w:val="none" w:sz="0" w:space="0" w:color="auto"/>
                <w:bottom w:val="none" w:sz="0" w:space="0" w:color="auto"/>
                <w:right w:val="none" w:sz="0" w:space="0" w:color="auto"/>
              </w:divBdr>
              <w:divsChild>
                <w:div w:id="331185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10866153">
          <w:marLeft w:val="0"/>
          <w:marRight w:val="0"/>
          <w:marTop w:val="253"/>
          <w:marBottom w:val="0"/>
          <w:divBdr>
            <w:top w:val="none" w:sz="0" w:space="0" w:color="auto"/>
            <w:left w:val="none" w:sz="0" w:space="0" w:color="auto"/>
            <w:bottom w:val="none" w:sz="0" w:space="0" w:color="auto"/>
            <w:right w:val="none" w:sz="0" w:space="0" w:color="auto"/>
          </w:divBdr>
          <w:divsChild>
            <w:div w:id="864245488">
              <w:marLeft w:val="0"/>
              <w:marRight w:val="0"/>
              <w:marTop w:val="0"/>
              <w:marBottom w:val="0"/>
              <w:divBdr>
                <w:top w:val="none" w:sz="0" w:space="0" w:color="auto"/>
                <w:left w:val="none" w:sz="0" w:space="0" w:color="auto"/>
                <w:bottom w:val="none" w:sz="0" w:space="0" w:color="auto"/>
                <w:right w:val="none" w:sz="0" w:space="0" w:color="auto"/>
              </w:divBdr>
              <w:divsChild>
                <w:div w:id="10318813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081280">
      <w:bodyDiv w:val="1"/>
      <w:marLeft w:val="0"/>
      <w:marRight w:val="0"/>
      <w:marTop w:val="0"/>
      <w:marBottom w:val="0"/>
      <w:divBdr>
        <w:top w:val="none" w:sz="0" w:space="0" w:color="auto"/>
        <w:left w:val="none" w:sz="0" w:space="0" w:color="auto"/>
        <w:bottom w:val="none" w:sz="0" w:space="0" w:color="auto"/>
        <w:right w:val="none" w:sz="0" w:space="0" w:color="auto"/>
      </w:divBdr>
      <w:divsChild>
        <w:div w:id="377120924">
          <w:marLeft w:val="0"/>
          <w:marRight w:val="0"/>
          <w:marTop w:val="0"/>
          <w:marBottom w:val="0"/>
          <w:divBdr>
            <w:top w:val="none" w:sz="0" w:space="0" w:color="auto"/>
            <w:left w:val="none" w:sz="0" w:space="0" w:color="auto"/>
            <w:bottom w:val="none" w:sz="0" w:space="0" w:color="auto"/>
            <w:right w:val="none" w:sz="0" w:space="0" w:color="auto"/>
          </w:divBdr>
        </w:div>
        <w:div w:id="639192829">
          <w:marLeft w:val="0"/>
          <w:marRight w:val="0"/>
          <w:marTop w:val="0"/>
          <w:marBottom w:val="0"/>
          <w:divBdr>
            <w:top w:val="none" w:sz="0" w:space="0" w:color="auto"/>
            <w:left w:val="none" w:sz="0" w:space="0" w:color="auto"/>
            <w:bottom w:val="none" w:sz="0" w:space="0" w:color="auto"/>
            <w:right w:val="none" w:sz="0" w:space="0" w:color="auto"/>
          </w:divBdr>
          <w:divsChild>
            <w:div w:id="1179731273">
              <w:marLeft w:val="0"/>
              <w:marRight w:val="0"/>
              <w:marTop w:val="0"/>
              <w:marBottom w:val="0"/>
              <w:divBdr>
                <w:top w:val="none" w:sz="0" w:space="0" w:color="auto"/>
                <w:left w:val="none" w:sz="0" w:space="0" w:color="auto"/>
                <w:bottom w:val="none" w:sz="0" w:space="0" w:color="auto"/>
                <w:right w:val="none" w:sz="0" w:space="0" w:color="auto"/>
              </w:divBdr>
            </w:div>
          </w:divsChild>
        </w:div>
        <w:div w:id="1469476961">
          <w:marLeft w:val="0"/>
          <w:marRight w:val="0"/>
          <w:marTop w:val="0"/>
          <w:marBottom w:val="0"/>
          <w:divBdr>
            <w:top w:val="none" w:sz="0" w:space="0" w:color="auto"/>
            <w:left w:val="none" w:sz="0" w:space="0" w:color="auto"/>
            <w:bottom w:val="none" w:sz="0" w:space="0" w:color="auto"/>
            <w:right w:val="none" w:sz="0" w:space="0" w:color="auto"/>
          </w:divBdr>
        </w:div>
        <w:div w:id="252515464">
          <w:marLeft w:val="0"/>
          <w:marRight w:val="0"/>
          <w:marTop w:val="0"/>
          <w:marBottom w:val="0"/>
          <w:divBdr>
            <w:top w:val="none" w:sz="0" w:space="0" w:color="auto"/>
            <w:left w:val="none" w:sz="0" w:space="0" w:color="auto"/>
            <w:bottom w:val="none" w:sz="0" w:space="0" w:color="auto"/>
            <w:right w:val="none" w:sz="0" w:space="0" w:color="auto"/>
          </w:divBdr>
          <w:divsChild>
            <w:div w:id="1736320880">
              <w:marLeft w:val="0"/>
              <w:marRight w:val="0"/>
              <w:marTop w:val="0"/>
              <w:marBottom w:val="0"/>
              <w:divBdr>
                <w:top w:val="none" w:sz="0" w:space="0" w:color="auto"/>
                <w:left w:val="none" w:sz="0" w:space="0" w:color="auto"/>
                <w:bottom w:val="none" w:sz="0" w:space="0" w:color="auto"/>
                <w:right w:val="none" w:sz="0" w:space="0" w:color="auto"/>
              </w:divBdr>
            </w:div>
          </w:divsChild>
        </w:div>
        <w:div w:id="1093819493">
          <w:marLeft w:val="0"/>
          <w:marRight w:val="0"/>
          <w:marTop w:val="0"/>
          <w:marBottom w:val="0"/>
          <w:divBdr>
            <w:top w:val="none" w:sz="0" w:space="0" w:color="auto"/>
            <w:left w:val="none" w:sz="0" w:space="0" w:color="auto"/>
            <w:bottom w:val="none" w:sz="0" w:space="0" w:color="auto"/>
            <w:right w:val="none" w:sz="0" w:space="0" w:color="auto"/>
          </w:divBdr>
        </w:div>
        <w:div w:id="269052827">
          <w:marLeft w:val="0"/>
          <w:marRight w:val="0"/>
          <w:marTop w:val="0"/>
          <w:marBottom w:val="0"/>
          <w:divBdr>
            <w:top w:val="none" w:sz="0" w:space="0" w:color="auto"/>
            <w:left w:val="none" w:sz="0" w:space="0" w:color="auto"/>
            <w:bottom w:val="none" w:sz="0" w:space="0" w:color="auto"/>
            <w:right w:val="none" w:sz="0" w:space="0" w:color="auto"/>
          </w:divBdr>
          <w:divsChild>
            <w:div w:id="576129752">
              <w:marLeft w:val="0"/>
              <w:marRight w:val="0"/>
              <w:marTop w:val="0"/>
              <w:marBottom w:val="0"/>
              <w:divBdr>
                <w:top w:val="none" w:sz="0" w:space="0" w:color="auto"/>
                <w:left w:val="none" w:sz="0" w:space="0" w:color="auto"/>
                <w:bottom w:val="none" w:sz="0" w:space="0" w:color="auto"/>
                <w:right w:val="none" w:sz="0" w:space="0" w:color="auto"/>
              </w:divBdr>
            </w:div>
          </w:divsChild>
        </w:div>
        <w:div w:id="811873705">
          <w:marLeft w:val="0"/>
          <w:marRight w:val="0"/>
          <w:marTop w:val="0"/>
          <w:marBottom w:val="0"/>
          <w:divBdr>
            <w:top w:val="none" w:sz="0" w:space="0" w:color="auto"/>
            <w:left w:val="none" w:sz="0" w:space="0" w:color="auto"/>
            <w:bottom w:val="none" w:sz="0" w:space="0" w:color="auto"/>
            <w:right w:val="none" w:sz="0" w:space="0" w:color="auto"/>
          </w:divBdr>
        </w:div>
        <w:div w:id="1764299006">
          <w:marLeft w:val="0"/>
          <w:marRight w:val="0"/>
          <w:marTop w:val="0"/>
          <w:marBottom w:val="0"/>
          <w:divBdr>
            <w:top w:val="none" w:sz="0" w:space="0" w:color="auto"/>
            <w:left w:val="none" w:sz="0" w:space="0" w:color="auto"/>
            <w:bottom w:val="none" w:sz="0" w:space="0" w:color="auto"/>
            <w:right w:val="none" w:sz="0" w:space="0" w:color="auto"/>
          </w:divBdr>
          <w:divsChild>
            <w:div w:id="485123492">
              <w:marLeft w:val="0"/>
              <w:marRight w:val="0"/>
              <w:marTop w:val="0"/>
              <w:marBottom w:val="0"/>
              <w:divBdr>
                <w:top w:val="none" w:sz="0" w:space="0" w:color="auto"/>
                <w:left w:val="none" w:sz="0" w:space="0" w:color="auto"/>
                <w:bottom w:val="none" w:sz="0" w:space="0" w:color="auto"/>
                <w:right w:val="none" w:sz="0" w:space="0" w:color="auto"/>
              </w:divBdr>
            </w:div>
          </w:divsChild>
        </w:div>
        <w:div w:id="2118938879">
          <w:marLeft w:val="0"/>
          <w:marRight w:val="0"/>
          <w:marTop w:val="0"/>
          <w:marBottom w:val="0"/>
          <w:divBdr>
            <w:top w:val="none" w:sz="0" w:space="0" w:color="auto"/>
            <w:left w:val="none" w:sz="0" w:space="0" w:color="auto"/>
            <w:bottom w:val="none" w:sz="0" w:space="0" w:color="auto"/>
            <w:right w:val="none" w:sz="0" w:space="0" w:color="auto"/>
          </w:divBdr>
        </w:div>
        <w:div w:id="825627541">
          <w:marLeft w:val="0"/>
          <w:marRight w:val="0"/>
          <w:marTop w:val="0"/>
          <w:marBottom w:val="0"/>
          <w:divBdr>
            <w:top w:val="none" w:sz="0" w:space="0" w:color="auto"/>
            <w:left w:val="none" w:sz="0" w:space="0" w:color="auto"/>
            <w:bottom w:val="none" w:sz="0" w:space="0" w:color="auto"/>
            <w:right w:val="none" w:sz="0" w:space="0" w:color="auto"/>
          </w:divBdr>
          <w:divsChild>
            <w:div w:id="517817814">
              <w:marLeft w:val="0"/>
              <w:marRight w:val="0"/>
              <w:marTop w:val="0"/>
              <w:marBottom w:val="0"/>
              <w:divBdr>
                <w:top w:val="none" w:sz="0" w:space="0" w:color="auto"/>
                <w:left w:val="none" w:sz="0" w:space="0" w:color="auto"/>
                <w:bottom w:val="none" w:sz="0" w:space="0" w:color="auto"/>
                <w:right w:val="none" w:sz="0" w:space="0" w:color="auto"/>
              </w:divBdr>
            </w:div>
          </w:divsChild>
        </w:div>
        <w:div w:id="1138762390">
          <w:marLeft w:val="0"/>
          <w:marRight w:val="0"/>
          <w:marTop w:val="0"/>
          <w:marBottom w:val="0"/>
          <w:divBdr>
            <w:top w:val="none" w:sz="0" w:space="0" w:color="auto"/>
            <w:left w:val="none" w:sz="0" w:space="0" w:color="auto"/>
            <w:bottom w:val="none" w:sz="0" w:space="0" w:color="auto"/>
            <w:right w:val="none" w:sz="0" w:space="0" w:color="auto"/>
          </w:divBdr>
        </w:div>
        <w:div w:id="270861332">
          <w:marLeft w:val="0"/>
          <w:marRight w:val="0"/>
          <w:marTop w:val="0"/>
          <w:marBottom w:val="0"/>
          <w:divBdr>
            <w:top w:val="none" w:sz="0" w:space="0" w:color="auto"/>
            <w:left w:val="none" w:sz="0" w:space="0" w:color="auto"/>
            <w:bottom w:val="none" w:sz="0" w:space="0" w:color="auto"/>
            <w:right w:val="none" w:sz="0" w:space="0" w:color="auto"/>
          </w:divBdr>
          <w:divsChild>
            <w:div w:id="1453086039">
              <w:marLeft w:val="0"/>
              <w:marRight w:val="0"/>
              <w:marTop w:val="0"/>
              <w:marBottom w:val="0"/>
              <w:divBdr>
                <w:top w:val="none" w:sz="0" w:space="0" w:color="auto"/>
                <w:left w:val="none" w:sz="0" w:space="0" w:color="auto"/>
                <w:bottom w:val="none" w:sz="0" w:space="0" w:color="auto"/>
                <w:right w:val="none" w:sz="0" w:space="0" w:color="auto"/>
              </w:divBdr>
            </w:div>
          </w:divsChild>
        </w:div>
        <w:div w:id="1955941647">
          <w:marLeft w:val="0"/>
          <w:marRight w:val="0"/>
          <w:marTop w:val="0"/>
          <w:marBottom w:val="0"/>
          <w:divBdr>
            <w:top w:val="none" w:sz="0" w:space="0" w:color="auto"/>
            <w:left w:val="none" w:sz="0" w:space="0" w:color="auto"/>
            <w:bottom w:val="none" w:sz="0" w:space="0" w:color="auto"/>
            <w:right w:val="none" w:sz="0" w:space="0" w:color="auto"/>
          </w:divBdr>
        </w:div>
        <w:div w:id="1277568085">
          <w:marLeft w:val="0"/>
          <w:marRight w:val="0"/>
          <w:marTop w:val="0"/>
          <w:marBottom w:val="0"/>
          <w:divBdr>
            <w:top w:val="none" w:sz="0" w:space="0" w:color="auto"/>
            <w:left w:val="none" w:sz="0" w:space="0" w:color="auto"/>
            <w:bottom w:val="none" w:sz="0" w:space="0" w:color="auto"/>
            <w:right w:val="none" w:sz="0" w:space="0" w:color="auto"/>
          </w:divBdr>
          <w:divsChild>
            <w:div w:id="1555896330">
              <w:marLeft w:val="0"/>
              <w:marRight w:val="0"/>
              <w:marTop w:val="0"/>
              <w:marBottom w:val="0"/>
              <w:divBdr>
                <w:top w:val="none" w:sz="0" w:space="0" w:color="auto"/>
                <w:left w:val="none" w:sz="0" w:space="0" w:color="auto"/>
                <w:bottom w:val="none" w:sz="0" w:space="0" w:color="auto"/>
                <w:right w:val="none" w:sz="0" w:space="0" w:color="auto"/>
              </w:divBdr>
            </w:div>
          </w:divsChild>
        </w:div>
        <w:div w:id="1509516802">
          <w:marLeft w:val="0"/>
          <w:marRight w:val="0"/>
          <w:marTop w:val="253"/>
          <w:marBottom w:val="0"/>
          <w:divBdr>
            <w:top w:val="none" w:sz="0" w:space="0" w:color="auto"/>
            <w:left w:val="none" w:sz="0" w:space="0" w:color="auto"/>
            <w:bottom w:val="none" w:sz="0" w:space="0" w:color="auto"/>
            <w:right w:val="none" w:sz="0" w:space="0" w:color="auto"/>
          </w:divBdr>
          <w:divsChild>
            <w:div w:id="573782663">
              <w:marLeft w:val="0"/>
              <w:marRight w:val="0"/>
              <w:marTop w:val="0"/>
              <w:marBottom w:val="0"/>
              <w:divBdr>
                <w:top w:val="none" w:sz="0" w:space="0" w:color="auto"/>
                <w:left w:val="none" w:sz="0" w:space="0" w:color="auto"/>
                <w:bottom w:val="none" w:sz="0" w:space="0" w:color="auto"/>
                <w:right w:val="none" w:sz="0" w:space="0" w:color="auto"/>
              </w:divBdr>
              <w:divsChild>
                <w:div w:id="19890489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4528507">
          <w:marLeft w:val="0"/>
          <w:marRight w:val="0"/>
          <w:marTop w:val="253"/>
          <w:marBottom w:val="0"/>
          <w:divBdr>
            <w:top w:val="none" w:sz="0" w:space="0" w:color="auto"/>
            <w:left w:val="none" w:sz="0" w:space="0" w:color="auto"/>
            <w:bottom w:val="none" w:sz="0" w:space="0" w:color="auto"/>
            <w:right w:val="none" w:sz="0" w:space="0" w:color="auto"/>
          </w:divBdr>
          <w:divsChild>
            <w:div w:id="2098597180">
              <w:marLeft w:val="0"/>
              <w:marRight w:val="0"/>
              <w:marTop w:val="0"/>
              <w:marBottom w:val="0"/>
              <w:divBdr>
                <w:top w:val="none" w:sz="0" w:space="0" w:color="auto"/>
                <w:left w:val="none" w:sz="0" w:space="0" w:color="auto"/>
                <w:bottom w:val="none" w:sz="0" w:space="0" w:color="auto"/>
                <w:right w:val="none" w:sz="0" w:space="0" w:color="auto"/>
              </w:divBdr>
              <w:divsChild>
                <w:div w:id="1655572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22612629">
          <w:marLeft w:val="0"/>
          <w:marRight w:val="0"/>
          <w:marTop w:val="253"/>
          <w:marBottom w:val="0"/>
          <w:divBdr>
            <w:top w:val="none" w:sz="0" w:space="0" w:color="auto"/>
            <w:left w:val="none" w:sz="0" w:space="0" w:color="auto"/>
            <w:bottom w:val="none" w:sz="0" w:space="0" w:color="auto"/>
            <w:right w:val="none" w:sz="0" w:space="0" w:color="auto"/>
          </w:divBdr>
          <w:divsChild>
            <w:div w:id="1736588261">
              <w:marLeft w:val="0"/>
              <w:marRight w:val="0"/>
              <w:marTop w:val="0"/>
              <w:marBottom w:val="0"/>
              <w:divBdr>
                <w:top w:val="none" w:sz="0" w:space="0" w:color="auto"/>
                <w:left w:val="none" w:sz="0" w:space="0" w:color="auto"/>
                <w:bottom w:val="none" w:sz="0" w:space="0" w:color="auto"/>
                <w:right w:val="none" w:sz="0" w:space="0" w:color="auto"/>
              </w:divBdr>
              <w:divsChild>
                <w:div w:id="8781296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71827858">
          <w:marLeft w:val="0"/>
          <w:marRight w:val="0"/>
          <w:marTop w:val="253"/>
          <w:marBottom w:val="0"/>
          <w:divBdr>
            <w:top w:val="none" w:sz="0" w:space="0" w:color="auto"/>
            <w:left w:val="none" w:sz="0" w:space="0" w:color="auto"/>
            <w:bottom w:val="none" w:sz="0" w:space="0" w:color="auto"/>
            <w:right w:val="none" w:sz="0" w:space="0" w:color="auto"/>
          </w:divBdr>
          <w:divsChild>
            <w:div w:id="475339467">
              <w:marLeft w:val="0"/>
              <w:marRight w:val="0"/>
              <w:marTop w:val="0"/>
              <w:marBottom w:val="0"/>
              <w:divBdr>
                <w:top w:val="none" w:sz="0" w:space="0" w:color="auto"/>
                <w:left w:val="none" w:sz="0" w:space="0" w:color="auto"/>
                <w:bottom w:val="none" w:sz="0" w:space="0" w:color="auto"/>
                <w:right w:val="none" w:sz="0" w:space="0" w:color="auto"/>
              </w:divBdr>
              <w:divsChild>
                <w:div w:id="16764210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978277">
      <w:bodyDiv w:val="1"/>
      <w:marLeft w:val="0"/>
      <w:marRight w:val="0"/>
      <w:marTop w:val="0"/>
      <w:marBottom w:val="0"/>
      <w:divBdr>
        <w:top w:val="none" w:sz="0" w:space="0" w:color="auto"/>
        <w:left w:val="none" w:sz="0" w:space="0" w:color="auto"/>
        <w:bottom w:val="none" w:sz="0" w:space="0" w:color="auto"/>
        <w:right w:val="none" w:sz="0" w:space="0" w:color="auto"/>
      </w:divBdr>
      <w:divsChild>
        <w:div w:id="1089038478">
          <w:marLeft w:val="0"/>
          <w:marRight w:val="0"/>
          <w:marTop w:val="0"/>
          <w:marBottom w:val="0"/>
          <w:divBdr>
            <w:top w:val="none" w:sz="0" w:space="0" w:color="auto"/>
            <w:left w:val="none" w:sz="0" w:space="0" w:color="auto"/>
            <w:bottom w:val="none" w:sz="0" w:space="0" w:color="auto"/>
            <w:right w:val="none" w:sz="0" w:space="0" w:color="auto"/>
          </w:divBdr>
        </w:div>
        <w:div w:id="846292103">
          <w:marLeft w:val="0"/>
          <w:marRight w:val="0"/>
          <w:marTop w:val="0"/>
          <w:marBottom w:val="0"/>
          <w:divBdr>
            <w:top w:val="none" w:sz="0" w:space="0" w:color="auto"/>
            <w:left w:val="none" w:sz="0" w:space="0" w:color="auto"/>
            <w:bottom w:val="none" w:sz="0" w:space="0" w:color="auto"/>
            <w:right w:val="none" w:sz="0" w:space="0" w:color="auto"/>
          </w:divBdr>
          <w:divsChild>
            <w:div w:id="1175532979">
              <w:marLeft w:val="0"/>
              <w:marRight w:val="0"/>
              <w:marTop w:val="0"/>
              <w:marBottom w:val="0"/>
              <w:divBdr>
                <w:top w:val="none" w:sz="0" w:space="0" w:color="auto"/>
                <w:left w:val="none" w:sz="0" w:space="0" w:color="auto"/>
                <w:bottom w:val="none" w:sz="0" w:space="0" w:color="auto"/>
                <w:right w:val="none" w:sz="0" w:space="0" w:color="auto"/>
              </w:divBdr>
            </w:div>
          </w:divsChild>
        </w:div>
        <w:div w:id="691498377">
          <w:marLeft w:val="0"/>
          <w:marRight w:val="0"/>
          <w:marTop w:val="0"/>
          <w:marBottom w:val="0"/>
          <w:divBdr>
            <w:top w:val="none" w:sz="0" w:space="0" w:color="auto"/>
            <w:left w:val="none" w:sz="0" w:space="0" w:color="auto"/>
            <w:bottom w:val="none" w:sz="0" w:space="0" w:color="auto"/>
            <w:right w:val="none" w:sz="0" w:space="0" w:color="auto"/>
          </w:divBdr>
        </w:div>
        <w:div w:id="994452703">
          <w:marLeft w:val="0"/>
          <w:marRight w:val="0"/>
          <w:marTop w:val="0"/>
          <w:marBottom w:val="0"/>
          <w:divBdr>
            <w:top w:val="none" w:sz="0" w:space="0" w:color="auto"/>
            <w:left w:val="none" w:sz="0" w:space="0" w:color="auto"/>
            <w:bottom w:val="none" w:sz="0" w:space="0" w:color="auto"/>
            <w:right w:val="none" w:sz="0" w:space="0" w:color="auto"/>
          </w:divBdr>
          <w:divsChild>
            <w:div w:id="1132017676">
              <w:marLeft w:val="0"/>
              <w:marRight w:val="0"/>
              <w:marTop w:val="0"/>
              <w:marBottom w:val="0"/>
              <w:divBdr>
                <w:top w:val="none" w:sz="0" w:space="0" w:color="auto"/>
                <w:left w:val="none" w:sz="0" w:space="0" w:color="auto"/>
                <w:bottom w:val="none" w:sz="0" w:space="0" w:color="auto"/>
                <w:right w:val="none" w:sz="0" w:space="0" w:color="auto"/>
              </w:divBdr>
            </w:div>
          </w:divsChild>
        </w:div>
        <w:div w:id="272903083">
          <w:marLeft w:val="0"/>
          <w:marRight w:val="0"/>
          <w:marTop w:val="0"/>
          <w:marBottom w:val="0"/>
          <w:divBdr>
            <w:top w:val="none" w:sz="0" w:space="0" w:color="auto"/>
            <w:left w:val="none" w:sz="0" w:space="0" w:color="auto"/>
            <w:bottom w:val="none" w:sz="0" w:space="0" w:color="auto"/>
            <w:right w:val="none" w:sz="0" w:space="0" w:color="auto"/>
          </w:divBdr>
        </w:div>
        <w:div w:id="1849558550">
          <w:marLeft w:val="0"/>
          <w:marRight w:val="0"/>
          <w:marTop w:val="0"/>
          <w:marBottom w:val="0"/>
          <w:divBdr>
            <w:top w:val="none" w:sz="0" w:space="0" w:color="auto"/>
            <w:left w:val="none" w:sz="0" w:space="0" w:color="auto"/>
            <w:bottom w:val="none" w:sz="0" w:space="0" w:color="auto"/>
            <w:right w:val="none" w:sz="0" w:space="0" w:color="auto"/>
          </w:divBdr>
          <w:divsChild>
            <w:div w:id="1556623670">
              <w:marLeft w:val="0"/>
              <w:marRight w:val="0"/>
              <w:marTop w:val="0"/>
              <w:marBottom w:val="0"/>
              <w:divBdr>
                <w:top w:val="none" w:sz="0" w:space="0" w:color="auto"/>
                <w:left w:val="none" w:sz="0" w:space="0" w:color="auto"/>
                <w:bottom w:val="none" w:sz="0" w:space="0" w:color="auto"/>
                <w:right w:val="none" w:sz="0" w:space="0" w:color="auto"/>
              </w:divBdr>
            </w:div>
          </w:divsChild>
        </w:div>
        <w:div w:id="2011567911">
          <w:marLeft w:val="0"/>
          <w:marRight w:val="0"/>
          <w:marTop w:val="0"/>
          <w:marBottom w:val="0"/>
          <w:divBdr>
            <w:top w:val="none" w:sz="0" w:space="0" w:color="auto"/>
            <w:left w:val="none" w:sz="0" w:space="0" w:color="auto"/>
            <w:bottom w:val="none" w:sz="0" w:space="0" w:color="auto"/>
            <w:right w:val="none" w:sz="0" w:space="0" w:color="auto"/>
          </w:divBdr>
        </w:div>
        <w:div w:id="340670890">
          <w:marLeft w:val="0"/>
          <w:marRight w:val="0"/>
          <w:marTop w:val="0"/>
          <w:marBottom w:val="0"/>
          <w:divBdr>
            <w:top w:val="none" w:sz="0" w:space="0" w:color="auto"/>
            <w:left w:val="none" w:sz="0" w:space="0" w:color="auto"/>
            <w:bottom w:val="none" w:sz="0" w:space="0" w:color="auto"/>
            <w:right w:val="none" w:sz="0" w:space="0" w:color="auto"/>
          </w:divBdr>
          <w:divsChild>
            <w:div w:id="961570210">
              <w:marLeft w:val="0"/>
              <w:marRight w:val="0"/>
              <w:marTop w:val="0"/>
              <w:marBottom w:val="0"/>
              <w:divBdr>
                <w:top w:val="none" w:sz="0" w:space="0" w:color="auto"/>
                <w:left w:val="none" w:sz="0" w:space="0" w:color="auto"/>
                <w:bottom w:val="none" w:sz="0" w:space="0" w:color="auto"/>
                <w:right w:val="none" w:sz="0" w:space="0" w:color="auto"/>
              </w:divBdr>
            </w:div>
          </w:divsChild>
        </w:div>
        <w:div w:id="1127891767">
          <w:marLeft w:val="0"/>
          <w:marRight w:val="0"/>
          <w:marTop w:val="0"/>
          <w:marBottom w:val="0"/>
          <w:divBdr>
            <w:top w:val="none" w:sz="0" w:space="0" w:color="auto"/>
            <w:left w:val="none" w:sz="0" w:space="0" w:color="auto"/>
            <w:bottom w:val="none" w:sz="0" w:space="0" w:color="auto"/>
            <w:right w:val="none" w:sz="0" w:space="0" w:color="auto"/>
          </w:divBdr>
        </w:div>
        <w:div w:id="332614516">
          <w:marLeft w:val="0"/>
          <w:marRight w:val="0"/>
          <w:marTop w:val="0"/>
          <w:marBottom w:val="0"/>
          <w:divBdr>
            <w:top w:val="none" w:sz="0" w:space="0" w:color="auto"/>
            <w:left w:val="none" w:sz="0" w:space="0" w:color="auto"/>
            <w:bottom w:val="none" w:sz="0" w:space="0" w:color="auto"/>
            <w:right w:val="none" w:sz="0" w:space="0" w:color="auto"/>
          </w:divBdr>
          <w:divsChild>
            <w:div w:id="787164974">
              <w:marLeft w:val="0"/>
              <w:marRight w:val="0"/>
              <w:marTop w:val="0"/>
              <w:marBottom w:val="0"/>
              <w:divBdr>
                <w:top w:val="none" w:sz="0" w:space="0" w:color="auto"/>
                <w:left w:val="none" w:sz="0" w:space="0" w:color="auto"/>
                <w:bottom w:val="none" w:sz="0" w:space="0" w:color="auto"/>
                <w:right w:val="none" w:sz="0" w:space="0" w:color="auto"/>
              </w:divBdr>
            </w:div>
          </w:divsChild>
        </w:div>
        <w:div w:id="1150630132">
          <w:marLeft w:val="0"/>
          <w:marRight w:val="0"/>
          <w:marTop w:val="0"/>
          <w:marBottom w:val="0"/>
          <w:divBdr>
            <w:top w:val="none" w:sz="0" w:space="0" w:color="auto"/>
            <w:left w:val="none" w:sz="0" w:space="0" w:color="auto"/>
            <w:bottom w:val="none" w:sz="0" w:space="0" w:color="auto"/>
            <w:right w:val="none" w:sz="0" w:space="0" w:color="auto"/>
          </w:divBdr>
        </w:div>
        <w:div w:id="1878929440">
          <w:marLeft w:val="0"/>
          <w:marRight w:val="0"/>
          <w:marTop w:val="0"/>
          <w:marBottom w:val="0"/>
          <w:divBdr>
            <w:top w:val="none" w:sz="0" w:space="0" w:color="auto"/>
            <w:left w:val="none" w:sz="0" w:space="0" w:color="auto"/>
            <w:bottom w:val="none" w:sz="0" w:space="0" w:color="auto"/>
            <w:right w:val="none" w:sz="0" w:space="0" w:color="auto"/>
          </w:divBdr>
          <w:divsChild>
            <w:div w:id="26758659">
              <w:marLeft w:val="0"/>
              <w:marRight w:val="0"/>
              <w:marTop w:val="0"/>
              <w:marBottom w:val="0"/>
              <w:divBdr>
                <w:top w:val="none" w:sz="0" w:space="0" w:color="auto"/>
                <w:left w:val="none" w:sz="0" w:space="0" w:color="auto"/>
                <w:bottom w:val="none" w:sz="0" w:space="0" w:color="auto"/>
                <w:right w:val="none" w:sz="0" w:space="0" w:color="auto"/>
              </w:divBdr>
            </w:div>
          </w:divsChild>
        </w:div>
        <w:div w:id="1452364585">
          <w:marLeft w:val="0"/>
          <w:marRight w:val="0"/>
          <w:marTop w:val="0"/>
          <w:marBottom w:val="0"/>
          <w:divBdr>
            <w:top w:val="none" w:sz="0" w:space="0" w:color="auto"/>
            <w:left w:val="none" w:sz="0" w:space="0" w:color="auto"/>
            <w:bottom w:val="none" w:sz="0" w:space="0" w:color="auto"/>
            <w:right w:val="none" w:sz="0" w:space="0" w:color="auto"/>
          </w:divBdr>
        </w:div>
        <w:div w:id="1175681174">
          <w:marLeft w:val="0"/>
          <w:marRight w:val="0"/>
          <w:marTop w:val="0"/>
          <w:marBottom w:val="0"/>
          <w:divBdr>
            <w:top w:val="none" w:sz="0" w:space="0" w:color="auto"/>
            <w:left w:val="none" w:sz="0" w:space="0" w:color="auto"/>
            <w:bottom w:val="none" w:sz="0" w:space="0" w:color="auto"/>
            <w:right w:val="none" w:sz="0" w:space="0" w:color="auto"/>
          </w:divBdr>
          <w:divsChild>
            <w:div w:id="1943802449">
              <w:marLeft w:val="0"/>
              <w:marRight w:val="0"/>
              <w:marTop w:val="0"/>
              <w:marBottom w:val="0"/>
              <w:divBdr>
                <w:top w:val="none" w:sz="0" w:space="0" w:color="auto"/>
                <w:left w:val="none" w:sz="0" w:space="0" w:color="auto"/>
                <w:bottom w:val="none" w:sz="0" w:space="0" w:color="auto"/>
                <w:right w:val="none" w:sz="0" w:space="0" w:color="auto"/>
              </w:divBdr>
            </w:div>
          </w:divsChild>
        </w:div>
        <w:div w:id="798455792">
          <w:marLeft w:val="0"/>
          <w:marRight w:val="0"/>
          <w:marTop w:val="201"/>
          <w:marBottom w:val="0"/>
          <w:divBdr>
            <w:top w:val="none" w:sz="0" w:space="0" w:color="auto"/>
            <w:left w:val="none" w:sz="0" w:space="0" w:color="auto"/>
            <w:bottom w:val="none" w:sz="0" w:space="0" w:color="auto"/>
            <w:right w:val="none" w:sz="0" w:space="0" w:color="auto"/>
          </w:divBdr>
          <w:divsChild>
            <w:div w:id="176121491">
              <w:marLeft w:val="0"/>
              <w:marRight w:val="0"/>
              <w:marTop w:val="0"/>
              <w:marBottom w:val="0"/>
              <w:divBdr>
                <w:top w:val="none" w:sz="0" w:space="0" w:color="auto"/>
                <w:left w:val="none" w:sz="0" w:space="0" w:color="auto"/>
                <w:bottom w:val="none" w:sz="0" w:space="0" w:color="auto"/>
                <w:right w:val="none" w:sz="0" w:space="0" w:color="auto"/>
              </w:divBdr>
              <w:divsChild>
                <w:div w:id="11383807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72486782">
          <w:marLeft w:val="0"/>
          <w:marRight w:val="0"/>
          <w:marTop w:val="201"/>
          <w:marBottom w:val="0"/>
          <w:divBdr>
            <w:top w:val="none" w:sz="0" w:space="0" w:color="auto"/>
            <w:left w:val="none" w:sz="0" w:space="0" w:color="auto"/>
            <w:bottom w:val="none" w:sz="0" w:space="0" w:color="auto"/>
            <w:right w:val="none" w:sz="0" w:space="0" w:color="auto"/>
          </w:divBdr>
          <w:divsChild>
            <w:div w:id="1554004071">
              <w:marLeft w:val="0"/>
              <w:marRight w:val="0"/>
              <w:marTop w:val="0"/>
              <w:marBottom w:val="0"/>
              <w:divBdr>
                <w:top w:val="none" w:sz="0" w:space="0" w:color="auto"/>
                <w:left w:val="none" w:sz="0" w:space="0" w:color="auto"/>
                <w:bottom w:val="none" w:sz="0" w:space="0" w:color="auto"/>
                <w:right w:val="none" w:sz="0" w:space="0" w:color="auto"/>
              </w:divBdr>
              <w:divsChild>
                <w:div w:id="15125288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55509422">
          <w:marLeft w:val="0"/>
          <w:marRight w:val="0"/>
          <w:marTop w:val="201"/>
          <w:marBottom w:val="0"/>
          <w:divBdr>
            <w:top w:val="none" w:sz="0" w:space="0" w:color="auto"/>
            <w:left w:val="none" w:sz="0" w:space="0" w:color="auto"/>
            <w:bottom w:val="none" w:sz="0" w:space="0" w:color="auto"/>
            <w:right w:val="none" w:sz="0" w:space="0" w:color="auto"/>
          </w:divBdr>
          <w:divsChild>
            <w:div w:id="929582600">
              <w:marLeft w:val="0"/>
              <w:marRight w:val="0"/>
              <w:marTop w:val="0"/>
              <w:marBottom w:val="0"/>
              <w:divBdr>
                <w:top w:val="none" w:sz="0" w:space="0" w:color="auto"/>
                <w:left w:val="none" w:sz="0" w:space="0" w:color="auto"/>
                <w:bottom w:val="none" w:sz="0" w:space="0" w:color="auto"/>
                <w:right w:val="none" w:sz="0" w:space="0" w:color="auto"/>
              </w:divBdr>
              <w:divsChild>
                <w:div w:id="70398845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8154470">
          <w:marLeft w:val="0"/>
          <w:marRight w:val="0"/>
          <w:marTop w:val="201"/>
          <w:marBottom w:val="0"/>
          <w:divBdr>
            <w:top w:val="none" w:sz="0" w:space="0" w:color="auto"/>
            <w:left w:val="none" w:sz="0" w:space="0" w:color="auto"/>
            <w:bottom w:val="none" w:sz="0" w:space="0" w:color="auto"/>
            <w:right w:val="none" w:sz="0" w:space="0" w:color="auto"/>
          </w:divBdr>
          <w:divsChild>
            <w:div w:id="2145393212">
              <w:marLeft w:val="0"/>
              <w:marRight w:val="0"/>
              <w:marTop w:val="0"/>
              <w:marBottom w:val="0"/>
              <w:divBdr>
                <w:top w:val="none" w:sz="0" w:space="0" w:color="auto"/>
                <w:left w:val="none" w:sz="0" w:space="0" w:color="auto"/>
                <w:bottom w:val="none" w:sz="0" w:space="0" w:color="auto"/>
                <w:right w:val="none" w:sz="0" w:space="0" w:color="auto"/>
              </w:divBdr>
              <w:divsChild>
                <w:div w:id="9036407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6920">
      <w:bodyDiv w:val="1"/>
      <w:marLeft w:val="0"/>
      <w:marRight w:val="0"/>
      <w:marTop w:val="0"/>
      <w:marBottom w:val="0"/>
      <w:divBdr>
        <w:top w:val="none" w:sz="0" w:space="0" w:color="auto"/>
        <w:left w:val="none" w:sz="0" w:space="0" w:color="auto"/>
        <w:bottom w:val="none" w:sz="0" w:space="0" w:color="auto"/>
        <w:right w:val="none" w:sz="0" w:space="0" w:color="auto"/>
      </w:divBdr>
      <w:divsChild>
        <w:div w:id="1547372767">
          <w:marLeft w:val="0"/>
          <w:marRight w:val="0"/>
          <w:marTop w:val="0"/>
          <w:marBottom w:val="0"/>
          <w:divBdr>
            <w:top w:val="none" w:sz="0" w:space="0" w:color="auto"/>
            <w:left w:val="none" w:sz="0" w:space="0" w:color="auto"/>
            <w:bottom w:val="none" w:sz="0" w:space="0" w:color="auto"/>
            <w:right w:val="none" w:sz="0" w:space="0" w:color="auto"/>
          </w:divBdr>
        </w:div>
        <w:div w:id="273055386">
          <w:marLeft w:val="0"/>
          <w:marRight w:val="0"/>
          <w:marTop w:val="0"/>
          <w:marBottom w:val="0"/>
          <w:divBdr>
            <w:top w:val="none" w:sz="0" w:space="0" w:color="auto"/>
            <w:left w:val="none" w:sz="0" w:space="0" w:color="auto"/>
            <w:bottom w:val="none" w:sz="0" w:space="0" w:color="auto"/>
            <w:right w:val="none" w:sz="0" w:space="0" w:color="auto"/>
          </w:divBdr>
          <w:divsChild>
            <w:div w:id="1850675468">
              <w:marLeft w:val="0"/>
              <w:marRight w:val="0"/>
              <w:marTop w:val="0"/>
              <w:marBottom w:val="0"/>
              <w:divBdr>
                <w:top w:val="none" w:sz="0" w:space="0" w:color="auto"/>
                <w:left w:val="none" w:sz="0" w:space="0" w:color="auto"/>
                <w:bottom w:val="none" w:sz="0" w:space="0" w:color="auto"/>
                <w:right w:val="none" w:sz="0" w:space="0" w:color="auto"/>
              </w:divBdr>
            </w:div>
          </w:divsChild>
        </w:div>
        <w:div w:id="424574668">
          <w:marLeft w:val="0"/>
          <w:marRight w:val="0"/>
          <w:marTop w:val="0"/>
          <w:marBottom w:val="0"/>
          <w:divBdr>
            <w:top w:val="none" w:sz="0" w:space="0" w:color="auto"/>
            <w:left w:val="none" w:sz="0" w:space="0" w:color="auto"/>
            <w:bottom w:val="none" w:sz="0" w:space="0" w:color="auto"/>
            <w:right w:val="none" w:sz="0" w:space="0" w:color="auto"/>
          </w:divBdr>
        </w:div>
        <w:div w:id="756633880">
          <w:marLeft w:val="0"/>
          <w:marRight w:val="0"/>
          <w:marTop w:val="0"/>
          <w:marBottom w:val="0"/>
          <w:divBdr>
            <w:top w:val="none" w:sz="0" w:space="0" w:color="auto"/>
            <w:left w:val="none" w:sz="0" w:space="0" w:color="auto"/>
            <w:bottom w:val="none" w:sz="0" w:space="0" w:color="auto"/>
            <w:right w:val="none" w:sz="0" w:space="0" w:color="auto"/>
          </w:divBdr>
          <w:divsChild>
            <w:div w:id="21714441">
              <w:marLeft w:val="0"/>
              <w:marRight w:val="0"/>
              <w:marTop w:val="0"/>
              <w:marBottom w:val="0"/>
              <w:divBdr>
                <w:top w:val="none" w:sz="0" w:space="0" w:color="auto"/>
                <w:left w:val="none" w:sz="0" w:space="0" w:color="auto"/>
                <w:bottom w:val="none" w:sz="0" w:space="0" w:color="auto"/>
                <w:right w:val="none" w:sz="0" w:space="0" w:color="auto"/>
              </w:divBdr>
            </w:div>
          </w:divsChild>
        </w:div>
        <w:div w:id="607935180">
          <w:marLeft w:val="0"/>
          <w:marRight w:val="0"/>
          <w:marTop w:val="0"/>
          <w:marBottom w:val="0"/>
          <w:divBdr>
            <w:top w:val="none" w:sz="0" w:space="0" w:color="auto"/>
            <w:left w:val="none" w:sz="0" w:space="0" w:color="auto"/>
            <w:bottom w:val="none" w:sz="0" w:space="0" w:color="auto"/>
            <w:right w:val="none" w:sz="0" w:space="0" w:color="auto"/>
          </w:divBdr>
        </w:div>
        <w:div w:id="386732370">
          <w:marLeft w:val="0"/>
          <w:marRight w:val="0"/>
          <w:marTop w:val="0"/>
          <w:marBottom w:val="0"/>
          <w:divBdr>
            <w:top w:val="none" w:sz="0" w:space="0" w:color="auto"/>
            <w:left w:val="none" w:sz="0" w:space="0" w:color="auto"/>
            <w:bottom w:val="none" w:sz="0" w:space="0" w:color="auto"/>
            <w:right w:val="none" w:sz="0" w:space="0" w:color="auto"/>
          </w:divBdr>
          <w:divsChild>
            <w:div w:id="1492059604">
              <w:marLeft w:val="0"/>
              <w:marRight w:val="0"/>
              <w:marTop w:val="0"/>
              <w:marBottom w:val="0"/>
              <w:divBdr>
                <w:top w:val="none" w:sz="0" w:space="0" w:color="auto"/>
                <w:left w:val="none" w:sz="0" w:space="0" w:color="auto"/>
                <w:bottom w:val="none" w:sz="0" w:space="0" w:color="auto"/>
                <w:right w:val="none" w:sz="0" w:space="0" w:color="auto"/>
              </w:divBdr>
            </w:div>
          </w:divsChild>
        </w:div>
        <w:div w:id="85274035">
          <w:marLeft w:val="0"/>
          <w:marRight w:val="0"/>
          <w:marTop w:val="0"/>
          <w:marBottom w:val="0"/>
          <w:divBdr>
            <w:top w:val="none" w:sz="0" w:space="0" w:color="auto"/>
            <w:left w:val="none" w:sz="0" w:space="0" w:color="auto"/>
            <w:bottom w:val="none" w:sz="0" w:space="0" w:color="auto"/>
            <w:right w:val="none" w:sz="0" w:space="0" w:color="auto"/>
          </w:divBdr>
        </w:div>
        <w:div w:id="853960019">
          <w:marLeft w:val="0"/>
          <w:marRight w:val="0"/>
          <w:marTop w:val="0"/>
          <w:marBottom w:val="0"/>
          <w:divBdr>
            <w:top w:val="none" w:sz="0" w:space="0" w:color="auto"/>
            <w:left w:val="none" w:sz="0" w:space="0" w:color="auto"/>
            <w:bottom w:val="none" w:sz="0" w:space="0" w:color="auto"/>
            <w:right w:val="none" w:sz="0" w:space="0" w:color="auto"/>
          </w:divBdr>
          <w:divsChild>
            <w:div w:id="1162163008">
              <w:marLeft w:val="0"/>
              <w:marRight w:val="0"/>
              <w:marTop w:val="0"/>
              <w:marBottom w:val="0"/>
              <w:divBdr>
                <w:top w:val="none" w:sz="0" w:space="0" w:color="auto"/>
                <w:left w:val="none" w:sz="0" w:space="0" w:color="auto"/>
                <w:bottom w:val="none" w:sz="0" w:space="0" w:color="auto"/>
                <w:right w:val="none" w:sz="0" w:space="0" w:color="auto"/>
              </w:divBdr>
            </w:div>
          </w:divsChild>
        </w:div>
        <w:div w:id="1452242938">
          <w:marLeft w:val="0"/>
          <w:marRight w:val="0"/>
          <w:marTop w:val="0"/>
          <w:marBottom w:val="0"/>
          <w:divBdr>
            <w:top w:val="none" w:sz="0" w:space="0" w:color="auto"/>
            <w:left w:val="none" w:sz="0" w:space="0" w:color="auto"/>
            <w:bottom w:val="none" w:sz="0" w:space="0" w:color="auto"/>
            <w:right w:val="none" w:sz="0" w:space="0" w:color="auto"/>
          </w:divBdr>
        </w:div>
        <w:div w:id="1835342112">
          <w:marLeft w:val="0"/>
          <w:marRight w:val="0"/>
          <w:marTop w:val="0"/>
          <w:marBottom w:val="0"/>
          <w:divBdr>
            <w:top w:val="none" w:sz="0" w:space="0" w:color="auto"/>
            <w:left w:val="none" w:sz="0" w:space="0" w:color="auto"/>
            <w:bottom w:val="none" w:sz="0" w:space="0" w:color="auto"/>
            <w:right w:val="none" w:sz="0" w:space="0" w:color="auto"/>
          </w:divBdr>
          <w:divsChild>
            <w:div w:id="1848859230">
              <w:marLeft w:val="0"/>
              <w:marRight w:val="0"/>
              <w:marTop w:val="0"/>
              <w:marBottom w:val="0"/>
              <w:divBdr>
                <w:top w:val="none" w:sz="0" w:space="0" w:color="auto"/>
                <w:left w:val="none" w:sz="0" w:space="0" w:color="auto"/>
                <w:bottom w:val="none" w:sz="0" w:space="0" w:color="auto"/>
                <w:right w:val="none" w:sz="0" w:space="0" w:color="auto"/>
              </w:divBdr>
            </w:div>
          </w:divsChild>
        </w:div>
        <w:div w:id="1610550050">
          <w:marLeft w:val="0"/>
          <w:marRight w:val="0"/>
          <w:marTop w:val="0"/>
          <w:marBottom w:val="0"/>
          <w:divBdr>
            <w:top w:val="none" w:sz="0" w:space="0" w:color="auto"/>
            <w:left w:val="none" w:sz="0" w:space="0" w:color="auto"/>
            <w:bottom w:val="none" w:sz="0" w:space="0" w:color="auto"/>
            <w:right w:val="none" w:sz="0" w:space="0" w:color="auto"/>
          </w:divBdr>
        </w:div>
        <w:div w:id="1264606123">
          <w:marLeft w:val="0"/>
          <w:marRight w:val="0"/>
          <w:marTop w:val="0"/>
          <w:marBottom w:val="0"/>
          <w:divBdr>
            <w:top w:val="none" w:sz="0" w:space="0" w:color="auto"/>
            <w:left w:val="none" w:sz="0" w:space="0" w:color="auto"/>
            <w:bottom w:val="none" w:sz="0" w:space="0" w:color="auto"/>
            <w:right w:val="none" w:sz="0" w:space="0" w:color="auto"/>
          </w:divBdr>
          <w:divsChild>
            <w:div w:id="566383447">
              <w:marLeft w:val="0"/>
              <w:marRight w:val="0"/>
              <w:marTop w:val="0"/>
              <w:marBottom w:val="0"/>
              <w:divBdr>
                <w:top w:val="none" w:sz="0" w:space="0" w:color="auto"/>
                <w:left w:val="none" w:sz="0" w:space="0" w:color="auto"/>
                <w:bottom w:val="none" w:sz="0" w:space="0" w:color="auto"/>
                <w:right w:val="none" w:sz="0" w:space="0" w:color="auto"/>
              </w:divBdr>
            </w:div>
          </w:divsChild>
        </w:div>
        <w:div w:id="1245262839">
          <w:marLeft w:val="0"/>
          <w:marRight w:val="0"/>
          <w:marTop w:val="0"/>
          <w:marBottom w:val="0"/>
          <w:divBdr>
            <w:top w:val="none" w:sz="0" w:space="0" w:color="auto"/>
            <w:left w:val="none" w:sz="0" w:space="0" w:color="auto"/>
            <w:bottom w:val="none" w:sz="0" w:space="0" w:color="auto"/>
            <w:right w:val="none" w:sz="0" w:space="0" w:color="auto"/>
          </w:divBdr>
        </w:div>
        <w:div w:id="1081676135">
          <w:marLeft w:val="0"/>
          <w:marRight w:val="0"/>
          <w:marTop w:val="0"/>
          <w:marBottom w:val="0"/>
          <w:divBdr>
            <w:top w:val="none" w:sz="0" w:space="0" w:color="auto"/>
            <w:left w:val="none" w:sz="0" w:space="0" w:color="auto"/>
            <w:bottom w:val="none" w:sz="0" w:space="0" w:color="auto"/>
            <w:right w:val="none" w:sz="0" w:space="0" w:color="auto"/>
          </w:divBdr>
          <w:divsChild>
            <w:div w:id="270936866">
              <w:marLeft w:val="0"/>
              <w:marRight w:val="0"/>
              <w:marTop w:val="0"/>
              <w:marBottom w:val="0"/>
              <w:divBdr>
                <w:top w:val="none" w:sz="0" w:space="0" w:color="auto"/>
                <w:left w:val="none" w:sz="0" w:space="0" w:color="auto"/>
                <w:bottom w:val="none" w:sz="0" w:space="0" w:color="auto"/>
                <w:right w:val="none" w:sz="0" w:space="0" w:color="auto"/>
              </w:divBdr>
            </w:div>
          </w:divsChild>
        </w:div>
        <w:div w:id="195319515">
          <w:marLeft w:val="0"/>
          <w:marRight w:val="0"/>
          <w:marTop w:val="253"/>
          <w:marBottom w:val="0"/>
          <w:divBdr>
            <w:top w:val="none" w:sz="0" w:space="0" w:color="auto"/>
            <w:left w:val="none" w:sz="0" w:space="0" w:color="auto"/>
            <w:bottom w:val="none" w:sz="0" w:space="0" w:color="auto"/>
            <w:right w:val="none" w:sz="0" w:space="0" w:color="auto"/>
          </w:divBdr>
          <w:divsChild>
            <w:div w:id="1799833018">
              <w:marLeft w:val="0"/>
              <w:marRight w:val="0"/>
              <w:marTop w:val="0"/>
              <w:marBottom w:val="0"/>
              <w:divBdr>
                <w:top w:val="none" w:sz="0" w:space="0" w:color="auto"/>
                <w:left w:val="none" w:sz="0" w:space="0" w:color="auto"/>
                <w:bottom w:val="none" w:sz="0" w:space="0" w:color="auto"/>
                <w:right w:val="none" w:sz="0" w:space="0" w:color="auto"/>
              </w:divBdr>
              <w:divsChild>
                <w:div w:id="77857080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68806588">
          <w:marLeft w:val="0"/>
          <w:marRight w:val="0"/>
          <w:marTop w:val="253"/>
          <w:marBottom w:val="0"/>
          <w:divBdr>
            <w:top w:val="none" w:sz="0" w:space="0" w:color="auto"/>
            <w:left w:val="none" w:sz="0" w:space="0" w:color="auto"/>
            <w:bottom w:val="none" w:sz="0" w:space="0" w:color="auto"/>
            <w:right w:val="none" w:sz="0" w:space="0" w:color="auto"/>
          </w:divBdr>
          <w:divsChild>
            <w:div w:id="1692998813">
              <w:marLeft w:val="0"/>
              <w:marRight w:val="0"/>
              <w:marTop w:val="0"/>
              <w:marBottom w:val="0"/>
              <w:divBdr>
                <w:top w:val="none" w:sz="0" w:space="0" w:color="auto"/>
                <w:left w:val="none" w:sz="0" w:space="0" w:color="auto"/>
                <w:bottom w:val="none" w:sz="0" w:space="0" w:color="auto"/>
                <w:right w:val="none" w:sz="0" w:space="0" w:color="auto"/>
              </w:divBdr>
              <w:divsChild>
                <w:div w:id="7972611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81935442">
          <w:marLeft w:val="0"/>
          <w:marRight w:val="0"/>
          <w:marTop w:val="253"/>
          <w:marBottom w:val="0"/>
          <w:divBdr>
            <w:top w:val="none" w:sz="0" w:space="0" w:color="auto"/>
            <w:left w:val="none" w:sz="0" w:space="0" w:color="auto"/>
            <w:bottom w:val="none" w:sz="0" w:space="0" w:color="auto"/>
            <w:right w:val="none" w:sz="0" w:space="0" w:color="auto"/>
          </w:divBdr>
          <w:divsChild>
            <w:div w:id="189611449">
              <w:marLeft w:val="0"/>
              <w:marRight w:val="0"/>
              <w:marTop w:val="0"/>
              <w:marBottom w:val="0"/>
              <w:divBdr>
                <w:top w:val="none" w:sz="0" w:space="0" w:color="auto"/>
                <w:left w:val="none" w:sz="0" w:space="0" w:color="auto"/>
                <w:bottom w:val="none" w:sz="0" w:space="0" w:color="auto"/>
                <w:right w:val="none" w:sz="0" w:space="0" w:color="auto"/>
              </w:divBdr>
              <w:divsChild>
                <w:div w:id="76842842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1821806">
          <w:marLeft w:val="0"/>
          <w:marRight w:val="0"/>
          <w:marTop w:val="253"/>
          <w:marBottom w:val="0"/>
          <w:divBdr>
            <w:top w:val="none" w:sz="0" w:space="0" w:color="auto"/>
            <w:left w:val="none" w:sz="0" w:space="0" w:color="auto"/>
            <w:bottom w:val="none" w:sz="0" w:space="0" w:color="auto"/>
            <w:right w:val="none" w:sz="0" w:space="0" w:color="auto"/>
          </w:divBdr>
          <w:divsChild>
            <w:div w:id="1241211751">
              <w:marLeft w:val="0"/>
              <w:marRight w:val="0"/>
              <w:marTop w:val="0"/>
              <w:marBottom w:val="0"/>
              <w:divBdr>
                <w:top w:val="none" w:sz="0" w:space="0" w:color="auto"/>
                <w:left w:val="none" w:sz="0" w:space="0" w:color="auto"/>
                <w:bottom w:val="none" w:sz="0" w:space="0" w:color="auto"/>
                <w:right w:val="none" w:sz="0" w:space="0" w:color="auto"/>
              </w:divBdr>
              <w:divsChild>
                <w:div w:id="18193776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59372">
      <w:bodyDiv w:val="1"/>
      <w:marLeft w:val="0"/>
      <w:marRight w:val="0"/>
      <w:marTop w:val="0"/>
      <w:marBottom w:val="0"/>
      <w:divBdr>
        <w:top w:val="none" w:sz="0" w:space="0" w:color="auto"/>
        <w:left w:val="none" w:sz="0" w:space="0" w:color="auto"/>
        <w:bottom w:val="none" w:sz="0" w:space="0" w:color="auto"/>
        <w:right w:val="none" w:sz="0" w:space="0" w:color="auto"/>
      </w:divBdr>
      <w:divsChild>
        <w:div w:id="1512836313">
          <w:marLeft w:val="0"/>
          <w:marRight w:val="0"/>
          <w:marTop w:val="0"/>
          <w:marBottom w:val="0"/>
          <w:divBdr>
            <w:top w:val="none" w:sz="0" w:space="0" w:color="auto"/>
            <w:left w:val="none" w:sz="0" w:space="0" w:color="auto"/>
            <w:bottom w:val="none" w:sz="0" w:space="0" w:color="auto"/>
            <w:right w:val="none" w:sz="0" w:space="0" w:color="auto"/>
          </w:divBdr>
        </w:div>
        <w:div w:id="1776754593">
          <w:marLeft w:val="0"/>
          <w:marRight w:val="0"/>
          <w:marTop w:val="0"/>
          <w:marBottom w:val="0"/>
          <w:divBdr>
            <w:top w:val="none" w:sz="0" w:space="0" w:color="auto"/>
            <w:left w:val="none" w:sz="0" w:space="0" w:color="auto"/>
            <w:bottom w:val="none" w:sz="0" w:space="0" w:color="auto"/>
            <w:right w:val="none" w:sz="0" w:space="0" w:color="auto"/>
          </w:divBdr>
          <w:divsChild>
            <w:div w:id="1542940051">
              <w:marLeft w:val="0"/>
              <w:marRight w:val="0"/>
              <w:marTop w:val="0"/>
              <w:marBottom w:val="0"/>
              <w:divBdr>
                <w:top w:val="none" w:sz="0" w:space="0" w:color="auto"/>
                <w:left w:val="none" w:sz="0" w:space="0" w:color="auto"/>
                <w:bottom w:val="none" w:sz="0" w:space="0" w:color="auto"/>
                <w:right w:val="none" w:sz="0" w:space="0" w:color="auto"/>
              </w:divBdr>
            </w:div>
          </w:divsChild>
        </w:div>
        <w:div w:id="1793864690">
          <w:marLeft w:val="0"/>
          <w:marRight w:val="0"/>
          <w:marTop w:val="0"/>
          <w:marBottom w:val="0"/>
          <w:divBdr>
            <w:top w:val="none" w:sz="0" w:space="0" w:color="auto"/>
            <w:left w:val="none" w:sz="0" w:space="0" w:color="auto"/>
            <w:bottom w:val="none" w:sz="0" w:space="0" w:color="auto"/>
            <w:right w:val="none" w:sz="0" w:space="0" w:color="auto"/>
          </w:divBdr>
        </w:div>
        <w:div w:id="1171413049">
          <w:marLeft w:val="0"/>
          <w:marRight w:val="0"/>
          <w:marTop w:val="0"/>
          <w:marBottom w:val="0"/>
          <w:divBdr>
            <w:top w:val="none" w:sz="0" w:space="0" w:color="auto"/>
            <w:left w:val="none" w:sz="0" w:space="0" w:color="auto"/>
            <w:bottom w:val="none" w:sz="0" w:space="0" w:color="auto"/>
            <w:right w:val="none" w:sz="0" w:space="0" w:color="auto"/>
          </w:divBdr>
          <w:divsChild>
            <w:div w:id="1623536815">
              <w:marLeft w:val="0"/>
              <w:marRight w:val="0"/>
              <w:marTop w:val="0"/>
              <w:marBottom w:val="0"/>
              <w:divBdr>
                <w:top w:val="none" w:sz="0" w:space="0" w:color="auto"/>
                <w:left w:val="none" w:sz="0" w:space="0" w:color="auto"/>
                <w:bottom w:val="none" w:sz="0" w:space="0" w:color="auto"/>
                <w:right w:val="none" w:sz="0" w:space="0" w:color="auto"/>
              </w:divBdr>
            </w:div>
          </w:divsChild>
        </w:div>
        <w:div w:id="574166895">
          <w:marLeft w:val="0"/>
          <w:marRight w:val="0"/>
          <w:marTop w:val="0"/>
          <w:marBottom w:val="0"/>
          <w:divBdr>
            <w:top w:val="none" w:sz="0" w:space="0" w:color="auto"/>
            <w:left w:val="none" w:sz="0" w:space="0" w:color="auto"/>
            <w:bottom w:val="none" w:sz="0" w:space="0" w:color="auto"/>
            <w:right w:val="none" w:sz="0" w:space="0" w:color="auto"/>
          </w:divBdr>
        </w:div>
        <w:div w:id="1152062801">
          <w:marLeft w:val="0"/>
          <w:marRight w:val="0"/>
          <w:marTop w:val="0"/>
          <w:marBottom w:val="0"/>
          <w:divBdr>
            <w:top w:val="none" w:sz="0" w:space="0" w:color="auto"/>
            <w:left w:val="none" w:sz="0" w:space="0" w:color="auto"/>
            <w:bottom w:val="none" w:sz="0" w:space="0" w:color="auto"/>
            <w:right w:val="none" w:sz="0" w:space="0" w:color="auto"/>
          </w:divBdr>
          <w:divsChild>
            <w:div w:id="238442867">
              <w:marLeft w:val="0"/>
              <w:marRight w:val="0"/>
              <w:marTop w:val="0"/>
              <w:marBottom w:val="0"/>
              <w:divBdr>
                <w:top w:val="none" w:sz="0" w:space="0" w:color="auto"/>
                <w:left w:val="none" w:sz="0" w:space="0" w:color="auto"/>
                <w:bottom w:val="none" w:sz="0" w:space="0" w:color="auto"/>
                <w:right w:val="none" w:sz="0" w:space="0" w:color="auto"/>
              </w:divBdr>
            </w:div>
          </w:divsChild>
        </w:div>
        <w:div w:id="1468275415">
          <w:marLeft w:val="0"/>
          <w:marRight w:val="0"/>
          <w:marTop w:val="0"/>
          <w:marBottom w:val="0"/>
          <w:divBdr>
            <w:top w:val="none" w:sz="0" w:space="0" w:color="auto"/>
            <w:left w:val="none" w:sz="0" w:space="0" w:color="auto"/>
            <w:bottom w:val="none" w:sz="0" w:space="0" w:color="auto"/>
            <w:right w:val="none" w:sz="0" w:space="0" w:color="auto"/>
          </w:divBdr>
        </w:div>
        <w:div w:id="273293340">
          <w:marLeft w:val="0"/>
          <w:marRight w:val="0"/>
          <w:marTop w:val="0"/>
          <w:marBottom w:val="0"/>
          <w:divBdr>
            <w:top w:val="none" w:sz="0" w:space="0" w:color="auto"/>
            <w:left w:val="none" w:sz="0" w:space="0" w:color="auto"/>
            <w:bottom w:val="none" w:sz="0" w:space="0" w:color="auto"/>
            <w:right w:val="none" w:sz="0" w:space="0" w:color="auto"/>
          </w:divBdr>
          <w:divsChild>
            <w:div w:id="1252855306">
              <w:marLeft w:val="0"/>
              <w:marRight w:val="0"/>
              <w:marTop w:val="0"/>
              <w:marBottom w:val="0"/>
              <w:divBdr>
                <w:top w:val="none" w:sz="0" w:space="0" w:color="auto"/>
                <w:left w:val="none" w:sz="0" w:space="0" w:color="auto"/>
                <w:bottom w:val="none" w:sz="0" w:space="0" w:color="auto"/>
                <w:right w:val="none" w:sz="0" w:space="0" w:color="auto"/>
              </w:divBdr>
            </w:div>
          </w:divsChild>
        </w:div>
        <w:div w:id="1629314902">
          <w:marLeft w:val="0"/>
          <w:marRight w:val="0"/>
          <w:marTop w:val="0"/>
          <w:marBottom w:val="0"/>
          <w:divBdr>
            <w:top w:val="none" w:sz="0" w:space="0" w:color="auto"/>
            <w:left w:val="none" w:sz="0" w:space="0" w:color="auto"/>
            <w:bottom w:val="none" w:sz="0" w:space="0" w:color="auto"/>
            <w:right w:val="none" w:sz="0" w:space="0" w:color="auto"/>
          </w:divBdr>
        </w:div>
        <w:div w:id="339233942">
          <w:marLeft w:val="0"/>
          <w:marRight w:val="0"/>
          <w:marTop w:val="0"/>
          <w:marBottom w:val="0"/>
          <w:divBdr>
            <w:top w:val="none" w:sz="0" w:space="0" w:color="auto"/>
            <w:left w:val="none" w:sz="0" w:space="0" w:color="auto"/>
            <w:bottom w:val="none" w:sz="0" w:space="0" w:color="auto"/>
            <w:right w:val="none" w:sz="0" w:space="0" w:color="auto"/>
          </w:divBdr>
          <w:divsChild>
            <w:div w:id="404574698">
              <w:marLeft w:val="0"/>
              <w:marRight w:val="0"/>
              <w:marTop w:val="0"/>
              <w:marBottom w:val="0"/>
              <w:divBdr>
                <w:top w:val="none" w:sz="0" w:space="0" w:color="auto"/>
                <w:left w:val="none" w:sz="0" w:space="0" w:color="auto"/>
                <w:bottom w:val="none" w:sz="0" w:space="0" w:color="auto"/>
                <w:right w:val="none" w:sz="0" w:space="0" w:color="auto"/>
              </w:divBdr>
            </w:div>
          </w:divsChild>
        </w:div>
        <w:div w:id="643001202">
          <w:marLeft w:val="0"/>
          <w:marRight w:val="0"/>
          <w:marTop w:val="0"/>
          <w:marBottom w:val="0"/>
          <w:divBdr>
            <w:top w:val="none" w:sz="0" w:space="0" w:color="auto"/>
            <w:left w:val="none" w:sz="0" w:space="0" w:color="auto"/>
            <w:bottom w:val="none" w:sz="0" w:space="0" w:color="auto"/>
            <w:right w:val="none" w:sz="0" w:space="0" w:color="auto"/>
          </w:divBdr>
        </w:div>
        <w:div w:id="1669869737">
          <w:marLeft w:val="0"/>
          <w:marRight w:val="0"/>
          <w:marTop w:val="0"/>
          <w:marBottom w:val="0"/>
          <w:divBdr>
            <w:top w:val="none" w:sz="0" w:space="0" w:color="auto"/>
            <w:left w:val="none" w:sz="0" w:space="0" w:color="auto"/>
            <w:bottom w:val="none" w:sz="0" w:space="0" w:color="auto"/>
            <w:right w:val="none" w:sz="0" w:space="0" w:color="auto"/>
          </w:divBdr>
          <w:divsChild>
            <w:div w:id="646009634">
              <w:marLeft w:val="0"/>
              <w:marRight w:val="0"/>
              <w:marTop w:val="0"/>
              <w:marBottom w:val="0"/>
              <w:divBdr>
                <w:top w:val="none" w:sz="0" w:space="0" w:color="auto"/>
                <w:left w:val="none" w:sz="0" w:space="0" w:color="auto"/>
                <w:bottom w:val="none" w:sz="0" w:space="0" w:color="auto"/>
                <w:right w:val="none" w:sz="0" w:space="0" w:color="auto"/>
              </w:divBdr>
            </w:div>
          </w:divsChild>
        </w:div>
        <w:div w:id="1477213289">
          <w:marLeft w:val="0"/>
          <w:marRight w:val="0"/>
          <w:marTop w:val="0"/>
          <w:marBottom w:val="0"/>
          <w:divBdr>
            <w:top w:val="none" w:sz="0" w:space="0" w:color="auto"/>
            <w:left w:val="none" w:sz="0" w:space="0" w:color="auto"/>
            <w:bottom w:val="none" w:sz="0" w:space="0" w:color="auto"/>
            <w:right w:val="none" w:sz="0" w:space="0" w:color="auto"/>
          </w:divBdr>
        </w:div>
        <w:div w:id="358244886">
          <w:marLeft w:val="0"/>
          <w:marRight w:val="0"/>
          <w:marTop w:val="0"/>
          <w:marBottom w:val="0"/>
          <w:divBdr>
            <w:top w:val="none" w:sz="0" w:space="0" w:color="auto"/>
            <w:left w:val="none" w:sz="0" w:space="0" w:color="auto"/>
            <w:bottom w:val="none" w:sz="0" w:space="0" w:color="auto"/>
            <w:right w:val="none" w:sz="0" w:space="0" w:color="auto"/>
          </w:divBdr>
          <w:divsChild>
            <w:div w:id="72363031">
              <w:marLeft w:val="0"/>
              <w:marRight w:val="0"/>
              <w:marTop w:val="0"/>
              <w:marBottom w:val="0"/>
              <w:divBdr>
                <w:top w:val="none" w:sz="0" w:space="0" w:color="auto"/>
                <w:left w:val="none" w:sz="0" w:space="0" w:color="auto"/>
                <w:bottom w:val="none" w:sz="0" w:space="0" w:color="auto"/>
                <w:right w:val="none" w:sz="0" w:space="0" w:color="auto"/>
              </w:divBdr>
            </w:div>
          </w:divsChild>
        </w:div>
        <w:div w:id="1182283191">
          <w:marLeft w:val="0"/>
          <w:marRight w:val="0"/>
          <w:marTop w:val="201"/>
          <w:marBottom w:val="0"/>
          <w:divBdr>
            <w:top w:val="none" w:sz="0" w:space="0" w:color="auto"/>
            <w:left w:val="none" w:sz="0" w:space="0" w:color="auto"/>
            <w:bottom w:val="none" w:sz="0" w:space="0" w:color="auto"/>
            <w:right w:val="none" w:sz="0" w:space="0" w:color="auto"/>
          </w:divBdr>
          <w:divsChild>
            <w:div w:id="1755084503">
              <w:marLeft w:val="0"/>
              <w:marRight w:val="0"/>
              <w:marTop w:val="0"/>
              <w:marBottom w:val="0"/>
              <w:divBdr>
                <w:top w:val="none" w:sz="0" w:space="0" w:color="auto"/>
                <w:left w:val="none" w:sz="0" w:space="0" w:color="auto"/>
                <w:bottom w:val="none" w:sz="0" w:space="0" w:color="auto"/>
                <w:right w:val="none" w:sz="0" w:space="0" w:color="auto"/>
              </w:divBdr>
              <w:divsChild>
                <w:div w:id="2004396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75912785">
          <w:marLeft w:val="0"/>
          <w:marRight w:val="0"/>
          <w:marTop w:val="201"/>
          <w:marBottom w:val="0"/>
          <w:divBdr>
            <w:top w:val="none" w:sz="0" w:space="0" w:color="auto"/>
            <w:left w:val="none" w:sz="0" w:space="0" w:color="auto"/>
            <w:bottom w:val="none" w:sz="0" w:space="0" w:color="auto"/>
            <w:right w:val="none" w:sz="0" w:space="0" w:color="auto"/>
          </w:divBdr>
          <w:divsChild>
            <w:div w:id="900211107">
              <w:marLeft w:val="0"/>
              <w:marRight w:val="0"/>
              <w:marTop w:val="0"/>
              <w:marBottom w:val="0"/>
              <w:divBdr>
                <w:top w:val="none" w:sz="0" w:space="0" w:color="auto"/>
                <w:left w:val="none" w:sz="0" w:space="0" w:color="auto"/>
                <w:bottom w:val="none" w:sz="0" w:space="0" w:color="auto"/>
                <w:right w:val="none" w:sz="0" w:space="0" w:color="auto"/>
              </w:divBdr>
              <w:divsChild>
                <w:div w:id="12170111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04154698">
          <w:marLeft w:val="0"/>
          <w:marRight w:val="0"/>
          <w:marTop w:val="201"/>
          <w:marBottom w:val="0"/>
          <w:divBdr>
            <w:top w:val="none" w:sz="0" w:space="0" w:color="auto"/>
            <w:left w:val="none" w:sz="0" w:space="0" w:color="auto"/>
            <w:bottom w:val="none" w:sz="0" w:space="0" w:color="auto"/>
            <w:right w:val="none" w:sz="0" w:space="0" w:color="auto"/>
          </w:divBdr>
          <w:divsChild>
            <w:div w:id="200482614">
              <w:marLeft w:val="0"/>
              <w:marRight w:val="0"/>
              <w:marTop w:val="0"/>
              <w:marBottom w:val="0"/>
              <w:divBdr>
                <w:top w:val="none" w:sz="0" w:space="0" w:color="auto"/>
                <w:left w:val="none" w:sz="0" w:space="0" w:color="auto"/>
                <w:bottom w:val="none" w:sz="0" w:space="0" w:color="auto"/>
                <w:right w:val="none" w:sz="0" w:space="0" w:color="auto"/>
              </w:divBdr>
              <w:divsChild>
                <w:div w:id="19456463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99603686">
          <w:marLeft w:val="0"/>
          <w:marRight w:val="0"/>
          <w:marTop w:val="201"/>
          <w:marBottom w:val="0"/>
          <w:divBdr>
            <w:top w:val="none" w:sz="0" w:space="0" w:color="auto"/>
            <w:left w:val="none" w:sz="0" w:space="0" w:color="auto"/>
            <w:bottom w:val="none" w:sz="0" w:space="0" w:color="auto"/>
            <w:right w:val="none" w:sz="0" w:space="0" w:color="auto"/>
          </w:divBdr>
          <w:divsChild>
            <w:div w:id="2018380980">
              <w:marLeft w:val="0"/>
              <w:marRight w:val="0"/>
              <w:marTop w:val="0"/>
              <w:marBottom w:val="0"/>
              <w:divBdr>
                <w:top w:val="none" w:sz="0" w:space="0" w:color="auto"/>
                <w:left w:val="none" w:sz="0" w:space="0" w:color="auto"/>
                <w:bottom w:val="none" w:sz="0" w:space="0" w:color="auto"/>
                <w:right w:val="none" w:sz="0" w:space="0" w:color="auto"/>
              </w:divBdr>
              <w:divsChild>
                <w:div w:id="87551017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5655">
      <w:bodyDiv w:val="1"/>
      <w:marLeft w:val="0"/>
      <w:marRight w:val="0"/>
      <w:marTop w:val="0"/>
      <w:marBottom w:val="0"/>
      <w:divBdr>
        <w:top w:val="none" w:sz="0" w:space="0" w:color="auto"/>
        <w:left w:val="none" w:sz="0" w:space="0" w:color="auto"/>
        <w:bottom w:val="none" w:sz="0" w:space="0" w:color="auto"/>
        <w:right w:val="none" w:sz="0" w:space="0" w:color="auto"/>
      </w:divBdr>
      <w:divsChild>
        <w:div w:id="176235077">
          <w:marLeft w:val="0"/>
          <w:marRight w:val="0"/>
          <w:marTop w:val="0"/>
          <w:marBottom w:val="0"/>
          <w:divBdr>
            <w:top w:val="none" w:sz="0" w:space="0" w:color="auto"/>
            <w:left w:val="none" w:sz="0" w:space="0" w:color="auto"/>
            <w:bottom w:val="none" w:sz="0" w:space="0" w:color="auto"/>
            <w:right w:val="none" w:sz="0" w:space="0" w:color="auto"/>
          </w:divBdr>
        </w:div>
        <w:div w:id="1973289050">
          <w:marLeft w:val="0"/>
          <w:marRight w:val="0"/>
          <w:marTop w:val="0"/>
          <w:marBottom w:val="0"/>
          <w:divBdr>
            <w:top w:val="none" w:sz="0" w:space="0" w:color="auto"/>
            <w:left w:val="none" w:sz="0" w:space="0" w:color="auto"/>
            <w:bottom w:val="none" w:sz="0" w:space="0" w:color="auto"/>
            <w:right w:val="none" w:sz="0" w:space="0" w:color="auto"/>
          </w:divBdr>
          <w:divsChild>
            <w:div w:id="957874576">
              <w:marLeft w:val="0"/>
              <w:marRight w:val="0"/>
              <w:marTop w:val="0"/>
              <w:marBottom w:val="0"/>
              <w:divBdr>
                <w:top w:val="none" w:sz="0" w:space="0" w:color="auto"/>
                <w:left w:val="none" w:sz="0" w:space="0" w:color="auto"/>
                <w:bottom w:val="none" w:sz="0" w:space="0" w:color="auto"/>
                <w:right w:val="none" w:sz="0" w:space="0" w:color="auto"/>
              </w:divBdr>
            </w:div>
          </w:divsChild>
        </w:div>
        <w:div w:id="230118280">
          <w:marLeft w:val="0"/>
          <w:marRight w:val="0"/>
          <w:marTop w:val="0"/>
          <w:marBottom w:val="0"/>
          <w:divBdr>
            <w:top w:val="none" w:sz="0" w:space="0" w:color="auto"/>
            <w:left w:val="none" w:sz="0" w:space="0" w:color="auto"/>
            <w:bottom w:val="none" w:sz="0" w:space="0" w:color="auto"/>
            <w:right w:val="none" w:sz="0" w:space="0" w:color="auto"/>
          </w:divBdr>
        </w:div>
        <w:div w:id="1995841421">
          <w:marLeft w:val="0"/>
          <w:marRight w:val="0"/>
          <w:marTop w:val="0"/>
          <w:marBottom w:val="0"/>
          <w:divBdr>
            <w:top w:val="none" w:sz="0" w:space="0" w:color="auto"/>
            <w:left w:val="none" w:sz="0" w:space="0" w:color="auto"/>
            <w:bottom w:val="none" w:sz="0" w:space="0" w:color="auto"/>
            <w:right w:val="none" w:sz="0" w:space="0" w:color="auto"/>
          </w:divBdr>
          <w:divsChild>
            <w:div w:id="990013874">
              <w:marLeft w:val="0"/>
              <w:marRight w:val="0"/>
              <w:marTop w:val="0"/>
              <w:marBottom w:val="0"/>
              <w:divBdr>
                <w:top w:val="none" w:sz="0" w:space="0" w:color="auto"/>
                <w:left w:val="none" w:sz="0" w:space="0" w:color="auto"/>
                <w:bottom w:val="none" w:sz="0" w:space="0" w:color="auto"/>
                <w:right w:val="none" w:sz="0" w:space="0" w:color="auto"/>
              </w:divBdr>
            </w:div>
          </w:divsChild>
        </w:div>
        <w:div w:id="1756778806">
          <w:marLeft w:val="0"/>
          <w:marRight w:val="0"/>
          <w:marTop w:val="0"/>
          <w:marBottom w:val="0"/>
          <w:divBdr>
            <w:top w:val="none" w:sz="0" w:space="0" w:color="auto"/>
            <w:left w:val="none" w:sz="0" w:space="0" w:color="auto"/>
            <w:bottom w:val="none" w:sz="0" w:space="0" w:color="auto"/>
            <w:right w:val="none" w:sz="0" w:space="0" w:color="auto"/>
          </w:divBdr>
        </w:div>
        <w:div w:id="1989439127">
          <w:marLeft w:val="0"/>
          <w:marRight w:val="0"/>
          <w:marTop w:val="0"/>
          <w:marBottom w:val="0"/>
          <w:divBdr>
            <w:top w:val="none" w:sz="0" w:space="0" w:color="auto"/>
            <w:left w:val="none" w:sz="0" w:space="0" w:color="auto"/>
            <w:bottom w:val="none" w:sz="0" w:space="0" w:color="auto"/>
            <w:right w:val="none" w:sz="0" w:space="0" w:color="auto"/>
          </w:divBdr>
          <w:divsChild>
            <w:div w:id="634410410">
              <w:marLeft w:val="0"/>
              <w:marRight w:val="0"/>
              <w:marTop w:val="0"/>
              <w:marBottom w:val="0"/>
              <w:divBdr>
                <w:top w:val="none" w:sz="0" w:space="0" w:color="auto"/>
                <w:left w:val="none" w:sz="0" w:space="0" w:color="auto"/>
                <w:bottom w:val="none" w:sz="0" w:space="0" w:color="auto"/>
                <w:right w:val="none" w:sz="0" w:space="0" w:color="auto"/>
              </w:divBdr>
            </w:div>
          </w:divsChild>
        </w:div>
        <w:div w:id="1392383096">
          <w:marLeft w:val="0"/>
          <w:marRight w:val="0"/>
          <w:marTop w:val="0"/>
          <w:marBottom w:val="0"/>
          <w:divBdr>
            <w:top w:val="none" w:sz="0" w:space="0" w:color="auto"/>
            <w:left w:val="none" w:sz="0" w:space="0" w:color="auto"/>
            <w:bottom w:val="none" w:sz="0" w:space="0" w:color="auto"/>
            <w:right w:val="none" w:sz="0" w:space="0" w:color="auto"/>
          </w:divBdr>
        </w:div>
        <w:div w:id="1741323094">
          <w:marLeft w:val="0"/>
          <w:marRight w:val="0"/>
          <w:marTop w:val="0"/>
          <w:marBottom w:val="0"/>
          <w:divBdr>
            <w:top w:val="none" w:sz="0" w:space="0" w:color="auto"/>
            <w:left w:val="none" w:sz="0" w:space="0" w:color="auto"/>
            <w:bottom w:val="none" w:sz="0" w:space="0" w:color="auto"/>
            <w:right w:val="none" w:sz="0" w:space="0" w:color="auto"/>
          </w:divBdr>
          <w:divsChild>
            <w:div w:id="1541019232">
              <w:marLeft w:val="0"/>
              <w:marRight w:val="0"/>
              <w:marTop w:val="0"/>
              <w:marBottom w:val="0"/>
              <w:divBdr>
                <w:top w:val="none" w:sz="0" w:space="0" w:color="auto"/>
                <w:left w:val="none" w:sz="0" w:space="0" w:color="auto"/>
                <w:bottom w:val="none" w:sz="0" w:space="0" w:color="auto"/>
                <w:right w:val="none" w:sz="0" w:space="0" w:color="auto"/>
              </w:divBdr>
            </w:div>
          </w:divsChild>
        </w:div>
        <w:div w:id="1299457919">
          <w:marLeft w:val="0"/>
          <w:marRight w:val="0"/>
          <w:marTop w:val="0"/>
          <w:marBottom w:val="0"/>
          <w:divBdr>
            <w:top w:val="none" w:sz="0" w:space="0" w:color="auto"/>
            <w:left w:val="none" w:sz="0" w:space="0" w:color="auto"/>
            <w:bottom w:val="none" w:sz="0" w:space="0" w:color="auto"/>
            <w:right w:val="none" w:sz="0" w:space="0" w:color="auto"/>
          </w:divBdr>
        </w:div>
        <w:div w:id="1830293373">
          <w:marLeft w:val="0"/>
          <w:marRight w:val="0"/>
          <w:marTop w:val="0"/>
          <w:marBottom w:val="0"/>
          <w:divBdr>
            <w:top w:val="none" w:sz="0" w:space="0" w:color="auto"/>
            <w:left w:val="none" w:sz="0" w:space="0" w:color="auto"/>
            <w:bottom w:val="none" w:sz="0" w:space="0" w:color="auto"/>
            <w:right w:val="none" w:sz="0" w:space="0" w:color="auto"/>
          </w:divBdr>
          <w:divsChild>
            <w:div w:id="1247880160">
              <w:marLeft w:val="0"/>
              <w:marRight w:val="0"/>
              <w:marTop w:val="0"/>
              <w:marBottom w:val="0"/>
              <w:divBdr>
                <w:top w:val="none" w:sz="0" w:space="0" w:color="auto"/>
                <w:left w:val="none" w:sz="0" w:space="0" w:color="auto"/>
                <w:bottom w:val="none" w:sz="0" w:space="0" w:color="auto"/>
                <w:right w:val="none" w:sz="0" w:space="0" w:color="auto"/>
              </w:divBdr>
            </w:div>
          </w:divsChild>
        </w:div>
        <w:div w:id="1005747406">
          <w:marLeft w:val="0"/>
          <w:marRight w:val="0"/>
          <w:marTop w:val="0"/>
          <w:marBottom w:val="0"/>
          <w:divBdr>
            <w:top w:val="none" w:sz="0" w:space="0" w:color="auto"/>
            <w:left w:val="none" w:sz="0" w:space="0" w:color="auto"/>
            <w:bottom w:val="none" w:sz="0" w:space="0" w:color="auto"/>
            <w:right w:val="none" w:sz="0" w:space="0" w:color="auto"/>
          </w:divBdr>
        </w:div>
        <w:div w:id="1761948229">
          <w:marLeft w:val="0"/>
          <w:marRight w:val="0"/>
          <w:marTop w:val="0"/>
          <w:marBottom w:val="0"/>
          <w:divBdr>
            <w:top w:val="none" w:sz="0" w:space="0" w:color="auto"/>
            <w:left w:val="none" w:sz="0" w:space="0" w:color="auto"/>
            <w:bottom w:val="none" w:sz="0" w:space="0" w:color="auto"/>
            <w:right w:val="none" w:sz="0" w:space="0" w:color="auto"/>
          </w:divBdr>
          <w:divsChild>
            <w:div w:id="709647135">
              <w:marLeft w:val="0"/>
              <w:marRight w:val="0"/>
              <w:marTop w:val="0"/>
              <w:marBottom w:val="0"/>
              <w:divBdr>
                <w:top w:val="none" w:sz="0" w:space="0" w:color="auto"/>
                <w:left w:val="none" w:sz="0" w:space="0" w:color="auto"/>
                <w:bottom w:val="none" w:sz="0" w:space="0" w:color="auto"/>
                <w:right w:val="none" w:sz="0" w:space="0" w:color="auto"/>
              </w:divBdr>
            </w:div>
          </w:divsChild>
        </w:div>
        <w:div w:id="436368448">
          <w:marLeft w:val="0"/>
          <w:marRight w:val="0"/>
          <w:marTop w:val="0"/>
          <w:marBottom w:val="0"/>
          <w:divBdr>
            <w:top w:val="none" w:sz="0" w:space="0" w:color="auto"/>
            <w:left w:val="none" w:sz="0" w:space="0" w:color="auto"/>
            <w:bottom w:val="none" w:sz="0" w:space="0" w:color="auto"/>
            <w:right w:val="none" w:sz="0" w:space="0" w:color="auto"/>
          </w:divBdr>
        </w:div>
        <w:div w:id="1266110201">
          <w:marLeft w:val="0"/>
          <w:marRight w:val="0"/>
          <w:marTop w:val="0"/>
          <w:marBottom w:val="0"/>
          <w:divBdr>
            <w:top w:val="none" w:sz="0" w:space="0" w:color="auto"/>
            <w:left w:val="none" w:sz="0" w:space="0" w:color="auto"/>
            <w:bottom w:val="none" w:sz="0" w:space="0" w:color="auto"/>
            <w:right w:val="none" w:sz="0" w:space="0" w:color="auto"/>
          </w:divBdr>
          <w:divsChild>
            <w:div w:id="1823816513">
              <w:marLeft w:val="0"/>
              <w:marRight w:val="0"/>
              <w:marTop w:val="0"/>
              <w:marBottom w:val="0"/>
              <w:divBdr>
                <w:top w:val="none" w:sz="0" w:space="0" w:color="auto"/>
                <w:left w:val="none" w:sz="0" w:space="0" w:color="auto"/>
                <w:bottom w:val="none" w:sz="0" w:space="0" w:color="auto"/>
                <w:right w:val="none" w:sz="0" w:space="0" w:color="auto"/>
              </w:divBdr>
            </w:div>
          </w:divsChild>
        </w:div>
        <w:div w:id="2102680959">
          <w:marLeft w:val="0"/>
          <w:marRight w:val="0"/>
          <w:marTop w:val="253"/>
          <w:marBottom w:val="0"/>
          <w:divBdr>
            <w:top w:val="none" w:sz="0" w:space="0" w:color="auto"/>
            <w:left w:val="none" w:sz="0" w:space="0" w:color="auto"/>
            <w:bottom w:val="none" w:sz="0" w:space="0" w:color="auto"/>
            <w:right w:val="none" w:sz="0" w:space="0" w:color="auto"/>
          </w:divBdr>
          <w:divsChild>
            <w:div w:id="1362046996">
              <w:marLeft w:val="0"/>
              <w:marRight w:val="0"/>
              <w:marTop w:val="0"/>
              <w:marBottom w:val="0"/>
              <w:divBdr>
                <w:top w:val="none" w:sz="0" w:space="0" w:color="auto"/>
                <w:left w:val="none" w:sz="0" w:space="0" w:color="auto"/>
                <w:bottom w:val="none" w:sz="0" w:space="0" w:color="auto"/>
                <w:right w:val="none" w:sz="0" w:space="0" w:color="auto"/>
              </w:divBdr>
              <w:divsChild>
                <w:div w:id="12879312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82625177">
          <w:marLeft w:val="0"/>
          <w:marRight w:val="0"/>
          <w:marTop w:val="253"/>
          <w:marBottom w:val="0"/>
          <w:divBdr>
            <w:top w:val="none" w:sz="0" w:space="0" w:color="auto"/>
            <w:left w:val="none" w:sz="0" w:space="0" w:color="auto"/>
            <w:bottom w:val="none" w:sz="0" w:space="0" w:color="auto"/>
            <w:right w:val="none" w:sz="0" w:space="0" w:color="auto"/>
          </w:divBdr>
          <w:divsChild>
            <w:div w:id="540169214">
              <w:marLeft w:val="0"/>
              <w:marRight w:val="0"/>
              <w:marTop w:val="0"/>
              <w:marBottom w:val="0"/>
              <w:divBdr>
                <w:top w:val="none" w:sz="0" w:space="0" w:color="auto"/>
                <w:left w:val="none" w:sz="0" w:space="0" w:color="auto"/>
                <w:bottom w:val="none" w:sz="0" w:space="0" w:color="auto"/>
                <w:right w:val="none" w:sz="0" w:space="0" w:color="auto"/>
              </w:divBdr>
              <w:divsChild>
                <w:div w:id="19991117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50146318">
          <w:marLeft w:val="0"/>
          <w:marRight w:val="0"/>
          <w:marTop w:val="253"/>
          <w:marBottom w:val="0"/>
          <w:divBdr>
            <w:top w:val="none" w:sz="0" w:space="0" w:color="auto"/>
            <w:left w:val="none" w:sz="0" w:space="0" w:color="auto"/>
            <w:bottom w:val="none" w:sz="0" w:space="0" w:color="auto"/>
            <w:right w:val="none" w:sz="0" w:space="0" w:color="auto"/>
          </w:divBdr>
          <w:divsChild>
            <w:div w:id="1954677626">
              <w:marLeft w:val="0"/>
              <w:marRight w:val="0"/>
              <w:marTop w:val="0"/>
              <w:marBottom w:val="0"/>
              <w:divBdr>
                <w:top w:val="none" w:sz="0" w:space="0" w:color="auto"/>
                <w:left w:val="none" w:sz="0" w:space="0" w:color="auto"/>
                <w:bottom w:val="none" w:sz="0" w:space="0" w:color="auto"/>
                <w:right w:val="none" w:sz="0" w:space="0" w:color="auto"/>
              </w:divBdr>
              <w:divsChild>
                <w:div w:id="7430692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15974959">
          <w:marLeft w:val="0"/>
          <w:marRight w:val="0"/>
          <w:marTop w:val="253"/>
          <w:marBottom w:val="0"/>
          <w:divBdr>
            <w:top w:val="none" w:sz="0" w:space="0" w:color="auto"/>
            <w:left w:val="none" w:sz="0" w:space="0" w:color="auto"/>
            <w:bottom w:val="none" w:sz="0" w:space="0" w:color="auto"/>
            <w:right w:val="none" w:sz="0" w:space="0" w:color="auto"/>
          </w:divBdr>
          <w:divsChild>
            <w:div w:id="49616777">
              <w:marLeft w:val="0"/>
              <w:marRight w:val="0"/>
              <w:marTop w:val="0"/>
              <w:marBottom w:val="0"/>
              <w:divBdr>
                <w:top w:val="none" w:sz="0" w:space="0" w:color="auto"/>
                <w:left w:val="none" w:sz="0" w:space="0" w:color="auto"/>
                <w:bottom w:val="none" w:sz="0" w:space="0" w:color="auto"/>
                <w:right w:val="none" w:sz="0" w:space="0" w:color="auto"/>
              </w:divBdr>
              <w:divsChild>
                <w:div w:id="108279442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23118245">
      <w:bodyDiv w:val="1"/>
      <w:marLeft w:val="0"/>
      <w:marRight w:val="0"/>
      <w:marTop w:val="0"/>
      <w:marBottom w:val="0"/>
      <w:divBdr>
        <w:top w:val="none" w:sz="0" w:space="0" w:color="auto"/>
        <w:left w:val="none" w:sz="0" w:space="0" w:color="auto"/>
        <w:bottom w:val="none" w:sz="0" w:space="0" w:color="auto"/>
        <w:right w:val="none" w:sz="0" w:space="0" w:color="auto"/>
      </w:divBdr>
      <w:divsChild>
        <w:div w:id="1958218932">
          <w:marLeft w:val="0"/>
          <w:marRight w:val="0"/>
          <w:marTop w:val="0"/>
          <w:marBottom w:val="0"/>
          <w:divBdr>
            <w:top w:val="none" w:sz="0" w:space="0" w:color="auto"/>
            <w:left w:val="none" w:sz="0" w:space="0" w:color="auto"/>
            <w:bottom w:val="none" w:sz="0" w:space="0" w:color="auto"/>
            <w:right w:val="none" w:sz="0" w:space="0" w:color="auto"/>
          </w:divBdr>
        </w:div>
        <w:div w:id="1083837496">
          <w:marLeft w:val="0"/>
          <w:marRight w:val="0"/>
          <w:marTop w:val="0"/>
          <w:marBottom w:val="0"/>
          <w:divBdr>
            <w:top w:val="none" w:sz="0" w:space="0" w:color="auto"/>
            <w:left w:val="none" w:sz="0" w:space="0" w:color="auto"/>
            <w:bottom w:val="none" w:sz="0" w:space="0" w:color="auto"/>
            <w:right w:val="none" w:sz="0" w:space="0" w:color="auto"/>
          </w:divBdr>
          <w:divsChild>
            <w:div w:id="1482579065">
              <w:marLeft w:val="0"/>
              <w:marRight w:val="0"/>
              <w:marTop w:val="0"/>
              <w:marBottom w:val="0"/>
              <w:divBdr>
                <w:top w:val="none" w:sz="0" w:space="0" w:color="auto"/>
                <w:left w:val="none" w:sz="0" w:space="0" w:color="auto"/>
                <w:bottom w:val="none" w:sz="0" w:space="0" w:color="auto"/>
                <w:right w:val="none" w:sz="0" w:space="0" w:color="auto"/>
              </w:divBdr>
            </w:div>
          </w:divsChild>
        </w:div>
        <w:div w:id="1556769116">
          <w:marLeft w:val="0"/>
          <w:marRight w:val="0"/>
          <w:marTop w:val="0"/>
          <w:marBottom w:val="0"/>
          <w:divBdr>
            <w:top w:val="none" w:sz="0" w:space="0" w:color="auto"/>
            <w:left w:val="none" w:sz="0" w:space="0" w:color="auto"/>
            <w:bottom w:val="none" w:sz="0" w:space="0" w:color="auto"/>
            <w:right w:val="none" w:sz="0" w:space="0" w:color="auto"/>
          </w:divBdr>
        </w:div>
        <w:div w:id="1538006880">
          <w:marLeft w:val="0"/>
          <w:marRight w:val="0"/>
          <w:marTop w:val="0"/>
          <w:marBottom w:val="0"/>
          <w:divBdr>
            <w:top w:val="none" w:sz="0" w:space="0" w:color="auto"/>
            <w:left w:val="none" w:sz="0" w:space="0" w:color="auto"/>
            <w:bottom w:val="none" w:sz="0" w:space="0" w:color="auto"/>
            <w:right w:val="none" w:sz="0" w:space="0" w:color="auto"/>
          </w:divBdr>
          <w:divsChild>
            <w:div w:id="565068884">
              <w:marLeft w:val="0"/>
              <w:marRight w:val="0"/>
              <w:marTop w:val="0"/>
              <w:marBottom w:val="0"/>
              <w:divBdr>
                <w:top w:val="none" w:sz="0" w:space="0" w:color="auto"/>
                <w:left w:val="none" w:sz="0" w:space="0" w:color="auto"/>
                <w:bottom w:val="none" w:sz="0" w:space="0" w:color="auto"/>
                <w:right w:val="none" w:sz="0" w:space="0" w:color="auto"/>
              </w:divBdr>
            </w:div>
          </w:divsChild>
        </w:div>
        <w:div w:id="736363158">
          <w:marLeft w:val="0"/>
          <w:marRight w:val="0"/>
          <w:marTop w:val="0"/>
          <w:marBottom w:val="0"/>
          <w:divBdr>
            <w:top w:val="none" w:sz="0" w:space="0" w:color="auto"/>
            <w:left w:val="none" w:sz="0" w:space="0" w:color="auto"/>
            <w:bottom w:val="none" w:sz="0" w:space="0" w:color="auto"/>
            <w:right w:val="none" w:sz="0" w:space="0" w:color="auto"/>
          </w:divBdr>
        </w:div>
        <w:div w:id="1950236324">
          <w:marLeft w:val="0"/>
          <w:marRight w:val="0"/>
          <w:marTop w:val="0"/>
          <w:marBottom w:val="0"/>
          <w:divBdr>
            <w:top w:val="none" w:sz="0" w:space="0" w:color="auto"/>
            <w:left w:val="none" w:sz="0" w:space="0" w:color="auto"/>
            <w:bottom w:val="none" w:sz="0" w:space="0" w:color="auto"/>
            <w:right w:val="none" w:sz="0" w:space="0" w:color="auto"/>
          </w:divBdr>
          <w:divsChild>
            <w:div w:id="1019888864">
              <w:marLeft w:val="0"/>
              <w:marRight w:val="0"/>
              <w:marTop w:val="0"/>
              <w:marBottom w:val="0"/>
              <w:divBdr>
                <w:top w:val="none" w:sz="0" w:space="0" w:color="auto"/>
                <w:left w:val="none" w:sz="0" w:space="0" w:color="auto"/>
                <w:bottom w:val="none" w:sz="0" w:space="0" w:color="auto"/>
                <w:right w:val="none" w:sz="0" w:space="0" w:color="auto"/>
              </w:divBdr>
            </w:div>
          </w:divsChild>
        </w:div>
        <w:div w:id="964116997">
          <w:marLeft w:val="0"/>
          <w:marRight w:val="0"/>
          <w:marTop w:val="0"/>
          <w:marBottom w:val="0"/>
          <w:divBdr>
            <w:top w:val="none" w:sz="0" w:space="0" w:color="auto"/>
            <w:left w:val="none" w:sz="0" w:space="0" w:color="auto"/>
            <w:bottom w:val="none" w:sz="0" w:space="0" w:color="auto"/>
            <w:right w:val="none" w:sz="0" w:space="0" w:color="auto"/>
          </w:divBdr>
        </w:div>
        <w:div w:id="878399727">
          <w:marLeft w:val="0"/>
          <w:marRight w:val="0"/>
          <w:marTop w:val="0"/>
          <w:marBottom w:val="0"/>
          <w:divBdr>
            <w:top w:val="none" w:sz="0" w:space="0" w:color="auto"/>
            <w:left w:val="none" w:sz="0" w:space="0" w:color="auto"/>
            <w:bottom w:val="none" w:sz="0" w:space="0" w:color="auto"/>
            <w:right w:val="none" w:sz="0" w:space="0" w:color="auto"/>
          </w:divBdr>
          <w:divsChild>
            <w:div w:id="1448045123">
              <w:marLeft w:val="0"/>
              <w:marRight w:val="0"/>
              <w:marTop w:val="0"/>
              <w:marBottom w:val="0"/>
              <w:divBdr>
                <w:top w:val="none" w:sz="0" w:space="0" w:color="auto"/>
                <w:left w:val="none" w:sz="0" w:space="0" w:color="auto"/>
                <w:bottom w:val="none" w:sz="0" w:space="0" w:color="auto"/>
                <w:right w:val="none" w:sz="0" w:space="0" w:color="auto"/>
              </w:divBdr>
            </w:div>
          </w:divsChild>
        </w:div>
        <w:div w:id="2031687261">
          <w:marLeft w:val="0"/>
          <w:marRight w:val="0"/>
          <w:marTop w:val="0"/>
          <w:marBottom w:val="0"/>
          <w:divBdr>
            <w:top w:val="none" w:sz="0" w:space="0" w:color="auto"/>
            <w:left w:val="none" w:sz="0" w:space="0" w:color="auto"/>
            <w:bottom w:val="none" w:sz="0" w:space="0" w:color="auto"/>
            <w:right w:val="none" w:sz="0" w:space="0" w:color="auto"/>
          </w:divBdr>
        </w:div>
        <w:div w:id="1138449061">
          <w:marLeft w:val="0"/>
          <w:marRight w:val="0"/>
          <w:marTop w:val="0"/>
          <w:marBottom w:val="0"/>
          <w:divBdr>
            <w:top w:val="none" w:sz="0" w:space="0" w:color="auto"/>
            <w:left w:val="none" w:sz="0" w:space="0" w:color="auto"/>
            <w:bottom w:val="none" w:sz="0" w:space="0" w:color="auto"/>
            <w:right w:val="none" w:sz="0" w:space="0" w:color="auto"/>
          </w:divBdr>
          <w:divsChild>
            <w:div w:id="1871455827">
              <w:marLeft w:val="0"/>
              <w:marRight w:val="0"/>
              <w:marTop w:val="0"/>
              <w:marBottom w:val="0"/>
              <w:divBdr>
                <w:top w:val="none" w:sz="0" w:space="0" w:color="auto"/>
                <w:left w:val="none" w:sz="0" w:space="0" w:color="auto"/>
                <w:bottom w:val="none" w:sz="0" w:space="0" w:color="auto"/>
                <w:right w:val="none" w:sz="0" w:space="0" w:color="auto"/>
              </w:divBdr>
            </w:div>
          </w:divsChild>
        </w:div>
        <w:div w:id="207960178">
          <w:marLeft w:val="0"/>
          <w:marRight w:val="0"/>
          <w:marTop w:val="0"/>
          <w:marBottom w:val="0"/>
          <w:divBdr>
            <w:top w:val="none" w:sz="0" w:space="0" w:color="auto"/>
            <w:left w:val="none" w:sz="0" w:space="0" w:color="auto"/>
            <w:bottom w:val="none" w:sz="0" w:space="0" w:color="auto"/>
            <w:right w:val="none" w:sz="0" w:space="0" w:color="auto"/>
          </w:divBdr>
        </w:div>
        <w:div w:id="1487280494">
          <w:marLeft w:val="0"/>
          <w:marRight w:val="0"/>
          <w:marTop w:val="0"/>
          <w:marBottom w:val="0"/>
          <w:divBdr>
            <w:top w:val="none" w:sz="0" w:space="0" w:color="auto"/>
            <w:left w:val="none" w:sz="0" w:space="0" w:color="auto"/>
            <w:bottom w:val="none" w:sz="0" w:space="0" w:color="auto"/>
            <w:right w:val="none" w:sz="0" w:space="0" w:color="auto"/>
          </w:divBdr>
          <w:divsChild>
            <w:div w:id="96951418">
              <w:marLeft w:val="0"/>
              <w:marRight w:val="0"/>
              <w:marTop w:val="0"/>
              <w:marBottom w:val="0"/>
              <w:divBdr>
                <w:top w:val="none" w:sz="0" w:space="0" w:color="auto"/>
                <w:left w:val="none" w:sz="0" w:space="0" w:color="auto"/>
                <w:bottom w:val="none" w:sz="0" w:space="0" w:color="auto"/>
                <w:right w:val="none" w:sz="0" w:space="0" w:color="auto"/>
              </w:divBdr>
            </w:div>
          </w:divsChild>
        </w:div>
        <w:div w:id="681123492">
          <w:marLeft w:val="0"/>
          <w:marRight w:val="0"/>
          <w:marTop w:val="0"/>
          <w:marBottom w:val="0"/>
          <w:divBdr>
            <w:top w:val="none" w:sz="0" w:space="0" w:color="auto"/>
            <w:left w:val="none" w:sz="0" w:space="0" w:color="auto"/>
            <w:bottom w:val="none" w:sz="0" w:space="0" w:color="auto"/>
            <w:right w:val="none" w:sz="0" w:space="0" w:color="auto"/>
          </w:divBdr>
        </w:div>
        <w:div w:id="1867062938">
          <w:marLeft w:val="0"/>
          <w:marRight w:val="0"/>
          <w:marTop w:val="0"/>
          <w:marBottom w:val="0"/>
          <w:divBdr>
            <w:top w:val="none" w:sz="0" w:space="0" w:color="auto"/>
            <w:left w:val="none" w:sz="0" w:space="0" w:color="auto"/>
            <w:bottom w:val="none" w:sz="0" w:space="0" w:color="auto"/>
            <w:right w:val="none" w:sz="0" w:space="0" w:color="auto"/>
          </w:divBdr>
          <w:divsChild>
            <w:div w:id="25955555">
              <w:marLeft w:val="0"/>
              <w:marRight w:val="0"/>
              <w:marTop w:val="0"/>
              <w:marBottom w:val="0"/>
              <w:divBdr>
                <w:top w:val="none" w:sz="0" w:space="0" w:color="auto"/>
                <w:left w:val="none" w:sz="0" w:space="0" w:color="auto"/>
                <w:bottom w:val="none" w:sz="0" w:space="0" w:color="auto"/>
                <w:right w:val="none" w:sz="0" w:space="0" w:color="auto"/>
              </w:divBdr>
            </w:div>
          </w:divsChild>
        </w:div>
        <w:div w:id="1943948942">
          <w:marLeft w:val="0"/>
          <w:marRight w:val="0"/>
          <w:marTop w:val="253"/>
          <w:marBottom w:val="0"/>
          <w:divBdr>
            <w:top w:val="none" w:sz="0" w:space="0" w:color="auto"/>
            <w:left w:val="none" w:sz="0" w:space="0" w:color="auto"/>
            <w:bottom w:val="none" w:sz="0" w:space="0" w:color="auto"/>
            <w:right w:val="none" w:sz="0" w:space="0" w:color="auto"/>
          </w:divBdr>
          <w:divsChild>
            <w:div w:id="1674918205">
              <w:marLeft w:val="0"/>
              <w:marRight w:val="0"/>
              <w:marTop w:val="0"/>
              <w:marBottom w:val="0"/>
              <w:divBdr>
                <w:top w:val="none" w:sz="0" w:space="0" w:color="auto"/>
                <w:left w:val="none" w:sz="0" w:space="0" w:color="auto"/>
                <w:bottom w:val="none" w:sz="0" w:space="0" w:color="auto"/>
                <w:right w:val="none" w:sz="0" w:space="0" w:color="auto"/>
              </w:divBdr>
              <w:divsChild>
                <w:div w:id="20931620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95362161">
          <w:marLeft w:val="0"/>
          <w:marRight w:val="0"/>
          <w:marTop w:val="253"/>
          <w:marBottom w:val="0"/>
          <w:divBdr>
            <w:top w:val="none" w:sz="0" w:space="0" w:color="auto"/>
            <w:left w:val="none" w:sz="0" w:space="0" w:color="auto"/>
            <w:bottom w:val="none" w:sz="0" w:space="0" w:color="auto"/>
            <w:right w:val="none" w:sz="0" w:space="0" w:color="auto"/>
          </w:divBdr>
          <w:divsChild>
            <w:div w:id="1851262505">
              <w:marLeft w:val="0"/>
              <w:marRight w:val="0"/>
              <w:marTop w:val="0"/>
              <w:marBottom w:val="0"/>
              <w:divBdr>
                <w:top w:val="none" w:sz="0" w:space="0" w:color="auto"/>
                <w:left w:val="none" w:sz="0" w:space="0" w:color="auto"/>
                <w:bottom w:val="none" w:sz="0" w:space="0" w:color="auto"/>
                <w:right w:val="none" w:sz="0" w:space="0" w:color="auto"/>
              </w:divBdr>
              <w:divsChild>
                <w:div w:id="9226892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4014457">
          <w:marLeft w:val="0"/>
          <w:marRight w:val="0"/>
          <w:marTop w:val="253"/>
          <w:marBottom w:val="0"/>
          <w:divBdr>
            <w:top w:val="none" w:sz="0" w:space="0" w:color="auto"/>
            <w:left w:val="none" w:sz="0" w:space="0" w:color="auto"/>
            <w:bottom w:val="none" w:sz="0" w:space="0" w:color="auto"/>
            <w:right w:val="none" w:sz="0" w:space="0" w:color="auto"/>
          </w:divBdr>
          <w:divsChild>
            <w:div w:id="1403482544">
              <w:marLeft w:val="0"/>
              <w:marRight w:val="0"/>
              <w:marTop w:val="0"/>
              <w:marBottom w:val="0"/>
              <w:divBdr>
                <w:top w:val="none" w:sz="0" w:space="0" w:color="auto"/>
                <w:left w:val="none" w:sz="0" w:space="0" w:color="auto"/>
                <w:bottom w:val="none" w:sz="0" w:space="0" w:color="auto"/>
                <w:right w:val="none" w:sz="0" w:space="0" w:color="auto"/>
              </w:divBdr>
              <w:divsChild>
                <w:div w:id="14947576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9134588">
          <w:marLeft w:val="0"/>
          <w:marRight w:val="0"/>
          <w:marTop w:val="253"/>
          <w:marBottom w:val="0"/>
          <w:divBdr>
            <w:top w:val="none" w:sz="0" w:space="0" w:color="auto"/>
            <w:left w:val="none" w:sz="0" w:space="0" w:color="auto"/>
            <w:bottom w:val="none" w:sz="0" w:space="0" w:color="auto"/>
            <w:right w:val="none" w:sz="0" w:space="0" w:color="auto"/>
          </w:divBdr>
          <w:divsChild>
            <w:div w:id="294453875">
              <w:marLeft w:val="0"/>
              <w:marRight w:val="0"/>
              <w:marTop w:val="0"/>
              <w:marBottom w:val="0"/>
              <w:divBdr>
                <w:top w:val="none" w:sz="0" w:space="0" w:color="auto"/>
                <w:left w:val="none" w:sz="0" w:space="0" w:color="auto"/>
                <w:bottom w:val="none" w:sz="0" w:space="0" w:color="auto"/>
                <w:right w:val="none" w:sz="0" w:space="0" w:color="auto"/>
              </w:divBdr>
              <w:divsChild>
                <w:div w:id="143979222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93516">
      <w:bodyDiv w:val="1"/>
      <w:marLeft w:val="0"/>
      <w:marRight w:val="0"/>
      <w:marTop w:val="0"/>
      <w:marBottom w:val="0"/>
      <w:divBdr>
        <w:top w:val="none" w:sz="0" w:space="0" w:color="auto"/>
        <w:left w:val="none" w:sz="0" w:space="0" w:color="auto"/>
        <w:bottom w:val="none" w:sz="0" w:space="0" w:color="auto"/>
        <w:right w:val="none" w:sz="0" w:space="0" w:color="auto"/>
      </w:divBdr>
      <w:divsChild>
        <w:div w:id="1866357356">
          <w:marLeft w:val="0"/>
          <w:marRight w:val="0"/>
          <w:marTop w:val="0"/>
          <w:marBottom w:val="0"/>
          <w:divBdr>
            <w:top w:val="none" w:sz="0" w:space="0" w:color="auto"/>
            <w:left w:val="none" w:sz="0" w:space="0" w:color="auto"/>
            <w:bottom w:val="none" w:sz="0" w:space="0" w:color="auto"/>
            <w:right w:val="none" w:sz="0" w:space="0" w:color="auto"/>
          </w:divBdr>
        </w:div>
        <w:div w:id="725488022">
          <w:marLeft w:val="0"/>
          <w:marRight w:val="0"/>
          <w:marTop w:val="0"/>
          <w:marBottom w:val="0"/>
          <w:divBdr>
            <w:top w:val="none" w:sz="0" w:space="0" w:color="auto"/>
            <w:left w:val="none" w:sz="0" w:space="0" w:color="auto"/>
            <w:bottom w:val="none" w:sz="0" w:space="0" w:color="auto"/>
            <w:right w:val="none" w:sz="0" w:space="0" w:color="auto"/>
          </w:divBdr>
          <w:divsChild>
            <w:div w:id="226572980">
              <w:marLeft w:val="0"/>
              <w:marRight w:val="0"/>
              <w:marTop w:val="0"/>
              <w:marBottom w:val="0"/>
              <w:divBdr>
                <w:top w:val="none" w:sz="0" w:space="0" w:color="auto"/>
                <w:left w:val="none" w:sz="0" w:space="0" w:color="auto"/>
                <w:bottom w:val="none" w:sz="0" w:space="0" w:color="auto"/>
                <w:right w:val="none" w:sz="0" w:space="0" w:color="auto"/>
              </w:divBdr>
            </w:div>
          </w:divsChild>
        </w:div>
        <w:div w:id="1135178099">
          <w:marLeft w:val="0"/>
          <w:marRight w:val="0"/>
          <w:marTop w:val="0"/>
          <w:marBottom w:val="0"/>
          <w:divBdr>
            <w:top w:val="none" w:sz="0" w:space="0" w:color="auto"/>
            <w:left w:val="none" w:sz="0" w:space="0" w:color="auto"/>
            <w:bottom w:val="none" w:sz="0" w:space="0" w:color="auto"/>
            <w:right w:val="none" w:sz="0" w:space="0" w:color="auto"/>
          </w:divBdr>
        </w:div>
        <w:div w:id="1450272788">
          <w:marLeft w:val="0"/>
          <w:marRight w:val="0"/>
          <w:marTop w:val="0"/>
          <w:marBottom w:val="0"/>
          <w:divBdr>
            <w:top w:val="none" w:sz="0" w:space="0" w:color="auto"/>
            <w:left w:val="none" w:sz="0" w:space="0" w:color="auto"/>
            <w:bottom w:val="none" w:sz="0" w:space="0" w:color="auto"/>
            <w:right w:val="none" w:sz="0" w:space="0" w:color="auto"/>
          </w:divBdr>
          <w:divsChild>
            <w:div w:id="1673794537">
              <w:marLeft w:val="0"/>
              <w:marRight w:val="0"/>
              <w:marTop w:val="0"/>
              <w:marBottom w:val="0"/>
              <w:divBdr>
                <w:top w:val="none" w:sz="0" w:space="0" w:color="auto"/>
                <w:left w:val="none" w:sz="0" w:space="0" w:color="auto"/>
                <w:bottom w:val="none" w:sz="0" w:space="0" w:color="auto"/>
                <w:right w:val="none" w:sz="0" w:space="0" w:color="auto"/>
              </w:divBdr>
            </w:div>
          </w:divsChild>
        </w:div>
        <w:div w:id="1678076386">
          <w:marLeft w:val="0"/>
          <w:marRight w:val="0"/>
          <w:marTop w:val="0"/>
          <w:marBottom w:val="0"/>
          <w:divBdr>
            <w:top w:val="none" w:sz="0" w:space="0" w:color="auto"/>
            <w:left w:val="none" w:sz="0" w:space="0" w:color="auto"/>
            <w:bottom w:val="none" w:sz="0" w:space="0" w:color="auto"/>
            <w:right w:val="none" w:sz="0" w:space="0" w:color="auto"/>
          </w:divBdr>
        </w:div>
        <w:div w:id="1367828640">
          <w:marLeft w:val="0"/>
          <w:marRight w:val="0"/>
          <w:marTop w:val="0"/>
          <w:marBottom w:val="0"/>
          <w:divBdr>
            <w:top w:val="none" w:sz="0" w:space="0" w:color="auto"/>
            <w:left w:val="none" w:sz="0" w:space="0" w:color="auto"/>
            <w:bottom w:val="none" w:sz="0" w:space="0" w:color="auto"/>
            <w:right w:val="none" w:sz="0" w:space="0" w:color="auto"/>
          </w:divBdr>
          <w:divsChild>
            <w:div w:id="537206525">
              <w:marLeft w:val="0"/>
              <w:marRight w:val="0"/>
              <w:marTop w:val="0"/>
              <w:marBottom w:val="0"/>
              <w:divBdr>
                <w:top w:val="none" w:sz="0" w:space="0" w:color="auto"/>
                <w:left w:val="none" w:sz="0" w:space="0" w:color="auto"/>
                <w:bottom w:val="none" w:sz="0" w:space="0" w:color="auto"/>
                <w:right w:val="none" w:sz="0" w:space="0" w:color="auto"/>
              </w:divBdr>
            </w:div>
          </w:divsChild>
        </w:div>
        <w:div w:id="1566261333">
          <w:marLeft w:val="0"/>
          <w:marRight w:val="0"/>
          <w:marTop w:val="0"/>
          <w:marBottom w:val="0"/>
          <w:divBdr>
            <w:top w:val="none" w:sz="0" w:space="0" w:color="auto"/>
            <w:left w:val="none" w:sz="0" w:space="0" w:color="auto"/>
            <w:bottom w:val="none" w:sz="0" w:space="0" w:color="auto"/>
            <w:right w:val="none" w:sz="0" w:space="0" w:color="auto"/>
          </w:divBdr>
        </w:div>
        <w:div w:id="1803385455">
          <w:marLeft w:val="0"/>
          <w:marRight w:val="0"/>
          <w:marTop w:val="0"/>
          <w:marBottom w:val="0"/>
          <w:divBdr>
            <w:top w:val="none" w:sz="0" w:space="0" w:color="auto"/>
            <w:left w:val="none" w:sz="0" w:space="0" w:color="auto"/>
            <w:bottom w:val="none" w:sz="0" w:space="0" w:color="auto"/>
            <w:right w:val="none" w:sz="0" w:space="0" w:color="auto"/>
          </w:divBdr>
          <w:divsChild>
            <w:div w:id="91049649">
              <w:marLeft w:val="0"/>
              <w:marRight w:val="0"/>
              <w:marTop w:val="0"/>
              <w:marBottom w:val="0"/>
              <w:divBdr>
                <w:top w:val="none" w:sz="0" w:space="0" w:color="auto"/>
                <w:left w:val="none" w:sz="0" w:space="0" w:color="auto"/>
                <w:bottom w:val="none" w:sz="0" w:space="0" w:color="auto"/>
                <w:right w:val="none" w:sz="0" w:space="0" w:color="auto"/>
              </w:divBdr>
            </w:div>
          </w:divsChild>
        </w:div>
        <w:div w:id="729307668">
          <w:marLeft w:val="0"/>
          <w:marRight w:val="0"/>
          <w:marTop w:val="0"/>
          <w:marBottom w:val="0"/>
          <w:divBdr>
            <w:top w:val="none" w:sz="0" w:space="0" w:color="auto"/>
            <w:left w:val="none" w:sz="0" w:space="0" w:color="auto"/>
            <w:bottom w:val="none" w:sz="0" w:space="0" w:color="auto"/>
            <w:right w:val="none" w:sz="0" w:space="0" w:color="auto"/>
          </w:divBdr>
        </w:div>
        <w:div w:id="404182625">
          <w:marLeft w:val="0"/>
          <w:marRight w:val="0"/>
          <w:marTop w:val="0"/>
          <w:marBottom w:val="0"/>
          <w:divBdr>
            <w:top w:val="none" w:sz="0" w:space="0" w:color="auto"/>
            <w:left w:val="none" w:sz="0" w:space="0" w:color="auto"/>
            <w:bottom w:val="none" w:sz="0" w:space="0" w:color="auto"/>
            <w:right w:val="none" w:sz="0" w:space="0" w:color="auto"/>
          </w:divBdr>
          <w:divsChild>
            <w:div w:id="1676498704">
              <w:marLeft w:val="0"/>
              <w:marRight w:val="0"/>
              <w:marTop w:val="0"/>
              <w:marBottom w:val="0"/>
              <w:divBdr>
                <w:top w:val="none" w:sz="0" w:space="0" w:color="auto"/>
                <w:left w:val="none" w:sz="0" w:space="0" w:color="auto"/>
                <w:bottom w:val="none" w:sz="0" w:space="0" w:color="auto"/>
                <w:right w:val="none" w:sz="0" w:space="0" w:color="auto"/>
              </w:divBdr>
            </w:div>
          </w:divsChild>
        </w:div>
        <w:div w:id="1671981399">
          <w:marLeft w:val="0"/>
          <w:marRight w:val="0"/>
          <w:marTop w:val="0"/>
          <w:marBottom w:val="0"/>
          <w:divBdr>
            <w:top w:val="none" w:sz="0" w:space="0" w:color="auto"/>
            <w:left w:val="none" w:sz="0" w:space="0" w:color="auto"/>
            <w:bottom w:val="none" w:sz="0" w:space="0" w:color="auto"/>
            <w:right w:val="none" w:sz="0" w:space="0" w:color="auto"/>
          </w:divBdr>
        </w:div>
        <w:div w:id="558902806">
          <w:marLeft w:val="0"/>
          <w:marRight w:val="0"/>
          <w:marTop w:val="0"/>
          <w:marBottom w:val="0"/>
          <w:divBdr>
            <w:top w:val="none" w:sz="0" w:space="0" w:color="auto"/>
            <w:left w:val="none" w:sz="0" w:space="0" w:color="auto"/>
            <w:bottom w:val="none" w:sz="0" w:space="0" w:color="auto"/>
            <w:right w:val="none" w:sz="0" w:space="0" w:color="auto"/>
          </w:divBdr>
          <w:divsChild>
            <w:div w:id="1389067343">
              <w:marLeft w:val="0"/>
              <w:marRight w:val="0"/>
              <w:marTop w:val="0"/>
              <w:marBottom w:val="0"/>
              <w:divBdr>
                <w:top w:val="none" w:sz="0" w:space="0" w:color="auto"/>
                <w:left w:val="none" w:sz="0" w:space="0" w:color="auto"/>
                <w:bottom w:val="none" w:sz="0" w:space="0" w:color="auto"/>
                <w:right w:val="none" w:sz="0" w:space="0" w:color="auto"/>
              </w:divBdr>
            </w:div>
          </w:divsChild>
        </w:div>
        <w:div w:id="586041387">
          <w:marLeft w:val="0"/>
          <w:marRight w:val="0"/>
          <w:marTop w:val="0"/>
          <w:marBottom w:val="0"/>
          <w:divBdr>
            <w:top w:val="none" w:sz="0" w:space="0" w:color="auto"/>
            <w:left w:val="none" w:sz="0" w:space="0" w:color="auto"/>
            <w:bottom w:val="none" w:sz="0" w:space="0" w:color="auto"/>
            <w:right w:val="none" w:sz="0" w:space="0" w:color="auto"/>
          </w:divBdr>
        </w:div>
        <w:div w:id="1242450825">
          <w:marLeft w:val="0"/>
          <w:marRight w:val="0"/>
          <w:marTop w:val="0"/>
          <w:marBottom w:val="0"/>
          <w:divBdr>
            <w:top w:val="none" w:sz="0" w:space="0" w:color="auto"/>
            <w:left w:val="none" w:sz="0" w:space="0" w:color="auto"/>
            <w:bottom w:val="none" w:sz="0" w:space="0" w:color="auto"/>
            <w:right w:val="none" w:sz="0" w:space="0" w:color="auto"/>
          </w:divBdr>
          <w:divsChild>
            <w:div w:id="1098478101">
              <w:marLeft w:val="0"/>
              <w:marRight w:val="0"/>
              <w:marTop w:val="0"/>
              <w:marBottom w:val="0"/>
              <w:divBdr>
                <w:top w:val="none" w:sz="0" w:space="0" w:color="auto"/>
                <w:left w:val="none" w:sz="0" w:space="0" w:color="auto"/>
                <w:bottom w:val="none" w:sz="0" w:space="0" w:color="auto"/>
                <w:right w:val="none" w:sz="0" w:space="0" w:color="auto"/>
              </w:divBdr>
            </w:div>
          </w:divsChild>
        </w:div>
        <w:div w:id="1263803072">
          <w:marLeft w:val="0"/>
          <w:marRight w:val="0"/>
          <w:marTop w:val="201"/>
          <w:marBottom w:val="0"/>
          <w:divBdr>
            <w:top w:val="none" w:sz="0" w:space="0" w:color="auto"/>
            <w:left w:val="none" w:sz="0" w:space="0" w:color="auto"/>
            <w:bottom w:val="none" w:sz="0" w:space="0" w:color="auto"/>
            <w:right w:val="none" w:sz="0" w:space="0" w:color="auto"/>
          </w:divBdr>
          <w:divsChild>
            <w:div w:id="1104230162">
              <w:marLeft w:val="0"/>
              <w:marRight w:val="0"/>
              <w:marTop w:val="0"/>
              <w:marBottom w:val="0"/>
              <w:divBdr>
                <w:top w:val="none" w:sz="0" w:space="0" w:color="auto"/>
                <w:left w:val="none" w:sz="0" w:space="0" w:color="auto"/>
                <w:bottom w:val="none" w:sz="0" w:space="0" w:color="auto"/>
                <w:right w:val="none" w:sz="0" w:space="0" w:color="auto"/>
              </w:divBdr>
              <w:divsChild>
                <w:div w:id="17322649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65068426">
          <w:marLeft w:val="0"/>
          <w:marRight w:val="0"/>
          <w:marTop w:val="201"/>
          <w:marBottom w:val="0"/>
          <w:divBdr>
            <w:top w:val="none" w:sz="0" w:space="0" w:color="auto"/>
            <w:left w:val="none" w:sz="0" w:space="0" w:color="auto"/>
            <w:bottom w:val="none" w:sz="0" w:space="0" w:color="auto"/>
            <w:right w:val="none" w:sz="0" w:space="0" w:color="auto"/>
          </w:divBdr>
          <w:divsChild>
            <w:div w:id="111365603">
              <w:marLeft w:val="0"/>
              <w:marRight w:val="0"/>
              <w:marTop w:val="0"/>
              <w:marBottom w:val="0"/>
              <w:divBdr>
                <w:top w:val="none" w:sz="0" w:space="0" w:color="auto"/>
                <w:left w:val="none" w:sz="0" w:space="0" w:color="auto"/>
                <w:bottom w:val="none" w:sz="0" w:space="0" w:color="auto"/>
                <w:right w:val="none" w:sz="0" w:space="0" w:color="auto"/>
              </w:divBdr>
              <w:divsChild>
                <w:div w:id="13359139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55603845">
          <w:marLeft w:val="0"/>
          <w:marRight w:val="0"/>
          <w:marTop w:val="201"/>
          <w:marBottom w:val="0"/>
          <w:divBdr>
            <w:top w:val="none" w:sz="0" w:space="0" w:color="auto"/>
            <w:left w:val="none" w:sz="0" w:space="0" w:color="auto"/>
            <w:bottom w:val="none" w:sz="0" w:space="0" w:color="auto"/>
            <w:right w:val="none" w:sz="0" w:space="0" w:color="auto"/>
          </w:divBdr>
          <w:divsChild>
            <w:div w:id="443617002">
              <w:marLeft w:val="0"/>
              <w:marRight w:val="0"/>
              <w:marTop w:val="0"/>
              <w:marBottom w:val="0"/>
              <w:divBdr>
                <w:top w:val="none" w:sz="0" w:space="0" w:color="auto"/>
                <w:left w:val="none" w:sz="0" w:space="0" w:color="auto"/>
                <w:bottom w:val="none" w:sz="0" w:space="0" w:color="auto"/>
                <w:right w:val="none" w:sz="0" w:space="0" w:color="auto"/>
              </w:divBdr>
              <w:divsChild>
                <w:div w:id="14525067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27925582">
          <w:marLeft w:val="0"/>
          <w:marRight w:val="0"/>
          <w:marTop w:val="201"/>
          <w:marBottom w:val="0"/>
          <w:divBdr>
            <w:top w:val="none" w:sz="0" w:space="0" w:color="auto"/>
            <w:left w:val="none" w:sz="0" w:space="0" w:color="auto"/>
            <w:bottom w:val="none" w:sz="0" w:space="0" w:color="auto"/>
            <w:right w:val="none" w:sz="0" w:space="0" w:color="auto"/>
          </w:divBdr>
          <w:divsChild>
            <w:div w:id="1337074294">
              <w:marLeft w:val="0"/>
              <w:marRight w:val="0"/>
              <w:marTop w:val="0"/>
              <w:marBottom w:val="0"/>
              <w:divBdr>
                <w:top w:val="none" w:sz="0" w:space="0" w:color="auto"/>
                <w:left w:val="none" w:sz="0" w:space="0" w:color="auto"/>
                <w:bottom w:val="none" w:sz="0" w:space="0" w:color="auto"/>
                <w:right w:val="none" w:sz="0" w:space="0" w:color="auto"/>
              </w:divBdr>
              <w:divsChild>
                <w:div w:id="163893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065772">
      <w:bodyDiv w:val="1"/>
      <w:marLeft w:val="0"/>
      <w:marRight w:val="0"/>
      <w:marTop w:val="0"/>
      <w:marBottom w:val="0"/>
      <w:divBdr>
        <w:top w:val="none" w:sz="0" w:space="0" w:color="auto"/>
        <w:left w:val="none" w:sz="0" w:space="0" w:color="auto"/>
        <w:bottom w:val="none" w:sz="0" w:space="0" w:color="auto"/>
        <w:right w:val="none" w:sz="0" w:space="0" w:color="auto"/>
      </w:divBdr>
      <w:divsChild>
        <w:div w:id="1254313613">
          <w:marLeft w:val="0"/>
          <w:marRight w:val="0"/>
          <w:marTop w:val="0"/>
          <w:marBottom w:val="0"/>
          <w:divBdr>
            <w:top w:val="none" w:sz="0" w:space="0" w:color="auto"/>
            <w:left w:val="none" w:sz="0" w:space="0" w:color="auto"/>
            <w:bottom w:val="none" w:sz="0" w:space="0" w:color="auto"/>
            <w:right w:val="none" w:sz="0" w:space="0" w:color="auto"/>
          </w:divBdr>
        </w:div>
        <w:div w:id="32996810">
          <w:marLeft w:val="0"/>
          <w:marRight w:val="0"/>
          <w:marTop w:val="0"/>
          <w:marBottom w:val="0"/>
          <w:divBdr>
            <w:top w:val="none" w:sz="0" w:space="0" w:color="auto"/>
            <w:left w:val="none" w:sz="0" w:space="0" w:color="auto"/>
            <w:bottom w:val="none" w:sz="0" w:space="0" w:color="auto"/>
            <w:right w:val="none" w:sz="0" w:space="0" w:color="auto"/>
          </w:divBdr>
          <w:divsChild>
            <w:div w:id="697581636">
              <w:marLeft w:val="0"/>
              <w:marRight w:val="0"/>
              <w:marTop w:val="0"/>
              <w:marBottom w:val="0"/>
              <w:divBdr>
                <w:top w:val="none" w:sz="0" w:space="0" w:color="auto"/>
                <w:left w:val="none" w:sz="0" w:space="0" w:color="auto"/>
                <w:bottom w:val="none" w:sz="0" w:space="0" w:color="auto"/>
                <w:right w:val="none" w:sz="0" w:space="0" w:color="auto"/>
              </w:divBdr>
            </w:div>
          </w:divsChild>
        </w:div>
        <w:div w:id="1789740679">
          <w:marLeft w:val="0"/>
          <w:marRight w:val="0"/>
          <w:marTop w:val="0"/>
          <w:marBottom w:val="0"/>
          <w:divBdr>
            <w:top w:val="none" w:sz="0" w:space="0" w:color="auto"/>
            <w:left w:val="none" w:sz="0" w:space="0" w:color="auto"/>
            <w:bottom w:val="none" w:sz="0" w:space="0" w:color="auto"/>
            <w:right w:val="none" w:sz="0" w:space="0" w:color="auto"/>
          </w:divBdr>
        </w:div>
        <w:div w:id="1429765155">
          <w:marLeft w:val="0"/>
          <w:marRight w:val="0"/>
          <w:marTop w:val="0"/>
          <w:marBottom w:val="0"/>
          <w:divBdr>
            <w:top w:val="none" w:sz="0" w:space="0" w:color="auto"/>
            <w:left w:val="none" w:sz="0" w:space="0" w:color="auto"/>
            <w:bottom w:val="none" w:sz="0" w:space="0" w:color="auto"/>
            <w:right w:val="none" w:sz="0" w:space="0" w:color="auto"/>
          </w:divBdr>
          <w:divsChild>
            <w:div w:id="1467241563">
              <w:marLeft w:val="0"/>
              <w:marRight w:val="0"/>
              <w:marTop w:val="0"/>
              <w:marBottom w:val="0"/>
              <w:divBdr>
                <w:top w:val="none" w:sz="0" w:space="0" w:color="auto"/>
                <w:left w:val="none" w:sz="0" w:space="0" w:color="auto"/>
                <w:bottom w:val="none" w:sz="0" w:space="0" w:color="auto"/>
                <w:right w:val="none" w:sz="0" w:space="0" w:color="auto"/>
              </w:divBdr>
            </w:div>
          </w:divsChild>
        </w:div>
        <w:div w:id="1817070701">
          <w:marLeft w:val="0"/>
          <w:marRight w:val="0"/>
          <w:marTop w:val="0"/>
          <w:marBottom w:val="0"/>
          <w:divBdr>
            <w:top w:val="none" w:sz="0" w:space="0" w:color="auto"/>
            <w:left w:val="none" w:sz="0" w:space="0" w:color="auto"/>
            <w:bottom w:val="none" w:sz="0" w:space="0" w:color="auto"/>
            <w:right w:val="none" w:sz="0" w:space="0" w:color="auto"/>
          </w:divBdr>
        </w:div>
        <w:div w:id="466824442">
          <w:marLeft w:val="0"/>
          <w:marRight w:val="0"/>
          <w:marTop w:val="0"/>
          <w:marBottom w:val="0"/>
          <w:divBdr>
            <w:top w:val="none" w:sz="0" w:space="0" w:color="auto"/>
            <w:left w:val="none" w:sz="0" w:space="0" w:color="auto"/>
            <w:bottom w:val="none" w:sz="0" w:space="0" w:color="auto"/>
            <w:right w:val="none" w:sz="0" w:space="0" w:color="auto"/>
          </w:divBdr>
          <w:divsChild>
            <w:div w:id="415637166">
              <w:marLeft w:val="0"/>
              <w:marRight w:val="0"/>
              <w:marTop w:val="0"/>
              <w:marBottom w:val="0"/>
              <w:divBdr>
                <w:top w:val="none" w:sz="0" w:space="0" w:color="auto"/>
                <w:left w:val="none" w:sz="0" w:space="0" w:color="auto"/>
                <w:bottom w:val="none" w:sz="0" w:space="0" w:color="auto"/>
                <w:right w:val="none" w:sz="0" w:space="0" w:color="auto"/>
              </w:divBdr>
            </w:div>
          </w:divsChild>
        </w:div>
        <w:div w:id="42216599">
          <w:marLeft w:val="0"/>
          <w:marRight w:val="0"/>
          <w:marTop w:val="0"/>
          <w:marBottom w:val="0"/>
          <w:divBdr>
            <w:top w:val="none" w:sz="0" w:space="0" w:color="auto"/>
            <w:left w:val="none" w:sz="0" w:space="0" w:color="auto"/>
            <w:bottom w:val="none" w:sz="0" w:space="0" w:color="auto"/>
            <w:right w:val="none" w:sz="0" w:space="0" w:color="auto"/>
          </w:divBdr>
        </w:div>
        <w:div w:id="1200317512">
          <w:marLeft w:val="0"/>
          <w:marRight w:val="0"/>
          <w:marTop w:val="0"/>
          <w:marBottom w:val="0"/>
          <w:divBdr>
            <w:top w:val="none" w:sz="0" w:space="0" w:color="auto"/>
            <w:left w:val="none" w:sz="0" w:space="0" w:color="auto"/>
            <w:bottom w:val="none" w:sz="0" w:space="0" w:color="auto"/>
            <w:right w:val="none" w:sz="0" w:space="0" w:color="auto"/>
          </w:divBdr>
          <w:divsChild>
            <w:div w:id="538975533">
              <w:marLeft w:val="0"/>
              <w:marRight w:val="0"/>
              <w:marTop w:val="0"/>
              <w:marBottom w:val="0"/>
              <w:divBdr>
                <w:top w:val="none" w:sz="0" w:space="0" w:color="auto"/>
                <w:left w:val="none" w:sz="0" w:space="0" w:color="auto"/>
                <w:bottom w:val="none" w:sz="0" w:space="0" w:color="auto"/>
                <w:right w:val="none" w:sz="0" w:space="0" w:color="auto"/>
              </w:divBdr>
            </w:div>
          </w:divsChild>
        </w:div>
        <w:div w:id="1331712210">
          <w:marLeft w:val="0"/>
          <w:marRight w:val="0"/>
          <w:marTop w:val="0"/>
          <w:marBottom w:val="0"/>
          <w:divBdr>
            <w:top w:val="none" w:sz="0" w:space="0" w:color="auto"/>
            <w:left w:val="none" w:sz="0" w:space="0" w:color="auto"/>
            <w:bottom w:val="none" w:sz="0" w:space="0" w:color="auto"/>
            <w:right w:val="none" w:sz="0" w:space="0" w:color="auto"/>
          </w:divBdr>
        </w:div>
        <w:div w:id="30231144">
          <w:marLeft w:val="0"/>
          <w:marRight w:val="0"/>
          <w:marTop w:val="0"/>
          <w:marBottom w:val="0"/>
          <w:divBdr>
            <w:top w:val="none" w:sz="0" w:space="0" w:color="auto"/>
            <w:left w:val="none" w:sz="0" w:space="0" w:color="auto"/>
            <w:bottom w:val="none" w:sz="0" w:space="0" w:color="auto"/>
            <w:right w:val="none" w:sz="0" w:space="0" w:color="auto"/>
          </w:divBdr>
          <w:divsChild>
            <w:div w:id="933627781">
              <w:marLeft w:val="0"/>
              <w:marRight w:val="0"/>
              <w:marTop w:val="0"/>
              <w:marBottom w:val="0"/>
              <w:divBdr>
                <w:top w:val="none" w:sz="0" w:space="0" w:color="auto"/>
                <w:left w:val="none" w:sz="0" w:space="0" w:color="auto"/>
                <w:bottom w:val="none" w:sz="0" w:space="0" w:color="auto"/>
                <w:right w:val="none" w:sz="0" w:space="0" w:color="auto"/>
              </w:divBdr>
            </w:div>
          </w:divsChild>
        </w:div>
        <w:div w:id="302538696">
          <w:marLeft w:val="0"/>
          <w:marRight w:val="0"/>
          <w:marTop w:val="0"/>
          <w:marBottom w:val="0"/>
          <w:divBdr>
            <w:top w:val="none" w:sz="0" w:space="0" w:color="auto"/>
            <w:left w:val="none" w:sz="0" w:space="0" w:color="auto"/>
            <w:bottom w:val="none" w:sz="0" w:space="0" w:color="auto"/>
            <w:right w:val="none" w:sz="0" w:space="0" w:color="auto"/>
          </w:divBdr>
        </w:div>
        <w:div w:id="2025982537">
          <w:marLeft w:val="0"/>
          <w:marRight w:val="0"/>
          <w:marTop w:val="0"/>
          <w:marBottom w:val="0"/>
          <w:divBdr>
            <w:top w:val="none" w:sz="0" w:space="0" w:color="auto"/>
            <w:left w:val="none" w:sz="0" w:space="0" w:color="auto"/>
            <w:bottom w:val="none" w:sz="0" w:space="0" w:color="auto"/>
            <w:right w:val="none" w:sz="0" w:space="0" w:color="auto"/>
          </w:divBdr>
          <w:divsChild>
            <w:div w:id="255359074">
              <w:marLeft w:val="0"/>
              <w:marRight w:val="0"/>
              <w:marTop w:val="0"/>
              <w:marBottom w:val="0"/>
              <w:divBdr>
                <w:top w:val="none" w:sz="0" w:space="0" w:color="auto"/>
                <w:left w:val="none" w:sz="0" w:space="0" w:color="auto"/>
                <w:bottom w:val="none" w:sz="0" w:space="0" w:color="auto"/>
                <w:right w:val="none" w:sz="0" w:space="0" w:color="auto"/>
              </w:divBdr>
            </w:div>
          </w:divsChild>
        </w:div>
        <w:div w:id="354114258">
          <w:marLeft w:val="0"/>
          <w:marRight w:val="0"/>
          <w:marTop w:val="0"/>
          <w:marBottom w:val="0"/>
          <w:divBdr>
            <w:top w:val="none" w:sz="0" w:space="0" w:color="auto"/>
            <w:left w:val="none" w:sz="0" w:space="0" w:color="auto"/>
            <w:bottom w:val="none" w:sz="0" w:space="0" w:color="auto"/>
            <w:right w:val="none" w:sz="0" w:space="0" w:color="auto"/>
          </w:divBdr>
        </w:div>
        <w:div w:id="1530679375">
          <w:marLeft w:val="0"/>
          <w:marRight w:val="0"/>
          <w:marTop w:val="0"/>
          <w:marBottom w:val="0"/>
          <w:divBdr>
            <w:top w:val="none" w:sz="0" w:space="0" w:color="auto"/>
            <w:left w:val="none" w:sz="0" w:space="0" w:color="auto"/>
            <w:bottom w:val="none" w:sz="0" w:space="0" w:color="auto"/>
            <w:right w:val="none" w:sz="0" w:space="0" w:color="auto"/>
          </w:divBdr>
          <w:divsChild>
            <w:div w:id="1110852992">
              <w:marLeft w:val="0"/>
              <w:marRight w:val="0"/>
              <w:marTop w:val="0"/>
              <w:marBottom w:val="0"/>
              <w:divBdr>
                <w:top w:val="none" w:sz="0" w:space="0" w:color="auto"/>
                <w:left w:val="none" w:sz="0" w:space="0" w:color="auto"/>
                <w:bottom w:val="none" w:sz="0" w:space="0" w:color="auto"/>
                <w:right w:val="none" w:sz="0" w:space="0" w:color="auto"/>
              </w:divBdr>
            </w:div>
          </w:divsChild>
        </w:div>
        <w:div w:id="1762725425">
          <w:marLeft w:val="0"/>
          <w:marRight w:val="0"/>
          <w:marTop w:val="253"/>
          <w:marBottom w:val="0"/>
          <w:divBdr>
            <w:top w:val="none" w:sz="0" w:space="0" w:color="auto"/>
            <w:left w:val="none" w:sz="0" w:space="0" w:color="auto"/>
            <w:bottom w:val="none" w:sz="0" w:space="0" w:color="auto"/>
            <w:right w:val="none" w:sz="0" w:space="0" w:color="auto"/>
          </w:divBdr>
          <w:divsChild>
            <w:div w:id="1392196101">
              <w:marLeft w:val="0"/>
              <w:marRight w:val="0"/>
              <w:marTop w:val="0"/>
              <w:marBottom w:val="0"/>
              <w:divBdr>
                <w:top w:val="none" w:sz="0" w:space="0" w:color="auto"/>
                <w:left w:val="none" w:sz="0" w:space="0" w:color="auto"/>
                <w:bottom w:val="none" w:sz="0" w:space="0" w:color="auto"/>
                <w:right w:val="none" w:sz="0" w:space="0" w:color="auto"/>
              </w:divBdr>
              <w:divsChild>
                <w:div w:id="3468288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3272165">
          <w:marLeft w:val="0"/>
          <w:marRight w:val="0"/>
          <w:marTop w:val="253"/>
          <w:marBottom w:val="0"/>
          <w:divBdr>
            <w:top w:val="none" w:sz="0" w:space="0" w:color="auto"/>
            <w:left w:val="none" w:sz="0" w:space="0" w:color="auto"/>
            <w:bottom w:val="none" w:sz="0" w:space="0" w:color="auto"/>
            <w:right w:val="none" w:sz="0" w:space="0" w:color="auto"/>
          </w:divBdr>
          <w:divsChild>
            <w:div w:id="414935968">
              <w:marLeft w:val="0"/>
              <w:marRight w:val="0"/>
              <w:marTop w:val="0"/>
              <w:marBottom w:val="0"/>
              <w:divBdr>
                <w:top w:val="none" w:sz="0" w:space="0" w:color="auto"/>
                <w:left w:val="none" w:sz="0" w:space="0" w:color="auto"/>
                <w:bottom w:val="none" w:sz="0" w:space="0" w:color="auto"/>
                <w:right w:val="none" w:sz="0" w:space="0" w:color="auto"/>
              </w:divBdr>
              <w:divsChild>
                <w:div w:id="1733014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9658966">
          <w:marLeft w:val="0"/>
          <w:marRight w:val="0"/>
          <w:marTop w:val="253"/>
          <w:marBottom w:val="0"/>
          <w:divBdr>
            <w:top w:val="none" w:sz="0" w:space="0" w:color="auto"/>
            <w:left w:val="none" w:sz="0" w:space="0" w:color="auto"/>
            <w:bottom w:val="none" w:sz="0" w:space="0" w:color="auto"/>
            <w:right w:val="none" w:sz="0" w:space="0" w:color="auto"/>
          </w:divBdr>
          <w:divsChild>
            <w:div w:id="1370762370">
              <w:marLeft w:val="0"/>
              <w:marRight w:val="0"/>
              <w:marTop w:val="0"/>
              <w:marBottom w:val="0"/>
              <w:divBdr>
                <w:top w:val="none" w:sz="0" w:space="0" w:color="auto"/>
                <w:left w:val="none" w:sz="0" w:space="0" w:color="auto"/>
                <w:bottom w:val="none" w:sz="0" w:space="0" w:color="auto"/>
                <w:right w:val="none" w:sz="0" w:space="0" w:color="auto"/>
              </w:divBdr>
              <w:divsChild>
                <w:div w:id="4887122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64058253">
          <w:marLeft w:val="0"/>
          <w:marRight w:val="0"/>
          <w:marTop w:val="253"/>
          <w:marBottom w:val="0"/>
          <w:divBdr>
            <w:top w:val="none" w:sz="0" w:space="0" w:color="auto"/>
            <w:left w:val="none" w:sz="0" w:space="0" w:color="auto"/>
            <w:bottom w:val="none" w:sz="0" w:space="0" w:color="auto"/>
            <w:right w:val="none" w:sz="0" w:space="0" w:color="auto"/>
          </w:divBdr>
          <w:divsChild>
            <w:div w:id="2131589235">
              <w:marLeft w:val="0"/>
              <w:marRight w:val="0"/>
              <w:marTop w:val="0"/>
              <w:marBottom w:val="0"/>
              <w:divBdr>
                <w:top w:val="none" w:sz="0" w:space="0" w:color="auto"/>
                <w:left w:val="none" w:sz="0" w:space="0" w:color="auto"/>
                <w:bottom w:val="none" w:sz="0" w:space="0" w:color="auto"/>
                <w:right w:val="none" w:sz="0" w:space="0" w:color="auto"/>
              </w:divBdr>
              <w:divsChild>
                <w:div w:id="3982896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80312">
      <w:bodyDiv w:val="1"/>
      <w:marLeft w:val="0"/>
      <w:marRight w:val="0"/>
      <w:marTop w:val="0"/>
      <w:marBottom w:val="0"/>
      <w:divBdr>
        <w:top w:val="none" w:sz="0" w:space="0" w:color="auto"/>
        <w:left w:val="none" w:sz="0" w:space="0" w:color="auto"/>
        <w:bottom w:val="none" w:sz="0" w:space="0" w:color="auto"/>
        <w:right w:val="none" w:sz="0" w:space="0" w:color="auto"/>
      </w:divBdr>
      <w:divsChild>
        <w:div w:id="1265572136">
          <w:marLeft w:val="0"/>
          <w:marRight w:val="0"/>
          <w:marTop w:val="0"/>
          <w:marBottom w:val="0"/>
          <w:divBdr>
            <w:top w:val="none" w:sz="0" w:space="0" w:color="auto"/>
            <w:left w:val="none" w:sz="0" w:space="0" w:color="auto"/>
            <w:bottom w:val="none" w:sz="0" w:space="0" w:color="auto"/>
            <w:right w:val="none" w:sz="0" w:space="0" w:color="auto"/>
          </w:divBdr>
        </w:div>
        <w:div w:id="925575834">
          <w:marLeft w:val="0"/>
          <w:marRight w:val="0"/>
          <w:marTop w:val="0"/>
          <w:marBottom w:val="0"/>
          <w:divBdr>
            <w:top w:val="none" w:sz="0" w:space="0" w:color="auto"/>
            <w:left w:val="none" w:sz="0" w:space="0" w:color="auto"/>
            <w:bottom w:val="none" w:sz="0" w:space="0" w:color="auto"/>
            <w:right w:val="none" w:sz="0" w:space="0" w:color="auto"/>
          </w:divBdr>
          <w:divsChild>
            <w:div w:id="493303953">
              <w:marLeft w:val="0"/>
              <w:marRight w:val="0"/>
              <w:marTop w:val="0"/>
              <w:marBottom w:val="0"/>
              <w:divBdr>
                <w:top w:val="none" w:sz="0" w:space="0" w:color="auto"/>
                <w:left w:val="none" w:sz="0" w:space="0" w:color="auto"/>
                <w:bottom w:val="none" w:sz="0" w:space="0" w:color="auto"/>
                <w:right w:val="none" w:sz="0" w:space="0" w:color="auto"/>
              </w:divBdr>
            </w:div>
          </w:divsChild>
        </w:div>
        <w:div w:id="1532569147">
          <w:marLeft w:val="0"/>
          <w:marRight w:val="0"/>
          <w:marTop w:val="0"/>
          <w:marBottom w:val="0"/>
          <w:divBdr>
            <w:top w:val="none" w:sz="0" w:space="0" w:color="auto"/>
            <w:left w:val="none" w:sz="0" w:space="0" w:color="auto"/>
            <w:bottom w:val="none" w:sz="0" w:space="0" w:color="auto"/>
            <w:right w:val="none" w:sz="0" w:space="0" w:color="auto"/>
          </w:divBdr>
        </w:div>
        <w:div w:id="971787668">
          <w:marLeft w:val="0"/>
          <w:marRight w:val="0"/>
          <w:marTop w:val="0"/>
          <w:marBottom w:val="0"/>
          <w:divBdr>
            <w:top w:val="none" w:sz="0" w:space="0" w:color="auto"/>
            <w:left w:val="none" w:sz="0" w:space="0" w:color="auto"/>
            <w:bottom w:val="none" w:sz="0" w:space="0" w:color="auto"/>
            <w:right w:val="none" w:sz="0" w:space="0" w:color="auto"/>
          </w:divBdr>
          <w:divsChild>
            <w:div w:id="1243446365">
              <w:marLeft w:val="0"/>
              <w:marRight w:val="0"/>
              <w:marTop w:val="0"/>
              <w:marBottom w:val="0"/>
              <w:divBdr>
                <w:top w:val="none" w:sz="0" w:space="0" w:color="auto"/>
                <w:left w:val="none" w:sz="0" w:space="0" w:color="auto"/>
                <w:bottom w:val="none" w:sz="0" w:space="0" w:color="auto"/>
                <w:right w:val="none" w:sz="0" w:space="0" w:color="auto"/>
              </w:divBdr>
            </w:div>
          </w:divsChild>
        </w:div>
        <w:div w:id="890265846">
          <w:marLeft w:val="0"/>
          <w:marRight w:val="0"/>
          <w:marTop w:val="0"/>
          <w:marBottom w:val="0"/>
          <w:divBdr>
            <w:top w:val="none" w:sz="0" w:space="0" w:color="auto"/>
            <w:left w:val="none" w:sz="0" w:space="0" w:color="auto"/>
            <w:bottom w:val="none" w:sz="0" w:space="0" w:color="auto"/>
            <w:right w:val="none" w:sz="0" w:space="0" w:color="auto"/>
          </w:divBdr>
        </w:div>
        <w:div w:id="84034095">
          <w:marLeft w:val="0"/>
          <w:marRight w:val="0"/>
          <w:marTop w:val="0"/>
          <w:marBottom w:val="0"/>
          <w:divBdr>
            <w:top w:val="none" w:sz="0" w:space="0" w:color="auto"/>
            <w:left w:val="none" w:sz="0" w:space="0" w:color="auto"/>
            <w:bottom w:val="none" w:sz="0" w:space="0" w:color="auto"/>
            <w:right w:val="none" w:sz="0" w:space="0" w:color="auto"/>
          </w:divBdr>
          <w:divsChild>
            <w:div w:id="1942487147">
              <w:marLeft w:val="0"/>
              <w:marRight w:val="0"/>
              <w:marTop w:val="0"/>
              <w:marBottom w:val="0"/>
              <w:divBdr>
                <w:top w:val="none" w:sz="0" w:space="0" w:color="auto"/>
                <w:left w:val="none" w:sz="0" w:space="0" w:color="auto"/>
                <w:bottom w:val="none" w:sz="0" w:space="0" w:color="auto"/>
                <w:right w:val="none" w:sz="0" w:space="0" w:color="auto"/>
              </w:divBdr>
            </w:div>
          </w:divsChild>
        </w:div>
        <w:div w:id="678317444">
          <w:marLeft w:val="0"/>
          <w:marRight w:val="0"/>
          <w:marTop w:val="0"/>
          <w:marBottom w:val="0"/>
          <w:divBdr>
            <w:top w:val="none" w:sz="0" w:space="0" w:color="auto"/>
            <w:left w:val="none" w:sz="0" w:space="0" w:color="auto"/>
            <w:bottom w:val="none" w:sz="0" w:space="0" w:color="auto"/>
            <w:right w:val="none" w:sz="0" w:space="0" w:color="auto"/>
          </w:divBdr>
        </w:div>
        <w:div w:id="1734690931">
          <w:marLeft w:val="0"/>
          <w:marRight w:val="0"/>
          <w:marTop w:val="0"/>
          <w:marBottom w:val="0"/>
          <w:divBdr>
            <w:top w:val="none" w:sz="0" w:space="0" w:color="auto"/>
            <w:left w:val="none" w:sz="0" w:space="0" w:color="auto"/>
            <w:bottom w:val="none" w:sz="0" w:space="0" w:color="auto"/>
            <w:right w:val="none" w:sz="0" w:space="0" w:color="auto"/>
          </w:divBdr>
          <w:divsChild>
            <w:div w:id="1825076839">
              <w:marLeft w:val="0"/>
              <w:marRight w:val="0"/>
              <w:marTop w:val="0"/>
              <w:marBottom w:val="0"/>
              <w:divBdr>
                <w:top w:val="none" w:sz="0" w:space="0" w:color="auto"/>
                <w:left w:val="none" w:sz="0" w:space="0" w:color="auto"/>
                <w:bottom w:val="none" w:sz="0" w:space="0" w:color="auto"/>
                <w:right w:val="none" w:sz="0" w:space="0" w:color="auto"/>
              </w:divBdr>
            </w:div>
          </w:divsChild>
        </w:div>
        <w:div w:id="2021812110">
          <w:marLeft w:val="0"/>
          <w:marRight w:val="0"/>
          <w:marTop w:val="0"/>
          <w:marBottom w:val="0"/>
          <w:divBdr>
            <w:top w:val="none" w:sz="0" w:space="0" w:color="auto"/>
            <w:left w:val="none" w:sz="0" w:space="0" w:color="auto"/>
            <w:bottom w:val="none" w:sz="0" w:space="0" w:color="auto"/>
            <w:right w:val="none" w:sz="0" w:space="0" w:color="auto"/>
          </w:divBdr>
        </w:div>
        <w:div w:id="1337071921">
          <w:marLeft w:val="0"/>
          <w:marRight w:val="0"/>
          <w:marTop w:val="0"/>
          <w:marBottom w:val="0"/>
          <w:divBdr>
            <w:top w:val="none" w:sz="0" w:space="0" w:color="auto"/>
            <w:left w:val="none" w:sz="0" w:space="0" w:color="auto"/>
            <w:bottom w:val="none" w:sz="0" w:space="0" w:color="auto"/>
            <w:right w:val="none" w:sz="0" w:space="0" w:color="auto"/>
          </w:divBdr>
          <w:divsChild>
            <w:div w:id="1187521617">
              <w:marLeft w:val="0"/>
              <w:marRight w:val="0"/>
              <w:marTop w:val="0"/>
              <w:marBottom w:val="0"/>
              <w:divBdr>
                <w:top w:val="none" w:sz="0" w:space="0" w:color="auto"/>
                <w:left w:val="none" w:sz="0" w:space="0" w:color="auto"/>
                <w:bottom w:val="none" w:sz="0" w:space="0" w:color="auto"/>
                <w:right w:val="none" w:sz="0" w:space="0" w:color="auto"/>
              </w:divBdr>
            </w:div>
          </w:divsChild>
        </w:div>
        <w:div w:id="2054185197">
          <w:marLeft w:val="0"/>
          <w:marRight w:val="0"/>
          <w:marTop w:val="0"/>
          <w:marBottom w:val="0"/>
          <w:divBdr>
            <w:top w:val="none" w:sz="0" w:space="0" w:color="auto"/>
            <w:left w:val="none" w:sz="0" w:space="0" w:color="auto"/>
            <w:bottom w:val="none" w:sz="0" w:space="0" w:color="auto"/>
            <w:right w:val="none" w:sz="0" w:space="0" w:color="auto"/>
          </w:divBdr>
        </w:div>
        <w:div w:id="666984719">
          <w:marLeft w:val="0"/>
          <w:marRight w:val="0"/>
          <w:marTop w:val="0"/>
          <w:marBottom w:val="0"/>
          <w:divBdr>
            <w:top w:val="none" w:sz="0" w:space="0" w:color="auto"/>
            <w:left w:val="none" w:sz="0" w:space="0" w:color="auto"/>
            <w:bottom w:val="none" w:sz="0" w:space="0" w:color="auto"/>
            <w:right w:val="none" w:sz="0" w:space="0" w:color="auto"/>
          </w:divBdr>
          <w:divsChild>
            <w:div w:id="2125230236">
              <w:marLeft w:val="0"/>
              <w:marRight w:val="0"/>
              <w:marTop w:val="0"/>
              <w:marBottom w:val="0"/>
              <w:divBdr>
                <w:top w:val="none" w:sz="0" w:space="0" w:color="auto"/>
                <w:left w:val="none" w:sz="0" w:space="0" w:color="auto"/>
                <w:bottom w:val="none" w:sz="0" w:space="0" w:color="auto"/>
                <w:right w:val="none" w:sz="0" w:space="0" w:color="auto"/>
              </w:divBdr>
            </w:div>
          </w:divsChild>
        </w:div>
        <w:div w:id="789710369">
          <w:marLeft w:val="0"/>
          <w:marRight w:val="0"/>
          <w:marTop w:val="0"/>
          <w:marBottom w:val="0"/>
          <w:divBdr>
            <w:top w:val="none" w:sz="0" w:space="0" w:color="auto"/>
            <w:left w:val="none" w:sz="0" w:space="0" w:color="auto"/>
            <w:bottom w:val="none" w:sz="0" w:space="0" w:color="auto"/>
            <w:right w:val="none" w:sz="0" w:space="0" w:color="auto"/>
          </w:divBdr>
        </w:div>
        <w:div w:id="1882982932">
          <w:marLeft w:val="0"/>
          <w:marRight w:val="0"/>
          <w:marTop w:val="0"/>
          <w:marBottom w:val="0"/>
          <w:divBdr>
            <w:top w:val="none" w:sz="0" w:space="0" w:color="auto"/>
            <w:left w:val="none" w:sz="0" w:space="0" w:color="auto"/>
            <w:bottom w:val="none" w:sz="0" w:space="0" w:color="auto"/>
            <w:right w:val="none" w:sz="0" w:space="0" w:color="auto"/>
          </w:divBdr>
          <w:divsChild>
            <w:div w:id="921793200">
              <w:marLeft w:val="0"/>
              <w:marRight w:val="0"/>
              <w:marTop w:val="0"/>
              <w:marBottom w:val="0"/>
              <w:divBdr>
                <w:top w:val="none" w:sz="0" w:space="0" w:color="auto"/>
                <w:left w:val="none" w:sz="0" w:space="0" w:color="auto"/>
                <w:bottom w:val="none" w:sz="0" w:space="0" w:color="auto"/>
                <w:right w:val="none" w:sz="0" w:space="0" w:color="auto"/>
              </w:divBdr>
            </w:div>
          </w:divsChild>
        </w:div>
        <w:div w:id="464859786">
          <w:marLeft w:val="0"/>
          <w:marRight w:val="0"/>
          <w:marTop w:val="253"/>
          <w:marBottom w:val="0"/>
          <w:divBdr>
            <w:top w:val="none" w:sz="0" w:space="0" w:color="auto"/>
            <w:left w:val="none" w:sz="0" w:space="0" w:color="auto"/>
            <w:bottom w:val="none" w:sz="0" w:space="0" w:color="auto"/>
            <w:right w:val="none" w:sz="0" w:space="0" w:color="auto"/>
          </w:divBdr>
          <w:divsChild>
            <w:div w:id="64300239">
              <w:marLeft w:val="0"/>
              <w:marRight w:val="0"/>
              <w:marTop w:val="0"/>
              <w:marBottom w:val="0"/>
              <w:divBdr>
                <w:top w:val="none" w:sz="0" w:space="0" w:color="auto"/>
                <w:left w:val="none" w:sz="0" w:space="0" w:color="auto"/>
                <w:bottom w:val="none" w:sz="0" w:space="0" w:color="auto"/>
                <w:right w:val="none" w:sz="0" w:space="0" w:color="auto"/>
              </w:divBdr>
              <w:divsChild>
                <w:div w:id="79517680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93195529">
          <w:marLeft w:val="0"/>
          <w:marRight w:val="0"/>
          <w:marTop w:val="253"/>
          <w:marBottom w:val="0"/>
          <w:divBdr>
            <w:top w:val="none" w:sz="0" w:space="0" w:color="auto"/>
            <w:left w:val="none" w:sz="0" w:space="0" w:color="auto"/>
            <w:bottom w:val="none" w:sz="0" w:space="0" w:color="auto"/>
            <w:right w:val="none" w:sz="0" w:space="0" w:color="auto"/>
          </w:divBdr>
          <w:divsChild>
            <w:div w:id="1232807464">
              <w:marLeft w:val="0"/>
              <w:marRight w:val="0"/>
              <w:marTop w:val="0"/>
              <w:marBottom w:val="0"/>
              <w:divBdr>
                <w:top w:val="none" w:sz="0" w:space="0" w:color="auto"/>
                <w:left w:val="none" w:sz="0" w:space="0" w:color="auto"/>
                <w:bottom w:val="none" w:sz="0" w:space="0" w:color="auto"/>
                <w:right w:val="none" w:sz="0" w:space="0" w:color="auto"/>
              </w:divBdr>
              <w:divsChild>
                <w:div w:id="16645806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98644266">
          <w:marLeft w:val="0"/>
          <w:marRight w:val="0"/>
          <w:marTop w:val="253"/>
          <w:marBottom w:val="0"/>
          <w:divBdr>
            <w:top w:val="none" w:sz="0" w:space="0" w:color="auto"/>
            <w:left w:val="none" w:sz="0" w:space="0" w:color="auto"/>
            <w:bottom w:val="none" w:sz="0" w:space="0" w:color="auto"/>
            <w:right w:val="none" w:sz="0" w:space="0" w:color="auto"/>
          </w:divBdr>
          <w:divsChild>
            <w:div w:id="1015618635">
              <w:marLeft w:val="0"/>
              <w:marRight w:val="0"/>
              <w:marTop w:val="0"/>
              <w:marBottom w:val="0"/>
              <w:divBdr>
                <w:top w:val="none" w:sz="0" w:space="0" w:color="auto"/>
                <w:left w:val="none" w:sz="0" w:space="0" w:color="auto"/>
                <w:bottom w:val="none" w:sz="0" w:space="0" w:color="auto"/>
                <w:right w:val="none" w:sz="0" w:space="0" w:color="auto"/>
              </w:divBdr>
              <w:divsChild>
                <w:div w:id="16379058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56408973">
          <w:marLeft w:val="0"/>
          <w:marRight w:val="0"/>
          <w:marTop w:val="253"/>
          <w:marBottom w:val="0"/>
          <w:divBdr>
            <w:top w:val="none" w:sz="0" w:space="0" w:color="auto"/>
            <w:left w:val="none" w:sz="0" w:space="0" w:color="auto"/>
            <w:bottom w:val="none" w:sz="0" w:space="0" w:color="auto"/>
            <w:right w:val="none" w:sz="0" w:space="0" w:color="auto"/>
          </w:divBdr>
          <w:divsChild>
            <w:div w:id="1401445513">
              <w:marLeft w:val="0"/>
              <w:marRight w:val="0"/>
              <w:marTop w:val="0"/>
              <w:marBottom w:val="0"/>
              <w:divBdr>
                <w:top w:val="none" w:sz="0" w:space="0" w:color="auto"/>
                <w:left w:val="none" w:sz="0" w:space="0" w:color="auto"/>
                <w:bottom w:val="none" w:sz="0" w:space="0" w:color="auto"/>
                <w:right w:val="none" w:sz="0" w:space="0" w:color="auto"/>
              </w:divBdr>
              <w:divsChild>
                <w:div w:id="9744081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320008">
      <w:bodyDiv w:val="1"/>
      <w:marLeft w:val="0"/>
      <w:marRight w:val="0"/>
      <w:marTop w:val="0"/>
      <w:marBottom w:val="0"/>
      <w:divBdr>
        <w:top w:val="none" w:sz="0" w:space="0" w:color="auto"/>
        <w:left w:val="none" w:sz="0" w:space="0" w:color="auto"/>
        <w:bottom w:val="none" w:sz="0" w:space="0" w:color="auto"/>
        <w:right w:val="none" w:sz="0" w:space="0" w:color="auto"/>
      </w:divBdr>
      <w:divsChild>
        <w:div w:id="264120461">
          <w:marLeft w:val="0"/>
          <w:marRight w:val="0"/>
          <w:marTop w:val="0"/>
          <w:marBottom w:val="0"/>
          <w:divBdr>
            <w:top w:val="none" w:sz="0" w:space="0" w:color="auto"/>
            <w:left w:val="none" w:sz="0" w:space="0" w:color="auto"/>
            <w:bottom w:val="none" w:sz="0" w:space="0" w:color="auto"/>
            <w:right w:val="none" w:sz="0" w:space="0" w:color="auto"/>
          </w:divBdr>
        </w:div>
        <w:div w:id="1436440009">
          <w:marLeft w:val="0"/>
          <w:marRight w:val="0"/>
          <w:marTop w:val="0"/>
          <w:marBottom w:val="0"/>
          <w:divBdr>
            <w:top w:val="none" w:sz="0" w:space="0" w:color="auto"/>
            <w:left w:val="none" w:sz="0" w:space="0" w:color="auto"/>
            <w:bottom w:val="none" w:sz="0" w:space="0" w:color="auto"/>
            <w:right w:val="none" w:sz="0" w:space="0" w:color="auto"/>
          </w:divBdr>
          <w:divsChild>
            <w:div w:id="830753272">
              <w:marLeft w:val="0"/>
              <w:marRight w:val="0"/>
              <w:marTop w:val="0"/>
              <w:marBottom w:val="0"/>
              <w:divBdr>
                <w:top w:val="none" w:sz="0" w:space="0" w:color="auto"/>
                <w:left w:val="none" w:sz="0" w:space="0" w:color="auto"/>
                <w:bottom w:val="none" w:sz="0" w:space="0" w:color="auto"/>
                <w:right w:val="none" w:sz="0" w:space="0" w:color="auto"/>
              </w:divBdr>
            </w:div>
          </w:divsChild>
        </w:div>
        <w:div w:id="290016253">
          <w:marLeft w:val="0"/>
          <w:marRight w:val="0"/>
          <w:marTop w:val="0"/>
          <w:marBottom w:val="0"/>
          <w:divBdr>
            <w:top w:val="none" w:sz="0" w:space="0" w:color="auto"/>
            <w:left w:val="none" w:sz="0" w:space="0" w:color="auto"/>
            <w:bottom w:val="none" w:sz="0" w:space="0" w:color="auto"/>
            <w:right w:val="none" w:sz="0" w:space="0" w:color="auto"/>
          </w:divBdr>
        </w:div>
        <w:div w:id="114718723">
          <w:marLeft w:val="0"/>
          <w:marRight w:val="0"/>
          <w:marTop w:val="0"/>
          <w:marBottom w:val="0"/>
          <w:divBdr>
            <w:top w:val="none" w:sz="0" w:space="0" w:color="auto"/>
            <w:left w:val="none" w:sz="0" w:space="0" w:color="auto"/>
            <w:bottom w:val="none" w:sz="0" w:space="0" w:color="auto"/>
            <w:right w:val="none" w:sz="0" w:space="0" w:color="auto"/>
          </w:divBdr>
          <w:divsChild>
            <w:div w:id="1450662084">
              <w:marLeft w:val="0"/>
              <w:marRight w:val="0"/>
              <w:marTop w:val="0"/>
              <w:marBottom w:val="0"/>
              <w:divBdr>
                <w:top w:val="none" w:sz="0" w:space="0" w:color="auto"/>
                <w:left w:val="none" w:sz="0" w:space="0" w:color="auto"/>
                <w:bottom w:val="none" w:sz="0" w:space="0" w:color="auto"/>
                <w:right w:val="none" w:sz="0" w:space="0" w:color="auto"/>
              </w:divBdr>
            </w:div>
          </w:divsChild>
        </w:div>
        <w:div w:id="1060710154">
          <w:marLeft w:val="0"/>
          <w:marRight w:val="0"/>
          <w:marTop w:val="0"/>
          <w:marBottom w:val="0"/>
          <w:divBdr>
            <w:top w:val="none" w:sz="0" w:space="0" w:color="auto"/>
            <w:left w:val="none" w:sz="0" w:space="0" w:color="auto"/>
            <w:bottom w:val="none" w:sz="0" w:space="0" w:color="auto"/>
            <w:right w:val="none" w:sz="0" w:space="0" w:color="auto"/>
          </w:divBdr>
        </w:div>
        <w:div w:id="1433404251">
          <w:marLeft w:val="0"/>
          <w:marRight w:val="0"/>
          <w:marTop w:val="0"/>
          <w:marBottom w:val="0"/>
          <w:divBdr>
            <w:top w:val="none" w:sz="0" w:space="0" w:color="auto"/>
            <w:left w:val="none" w:sz="0" w:space="0" w:color="auto"/>
            <w:bottom w:val="none" w:sz="0" w:space="0" w:color="auto"/>
            <w:right w:val="none" w:sz="0" w:space="0" w:color="auto"/>
          </w:divBdr>
          <w:divsChild>
            <w:div w:id="1175192245">
              <w:marLeft w:val="0"/>
              <w:marRight w:val="0"/>
              <w:marTop w:val="0"/>
              <w:marBottom w:val="0"/>
              <w:divBdr>
                <w:top w:val="none" w:sz="0" w:space="0" w:color="auto"/>
                <w:left w:val="none" w:sz="0" w:space="0" w:color="auto"/>
                <w:bottom w:val="none" w:sz="0" w:space="0" w:color="auto"/>
                <w:right w:val="none" w:sz="0" w:space="0" w:color="auto"/>
              </w:divBdr>
            </w:div>
          </w:divsChild>
        </w:div>
        <w:div w:id="1050152715">
          <w:marLeft w:val="0"/>
          <w:marRight w:val="0"/>
          <w:marTop w:val="0"/>
          <w:marBottom w:val="0"/>
          <w:divBdr>
            <w:top w:val="none" w:sz="0" w:space="0" w:color="auto"/>
            <w:left w:val="none" w:sz="0" w:space="0" w:color="auto"/>
            <w:bottom w:val="none" w:sz="0" w:space="0" w:color="auto"/>
            <w:right w:val="none" w:sz="0" w:space="0" w:color="auto"/>
          </w:divBdr>
        </w:div>
        <w:div w:id="1080560120">
          <w:marLeft w:val="0"/>
          <w:marRight w:val="0"/>
          <w:marTop w:val="0"/>
          <w:marBottom w:val="0"/>
          <w:divBdr>
            <w:top w:val="none" w:sz="0" w:space="0" w:color="auto"/>
            <w:left w:val="none" w:sz="0" w:space="0" w:color="auto"/>
            <w:bottom w:val="none" w:sz="0" w:space="0" w:color="auto"/>
            <w:right w:val="none" w:sz="0" w:space="0" w:color="auto"/>
          </w:divBdr>
          <w:divsChild>
            <w:div w:id="715813097">
              <w:marLeft w:val="0"/>
              <w:marRight w:val="0"/>
              <w:marTop w:val="0"/>
              <w:marBottom w:val="0"/>
              <w:divBdr>
                <w:top w:val="none" w:sz="0" w:space="0" w:color="auto"/>
                <w:left w:val="none" w:sz="0" w:space="0" w:color="auto"/>
                <w:bottom w:val="none" w:sz="0" w:space="0" w:color="auto"/>
                <w:right w:val="none" w:sz="0" w:space="0" w:color="auto"/>
              </w:divBdr>
            </w:div>
          </w:divsChild>
        </w:div>
        <w:div w:id="2029990099">
          <w:marLeft w:val="0"/>
          <w:marRight w:val="0"/>
          <w:marTop w:val="0"/>
          <w:marBottom w:val="0"/>
          <w:divBdr>
            <w:top w:val="none" w:sz="0" w:space="0" w:color="auto"/>
            <w:left w:val="none" w:sz="0" w:space="0" w:color="auto"/>
            <w:bottom w:val="none" w:sz="0" w:space="0" w:color="auto"/>
            <w:right w:val="none" w:sz="0" w:space="0" w:color="auto"/>
          </w:divBdr>
        </w:div>
        <w:div w:id="662204159">
          <w:marLeft w:val="0"/>
          <w:marRight w:val="0"/>
          <w:marTop w:val="0"/>
          <w:marBottom w:val="0"/>
          <w:divBdr>
            <w:top w:val="none" w:sz="0" w:space="0" w:color="auto"/>
            <w:left w:val="none" w:sz="0" w:space="0" w:color="auto"/>
            <w:bottom w:val="none" w:sz="0" w:space="0" w:color="auto"/>
            <w:right w:val="none" w:sz="0" w:space="0" w:color="auto"/>
          </w:divBdr>
          <w:divsChild>
            <w:div w:id="317924325">
              <w:marLeft w:val="0"/>
              <w:marRight w:val="0"/>
              <w:marTop w:val="0"/>
              <w:marBottom w:val="0"/>
              <w:divBdr>
                <w:top w:val="none" w:sz="0" w:space="0" w:color="auto"/>
                <w:left w:val="none" w:sz="0" w:space="0" w:color="auto"/>
                <w:bottom w:val="none" w:sz="0" w:space="0" w:color="auto"/>
                <w:right w:val="none" w:sz="0" w:space="0" w:color="auto"/>
              </w:divBdr>
            </w:div>
          </w:divsChild>
        </w:div>
        <w:div w:id="1392848599">
          <w:marLeft w:val="0"/>
          <w:marRight w:val="0"/>
          <w:marTop w:val="0"/>
          <w:marBottom w:val="0"/>
          <w:divBdr>
            <w:top w:val="none" w:sz="0" w:space="0" w:color="auto"/>
            <w:left w:val="none" w:sz="0" w:space="0" w:color="auto"/>
            <w:bottom w:val="none" w:sz="0" w:space="0" w:color="auto"/>
            <w:right w:val="none" w:sz="0" w:space="0" w:color="auto"/>
          </w:divBdr>
        </w:div>
        <w:div w:id="488255302">
          <w:marLeft w:val="0"/>
          <w:marRight w:val="0"/>
          <w:marTop w:val="0"/>
          <w:marBottom w:val="0"/>
          <w:divBdr>
            <w:top w:val="none" w:sz="0" w:space="0" w:color="auto"/>
            <w:left w:val="none" w:sz="0" w:space="0" w:color="auto"/>
            <w:bottom w:val="none" w:sz="0" w:space="0" w:color="auto"/>
            <w:right w:val="none" w:sz="0" w:space="0" w:color="auto"/>
          </w:divBdr>
          <w:divsChild>
            <w:div w:id="1964729962">
              <w:marLeft w:val="0"/>
              <w:marRight w:val="0"/>
              <w:marTop w:val="0"/>
              <w:marBottom w:val="0"/>
              <w:divBdr>
                <w:top w:val="none" w:sz="0" w:space="0" w:color="auto"/>
                <w:left w:val="none" w:sz="0" w:space="0" w:color="auto"/>
                <w:bottom w:val="none" w:sz="0" w:space="0" w:color="auto"/>
                <w:right w:val="none" w:sz="0" w:space="0" w:color="auto"/>
              </w:divBdr>
            </w:div>
          </w:divsChild>
        </w:div>
        <w:div w:id="869949652">
          <w:marLeft w:val="0"/>
          <w:marRight w:val="0"/>
          <w:marTop w:val="0"/>
          <w:marBottom w:val="0"/>
          <w:divBdr>
            <w:top w:val="none" w:sz="0" w:space="0" w:color="auto"/>
            <w:left w:val="none" w:sz="0" w:space="0" w:color="auto"/>
            <w:bottom w:val="none" w:sz="0" w:space="0" w:color="auto"/>
            <w:right w:val="none" w:sz="0" w:space="0" w:color="auto"/>
          </w:divBdr>
        </w:div>
        <w:div w:id="903948746">
          <w:marLeft w:val="0"/>
          <w:marRight w:val="0"/>
          <w:marTop w:val="0"/>
          <w:marBottom w:val="0"/>
          <w:divBdr>
            <w:top w:val="none" w:sz="0" w:space="0" w:color="auto"/>
            <w:left w:val="none" w:sz="0" w:space="0" w:color="auto"/>
            <w:bottom w:val="none" w:sz="0" w:space="0" w:color="auto"/>
            <w:right w:val="none" w:sz="0" w:space="0" w:color="auto"/>
          </w:divBdr>
          <w:divsChild>
            <w:div w:id="1347564008">
              <w:marLeft w:val="0"/>
              <w:marRight w:val="0"/>
              <w:marTop w:val="0"/>
              <w:marBottom w:val="0"/>
              <w:divBdr>
                <w:top w:val="none" w:sz="0" w:space="0" w:color="auto"/>
                <w:left w:val="none" w:sz="0" w:space="0" w:color="auto"/>
                <w:bottom w:val="none" w:sz="0" w:space="0" w:color="auto"/>
                <w:right w:val="none" w:sz="0" w:space="0" w:color="auto"/>
              </w:divBdr>
            </w:div>
          </w:divsChild>
        </w:div>
        <w:div w:id="572351072">
          <w:marLeft w:val="0"/>
          <w:marRight w:val="0"/>
          <w:marTop w:val="201"/>
          <w:marBottom w:val="0"/>
          <w:divBdr>
            <w:top w:val="none" w:sz="0" w:space="0" w:color="auto"/>
            <w:left w:val="none" w:sz="0" w:space="0" w:color="auto"/>
            <w:bottom w:val="none" w:sz="0" w:space="0" w:color="auto"/>
            <w:right w:val="none" w:sz="0" w:space="0" w:color="auto"/>
          </w:divBdr>
          <w:divsChild>
            <w:div w:id="749155156">
              <w:marLeft w:val="0"/>
              <w:marRight w:val="0"/>
              <w:marTop w:val="0"/>
              <w:marBottom w:val="0"/>
              <w:divBdr>
                <w:top w:val="none" w:sz="0" w:space="0" w:color="auto"/>
                <w:left w:val="none" w:sz="0" w:space="0" w:color="auto"/>
                <w:bottom w:val="none" w:sz="0" w:space="0" w:color="auto"/>
                <w:right w:val="none" w:sz="0" w:space="0" w:color="auto"/>
              </w:divBdr>
              <w:divsChild>
                <w:div w:id="13518331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14677930">
          <w:marLeft w:val="0"/>
          <w:marRight w:val="0"/>
          <w:marTop w:val="201"/>
          <w:marBottom w:val="0"/>
          <w:divBdr>
            <w:top w:val="none" w:sz="0" w:space="0" w:color="auto"/>
            <w:left w:val="none" w:sz="0" w:space="0" w:color="auto"/>
            <w:bottom w:val="none" w:sz="0" w:space="0" w:color="auto"/>
            <w:right w:val="none" w:sz="0" w:space="0" w:color="auto"/>
          </w:divBdr>
          <w:divsChild>
            <w:div w:id="1900942885">
              <w:marLeft w:val="0"/>
              <w:marRight w:val="0"/>
              <w:marTop w:val="0"/>
              <w:marBottom w:val="0"/>
              <w:divBdr>
                <w:top w:val="none" w:sz="0" w:space="0" w:color="auto"/>
                <w:left w:val="none" w:sz="0" w:space="0" w:color="auto"/>
                <w:bottom w:val="none" w:sz="0" w:space="0" w:color="auto"/>
                <w:right w:val="none" w:sz="0" w:space="0" w:color="auto"/>
              </w:divBdr>
              <w:divsChild>
                <w:div w:id="3683400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7519929">
          <w:marLeft w:val="0"/>
          <w:marRight w:val="0"/>
          <w:marTop w:val="201"/>
          <w:marBottom w:val="0"/>
          <w:divBdr>
            <w:top w:val="none" w:sz="0" w:space="0" w:color="auto"/>
            <w:left w:val="none" w:sz="0" w:space="0" w:color="auto"/>
            <w:bottom w:val="none" w:sz="0" w:space="0" w:color="auto"/>
            <w:right w:val="none" w:sz="0" w:space="0" w:color="auto"/>
          </w:divBdr>
          <w:divsChild>
            <w:div w:id="624507348">
              <w:marLeft w:val="0"/>
              <w:marRight w:val="0"/>
              <w:marTop w:val="0"/>
              <w:marBottom w:val="0"/>
              <w:divBdr>
                <w:top w:val="none" w:sz="0" w:space="0" w:color="auto"/>
                <w:left w:val="none" w:sz="0" w:space="0" w:color="auto"/>
                <w:bottom w:val="none" w:sz="0" w:space="0" w:color="auto"/>
                <w:right w:val="none" w:sz="0" w:space="0" w:color="auto"/>
              </w:divBdr>
              <w:divsChild>
                <w:div w:id="10359601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8889747">
          <w:marLeft w:val="0"/>
          <w:marRight w:val="0"/>
          <w:marTop w:val="201"/>
          <w:marBottom w:val="0"/>
          <w:divBdr>
            <w:top w:val="none" w:sz="0" w:space="0" w:color="auto"/>
            <w:left w:val="none" w:sz="0" w:space="0" w:color="auto"/>
            <w:bottom w:val="none" w:sz="0" w:space="0" w:color="auto"/>
            <w:right w:val="none" w:sz="0" w:space="0" w:color="auto"/>
          </w:divBdr>
          <w:divsChild>
            <w:div w:id="127868502">
              <w:marLeft w:val="0"/>
              <w:marRight w:val="0"/>
              <w:marTop w:val="0"/>
              <w:marBottom w:val="0"/>
              <w:divBdr>
                <w:top w:val="none" w:sz="0" w:space="0" w:color="auto"/>
                <w:left w:val="none" w:sz="0" w:space="0" w:color="auto"/>
                <w:bottom w:val="none" w:sz="0" w:space="0" w:color="auto"/>
                <w:right w:val="none" w:sz="0" w:space="0" w:color="auto"/>
              </w:divBdr>
              <w:divsChild>
                <w:div w:id="17885437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821778">
      <w:bodyDiv w:val="1"/>
      <w:marLeft w:val="0"/>
      <w:marRight w:val="0"/>
      <w:marTop w:val="0"/>
      <w:marBottom w:val="0"/>
      <w:divBdr>
        <w:top w:val="none" w:sz="0" w:space="0" w:color="auto"/>
        <w:left w:val="none" w:sz="0" w:space="0" w:color="auto"/>
        <w:bottom w:val="none" w:sz="0" w:space="0" w:color="auto"/>
        <w:right w:val="none" w:sz="0" w:space="0" w:color="auto"/>
      </w:divBdr>
      <w:divsChild>
        <w:div w:id="889154023">
          <w:marLeft w:val="0"/>
          <w:marRight w:val="0"/>
          <w:marTop w:val="0"/>
          <w:marBottom w:val="0"/>
          <w:divBdr>
            <w:top w:val="none" w:sz="0" w:space="0" w:color="auto"/>
            <w:left w:val="none" w:sz="0" w:space="0" w:color="auto"/>
            <w:bottom w:val="none" w:sz="0" w:space="0" w:color="auto"/>
            <w:right w:val="none" w:sz="0" w:space="0" w:color="auto"/>
          </w:divBdr>
        </w:div>
        <w:div w:id="674843261">
          <w:marLeft w:val="0"/>
          <w:marRight w:val="0"/>
          <w:marTop w:val="0"/>
          <w:marBottom w:val="0"/>
          <w:divBdr>
            <w:top w:val="none" w:sz="0" w:space="0" w:color="auto"/>
            <w:left w:val="none" w:sz="0" w:space="0" w:color="auto"/>
            <w:bottom w:val="none" w:sz="0" w:space="0" w:color="auto"/>
            <w:right w:val="none" w:sz="0" w:space="0" w:color="auto"/>
          </w:divBdr>
          <w:divsChild>
            <w:div w:id="1809470611">
              <w:marLeft w:val="0"/>
              <w:marRight w:val="0"/>
              <w:marTop w:val="0"/>
              <w:marBottom w:val="0"/>
              <w:divBdr>
                <w:top w:val="none" w:sz="0" w:space="0" w:color="auto"/>
                <w:left w:val="none" w:sz="0" w:space="0" w:color="auto"/>
                <w:bottom w:val="none" w:sz="0" w:space="0" w:color="auto"/>
                <w:right w:val="none" w:sz="0" w:space="0" w:color="auto"/>
              </w:divBdr>
            </w:div>
          </w:divsChild>
        </w:div>
        <w:div w:id="911430879">
          <w:marLeft w:val="0"/>
          <w:marRight w:val="0"/>
          <w:marTop w:val="0"/>
          <w:marBottom w:val="0"/>
          <w:divBdr>
            <w:top w:val="none" w:sz="0" w:space="0" w:color="auto"/>
            <w:left w:val="none" w:sz="0" w:space="0" w:color="auto"/>
            <w:bottom w:val="none" w:sz="0" w:space="0" w:color="auto"/>
            <w:right w:val="none" w:sz="0" w:space="0" w:color="auto"/>
          </w:divBdr>
        </w:div>
        <w:div w:id="1092581006">
          <w:marLeft w:val="0"/>
          <w:marRight w:val="0"/>
          <w:marTop w:val="0"/>
          <w:marBottom w:val="0"/>
          <w:divBdr>
            <w:top w:val="none" w:sz="0" w:space="0" w:color="auto"/>
            <w:left w:val="none" w:sz="0" w:space="0" w:color="auto"/>
            <w:bottom w:val="none" w:sz="0" w:space="0" w:color="auto"/>
            <w:right w:val="none" w:sz="0" w:space="0" w:color="auto"/>
          </w:divBdr>
          <w:divsChild>
            <w:div w:id="180167944">
              <w:marLeft w:val="0"/>
              <w:marRight w:val="0"/>
              <w:marTop w:val="0"/>
              <w:marBottom w:val="0"/>
              <w:divBdr>
                <w:top w:val="none" w:sz="0" w:space="0" w:color="auto"/>
                <w:left w:val="none" w:sz="0" w:space="0" w:color="auto"/>
                <w:bottom w:val="none" w:sz="0" w:space="0" w:color="auto"/>
                <w:right w:val="none" w:sz="0" w:space="0" w:color="auto"/>
              </w:divBdr>
            </w:div>
          </w:divsChild>
        </w:div>
        <w:div w:id="1101023160">
          <w:marLeft w:val="0"/>
          <w:marRight w:val="0"/>
          <w:marTop w:val="0"/>
          <w:marBottom w:val="0"/>
          <w:divBdr>
            <w:top w:val="none" w:sz="0" w:space="0" w:color="auto"/>
            <w:left w:val="none" w:sz="0" w:space="0" w:color="auto"/>
            <w:bottom w:val="none" w:sz="0" w:space="0" w:color="auto"/>
            <w:right w:val="none" w:sz="0" w:space="0" w:color="auto"/>
          </w:divBdr>
        </w:div>
        <w:div w:id="1824157592">
          <w:marLeft w:val="0"/>
          <w:marRight w:val="0"/>
          <w:marTop w:val="0"/>
          <w:marBottom w:val="0"/>
          <w:divBdr>
            <w:top w:val="none" w:sz="0" w:space="0" w:color="auto"/>
            <w:left w:val="none" w:sz="0" w:space="0" w:color="auto"/>
            <w:bottom w:val="none" w:sz="0" w:space="0" w:color="auto"/>
            <w:right w:val="none" w:sz="0" w:space="0" w:color="auto"/>
          </w:divBdr>
          <w:divsChild>
            <w:div w:id="181364329">
              <w:marLeft w:val="0"/>
              <w:marRight w:val="0"/>
              <w:marTop w:val="0"/>
              <w:marBottom w:val="0"/>
              <w:divBdr>
                <w:top w:val="none" w:sz="0" w:space="0" w:color="auto"/>
                <w:left w:val="none" w:sz="0" w:space="0" w:color="auto"/>
                <w:bottom w:val="none" w:sz="0" w:space="0" w:color="auto"/>
                <w:right w:val="none" w:sz="0" w:space="0" w:color="auto"/>
              </w:divBdr>
            </w:div>
          </w:divsChild>
        </w:div>
        <w:div w:id="1347753991">
          <w:marLeft w:val="0"/>
          <w:marRight w:val="0"/>
          <w:marTop w:val="0"/>
          <w:marBottom w:val="0"/>
          <w:divBdr>
            <w:top w:val="none" w:sz="0" w:space="0" w:color="auto"/>
            <w:left w:val="none" w:sz="0" w:space="0" w:color="auto"/>
            <w:bottom w:val="none" w:sz="0" w:space="0" w:color="auto"/>
            <w:right w:val="none" w:sz="0" w:space="0" w:color="auto"/>
          </w:divBdr>
        </w:div>
        <w:div w:id="676152761">
          <w:marLeft w:val="0"/>
          <w:marRight w:val="0"/>
          <w:marTop w:val="0"/>
          <w:marBottom w:val="0"/>
          <w:divBdr>
            <w:top w:val="none" w:sz="0" w:space="0" w:color="auto"/>
            <w:left w:val="none" w:sz="0" w:space="0" w:color="auto"/>
            <w:bottom w:val="none" w:sz="0" w:space="0" w:color="auto"/>
            <w:right w:val="none" w:sz="0" w:space="0" w:color="auto"/>
          </w:divBdr>
          <w:divsChild>
            <w:div w:id="1445229110">
              <w:marLeft w:val="0"/>
              <w:marRight w:val="0"/>
              <w:marTop w:val="0"/>
              <w:marBottom w:val="0"/>
              <w:divBdr>
                <w:top w:val="none" w:sz="0" w:space="0" w:color="auto"/>
                <w:left w:val="none" w:sz="0" w:space="0" w:color="auto"/>
                <w:bottom w:val="none" w:sz="0" w:space="0" w:color="auto"/>
                <w:right w:val="none" w:sz="0" w:space="0" w:color="auto"/>
              </w:divBdr>
            </w:div>
          </w:divsChild>
        </w:div>
        <w:div w:id="1932083510">
          <w:marLeft w:val="0"/>
          <w:marRight w:val="0"/>
          <w:marTop w:val="0"/>
          <w:marBottom w:val="0"/>
          <w:divBdr>
            <w:top w:val="none" w:sz="0" w:space="0" w:color="auto"/>
            <w:left w:val="none" w:sz="0" w:space="0" w:color="auto"/>
            <w:bottom w:val="none" w:sz="0" w:space="0" w:color="auto"/>
            <w:right w:val="none" w:sz="0" w:space="0" w:color="auto"/>
          </w:divBdr>
        </w:div>
        <w:div w:id="1694114995">
          <w:marLeft w:val="0"/>
          <w:marRight w:val="0"/>
          <w:marTop w:val="0"/>
          <w:marBottom w:val="0"/>
          <w:divBdr>
            <w:top w:val="none" w:sz="0" w:space="0" w:color="auto"/>
            <w:left w:val="none" w:sz="0" w:space="0" w:color="auto"/>
            <w:bottom w:val="none" w:sz="0" w:space="0" w:color="auto"/>
            <w:right w:val="none" w:sz="0" w:space="0" w:color="auto"/>
          </w:divBdr>
          <w:divsChild>
            <w:div w:id="1207328951">
              <w:marLeft w:val="0"/>
              <w:marRight w:val="0"/>
              <w:marTop w:val="0"/>
              <w:marBottom w:val="0"/>
              <w:divBdr>
                <w:top w:val="none" w:sz="0" w:space="0" w:color="auto"/>
                <w:left w:val="none" w:sz="0" w:space="0" w:color="auto"/>
                <w:bottom w:val="none" w:sz="0" w:space="0" w:color="auto"/>
                <w:right w:val="none" w:sz="0" w:space="0" w:color="auto"/>
              </w:divBdr>
            </w:div>
          </w:divsChild>
        </w:div>
        <w:div w:id="1916621100">
          <w:marLeft w:val="0"/>
          <w:marRight w:val="0"/>
          <w:marTop w:val="0"/>
          <w:marBottom w:val="0"/>
          <w:divBdr>
            <w:top w:val="none" w:sz="0" w:space="0" w:color="auto"/>
            <w:left w:val="none" w:sz="0" w:space="0" w:color="auto"/>
            <w:bottom w:val="none" w:sz="0" w:space="0" w:color="auto"/>
            <w:right w:val="none" w:sz="0" w:space="0" w:color="auto"/>
          </w:divBdr>
        </w:div>
        <w:div w:id="438837141">
          <w:marLeft w:val="0"/>
          <w:marRight w:val="0"/>
          <w:marTop w:val="0"/>
          <w:marBottom w:val="0"/>
          <w:divBdr>
            <w:top w:val="none" w:sz="0" w:space="0" w:color="auto"/>
            <w:left w:val="none" w:sz="0" w:space="0" w:color="auto"/>
            <w:bottom w:val="none" w:sz="0" w:space="0" w:color="auto"/>
            <w:right w:val="none" w:sz="0" w:space="0" w:color="auto"/>
          </w:divBdr>
          <w:divsChild>
            <w:div w:id="843713354">
              <w:marLeft w:val="0"/>
              <w:marRight w:val="0"/>
              <w:marTop w:val="0"/>
              <w:marBottom w:val="0"/>
              <w:divBdr>
                <w:top w:val="none" w:sz="0" w:space="0" w:color="auto"/>
                <w:left w:val="none" w:sz="0" w:space="0" w:color="auto"/>
                <w:bottom w:val="none" w:sz="0" w:space="0" w:color="auto"/>
                <w:right w:val="none" w:sz="0" w:space="0" w:color="auto"/>
              </w:divBdr>
            </w:div>
          </w:divsChild>
        </w:div>
        <w:div w:id="997419832">
          <w:marLeft w:val="0"/>
          <w:marRight w:val="0"/>
          <w:marTop w:val="0"/>
          <w:marBottom w:val="0"/>
          <w:divBdr>
            <w:top w:val="none" w:sz="0" w:space="0" w:color="auto"/>
            <w:left w:val="none" w:sz="0" w:space="0" w:color="auto"/>
            <w:bottom w:val="none" w:sz="0" w:space="0" w:color="auto"/>
            <w:right w:val="none" w:sz="0" w:space="0" w:color="auto"/>
          </w:divBdr>
        </w:div>
        <w:div w:id="1982154478">
          <w:marLeft w:val="0"/>
          <w:marRight w:val="0"/>
          <w:marTop w:val="0"/>
          <w:marBottom w:val="0"/>
          <w:divBdr>
            <w:top w:val="none" w:sz="0" w:space="0" w:color="auto"/>
            <w:left w:val="none" w:sz="0" w:space="0" w:color="auto"/>
            <w:bottom w:val="none" w:sz="0" w:space="0" w:color="auto"/>
            <w:right w:val="none" w:sz="0" w:space="0" w:color="auto"/>
          </w:divBdr>
          <w:divsChild>
            <w:div w:id="1676112790">
              <w:marLeft w:val="0"/>
              <w:marRight w:val="0"/>
              <w:marTop w:val="0"/>
              <w:marBottom w:val="0"/>
              <w:divBdr>
                <w:top w:val="none" w:sz="0" w:space="0" w:color="auto"/>
                <w:left w:val="none" w:sz="0" w:space="0" w:color="auto"/>
                <w:bottom w:val="none" w:sz="0" w:space="0" w:color="auto"/>
                <w:right w:val="none" w:sz="0" w:space="0" w:color="auto"/>
              </w:divBdr>
            </w:div>
          </w:divsChild>
        </w:div>
        <w:div w:id="524369173">
          <w:marLeft w:val="0"/>
          <w:marRight w:val="0"/>
          <w:marTop w:val="253"/>
          <w:marBottom w:val="0"/>
          <w:divBdr>
            <w:top w:val="none" w:sz="0" w:space="0" w:color="auto"/>
            <w:left w:val="none" w:sz="0" w:space="0" w:color="auto"/>
            <w:bottom w:val="none" w:sz="0" w:space="0" w:color="auto"/>
            <w:right w:val="none" w:sz="0" w:space="0" w:color="auto"/>
          </w:divBdr>
          <w:divsChild>
            <w:div w:id="1748073308">
              <w:marLeft w:val="0"/>
              <w:marRight w:val="0"/>
              <w:marTop w:val="0"/>
              <w:marBottom w:val="0"/>
              <w:divBdr>
                <w:top w:val="none" w:sz="0" w:space="0" w:color="auto"/>
                <w:left w:val="none" w:sz="0" w:space="0" w:color="auto"/>
                <w:bottom w:val="none" w:sz="0" w:space="0" w:color="auto"/>
                <w:right w:val="none" w:sz="0" w:space="0" w:color="auto"/>
              </w:divBdr>
              <w:divsChild>
                <w:div w:id="107362741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85207488">
          <w:marLeft w:val="0"/>
          <w:marRight w:val="0"/>
          <w:marTop w:val="253"/>
          <w:marBottom w:val="0"/>
          <w:divBdr>
            <w:top w:val="none" w:sz="0" w:space="0" w:color="auto"/>
            <w:left w:val="none" w:sz="0" w:space="0" w:color="auto"/>
            <w:bottom w:val="none" w:sz="0" w:space="0" w:color="auto"/>
            <w:right w:val="none" w:sz="0" w:space="0" w:color="auto"/>
          </w:divBdr>
          <w:divsChild>
            <w:div w:id="1342582812">
              <w:marLeft w:val="0"/>
              <w:marRight w:val="0"/>
              <w:marTop w:val="0"/>
              <w:marBottom w:val="0"/>
              <w:divBdr>
                <w:top w:val="none" w:sz="0" w:space="0" w:color="auto"/>
                <w:left w:val="none" w:sz="0" w:space="0" w:color="auto"/>
                <w:bottom w:val="none" w:sz="0" w:space="0" w:color="auto"/>
                <w:right w:val="none" w:sz="0" w:space="0" w:color="auto"/>
              </w:divBdr>
              <w:divsChild>
                <w:div w:id="14562151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46793095">
          <w:marLeft w:val="0"/>
          <w:marRight w:val="0"/>
          <w:marTop w:val="253"/>
          <w:marBottom w:val="0"/>
          <w:divBdr>
            <w:top w:val="none" w:sz="0" w:space="0" w:color="auto"/>
            <w:left w:val="none" w:sz="0" w:space="0" w:color="auto"/>
            <w:bottom w:val="none" w:sz="0" w:space="0" w:color="auto"/>
            <w:right w:val="none" w:sz="0" w:space="0" w:color="auto"/>
          </w:divBdr>
          <w:divsChild>
            <w:div w:id="491680096">
              <w:marLeft w:val="0"/>
              <w:marRight w:val="0"/>
              <w:marTop w:val="0"/>
              <w:marBottom w:val="0"/>
              <w:divBdr>
                <w:top w:val="none" w:sz="0" w:space="0" w:color="auto"/>
                <w:left w:val="none" w:sz="0" w:space="0" w:color="auto"/>
                <w:bottom w:val="none" w:sz="0" w:space="0" w:color="auto"/>
                <w:right w:val="none" w:sz="0" w:space="0" w:color="auto"/>
              </w:divBdr>
              <w:divsChild>
                <w:div w:id="12261402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76986759">
          <w:marLeft w:val="0"/>
          <w:marRight w:val="0"/>
          <w:marTop w:val="253"/>
          <w:marBottom w:val="0"/>
          <w:divBdr>
            <w:top w:val="none" w:sz="0" w:space="0" w:color="auto"/>
            <w:left w:val="none" w:sz="0" w:space="0" w:color="auto"/>
            <w:bottom w:val="none" w:sz="0" w:space="0" w:color="auto"/>
            <w:right w:val="none" w:sz="0" w:space="0" w:color="auto"/>
          </w:divBdr>
          <w:divsChild>
            <w:div w:id="585499415">
              <w:marLeft w:val="0"/>
              <w:marRight w:val="0"/>
              <w:marTop w:val="0"/>
              <w:marBottom w:val="0"/>
              <w:divBdr>
                <w:top w:val="none" w:sz="0" w:space="0" w:color="auto"/>
                <w:left w:val="none" w:sz="0" w:space="0" w:color="auto"/>
                <w:bottom w:val="none" w:sz="0" w:space="0" w:color="auto"/>
                <w:right w:val="none" w:sz="0" w:space="0" w:color="auto"/>
              </w:divBdr>
              <w:divsChild>
                <w:div w:id="20910773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83209">
      <w:bodyDiv w:val="1"/>
      <w:marLeft w:val="0"/>
      <w:marRight w:val="0"/>
      <w:marTop w:val="0"/>
      <w:marBottom w:val="0"/>
      <w:divBdr>
        <w:top w:val="none" w:sz="0" w:space="0" w:color="auto"/>
        <w:left w:val="none" w:sz="0" w:space="0" w:color="auto"/>
        <w:bottom w:val="none" w:sz="0" w:space="0" w:color="auto"/>
        <w:right w:val="none" w:sz="0" w:space="0" w:color="auto"/>
      </w:divBdr>
      <w:divsChild>
        <w:div w:id="42102849">
          <w:marLeft w:val="0"/>
          <w:marRight w:val="0"/>
          <w:marTop w:val="0"/>
          <w:marBottom w:val="0"/>
          <w:divBdr>
            <w:top w:val="none" w:sz="0" w:space="0" w:color="auto"/>
            <w:left w:val="none" w:sz="0" w:space="0" w:color="auto"/>
            <w:bottom w:val="none" w:sz="0" w:space="0" w:color="auto"/>
            <w:right w:val="none" w:sz="0" w:space="0" w:color="auto"/>
          </w:divBdr>
        </w:div>
        <w:div w:id="1665157579">
          <w:marLeft w:val="0"/>
          <w:marRight w:val="0"/>
          <w:marTop w:val="0"/>
          <w:marBottom w:val="0"/>
          <w:divBdr>
            <w:top w:val="none" w:sz="0" w:space="0" w:color="auto"/>
            <w:left w:val="none" w:sz="0" w:space="0" w:color="auto"/>
            <w:bottom w:val="none" w:sz="0" w:space="0" w:color="auto"/>
            <w:right w:val="none" w:sz="0" w:space="0" w:color="auto"/>
          </w:divBdr>
          <w:divsChild>
            <w:div w:id="589774658">
              <w:marLeft w:val="0"/>
              <w:marRight w:val="0"/>
              <w:marTop w:val="0"/>
              <w:marBottom w:val="0"/>
              <w:divBdr>
                <w:top w:val="none" w:sz="0" w:space="0" w:color="auto"/>
                <w:left w:val="none" w:sz="0" w:space="0" w:color="auto"/>
                <w:bottom w:val="none" w:sz="0" w:space="0" w:color="auto"/>
                <w:right w:val="none" w:sz="0" w:space="0" w:color="auto"/>
              </w:divBdr>
            </w:div>
          </w:divsChild>
        </w:div>
        <w:div w:id="223301580">
          <w:marLeft w:val="0"/>
          <w:marRight w:val="0"/>
          <w:marTop w:val="0"/>
          <w:marBottom w:val="0"/>
          <w:divBdr>
            <w:top w:val="none" w:sz="0" w:space="0" w:color="auto"/>
            <w:left w:val="none" w:sz="0" w:space="0" w:color="auto"/>
            <w:bottom w:val="none" w:sz="0" w:space="0" w:color="auto"/>
            <w:right w:val="none" w:sz="0" w:space="0" w:color="auto"/>
          </w:divBdr>
        </w:div>
        <w:div w:id="1662585658">
          <w:marLeft w:val="0"/>
          <w:marRight w:val="0"/>
          <w:marTop w:val="0"/>
          <w:marBottom w:val="0"/>
          <w:divBdr>
            <w:top w:val="none" w:sz="0" w:space="0" w:color="auto"/>
            <w:left w:val="none" w:sz="0" w:space="0" w:color="auto"/>
            <w:bottom w:val="none" w:sz="0" w:space="0" w:color="auto"/>
            <w:right w:val="none" w:sz="0" w:space="0" w:color="auto"/>
          </w:divBdr>
          <w:divsChild>
            <w:div w:id="1523744613">
              <w:marLeft w:val="0"/>
              <w:marRight w:val="0"/>
              <w:marTop w:val="0"/>
              <w:marBottom w:val="0"/>
              <w:divBdr>
                <w:top w:val="none" w:sz="0" w:space="0" w:color="auto"/>
                <w:left w:val="none" w:sz="0" w:space="0" w:color="auto"/>
                <w:bottom w:val="none" w:sz="0" w:space="0" w:color="auto"/>
                <w:right w:val="none" w:sz="0" w:space="0" w:color="auto"/>
              </w:divBdr>
            </w:div>
          </w:divsChild>
        </w:div>
        <w:div w:id="1002273663">
          <w:marLeft w:val="0"/>
          <w:marRight w:val="0"/>
          <w:marTop w:val="0"/>
          <w:marBottom w:val="0"/>
          <w:divBdr>
            <w:top w:val="none" w:sz="0" w:space="0" w:color="auto"/>
            <w:left w:val="none" w:sz="0" w:space="0" w:color="auto"/>
            <w:bottom w:val="none" w:sz="0" w:space="0" w:color="auto"/>
            <w:right w:val="none" w:sz="0" w:space="0" w:color="auto"/>
          </w:divBdr>
        </w:div>
        <w:div w:id="104690870">
          <w:marLeft w:val="0"/>
          <w:marRight w:val="0"/>
          <w:marTop w:val="0"/>
          <w:marBottom w:val="0"/>
          <w:divBdr>
            <w:top w:val="none" w:sz="0" w:space="0" w:color="auto"/>
            <w:left w:val="none" w:sz="0" w:space="0" w:color="auto"/>
            <w:bottom w:val="none" w:sz="0" w:space="0" w:color="auto"/>
            <w:right w:val="none" w:sz="0" w:space="0" w:color="auto"/>
          </w:divBdr>
          <w:divsChild>
            <w:div w:id="1586265744">
              <w:marLeft w:val="0"/>
              <w:marRight w:val="0"/>
              <w:marTop w:val="0"/>
              <w:marBottom w:val="0"/>
              <w:divBdr>
                <w:top w:val="none" w:sz="0" w:space="0" w:color="auto"/>
                <w:left w:val="none" w:sz="0" w:space="0" w:color="auto"/>
                <w:bottom w:val="none" w:sz="0" w:space="0" w:color="auto"/>
                <w:right w:val="none" w:sz="0" w:space="0" w:color="auto"/>
              </w:divBdr>
            </w:div>
          </w:divsChild>
        </w:div>
        <w:div w:id="473572553">
          <w:marLeft w:val="0"/>
          <w:marRight w:val="0"/>
          <w:marTop w:val="0"/>
          <w:marBottom w:val="0"/>
          <w:divBdr>
            <w:top w:val="none" w:sz="0" w:space="0" w:color="auto"/>
            <w:left w:val="none" w:sz="0" w:space="0" w:color="auto"/>
            <w:bottom w:val="none" w:sz="0" w:space="0" w:color="auto"/>
            <w:right w:val="none" w:sz="0" w:space="0" w:color="auto"/>
          </w:divBdr>
        </w:div>
        <w:div w:id="1043098803">
          <w:marLeft w:val="0"/>
          <w:marRight w:val="0"/>
          <w:marTop w:val="0"/>
          <w:marBottom w:val="0"/>
          <w:divBdr>
            <w:top w:val="none" w:sz="0" w:space="0" w:color="auto"/>
            <w:left w:val="none" w:sz="0" w:space="0" w:color="auto"/>
            <w:bottom w:val="none" w:sz="0" w:space="0" w:color="auto"/>
            <w:right w:val="none" w:sz="0" w:space="0" w:color="auto"/>
          </w:divBdr>
          <w:divsChild>
            <w:div w:id="1424688974">
              <w:marLeft w:val="0"/>
              <w:marRight w:val="0"/>
              <w:marTop w:val="0"/>
              <w:marBottom w:val="0"/>
              <w:divBdr>
                <w:top w:val="none" w:sz="0" w:space="0" w:color="auto"/>
                <w:left w:val="none" w:sz="0" w:space="0" w:color="auto"/>
                <w:bottom w:val="none" w:sz="0" w:space="0" w:color="auto"/>
                <w:right w:val="none" w:sz="0" w:space="0" w:color="auto"/>
              </w:divBdr>
            </w:div>
          </w:divsChild>
        </w:div>
        <w:div w:id="775713234">
          <w:marLeft w:val="0"/>
          <w:marRight w:val="0"/>
          <w:marTop w:val="0"/>
          <w:marBottom w:val="0"/>
          <w:divBdr>
            <w:top w:val="none" w:sz="0" w:space="0" w:color="auto"/>
            <w:left w:val="none" w:sz="0" w:space="0" w:color="auto"/>
            <w:bottom w:val="none" w:sz="0" w:space="0" w:color="auto"/>
            <w:right w:val="none" w:sz="0" w:space="0" w:color="auto"/>
          </w:divBdr>
        </w:div>
        <w:div w:id="1827241644">
          <w:marLeft w:val="0"/>
          <w:marRight w:val="0"/>
          <w:marTop w:val="0"/>
          <w:marBottom w:val="0"/>
          <w:divBdr>
            <w:top w:val="none" w:sz="0" w:space="0" w:color="auto"/>
            <w:left w:val="none" w:sz="0" w:space="0" w:color="auto"/>
            <w:bottom w:val="none" w:sz="0" w:space="0" w:color="auto"/>
            <w:right w:val="none" w:sz="0" w:space="0" w:color="auto"/>
          </w:divBdr>
          <w:divsChild>
            <w:div w:id="996878425">
              <w:marLeft w:val="0"/>
              <w:marRight w:val="0"/>
              <w:marTop w:val="0"/>
              <w:marBottom w:val="0"/>
              <w:divBdr>
                <w:top w:val="none" w:sz="0" w:space="0" w:color="auto"/>
                <w:left w:val="none" w:sz="0" w:space="0" w:color="auto"/>
                <w:bottom w:val="none" w:sz="0" w:space="0" w:color="auto"/>
                <w:right w:val="none" w:sz="0" w:space="0" w:color="auto"/>
              </w:divBdr>
            </w:div>
          </w:divsChild>
        </w:div>
        <w:div w:id="726030928">
          <w:marLeft w:val="0"/>
          <w:marRight w:val="0"/>
          <w:marTop w:val="0"/>
          <w:marBottom w:val="0"/>
          <w:divBdr>
            <w:top w:val="none" w:sz="0" w:space="0" w:color="auto"/>
            <w:left w:val="none" w:sz="0" w:space="0" w:color="auto"/>
            <w:bottom w:val="none" w:sz="0" w:space="0" w:color="auto"/>
            <w:right w:val="none" w:sz="0" w:space="0" w:color="auto"/>
          </w:divBdr>
        </w:div>
        <w:div w:id="747654965">
          <w:marLeft w:val="0"/>
          <w:marRight w:val="0"/>
          <w:marTop w:val="0"/>
          <w:marBottom w:val="0"/>
          <w:divBdr>
            <w:top w:val="none" w:sz="0" w:space="0" w:color="auto"/>
            <w:left w:val="none" w:sz="0" w:space="0" w:color="auto"/>
            <w:bottom w:val="none" w:sz="0" w:space="0" w:color="auto"/>
            <w:right w:val="none" w:sz="0" w:space="0" w:color="auto"/>
          </w:divBdr>
          <w:divsChild>
            <w:div w:id="1255284919">
              <w:marLeft w:val="0"/>
              <w:marRight w:val="0"/>
              <w:marTop w:val="0"/>
              <w:marBottom w:val="0"/>
              <w:divBdr>
                <w:top w:val="none" w:sz="0" w:space="0" w:color="auto"/>
                <w:left w:val="none" w:sz="0" w:space="0" w:color="auto"/>
                <w:bottom w:val="none" w:sz="0" w:space="0" w:color="auto"/>
                <w:right w:val="none" w:sz="0" w:space="0" w:color="auto"/>
              </w:divBdr>
            </w:div>
          </w:divsChild>
        </w:div>
        <w:div w:id="1411653297">
          <w:marLeft w:val="0"/>
          <w:marRight w:val="0"/>
          <w:marTop w:val="0"/>
          <w:marBottom w:val="0"/>
          <w:divBdr>
            <w:top w:val="none" w:sz="0" w:space="0" w:color="auto"/>
            <w:left w:val="none" w:sz="0" w:space="0" w:color="auto"/>
            <w:bottom w:val="none" w:sz="0" w:space="0" w:color="auto"/>
            <w:right w:val="none" w:sz="0" w:space="0" w:color="auto"/>
          </w:divBdr>
        </w:div>
        <w:div w:id="1223760999">
          <w:marLeft w:val="0"/>
          <w:marRight w:val="0"/>
          <w:marTop w:val="0"/>
          <w:marBottom w:val="0"/>
          <w:divBdr>
            <w:top w:val="none" w:sz="0" w:space="0" w:color="auto"/>
            <w:left w:val="none" w:sz="0" w:space="0" w:color="auto"/>
            <w:bottom w:val="none" w:sz="0" w:space="0" w:color="auto"/>
            <w:right w:val="none" w:sz="0" w:space="0" w:color="auto"/>
          </w:divBdr>
          <w:divsChild>
            <w:div w:id="1842043168">
              <w:marLeft w:val="0"/>
              <w:marRight w:val="0"/>
              <w:marTop w:val="0"/>
              <w:marBottom w:val="0"/>
              <w:divBdr>
                <w:top w:val="none" w:sz="0" w:space="0" w:color="auto"/>
                <w:left w:val="none" w:sz="0" w:space="0" w:color="auto"/>
                <w:bottom w:val="none" w:sz="0" w:space="0" w:color="auto"/>
                <w:right w:val="none" w:sz="0" w:space="0" w:color="auto"/>
              </w:divBdr>
            </w:div>
          </w:divsChild>
        </w:div>
        <w:div w:id="1728187720">
          <w:marLeft w:val="0"/>
          <w:marRight w:val="0"/>
          <w:marTop w:val="201"/>
          <w:marBottom w:val="0"/>
          <w:divBdr>
            <w:top w:val="none" w:sz="0" w:space="0" w:color="auto"/>
            <w:left w:val="none" w:sz="0" w:space="0" w:color="auto"/>
            <w:bottom w:val="none" w:sz="0" w:space="0" w:color="auto"/>
            <w:right w:val="none" w:sz="0" w:space="0" w:color="auto"/>
          </w:divBdr>
          <w:divsChild>
            <w:div w:id="1488857190">
              <w:marLeft w:val="0"/>
              <w:marRight w:val="0"/>
              <w:marTop w:val="0"/>
              <w:marBottom w:val="0"/>
              <w:divBdr>
                <w:top w:val="none" w:sz="0" w:space="0" w:color="auto"/>
                <w:left w:val="none" w:sz="0" w:space="0" w:color="auto"/>
                <w:bottom w:val="none" w:sz="0" w:space="0" w:color="auto"/>
                <w:right w:val="none" w:sz="0" w:space="0" w:color="auto"/>
              </w:divBdr>
              <w:divsChild>
                <w:div w:id="103751312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66006183">
          <w:marLeft w:val="0"/>
          <w:marRight w:val="0"/>
          <w:marTop w:val="201"/>
          <w:marBottom w:val="0"/>
          <w:divBdr>
            <w:top w:val="none" w:sz="0" w:space="0" w:color="auto"/>
            <w:left w:val="none" w:sz="0" w:space="0" w:color="auto"/>
            <w:bottom w:val="none" w:sz="0" w:space="0" w:color="auto"/>
            <w:right w:val="none" w:sz="0" w:space="0" w:color="auto"/>
          </w:divBdr>
          <w:divsChild>
            <w:div w:id="45220708">
              <w:marLeft w:val="0"/>
              <w:marRight w:val="0"/>
              <w:marTop w:val="0"/>
              <w:marBottom w:val="0"/>
              <w:divBdr>
                <w:top w:val="none" w:sz="0" w:space="0" w:color="auto"/>
                <w:left w:val="none" w:sz="0" w:space="0" w:color="auto"/>
                <w:bottom w:val="none" w:sz="0" w:space="0" w:color="auto"/>
                <w:right w:val="none" w:sz="0" w:space="0" w:color="auto"/>
              </w:divBdr>
              <w:divsChild>
                <w:div w:id="1236264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03369532">
          <w:marLeft w:val="0"/>
          <w:marRight w:val="0"/>
          <w:marTop w:val="201"/>
          <w:marBottom w:val="0"/>
          <w:divBdr>
            <w:top w:val="none" w:sz="0" w:space="0" w:color="auto"/>
            <w:left w:val="none" w:sz="0" w:space="0" w:color="auto"/>
            <w:bottom w:val="none" w:sz="0" w:space="0" w:color="auto"/>
            <w:right w:val="none" w:sz="0" w:space="0" w:color="auto"/>
          </w:divBdr>
          <w:divsChild>
            <w:div w:id="1432431141">
              <w:marLeft w:val="0"/>
              <w:marRight w:val="0"/>
              <w:marTop w:val="0"/>
              <w:marBottom w:val="0"/>
              <w:divBdr>
                <w:top w:val="none" w:sz="0" w:space="0" w:color="auto"/>
                <w:left w:val="none" w:sz="0" w:space="0" w:color="auto"/>
                <w:bottom w:val="none" w:sz="0" w:space="0" w:color="auto"/>
                <w:right w:val="none" w:sz="0" w:space="0" w:color="auto"/>
              </w:divBdr>
              <w:divsChild>
                <w:div w:id="121138121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5102026">
          <w:marLeft w:val="0"/>
          <w:marRight w:val="0"/>
          <w:marTop w:val="201"/>
          <w:marBottom w:val="0"/>
          <w:divBdr>
            <w:top w:val="none" w:sz="0" w:space="0" w:color="auto"/>
            <w:left w:val="none" w:sz="0" w:space="0" w:color="auto"/>
            <w:bottom w:val="none" w:sz="0" w:space="0" w:color="auto"/>
            <w:right w:val="none" w:sz="0" w:space="0" w:color="auto"/>
          </w:divBdr>
          <w:divsChild>
            <w:div w:id="1126583887">
              <w:marLeft w:val="0"/>
              <w:marRight w:val="0"/>
              <w:marTop w:val="0"/>
              <w:marBottom w:val="0"/>
              <w:divBdr>
                <w:top w:val="none" w:sz="0" w:space="0" w:color="auto"/>
                <w:left w:val="none" w:sz="0" w:space="0" w:color="auto"/>
                <w:bottom w:val="none" w:sz="0" w:space="0" w:color="auto"/>
                <w:right w:val="none" w:sz="0" w:space="0" w:color="auto"/>
              </w:divBdr>
              <w:divsChild>
                <w:div w:id="1307498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280825">
      <w:bodyDiv w:val="1"/>
      <w:marLeft w:val="0"/>
      <w:marRight w:val="0"/>
      <w:marTop w:val="0"/>
      <w:marBottom w:val="0"/>
      <w:divBdr>
        <w:top w:val="none" w:sz="0" w:space="0" w:color="auto"/>
        <w:left w:val="none" w:sz="0" w:space="0" w:color="auto"/>
        <w:bottom w:val="none" w:sz="0" w:space="0" w:color="auto"/>
        <w:right w:val="none" w:sz="0" w:space="0" w:color="auto"/>
      </w:divBdr>
      <w:divsChild>
        <w:div w:id="996418208">
          <w:marLeft w:val="0"/>
          <w:marRight w:val="0"/>
          <w:marTop w:val="0"/>
          <w:marBottom w:val="0"/>
          <w:divBdr>
            <w:top w:val="none" w:sz="0" w:space="0" w:color="auto"/>
            <w:left w:val="none" w:sz="0" w:space="0" w:color="auto"/>
            <w:bottom w:val="none" w:sz="0" w:space="0" w:color="auto"/>
            <w:right w:val="none" w:sz="0" w:space="0" w:color="auto"/>
          </w:divBdr>
        </w:div>
        <w:div w:id="1765422390">
          <w:marLeft w:val="0"/>
          <w:marRight w:val="0"/>
          <w:marTop w:val="0"/>
          <w:marBottom w:val="0"/>
          <w:divBdr>
            <w:top w:val="none" w:sz="0" w:space="0" w:color="auto"/>
            <w:left w:val="none" w:sz="0" w:space="0" w:color="auto"/>
            <w:bottom w:val="none" w:sz="0" w:space="0" w:color="auto"/>
            <w:right w:val="none" w:sz="0" w:space="0" w:color="auto"/>
          </w:divBdr>
          <w:divsChild>
            <w:div w:id="1836609189">
              <w:marLeft w:val="0"/>
              <w:marRight w:val="0"/>
              <w:marTop w:val="0"/>
              <w:marBottom w:val="0"/>
              <w:divBdr>
                <w:top w:val="none" w:sz="0" w:space="0" w:color="auto"/>
                <w:left w:val="none" w:sz="0" w:space="0" w:color="auto"/>
                <w:bottom w:val="none" w:sz="0" w:space="0" w:color="auto"/>
                <w:right w:val="none" w:sz="0" w:space="0" w:color="auto"/>
              </w:divBdr>
            </w:div>
          </w:divsChild>
        </w:div>
        <w:div w:id="1841458936">
          <w:marLeft w:val="0"/>
          <w:marRight w:val="0"/>
          <w:marTop w:val="0"/>
          <w:marBottom w:val="0"/>
          <w:divBdr>
            <w:top w:val="none" w:sz="0" w:space="0" w:color="auto"/>
            <w:left w:val="none" w:sz="0" w:space="0" w:color="auto"/>
            <w:bottom w:val="none" w:sz="0" w:space="0" w:color="auto"/>
            <w:right w:val="none" w:sz="0" w:space="0" w:color="auto"/>
          </w:divBdr>
        </w:div>
        <w:div w:id="1606117025">
          <w:marLeft w:val="0"/>
          <w:marRight w:val="0"/>
          <w:marTop w:val="0"/>
          <w:marBottom w:val="0"/>
          <w:divBdr>
            <w:top w:val="none" w:sz="0" w:space="0" w:color="auto"/>
            <w:left w:val="none" w:sz="0" w:space="0" w:color="auto"/>
            <w:bottom w:val="none" w:sz="0" w:space="0" w:color="auto"/>
            <w:right w:val="none" w:sz="0" w:space="0" w:color="auto"/>
          </w:divBdr>
          <w:divsChild>
            <w:div w:id="1538741893">
              <w:marLeft w:val="0"/>
              <w:marRight w:val="0"/>
              <w:marTop w:val="0"/>
              <w:marBottom w:val="0"/>
              <w:divBdr>
                <w:top w:val="none" w:sz="0" w:space="0" w:color="auto"/>
                <w:left w:val="none" w:sz="0" w:space="0" w:color="auto"/>
                <w:bottom w:val="none" w:sz="0" w:space="0" w:color="auto"/>
                <w:right w:val="none" w:sz="0" w:space="0" w:color="auto"/>
              </w:divBdr>
            </w:div>
          </w:divsChild>
        </w:div>
        <w:div w:id="1205869845">
          <w:marLeft w:val="0"/>
          <w:marRight w:val="0"/>
          <w:marTop w:val="0"/>
          <w:marBottom w:val="0"/>
          <w:divBdr>
            <w:top w:val="none" w:sz="0" w:space="0" w:color="auto"/>
            <w:left w:val="none" w:sz="0" w:space="0" w:color="auto"/>
            <w:bottom w:val="none" w:sz="0" w:space="0" w:color="auto"/>
            <w:right w:val="none" w:sz="0" w:space="0" w:color="auto"/>
          </w:divBdr>
        </w:div>
        <w:div w:id="1055079338">
          <w:marLeft w:val="0"/>
          <w:marRight w:val="0"/>
          <w:marTop w:val="0"/>
          <w:marBottom w:val="0"/>
          <w:divBdr>
            <w:top w:val="none" w:sz="0" w:space="0" w:color="auto"/>
            <w:left w:val="none" w:sz="0" w:space="0" w:color="auto"/>
            <w:bottom w:val="none" w:sz="0" w:space="0" w:color="auto"/>
            <w:right w:val="none" w:sz="0" w:space="0" w:color="auto"/>
          </w:divBdr>
          <w:divsChild>
            <w:div w:id="797063774">
              <w:marLeft w:val="0"/>
              <w:marRight w:val="0"/>
              <w:marTop w:val="0"/>
              <w:marBottom w:val="0"/>
              <w:divBdr>
                <w:top w:val="none" w:sz="0" w:space="0" w:color="auto"/>
                <w:left w:val="none" w:sz="0" w:space="0" w:color="auto"/>
                <w:bottom w:val="none" w:sz="0" w:space="0" w:color="auto"/>
                <w:right w:val="none" w:sz="0" w:space="0" w:color="auto"/>
              </w:divBdr>
            </w:div>
          </w:divsChild>
        </w:div>
        <w:div w:id="2044165771">
          <w:marLeft w:val="0"/>
          <w:marRight w:val="0"/>
          <w:marTop w:val="0"/>
          <w:marBottom w:val="0"/>
          <w:divBdr>
            <w:top w:val="none" w:sz="0" w:space="0" w:color="auto"/>
            <w:left w:val="none" w:sz="0" w:space="0" w:color="auto"/>
            <w:bottom w:val="none" w:sz="0" w:space="0" w:color="auto"/>
            <w:right w:val="none" w:sz="0" w:space="0" w:color="auto"/>
          </w:divBdr>
        </w:div>
        <w:div w:id="1890723697">
          <w:marLeft w:val="0"/>
          <w:marRight w:val="0"/>
          <w:marTop w:val="0"/>
          <w:marBottom w:val="0"/>
          <w:divBdr>
            <w:top w:val="none" w:sz="0" w:space="0" w:color="auto"/>
            <w:left w:val="none" w:sz="0" w:space="0" w:color="auto"/>
            <w:bottom w:val="none" w:sz="0" w:space="0" w:color="auto"/>
            <w:right w:val="none" w:sz="0" w:space="0" w:color="auto"/>
          </w:divBdr>
          <w:divsChild>
            <w:div w:id="1079206411">
              <w:marLeft w:val="0"/>
              <w:marRight w:val="0"/>
              <w:marTop w:val="0"/>
              <w:marBottom w:val="0"/>
              <w:divBdr>
                <w:top w:val="none" w:sz="0" w:space="0" w:color="auto"/>
                <w:left w:val="none" w:sz="0" w:space="0" w:color="auto"/>
                <w:bottom w:val="none" w:sz="0" w:space="0" w:color="auto"/>
                <w:right w:val="none" w:sz="0" w:space="0" w:color="auto"/>
              </w:divBdr>
            </w:div>
          </w:divsChild>
        </w:div>
        <w:div w:id="970987666">
          <w:marLeft w:val="0"/>
          <w:marRight w:val="0"/>
          <w:marTop w:val="0"/>
          <w:marBottom w:val="0"/>
          <w:divBdr>
            <w:top w:val="none" w:sz="0" w:space="0" w:color="auto"/>
            <w:left w:val="none" w:sz="0" w:space="0" w:color="auto"/>
            <w:bottom w:val="none" w:sz="0" w:space="0" w:color="auto"/>
            <w:right w:val="none" w:sz="0" w:space="0" w:color="auto"/>
          </w:divBdr>
        </w:div>
        <w:div w:id="1173957552">
          <w:marLeft w:val="0"/>
          <w:marRight w:val="0"/>
          <w:marTop w:val="0"/>
          <w:marBottom w:val="0"/>
          <w:divBdr>
            <w:top w:val="none" w:sz="0" w:space="0" w:color="auto"/>
            <w:left w:val="none" w:sz="0" w:space="0" w:color="auto"/>
            <w:bottom w:val="none" w:sz="0" w:space="0" w:color="auto"/>
            <w:right w:val="none" w:sz="0" w:space="0" w:color="auto"/>
          </w:divBdr>
          <w:divsChild>
            <w:div w:id="690912226">
              <w:marLeft w:val="0"/>
              <w:marRight w:val="0"/>
              <w:marTop w:val="0"/>
              <w:marBottom w:val="0"/>
              <w:divBdr>
                <w:top w:val="none" w:sz="0" w:space="0" w:color="auto"/>
                <w:left w:val="none" w:sz="0" w:space="0" w:color="auto"/>
                <w:bottom w:val="none" w:sz="0" w:space="0" w:color="auto"/>
                <w:right w:val="none" w:sz="0" w:space="0" w:color="auto"/>
              </w:divBdr>
            </w:div>
          </w:divsChild>
        </w:div>
        <w:div w:id="109249601">
          <w:marLeft w:val="0"/>
          <w:marRight w:val="0"/>
          <w:marTop w:val="0"/>
          <w:marBottom w:val="0"/>
          <w:divBdr>
            <w:top w:val="none" w:sz="0" w:space="0" w:color="auto"/>
            <w:left w:val="none" w:sz="0" w:space="0" w:color="auto"/>
            <w:bottom w:val="none" w:sz="0" w:space="0" w:color="auto"/>
            <w:right w:val="none" w:sz="0" w:space="0" w:color="auto"/>
          </w:divBdr>
        </w:div>
        <w:div w:id="1709644928">
          <w:marLeft w:val="0"/>
          <w:marRight w:val="0"/>
          <w:marTop w:val="0"/>
          <w:marBottom w:val="0"/>
          <w:divBdr>
            <w:top w:val="none" w:sz="0" w:space="0" w:color="auto"/>
            <w:left w:val="none" w:sz="0" w:space="0" w:color="auto"/>
            <w:bottom w:val="none" w:sz="0" w:space="0" w:color="auto"/>
            <w:right w:val="none" w:sz="0" w:space="0" w:color="auto"/>
          </w:divBdr>
          <w:divsChild>
            <w:div w:id="1059749329">
              <w:marLeft w:val="0"/>
              <w:marRight w:val="0"/>
              <w:marTop w:val="0"/>
              <w:marBottom w:val="0"/>
              <w:divBdr>
                <w:top w:val="none" w:sz="0" w:space="0" w:color="auto"/>
                <w:left w:val="none" w:sz="0" w:space="0" w:color="auto"/>
                <w:bottom w:val="none" w:sz="0" w:space="0" w:color="auto"/>
                <w:right w:val="none" w:sz="0" w:space="0" w:color="auto"/>
              </w:divBdr>
            </w:div>
          </w:divsChild>
        </w:div>
        <w:div w:id="1541939164">
          <w:marLeft w:val="0"/>
          <w:marRight w:val="0"/>
          <w:marTop w:val="0"/>
          <w:marBottom w:val="0"/>
          <w:divBdr>
            <w:top w:val="none" w:sz="0" w:space="0" w:color="auto"/>
            <w:left w:val="none" w:sz="0" w:space="0" w:color="auto"/>
            <w:bottom w:val="none" w:sz="0" w:space="0" w:color="auto"/>
            <w:right w:val="none" w:sz="0" w:space="0" w:color="auto"/>
          </w:divBdr>
        </w:div>
        <w:div w:id="644360352">
          <w:marLeft w:val="0"/>
          <w:marRight w:val="0"/>
          <w:marTop w:val="0"/>
          <w:marBottom w:val="0"/>
          <w:divBdr>
            <w:top w:val="none" w:sz="0" w:space="0" w:color="auto"/>
            <w:left w:val="none" w:sz="0" w:space="0" w:color="auto"/>
            <w:bottom w:val="none" w:sz="0" w:space="0" w:color="auto"/>
            <w:right w:val="none" w:sz="0" w:space="0" w:color="auto"/>
          </w:divBdr>
          <w:divsChild>
            <w:div w:id="1550993821">
              <w:marLeft w:val="0"/>
              <w:marRight w:val="0"/>
              <w:marTop w:val="0"/>
              <w:marBottom w:val="0"/>
              <w:divBdr>
                <w:top w:val="none" w:sz="0" w:space="0" w:color="auto"/>
                <w:left w:val="none" w:sz="0" w:space="0" w:color="auto"/>
                <w:bottom w:val="none" w:sz="0" w:space="0" w:color="auto"/>
                <w:right w:val="none" w:sz="0" w:space="0" w:color="auto"/>
              </w:divBdr>
            </w:div>
          </w:divsChild>
        </w:div>
        <w:div w:id="1328094626">
          <w:marLeft w:val="0"/>
          <w:marRight w:val="0"/>
          <w:marTop w:val="253"/>
          <w:marBottom w:val="0"/>
          <w:divBdr>
            <w:top w:val="none" w:sz="0" w:space="0" w:color="auto"/>
            <w:left w:val="none" w:sz="0" w:space="0" w:color="auto"/>
            <w:bottom w:val="none" w:sz="0" w:space="0" w:color="auto"/>
            <w:right w:val="none" w:sz="0" w:space="0" w:color="auto"/>
          </w:divBdr>
          <w:divsChild>
            <w:div w:id="1506898067">
              <w:marLeft w:val="0"/>
              <w:marRight w:val="0"/>
              <w:marTop w:val="0"/>
              <w:marBottom w:val="0"/>
              <w:divBdr>
                <w:top w:val="none" w:sz="0" w:space="0" w:color="auto"/>
                <w:left w:val="none" w:sz="0" w:space="0" w:color="auto"/>
                <w:bottom w:val="none" w:sz="0" w:space="0" w:color="auto"/>
                <w:right w:val="none" w:sz="0" w:space="0" w:color="auto"/>
              </w:divBdr>
              <w:divsChild>
                <w:div w:id="6057753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33585369">
          <w:marLeft w:val="0"/>
          <w:marRight w:val="0"/>
          <w:marTop w:val="253"/>
          <w:marBottom w:val="0"/>
          <w:divBdr>
            <w:top w:val="none" w:sz="0" w:space="0" w:color="auto"/>
            <w:left w:val="none" w:sz="0" w:space="0" w:color="auto"/>
            <w:bottom w:val="none" w:sz="0" w:space="0" w:color="auto"/>
            <w:right w:val="none" w:sz="0" w:space="0" w:color="auto"/>
          </w:divBdr>
          <w:divsChild>
            <w:div w:id="1008753172">
              <w:marLeft w:val="0"/>
              <w:marRight w:val="0"/>
              <w:marTop w:val="0"/>
              <w:marBottom w:val="0"/>
              <w:divBdr>
                <w:top w:val="none" w:sz="0" w:space="0" w:color="auto"/>
                <w:left w:val="none" w:sz="0" w:space="0" w:color="auto"/>
                <w:bottom w:val="none" w:sz="0" w:space="0" w:color="auto"/>
                <w:right w:val="none" w:sz="0" w:space="0" w:color="auto"/>
              </w:divBdr>
              <w:divsChild>
                <w:div w:id="18458220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47380749">
          <w:marLeft w:val="0"/>
          <w:marRight w:val="0"/>
          <w:marTop w:val="253"/>
          <w:marBottom w:val="0"/>
          <w:divBdr>
            <w:top w:val="none" w:sz="0" w:space="0" w:color="auto"/>
            <w:left w:val="none" w:sz="0" w:space="0" w:color="auto"/>
            <w:bottom w:val="none" w:sz="0" w:space="0" w:color="auto"/>
            <w:right w:val="none" w:sz="0" w:space="0" w:color="auto"/>
          </w:divBdr>
          <w:divsChild>
            <w:div w:id="200024121">
              <w:marLeft w:val="0"/>
              <w:marRight w:val="0"/>
              <w:marTop w:val="0"/>
              <w:marBottom w:val="0"/>
              <w:divBdr>
                <w:top w:val="none" w:sz="0" w:space="0" w:color="auto"/>
                <w:left w:val="none" w:sz="0" w:space="0" w:color="auto"/>
                <w:bottom w:val="none" w:sz="0" w:space="0" w:color="auto"/>
                <w:right w:val="none" w:sz="0" w:space="0" w:color="auto"/>
              </w:divBdr>
              <w:divsChild>
                <w:div w:id="197906470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87724129">
          <w:marLeft w:val="0"/>
          <w:marRight w:val="0"/>
          <w:marTop w:val="253"/>
          <w:marBottom w:val="0"/>
          <w:divBdr>
            <w:top w:val="none" w:sz="0" w:space="0" w:color="auto"/>
            <w:left w:val="none" w:sz="0" w:space="0" w:color="auto"/>
            <w:bottom w:val="none" w:sz="0" w:space="0" w:color="auto"/>
            <w:right w:val="none" w:sz="0" w:space="0" w:color="auto"/>
          </w:divBdr>
          <w:divsChild>
            <w:div w:id="461194856">
              <w:marLeft w:val="0"/>
              <w:marRight w:val="0"/>
              <w:marTop w:val="0"/>
              <w:marBottom w:val="0"/>
              <w:divBdr>
                <w:top w:val="none" w:sz="0" w:space="0" w:color="auto"/>
                <w:left w:val="none" w:sz="0" w:space="0" w:color="auto"/>
                <w:bottom w:val="none" w:sz="0" w:space="0" w:color="auto"/>
                <w:right w:val="none" w:sz="0" w:space="0" w:color="auto"/>
              </w:divBdr>
              <w:divsChild>
                <w:div w:id="6395012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189935">
      <w:bodyDiv w:val="1"/>
      <w:marLeft w:val="0"/>
      <w:marRight w:val="0"/>
      <w:marTop w:val="0"/>
      <w:marBottom w:val="0"/>
      <w:divBdr>
        <w:top w:val="none" w:sz="0" w:space="0" w:color="auto"/>
        <w:left w:val="none" w:sz="0" w:space="0" w:color="auto"/>
        <w:bottom w:val="none" w:sz="0" w:space="0" w:color="auto"/>
        <w:right w:val="none" w:sz="0" w:space="0" w:color="auto"/>
      </w:divBdr>
      <w:divsChild>
        <w:div w:id="819736215">
          <w:marLeft w:val="0"/>
          <w:marRight w:val="0"/>
          <w:marTop w:val="0"/>
          <w:marBottom w:val="0"/>
          <w:divBdr>
            <w:top w:val="none" w:sz="0" w:space="0" w:color="auto"/>
            <w:left w:val="none" w:sz="0" w:space="0" w:color="auto"/>
            <w:bottom w:val="none" w:sz="0" w:space="0" w:color="auto"/>
            <w:right w:val="none" w:sz="0" w:space="0" w:color="auto"/>
          </w:divBdr>
        </w:div>
        <w:div w:id="863518889">
          <w:marLeft w:val="0"/>
          <w:marRight w:val="0"/>
          <w:marTop w:val="0"/>
          <w:marBottom w:val="0"/>
          <w:divBdr>
            <w:top w:val="none" w:sz="0" w:space="0" w:color="auto"/>
            <w:left w:val="none" w:sz="0" w:space="0" w:color="auto"/>
            <w:bottom w:val="none" w:sz="0" w:space="0" w:color="auto"/>
            <w:right w:val="none" w:sz="0" w:space="0" w:color="auto"/>
          </w:divBdr>
          <w:divsChild>
            <w:div w:id="1520310779">
              <w:marLeft w:val="0"/>
              <w:marRight w:val="0"/>
              <w:marTop w:val="0"/>
              <w:marBottom w:val="0"/>
              <w:divBdr>
                <w:top w:val="none" w:sz="0" w:space="0" w:color="auto"/>
                <w:left w:val="none" w:sz="0" w:space="0" w:color="auto"/>
                <w:bottom w:val="none" w:sz="0" w:space="0" w:color="auto"/>
                <w:right w:val="none" w:sz="0" w:space="0" w:color="auto"/>
              </w:divBdr>
            </w:div>
          </w:divsChild>
        </w:div>
        <w:div w:id="909577409">
          <w:marLeft w:val="0"/>
          <w:marRight w:val="0"/>
          <w:marTop w:val="0"/>
          <w:marBottom w:val="0"/>
          <w:divBdr>
            <w:top w:val="none" w:sz="0" w:space="0" w:color="auto"/>
            <w:left w:val="none" w:sz="0" w:space="0" w:color="auto"/>
            <w:bottom w:val="none" w:sz="0" w:space="0" w:color="auto"/>
            <w:right w:val="none" w:sz="0" w:space="0" w:color="auto"/>
          </w:divBdr>
        </w:div>
        <w:div w:id="1431316203">
          <w:marLeft w:val="0"/>
          <w:marRight w:val="0"/>
          <w:marTop w:val="0"/>
          <w:marBottom w:val="0"/>
          <w:divBdr>
            <w:top w:val="none" w:sz="0" w:space="0" w:color="auto"/>
            <w:left w:val="none" w:sz="0" w:space="0" w:color="auto"/>
            <w:bottom w:val="none" w:sz="0" w:space="0" w:color="auto"/>
            <w:right w:val="none" w:sz="0" w:space="0" w:color="auto"/>
          </w:divBdr>
          <w:divsChild>
            <w:div w:id="1586960615">
              <w:marLeft w:val="0"/>
              <w:marRight w:val="0"/>
              <w:marTop w:val="0"/>
              <w:marBottom w:val="0"/>
              <w:divBdr>
                <w:top w:val="none" w:sz="0" w:space="0" w:color="auto"/>
                <w:left w:val="none" w:sz="0" w:space="0" w:color="auto"/>
                <w:bottom w:val="none" w:sz="0" w:space="0" w:color="auto"/>
                <w:right w:val="none" w:sz="0" w:space="0" w:color="auto"/>
              </w:divBdr>
            </w:div>
          </w:divsChild>
        </w:div>
        <w:div w:id="125003083">
          <w:marLeft w:val="0"/>
          <w:marRight w:val="0"/>
          <w:marTop w:val="0"/>
          <w:marBottom w:val="0"/>
          <w:divBdr>
            <w:top w:val="none" w:sz="0" w:space="0" w:color="auto"/>
            <w:left w:val="none" w:sz="0" w:space="0" w:color="auto"/>
            <w:bottom w:val="none" w:sz="0" w:space="0" w:color="auto"/>
            <w:right w:val="none" w:sz="0" w:space="0" w:color="auto"/>
          </w:divBdr>
        </w:div>
        <w:div w:id="332297786">
          <w:marLeft w:val="0"/>
          <w:marRight w:val="0"/>
          <w:marTop w:val="0"/>
          <w:marBottom w:val="0"/>
          <w:divBdr>
            <w:top w:val="none" w:sz="0" w:space="0" w:color="auto"/>
            <w:left w:val="none" w:sz="0" w:space="0" w:color="auto"/>
            <w:bottom w:val="none" w:sz="0" w:space="0" w:color="auto"/>
            <w:right w:val="none" w:sz="0" w:space="0" w:color="auto"/>
          </w:divBdr>
          <w:divsChild>
            <w:div w:id="313679722">
              <w:marLeft w:val="0"/>
              <w:marRight w:val="0"/>
              <w:marTop w:val="0"/>
              <w:marBottom w:val="0"/>
              <w:divBdr>
                <w:top w:val="none" w:sz="0" w:space="0" w:color="auto"/>
                <w:left w:val="none" w:sz="0" w:space="0" w:color="auto"/>
                <w:bottom w:val="none" w:sz="0" w:space="0" w:color="auto"/>
                <w:right w:val="none" w:sz="0" w:space="0" w:color="auto"/>
              </w:divBdr>
            </w:div>
          </w:divsChild>
        </w:div>
        <w:div w:id="1140267702">
          <w:marLeft w:val="0"/>
          <w:marRight w:val="0"/>
          <w:marTop w:val="0"/>
          <w:marBottom w:val="0"/>
          <w:divBdr>
            <w:top w:val="none" w:sz="0" w:space="0" w:color="auto"/>
            <w:left w:val="none" w:sz="0" w:space="0" w:color="auto"/>
            <w:bottom w:val="none" w:sz="0" w:space="0" w:color="auto"/>
            <w:right w:val="none" w:sz="0" w:space="0" w:color="auto"/>
          </w:divBdr>
        </w:div>
        <w:div w:id="1932081102">
          <w:marLeft w:val="0"/>
          <w:marRight w:val="0"/>
          <w:marTop w:val="0"/>
          <w:marBottom w:val="0"/>
          <w:divBdr>
            <w:top w:val="none" w:sz="0" w:space="0" w:color="auto"/>
            <w:left w:val="none" w:sz="0" w:space="0" w:color="auto"/>
            <w:bottom w:val="none" w:sz="0" w:space="0" w:color="auto"/>
            <w:right w:val="none" w:sz="0" w:space="0" w:color="auto"/>
          </w:divBdr>
          <w:divsChild>
            <w:div w:id="1084227790">
              <w:marLeft w:val="0"/>
              <w:marRight w:val="0"/>
              <w:marTop w:val="0"/>
              <w:marBottom w:val="0"/>
              <w:divBdr>
                <w:top w:val="none" w:sz="0" w:space="0" w:color="auto"/>
                <w:left w:val="none" w:sz="0" w:space="0" w:color="auto"/>
                <w:bottom w:val="none" w:sz="0" w:space="0" w:color="auto"/>
                <w:right w:val="none" w:sz="0" w:space="0" w:color="auto"/>
              </w:divBdr>
            </w:div>
          </w:divsChild>
        </w:div>
        <w:div w:id="2091999107">
          <w:marLeft w:val="0"/>
          <w:marRight w:val="0"/>
          <w:marTop w:val="0"/>
          <w:marBottom w:val="0"/>
          <w:divBdr>
            <w:top w:val="none" w:sz="0" w:space="0" w:color="auto"/>
            <w:left w:val="none" w:sz="0" w:space="0" w:color="auto"/>
            <w:bottom w:val="none" w:sz="0" w:space="0" w:color="auto"/>
            <w:right w:val="none" w:sz="0" w:space="0" w:color="auto"/>
          </w:divBdr>
        </w:div>
        <w:div w:id="1706909414">
          <w:marLeft w:val="0"/>
          <w:marRight w:val="0"/>
          <w:marTop w:val="0"/>
          <w:marBottom w:val="0"/>
          <w:divBdr>
            <w:top w:val="none" w:sz="0" w:space="0" w:color="auto"/>
            <w:left w:val="none" w:sz="0" w:space="0" w:color="auto"/>
            <w:bottom w:val="none" w:sz="0" w:space="0" w:color="auto"/>
            <w:right w:val="none" w:sz="0" w:space="0" w:color="auto"/>
          </w:divBdr>
          <w:divsChild>
            <w:div w:id="950208628">
              <w:marLeft w:val="0"/>
              <w:marRight w:val="0"/>
              <w:marTop w:val="0"/>
              <w:marBottom w:val="0"/>
              <w:divBdr>
                <w:top w:val="none" w:sz="0" w:space="0" w:color="auto"/>
                <w:left w:val="none" w:sz="0" w:space="0" w:color="auto"/>
                <w:bottom w:val="none" w:sz="0" w:space="0" w:color="auto"/>
                <w:right w:val="none" w:sz="0" w:space="0" w:color="auto"/>
              </w:divBdr>
            </w:div>
          </w:divsChild>
        </w:div>
        <w:div w:id="1165633612">
          <w:marLeft w:val="0"/>
          <w:marRight w:val="0"/>
          <w:marTop w:val="0"/>
          <w:marBottom w:val="0"/>
          <w:divBdr>
            <w:top w:val="none" w:sz="0" w:space="0" w:color="auto"/>
            <w:left w:val="none" w:sz="0" w:space="0" w:color="auto"/>
            <w:bottom w:val="none" w:sz="0" w:space="0" w:color="auto"/>
            <w:right w:val="none" w:sz="0" w:space="0" w:color="auto"/>
          </w:divBdr>
        </w:div>
        <w:div w:id="1299872973">
          <w:marLeft w:val="0"/>
          <w:marRight w:val="0"/>
          <w:marTop w:val="0"/>
          <w:marBottom w:val="0"/>
          <w:divBdr>
            <w:top w:val="none" w:sz="0" w:space="0" w:color="auto"/>
            <w:left w:val="none" w:sz="0" w:space="0" w:color="auto"/>
            <w:bottom w:val="none" w:sz="0" w:space="0" w:color="auto"/>
            <w:right w:val="none" w:sz="0" w:space="0" w:color="auto"/>
          </w:divBdr>
          <w:divsChild>
            <w:div w:id="190339140">
              <w:marLeft w:val="0"/>
              <w:marRight w:val="0"/>
              <w:marTop w:val="0"/>
              <w:marBottom w:val="0"/>
              <w:divBdr>
                <w:top w:val="none" w:sz="0" w:space="0" w:color="auto"/>
                <w:left w:val="none" w:sz="0" w:space="0" w:color="auto"/>
                <w:bottom w:val="none" w:sz="0" w:space="0" w:color="auto"/>
                <w:right w:val="none" w:sz="0" w:space="0" w:color="auto"/>
              </w:divBdr>
            </w:div>
          </w:divsChild>
        </w:div>
        <w:div w:id="2021811201">
          <w:marLeft w:val="0"/>
          <w:marRight w:val="0"/>
          <w:marTop w:val="0"/>
          <w:marBottom w:val="0"/>
          <w:divBdr>
            <w:top w:val="none" w:sz="0" w:space="0" w:color="auto"/>
            <w:left w:val="none" w:sz="0" w:space="0" w:color="auto"/>
            <w:bottom w:val="none" w:sz="0" w:space="0" w:color="auto"/>
            <w:right w:val="none" w:sz="0" w:space="0" w:color="auto"/>
          </w:divBdr>
        </w:div>
        <w:div w:id="315647829">
          <w:marLeft w:val="0"/>
          <w:marRight w:val="0"/>
          <w:marTop w:val="0"/>
          <w:marBottom w:val="0"/>
          <w:divBdr>
            <w:top w:val="none" w:sz="0" w:space="0" w:color="auto"/>
            <w:left w:val="none" w:sz="0" w:space="0" w:color="auto"/>
            <w:bottom w:val="none" w:sz="0" w:space="0" w:color="auto"/>
            <w:right w:val="none" w:sz="0" w:space="0" w:color="auto"/>
          </w:divBdr>
          <w:divsChild>
            <w:div w:id="346299194">
              <w:marLeft w:val="0"/>
              <w:marRight w:val="0"/>
              <w:marTop w:val="0"/>
              <w:marBottom w:val="0"/>
              <w:divBdr>
                <w:top w:val="none" w:sz="0" w:space="0" w:color="auto"/>
                <w:left w:val="none" w:sz="0" w:space="0" w:color="auto"/>
                <w:bottom w:val="none" w:sz="0" w:space="0" w:color="auto"/>
                <w:right w:val="none" w:sz="0" w:space="0" w:color="auto"/>
              </w:divBdr>
            </w:div>
          </w:divsChild>
        </w:div>
        <w:div w:id="1987581997">
          <w:marLeft w:val="0"/>
          <w:marRight w:val="0"/>
          <w:marTop w:val="240"/>
          <w:marBottom w:val="0"/>
          <w:divBdr>
            <w:top w:val="none" w:sz="0" w:space="0" w:color="auto"/>
            <w:left w:val="none" w:sz="0" w:space="0" w:color="auto"/>
            <w:bottom w:val="none" w:sz="0" w:space="0" w:color="auto"/>
            <w:right w:val="none" w:sz="0" w:space="0" w:color="auto"/>
          </w:divBdr>
          <w:divsChild>
            <w:div w:id="1932279819">
              <w:marLeft w:val="0"/>
              <w:marRight w:val="0"/>
              <w:marTop w:val="0"/>
              <w:marBottom w:val="0"/>
              <w:divBdr>
                <w:top w:val="none" w:sz="0" w:space="0" w:color="auto"/>
                <w:left w:val="none" w:sz="0" w:space="0" w:color="auto"/>
                <w:bottom w:val="none" w:sz="0" w:space="0" w:color="auto"/>
                <w:right w:val="none" w:sz="0" w:space="0" w:color="auto"/>
              </w:divBdr>
              <w:divsChild>
                <w:div w:id="1626545871">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2121875788">
          <w:marLeft w:val="0"/>
          <w:marRight w:val="0"/>
          <w:marTop w:val="240"/>
          <w:marBottom w:val="0"/>
          <w:divBdr>
            <w:top w:val="none" w:sz="0" w:space="0" w:color="auto"/>
            <w:left w:val="none" w:sz="0" w:space="0" w:color="auto"/>
            <w:bottom w:val="none" w:sz="0" w:space="0" w:color="auto"/>
            <w:right w:val="none" w:sz="0" w:space="0" w:color="auto"/>
          </w:divBdr>
          <w:divsChild>
            <w:div w:id="630327273">
              <w:marLeft w:val="0"/>
              <w:marRight w:val="0"/>
              <w:marTop w:val="0"/>
              <w:marBottom w:val="0"/>
              <w:divBdr>
                <w:top w:val="none" w:sz="0" w:space="0" w:color="auto"/>
                <w:left w:val="none" w:sz="0" w:space="0" w:color="auto"/>
                <w:bottom w:val="none" w:sz="0" w:space="0" w:color="auto"/>
                <w:right w:val="none" w:sz="0" w:space="0" w:color="auto"/>
              </w:divBdr>
              <w:divsChild>
                <w:div w:id="298073360">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338627785">
          <w:marLeft w:val="0"/>
          <w:marRight w:val="0"/>
          <w:marTop w:val="240"/>
          <w:marBottom w:val="0"/>
          <w:divBdr>
            <w:top w:val="none" w:sz="0" w:space="0" w:color="auto"/>
            <w:left w:val="none" w:sz="0" w:space="0" w:color="auto"/>
            <w:bottom w:val="none" w:sz="0" w:space="0" w:color="auto"/>
            <w:right w:val="none" w:sz="0" w:space="0" w:color="auto"/>
          </w:divBdr>
          <w:divsChild>
            <w:div w:id="1224439530">
              <w:marLeft w:val="0"/>
              <w:marRight w:val="0"/>
              <w:marTop w:val="0"/>
              <w:marBottom w:val="0"/>
              <w:divBdr>
                <w:top w:val="none" w:sz="0" w:space="0" w:color="auto"/>
                <w:left w:val="none" w:sz="0" w:space="0" w:color="auto"/>
                <w:bottom w:val="none" w:sz="0" w:space="0" w:color="auto"/>
                <w:right w:val="none" w:sz="0" w:space="0" w:color="auto"/>
              </w:divBdr>
              <w:divsChild>
                <w:div w:id="192883600">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1985810070">
          <w:marLeft w:val="0"/>
          <w:marRight w:val="0"/>
          <w:marTop w:val="240"/>
          <w:marBottom w:val="0"/>
          <w:divBdr>
            <w:top w:val="none" w:sz="0" w:space="0" w:color="auto"/>
            <w:left w:val="none" w:sz="0" w:space="0" w:color="auto"/>
            <w:bottom w:val="none" w:sz="0" w:space="0" w:color="auto"/>
            <w:right w:val="none" w:sz="0" w:space="0" w:color="auto"/>
          </w:divBdr>
          <w:divsChild>
            <w:div w:id="272326219">
              <w:marLeft w:val="0"/>
              <w:marRight w:val="0"/>
              <w:marTop w:val="0"/>
              <w:marBottom w:val="0"/>
              <w:divBdr>
                <w:top w:val="none" w:sz="0" w:space="0" w:color="auto"/>
                <w:left w:val="none" w:sz="0" w:space="0" w:color="auto"/>
                <w:bottom w:val="none" w:sz="0" w:space="0" w:color="auto"/>
                <w:right w:val="none" w:sz="0" w:space="0" w:color="auto"/>
              </w:divBdr>
              <w:divsChild>
                <w:div w:id="2050451654">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214321">
      <w:bodyDiv w:val="1"/>
      <w:marLeft w:val="0"/>
      <w:marRight w:val="0"/>
      <w:marTop w:val="0"/>
      <w:marBottom w:val="0"/>
      <w:divBdr>
        <w:top w:val="none" w:sz="0" w:space="0" w:color="auto"/>
        <w:left w:val="none" w:sz="0" w:space="0" w:color="auto"/>
        <w:bottom w:val="none" w:sz="0" w:space="0" w:color="auto"/>
        <w:right w:val="none" w:sz="0" w:space="0" w:color="auto"/>
      </w:divBdr>
      <w:divsChild>
        <w:div w:id="907423713">
          <w:marLeft w:val="0"/>
          <w:marRight w:val="0"/>
          <w:marTop w:val="0"/>
          <w:marBottom w:val="0"/>
          <w:divBdr>
            <w:top w:val="none" w:sz="0" w:space="0" w:color="auto"/>
            <w:left w:val="none" w:sz="0" w:space="0" w:color="auto"/>
            <w:bottom w:val="none" w:sz="0" w:space="0" w:color="auto"/>
            <w:right w:val="none" w:sz="0" w:space="0" w:color="auto"/>
          </w:divBdr>
        </w:div>
        <w:div w:id="118307181">
          <w:marLeft w:val="0"/>
          <w:marRight w:val="0"/>
          <w:marTop w:val="0"/>
          <w:marBottom w:val="0"/>
          <w:divBdr>
            <w:top w:val="none" w:sz="0" w:space="0" w:color="auto"/>
            <w:left w:val="none" w:sz="0" w:space="0" w:color="auto"/>
            <w:bottom w:val="none" w:sz="0" w:space="0" w:color="auto"/>
            <w:right w:val="none" w:sz="0" w:space="0" w:color="auto"/>
          </w:divBdr>
          <w:divsChild>
            <w:div w:id="1683622392">
              <w:marLeft w:val="0"/>
              <w:marRight w:val="0"/>
              <w:marTop w:val="0"/>
              <w:marBottom w:val="0"/>
              <w:divBdr>
                <w:top w:val="none" w:sz="0" w:space="0" w:color="auto"/>
                <w:left w:val="none" w:sz="0" w:space="0" w:color="auto"/>
                <w:bottom w:val="none" w:sz="0" w:space="0" w:color="auto"/>
                <w:right w:val="none" w:sz="0" w:space="0" w:color="auto"/>
              </w:divBdr>
            </w:div>
          </w:divsChild>
        </w:div>
        <w:div w:id="877475929">
          <w:marLeft w:val="0"/>
          <w:marRight w:val="0"/>
          <w:marTop w:val="0"/>
          <w:marBottom w:val="0"/>
          <w:divBdr>
            <w:top w:val="none" w:sz="0" w:space="0" w:color="auto"/>
            <w:left w:val="none" w:sz="0" w:space="0" w:color="auto"/>
            <w:bottom w:val="none" w:sz="0" w:space="0" w:color="auto"/>
            <w:right w:val="none" w:sz="0" w:space="0" w:color="auto"/>
          </w:divBdr>
        </w:div>
        <w:div w:id="839198830">
          <w:marLeft w:val="0"/>
          <w:marRight w:val="0"/>
          <w:marTop w:val="0"/>
          <w:marBottom w:val="0"/>
          <w:divBdr>
            <w:top w:val="none" w:sz="0" w:space="0" w:color="auto"/>
            <w:left w:val="none" w:sz="0" w:space="0" w:color="auto"/>
            <w:bottom w:val="none" w:sz="0" w:space="0" w:color="auto"/>
            <w:right w:val="none" w:sz="0" w:space="0" w:color="auto"/>
          </w:divBdr>
          <w:divsChild>
            <w:div w:id="1408265278">
              <w:marLeft w:val="0"/>
              <w:marRight w:val="0"/>
              <w:marTop w:val="0"/>
              <w:marBottom w:val="0"/>
              <w:divBdr>
                <w:top w:val="none" w:sz="0" w:space="0" w:color="auto"/>
                <w:left w:val="none" w:sz="0" w:space="0" w:color="auto"/>
                <w:bottom w:val="none" w:sz="0" w:space="0" w:color="auto"/>
                <w:right w:val="none" w:sz="0" w:space="0" w:color="auto"/>
              </w:divBdr>
            </w:div>
          </w:divsChild>
        </w:div>
        <w:div w:id="567156285">
          <w:marLeft w:val="0"/>
          <w:marRight w:val="0"/>
          <w:marTop w:val="0"/>
          <w:marBottom w:val="0"/>
          <w:divBdr>
            <w:top w:val="none" w:sz="0" w:space="0" w:color="auto"/>
            <w:left w:val="none" w:sz="0" w:space="0" w:color="auto"/>
            <w:bottom w:val="none" w:sz="0" w:space="0" w:color="auto"/>
            <w:right w:val="none" w:sz="0" w:space="0" w:color="auto"/>
          </w:divBdr>
        </w:div>
        <w:div w:id="1990934042">
          <w:marLeft w:val="0"/>
          <w:marRight w:val="0"/>
          <w:marTop w:val="0"/>
          <w:marBottom w:val="0"/>
          <w:divBdr>
            <w:top w:val="none" w:sz="0" w:space="0" w:color="auto"/>
            <w:left w:val="none" w:sz="0" w:space="0" w:color="auto"/>
            <w:bottom w:val="none" w:sz="0" w:space="0" w:color="auto"/>
            <w:right w:val="none" w:sz="0" w:space="0" w:color="auto"/>
          </w:divBdr>
          <w:divsChild>
            <w:div w:id="225802625">
              <w:marLeft w:val="0"/>
              <w:marRight w:val="0"/>
              <w:marTop w:val="0"/>
              <w:marBottom w:val="0"/>
              <w:divBdr>
                <w:top w:val="none" w:sz="0" w:space="0" w:color="auto"/>
                <w:left w:val="none" w:sz="0" w:space="0" w:color="auto"/>
                <w:bottom w:val="none" w:sz="0" w:space="0" w:color="auto"/>
                <w:right w:val="none" w:sz="0" w:space="0" w:color="auto"/>
              </w:divBdr>
            </w:div>
          </w:divsChild>
        </w:div>
        <w:div w:id="384565977">
          <w:marLeft w:val="0"/>
          <w:marRight w:val="0"/>
          <w:marTop w:val="0"/>
          <w:marBottom w:val="0"/>
          <w:divBdr>
            <w:top w:val="none" w:sz="0" w:space="0" w:color="auto"/>
            <w:left w:val="none" w:sz="0" w:space="0" w:color="auto"/>
            <w:bottom w:val="none" w:sz="0" w:space="0" w:color="auto"/>
            <w:right w:val="none" w:sz="0" w:space="0" w:color="auto"/>
          </w:divBdr>
        </w:div>
        <w:div w:id="1657800908">
          <w:marLeft w:val="0"/>
          <w:marRight w:val="0"/>
          <w:marTop w:val="0"/>
          <w:marBottom w:val="0"/>
          <w:divBdr>
            <w:top w:val="none" w:sz="0" w:space="0" w:color="auto"/>
            <w:left w:val="none" w:sz="0" w:space="0" w:color="auto"/>
            <w:bottom w:val="none" w:sz="0" w:space="0" w:color="auto"/>
            <w:right w:val="none" w:sz="0" w:space="0" w:color="auto"/>
          </w:divBdr>
          <w:divsChild>
            <w:div w:id="1353415738">
              <w:marLeft w:val="0"/>
              <w:marRight w:val="0"/>
              <w:marTop w:val="0"/>
              <w:marBottom w:val="0"/>
              <w:divBdr>
                <w:top w:val="none" w:sz="0" w:space="0" w:color="auto"/>
                <w:left w:val="none" w:sz="0" w:space="0" w:color="auto"/>
                <w:bottom w:val="none" w:sz="0" w:space="0" w:color="auto"/>
                <w:right w:val="none" w:sz="0" w:space="0" w:color="auto"/>
              </w:divBdr>
            </w:div>
          </w:divsChild>
        </w:div>
        <w:div w:id="2104303938">
          <w:marLeft w:val="0"/>
          <w:marRight w:val="0"/>
          <w:marTop w:val="0"/>
          <w:marBottom w:val="0"/>
          <w:divBdr>
            <w:top w:val="none" w:sz="0" w:space="0" w:color="auto"/>
            <w:left w:val="none" w:sz="0" w:space="0" w:color="auto"/>
            <w:bottom w:val="none" w:sz="0" w:space="0" w:color="auto"/>
            <w:right w:val="none" w:sz="0" w:space="0" w:color="auto"/>
          </w:divBdr>
        </w:div>
        <w:div w:id="1533961994">
          <w:marLeft w:val="0"/>
          <w:marRight w:val="0"/>
          <w:marTop w:val="0"/>
          <w:marBottom w:val="0"/>
          <w:divBdr>
            <w:top w:val="none" w:sz="0" w:space="0" w:color="auto"/>
            <w:left w:val="none" w:sz="0" w:space="0" w:color="auto"/>
            <w:bottom w:val="none" w:sz="0" w:space="0" w:color="auto"/>
            <w:right w:val="none" w:sz="0" w:space="0" w:color="auto"/>
          </w:divBdr>
          <w:divsChild>
            <w:div w:id="1864322242">
              <w:marLeft w:val="0"/>
              <w:marRight w:val="0"/>
              <w:marTop w:val="0"/>
              <w:marBottom w:val="0"/>
              <w:divBdr>
                <w:top w:val="none" w:sz="0" w:space="0" w:color="auto"/>
                <w:left w:val="none" w:sz="0" w:space="0" w:color="auto"/>
                <w:bottom w:val="none" w:sz="0" w:space="0" w:color="auto"/>
                <w:right w:val="none" w:sz="0" w:space="0" w:color="auto"/>
              </w:divBdr>
            </w:div>
          </w:divsChild>
        </w:div>
        <w:div w:id="63644841">
          <w:marLeft w:val="0"/>
          <w:marRight w:val="0"/>
          <w:marTop w:val="0"/>
          <w:marBottom w:val="0"/>
          <w:divBdr>
            <w:top w:val="none" w:sz="0" w:space="0" w:color="auto"/>
            <w:left w:val="none" w:sz="0" w:space="0" w:color="auto"/>
            <w:bottom w:val="none" w:sz="0" w:space="0" w:color="auto"/>
            <w:right w:val="none" w:sz="0" w:space="0" w:color="auto"/>
          </w:divBdr>
        </w:div>
        <w:div w:id="1950159040">
          <w:marLeft w:val="0"/>
          <w:marRight w:val="0"/>
          <w:marTop w:val="0"/>
          <w:marBottom w:val="0"/>
          <w:divBdr>
            <w:top w:val="none" w:sz="0" w:space="0" w:color="auto"/>
            <w:left w:val="none" w:sz="0" w:space="0" w:color="auto"/>
            <w:bottom w:val="none" w:sz="0" w:space="0" w:color="auto"/>
            <w:right w:val="none" w:sz="0" w:space="0" w:color="auto"/>
          </w:divBdr>
          <w:divsChild>
            <w:div w:id="2147156621">
              <w:marLeft w:val="0"/>
              <w:marRight w:val="0"/>
              <w:marTop w:val="0"/>
              <w:marBottom w:val="0"/>
              <w:divBdr>
                <w:top w:val="none" w:sz="0" w:space="0" w:color="auto"/>
                <w:left w:val="none" w:sz="0" w:space="0" w:color="auto"/>
                <w:bottom w:val="none" w:sz="0" w:space="0" w:color="auto"/>
                <w:right w:val="none" w:sz="0" w:space="0" w:color="auto"/>
              </w:divBdr>
            </w:div>
          </w:divsChild>
        </w:div>
        <w:div w:id="373191103">
          <w:marLeft w:val="0"/>
          <w:marRight w:val="0"/>
          <w:marTop w:val="0"/>
          <w:marBottom w:val="0"/>
          <w:divBdr>
            <w:top w:val="none" w:sz="0" w:space="0" w:color="auto"/>
            <w:left w:val="none" w:sz="0" w:space="0" w:color="auto"/>
            <w:bottom w:val="none" w:sz="0" w:space="0" w:color="auto"/>
            <w:right w:val="none" w:sz="0" w:space="0" w:color="auto"/>
          </w:divBdr>
        </w:div>
        <w:div w:id="878739109">
          <w:marLeft w:val="0"/>
          <w:marRight w:val="0"/>
          <w:marTop w:val="0"/>
          <w:marBottom w:val="0"/>
          <w:divBdr>
            <w:top w:val="none" w:sz="0" w:space="0" w:color="auto"/>
            <w:left w:val="none" w:sz="0" w:space="0" w:color="auto"/>
            <w:bottom w:val="none" w:sz="0" w:space="0" w:color="auto"/>
            <w:right w:val="none" w:sz="0" w:space="0" w:color="auto"/>
          </w:divBdr>
          <w:divsChild>
            <w:div w:id="1692301038">
              <w:marLeft w:val="0"/>
              <w:marRight w:val="0"/>
              <w:marTop w:val="0"/>
              <w:marBottom w:val="0"/>
              <w:divBdr>
                <w:top w:val="none" w:sz="0" w:space="0" w:color="auto"/>
                <w:left w:val="none" w:sz="0" w:space="0" w:color="auto"/>
                <w:bottom w:val="none" w:sz="0" w:space="0" w:color="auto"/>
                <w:right w:val="none" w:sz="0" w:space="0" w:color="auto"/>
              </w:divBdr>
            </w:div>
          </w:divsChild>
        </w:div>
        <w:div w:id="1111439338">
          <w:marLeft w:val="0"/>
          <w:marRight w:val="0"/>
          <w:marTop w:val="201"/>
          <w:marBottom w:val="0"/>
          <w:divBdr>
            <w:top w:val="none" w:sz="0" w:space="0" w:color="auto"/>
            <w:left w:val="none" w:sz="0" w:space="0" w:color="auto"/>
            <w:bottom w:val="none" w:sz="0" w:space="0" w:color="auto"/>
            <w:right w:val="none" w:sz="0" w:space="0" w:color="auto"/>
          </w:divBdr>
          <w:divsChild>
            <w:div w:id="1467505922">
              <w:marLeft w:val="0"/>
              <w:marRight w:val="0"/>
              <w:marTop w:val="0"/>
              <w:marBottom w:val="0"/>
              <w:divBdr>
                <w:top w:val="none" w:sz="0" w:space="0" w:color="auto"/>
                <w:left w:val="none" w:sz="0" w:space="0" w:color="auto"/>
                <w:bottom w:val="none" w:sz="0" w:space="0" w:color="auto"/>
                <w:right w:val="none" w:sz="0" w:space="0" w:color="auto"/>
              </w:divBdr>
              <w:divsChild>
                <w:div w:id="9834351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67618812">
          <w:marLeft w:val="0"/>
          <w:marRight w:val="0"/>
          <w:marTop w:val="201"/>
          <w:marBottom w:val="0"/>
          <w:divBdr>
            <w:top w:val="none" w:sz="0" w:space="0" w:color="auto"/>
            <w:left w:val="none" w:sz="0" w:space="0" w:color="auto"/>
            <w:bottom w:val="none" w:sz="0" w:space="0" w:color="auto"/>
            <w:right w:val="none" w:sz="0" w:space="0" w:color="auto"/>
          </w:divBdr>
          <w:divsChild>
            <w:div w:id="371803576">
              <w:marLeft w:val="0"/>
              <w:marRight w:val="0"/>
              <w:marTop w:val="0"/>
              <w:marBottom w:val="0"/>
              <w:divBdr>
                <w:top w:val="none" w:sz="0" w:space="0" w:color="auto"/>
                <w:left w:val="none" w:sz="0" w:space="0" w:color="auto"/>
                <w:bottom w:val="none" w:sz="0" w:space="0" w:color="auto"/>
                <w:right w:val="none" w:sz="0" w:space="0" w:color="auto"/>
              </w:divBdr>
              <w:divsChild>
                <w:div w:id="71211637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89219921">
          <w:marLeft w:val="0"/>
          <w:marRight w:val="0"/>
          <w:marTop w:val="201"/>
          <w:marBottom w:val="0"/>
          <w:divBdr>
            <w:top w:val="none" w:sz="0" w:space="0" w:color="auto"/>
            <w:left w:val="none" w:sz="0" w:space="0" w:color="auto"/>
            <w:bottom w:val="none" w:sz="0" w:space="0" w:color="auto"/>
            <w:right w:val="none" w:sz="0" w:space="0" w:color="auto"/>
          </w:divBdr>
          <w:divsChild>
            <w:div w:id="587228290">
              <w:marLeft w:val="0"/>
              <w:marRight w:val="0"/>
              <w:marTop w:val="0"/>
              <w:marBottom w:val="0"/>
              <w:divBdr>
                <w:top w:val="none" w:sz="0" w:space="0" w:color="auto"/>
                <w:left w:val="none" w:sz="0" w:space="0" w:color="auto"/>
                <w:bottom w:val="none" w:sz="0" w:space="0" w:color="auto"/>
                <w:right w:val="none" w:sz="0" w:space="0" w:color="auto"/>
              </w:divBdr>
              <w:divsChild>
                <w:div w:id="10794205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38492686">
          <w:marLeft w:val="0"/>
          <w:marRight w:val="0"/>
          <w:marTop w:val="201"/>
          <w:marBottom w:val="0"/>
          <w:divBdr>
            <w:top w:val="none" w:sz="0" w:space="0" w:color="auto"/>
            <w:left w:val="none" w:sz="0" w:space="0" w:color="auto"/>
            <w:bottom w:val="none" w:sz="0" w:space="0" w:color="auto"/>
            <w:right w:val="none" w:sz="0" w:space="0" w:color="auto"/>
          </w:divBdr>
          <w:divsChild>
            <w:div w:id="1827864662">
              <w:marLeft w:val="0"/>
              <w:marRight w:val="0"/>
              <w:marTop w:val="0"/>
              <w:marBottom w:val="0"/>
              <w:divBdr>
                <w:top w:val="none" w:sz="0" w:space="0" w:color="auto"/>
                <w:left w:val="none" w:sz="0" w:space="0" w:color="auto"/>
                <w:bottom w:val="none" w:sz="0" w:space="0" w:color="auto"/>
                <w:right w:val="none" w:sz="0" w:space="0" w:color="auto"/>
              </w:divBdr>
              <w:divsChild>
                <w:div w:id="1314060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9460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069">
          <w:marLeft w:val="0"/>
          <w:marRight w:val="0"/>
          <w:marTop w:val="0"/>
          <w:marBottom w:val="0"/>
          <w:divBdr>
            <w:top w:val="none" w:sz="0" w:space="0" w:color="auto"/>
            <w:left w:val="none" w:sz="0" w:space="0" w:color="auto"/>
            <w:bottom w:val="none" w:sz="0" w:space="0" w:color="auto"/>
            <w:right w:val="none" w:sz="0" w:space="0" w:color="auto"/>
          </w:divBdr>
        </w:div>
        <w:div w:id="213665882">
          <w:marLeft w:val="0"/>
          <w:marRight w:val="0"/>
          <w:marTop w:val="0"/>
          <w:marBottom w:val="0"/>
          <w:divBdr>
            <w:top w:val="none" w:sz="0" w:space="0" w:color="auto"/>
            <w:left w:val="none" w:sz="0" w:space="0" w:color="auto"/>
            <w:bottom w:val="none" w:sz="0" w:space="0" w:color="auto"/>
            <w:right w:val="none" w:sz="0" w:space="0" w:color="auto"/>
          </w:divBdr>
          <w:divsChild>
            <w:div w:id="1008292707">
              <w:marLeft w:val="0"/>
              <w:marRight w:val="0"/>
              <w:marTop w:val="0"/>
              <w:marBottom w:val="0"/>
              <w:divBdr>
                <w:top w:val="none" w:sz="0" w:space="0" w:color="auto"/>
                <w:left w:val="none" w:sz="0" w:space="0" w:color="auto"/>
                <w:bottom w:val="none" w:sz="0" w:space="0" w:color="auto"/>
                <w:right w:val="none" w:sz="0" w:space="0" w:color="auto"/>
              </w:divBdr>
            </w:div>
          </w:divsChild>
        </w:div>
        <w:div w:id="906960065">
          <w:marLeft w:val="0"/>
          <w:marRight w:val="0"/>
          <w:marTop w:val="0"/>
          <w:marBottom w:val="0"/>
          <w:divBdr>
            <w:top w:val="none" w:sz="0" w:space="0" w:color="auto"/>
            <w:left w:val="none" w:sz="0" w:space="0" w:color="auto"/>
            <w:bottom w:val="none" w:sz="0" w:space="0" w:color="auto"/>
            <w:right w:val="none" w:sz="0" w:space="0" w:color="auto"/>
          </w:divBdr>
        </w:div>
        <w:div w:id="1844586164">
          <w:marLeft w:val="0"/>
          <w:marRight w:val="0"/>
          <w:marTop w:val="0"/>
          <w:marBottom w:val="0"/>
          <w:divBdr>
            <w:top w:val="none" w:sz="0" w:space="0" w:color="auto"/>
            <w:left w:val="none" w:sz="0" w:space="0" w:color="auto"/>
            <w:bottom w:val="none" w:sz="0" w:space="0" w:color="auto"/>
            <w:right w:val="none" w:sz="0" w:space="0" w:color="auto"/>
          </w:divBdr>
          <w:divsChild>
            <w:div w:id="424112923">
              <w:marLeft w:val="0"/>
              <w:marRight w:val="0"/>
              <w:marTop w:val="0"/>
              <w:marBottom w:val="0"/>
              <w:divBdr>
                <w:top w:val="none" w:sz="0" w:space="0" w:color="auto"/>
                <w:left w:val="none" w:sz="0" w:space="0" w:color="auto"/>
                <w:bottom w:val="none" w:sz="0" w:space="0" w:color="auto"/>
                <w:right w:val="none" w:sz="0" w:space="0" w:color="auto"/>
              </w:divBdr>
            </w:div>
          </w:divsChild>
        </w:div>
        <w:div w:id="1595632688">
          <w:marLeft w:val="0"/>
          <w:marRight w:val="0"/>
          <w:marTop w:val="0"/>
          <w:marBottom w:val="0"/>
          <w:divBdr>
            <w:top w:val="none" w:sz="0" w:space="0" w:color="auto"/>
            <w:left w:val="none" w:sz="0" w:space="0" w:color="auto"/>
            <w:bottom w:val="none" w:sz="0" w:space="0" w:color="auto"/>
            <w:right w:val="none" w:sz="0" w:space="0" w:color="auto"/>
          </w:divBdr>
        </w:div>
        <w:div w:id="83500539">
          <w:marLeft w:val="0"/>
          <w:marRight w:val="0"/>
          <w:marTop w:val="0"/>
          <w:marBottom w:val="0"/>
          <w:divBdr>
            <w:top w:val="none" w:sz="0" w:space="0" w:color="auto"/>
            <w:left w:val="none" w:sz="0" w:space="0" w:color="auto"/>
            <w:bottom w:val="none" w:sz="0" w:space="0" w:color="auto"/>
            <w:right w:val="none" w:sz="0" w:space="0" w:color="auto"/>
          </w:divBdr>
          <w:divsChild>
            <w:div w:id="546991068">
              <w:marLeft w:val="0"/>
              <w:marRight w:val="0"/>
              <w:marTop w:val="0"/>
              <w:marBottom w:val="0"/>
              <w:divBdr>
                <w:top w:val="none" w:sz="0" w:space="0" w:color="auto"/>
                <w:left w:val="none" w:sz="0" w:space="0" w:color="auto"/>
                <w:bottom w:val="none" w:sz="0" w:space="0" w:color="auto"/>
                <w:right w:val="none" w:sz="0" w:space="0" w:color="auto"/>
              </w:divBdr>
            </w:div>
          </w:divsChild>
        </w:div>
        <w:div w:id="731464740">
          <w:marLeft w:val="0"/>
          <w:marRight w:val="0"/>
          <w:marTop w:val="0"/>
          <w:marBottom w:val="0"/>
          <w:divBdr>
            <w:top w:val="none" w:sz="0" w:space="0" w:color="auto"/>
            <w:left w:val="none" w:sz="0" w:space="0" w:color="auto"/>
            <w:bottom w:val="none" w:sz="0" w:space="0" w:color="auto"/>
            <w:right w:val="none" w:sz="0" w:space="0" w:color="auto"/>
          </w:divBdr>
        </w:div>
        <w:div w:id="535585830">
          <w:marLeft w:val="0"/>
          <w:marRight w:val="0"/>
          <w:marTop w:val="0"/>
          <w:marBottom w:val="0"/>
          <w:divBdr>
            <w:top w:val="none" w:sz="0" w:space="0" w:color="auto"/>
            <w:left w:val="none" w:sz="0" w:space="0" w:color="auto"/>
            <w:bottom w:val="none" w:sz="0" w:space="0" w:color="auto"/>
            <w:right w:val="none" w:sz="0" w:space="0" w:color="auto"/>
          </w:divBdr>
          <w:divsChild>
            <w:div w:id="1031146254">
              <w:marLeft w:val="0"/>
              <w:marRight w:val="0"/>
              <w:marTop w:val="0"/>
              <w:marBottom w:val="0"/>
              <w:divBdr>
                <w:top w:val="none" w:sz="0" w:space="0" w:color="auto"/>
                <w:left w:val="none" w:sz="0" w:space="0" w:color="auto"/>
                <w:bottom w:val="none" w:sz="0" w:space="0" w:color="auto"/>
                <w:right w:val="none" w:sz="0" w:space="0" w:color="auto"/>
              </w:divBdr>
            </w:div>
          </w:divsChild>
        </w:div>
        <w:div w:id="610940839">
          <w:marLeft w:val="0"/>
          <w:marRight w:val="0"/>
          <w:marTop w:val="0"/>
          <w:marBottom w:val="0"/>
          <w:divBdr>
            <w:top w:val="none" w:sz="0" w:space="0" w:color="auto"/>
            <w:left w:val="none" w:sz="0" w:space="0" w:color="auto"/>
            <w:bottom w:val="none" w:sz="0" w:space="0" w:color="auto"/>
            <w:right w:val="none" w:sz="0" w:space="0" w:color="auto"/>
          </w:divBdr>
        </w:div>
        <w:div w:id="2081292610">
          <w:marLeft w:val="0"/>
          <w:marRight w:val="0"/>
          <w:marTop w:val="0"/>
          <w:marBottom w:val="0"/>
          <w:divBdr>
            <w:top w:val="none" w:sz="0" w:space="0" w:color="auto"/>
            <w:left w:val="none" w:sz="0" w:space="0" w:color="auto"/>
            <w:bottom w:val="none" w:sz="0" w:space="0" w:color="auto"/>
            <w:right w:val="none" w:sz="0" w:space="0" w:color="auto"/>
          </w:divBdr>
          <w:divsChild>
            <w:div w:id="734206564">
              <w:marLeft w:val="0"/>
              <w:marRight w:val="0"/>
              <w:marTop w:val="0"/>
              <w:marBottom w:val="0"/>
              <w:divBdr>
                <w:top w:val="none" w:sz="0" w:space="0" w:color="auto"/>
                <w:left w:val="none" w:sz="0" w:space="0" w:color="auto"/>
                <w:bottom w:val="none" w:sz="0" w:space="0" w:color="auto"/>
                <w:right w:val="none" w:sz="0" w:space="0" w:color="auto"/>
              </w:divBdr>
            </w:div>
          </w:divsChild>
        </w:div>
        <w:div w:id="1175878820">
          <w:marLeft w:val="0"/>
          <w:marRight w:val="0"/>
          <w:marTop w:val="0"/>
          <w:marBottom w:val="0"/>
          <w:divBdr>
            <w:top w:val="none" w:sz="0" w:space="0" w:color="auto"/>
            <w:left w:val="none" w:sz="0" w:space="0" w:color="auto"/>
            <w:bottom w:val="none" w:sz="0" w:space="0" w:color="auto"/>
            <w:right w:val="none" w:sz="0" w:space="0" w:color="auto"/>
          </w:divBdr>
        </w:div>
        <w:div w:id="609974332">
          <w:marLeft w:val="0"/>
          <w:marRight w:val="0"/>
          <w:marTop w:val="0"/>
          <w:marBottom w:val="0"/>
          <w:divBdr>
            <w:top w:val="none" w:sz="0" w:space="0" w:color="auto"/>
            <w:left w:val="none" w:sz="0" w:space="0" w:color="auto"/>
            <w:bottom w:val="none" w:sz="0" w:space="0" w:color="auto"/>
            <w:right w:val="none" w:sz="0" w:space="0" w:color="auto"/>
          </w:divBdr>
          <w:divsChild>
            <w:div w:id="1464276587">
              <w:marLeft w:val="0"/>
              <w:marRight w:val="0"/>
              <w:marTop w:val="0"/>
              <w:marBottom w:val="0"/>
              <w:divBdr>
                <w:top w:val="none" w:sz="0" w:space="0" w:color="auto"/>
                <w:left w:val="none" w:sz="0" w:space="0" w:color="auto"/>
                <w:bottom w:val="none" w:sz="0" w:space="0" w:color="auto"/>
                <w:right w:val="none" w:sz="0" w:space="0" w:color="auto"/>
              </w:divBdr>
            </w:div>
          </w:divsChild>
        </w:div>
        <w:div w:id="1287659280">
          <w:marLeft w:val="0"/>
          <w:marRight w:val="0"/>
          <w:marTop w:val="0"/>
          <w:marBottom w:val="0"/>
          <w:divBdr>
            <w:top w:val="none" w:sz="0" w:space="0" w:color="auto"/>
            <w:left w:val="none" w:sz="0" w:space="0" w:color="auto"/>
            <w:bottom w:val="none" w:sz="0" w:space="0" w:color="auto"/>
            <w:right w:val="none" w:sz="0" w:space="0" w:color="auto"/>
          </w:divBdr>
        </w:div>
        <w:div w:id="1952786623">
          <w:marLeft w:val="0"/>
          <w:marRight w:val="0"/>
          <w:marTop w:val="0"/>
          <w:marBottom w:val="0"/>
          <w:divBdr>
            <w:top w:val="none" w:sz="0" w:space="0" w:color="auto"/>
            <w:left w:val="none" w:sz="0" w:space="0" w:color="auto"/>
            <w:bottom w:val="none" w:sz="0" w:space="0" w:color="auto"/>
            <w:right w:val="none" w:sz="0" w:space="0" w:color="auto"/>
          </w:divBdr>
          <w:divsChild>
            <w:div w:id="1242711988">
              <w:marLeft w:val="0"/>
              <w:marRight w:val="0"/>
              <w:marTop w:val="0"/>
              <w:marBottom w:val="0"/>
              <w:divBdr>
                <w:top w:val="none" w:sz="0" w:space="0" w:color="auto"/>
                <w:left w:val="none" w:sz="0" w:space="0" w:color="auto"/>
                <w:bottom w:val="none" w:sz="0" w:space="0" w:color="auto"/>
                <w:right w:val="none" w:sz="0" w:space="0" w:color="auto"/>
              </w:divBdr>
            </w:div>
          </w:divsChild>
        </w:div>
        <w:div w:id="1721705766">
          <w:marLeft w:val="0"/>
          <w:marRight w:val="0"/>
          <w:marTop w:val="201"/>
          <w:marBottom w:val="0"/>
          <w:divBdr>
            <w:top w:val="none" w:sz="0" w:space="0" w:color="auto"/>
            <w:left w:val="none" w:sz="0" w:space="0" w:color="auto"/>
            <w:bottom w:val="none" w:sz="0" w:space="0" w:color="auto"/>
            <w:right w:val="none" w:sz="0" w:space="0" w:color="auto"/>
          </w:divBdr>
          <w:divsChild>
            <w:div w:id="1570992342">
              <w:marLeft w:val="0"/>
              <w:marRight w:val="0"/>
              <w:marTop w:val="0"/>
              <w:marBottom w:val="0"/>
              <w:divBdr>
                <w:top w:val="none" w:sz="0" w:space="0" w:color="auto"/>
                <w:left w:val="none" w:sz="0" w:space="0" w:color="auto"/>
                <w:bottom w:val="none" w:sz="0" w:space="0" w:color="auto"/>
                <w:right w:val="none" w:sz="0" w:space="0" w:color="auto"/>
              </w:divBdr>
              <w:divsChild>
                <w:div w:id="8279368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13077755">
          <w:marLeft w:val="0"/>
          <w:marRight w:val="0"/>
          <w:marTop w:val="201"/>
          <w:marBottom w:val="0"/>
          <w:divBdr>
            <w:top w:val="none" w:sz="0" w:space="0" w:color="auto"/>
            <w:left w:val="none" w:sz="0" w:space="0" w:color="auto"/>
            <w:bottom w:val="none" w:sz="0" w:space="0" w:color="auto"/>
            <w:right w:val="none" w:sz="0" w:space="0" w:color="auto"/>
          </w:divBdr>
          <w:divsChild>
            <w:div w:id="1066337353">
              <w:marLeft w:val="0"/>
              <w:marRight w:val="0"/>
              <w:marTop w:val="0"/>
              <w:marBottom w:val="0"/>
              <w:divBdr>
                <w:top w:val="none" w:sz="0" w:space="0" w:color="auto"/>
                <w:left w:val="none" w:sz="0" w:space="0" w:color="auto"/>
                <w:bottom w:val="none" w:sz="0" w:space="0" w:color="auto"/>
                <w:right w:val="none" w:sz="0" w:space="0" w:color="auto"/>
              </w:divBdr>
              <w:divsChild>
                <w:div w:id="84096725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33215590">
          <w:marLeft w:val="0"/>
          <w:marRight w:val="0"/>
          <w:marTop w:val="201"/>
          <w:marBottom w:val="0"/>
          <w:divBdr>
            <w:top w:val="none" w:sz="0" w:space="0" w:color="auto"/>
            <w:left w:val="none" w:sz="0" w:space="0" w:color="auto"/>
            <w:bottom w:val="none" w:sz="0" w:space="0" w:color="auto"/>
            <w:right w:val="none" w:sz="0" w:space="0" w:color="auto"/>
          </w:divBdr>
          <w:divsChild>
            <w:div w:id="2118788452">
              <w:marLeft w:val="0"/>
              <w:marRight w:val="0"/>
              <w:marTop w:val="0"/>
              <w:marBottom w:val="0"/>
              <w:divBdr>
                <w:top w:val="none" w:sz="0" w:space="0" w:color="auto"/>
                <w:left w:val="none" w:sz="0" w:space="0" w:color="auto"/>
                <w:bottom w:val="none" w:sz="0" w:space="0" w:color="auto"/>
                <w:right w:val="none" w:sz="0" w:space="0" w:color="auto"/>
              </w:divBdr>
              <w:divsChild>
                <w:div w:id="24884969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45593823">
          <w:marLeft w:val="0"/>
          <w:marRight w:val="0"/>
          <w:marTop w:val="201"/>
          <w:marBottom w:val="0"/>
          <w:divBdr>
            <w:top w:val="none" w:sz="0" w:space="0" w:color="auto"/>
            <w:left w:val="none" w:sz="0" w:space="0" w:color="auto"/>
            <w:bottom w:val="none" w:sz="0" w:space="0" w:color="auto"/>
            <w:right w:val="none" w:sz="0" w:space="0" w:color="auto"/>
          </w:divBdr>
          <w:divsChild>
            <w:div w:id="1339428135">
              <w:marLeft w:val="0"/>
              <w:marRight w:val="0"/>
              <w:marTop w:val="0"/>
              <w:marBottom w:val="0"/>
              <w:divBdr>
                <w:top w:val="none" w:sz="0" w:space="0" w:color="auto"/>
                <w:left w:val="none" w:sz="0" w:space="0" w:color="auto"/>
                <w:bottom w:val="none" w:sz="0" w:space="0" w:color="auto"/>
                <w:right w:val="none" w:sz="0" w:space="0" w:color="auto"/>
              </w:divBdr>
              <w:divsChild>
                <w:div w:id="90599560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56767">
      <w:bodyDiv w:val="1"/>
      <w:marLeft w:val="0"/>
      <w:marRight w:val="0"/>
      <w:marTop w:val="0"/>
      <w:marBottom w:val="0"/>
      <w:divBdr>
        <w:top w:val="none" w:sz="0" w:space="0" w:color="auto"/>
        <w:left w:val="none" w:sz="0" w:space="0" w:color="auto"/>
        <w:bottom w:val="none" w:sz="0" w:space="0" w:color="auto"/>
        <w:right w:val="none" w:sz="0" w:space="0" w:color="auto"/>
      </w:divBdr>
      <w:divsChild>
        <w:div w:id="1611357315">
          <w:marLeft w:val="0"/>
          <w:marRight w:val="0"/>
          <w:marTop w:val="0"/>
          <w:marBottom w:val="0"/>
          <w:divBdr>
            <w:top w:val="none" w:sz="0" w:space="0" w:color="auto"/>
            <w:left w:val="none" w:sz="0" w:space="0" w:color="auto"/>
            <w:bottom w:val="none" w:sz="0" w:space="0" w:color="auto"/>
            <w:right w:val="none" w:sz="0" w:space="0" w:color="auto"/>
          </w:divBdr>
        </w:div>
        <w:div w:id="212430272">
          <w:marLeft w:val="0"/>
          <w:marRight w:val="0"/>
          <w:marTop w:val="0"/>
          <w:marBottom w:val="0"/>
          <w:divBdr>
            <w:top w:val="none" w:sz="0" w:space="0" w:color="auto"/>
            <w:left w:val="none" w:sz="0" w:space="0" w:color="auto"/>
            <w:bottom w:val="none" w:sz="0" w:space="0" w:color="auto"/>
            <w:right w:val="none" w:sz="0" w:space="0" w:color="auto"/>
          </w:divBdr>
          <w:divsChild>
            <w:div w:id="590964607">
              <w:marLeft w:val="0"/>
              <w:marRight w:val="0"/>
              <w:marTop w:val="0"/>
              <w:marBottom w:val="0"/>
              <w:divBdr>
                <w:top w:val="none" w:sz="0" w:space="0" w:color="auto"/>
                <w:left w:val="none" w:sz="0" w:space="0" w:color="auto"/>
                <w:bottom w:val="none" w:sz="0" w:space="0" w:color="auto"/>
                <w:right w:val="none" w:sz="0" w:space="0" w:color="auto"/>
              </w:divBdr>
            </w:div>
          </w:divsChild>
        </w:div>
        <w:div w:id="226502210">
          <w:marLeft w:val="0"/>
          <w:marRight w:val="0"/>
          <w:marTop w:val="0"/>
          <w:marBottom w:val="0"/>
          <w:divBdr>
            <w:top w:val="none" w:sz="0" w:space="0" w:color="auto"/>
            <w:left w:val="none" w:sz="0" w:space="0" w:color="auto"/>
            <w:bottom w:val="none" w:sz="0" w:space="0" w:color="auto"/>
            <w:right w:val="none" w:sz="0" w:space="0" w:color="auto"/>
          </w:divBdr>
        </w:div>
        <w:div w:id="1576938391">
          <w:marLeft w:val="0"/>
          <w:marRight w:val="0"/>
          <w:marTop w:val="0"/>
          <w:marBottom w:val="0"/>
          <w:divBdr>
            <w:top w:val="none" w:sz="0" w:space="0" w:color="auto"/>
            <w:left w:val="none" w:sz="0" w:space="0" w:color="auto"/>
            <w:bottom w:val="none" w:sz="0" w:space="0" w:color="auto"/>
            <w:right w:val="none" w:sz="0" w:space="0" w:color="auto"/>
          </w:divBdr>
          <w:divsChild>
            <w:div w:id="1412584830">
              <w:marLeft w:val="0"/>
              <w:marRight w:val="0"/>
              <w:marTop w:val="0"/>
              <w:marBottom w:val="0"/>
              <w:divBdr>
                <w:top w:val="none" w:sz="0" w:space="0" w:color="auto"/>
                <w:left w:val="none" w:sz="0" w:space="0" w:color="auto"/>
                <w:bottom w:val="none" w:sz="0" w:space="0" w:color="auto"/>
                <w:right w:val="none" w:sz="0" w:space="0" w:color="auto"/>
              </w:divBdr>
            </w:div>
          </w:divsChild>
        </w:div>
        <w:div w:id="1385838221">
          <w:marLeft w:val="0"/>
          <w:marRight w:val="0"/>
          <w:marTop w:val="0"/>
          <w:marBottom w:val="0"/>
          <w:divBdr>
            <w:top w:val="none" w:sz="0" w:space="0" w:color="auto"/>
            <w:left w:val="none" w:sz="0" w:space="0" w:color="auto"/>
            <w:bottom w:val="none" w:sz="0" w:space="0" w:color="auto"/>
            <w:right w:val="none" w:sz="0" w:space="0" w:color="auto"/>
          </w:divBdr>
        </w:div>
        <w:div w:id="1723677543">
          <w:marLeft w:val="0"/>
          <w:marRight w:val="0"/>
          <w:marTop w:val="0"/>
          <w:marBottom w:val="0"/>
          <w:divBdr>
            <w:top w:val="none" w:sz="0" w:space="0" w:color="auto"/>
            <w:left w:val="none" w:sz="0" w:space="0" w:color="auto"/>
            <w:bottom w:val="none" w:sz="0" w:space="0" w:color="auto"/>
            <w:right w:val="none" w:sz="0" w:space="0" w:color="auto"/>
          </w:divBdr>
          <w:divsChild>
            <w:div w:id="1472362537">
              <w:marLeft w:val="0"/>
              <w:marRight w:val="0"/>
              <w:marTop w:val="0"/>
              <w:marBottom w:val="0"/>
              <w:divBdr>
                <w:top w:val="none" w:sz="0" w:space="0" w:color="auto"/>
                <w:left w:val="none" w:sz="0" w:space="0" w:color="auto"/>
                <w:bottom w:val="none" w:sz="0" w:space="0" w:color="auto"/>
                <w:right w:val="none" w:sz="0" w:space="0" w:color="auto"/>
              </w:divBdr>
            </w:div>
          </w:divsChild>
        </w:div>
        <w:div w:id="1734542634">
          <w:marLeft w:val="0"/>
          <w:marRight w:val="0"/>
          <w:marTop w:val="0"/>
          <w:marBottom w:val="0"/>
          <w:divBdr>
            <w:top w:val="none" w:sz="0" w:space="0" w:color="auto"/>
            <w:left w:val="none" w:sz="0" w:space="0" w:color="auto"/>
            <w:bottom w:val="none" w:sz="0" w:space="0" w:color="auto"/>
            <w:right w:val="none" w:sz="0" w:space="0" w:color="auto"/>
          </w:divBdr>
        </w:div>
        <w:div w:id="16346119">
          <w:marLeft w:val="0"/>
          <w:marRight w:val="0"/>
          <w:marTop w:val="0"/>
          <w:marBottom w:val="0"/>
          <w:divBdr>
            <w:top w:val="none" w:sz="0" w:space="0" w:color="auto"/>
            <w:left w:val="none" w:sz="0" w:space="0" w:color="auto"/>
            <w:bottom w:val="none" w:sz="0" w:space="0" w:color="auto"/>
            <w:right w:val="none" w:sz="0" w:space="0" w:color="auto"/>
          </w:divBdr>
          <w:divsChild>
            <w:div w:id="940064932">
              <w:marLeft w:val="0"/>
              <w:marRight w:val="0"/>
              <w:marTop w:val="0"/>
              <w:marBottom w:val="0"/>
              <w:divBdr>
                <w:top w:val="none" w:sz="0" w:space="0" w:color="auto"/>
                <w:left w:val="none" w:sz="0" w:space="0" w:color="auto"/>
                <w:bottom w:val="none" w:sz="0" w:space="0" w:color="auto"/>
                <w:right w:val="none" w:sz="0" w:space="0" w:color="auto"/>
              </w:divBdr>
            </w:div>
          </w:divsChild>
        </w:div>
        <w:div w:id="1954287458">
          <w:marLeft w:val="0"/>
          <w:marRight w:val="0"/>
          <w:marTop w:val="0"/>
          <w:marBottom w:val="0"/>
          <w:divBdr>
            <w:top w:val="none" w:sz="0" w:space="0" w:color="auto"/>
            <w:left w:val="none" w:sz="0" w:space="0" w:color="auto"/>
            <w:bottom w:val="none" w:sz="0" w:space="0" w:color="auto"/>
            <w:right w:val="none" w:sz="0" w:space="0" w:color="auto"/>
          </w:divBdr>
        </w:div>
        <w:div w:id="863515513">
          <w:marLeft w:val="0"/>
          <w:marRight w:val="0"/>
          <w:marTop w:val="0"/>
          <w:marBottom w:val="0"/>
          <w:divBdr>
            <w:top w:val="none" w:sz="0" w:space="0" w:color="auto"/>
            <w:left w:val="none" w:sz="0" w:space="0" w:color="auto"/>
            <w:bottom w:val="none" w:sz="0" w:space="0" w:color="auto"/>
            <w:right w:val="none" w:sz="0" w:space="0" w:color="auto"/>
          </w:divBdr>
          <w:divsChild>
            <w:div w:id="816797800">
              <w:marLeft w:val="0"/>
              <w:marRight w:val="0"/>
              <w:marTop w:val="0"/>
              <w:marBottom w:val="0"/>
              <w:divBdr>
                <w:top w:val="none" w:sz="0" w:space="0" w:color="auto"/>
                <w:left w:val="none" w:sz="0" w:space="0" w:color="auto"/>
                <w:bottom w:val="none" w:sz="0" w:space="0" w:color="auto"/>
                <w:right w:val="none" w:sz="0" w:space="0" w:color="auto"/>
              </w:divBdr>
            </w:div>
          </w:divsChild>
        </w:div>
        <w:div w:id="977222965">
          <w:marLeft w:val="0"/>
          <w:marRight w:val="0"/>
          <w:marTop w:val="0"/>
          <w:marBottom w:val="0"/>
          <w:divBdr>
            <w:top w:val="none" w:sz="0" w:space="0" w:color="auto"/>
            <w:left w:val="none" w:sz="0" w:space="0" w:color="auto"/>
            <w:bottom w:val="none" w:sz="0" w:space="0" w:color="auto"/>
            <w:right w:val="none" w:sz="0" w:space="0" w:color="auto"/>
          </w:divBdr>
        </w:div>
        <w:div w:id="461117575">
          <w:marLeft w:val="0"/>
          <w:marRight w:val="0"/>
          <w:marTop w:val="0"/>
          <w:marBottom w:val="0"/>
          <w:divBdr>
            <w:top w:val="none" w:sz="0" w:space="0" w:color="auto"/>
            <w:left w:val="none" w:sz="0" w:space="0" w:color="auto"/>
            <w:bottom w:val="none" w:sz="0" w:space="0" w:color="auto"/>
            <w:right w:val="none" w:sz="0" w:space="0" w:color="auto"/>
          </w:divBdr>
          <w:divsChild>
            <w:div w:id="1034770425">
              <w:marLeft w:val="0"/>
              <w:marRight w:val="0"/>
              <w:marTop w:val="0"/>
              <w:marBottom w:val="0"/>
              <w:divBdr>
                <w:top w:val="none" w:sz="0" w:space="0" w:color="auto"/>
                <w:left w:val="none" w:sz="0" w:space="0" w:color="auto"/>
                <w:bottom w:val="none" w:sz="0" w:space="0" w:color="auto"/>
                <w:right w:val="none" w:sz="0" w:space="0" w:color="auto"/>
              </w:divBdr>
            </w:div>
          </w:divsChild>
        </w:div>
        <w:div w:id="316156823">
          <w:marLeft w:val="0"/>
          <w:marRight w:val="0"/>
          <w:marTop w:val="0"/>
          <w:marBottom w:val="0"/>
          <w:divBdr>
            <w:top w:val="none" w:sz="0" w:space="0" w:color="auto"/>
            <w:left w:val="none" w:sz="0" w:space="0" w:color="auto"/>
            <w:bottom w:val="none" w:sz="0" w:space="0" w:color="auto"/>
            <w:right w:val="none" w:sz="0" w:space="0" w:color="auto"/>
          </w:divBdr>
        </w:div>
        <w:div w:id="407925213">
          <w:marLeft w:val="0"/>
          <w:marRight w:val="0"/>
          <w:marTop w:val="0"/>
          <w:marBottom w:val="0"/>
          <w:divBdr>
            <w:top w:val="none" w:sz="0" w:space="0" w:color="auto"/>
            <w:left w:val="none" w:sz="0" w:space="0" w:color="auto"/>
            <w:bottom w:val="none" w:sz="0" w:space="0" w:color="auto"/>
            <w:right w:val="none" w:sz="0" w:space="0" w:color="auto"/>
          </w:divBdr>
          <w:divsChild>
            <w:div w:id="1524974534">
              <w:marLeft w:val="0"/>
              <w:marRight w:val="0"/>
              <w:marTop w:val="0"/>
              <w:marBottom w:val="0"/>
              <w:divBdr>
                <w:top w:val="none" w:sz="0" w:space="0" w:color="auto"/>
                <w:left w:val="none" w:sz="0" w:space="0" w:color="auto"/>
                <w:bottom w:val="none" w:sz="0" w:space="0" w:color="auto"/>
                <w:right w:val="none" w:sz="0" w:space="0" w:color="auto"/>
              </w:divBdr>
            </w:div>
          </w:divsChild>
        </w:div>
        <w:div w:id="536620681">
          <w:marLeft w:val="0"/>
          <w:marRight w:val="0"/>
          <w:marTop w:val="201"/>
          <w:marBottom w:val="0"/>
          <w:divBdr>
            <w:top w:val="none" w:sz="0" w:space="0" w:color="auto"/>
            <w:left w:val="none" w:sz="0" w:space="0" w:color="auto"/>
            <w:bottom w:val="none" w:sz="0" w:space="0" w:color="auto"/>
            <w:right w:val="none" w:sz="0" w:space="0" w:color="auto"/>
          </w:divBdr>
          <w:divsChild>
            <w:div w:id="1569731121">
              <w:marLeft w:val="0"/>
              <w:marRight w:val="0"/>
              <w:marTop w:val="0"/>
              <w:marBottom w:val="0"/>
              <w:divBdr>
                <w:top w:val="none" w:sz="0" w:space="0" w:color="auto"/>
                <w:left w:val="none" w:sz="0" w:space="0" w:color="auto"/>
                <w:bottom w:val="none" w:sz="0" w:space="0" w:color="auto"/>
                <w:right w:val="none" w:sz="0" w:space="0" w:color="auto"/>
              </w:divBdr>
              <w:divsChild>
                <w:div w:id="11887588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08728796">
          <w:marLeft w:val="0"/>
          <w:marRight w:val="0"/>
          <w:marTop w:val="201"/>
          <w:marBottom w:val="0"/>
          <w:divBdr>
            <w:top w:val="none" w:sz="0" w:space="0" w:color="auto"/>
            <w:left w:val="none" w:sz="0" w:space="0" w:color="auto"/>
            <w:bottom w:val="none" w:sz="0" w:space="0" w:color="auto"/>
            <w:right w:val="none" w:sz="0" w:space="0" w:color="auto"/>
          </w:divBdr>
          <w:divsChild>
            <w:div w:id="2026514237">
              <w:marLeft w:val="0"/>
              <w:marRight w:val="0"/>
              <w:marTop w:val="0"/>
              <w:marBottom w:val="0"/>
              <w:divBdr>
                <w:top w:val="none" w:sz="0" w:space="0" w:color="auto"/>
                <w:left w:val="none" w:sz="0" w:space="0" w:color="auto"/>
                <w:bottom w:val="none" w:sz="0" w:space="0" w:color="auto"/>
                <w:right w:val="none" w:sz="0" w:space="0" w:color="auto"/>
              </w:divBdr>
              <w:divsChild>
                <w:div w:id="14305888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975346">
          <w:marLeft w:val="0"/>
          <w:marRight w:val="0"/>
          <w:marTop w:val="201"/>
          <w:marBottom w:val="0"/>
          <w:divBdr>
            <w:top w:val="none" w:sz="0" w:space="0" w:color="auto"/>
            <w:left w:val="none" w:sz="0" w:space="0" w:color="auto"/>
            <w:bottom w:val="none" w:sz="0" w:space="0" w:color="auto"/>
            <w:right w:val="none" w:sz="0" w:space="0" w:color="auto"/>
          </w:divBdr>
          <w:divsChild>
            <w:div w:id="79331113">
              <w:marLeft w:val="0"/>
              <w:marRight w:val="0"/>
              <w:marTop w:val="0"/>
              <w:marBottom w:val="0"/>
              <w:divBdr>
                <w:top w:val="none" w:sz="0" w:space="0" w:color="auto"/>
                <w:left w:val="none" w:sz="0" w:space="0" w:color="auto"/>
                <w:bottom w:val="none" w:sz="0" w:space="0" w:color="auto"/>
                <w:right w:val="none" w:sz="0" w:space="0" w:color="auto"/>
              </w:divBdr>
              <w:divsChild>
                <w:div w:id="203203069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5963577">
          <w:marLeft w:val="0"/>
          <w:marRight w:val="0"/>
          <w:marTop w:val="201"/>
          <w:marBottom w:val="0"/>
          <w:divBdr>
            <w:top w:val="none" w:sz="0" w:space="0" w:color="auto"/>
            <w:left w:val="none" w:sz="0" w:space="0" w:color="auto"/>
            <w:bottom w:val="none" w:sz="0" w:space="0" w:color="auto"/>
            <w:right w:val="none" w:sz="0" w:space="0" w:color="auto"/>
          </w:divBdr>
          <w:divsChild>
            <w:div w:id="1333558392">
              <w:marLeft w:val="0"/>
              <w:marRight w:val="0"/>
              <w:marTop w:val="0"/>
              <w:marBottom w:val="0"/>
              <w:divBdr>
                <w:top w:val="none" w:sz="0" w:space="0" w:color="auto"/>
                <w:left w:val="none" w:sz="0" w:space="0" w:color="auto"/>
                <w:bottom w:val="none" w:sz="0" w:space="0" w:color="auto"/>
                <w:right w:val="none" w:sz="0" w:space="0" w:color="auto"/>
              </w:divBdr>
              <w:divsChild>
                <w:div w:id="2581742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128163">
      <w:bodyDiv w:val="1"/>
      <w:marLeft w:val="0"/>
      <w:marRight w:val="0"/>
      <w:marTop w:val="0"/>
      <w:marBottom w:val="0"/>
      <w:divBdr>
        <w:top w:val="none" w:sz="0" w:space="0" w:color="auto"/>
        <w:left w:val="none" w:sz="0" w:space="0" w:color="auto"/>
        <w:bottom w:val="none" w:sz="0" w:space="0" w:color="auto"/>
        <w:right w:val="none" w:sz="0" w:space="0" w:color="auto"/>
      </w:divBdr>
      <w:divsChild>
        <w:div w:id="1465195497">
          <w:marLeft w:val="0"/>
          <w:marRight w:val="0"/>
          <w:marTop w:val="0"/>
          <w:marBottom w:val="0"/>
          <w:divBdr>
            <w:top w:val="none" w:sz="0" w:space="0" w:color="auto"/>
            <w:left w:val="none" w:sz="0" w:space="0" w:color="auto"/>
            <w:bottom w:val="none" w:sz="0" w:space="0" w:color="auto"/>
            <w:right w:val="none" w:sz="0" w:space="0" w:color="auto"/>
          </w:divBdr>
        </w:div>
        <w:div w:id="95567089">
          <w:marLeft w:val="0"/>
          <w:marRight w:val="0"/>
          <w:marTop w:val="0"/>
          <w:marBottom w:val="0"/>
          <w:divBdr>
            <w:top w:val="none" w:sz="0" w:space="0" w:color="auto"/>
            <w:left w:val="none" w:sz="0" w:space="0" w:color="auto"/>
            <w:bottom w:val="none" w:sz="0" w:space="0" w:color="auto"/>
            <w:right w:val="none" w:sz="0" w:space="0" w:color="auto"/>
          </w:divBdr>
          <w:divsChild>
            <w:div w:id="1220743990">
              <w:marLeft w:val="0"/>
              <w:marRight w:val="0"/>
              <w:marTop w:val="0"/>
              <w:marBottom w:val="0"/>
              <w:divBdr>
                <w:top w:val="none" w:sz="0" w:space="0" w:color="auto"/>
                <w:left w:val="none" w:sz="0" w:space="0" w:color="auto"/>
                <w:bottom w:val="none" w:sz="0" w:space="0" w:color="auto"/>
                <w:right w:val="none" w:sz="0" w:space="0" w:color="auto"/>
              </w:divBdr>
            </w:div>
          </w:divsChild>
        </w:div>
        <w:div w:id="2061859191">
          <w:marLeft w:val="0"/>
          <w:marRight w:val="0"/>
          <w:marTop w:val="0"/>
          <w:marBottom w:val="0"/>
          <w:divBdr>
            <w:top w:val="none" w:sz="0" w:space="0" w:color="auto"/>
            <w:left w:val="none" w:sz="0" w:space="0" w:color="auto"/>
            <w:bottom w:val="none" w:sz="0" w:space="0" w:color="auto"/>
            <w:right w:val="none" w:sz="0" w:space="0" w:color="auto"/>
          </w:divBdr>
        </w:div>
        <w:div w:id="1220677549">
          <w:marLeft w:val="0"/>
          <w:marRight w:val="0"/>
          <w:marTop w:val="0"/>
          <w:marBottom w:val="0"/>
          <w:divBdr>
            <w:top w:val="none" w:sz="0" w:space="0" w:color="auto"/>
            <w:left w:val="none" w:sz="0" w:space="0" w:color="auto"/>
            <w:bottom w:val="none" w:sz="0" w:space="0" w:color="auto"/>
            <w:right w:val="none" w:sz="0" w:space="0" w:color="auto"/>
          </w:divBdr>
          <w:divsChild>
            <w:div w:id="2051025381">
              <w:marLeft w:val="0"/>
              <w:marRight w:val="0"/>
              <w:marTop w:val="0"/>
              <w:marBottom w:val="0"/>
              <w:divBdr>
                <w:top w:val="none" w:sz="0" w:space="0" w:color="auto"/>
                <w:left w:val="none" w:sz="0" w:space="0" w:color="auto"/>
                <w:bottom w:val="none" w:sz="0" w:space="0" w:color="auto"/>
                <w:right w:val="none" w:sz="0" w:space="0" w:color="auto"/>
              </w:divBdr>
            </w:div>
          </w:divsChild>
        </w:div>
        <w:div w:id="1970817566">
          <w:marLeft w:val="0"/>
          <w:marRight w:val="0"/>
          <w:marTop w:val="0"/>
          <w:marBottom w:val="0"/>
          <w:divBdr>
            <w:top w:val="none" w:sz="0" w:space="0" w:color="auto"/>
            <w:left w:val="none" w:sz="0" w:space="0" w:color="auto"/>
            <w:bottom w:val="none" w:sz="0" w:space="0" w:color="auto"/>
            <w:right w:val="none" w:sz="0" w:space="0" w:color="auto"/>
          </w:divBdr>
        </w:div>
        <w:div w:id="16077976">
          <w:marLeft w:val="0"/>
          <w:marRight w:val="0"/>
          <w:marTop w:val="0"/>
          <w:marBottom w:val="0"/>
          <w:divBdr>
            <w:top w:val="none" w:sz="0" w:space="0" w:color="auto"/>
            <w:left w:val="none" w:sz="0" w:space="0" w:color="auto"/>
            <w:bottom w:val="none" w:sz="0" w:space="0" w:color="auto"/>
            <w:right w:val="none" w:sz="0" w:space="0" w:color="auto"/>
          </w:divBdr>
          <w:divsChild>
            <w:div w:id="77144960">
              <w:marLeft w:val="0"/>
              <w:marRight w:val="0"/>
              <w:marTop w:val="0"/>
              <w:marBottom w:val="0"/>
              <w:divBdr>
                <w:top w:val="none" w:sz="0" w:space="0" w:color="auto"/>
                <w:left w:val="none" w:sz="0" w:space="0" w:color="auto"/>
                <w:bottom w:val="none" w:sz="0" w:space="0" w:color="auto"/>
                <w:right w:val="none" w:sz="0" w:space="0" w:color="auto"/>
              </w:divBdr>
            </w:div>
          </w:divsChild>
        </w:div>
        <w:div w:id="1873492730">
          <w:marLeft w:val="0"/>
          <w:marRight w:val="0"/>
          <w:marTop w:val="0"/>
          <w:marBottom w:val="0"/>
          <w:divBdr>
            <w:top w:val="none" w:sz="0" w:space="0" w:color="auto"/>
            <w:left w:val="none" w:sz="0" w:space="0" w:color="auto"/>
            <w:bottom w:val="none" w:sz="0" w:space="0" w:color="auto"/>
            <w:right w:val="none" w:sz="0" w:space="0" w:color="auto"/>
          </w:divBdr>
        </w:div>
        <w:div w:id="2038195495">
          <w:marLeft w:val="0"/>
          <w:marRight w:val="0"/>
          <w:marTop w:val="0"/>
          <w:marBottom w:val="0"/>
          <w:divBdr>
            <w:top w:val="none" w:sz="0" w:space="0" w:color="auto"/>
            <w:left w:val="none" w:sz="0" w:space="0" w:color="auto"/>
            <w:bottom w:val="none" w:sz="0" w:space="0" w:color="auto"/>
            <w:right w:val="none" w:sz="0" w:space="0" w:color="auto"/>
          </w:divBdr>
          <w:divsChild>
            <w:div w:id="535586539">
              <w:marLeft w:val="0"/>
              <w:marRight w:val="0"/>
              <w:marTop w:val="0"/>
              <w:marBottom w:val="0"/>
              <w:divBdr>
                <w:top w:val="none" w:sz="0" w:space="0" w:color="auto"/>
                <w:left w:val="none" w:sz="0" w:space="0" w:color="auto"/>
                <w:bottom w:val="none" w:sz="0" w:space="0" w:color="auto"/>
                <w:right w:val="none" w:sz="0" w:space="0" w:color="auto"/>
              </w:divBdr>
            </w:div>
          </w:divsChild>
        </w:div>
        <w:div w:id="926159199">
          <w:marLeft w:val="0"/>
          <w:marRight w:val="0"/>
          <w:marTop w:val="0"/>
          <w:marBottom w:val="0"/>
          <w:divBdr>
            <w:top w:val="none" w:sz="0" w:space="0" w:color="auto"/>
            <w:left w:val="none" w:sz="0" w:space="0" w:color="auto"/>
            <w:bottom w:val="none" w:sz="0" w:space="0" w:color="auto"/>
            <w:right w:val="none" w:sz="0" w:space="0" w:color="auto"/>
          </w:divBdr>
        </w:div>
        <w:div w:id="1639916712">
          <w:marLeft w:val="0"/>
          <w:marRight w:val="0"/>
          <w:marTop w:val="0"/>
          <w:marBottom w:val="0"/>
          <w:divBdr>
            <w:top w:val="none" w:sz="0" w:space="0" w:color="auto"/>
            <w:left w:val="none" w:sz="0" w:space="0" w:color="auto"/>
            <w:bottom w:val="none" w:sz="0" w:space="0" w:color="auto"/>
            <w:right w:val="none" w:sz="0" w:space="0" w:color="auto"/>
          </w:divBdr>
          <w:divsChild>
            <w:div w:id="1964460450">
              <w:marLeft w:val="0"/>
              <w:marRight w:val="0"/>
              <w:marTop w:val="0"/>
              <w:marBottom w:val="0"/>
              <w:divBdr>
                <w:top w:val="none" w:sz="0" w:space="0" w:color="auto"/>
                <w:left w:val="none" w:sz="0" w:space="0" w:color="auto"/>
                <w:bottom w:val="none" w:sz="0" w:space="0" w:color="auto"/>
                <w:right w:val="none" w:sz="0" w:space="0" w:color="auto"/>
              </w:divBdr>
            </w:div>
          </w:divsChild>
        </w:div>
        <w:div w:id="1475488746">
          <w:marLeft w:val="0"/>
          <w:marRight w:val="0"/>
          <w:marTop w:val="0"/>
          <w:marBottom w:val="0"/>
          <w:divBdr>
            <w:top w:val="none" w:sz="0" w:space="0" w:color="auto"/>
            <w:left w:val="none" w:sz="0" w:space="0" w:color="auto"/>
            <w:bottom w:val="none" w:sz="0" w:space="0" w:color="auto"/>
            <w:right w:val="none" w:sz="0" w:space="0" w:color="auto"/>
          </w:divBdr>
        </w:div>
        <w:div w:id="1637375962">
          <w:marLeft w:val="0"/>
          <w:marRight w:val="0"/>
          <w:marTop w:val="0"/>
          <w:marBottom w:val="0"/>
          <w:divBdr>
            <w:top w:val="none" w:sz="0" w:space="0" w:color="auto"/>
            <w:left w:val="none" w:sz="0" w:space="0" w:color="auto"/>
            <w:bottom w:val="none" w:sz="0" w:space="0" w:color="auto"/>
            <w:right w:val="none" w:sz="0" w:space="0" w:color="auto"/>
          </w:divBdr>
          <w:divsChild>
            <w:div w:id="1223635417">
              <w:marLeft w:val="0"/>
              <w:marRight w:val="0"/>
              <w:marTop w:val="0"/>
              <w:marBottom w:val="0"/>
              <w:divBdr>
                <w:top w:val="none" w:sz="0" w:space="0" w:color="auto"/>
                <w:left w:val="none" w:sz="0" w:space="0" w:color="auto"/>
                <w:bottom w:val="none" w:sz="0" w:space="0" w:color="auto"/>
                <w:right w:val="none" w:sz="0" w:space="0" w:color="auto"/>
              </w:divBdr>
            </w:div>
          </w:divsChild>
        </w:div>
        <w:div w:id="1282691407">
          <w:marLeft w:val="0"/>
          <w:marRight w:val="0"/>
          <w:marTop w:val="0"/>
          <w:marBottom w:val="0"/>
          <w:divBdr>
            <w:top w:val="none" w:sz="0" w:space="0" w:color="auto"/>
            <w:left w:val="none" w:sz="0" w:space="0" w:color="auto"/>
            <w:bottom w:val="none" w:sz="0" w:space="0" w:color="auto"/>
            <w:right w:val="none" w:sz="0" w:space="0" w:color="auto"/>
          </w:divBdr>
        </w:div>
        <w:div w:id="836190182">
          <w:marLeft w:val="0"/>
          <w:marRight w:val="0"/>
          <w:marTop w:val="0"/>
          <w:marBottom w:val="0"/>
          <w:divBdr>
            <w:top w:val="none" w:sz="0" w:space="0" w:color="auto"/>
            <w:left w:val="none" w:sz="0" w:space="0" w:color="auto"/>
            <w:bottom w:val="none" w:sz="0" w:space="0" w:color="auto"/>
            <w:right w:val="none" w:sz="0" w:space="0" w:color="auto"/>
          </w:divBdr>
          <w:divsChild>
            <w:div w:id="1619144755">
              <w:marLeft w:val="0"/>
              <w:marRight w:val="0"/>
              <w:marTop w:val="0"/>
              <w:marBottom w:val="0"/>
              <w:divBdr>
                <w:top w:val="none" w:sz="0" w:space="0" w:color="auto"/>
                <w:left w:val="none" w:sz="0" w:space="0" w:color="auto"/>
                <w:bottom w:val="none" w:sz="0" w:space="0" w:color="auto"/>
                <w:right w:val="none" w:sz="0" w:space="0" w:color="auto"/>
              </w:divBdr>
            </w:div>
          </w:divsChild>
        </w:div>
        <w:div w:id="1154684180">
          <w:marLeft w:val="0"/>
          <w:marRight w:val="0"/>
          <w:marTop w:val="253"/>
          <w:marBottom w:val="0"/>
          <w:divBdr>
            <w:top w:val="none" w:sz="0" w:space="0" w:color="auto"/>
            <w:left w:val="none" w:sz="0" w:space="0" w:color="auto"/>
            <w:bottom w:val="none" w:sz="0" w:space="0" w:color="auto"/>
            <w:right w:val="none" w:sz="0" w:space="0" w:color="auto"/>
          </w:divBdr>
          <w:divsChild>
            <w:div w:id="2121563740">
              <w:marLeft w:val="0"/>
              <w:marRight w:val="0"/>
              <w:marTop w:val="0"/>
              <w:marBottom w:val="0"/>
              <w:divBdr>
                <w:top w:val="none" w:sz="0" w:space="0" w:color="auto"/>
                <w:left w:val="none" w:sz="0" w:space="0" w:color="auto"/>
                <w:bottom w:val="none" w:sz="0" w:space="0" w:color="auto"/>
                <w:right w:val="none" w:sz="0" w:space="0" w:color="auto"/>
              </w:divBdr>
              <w:divsChild>
                <w:div w:id="401785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58513495">
          <w:marLeft w:val="0"/>
          <w:marRight w:val="0"/>
          <w:marTop w:val="253"/>
          <w:marBottom w:val="0"/>
          <w:divBdr>
            <w:top w:val="none" w:sz="0" w:space="0" w:color="auto"/>
            <w:left w:val="none" w:sz="0" w:space="0" w:color="auto"/>
            <w:bottom w:val="none" w:sz="0" w:space="0" w:color="auto"/>
            <w:right w:val="none" w:sz="0" w:space="0" w:color="auto"/>
          </w:divBdr>
          <w:divsChild>
            <w:div w:id="502941915">
              <w:marLeft w:val="0"/>
              <w:marRight w:val="0"/>
              <w:marTop w:val="0"/>
              <w:marBottom w:val="0"/>
              <w:divBdr>
                <w:top w:val="none" w:sz="0" w:space="0" w:color="auto"/>
                <w:left w:val="none" w:sz="0" w:space="0" w:color="auto"/>
                <w:bottom w:val="none" w:sz="0" w:space="0" w:color="auto"/>
                <w:right w:val="none" w:sz="0" w:space="0" w:color="auto"/>
              </w:divBdr>
              <w:divsChild>
                <w:div w:id="10126823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19225436">
          <w:marLeft w:val="0"/>
          <w:marRight w:val="0"/>
          <w:marTop w:val="253"/>
          <w:marBottom w:val="0"/>
          <w:divBdr>
            <w:top w:val="none" w:sz="0" w:space="0" w:color="auto"/>
            <w:left w:val="none" w:sz="0" w:space="0" w:color="auto"/>
            <w:bottom w:val="none" w:sz="0" w:space="0" w:color="auto"/>
            <w:right w:val="none" w:sz="0" w:space="0" w:color="auto"/>
          </w:divBdr>
          <w:divsChild>
            <w:div w:id="742726710">
              <w:marLeft w:val="0"/>
              <w:marRight w:val="0"/>
              <w:marTop w:val="0"/>
              <w:marBottom w:val="0"/>
              <w:divBdr>
                <w:top w:val="none" w:sz="0" w:space="0" w:color="auto"/>
                <w:left w:val="none" w:sz="0" w:space="0" w:color="auto"/>
                <w:bottom w:val="none" w:sz="0" w:space="0" w:color="auto"/>
                <w:right w:val="none" w:sz="0" w:space="0" w:color="auto"/>
              </w:divBdr>
              <w:divsChild>
                <w:div w:id="11476698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41399055">
          <w:marLeft w:val="0"/>
          <w:marRight w:val="0"/>
          <w:marTop w:val="253"/>
          <w:marBottom w:val="0"/>
          <w:divBdr>
            <w:top w:val="none" w:sz="0" w:space="0" w:color="auto"/>
            <w:left w:val="none" w:sz="0" w:space="0" w:color="auto"/>
            <w:bottom w:val="none" w:sz="0" w:space="0" w:color="auto"/>
            <w:right w:val="none" w:sz="0" w:space="0" w:color="auto"/>
          </w:divBdr>
          <w:divsChild>
            <w:div w:id="304434265">
              <w:marLeft w:val="0"/>
              <w:marRight w:val="0"/>
              <w:marTop w:val="0"/>
              <w:marBottom w:val="0"/>
              <w:divBdr>
                <w:top w:val="none" w:sz="0" w:space="0" w:color="auto"/>
                <w:left w:val="none" w:sz="0" w:space="0" w:color="auto"/>
                <w:bottom w:val="none" w:sz="0" w:space="0" w:color="auto"/>
                <w:right w:val="none" w:sz="0" w:space="0" w:color="auto"/>
              </w:divBdr>
              <w:divsChild>
                <w:div w:id="19702804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6036">
      <w:bodyDiv w:val="1"/>
      <w:marLeft w:val="0"/>
      <w:marRight w:val="0"/>
      <w:marTop w:val="0"/>
      <w:marBottom w:val="0"/>
      <w:divBdr>
        <w:top w:val="none" w:sz="0" w:space="0" w:color="auto"/>
        <w:left w:val="none" w:sz="0" w:space="0" w:color="auto"/>
        <w:bottom w:val="none" w:sz="0" w:space="0" w:color="auto"/>
        <w:right w:val="none" w:sz="0" w:space="0" w:color="auto"/>
      </w:divBdr>
      <w:divsChild>
        <w:div w:id="621182878">
          <w:marLeft w:val="0"/>
          <w:marRight w:val="0"/>
          <w:marTop w:val="0"/>
          <w:marBottom w:val="0"/>
          <w:divBdr>
            <w:top w:val="none" w:sz="0" w:space="0" w:color="auto"/>
            <w:left w:val="none" w:sz="0" w:space="0" w:color="auto"/>
            <w:bottom w:val="none" w:sz="0" w:space="0" w:color="auto"/>
            <w:right w:val="none" w:sz="0" w:space="0" w:color="auto"/>
          </w:divBdr>
        </w:div>
        <w:div w:id="747577306">
          <w:marLeft w:val="0"/>
          <w:marRight w:val="0"/>
          <w:marTop w:val="0"/>
          <w:marBottom w:val="0"/>
          <w:divBdr>
            <w:top w:val="none" w:sz="0" w:space="0" w:color="auto"/>
            <w:left w:val="none" w:sz="0" w:space="0" w:color="auto"/>
            <w:bottom w:val="none" w:sz="0" w:space="0" w:color="auto"/>
            <w:right w:val="none" w:sz="0" w:space="0" w:color="auto"/>
          </w:divBdr>
          <w:divsChild>
            <w:div w:id="1971856811">
              <w:marLeft w:val="0"/>
              <w:marRight w:val="0"/>
              <w:marTop w:val="0"/>
              <w:marBottom w:val="0"/>
              <w:divBdr>
                <w:top w:val="none" w:sz="0" w:space="0" w:color="auto"/>
                <w:left w:val="none" w:sz="0" w:space="0" w:color="auto"/>
                <w:bottom w:val="none" w:sz="0" w:space="0" w:color="auto"/>
                <w:right w:val="none" w:sz="0" w:space="0" w:color="auto"/>
              </w:divBdr>
            </w:div>
          </w:divsChild>
        </w:div>
        <w:div w:id="2000886795">
          <w:marLeft w:val="0"/>
          <w:marRight w:val="0"/>
          <w:marTop w:val="0"/>
          <w:marBottom w:val="0"/>
          <w:divBdr>
            <w:top w:val="none" w:sz="0" w:space="0" w:color="auto"/>
            <w:left w:val="none" w:sz="0" w:space="0" w:color="auto"/>
            <w:bottom w:val="none" w:sz="0" w:space="0" w:color="auto"/>
            <w:right w:val="none" w:sz="0" w:space="0" w:color="auto"/>
          </w:divBdr>
        </w:div>
        <w:div w:id="703364436">
          <w:marLeft w:val="0"/>
          <w:marRight w:val="0"/>
          <w:marTop w:val="0"/>
          <w:marBottom w:val="0"/>
          <w:divBdr>
            <w:top w:val="none" w:sz="0" w:space="0" w:color="auto"/>
            <w:left w:val="none" w:sz="0" w:space="0" w:color="auto"/>
            <w:bottom w:val="none" w:sz="0" w:space="0" w:color="auto"/>
            <w:right w:val="none" w:sz="0" w:space="0" w:color="auto"/>
          </w:divBdr>
          <w:divsChild>
            <w:div w:id="1933389288">
              <w:marLeft w:val="0"/>
              <w:marRight w:val="0"/>
              <w:marTop w:val="0"/>
              <w:marBottom w:val="0"/>
              <w:divBdr>
                <w:top w:val="none" w:sz="0" w:space="0" w:color="auto"/>
                <w:left w:val="none" w:sz="0" w:space="0" w:color="auto"/>
                <w:bottom w:val="none" w:sz="0" w:space="0" w:color="auto"/>
                <w:right w:val="none" w:sz="0" w:space="0" w:color="auto"/>
              </w:divBdr>
            </w:div>
          </w:divsChild>
        </w:div>
        <w:div w:id="696932959">
          <w:marLeft w:val="0"/>
          <w:marRight w:val="0"/>
          <w:marTop w:val="0"/>
          <w:marBottom w:val="0"/>
          <w:divBdr>
            <w:top w:val="none" w:sz="0" w:space="0" w:color="auto"/>
            <w:left w:val="none" w:sz="0" w:space="0" w:color="auto"/>
            <w:bottom w:val="none" w:sz="0" w:space="0" w:color="auto"/>
            <w:right w:val="none" w:sz="0" w:space="0" w:color="auto"/>
          </w:divBdr>
        </w:div>
        <w:div w:id="1479608790">
          <w:marLeft w:val="0"/>
          <w:marRight w:val="0"/>
          <w:marTop w:val="0"/>
          <w:marBottom w:val="0"/>
          <w:divBdr>
            <w:top w:val="none" w:sz="0" w:space="0" w:color="auto"/>
            <w:left w:val="none" w:sz="0" w:space="0" w:color="auto"/>
            <w:bottom w:val="none" w:sz="0" w:space="0" w:color="auto"/>
            <w:right w:val="none" w:sz="0" w:space="0" w:color="auto"/>
          </w:divBdr>
          <w:divsChild>
            <w:div w:id="569115033">
              <w:marLeft w:val="0"/>
              <w:marRight w:val="0"/>
              <w:marTop w:val="0"/>
              <w:marBottom w:val="0"/>
              <w:divBdr>
                <w:top w:val="none" w:sz="0" w:space="0" w:color="auto"/>
                <w:left w:val="none" w:sz="0" w:space="0" w:color="auto"/>
                <w:bottom w:val="none" w:sz="0" w:space="0" w:color="auto"/>
                <w:right w:val="none" w:sz="0" w:space="0" w:color="auto"/>
              </w:divBdr>
            </w:div>
          </w:divsChild>
        </w:div>
        <w:div w:id="1905027294">
          <w:marLeft w:val="0"/>
          <w:marRight w:val="0"/>
          <w:marTop w:val="0"/>
          <w:marBottom w:val="0"/>
          <w:divBdr>
            <w:top w:val="none" w:sz="0" w:space="0" w:color="auto"/>
            <w:left w:val="none" w:sz="0" w:space="0" w:color="auto"/>
            <w:bottom w:val="none" w:sz="0" w:space="0" w:color="auto"/>
            <w:right w:val="none" w:sz="0" w:space="0" w:color="auto"/>
          </w:divBdr>
        </w:div>
        <w:div w:id="1568615370">
          <w:marLeft w:val="0"/>
          <w:marRight w:val="0"/>
          <w:marTop w:val="0"/>
          <w:marBottom w:val="0"/>
          <w:divBdr>
            <w:top w:val="none" w:sz="0" w:space="0" w:color="auto"/>
            <w:left w:val="none" w:sz="0" w:space="0" w:color="auto"/>
            <w:bottom w:val="none" w:sz="0" w:space="0" w:color="auto"/>
            <w:right w:val="none" w:sz="0" w:space="0" w:color="auto"/>
          </w:divBdr>
          <w:divsChild>
            <w:div w:id="957640741">
              <w:marLeft w:val="0"/>
              <w:marRight w:val="0"/>
              <w:marTop w:val="0"/>
              <w:marBottom w:val="0"/>
              <w:divBdr>
                <w:top w:val="none" w:sz="0" w:space="0" w:color="auto"/>
                <w:left w:val="none" w:sz="0" w:space="0" w:color="auto"/>
                <w:bottom w:val="none" w:sz="0" w:space="0" w:color="auto"/>
                <w:right w:val="none" w:sz="0" w:space="0" w:color="auto"/>
              </w:divBdr>
            </w:div>
          </w:divsChild>
        </w:div>
        <w:div w:id="2004120644">
          <w:marLeft w:val="0"/>
          <w:marRight w:val="0"/>
          <w:marTop w:val="0"/>
          <w:marBottom w:val="0"/>
          <w:divBdr>
            <w:top w:val="none" w:sz="0" w:space="0" w:color="auto"/>
            <w:left w:val="none" w:sz="0" w:space="0" w:color="auto"/>
            <w:bottom w:val="none" w:sz="0" w:space="0" w:color="auto"/>
            <w:right w:val="none" w:sz="0" w:space="0" w:color="auto"/>
          </w:divBdr>
        </w:div>
        <w:div w:id="1635326683">
          <w:marLeft w:val="0"/>
          <w:marRight w:val="0"/>
          <w:marTop w:val="0"/>
          <w:marBottom w:val="0"/>
          <w:divBdr>
            <w:top w:val="none" w:sz="0" w:space="0" w:color="auto"/>
            <w:left w:val="none" w:sz="0" w:space="0" w:color="auto"/>
            <w:bottom w:val="none" w:sz="0" w:space="0" w:color="auto"/>
            <w:right w:val="none" w:sz="0" w:space="0" w:color="auto"/>
          </w:divBdr>
          <w:divsChild>
            <w:div w:id="1870682040">
              <w:marLeft w:val="0"/>
              <w:marRight w:val="0"/>
              <w:marTop w:val="0"/>
              <w:marBottom w:val="0"/>
              <w:divBdr>
                <w:top w:val="none" w:sz="0" w:space="0" w:color="auto"/>
                <w:left w:val="none" w:sz="0" w:space="0" w:color="auto"/>
                <w:bottom w:val="none" w:sz="0" w:space="0" w:color="auto"/>
                <w:right w:val="none" w:sz="0" w:space="0" w:color="auto"/>
              </w:divBdr>
            </w:div>
          </w:divsChild>
        </w:div>
        <w:div w:id="1376469268">
          <w:marLeft w:val="0"/>
          <w:marRight w:val="0"/>
          <w:marTop w:val="0"/>
          <w:marBottom w:val="0"/>
          <w:divBdr>
            <w:top w:val="none" w:sz="0" w:space="0" w:color="auto"/>
            <w:left w:val="none" w:sz="0" w:space="0" w:color="auto"/>
            <w:bottom w:val="none" w:sz="0" w:space="0" w:color="auto"/>
            <w:right w:val="none" w:sz="0" w:space="0" w:color="auto"/>
          </w:divBdr>
        </w:div>
        <w:div w:id="1036127177">
          <w:marLeft w:val="0"/>
          <w:marRight w:val="0"/>
          <w:marTop w:val="0"/>
          <w:marBottom w:val="0"/>
          <w:divBdr>
            <w:top w:val="none" w:sz="0" w:space="0" w:color="auto"/>
            <w:left w:val="none" w:sz="0" w:space="0" w:color="auto"/>
            <w:bottom w:val="none" w:sz="0" w:space="0" w:color="auto"/>
            <w:right w:val="none" w:sz="0" w:space="0" w:color="auto"/>
          </w:divBdr>
          <w:divsChild>
            <w:div w:id="901596520">
              <w:marLeft w:val="0"/>
              <w:marRight w:val="0"/>
              <w:marTop w:val="0"/>
              <w:marBottom w:val="0"/>
              <w:divBdr>
                <w:top w:val="none" w:sz="0" w:space="0" w:color="auto"/>
                <w:left w:val="none" w:sz="0" w:space="0" w:color="auto"/>
                <w:bottom w:val="none" w:sz="0" w:space="0" w:color="auto"/>
                <w:right w:val="none" w:sz="0" w:space="0" w:color="auto"/>
              </w:divBdr>
            </w:div>
          </w:divsChild>
        </w:div>
        <w:div w:id="429669915">
          <w:marLeft w:val="0"/>
          <w:marRight w:val="0"/>
          <w:marTop w:val="0"/>
          <w:marBottom w:val="0"/>
          <w:divBdr>
            <w:top w:val="none" w:sz="0" w:space="0" w:color="auto"/>
            <w:left w:val="none" w:sz="0" w:space="0" w:color="auto"/>
            <w:bottom w:val="none" w:sz="0" w:space="0" w:color="auto"/>
            <w:right w:val="none" w:sz="0" w:space="0" w:color="auto"/>
          </w:divBdr>
        </w:div>
        <w:div w:id="857349988">
          <w:marLeft w:val="0"/>
          <w:marRight w:val="0"/>
          <w:marTop w:val="0"/>
          <w:marBottom w:val="0"/>
          <w:divBdr>
            <w:top w:val="none" w:sz="0" w:space="0" w:color="auto"/>
            <w:left w:val="none" w:sz="0" w:space="0" w:color="auto"/>
            <w:bottom w:val="none" w:sz="0" w:space="0" w:color="auto"/>
            <w:right w:val="none" w:sz="0" w:space="0" w:color="auto"/>
          </w:divBdr>
          <w:divsChild>
            <w:div w:id="905336022">
              <w:marLeft w:val="0"/>
              <w:marRight w:val="0"/>
              <w:marTop w:val="0"/>
              <w:marBottom w:val="0"/>
              <w:divBdr>
                <w:top w:val="none" w:sz="0" w:space="0" w:color="auto"/>
                <w:left w:val="none" w:sz="0" w:space="0" w:color="auto"/>
                <w:bottom w:val="none" w:sz="0" w:space="0" w:color="auto"/>
                <w:right w:val="none" w:sz="0" w:space="0" w:color="auto"/>
              </w:divBdr>
            </w:div>
          </w:divsChild>
        </w:div>
        <w:div w:id="911814861">
          <w:marLeft w:val="0"/>
          <w:marRight w:val="0"/>
          <w:marTop w:val="253"/>
          <w:marBottom w:val="0"/>
          <w:divBdr>
            <w:top w:val="none" w:sz="0" w:space="0" w:color="auto"/>
            <w:left w:val="none" w:sz="0" w:space="0" w:color="auto"/>
            <w:bottom w:val="none" w:sz="0" w:space="0" w:color="auto"/>
            <w:right w:val="none" w:sz="0" w:space="0" w:color="auto"/>
          </w:divBdr>
          <w:divsChild>
            <w:div w:id="223102068">
              <w:marLeft w:val="0"/>
              <w:marRight w:val="0"/>
              <w:marTop w:val="0"/>
              <w:marBottom w:val="0"/>
              <w:divBdr>
                <w:top w:val="none" w:sz="0" w:space="0" w:color="auto"/>
                <w:left w:val="none" w:sz="0" w:space="0" w:color="auto"/>
                <w:bottom w:val="none" w:sz="0" w:space="0" w:color="auto"/>
                <w:right w:val="none" w:sz="0" w:space="0" w:color="auto"/>
              </w:divBdr>
              <w:divsChild>
                <w:div w:id="11781578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8814879">
          <w:marLeft w:val="0"/>
          <w:marRight w:val="0"/>
          <w:marTop w:val="253"/>
          <w:marBottom w:val="0"/>
          <w:divBdr>
            <w:top w:val="none" w:sz="0" w:space="0" w:color="auto"/>
            <w:left w:val="none" w:sz="0" w:space="0" w:color="auto"/>
            <w:bottom w:val="none" w:sz="0" w:space="0" w:color="auto"/>
            <w:right w:val="none" w:sz="0" w:space="0" w:color="auto"/>
          </w:divBdr>
          <w:divsChild>
            <w:div w:id="2100904317">
              <w:marLeft w:val="0"/>
              <w:marRight w:val="0"/>
              <w:marTop w:val="0"/>
              <w:marBottom w:val="0"/>
              <w:divBdr>
                <w:top w:val="none" w:sz="0" w:space="0" w:color="auto"/>
                <w:left w:val="none" w:sz="0" w:space="0" w:color="auto"/>
                <w:bottom w:val="none" w:sz="0" w:space="0" w:color="auto"/>
                <w:right w:val="none" w:sz="0" w:space="0" w:color="auto"/>
              </w:divBdr>
              <w:divsChild>
                <w:div w:id="11620902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57172197">
          <w:marLeft w:val="0"/>
          <w:marRight w:val="0"/>
          <w:marTop w:val="253"/>
          <w:marBottom w:val="0"/>
          <w:divBdr>
            <w:top w:val="none" w:sz="0" w:space="0" w:color="auto"/>
            <w:left w:val="none" w:sz="0" w:space="0" w:color="auto"/>
            <w:bottom w:val="none" w:sz="0" w:space="0" w:color="auto"/>
            <w:right w:val="none" w:sz="0" w:space="0" w:color="auto"/>
          </w:divBdr>
          <w:divsChild>
            <w:div w:id="183521325">
              <w:marLeft w:val="0"/>
              <w:marRight w:val="0"/>
              <w:marTop w:val="0"/>
              <w:marBottom w:val="0"/>
              <w:divBdr>
                <w:top w:val="none" w:sz="0" w:space="0" w:color="auto"/>
                <w:left w:val="none" w:sz="0" w:space="0" w:color="auto"/>
                <w:bottom w:val="none" w:sz="0" w:space="0" w:color="auto"/>
                <w:right w:val="none" w:sz="0" w:space="0" w:color="auto"/>
              </w:divBdr>
              <w:divsChild>
                <w:div w:id="7828448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50778807">
          <w:marLeft w:val="0"/>
          <w:marRight w:val="0"/>
          <w:marTop w:val="253"/>
          <w:marBottom w:val="0"/>
          <w:divBdr>
            <w:top w:val="none" w:sz="0" w:space="0" w:color="auto"/>
            <w:left w:val="none" w:sz="0" w:space="0" w:color="auto"/>
            <w:bottom w:val="none" w:sz="0" w:space="0" w:color="auto"/>
            <w:right w:val="none" w:sz="0" w:space="0" w:color="auto"/>
          </w:divBdr>
          <w:divsChild>
            <w:div w:id="460541653">
              <w:marLeft w:val="0"/>
              <w:marRight w:val="0"/>
              <w:marTop w:val="0"/>
              <w:marBottom w:val="0"/>
              <w:divBdr>
                <w:top w:val="none" w:sz="0" w:space="0" w:color="auto"/>
                <w:left w:val="none" w:sz="0" w:space="0" w:color="auto"/>
                <w:bottom w:val="none" w:sz="0" w:space="0" w:color="auto"/>
                <w:right w:val="none" w:sz="0" w:space="0" w:color="auto"/>
              </w:divBdr>
              <w:divsChild>
                <w:div w:id="9963488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9400324">
      <w:bodyDiv w:val="1"/>
      <w:marLeft w:val="0"/>
      <w:marRight w:val="0"/>
      <w:marTop w:val="0"/>
      <w:marBottom w:val="0"/>
      <w:divBdr>
        <w:top w:val="none" w:sz="0" w:space="0" w:color="auto"/>
        <w:left w:val="none" w:sz="0" w:space="0" w:color="auto"/>
        <w:bottom w:val="none" w:sz="0" w:space="0" w:color="auto"/>
        <w:right w:val="none" w:sz="0" w:space="0" w:color="auto"/>
      </w:divBdr>
      <w:divsChild>
        <w:div w:id="1018237278">
          <w:marLeft w:val="0"/>
          <w:marRight w:val="0"/>
          <w:marTop w:val="0"/>
          <w:marBottom w:val="0"/>
          <w:divBdr>
            <w:top w:val="none" w:sz="0" w:space="0" w:color="auto"/>
            <w:left w:val="none" w:sz="0" w:space="0" w:color="auto"/>
            <w:bottom w:val="none" w:sz="0" w:space="0" w:color="auto"/>
            <w:right w:val="none" w:sz="0" w:space="0" w:color="auto"/>
          </w:divBdr>
        </w:div>
        <w:div w:id="372311023">
          <w:marLeft w:val="0"/>
          <w:marRight w:val="0"/>
          <w:marTop w:val="0"/>
          <w:marBottom w:val="0"/>
          <w:divBdr>
            <w:top w:val="none" w:sz="0" w:space="0" w:color="auto"/>
            <w:left w:val="none" w:sz="0" w:space="0" w:color="auto"/>
            <w:bottom w:val="none" w:sz="0" w:space="0" w:color="auto"/>
            <w:right w:val="none" w:sz="0" w:space="0" w:color="auto"/>
          </w:divBdr>
          <w:divsChild>
            <w:div w:id="1527450772">
              <w:marLeft w:val="0"/>
              <w:marRight w:val="0"/>
              <w:marTop w:val="0"/>
              <w:marBottom w:val="0"/>
              <w:divBdr>
                <w:top w:val="none" w:sz="0" w:space="0" w:color="auto"/>
                <w:left w:val="none" w:sz="0" w:space="0" w:color="auto"/>
                <w:bottom w:val="none" w:sz="0" w:space="0" w:color="auto"/>
                <w:right w:val="none" w:sz="0" w:space="0" w:color="auto"/>
              </w:divBdr>
            </w:div>
          </w:divsChild>
        </w:div>
        <w:div w:id="2038505540">
          <w:marLeft w:val="0"/>
          <w:marRight w:val="0"/>
          <w:marTop w:val="0"/>
          <w:marBottom w:val="0"/>
          <w:divBdr>
            <w:top w:val="none" w:sz="0" w:space="0" w:color="auto"/>
            <w:left w:val="none" w:sz="0" w:space="0" w:color="auto"/>
            <w:bottom w:val="none" w:sz="0" w:space="0" w:color="auto"/>
            <w:right w:val="none" w:sz="0" w:space="0" w:color="auto"/>
          </w:divBdr>
        </w:div>
        <w:div w:id="480388443">
          <w:marLeft w:val="0"/>
          <w:marRight w:val="0"/>
          <w:marTop w:val="0"/>
          <w:marBottom w:val="0"/>
          <w:divBdr>
            <w:top w:val="none" w:sz="0" w:space="0" w:color="auto"/>
            <w:left w:val="none" w:sz="0" w:space="0" w:color="auto"/>
            <w:bottom w:val="none" w:sz="0" w:space="0" w:color="auto"/>
            <w:right w:val="none" w:sz="0" w:space="0" w:color="auto"/>
          </w:divBdr>
          <w:divsChild>
            <w:div w:id="1956013901">
              <w:marLeft w:val="0"/>
              <w:marRight w:val="0"/>
              <w:marTop w:val="0"/>
              <w:marBottom w:val="0"/>
              <w:divBdr>
                <w:top w:val="none" w:sz="0" w:space="0" w:color="auto"/>
                <w:left w:val="none" w:sz="0" w:space="0" w:color="auto"/>
                <w:bottom w:val="none" w:sz="0" w:space="0" w:color="auto"/>
                <w:right w:val="none" w:sz="0" w:space="0" w:color="auto"/>
              </w:divBdr>
            </w:div>
          </w:divsChild>
        </w:div>
        <w:div w:id="819157756">
          <w:marLeft w:val="0"/>
          <w:marRight w:val="0"/>
          <w:marTop w:val="0"/>
          <w:marBottom w:val="0"/>
          <w:divBdr>
            <w:top w:val="none" w:sz="0" w:space="0" w:color="auto"/>
            <w:left w:val="none" w:sz="0" w:space="0" w:color="auto"/>
            <w:bottom w:val="none" w:sz="0" w:space="0" w:color="auto"/>
            <w:right w:val="none" w:sz="0" w:space="0" w:color="auto"/>
          </w:divBdr>
        </w:div>
        <w:div w:id="561524909">
          <w:marLeft w:val="0"/>
          <w:marRight w:val="0"/>
          <w:marTop w:val="0"/>
          <w:marBottom w:val="0"/>
          <w:divBdr>
            <w:top w:val="none" w:sz="0" w:space="0" w:color="auto"/>
            <w:left w:val="none" w:sz="0" w:space="0" w:color="auto"/>
            <w:bottom w:val="none" w:sz="0" w:space="0" w:color="auto"/>
            <w:right w:val="none" w:sz="0" w:space="0" w:color="auto"/>
          </w:divBdr>
          <w:divsChild>
            <w:div w:id="557521155">
              <w:marLeft w:val="0"/>
              <w:marRight w:val="0"/>
              <w:marTop w:val="0"/>
              <w:marBottom w:val="0"/>
              <w:divBdr>
                <w:top w:val="none" w:sz="0" w:space="0" w:color="auto"/>
                <w:left w:val="none" w:sz="0" w:space="0" w:color="auto"/>
                <w:bottom w:val="none" w:sz="0" w:space="0" w:color="auto"/>
                <w:right w:val="none" w:sz="0" w:space="0" w:color="auto"/>
              </w:divBdr>
            </w:div>
          </w:divsChild>
        </w:div>
        <w:div w:id="46030214">
          <w:marLeft w:val="0"/>
          <w:marRight w:val="0"/>
          <w:marTop w:val="0"/>
          <w:marBottom w:val="0"/>
          <w:divBdr>
            <w:top w:val="none" w:sz="0" w:space="0" w:color="auto"/>
            <w:left w:val="none" w:sz="0" w:space="0" w:color="auto"/>
            <w:bottom w:val="none" w:sz="0" w:space="0" w:color="auto"/>
            <w:right w:val="none" w:sz="0" w:space="0" w:color="auto"/>
          </w:divBdr>
        </w:div>
        <w:div w:id="1781952561">
          <w:marLeft w:val="0"/>
          <w:marRight w:val="0"/>
          <w:marTop w:val="0"/>
          <w:marBottom w:val="0"/>
          <w:divBdr>
            <w:top w:val="none" w:sz="0" w:space="0" w:color="auto"/>
            <w:left w:val="none" w:sz="0" w:space="0" w:color="auto"/>
            <w:bottom w:val="none" w:sz="0" w:space="0" w:color="auto"/>
            <w:right w:val="none" w:sz="0" w:space="0" w:color="auto"/>
          </w:divBdr>
          <w:divsChild>
            <w:div w:id="235021044">
              <w:marLeft w:val="0"/>
              <w:marRight w:val="0"/>
              <w:marTop w:val="0"/>
              <w:marBottom w:val="0"/>
              <w:divBdr>
                <w:top w:val="none" w:sz="0" w:space="0" w:color="auto"/>
                <w:left w:val="none" w:sz="0" w:space="0" w:color="auto"/>
                <w:bottom w:val="none" w:sz="0" w:space="0" w:color="auto"/>
                <w:right w:val="none" w:sz="0" w:space="0" w:color="auto"/>
              </w:divBdr>
            </w:div>
          </w:divsChild>
        </w:div>
        <w:div w:id="544101371">
          <w:marLeft w:val="0"/>
          <w:marRight w:val="0"/>
          <w:marTop w:val="0"/>
          <w:marBottom w:val="0"/>
          <w:divBdr>
            <w:top w:val="none" w:sz="0" w:space="0" w:color="auto"/>
            <w:left w:val="none" w:sz="0" w:space="0" w:color="auto"/>
            <w:bottom w:val="none" w:sz="0" w:space="0" w:color="auto"/>
            <w:right w:val="none" w:sz="0" w:space="0" w:color="auto"/>
          </w:divBdr>
        </w:div>
        <w:div w:id="1043555461">
          <w:marLeft w:val="0"/>
          <w:marRight w:val="0"/>
          <w:marTop w:val="0"/>
          <w:marBottom w:val="0"/>
          <w:divBdr>
            <w:top w:val="none" w:sz="0" w:space="0" w:color="auto"/>
            <w:left w:val="none" w:sz="0" w:space="0" w:color="auto"/>
            <w:bottom w:val="none" w:sz="0" w:space="0" w:color="auto"/>
            <w:right w:val="none" w:sz="0" w:space="0" w:color="auto"/>
          </w:divBdr>
          <w:divsChild>
            <w:div w:id="1470055003">
              <w:marLeft w:val="0"/>
              <w:marRight w:val="0"/>
              <w:marTop w:val="0"/>
              <w:marBottom w:val="0"/>
              <w:divBdr>
                <w:top w:val="none" w:sz="0" w:space="0" w:color="auto"/>
                <w:left w:val="none" w:sz="0" w:space="0" w:color="auto"/>
                <w:bottom w:val="none" w:sz="0" w:space="0" w:color="auto"/>
                <w:right w:val="none" w:sz="0" w:space="0" w:color="auto"/>
              </w:divBdr>
            </w:div>
          </w:divsChild>
        </w:div>
        <w:div w:id="1739553456">
          <w:marLeft w:val="0"/>
          <w:marRight w:val="0"/>
          <w:marTop w:val="0"/>
          <w:marBottom w:val="0"/>
          <w:divBdr>
            <w:top w:val="none" w:sz="0" w:space="0" w:color="auto"/>
            <w:left w:val="none" w:sz="0" w:space="0" w:color="auto"/>
            <w:bottom w:val="none" w:sz="0" w:space="0" w:color="auto"/>
            <w:right w:val="none" w:sz="0" w:space="0" w:color="auto"/>
          </w:divBdr>
        </w:div>
        <w:div w:id="1083994814">
          <w:marLeft w:val="0"/>
          <w:marRight w:val="0"/>
          <w:marTop w:val="0"/>
          <w:marBottom w:val="0"/>
          <w:divBdr>
            <w:top w:val="none" w:sz="0" w:space="0" w:color="auto"/>
            <w:left w:val="none" w:sz="0" w:space="0" w:color="auto"/>
            <w:bottom w:val="none" w:sz="0" w:space="0" w:color="auto"/>
            <w:right w:val="none" w:sz="0" w:space="0" w:color="auto"/>
          </w:divBdr>
          <w:divsChild>
            <w:div w:id="1437672889">
              <w:marLeft w:val="0"/>
              <w:marRight w:val="0"/>
              <w:marTop w:val="0"/>
              <w:marBottom w:val="0"/>
              <w:divBdr>
                <w:top w:val="none" w:sz="0" w:space="0" w:color="auto"/>
                <w:left w:val="none" w:sz="0" w:space="0" w:color="auto"/>
                <w:bottom w:val="none" w:sz="0" w:space="0" w:color="auto"/>
                <w:right w:val="none" w:sz="0" w:space="0" w:color="auto"/>
              </w:divBdr>
            </w:div>
          </w:divsChild>
        </w:div>
        <w:div w:id="94373862">
          <w:marLeft w:val="0"/>
          <w:marRight w:val="0"/>
          <w:marTop w:val="0"/>
          <w:marBottom w:val="0"/>
          <w:divBdr>
            <w:top w:val="none" w:sz="0" w:space="0" w:color="auto"/>
            <w:left w:val="none" w:sz="0" w:space="0" w:color="auto"/>
            <w:bottom w:val="none" w:sz="0" w:space="0" w:color="auto"/>
            <w:right w:val="none" w:sz="0" w:space="0" w:color="auto"/>
          </w:divBdr>
        </w:div>
        <w:div w:id="1851871644">
          <w:marLeft w:val="0"/>
          <w:marRight w:val="0"/>
          <w:marTop w:val="0"/>
          <w:marBottom w:val="0"/>
          <w:divBdr>
            <w:top w:val="none" w:sz="0" w:space="0" w:color="auto"/>
            <w:left w:val="none" w:sz="0" w:space="0" w:color="auto"/>
            <w:bottom w:val="none" w:sz="0" w:space="0" w:color="auto"/>
            <w:right w:val="none" w:sz="0" w:space="0" w:color="auto"/>
          </w:divBdr>
          <w:divsChild>
            <w:div w:id="253248376">
              <w:marLeft w:val="0"/>
              <w:marRight w:val="0"/>
              <w:marTop w:val="0"/>
              <w:marBottom w:val="0"/>
              <w:divBdr>
                <w:top w:val="none" w:sz="0" w:space="0" w:color="auto"/>
                <w:left w:val="none" w:sz="0" w:space="0" w:color="auto"/>
                <w:bottom w:val="none" w:sz="0" w:space="0" w:color="auto"/>
                <w:right w:val="none" w:sz="0" w:space="0" w:color="auto"/>
              </w:divBdr>
            </w:div>
          </w:divsChild>
        </w:div>
        <w:div w:id="1904367940">
          <w:marLeft w:val="0"/>
          <w:marRight w:val="0"/>
          <w:marTop w:val="201"/>
          <w:marBottom w:val="0"/>
          <w:divBdr>
            <w:top w:val="none" w:sz="0" w:space="0" w:color="auto"/>
            <w:left w:val="none" w:sz="0" w:space="0" w:color="auto"/>
            <w:bottom w:val="none" w:sz="0" w:space="0" w:color="auto"/>
            <w:right w:val="none" w:sz="0" w:space="0" w:color="auto"/>
          </w:divBdr>
          <w:divsChild>
            <w:div w:id="1124663646">
              <w:marLeft w:val="0"/>
              <w:marRight w:val="0"/>
              <w:marTop w:val="0"/>
              <w:marBottom w:val="0"/>
              <w:divBdr>
                <w:top w:val="none" w:sz="0" w:space="0" w:color="auto"/>
                <w:left w:val="none" w:sz="0" w:space="0" w:color="auto"/>
                <w:bottom w:val="none" w:sz="0" w:space="0" w:color="auto"/>
                <w:right w:val="none" w:sz="0" w:space="0" w:color="auto"/>
              </w:divBdr>
              <w:divsChild>
                <w:div w:id="17644962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4448389">
          <w:marLeft w:val="0"/>
          <w:marRight w:val="0"/>
          <w:marTop w:val="201"/>
          <w:marBottom w:val="0"/>
          <w:divBdr>
            <w:top w:val="none" w:sz="0" w:space="0" w:color="auto"/>
            <w:left w:val="none" w:sz="0" w:space="0" w:color="auto"/>
            <w:bottom w:val="none" w:sz="0" w:space="0" w:color="auto"/>
            <w:right w:val="none" w:sz="0" w:space="0" w:color="auto"/>
          </w:divBdr>
          <w:divsChild>
            <w:div w:id="125512935">
              <w:marLeft w:val="0"/>
              <w:marRight w:val="0"/>
              <w:marTop w:val="0"/>
              <w:marBottom w:val="0"/>
              <w:divBdr>
                <w:top w:val="none" w:sz="0" w:space="0" w:color="auto"/>
                <w:left w:val="none" w:sz="0" w:space="0" w:color="auto"/>
                <w:bottom w:val="none" w:sz="0" w:space="0" w:color="auto"/>
                <w:right w:val="none" w:sz="0" w:space="0" w:color="auto"/>
              </w:divBdr>
              <w:divsChild>
                <w:div w:id="62639465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9839307">
          <w:marLeft w:val="0"/>
          <w:marRight w:val="0"/>
          <w:marTop w:val="201"/>
          <w:marBottom w:val="0"/>
          <w:divBdr>
            <w:top w:val="none" w:sz="0" w:space="0" w:color="auto"/>
            <w:left w:val="none" w:sz="0" w:space="0" w:color="auto"/>
            <w:bottom w:val="none" w:sz="0" w:space="0" w:color="auto"/>
            <w:right w:val="none" w:sz="0" w:space="0" w:color="auto"/>
          </w:divBdr>
          <w:divsChild>
            <w:div w:id="1154562214">
              <w:marLeft w:val="0"/>
              <w:marRight w:val="0"/>
              <w:marTop w:val="0"/>
              <w:marBottom w:val="0"/>
              <w:divBdr>
                <w:top w:val="none" w:sz="0" w:space="0" w:color="auto"/>
                <w:left w:val="none" w:sz="0" w:space="0" w:color="auto"/>
                <w:bottom w:val="none" w:sz="0" w:space="0" w:color="auto"/>
                <w:right w:val="none" w:sz="0" w:space="0" w:color="auto"/>
              </w:divBdr>
              <w:divsChild>
                <w:div w:id="12180568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94519158">
          <w:marLeft w:val="0"/>
          <w:marRight w:val="0"/>
          <w:marTop w:val="201"/>
          <w:marBottom w:val="0"/>
          <w:divBdr>
            <w:top w:val="none" w:sz="0" w:space="0" w:color="auto"/>
            <w:left w:val="none" w:sz="0" w:space="0" w:color="auto"/>
            <w:bottom w:val="none" w:sz="0" w:space="0" w:color="auto"/>
            <w:right w:val="none" w:sz="0" w:space="0" w:color="auto"/>
          </w:divBdr>
          <w:divsChild>
            <w:div w:id="340201115">
              <w:marLeft w:val="0"/>
              <w:marRight w:val="0"/>
              <w:marTop w:val="0"/>
              <w:marBottom w:val="0"/>
              <w:divBdr>
                <w:top w:val="none" w:sz="0" w:space="0" w:color="auto"/>
                <w:left w:val="none" w:sz="0" w:space="0" w:color="auto"/>
                <w:bottom w:val="none" w:sz="0" w:space="0" w:color="auto"/>
                <w:right w:val="none" w:sz="0" w:space="0" w:color="auto"/>
              </w:divBdr>
              <w:divsChild>
                <w:div w:id="14436951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82875">
      <w:bodyDiv w:val="1"/>
      <w:marLeft w:val="0"/>
      <w:marRight w:val="0"/>
      <w:marTop w:val="0"/>
      <w:marBottom w:val="0"/>
      <w:divBdr>
        <w:top w:val="none" w:sz="0" w:space="0" w:color="auto"/>
        <w:left w:val="none" w:sz="0" w:space="0" w:color="auto"/>
        <w:bottom w:val="none" w:sz="0" w:space="0" w:color="auto"/>
        <w:right w:val="none" w:sz="0" w:space="0" w:color="auto"/>
      </w:divBdr>
      <w:divsChild>
        <w:div w:id="44065631">
          <w:marLeft w:val="0"/>
          <w:marRight w:val="0"/>
          <w:marTop w:val="0"/>
          <w:marBottom w:val="0"/>
          <w:divBdr>
            <w:top w:val="none" w:sz="0" w:space="0" w:color="auto"/>
            <w:left w:val="none" w:sz="0" w:space="0" w:color="auto"/>
            <w:bottom w:val="none" w:sz="0" w:space="0" w:color="auto"/>
            <w:right w:val="none" w:sz="0" w:space="0" w:color="auto"/>
          </w:divBdr>
        </w:div>
        <w:div w:id="1169322324">
          <w:marLeft w:val="0"/>
          <w:marRight w:val="0"/>
          <w:marTop w:val="0"/>
          <w:marBottom w:val="0"/>
          <w:divBdr>
            <w:top w:val="none" w:sz="0" w:space="0" w:color="auto"/>
            <w:left w:val="none" w:sz="0" w:space="0" w:color="auto"/>
            <w:bottom w:val="none" w:sz="0" w:space="0" w:color="auto"/>
            <w:right w:val="none" w:sz="0" w:space="0" w:color="auto"/>
          </w:divBdr>
          <w:divsChild>
            <w:div w:id="1319462891">
              <w:marLeft w:val="0"/>
              <w:marRight w:val="0"/>
              <w:marTop w:val="0"/>
              <w:marBottom w:val="0"/>
              <w:divBdr>
                <w:top w:val="none" w:sz="0" w:space="0" w:color="auto"/>
                <w:left w:val="none" w:sz="0" w:space="0" w:color="auto"/>
                <w:bottom w:val="none" w:sz="0" w:space="0" w:color="auto"/>
                <w:right w:val="none" w:sz="0" w:space="0" w:color="auto"/>
              </w:divBdr>
            </w:div>
          </w:divsChild>
        </w:div>
        <w:div w:id="1192766990">
          <w:marLeft w:val="0"/>
          <w:marRight w:val="0"/>
          <w:marTop w:val="0"/>
          <w:marBottom w:val="0"/>
          <w:divBdr>
            <w:top w:val="none" w:sz="0" w:space="0" w:color="auto"/>
            <w:left w:val="none" w:sz="0" w:space="0" w:color="auto"/>
            <w:bottom w:val="none" w:sz="0" w:space="0" w:color="auto"/>
            <w:right w:val="none" w:sz="0" w:space="0" w:color="auto"/>
          </w:divBdr>
        </w:div>
        <w:div w:id="59325302">
          <w:marLeft w:val="0"/>
          <w:marRight w:val="0"/>
          <w:marTop w:val="0"/>
          <w:marBottom w:val="0"/>
          <w:divBdr>
            <w:top w:val="none" w:sz="0" w:space="0" w:color="auto"/>
            <w:left w:val="none" w:sz="0" w:space="0" w:color="auto"/>
            <w:bottom w:val="none" w:sz="0" w:space="0" w:color="auto"/>
            <w:right w:val="none" w:sz="0" w:space="0" w:color="auto"/>
          </w:divBdr>
          <w:divsChild>
            <w:div w:id="1628311980">
              <w:marLeft w:val="0"/>
              <w:marRight w:val="0"/>
              <w:marTop w:val="0"/>
              <w:marBottom w:val="0"/>
              <w:divBdr>
                <w:top w:val="none" w:sz="0" w:space="0" w:color="auto"/>
                <w:left w:val="none" w:sz="0" w:space="0" w:color="auto"/>
                <w:bottom w:val="none" w:sz="0" w:space="0" w:color="auto"/>
                <w:right w:val="none" w:sz="0" w:space="0" w:color="auto"/>
              </w:divBdr>
            </w:div>
          </w:divsChild>
        </w:div>
        <w:div w:id="1158838131">
          <w:marLeft w:val="0"/>
          <w:marRight w:val="0"/>
          <w:marTop w:val="0"/>
          <w:marBottom w:val="0"/>
          <w:divBdr>
            <w:top w:val="none" w:sz="0" w:space="0" w:color="auto"/>
            <w:left w:val="none" w:sz="0" w:space="0" w:color="auto"/>
            <w:bottom w:val="none" w:sz="0" w:space="0" w:color="auto"/>
            <w:right w:val="none" w:sz="0" w:space="0" w:color="auto"/>
          </w:divBdr>
        </w:div>
        <w:div w:id="1599097509">
          <w:marLeft w:val="0"/>
          <w:marRight w:val="0"/>
          <w:marTop w:val="0"/>
          <w:marBottom w:val="0"/>
          <w:divBdr>
            <w:top w:val="none" w:sz="0" w:space="0" w:color="auto"/>
            <w:left w:val="none" w:sz="0" w:space="0" w:color="auto"/>
            <w:bottom w:val="none" w:sz="0" w:space="0" w:color="auto"/>
            <w:right w:val="none" w:sz="0" w:space="0" w:color="auto"/>
          </w:divBdr>
          <w:divsChild>
            <w:div w:id="329987869">
              <w:marLeft w:val="0"/>
              <w:marRight w:val="0"/>
              <w:marTop w:val="0"/>
              <w:marBottom w:val="0"/>
              <w:divBdr>
                <w:top w:val="none" w:sz="0" w:space="0" w:color="auto"/>
                <w:left w:val="none" w:sz="0" w:space="0" w:color="auto"/>
                <w:bottom w:val="none" w:sz="0" w:space="0" w:color="auto"/>
                <w:right w:val="none" w:sz="0" w:space="0" w:color="auto"/>
              </w:divBdr>
            </w:div>
          </w:divsChild>
        </w:div>
        <w:div w:id="755979769">
          <w:marLeft w:val="0"/>
          <w:marRight w:val="0"/>
          <w:marTop w:val="0"/>
          <w:marBottom w:val="0"/>
          <w:divBdr>
            <w:top w:val="none" w:sz="0" w:space="0" w:color="auto"/>
            <w:left w:val="none" w:sz="0" w:space="0" w:color="auto"/>
            <w:bottom w:val="none" w:sz="0" w:space="0" w:color="auto"/>
            <w:right w:val="none" w:sz="0" w:space="0" w:color="auto"/>
          </w:divBdr>
        </w:div>
        <w:div w:id="1912689430">
          <w:marLeft w:val="0"/>
          <w:marRight w:val="0"/>
          <w:marTop w:val="0"/>
          <w:marBottom w:val="0"/>
          <w:divBdr>
            <w:top w:val="none" w:sz="0" w:space="0" w:color="auto"/>
            <w:left w:val="none" w:sz="0" w:space="0" w:color="auto"/>
            <w:bottom w:val="none" w:sz="0" w:space="0" w:color="auto"/>
            <w:right w:val="none" w:sz="0" w:space="0" w:color="auto"/>
          </w:divBdr>
          <w:divsChild>
            <w:div w:id="1697343401">
              <w:marLeft w:val="0"/>
              <w:marRight w:val="0"/>
              <w:marTop w:val="0"/>
              <w:marBottom w:val="0"/>
              <w:divBdr>
                <w:top w:val="none" w:sz="0" w:space="0" w:color="auto"/>
                <w:left w:val="none" w:sz="0" w:space="0" w:color="auto"/>
                <w:bottom w:val="none" w:sz="0" w:space="0" w:color="auto"/>
                <w:right w:val="none" w:sz="0" w:space="0" w:color="auto"/>
              </w:divBdr>
            </w:div>
          </w:divsChild>
        </w:div>
        <w:div w:id="473988010">
          <w:marLeft w:val="0"/>
          <w:marRight w:val="0"/>
          <w:marTop w:val="0"/>
          <w:marBottom w:val="0"/>
          <w:divBdr>
            <w:top w:val="none" w:sz="0" w:space="0" w:color="auto"/>
            <w:left w:val="none" w:sz="0" w:space="0" w:color="auto"/>
            <w:bottom w:val="none" w:sz="0" w:space="0" w:color="auto"/>
            <w:right w:val="none" w:sz="0" w:space="0" w:color="auto"/>
          </w:divBdr>
        </w:div>
        <w:div w:id="29427513">
          <w:marLeft w:val="0"/>
          <w:marRight w:val="0"/>
          <w:marTop w:val="0"/>
          <w:marBottom w:val="0"/>
          <w:divBdr>
            <w:top w:val="none" w:sz="0" w:space="0" w:color="auto"/>
            <w:left w:val="none" w:sz="0" w:space="0" w:color="auto"/>
            <w:bottom w:val="none" w:sz="0" w:space="0" w:color="auto"/>
            <w:right w:val="none" w:sz="0" w:space="0" w:color="auto"/>
          </w:divBdr>
          <w:divsChild>
            <w:div w:id="1360812585">
              <w:marLeft w:val="0"/>
              <w:marRight w:val="0"/>
              <w:marTop w:val="0"/>
              <w:marBottom w:val="0"/>
              <w:divBdr>
                <w:top w:val="none" w:sz="0" w:space="0" w:color="auto"/>
                <w:left w:val="none" w:sz="0" w:space="0" w:color="auto"/>
                <w:bottom w:val="none" w:sz="0" w:space="0" w:color="auto"/>
                <w:right w:val="none" w:sz="0" w:space="0" w:color="auto"/>
              </w:divBdr>
            </w:div>
          </w:divsChild>
        </w:div>
        <w:div w:id="372386405">
          <w:marLeft w:val="0"/>
          <w:marRight w:val="0"/>
          <w:marTop w:val="0"/>
          <w:marBottom w:val="0"/>
          <w:divBdr>
            <w:top w:val="none" w:sz="0" w:space="0" w:color="auto"/>
            <w:left w:val="none" w:sz="0" w:space="0" w:color="auto"/>
            <w:bottom w:val="none" w:sz="0" w:space="0" w:color="auto"/>
            <w:right w:val="none" w:sz="0" w:space="0" w:color="auto"/>
          </w:divBdr>
        </w:div>
        <w:div w:id="60955106">
          <w:marLeft w:val="0"/>
          <w:marRight w:val="0"/>
          <w:marTop w:val="0"/>
          <w:marBottom w:val="0"/>
          <w:divBdr>
            <w:top w:val="none" w:sz="0" w:space="0" w:color="auto"/>
            <w:left w:val="none" w:sz="0" w:space="0" w:color="auto"/>
            <w:bottom w:val="none" w:sz="0" w:space="0" w:color="auto"/>
            <w:right w:val="none" w:sz="0" w:space="0" w:color="auto"/>
          </w:divBdr>
          <w:divsChild>
            <w:div w:id="1971275961">
              <w:marLeft w:val="0"/>
              <w:marRight w:val="0"/>
              <w:marTop w:val="0"/>
              <w:marBottom w:val="0"/>
              <w:divBdr>
                <w:top w:val="none" w:sz="0" w:space="0" w:color="auto"/>
                <w:left w:val="none" w:sz="0" w:space="0" w:color="auto"/>
                <w:bottom w:val="none" w:sz="0" w:space="0" w:color="auto"/>
                <w:right w:val="none" w:sz="0" w:space="0" w:color="auto"/>
              </w:divBdr>
            </w:div>
          </w:divsChild>
        </w:div>
        <w:div w:id="205215722">
          <w:marLeft w:val="0"/>
          <w:marRight w:val="0"/>
          <w:marTop w:val="0"/>
          <w:marBottom w:val="0"/>
          <w:divBdr>
            <w:top w:val="none" w:sz="0" w:space="0" w:color="auto"/>
            <w:left w:val="none" w:sz="0" w:space="0" w:color="auto"/>
            <w:bottom w:val="none" w:sz="0" w:space="0" w:color="auto"/>
            <w:right w:val="none" w:sz="0" w:space="0" w:color="auto"/>
          </w:divBdr>
        </w:div>
        <w:div w:id="1629699302">
          <w:marLeft w:val="0"/>
          <w:marRight w:val="0"/>
          <w:marTop w:val="0"/>
          <w:marBottom w:val="0"/>
          <w:divBdr>
            <w:top w:val="none" w:sz="0" w:space="0" w:color="auto"/>
            <w:left w:val="none" w:sz="0" w:space="0" w:color="auto"/>
            <w:bottom w:val="none" w:sz="0" w:space="0" w:color="auto"/>
            <w:right w:val="none" w:sz="0" w:space="0" w:color="auto"/>
          </w:divBdr>
          <w:divsChild>
            <w:div w:id="1596472634">
              <w:marLeft w:val="0"/>
              <w:marRight w:val="0"/>
              <w:marTop w:val="0"/>
              <w:marBottom w:val="0"/>
              <w:divBdr>
                <w:top w:val="none" w:sz="0" w:space="0" w:color="auto"/>
                <w:left w:val="none" w:sz="0" w:space="0" w:color="auto"/>
                <w:bottom w:val="none" w:sz="0" w:space="0" w:color="auto"/>
                <w:right w:val="none" w:sz="0" w:space="0" w:color="auto"/>
              </w:divBdr>
            </w:div>
          </w:divsChild>
        </w:div>
        <w:div w:id="1232690710">
          <w:marLeft w:val="0"/>
          <w:marRight w:val="0"/>
          <w:marTop w:val="201"/>
          <w:marBottom w:val="0"/>
          <w:divBdr>
            <w:top w:val="none" w:sz="0" w:space="0" w:color="auto"/>
            <w:left w:val="none" w:sz="0" w:space="0" w:color="auto"/>
            <w:bottom w:val="none" w:sz="0" w:space="0" w:color="auto"/>
            <w:right w:val="none" w:sz="0" w:space="0" w:color="auto"/>
          </w:divBdr>
          <w:divsChild>
            <w:div w:id="1389644217">
              <w:marLeft w:val="0"/>
              <w:marRight w:val="0"/>
              <w:marTop w:val="0"/>
              <w:marBottom w:val="0"/>
              <w:divBdr>
                <w:top w:val="none" w:sz="0" w:space="0" w:color="auto"/>
                <w:left w:val="none" w:sz="0" w:space="0" w:color="auto"/>
                <w:bottom w:val="none" w:sz="0" w:space="0" w:color="auto"/>
                <w:right w:val="none" w:sz="0" w:space="0" w:color="auto"/>
              </w:divBdr>
              <w:divsChild>
                <w:div w:id="14837365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15676947">
          <w:marLeft w:val="0"/>
          <w:marRight w:val="0"/>
          <w:marTop w:val="201"/>
          <w:marBottom w:val="0"/>
          <w:divBdr>
            <w:top w:val="none" w:sz="0" w:space="0" w:color="auto"/>
            <w:left w:val="none" w:sz="0" w:space="0" w:color="auto"/>
            <w:bottom w:val="none" w:sz="0" w:space="0" w:color="auto"/>
            <w:right w:val="none" w:sz="0" w:space="0" w:color="auto"/>
          </w:divBdr>
          <w:divsChild>
            <w:div w:id="1479297392">
              <w:marLeft w:val="0"/>
              <w:marRight w:val="0"/>
              <w:marTop w:val="0"/>
              <w:marBottom w:val="0"/>
              <w:divBdr>
                <w:top w:val="none" w:sz="0" w:space="0" w:color="auto"/>
                <w:left w:val="none" w:sz="0" w:space="0" w:color="auto"/>
                <w:bottom w:val="none" w:sz="0" w:space="0" w:color="auto"/>
                <w:right w:val="none" w:sz="0" w:space="0" w:color="auto"/>
              </w:divBdr>
              <w:divsChild>
                <w:div w:id="2810369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68677923">
          <w:marLeft w:val="0"/>
          <w:marRight w:val="0"/>
          <w:marTop w:val="201"/>
          <w:marBottom w:val="0"/>
          <w:divBdr>
            <w:top w:val="none" w:sz="0" w:space="0" w:color="auto"/>
            <w:left w:val="none" w:sz="0" w:space="0" w:color="auto"/>
            <w:bottom w:val="none" w:sz="0" w:space="0" w:color="auto"/>
            <w:right w:val="none" w:sz="0" w:space="0" w:color="auto"/>
          </w:divBdr>
          <w:divsChild>
            <w:div w:id="1103693603">
              <w:marLeft w:val="0"/>
              <w:marRight w:val="0"/>
              <w:marTop w:val="0"/>
              <w:marBottom w:val="0"/>
              <w:divBdr>
                <w:top w:val="none" w:sz="0" w:space="0" w:color="auto"/>
                <w:left w:val="none" w:sz="0" w:space="0" w:color="auto"/>
                <w:bottom w:val="none" w:sz="0" w:space="0" w:color="auto"/>
                <w:right w:val="none" w:sz="0" w:space="0" w:color="auto"/>
              </w:divBdr>
              <w:divsChild>
                <w:div w:id="16986989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55736170">
          <w:marLeft w:val="0"/>
          <w:marRight w:val="0"/>
          <w:marTop w:val="201"/>
          <w:marBottom w:val="0"/>
          <w:divBdr>
            <w:top w:val="none" w:sz="0" w:space="0" w:color="auto"/>
            <w:left w:val="none" w:sz="0" w:space="0" w:color="auto"/>
            <w:bottom w:val="none" w:sz="0" w:space="0" w:color="auto"/>
            <w:right w:val="none" w:sz="0" w:space="0" w:color="auto"/>
          </w:divBdr>
          <w:divsChild>
            <w:div w:id="186260420">
              <w:marLeft w:val="0"/>
              <w:marRight w:val="0"/>
              <w:marTop w:val="0"/>
              <w:marBottom w:val="0"/>
              <w:divBdr>
                <w:top w:val="none" w:sz="0" w:space="0" w:color="auto"/>
                <w:left w:val="none" w:sz="0" w:space="0" w:color="auto"/>
                <w:bottom w:val="none" w:sz="0" w:space="0" w:color="auto"/>
                <w:right w:val="none" w:sz="0" w:space="0" w:color="auto"/>
              </w:divBdr>
              <w:divsChild>
                <w:div w:id="72961825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806715">
      <w:bodyDiv w:val="1"/>
      <w:marLeft w:val="0"/>
      <w:marRight w:val="0"/>
      <w:marTop w:val="0"/>
      <w:marBottom w:val="0"/>
      <w:divBdr>
        <w:top w:val="none" w:sz="0" w:space="0" w:color="auto"/>
        <w:left w:val="none" w:sz="0" w:space="0" w:color="auto"/>
        <w:bottom w:val="none" w:sz="0" w:space="0" w:color="auto"/>
        <w:right w:val="none" w:sz="0" w:space="0" w:color="auto"/>
      </w:divBdr>
      <w:divsChild>
        <w:div w:id="852036889">
          <w:marLeft w:val="0"/>
          <w:marRight w:val="0"/>
          <w:marTop w:val="0"/>
          <w:marBottom w:val="0"/>
          <w:divBdr>
            <w:top w:val="none" w:sz="0" w:space="0" w:color="auto"/>
            <w:left w:val="none" w:sz="0" w:space="0" w:color="auto"/>
            <w:bottom w:val="none" w:sz="0" w:space="0" w:color="auto"/>
            <w:right w:val="none" w:sz="0" w:space="0" w:color="auto"/>
          </w:divBdr>
        </w:div>
        <w:div w:id="320622213">
          <w:marLeft w:val="0"/>
          <w:marRight w:val="0"/>
          <w:marTop w:val="0"/>
          <w:marBottom w:val="0"/>
          <w:divBdr>
            <w:top w:val="none" w:sz="0" w:space="0" w:color="auto"/>
            <w:left w:val="none" w:sz="0" w:space="0" w:color="auto"/>
            <w:bottom w:val="none" w:sz="0" w:space="0" w:color="auto"/>
            <w:right w:val="none" w:sz="0" w:space="0" w:color="auto"/>
          </w:divBdr>
          <w:divsChild>
            <w:div w:id="333071198">
              <w:marLeft w:val="0"/>
              <w:marRight w:val="0"/>
              <w:marTop w:val="0"/>
              <w:marBottom w:val="0"/>
              <w:divBdr>
                <w:top w:val="none" w:sz="0" w:space="0" w:color="auto"/>
                <w:left w:val="none" w:sz="0" w:space="0" w:color="auto"/>
                <w:bottom w:val="none" w:sz="0" w:space="0" w:color="auto"/>
                <w:right w:val="none" w:sz="0" w:space="0" w:color="auto"/>
              </w:divBdr>
            </w:div>
          </w:divsChild>
        </w:div>
        <w:div w:id="1422874263">
          <w:marLeft w:val="0"/>
          <w:marRight w:val="0"/>
          <w:marTop w:val="0"/>
          <w:marBottom w:val="0"/>
          <w:divBdr>
            <w:top w:val="none" w:sz="0" w:space="0" w:color="auto"/>
            <w:left w:val="none" w:sz="0" w:space="0" w:color="auto"/>
            <w:bottom w:val="none" w:sz="0" w:space="0" w:color="auto"/>
            <w:right w:val="none" w:sz="0" w:space="0" w:color="auto"/>
          </w:divBdr>
        </w:div>
        <w:div w:id="1034965519">
          <w:marLeft w:val="0"/>
          <w:marRight w:val="0"/>
          <w:marTop w:val="0"/>
          <w:marBottom w:val="0"/>
          <w:divBdr>
            <w:top w:val="none" w:sz="0" w:space="0" w:color="auto"/>
            <w:left w:val="none" w:sz="0" w:space="0" w:color="auto"/>
            <w:bottom w:val="none" w:sz="0" w:space="0" w:color="auto"/>
            <w:right w:val="none" w:sz="0" w:space="0" w:color="auto"/>
          </w:divBdr>
          <w:divsChild>
            <w:div w:id="195967041">
              <w:marLeft w:val="0"/>
              <w:marRight w:val="0"/>
              <w:marTop w:val="0"/>
              <w:marBottom w:val="0"/>
              <w:divBdr>
                <w:top w:val="none" w:sz="0" w:space="0" w:color="auto"/>
                <w:left w:val="none" w:sz="0" w:space="0" w:color="auto"/>
                <w:bottom w:val="none" w:sz="0" w:space="0" w:color="auto"/>
                <w:right w:val="none" w:sz="0" w:space="0" w:color="auto"/>
              </w:divBdr>
            </w:div>
          </w:divsChild>
        </w:div>
        <w:div w:id="819419141">
          <w:marLeft w:val="0"/>
          <w:marRight w:val="0"/>
          <w:marTop w:val="0"/>
          <w:marBottom w:val="0"/>
          <w:divBdr>
            <w:top w:val="none" w:sz="0" w:space="0" w:color="auto"/>
            <w:left w:val="none" w:sz="0" w:space="0" w:color="auto"/>
            <w:bottom w:val="none" w:sz="0" w:space="0" w:color="auto"/>
            <w:right w:val="none" w:sz="0" w:space="0" w:color="auto"/>
          </w:divBdr>
        </w:div>
        <w:div w:id="442117980">
          <w:marLeft w:val="0"/>
          <w:marRight w:val="0"/>
          <w:marTop w:val="0"/>
          <w:marBottom w:val="0"/>
          <w:divBdr>
            <w:top w:val="none" w:sz="0" w:space="0" w:color="auto"/>
            <w:left w:val="none" w:sz="0" w:space="0" w:color="auto"/>
            <w:bottom w:val="none" w:sz="0" w:space="0" w:color="auto"/>
            <w:right w:val="none" w:sz="0" w:space="0" w:color="auto"/>
          </w:divBdr>
          <w:divsChild>
            <w:div w:id="1554346293">
              <w:marLeft w:val="0"/>
              <w:marRight w:val="0"/>
              <w:marTop w:val="0"/>
              <w:marBottom w:val="0"/>
              <w:divBdr>
                <w:top w:val="none" w:sz="0" w:space="0" w:color="auto"/>
                <w:left w:val="none" w:sz="0" w:space="0" w:color="auto"/>
                <w:bottom w:val="none" w:sz="0" w:space="0" w:color="auto"/>
                <w:right w:val="none" w:sz="0" w:space="0" w:color="auto"/>
              </w:divBdr>
            </w:div>
          </w:divsChild>
        </w:div>
        <w:div w:id="1910532504">
          <w:marLeft w:val="0"/>
          <w:marRight w:val="0"/>
          <w:marTop w:val="0"/>
          <w:marBottom w:val="0"/>
          <w:divBdr>
            <w:top w:val="none" w:sz="0" w:space="0" w:color="auto"/>
            <w:left w:val="none" w:sz="0" w:space="0" w:color="auto"/>
            <w:bottom w:val="none" w:sz="0" w:space="0" w:color="auto"/>
            <w:right w:val="none" w:sz="0" w:space="0" w:color="auto"/>
          </w:divBdr>
        </w:div>
        <w:div w:id="493180943">
          <w:marLeft w:val="0"/>
          <w:marRight w:val="0"/>
          <w:marTop w:val="0"/>
          <w:marBottom w:val="0"/>
          <w:divBdr>
            <w:top w:val="none" w:sz="0" w:space="0" w:color="auto"/>
            <w:left w:val="none" w:sz="0" w:space="0" w:color="auto"/>
            <w:bottom w:val="none" w:sz="0" w:space="0" w:color="auto"/>
            <w:right w:val="none" w:sz="0" w:space="0" w:color="auto"/>
          </w:divBdr>
          <w:divsChild>
            <w:div w:id="393547107">
              <w:marLeft w:val="0"/>
              <w:marRight w:val="0"/>
              <w:marTop w:val="0"/>
              <w:marBottom w:val="0"/>
              <w:divBdr>
                <w:top w:val="none" w:sz="0" w:space="0" w:color="auto"/>
                <w:left w:val="none" w:sz="0" w:space="0" w:color="auto"/>
                <w:bottom w:val="none" w:sz="0" w:space="0" w:color="auto"/>
                <w:right w:val="none" w:sz="0" w:space="0" w:color="auto"/>
              </w:divBdr>
            </w:div>
          </w:divsChild>
        </w:div>
        <w:div w:id="1721705214">
          <w:marLeft w:val="0"/>
          <w:marRight w:val="0"/>
          <w:marTop w:val="0"/>
          <w:marBottom w:val="0"/>
          <w:divBdr>
            <w:top w:val="none" w:sz="0" w:space="0" w:color="auto"/>
            <w:left w:val="none" w:sz="0" w:space="0" w:color="auto"/>
            <w:bottom w:val="none" w:sz="0" w:space="0" w:color="auto"/>
            <w:right w:val="none" w:sz="0" w:space="0" w:color="auto"/>
          </w:divBdr>
        </w:div>
        <w:div w:id="1586954891">
          <w:marLeft w:val="0"/>
          <w:marRight w:val="0"/>
          <w:marTop w:val="0"/>
          <w:marBottom w:val="0"/>
          <w:divBdr>
            <w:top w:val="none" w:sz="0" w:space="0" w:color="auto"/>
            <w:left w:val="none" w:sz="0" w:space="0" w:color="auto"/>
            <w:bottom w:val="none" w:sz="0" w:space="0" w:color="auto"/>
            <w:right w:val="none" w:sz="0" w:space="0" w:color="auto"/>
          </w:divBdr>
          <w:divsChild>
            <w:div w:id="117116401">
              <w:marLeft w:val="0"/>
              <w:marRight w:val="0"/>
              <w:marTop w:val="0"/>
              <w:marBottom w:val="0"/>
              <w:divBdr>
                <w:top w:val="none" w:sz="0" w:space="0" w:color="auto"/>
                <w:left w:val="none" w:sz="0" w:space="0" w:color="auto"/>
                <w:bottom w:val="none" w:sz="0" w:space="0" w:color="auto"/>
                <w:right w:val="none" w:sz="0" w:space="0" w:color="auto"/>
              </w:divBdr>
            </w:div>
          </w:divsChild>
        </w:div>
        <w:div w:id="577136899">
          <w:marLeft w:val="0"/>
          <w:marRight w:val="0"/>
          <w:marTop w:val="0"/>
          <w:marBottom w:val="0"/>
          <w:divBdr>
            <w:top w:val="none" w:sz="0" w:space="0" w:color="auto"/>
            <w:left w:val="none" w:sz="0" w:space="0" w:color="auto"/>
            <w:bottom w:val="none" w:sz="0" w:space="0" w:color="auto"/>
            <w:right w:val="none" w:sz="0" w:space="0" w:color="auto"/>
          </w:divBdr>
        </w:div>
        <w:div w:id="36784161">
          <w:marLeft w:val="0"/>
          <w:marRight w:val="0"/>
          <w:marTop w:val="0"/>
          <w:marBottom w:val="0"/>
          <w:divBdr>
            <w:top w:val="none" w:sz="0" w:space="0" w:color="auto"/>
            <w:left w:val="none" w:sz="0" w:space="0" w:color="auto"/>
            <w:bottom w:val="none" w:sz="0" w:space="0" w:color="auto"/>
            <w:right w:val="none" w:sz="0" w:space="0" w:color="auto"/>
          </w:divBdr>
          <w:divsChild>
            <w:div w:id="1021391912">
              <w:marLeft w:val="0"/>
              <w:marRight w:val="0"/>
              <w:marTop w:val="0"/>
              <w:marBottom w:val="0"/>
              <w:divBdr>
                <w:top w:val="none" w:sz="0" w:space="0" w:color="auto"/>
                <w:left w:val="none" w:sz="0" w:space="0" w:color="auto"/>
                <w:bottom w:val="none" w:sz="0" w:space="0" w:color="auto"/>
                <w:right w:val="none" w:sz="0" w:space="0" w:color="auto"/>
              </w:divBdr>
            </w:div>
          </w:divsChild>
        </w:div>
        <w:div w:id="784421152">
          <w:marLeft w:val="0"/>
          <w:marRight w:val="0"/>
          <w:marTop w:val="0"/>
          <w:marBottom w:val="0"/>
          <w:divBdr>
            <w:top w:val="none" w:sz="0" w:space="0" w:color="auto"/>
            <w:left w:val="none" w:sz="0" w:space="0" w:color="auto"/>
            <w:bottom w:val="none" w:sz="0" w:space="0" w:color="auto"/>
            <w:right w:val="none" w:sz="0" w:space="0" w:color="auto"/>
          </w:divBdr>
        </w:div>
        <w:div w:id="1835416657">
          <w:marLeft w:val="0"/>
          <w:marRight w:val="0"/>
          <w:marTop w:val="0"/>
          <w:marBottom w:val="0"/>
          <w:divBdr>
            <w:top w:val="none" w:sz="0" w:space="0" w:color="auto"/>
            <w:left w:val="none" w:sz="0" w:space="0" w:color="auto"/>
            <w:bottom w:val="none" w:sz="0" w:space="0" w:color="auto"/>
            <w:right w:val="none" w:sz="0" w:space="0" w:color="auto"/>
          </w:divBdr>
          <w:divsChild>
            <w:div w:id="1279096693">
              <w:marLeft w:val="0"/>
              <w:marRight w:val="0"/>
              <w:marTop w:val="0"/>
              <w:marBottom w:val="0"/>
              <w:divBdr>
                <w:top w:val="none" w:sz="0" w:space="0" w:color="auto"/>
                <w:left w:val="none" w:sz="0" w:space="0" w:color="auto"/>
                <w:bottom w:val="none" w:sz="0" w:space="0" w:color="auto"/>
                <w:right w:val="none" w:sz="0" w:space="0" w:color="auto"/>
              </w:divBdr>
            </w:div>
          </w:divsChild>
        </w:div>
        <w:div w:id="1689940685">
          <w:marLeft w:val="0"/>
          <w:marRight w:val="0"/>
          <w:marTop w:val="253"/>
          <w:marBottom w:val="0"/>
          <w:divBdr>
            <w:top w:val="none" w:sz="0" w:space="0" w:color="auto"/>
            <w:left w:val="none" w:sz="0" w:space="0" w:color="auto"/>
            <w:bottom w:val="none" w:sz="0" w:space="0" w:color="auto"/>
            <w:right w:val="none" w:sz="0" w:space="0" w:color="auto"/>
          </w:divBdr>
          <w:divsChild>
            <w:div w:id="827330797">
              <w:marLeft w:val="0"/>
              <w:marRight w:val="0"/>
              <w:marTop w:val="0"/>
              <w:marBottom w:val="0"/>
              <w:divBdr>
                <w:top w:val="none" w:sz="0" w:space="0" w:color="auto"/>
                <w:left w:val="none" w:sz="0" w:space="0" w:color="auto"/>
                <w:bottom w:val="none" w:sz="0" w:space="0" w:color="auto"/>
                <w:right w:val="none" w:sz="0" w:space="0" w:color="auto"/>
              </w:divBdr>
              <w:divsChild>
                <w:div w:id="19930978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3280145">
          <w:marLeft w:val="0"/>
          <w:marRight w:val="0"/>
          <w:marTop w:val="253"/>
          <w:marBottom w:val="0"/>
          <w:divBdr>
            <w:top w:val="none" w:sz="0" w:space="0" w:color="auto"/>
            <w:left w:val="none" w:sz="0" w:space="0" w:color="auto"/>
            <w:bottom w:val="none" w:sz="0" w:space="0" w:color="auto"/>
            <w:right w:val="none" w:sz="0" w:space="0" w:color="auto"/>
          </w:divBdr>
          <w:divsChild>
            <w:div w:id="449862761">
              <w:marLeft w:val="0"/>
              <w:marRight w:val="0"/>
              <w:marTop w:val="0"/>
              <w:marBottom w:val="0"/>
              <w:divBdr>
                <w:top w:val="none" w:sz="0" w:space="0" w:color="auto"/>
                <w:left w:val="none" w:sz="0" w:space="0" w:color="auto"/>
                <w:bottom w:val="none" w:sz="0" w:space="0" w:color="auto"/>
                <w:right w:val="none" w:sz="0" w:space="0" w:color="auto"/>
              </w:divBdr>
              <w:divsChild>
                <w:div w:id="14765338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63004826">
          <w:marLeft w:val="0"/>
          <w:marRight w:val="0"/>
          <w:marTop w:val="253"/>
          <w:marBottom w:val="0"/>
          <w:divBdr>
            <w:top w:val="none" w:sz="0" w:space="0" w:color="auto"/>
            <w:left w:val="none" w:sz="0" w:space="0" w:color="auto"/>
            <w:bottom w:val="none" w:sz="0" w:space="0" w:color="auto"/>
            <w:right w:val="none" w:sz="0" w:space="0" w:color="auto"/>
          </w:divBdr>
          <w:divsChild>
            <w:div w:id="984821101">
              <w:marLeft w:val="0"/>
              <w:marRight w:val="0"/>
              <w:marTop w:val="0"/>
              <w:marBottom w:val="0"/>
              <w:divBdr>
                <w:top w:val="none" w:sz="0" w:space="0" w:color="auto"/>
                <w:left w:val="none" w:sz="0" w:space="0" w:color="auto"/>
                <w:bottom w:val="none" w:sz="0" w:space="0" w:color="auto"/>
                <w:right w:val="none" w:sz="0" w:space="0" w:color="auto"/>
              </w:divBdr>
              <w:divsChild>
                <w:div w:id="1671345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21115921">
          <w:marLeft w:val="0"/>
          <w:marRight w:val="0"/>
          <w:marTop w:val="253"/>
          <w:marBottom w:val="0"/>
          <w:divBdr>
            <w:top w:val="none" w:sz="0" w:space="0" w:color="auto"/>
            <w:left w:val="none" w:sz="0" w:space="0" w:color="auto"/>
            <w:bottom w:val="none" w:sz="0" w:space="0" w:color="auto"/>
            <w:right w:val="none" w:sz="0" w:space="0" w:color="auto"/>
          </w:divBdr>
          <w:divsChild>
            <w:div w:id="2022394477">
              <w:marLeft w:val="0"/>
              <w:marRight w:val="0"/>
              <w:marTop w:val="0"/>
              <w:marBottom w:val="0"/>
              <w:divBdr>
                <w:top w:val="none" w:sz="0" w:space="0" w:color="auto"/>
                <w:left w:val="none" w:sz="0" w:space="0" w:color="auto"/>
                <w:bottom w:val="none" w:sz="0" w:space="0" w:color="auto"/>
                <w:right w:val="none" w:sz="0" w:space="0" w:color="auto"/>
              </w:divBdr>
              <w:divsChild>
                <w:div w:id="9987711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152708">
      <w:bodyDiv w:val="1"/>
      <w:marLeft w:val="0"/>
      <w:marRight w:val="0"/>
      <w:marTop w:val="0"/>
      <w:marBottom w:val="0"/>
      <w:divBdr>
        <w:top w:val="none" w:sz="0" w:space="0" w:color="auto"/>
        <w:left w:val="none" w:sz="0" w:space="0" w:color="auto"/>
        <w:bottom w:val="none" w:sz="0" w:space="0" w:color="auto"/>
        <w:right w:val="none" w:sz="0" w:space="0" w:color="auto"/>
      </w:divBdr>
      <w:divsChild>
        <w:div w:id="777146066">
          <w:marLeft w:val="0"/>
          <w:marRight w:val="0"/>
          <w:marTop w:val="0"/>
          <w:marBottom w:val="0"/>
          <w:divBdr>
            <w:top w:val="none" w:sz="0" w:space="0" w:color="auto"/>
            <w:left w:val="none" w:sz="0" w:space="0" w:color="auto"/>
            <w:bottom w:val="none" w:sz="0" w:space="0" w:color="auto"/>
            <w:right w:val="none" w:sz="0" w:space="0" w:color="auto"/>
          </w:divBdr>
        </w:div>
        <w:div w:id="110827895">
          <w:marLeft w:val="0"/>
          <w:marRight w:val="0"/>
          <w:marTop w:val="0"/>
          <w:marBottom w:val="0"/>
          <w:divBdr>
            <w:top w:val="none" w:sz="0" w:space="0" w:color="auto"/>
            <w:left w:val="none" w:sz="0" w:space="0" w:color="auto"/>
            <w:bottom w:val="none" w:sz="0" w:space="0" w:color="auto"/>
            <w:right w:val="none" w:sz="0" w:space="0" w:color="auto"/>
          </w:divBdr>
          <w:divsChild>
            <w:div w:id="1823765158">
              <w:marLeft w:val="0"/>
              <w:marRight w:val="0"/>
              <w:marTop w:val="0"/>
              <w:marBottom w:val="0"/>
              <w:divBdr>
                <w:top w:val="none" w:sz="0" w:space="0" w:color="auto"/>
                <w:left w:val="none" w:sz="0" w:space="0" w:color="auto"/>
                <w:bottom w:val="none" w:sz="0" w:space="0" w:color="auto"/>
                <w:right w:val="none" w:sz="0" w:space="0" w:color="auto"/>
              </w:divBdr>
            </w:div>
          </w:divsChild>
        </w:div>
        <w:div w:id="1879852015">
          <w:marLeft w:val="0"/>
          <w:marRight w:val="0"/>
          <w:marTop w:val="0"/>
          <w:marBottom w:val="0"/>
          <w:divBdr>
            <w:top w:val="none" w:sz="0" w:space="0" w:color="auto"/>
            <w:left w:val="none" w:sz="0" w:space="0" w:color="auto"/>
            <w:bottom w:val="none" w:sz="0" w:space="0" w:color="auto"/>
            <w:right w:val="none" w:sz="0" w:space="0" w:color="auto"/>
          </w:divBdr>
        </w:div>
        <w:div w:id="1814449560">
          <w:marLeft w:val="0"/>
          <w:marRight w:val="0"/>
          <w:marTop w:val="0"/>
          <w:marBottom w:val="0"/>
          <w:divBdr>
            <w:top w:val="none" w:sz="0" w:space="0" w:color="auto"/>
            <w:left w:val="none" w:sz="0" w:space="0" w:color="auto"/>
            <w:bottom w:val="none" w:sz="0" w:space="0" w:color="auto"/>
            <w:right w:val="none" w:sz="0" w:space="0" w:color="auto"/>
          </w:divBdr>
          <w:divsChild>
            <w:div w:id="958027862">
              <w:marLeft w:val="0"/>
              <w:marRight w:val="0"/>
              <w:marTop w:val="0"/>
              <w:marBottom w:val="0"/>
              <w:divBdr>
                <w:top w:val="none" w:sz="0" w:space="0" w:color="auto"/>
                <w:left w:val="none" w:sz="0" w:space="0" w:color="auto"/>
                <w:bottom w:val="none" w:sz="0" w:space="0" w:color="auto"/>
                <w:right w:val="none" w:sz="0" w:space="0" w:color="auto"/>
              </w:divBdr>
            </w:div>
          </w:divsChild>
        </w:div>
        <w:div w:id="1486238887">
          <w:marLeft w:val="0"/>
          <w:marRight w:val="0"/>
          <w:marTop w:val="0"/>
          <w:marBottom w:val="0"/>
          <w:divBdr>
            <w:top w:val="none" w:sz="0" w:space="0" w:color="auto"/>
            <w:left w:val="none" w:sz="0" w:space="0" w:color="auto"/>
            <w:bottom w:val="none" w:sz="0" w:space="0" w:color="auto"/>
            <w:right w:val="none" w:sz="0" w:space="0" w:color="auto"/>
          </w:divBdr>
        </w:div>
        <w:div w:id="1302422391">
          <w:marLeft w:val="0"/>
          <w:marRight w:val="0"/>
          <w:marTop w:val="0"/>
          <w:marBottom w:val="0"/>
          <w:divBdr>
            <w:top w:val="none" w:sz="0" w:space="0" w:color="auto"/>
            <w:left w:val="none" w:sz="0" w:space="0" w:color="auto"/>
            <w:bottom w:val="none" w:sz="0" w:space="0" w:color="auto"/>
            <w:right w:val="none" w:sz="0" w:space="0" w:color="auto"/>
          </w:divBdr>
          <w:divsChild>
            <w:div w:id="168065084">
              <w:marLeft w:val="0"/>
              <w:marRight w:val="0"/>
              <w:marTop w:val="0"/>
              <w:marBottom w:val="0"/>
              <w:divBdr>
                <w:top w:val="none" w:sz="0" w:space="0" w:color="auto"/>
                <w:left w:val="none" w:sz="0" w:space="0" w:color="auto"/>
                <w:bottom w:val="none" w:sz="0" w:space="0" w:color="auto"/>
                <w:right w:val="none" w:sz="0" w:space="0" w:color="auto"/>
              </w:divBdr>
            </w:div>
          </w:divsChild>
        </w:div>
        <w:div w:id="1969816119">
          <w:marLeft w:val="0"/>
          <w:marRight w:val="0"/>
          <w:marTop w:val="0"/>
          <w:marBottom w:val="0"/>
          <w:divBdr>
            <w:top w:val="none" w:sz="0" w:space="0" w:color="auto"/>
            <w:left w:val="none" w:sz="0" w:space="0" w:color="auto"/>
            <w:bottom w:val="none" w:sz="0" w:space="0" w:color="auto"/>
            <w:right w:val="none" w:sz="0" w:space="0" w:color="auto"/>
          </w:divBdr>
        </w:div>
        <w:div w:id="1205289871">
          <w:marLeft w:val="0"/>
          <w:marRight w:val="0"/>
          <w:marTop w:val="0"/>
          <w:marBottom w:val="0"/>
          <w:divBdr>
            <w:top w:val="none" w:sz="0" w:space="0" w:color="auto"/>
            <w:left w:val="none" w:sz="0" w:space="0" w:color="auto"/>
            <w:bottom w:val="none" w:sz="0" w:space="0" w:color="auto"/>
            <w:right w:val="none" w:sz="0" w:space="0" w:color="auto"/>
          </w:divBdr>
          <w:divsChild>
            <w:div w:id="269316002">
              <w:marLeft w:val="0"/>
              <w:marRight w:val="0"/>
              <w:marTop w:val="0"/>
              <w:marBottom w:val="0"/>
              <w:divBdr>
                <w:top w:val="none" w:sz="0" w:space="0" w:color="auto"/>
                <w:left w:val="none" w:sz="0" w:space="0" w:color="auto"/>
                <w:bottom w:val="none" w:sz="0" w:space="0" w:color="auto"/>
                <w:right w:val="none" w:sz="0" w:space="0" w:color="auto"/>
              </w:divBdr>
            </w:div>
          </w:divsChild>
        </w:div>
        <w:div w:id="1887524893">
          <w:marLeft w:val="0"/>
          <w:marRight w:val="0"/>
          <w:marTop w:val="0"/>
          <w:marBottom w:val="0"/>
          <w:divBdr>
            <w:top w:val="none" w:sz="0" w:space="0" w:color="auto"/>
            <w:left w:val="none" w:sz="0" w:space="0" w:color="auto"/>
            <w:bottom w:val="none" w:sz="0" w:space="0" w:color="auto"/>
            <w:right w:val="none" w:sz="0" w:space="0" w:color="auto"/>
          </w:divBdr>
        </w:div>
        <w:div w:id="1312906018">
          <w:marLeft w:val="0"/>
          <w:marRight w:val="0"/>
          <w:marTop w:val="0"/>
          <w:marBottom w:val="0"/>
          <w:divBdr>
            <w:top w:val="none" w:sz="0" w:space="0" w:color="auto"/>
            <w:left w:val="none" w:sz="0" w:space="0" w:color="auto"/>
            <w:bottom w:val="none" w:sz="0" w:space="0" w:color="auto"/>
            <w:right w:val="none" w:sz="0" w:space="0" w:color="auto"/>
          </w:divBdr>
          <w:divsChild>
            <w:div w:id="2048949829">
              <w:marLeft w:val="0"/>
              <w:marRight w:val="0"/>
              <w:marTop w:val="0"/>
              <w:marBottom w:val="0"/>
              <w:divBdr>
                <w:top w:val="none" w:sz="0" w:space="0" w:color="auto"/>
                <w:left w:val="none" w:sz="0" w:space="0" w:color="auto"/>
                <w:bottom w:val="none" w:sz="0" w:space="0" w:color="auto"/>
                <w:right w:val="none" w:sz="0" w:space="0" w:color="auto"/>
              </w:divBdr>
            </w:div>
          </w:divsChild>
        </w:div>
        <w:div w:id="1369523016">
          <w:marLeft w:val="0"/>
          <w:marRight w:val="0"/>
          <w:marTop w:val="0"/>
          <w:marBottom w:val="0"/>
          <w:divBdr>
            <w:top w:val="none" w:sz="0" w:space="0" w:color="auto"/>
            <w:left w:val="none" w:sz="0" w:space="0" w:color="auto"/>
            <w:bottom w:val="none" w:sz="0" w:space="0" w:color="auto"/>
            <w:right w:val="none" w:sz="0" w:space="0" w:color="auto"/>
          </w:divBdr>
        </w:div>
        <w:div w:id="997150436">
          <w:marLeft w:val="0"/>
          <w:marRight w:val="0"/>
          <w:marTop w:val="0"/>
          <w:marBottom w:val="0"/>
          <w:divBdr>
            <w:top w:val="none" w:sz="0" w:space="0" w:color="auto"/>
            <w:left w:val="none" w:sz="0" w:space="0" w:color="auto"/>
            <w:bottom w:val="none" w:sz="0" w:space="0" w:color="auto"/>
            <w:right w:val="none" w:sz="0" w:space="0" w:color="auto"/>
          </w:divBdr>
          <w:divsChild>
            <w:div w:id="755899325">
              <w:marLeft w:val="0"/>
              <w:marRight w:val="0"/>
              <w:marTop w:val="0"/>
              <w:marBottom w:val="0"/>
              <w:divBdr>
                <w:top w:val="none" w:sz="0" w:space="0" w:color="auto"/>
                <w:left w:val="none" w:sz="0" w:space="0" w:color="auto"/>
                <w:bottom w:val="none" w:sz="0" w:space="0" w:color="auto"/>
                <w:right w:val="none" w:sz="0" w:space="0" w:color="auto"/>
              </w:divBdr>
            </w:div>
          </w:divsChild>
        </w:div>
        <w:div w:id="522741987">
          <w:marLeft w:val="0"/>
          <w:marRight w:val="0"/>
          <w:marTop w:val="0"/>
          <w:marBottom w:val="0"/>
          <w:divBdr>
            <w:top w:val="none" w:sz="0" w:space="0" w:color="auto"/>
            <w:left w:val="none" w:sz="0" w:space="0" w:color="auto"/>
            <w:bottom w:val="none" w:sz="0" w:space="0" w:color="auto"/>
            <w:right w:val="none" w:sz="0" w:space="0" w:color="auto"/>
          </w:divBdr>
        </w:div>
        <w:div w:id="528564094">
          <w:marLeft w:val="0"/>
          <w:marRight w:val="0"/>
          <w:marTop w:val="0"/>
          <w:marBottom w:val="0"/>
          <w:divBdr>
            <w:top w:val="none" w:sz="0" w:space="0" w:color="auto"/>
            <w:left w:val="none" w:sz="0" w:space="0" w:color="auto"/>
            <w:bottom w:val="none" w:sz="0" w:space="0" w:color="auto"/>
            <w:right w:val="none" w:sz="0" w:space="0" w:color="auto"/>
          </w:divBdr>
          <w:divsChild>
            <w:div w:id="1945265653">
              <w:marLeft w:val="0"/>
              <w:marRight w:val="0"/>
              <w:marTop w:val="0"/>
              <w:marBottom w:val="0"/>
              <w:divBdr>
                <w:top w:val="none" w:sz="0" w:space="0" w:color="auto"/>
                <w:left w:val="none" w:sz="0" w:space="0" w:color="auto"/>
                <w:bottom w:val="none" w:sz="0" w:space="0" w:color="auto"/>
                <w:right w:val="none" w:sz="0" w:space="0" w:color="auto"/>
              </w:divBdr>
            </w:div>
          </w:divsChild>
        </w:div>
        <w:div w:id="1863591378">
          <w:marLeft w:val="0"/>
          <w:marRight w:val="0"/>
          <w:marTop w:val="253"/>
          <w:marBottom w:val="0"/>
          <w:divBdr>
            <w:top w:val="none" w:sz="0" w:space="0" w:color="auto"/>
            <w:left w:val="none" w:sz="0" w:space="0" w:color="auto"/>
            <w:bottom w:val="none" w:sz="0" w:space="0" w:color="auto"/>
            <w:right w:val="none" w:sz="0" w:space="0" w:color="auto"/>
          </w:divBdr>
          <w:divsChild>
            <w:div w:id="165286663">
              <w:marLeft w:val="0"/>
              <w:marRight w:val="0"/>
              <w:marTop w:val="0"/>
              <w:marBottom w:val="0"/>
              <w:divBdr>
                <w:top w:val="none" w:sz="0" w:space="0" w:color="auto"/>
                <w:left w:val="none" w:sz="0" w:space="0" w:color="auto"/>
                <w:bottom w:val="none" w:sz="0" w:space="0" w:color="auto"/>
                <w:right w:val="none" w:sz="0" w:space="0" w:color="auto"/>
              </w:divBdr>
              <w:divsChild>
                <w:div w:id="18476733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25455805">
          <w:marLeft w:val="0"/>
          <w:marRight w:val="0"/>
          <w:marTop w:val="253"/>
          <w:marBottom w:val="0"/>
          <w:divBdr>
            <w:top w:val="none" w:sz="0" w:space="0" w:color="auto"/>
            <w:left w:val="none" w:sz="0" w:space="0" w:color="auto"/>
            <w:bottom w:val="none" w:sz="0" w:space="0" w:color="auto"/>
            <w:right w:val="none" w:sz="0" w:space="0" w:color="auto"/>
          </w:divBdr>
          <w:divsChild>
            <w:div w:id="491801859">
              <w:marLeft w:val="0"/>
              <w:marRight w:val="0"/>
              <w:marTop w:val="0"/>
              <w:marBottom w:val="0"/>
              <w:divBdr>
                <w:top w:val="none" w:sz="0" w:space="0" w:color="auto"/>
                <w:left w:val="none" w:sz="0" w:space="0" w:color="auto"/>
                <w:bottom w:val="none" w:sz="0" w:space="0" w:color="auto"/>
                <w:right w:val="none" w:sz="0" w:space="0" w:color="auto"/>
              </w:divBdr>
              <w:divsChild>
                <w:div w:id="1699489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35889856">
          <w:marLeft w:val="0"/>
          <w:marRight w:val="0"/>
          <w:marTop w:val="253"/>
          <w:marBottom w:val="0"/>
          <w:divBdr>
            <w:top w:val="none" w:sz="0" w:space="0" w:color="auto"/>
            <w:left w:val="none" w:sz="0" w:space="0" w:color="auto"/>
            <w:bottom w:val="none" w:sz="0" w:space="0" w:color="auto"/>
            <w:right w:val="none" w:sz="0" w:space="0" w:color="auto"/>
          </w:divBdr>
          <w:divsChild>
            <w:div w:id="853764475">
              <w:marLeft w:val="0"/>
              <w:marRight w:val="0"/>
              <w:marTop w:val="0"/>
              <w:marBottom w:val="0"/>
              <w:divBdr>
                <w:top w:val="none" w:sz="0" w:space="0" w:color="auto"/>
                <w:left w:val="none" w:sz="0" w:space="0" w:color="auto"/>
                <w:bottom w:val="none" w:sz="0" w:space="0" w:color="auto"/>
                <w:right w:val="none" w:sz="0" w:space="0" w:color="auto"/>
              </w:divBdr>
              <w:divsChild>
                <w:div w:id="2764510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79150618">
          <w:marLeft w:val="0"/>
          <w:marRight w:val="0"/>
          <w:marTop w:val="253"/>
          <w:marBottom w:val="0"/>
          <w:divBdr>
            <w:top w:val="none" w:sz="0" w:space="0" w:color="auto"/>
            <w:left w:val="none" w:sz="0" w:space="0" w:color="auto"/>
            <w:bottom w:val="none" w:sz="0" w:space="0" w:color="auto"/>
            <w:right w:val="none" w:sz="0" w:space="0" w:color="auto"/>
          </w:divBdr>
          <w:divsChild>
            <w:div w:id="1268074616">
              <w:marLeft w:val="0"/>
              <w:marRight w:val="0"/>
              <w:marTop w:val="0"/>
              <w:marBottom w:val="0"/>
              <w:divBdr>
                <w:top w:val="none" w:sz="0" w:space="0" w:color="auto"/>
                <w:left w:val="none" w:sz="0" w:space="0" w:color="auto"/>
                <w:bottom w:val="none" w:sz="0" w:space="0" w:color="auto"/>
                <w:right w:val="none" w:sz="0" w:space="0" w:color="auto"/>
              </w:divBdr>
              <w:divsChild>
                <w:div w:id="7688169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664749">
      <w:bodyDiv w:val="1"/>
      <w:marLeft w:val="0"/>
      <w:marRight w:val="0"/>
      <w:marTop w:val="0"/>
      <w:marBottom w:val="0"/>
      <w:divBdr>
        <w:top w:val="none" w:sz="0" w:space="0" w:color="auto"/>
        <w:left w:val="none" w:sz="0" w:space="0" w:color="auto"/>
        <w:bottom w:val="none" w:sz="0" w:space="0" w:color="auto"/>
        <w:right w:val="none" w:sz="0" w:space="0" w:color="auto"/>
      </w:divBdr>
      <w:divsChild>
        <w:div w:id="1241448958">
          <w:marLeft w:val="0"/>
          <w:marRight w:val="0"/>
          <w:marTop w:val="0"/>
          <w:marBottom w:val="0"/>
          <w:divBdr>
            <w:top w:val="none" w:sz="0" w:space="0" w:color="auto"/>
            <w:left w:val="none" w:sz="0" w:space="0" w:color="auto"/>
            <w:bottom w:val="none" w:sz="0" w:space="0" w:color="auto"/>
            <w:right w:val="none" w:sz="0" w:space="0" w:color="auto"/>
          </w:divBdr>
        </w:div>
        <w:div w:id="1562474576">
          <w:marLeft w:val="0"/>
          <w:marRight w:val="0"/>
          <w:marTop w:val="0"/>
          <w:marBottom w:val="0"/>
          <w:divBdr>
            <w:top w:val="none" w:sz="0" w:space="0" w:color="auto"/>
            <w:left w:val="none" w:sz="0" w:space="0" w:color="auto"/>
            <w:bottom w:val="none" w:sz="0" w:space="0" w:color="auto"/>
            <w:right w:val="none" w:sz="0" w:space="0" w:color="auto"/>
          </w:divBdr>
          <w:divsChild>
            <w:div w:id="1704791597">
              <w:marLeft w:val="0"/>
              <w:marRight w:val="0"/>
              <w:marTop w:val="0"/>
              <w:marBottom w:val="0"/>
              <w:divBdr>
                <w:top w:val="none" w:sz="0" w:space="0" w:color="auto"/>
                <w:left w:val="none" w:sz="0" w:space="0" w:color="auto"/>
                <w:bottom w:val="none" w:sz="0" w:space="0" w:color="auto"/>
                <w:right w:val="none" w:sz="0" w:space="0" w:color="auto"/>
              </w:divBdr>
            </w:div>
          </w:divsChild>
        </w:div>
        <w:div w:id="1000885644">
          <w:marLeft w:val="0"/>
          <w:marRight w:val="0"/>
          <w:marTop w:val="0"/>
          <w:marBottom w:val="0"/>
          <w:divBdr>
            <w:top w:val="none" w:sz="0" w:space="0" w:color="auto"/>
            <w:left w:val="none" w:sz="0" w:space="0" w:color="auto"/>
            <w:bottom w:val="none" w:sz="0" w:space="0" w:color="auto"/>
            <w:right w:val="none" w:sz="0" w:space="0" w:color="auto"/>
          </w:divBdr>
        </w:div>
        <w:div w:id="1112476196">
          <w:marLeft w:val="0"/>
          <w:marRight w:val="0"/>
          <w:marTop w:val="0"/>
          <w:marBottom w:val="0"/>
          <w:divBdr>
            <w:top w:val="none" w:sz="0" w:space="0" w:color="auto"/>
            <w:left w:val="none" w:sz="0" w:space="0" w:color="auto"/>
            <w:bottom w:val="none" w:sz="0" w:space="0" w:color="auto"/>
            <w:right w:val="none" w:sz="0" w:space="0" w:color="auto"/>
          </w:divBdr>
          <w:divsChild>
            <w:div w:id="112602417">
              <w:marLeft w:val="0"/>
              <w:marRight w:val="0"/>
              <w:marTop w:val="0"/>
              <w:marBottom w:val="0"/>
              <w:divBdr>
                <w:top w:val="none" w:sz="0" w:space="0" w:color="auto"/>
                <w:left w:val="none" w:sz="0" w:space="0" w:color="auto"/>
                <w:bottom w:val="none" w:sz="0" w:space="0" w:color="auto"/>
                <w:right w:val="none" w:sz="0" w:space="0" w:color="auto"/>
              </w:divBdr>
            </w:div>
          </w:divsChild>
        </w:div>
        <w:div w:id="75246563">
          <w:marLeft w:val="0"/>
          <w:marRight w:val="0"/>
          <w:marTop w:val="0"/>
          <w:marBottom w:val="0"/>
          <w:divBdr>
            <w:top w:val="none" w:sz="0" w:space="0" w:color="auto"/>
            <w:left w:val="none" w:sz="0" w:space="0" w:color="auto"/>
            <w:bottom w:val="none" w:sz="0" w:space="0" w:color="auto"/>
            <w:right w:val="none" w:sz="0" w:space="0" w:color="auto"/>
          </w:divBdr>
        </w:div>
        <w:div w:id="103696398">
          <w:marLeft w:val="0"/>
          <w:marRight w:val="0"/>
          <w:marTop w:val="0"/>
          <w:marBottom w:val="0"/>
          <w:divBdr>
            <w:top w:val="none" w:sz="0" w:space="0" w:color="auto"/>
            <w:left w:val="none" w:sz="0" w:space="0" w:color="auto"/>
            <w:bottom w:val="none" w:sz="0" w:space="0" w:color="auto"/>
            <w:right w:val="none" w:sz="0" w:space="0" w:color="auto"/>
          </w:divBdr>
          <w:divsChild>
            <w:div w:id="1026834513">
              <w:marLeft w:val="0"/>
              <w:marRight w:val="0"/>
              <w:marTop w:val="0"/>
              <w:marBottom w:val="0"/>
              <w:divBdr>
                <w:top w:val="none" w:sz="0" w:space="0" w:color="auto"/>
                <w:left w:val="none" w:sz="0" w:space="0" w:color="auto"/>
                <w:bottom w:val="none" w:sz="0" w:space="0" w:color="auto"/>
                <w:right w:val="none" w:sz="0" w:space="0" w:color="auto"/>
              </w:divBdr>
            </w:div>
          </w:divsChild>
        </w:div>
        <w:div w:id="1798135605">
          <w:marLeft w:val="0"/>
          <w:marRight w:val="0"/>
          <w:marTop w:val="0"/>
          <w:marBottom w:val="0"/>
          <w:divBdr>
            <w:top w:val="none" w:sz="0" w:space="0" w:color="auto"/>
            <w:left w:val="none" w:sz="0" w:space="0" w:color="auto"/>
            <w:bottom w:val="none" w:sz="0" w:space="0" w:color="auto"/>
            <w:right w:val="none" w:sz="0" w:space="0" w:color="auto"/>
          </w:divBdr>
        </w:div>
        <w:div w:id="2055810220">
          <w:marLeft w:val="0"/>
          <w:marRight w:val="0"/>
          <w:marTop w:val="0"/>
          <w:marBottom w:val="0"/>
          <w:divBdr>
            <w:top w:val="none" w:sz="0" w:space="0" w:color="auto"/>
            <w:left w:val="none" w:sz="0" w:space="0" w:color="auto"/>
            <w:bottom w:val="none" w:sz="0" w:space="0" w:color="auto"/>
            <w:right w:val="none" w:sz="0" w:space="0" w:color="auto"/>
          </w:divBdr>
          <w:divsChild>
            <w:div w:id="359597970">
              <w:marLeft w:val="0"/>
              <w:marRight w:val="0"/>
              <w:marTop w:val="0"/>
              <w:marBottom w:val="0"/>
              <w:divBdr>
                <w:top w:val="none" w:sz="0" w:space="0" w:color="auto"/>
                <w:left w:val="none" w:sz="0" w:space="0" w:color="auto"/>
                <w:bottom w:val="none" w:sz="0" w:space="0" w:color="auto"/>
                <w:right w:val="none" w:sz="0" w:space="0" w:color="auto"/>
              </w:divBdr>
            </w:div>
          </w:divsChild>
        </w:div>
        <w:div w:id="1697270685">
          <w:marLeft w:val="0"/>
          <w:marRight w:val="0"/>
          <w:marTop w:val="0"/>
          <w:marBottom w:val="0"/>
          <w:divBdr>
            <w:top w:val="none" w:sz="0" w:space="0" w:color="auto"/>
            <w:left w:val="none" w:sz="0" w:space="0" w:color="auto"/>
            <w:bottom w:val="none" w:sz="0" w:space="0" w:color="auto"/>
            <w:right w:val="none" w:sz="0" w:space="0" w:color="auto"/>
          </w:divBdr>
        </w:div>
        <w:div w:id="1838573247">
          <w:marLeft w:val="0"/>
          <w:marRight w:val="0"/>
          <w:marTop w:val="0"/>
          <w:marBottom w:val="0"/>
          <w:divBdr>
            <w:top w:val="none" w:sz="0" w:space="0" w:color="auto"/>
            <w:left w:val="none" w:sz="0" w:space="0" w:color="auto"/>
            <w:bottom w:val="none" w:sz="0" w:space="0" w:color="auto"/>
            <w:right w:val="none" w:sz="0" w:space="0" w:color="auto"/>
          </w:divBdr>
          <w:divsChild>
            <w:div w:id="1558542544">
              <w:marLeft w:val="0"/>
              <w:marRight w:val="0"/>
              <w:marTop w:val="0"/>
              <w:marBottom w:val="0"/>
              <w:divBdr>
                <w:top w:val="none" w:sz="0" w:space="0" w:color="auto"/>
                <w:left w:val="none" w:sz="0" w:space="0" w:color="auto"/>
                <w:bottom w:val="none" w:sz="0" w:space="0" w:color="auto"/>
                <w:right w:val="none" w:sz="0" w:space="0" w:color="auto"/>
              </w:divBdr>
            </w:div>
          </w:divsChild>
        </w:div>
        <w:div w:id="1436974798">
          <w:marLeft w:val="0"/>
          <w:marRight w:val="0"/>
          <w:marTop w:val="0"/>
          <w:marBottom w:val="0"/>
          <w:divBdr>
            <w:top w:val="none" w:sz="0" w:space="0" w:color="auto"/>
            <w:left w:val="none" w:sz="0" w:space="0" w:color="auto"/>
            <w:bottom w:val="none" w:sz="0" w:space="0" w:color="auto"/>
            <w:right w:val="none" w:sz="0" w:space="0" w:color="auto"/>
          </w:divBdr>
        </w:div>
        <w:div w:id="1310204500">
          <w:marLeft w:val="0"/>
          <w:marRight w:val="0"/>
          <w:marTop w:val="0"/>
          <w:marBottom w:val="0"/>
          <w:divBdr>
            <w:top w:val="none" w:sz="0" w:space="0" w:color="auto"/>
            <w:left w:val="none" w:sz="0" w:space="0" w:color="auto"/>
            <w:bottom w:val="none" w:sz="0" w:space="0" w:color="auto"/>
            <w:right w:val="none" w:sz="0" w:space="0" w:color="auto"/>
          </w:divBdr>
          <w:divsChild>
            <w:div w:id="1552381866">
              <w:marLeft w:val="0"/>
              <w:marRight w:val="0"/>
              <w:marTop w:val="0"/>
              <w:marBottom w:val="0"/>
              <w:divBdr>
                <w:top w:val="none" w:sz="0" w:space="0" w:color="auto"/>
                <w:left w:val="none" w:sz="0" w:space="0" w:color="auto"/>
                <w:bottom w:val="none" w:sz="0" w:space="0" w:color="auto"/>
                <w:right w:val="none" w:sz="0" w:space="0" w:color="auto"/>
              </w:divBdr>
            </w:div>
          </w:divsChild>
        </w:div>
        <w:div w:id="255067079">
          <w:marLeft w:val="0"/>
          <w:marRight w:val="0"/>
          <w:marTop w:val="0"/>
          <w:marBottom w:val="0"/>
          <w:divBdr>
            <w:top w:val="none" w:sz="0" w:space="0" w:color="auto"/>
            <w:left w:val="none" w:sz="0" w:space="0" w:color="auto"/>
            <w:bottom w:val="none" w:sz="0" w:space="0" w:color="auto"/>
            <w:right w:val="none" w:sz="0" w:space="0" w:color="auto"/>
          </w:divBdr>
        </w:div>
        <w:div w:id="2111196191">
          <w:marLeft w:val="0"/>
          <w:marRight w:val="0"/>
          <w:marTop w:val="0"/>
          <w:marBottom w:val="0"/>
          <w:divBdr>
            <w:top w:val="none" w:sz="0" w:space="0" w:color="auto"/>
            <w:left w:val="none" w:sz="0" w:space="0" w:color="auto"/>
            <w:bottom w:val="none" w:sz="0" w:space="0" w:color="auto"/>
            <w:right w:val="none" w:sz="0" w:space="0" w:color="auto"/>
          </w:divBdr>
          <w:divsChild>
            <w:div w:id="1839998318">
              <w:marLeft w:val="0"/>
              <w:marRight w:val="0"/>
              <w:marTop w:val="0"/>
              <w:marBottom w:val="0"/>
              <w:divBdr>
                <w:top w:val="none" w:sz="0" w:space="0" w:color="auto"/>
                <w:left w:val="none" w:sz="0" w:space="0" w:color="auto"/>
                <w:bottom w:val="none" w:sz="0" w:space="0" w:color="auto"/>
                <w:right w:val="none" w:sz="0" w:space="0" w:color="auto"/>
              </w:divBdr>
            </w:div>
          </w:divsChild>
        </w:div>
        <w:div w:id="1033844207">
          <w:marLeft w:val="0"/>
          <w:marRight w:val="0"/>
          <w:marTop w:val="253"/>
          <w:marBottom w:val="0"/>
          <w:divBdr>
            <w:top w:val="none" w:sz="0" w:space="0" w:color="auto"/>
            <w:left w:val="none" w:sz="0" w:space="0" w:color="auto"/>
            <w:bottom w:val="none" w:sz="0" w:space="0" w:color="auto"/>
            <w:right w:val="none" w:sz="0" w:space="0" w:color="auto"/>
          </w:divBdr>
          <w:divsChild>
            <w:div w:id="506599604">
              <w:marLeft w:val="0"/>
              <w:marRight w:val="0"/>
              <w:marTop w:val="0"/>
              <w:marBottom w:val="0"/>
              <w:divBdr>
                <w:top w:val="none" w:sz="0" w:space="0" w:color="auto"/>
                <w:left w:val="none" w:sz="0" w:space="0" w:color="auto"/>
                <w:bottom w:val="none" w:sz="0" w:space="0" w:color="auto"/>
                <w:right w:val="none" w:sz="0" w:space="0" w:color="auto"/>
              </w:divBdr>
              <w:divsChild>
                <w:div w:id="17973337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14205197">
          <w:marLeft w:val="0"/>
          <w:marRight w:val="0"/>
          <w:marTop w:val="253"/>
          <w:marBottom w:val="0"/>
          <w:divBdr>
            <w:top w:val="none" w:sz="0" w:space="0" w:color="auto"/>
            <w:left w:val="none" w:sz="0" w:space="0" w:color="auto"/>
            <w:bottom w:val="none" w:sz="0" w:space="0" w:color="auto"/>
            <w:right w:val="none" w:sz="0" w:space="0" w:color="auto"/>
          </w:divBdr>
          <w:divsChild>
            <w:div w:id="195893147">
              <w:marLeft w:val="0"/>
              <w:marRight w:val="0"/>
              <w:marTop w:val="0"/>
              <w:marBottom w:val="0"/>
              <w:divBdr>
                <w:top w:val="none" w:sz="0" w:space="0" w:color="auto"/>
                <w:left w:val="none" w:sz="0" w:space="0" w:color="auto"/>
                <w:bottom w:val="none" w:sz="0" w:space="0" w:color="auto"/>
                <w:right w:val="none" w:sz="0" w:space="0" w:color="auto"/>
              </w:divBdr>
              <w:divsChild>
                <w:div w:id="3885778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20102196">
          <w:marLeft w:val="0"/>
          <w:marRight w:val="0"/>
          <w:marTop w:val="253"/>
          <w:marBottom w:val="0"/>
          <w:divBdr>
            <w:top w:val="none" w:sz="0" w:space="0" w:color="auto"/>
            <w:left w:val="none" w:sz="0" w:space="0" w:color="auto"/>
            <w:bottom w:val="none" w:sz="0" w:space="0" w:color="auto"/>
            <w:right w:val="none" w:sz="0" w:space="0" w:color="auto"/>
          </w:divBdr>
          <w:divsChild>
            <w:div w:id="308636091">
              <w:marLeft w:val="0"/>
              <w:marRight w:val="0"/>
              <w:marTop w:val="0"/>
              <w:marBottom w:val="0"/>
              <w:divBdr>
                <w:top w:val="none" w:sz="0" w:space="0" w:color="auto"/>
                <w:left w:val="none" w:sz="0" w:space="0" w:color="auto"/>
                <w:bottom w:val="none" w:sz="0" w:space="0" w:color="auto"/>
                <w:right w:val="none" w:sz="0" w:space="0" w:color="auto"/>
              </w:divBdr>
              <w:divsChild>
                <w:div w:id="7298094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18116426">
          <w:marLeft w:val="0"/>
          <w:marRight w:val="0"/>
          <w:marTop w:val="253"/>
          <w:marBottom w:val="0"/>
          <w:divBdr>
            <w:top w:val="none" w:sz="0" w:space="0" w:color="auto"/>
            <w:left w:val="none" w:sz="0" w:space="0" w:color="auto"/>
            <w:bottom w:val="none" w:sz="0" w:space="0" w:color="auto"/>
            <w:right w:val="none" w:sz="0" w:space="0" w:color="auto"/>
          </w:divBdr>
          <w:divsChild>
            <w:div w:id="1994142891">
              <w:marLeft w:val="0"/>
              <w:marRight w:val="0"/>
              <w:marTop w:val="0"/>
              <w:marBottom w:val="0"/>
              <w:divBdr>
                <w:top w:val="none" w:sz="0" w:space="0" w:color="auto"/>
                <w:left w:val="none" w:sz="0" w:space="0" w:color="auto"/>
                <w:bottom w:val="none" w:sz="0" w:space="0" w:color="auto"/>
                <w:right w:val="none" w:sz="0" w:space="0" w:color="auto"/>
              </w:divBdr>
              <w:divsChild>
                <w:div w:id="20319067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54671661">
      <w:bodyDiv w:val="1"/>
      <w:marLeft w:val="0"/>
      <w:marRight w:val="0"/>
      <w:marTop w:val="0"/>
      <w:marBottom w:val="0"/>
      <w:divBdr>
        <w:top w:val="none" w:sz="0" w:space="0" w:color="auto"/>
        <w:left w:val="none" w:sz="0" w:space="0" w:color="auto"/>
        <w:bottom w:val="none" w:sz="0" w:space="0" w:color="auto"/>
        <w:right w:val="none" w:sz="0" w:space="0" w:color="auto"/>
      </w:divBdr>
      <w:divsChild>
        <w:div w:id="1259561322">
          <w:marLeft w:val="0"/>
          <w:marRight w:val="0"/>
          <w:marTop w:val="0"/>
          <w:marBottom w:val="0"/>
          <w:divBdr>
            <w:top w:val="none" w:sz="0" w:space="0" w:color="auto"/>
            <w:left w:val="none" w:sz="0" w:space="0" w:color="auto"/>
            <w:bottom w:val="none" w:sz="0" w:space="0" w:color="auto"/>
            <w:right w:val="none" w:sz="0" w:space="0" w:color="auto"/>
          </w:divBdr>
        </w:div>
        <w:div w:id="999624478">
          <w:marLeft w:val="0"/>
          <w:marRight w:val="0"/>
          <w:marTop w:val="0"/>
          <w:marBottom w:val="0"/>
          <w:divBdr>
            <w:top w:val="none" w:sz="0" w:space="0" w:color="auto"/>
            <w:left w:val="none" w:sz="0" w:space="0" w:color="auto"/>
            <w:bottom w:val="none" w:sz="0" w:space="0" w:color="auto"/>
            <w:right w:val="none" w:sz="0" w:space="0" w:color="auto"/>
          </w:divBdr>
          <w:divsChild>
            <w:div w:id="1151949034">
              <w:marLeft w:val="0"/>
              <w:marRight w:val="0"/>
              <w:marTop w:val="0"/>
              <w:marBottom w:val="0"/>
              <w:divBdr>
                <w:top w:val="none" w:sz="0" w:space="0" w:color="auto"/>
                <w:left w:val="none" w:sz="0" w:space="0" w:color="auto"/>
                <w:bottom w:val="none" w:sz="0" w:space="0" w:color="auto"/>
                <w:right w:val="none" w:sz="0" w:space="0" w:color="auto"/>
              </w:divBdr>
            </w:div>
          </w:divsChild>
        </w:div>
        <w:div w:id="276646477">
          <w:marLeft w:val="0"/>
          <w:marRight w:val="0"/>
          <w:marTop w:val="0"/>
          <w:marBottom w:val="0"/>
          <w:divBdr>
            <w:top w:val="none" w:sz="0" w:space="0" w:color="auto"/>
            <w:left w:val="none" w:sz="0" w:space="0" w:color="auto"/>
            <w:bottom w:val="none" w:sz="0" w:space="0" w:color="auto"/>
            <w:right w:val="none" w:sz="0" w:space="0" w:color="auto"/>
          </w:divBdr>
        </w:div>
        <w:div w:id="1616517951">
          <w:marLeft w:val="0"/>
          <w:marRight w:val="0"/>
          <w:marTop w:val="0"/>
          <w:marBottom w:val="0"/>
          <w:divBdr>
            <w:top w:val="none" w:sz="0" w:space="0" w:color="auto"/>
            <w:left w:val="none" w:sz="0" w:space="0" w:color="auto"/>
            <w:bottom w:val="none" w:sz="0" w:space="0" w:color="auto"/>
            <w:right w:val="none" w:sz="0" w:space="0" w:color="auto"/>
          </w:divBdr>
          <w:divsChild>
            <w:div w:id="2023049861">
              <w:marLeft w:val="0"/>
              <w:marRight w:val="0"/>
              <w:marTop w:val="0"/>
              <w:marBottom w:val="0"/>
              <w:divBdr>
                <w:top w:val="none" w:sz="0" w:space="0" w:color="auto"/>
                <w:left w:val="none" w:sz="0" w:space="0" w:color="auto"/>
                <w:bottom w:val="none" w:sz="0" w:space="0" w:color="auto"/>
                <w:right w:val="none" w:sz="0" w:space="0" w:color="auto"/>
              </w:divBdr>
            </w:div>
          </w:divsChild>
        </w:div>
        <w:div w:id="1572304783">
          <w:marLeft w:val="0"/>
          <w:marRight w:val="0"/>
          <w:marTop w:val="0"/>
          <w:marBottom w:val="0"/>
          <w:divBdr>
            <w:top w:val="none" w:sz="0" w:space="0" w:color="auto"/>
            <w:left w:val="none" w:sz="0" w:space="0" w:color="auto"/>
            <w:bottom w:val="none" w:sz="0" w:space="0" w:color="auto"/>
            <w:right w:val="none" w:sz="0" w:space="0" w:color="auto"/>
          </w:divBdr>
        </w:div>
        <w:div w:id="667556917">
          <w:marLeft w:val="0"/>
          <w:marRight w:val="0"/>
          <w:marTop w:val="0"/>
          <w:marBottom w:val="0"/>
          <w:divBdr>
            <w:top w:val="none" w:sz="0" w:space="0" w:color="auto"/>
            <w:left w:val="none" w:sz="0" w:space="0" w:color="auto"/>
            <w:bottom w:val="none" w:sz="0" w:space="0" w:color="auto"/>
            <w:right w:val="none" w:sz="0" w:space="0" w:color="auto"/>
          </w:divBdr>
          <w:divsChild>
            <w:div w:id="1253006764">
              <w:marLeft w:val="0"/>
              <w:marRight w:val="0"/>
              <w:marTop w:val="0"/>
              <w:marBottom w:val="0"/>
              <w:divBdr>
                <w:top w:val="none" w:sz="0" w:space="0" w:color="auto"/>
                <w:left w:val="none" w:sz="0" w:space="0" w:color="auto"/>
                <w:bottom w:val="none" w:sz="0" w:space="0" w:color="auto"/>
                <w:right w:val="none" w:sz="0" w:space="0" w:color="auto"/>
              </w:divBdr>
            </w:div>
          </w:divsChild>
        </w:div>
        <w:div w:id="692338375">
          <w:marLeft w:val="0"/>
          <w:marRight w:val="0"/>
          <w:marTop w:val="0"/>
          <w:marBottom w:val="0"/>
          <w:divBdr>
            <w:top w:val="none" w:sz="0" w:space="0" w:color="auto"/>
            <w:left w:val="none" w:sz="0" w:space="0" w:color="auto"/>
            <w:bottom w:val="none" w:sz="0" w:space="0" w:color="auto"/>
            <w:right w:val="none" w:sz="0" w:space="0" w:color="auto"/>
          </w:divBdr>
        </w:div>
        <w:div w:id="230776425">
          <w:marLeft w:val="0"/>
          <w:marRight w:val="0"/>
          <w:marTop w:val="0"/>
          <w:marBottom w:val="0"/>
          <w:divBdr>
            <w:top w:val="none" w:sz="0" w:space="0" w:color="auto"/>
            <w:left w:val="none" w:sz="0" w:space="0" w:color="auto"/>
            <w:bottom w:val="none" w:sz="0" w:space="0" w:color="auto"/>
            <w:right w:val="none" w:sz="0" w:space="0" w:color="auto"/>
          </w:divBdr>
          <w:divsChild>
            <w:div w:id="2056656411">
              <w:marLeft w:val="0"/>
              <w:marRight w:val="0"/>
              <w:marTop w:val="0"/>
              <w:marBottom w:val="0"/>
              <w:divBdr>
                <w:top w:val="none" w:sz="0" w:space="0" w:color="auto"/>
                <w:left w:val="none" w:sz="0" w:space="0" w:color="auto"/>
                <w:bottom w:val="none" w:sz="0" w:space="0" w:color="auto"/>
                <w:right w:val="none" w:sz="0" w:space="0" w:color="auto"/>
              </w:divBdr>
            </w:div>
          </w:divsChild>
        </w:div>
        <w:div w:id="2109616166">
          <w:marLeft w:val="0"/>
          <w:marRight w:val="0"/>
          <w:marTop w:val="0"/>
          <w:marBottom w:val="0"/>
          <w:divBdr>
            <w:top w:val="none" w:sz="0" w:space="0" w:color="auto"/>
            <w:left w:val="none" w:sz="0" w:space="0" w:color="auto"/>
            <w:bottom w:val="none" w:sz="0" w:space="0" w:color="auto"/>
            <w:right w:val="none" w:sz="0" w:space="0" w:color="auto"/>
          </w:divBdr>
        </w:div>
        <w:div w:id="1297250976">
          <w:marLeft w:val="0"/>
          <w:marRight w:val="0"/>
          <w:marTop w:val="0"/>
          <w:marBottom w:val="0"/>
          <w:divBdr>
            <w:top w:val="none" w:sz="0" w:space="0" w:color="auto"/>
            <w:left w:val="none" w:sz="0" w:space="0" w:color="auto"/>
            <w:bottom w:val="none" w:sz="0" w:space="0" w:color="auto"/>
            <w:right w:val="none" w:sz="0" w:space="0" w:color="auto"/>
          </w:divBdr>
          <w:divsChild>
            <w:div w:id="973102115">
              <w:marLeft w:val="0"/>
              <w:marRight w:val="0"/>
              <w:marTop w:val="0"/>
              <w:marBottom w:val="0"/>
              <w:divBdr>
                <w:top w:val="none" w:sz="0" w:space="0" w:color="auto"/>
                <w:left w:val="none" w:sz="0" w:space="0" w:color="auto"/>
                <w:bottom w:val="none" w:sz="0" w:space="0" w:color="auto"/>
                <w:right w:val="none" w:sz="0" w:space="0" w:color="auto"/>
              </w:divBdr>
            </w:div>
          </w:divsChild>
        </w:div>
        <w:div w:id="1726368862">
          <w:marLeft w:val="0"/>
          <w:marRight w:val="0"/>
          <w:marTop w:val="0"/>
          <w:marBottom w:val="0"/>
          <w:divBdr>
            <w:top w:val="none" w:sz="0" w:space="0" w:color="auto"/>
            <w:left w:val="none" w:sz="0" w:space="0" w:color="auto"/>
            <w:bottom w:val="none" w:sz="0" w:space="0" w:color="auto"/>
            <w:right w:val="none" w:sz="0" w:space="0" w:color="auto"/>
          </w:divBdr>
        </w:div>
        <w:div w:id="152140751">
          <w:marLeft w:val="0"/>
          <w:marRight w:val="0"/>
          <w:marTop w:val="0"/>
          <w:marBottom w:val="0"/>
          <w:divBdr>
            <w:top w:val="none" w:sz="0" w:space="0" w:color="auto"/>
            <w:left w:val="none" w:sz="0" w:space="0" w:color="auto"/>
            <w:bottom w:val="none" w:sz="0" w:space="0" w:color="auto"/>
            <w:right w:val="none" w:sz="0" w:space="0" w:color="auto"/>
          </w:divBdr>
          <w:divsChild>
            <w:div w:id="1095632880">
              <w:marLeft w:val="0"/>
              <w:marRight w:val="0"/>
              <w:marTop w:val="0"/>
              <w:marBottom w:val="0"/>
              <w:divBdr>
                <w:top w:val="none" w:sz="0" w:space="0" w:color="auto"/>
                <w:left w:val="none" w:sz="0" w:space="0" w:color="auto"/>
                <w:bottom w:val="none" w:sz="0" w:space="0" w:color="auto"/>
                <w:right w:val="none" w:sz="0" w:space="0" w:color="auto"/>
              </w:divBdr>
            </w:div>
          </w:divsChild>
        </w:div>
        <w:div w:id="1539707288">
          <w:marLeft w:val="0"/>
          <w:marRight w:val="0"/>
          <w:marTop w:val="0"/>
          <w:marBottom w:val="0"/>
          <w:divBdr>
            <w:top w:val="none" w:sz="0" w:space="0" w:color="auto"/>
            <w:left w:val="none" w:sz="0" w:space="0" w:color="auto"/>
            <w:bottom w:val="none" w:sz="0" w:space="0" w:color="auto"/>
            <w:right w:val="none" w:sz="0" w:space="0" w:color="auto"/>
          </w:divBdr>
        </w:div>
        <w:div w:id="1411349488">
          <w:marLeft w:val="0"/>
          <w:marRight w:val="0"/>
          <w:marTop w:val="0"/>
          <w:marBottom w:val="0"/>
          <w:divBdr>
            <w:top w:val="none" w:sz="0" w:space="0" w:color="auto"/>
            <w:left w:val="none" w:sz="0" w:space="0" w:color="auto"/>
            <w:bottom w:val="none" w:sz="0" w:space="0" w:color="auto"/>
            <w:right w:val="none" w:sz="0" w:space="0" w:color="auto"/>
          </w:divBdr>
          <w:divsChild>
            <w:div w:id="2091803123">
              <w:marLeft w:val="0"/>
              <w:marRight w:val="0"/>
              <w:marTop w:val="0"/>
              <w:marBottom w:val="0"/>
              <w:divBdr>
                <w:top w:val="none" w:sz="0" w:space="0" w:color="auto"/>
                <w:left w:val="none" w:sz="0" w:space="0" w:color="auto"/>
                <w:bottom w:val="none" w:sz="0" w:space="0" w:color="auto"/>
                <w:right w:val="none" w:sz="0" w:space="0" w:color="auto"/>
              </w:divBdr>
            </w:div>
          </w:divsChild>
        </w:div>
        <w:div w:id="325327907">
          <w:marLeft w:val="0"/>
          <w:marRight w:val="0"/>
          <w:marTop w:val="201"/>
          <w:marBottom w:val="0"/>
          <w:divBdr>
            <w:top w:val="none" w:sz="0" w:space="0" w:color="auto"/>
            <w:left w:val="none" w:sz="0" w:space="0" w:color="auto"/>
            <w:bottom w:val="none" w:sz="0" w:space="0" w:color="auto"/>
            <w:right w:val="none" w:sz="0" w:space="0" w:color="auto"/>
          </w:divBdr>
          <w:divsChild>
            <w:div w:id="2138639892">
              <w:marLeft w:val="0"/>
              <w:marRight w:val="0"/>
              <w:marTop w:val="0"/>
              <w:marBottom w:val="0"/>
              <w:divBdr>
                <w:top w:val="none" w:sz="0" w:space="0" w:color="auto"/>
                <w:left w:val="none" w:sz="0" w:space="0" w:color="auto"/>
                <w:bottom w:val="none" w:sz="0" w:space="0" w:color="auto"/>
                <w:right w:val="none" w:sz="0" w:space="0" w:color="auto"/>
              </w:divBdr>
              <w:divsChild>
                <w:div w:id="13850643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15487215">
          <w:marLeft w:val="0"/>
          <w:marRight w:val="0"/>
          <w:marTop w:val="201"/>
          <w:marBottom w:val="0"/>
          <w:divBdr>
            <w:top w:val="none" w:sz="0" w:space="0" w:color="auto"/>
            <w:left w:val="none" w:sz="0" w:space="0" w:color="auto"/>
            <w:bottom w:val="none" w:sz="0" w:space="0" w:color="auto"/>
            <w:right w:val="none" w:sz="0" w:space="0" w:color="auto"/>
          </w:divBdr>
          <w:divsChild>
            <w:div w:id="161087837">
              <w:marLeft w:val="0"/>
              <w:marRight w:val="0"/>
              <w:marTop w:val="0"/>
              <w:marBottom w:val="0"/>
              <w:divBdr>
                <w:top w:val="none" w:sz="0" w:space="0" w:color="auto"/>
                <w:left w:val="none" w:sz="0" w:space="0" w:color="auto"/>
                <w:bottom w:val="none" w:sz="0" w:space="0" w:color="auto"/>
                <w:right w:val="none" w:sz="0" w:space="0" w:color="auto"/>
              </w:divBdr>
              <w:divsChild>
                <w:div w:id="10920361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32299148">
          <w:marLeft w:val="0"/>
          <w:marRight w:val="0"/>
          <w:marTop w:val="201"/>
          <w:marBottom w:val="0"/>
          <w:divBdr>
            <w:top w:val="none" w:sz="0" w:space="0" w:color="auto"/>
            <w:left w:val="none" w:sz="0" w:space="0" w:color="auto"/>
            <w:bottom w:val="none" w:sz="0" w:space="0" w:color="auto"/>
            <w:right w:val="none" w:sz="0" w:space="0" w:color="auto"/>
          </w:divBdr>
          <w:divsChild>
            <w:div w:id="285896811">
              <w:marLeft w:val="0"/>
              <w:marRight w:val="0"/>
              <w:marTop w:val="0"/>
              <w:marBottom w:val="0"/>
              <w:divBdr>
                <w:top w:val="none" w:sz="0" w:space="0" w:color="auto"/>
                <w:left w:val="none" w:sz="0" w:space="0" w:color="auto"/>
                <w:bottom w:val="none" w:sz="0" w:space="0" w:color="auto"/>
                <w:right w:val="none" w:sz="0" w:space="0" w:color="auto"/>
              </w:divBdr>
              <w:divsChild>
                <w:div w:id="7826501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2698423">
          <w:marLeft w:val="0"/>
          <w:marRight w:val="0"/>
          <w:marTop w:val="201"/>
          <w:marBottom w:val="0"/>
          <w:divBdr>
            <w:top w:val="none" w:sz="0" w:space="0" w:color="auto"/>
            <w:left w:val="none" w:sz="0" w:space="0" w:color="auto"/>
            <w:bottom w:val="none" w:sz="0" w:space="0" w:color="auto"/>
            <w:right w:val="none" w:sz="0" w:space="0" w:color="auto"/>
          </w:divBdr>
          <w:divsChild>
            <w:div w:id="671372229">
              <w:marLeft w:val="0"/>
              <w:marRight w:val="0"/>
              <w:marTop w:val="0"/>
              <w:marBottom w:val="0"/>
              <w:divBdr>
                <w:top w:val="none" w:sz="0" w:space="0" w:color="auto"/>
                <w:left w:val="none" w:sz="0" w:space="0" w:color="auto"/>
                <w:bottom w:val="none" w:sz="0" w:space="0" w:color="auto"/>
                <w:right w:val="none" w:sz="0" w:space="0" w:color="auto"/>
              </w:divBdr>
              <w:divsChild>
                <w:div w:id="4280877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096963">
      <w:bodyDiv w:val="1"/>
      <w:marLeft w:val="0"/>
      <w:marRight w:val="0"/>
      <w:marTop w:val="0"/>
      <w:marBottom w:val="0"/>
      <w:divBdr>
        <w:top w:val="none" w:sz="0" w:space="0" w:color="auto"/>
        <w:left w:val="none" w:sz="0" w:space="0" w:color="auto"/>
        <w:bottom w:val="none" w:sz="0" w:space="0" w:color="auto"/>
        <w:right w:val="none" w:sz="0" w:space="0" w:color="auto"/>
      </w:divBdr>
      <w:divsChild>
        <w:div w:id="1103838992">
          <w:marLeft w:val="0"/>
          <w:marRight w:val="0"/>
          <w:marTop w:val="0"/>
          <w:marBottom w:val="0"/>
          <w:divBdr>
            <w:top w:val="none" w:sz="0" w:space="0" w:color="auto"/>
            <w:left w:val="none" w:sz="0" w:space="0" w:color="auto"/>
            <w:bottom w:val="none" w:sz="0" w:space="0" w:color="auto"/>
            <w:right w:val="none" w:sz="0" w:space="0" w:color="auto"/>
          </w:divBdr>
        </w:div>
        <w:div w:id="1941181707">
          <w:marLeft w:val="0"/>
          <w:marRight w:val="0"/>
          <w:marTop w:val="0"/>
          <w:marBottom w:val="0"/>
          <w:divBdr>
            <w:top w:val="none" w:sz="0" w:space="0" w:color="auto"/>
            <w:left w:val="none" w:sz="0" w:space="0" w:color="auto"/>
            <w:bottom w:val="none" w:sz="0" w:space="0" w:color="auto"/>
            <w:right w:val="none" w:sz="0" w:space="0" w:color="auto"/>
          </w:divBdr>
          <w:divsChild>
            <w:div w:id="1728337192">
              <w:marLeft w:val="0"/>
              <w:marRight w:val="0"/>
              <w:marTop w:val="0"/>
              <w:marBottom w:val="0"/>
              <w:divBdr>
                <w:top w:val="none" w:sz="0" w:space="0" w:color="auto"/>
                <w:left w:val="none" w:sz="0" w:space="0" w:color="auto"/>
                <w:bottom w:val="none" w:sz="0" w:space="0" w:color="auto"/>
                <w:right w:val="none" w:sz="0" w:space="0" w:color="auto"/>
              </w:divBdr>
            </w:div>
          </w:divsChild>
        </w:div>
        <w:div w:id="1483428198">
          <w:marLeft w:val="0"/>
          <w:marRight w:val="0"/>
          <w:marTop w:val="0"/>
          <w:marBottom w:val="0"/>
          <w:divBdr>
            <w:top w:val="none" w:sz="0" w:space="0" w:color="auto"/>
            <w:left w:val="none" w:sz="0" w:space="0" w:color="auto"/>
            <w:bottom w:val="none" w:sz="0" w:space="0" w:color="auto"/>
            <w:right w:val="none" w:sz="0" w:space="0" w:color="auto"/>
          </w:divBdr>
        </w:div>
        <w:div w:id="245696666">
          <w:marLeft w:val="0"/>
          <w:marRight w:val="0"/>
          <w:marTop w:val="0"/>
          <w:marBottom w:val="0"/>
          <w:divBdr>
            <w:top w:val="none" w:sz="0" w:space="0" w:color="auto"/>
            <w:left w:val="none" w:sz="0" w:space="0" w:color="auto"/>
            <w:bottom w:val="none" w:sz="0" w:space="0" w:color="auto"/>
            <w:right w:val="none" w:sz="0" w:space="0" w:color="auto"/>
          </w:divBdr>
          <w:divsChild>
            <w:div w:id="1222593064">
              <w:marLeft w:val="0"/>
              <w:marRight w:val="0"/>
              <w:marTop w:val="0"/>
              <w:marBottom w:val="0"/>
              <w:divBdr>
                <w:top w:val="none" w:sz="0" w:space="0" w:color="auto"/>
                <w:left w:val="none" w:sz="0" w:space="0" w:color="auto"/>
                <w:bottom w:val="none" w:sz="0" w:space="0" w:color="auto"/>
                <w:right w:val="none" w:sz="0" w:space="0" w:color="auto"/>
              </w:divBdr>
            </w:div>
          </w:divsChild>
        </w:div>
        <w:div w:id="336618629">
          <w:marLeft w:val="0"/>
          <w:marRight w:val="0"/>
          <w:marTop w:val="0"/>
          <w:marBottom w:val="0"/>
          <w:divBdr>
            <w:top w:val="none" w:sz="0" w:space="0" w:color="auto"/>
            <w:left w:val="none" w:sz="0" w:space="0" w:color="auto"/>
            <w:bottom w:val="none" w:sz="0" w:space="0" w:color="auto"/>
            <w:right w:val="none" w:sz="0" w:space="0" w:color="auto"/>
          </w:divBdr>
        </w:div>
        <w:div w:id="720902930">
          <w:marLeft w:val="0"/>
          <w:marRight w:val="0"/>
          <w:marTop w:val="0"/>
          <w:marBottom w:val="0"/>
          <w:divBdr>
            <w:top w:val="none" w:sz="0" w:space="0" w:color="auto"/>
            <w:left w:val="none" w:sz="0" w:space="0" w:color="auto"/>
            <w:bottom w:val="none" w:sz="0" w:space="0" w:color="auto"/>
            <w:right w:val="none" w:sz="0" w:space="0" w:color="auto"/>
          </w:divBdr>
          <w:divsChild>
            <w:div w:id="1991791630">
              <w:marLeft w:val="0"/>
              <w:marRight w:val="0"/>
              <w:marTop w:val="0"/>
              <w:marBottom w:val="0"/>
              <w:divBdr>
                <w:top w:val="none" w:sz="0" w:space="0" w:color="auto"/>
                <w:left w:val="none" w:sz="0" w:space="0" w:color="auto"/>
                <w:bottom w:val="none" w:sz="0" w:space="0" w:color="auto"/>
                <w:right w:val="none" w:sz="0" w:space="0" w:color="auto"/>
              </w:divBdr>
            </w:div>
          </w:divsChild>
        </w:div>
        <w:div w:id="187909875">
          <w:marLeft w:val="0"/>
          <w:marRight w:val="0"/>
          <w:marTop w:val="0"/>
          <w:marBottom w:val="0"/>
          <w:divBdr>
            <w:top w:val="none" w:sz="0" w:space="0" w:color="auto"/>
            <w:left w:val="none" w:sz="0" w:space="0" w:color="auto"/>
            <w:bottom w:val="none" w:sz="0" w:space="0" w:color="auto"/>
            <w:right w:val="none" w:sz="0" w:space="0" w:color="auto"/>
          </w:divBdr>
        </w:div>
        <w:div w:id="1256480100">
          <w:marLeft w:val="0"/>
          <w:marRight w:val="0"/>
          <w:marTop w:val="0"/>
          <w:marBottom w:val="0"/>
          <w:divBdr>
            <w:top w:val="none" w:sz="0" w:space="0" w:color="auto"/>
            <w:left w:val="none" w:sz="0" w:space="0" w:color="auto"/>
            <w:bottom w:val="none" w:sz="0" w:space="0" w:color="auto"/>
            <w:right w:val="none" w:sz="0" w:space="0" w:color="auto"/>
          </w:divBdr>
          <w:divsChild>
            <w:div w:id="1688601285">
              <w:marLeft w:val="0"/>
              <w:marRight w:val="0"/>
              <w:marTop w:val="0"/>
              <w:marBottom w:val="0"/>
              <w:divBdr>
                <w:top w:val="none" w:sz="0" w:space="0" w:color="auto"/>
                <w:left w:val="none" w:sz="0" w:space="0" w:color="auto"/>
                <w:bottom w:val="none" w:sz="0" w:space="0" w:color="auto"/>
                <w:right w:val="none" w:sz="0" w:space="0" w:color="auto"/>
              </w:divBdr>
            </w:div>
          </w:divsChild>
        </w:div>
        <w:div w:id="1496260906">
          <w:marLeft w:val="0"/>
          <w:marRight w:val="0"/>
          <w:marTop w:val="0"/>
          <w:marBottom w:val="0"/>
          <w:divBdr>
            <w:top w:val="none" w:sz="0" w:space="0" w:color="auto"/>
            <w:left w:val="none" w:sz="0" w:space="0" w:color="auto"/>
            <w:bottom w:val="none" w:sz="0" w:space="0" w:color="auto"/>
            <w:right w:val="none" w:sz="0" w:space="0" w:color="auto"/>
          </w:divBdr>
        </w:div>
        <w:div w:id="1960530955">
          <w:marLeft w:val="0"/>
          <w:marRight w:val="0"/>
          <w:marTop w:val="0"/>
          <w:marBottom w:val="0"/>
          <w:divBdr>
            <w:top w:val="none" w:sz="0" w:space="0" w:color="auto"/>
            <w:left w:val="none" w:sz="0" w:space="0" w:color="auto"/>
            <w:bottom w:val="none" w:sz="0" w:space="0" w:color="auto"/>
            <w:right w:val="none" w:sz="0" w:space="0" w:color="auto"/>
          </w:divBdr>
          <w:divsChild>
            <w:div w:id="1221943486">
              <w:marLeft w:val="0"/>
              <w:marRight w:val="0"/>
              <w:marTop w:val="0"/>
              <w:marBottom w:val="0"/>
              <w:divBdr>
                <w:top w:val="none" w:sz="0" w:space="0" w:color="auto"/>
                <w:left w:val="none" w:sz="0" w:space="0" w:color="auto"/>
                <w:bottom w:val="none" w:sz="0" w:space="0" w:color="auto"/>
                <w:right w:val="none" w:sz="0" w:space="0" w:color="auto"/>
              </w:divBdr>
            </w:div>
          </w:divsChild>
        </w:div>
        <w:div w:id="1161510127">
          <w:marLeft w:val="0"/>
          <w:marRight w:val="0"/>
          <w:marTop w:val="0"/>
          <w:marBottom w:val="0"/>
          <w:divBdr>
            <w:top w:val="none" w:sz="0" w:space="0" w:color="auto"/>
            <w:left w:val="none" w:sz="0" w:space="0" w:color="auto"/>
            <w:bottom w:val="none" w:sz="0" w:space="0" w:color="auto"/>
            <w:right w:val="none" w:sz="0" w:space="0" w:color="auto"/>
          </w:divBdr>
        </w:div>
        <w:div w:id="1861774547">
          <w:marLeft w:val="0"/>
          <w:marRight w:val="0"/>
          <w:marTop w:val="0"/>
          <w:marBottom w:val="0"/>
          <w:divBdr>
            <w:top w:val="none" w:sz="0" w:space="0" w:color="auto"/>
            <w:left w:val="none" w:sz="0" w:space="0" w:color="auto"/>
            <w:bottom w:val="none" w:sz="0" w:space="0" w:color="auto"/>
            <w:right w:val="none" w:sz="0" w:space="0" w:color="auto"/>
          </w:divBdr>
          <w:divsChild>
            <w:div w:id="1038046620">
              <w:marLeft w:val="0"/>
              <w:marRight w:val="0"/>
              <w:marTop w:val="0"/>
              <w:marBottom w:val="0"/>
              <w:divBdr>
                <w:top w:val="none" w:sz="0" w:space="0" w:color="auto"/>
                <w:left w:val="none" w:sz="0" w:space="0" w:color="auto"/>
                <w:bottom w:val="none" w:sz="0" w:space="0" w:color="auto"/>
                <w:right w:val="none" w:sz="0" w:space="0" w:color="auto"/>
              </w:divBdr>
            </w:div>
          </w:divsChild>
        </w:div>
        <w:div w:id="1976988113">
          <w:marLeft w:val="0"/>
          <w:marRight w:val="0"/>
          <w:marTop w:val="0"/>
          <w:marBottom w:val="0"/>
          <w:divBdr>
            <w:top w:val="none" w:sz="0" w:space="0" w:color="auto"/>
            <w:left w:val="none" w:sz="0" w:space="0" w:color="auto"/>
            <w:bottom w:val="none" w:sz="0" w:space="0" w:color="auto"/>
            <w:right w:val="none" w:sz="0" w:space="0" w:color="auto"/>
          </w:divBdr>
        </w:div>
        <w:div w:id="328755840">
          <w:marLeft w:val="0"/>
          <w:marRight w:val="0"/>
          <w:marTop w:val="0"/>
          <w:marBottom w:val="0"/>
          <w:divBdr>
            <w:top w:val="none" w:sz="0" w:space="0" w:color="auto"/>
            <w:left w:val="none" w:sz="0" w:space="0" w:color="auto"/>
            <w:bottom w:val="none" w:sz="0" w:space="0" w:color="auto"/>
            <w:right w:val="none" w:sz="0" w:space="0" w:color="auto"/>
          </w:divBdr>
          <w:divsChild>
            <w:div w:id="136339873">
              <w:marLeft w:val="0"/>
              <w:marRight w:val="0"/>
              <w:marTop w:val="0"/>
              <w:marBottom w:val="0"/>
              <w:divBdr>
                <w:top w:val="none" w:sz="0" w:space="0" w:color="auto"/>
                <w:left w:val="none" w:sz="0" w:space="0" w:color="auto"/>
                <w:bottom w:val="none" w:sz="0" w:space="0" w:color="auto"/>
                <w:right w:val="none" w:sz="0" w:space="0" w:color="auto"/>
              </w:divBdr>
            </w:div>
          </w:divsChild>
        </w:div>
        <w:div w:id="139617105">
          <w:marLeft w:val="0"/>
          <w:marRight w:val="0"/>
          <w:marTop w:val="253"/>
          <w:marBottom w:val="0"/>
          <w:divBdr>
            <w:top w:val="none" w:sz="0" w:space="0" w:color="auto"/>
            <w:left w:val="none" w:sz="0" w:space="0" w:color="auto"/>
            <w:bottom w:val="none" w:sz="0" w:space="0" w:color="auto"/>
            <w:right w:val="none" w:sz="0" w:space="0" w:color="auto"/>
          </w:divBdr>
          <w:divsChild>
            <w:div w:id="543641496">
              <w:marLeft w:val="0"/>
              <w:marRight w:val="0"/>
              <w:marTop w:val="0"/>
              <w:marBottom w:val="0"/>
              <w:divBdr>
                <w:top w:val="none" w:sz="0" w:space="0" w:color="auto"/>
                <w:left w:val="none" w:sz="0" w:space="0" w:color="auto"/>
                <w:bottom w:val="none" w:sz="0" w:space="0" w:color="auto"/>
                <w:right w:val="none" w:sz="0" w:space="0" w:color="auto"/>
              </w:divBdr>
              <w:divsChild>
                <w:div w:id="158873336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63281834">
          <w:marLeft w:val="0"/>
          <w:marRight w:val="0"/>
          <w:marTop w:val="253"/>
          <w:marBottom w:val="0"/>
          <w:divBdr>
            <w:top w:val="none" w:sz="0" w:space="0" w:color="auto"/>
            <w:left w:val="none" w:sz="0" w:space="0" w:color="auto"/>
            <w:bottom w:val="none" w:sz="0" w:space="0" w:color="auto"/>
            <w:right w:val="none" w:sz="0" w:space="0" w:color="auto"/>
          </w:divBdr>
          <w:divsChild>
            <w:div w:id="1510605389">
              <w:marLeft w:val="0"/>
              <w:marRight w:val="0"/>
              <w:marTop w:val="0"/>
              <w:marBottom w:val="0"/>
              <w:divBdr>
                <w:top w:val="none" w:sz="0" w:space="0" w:color="auto"/>
                <w:left w:val="none" w:sz="0" w:space="0" w:color="auto"/>
                <w:bottom w:val="none" w:sz="0" w:space="0" w:color="auto"/>
                <w:right w:val="none" w:sz="0" w:space="0" w:color="auto"/>
              </w:divBdr>
              <w:divsChild>
                <w:div w:id="9943793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300381">
          <w:marLeft w:val="0"/>
          <w:marRight w:val="0"/>
          <w:marTop w:val="253"/>
          <w:marBottom w:val="0"/>
          <w:divBdr>
            <w:top w:val="none" w:sz="0" w:space="0" w:color="auto"/>
            <w:left w:val="none" w:sz="0" w:space="0" w:color="auto"/>
            <w:bottom w:val="none" w:sz="0" w:space="0" w:color="auto"/>
            <w:right w:val="none" w:sz="0" w:space="0" w:color="auto"/>
          </w:divBdr>
          <w:divsChild>
            <w:div w:id="1521428730">
              <w:marLeft w:val="0"/>
              <w:marRight w:val="0"/>
              <w:marTop w:val="0"/>
              <w:marBottom w:val="0"/>
              <w:divBdr>
                <w:top w:val="none" w:sz="0" w:space="0" w:color="auto"/>
                <w:left w:val="none" w:sz="0" w:space="0" w:color="auto"/>
                <w:bottom w:val="none" w:sz="0" w:space="0" w:color="auto"/>
                <w:right w:val="none" w:sz="0" w:space="0" w:color="auto"/>
              </w:divBdr>
              <w:divsChild>
                <w:div w:id="4705603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12639364">
          <w:marLeft w:val="0"/>
          <w:marRight w:val="0"/>
          <w:marTop w:val="253"/>
          <w:marBottom w:val="0"/>
          <w:divBdr>
            <w:top w:val="none" w:sz="0" w:space="0" w:color="auto"/>
            <w:left w:val="none" w:sz="0" w:space="0" w:color="auto"/>
            <w:bottom w:val="none" w:sz="0" w:space="0" w:color="auto"/>
            <w:right w:val="none" w:sz="0" w:space="0" w:color="auto"/>
          </w:divBdr>
          <w:divsChild>
            <w:div w:id="589655161">
              <w:marLeft w:val="0"/>
              <w:marRight w:val="0"/>
              <w:marTop w:val="0"/>
              <w:marBottom w:val="0"/>
              <w:divBdr>
                <w:top w:val="none" w:sz="0" w:space="0" w:color="auto"/>
                <w:left w:val="none" w:sz="0" w:space="0" w:color="auto"/>
                <w:bottom w:val="none" w:sz="0" w:space="0" w:color="auto"/>
                <w:right w:val="none" w:sz="0" w:space="0" w:color="auto"/>
              </w:divBdr>
              <w:divsChild>
                <w:div w:id="19542882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57681170">
      <w:bodyDiv w:val="1"/>
      <w:marLeft w:val="0"/>
      <w:marRight w:val="0"/>
      <w:marTop w:val="0"/>
      <w:marBottom w:val="0"/>
      <w:divBdr>
        <w:top w:val="none" w:sz="0" w:space="0" w:color="auto"/>
        <w:left w:val="none" w:sz="0" w:space="0" w:color="auto"/>
        <w:bottom w:val="none" w:sz="0" w:space="0" w:color="auto"/>
        <w:right w:val="none" w:sz="0" w:space="0" w:color="auto"/>
      </w:divBdr>
      <w:divsChild>
        <w:div w:id="251088497">
          <w:marLeft w:val="0"/>
          <w:marRight w:val="0"/>
          <w:marTop w:val="0"/>
          <w:marBottom w:val="0"/>
          <w:divBdr>
            <w:top w:val="none" w:sz="0" w:space="0" w:color="auto"/>
            <w:left w:val="none" w:sz="0" w:space="0" w:color="auto"/>
            <w:bottom w:val="none" w:sz="0" w:space="0" w:color="auto"/>
            <w:right w:val="none" w:sz="0" w:space="0" w:color="auto"/>
          </w:divBdr>
        </w:div>
        <w:div w:id="2070763739">
          <w:marLeft w:val="0"/>
          <w:marRight w:val="0"/>
          <w:marTop w:val="0"/>
          <w:marBottom w:val="0"/>
          <w:divBdr>
            <w:top w:val="none" w:sz="0" w:space="0" w:color="auto"/>
            <w:left w:val="none" w:sz="0" w:space="0" w:color="auto"/>
            <w:bottom w:val="none" w:sz="0" w:space="0" w:color="auto"/>
            <w:right w:val="none" w:sz="0" w:space="0" w:color="auto"/>
          </w:divBdr>
          <w:divsChild>
            <w:div w:id="1478109637">
              <w:marLeft w:val="0"/>
              <w:marRight w:val="0"/>
              <w:marTop w:val="0"/>
              <w:marBottom w:val="0"/>
              <w:divBdr>
                <w:top w:val="none" w:sz="0" w:space="0" w:color="auto"/>
                <w:left w:val="none" w:sz="0" w:space="0" w:color="auto"/>
                <w:bottom w:val="none" w:sz="0" w:space="0" w:color="auto"/>
                <w:right w:val="none" w:sz="0" w:space="0" w:color="auto"/>
              </w:divBdr>
            </w:div>
          </w:divsChild>
        </w:div>
        <w:div w:id="1952279386">
          <w:marLeft w:val="0"/>
          <w:marRight w:val="0"/>
          <w:marTop w:val="0"/>
          <w:marBottom w:val="0"/>
          <w:divBdr>
            <w:top w:val="none" w:sz="0" w:space="0" w:color="auto"/>
            <w:left w:val="none" w:sz="0" w:space="0" w:color="auto"/>
            <w:bottom w:val="none" w:sz="0" w:space="0" w:color="auto"/>
            <w:right w:val="none" w:sz="0" w:space="0" w:color="auto"/>
          </w:divBdr>
        </w:div>
        <w:div w:id="260721410">
          <w:marLeft w:val="0"/>
          <w:marRight w:val="0"/>
          <w:marTop w:val="0"/>
          <w:marBottom w:val="0"/>
          <w:divBdr>
            <w:top w:val="none" w:sz="0" w:space="0" w:color="auto"/>
            <w:left w:val="none" w:sz="0" w:space="0" w:color="auto"/>
            <w:bottom w:val="none" w:sz="0" w:space="0" w:color="auto"/>
            <w:right w:val="none" w:sz="0" w:space="0" w:color="auto"/>
          </w:divBdr>
          <w:divsChild>
            <w:div w:id="1960718813">
              <w:marLeft w:val="0"/>
              <w:marRight w:val="0"/>
              <w:marTop w:val="0"/>
              <w:marBottom w:val="0"/>
              <w:divBdr>
                <w:top w:val="none" w:sz="0" w:space="0" w:color="auto"/>
                <w:left w:val="none" w:sz="0" w:space="0" w:color="auto"/>
                <w:bottom w:val="none" w:sz="0" w:space="0" w:color="auto"/>
                <w:right w:val="none" w:sz="0" w:space="0" w:color="auto"/>
              </w:divBdr>
            </w:div>
          </w:divsChild>
        </w:div>
        <w:div w:id="651176708">
          <w:marLeft w:val="0"/>
          <w:marRight w:val="0"/>
          <w:marTop w:val="0"/>
          <w:marBottom w:val="0"/>
          <w:divBdr>
            <w:top w:val="none" w:sz="0" w:space="0" w:color="auto"/>
            <w:left w:val="none" w:sz="0" w:space="0" w:color="auto"/>
            <w:bottom w:val="none" w:sz="0" w:space="0" w:color="auto"/>
            <w:right w:val="none" w:sz="0" w:space="0" w:color="auto"/>
          </w:divBdr>
        </w:div>
        <w:div w:id="431556135">
          <w:marLeft w:val="0"/>
          <w:marRight w:val="0"/>
          <w:marTop w:val="0"/>
          <w:marBottom w:val="0"/>
          <w:divBdr>
            <w:top w:val="none" w:sz="0" w:space="0" w:color="auto"/>
            <w:left w:val="none" w:sz="0" w:space="0" w:color="auto"/>
            <w:bottom w:val="none" w:sz="0" w:space="0" w:color="auto"/>
            <w:right w:val="none" w:sz="0" w:space="0" w:color="auto"/>
          </w:divBdr>
          <w:divsChild>
            <w:div w:id="1607499118">
              <w:marLeft w:val="0"/>
              <w:marRight w:val="0"/>
              <w:marTop w:val="0"/>
              <w:marBottom w:val="0"/>
              <w:divBdr>
                <w:top w:val="none" w:sz="0" w:space="0" w:color="auto"/>
                <w:left w:val="none" w:sz="0" w:space="0" w:color="auto"/>
                <w:bottom w:val="none" w:sz="0" w:space="0" w:color="auto"/>
                <w:right w:val="none" w:sz="0" w:space="0" w:color="auto"/>
              </w:divBdr>
            </w:div>
          </w:divsChild>
        </w:div>
        <w:div w:id="275448953">
          <w:marLeft w:val="0"/>
          <w:marRight w:val="0"/>
          <w:marTop w:val="0"/>
          <w:marBottom w:val="0"/>
          <w:divBdr>
            <w:top w:val="none" w:sz="0" w:space="0" w:color="auto"/>
            <w:left w:val="none" w:sz="0" w:space="0" w:color="auto"/>
            <w:bottom w:val="none" w:sz="0" w:space="0" w:color="auto"/>
            <w:right w:val="none" w:sz="0" w:space="0" w:color="auto"/>
          </w:divBdr>
        </w:div>
        <w:div w:id="1845633187">
          <w:marLeft w:val="0"/>
          <w:marRight w:val="0"/>
          <w:marTop w:val="0"/>
          <w:marBottom w:val="0"/>
          <w:divBdr>
            <w:top w:val="none" w:sz="0" w:space="0" w:color="auto"/>
            <w:left w:val="none" w:sz="0" w:space="0" w:color="auto"/>
            <w:bottom w:val="none" w:sz="0" w:space="0" w:color="auto"/>
            <w:right w:val="none" w:sz="0" w:space="0" w:color="auto"/>
          </w:divBdr>
          <w:divsChild>
            <w:div w:id="338971439">
              <w:marLeft w:val="0"/>
              <w:marRight w:val="0"/>
              <w:marTop w:val="0"/>
              <w:marBottom w:val="0"/>
              <w:divBdr>
                <w:top w:val="none" w:sz="0" w:space="0" w:color="auto"/>
                <w:left w:val="none" w:sz="0" w:space="0" w:color="auto"/>
                <w:bottom w:val="none" w:sz="0" w:space="0" w:color="auto"/>
                <w:right w:val="none" w:sz="0" w:space="0" w:color="auto"/>
              </w:divBdr>
            </w:div>
          </w:divsChild>
        </w:div>
        <w:div w:id="718285237">
          <w:marLeft w:val="0"/>
          <w:marRight w:val="0"/>
          <w:marTop w:val="0"/>
          <w:marBottom w:val="0"/>
          <w:divBdr>
            <w:top w:val="none" w:sz="0" w:space="0" w:color="auto"/>
            <w:left w:val="none" w:sz="0" w:space="0" w:color="auto"/>
            <w:bottom w:val="none" w:sz="0" w:space="0" w:color="auto"/>
            <w:right w:val="none" w:sz="0" w:space="0" w:color="auto"/>
          </w:divBdr>
        </w:div>
        <w:div w:id="665597685">
          <w:marLeft w:val="0"/>
          <w:marRight w:val="0"/>
          <w:marTop w:val="0"/>
          <w:marBottom w:val="0"/>
          <w:divBdr>
            <w:top w:val="none" w:sz="0" w:space="0" w:color="auto"/>
            <w:left w:val="none" w:sz="0" w:space="0" w:color="auto"/>
            <w:bottom w:val="none" w:sz="0" w:space="0" w:color="auto"/>
            <w:right w:val="none" w:sz="0" w:space="0" w:color="auto"/>
          </w:divBdr>
          <w:divsChild>
            <w:div w:id="388772905">
              <w:marLeft w:val="0"/>
              <w:marRight w:val="0"/>
              <w:marTop w:val="0"/>
              <w:marBottom w:val="0"/>
              <w:divBdr>
                <w:top w:val="none" w:sz="0" w:space="0" w:color="auto"/>
                <w:left w:val="none" w:sz="0" w:space="0" w:color="auto"/>
                <w:bottom w:val="none" w:sz="0" w:space="0" w:color="auto"/>
                <w:right w:val="none" w:sz="0" w:space="0" w:color="auto"/>
              </w:divBdr>
            </w:div>
          </w:divsChild>
        </w:div>
        <w:div w:id="1625575550">
          <w:marLeft w:val="0"/>
          <w:marRight w:val="0"/>
          <w:marTop w:val="0"/>
          <w:marBottom w:val="0"/>
          <w:divBdr>
            <w:top w:val="none" w:sz="0" w:space="0" w:color="auto"/>
            <w:left w:val="none" w:sz="0" w:space="0" w:color="auto"/>
            <w:bottom w:val="none" w:sz="0" w:space="0" w:color="auto"/>
            <w:right w:val="none" w:sz="0" w:space="0" w:color="auto"/>
          </w:divBdr>
        </w:div>
        <w:div w:id="2012484348">
          <w:marLeft w:val="0"/>
          <w:marRight w:val="0"/>
          <w:marTop w:val="0"/>
          <w:marBottom w:val="0"/>
          <w:divBdr>
            <w:top w:val="none" w:sz="0" w:space="0" w:color="auto"/>
            <w:left w:val="none" w:sz="0" w:space="0" w:color="auto"/>
            <w:bottom w:val="none" w:sz="0" w:space="0" w:color="auto"/>
            <w:right w:val="none" w:sz="0" w:space="0" w:color="auto"/>
          </w:divBdr>
          <w:divsChild>
            <w:div w:id="382103903">
              <w:marLeft w:val="0"/>
              <w:marRight w:val="0"/>
              <w:marTop w:val="0"/>
              <w:marBottom w:val="0"/>
              <w:divBdr>
                <w:top w:val="none" w:sz="0" w:space="0" w:color="auto"/>
                <w:left w:val="none" w:sz="0" w:space="0" w:color="auto"/>
                <w:bottom w:val="none" w:sz="0" w:space="0" w:color="auto"/>
                <w:right w:val="none" w:sz="0" w:space="0" w:color="auto"/>
              </w:divBdr>
            </w:div>
          </w:divsChild>
        </w:div>
        <w:div w:id="1452095537">
          <w:marLeft w:val="0"/>
          <w:marRight w:val="0"/>
          <w:marTop w:val="0"/>
          <w:marBottom w:val="0"/>
          <w:divBdr>
            <w:top w:val="none" w:sz="0" w:space="0" w:color="auto"/>
            <w:left w:val="none" w:sz="0" w:space="0" w:color="auto"/>
            <w:bottom w:val="none" w:sz="0" w:space="0" w:color="auto"/>
            <w:right w:val="none" w:sz="0" w:space="0" w:color="auto"/>
          </w:divBdr>
        </w:div>
        <w:div w:id="225075078">
          <w:marLeft w:val="0"/>
          <w:marRight w:val="0"/>
          <w:marTop w:val="0"/>
          <w:marBottom w:val="0"/>
          <w:divBdr>
            <w:top w:val="none" w:sz="0" w:space="0" w:color="auto"/>
            <w:left w:val="none" w:sz="0" w:space="0" w:color="auto"/>
            <w:bottom w:val="none" w:sz="0" w:space="0" w:color="auto"/>
            <w:right w:val="none" w:sz="0" w:space="0" w:color="auto"/>
          </w:divBdr>
          <w:divsChild>
            <w:div w:id="1046949635">
              <w:marLeft w:val="0"/>
              <w:marRight w:val="0"/>
              <w:marTop w:val="0"/>
              <w:marBottom w:val="0"/>
              <w:divBdr>
                <w:top w:val="none" w:sz="0" w:space="0" w:color="auto"/>
                <w:left w:val="none" w:sz="0" w:space="0" w:color="auto"/>
                <w:bottom w:val="none" w:sz="0" w:space="0" w:color="auto"/>
                <w:right w:val="none" w:sz="0" w:space="0" w:color="auto"/>
              </w:divBdr>
            </w:div>
          </w:divsChild>
        </w:div>
        <w:div w:id="2087461012">
          <w:marLeft w:val="0"/>
          <w:marRight w:val="0"/>
          <w:marTop w:val="201"/>
          <w:marBottom w:val="0"/>
          <w:divBdr>
            <w:top w:val="none" w:sz="0" w:space="0" w:color="auto"/>
            <w:left w:val="none" w:sz="0" w:space="0" w:color="auto"/>
            <w:bottom w:val="none" w:sz="0" w:space="0" w:color="auto"/>
            <w:right w:val="none" w:sz="0" w:space="0" w:color="auto"/>
          </w:divBdr>
          <w:divsChild>
            <w:div w:id="1212618570">
              <w:marLeft w:val="0"/>
              <w:marRight w:val="0"/>
              <w:marTop w:val="0"/>
              <w:marBottom w:val="0"/>
              <w:divBdr>
                <w:top w:val="none" w:sz="0" w:space="0" w:color="auto"/>
                <w:left w:val="none" w:sz="0" w:space="0" w:color="auto"/>
                <w:bottom w:val="none" w:sz="0" w:space="0" w:color="auto"/>
                <w:right w:val="none" w:sz="0" w:space="0" w:color="auto"/>
              </w:divBdr>
              <w:divsChild>
                <w:div w:id="10416387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74951341">
          <w:marLeft w:val="0"/>
          <w:marRight w:val="0"/>
          <w:marTop w:val="201"/>
          <w:marBottom w:val="0"/>
          <w:divBdr>
            <w:top w:val="none" w:sz="0" w:space="0" w:color="auto"/>
            <w:left w:val="none" w:sz="0" w:space="0" w:color="auto"/>
            <w:bottom w:val="none" w:sz="0" w:space="0" w:color="auto"/>
            <w:right w:val="none" w:sz="0" w:space="0" w:color="auto"/>
          </w:divBdr>
          <w:divsChild>
            <w:div w:id="765076566">
              <w:marLeft w:val="0"/>
              <w:marRight w:val="0"/>
              <w:marTop w:val="0"/>
              <w:marBottom w:val="0"/>
              <w:divBdr>
                <w:top w:val="none" w:sz="0" w:space="0" w:color="auto"/>
                <w:left w:val="none" w:sz="0" w:space="0" w:color="auto"/>
                <w:bottom w:val="none" w:sz="0" w:space="0" w:color="auto"/>
                <w:right w:val="none" w:sz="0" w:space="0" w:color="auto"/>
              </w:divBdr>
              <w:divsChild>
                <w:div w:id="14705857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29400487">
          <w:marLeft w:val="0"/>
          <w:marRight w:val="0"/>
          <w:marTop w:val="201"/>
          <w:marBottom w:val="0"/>
          <w:divBdr>
            <w:top w:val="none" w:sz="0" w:space="0" w:color="auto"/>
            <w:left w:val="none" w:sz="0" w:space="0" w:color="auto"/>
            <w:bottom w:val="none" w:sz="0" w:space="0" w:color="auto"/>
            <w:right w:val="none" w:sz="0" w:space="0" w:color="auto"/>
          </w:divBdr>
          <w:divsChild>
            <w:div w:id="416901700">
              <w:marLeft w:val="0"/>
              <w:marRight w:val="0"/>
              <w:marTop w:val="0"/>
              <w:marBottom w:val="0"/>
              <w:divBdr>
                <w:top w:val="none" w:sz="0" w:space="0" w:color="auto"/>
                <w:left w:val="none" w:sz="0" w:space="0" w:color="auto"/>
                <w:bottom w:val="none" w:sz="0" w:space="0" w:color="auto"/>
                <w:right w:val="none" w:sz="0" w:space="0" w:color="auto"/>
              </w:divBdr>
              <w:divsChild>
                <w:div w:id="9736814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11218534">
          <w:marLeft w:val="0"/>
          <w:marRight w:val="0"/>
          <w:marTop w:val="201"/>
          <w:marBottom w:val="0"/>
          <w:divBdr>
            <w:top w:val="none" w:sz="0" w:space="0" w:color="auto"/>
            <w:left w:val="none" w:sz="0" w:space="0" w:color="auto"/>
            <w:bottom w:val="none" w:sz="0" w:space="0" w:color="auto"/>
            <w:right w:val="none" w:sz="0" w:space="0" w:color="auto"/>
          </w:divBdr>
          <w:divsChild>
            <w:div w:id="24526081">
              <w:marLeft w:val="0"/>
              <w:marRight w:val="0"/>
              <w:marTop w:val="0"/>
              <w:marBottom w:val="0"/>
              <w:divBdr>
                <w:top w:val="none" w:sz="0" w:space="0" w:color="auto"/>
                <w:left w:val="none" w:sz="0" w:space="0" w:color="auto"/>
                <w:bottom w:val="none" w:sz="0" w:space="0" w:color="auto"/>
                <w:right w:val="none" w:sz="0" w:space="0" w:color="auto"/>
              </w:divBdr>
              <w:divsChild>
                <w:div w:id="7403673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07599">
      <w:bodyDiv w:val="1"/>
      <w:marLeft w:val="0"/>
      <w:marRight w:val="0"/>
      <w:marTop w:val="0"/>
      <w:marBottom w:val="0"/>
      <w:divBdr>
        <w:top w:val="none" w:sz="0" w:space="0" w:color="auto"/>
        <w:left w:val="none" w:sz="0" w:space="0" w:color="auto"/>
        <w:bottom w:val="none" w:sz="0" w:space="0" w:color="auto"/>
        <w:right w:val="none" w:sz="0" w:space="0" w:color="auto"/>
      </w:divBdr>
      <w:divsChild>
        <w:div w:id="466120970">
          <w:marLeft w:val="0"/>
          <w:marRight w:val="0"/>
          <w:marTop w:val="0"/>
          <w:marBottom w:val="0"/>
          <w:divBdr>
            <w:top w:val="none" w:sz="0" w:space="0" w:color="auto"/>
            <w:left w:val="none" w:sz="0" w:space="0" w:color="auto"/>
            <w:bottom w:val="none" w:sz="0" w:space="0" w:color="auto"/>
            <w:right w:val="none" w:sz="0" w:space="0" w:color="auto"/>
          </w:divBdr>
        </w:div>
        <w:div w:id="1663048996">
          <w:marLeft w:val="0"/>
          <w:marRight w:val="0"/>
          <w:marTop w:val="0"/>
          <w:marBottom w:val="0"/>
          <w:divBdr>
            <w:top w:val="none" w:sz="0" w:space="0" w:color="auto"/>
            <w:left w:val="none" w:sz="0" w:space="0" w:color="auto"/>
            <w:bottom w:val="none" w:sz="0" w:space="0" w:color="auto"/>
            <w:right w:val="none" w:sz="0" w:space="0" w:color="auto"/>
          </w:divBdr>
          <w:divsChild>
            <w:div w:id="881088911">
              <w:marLeft w:val="0"/>
              <w:marRight w:val="0"/>
              <w:marTop w:val="0"/>
              <w:marBottom w:val="0"/>
              <w:divBdr>
                <w:top w:val="none" w:sz="0" w:space="0" w:color="auto"/>
                <w:left w:val="none" w:sz="0" w:space="0" w:color="auto"/>
                <w:bottom w:val="none" w:sz="0" w:space="0" w:color="auto"/>
                <w:right w:val="none" w:sz="0" w:space="0" w:color="auto"/>
              </w:divBdr>
            </w:div>
          </w:divsChild>
        </w:div>
        <w:div w:id="2060322269">
          <w:marLeft w:val="0"/>
          <w:marRight w:val="0"/>
          <w:marTop w:val="0"/>
          <w:marBottom w:val="0"/>
          <w:divBdr>
            <w:top w:val="none" w:sz="0" w:space="0" w:color="auto"/>
            <w:left w:val="none" w:sz="0" w:space="0" w:color="auto"/>
            <w:bottom w:val="none" w:sz="0" w:space="0" w:color="auto"/>
            <w:right w:val="none" w:sz="0" w:space="0" w:color="auto"/>
          </w:divBdr>
        </w:div>
        <w:div w:id="886792472">
          <w:marLeft w:val="0"/>
          <w:marRight w:val="0"/>
          <w:marTop w:val="0"/>
          <w:marBottom w:val="0"/>
          <w:divBdr>
            <w:top w:val="none" w:sz="0" w:space="0" w:color="auto"/>
            <w:left w:val="none" w:sz="0" w:space="0" w:color="auto"/>
            <w:bottom w:val="none" w:sz="0" w:space="0" w:color="auto"/>
            <w:right w:val="none" w:sz="0" w:space="0" w:color="auto"/>
          </w:divBdr>
          <w:divsChild>
            <w:div w:id="1905295280">
              <w:marLeft w:val="0"/>
              <w:marRight w:val="0"/>
              <w:marTop w:val="0"/>
              <w:marBottom w:val="0"/>
              <w:divBdr>
                <w:top w:val="none" w:sz="0" w:space="0" w:color="auto"/>
                <w:left w:val="none" w:sz="0" w:space="0" w:color="auto"/>
                <w:bottom w:val="none" w:sz="0" w:space="0" w:color="auto"/>
                <w:right w:val="none" w:sz="0" w:space="0" w:color="auto"/>
              </w:divBdr>
            </w:div>
          </w:divsChild>
        </w:div>
        <w:div w:id="2146074185">
          <w:marLeft w:val="0"/>
          <w:marRight w:val="0"/>
          <w:marTop w:val="0"/>
          <w:marBottom w:val="0"/>
          <w:divBdr>
            <w:top w:val="none" w:sz="0" w:space="0" w:color="auto"/>
            <w:left w:val="none" w:sz="0" w:space="0" w:color="auto"/>
            <w:bottom w:val="none" w:sz="0" w:space="0" w:color="auto"/>
            <w:right w:val="none" w:sz="0" w:space="0" w:color="auto"/>
          </w:divBdr>
        </w:div>
        <w:div w:id="1647081921">
          <w:marLeft w:val="0"/>
          <w:marRight w:val="0"/>
          <w:marTop w:val="0"/>
          <w:marBottom w:val="0"/>
          <w:divBdr>
            <w:top w:val="none" w:sz="0" w:space="0" w:color="auto"/>
            <w:left w:val="none" w:sz="0" w:space="0" w:color="auto"/>
            <w:bottom w:val="none" w:sz="0" w:space="0" w:color="auto"/>
            <w:right w:val="none" w:sz="0" w:space="0" w:color="auto"/>
          </w:divBdr>
          <w:divsChild>
            <w:div w:id="1644698451">
              <w:marLeft w:val="0"/>
              <w:marRight w:val="0"/>
              <w:marTop w:val="0"/>
              <w:marBottom w:val="0"/>
              <w:divBdr>
                <w:top w:val="none" w:sz="0" w:space="0" w:color="auto"/>
                <w:left w:val="none" w:sz="0" w:space="0" w:color="auto"/>
                <w:bottom w:val="none" w:sz="0" w:space="0" w:color="auto"/>
                <w:right w:val="none" w:sz="0" w:space="0" w:color="auto"/>
              </w:divBdr>
            </w:div>
          </w:divsChild>
        </w:div>
        <w:div w:id="544096772">
          <w:marLeft w:val="0"/>
          <w:marRight w:val="0"/>
          <w:marTop w:val="0"/>
          <w:marBottom w:val="0"/>
          <w:divBdr>
            <w:top w:val="none" w:sz="0" w:space="0" w:color="auto"/>
            <w:left w:val="none" w:sz="0" w:space="0" w:color="auto"/>
            <w:bottom w:val="none" w:sz="0" w:space="0" w:color="auto"/>
            <w:right w:val="none" w:sz="0" w:space="0" w:color="auto"/>
          </w:divBdr>
        </w:div>
        <w:div w:id="49381227">
          <w:marLeft w:val="0"/>
          <w:marRight w:val="0"/>
          <w:marTop w:val="0"/>
          <w:marBottom w:val="0"/>
          <w:divBdr>
            <w:top w:val="none" w:sz="0" w:space="0" w:color="auto"/>
            <w:left w:val="none" w:sz="0" w:space="0" w:color="auto"/>
            <w:bottom w:val="none" w:sz="0" w:space="0" w:color="auto"/>
            <w:right w:val="none" w:sz="0" w:space="0" w:color="auto"/>
          </w:divBdr>
          <w:divsChild>
            <w:div w:id="846335127">
              <w:marLeft w:val="0"/>
              <w:marRight w:val="0"/>
              <w:marTop w:val="0"/>
              <w:marBottom w:val="0"/>
              <w:divBdr>
                <w:top w:val="none" w:sz="0" w:space="0" w:color="auto"/>
                <w:left w:val="none" w:sz="0" w:space="0" w:color="auto"/>
                <w:bottom w:val="none" w:sz="0" w:space="0" w:color="auto"/>
                <w:right w:val="none" w:sz="0" w:space="0" w:color="auto"/>
              </w:divBdr>
            </w:div>
          </w:divsChild>
        </w:div>
        <w:div w:id="1722711351">
          <w:marLeft w:val="0"/>
          <w:marRight w:val="0"/>
          <w:marTop w:val="0"/>
          <w:marBottom w:val="0"/>
          <w:divBdr>
            <w:top w:val="none" w:sz="0" w:space="0" w:color="auto"/>
            <w:left w:val="none" w:sz="0" w:space="0" w:color="auto"/>
            <w:bottom w:val="none" w:sz="0" w:space="0" w:color="auto"/>
            <w:right w:val="none" w:sz="0" w:space="0" w:color="auto"/>
          </w:divBdr>
        </w:div>
        <w:div w:id="425615674">
          <w:marLeft w:val="0"/>
          <w:marRight w:val="0"/>
          <w:marTop w:val="0"/>
          <w:marBottom w:val="0"/>
          <w:divBdr>
            <w:top w:val="none" w:sz="0" w:space="0" w:color="auto"/>
            <w:left w:val="none" w:sz="0" w:space="0" w:color="auto"/>
            <w:bottom w:val="none" w:sz="0" w:space="0" w:color="auto"/>
            <w:right w:val="none" w:sz="0" w:space="0" w:color="auto"/>
          </w:divBdr>
          <w:divsChild>
            <w:div w:id="1470592970">
              <w:marLeft w:val="0"/>
              <w:marRight w:val="0"/>
              <w:marTop w:val="0"/>
              <w:marBottom w:val="0"/>
              <w:divBdr>
                <w:top w:val="none" w:sz="0" w:space="0" w:color="auto"/>
                <w:left w:val="none" w:sz="0" w:space="0" w:color="auto"/>
                <w:bottom w:val="none" w:sz="0" w:space="0" w:color="auto"/>
                <w:right w:val="none" w:sz="0" w:space="0" w:color="auto"/>
              </w:divBdr>
            </w:div>
          </w:divsChild>
        </w:div>
        <w:div w:id="522399345">
          <w:marLeft w:val="0"/>
          <w:marRight w:val="0"/>
          <w:marTop w:val="0"/>
          <w:marBottom w:val="0"/>
          <w:divBdr>
            <w:top w:val="none" w:sz="0" w:space="0" w:color="auto"/>
            <w:left w:val="none" w:sz="0" w:space="0" w:color="auto"/>
            <w:bottom w:val="none" w:sz="0" w:space="0" w:color="auto"/>
            <w:right w:val="none" w:sz="0" w:space="0" w:color="auto"/>
          </w:divBdr>
        </w:div>
        <w:div w:id="411707722">
          <w:marLeft w:val="0"/>
          <w:marRight w:val="0"/>
          <w:marTop w:val="0"/>
          <w:marBottom w:val="0"/>
          <w:divBdr>
            <w:top w:val="none" w:sz="0" w:space="0" w:color="auto"/>
            <w:left w:val="none" w:sz="0" w:space="0" w:color="auto"/>
            <w:bottom w:val="none" w:sz="0" w:space="0" w:color="auto"/>
            <w:right w:val="none" w:sz="0" w:space="0" w:color="auto"/>
          </w:divBdr>
          <w:divsChild>
            <w:div w:id="903638688">
              <w:marLeft w:val="0"/>
              <w:marRight w:val="0"/>
              <w:marTop w:val="0"/>
              <w:marBottom w:val="0"/>
              <w:divBdr>
                <w:top w:val="none" w:sz="0" w:space="0" w:color="auto"/>
                <w:left w:val="none" w:sz="0" w:space="0" w:color="auto"/>
                <w:bottom w:val="none" w:sz="0" w:space="0" w:color="auto"/>
                <w:right w:val="none" w:sz="0" w:space="0" w:color="auto"/>
              </w:divBdr>
            </w:div>
          </w:divsChild>
        </w:div>
        <w:div w:id="580480491">
          <w:marLeft w:val="0"/>
          <w:marRight w:val="0"/>
          <w:marTop w:val="0"/>
          <w:marBottom w:val="0"/>
          <w:divBdr>
            <w:top w:val="none" w:sz="0" w:space="0" w:color="auto"/>
            <w:left w:val="none" w:sz="0" w:space="0" w:color="auto"/>
            <w:bottom w:val="none" w:sz="0" w:space="0" w:color="auto"/>
            <w:right w:val="none" w:sz="0" w:space="0" w:color="auto"/>
          </w:divBdr>
        </w:div>
        <w:div w:id="933173940">
          <w:marLeft w:val="0"/>
          <w:marRight w:val="0"/>
          <w:marTop w:val="0"/>
          <w:marBottom w:val="0"/>
          <w:divBdr>
            <w:top w:val="none" w:sz="0" w:space="0" w:color="auto"/>
            <w:left w:val="none" w:sz="0" w:space="0" w:color="auto"/>
            <w:bottom w:val="none" w:sz="0" w:space="0" w:color="auto"/>
            <w:right w:val="none" w:sz="0" w:space="0" w:color="auto"/>
          </w:divBdr>
          <w:divsChild>
            <w:div w:id="1743061567">
              <w:marLeft w:val="0"/>
              <w:marRight w:val="0"/>
              <w:marTop w:val="0"/>
              <w:marBottom w:val="0"/>
              <w:divBdr>
                <w:top w:val="none" w:sz="0" w:space="0" w:color="auto"/>
                <w:left w:val="none" w:sz="0" w:space="0" w:color="auto"/>
                <w:bottom w:val="none" w:sz="0" w:space="0" w:color="auto"/>
                <w:right w:val="none" w:sz="0" w:space="0" w:color="auto"/>
              </w:divBdr>
            </w:div>
          </w:divsChild>
        </w:div>
        <w:div w:id="691423157">
          <w:marLeft w:val="0"/>
          <w:marRight w:val="0"/>
          <w:marTop w:val="253"/>
          <w:marBottom w:val="0"/>
          <w:divBdr>
            <w:top w:val="none" w:sz="0" w:space="0" w:color="auto"/>
            <w:left w:val="none" w:sz="0" w:space="0" w:color="auto"/>
            <w:bottom w:val="none" w:sz="0" w:space="0" w:color="auto"/>
            <w:right w:val="none" w:sz="0" w:space="0" w:color="auto"/>
          </w:divBdr>
          <w:divsChild>
            <w:div w:id="1808812111">
              <w:marLeft w:val="0"/>
              <w:marRight w:val="0"/>
              <w:marTop w:val="0"/>
              <w:marBottom w:val="0"/>
              <w:divBdr>
                <w:top w:val="none" w:sz="0" w:space="0" w:color="auto"/>
                <w:left w:val="none" w:sz="0" w:space="0" w:color="auto"/>
                <w:bottom w:val="none" w:sz="0" w:space="0" w:color="auto"/>
                <w:right w:val="none" w:sz="0" w:space="0" w:color="auto"/>
              </w:divBdr>
              <w:divsChild>
                <w:div w:id="18121377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02339260">
          <w:marLeft w:val="0"/>
          <w:marRight w:val="0"/>
          <w:marTop w:val="253"/>
          <w:marBottom w:val="0"/>
          <w:divBdr>
            <w:top w:val="none" w:sz="0" w:space="0" w:color="auto"/>
            <w:left w:val="none" w:sz="0" w:space="0" w:color="auto"/>
            <w:bottom w:val="none" w:sz="0" w:space="0" w:color="auto"/>
            <w:right w:val="none" w:sz="0" w:space="0" w:color="auto"/>
          </w:divBdr>
          <w:divsChild>
            <w:div w:id="740296048">
              <w:marLeft w:val="0"/>
              <w:marRight w:val="0"/>
              <w:marTop w:val="0"/>
              <w:marBottom w:val="0"/>
              <w:divBdr>
                <w:top w:val="none" w:sz="0" w:space="0" w:color="auto"/>
                <w:left w:val="none" w:sz="0" w:space="0" w:color="auto"/>
                <w:bottom w:val="none" w:sz="0" w:space="0" w:color="auto"/>
                <w:right w:val="none" w:sz="0" w:space="0" w:color="auto"/>
              </w:divBdr>
              <w:divsChild>
                <w:div w:id="3947422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78654310">
          <w:marLeft w:val="0"/>
          <w:marRight w:val="0"/>
          <w:marTop w:val="253"/>
          <w:marBottom w:val="0"/>
          <w:divBdr>
            <w:top w:val="none" w:sz="0" w:space="0" w:color="auto"/>
            <w:left w:val="none" w:sz="0" w:space="0" w:color="auto"/>
            <w:bottom w:val="none" w:sz="0" w:space="0" w:color="auto"/>
            <w:right w:val="none" w:sz="0" w:space="0" w:color="auto"/>
          </w:divBdr>
          <w:divsChild>
            <w:div w:id="1660227578">
              <w:marLeft w:val="0"/>
              <w:marRight w:val="0"/>
              <w:marTop w:val="0"/>
              <w:marBottom w:val="0"/>
              <w:divBdr>
                <w:top w:val="none" w:sz="0" w:space="0" w:color="auto"/>
                <w:left w:val="none" w:sz="0" w:space="0" w:color="auto"/>
                <w:bottom w:val="none" w:sz="0" w:space="0" w:color="auto"/>
                <w:right w:val="none" w:sz="0" w:space="0" w:color="auto"/>
              </w:divBdr>
              <w:divsChild>
                <w:div w:id="20224694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85250357">
          <w:marLeft w:val="0"/>
          <w:marRight w:val="0"/>
          <w:marTop w:val="253"/>
          <w:marBottom w:val="0"/>
          <w:divBdr>
            <w:top w:val="none" w:sz="0" w:space="0" w:color="auto"/>
            <w:left w:val="none" w:sz="0" w:space="0" w:color="auto"/>
            <w:bottom w:val="none" w:sz="0" w:space="0" w:color="auto"/>
            <w:right w:val="none" w:sz="0" w:space="0" w:color="auto"/>
          </w:divBdr>
          <w:divsChild>
            <w:div w:id="1677464366">
              <w:marLeft w:val="0"/>
              <w:marRight w:val="0"/>
              <w:marTop w:val="0"/>
              <w:marBottom w:val="0"/>
              <w:divBdr>
                <w:top w:val="none" w:sz="0" w:space="0" w:color="auto"/>
                <w:left w:val="none" w:sz="0" w:space="0" w:color="auto"/>
                <w:bottom w:val="none" w:sz="0" w:space="0" w:color="auto"/>
                <w:right w:val="none" w:sz="0" w:space="0" w:color="auto"/>
              </w:divBdr>
              <w:divsChild>
                <w:div w:id="10841883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2259765">
      <w:bodyDiv w:val="1"/>
      <w:marLeft w:val="0"/>
      <w:marRight w:val="0"/>
      <w:marTop w:val="0"/>
      <w:marBottom w:val="0"/>
      <w:divBdr>
        <w:top w:val="none" w:sz="0" w:space="0" w:color="auto"/>
        <w:left w:val="none" w:sz="0" w:space="0" w:color="auto"/>
        <w:bottom w:val="none" w:sz="0" w:space="0" w:color="auto"/>
        <w:right w:val="none" w:sz="0" w:space="0" w:color="auto"/>
      </w:divBdr>
      <w:divsChild>
        <w:div w:id="1046831904">
          <w:marLeft w:val="0"/>
          <w:marRight w:val="0"/>
          <w:marTop w:val="0"/>
          <w:marBottom w:val="0"/>
          <w:divBdr>
            <w:top w:val="none" w:sz="0" w:space="0" w:color="auto"/>
            <w:left w:val="none" w:sz="0" w:space="0" w:color="auto"/>
            <w:bottom w:val="none" w:sz="0" w:space="0" w:color="auto"/>
            <w:right w:val="none" w:sz="0" w:space="0" w:color="auto"/>
          </w:divBdr>
        </w:div>
        <w:div w:id="876544705">
          <w:marLeft w:val="0"/>
          <w:marRight w:val="0"/>
          <w:marTop w:val="0"/>
          <w:marBottom w:val="0"/>
          <w:divBdr>
            <w:top w:val="none" w:sz="0" w:space="0" w:color="auto"/>
            <w:left w:val="none" w:sz="0" w:space="0" w:color="auto"/>
            <w:bottom w:val="none" w:sz="0" w:space="0" w:color="auto"/>
            <w:right w:val="none" w:sz="0" w:space="0" w:color="auto"/>
          </w:divBdr>
          <w:divsChild>
            <w:div w:id="1572228910">
              <w:marLeft w:val="0"/>
              <w:marRight w:val="0"/>
              <w:marTop w:val="0"/>
              <w:marBottom w:val="0"/>
              <w:divBdr>
                <w:top w:val="none" w:sz="0" w:space="0" w:color="auto"/>
                <w:left w:val="none" w:sz="0" w:space="0" w:color="auto"/>
                <w:bottom w:val="none" w:sz="0" w:space="0" w:color="auto"/>
                <w:right w:val="none" w:sz="0" w:space="0" w:color="auto"/>
              </w:divBdr>
            </w:div>
          </w:divsChild>
        </w:div>
        <w:div w:id="619000007">
          <w:marLeft w:val="0"/>
          <w:marRight w:val="0"/>
          <w:marTop w:val="0"/>
          <w:marBottom w:val="0"/>
          <w:divBdr>
            <w:top w:val="none" w:sz="0" w:space="0" w:color="auto"/>
            <w:left w:val="none" w:sz="0" w:space="0" w:color="auto"/>
            <w:bottom w:val="none" w:sz="0" w:space="0" w:color="auto"/>
            <w:right w:val="none" w:sz="0" w:space="0" w:color="auto"/>
          </w:divBdr>
        </w:div>
        <w:div w:id="907694951">
          <w:marLeft w:val="0"/>
          <w:marRight w:val="0"/>
          <w:marTop w:val="0"/>
          <w:marBottom w:val="0"/>
          <w:divBdr>
            <w:top w:val="none" w:sz="0" w:space="0" w:color="auto"/>
            <w:left w:val="none" w:sz="0" w:space="0" w:color="auto"/>
            <w:bottom w:val="none" w:sz="0" w:space="0" w:color="auto"/>
            <w:right w:val="none" w:sz="0" w:space="0" w:color="auto"/>
          </w:divBdr>
          <w:divsChild>
            <w:div w:id="1297222445">
              <w:marLeft w:val="0"/>
              <w:marRight w:val="0"/>
              <w:marTop w:val="0"/>
              <w:marBottom w:val="0"/>
              <w:divBdr>
                <w:top w:val="none" w:sz="0" w:space="0" w:color="auto"/>
                <w:left w:val="none" w:sz="0" w:space="0" w:color="auto"/>
                <w:bottom w:val="none" w:sz="0" w:space="0" w:color="auto"/>
                <w:right w:val="none" w:sz="0" w:space="0" w:color="auto"/>
              </w:divBdr>
            </w:div>
          </w:divsChild>
        </w:div>
        <w:div w:id="650644338">
          <w:marLeft w:val="0"/>
          <w:marRight w:val="0"/>
          <w:marTop w:val="0"/>
          <w:marBottom w:val="0"/>
          <w:divBdr>
            <w:top w:val="none" w:sz="0" w:space="0" w:color="auto"/>
            <w:left w:val="none" w:sz="0" w:space="0" w:color="auto"/>
            <w:bottom w:val="none" w:sz="0" w:space="0" w:color="auto"/>
            <w:right w:val="none" w:sz="0" w:space="0" w:color="auto"/>
          </w:divBdr>
        </w:div>
        <w:div w:id="664894466">
          <w:marLeft w:val="0"/>
          <w:marRight w:val="0"/>
          <w:marTop w:val="0"/>
          <w:marBottom w:val="0"/>
          <w:divBdr>
            <w:top w:val="none" w:sz="0" w:space="0" w:color="auto"/>
            <w:left w:val="none" w:sz="0" w:space="0" w:color="auto"/>
            <w:bottom w:val="none" w:sz="0" w:space="0" w:color="auto"/>
            <w:right w:val="none" w:sz="0" w:space="0" w:color="auto"/>
          </w:divBdr>
          <w:divsChild>
            <w:div w:id="833762912">
              <w:marLeft w:val="0"/>
              <w:marRight w:val="0"/>
              <w:marTop w:val="0"/>
              <w:marBottom w:val="0"/>
              <w:divBdr>
                <w:top w:val="none" w:sz="0" w:space="0" w:color="auto"/>
                <w:left w:val="none" w:sz="0" w:space="0" w:color="auto"/>
                <w:bottom w:val="none" w:sz="0" w:space="0" w:color="auto"/>
                <w:right w:val="none" w:sz="0" w:space="0" w:color="auto"/>
              </w:divBdr>
            </w:div>
          </w:divsChild>
        </w:div>
        <w:div w:id="1984193900">
          <w:marLeft w:val="0"/>
          <w:marRight w:val="0"/>
          <w:marTop w:val="0"/>
          <w:marBottom w:val="0"/>
          <w:divBdr>
            <w:top w:val="none" w:sz="0" w:space="0" w:color="auto"/>
            <w:left w:val="none" w:sz="0" w:space="0" w:color="auto"/>
            <w:bottom w:val="none" w:sz="0" w:space="0" w:color="auto"/>
            <w:right w:val="none" w:sz="0" w:space="0" w:color="auto"/>
          </w:divBdr>
        </w:div>
        <w:div w:id="1347290838">
          <w:marLeft w:val="0"/>
          <w:marRight w:val="0"/>
          <w:marTop w:val="0"/>
          <w:marBottom w:val="0"/>
          <w:divBdr>
            <w:top w:val="none" w:sz="0" w:space="0" w:color="auto"/>
            <w:left w:val="none" w:sz="0" w:space="0" w:color="auto"/>
            <w:bottom w:val="none" w:sz="0" w:space="0" w:color="auto"/>
            <w:right w:val="none" w:sz="0" w:space="0" w:color="auto"/>
          </w:divBdr>
          <w:divsChild>
            <w:div w:id="383988311">
              <w:marLeft w:val="0"/>
              <w:marRight w:val="0"/>
              <w:marTop w:val="0"/>
              <w:marBottom w:val="0"/>
              <w:divBdr>
                <w:top w:val="none" w:sz="0" w:space="0" w:color="auto"/>
                <w:left w:val="none" w:sz="0" w:space="0" w:color="auto"/>
                <w:bottom w:val="none" w:sz="0" w:space="0" w:color="auto"/>
                <w:right w:val="none" w:sz="0" w:space="0" w:color="auto"/>
              </w:divBdr>
            </w:div>
          </w:divsChild>
        </w:div>
        <w:div w:id="1065032592">
          <w:marLeft w:val="0"/>
          <w:marRight w:val="0"/>
          <w:marTop w:val="0"/>
          <w:marBottom w:val="0"/>
          <w:divBdr>
            <w:top w:val="none" w:sz="0" w:space="0" w:color="auto"/>
            <w:left w:val="none" w:sz="0" w:space="0" w:color="auto"/>
            <w:bottom w:val="none" w:sz="0" w:space="0" w:color="auto"/>
            <w:right w:val="none" w:sz="0" w:space="0" w:color="auto"/>
          </w:divBdr>
        </w:div>
        <w:div w:id="1531844012">
          <w:marLeft w:val="0"/>
          <w:marRight w:val="0"/>
          <w:marTop w:val="0"/>
          <w:marBottom w:val="0"/>
          <w:divBdr>
            <w:top w:val="none" w:sz="0" w:space="0" w:color="auto"/>
            <w:left w:val="none" w:sz="0" w:space="0" w:color="auto"/>
            <w:bottom w:val="none" w:sz="0" w:space="0" w:color="auto"/>
            <w:right w:val="none" w:sz="0" w:space="0" w:color="auto"/>
          </w:divBdr>
          <w:divsChild>
            <w:div w:id="1743680569">
              <w:marLeft w:val="0"/>
              <w:marRight w:val="0"/>
              <w:marTop w:val="0"/>
              <w:marBottom w:val="0"/>
              <w:divBdr>
                <w:top w:val="none" w:sz="0" w:space="0" w:color="auto"/>
                <w:left w:val="none" w:sz="0" w:space="0" w:color="auto"/>
                <w:bottom w:val="none" w:sz="0" w:space="0" w:color="auto"/>
                <w:right w:val="none" w:sz="0" w:space="0" w:color="auto"/>
              </w:divBdr>
            </w:div>
          </w:divsChild>
        </w:div>
        <w:div w:id="58527633">
          <w:marLeft w:val="0"/>
          <w:marRight w:val="0"/>
          <w:marTop w:val="0"/>
          <w:marBottom w:val="0"/>
          <w:divBdr>
            <w:top w:val="none" w:sz="0" w:space="0" w:color="auto"/>
            <w:left w:val="none" w:sz="0" w:space="0" w:color="auto"/>
            <w:bottom w:val="none" w:sz="0" w:space="0" w:color="auto"/>
            <w:right w:val="none" w:sz="0" w:space="0" w:color="auto"/>
          </w:divBdr>
        </w:div>
        <w:div w:id="225730187">
          <w:marLeft w:val="0"/>
          <w:marRight w:val="0"/>
          <w:marTop w:val="0"/>
          <w:marBottom w:val="0"/>
          <w:divBdr>
            <w:top w:val="none" w:sz="0" w:space="0" w:color="auto"/>
            <w:left w:val="none" w:sz="0" w:space="0" w:color="auto"/>
            <w:bottom w:val="none" w:sz="0" w:space="0" w:color="auto"/>
            <w:right w:val="none" w:sz="0" w:space="0" w:color="auto"/>
          </w:divBdr>
          <w:divsChild>
            <w:div w:id="776483754">
              <w:marLeft w:val="0"/>
              <w:marRight w:val="0"/>
              <w:marTop w:val="0"/>
              <w:marBottom w:val="0"/>
              <w:divBdr>
                <w:top w:val="none" w:sz="0" w:space="0" w:color="auto"/>
                <w:left w:val="none" w:sz="0" w:space="0" w:color="auto"/>
                <w:bottom w:val="none" w:sz="0" w:space="0" w:color="auto"/>
                <w:right w:val="none" w:sz="0" w:space="0" w:color="auto"/>
              </w:divBdr>
            </w:div>
          </w:divsChild>
        </w:div>
        <w:div w:id="815297389">
          <w:marLeft w:val="0"/>
          <w:marRight w:val="0"/>
          <w:marTop w:val="0"/>
          <w:marBottom w:val="0"/>
          <w:divBdr>
            <w:top w:val="none" w:sz="0" w:space="0" w:color="auto"/>
            <w:left w:val="none" w:sz="0" w:space="0" w:color="auto"/>
            <w:bottom w:val="none" w:sz="0" w:space="0" w:color="auto"/>
            <w:right w:val="none" w:sz="0" w:space="0" w:color="auto"/>
          </w:divBdr>
        </w:div>
        <w:div w:id="59717158">
          <w:marLeft w:val="0"/>
          <w:marRight w:val="0"/>
          <w:marTop w:val="0"/>
          <w:marBottom w:val="0"/>
          <w:divBdr>
            <w:top w:val="none" w:sz="0" w:space="0" w:color="auto"/>
            <w:left w:val="none" w:sz="0" w:space="0" w:color="auto"/>
            <w:bottom w:val="none" w:sz="0" w:space="0" w:color="auto"/>
            <w:right w:val="none" w:sz="0" w:space="0" w:color="auto"/>
          </w:divBdr>
          <w:divsChild>
            <w:div w:id="904341437">
              <w:marLeft w:val="0"/>
              <w:marRight w:val="0"/>
              <w:marTop w:val="0"/>
              <w:marBottom w:val="0"/>
              <w:divBdr>
                <w:top w:val="none" w:sz="0" w:space="0" w:color="auto"/>
                <w:left w:val="none" w:sz="0" w:space="0" w:color="auto"/>
                <w:bottom w:val="none" w:sz="0" w:space="0" w:color="auto"/>
                <w:right w:val="none" w:sz="0" w:space="0" w:color="auto"/>
              </w:divBdr>
            </w:div>
          </w:divsChild>
        </w:div>
        <w:div w:id="808549600">
          <w:marLeft w:val="0"/>
          <w:marRight w:val="0"/>
          <w:marTop w:val="201"/>
          <w:marBottom w:val="0"/>
          <w:divBdr>
            <w:top w:val="none" w:sz="0" w:space="0" w:color="auto"/>
            <w:left w:val="none" w:sz="0" w:space="0" w:color="auto"/>
            <w:bottom w:val="none" w:sz="0" w:space="0" w:color="auto"/>
            <w:right w:val="none" w:sz="0" w:space="0" w:color="auto"/>
          </w:divBdr>
          <w:divsChild>
            <w:div w:id="929777603">
              <w:marLeft w:val="0"/>
              <w:marRight w:val="0"/>
              <w:marTop w:val="0"/>
              <w:marBottom w:val="0"/>
              <w:divBdr>
                <w:top w:val="none" w:sz="0" w:space="0" w:color="auto"/>
                <w:left w:val="none" w:sz="0" w:space="0" w:color="auto"/>
                <w:bottom w:val="none" w:sz="0" w:space="0" w:color="auto"/>
                <w:right w:val="none" w:sz="0" w:space="0" w:color="auto"/>
              </w:divBdr>
              <w:divsChild>
                <w:div w:id="179656080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3138943">
          <w:marLeft w:val="0"/>
          <w:marRight w:val="0"/>
          <w:marTop w:val="201"/>
          <w:marBottom w:val="0"/>
          <w:divBdr>
            <w:top w:val="none" w:sz="0" w:space="0" w:color="auto"/>
            <w:left w:val="none" w:sz="0" w:space="0" w:color="auto"/>
            <w:bottom w:val="none" w:sz="0" w:space="0" w:color="auto"/>
            <w:right w:val="none" w:sz="0" w:space="0" w:color="auto"/>
          </w:divBdr>
          <w:divsChild>
            <w:div w:id="279537348">
              <w:marLeft w:val="0"/>
              <w:marRight w:val="0"/>
              <w:marTop w:val="0"/>
              <w:marBottom w:val="0"/>
              <w:divBdr>
                <w:top w:val="none" w:sz="0" w:space="0" w:color="auto"/>
                <w:left w:val="none" w:sz="0" w:space="0" w:color="auto"/>
                <w:bottom w:val="none" w:sz="0" w:space="0" w:color="auto"/>
                <w:right w:val="none" w:sz="0" w:space="0" w:color="auto"/>
              </w:divBdr>
              <w:divsChild>
                <w:div w:id="11131380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93639958">
          <w:marLeft w:val="0"/>
          <w:marRight w:val="0"/>
          <w:marTop w:val="201"/>
          <w:marBottom w:val="0"/>
          <w:divBdr>
            <w:top w:val="none" w:sz="0" w:space="0" w:color="auto"/>
            <w:left w:val="none" w:sz="0" w:space="0" w:color="auto"/>
            <w:bottom w:val="none" w:sz="0" w:space="0" w:color="auto"/>
            <w:right w:val="none" w:sz="0" w:space="0" w:color="auto"/>
          </w:divBdr>
          <w:divsChild>
            <w:div w:id="2018193744">
              <w:marLeft w:val="0"/>
              <w:marRight w:val="0"/>
              <w:marTop w:val="0"/>
              <w:marBottom w:val="0"/>
              <w:divBdr>
                <w:top w:val="none" w:sz="0" w:space="0" w:color="auto"/>
                <w:left w:val="none" w:sz="0" w:space="0" w:color="auto"/>
                <w:bottom w:val="none" w:sz="0" w:space="0" w:color="auto"/>
                <w:right w:val="none" w:sz="0" w:space="0" w:color="auto"/>
              </w:divBdr>
              <w:divsChild>
                <w:div w:id="4141303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03204191">
          <w:marLeft w:val="0"/>
          <w:marRight w:val="0"/>
          <w:marTop w:val="201"/>
          <w:marBottom w:val="0"/>
          <w:divBdr>
            <w:top w:val="none" w:sz="0" w:space="0" w:color="auto"/>
            <w:left w:val="none" w:sz="0" w:space="0" w:color="auto"/>
            <w:bottom w:val="none" w:sz="0" w:space="0" w:color="auto"/>
            <w:right w:val="none" w:sz="0" w:space="0" w:color="auto"/>
          </w:divBdr>
          <w:divsChild>
            <w:div w:id="1791897999">
              <w:marLeft w:val="0"/>
              <w:marRight w:val="0"/>
              <w:marTop w:val="0"/>
              <w:marBottom w:val="0"/>
              <w:divBdr>
                <w:top w:val="none" w:sz="0" w:space="0" w:color="auto"/>
                <w:left w:val="none" w:sz="0" w:space="0" w:color="auto"/>
                <w:bottom w:val="none" w:sz="0" w:space="0" w:color="auto"/>
                <w:right w:val="none" w:sz="0" w:space="0" w:color="auto"/>
              </w:divBdr>
              <w:divsChild>
                <w:div w:id="57517081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168049">
      <w:bodyDiv w:val="1"/>
      <w:marLeft w:val="0"/>
      <w:marRight w:val="0"/>
      <w:marTop w:val="0"/>
      <w:marBottom w:val="0"/>
      <w:divBdr>
        <w:top w:val="none" w:sz="0" w:space="0" w:color="auto"/>
        <w:left w:val="none" w:sz="0" w:space="0" w:color="auto"/>
        <w:bottom w:val="none" w:sz="0" w:space="0" w:color="auto"/>
        <w:right w:val="none" w:sz="0" w:space="0" w:color="auto"/>
      </w:divBdr>
      <w:divsChild>
        <w:div w:id="537359961">
          <w:marLeft w:val="0"/>
          <w:marRight w:val="0"/>
          <w:marTop w:val="0"/>
          <w:marBottom w:val="0"/>
          <w:divBdr>
            <w:top w:val="none" w:sz="0" w:space="0" w:color="auto"/>
            <w:left w:val="none" w:sz="0" w:space="0" w:color="auto"/>
            <w:bottom w:val="none" w:sz="0" w:space="0" w:color="auto"/>
            <w:right w:val="none" w:sz="0" w:space="0" w:color="auto"/>
          </w:divBdr>
        </w:div>
        <w:div w:id="1862628224">
          <w:marLeft w:val="0"/>
          <w:marRight w:val="0"/>
          <w:marTop w:val="0"/>
          <w:marBottom w:val="0"/>
          <w:divBdr>
            <w:top w:val="none" w:sz="0" w:space="0" w:color="auto"/>
            <w:left w:val="none" w:sz="0" w:space="0" w:color="auto"/>
            <w:bottom w:val="none" w:sz="0" w:space="0" w:color="auto"/>
            <w:right w:val="none" w:sz="0" w:space="0" w:color="auto"/>
          </w:divBdr>
          <w:divsChild>
            <w:div w:id="1638996933">
              <w:marLeft w:val="0"/>
              <w:marRight w:val="0"/>
              <w:marTop w:val="0"/>
              <w:marBottom w:val="0"/>
              <w:divBdr>
                <w:top w:val="none" w:sz="0" w:space="0" w:color="auto"/>
                <w:left w:val="none" w:sz="0" w:space="0" w:color="auto"/>
                <w:bottom w:val="none" w:sz="0" w:space="0" w:color="auto"/>
                <w:right w:val="none" w:sz="0" w:space="0" w:color="auto"/>
              </w:divBdr>
            </w:div>
          </w:divsChild>
        </w:div>
        <w:div w:id="395009034">
          <w:marLeft w:val="0"/>
          <w:marRight w:val="0"/>
          <w:marTop w:val="0"/>
          <w:marBottom w:val="0"/>
          <w:divBdr>
            <w:top w:val="none" w:sz="0" w:space="0" w:color="auto"/>
            <w:left w:val="none" w:sz="0" w:space="0" w:color="auto"/>
            <w:bottom w:val="none" w:sz="0" w:space="0" w:color="auto"/>
            <w:right w:val="none" w:sz="0" w:space="0" w:color="auto"/>
          </w:divBdr>
        </w:div>
        <w:div w:id="722605305">
          <w:marLeft w:val="0"/>
          <w:marRight w:val="0"/>
          <w:marTop w:val="0"/>
          <w:marBottom w:val="0"/>
          <w:divBdr>
            <w:top w:val="none" w:sz="0" w:space="0" w:color="auto"/>
            <w:left w:val="none" w:sz="0" w:space="0" w:color="auto"/>
            <w:bottom w:val="none" w:sz="0" w:space="0" w:color="auto"/>
            <w:right w:val="none" w:sz="0" w:space="0" w:color="auto"/>
          </w:divBdr>
          <w:divsChild>
            <w:div w:id="462576397">
              <w:marLeft w:val="0"/>
              <w:marRight w:val="0"/>
              <w:marTop w:val="0"/>
              <w:marBottom w:val="0"/>
              <w:divBdr>
                <w:top w:val="none" w:sz="0" w:space="0" w:color="auto"/>
                <w:left w:val="none" w:sz="0" w:space="0" w:color="auto"/>
                <w:bottom w:val="none" w:sz="0" w:space="0" w:color="auto"/>
                <w:right w:val="none" w:sz="0" w:space="0" w:color="auto"/>
              </w:divBdr>
            </w:div>
          </w:divsChild>
        </w:div>
        <w:div w:id="654262899">
          <w:marLeft w:val="0"/>
          <w:marRight w:val="0"/>
          <w:marTop w:val="0"/>
          <w:marBottom w:val="0"/>
          <w:divBdr>
            <w:top w:val="none" w:sz="0" w:space="0" w:color="auto"/>
            <w:left w:val="none" w:sz="0" w:space="0" w:color="auto"/>
            <w:bottom w:val="none" w:sz="0" w:space="0" w:color="auto"/>
            <w:right w:val="none" w:sz="0" w:space="0" w:color="auto"/>
          </w:divBdr>
        </w:div>
        <w:div w:id="760024815">
          <w:marLeft w:val="0"/>
          <w:marRight w:val="0"/>
          <w:marTop w:val="0"/>
          <w:marBottom w:val="0"/>
          <w:divBdr>
            <w:top w:val="none" w:sz="0" w:space="0" w:color="auto"/>
            <w:left w:val="none" w:sz="0" w:space="0" w:color="auto"/>
            <w:bottom w:val="none" w:sz="0" w:space="0" w:color="auto"/>
            <w:right w:val="none" w:sz="0" w:space="0" w:color="auto"/>
          </w:divBdr>
          <w:divsChild>
            <w:div w:id="1270894125">
              <w:marLeft w:val="0"/>
              <w:marRight w:val="0"/>
              <w:marTop w:val="0"/>
              <w:marBottom w:val="0"/>
              <w:divBdr>
                <w:top w:val="none" w:sz="0" w:space="0" w:color="auto"/>
                <w:left w:val="none" w:sz="0" w:space="0" w:color="auto"/>
                <w:bottom w:val="none" w:sz="0" w:space="0" w:color="auto"/>
                <w:right w:val="none" w:sz="0" w:space="0" w:color="auto"/>
              </w:divBdr>
            </w:div>
          </w:divsChild>
        </w:div>
        <w:div w:id="87191345">
          <w:marLeft w:val="0"/>
          <w:marRight w:val="0"/>
          <w:marTop w:val="0"/>
          <w:marBottom w:val="0"/>
          <w:divBdr>
            <w:top w:val="none" w:sz="0" w:space="0" w:color="auto"/>
            <w:left w:val="none" w:sz="0" w:space="0" w:color="auto"/>
            <w:bottom w:val="none" w:sz="0" w:space="0" w:color="auto"/>
            <w:right w:val="none" w:sz="0" w:space="0" w:color="auto"/>
          </w:divBdr>
        </w:div>
        <w:div w:id="743186575">
          <w:marLeft w:val="0"/>
          <w:marRight w:val="0"/>
          <w:marTop w:val="0"/>
          <w:marBottom w:val="0"/>
          <w:divBdr>
            <w:top w:val="none" w:sz="0" w:space="0" w:color="auto"/>
            <w:left w:val="none" w:sz="0" w:space="0" w:color="auto"/>
            <w:bottom w:val="none" w:sz="0" w:space="0" w:color="auto"/>
            <w:right w:val="none" w:sz="0" w:space="0" w:color="auto"/>
          </w:divBdr>
          <w:divsChild>
            <w:div w:id="1440834234">
              <w:marLeft w:val="0"/>
              <w:marRight w:val="0"/>
              <w:marTop w:val="0"/>
              <w:marBottom w:val="0"/>
              <w:divBdr>
                <w:top w:val="none" w:sz="0" w:space="0" w:color="auto"/>
                <w:left w:val="none" w:sz="0" w:space="0" w:color="auto"/>
                <w:bottom w:val="none" w:sz="0" w:space="0" w:color="auto"/>
                <w:right w:val="none" w:sz="0" w:space="0" w:color="auto"/>
              </w:divBdr>
            </w:div>
          </w:divsChild>
        </w:div>
        <w:div w:id="221411545">
          <w:marLeft w:val="0"/>
          <w:marRight w:val="0"/>
          <w:marTop w:val="0"/>
          <w:marBottom w:val="0"/>
          <w:divBdr>
            <w:top w:val="none" w:sz="0" w:space="0" w:color="auto"/>
            <w:left w:val="none" w:sz="0" w:space="0" w:color="auto"/>
            <w:bottom w:val="none" w:sz="0" w:space="0" w:color="auto"/>
            <w:right w:val="none" w:sz="0" w:space="0" w:color="auto"/>
          </w:divBdr>
        </w:div>
        <w:div w:id="2002615918">
          <w:marLeft w:val="0"/>
          <w:marRight w:val="0"/>
          <w:marTop w:val="0"/>
          <w:marBottom w:val="0"/>
          <w:divBdr>
            <w:top w:val="none" w:sz="0" w:space="0" w:color="auto"/>
            <w:left w:val="none" w:sz="0" w:space="0" w:color="auto"/>
            <w:bottom w:val="none" w:sz="0" w:space="0" w:color="auto"/>
            <w:right w:val="none" w:sz="0" w:space="0" w:color="auto"/>
          </w:divBdr>
          <w:divsChild>
            <w:div w:id="1506632140">
              <w:marLeft w:val="0"/>
              <w:marRight w:val="0"/>
              <w:marTop w:val="0"/>
              <w:marBottom w:val="0"/>
              <w:divBdr>
                <w:top w:val="none" w:sz="0" w:space="0" w:color="auto"/>
                <w:left w:val="none" w:sz="0" w:space="0" w:color="auto"/>
                <w:bottom w:val="none" w:sz="0" w:space="0" w:color="auto"/>
                <w:right w:val="none" w:sz="0" w:space="0" w:color="auto"/>
              </w:divBdr>
            </w:div>
          </w:divsChild>
        </w:div>
        <w:div w:id="2092894267">
          <w:marLeft w:val="0"/>
          <w:marRight w:val="0"/>
          <w:marTop w:val="0"/>
          <w:marBottom w:val="0"/>
          <w:divBdr>
            <w:top w:val="none" w:sz="0" w:space="0" w:color="auto"/>
            <w:left w:val="none" w:sz="0" w:space="0" w:color="auto"/>
            <w:bottom w:val="none" w:sz="0" w:space="0" w:color="auto"/>
            <w:right w:val="none" w:sz="0" w:space="0" w:color="auto"/>
          </w:divBdr>
        </w:div>
        <w:div w:id="103309823">
          <w:marLeft w:val="0"/>
          <w:marRight w:val="0"/>
          <w:marTop w:val="0"/>
          <w:marBottom w:val="0"/>
          <w:divBdr>
            <w:top w:val="none" w:sz="0" w:space="0" w:color="auto"/>
            <w:left w:val="none" w:sz="0" w:space="0" w:color="auto"/>
            <w:bottom w:val="none" w:sz="0" w:space="0" w:color="auto"/>
            <w:right w:val="none" w:sz="0" w:space="0" w:color="auto"/>
          </w:divBdr>
          <w:divsChild>
            <w:div w:id="1464695843">
              <w:marLeft w:val="0"/>
              <w:marRight w:val="0"/>
              <w:marTop w:val="0"/>
              <w:marBottom w:val="0"/>
              <w:divBdr>
                <w:top w:val="none" w:sz="0" w:space="0" w:color="auto"/>
                <w:left w:val="none" w:sz="0" w:space="0" w:color="auto"/>
                <w:bottom w:val="none" w:sz="0" w:space="0" w:color="auto"/>
                <w:right w:val="none" w:sz="0" w:space="0" w:color="auto"/>
              </w:divBdr>
            </w:div>
          </w:divsChild>
        </w:div>
        <w:div w:id="549851622">
          <w:marLeft w:val="0"/>
          <w:marRight w:val="0"/>
          <w:marTop w:val="0"/>
          <w:marBottom w:val="0"/>
          <w:divBdr>
            <w:top w:val="none" w:sz="0" w:space="0" w:color="auto"/>
            <w:left w:val="none" w:sz="0" w:space="0" w:color="auto"/>
            <w:bottom w:val="none" w:sz="0" w:space="0" w:color="auto"/>
            <w:right w:val="none" w:sz="0" w:space="0" w:color="auto"/>
          </w:divBdr>
        </w:div>
        <w:div w:id="747731969">
          <w:marLeft w:val="0"/>
          <w:marRight w:val="0"/>
          <w:marTop w:val="0"/>
          <w:marBottom w:val="0"/>
          <w:divBdr>
            <w:top w:val="none" w:sz="0" w:space="0" w:color="auto"/>
            <w:left w:val="none" w:sz="0" w:space="0" w:color="auto"/>
            <w:bottom w:val="none" w:sz="0" w:space="0" w:color="auto"/>
            <w:right w:val="none" w:sz="0" w:space="0" w:color="auto"/>
          </w:divBdr>
          <w:divsChild>
            <w:div w:id="712274229">
              <w:marLeft w:val="0"/>
              <w:marRight w:val="0"/>
              <w:marTop w:val="0"/>
              <w:marBottom w:val="0"/>
              <w:divBdr>
                <w:top w:val="none" w:sz="0" w:space="0" w:color="auto"/>
                <w:left w:val="none" w:sz="0" w:space="0" w:color="auto"/>
                <w:bottom w:val="none" w:sz="0" w:space="0" w:color="auto"/>
                <w:right w:val="none" w:sz="0" w:space="0" w:color="auto"/>
              </w:divBdr>
            </w:div>
          </w:divsChild>
        </w:div>
        <w:div w:id="902790470">
          <w:marLeft w:val="0"/>
          <w:marRight w:val="0"/>
          <w:marTop w:val="201"/>
          <w:marBottom w:val="0"/>
          <w:divBdr>
            <w:top w:val="none" w:sz="0" w:space="0" w:color="auto"/>
            <w:left w:val="none" w:sz="0" w:space="0" w:color="auto"/>
            <w:bottom w:val="none" w:sz="0" w:space="0" w:color="auto"/>
            <w:right w:val="none" w:sz="0" w:space="0" w:color="auto"/>
          </w:divBdr>
          <w:divsChild>
            <w:div w:id="1947499814">
              <w:marLeft w:val="0"/>
              <w:marRight w:val="0"/>
              <w:marTop w:val="0"/>
              <w:marBottom w:val="0"/>
              <w:divBdr>
                <w:top w:val="none" w:sz="0" w:space="0" w:color="auto"/>
                <w:left w:val="none" w:sz="0" w:space="0" w:color="auto"/>
                <w:bottom w:val="none" w:sz="0" w:space="0" w:color="auto"/>
                <w:right w:val="none" w:sz="0" w:space="0" w:color="auto"/>
              </w:divBdr>
              <w:divsChild>
                <w:div w:id="159057555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12564681">
          <w:marLeft w:val="0"/>
          <w:marRight w:val="0"/>
          <w:marTop w:val="201"/>
          <w:marBottom w:val="0"/>
          <w:divBdr>
            <w:top w:val="none" w:sz="0" w:space="0" w:color="auto"/>
            <w:left w:val="none" w:sz="0" w:space="0" w:color="auto"/>
            <w:bottom w:val="none" w:sz="0" w:space="0" w:color="auto"/>
            <w:right w:val="none" w:sz="0" w:space="0" w:color="auto"/>
          </w:divBdr>
          <w:divsChild>
            <w:div w:id="1010107823">
              <w:marLeft w:val="0"/>
              <w:marRight w:val="0"/>
              <w:marTop w:val="0"/>
              <w:marBottom w:val="0"/>
              <w:divBdr>
                <w:top w:val="none" w:sz="0" w:space="0" w:color="auto"/>
                <w:left w:val="none" w:sz="0" w:space="0" w:color="auto"/>
                <w:bottom w:val="none" w:sz="0" w:space="0" w:color="auto"/>
                <w:right w:val="none" w:sz="0" w:space="0" w:color="auto"/>
              </w:divBdr>
              <w:divsChild>
                <w:div w:id="2271109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46220356">
          <w:marLeft w:val="0"/>
          <w:marRight w:val="0"/>
          <w:marTop w:val="201"/>
          <w:marBottom w:val="0"/>
          <w:divBdr>
            <w:top w:val="none" w:sz="0" w:space="0" w:color="auto"/>
            <w:left w:val="none" w:sz="0" w:space="0" w:color="auto"/>
            <w:bottom w:val="none" w:sz="0" w:space="0" w:color="auto"/>
            <w:right w:val="none" w:sz="0" w:space="0" w:color="auto"/>
          </w:divBdr>
          <w:divsChild>
            <w:div w:id="46533572">
              <w:marLeft w:val="0"/>
              <w:marRight w:val="0"/>
              <w:marTop w:val="0"/>
              <w:marBottom w:val="0"/>
              <w:divBdr>
                <w:top w:val="none" w:sz="0" w:space="0" w:color="auto"/>
                <w:left w:val="none" w:sz="0" w:space="0" w:color="auto"/>
                <w:bottom w:val="none" w:sz="0" w:space="0" w:color="auto"/>
                <w:right w:val="none" w:sz="0" w:space="0" w:color="auto"/>
              </w:divBdr>
              <w:divsChild>
                <w:div w:id="106641874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72697106">
          <w:marLeft w:val="0"/>
          <w:marRight w:val="0"/>
          <w:marTop w:val="201"/>
          <w:marBottom w:val="0"/>
          <w:divBdr>
            <w:top w:val="none" w:sz="0" w:space="0" w:color="auto"/>
            <w:left w:val="none" w:sz="0" w:space="0" w:color="auto"/>
            <w:bottom w:val="none" w:sz="0" w:space="0" w:color="auto"/>
            <w:right w:val="none" w:sz="0" w:space="0" w:color="auto"/>
          </w:divBdr>
          <w:divsChild>
            <w:div w:id="816532537">
              <w:marLeft w:val="0"/>
              <w:marRight w:val="0"/>
              <w:marTop w:val="0"/>
              <w:marBottom w:val="0"/>
              <w:divBdr>
                <w:top w:val="none" w:sz="0" w:space="0" w:color="auto"/>
                <w:left w:val="none" w:sz="0" w:space="0" w:color="auto"/>
                <w:bottom w:val="none" w:sz="0" w:space="0" w:color="auto"/>
                <w:right w:val="none" w:sz="0" w:space="0" w:color="auto"/>
              </w:divBdr>
              <w:divsChild>
                <w:div w:id="2443387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844502">
      <w:bodyDiv w:val="1"/>
      <w:marLeft w:val="0"/>
      <w:marRight w:val="0"/>
      <w:marTop w:val="0"/>
      <w:marBottom w:val="0"/>
      <w:divBdr>
        <w:top w:val="none" w:sz="0" w:space="0" w:color="auto"/>
        <w:left w:val="none" w:sz="0" w:space="0" w:color="auto"/>
        <w:bottom w:val="none" w:sz="0" w:space="0" w:color="auto"/>
        <w:right w:val="none" w:sz="0" w:space="0" w:color="auto"/>
      </w:divBdr>
      <w:divsChild>
        <w:div w:id="422339231">
          <w:marLeft w:val="0"/>
          <w:marRight w:val="0"/>
          <w:marTop w:val="0"/>
          <w:marBottom w:val="0"/>
          <w:divBdr>
            <w:top w:val="none" w:sz="0" w:space="0" w:color="auto"/>
            <w:left w:val="none" w:sz="0" w:space="0" w:color="auto"/>
            <w:bottom w:val="none" w:sz="0" w:space="0" w:color="auto"/>
            <w:right w:val="none" w:sz="0" w:space="0" w:color="auto"/>
          </w:divBdr>
        </w:div>
        <w:div w:id="1949920847">
          <w:marLeft w:val="0"/>
          <w:marRight w:val="0"/>
          <w:marTop w:val="0"/>
          <w:marBottom w:val="0"/>
          <w:divBdr>
            <w:top w:val="none" w:sz="0" w:space="0" w:color="auto"/>
            <w:left w:val="none" w:sz="0" w:space="0" w:color="auto"/>
            <w:bottom w:val="none" w:sz="0" w:space="0" w:color="auto"/>
            <w:right w:val="none" w:sz="0" w:space="0" w:color="auto"/>
          </w:divBdr>
          <w:divsChild>
            <w:div w:id="143083454">
              <w:marLeft w:val="0"/>
              <w:marRight w:val="0"/>
              <w:marTop w:val="0"/>
              <w:marBottom w:val="0"/>
              <w:divBdr>
                <w:top w:val="none" w:sz="0" w:space="0" w:color="auto"/>
                <w:left w:val="none" w:sz="0" w:space="0" w:color="auto"/>
                <w:bottom w:val="none" w:sz="0" w:space="0" w:color="auto"/>
                <w:right w:val="none" w:sz="0" w:space="0" w:color="auto"/>
              </w:divBdr>
            </w:div>
          </w:divsChild>
        </w:div>
        <w:div w:id="2097557003">
          <w:marLeft w:val="0"/>
          <w:marRight w:val="0"/>
          <w:marTop w:val="0"/>
          <w:marBottom w:val="0"/>
          <w:divBdr>
            <w:top w:val="none" w:sz="0" w:space="0" w:color="auto"/>
            <w:left w:val="none" w:sz="0" w:space="0" w:color="auto"/>
            <w:bottom w:val="none" w:sz="0" w:space="0" w:color="auto"/>
            <w:right w:val="none" w:sz="0" w:space="0" w:color="auto"/>
          </w:divBdr>
        </w:div>
        <w:div w:id="1934511059">
          <w:marLeft w:val="0"/>
          <w:marRight w:val="0"/>
          <w:marTop w:val="0"/>
          <w:marBottom w:val="0"/>
          <w:divBdr>
            <w:top w:val="none" w:sz="0" w:space="0" w:color="auto"/>
            <w:left w:val="none" w:sz="0" w:space="0" w:color="auto"/>
            <w:bottom w:val="none" w:sz="0" w:space="0" w:color="auto"/>
            <w:right w:val="none" w:sz="0" w:space="0" w:color="auto"/>
          </w:divBdr>
          <w:divsChild>
            <w:div w:id="1702319627">
              <w:marLeft w:val="0"/>
              <w:marRight w:val="0"/>
              <w:marTop w:val="0"/>
              <w:marBottom w:val="0"/>
              <w:divBdr>
                <w:top w:val="none" w:sz="0" w:space="0" w:color="auto"/>
                <w:left w:val="none" w:sz="0" w:space="0" w:color="auto"/>
                <w:bottom w:val="none" w:sz="0" w:space="0" w:color="auto"/>
                <w:right w:val="none" w:sz="0" w:space="0" w:color="auto"/>
              </w:divBdr>
            </w:div>
          </w:divsChild>
        </w:div>
        <w:div w:id="1941788738">
          <w:marLeft w:val="0"/>
          <w:marRight w:val="0"/>
          <w:marTop w:val="0"/>
          <w:marBottom w:val="0"/>
          <w:divBdr>
            <w:top w:val="none" w:sz="0" w:space="0" w:color="auto"/>
            <w:left w:val="none" w:sz="0" w:space="0" w:color="auto"/>
            <w:bottom w:val="none" w:sz="0" w:space="0" w:color="auto"/>
            <w:right w:val="none" w:sz="0" w:space="0" w:color="auto"/>
          </w:divBdr>
        </w:div>
        <w:div w:id="2066637273">
          <w:marLeft w:val="0"/>
          <w:marRight w:val="0"/>
          <w:marTop w:val="0"/>
          <w:marBottom w:val="0"/>
          <w:divBdr>
            <w:top w:val="none" w:sz="0" w:space="0" w:color="auto"/>
            <w:left w:val="none" w:sz="0" w:space="0" w:color="auto"/>
            <w:bottom w:val="none" w:sz="0" w:space="0" w:color="auto"/>
            <w:right w:val="none" w:sz="0" w:space="0" w:color="auto"/>
          </w:divBdr>
          <w:divsChild>
            <w:div w:id="1838376420">
              <w:marLeft w:val="0"/>
              <w:marRight w:val="0"/>
              <w:marTop w:val="0"/>
              <w:marBottom w:val="0"/>
              <w:divBdr>
                <w:top w:val="none" w:sz="0" w:space="0" w:color="auto"/>
                <w:left w:val="none" w:sz="0" w:space="0" w:color="auto"/>
                <w:bottom w:val="none" w:sz="0" w:space="0" w:color="auto"/>
                <w:right w:val="none" w:sz="0" w:space="0" w:color="auto"/>
              </w:divBdr>
            </w:div>
          </w:divsChild>
        </w:div>
        <w:div w:id="1554124405">
          <w:marLeft w:val="0"/>
          <w:marRight w:val="0"/>
          <w:marTop w:val="0"/>
          <w:marBottom w:val="0"/>
          <w:divBdr>
            <w:top w:val="none" w:sz="0" w:space="0" w:color="auto"/>
            <w:left w:val="none" w:sz="0" w:space="0" w:color="auto"/>
            <w:bottom w:val="none" w:sz="0" w:space="0" w:color="auto"/>
            <w:right w:val="none" w:sz="0" w:space="0" w:color="auto"/>
          </w:divBdr>
        </w:div>
        <w:div w:id="523783934">
          <w:marLeft w:val="0"/>
          <w:marRight w:val="0"/>
          <w:marTop w:val="0"/>
          <w:marBottom w:val="0"/>
          <w:divBdr>
            <w:top w:val="none" w:sz="0" w:space="0" w:color="auto"/>
            <w:left w:val="none" w:sz="0" w:space="0" w:color="auto"/>
            <w:bottom w:val="none" w:sz="0" w:space="0" w:color="auto"/>
            <w:right w:val="none" w:sz="0" w:space="0" w:color="auto"/>
          </w:divBdr>
          <w:divsChild>
            <w:div w:id="754665371">
              <w:marLeft w:val="0"/>
              <w:marRight w:val="0"/>
              <w:marTop w:val="0"/>
              <w:marBottom w:val="0"/>
              <w:divBdr>
                <w:top w:val="none" w:sz="0" w:space="0" w:color="auto"/>
                <w:left w:val="none" w:sz="0" w:space="0" w:color="auto"/>
                <w:bottom w:val="none" w:sz="0" w:space="0" w:color="auto"/>
                <w:right w:val="none" w:sz="0" w:space="0" w:color="auto"/>
              </w:divBdr>
            </w:div>
          </w:divsChild>
        </w:div>
        <w:div w:id="45841201">
          <w:marLeft w:val="0"/>
          <w:marRight w:val="0"/>
          <w:marTop w:val="0"/>
          <w:marBottom w:val="0"/>
          <w:divBdr>
            <w:top w:val="none" w:sz="0" w:space="0" w:color="auto"/>
            <w:left w:val="none" w:sz="0" w:space="0" w:color="auto"/>
            <w:bottom w:val="none" w:sz="0" w:space="0" w:color="auto"/>
            <w:right w:val="none" w:sz="0" w:space="0" w:color="auto"/>
          </w:divBdr>
        </w:div>
        <w:div w:id="198321726">
          <w:marLeft w:val="0"/>
          <w:marRight w:val="0"/>
          <w:marTop w:val="0"/>
          <w:marBottom w:val="0"/>
          <w:divBdr>
            <w:top w:val="none" w:sz="0" w:space="0" w:color="auto"/>
            <w:left w:val="none" w:sz="0" w:space="0" w:color="auto"/>
            <w:bottom w:val="none" w:sz="0" w:space="0" w:color="auto"/>
            <w:right w:val="none" w:sz="0" w:space="0" w:color="auto"/>
          </w:divBdr>
          <w:divsChild>
            <w:div w:id="925385353">
              <w:marLeft w:val="0"/>
              <w:marRight w:val="0"/>
              <w:marTop w:val="0"/>
              <w:marBottom w:val="0"/>
              <w:divBdr>
                <w:top w:val="none" w:sz="0" w:space="0" w:color="auto"/>
                <w:left w:val="none" w:sz="0" w:space="0" w:color="auto"/>
                <w:bottom w:val="none" w:sz="0" w:space="0" w:color="auto"/>
                <w:right w:val="none" w:sz="0" w:space="0" w:color="auto"/>
              </w:divBdr>
            </w:div>
          </w:divsChild>
        </w:div>
        <w:div w:id="623313793">
          <w:marLeft w:val="0"/>
          <w:marRight w:val="0"/>
          <w:marTop w:val="0"/>
          <w:marBottom w:val="0"/>
          <w:divBdr>
            <w:top w:val="none" w:sz="0" w:space="0" w:color="auto"/>
            <w:left w:val="none" w:sz="0" w:space="0" w:color="auto"/>
            <w:bottom w:val="none" w:sz="0" w:space="0" w:color="auto"/>
            <w:right w:val="none" w:sz="0" w:space="0" w:color="auto"/>
          </w:divBdr>
        </w:div>
        <w:div w:id="891577368">
          <w:marLeft w:val="0"/>
          <w:marRight w:val="0"/>
          <w:marTop w:val="0"/>
          <w:marBottom w:val="0"/>
          <w:divBdr>
            <w:top w:val="none" w:sz="0" w:space="0" w:color="auto"/>
            <w:left w:val="none" w:sz="0" w:space="0" w:color="auto"/>
            <w:bottom w:val="none" w:sz="0" w:space="0" w:color="auto"/>
            <w:right w:val="none" w:sz="0" w:space="0" w:color="auto"/>
          </w:divBdr>
          <w:divsChild>
            <w:div w:id="2073581879">
              <w:marLeft w:val="0"/>
              <w:marRight w:val="0"/>
              <w:marTop w:val="0"/>
              <w:marBottom w:val="0"/>
              <w:divBdr>
                <w:top w:val="none" w:sz="0" w:space="0" w:color="auto"/>
                <w:left w:val="none" w:sz="0" w:space="0" w:color="auto"/>
                <w:bottom w:val="none" w:sz="0" w:space="0" w:color="auto"/>
                <w:right w:val="none" w:sz="0" w:space="0" w:color="auto"/>
              </w:divBdr>
            </w:div>
          </w:divsChild>
        </w:div>
        <w:div w:id="277226637">
          <w:marLeft w:val="0"/>
          <w:marRight w:val="0"/>
          <w:marTop w:val="0"/>
          <w:marBottom w:val="0"/>
          <w:divBdr>
            <w:top w:val="none" w:sz="0" w:space="0" w:color="auto"/>
            <w:left w:val="none" w:sz="0" w:space="0" w:color="auto"/>
            <w:bottom w:val="none" w:sz="0" w:space="0" w:color="auto"/>
            <w:right w:val="none" w:sz="0" w:space="0" w:color="auto"/>
          </w:divBdr>
        </w:div>
        <w:div w:id="1407917294">
          <w:marLeft w:val="0"/>
          <w:marRight w:val="0"/>
          <w:marTop w:val="0"/>
          <w:marBottom w:val="0"/>
          <w:divBdr>
            <w:top w:val="none" w:sz="0" w:space="0" w:color="auto"/>
            <w:left w:val="none" w:sz="0" w:space="0" w:color="auto"/>
            <w:bottom w:val="none" w:sz="0" w:space="0" w:color="auto"/>
            <w:right w:val="none" w:sz="0" w:space="0" w:color="auto"/>
          </w:divBdr>
          <w:divsChild>
            <w:div w:id="1508129398">
              <w:marLeft w:val="0"/>
              <w:marRight w:val="0"/>
              <w:marTop w:val="0"/>
              <w:marBottom w:val="0"/>
              <w:divBdr>
                <w:top w:val="none" w:sz="0" w:space="0" w:color="auto"/>
                <w:left w:val="none" w:sz="0" w:space="0" w:color="auto"/>
                <w:bottom w:val="none" w:sz="0" w:space="0" w:color="auto"/>
                <w:right w:val="none" w:sz="0" w:space="0" w:color="auto"/>
              </w:divBdr>
            </w:div>
          </w:divsChild>
        </w:div>
        <w:div w:id="1793548266">
          <w:marLeft w:val="0"/>
          <w:marRight w:val="0"/>
          <w:marTop w:val="253"/>
          <w:marBottom w:val="0"/>
          <w:divBdr>
            <w:top w:val="none" w:sz="0" w:space="0" w:color="auto"/>
            <w:left w:val="none" w:sz="0" w:space="0" w:color="auto"/>
            <w:bottom w:val="none" w:sz="0" w:space="0" w:color="auto"/>
            <w:right w:val="none" w:sz="0" w:space="0" w:color="auto"/>
          </w:divBdr>
          <w:divsChild>
            <w:div w:id="1656180250">
              <w:marLeft w:val="0"/>
              <w:marRight w:val="0"/>
              <w:marTop w:val="0"/>
              <w:marBottom w:val="0"/>
              <w:divBdr>
                <w:top w:val="none" w:sz="0" w:space="0" w:color="auto"/>
                <w:left w:val="none" w:sz="0" w:space="0" w:color="auto"/>
                <w:bottom w:val="none" w:sz="0" w:space="0" w:color="auto"/>
                <w:right w:val="none" w:sz="0" w:space="0" w:color="auto"/>
              </w:divBdr>
              <w:divsChild>
                <w:div w:id="16493610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7970323">
          <w:marLeft w:val="0"/>
          <w:marRight w:val="0"/>
          <w:marTop w:val="253"/>
          <w:marBottom w:val="0"/>
          <w:divBdr>
            <w:top w:val="none" w:sz="0" w:space="0" w:color="auto"/>
            <w:left w:val="none" w:sz="0" w:space="0" w:color="auto"/>
            <w:bottom w:val="none" w:sz="0" w:space="0" w:color="auto"/>
            <w:right w:val="none" w:sz="0" w:space="0" w:color="auto"/>
          </w:divBdr>
          <w:divsChild>
            <w:div w:id="1951937022">
              <w:marLeft w:val="0"/>
              <w:marRight w:val="0"/>
              <w:marTop w:val="0"/>
              <w:marBottom w:val="0"/>
              <w:divBdr>
                <w:top w:val="none" w:sz="0" w:space="0" w:color="auto"/>
                <w:left w:val="none" w:sz="0" w:space="0" w:color="auto"/>
                <w:bottom w:val="none" w:sz="0" w:space="0" w:color="auto"/>
                <w:right w:val="none" w:sz="0" w:space="0" w:color="auto"/>
              </w:divBdr>
              <w:divsChild>
                <w:div w:id="10154251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79781730">
          <w:marLeft w:val="0"/>
          <w:marRight w:val="0"/>
          <w:marTop w:val="253"/>
          <w:marBottom w:val="0"/>
          <w:divBdr>
            <w:top w:val="none" w:sz="0" w:space="0" w:color="auto"/>
            <w:left w:val="none" w:sz="0" w:space="0" w:color="auto"/>
            <w:bottom w:val="none" w:sz="0" w:space="0" w:color="auto"/>
            <w:right w:val="none" w:sz="0" w:space="0" w:color="auto"/>
          </w:divBdr>
          <w:divsChild>
            <w:div w:id="323514040">
              <w:marLeft w:val="0"/>
              <w:marRight w:val="0"/>
              <w:marTop w:val="0"/>
              <w:marBottom w:val="0"/>
              <w:divBdr>
                <w:top w:val="none" w:sz="0" w:space="0" w:color="auto"/>
                <w:left w:val="none" w:sz="0" w:space="0" w:color="auto"/>
                <w:bottom w:val="none" w:sz="0" w:space="0" w:color="auto"/>
                <w:right w:val="none" w:sz="0" w:space="0" w:color="auto"/>
              </w:divBdr>
              <w:divsChild>
                <w:div w:id="13669509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06543010">
          <w:marLeft w:val="0"/>
          <w:marRight w:val="0"/>
          <w:marTop w:val="253"/>
          <w:marBottom w:val="0"/>
          <w:divBdr>
            <w:top w:val="none" w:sz="0" w:space="0" w:color="auto"/>
            <w:left w:val="none" w:sz="0" w:space="0" w:color="auto"/>
            <w:bottom w:val="none" w:sz="0" w:space="0" w:color="auto"/>
            <w:right w:val="none" w:sz="0" w:space="0" w:color="auto"/>
          </w:divBdr>
          <w:divsChild>
            <w:div w:id="1915970495">
              <w:marLeft w:val="0"/>
              <w:marRight w:val="0"/>
              <w:marTop w:val="0"/>
              <w:marBottom w:val="0"/>
              <w:divBdr>
                <w:top w:val="none" w:sz="0" w:space="0" w:color="auto"/>
                <w:left w:val="none" w:sz="0" w:space="0" w:color="auto"/>
                <w:bottom w:val="none" w:sz="0" w:space="0" w:color="auto"/>
                <w:right w:val="none" w:sz="0" w:space="0" w:color="auto"/>
              </w:divBdr>
              <w:divsChild>
                <w:div w:id="8030878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010609">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04580">
      <w:bodyDiv w:val="1"/>
      <w:marLeft w:val="0"/>
      <w:marRight w:val="0"/>
      <w:marTop w:val="0"/>
      <w:marBottom w:val="0"/>
      <w:divBdr>
        <w:top w:val="none" w:sz="0" w:space="0" w:color="auto"/>
        <w:left w:val="none" w:sz="0" w:space="0" w:color="auto"/>
        <w:bottom w:val="none" w:sz="0" w:space="0" w:color="auto"/>
        <w:right w:val="none" w:sz="0" w:space="0" w:color="auto"/>
      </w:divBdr>
      <w:divsChild>
        <w:div w:id="446044696">
          <w:marLeft w:val="0"/>
          <w:marRight w:val="0"/>
          <w:marTop w:val="0"/>
          <w:marBottom w:val="0"/>
          <w:divBdr>
            <w:top w:val="none" w:sz="0" w:space="0" w:color="auto"/>
            <w:left w:val="none" w:sz="0" w:space="0" w:color="auto"/>
            <w:bottom w:val="none" w:sz="0" w:space="0" w:color="auto"/>
            <w:right w:val="none" w:sz="0" w:space="0" w:color="auto"/>
          </w:divBdr>
        </w:div>
        <w:div w:id="1281184320">
          <w:marLeft w:val="0"/>
          <w:marRight w:val="0"/>
          <w:marTop w:val="0"/>
          <w:marBottom w:val="0"/>
          <w:divBdr>
            <w:top w:val="none" w:sz="0" w:space="0" w:color="auto"/>
            <w:left w:val="none" w:sz="0" w:space="0" w:color="auto"/>
            <w:bottom w:val="none" w:sz="0" w:space="0" w:color="auto"/>
            <w:right w:val="none" w:sz="0" w:space="0" w:color="auto"/>
          </w:divBdr>
          <w:divsChild>
            <w:div w:id="752816651">
              <w:marLeft w:val="0"/>
              <w:marRight w:val="0"/>
              <w:marTop w:val="0"/>
              <w:marBottom w:val="0"/>
              <w:divBdr>
                <w:top w:val="none" w:sz="0" w:space="0" w:color="auto"/>
                <w:left w:val="none" w:sz="0" w:space="0" w:color="auto"/>
                <w:bottom w:val="none" w:sz="0" w:space="0" w:color="auto"/>
                <w:right w:val="none" w:sz="0" w:space="0" w:color="auto"/>
              </w:divBdr>
            </w:div>
          </w:divsChild>
        </w:div>
        <w:div w:id="1923953523">
          <w:marLeft w:val="0"/>
          <w:marRight w:val="0"/>
          <w:marTop w:val="0"/>
          <w:marBottom w:val="0"/>
          <w:divBdr>
            <w:top w:val="none" w:sz="0" w:space="0" w:color="auto"/>
            <w:left w:val="none" w:sz="0" w:space="0" w:color="auto"/>
            <w:bottom w:val="none" w:sz="0" w:space="0" w:color="auto"/>
            <w:right w:val="none" w:sz="0" w:space="0" w:color="auto"/>
          </w:divBdr>
        </w:div>
        <w:div w:id="1334213565">
          <w:marLeft w:val="0"/>
          <w:marRight w:val="0"/>
          <w:marTop w:val="0"/>
          <w:marBottom w:val="0"/>
          <w:divBdr>
            <w:top w:val="none" w:sz="0" w:space="0" w:color="auto"/>
            <w:left w:val="none" w:sz="0" w:space="0" w:color="auto"/>
            <w:bottom w:val="none" w:sz="0" w:space="0" w:color="auto"/>
            <w:right w:val="none" w:sz="0" w:space="0" w:color="auto"/>
          </w:divBdr>
          <w:divsChild>
            <w:div w:id="1584559234">
              <w:marLeft w:val="0"/>
              <w:marRight w:val="0"/>
              <w:marTop w:val="0"/>
              <w:marBottom w:val="0"/>
              <w:divBdr>
                <w:top w:val="none" w:sz="0" w:space="0" w:color="auto"/>
                <w:left w:val="none" w:sz="0" w:space="0" w:color="auto"/>
                <w:bottom w:val="none" w:sz="0" w:space="0" w:color="auto"/>
                <w:right w:val="none" w:sz="0" w:space="0" w:color="auto"/>
              </w:divBdr>
            </w:div>
          </w:divsChild>
        </w:div>
        <w:div w:id="835268860">
          <w:marLeft w:val="0"/>
          <w:marRight w:val="0"/>
          <w:marTop w:val="0"/>
          <w:marBottom w:val="0"/>
          <w:divBdr>
            <w:top w:val="none" w:sz="0" w:space="0" w:color="auto"/>
            <w:left w:val="none" w:sz="0" w:space="0" w:color="auto"/>
            <w:bottom w:val="none" w:sz="0" w:space="0" w:color="auto"/>
            <w:right w:val="none" w:sz="0" w:space="0" w:color="auto"/>
          </w:divBdr>
        </w:div>
        <w:div w:id="1958636559">
          <w:marLeft w:val="0"/>
          <w:marRight w:val="0"/>
          <w:marTop w:val="0"/>
          <w:marBottom w:val="0"/>
          <w:divBdr>
            <w:top w:val="none" w:sz="0" w:space="0" w:color="auto"/>
            <w:left w:val="none" w:sz="0" w:space="0" w:color="auto"/>
            <w:bottom w:val="none" w:sz="0" w:space="0" w:color="auto"/>
            <w:right w:val="none" w:sz="0" w:space="0" w:color="auto"/>
          </w:divBdr>
          <w:divsChild>
            <w:div w:id="1226837843">
              <w:marLeft w:val="0"/>
              <w:marRight w:val="0"/>
              <w:marTop w:val="0"/>
              <w:marBottom w:val="0"/>
              <w:divBdr>
                <w:top w:val="none" w:sz="0" w:space="0" w:color="auto"/>
                <w:left w:val="none" w:sz="0" w:space="0" w:color="auto"/>
                <w:bottom w:val="none" w:sz="0" w:space="0" w:color="auto"/>
                <w:right w:val="none" w:sz="0" w:space="0" w:color="auto"/>
              </w:divBdr>
            </w:div>
          </w:divsChild>
        </w:div>
        <w:div w:id="383719729">
          <w:marLeft w:val="0"/>
          <w:marRight w:val="0"/>
          <w:marTop w:val="0"/>
          <w:marBottom w:val="0"/>
          <w:divBdr>
            <w:top w:val="none" w:sz="0" w:space="0" w:color="auto"/>
            <w:left w:val="none" w:sz="0" w:space="0" w:color="auto"/>
            <w:bottom w:val="none" w:sz="0" w:space="0" w:color="auto"/>
            <w:right w:val="none" w:sz="0" w:space="0" w:color="auto"/>
          </w:divBdr>
        </w:div>
        <w:div w:id="109589910">
          <w:marLeft w:val="0"/>
          <w:marRight w:val="0"/>
          <w:marTop w:val="0"/>
          <w:marBottom w:val="0"/>
          <w:divBdr>
            <w:top w:val="none" w:sz="0" w:space="0" w:color="auto"/>
            <w:left w:val="none" w:sz="0" w:space="0" w:color="auto"/>
            <w:bottom w:val="none" w:sz="0" w:space="0" w:color="auto"/>
            <w:right w:val="none" w:sz="0" w:space="0" w:color="auto"/>
          </w:divBdr>
          <w:divsChild>
            <w:div w:id="2081561629">
              <w:marLeft w:val="0"/>
              <w:marRight w:val="0"/>
              <w:marTop w:val="0"/>
              <w:marBottom w:val="0"/>
              <w:divBdr>
                <w:top w:val="none" w:sz="0" w:space="0" w:color="auto"/>
                <w:left w:val="none" w:sz="0" w:space="0" w:color="auto"/>
                <w:bottom w:val="none" w:sz="0" w:space="0" w:color="auto"/>
                <w:right w:val="none" w:sz="0" w:space="0" w:color="auto"/>
              </w:divBdr>
            </w:div>
          </w:divsChild>
        </w:div>
        <w:div w:id="1706826892">
          <w:marLeft w:val="0"/>
          <w:marRight w:val="0"/>
          <w:marTop w:val="0"/>
          <w:marBottom w:val="0"/>
          <w:divBdr>
            <w:top w:val="none" w:sz="0" w:space="0" w:color="auto"/>
            <w:left w:val="none" w:sz="0" w:space="0" w:color="auto"/>
            <w:bottom w:val="none" w:sz="0" w:space="0" w:color="auto"/>
            <w:right w:val="none" w:sz="0" w:space="0" w:color="auto"/>
          </w:divBdr>
        </w:div>
        <w:div w:id="1353343390">
          <w:marLeft w:val="0"/>
          <w:marRight w:val="0"/>
          <w:marTop w:val="0"/>
          <w:marBottom w:val="0"/>
          <w:divBdr>
            <w:top w:val="none" w:sz="0" w:space="0" w:color="auto"/>
            <w:left w:val="none" w:sz="0" w:space="0" w:color="auto"/>
            <w:bottom w:val="none" w:sz="0" w:space="0" w:color="auto"/>
            <w:right w:val="none" w:sz="0" w:space="0" w:color="auto"/>
          </w:divBdr>
          <w:divsChild>
            <w:div w:id="1162695731">
              <w:marLeft w:val="0"/>
              <w:marRight w:val="0"/>
              <w:marTop w:val="0"/>
              <w:marBottom w:val="0"/>
              <w:divBdr>
                <w:top w:val="none" w:sz="0" w:space="0" w:color="auto"/>
                <w:left w:val="none" w:sz="0" w:space="0" w:color="auto"/>
                <w:bottom w:val="none" w:sz="0" w:space="0" w:color="auto"/>
                <w:right w:val="none" w:sz="0" w:space="0" w:color="auto"/>
              </w:divBdr>
            </w:div>
          </w:divsChild>
        </w:div>
        <w:div w:id="2105488273">
          <w:marLeft w:val="0"/>
          <w:marRight w:val="0"/>
          <w:marTop w:val="0"/>
          <w:marBottom w:val="0"/>
          <w:divBdr>
            <w:top w:val="none" w:sz="0" w:space="0" w:color="auto"/>
            <w:left w:val="none" w:sz="0" w:space="0" w:color="auto"/>
            <w:bottom w:val="none" w:sz="0" w:space="0" w:color="auto"/>
            <w:right w:val="none" w:sz="0" w:space="0" w:color="auto"/>
          </w:divBdr>
        </w:div>
        <w:div w:id="2057118776">
          <w:marLeft w:val="0"/>
          <w:marRight w:val="0"/>
          <w:marTop w:val="0"/>
          <w:marBottom w:val="0"/>
          <w:divBdr>
            <w:top w:val="none" w:sz="0" w:space="0" w:color="auto"/>
            <w:left w:val="none" w:sz="0" w:space="0" w:color="auto"/>
            <w:bottom w:val="none" w:sz="0" w:space="0" w:color="auto"/>
            <w:right w:val="none" w:sz="0" w:space="0" w:color="auto"/>
          </w:divBdr>
          <w:divsChild>
            <w:div w:id="1373992121">
              <w:marLeft w:val="0"/>
              <w:marRight w:val="0"/>
              <w:marTop w:val="0"/>
              <w:marBottom w:val="0"/>
              <w:divBdr>
                <w:top w:val="none" w:sz="0" w:space="0" w:color="auto"/>
                <w:left w:val="none" w:sz="0" w:space="0" w:color="auto"/>
                <w:bottom w:val="none" w:sz="0" w:space="0" w:color="auto"/>
                <w:right w:val="none" w:sz="0" w:space="0" w:color="auto"/>
              </w:divBdr>
            </w:div>
          </w:divsChild>
        </w:div>
        <w:div w:id="275452403">
          <w:marLeft w:val="0"/>
          <w:marRight w:val="0"/>
          <w:marTop w:val="0"/>
          <w:marBottom w:val="0"/>
          <w:divBdr>
            <w:top w:val="none" w:sz="0" w:space="0" w:color="auto"/>
            <w:left w:val="none" w:sz="0" w:space="0" w:color="auto"/>
            <w:bottom w:val="none" w:sz="0" w:space="0" w:color="auto"/>
            <w:right w:val="none" w:sz="0" w:space="0" w:color="auto"/>
          </w:divBdr>
        </w:div>
        <w:div w:id="1816219317">
          <w:marLeft w:val="0"/>
          <w:marRight w:val="0"/>
          <w:marTop w:val="0"/>
          <w:marBottom w:val="0"/>
          <w:divBdr>
            <w:top w:val="none" w:sz="0" w:space="0" w:color="auto"/>
            <w:left w:val="none" w:sz="0" w:space="0" w:color="auto"/>
            <w:bottom w:val="none" w:sz="0" w:space="0" w:color="auto"/>
            <w:right w:val="none" w:sz="0" w:space="0" w:color="auto"/>
          </w:divBdr>
          <w:divsChild>
            <w:div w:id="664363871">
              <w:marLeft w:val="0"/>
              <w:marRight w:val="0"/>
              <w:marTop w:val="0"/>
              <w:marBottom w:val="0"/>
              <w:divBdr>
                <w:top w:val="none" w:sz="0" w:space="0" w:color="auto"/>
                <w:left w:val="none" w:sz="0" w:space="0" w:color="auto"/>
                <w:bottom w:val="none" w:sz="0" w:space="0" w:color="auto"/>
                <w:right w:val="none" w:sz="0" w:space="0" w:color="auto"/>
              </w:divBdr>
            </w:div>
          </w:divsChild>
        </w:div>
        <w:div w:id="2100520570">
          <w:marLeft w:val="0"/>
          <w:marRight w:val="0"/>
          <w:marTop w:val="201"/>
          <w:marBottom w:val="0"/>
          <w:divBdr>
            <w:top w:val="none" w:sz="0" w:space="0" w:color="auto"/>
            <w:left w:val="none" w:sz="0" w:space="0" w:color="auto"/>
            <w:bottom w:val="none" w:sz="0" w:space="0" w:color="auto"/>
            <w:right w:val="none" w:sz="0" w:space="0" w:color="auto"/>
          </w:divBdr>
          <w:divsChild>
            <w:div w:id="683677424">
              <w:marLeft w:val="0"/>
              <w:marRight w:val="0"/>
              <w:marTop w:val="0"/>
              <w:marBottom w:val="0"/>
              <w:divBdr>
                <w:top w:val="none" w:sz="0" w:space="0" w:color="auto"/>
                <w:left w:val="none" w:sz="0" w:space="0" w:color="auto"/>
                <w:bottom w:val="none" w:sz="0" w:space="0" w:color="auto"/>
                <w:right w:val="none" w:sz="0" w:space="0" w:color="auto"/>
              </w:divBdr>
              <w:divsChild>
                <w:div w:id="57863591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4511114">
          <w:marLeft w:val="0"/>
          <w:marRight w:val="0"/>
          <w:marTop w:val="201"/>
          <w:marBottom w:val="0"/>
          <w:divBdr>
            <w:top w:val="none" w:sz="0" w:space="0" w:color="auto"/>
            <w:left w:val="none" w:sz="0" w:space="0" w:color="auto"/>
            <w:bottom w:val="none" w:sz="0" w:space="0" w:color="auto"/>
            <w:right w:val="none" w:sz="0" w:space="0" w:color="auto"/>
          </w:divBdr>
          <w:divsChild>
            <w:div w:id="1891112902">
              <w:marLeft w:val="0"/>
              <w:marRight w:val="0"/>
              <w:marTop w:val="0"/>
              <w:marBottom w:val="0"/>
              <w:divBdr>
                <w:top w:val="none" w:sz="0" w:space="0" w:color="auto"/>
                <w:left w:val="none" w:sz="0" w:space="0" w:color="auto"/>
                <w:bottom w:val="none" w:sz="0" w:space="0" w:color="auto"/>
                <w:right w:val="none" w:sz="0" w:space="0" w:color="auto"/>
              </w:divBdr>
              <w:divsChild>
                <w:div w:id="21138185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28310008">
          <w:marLeft w:val="0"/>
          <w:marRight w:val="0"/>
          <w:marTop w:val="201"/>
          <w:marBottom w:val="0"/>
          <w:divBdr>
            <w:top w:val="none" w:sz="0" w:space="0" w:color="auto"/>
            <w:left w:val="none" w:sz="0" w:space="0" w:color="auto"/>
            <w:bottom w:val="none" w:sz="0" w:space="0" w:color="auto"/>
            <w:right w:val="none" w:sz="0" w:space="0" w:color="auto"/>
          </w:divBdr>
          <w:divsChild>
            <w:div w:id="144708843">
              <w:marLeft w:val="0"/>
              <w:marRight w:val="0"/>
              <w:marTop w:val="0"/>
              <w:marBottom w:val="0"/>
              <w:divBdr>
                <w:top w:val="none" w:sz="0" w:space="0" w:color="auto"/>
                <w:left w:val="none" w:sz="0" w:space="0" w:color="auto"/>
                <w:bottom w:val="none" w:sz="0" w:space="0" w:color="auto"/>
                <w:right w:val="none" w:sz="0" w:space="0" w:color="auto"/>
              </w:divBdr>
              <w:divsChild>
                <w:div w:id="166674203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9653842">
          <w:marLeft w:val="0"/>
          <w:marRight w:val="0"/>
          <w:marTop w:val="201"/>
          <w:marBottom w:val="0"/>
          <w:divBdr>
            <w:top w:val="none" w:sz="0" w:space="0" w:color="auto"/>
            <w:left w:val="none" w:sz="0" w:space="0" w:color="auto"/>
            <w:bottom w:val="none" w:sz="0" w:space="0" w:color="auto"/>
            <w:right w:val="none" w:sz="0" w:space="0" w:color="auto"/>
          </w:divBdr>
          <w:divsChild>
            <w:div w:id="1118183966">
              <w:marLeft w:val="0"/>
              <w:marRight w:val="0"/>
              <w:marTop w:val="0"/>
              <w:marBottom w:val="0"/>
              <w:divBdr>
                <w:top w:val="none" w:sz="0" w:space="0" w:color="auto"/>
                <w:left w:val="none" w:sz="0" w:space="0" w:color="auto"/>
                <w:bottom w:val="none" w:sz="0" w:space="0" w:color="auto"/>
                <w:right w:val="none" w:sz="0" w:space="0" w:color="auto"/>
              </w:divBdr>
              <w:divsChild>
                <w:div w:id="9613791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6943358">
      <w:bodyDiv w:val="1"/>
      <w:marLeft w:val="0"/>
      <w:marRight w:val="0"/>
      <w:marTop w:val="0"/>
      <w:marBottom w:val="0"/>
      <w:divBdr>
        <w:top w:val="none" w:sz="0" w:space="0" w:color="auto"/>
        <w:left w:val="none" w:sz="0" w:space="0" w:color="auto"/>
        <w:bottom w:val="none" w:sz="0" w:space="0" w:color="auto"/>
        <w:right w:val="none" w:sz="0" w:space="0" w:color="auto"/>
      </w:divBdr>
      <w:divsChild>
        <w:div w:id="1406225923">
          <w:marLeft w:val="0"/>
          <w:marRight w:val="0"/>
          <w:marTop w:val="0"/>
          <w:marBottom w:val="0"/>
          <w:divBdr>
            <w:top w:val="none" w:sz="0" w:space="0" w:color="auto"/>
            <w:left w:val="none" w:sz="0" w:space="0" w:color="auto"/>
            <w:bottom w:val="none" w:sz="0" w:space="0" w:color="auto"/>
            <w:right w:val="none" w:sz="0" w:space="0" w:color="auto"/>
          </w:divBdr>
        </w:div>
        <w:div w:id="1651322632">
          <w:marLeft w:val="0"/>
          <w:marRight w:val="0"/>
          <w:marTop w:val="0"/>
          <w:marBottom w:val="0"/>
          <w:divBdr>
            <w:top w:val="none" w:sz="0" w:space="0" w:color="auto"/>
            <w:left w:val="none" w:sz="0" w:space="0" w:color="auto"/>
            <w:bottom w:val="none" w:sz="0" w:space="0" w:color="auto"/>
            <w:right w:val="none" w:sz="0" w:space="0" w:color="auto"/>
          </w:divBdr>
          <w:divsChild>
            <w:div w:id="1746760468">
              <w:marLeft w:val="0"/>
              <w:marRight w:val="0"/>
              <w:marTop w:val="0"/>
              <w:marBottom w:val="0"/>
              <w:divBdr>
                <w:top w:val="none" w:sz="0" w:space="0" w:color="auto"/>
                <w:left w:val="none" w:sz="0" w:space="0" w:color="auto"/>
                <w:bottom w:val="none" w:sz="0" w:space="0" w:color="auto"/>
                <w:right w:val="none" w:sz="0" w:space="0" w:color="auto"/>
              </w:divBdr>
            </w:div>
          </w:divsChild>
        </w:div>
        <w:div w:id="1493763260">
          <w:marLeft w:val="0"/>
          <w:marRight w:val="0"/>
          <w:marTop w:val="0"/>
          <w:marBottom w:val="0"/>
          <w:divBdr>
            <w:top w:val="none" w:sz="0" w:space="0" w:color="auto"/>
            <w:left w:val="none" w:sz="0" w:space="0" w:color="auto"/>
            <w:bottom w:val="none" w:sz="0" w:space="0" w:color="auto"/>
            <w:right w:val="none" w:sz="0" w:space="0" w:color="auto"/>
          </w:divBdr>
        </w:div>
        <w:div w:id="1636788889">
          <w:marLeft w:val="0"/>
          <w:marRight w:val="0"/>
          <w:marTop w:val="0"/>
          <w:marBottom w:val="0"/>
          <w:divBdr>
            <w:top w:val="none" w:sz="0" w:space="0" w:color="auto"/>
            <w:left w:val="none" w:sz="0" w:space="0" w:color="auto"/>
            <w:bottom w:val="none" w:sz="0" w:space="0" w:color="auto"/>
            <w:right w:val="none" w:sz="0" w:space="0" w:color="auto"/>
          </w:divBdr>
          <w:divsChild>
            <w:div w:id="598830337">
              <w:marLeft w:val="0"/>
              <w:marRight w:val="0"/>
              <w:marTop w:val="0"/>
              <w:marBottom w:val="0"/>
              <w:divBdr>
                <w:top w:val="none" w:sz="0" w:space="0" w:color="auto"/>
                <w:left w:val="none" w:sz="0" w:space="0" w:color="auto"/>
                <w:bottom w:val="none" w:sz="0" w:space="0" w:color="auto"/>
                <w:right w:val="none" w:sz="0" w:space="0" w:color="auto"/>
              </w:divBdr>
            </w:div>
          </w:divsChild>
        </w:div>
        <w:div w:id="658732487">
          <w:marLeft w:val="0"/>
          <w:marRight w:val="0"/>
          <w:marTop w:val="0"/>
          <w:marBottom w:val="0"/>
          <w:divBdr>
            <w:top w:val="none" w:sz="0" w:space="0" w:color="auto"/>
            <w:left w:val="none" w:sz="0" w:space="0" w:color="auto"/>
            <w:bottom w:val="none" w:sz="0" w:space="0" w:color="auto"/>
            <w:right w:val="none" w:sz="0" w:space="0" w:color="auto"/>
          </w:divBdr>
        </w:div>
        <w:div w:id="931864042">
          <w:marLeft w:val="0"/>
          <w:marRight w:val="0"/>
          <w:marTop w:val="0"/>
          <w:marBottom w:val="0"/>
          <w:divBdr>
            <w:top w:val="none" w:sz="0" w:space="0" w:color="auto"/>
            <w:left w:val="none" w:sz="0" w:space="0" w:color="auto"/>
            <w:bottom w:val="none" w:sz="0" w:space="0" w:color="auto"/>
            <w:right w:val="none" w:sz="0" w:space="0" w:color="auto"/>
          </w:divBdr>
          <w:divsChild>
            <w:div w:id="2003190710">
              <w:marLeft w:val="0"/>
              <w:marRight w:val="0"/>
              <w:marTop w:val="0"/>
              <w:marBottom w:val="0"/>
              <w:divBdr>
                <w:top w:val="none" w:sz="0" w:space="0" w:color="auto"/>
                <w:left w:val="none" w:sz="0" w:space="0" w:color="auto"/>
                <w:bottom w:val="none" w:sz="0" w:space="0" w:color="auto"/>
                <w:right w:val="none" w:sz="0" w:space="0" w:color="auto"/>
              </w:divBdr>
            </w:div>
          </w:divsChild>
        </w:div>
        <w:div w:id="865098610">
          <w:marLeft w:val="0"/>
          <w:marRight w:val="0"/>
          <w:marTop w:val="0"/>
          <w:marBottom w:val="0"/>
          <w:divBdr>
            <w:top w:val="none" w:sz="0" w:space="0" w:color="auto"/>
            <w:left w:val="none" w:sz="0" w:space="0" w:color="auto"/>
            <w:bottom w:val="none" w:sz="0" w:space="0" w:color="auto"/>
            <w:right w:val="none" w:sz="0" w:space="0" w:color="auto"/>
          </w:divBdr>
        </w:div>
        <w:div w:id="326783860">
          <w:marLeft w:val="0"/>
          <w:marRight w:val="0"/>
          <w:marTop w:val="0"/>
          <w:marBottom w:val="0"/>
          <w:divBdr>
            <w:top w:val="none" w:sz="0" w:space="0" w:color="auto"/>
            <w:left w:val="none" w:sz="0" w:space="0" w:color="auto"/>
            <w:bottom w:val="none" w:sz="0" w:space="0" w:color="auto"/>
            <w:right w:val="none" w:sz="0" w:space="0" w:color="auto"/>
          </w:divBdr>
          <w:divsChild>
            <w:div w:id="1226067110">
              <w:marLeft w:val="0"/>
              <w:marRight w:val="0"/>
              <w:marTop w:val="0"/>
              <w:marBottom w:val="0"/>
              <w:divBdr>
                <w:top w:val="none" w:sz="0" w:space="0" w:color="auto"/>
                <w:left w:val="none" w:sz="0" w:space="0" w:color="auto"/>
                <w:bottom w:val="none" w:sz="0" w:space="0" w:color="auto"/>
                <w:right w:val="none" w:sz="0" w:space="0" w:color="auto"/>
              </w:divBdr>
            </w:div>
          </w:divsChild>
        </w:div>
        <w:div w:id="522010936">
          <w:marLeft w:val="0"/>
          <w:marRight w:val="0"/>
          <w:marTop w:val="0"/>
          <w:marBottom w:val="0"/>
          <w:divBdr>
            <w:top w:val="none" w:sz="0" w:space="0" w:color="auto"/>
            <w:left w:val="none" w:sz="0" w:space="0" w:color="auto"/>
            <w:bottom w:val="none" w:sz="0" w:space="0" w:color="auto"/>
            <w:right w:val="none" w:sz="0" w:space="0" w:color="auto"/>
          </w:divBdr>
        </w:div>
        <w:div w:id="357120209">
          <w:marLeft w:val="0"/>
          <w:marRight w:val="0"/>
          <w:marTop w:val="0"/>
          <w:marBottom w:val="0"/>
          <w:divBdr>
            <w:top w:val="none" w:sz="0" w:space="0" w:color="auto"/>
            <w:left w:val="none" w:sz="0" w:space="0" w:color="auto"/>
            <w:bottom w:val="none" w:sz="0" w:space="0" w:color="auto"/>
            <w:right w:val="none" w:sz="0" w:space="0" w:color="auto"/>
          </w:divBdr>
          <w:divsChild>
            <w:div w:id="752047591">
              <w:marLeft w:val="0"/>
              <w:marRight w:val="0"/>
              <w:marTop w:val="0"/>
              <w:marBottom w:val="0"/>
              <w:divBdr>
                <w:top w:val="none" w:sz="0" w:space="0" w:color="auto"/>
                <w:left w:val="none" w:sz="0" w:space="0" w:color="auto"/>
                <w:bottom w:val="none" w:sz="0" w:space="0" w:color="auto"/>
                <w:right w:val="none" w:sz="0" w:space="0" w:color="auto"/>
              </w:divBdr>
            </w:div>
          </w:divsChild>
        </w:div>
        <w:div w:id="854926453">
          <w:marLeft w:val="0"/>
          <w:marRight w:val="0"/>
          <w:marTop w:val="0"/>
          <w:marBottom w:val="0"/>
          <w:divBdr>
            <w:top w:val="none" w:sz="0" w:space="0" w:color="auto"/>
            <w:left w:val="none" w:sz="0" w:space="0" w:color="auto"/>
            <w:bottom w:val="none" w:sz="0" w:space="0" w:color="auto"/>
            <w:right w:val="none" w:sz="0" w:space="0" w:color="auto"/>
          </w:divBdr>
        </w:div>
        <w:div w:id="501773673">
          <w:marLeft w:val="0"/>
          <w:marRight w:val="0"/>
          <w:marTop w:val="0"/>
          <w:marBottom w:val="0"/>
          <w:divBdr>
            <w:top w:val="none" w:sz="0" w:space="0" w:color="auto"/>
            <w:left w:val="none" w:sz="0" w:space="0" w:color="auto"/>
            <w:bottom w:val="none" w:sz="0" w:space="0" w:color="auto"/>
            <w:right w:val="none" w:sz="0" w:space="0" w:color="auto"/>
          </w:divBdr>
          <w:divsChild>
            <w:div w:id="649868052">
              <w:marLeft w:val="0"/>
              <w:marRight w:val="0"/>
              <w:marTop w:val="0"/>
              <w:marBottom w:val="0"/>
              <w:divBdr>
                <w:top w:val="none" w:sz="0" w:space="0" w:color="auto"/>
                <w:left w:val="none" w:sz="0" w:space="0" w:color="auto"/>
                <w:bottom w:val="none" w:sz="0" w:space="0" w:color="auto"/>
                <w:right w:val="none" w:sz="0" w:space="0" w:color="auto"/>
              </w:divBdr>
            </w:div>
          </w:divsChild>
        </w:div>
        <w:div w:id="1523661637">
          <w:marLeft w:val="0"/>
          <w:marRight w:val="0"/>
          <w:marTop w:val="0"/>
          <w:marBottom w:val="0"/>
          <w:divBdr>
            <w:top w:val="none" w:sz="0" w:space="0" w:color="auto"/>
            <w:left w:val="none" w:sz="0" w:space="0" w:color="auto"/>
            <w:bottom w:val="none" w:sz="0" w:space="0" w:color="auto"/>
            <w:right w:val="none" w:sz="0" w:space="0" w:color="auto"/>
          </w:divBdr>
        </w:div>
        <w:div w:id="1127433522">
          <w:marLeft w:val="0"/>
          <w:marRight w:val="0"/>
          <w:marTop w:val="0"/>
          <w:marBottom w:val="0"/>
          <w:divBdr>
            <w:top w:val="none" w:sz="0" w:space="0" w:color="auto"/>
            <w:left w:val="none" w:sz="0" w:space="0" w:color="auto"/>
            <w:bottom w:val="none" w:sz="0" w:space="0" w:color="auto"/>
            <w:right w:val="none" w:sz="0" w:space="0" w:color="auto"/>
          </w:divBdr>
          <w:divsChild>
            <w:div w:id="1756320225">
              <w:marLeft w:val="0"/>
              <w:marRight w:val="0"/>
              <w:marTop w:val="0"/>
              <w:marBottom w:val="0"/>
              <w:divBdr>
                <w:top w:val="none" w:sz="0" w:space="0" w:color="auto"/>
                <w:left w:val="none" w:sz="0" w:space="0" w:color="auto"/>
                <w:bottom w:val="none" w:sz="0" w:space="0" w:color="auto"/>
                <w:right w:val="none" w:sz="0" w:space="0" w:color="auto"/>
              </w:divBdr>
            </w:div>
          </w:divsChild>
        </w:div>
        <w:div w:id="222058459">
          <w:marLeft w:val="0"/>
          <w:marRight w:val="0"/>
          <w:marTop w:val="253"/>
          <w:marBottom w:val="0"/>
          <w:divBdr>
            <w:top w:val="none" w:sz="0" w:space="0" w:color="auto"/>
            <w:left w:val="none" w:sz="0" w:space="0" w:color="auto"/>
            <w:bottom w:val="none" w:sz="0" w:space="0" w:color="auto"/>
            <w:right w:val="none" w:sz="0" w:space="0" w:color="auto"/>
          </w:divBdr>
          <w:divsChild>
            <w:div w:id="278943">
              <w:marLeft w:val="0"/>
              <w:marRight w:val="0"/>
              <w:marTop w:val="0"/>
              <w:marBottom w:val="0"/>
              <w:divBdr>
                <w:top w:val="none" w:sz="0" w:space="0" w:color="auto"/>
                <w:left w:val="none" w:sz="0" w:space="0" w:color="auto"/>
                <w:bottom w:val="none" w:sz="0" w:space="0" w:color="auto"/>
                <w:right w:val="none" w:sz="0" w:space="0" w:color="auto"/>
              </w:divBdr>
              <w:divsChild>
                <w:div w:id="4486637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48894160">
          <w:marLeft w:val="0"/>
          <w:marRight w:val="0"/>
          <w:marTop w:val="253"/>
          <w:marBottom w:val="0"/>
          <w:divBdr>
            <w:top w:val="none" w:sz="0" w:space="0" w:color="auto"/>
            <w:left w:val="none" w:sz="0" w:space="0" w:color="auto"/>
            <w:bottom w:val="none" w:sz="0" w:space="0" w:color="auto"/>
            <w:right w:val="none" w:sz="0" w:space="0" w:color="auto"/>
          </w:divBdr>
          <w:divsChild>
            <w:div w:id="871385809">
              <w:marLeft w:val="0"/>
              <w:marRight w:val="0"/>
              <w:marTop w:val="0"/>
              <w:marBottom w:val="0"/>
              <w:divBdr>
                <w:top w:val="none" w:sz="0" w:space="0" w:color="auto"/>
                <w:left w:val="none" w:sz="0" w:space="0" w:color="auto"/>
                <w:bottom w:val="none" w:sz="0" w:space="0" w:color="auto"/>
                <w:right w:val="none" w:sz="0" w:space="0" w:color="auto"/>
              </w:divBdr>
              <w:divsChild>
                <w:div w:id="2946051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80226519">
          <w:marLeft w:val="0"/>
          <w:marRight w:val="0"/>
          <w:marTop w:val="253"/>
          <w:marBottom w:val="0"/>
          <w:divBdr>
            <w:top w:val="none" w:sz="0" w:space="0" w:color="auto"/>
            <w:left w:val="none" w:sz="0" w:space="0" w:color="auto"/>
            <w:bottom w:val="none" w:sz="0" w:space="0" w:color="auto"/>
            <w:right w:val="none" w:sz="0" w:space="0" w:color="auto"/>
          </w:divBdr>
          <w:divsChild>
            <w:div w:id="1939216525">
              <w:marLeft w:val="0"/>
              <w:marRight w:val="0"/>
              <w:marTop w:val="0"/>
              <w:marBottom w:val="0"/>
              <w:divBdr>
                <w:top w:val="none" w:sz="0" w:space="0" w:color="auto"/>
                <w:left w:val="none" w:sz="0" w:space="0" w:color="auto"/>
                <w:bottom w:val="none" w:sz="0" w:space="0" w:color="auto"/>
                <w:right w:val="none" w:sz="0" w:space="0" w:color="auto"/>
              </w:divBdr>
              <w:divsChild>
                <w:div w:id="74144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28019310">
          <w:marLeft w:val="0"/>
          <w:marRight w:val="0"/>
          <w:marTop w:val="253"/>
          <w:marBottom w:val="0"/>
          <w:divBdr>
            <w:top w:val="none" w:sz="0" w:space="0" w:color="auto"/>
            <w:left w:val="none" w:sz="0" w:space="0" w:color="auto"/>
            <w:bottom w:val="none" w:sz="0" w:space="0" w:color="auto"/>
            <w:right w:val="none" w:sz="0" w:space="0" w:color="auto"/>
          </w:divBdr>
          <w:divsChild>
            <w:div w:id="1380517096">
              <w:marLeft w:val="0"/>
              <w:marRight w:val="0"/>
              <w:marTop w:val="0"/>
              <w:marBottom w:val="0"/>
              <w:divBdr>
                <w:top w:val="none" w:sz="0" w:space="0" w:color="auto"/>
                <w:left w:val="none" w:sz="0" w:space="0" w:color="auto"/>
                <w:bottom w:val="none" w:sz="0" w:space="0" w:color="auto"/>
                <w:right w:val="none" w:sz="0" w:space="0" w:color="auto"/>
              </w:divBdr>
              <w:divsChild>
                <w:div w:id="11318963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80919">
      <w:bodyDiv w:val="1"/>
      <w:marLeft w:val="0"/>
      <w:marRight w:val="0"/>
      <w:marTop w:val="0"/>
      <w:marBottom w:val="0"/>
      <w:divBdr>
        <w:top w:val="none" w:sz="0" w:space="0" w:color="auto"/>
        <w:left w:val="none" w:sz="0" w:space="0" w:color="auto"/>
        <w:bottom w:val="none" w:sz="0" w:space="0" w:color="auto"/>
        <w:right w:val="none" w:sz="0" w:space="0" w:color="auto"/>
      </w:divBdr>
      <w:divsChild>
        <w:div w:id="1269239867">
          <w:marLeft w:val="0"/>
          <w:marRight w:val="0"/>
          <w:marTop w:val="0"/>
          <w:marBottom w:val="0"/>
          <w:divBdr>
            <w:top w:val="none" w:sz="0" w:space="0" w:color="auto"/>
            <w:left w:val="none" w:sz="0" w:space="0" w:color="auto"/>
            <w:bottom w:val="none" w:sz="0" w:space="0" w:color="auto"/>
            <w:right w:val="none" w:sz="0" w:space="0" w:color="auto"/>
          </w:divBdr>
        </w:div>
        <w:div w:id="1570916252">
          <w:marLeft w:val="0"/>
          <w:marRight w:val="0"/>
          <w:marTop w:val="0"/>
          <w:marBottom w:val="0"/>
          <w:divBdr>
            <w:top w:val="none" w:sz="0" w:space="0" w:color="auto"/>
            <w:left w:val="none" w:sz="0" w:space="0" w:color="auto"/>
            <w:bottom w:val="none" w:sz="0" w:space="0" w:color="auto"/>
            <w:right w:val="none" w:sz="0" w:space="0" w:color="auto"/>
          </w:divBdr>
          <w:divsChild>
            <w:div w:id="635910164">
              <w:marLeft w:val="0"/>
              <w:marRight w:val="0"/>
              <w:marTop w:val="0"/>
              <w:marBottom w:val="0"/>
              <w:divBdr>
                <w:top w:val="none" w:sz="0" w:space="0" w:color="auto"/>
                <w:left w:val="none" w:sz="0" w:space="0" w:color="auto"/>
                <w:bottom w:val="none" w:sz="0" w:space="0" w:color="auto"/>
                <w:right w:val="none" w:sz="0" w:space="0" w:color="auto"/>
              </w:divBdr>
            </w:div>
          </w:divsChild>
        </w:div>
        <w:div w:id="923613156">
          <w:marLeft w:val="0"/>
          <w:marRight w:val="0"/>
          <w:marTop w:val="0"/>
          <w:marBottom w:val="0"/>
          <w:divBdr>
            <w:top w:val="none" w:sz="0" w:space="0" w:color="auto"/>
            <w:left w:val="none" w:sz="0" w:space="0" w:color="auto"/>
            <w:bottom w:val="none" w:sz="0" w:space="0" w:color="auto"/>
            <w:right w:val="none" w:sz="0" w:space="0" w:color="auto"/>
          </w:divBdr>
        </w:div>
        <w:div w:id="1646349523">
          <w:marLeft w:val="0"/>
          <w:marRight w:val="0"/>
          <w:marTop w:val="0"/>
          <w:marBottom w:val="0"/>
          <w:divBdr>
            <w:top w:val="none" w:sz="0" w:space="0" w:color="auto"/>
            <w:left w:val="none" w:sz="0" w:space="0" w:color="auto"/>
            <w:bottom w:val="none" w:sz="0" w:space="0" w:color="auto"/>
            <w:right w:val="none" w:sz="0" w:space="0" w:color="auto"/>
          </w:divBdr>
          <w:divsChild>
            <w:div w:id="1127888969">
              <w:marLeft w:val="0"/>
              <w:marRight w:val="0"/>
              <w:marTop w:val="0"/>
              <w:marBottom w:val="0"/>
              <w:divBdr>
                <w:top w:val="none" w:sz="0" w:space="0" w:color="auto"/>
                <w:left w:val="none" w:sz="0" w:space="0" w:color="auto"/>
                <w:bottom w:val="none" w:sz="0" w:space="0" w:color="auto"/>
                <w:right w:val="none" w:sz="0" w:space="0" w:color="auto"/>
              </w:divBdr>
            </w:div>
          </w:divsChild>
        </w:div>
        <w:div w:id="1553733542">
          <w:marLeft w:val="0"/>
          <w:marRight w:val="0"/>
          <w:marTop w:val="0"/>
          <w:marBottom w:val="0"/>
          <w:divBdr>
            <w:top w:val="none" w:sz="0" w:space="0" w:color="auto"/>
            <w:left w:val="none" w:sz="0" w:space="0" w:color="auto"/>
            <w:bottom w:val="none" w:sz="0" w:space="0" w:color="auto"/>
            <w:right w:val="none" w:sz="0" w:space="0" w:color="auto"/>
          </w:divBdr>
        </w:div>
        <w:div w:id="1361129649">
          <w:marLeft w:val="0"/>
          <w:marRight w:val="0"/>
          <w:marTop w:val="0"/>
          <w:marBottom w:val="0"/>
          <w:divBdr>
            <w:top w:val="none" w:sz="0" w:space="0" w:color="auto"/>
            <w:left w:val="none" w:sz="0" w:space="0" w:color="auto"/>
            <w:bottom w:val="none" w:sz="0" w:space="0" w:color="auto"/>
            <w:right w:val="none" w:sz="0" w:space="0" w:color="auto"/>
          </w:divBdr>
          <w:divsChild>
            <w:div w:id="1462848202">
              <w:marLeft w:val="0"/>
              <w:marRight w:val="0"/>
              <w:marTop w:val="0"/>
              <w:marBottom w:val="0"/>
              <w:divBdr>
                <w:top w:val="none" w:sz="0" w:space="0" w:color="auto"/>
                <w:left w:val="none" w:sz="0" w:space="0" w:color="auto"/>
                <w:bottom w:val="none" w:sz="0" w:space="0" w:color="auto"/>
                <w:right w:val="none" w:sz="0" w:space="0" w:color="auto"/>
              </w:divBdr>
            </w:div>
          </w:divsChild>
        </w:div>
        <w:div w:id="23796474">
          <w:marLeft w:val="0"/>
          <w:marRight w:val="0"/>
          <w:marTop w:val="0"/>
          <w:marBottom w:val="0"/>
          <w:divBdr>
            <w:top w:val="none" w:sz="0" w:space="0" w:color="auto"/>
            <w:left w:val="none" w:sz="0" w:space="0" w:color="auto"/>
            <w:bottom w:val="none" w:sz="0" w:space="0" w:color="auto"/>
            <w:right w:val="none" w:sz="0" w:space="0" w:color="auto"/>
          </w:divBdr>
        </w:div>
        <w:div w:id="391971044">
          <w:marLeft w:val="0"/>
          <w:marRight w:val="0"/>
          <w:marTop w:val="0"/>
          <w:marBottom w:val="0"/>
          <w:divBdr>
            <w:top w:val="none" w:sz="0" w:space="0" w:color="auto"/>
            <w:left w:val="none" w:sz="0" w:space="0" w:color="auto"/>
            <w:bottom w:val="none" w:sz="0" w:space="0" w:color="auto"/>
            <w:right w:val="none" w:sz="0" w:space="0" w:color="auto"/>
          </w:divBdr>
          <w:divsChild>
            <w:div w:id="161819598">
              <w:marLeft w:val="0"/>
              <w:marRight w:val="0"/>
              <w:marTop w:val="0"/>
              <w:marBottom w:val="0"/>
              <w:divBdr>
                <w:top w:val="none" w:sz="0" w:space="0" w:color="auto"/>
                <w:left w:val="none" w:sz="0" w:space="0" w:color="auto"/>
                <w:bottom w:val="none" w:sz="0" w:space="0" w:color="auto"/>
                <w:right w:val="none" w:sz="0" w:space="0" w:color="auto"/>
              </w:divBdr>
            </w:div>
          </w:divsChild>
        </w:div>
        <w:div w:id="832143259">
          <w:marLeft w:val="0"/>
          <w:marRight w:val="0"/>
          <w:marTop w:val="0"/>
          <w:marBottom w:val="0"/>
          <w:divBdr>
            <w:top w:val="none" w:sz="0" w:space="0" w:color="auto"/>
            <w:left w:val="none" w:sz="0" w:space="0" w:color="auto"/>
            <w:bottom w:val="none" w:sz="0" w:space="0" w:color="auto"/>
            <w:right w:val="none" w:sz="0" w:space="0" w:color="auto"/>
          </w:divBdr>
        </w:div>
        <w:div w:id="848326272">
          <w:marLeft w:val="0"/>
          <w:marRight w:val="0"/>
          <w:marTop w:val="0"/>
          <w:marBottom w:val="0"/>
          <w:divBdr>
            <w:top w:val="none" w:sz="0" w:space="0" w:color="auto"/>
            <w:left w:val="none" w:sz="0" w:space="0" w:color="auto"/>
            <w:bottom w:val="none" w:sz="0" w:space="0" w:color="auto"/>
            <w:right w:val="none" w:sz="0" w:space="0" w:color="auto"/>
          </w:divBdr>
          <w:divsChild>
            <w:div w:id="51777044">
              <w:marLeft w:val="0"/>
              <w:marRight w:val="0"/>
              <w:marTop w:val="0"/>
              <w:marBottom w:val="0"/>
              <w:divBdr>
                <w:top w:val="none" w:sz="0" w:space="0" w:color="auto"/>
                <w:left w:val="none" w:sz="0" w:space="0" w:color="auto"/>
                <w:bottom w:val="none" w:sz="0" w:space="0" w:color="auto"/>
                <w:right w:val="none" w:sz="0" w:space="0" w:color="auto"/>
              </w:divBdr>
            </w:div>
          </w:divsChild>
        </w:div>
        <w:div w:id="1181696293">
          <w:marLeft w:val="0"/>
          <w:marRight w:val="0"/>
          <w:marTop w:val="0"/>
          <w:marBottom w:val="0"/>
          <w:divBdr>
            <w:top w:val="none" w:sz="0" w:space="0" w:color="auto"/>
            <w:left w:val="none" w:sz="0" w:space="0" w:color="auto"/>
            <w:bottom w:val="none" w:sz="0" w:space="0" w:color="auto"/>
            <w:right w:val="none" w:sz="0" w:space="0" w:color="auto"/>
          </w:divBdr>
        </w:div>
        <w:div w:id="2020690426">
          <w:marLeft w:val="0"/>
          <w:marRight w:val="0"/>
          <w:marTop w:val="0"/>
          <w:marBottom w:val="0"/>
          <w:divBdr>
            <w:top w:val="none" w:sz="0" w:space="0" w:color="auto"/>
            <w:left w:val="none" w:sz="0" w:space="0" w:color="auto"/>
            <w:bottom w:val="none" w:sz="0" w:space="0" w:color="auto"/>
            <w:right w:val="none" w:sz="0" w:space="0" w:color="auto"/>
          </w:divBdr>
          <w:divsChild>
            <w:div w:id="1248081410">
              <w:marLeft w:val="0"/>
              <w:marRight w:val="0"/>
              <w:marTop w:val="0"/>
              <w:marBottom w:val="0"/>
              <w:divBdr>
                <w:top w:val="none" w:sz="0" w:space="0" w:color="auto"/>
                <w:left w:val="none" w:sz="0" w:space="0" w:color="auto"/>
                <w:bottom w:val="none" w:sz="0" w:space="0" w:color="auto"/>
                <w:right w:val="none" w:sz="0" w:space="0" w:color="auto"/>
              </w:divBdr>
            </w:div>
          </w:divsChild>
        </w:div>
        <w:div w:id="378476288">
          <w:marLeft w:val="0"/>
          <w:marRight w:val="0"/>
          <w:marTop w:val="0"/>
          <w:marBottom w:val="0"/>
          <w:divBdr>
            <w:top w:val="none" w:sz="0" w:space="0" w:color="auto"/>
            <w:left w:val="none" w:sz="0" w:space="0" w:color="auto"/>
            <w:bottom w:val="none" w:sz="0" w:space="0" w:color="auto"/>
            <w:right w:val="none" w:sz="0" w:space="0" w:color="auto"/>
          </w:divBdr>
        </w:div>
        <w:div w:id="1730760234">
          <w:marLeft w:val="0"/>
          <w:marRight w:val="0"/>
          <w:marTop w:val="0"/>
          <w:marBottom w:val="0"/>
          <w:divBdr>
            <w:top w:val="none" w:sz="0" w:space="0" w:color="auto"/>
            <w:left w:val="none" w:sz="0" w:space="0" w:color="auto"/>
            <w:bottom w:val="none" w:sz="0" w:space="0" w:color="auto"/>
            <w:right w:val="none" w:sz="0" w:space="0" w:color="auto"/>
          </w:divBdr>
          <w:divsChild>
            <w:div w:id="1480267443">
              <w:marLeft w:val="0"/>
              <w:marRight w:val="0"/>
              <w:marTop w:val="0"/>
              <w:marBottom w:val="0"/>
              <w:divBdr>
                <w:top w:val="none" w:sz="0" w:space="0" w:color="auto"/>
                <w:left w:val="none" w:sz="0" w:space="0" w:color="auto"/>
                <w:bottom w:val="none" w:sz="0" w:space="0" w:color="auto"/>
                <w:right w:val="none" w:sz="0" w:space="0" w:color="auto"/>
              </w:divBdr>
            </w:div>
          </w:divsChild>
        </w:div>
        <w:div w:id="2115974881">
          <w:marLeft w:val="0"/>
          <w:marRight w:val="0"/>
          <w:marTop w:val="201"/>
          <w:marBottom w:val="0"/>
          <w:divBdr>
            <w:top w:val="none" w:sz="0" w:space="0" w:color="auto"/>
            <w:left w:val="none" w:sz="0" w:space="0" w:color="auto"/>
            <w:bottom w:val="none" w:sz="0" w:space="0" w:color="auto"/>
            <w:right w:val="none" w:sz="0" w:space="0" w:color="auto"/>
          </w:divBdr>
          <w:divsChild>
            <w:div w:id="954558698">
              <w:marLeft w:val="0"/>
              <w:marRight w:val="0"/>
              <w:marTop w:val="0"/>
              <w:marBottom w:val="0"/>
              <w:divBdr>
                <w:top w:val="none" w:sz="0" w:space="0" w:color="auto"/>
                <w:left w:val="none" w:sz="0" w:space="0" w:color="auto"/>
                <w:bottom w:val="none" w:sz="0" w:space="0" w:color="auto"/>
                <w:right w:val="none" w:sz="0" w:space="0" w:color="auto"/>
              </w:divBdr>
              <w:divsChild>
                <w:div w:id="8872575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83905061">
          <w:marLeft w:val="0"/>
          <w:marRight w:val="0"/>
          <w:marTop w:val="201"/>
          <w:marBottom w:val="0"/>
          <w:divBdr>
            <w:top w:val="none" w:sz="0" w:space="0" w:color="auto"/>
            <w:left w:val="none" w:sz="0" w:space="0" w:color="auto"/>
            <w:bottom w:val="none" w:sz="0" w:space="0" w:color="auto"/>
            <w:right w:val="none" w:sz="0" w:space="0" w:color="auto"/>
          </w:divBdr>
          <w:divsChild>
            <w:div w:id="868370198">
              <w:marLeft w:val="0"/>
              <w:marRight w:val="0"/>
              <w:marTop w:val="0"/>
              <w:marBottom w:val="0"/>
              <w:divBdr>
                <w:top w:val="none" w:sz="0" w:space="0" w:color="auto"/>
                <w:left w:val="none" w:sz="0" w:space="0" w:color="auto"/>
                <w:bottom w:val="none" w:sz="0" w:space="0" w:color="auto"/>
                <w:right w:val="none" w:sz="0" w:space="0" w:color="auto"/>
              </w:divBdr>
              <w:divsChild>
                <w:div w:id="16598458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65105274">
          <w:marLeft w:val="0"/>
          <w:marRight w:val="0"/>
          <w:marTop w:val="201"/>
          <w:marBottom w:val="0"/>
          <w:divBdr>
            <w:top w:val="none" w:sz="0" w:space="0" w:color="auto"/>
            <w:left w:val="none" w:sz="0" w:space="0" w:color="auto"/>
            <w:bottom w:val="none" w:sz="0" w:space="0" w:color="auto"/>
            <w:right w:val="none" w:sz="0" w:space="0" w:color="auto"/>
          </w:divBdr>
          <w:divsChild>
            <w:div w:id="1390685630">
              <w:marLeft w:val="0"/>
              <w:marRight w:val="0"/>
              <w:marTop w:val="0"/>
              <w:marBottom w:val="0"/>
              <w:divBdr>
                <w:top w:val="none" w:sz="0" w:space="0" w:color="auto"/>
                <w:left w:val="none" w:sz="0" w:space="0" w:color="auto"/>
                <w:bottom w:val="none" w:sz="0" w:space="0" w:color="auto"/>
                <w:right w:val="none" w:sz="0" w:space="0" w:color="auto"/>
              </w:divBdr>
              <w:divsChild>
                <w:div w:id="20107150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67075927">
          <w:marLeft w:val="0"/>
          <w:marRight w:val="0"/>
          <w:marTop w:val="201"/>
          <w:marBottom w:val="0"/>
          <w:divBdr>
            <w:top w:val="none" w:sz="0" w:space="0" w:color="auto"/>
            <w:left w:val="none" w:sz="0" w:space="0" w:color="auto"/>
            <w:bottom w:val="none" w:sz="0" w:space="0" w:color="auto"/>
            <w:right w:val="none" w:sz="0" w:space="0" w:color="auto"/>
          </w:divBdr>
          <w:divsChild>
            <w:div w:id="1263145870">
              <w:marLeft w:val="0"/>
              <w:marRight w:val="0"/>
              <w:marTop w:val="0"/>
              <w:marBottom w:val="0"/>
              <w:divBdr>
                <w:top w:val="none" w:sz="0" w:space="0" w:color="auto"/>
                <w:left w:val="none" w:sz="0" w:space="0" w:color="auto"/>
                <w:bottom w:val="none" w:sz="0" w:space="0" w:color="auto"/>
                <w:right w:val="none" w:sz="0" w:space="0" w:color="auto"/>
              </w:divBdr>
              <w:divsChild>
                <w:div w:id="19963172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457941">
      <w:bodyDiv w:val="1"/>
      <w:marLeft w:val="0"/>
      <w:marRight w:val="0"/>
      <w:marTop w:val="0"/>
      <w:marBottom w:val="0"/>
      <w:divBdr>
        <w:top w:val="none" w:sz="0" w:space="0" w:color="auto"/>
        <w:left w:val="none" w:sz="0" w:space="0" w:color="auto"/>
        <w:bottom w:val="none" w:sz="0" w:space="0" w:color="auto"/>
        <w:right w:val="none" w:sz="0" w:space="0" w:color="auto"/>
      </w:divBdr>
      <w:divsChild>
        <w:div w:id="1447232935">
          <w:marLeft w:val="0"/>
          <w:marRight w:val="0"/>
          <w:marTop w:val="0"/>
          <w:marBottom w:val="0"/>
          <w:divBdr>
            <w:top w:val="none" w:sz="0" w:space="0" w:color="auto"/>
            <w:left w:val="none" w:sz="0" w:space="0" w:color="auto"/>
            <w:bottom w:val="none" w:sz="0" w:space="0" w:color="auto"/>
            <w:right w:val="none" w:sz="0" w:space="0" w:color="auto"/>
          </w:divBdr>
        </w:div>
        <w:div w:id="1744525952">
          <w:marLeft w:val="0"/>
          <w:marRight w:val="0"/>
          <w:marTop w:val="0"/>
          <w:marBottom w:val="0"/>
          <w:divBdr>
            <w:top w:val="none" w:sz="0" w:space="0" w:color="auto"/>
            <w:left w:val="none" w:sz="0" w:space="0" w:color="auto"/>
            <w:bottom w:val="none" w:sz="0" w:space="0" w:color="auto"/>
            <w:right w:val="none" w:sz="0" w:space="0" w:color="auto"/>
          </w:divBdr>
          <w:divsChild>
            <w:div w:id="1619027718">
              <w:marLeft w:val="0"/>
              <w:marRight w:val="0"/>
              <w:marTop w:val="0"/>
              <w:marBottom w:val="0"/>
              <w:divBdr>
                <w:top w:val="none" w:sz="0" w:space="0" w:color="auto"/>
                <w:left w:val="none" w:sz="0" w:space="0" w:color="auto"/>
                <w:bottom w:val="none" w:sz="0" w:space="0" w:color="auto"/>
                <w:right w:val="none" w:sz="0" w:space="0" w:color="auto"/>
              </w:divBdr>
            </w:div>
          </w:divsChild>
        </w:div>
        <w:div w:id="1917931433">
          <w:marLeft w:val="0"/>
          <w:marRight w:val="0"/>
          <w:marTop w:val="0"/>
          <w:marBottom w:val="0"/>
          <w:divBdr>
            <w:top w:val="none" w:sz="0" w:space="0" w:color="auto"/>
            <w:left w:val="none" w:sz="0" w:space="0" w:color="auto"/>
            <w:bottom w:val="none" w:sz="0" w:space="0" w:color="auto"/>
            <w:right w:val="none" w:sz="0" w:space="0" w:color="auto"/>
          </w:divBdr>
        </w:div>
        <w:div w:id="1406680838">
          <w:marLeft w:val="0"/>
          <w:marRight w:val="0"/>
          <w:marTop w:val="0"/>
          <w:marBottom w:val="0"/>
          <w:divBdr>
            <w:top w:val="none" w:sz="0" w:space="0" w:color="auto"/>
            <w:left w:val="none" w:sz="0" w:space="0" w:color="auto"/>
            <w:bottom w:val="none" w:sz="0" w:space="0" w:color="auto"/>
            <w:right w:val="none" w:sz="0" w:space="0" w:color="auto"/>
          </w:divBdr>
          <w:divsChild>
            <w:div w:id="949050690">
              <w:marLeft w:val="0"/>
              <w:marRight w:val="0"/>
              <w:marTop w:val="0"/>
              <w:marBottom w:val="0"/>
              <w:divBdr>
                <w:top w:val="none" w:sz="0" w:space="0" w:color="auto"/>
                <w:left w:val="none" w:sz="0" w:space="0" w:color="auto"/>
                <w:bottom w:val="none" w:sz="0" w:space="0" w:color="auto"/>
                <w:right w:val="none" w:sz="0" w:space="0" w:color="auto"/>
              </w:divBdr>
            </w:div>
          </w:divsChild>
        </w:div>
        <w:div w:id="1588030420">
          <w:marLeft w:val="0"/>
          <w:marRight w:val="0"/>
          <w:marTop w:val="0"/>
          <w:marBottom w:val="0"/>
          <w:divBdr>
            <w:top w:val="none" w:sz="0" w:space="0" w:color="auto"/>
            <w:left w:val="none" w:sz="0" w:space="0" w:color="auto"/>
            <w:bottom w:val="none" w:sz="0" w:space="0" w:color="auto"/>
            <w:right w:val="none" w:sz="0" w:space="0" w:color="auto"/>
          </w:divBdr>
        </w:div>
        <w:div w:id="129985937">
          <w:marLeft w:val="0"/>
          <w:marRight w:val="0"/>
          <w:marTop w:val="0"/>
          <w:marBottom w:val="0"/>
          <w:divBdr>
            <w:top w:val="none" w:sz="0" w:space="0" w:color="auto"/>
            <w:left w:val="none" w:sz="0" w:space="0" w:color="auto"/>
            <w:bottom w:val="none" w:sz="0" w:space="0" w:color="auto"/>
            <w:right w:val="none" w:sz="0" w:space="0" w:color="auto"/>
          </w:divBdr>
          <w:divsChild>
            <w:div w:id="1192918125">
              <w:marLeft w:val="0"/>
              <w:marRight w:val="0"/>
              <w:marTop w:val="0"/>
              <w:marBottom w:val="0"/>
              <w:divBdr>
                <w:top w:val="none" w:sz="0" w:space="0" w:color="auto"/>
                <w:left w:val="none" w:sz="0" w:space="0" w:color="auto"/>
                <w:bottom w:val="none" w:sz="0" w:space="0" w:color="auto"/>
                <w:right w:val="none" w:sz="0" w:space="0" w:color="auto"/>
              </w:divBdr>
            </w:div>
          </w:divsChild>
        </w:div>
        <w:div w:id="115417704">
          <w:marLeft w:val="0"/>
          <w:marRight w:val="0"/>
          <w:marTop w:val="0"/>
          <w:marBottom w:val="0"/>
          <w:divBdr>
            <w:top w:val="none" w:sz="0" w:space="0" w:color="auto"/>
            <w:left w:val="none" w:sz="0" w:space="0" w:color="auto"/>
            <w:bottom w:val="none" w:sz="0" w:space="0" w:color="auto"/>
            <w:right w:val="none" w:sz="0" w:space="0" w:color="auto"/>
          </w:divBdr>
        </w:div>
        <w:div w:id="1132289567">
          <w:marLeft w:val="0"/>
          <w:marRight w:val="0"/>
          <w:marTop w:val="0"/>
          <w:marBottom w:val="0"/>
          <w:divBdr>
            <w:top w:val="none" w:sz="0" w:space="0" w:color="auto"/>
            <w:left w:val="none" w:sz="0" w:space="0" w:color="auto"/>
            <w:bottom w:val="none" w:sz="0" w:space="0" w:color="auto"/>
            <w:right w:val="none" w:sz="0" w:space="0" w:color="auto"/>
          </w:divBdr>
          <w:divsChild>
            <w:div w:id="1941066082">
              <w:marLeft w:val="0"/>
              <w:marRight w:val="0"/>
              <w:marTop w:val="0"/>
              <w:marBottom w:val="0"/>
              <w:divBdr>
                <w:top w:val="none" w:sz="0" w:space="0" w:color="auto"/>
                <w:left w:val="none" w:sz="0" w:space="0" w:color="auto"/>
                <w:bottom w:val="none" w:sz="0" w:space="0" w:color="auto"/>
                <w:right w:val="none" w:sz="0" w:space="0" w:color="auto"/>
              </w:divBdr>
            </w:div>
          </w:divsChild>
        </w:div>
        <w:div w:id="1657144423">
          <w:marLeft w:val="0"/>
          <w:marRight w:val="0"/>
          <w:marTop w:val="0"/>
          <w:marBottom w:val="0"/>
          <w:divBdr>
            <w:top w:val="none" w:sz="0" w:space="0" w:color="auto"/>
            <w:left w:val="none" w:sz="0" w:space="0" w:color="auto"/>
            <w:bottom w:val="none" w:sz="0" w:space="0" w:color="auto"/>
            <w:right w:val="none" w:sz="0" w:space="0" w:color="auto"/>
          </w:divBdr>
        </w:div>
        <w:div w:id="505480311">
          <w:marLeft w:val="0"/>
          <w:marRight w:val="0"/>
          <w:marTop w:val="0"/>
          <w:marBottom w:val="0"/>
          <w:divBdr>
            <w:top w:val="none" w:sz="0" w:space="0" w:color="auto"/>
            <w:left w:val="none" w:sz="0" w:space="0" w:color="auto"/>
            <w:bottom w:val="none" w:sz="0" w:space="0" w:color="auto"/>
            <w:right w:val="none" w:sz="0" w:space="0" w:color="auto"/>
          </w:divBdr>
          <w:divsChild>
            <w:div w:id="1974362476">
              <w:marLeft w:val="0"/>
              <w:marRight w:val="0"/>
              <w:marTop w:val="0"/>
              <w:marBottom w:val="0"/>
              <w:divBdr>
                <w:top w:val="none" w:sz="0" w:space="0" w:color="auto"/>
                <w:left w:val="none" w:sz="0" w:space="0" w:color="auto"/>
                <w:bottom w:val="none" w:sz="0" w:space="0" w:color="auto"/>
                <w:right w:val="none" w:sz="0" w:space="0" w:color="auto"/>
              </w:divBdr>
            </w:div>
          </w:divsChild>
        </w:div>
        <w:div w:id="1494644866">
          <w:marLeft w:val="0"/>
          <w:marRight w:val="0"/>
          <w:marTop w:val="0"/>
          <w:marBottom w:val="0"/>
          <w:divBdr>
            <w:top w:val="none" w:sz="0" w:space="0" w:color="auto"/>
            <w:left w:val="none" w:sz="0" w:space="0" w:color="auto"/>
            <w:bottom w:val="none" w:sz="0" w:space="0" w:color="auto"/>
            <w:right w:val="none" w:sz="0" w:space="0" w:color="auto"/>
          </w:divBdr>
        </w:div>
        <w:div w:id="2098163838">
          <w:marLeft w:val="0"/>
          <w:marRight w:val="0"/>
          <w:marTop w:val="0"/>
          <w:marBottom w:val="0"/>
          <w:divBdr>
            <w:top w:val="none" w:sz="0" w:space="0" w:color="auto"/>
            <w:left w:val="none" w:sz="0" w:space="0" w:color="auto"/>
            <w:bottom w:val="none" w:sz="0" w:space="0" w:color="auto"/>
            <w:right w:val="none" w:sz="0" w:space="0" w:color="auto"/>
          </w:divBdr>
          <w:divsChild>
            <w:div w:id="1320158388">
              <w:marLeft w:val="0"/>
              <w:marRight w:val="0"/>
              <w:marTop w:val="0"/>
              <w:marBottom w:val="0"/>
              <w:divBdr>
                <w:top w:val="none" w:sz="0" w:space="0" w:color="auto"/>
                <w:left w:val="none" w:sz="0" w:space="0" w:color="auto"/>
                <w:bottom w:val="none" w:sz="0" w:space="0" w:color="auto"/>
                <w:right w:val="none" w:sz="0" w:space="0" w:color="auto"/>
              </w:divBdr>
            </w:div>
          </w:divsChild>
        </w:div>
        <w:div w:id="921842285">
          <w:marLeft w:val="0"/>
          <w:marRight w:val="0"/>
          <w:marTop w:val="0"/>
          <w:marBottom w:val="0"/>
          <w:divBdr>
            <w:top w:val="none" w:sz="0" w:space="0" w:color="auto"/>
            <w:left w:val="none" w:sz="0" w:space="0" w:color="auto"/>
            <w:bottom w:val="none" w:sz="0" w:space="0" w:color="auto"/>
            <w:right w:val="none" w:sz="0" w:space="0" w:color="auto"/>
          </w:divBdr>
        </w:div>
        <w:div w:id="868570592">
          <w:marLeft w:val="0"/>
          <w:marRight w:val="0"/>
          <w:marTop w:val="0"/>
          <w:marBottom w:val="0"/>
          <w:divBdr>
            <w:top w:val="none" w:sz="0" w:space="0" w:color="auto"/>
            <w:left w:val="none" w:sz="0" w:space="0" w:color="auto"/>
            <w:bottom w:val="none" w:sz="0" w:space="0" w:color="auto"/>
            <w:right w:val="none" w:sz="0" w:space="0" w:color="auto"/>
          </w:divBdr>
          <w:divsChild>
            <w:div w:id="385303888">
              <w:marLeft w:val="0"/>
              <w:marRight w:val="0"/>
              <w:marTop w:val="0"/>
              <w:marBottom w:val="0"/>
              <w:divBdr>
                <w:top w:val="none" w:sz="0" w:space="0" w:color="auto"/>
                <w:left w:val="none" w:sz="0" w:space="0" w:color="auto"/>
                <w:bottom w:val="none" w:sz="0" w:space="0" w:color="auto"/>
                <w:right w:val="none" w:sz="0" w:space="0" w:color="auto"/>
              </w:divBdr>
            </w:div>
          </w:divsChild>
        </w:div>
        <w:div w:id="345520821">
          <w:marLeft w:val="0"/>
          <w:marRight w:val="0"/>
          <w:marTop w:val="253"/>
          <w:marBottom w:val="0"/>
          <w:divBdr>
            <w:top w:val="none" w:sz="0" w:space="0" w:color="auto"/>
            <w:left w:val="none" w:sz="0" w:space="0" w:color="auto"/>
            <w:bottom w:val="none" w:sz="0" w:space="0" w:color="auto"/>
            <w:right w:val="none" w:sz="0" w:space="0" w:color="auto"/>
          </w:divBdr>
          <w:divsChild>
            <w:div w:id="379592653">
              <w:marLeft w:val="0"/>
              <w:marRight w:val="0"/>
              <w:marTop w:val="0"/>
              <w:marBottom w:val="0"/>
              <w:divBdr>
                <w:top w:val="none" w:sz="0" w:space="0" w:color="auto"/>
                <w:left w:val="none" w:sz="0" w:space="0" w:color="auto"/>
                <w:bottom w:val="none" w:sz="0" w:space="0" w:color="auto"/>
                <w:right w:val="none" w:sz="0" w:space="0" w:color="auto"/>
              </w:divBdr>
              <w:divsChild>
                <w:div w:id="6380003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47051852">
          <w:marLeft w:val="0"/>
          <w:marRight w:val="0"/>
          <w:marTop w:val="253"/>
          <w:marBottom w:val="0"/>
          <w:divBdr>
            <w:top w:val="none" w:sz="0" w:space="0" w:color="auto"/>
            <w:left w:val="none" w:sz="0" w:space="0" w:color="auto"/>
            <w:bottom w:val="none" w:sz="0" w:space="0" w:color="auto"/>
            <w:right w:val="none" w:sz="0" w:space="0" w:color="auto"/>
          </w:divBdr>
          <w:divsChild>
            <w:div w:id="1683388113">
              <w:marLeft w:val="0"/>
              <w:marRight w:val="0"/>
              <w:marTop w:val="0"/>
              <w:marBottom w:val="0"/>
              <w:divBdr>
                <w:top w:val="none" w:sz="0" w:space="0" w:color="auto"/>
                <w:left w:val="none" w:sz="0" w:space="0" w:color="auto"/>
                <w:bottom w:val="none" w:sz="0" w:space="0" w:color="auto"/>
                <w:right w:val="none" w:sz="0" w:space="0" w:color="auto"/>
              </w:divBdr>
              <w:divsChild>
                <w:div w:id="14237182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30763603">
          <w:marLeft w:val="0"/>
          <w:marRight w:val="0"/>
          <w:marTop w:val="253"/>
          <w:marBottom w:val="0"/>
          <w:divBdr>
            <w:top w:val="none" w:sz="0" w:space="0" w:color="auto"/>
            <w:left w:val="none" w:sz="0" w:space="0" w:color="auto"/>
            <w:bottom w:val="none" w:sz="0" w:space="0" w:color="auto"/>
            <w:right w:val="none" w:sz="0" w:space="0" w:color="auto"/>
          </w:divBdr>
          <w:divsChild>
            <w:div w:id="722405456">
              <w:marLeft w:val="0"/>
              <w:marRight w:val="0"/>
              <w:marTop w:val="0"/>
              <w:marBottom w:val="0"/>
              <w:divBdr>
                <w:top w:val="none" w:sz="0" w:space="0" w:color="auto"/>
                <w:left w:val="none" w:sz="0" w:space="0" w:color="auto"/>
                <w:bottom w:val="none" w:sz="0" w:space="0" w:color="auto"/>
                <w:right w:val="none" w:sz="0" w:space="0" w:color="auto"/>
              </w:divBdr>
              <w:divsChild>
                <w:div w:id="9840425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8699057">
          <w:marLeft w:val="0"/>
          <w:marRight w:val="0"/>
          <w:marTop w:val="253"/>
          <w:marBottom w:val="0"/>
          <w:divBdr>
            <w:top w:val="none" w:sz="0" w:space="0" w:color="auto"/>
            <w:left w:val="none" w:sz="0" w:space="0" w:color="auto"/>
            <w:bottom w:val="none" w:sz="0" w:space="0" w:color="auto"/>
            <w:right w:val="none" w:sz="0" w:space="0" w:color="auto"/>
          </w:divBdr>
          <w:divsChild>
            <w:div w:id="1249314528">
              <w:marLeft w:val="0"/>
              <w:marRight w:val="0"/>
              <w:marTop w:val="0"/>
              <w:marBottom w:val="0"/>
              <w:divBdr>
                <w:top w:val="none" w:sz="0" w:space="0" w:color="auto"/>
                <w:left w:val="none" w:sz="0" w:space="0" w:color="auto"/>
                <w:bottom w:val="none" w:sz="0" w:space="0" w:color="auto"/>
                <w:right w:val="none" w:sz="0" w:space="0" w:color="auto"/>
              </w:divBdr>
              <w:divsChild>
                <w:div w:id="5807236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3967">
      <w:bodyDiv w:val="1"/>
      <w:marLeft w:val="0"/>
      <w:marRight w:val="0"/>
      <w:marTop w:val="0"/>
      <w:marBottom w:val="0"/>
      <w:divBdr>
        <w:top w:val="none" w:sz="0" w:space="0" w:color="auto"/>
        <w:left w:val="none" w:sz="0" w:space="0" w:color="auto"/>
        <w:bottom w:val="none" w:sz="0" w:space="0" w:color="auto"/>
        <w:right w:val="none" w:sz="0" w:space="0" w:color="auto"/>
      </w:divBdr>
      <w:divsChild>
        <w:div w:id="1558009797">
          <w:marLeft w:val="0"/>
          <w:marRight w:val="0"/>
          <w:marTop w:val="0"/>
          <w:marBottom w:val="0"/>
          <w:divBdr>
            <w:top w:val="none" w:sz="0" w:space="0" w:color="auto"/>
            <w:left w:val="none" w:sz="0" w:space="0" w:color="auto"/>
            <w:bottom w:val="none" w:sz="0" w:space="0" w:color="auto"/>
            <w:right w:val="none" w:sz="0" w:space="0" w:color="auto"/>
          </w:divBdr>
        </w:div>
        <w:div w:id="608047452">
          <w:marLeft w:val="0"/>
          <w:marRight w:val="0"/>
          <w:marTop w:val="0"/>
          <w:marBottom w:val="0"/>
          <w:divBdr>
            <w:top w:val="none" w:sz="0" w:space="0" w:color="auto"/>
            <w:left w:val="none" w:sz="0" w:space="0" w:color="auto"/>
            <w:bottom w:val="none" w:sz="0" w:space="0" w:color="auto"/>
            <w:right w:val="none" w:sz="0" w:space="0" w:color="auto"/>
          </w:divBdr>
          <w:divsChild>
            <w:div w:id="1068651790">
              <w:marLeft w:val="0"/>
              <w:marRight w:val="0"/>
              <w:marTop w:val="0"/>
              <w:marBottom w:val="0"/>
              <w:divBdr>
                <w:top w:val="none" w:sz="0" w:space="0" w:color="auto"/>
                <w:left w:val="none" w:sz="0" w:space="0" w:color="auto"/>
                <w:bottom w:val="none" w:sz="0" w:space="0" w:color="auto"/>
                <w:right w:val="none" w:sz="0" w:space="0" w:color="auto"/>
              </w:divBdr>
            </w:div>
          </w:divsChild>
        </w:div>
        <w:div w:id="2114858976">
          <w:marLeft w:val="0"/>
          <w:marRight w:val="0"/>
          <w:marTop w:val="0"/>
          <w:marBottom w:val="0"/>
          <w:divBdr>
            <w:top w:val="none" w:sz="0" w:space="0" w:color="auto"/>
            <w:left w:val="none" w:sz="0" w:space="0" w:color="auto"/>
            <w:bottom w:val="none" w:sz="0" w:space="0" w:color="auto"/>
            <w:right w:val="none" w:sz="0" w:space="0" w:color="auto"/>
          </w:divBdr>
        </w:div>
        <w:div w:id="223444500">
          <w:marLeft w:val="0"/>
          <w:marRight w:val="0"/>
          <w:marTop w:val="0"/>
          <w:marBottom w:val="0"/>
          <w:divBdr>
            <w:top w:val="none" w:sz="0" w:space="0" w:color="auto"/>
            <w:left w:val="none" w:sz="0" w:space="0" w:color="auto"/>
            <w:bottom w:val="none" w:sz="0" w:space="0" w:color="auto"/>
            <w:right w:val="none" w:sz="0" w:space="0" w:color="auto"/>
          </w:divBdr>
          <w:divsChild>
            <w:div w:id="1220360513">
              <w:marLeft w:val="0"/>
              <w:marRight w:val="0"/>
              <w:marTop w:val="0"/>
              <w:marBottom w:val="0"/>
              <w:divBdr>
                <w:top w:val="none" w:sz="0" w:space="0" w:color="auto"/>
                <w:left w:val="none" w:sz="0" w:space="0" w:color="auto"/>
                <w:bottom w:val="none" w:sz="0" w:space="0" w:color="auto"/>
                <w:right w:val="none" w:sz="0" w:space="0" w:color="auto"/>
              </w:divBdr>
            </w:div>
          </w:divsChild>
        </w:div>
        <w:div w:id="1892225771">
          <w:marLeft w:val="0"/>
          <w:marRight w:val="0"/>
          <w:marTop w:val="0"/>
          <w:marBottom w:val="0"/>
          <w:divBdr>
            <w:top w:val="none" w:sz="0" w:space="0" w:color="auto"/>
            <w:left w:val="none" w:sz="0" w:space="0" w:color="auto"/>
            <w:bottom w:val="none" w:sz="0" w:space="0" w:color="auto"/>
            <w:right w:val="none" w:sz="0" w:space="0" w:color="auto"/>
          </w:divBdr>
        </w:div>
        <w:div w:id="436413273">
          <w:marLeft w:val="0"/>
          <w:marRight w:val="0"/>
          <w:marTop w:val="0"/>
          <w:marBottom w:val="0"/>
          <w:divBdr>
            <w:top w:val="none" w:sz="0" w:space="0" w:color="auto"/>
            <w:left w:val="none" w:sz="0" w:space="0" w:color="auto"/>
            <w:bottom w:val="none" w:sz="0" w:space="0" w:color="auto"/>
            <w:right w:val="none" w:sz="0" w:space="0" w:color="auto"/>
          </w:divBdr>
          <w:divsChild>
            <w:div w:id="1054503191">
              <w:marLeft w:val="0"/>
              <w:marRight w:val="0"/>
              <w:marTop w:val="0"/>
              <w:marBottom w:val="0"/>
              <w:divBdr>
                <w:top w:val="none" w:sz="0" w:space="0" w:color="auto"/>
                <w:left w:val="none" w:sz="0" w:space="0" w:color="auto"/>
                <w:bottom w:val="none" w:sz="0" w:space="0" w:color="auto"/>
                <w:right w:val="none" w:sz="0" w:space="0" w:color="auto"/>
              </w:divBdr>
            </w:div>
          </w:divsChild>
        </w:div>
        <w:div w:id="262229608">
          <w:marLeft w:val="0"/>
          <w:marRight w:val="0"/>
          <w:marTop w:val="0"/>
          <w:marBottom w:val="0"/>
          <w:divBdr>
            <w:top w:val="none" w:sz="0" w:space="0" w:color="auto"/>
            <w:left w:val="none" w:sz="0" w:space="0" w:color="auto"/>
            <w:bottom w:val="none" w:sz="0" w:space="0" w:color="auto"/>
            <w:right w:val="none" w:sz="0" w:space="0" w:color="auto"/>
          </w:divBdr>
        </w:div>
        <w:div w:id="1721127828">
          <w:marLeft w:val="0"/>
          <w:marRight w:val="0"/>
          <w:marTop w:val="0"/>
          <w:marBottom w:val="0"/>
          <w:divBdr>
            <w:top w:val="none" w:sz="0" w:space="0" w:color="auto"/>
            <w:left w:val="none" w:sz="0" w:space="0" w:color="auto"/>
            <w:bottom w:val="none" w:sz="0" w:space="0" w:color="auto"/>
            <w:right w:val="none" w:sz="0" w:space="0" w:color="auto"/>
          </w:divBdr>
          <w:divsChild>
            <w:div w:id="73743707">
              <w:marLeft w:val="0"/>
              <w:marRight w:val="0"/>
              <w:marTop w:val="0"/>
              <w:marBottom w:val="0"/>
              <w:divBdr>
                <w:top w:val="none" w:sz="0" w:space="0" w:color="auto"/>
                <w:left w:val="none" w:sz="0" w:space="0" w:color="auto"/>
                <w:bottom w:val="none" w:sz="0" w:space="0" w:color="auto"/>
                <w:right w:val="none" w:sz="0" w:space="0" w:color="auto"/>
              </w:divBdr>
            </w:div>
          </w:divsChild>
        </w:div>
        <w:div w:id="2107648853">
          <w:marLeft w:val="0"/>
          <w:marRight w:val="0"/>
          <w:marTop w:val="0"/>
          <w:marBottom w:val="0"/>
          <w:divBdr>
            <w:top w:val="none" w:sz="0" w:space="0" w:color="auto"/>
            <w:left w:val="none" w:sz="0" w:space="0" w:color="auto"/>
            <w:bottom w:val="none" w:sz="0" w:space="0" w:color="auto"/>
            <w:right w:val="none" w:sz="0" w:space="0" w:color="auto"/>
          </w:divBdr>
        </w:div>
        <w:div w:id="1017854394">
          <w:marLeft w:val="0"/>
          <w:marRight w:val="0"/>
          <w:marTop w:val="0"/>
          <w:marBottom w:val="0"/>
          <w:divBdr>
            <w:top w:val="none" w:sz="0" w:space="0" w:color="auto"/>
            <w:left w:val="none" w:sz="0" w:space="0" w:color="auto"/>
            <w:bottom w:val="none" w:sz="0" w:space="0" w:color="auto"/>
            <w:right w:val="none" w:sz="0" w:space="0" w:color="auto"/>
          </w:divBdr>
          <w:divsChild>
            <w:div w:id="1713920978">
              <w:marLeft w:val="0"/>
              <w:marRight w:val="0"/>
              <w:marTop w:val="0"/>
              <w:marBottom w:val="0"/>
              <w:divBdr>
                <w:top w:val="none" w:sz="0" w:space="0" w:color="auto"/>
                <w:left w:val="none" w:sz="0" w:space="0" w:color="auto"/>
                <w:bottom w:val="none" w:sz="0" w:space="0" w:color="auto"/>
                <w:right w:val="none" w:sz="0" w:space="0" w:color="auto"/>
              </w:divBdr>
            </w:div>
          </w:divsChild>
        </w:div>
        <w:div w:id="721707380">
          <w:marLeft w:val="0"/>
          <w:marRight w:val="0"/>
          <w:marTop w:val="0"/>
          <w:marBottom w:val="0"/>
          <w:divBdr>
            <w:top w:val="none" w:sz="0" w:space="0" w:color="auto"/>
            <w:left w:val="none" w:sz="0" w:space="0" w:color="auto"/>
            <w:bottom w:val="none" w:sz="0" w:space="0" w:color="auto"/>
            <w:right w:val="none" w:sz="0" w:space="0" w:color="auto"/>
          </w:divBdr>
        </w:div>
        <w:div w:id="815882033">
          <w:marLeft w:val="0"/>
          <w:marRight w:val="0"/>
          <w:marTop w:val="0"/>
          <w:marBottom w:val="0"/>
          <w:divBdr>
            <w:top w:val="none" w:sz="0" w:space="0" w:color="auto"/>
            <w:left w:val="none" w:sz="0" w:space="0" w:color="auto"/>
            <w:bottom w:val="none" w:sz="0" w:space="0" w:color="auto"/>
            <w:right w:val="none" w:sz="0" w:space="0" w:color="auto"/>
          </w:divBdr>
          <w:divsChild>
            <w:div w:id="1255363511">
              <w:marLeft w:val="0"/>
              <w:marRight w:val="0"/>
              <w:marTop w:val="0"/>
              <w:marBottom w:val="0"/>
              <w:divBdr>
                <w:top w:val="none" w:sz="0" w:space="0" w:color="auto"/>
                <w:left w:val="none" w:sz="0" w:space="0" w:color="auto"/>
                <w:bottom w:val="none" w:sz="0" w:space="0" w:color="auto"/>
                <w:right w:val="none" w:sz="0" w:space="0" w:color="auto"/>
              </w:divBdr>
            </w:div>
          </w:divsChild>
        </w:div>
        <w:div w:id="106123916">
          <w:marLeft w:val="0"/>
          <w:marRight w:val="0"/>
          <w:marTop w:val="0"/>
          <w:marBottom w:val="0"/>
          <w:divBdr>
            <w:top w:val="none" w:sz="0" w:space="0" w:color="auto"/>
            <w:left w:val="none" w:sz="0" w:space="0" w:color="auto"/>
            <w:bottom w:val="none" w:sz="0" w:space="0" w:color="auto"/>
            <w:right w:val="none" w:sz="0" w:space="0" w:color="auto"/>
          </w:divBdr>
        </w:div>
        <w:div w:id="326791820">
          <w:marLeft w:val="0"/>
          <w:marRight w:val="0"/>
          <w:marTop w:val="0"/>
          <w:marBottom w:val="0"/>
          <w:divBdr>
            <w:top w:val="none" w:sz="0" w:space="0" w:color="auto"/>
            <w:left w:val="none" w:sz="0" w:space="0" w:color="auto"/>
            <w:bottom w:val="none" w:sz="0" w:space="0" w:color="auto"/>
            <w:right w:val="none" w:sz="0" w:space="0" w:color="auto"/>
          </w:divBdr>
          <w:divsChild>
            <w:div w:id="1416245609">
              <w:marLeft w:val="0"/>
              <w:marRight w:val="0"/>
              <w:marTop w:val="0"/>
              <w:marBottom w:val="0"/>
              <w:divBdr>
                <w:top w:val="none" w:sz="0" w:space="0" w:color="auto"/>
                <w:left w:val="none" w:sz="0" w:space="0" w:color="auto"/>
                <w:bottom w:val="none" w:sz="0" w:space="0" w:color="auto"/>
                <w:right w:val="none" w:sz="0" w:space="0" w:color="auto"/>
              </w:divBdr>
            </w:div>
          </w:divsChild>
        </w:div>
        <w:div w:id="164978182">
          <w:marLeft w:val="0"/>
          <w:marRight w:val="0"/>
          <w:marTop w:val="253"/>
          <w:marBottom w:val="0"/>
          <w:divBdr>
            <w:top w:val="none" w:sz="0" w:space="0" w:color="auto"/>
            <w:left w:val="none" w:sz="0" w:space="0" w:color="auto"/>
            <w:bottom w:val="none" w:sz="0" w:space="0" w:color="auto"/>
            <w:right w:val="none" w:sz="0" w:space="0" w:color="auto"/>
          </w:divBdr>
          <w:divsChild>
            <w:div w:id="552816015">
              <w:marLeft w:val="0"/>
              <w:marRight w:val="0"/>
              <w:marTop w:val="0"/>
              <w:marBottom w:val="0"/>
              <w:divBdr>
                <w:top w:val="none" w:sz="0" w:space="0" w:color="auto"/>
                <w:left w:val="none" w:sz="0" w:space="0" w:color="auto"/>
                <w:bottom w:val="none" w:sz="0" w:space="0" w:color="auto"/>
                <w:right w:val="none" w:sz="0" w:space="0" w:color="auto"/>
              </w:divBdr>
              <w:divsChild>
                <w:div w:id="20133492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3857712">
          <w:marLeft w:val="0"/>
          <w:marRight w:val="0"/>
          <w:marTop w:val="253"/>
          <w:marBottom w:val="0"/>
          <w:divBdr>
            <w:top w:val="none" w:sz="0" w:space="0" w:color="auto"/>
            <w:left w:val="none" w:sz="0" w:space="0" w:color="auto"/>
            <w:bottom w:val="none" w:sz="0" w:space="0" w:color="auto"/>
            <w:right w:val="none" w:sz="0" w:space="0" w:color="auto"/>
          </w:divBdr>
          <w:divsChild>
            <w:div w:id="1524203192">
              <w:marLeft w:val="0"/>
              <w:marRight w:val="0"/>
              <w:marTop w:val="0"/>
              <w:marBottom w:val="0"/>
              <w:divBdr>
                <w:top w:val="none" w:sz="0" w:space="0" w:color="auto"/>
                <w:left w:val="none" w:sz="0" w:space="0" w:color="auto"/>
                <w:bottom w:val="none" w:sz="0" w:space="0" w:color="auto"/>
                <w:right w:val="none" w:sz="0" w:space="0" w:color="auto"/>
              </w:divBdr>
              <w:divsChild>
                <w:div w:id="6779270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22386457">
          <w:marLeft w:val="0"/>
          <w:marRight w:val="0"/>
          <w:marTop w:val="253"/>
          <w:marBottom w:val="0"/>
          <w:divBdr>
            <w:top w:val="none" w:sz="0" w:space="0" w:color="auto"/>
            <w:left w:val="none" w:sz="0" w:space="0" w:color="auto"/>
            <w:bottom w:val="none" w:sz="0" w:space="0" w:color="auto"/>
            <w:right w:val="none" w:sz="0" w:space="0" w:color="auto"/>
          </w:divBdr>
          <w:divsChild>
            <w:div w:id="1265267937">
              <w:marLeft w:val="0"/>
              <w:marRight w:val="0"/>
              <w:marTop w:val="0"/>
              <w:marBottom w:val="0"/>
              <w:divBdr>
                <w:top w:val="none" w:sz="0" w:space="0" w:color="auto"/>
                <w:left w:val="none" w:sz="0" w:space="0" w:color="auto"/>
                <w:bottom w:val="none" w:sz="0" w:space="0" w:color="auto"/>
                <w:right w:val="none" w:sz="0" w:space="0" w:color="auto"/>
              </w:divBdr>
              <w:divsChild>
                <w:div w:id="13262831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00427463">
          <w:marLeft w:val="0"/>
          <w:marRight w:val="0"/>
          <w:marTop w:val="253"/>
          <w:marBottom w:val="0"/>
          <w:divBdr>
            <w:top w:val="none" w:sz="0" w:space="0" w:color="auto"/>
            <w:left w:val="none" w:sz="0" w:space="0" w:color="auto"/>
            <w:bottom w:val="none" w:sz="0" w:space="0" w:color="auto"/>
            <w:right w:val="none" w:sz="0" w:space="0" w:color="auto"/>
          </w:divBdr>
          <w:divsChild>
            <w:div w:id="416441436">
              <w:marLeft w:val="0"/>
              <w:marRight w:val="0"/>
              <w:marTop w:val="0"/>
              <w:marBottom w:val="0"/>
              <w:divBdr>
                <w:top w:val="none" w:sz="0" w:space="0" w:color="auto"/>
                <w:left w:val="none" w:sz="0" w:space="0" w:color="auto"/>
                <w:bottom w:val="none" w:sz="0" w:space="0" w:color="auto"/>
                <w:right w:val="none" w:sz="0" w:space="0" w:color="auto"/>
              </w:divBdr>
              <w:divsChild>
                <w:div w:id="5553554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6292650">
      <w:bodyDiv w:val="1"/>
      <w:marLeft w:val="0"/>
      <w:marRight w:val="0"/>
      <w:marTop w:val="0"/>
      <w:marBottom w:val="0"/>
      <w:divBdr>
        <w:top w:val="none" w:sz="0" w:space="0" w:color="auto"/>
        <w:left w:val="none" w:sz="0" w:space="0" w:color="auto"/>
        <w:bottom w:val="none" w:sz="0" w:space="0" w:color="auto"/>
        <w:right w:val="none" w:sz="0" w:space="0" w:color="auto"/>
      </w:divBdr>
      <w:divsChild>
        <w:div w:id="299269480">
          <w:marLeft w:val="0"/>
          <w:marRight w:val="0"/>
          <w:marTop w:val="0"/>
          <w:marBottom w:val="0"/>
          <w:divBdr>
            <w:top w:val="none" w:sz="0" w:space="0" w:color="auto"/>
            <w:left w:val="none" w:sz="0" w:space="0" w:color="auto"/>
            <w:bottom w:val="none" w:sz="0" w:space="0" w:color="auto"/>
            <w:right w:val="none" w:sz="0" w:space="0" w:color="auto"/>
          </w:divBdr>
        </w:div>
        <w:div w:id="587543102">
          <w:marLeft w:val="0"/>
          <w:marRight w:val="0"/>
          <w:marTop w:val="0"/>
          <w:marBottom w:val="0"/>
          <w:divBdr>
            <w:top w:val="none" w:sz="0" w:space="0" w:color="auto"/>
            <w:left w:val="none" w:sz="0" w:space="0" w:color="auto"/>
            <w:bottom w:val="none" w:sz="0" w:space="0" w:color="auto"/>
            <w:right w:val="none" w:sz="0" w:space="0" w:color="auto"/>
          </w:divBdr>
          <w:divsChild>
            <w:div w:id="473721461">
              <w:marLeft w:val="0"/>
              <w:marRight w:val="0"/>
              <w:marTop w:val="0"/>
              <w:marBottom w:val="0"/>
              <w:divBdr>
                <w:top w:val="none" w:sz="0" w:space="0" w:color="auto"/>
                <w:left w:val="none" w:sz="0" w:space="0" w:color="auto"/>
                <w:bottom w:val="none" w:sz="0" w:space="0" w:color="auto"/>
                <w:right w:val="none" w:sz="0" w:space="0" w:color="auto"/>
              </w:divBdr>
            </w:div>
          </w:divsChild>
        </w:div>
        <w:div w:id="230579269">
          <w:marLeft w:val="0"/>
          <w:marRight w:val="0"/>
          <w:marTop w:val="0"/>
          <w:marBottom w:val="0"/>
          <w:divBdr>
            <w:top w:val="none" w:sz="0" w:space="0" w:color="auto"/>
            <w:left w:val="none" w:sz="0" w:space="0" w:color="auto"/>
            <w:bottom w:val="none" w:sz="0" w:space="0" w:color="auto"/>
            <w:right w:val="none" w:sz="0" w:space="0" w:color="auto"/>
          </w:divBdr>
        </w:div>
        <w:div w:id="1721516300">
          <w:marLeft w:val="0"/>
          <w:marRight w:val="0"/>
          <w:marTop w:val="0"/>
          <w:marBottom w:val="0"/>
          <w:divBdr>
            <w:top w:val="none" w:sz="0" w:space="0" w:color="auto"/>
            <w:left w:val="none" w:sz="0" w:space="0" w:color="auto"/>
            <w:bottom w:val="none" w:sz="0" w:space="0" w:color="auto"/>
            <w:right w:val="none" w:sz="0" w:space="0" w:color="auto"/>
          </w:divBdr>
          <w:divsChild>
            <w:div w:id="1447699318">
              <w:marLeft w:val="0"/>
              <w:marRight w:val="0"/>
              <w:marTop w:val="0"/>
              <w:marBottom w:val="0"/>
              <w:divBdr>
                <w:top w:val="none" w:sz="0" w:space="0" w:color="auto"/>
                <w:left w:val="none" w:sz="0" w:space="0" w:color="auto"/>
                <w:bottom w:val="none" w:sz="0" w:space="0" w:color="auto"/>
                <w:right w:val="none" w:sz="0" w:space="0" w:color="auto"/>
              </w:divBdr>
            </w:div>
          </w:divsChild>
        </w:div>
        <w:div w:id="1949384686">
          <w:marLeft w:val="0"/>
          <w:marRight w:val="0"/>
          <w:marTop w:val="0"/>
          <w:marBottom w:val="0"/>
          <w:divBdr>
            <w:top w:val="none" w:sz="0" w:space="0" w:color="auto"/>
            <w:left w:val="none" w:sz="0" w:space="0" w:color="auto"/>
            <w:bottom w:val="none" w:sz="0" w:space="0" w:color="auto"/>
            <w:right w:val="none" w:sz="0" w:space="0" w:color="auto"/>
          </w:divBdr>
        </w:div>
        <w:div w:id="1789658780">
          <w:marLeft w:val="0"/>
          <w:marRight w:val="0"/>
          <w:marTop w:val="0"/>
          <w:marBottom w:val="0"/>
          <w:divBdr>
            <w:top w:val="none" w:sz="0" w:space="0" w:color="auto"/>
            <w:left w:val="none" w:sz="0" w:space="0" w:color="auto"/>
            <w:bottom w:val="none" w:sz="0" w:space="0" w:color="auto"/>
            <w:right w:val="none" w:sz="0" w:space="0" w:color="auto"/>
          </w:divBdr>
          <w:divsChild>
            <w:div w:id="500967052">
              <w:marLeft w:val="0"/>
              <w:marRight w:val="0"/>
              <w:marTop w:val="0"/>
              <w:marBottom w:val="0"/>
              <w:divBdr>
                <w:top w:val="none" w:sz="0" w:space="0" w:color="auto"/>
                <w:left w:val="none" w:sz="0" w:space="0" w:color="auto"/>
                <w:bottom w:val="none" w:sz="0" w:space="0" w:color="auto"/>
                <w:right w:val="none" w:sz="0" w:space="0" w:color="auto"/>
              </w:divBdr>
            </w:div>
          </w:divsChild>
        </w:div>
        <w:div w:id="273292196">
          <w:marLeft w:val="0"/>
          <w:marRight w:val="0"/>
          <w:marTop w:val="0"/>
          <w:marBottom w:val="0"/>
          <w:divBdr>
            <w:top w:val="none" w:sz="0" w:space="0" w:color="auto"/>
            <w:left w:val="none" w:sz="0" w:space="0" w:color="auto"/>
            <w:bottom w:val="none" w:sz="0" w:space="0" w:color="auto"/>
            <w:right w:val="none" w:sz="0" w:space="0" w:color="auto"/>
          </w:divBdr>
        </w:div>
        <w:div w:id="1946767510">
          <w:marLeft w:val="0"/>
          <w:marRight w:val="0"/>
          <w:marTop w:val="0"/>
          <w:marBottom w:val="0"/>
          <w:divBdr>
            <w:top w:val="none" w:sz="0" w:space="0" w:color="auto"/>
            <w:left w:val="none" w:sz="0" w:space="0" w:color="auto"/>
            <w:bottom w:val="none" w:sz="0" w:space="0" w:color="auto"/>
            <w:right w:val="none" w:sz="0" w:space="0" w:color="auto"/>
          </w:divBdr>
          <w:divsChild>
            <w:div w:id="64307518">
              <w:marLeft w:val="0"/>
              <w:marRight w:val="0"/>
              <w:marTop w:val="0"/>
              <w:marBottom w:val="0"/>
              <w:divBdr>
                <w:top w:val="none" w:sz="0" w:space="0" w:color="auto"/>
                <w:left w:val="none" w:sz="0" w:space="0" w:color="auto"/>
                <w:bottom w:val="none" w:sz="0" w:space="0" w:color="auto"/>
                <w:right w:val="none" w:sz="0" w:space="0" w:color="auto"/>
              </w:divBdr>
            </w:div>
          </w:divsChild>
        </w:div>
        <w:div w:id="942542325">
          <w:marLeft w:val="0"/>
          <w:marRight w:val="0"/>
          <w:marTop w:val="0"/>
          <w:marBottom w:val="0"/>
          <w:divBdr>
            <w:top w:val="none" w:sz="0" w:space="0" w:color="auto"/>
            <w:left w:val="none" w:sz="0" w:space="0" w:color="auto"/>
            <w:bottom w:val="none" w:sz="0" w:space="0" w:color="auto"/>
            <w:right w:val="none" w:sz="0" w:space="0" w:color="auto"/>
          </w:divBdr>
        </w:div>
        <w:div w:id="241911117">
          <w:marLeft w:val="0"/>
          <w:marRight w:val="0"/>
          <w:marTop w:val="0"/>
          <w:marBottom w:val="0"/>
          <w:divBdr>
            <w:top w:val="none" w:sz="0" w:space="0" w:color="auto"/>
            <w:left w:val="none" w:sz="0" w:space="0" w:color="auto"/>
            <w:bottom w:val="none" w:sz="0" w:space="0" w:color="auto"/>
            <w:right w:val="none" w:sz="0" w:space="0" w:color="auto"/>
          </w:divBdr>
          <w:divsChild>
            <w:div w:id="1979533361">
              <w:marLeft w:val="0"/>
              <w:marRight w:val="0"/>
              <w:marTop w:val="0"/>
              <w:marBottom w:val="0"/>
              <w:divBdr>
                <w:top w:val="none" w:sz="0" w:space="0" w:color="auto"/>
                <w:left w:val="none" w:sz="0" w:space="0" w:color="auto"/>
                <w:bottom w:val="none" w:sz="0" w:space="0" w:color="auto"/>
                <w:right w:val="none" w:sz="0" w:space="0" w:color="auto"/>
              </w:divBdr>
            </w:div>
          </w:divsChild>
        </w:div>
        <w:div w:id="1192035530">
          <w:marLeft w:val="0"/>
          <w:marRight w:val="0"/>
          <w:marTop w:val="0"/>
          <w:marBottom w:val="0"/>
          <w:divBdr>
            <w:top w:val="none" w:sz="0" w:space="0" w:color="auto"/>
            <w:left w:val="none" w:sz="0" w:space="0" w:color="auto"/>
            <w:bottom w:val="none" w:sz="0" w:space="0" w:color="auto"/>
            <w:right w:val="none" w:sz="0" w:space="0" w:color="auto"/>
          </w:divBdr>
        </w:div>
        <w:div w:id="1236822944">
          <w:marLeft w:val="0"/>
          <w:marRight w:val="0"/>
          <w:marTop w:val="0"/>
          <w:marBottom w:val="0"/>
          <w:divBdr>
            <w:top w:val="none" w:sz="0" w:space="0" w:color="auto"/>
            <w:left w:val="none" w:sz="0" w:space="0" w:color="auto"/>
            <w:bottom w:val="none" w:sz="0" w:space="0" w:color="auto"/>
            <w:right w:val="none" w:sz="0" w:space="0" w:color="auto"/>
          </w:divBdr>
          <w:divsChild>
            <w:div w:id="946085562">
              <w:marLeft w:val="0"/>
              <w:marRight w:val="0"/>
              <w:marTop w:val="0"/>
              <w:marBottom w:val="0"/>
              <w:divBdr>
                <w:top w:val="none" w:sz="0" w:space="0" w:color="auto"/>
                <w:left w:val="none" w:sz="0" w:space="0" w:color="auto"/>
                <w:bottom w:val="none" w:sz="0" w:space="0" w:color="auto"/>
                <w:right w:val="none" w:sz="0" w:space="0" w:color="auto"/>
              </w:divBdr>
            </w:div>
          </w:divsChild>
        </w:div>
        <w:div w:id="8222028">
          <w:marLeft w:val="0"/>
          <w:marRight w:val="0"/>
          <w:marTop w:val="0"/>
          <w:marBottom w:val="0"/>
          <w:divBdr>
            <w:top w:val="none" w:sz="0" w:space="0" w:color="auto"/>
            <w:left w:val="none" w:sz="0" w:space="0" w:color="auto"/>
            <w:bottom w:val="none" w:sz="0" w:space="0" w:color="auto"/>
            <w:right w:val="none" w:sz="0" w:space="0" w:color="auto"/>
          </w:divBdr>
        </w:div>
        <w:div w:id="175197383">
          <w:marLeft w:val="0"/>
          <w:marRight w:val="0"/>
          <w:marTop w:val="0"/>
          <w:marBottom w:val="0"/>
          <w:divBdr>
            <w:top w:val="none" w:sz="0" w:space="0" w:color="auto"/>
            <w:left w:val="none" w:sz="0" w:space="0" w:color="auto"/>
            <w:bottom w:val="none" w:sz="0" w:space="0" w:color="auto"/>
            <w:right w:val="none" w:sz="0" w:space="0" w:color="auto"/>
          </w:divBdr>
          <w:divsChild>
            <w:div w:id="244345150">
              <w:marLeft w:val="0"/>
              <w:marRight w:val="0"/>
              <w:marTop w:val="0"/>
              <w:marBottom w:val="0"/>
              <w:divBdr>
                <w:top w:val="none" w:sz="0" w:space="0" w:color="auto"/>
                <w:left w:val="none" w:sz="0" w:space="0" w:color="auto"/>
                <w:bottom w:val="none" w:sz="0" w:space="0" w:color="auto"/>
                <w:right w:val="none" w:sz="0" w:space="0" w:color="auto"/>
              </w:divBdr>
            </w:div>
          </w:divsChild>
        </w:div>
        <w:div w:id="1611933972">
          <w:marLeft w:val="0"/>
          <w:marRight w:val="0"/>
          <w:marTop w:val="253"/>
          <w:marBottom w:val="0"/>
          <w:divBdr>
            <w:top w:val="none" w:sz="0" w:space="0" w:color="auto"/>
            <w:left w:val="none" w:sz="0" w:space="0" w:color="auto"/>
            <w:bottom w:val="none" w:sz="0" w:space="0" w:color="auto"/>
            <w:right w:val="none" w:sz="0" w:space="0" w:color="auto"/>
          </w:divBdr>
          <w:divsChild>
            <w:div w:id="2082025851">
              <w:marLeft w:val="0"/>
              <w:marRight w:val="0"/>
              <w:marTop w:val="0"/>
              <w:marBottom w:val="0"/>
              <w:divBdr>
                <w:top w:val="none" w:sz="0" w:space="0" w:color="auto"/>
                <w:left w:val="none" w:sz="0" w:space="0" w:color="auto"/>
                <w:bottom w:val="none" w:sz="0" w:space="0" w:color="auto"/>
                <w:right w:val="none" w:sz="0" w:space="0" w:color="auto"/>
              </w:divBdr>
              <w:divsChild>
                <w:div w:id="1255918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6811038">
          <w:marLeft w:val="0"/>
          <w:marRight w:val="0"/>
          <w:marTop w:val="253"/>
          <w:marBottom w:val="0"/>
          <w:divBdr>
            <w:top w:val="none" w:sz="0" w:space="0" w:color="auto"/>
            <w:left w:val="none" w:sz="0" w:space="0" w:color="auto"/>
            <w:bottom w:val="none" w:sz="0" w:space="0" w:color="auto"/>
            <w:right w:val="none" w:sz="0" w:space="0" w:color="auto"/>
          </w:divBdr>
          <w:divsChild>
            <w:div w:id="1373847682">
              <w:marLeft w:val="0"/>
              <w:marRight w:val="0"/>
              <w:marTop w:val="0"/>
              <w:marBottom w:val="0"/>
              <w:divBdr>
                <w:top w:val="none" w:sz="0" w:space="0" w:color="auto"/>
                <w:left w:val="none" w:sz="0" w:space="0" w:color="auto"/>
                <w:bottom w:val="none" w:sz="0" w:space="0" w:color="auto"/>
                <w:right w:val="none" w:sz="0" w:space="0" w:color="auto"/>
              </w:divBdr>
              <w:divsChild>
                <w:div w:id="1032305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10039377">
          <w:marLeft w:val="0"/>
          <w:marRight w:val="0"/>
          <w:marTop w:val="253"/>
          <w:marBottom w:val="0"/>
          <w:divBdr>
            <w:top w:val="none" w:sz="0" w:space="0" w:color="auto"/>
            <w:left w:val="none" w:sz="0" w:space="0" w:color="auto"/>
            <w:bottom w:val="none" w:sz="0" w:space="0" w:color="auto"/>
            <w:right w:val="none" w:sz="0" w:space="0" w:color="auto"/>
          </w:divBdr>
          <w:divsChild>
            <w:div w:id="868183974">
              <w:marLeft w:val="0"/>
              <w:marRight w:val="0"/>
              <w:marTop w:val="0"/>
              <w:marBottom w:val="0"/>
              <w:divBdr>
                <w:top w:val="none" w:sz="0" w:space="0" w:color="auto"/>
                <w:left w:val="none" w:sz="0" w:space="0" w:color="auto"/>
                <w:bottom w:val="none" w:sz="0" w:space="0" w:color="auto"/>
                <w:right w:val="none" w:sz="0" w:space="0" w:color="auto"/>
              </w:divBdr>
              <w:divsChild>
                <w:div w:id="11119770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02350845">
          <w:marLeft w:val="0"/>
          <w:marRight w:val="0"/>
          <w:marTop w:val="253"/>
          <w:marBottom w:val="0"/>
          <w:divBdr>
            <w:top w:val="none" w:sz="0" w:space="0" w:color="auto"/>
            <w:left w:val="none" w:sz="0" w:space="0" w:color="auto"/>
            <w:bottom w:val="none" w:sz="0" w:space="0" w:color="auto"/>
            <w:right w:val="none" w:sz="0" w:space="0" w:color="auto"/>
          </w:divBdr>
          <w:divsChild>
            <w:div w:id="408432058">
              <w:marLeft w:val="0"/>
              <w:marRight w:val="0"/>
              <w:marTop w:val="0"/>
              <w:marBottom w:val="0"/>
              <w:divBdr>
                <w:top w:val="none" w:sz="0" w:space="0" w:color="auto"/>
                <w:left w:val="none" w:sz="0" w:space="0" w:color="auto"/>
                <w:bottom w:val="none" w:sz="0" w:space="0" w:color="auto"/>
                <w:right w:val="none" w:sz="0" w:space="0" w:color="auto"/>
              </w:divBdr>
              <w:divsChild>
                <w:div w:id="18501724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91094">
      <w:bodyDiv w:val="1"/>
      <w:marLeft w:val="0"/>
      <w:marRight w:val="0"/>
      <w:marTop w:val="0"/>
      <w:marBottom w:val="0"/>
      <w:divBdr>
        <w:top w:val="none" w:sz="0" w:space="0" w:color="auto"/>
        <w:left w:val="none" w:sz="0" w:space="0" w:color="auto"/>
        <w:bottom w:val="none" w:sz="0" w:space="0" w:color="auto"/>
        <w:right w:val="none" w:sz="0" w:space="0" w:color="auto"/>
      </w:divBdr>
      <w:divsChild>
        <w:div w:id="1539272630">
          <w:marLeft w:val="0"/>
          <w:marRight w:val="0"/>
          <w:marTop w:val="0"/>
          <w:marBottom w:val="0"/>
          <w:divBdr>
            <w:top w:val="none" w:sz="0" w:space="0" w:color="auto"/>
            <w:left w:val="none" w:sz="0" w:space="0" w:color="auto"/>
            <w:bottom w:val="none" w:sz="0" w:space="0" w:color="auto"/>
            <w:right w:val="none" w:sz="0" w:space="0" w:color="auto"/>
          </w:divBdr>
        </w:div>
        <w:div w:id="1314137243">
          <w:marLeft w:val="0"/>
          <w:marRight w:val="0"/>
          <w:marTop w:val="0"/>
          <w:marBottom w:val="0"/>
          <w:divBdr>
            <w:top w:val="none" w:sz="0" w:space="0" w:color="auto"/>
            <w:left w:val="none" w:sz="0" w:space="0" w:color="auto"/>
            <w:bottom w:val="none" w:sz="0" w:space="0" w:color="auto"/>
            <w:right w:val="none" w:sz="0" w:space="0" w:color="auto"/>
          </w:divBdr>
          <w:divsChild>
            <w:div w:id="1071737812">
              <w:marLeft w:val="0"/>
              <w:marRight w:val="0"/>
              <w:marTop w:val="0"/>
              <w:marBottom w:val="0"/>
              <w:divBdr>
                <w:top w:val="none" w:sz="0" w:space="0" w:color="auto"/>
                <w:left w:val="none" w:sz="0" w:space="0" w:color="auto"/>
                <w:bottom w:val="none" w:sz="0" w:space="0" w:color="auto"/>
                <w:right w:val="none" w:sz="0" w:space="0" w:color="auto"/>
              </w:divBdr>
            </w:div>
          </w:divsChild>
        </w:div>
        <w:div w:id="1585914985">
          <w:marLeft w:val="0"/>
          <w:marRight w:val="0"/>
          <w:marTop w:val="0"/>
          <w:marBottom w:val="0"/>
          <w:divBdr>
            <w:top w:val="none" w:sz="0" w:space="0" w:color="auto"/>
            <w:left w:val="none" w:sz="0" w:space="0" w:color="auto"/>
            <w:bottom w:val="none" w:sz="0" w:space="0" w:color="auto"/>
            <w:right w:val="none" w:sz="0" w:space="0" w:color="auto"/>
          </w:divBdr>
        </w:div>
        <w:div w:id="650907193">
          <w:marLeft w:val="0"/>
          <w:marRight w:val="0"/>
          <w:marTop w:val="0"/>
          <w:marBottom w:val="0"/>
          <w:divBdr>
            <w:top w:val="none" w:sz="0" w:space="0" w:color="auto"/>
            <w:left w:val="none" w:sz="0" w:space="0" w:color="auto"/>
            <w:bottom w:val="none" w:sz="0" w:space="0" w:color="auto"/>
            <w:right w:val="none" w:sz="0" w:space="0" w:color="auto"/>
          </w:divBdr>
          <w:divsChild>
            <w:div w:id="1546792220">
              <w:marLeft w:val="0"/>
              <w:marRight w:val="0"/>
              <w:marTop w:val="0"/>
              <w:marBottom w:val="0"/>
              <w:divBdr>
                <w:top w:val="none" w:sz="0" w:space="0" w:color="auto"/>
                <w:left w:val="none" w:sz="0" w:space="0" w:color="auto"/>
                <w:bottom w:val="none" w:sz="0" w:space="0" w:color="auto"/>
                <w:right w:val="none" w:sz="0" w:space="0" w:color="auto"/>
              </w:divBdr>
            </w:div>
          </w:divsChild>
        </w:div>
        <w:div w:id="461308858">
          <w:marLeft w:val="0"/>
          <w:marRight w:val="0"/>
          <w:marTop w:val="0"/>
          <w:marBottom w:val="0"/>
          <w:divBdr>
            <w:top w:val="none" w:sz="0" w:space="0" w:color="auto"/>
            <w:left w:val="none" w:sz="0" w:space="0" w:color="auto"/>
            <w:bottom w:val="none" w:sz="0" w:space="0" w:color="auto"/>
            <w:right w:val="none" w:sz="0" w:space="0" w:color="auto"/>
          </w:divBdr>
        </w:div>
        <w:div w:id="1460420557">
          <w:marLeft w:val="0"/>
          <w:marRight w:val="0"/>
          <w:marTop w:val="0"/>
          <w:marBottom w:val="0"/>
          <w:divBdr>
            <w:top w:val="none" w:sz="0" w:space="0" w:color="auto"/>
            <w:left w:val="none" w:sz="0" w:space="0" w:color="auto"/>
            <w:bottom w:val="none" w:sz="0" w:space="0" w:color="auto"/>
            <w:right w:val="none" w:sz="0" w:space="0" w:color="auto"/>
          </w:divBdr>
          <w:divsChild>
            <w:div w:id="98762931">
              <w:marLeft w:val="0"/>
              <w:marRight w:val="0"/>
              <w:marTop w:val="0"/>
              <w:marBottom w:val="0"/>
              <w:divBdr>
                <w:top w:val="none" w:sz="0" w:space="0" w:color="auto"/>
                <w:left w:val="none" w:sz="0" w:space="0" w:color="auto"/>
                <w:bottom w:val="none" w:sz="0" w:space="0" w:color="auto"/>
                <w:right w:val="none" w:sz="0" w:space="0" w:color="auto"/>
              </w:divBdr>
            </w:div>
          </w:divsChild>
        </w:div>
        <w:div w:id="717974776">
          <w:marLeft w:val="0"/>
          <w:marRight w:val="0"/>
          <w:marTop w:val="0"/>
          <w:marBottom w:val="0"/>
          <w:divBdr>
            <w:top w:val="none" w:sz="0" w:space="0" w:color="auto"/>
            <w:left w:val="none" w:sz="0" w:space="0" w:color="auto"/>
            <w:bottom w:val="none" w:sz="0" w:space="0" w:color="auto"/>
            <w:right w:val="none" w:sz="0" w:space="0" w:color="auto"/>
          </w:divBdr>
        </w:div>
        <w:div w:id="1268345694">
          <w:marLeft w:val="0"/>
          <w:marRight w:val="0"/>
          <w:marTop w:val="0"/>
          <w:marBottom w:val="0"/>
          <w:divBdr>
            <w:top w:val="none" w:sz="0" w:space="0" w:color="auto"/>
            <w:left w:val="none" w:sz="0" w:space="0" w:color="auto"/>
            <w:bottom w:val="none" w:sz="0" w:space="0" w:color="auto"/>
            <w:right w:val="none" w:sz="0" w:space="0" w:color="auto"/>
          </w:divBdr>
          <w:divsChild>
            <w:div w:id="115369096">
              <w:marLeft w:val="0"/>
              <w:marRight w:val="0"/>
              <w:marTop w:val="0"/>
              <w:marBottom w:val="0"/>
              <w:divBdr>
                <w:top w:val="none" w:sz="0" w:space="0" w:color="auto"/>
                <w:left w:val="none" w:sz="0" w:space="0" w:color="auto"/>
                <w:bottom w:val="none" w:sz="0" w:space="0" w:color="auto"/>
                <w:right w:val="none" w:sz="0" w:space="0" w:color="auto"/>
              </w:divBdr>
            </w:div>
          </w:divsChild>
        </w:div>
        <w:div w:id="283578298">
          <w:marLeft w:val="0"/>
          <w:marRight w:val="0"/>
          <w:marTop w:val="0"/>
          <w:marBottom w:val="0"/>
          <w:divBdr>
            <w:top w:val="none" w:sz="0" w:space="0" w:color="auto"/>
            <w:left w:val="none" w:sz="0" w:space="0" w:color="auto"/>
            <w:bottom w:val="none" w:sz="0" w:space="0" w:color="auto"/>
            <w:right w:val="none" w:sz="0" w:space="0" w:color="auto"/>
          </w:divBdr>
        </w:div>
        <w:div w:id="83958459">
          <w:marLeft w:val="0"/>
          <w:marRight w:val="0"/>
          <w:marTop w:val="0"/>
          <w:marBottom w:val="0"/>
          <w:divBdr>
            <w:top w:val="none" w:sz="0" w:space="0" w:color="auto"/>
            <w:left w:val="none" w:sz="0" w:space="0" w:color="auto"/>
            <w:bottom w:val="none" w:sz="0" w:space="0" w:color="auto"/>
            <w:right w:val="none" w:sz="0" w:space="0" w:color="auto"/>
          </w:divBdr>
          <w:divsChild>
            <w:div w:id="1359819132">
              <w:marLeft w:val="0"/>
              <w:marRight w:val="0"/>
              <w:marTop w:val="0"/>
              <w:marBottom w:val="0"/>
              <w:divBdr>
                <w:top w:val="none" w:sz="0" w:space="0" w:color="auto"/>
                <w:left w:val="none" w:sz="0" w:space="0" w:color="auto"/>
                <w:bottom w:val="none" w:sz="0" w:space="0" w:color="auto"/>
                <w:right w:val="none" w:sz="0" w:space="0" w:color="auto"/>
              </w:divBdr>
            </w:div>
          </w:divsChild>
        </w:div>
        <w:div w:id="124931631">
          <w:marLeft w:val="0"/>
          <w:marRight w:val="0"/>
          <w:marTop w:val="0"/>
          <w:marBottom w:val="0"/>
          <w:divBdr>
            <w:top w:val="none" w:sz="0" w:space="0" w:color="auto"/>
            <w:left w:val="none" w:sz="0" w:space="0" w:color="auto"/>
            <w:bottom w:val="none" w:sz="0" w:space="0" w:color="auto"/>
            <w:right w:val="none" w:sz="0" w:space="0" w:color="auto"/>
          </w:divBdr>
        </w:div>
        <w:div w:id="584803358">
          <w:marLeft w:val="0"/>
          <w:marRight w:val="0"/>
          <w:marTop w:val="0"/>
          <w:marBottom w:val="0"/>
          <w:divBdr>
            <w:top w:val="none" w:sz="0" w:space="0" w:color="auto"/>
            <w:left w:val="none" w:sz="0" w:space="0" w:color="auto"/>
            <w:bottom w:val="none" w:sz="0" w:space="0" w:color="auto"/>
            <w:right w:val="none" w:sz="0" w:space="0" w:color="auto"/>
          </w:divBdr>
          <w:divsChild>
            <w:div w:id="2073308724">
              <w:marLeft w:val="0"/>
              <w:marRight w:val="0"/>
              <w:marTop w:val="0"/>
              <w:marBottom w:val="0"/>
              <w:divBdr>
                <w:top w:val="none" w:sz="0" w:space="0" w:color="auto"/>
                <w:left w:val="none" w:sz="0" w:space="0" w:color="auto"/>
                <w:bottom w:val="none" w:sz="0" w:space="0" w:color="auto"/>
                <w:right w:val="none" w:sz="0" w:space="0" w:color="auto"/>
              </w:divBdr>
            </w:div>
          </w:divsChild>
        </w:div>
        <w:div w:id="2020620546">
          <w:marLeft w:val="0"/>
          <w:marRight w:val="0"/>
          <w:marTop w:val="0"/>
          <w:marBottom w:val="0"/>
          <w:divBdr>
            <w:top w:val="none" w:sz="0" w:space="0" w:color="auto"/>
            <w:left w:val="none" w:sz="0" w:space="0" w:color="auto"/>
            <w:bottom w:val="none" w:sz="0" w:space="0" w:color="auto"/>
            <w:right w:val="none" w:sz="0" w:space="0" w:color="auto"/>
          </w:divBdr>
        </w:div>
        <w:div w:id="625889782">
          <w:marLeft w:val="0"/>
          <w:marRight w:val="0"/>
          <w:marTop w:val="0"/>
          <w:marBottom w:val="0"/>
          <w:divBdr>
            <w:top w:val="none" w:sz="0" w:space="0" w:color="auto"/>
            <w:left w:val="none" w:sz="0" w:space="0" w:color="auto"/>
            <w:bottom w:val="none" w:sz="0" w:space="0" w:color="auto"/>
            <w:right w:val="none" w:sz="0" w:space="0" w:color="auto"/>
          </w:divBdr>
          <w:divsChild>
            <w:div w:id="681518477">
              <w:marLeft w:val="0"/>
              <w:marRight w:val="0"/>
              <w:marTop w:val="0"/>
              <w:marBottom w:val="0"/>
              <w:divBdr>
                <w:top w:val="none" w:sz="0" w:space="0" w:color="auto"/>
                <w:left w:val="none" w:sz="0" w:space="0" w:color="auto"/>
                <w:bottom w:val="none" w:sz="0" w:space="0" w:color="auto"/>
                <w:right w:val="none" w:sz="0" w:space="0" w:color="auto"/>
              </w:divBdr>
            </w:div>
          </w:divsChild>
        </w:div>
        <w:div w:id="1941570318">
          <w:marLeft w:val="0"/>
          <w:marRight w:val="0"/>
          <w:marTop w:val="201"/>
          <w:marBottom w:val="0"/>
          <w:divBdr>
            <w:top w:val="none" w:sz="0" w:space="0" w:color="auto"/>
            <w:left w:val="none" w:sz="0" w:space="0" w:color="auto"/>
            <w:bottom w:val="none" w:sz="0" w:space="0" w:color="auto"/>
            <w:right w:val="none" w:sz="0" w:space="0" w:color="auto"/>
          </w:divBdr>
          <w:divsChild>
            <w:div w:id="2084637189">
              <w:marLeft w:val="0"/>
              <w:marRight w:val="0"/>
              <w:marTop w:val="0"/>
              <w:marBottom w:val="0"/>
              <w:divBdr>
                <w:top w:val="none" w:sz="0" w:space="0" w:color="auto"/>
                <w:left w:val="none" w:sz="0" w:space="0" w:color="auto"/>
                <w:bottom w:val="none" w:sz="0" w:space="0" w:color="auto"/>
                <w:right w:val="none" w:sz="0" w:space="0" w:color="auto"/>
              </w:divBdr>
              <w:divsChild>
                <w:div w:id="16517092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2544660">
          <w:marLeft w:val="0"/>
          <w:marRight w:val="0"/>
          <w:marTop w:val="201"/>
          <w:marBottom w:val="0"/>
          <w:divBdr>
            <w:top w:val="none" w:sz="0" w:space="0" w:color="auto"/>
            <w:left w:val="none" w:sz="0" w:space="0" w:color="auto"/>
            <w:bottom w:val="none" w:sz="0" w:space="0" w:color="auto"/>
            <w:right w:val="none" w:sz="0" w:space="0" w:color="auto"/>
          </w:divBdr>
          <w:divsChild>
            <w:div w:id="421531439">
              <w:marLeft w:val="0"/>
              <w:marRight w:val="0"/>
              <w:marTop w:val="0"/>
              <w:marBottom w:val="0"/>
              <w:divBdr>
                <w:top w:val="none" w:sz="0" w:space="0" w:color="auto"/>
                <w:left w:val="none" w:sz="0" w:space="0" w:color="auto"/>
                <w:bottom w:val="none" w:sz="0" w:space="0" w:color="auto"/>
                <w:right w:val="none" w:sz="0" w:space="0" w:color="auto"/>
              </w:divBdr>
              <w:divsChild>
                <w:div w:id="125928660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9287311">
          <w:marLeft w:val="0"/>
          <w:marRight w:val="0"/>
          <w:marTop w:val="201"/>
          <w:marBottom w:val="0"/>
          <w:divBdr>
            <w:top w:val="none" w:sz="0" w:space="0" w:color="auto"/>
            <w:left w:val="none" w:sz="0" w:space="0" w:color="auto"/>
            <w:bottom w:val="none" w:sz="0" w:space="0" w:color="auto"/>
            <w:right w:val="none" w:sz="0" w:space="0" w:color="auto"/>
          </w:divBdr>
          <w:divsChild>
            <w:div w:id="850528129">
              <w:marLeft w:val="0"/>
              <w:marRight w:val="0"/>
              <w:marTop w:val="0"/>
              <w:marBottom w:val="0"/>
              <w:divBdr>
                <w:top w:val="none" w:sz="0" w:space="0" w:color="auto"/>
                <w:left w:val="none" w:sz="0" w:space="0" w:color="auto"/>
                <w:bottom w:val="none" w:sz="0" w:space="0" w:color="auto"/>
                <w:right w:val="none" w:sz="0" w:space="0" w:color="auto"/>
              </w:divBdr>
              <w:divsChild>
                <w:div w:id="19108468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38500565">
          <w:marLeft w:val="0"/>
          <w:marRight w:val="0"/>
          <w:marTop w:val="201"/>
          <w:marBottom w:val="0"/>
          <w:divBdr>
            <w:top w:val="none" w:sz="0" w:space="0" w:color="auto"/>
            <w:left w:val="none" w:sz="0" w:space="0" w:color="auto"/>
            <w:bottom w:val="none" w:sz="0" w:space="0" w:color="auto"/>
            <w:right w:val="none" w:sz="0" w:space="0" w:color="auto"/>
          </w:divBdr>
          <w:divsChild>
            <w:div w:id="1021127988">
              <w:marLeft w:val="0"/>
              <w:marRight w:val="0"/>
              <w:marTop w:val="0"/>
              <w:marBottom w:val="0"/>
              <w:divBdr>
                <w:top w:val="none" w:sz="0" w:space="0" w:color="auto"/>
                <w:left w:val="none" w:sz="0" w:space="0" w:color="auto"/>
                <w:bottom w:val="none" w:sz="0" w:space="0" w:color="auto"/>
                <w:right w:val="none" w:sz="0" w:space="0" w:color="auto"/>
              </w:divBdr>
              <w:divsChild>
                <w:div w:id="20517594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9842">
      <w:bodyDiv w:val="1"/>
      <w:marLeft w:val="0"/>
      <w:marRight w:val="0"/>
      <w:marTop w:val="0"/>
      <w:marBottom w:val="0"/>
      <w:divBdr>
        <w:top w:val="none" w:sz="0" w:space="0" w:color="auto"/>
        <w:left w:val="none" w:sz="0" w:space="0" w:color="auto"/>
        <w:bottom w:val="none" w:sz="0" w:space="0" w:color="auto"/>
        <w:right w:val="none" w:sz="0" w:space="0" w:color="auto"/>
      </w:divBdr>
      <w:divsChild>
        <w:div w:id="441613580">
          <w:marLeft w:val="0"/>
          <w:marRight w:val="0"/>
          <w:marTop w:val="0"/>
          <w:marBottom w:val="0"/>
          <w:divBdr>
            <w:top w:val="none" w:sz="0" w:space="0" w:color="auto"/>
            <w:left w:val="none" w:sz="0" w:space="0" w:color="auto"/>
            <w:bottom w:val="none" w:sz="0" w:space="0" w:color="auto"/>
            <w:right w:val="none" w:sz="0" w:space="0" w:color="auto"/>
          </w:divBdr>
        </w:div>
        <w:div w:id="189219316">
          <w:marLeft w:val="0"/>
          <w:marRight w:val="0"/>
          <w:marTop w:val="0"/>
          <w:marBottom w:val="0"/>
          <w:divBdr>
            <w:top w:val="none" w:sz="0" w:space="0" w:color="auto"/>
            <w:left w:val="none" w:sz="0" w:space="0" w:color="auto"/>
            <w:bottom w:val="none" w:sz="0" w:space="0" w:color="auto"/>
            <w:right w:val="none" w:sz="0" w:space="0" w:color="auto"/>
          </w:divBdr>
          <w:divsChild>
            <w:div w:id="1644919810">
              <w:marLeft w:val="0"/>
              <w:marRight w:val="0"/>
              <w:marTop w:val="0"/>
              <w:marBottom w:val="0"/>
              <w:divBdr>
                <w:top w:val="none" w:sz="0" w:space="0" w:color="auto"/>
                <w:left w:val="none" w:sz="0" w:space="0" w:color="auto"/>
                <w:bottom w:val="none" w:sz="0" w:space="0" w:color="auto"/>
                <w:right w:val="none" w:sz="0" w:space="0" w:color="auto"/>
              </w:divBdr>
            </w:div>
          </w:divsChild>
        </w:div>
        <w:div w:id="1197501544">
          <w:marLeft w:val="0"/>
          <w:marRight w:val="0"/>
          <w:marTop w:val="0"/>
          <w:marBottom w:val="0"/>
          <w:divBdr>
            <w:top w:val="none" w:sz="0" w:space="0" w:color="auto"/>
            <w:left w:val="none" w:sz="0" w:space="0" w:color="auto"/>
            <w:bottom w:val="none" w:sz="0" w:space="0" w:color="auto"/>
            <w:right w:val="none" w:sz="0" w:space="0" w:color="auto"/>
          </w:divBdr>
        </w:div>
        <w:div w:id="1423909837">
          <w:marLeft w:val="0"/>
          <w:marRight w:val="0"/>
          <w:marTop w:val="0"/>
          <w:marBottom w:val="0"/>
          <w:divBdr>
            <w:top w:val="none" w:sz="0" w:space="0" w:color="auto"/>
            <w:left w:val="none" w:sz="0" w:space="0" w:color="auto"/>
            <w:bottom w:val="none" w:sz="0" w:space="0" w:color="auto"/>
            <w:right w:val="none" w:sz="0" w:space="0" w:color="auto"/>
          </w:divBdr>
          <w:divsChild>
            <w:div w:id="2020158869">
              <w:marLeft w:val="0"/>
              <w:marRight w:val="0"/>
              <w:marTop w:val="0"/>
              <w:marBottom w:val="0"/>
              <w:divBdr>
                <w:top w:val="none" w:sz="0" w:space="0" w:color="auto"/>
                <w:left w:val="none" w:sz="0" w:space="0" w:color="auto"/>
                <w:bottom w:val="none" w:sz="0" w:space="0" w:color="auto"/>
                <w:right w:val="none" w:sz="0" w:space="0" w:color="auto"/>
              </w:divBdr>
            </w:div>
          </w:divsChild>
        </w:div>
        <w:div w:id="2128424083">
          <w:marLeft w:val="0"/>
          <w:marRight w:val="0"/>
          <w:marTop w:val="0"/>
          <w:marBottom w:val="0"/>
          <w:divBdr>
            <w:top w:val="none" w:sz="0" w:space="0" w:color="auto"/>
            <w:left w:val="none" w:sz="0" w:space="0" w:color="auto"/>
            <w:bottom w:val="none" w:sz="0" w:space="0" w:color="auto"/>
            <w:right w:val="none" w:sz="0" w:space="0" w:color="auto"/>
          </w:divBdr>
        </w:div>
        <w:div w:id="362285504">
          <w:marLeft w:val="0"/>
          <w:marRight w:val="0"/>
          <w:marTop w:val="0"/>
          <w:marBottom w:val="0"/>
          <w:divBdr>
            <w:top w:val="none" w:sz="0" w:space="0" w:color="auto"/>
            <w:left w:val="none" w:sz="0" w:space="0" w:color="auto"/>
            <w:bottom w:val="none" w:sz="0" w:space="0" w:color="auto"/>
            <w:right w:val="none" w:sz="0" w:space="0" w:color="auto"/>
          </w:divBdr>
          <w:divsChild>
            <w:div w:id="140000224">
              <w:marLeft w:val="0"/>
              <w:marRight w:val="0"/>
              <w:marTop w:val="0"/>
              <w:marBottom w:val="0"/>
              <w:divBdr>
                <w:top w:val="none" w:sz="0" w:space="0" w:color="auto"/>
                <w:left w:val="none" w:sz="0" w:space="0" w:color="auto"/>
                <w:bottom w:val="none" w:sz="0" w:space="0" w:color="auto"/>
                <w:right w:val="none" w:sz="0" w:space="0" w:color="auto"/>
              </w:divBdr>
            </w:div>
          </w:divsChild>
        </w:div>
        <w:div w:id="301009469">
          <w:marLeft w:val="0"/>
          <w:marRight w:val="0"/>
          <w:marTop w:val="0"/>
          <w:marBottom w:val="0"/>
          <w:divBdr>
            <w:top w:val="none" w:sz="0" w:space="0" w:color="auto"/>
            <w:left w:val="none" w:sz="0" w:space="0" w:color="auto"/>
            <w:bottom w:val="none" w:sz="0" w:space="0" w:color="auto"/>
            <w:right w:val="none" w:sz="0" w:space="0" w:color="auto"/>
          </w:divBdr>
        </w:div>
        <w:div w:id="1719432925">
          <w:marLeft w:val="0"/>
          <w:marRight w:val="0"/>
          <w:marTop w:val="0"/>
          <w:marBottom w:val="0"/>
          <w:divBdr>
            <w:top w:val="none" w:sz="0" w:space="0" w:color="auto"/>
            <w:left w:val="none" w:sz="0" w:space="0" w:color="auto"/>
            <w:bottom w:val="none" w:sz="0" w:space="0" w:color="auto"/>
            <w:right w:val="none" w:sz="0" w:space="0" w:color="auto"/>
          </w:divBdr>
          <w:divsChild>
            <w:div w:id="1582447382">
              <w:marLeft w:val="0"/>
              <w:marRight w:val="0"/>
              <w:marTop w:val="0"/>
              <w:marBottom w:val="0"/>
              <w:divBdr>
                <w:top w:val="none" w:sz="0" w:space="0" w:color="auto"/>
                <w:left w:val="none" w:sz="0" w:space="0" w:color="auto"/>
                <w:bottom w:val="none" w:sz="0" w:space="0" w:color="auto"/>
                <w:right w:val="none" w:sz="0" w:space="0" w:color="auto"/>
              </w:divBdr>
            </w:div>
          </w:divsChild>
        </w:div>
        <w:div w:id="935020239">
          <w:marLeft w:val="0"/>
          <w:marRight w:val="0"/>
          <w:marTop w:val="0"/>
          <w:marBottom w:val="0"/>
          <w:divBdr>
            <w:top w:val="none" w:sz="0" w:space="0" w:color="auto"/>
            <w:left w:val="none" w:sz="0" w:space="0" w:color="auto"/>
            <w:bottom w:val="none" w:sz="0" w:space="0" w:color="auto"/>
            <w:right w:val="none" w:sz="0" w:space="0" w:color="auto"/>
          </w:divBdr>
        </w:div>
        <w:div w:id="762190319">
          <w:marLeft w:val="0"/>
          <w:marRight w:val="0"/>
          <w:marTop w:val="0"/>
          <w:marBottom w:val="0"/>
          <w:divBdr>
            <w:top w:val="none" w:sz="0" w:space="0" w:color="auto"/>
            <w:left w:val="none" w:sz="0" w:space="0" w:color="auto"/>
            <w:bottom w:val="none" w:sz="0" w:space="0" w:color="auto"/>
            <w:right w:val="none" w:sz="0" w:space="0" w:color="auto"/>
          </w:divBdr>
          <w:divsChild>
            <w:div w:id="404648415">
              <w:marLeft w:val="0"/>
              <w:marRight w:val="0"/>
              <w:marTop w:val="0"/>
              <w:marBottom w:val="0"/>
              <w:divBdr>
                <w:top w:val="none" w:sz="0" w:space="0" w:color="auto"/>
                <w:left w:val="none" w:sz="0" w:space="0" w:color="auto"/>
                <w:bottom w:val="none" w:sz="0" w:space="0" w:color="auto"/>
                <w:right w:val="none" w:sz="0" w:space="0" w:color="auto"/>
              </w:divBdr>
            </w:div>
          </w:divsChild>
        </w:div>
        <w:div w:id="1765686329">
          <w:marLeft w:val="0"/>
          <w:marRight w:val="0"/>
          <w:marTop w:val="0"/>
          <w:marBottom w:val="0"/>
          <w:divBdr>
            <w:top w:val="none" w:sz="0" w:space="0" w:color="auto"/>
            <w:left w:val="none" w:sz="0" w:space="0" w:color="auto"/>
            <w:bottom w:val="none" w:sz="0" w:space="0" w:color="auto"/>
            <w:right w:val="none" w:sz="0" w:space="0" w:color="auto"/>
          </w:divBdr>
        </w:div>
        <w:div w:id="1569681284">
          <w:marLeft w:val="0"/>
          <w:marRight w:val="0"/>
          <w:marTop w:val="0"/>
          <w:marBottom w:val="0"/>
          <w:divBdr>
            <w:top w:val="none" w:sz="0" w:space="0" w:color="auto"/>
            <w:left w:val="none" w:sz="0" w:space="0" w:color="auto"/>
            <w:bottom w:val="none" w:sz="0" w:space="0" w:color="auto"/>
            <w:right w:val="none" w:sz="0" w:space="0" w:color="auto"/>
          </w:divBdr>
          <w:divsChild>
            <w:div w:id="2085952756">
              <w:marLeft w:val="0"/>
              <w:marRight w:val="0"/>
              <w:marTop w:val="0"/>
              <w:marBottom w:val="0"/>
              <w:divBdr>
                <w:top w:val="none" w:sz="0" w:space="0" w:color="auto"/>
                <w:left w:val="none" w:sz="0" w:space="0" w:color="auto"/>
                <w:bottom w:val="none" w:sz="0" w:space="0" w:color="auto"/>
                <w:right w:val="none" w:sz="0" w:space="0" w:color="auto"/>
              </w:divBdr>
            </w:div>
          </w:divsChild>
        </w:div>
        <w:div w:id="1446537777">
          <w:marLeft w:val="0"/>
          <w:marRight w:val="0"/>
          <w:marTop w:val="0"/>
          <w:marBottom w:val="0"/>
          <w:divBdr>
            <w:top w:val="none" w:sz="0" w:space="0" w:color="auto"/>
            <w:left w:val="none" w:sz="0" w:space="0" w:color="auto"/>
            <w:bottom w:val="none" w:sz="0" w:space="0" w:color="auto"/>
            <w:right w:val="none" w:sz="0" w:space="0" w:color="auto"/>
          </w:divBdr>
        </w:div>
        <w:div w:id="1386298387">
          <w:marLeft w:val="0"/>
          <w:marRight w:val="0"/>
          <w:marTop w:val="0"/>
          <w:marBottom w:val="0"/>
          <w:divBdr>
            <w:top w:val="none" w:sz="0" w:space="0" w:color="auto"/>
            <w:left w:val="none" w:sz="0" w:space="0" w:color="auto"/>
            <w:bottom w:val="none" w:sz="0" w:space="0" w:color="auto"/>
            <w:right w:val="none" w:sz="0" w:space="0" w:color="auto"/>
          </w:divBdr>
          <w:divsChild>
            <w:div w:id="2001805640">
              <w:marLeft w:val="0"/>
              <w:marRight w:val="0"/>
              <w:marTop w:val="0"/>
              <w:marBottom w:val="0"/>
              <w:divBdr>
                <w:top w:val="none" w:sz="0" w:space="0" w:color="auto"/>
                <w:left w:val="none" w:sz="0" w:space="0" w:color="auto"/>
                <w:bottom w:val="none" w:sz="0" w:space="0" w:color="auto"/>
                <w:right w:val="none" w:sz="0" w:space="0" w:color="auto"/>
              </w:divBdr>
            </w:div>
          </w:divsChild>
        </w:div>
        <w:div w:id="147940153">
          <w:marLeft w:val="0"/>
          <w:marRight w:val="0"/>
          <w:marTop w:val="201"/>
          <w:marBottom w:val="0"/>
          <w:divBdr>
            <w:top w:val="none" w:sz="0" w:space="0" w:color="auto"/>
            <w:left w:val="none" w:sz="0" w:space="0" w:color="auto"/>
            <w:bottom w:val="none" w:sz="0" w:space="0" w:color="auto"/>
            <w:right w:val="none" w:sz="0" w:space="0" w:color="auto"/>
          </w:divBdr>
          <w:divsChild>
            <w:div w:id="1709187445">
              <w:marLeft w:val="0"/>
              <w:marRight w:val="0"/>
              <w:marTop w:val="0"/>
              <w:marBottom w:val="0"/>
              <w:divBdr>
                <w:top w:val="none" w:sz="0" w:space="0" w:color="auto"/>
                <w:left w:val="none" w:sz="0" w:space="0" w:color="auto"/>
                <w:bottom w:val="none" w:sz="0" w:space="0" w:color="auto"/>
                <w:right w:val="none" w:sz="0" w:space="0" w:color="auto"/>
              </w:divBdr>
              <w:divsChild>
                <w:div w:id="10269520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13486474">
          <w:marLeft w:val="0"/>
          <w:marRight w:val="0"/>
          <w:marTop w:val="201"/>
          <w:marBottom w:val="0"/>
          <w:divBdr>
            <w:top w:val="none" w:sz="0" w:space="0" w:color="auto"/>
            <w:left w:val="none" w:sz="0" w:space="0" w:color="auto"/>
            <w:bottom w:val="none" w:sz="0" w:space="0" w:color="auto"/>
            <w:right w:val="none" w:sz="0" w:space="0" w:color="auto"/>
          </w:divBdr>
          <w:divsChild>
            <w:div w:id="595207901">
              <w:marLeft w:val="0"/>
              <w:marRight w:val="0"/>
              <w:marTop w:val="0"/>
              <w:marBottom w:val="0"/>
              <w:divBdr>
                <w:top w:val="none" w:sz="0" w:space="0" w:color="auto"/>
                <w:left w:val="none" w:sz="0" w:space="0" w:color="auto"/>
                <w:bottom w:val="none" w:sz="0" w:space="0" w:color="auto"/>
                <w:right w:val="none" w:sz="0" w:space="0" w:color="auto"/>
              </w:divBdr>
              <w:divsChild>
                <w:div w:id="8656059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7488094">
          <w:marLeft w:val="0"/>
          <w:marRight w:val="0"/>
          <w:marTop w:val="201"/>
          <w:marBottom w:val="0"/>
          <w:divBdr>
            <w:top w:val="none" w:sz="0" w:space="0" w:color="auto"/>
            <w:left w:val="none" w:sz="0" w:space="0" w:color="auto"/>
            <w:bottom w:val="none" w:sz="0" w:space="0" w:color="auto"/>
            <w:right w:val="none" w:sz="0" w:space="0" w:color="auto"/>
          </w:divBdr>
          <w:divsChild>
            <w:div w:id="1525631407">
              <w:marLeft w:val="0"/>
              <w:marRight w:val="0"/>
              <w:marTop w:val="0"/>
              <w:marBottom w:val="0"/>
              <w:divBdr>
                <w:top w:val="none" w:sz="0" w:space="0" w:color="auto"/>
                <w:left w:val="none" w:sz="0" w:space="0" w:color="auto"/>
                <w:bottom w:val="none" w:sz="0" w:space="0" w:color="auto"/>
                <w:right w:val="none" w:sz="0" w:space="0" w:color="auto"/>
              </w:divBdr>
              <w:divsChild>
                <w:div w:id="4337913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43619039">
          <w:marLeft w:val="0"/>
          <w:marRight w:val="0"/>
          <w:marTop w:val="201"/>
          <w:marBottom w:val="0"/>
          <w:divBdr>
            <w:top w:val="none" w:sz="0" w:space="0" w:color="auto"/>
            <w:left w:val="none" w:sz="0" w:space="0" w:color="auto"/>
            <w:bottom w:val="none" w:sz="0" w:space="0" w:color="auto"/>
            <w:right w:val="none" w:sz="0" w:space="0" w:color="auto"/>
          </w:divBdr>
          <w:divsChild>
            <w:div w:id="85463823">
              <w:marLeft w:val="0"/>
              <w:marRight w:val="0"/>
              <w:marTop w:val="0"/>
              <w:marBottom w:val="0"/>
              <w:divBdr>
                <w:top w:val="none" w:sz="0" w:space="0" w:color="auto"/>
                <w:left w:val="none" w:sz="0" w:space="0" w:color="auto"/>
                <w:bottom w:val="none" w:sz="0" w:space="0" w:color="auto"/>
                <w:right w:val="none" w:sz="0" w:space="0" w:color="auto"/>
              </w:divBdr>
              <w:divsChild>
                <w:div w:id="167433864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77665938">
      <w:bodyDiv w:val="1"/>
      <w:marLeft w:val="0"/>
      <w:marRight w:val="0"/>
      <w:marTop w:val="0"/>
      <w:marBottom w:val="0"/>
      <w:divBdr>
        <w:top w:val="none" w:sz="0" w:space="0" w:color="auto"/>
        <w:left w:val="none" w:sz="0" w:space="0" w:color="auto"/>
        <w:bottom w:val="none" w:sz="0" w:space="0" w:color="auto"/>
        <w:right w:val="none" w:sz="0" w:space="0" w:color="auto"/>
      </w:divBdr>
      <w:divsChild>
        <w:div w:id="924266691">
          <w:marLeft w:val="0"/>
          <w:marRight w:val="0"/>
          <w:marTop w:val="0"/>
          <w:marBottom w:val="0"/>
          <w:divBdr>
            <w:top w:val="none" w:sz="0" w:space="0" w:color="auto"/>
            <w:left w:val="none" w:sz="0" w:space="0" w:color="auto"/>
            <w:bottom w:val="none" w:sz="0" w:space="0" w:color="auto"/>
            <w:right w:val="none" w:sz="0" w:space="0" w:color="auto"/>
          </w:divBdr>
        </w:div>
        <w:div w:id="30109437">
          <w:marLeft w:val="0"/>
          <w:marRight w:val="0"/>
          <w:marTop w:val="0"/>
          <w:marBottom w:val="0"/>
          <w:divBdr>
            <w:top w:val="none" w:sz="0" w:space="0" w:color="auto"/>
            <w:left w:val="none" w:sz="0" w:space="0" w:color="auto"/>
            <w:bottom w:val="none" w:sz="0" w:space="0" w:color="auto"/>
            <w:right w:val="none" w:sz="0" w:space="0" w:color="auto"/>
          </w:divBdr>
          <w:divsChild>
            <w:div w:id="1076706258">
              <w:marLeft w:val="0"/>
              <w:marRight w:val="0"/>
              <w:marTop w:val="0"/>
              <w:marBottom w:val="0"/>
              <w:divBdr>
                <w:top w:val="none" w:sz="0" w:space="0" w:color="auto"/>
                <w:left w:val="none" w:sz="0" w:space="0" w:color="auto"/>
                <w:bottom w:val="none" w:sz="0" w:space="0" w:color="auto"/>
                <w:right w:val="none" w:sz="0" w:space="0" w:color="auto"/>
              </w:divBdr>
            </w:div>
          </w:divsChild>
        </w:div>
        <w:div w:id="2062052197">
          <w:marLeft w:val="0"/>
          <w:marRight w:val="0"/>
          <w:marTop w:val="0"/>
          <w:marBottom w:val="0"/>
          <w:divBdr>
            <w:top w:val="none" w:sz="0" w:space="0" w:color="auto"/>
            <w:left w:val="none" w:sz="0" w:space="0" w:color="auto"/>
            <w:bottom w:val="none" w:sz="0" w:space="0" w:color="auto"/>
            <w:right w:val="none" w:sz="0" w:space="0" w:color="auto"/>
          </w:divBdr>
        </w:div>
        <w:div w:id="995574927">
          <w:marLeft w:val="0"/>
          <w:marRight w:val="0"/>
          <w:marTop w:val="0"/>
          <w:marBottom w:val="0"/>
          <w:divBdr>
            <w:top w:val="none" w:sz="0" w:space="0" w:color="auto"/>
            <w:left w:val="none" w:sz="0" w:space="0" w:color="auto"/>
            <w:bottom w:val="none" w:sz="0" w:space="0" w:color="auto"/>
            <w:right w:val="none" w:sz="0" w:space="0" w:color="auto"/>
          </w:divBdr>
          <w:divsChild>
            <w:div w:id="645865566">
              <w:marLeft w:val="0"/>
              <w:marRight w:val="0"/>
              <w:marTop w:val="0"/>
              <w:marBottom w:val="0"/>
              <w:divBdr>
                <w:top w:val="none" w:sz="0" w:space="0" w:color="auto"/>
                <w:left w:val="none" w:sz="0" w:space="0" w:color="auto"/>
                <w:bottom w:val="none" w:sz="0" w:space="0" w:color="auto"/>
                <w:right w:val="none" w:sz="0" w:space="0" w:color="auto"/>
              </w:divBdr>
            </w:div>
          </w:divsChild>
        </w:div>
        <w:div w:id="996033709">
          <w:marLeft w:val="0"/>
          <w:marRight w:val="0"/>
          <w:marTop w:val="0"/>
          <w:marBottom w:val="0"/>
          <w:divBdr>
            <w:top w:val="none" w:sz="0" w:space="0" w:color="auto"/>
            <w:left w:val="none" w:sz="0" w:space="0" w:color="auto"/>
            <w:bottom w:val="none" w:sz="0" w:space="0" w:color="auto"/>
            <w:right w:val="none" w:sz="0" w:space="0" w:color="auto"/>
          </w:divBdr>
        </w:div>
        <w:div w:id="1999840348">
          <w:marLeft w:val="0"/>
          <w:marRight w:val="0"/>
          <w:marTop w:val="0"/>
          <w:marBottom w:val="0"/>
          <w:divBdr>
            <w:top w:val="none" w:sz="0" w:space="0" w:color="auto"/>
            <w:left w:val="none" w:sz="0" w:space="0" w:color="auto"/>
            <w:bottom w:val="none" w:sz="0" w:space="0" w:color="auto"/>
            <w:right w:val="none" w:sz="0" w:space="0" w:color="auto"/>
          </w:divBdr>
          <w:divsChild>
            <w:div w:id="1045328974">
              <w:marLeft w:val="0"/>
              <w:marRight w:val="0"/>
              <w:marTop w:val="0"/>
              <w:marBottom w:val="0"/>
              <w:divBdr>
                <w:top w:val="none" w:sz="0" w:space="0" w:color="auto"/>
                <w:left w:val="none" w:sz="0" w:space="0" w:color="auto"/>
                <w:bottom w:val="none" w:sz="0" w:space="0" w:color="auto"/>
                <w:right w:val="none" w:sz="0" w:space="0" w:color="auto"/>
              </w:divBdr>
            </w:div>
          </w:divsChild>
        </w:div>
        <w:div w:id="1936209157">
          <w:marLeft w:val="0"/>
          <w:marRight w:val="0"/>
          <w:marTop w:val="0"/>
          <w:marBottom w:val="0"/>
          <w:divBdr>
            <w:top w:val="none" w:sz="0" w:space="0" w:color="auto"/>
            <w:left w:val="none" w:sz="0" w:space="0" w:color="auto"/>
            <w:bottom w:val="none" w:sz="0" w:space="0" w:color="auto"/>
            <w:right w:val="none" w:sz="0" w:space="0" w:color="auto"/>
          </w:divBdr>
        </w:div>
        <w:div w:id="756558561">
          <w:marLeft w:val="0"/>
          <w:marRight w:val="0"/>
          <w:marTop w:val="0"/>
          <w:marBottom w:val="0"/>
          <w:divBdr>
            <w:top w:val="none" w:sz="0" w:space="0" w:color="auto"/>
            <w:left w:val="none" w:sz="0" w:space="0" w:color="auto"/>
            <w:bottom w:val="none" w:sz="0" w:space="0" w:color="auto"/>
            <w:right w:val="none" w:sz="0" w:space="0" w:color="auto"/>
          </w:divBdr>
          <w:divsChild>
            <w:div w:id="452020450">
              <w:marLeft w:val="0"/>
              <w:marRight w:val="0"/>
              <w:marTop w:val="0"/>
              <w:marBottom w:val="0"/>
              <w:divBdr>
                <w:top w:val="none" w:sz="0" w:space="0" w:color="auto"/>
                <w:left w:val="none" w:sz="0" w:space="0" w:color="auto"/>
                <w:bottom w:val="none" w:sz="0" w:space="0" w:color="auto"/>
                <w:right w:val="none" w:sz="0" w:space="0" w:color="auto"/>
              </w:divBdr>
            </w:div>
          </w:divsChild>
        </w:div>
        <w:div w:id="117456502">
          <w:marLeft w:val="0"/>
          <w:marRight w:val="0"/>
          <w:marTop w:val="0"/>
          <w:marBottom w:val="0"/>
          <w:divBdr>
            <w:top w:val="none" w:sz="0" w:space="0" w:color="auto"/>
            <w:left w:val="none" w:sz="0" w:space="0" w:color="auto"/>
            <w:bottom w:val="none" w:sz="0" w:space="0" w:color="auto"/>
            <w:right w:val="none" w:sz="0" w:space="0" w:color="auto"/>
          </w:divBdr>
        </w:div>
        <w:div w:id="655500127">
          <w:marLeft w:val="0"/>
          <w:marRight w:val="0"/>
          <w:marTop w:val="0"/>
          <w:marBottom w:val="0"/>
          <w:divBdr>
            <w:top w:val="none" w:sz="0" w:space="0" w:color="auto"/>
            <w:left w:val="none" w:sz="0" w:space="0" w:color="auto"/>
            <w:bottom w:val="none" w:sz="0" w:space="0" w:color="auto"/>
            <w:right w:val="none" w:sz="0" w:space="0" w:color="auto"/>
          </w:divBdr>
          <w:divsChild>
            <w:div w:id="1197935171">
              <w:marLeft w:val="0"/>
              <w:marRight w:val="0"/>
              <w:marTop w:val="0"/>
              <w:marBottom w:val="0"/>
              <w:divBdr>
                <w:top w:val="none" w:sz="0" w:space="0" w:color="auto"/>
                <w:left w:val="none" w:sz="0" w:space="0" w:color="auto"/>
                <w:bottom w:val="none" w:sz="0" w:space="0" w:color="auto"/>
                <w:right w:val="none" w:sz="0" w:space="0" w:color="auto"/>
              </w:divBdr>
            </w:div>
          </w:divsChild>
        </w:div>
        <w:div w:id="2117140665">
          <w:marLeft w:val="0"/>
          <w:marRight w:val="0"/>
          <w:marTop w:val="0"/>
          <w:marBottom w:val="0"/>
          <w:divBdr>
            <w:top w:val="none" w:sz="0" w:space="0" w:color="auto"/>
            <w:left w:val="none" w:sz="0" w:space="0" w:color="auto"/>
            <w:bottom w:val="none" w:sz="0" w:space="0" w:color="auto"/>
            <w:right w:val="none" w:sz="0" w:space="0" w:color="auto"/>
          </w:divBdr>
        </w:div>
        <w:div w:id="1992057808">
          <w:marLeft w:val="0"/>
          <w:marRight w:val="0"/>
          <w:marTop w:val="0"/>
          <w:marBottom w:val="0"/>
          <w:divBdr>
            <w:top w:val="none" w:sz="0" w:space="0" w:color="auto"/>
            <w:left w:val="none" w:sz="0" w:space="0" w:color="auto"/>
            <w:bottom w:val="none" w:sz="0" w:space="0" w:color="auto"/>
            <w:right w:val="none" w:sz="0" w:space="0" w:color="auto"/>
          </w:divBdr>
          <w:divsChild>
            <w:div w:id="1269268202">
              <w:marLeft w:val="0"/>
              <w:marRight w:val="0"/>
              <w:marTop w:val="0"/>
              <w:marBottom w:val="0"/>
              <w:divBdr>
                <w:top w:val="none" w:sz="0" w:space="0" w:color="auto"/>
                <w:left w:val="none" w:sz="0" w:space="0" w:color="auto"/>
                <w:bottom w:val="none" w:sz="0" w:space="0" w:color="auto"/>
                <w:right w:val="none" w:sz="0" w:space="0" w:color="auto"/>
              </w:divBdr>
            </w:div>
          </w:divsChild>
        </w:div>
        <w:div w:id="976841852">
          <w:marLeft w:val="0"/>
          <w:marRight w:val="0"/>
          <w:marTop w:val="0"/>
          <w:marBottom w:val="0"/>
          <w:divBdr>
            <w:top w:val="none" w:sz="0" w:space="0" w:color="auto"/>
            <w:left w:val="none" w:sz="0" w:space="0" w:color="auto"/>
            <w:bottom w:val="none" w:sz="0" w:space="0" w:color="auto"/>
            <w:right w:val="none" w:sz="0" w:space="0" w:color="auto"/>
          </w:divBdr>
        </w:div>
        <w:div w:id="1379479213">
          <w:marLeft w:val="0"/>
          <w:marRight w:val="0"/>
          <w:marTop w:val="0"/>
          <w:marBottom w:val="0"/>
          <w:divBdr>
            <w:top w:val="none" w:sz="0" w:space="0" w:color="auto"/>
            <w:left w:val="none" w:sz="0" w:space="0" w:color="auto"/>
            <w:bottom w:val="none" w:sz="0" w:space="0" w:color="auto"/>
            <w:right w:val="none" w:sz="0" w:space="0" w:color="auto"/>
          </w:divBdr>
          <w:divsChild>
            <w:div w:id="1752120259">
              <w:marLeft w:val="0"/>
              <w:marRight w:val="0"/>
              <w:marTop w:val="0"/>
              <w:marBottom w:val="0"/>
              <w:divBdr>
                <w:top w:val="none" w:sz="0" w:space="0" w:color="auto"/>
                <w:left w:val="none" w:sz="0" w:space="0" w:color="auto"/>
                <w:bottom w:val="none" w:sz="0" w:space="0" w:color="auto"/>
                <w:right w:val="none" w:sz="0" w:space="0" w:color="auto"/>
              </w:divBdr>
            </w:div>
          </w:divsChild>
        </w:div>
        <w:div w:id="1340085759">
          <w:marLeft w:val="0"/>
          <w:marRight w:val="0"/>
          <w:marTop w:val="201"/>
          <w:marBottom w:val="0"/>
          <w:divBdr>
            <w:top w:val="none" w:sz="0" w:space="0" w:color="auto"/>
            <w:left w:val="none" w:sz="0" w:space="0" w:color="auto"/>
            <w:bottom w:val="none" w:sz="0" w:space="0" w:color="auto"/>
            <w:right w:val="none" w:sz="0" w:space="0" w:color="auto"/>
          </w:divBdr>
          <w:divsChild>
            <w:div w:id="1324971752">
              <w:marLeft w:val="0"/>
              <w:marRight w:val="0"/>
              <w:marTop w:val="0"/>
              <w:marBottom w:val="0"/>
              <w:divBdr>
                <w:top w:val="none" w:sz="0" w:space="0" w:color="auto"/>
                <w:left w:val="none" w:sz="0" w:space="0" w:color="auto"/>
                <w:bottom w:val="none" w:sz="0" w:space="0" w:color="auto"/>
                <w:right w:val="none" w:sz="0" w:space="0" w:color="auto"/>
              </w:divBdr>
              <w:divsChild>
                <w:div w:id="7974573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35164572">
          <w:marLeft w:val="0"/>
          <w:marRight w:val="0"/>
          <w:marTop w:val="201"/>
          <w:marBottom w:val="0"/>
          <w:divBdr>
            <w:top w:val="none" w:sz="0" w:space="0" w:color="auto"/>
            <w:left w:val="none" w:sz="0" w:space="0" w:color="auto"/>
            <w:bottom w:val="none" w:sz="0" w:space="0" w:color="auto"/>
            <w:right w:val="none" w:sz="0" w:space="0" w:color="auto"/>
          </w:divBdr>
          <w:divsChild>
            <w:div w:id="259072758">
              <w:marLeft w:val="0"/>
              <w:marRight w:val="0"/>
              <w:marTop w:val="0"/>
              <w:marBottom w:val="0"/>
              <w:divBdr>
                <w:top w:val="none" w:sz="0" w:space="0" w:color="auto"/>
                <w:left w:val="none" w:sz="0" w:space="0" w:color="auto"/>
                <w:bottom w:val="none" w:sz="0" w:space="0" w:color="auto"/>
                <w:right w:val="none" w:sz="0" w:space="0" w:color="auto"/>
              </w:divBdr>
              <w:divsChild>
                <w:div w:id="15917678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77848095">
          <w:marLeft w:val="0"/>
          <w:marRight w:val="0"/>
          <w:marTop w:val="201"/>
          <w:marBottom w:val="0"/>
          <w:divBdr>
            <w:top w:val="none" w:sz="0" w:space="0" w:color="auto"/>
            <w:left w:val="none" w:sz="0" w:space="0" w:color="auto"/>
            <w:bottom w:val="none" w:sz="0" w:space="0" w:color="auto"/>
            <w:right w:val="none" w:sz="0" w:space="0" w:color="auto"/>
          </w:divBdr>
          <w:divsChild>
            <w:div w:id="2114011041">
              <w:marLeft w:val="0"/>
              <w:marRight w:val="0"/>
              <w:marTop w:val="0"/>
              <w:marBottom w:val="0"/>
              <w:divBdr>
                <w:top w:val="none" w:sz="0" w:space="0" w:color="auto"/>
                <w:left w:val="none" w:sz="0" w:space="0" w:color="auto"/>
                <w:bottom w:val="none" w:sz="0" w:space="0" w:color="auto"/>
                <w:right w:val="none" w:sz="0" w:space="0" w:color="auto"/>
              </w:divBdr>
              <w:divsChild>
                <w:div w:id="129147285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67131056">
          <w:marLeft w:val="0"/>
          <w:marRight w:val="0"/>
          <w:marTop w:val="201"/>
          <w:marBottom w:val="0"/>
          <w:divBdr>
            <w:top w:val="none" w:sz="0" w:space="0" w:color="auto"/>
            <w:left w:val="none" w:sz="0" w:space="0" w:color="auto"/>
            <w:bottom w:val="none" w:sz="0" w:space="0" w:color="auto"/>
            <w:right w:val="none" w:sz="0" w:space="0" w:color="auto"/>
          </w:divBdr>
          <w:divsChild>
            <w:div w:id="129515630">
              <w:marLeft w:val="0"/>
              <w:marRight w:val="0"/>
              <w:marTop w:val="0"/>
              <w:marBottom w:val="0"/>
              <w:divBdr>
                <w:top w:val="none" w:sz="0" w:space="0" w:color="auto"/>
                <w:left w:val="none" w:sz="0" w:space="0" w:color="auto"/>
                <w:bottom w:val="none" w:sz="0" w:space="0" w:color="auto"/>
                <w:right w:val="none" w:sz="0" w:space="0" w:color="auto"/>
              </w:divBdr>
              <w:divsChild>
                <w:div w:id="14928722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444312">
      <w:bodyDiv w:val="1"/>
      <w:marLeft w:val="0"/>
      <w:marRight w:val="0"/>
      <w:marTop w:val="0"/>
      <w:marBottom w:val="0"/>
      <w:divBdr>
        <w:top w:val="none" w:sz="0" w:space="0" w:color="auto"/>
        <w:left w:val="none" w:sz="0" w:space="0" w:color="auto"/>
        <w:bottom w:val="none" w:sz="0" w:space="0" w:color="auto"/>
        <w:right w:val="none" w:sz="0" w:space="0" w:color="auto"/>
      </w:divBdr>
      <w:divsChild>
        <w:div w:id="1004434012">
          <w:marLeft w:val="0"/>
          <w:marRight w:val="0"/>
          <w:marTop w:val="0"/>
          <w:marBottom w:val="0"/>
          <w:divBdr>
            <w:top w:val="none" w:sz="0" w:space="0" w:color="auto"/>
            <w:left w:val="none" w:sz="0" w:space="0" w:color="auto"/>
            <w:bottom w:val="none" w:sz="0" w:space="0" w:color="auto"/>
            <w:right w:val="none" w:sz="0" w:space="0" w:color="auto"/>
          </w:divBdr>
        </w:div>
        <w:div w:id="1742634604">
          <w:marLeft w:val="0"/>
          <w:marRight w:val="0"/>
          <w:marTop w:val="0"/>
          <w:marBottom w:val="0"/>
          <w:divBdr>
            <w:top w:val="none" w:sz="0" w:space="0" w:color="auto"/>
            <w:left w:val="none" w:sz="0" w:space="0" w:color="auto"/>
            <w:bottom w:val="none" w:sz="0" w:space="0" w:color="auto"/>
            <w:right w:val="none" w:sz="0" w:space="0" w:color="auto"/>
          </w:divBdr>
          <w:divsChild>
            <w:div w:id="1854496310">
              <w:marLeft w:val="0"/>
              <w:marRight w:val="0"/>
              <w:marTop w:val="0"/>
              <w:marBottom w:val="0"/>
              <w:divBdr>
                <w:top w:val="none" w:sz="0" w:space="0" w:color="auto"/>
                <w:left w:val="none" w:sz="0" w:space="0" w:color="auto"/>
                <w:bottom w:val="none" w:sz="0" w:space="0" w:color="auto"/>
                <w:right w:val="none" w:sz="0" w:space="0" w:color="auto"/>
              </w:divBdr>
            </w:div>
          </w:divsChild>
        </w:div>
        <w:div w:id="876820481">
          <w:marLeft w:val="0"/>
          <w:marRight w:val="0"/>
          <w:marTop w:val="0"/>
          <w:marBottom w:val="0"/>
          <w:divBdr>
            <w:top w:val="none" w:sz="0" w:space="0" w:color="auto"/>
            <w:left w:val="none" w:sz="0" w:space="0" w:color="auto"/>
            <w:bottom w:val="none" w:sz="0" w:space="0" w:color="auto"/>
            <w:right w:val="none" w:sz="0" w:space="0" w:color="auto"/>
          </w:divBdr>
        </w:div>
        <w:div w:id="1474446823">
          <w:marLeft w:val="0"/>
          <w:marRight w:val="0"/>
          <w:marTop w:val="0"/>
          <w:marBottom w:val="0"/>
          <w:divBdr>
            <w:top w:val="none" w:sz="0" w:space="0" w:color="auto"/>
            <w:left w:val="none" w:sz="0" w:space="0" w:color="auto"/>
            <w:bottom w:val="none" w:sz="0" w:space="0" w:color="auto"/>
            <w:right w:val="none" w:sz="0" w:space="0" w:color="auto"/>
          </w:divBdr>
          <w:divsChild>
            <w:div w:id="651057527">
              <w:marLeft w:val="0"/>
              <w:marRight w:val="0"/>
              <w:marTop w:val="0"/>
              <w:marBottom w:val="0"/>
              <w:divBdr>
                <w:top w:val="none" w:sz="0" w:space="0" w:color="auto"/>
                <w:left w:val="none" w:sz="0" w:space="0" w:color="auto"/>
                <w:bottom w:val="none" w:sz="0" w:space="0" w:color="auto"/>
                <w:right w:val="none" w:sz="0" w:space="0" w:color="auto"/>
              </w:divBdr>
            </w:div>
          </w:divsChild>
        </w:div>
        <w:div w:id="1440370584">
          <w:marLeft w:val="0"/>
          <w:marRight w:val="0"/>
          <w:marTop w:val="0"/>
          <w:marBottom w:val="0"/>
          <w:divBdr>
            <w:top w:val="none" w:sz="0" w:space="0" w:color="auto"/>
            <w:left w:val="none" w:sz="0" w:space="0" w:color="auto"/>
            <w:bottom w:val="none" w:sz="0" w:space="0" w:color="auto"/>
            <w:right w:val="none" w:sz="0" w:space="0" w:color="auto"/>
          </w:divBdr>
        </w:div>
        <w:div w:id="1627159605">
          <w:marLeft w:val="0"/>
          <w:marRight w:val="0"/>
          <w:marTop w:val="0"/>
          <w:marBottom w:val="0"/>
          <w:divBdr>
            <w:top w:val="none" w:sz="0" w:space="0" w:color="auto"/>
            <w:left w:val="none" w:sz="0" w:space="0" w:color="auto"/>
            <w:bottom w:val="none" w:sz="0" w:space="0" w:color="auto"/>
            <w:right w:val="none" w:sz="0" w:space="0" w:color="auto"/>
          </w:divBdr>
          <w:divsChild>
            <w:div w:id="482234916">
              <w:marLeft w:val="0"/>
              <w:marRight w:val="0"/>
              <w:marTop w:val="0"/>
              <w:marBottom w:val="0"/>
              <w:divBdr>
                <w:top w:val="none" w:sz="0" w:space="0" w:color="auto"/>
                <w:left w:val="none" w:sz="0" w:space="0" w:color="auto"/>
                <w:bottom w:val="none" w:sz="0" w:space="0" w:color="auto"/>
                <w:right w:val="none" w:sz="0" w:space="0" w:color="auto"/>
              </w:divBdr>
            </w:div>
          </w:divsChild>
        </w:div>
        <w:div w:id="676349507">
          <w:marLeft w:val="0"/>
          <w:marRight w:val="0"/>
          <w:marTop w:val="0"/>
          <w:marBottom w:val="0"/>
          <w:divBdr>
            <w:top w:val="none" w:sz="0" w:space="0" w:color="auto"/>
            <w:left w:val="none" w:sz="0" w:space="0" w:color="auto"/>
            <w:bottom w:val="none" w:sz="0" w:space="0" w:color="auto"/>
            <w:right w:val="none" w:sz="0" w:space="0" w:color="auto"/>
          </w:divBdr>
        </w:div>
        <w:div w:id="2072533702">
          <w:marLeft w:val="0"/>
          <w:marRight w:val="0"/>
          <w:marTop w:val="0"/>
          <w:marBottom w:val="0"/>
          <w:divBdr>
            <w:top w:val="none" w:sz="0" w:space="0" w:color="auto"/>
            <w:left w:val="none" w:sz="0" w:space="0" w:color="auto"/>
            <w:bottom w:val="none" w:sz="0" w:space="0" w:color="auto"/>
            <w:right w:val="none" w:sz="0" w:space="0" w:color="auto"/>
          </w:divBdr>
          <w:divsChild>
            <w:div w:id="256642442">
              <w:marLeft w:val="0"/>
              <w:marRight w:val="0"/>
              <w:marTop w:val="0"/>
              <w:marBottom w:val="0"/>
              <w:divBdr>
                <w:top w:val="none" w:sz="0" w:space="0" w:color="auto"/>
                <w:left w:val="none" w:sz="0" w:space="0" w:color="auto"/>
                <w:bottom w:val="none" w:sz="0" w:space="0" w:color="auto"/>
                <w:right w:val="none" w:sz="0" w:space="0" w:color="auto"/>
              </w:divBdr>
            </w:div>
          </w:divsChild>
        </w:div>
        <w:div w:id="29651842">
          <w:marLeft w:val="0"/>
          <w:marRight w:val="0"/>
          <w:marTop w:val="0"/>
          <w:marBottom w:val="0"/>
          <w:divBdr>
            <w:top w:val="none" w:sz="0" w:space="0" w:color="auto"/>
            <w:left w:val="none" w:sz="0" w:space="0" w:color="auto"/>
            <w:bottom w:val="none" w:sz="0" w:space="0" w:color="auto"/>
            <w:right w:val="none" w:sz="0" w:space="0" w:color="auto"/>
          </w:divBdr>
        </w:div>
        <w:div w:id="1879316476">
          <w:marLeft w:val="0"/>
          <w:marRight w:val="0"/>
          <w:marTop w:val="0"/>
          <w:marBottom w:val="0"/>
          <w:divBdr>
            <w:top w:val="none" w:sz="0" w:space="0" w:color="auto"/>
            <w:left w:val="none" w:sz="0" w:space="0" w:color="auto"/>
            <w:bottom w:val="none" w:sz="0" w:space="0" w:color="auto"/>
            <w:right w:val="none" w:sz="0" w:space="0" w:color="auto"/>
          </w:divBdr>
          <w:divsChild>
            <w:div w:id="1937010432">
              <w:marLeft w:val="0"/>
              <w:marRight w:val="0"/>
              <w:marTop w:val="0"/>
              <w:marBottom w:val="0"/>
              <w:divBdr>
                <w:top w:val="none" w:sz="0" w:space="0" w:color="auto"/>
                <w:left w:val="none" w:sz="0" w:space="0" w:color="auto"/>
                <w:bottom w:val="none" w:sz="0" w:space="0" w:color="auto"/>
                <w:right w:val="none" w:sz="0" w:space="0" w:color="auto"/>
              </w:divBdr>
            </w:div>
          </w:divsChild>
        </w:div>
        <w:div w:id="722674000">
          <w:marLeft w:val="0"/>
          <w:marRight w:val="0"/>
          <w:marTop w:val="0"/>
          <w:marBottom w:val="0"/>
          <w:divBdr>
            <w:top w:val="none" w:sz="0" w:space="0" w:color="auto"/>
            <w:left w:val="none" w:sz="0" w:space="0" w:color="auto"/>
            <w:bottom w:val="none" w:sz="0" w:space="0" w:color="auto"/>
            <w:right w:val="none" w:sz="0" w:space="0" w:color="auto"/>
          </w:divBdr>
        </w:div>
        <w:div w:id="21631223">
          <w:marLeft w:val="0"/>
          <w:marRight w:val="0"/>
          <w:marTop w:val="0"/>
          <w:marBottom w:val="0"/>
          <w:divBdr>
            <w:top w:val="none" w:sz="0" w:space="0" w:color="auto"/>
            <w:left w:val="none" w:sz="0" w:space="0" w:color="auto"/>
            <w:bottom w:val="none" w:sz="0" w:space="0" w:color="auto"/>
            <w:right w:val="none" w:sz="0" w:space="0" w:color="auto"/>
          </w:divBdr>
          <w:divsChild>
            <w:div w:id="172379235">
              <w:marLeft w:val="0"/>
              <w:marRight w:val="0"/>
              <w:marTop w:val="0"/>
              <w:marBottom w:val="0"/>
              <w:divBdr>
                <w:top w:val="none" w:sz="0" w:space="0" w:color="auto"/>
                <w:left w:val="none" w:sz="0" w:space="0" w:color="auto"/>
                <w:bottom w:val="none" w:sz="0" w:space="0" w:color="auto"/>
                <w:right w:val="none" w:sz="0" w:space="0" w:color="auto"/>
              </w:divBdr>
            </w:div>
          </w:divsChild>
        </w:div>
        <w:div w:id="1832410387">
          <w:marLeft w:val="0"/>
          <w:marRight w:val="0"/>
          <w:marTop w:val="0"/>
          <w:marBottom w:val="0"/>
          <w:divBdr>
            <w:top w:val="none" w:sz="0" w:space="0" w:color="auto"/>
            <w:left w:val="none" w:sz="0" w:space="0" w:color="auto"/>
            <w:bottom w:val="none" w:sz="0" w:space="0" w:color="auto"/>
            <w:right w:val="none" w:sz="0" w:space="0" w:color="auto"/>
          </w:divBdr>
        </w:div>
        <w:div w:id="399015307">
          <w:marLeft w:val="0"/>
          <w:marRight w:val="0"/>
          <w:marTop w:val="0"/>
          <w:marBottom w:val="0"/>
          <w:divBdr>
            <w:top w:val="none" w:sz="0" w:space="0" w:color="auto"/>
            <w:left w:val="none" w:sz="0" w:space="0" w:color="auto"/>
            <w:bottom w:val="none" w:sz="0" w:space="0" w:color="auto"/>
            <w:right w:val="none" w:sz="0" w:space="0" w:color="auto"/>
          </w:divBdr>
          <w:divsChild>
            <w:div w:id="1483279658">
              <w:marLeft w:val="0"/>
              <w:marRight w:val="0"/>
              <w:marTop w:val="0"/>
              <w:marBottom w:val="0"/>
              <w:divBdr>
                <w:top w:val="none" w:sz="0" w:space="0" w:color="auto"/>
                <w:left w:val="none" w:sz="0" w:space="0" w:color="auto"/>
                <w:bottom w:val="none" w:sz="0" w:space="0" w:color="auto"/>
                <w:right w:val="none" w:sz="0" w:space="0" w:color="auto"/>
              </w:divBdr>
            </w:div>
          </w:divsChild>
        </w:div>
        <w:div w:id="297422857">
          <w:marLeft w:val="0"/>
          <w:marRight w:val="0"/>
          <w:marTop w:val="201"/>
          <w:marBottom w:val="0"/>
          <w:divBdr>
            <w:top w:val="none" w:sz="0" w:space="0" w:color="auto"/>
            <w:left w:val="none" w:sz="0" w:space="0" w:color="auto"/>
            <w:bottom w:val="none" w:sz="0" w:space="0" w:color="auto"/>
            <w:right w:val="none" w:sz="0" w:space="0" w:color="auto"/>
          </w:divBdr>
          <w:divsChild>
            <w:div w:id="1508131908">
              <w:marLeft w:val="0"/>
              <w:marRight w:val="0"/>
              <w:marTop w:val="0"/>
              <w:marBottom w:val="0"/>
              <w:divBdr>
                <w:top w:val="none" w:sz="0" w:space="0" w:color="auto"/>
                <w:left w:val="none" w:sz="0" w:space="0" w:color="auto"/>
                <w:bottom w:val="none" w:sz="0" w:space="0" w:color="auto"/>
                <w:right w:val="none" w:sz="0" w:space="0" w:color="auto"/>
              </w:divBdr>
              <w:divsChild>
                <w:div w:id="19284626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44745981">
          <w:marLeft w:val="0"/>
          <w:marRight w:val="0"/>
          <w:marTop w:val="201"/>
          <w:marBottom w:val="0"/>
          <w:divBdr>
            <w:top w:val="none" w:sz="0" w:space="0" w:color="auto"/>
            <w:left w:val="none" w:sz="0" w:space="0" w:color="auto"/>
            <w:bottom w:val="none" w:sz="0" w:space="0" w:color="auto"/>
            <w:right w:val="none" w:sz="0" w:space="0" w:color="auto"/>
          </w:divBdr>
          <w:divsChild>
            <w:div w:id="723218669">
              <w:marLeft w:val="0"/>
              <w:marRight w:val="0"/>
              <w:marTop w:val="0"/>
              <w:marBottom w:val="0"/>
              <w:divBdr>
                <w:top w:val="none" w:sz="0" w:space="0" w:color="auto"/>
                <w:left w:val="none" w:sz="0" w:space="0" w:color="auto"/>
                <w:bottom w:val="none" w:sz="0" w:space="0" w:color="auto"/>
                <w:right w:val="none" w:sz="0" w:space="0" w:color="auto"/>
              </w:divBdr>
              <w:divsChild>
                <w:div w:id="4683254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29992725">
          <w:marLeft w:val="0"/>
          <w:marRight w:val="0"/>
          <w:marTop w:val="201"/>
          <w:marBottom w:val="0"/>
          <w:divBdr>
            <w:top w:val="none" w:sz="0" w:space="0" w:color="auto"/>
            <w:left w:val="none" w:sz="0" w:space="0" w:color="auto"/>
            <w:bottom w:val="none" w:sz="0" w:space="0" w:color="auto"/>
            <w:right w:val="none" w:sz="0" w:space="0" w:color="auto"/>
          </w:divBdr>
          <w:divsChild>
            <w:div w:id="2068605139">
              <w:marLeft w:val="0"/>
              <w:marRight w:val="0"/>
              <w:marTop w:val="0"/>
              <w:marBottom w:val="0"/>
              <w:divBdr>
                <w:top w:val="none" w:sz="0" w:space="0" w:color="auto"/>
                <w:left w:val="none" w:sz="0" w:space="0" w:color="auto"/>
                <w:bottom w:val="none" w:sz="0" w:space="0" w:color="auto"/>
                <w:right w:val="none" w:sz="0" w:space="0" w:color="auto"/>
              </w:divBdr>
              <w:divsChild>
                <w:div w:id="15699218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48799505">
          <w:marLeft w:val="0"/>
          <w:marRight w:val="0"/>
          <w:marTop w:val="201"/>
          <w:marBottom w:val="0"/>
          <w:divBdr>
            <w:top w:val="none" w:sz="0" w:space="0" w:color="auto"/>
            <w:left w:val="none" w:sz="0" w:space="0" w:color="auto"/>
            <w:bottom w:val="none" w:sz="0" w:space="0" w:color="auto"/>
            <w:right w:val="none" w:sz="0" w:space="0" w:color="auto"/>
          </w:divBdr>
          <w:divsChild>
            <w:div w:id="78135938">
              <w:marLeft w:val="0"/>
              <w:marRight w:val="0"/>
              <w:marTop w:val="0"/>
              <w:marBottom w:val="0"/>
              <w:divBdr>
                <w:top w:val="none" w:sz="0" w:space="0" w:color="auto"/>
                <w:left w:val="none" w:sz="0" w:space="0" w:color="auto"/>
                <w:bottom w:val="none" w:sz="0" w:space="0" w:color="auto"/>
                <w:right w:val="none" w:sz="0" w:space="0" w:color="auto"/>
              </w:divBdr>
              <w:divsChild>
                <w:div w:id="4360282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37422">
      <w:bodyDiv w:val="1"/>
      <w:marLeft w:val="0"/>
      <w:marRight w:val="0"/>
      <w:marTop w:val="0"/>
      <w:marBottom w:val="0"/>
      <w:divBdr>
        <w:top w:val="none" w:sz="0" w:space="0" w:color="auto"/>
        <w:left w:val="none" w:sz="0" w:space="0" w:color="auto"/>
        <w:bottom w:val="none" w:sz="0" w:space="0" w:color="auto"/>
        <w:right w:val="none" w:sz="0" w:space="0" w:color="auto"/>
      </w:divBdr>
      <w:divsChild>
        <w:div w:id="20479310">
          <w:marLeft w:val="0"/>
          <w:marRight w:val="0"/>
          <w:marTop w:val="0"/>
          <w:marBottom w:val="0"/>
          <w:divBdr>
            <w:top w:val="none" w:sz="0" w:space="0" w:color="auto"/>
            <w:left w:val="none" w:sz="0" w:space="0" w:color="auto"/>
            <w:bottom w:val="none" w:sz="0" w:space="0" w:color="auto"/>
            <w:right w:val="none" w:sz="0" w:space="0" w:color="auto"/>
          </w:divBdr>
        </w:div>
        <w:div w:id="1682198455">
          <w:marLeft w:val="0"/>
          <w:marRight w:val="0"/>
          <w:marTop w:val="0"/>
          <w:marBottom w:val="0"/>
          <w:divBdr>
            <w:top w:val="none" w:sz="0" w:space="0" w:color="auto"/>
            <w:left w:val="none" w:sz="0" w:space="0" w:color="auto"/>
            <w:bottom w:val="none" w:sz="0" w:space="0" w:color="auto"/>
            <w:right w:val="none" w:sz="0" w:space="0" w:color="auto"/>
          </w:divBdr>
          <w:divsChild>
            <w:div w:id="1233156801">
              <w:marLeft w:val="0"/>
              <w:marRight w:val="0"/>
              <w:marTop w:val="0"/>
              <w:marBottom w:val="0"/>
              <w:divBdr>
                <w:top w:val="none" w:sz="0" w:space="0" w:color="auto"/>
                <w:left w:val="none" w:sz="0" w:space="0" w:color="auto"/>
                <w:bottom w:val="none" w:sz="0" w:space="0" w:color="auto"/>
                <w:right w:val="none" w:sz="0" w:space="0" w:color="auto"/>
              </w:divBdr>
            </w:div>
          </w:divsChild>
        </w:div>
        <w:div w:id="1176268265">
          <w:marLeft w:val="0"/>
          <w:marRight w:val="0"/>
          <w:marTop w:val="0"/>
          <w:marBottom w:val="0"/>
          <w:divBdr>
            <w:top w:val="none" w:sz="0" w:space="0" w:color="auto"/>
            <w:left w:val="none" w:sz="0" w:space="0" w:color="auto"/>
            <w:bottom w:val="none" w:sz="0" w:space="0" w:color="auto"/>
            <w:right w:val="none" w:sz="0" w:space="0" w:color="auto"/>
          </w:divBdr>
        </w:div>
        <w:div w:id="168713153">
          <w:marLeft w:val="0"/>
          <w:marRight w:val="0"/>
          <w:marTop w:val="0"/>
          <w:marBottom w:val="0"/>
          <w:divBdr>
            <w:top w:val="none" w:sz="0" w:space="0" w:color="auto"/>
            <w:left w:val="none" w:sz="0" w:space="0" w:color="auto"/>
            <w:bottom w:val="none" w:sz="0" w:space="0" w:color="auto"/>
            <w:right w:val="none" w:sz="0" w:space="0" w:color="auto"/>
          </w:divBdr>
          <w:divsChild>
            <w:div w:id="583996331">
              <w:marLeft w:val="0"/>
              <w:marRight w:val="0"/>
              <w:marTop w:val="0"/>
              <w:marBottom w:val="0"/>
              <w:divBdr>
                <w:top w:val="none" w:sz="0" w:space="0" w:color="auto"/>
                <w:left w:val="none" w:sz="0" w:space="0" w:color="auto"/>
                <w:bottom w:val="none" w:sz="0" w:space="0" w:color="auto"/>
                <w:right w:val="none" w:sz="0" w:space="0" w:color="auto"/>
              </w:divBdr>
            </w:div>
          </w:divsChild>
        </w:div>
        <w:div w:id="230427227">
          <w:marLeft w:val="0"/>
          <w:marRight w:val="0"/>
          <w:marTop w:val="0"/>
          <w:marBottom w:val="0"/>
          <w:divBdr>
            <w:top w:val="none" w:sz="0" w:space="0" w:color="auto"/>
            <w:left w:val="none" w:sz="0" w:space="0" w:color="auto"/>
            <w:bottom w:val="none" w:sz="0" w:space="0" w:color="auto"/>
            <w:right w:val="none" w:sz="0" w:space="0" w:color="auto"/>
          </w:divBdr>
        </w:div>
        <w:div w:id="838810727">
          <w:marLeft w:val="0"/>
          <w:marRight w:val="0"/>
          <w:marTop w:val="0"/>
          <w:marBottom w:val="0"/>
          <w:divBdr>
            <w:top w:val="none" w:sz="0" w:space="0" w:color="auto"/>
            <w:left w:val="none" w:sz="0" w:space="0" w:color="auto"/>
            <w:bottom w:val="none" w:sz="0" w:space="0" w:color="auto"/>
            <w:right w:val="none" w:sz="0" w:space="0" w:color="auto"/>
          </w:divBdr>
          <w:divsChild>
            <w:div w:id="1442185841">
              <w:marLeft w:val="0"/>
              <w:marRight w:val="0"/>
              <w:marTop w:val="0"/>
              <w:marBottom w:val="0"/>
              <w:divBdr>
                <w:top w:val="none" w:sz="0" w:space="0" w:color="auto"/>
                <w:left w:val="none" w:sz="0" w:space="0" w:color="auto"/>
                <w:bottom w:val="none" w:sz="0" w:space="0" w:color="auto"/>
                <w:right w:val="none" w:sz="0" w:space="0" w:color="auto"/>
              </w:divBdr>
            </w:div>
          </w:divsChild>
        </w:div>
        <w:div w:id="1218515140">
          <w:marLeft w:val="0"/>
          <w:marRight w:val="0"/>
          <w:marTop w:val="0"/>
          <w:marBottom w:val="0"/>
          <w:divBdr>
            <w:top w:val="none" w:sz="0" w:space="0" w:color="auto"/>
            <w:left w:val="none" w:sz="0" w:space="0" w:color="auto"/>
            <w:bottom w:val="none" w:sz="0" w:space="0" w:color="auto"/>
            <w:right w:val="none" w:sz="0" w:space="0" w:color="auto"/>
          </w:divBdr>
        </w:div>
        <w:div w:id="1191264181">
          <w:marLeft w:val="0"/>
          <w:marRight w:val="0"/>
          <w:marTop w:val="0"/>
          <w:marBottom w:val="0"/>
          <w:divBdr>
            <w:top w:val="none" w:sz="0" w:space="0" w:color="auto"/>
            <w:left w:val="none" w:sz="0" w:space="0" w:color="auto"/>
            <w:bottom w:val="none" w:sz="0" w:space="0" w:color="auto"/>
            <w:right w:val="none" w:sz="0" w:space="0" w:color="auto"/>
          </w:divBdr>
          <w:divsChild>
            <w:div w:id="942959865">
              <w:marLeft w:val="0"/>
              <w:marRight w:val="0"/>
              <w:marTop w:val="0"/>
              <w:marBottom w:val="0"/>
              <w:divBdr>
                <w:top w:val="none" w:sz="0" w:space="0" w:color="auto"/>
                <w:left w:val="none" w:sz="0" w:space="0" w:color="auto"/>
                <w:bottom w:val="none" w:sz="0" w:space="0" w:color="auto"/>
                <w:right w:val="none" w:sz="0" w:space="0" w:color="auto"/>
              </w:divBdr>
            </w:div>
          </w:divsChild>
        </w:div>
        <w:div w:id="406847514">
          <w:marLeft w:val="0"/>
          <w:marRight w:val="0"/>
          <w:marTop w:val="0"/>
          <w:marBottom w:val="0"/>
          <w:divBdr>
            <w:top w:val="none" w:sz="0" w:space="0" w:color="auto"/>
            <w:left w:val="none" w:sz="0" w:space="0" w:color="auto"/>
            <w:bottom w:val="none" w:sz="0" w:space="0" w:color="auto"/>
            <w:right w:val="none" w:sz="0" w:space="0" w:color="auto"/>
          </w:divBdr>
        </w:div>
        <w:div w:id="1921862148">
          <w:marLeft w:val="0"/>
          <w:marRight w:val="0"/>
          <w:marTop w:val="0"/>
          <w:marBottom w:val="0"/>
          <w:divBdr>
            <w:top w:val="none" w:sz="0" w:space="0" w:color="auto"/>
            <w:left w:val="none" w:sz="0" w:space="0" w:color="auto"/>
            <w:bottom w:val="none" w:sz="0" w:space="0" w:color="auto"/>
            <w:right w:val="none" w:sz="0" w:space="0" w:color="auto"/>
          </w:divBdr>
          <w:divsChild>
            <w:div w:id="1751851584">
              <w:marLeft w:val="0"/>
              <w:marRight w:val="0"/>
              <w:marTop w:val="0"/>
              <w:marBottom w:val="0"/>
              <w:divBdr>
                <w:top w:val="none" w:sz="0" w:space="0" w:color="auto"/>
                <w:left w:val="none" w:sz="0" w:space="0" w:color="auto"/>
                <w:bottom w:val="none" w:sz="0" w:space="0" w:color="auto"/>
                <w:right w:val="none" w:sz="0" w:space="0" w:color="auto"/>
              </w:divBdr>
            </w:div>
          </w:divsChild>
        </w:div>
        <w:div w:id="307394122">
          <w:marLeft w:val="0"/>
          <w:marRight w:val="0"/>
          <w:marTop w:val="0"/>
          <w:marBottom w:val="0"/>
          <w:divBdr>
            <w:top w:val="none" w:sz="0" w:space="0" w:color="auto"/>
            <w:left w:val="none" w:sz="0" w:space="0" w:color="auto"/>
            <w:bottom w:val="none" w:sz="0" w:space="0" w:color="auto"/>
            <w:right w:val="none" w:sz="0" w:space="0" w:color="auto"/>
          </w:divBdr>
        </w:div>
        <w:div w:id="2124108484">
          <w:marLeft w:val="0"/>
          <w:marRight w:val="0"/>
          <w:marTop w:val="0"/>
          <w:marBottom w:val="0"/>
          <w:divBdr>
            <w:top w:val="none" w:sz="0" w:space="0" w:color="auto"/>
            <w:left w:val="none" w:sz="0" w:space="0" w:color="auto"/>
            <w:bottom w:val="none" w:sz="0" w:space="0" w:color="auto"/>
            <w:right w:val="none" w:sz="0" w:space="0" w:color="auto"/>
          </w:divBdr>
          <w:divsChild>
            <w:div w:id="633290726">
              <w:marLeft w:val="0"/>
              <w:marRight w:val="0"/>
              <w:marTop w:val="0"/>
              <w:marBottom w:val="0"/>
              <w:divBdr>
                <w:top w:val="none" w:sz="0" w:space="0" w:color="auto"/>
                <w:left w:val="none" w:sz="0" w:space="0" w:color="auto"/>
                <w:bottom w:val="none" w:sz="0" w:space="0" w:color="auto"/>
                <w:right w:val="none" w:sz="0" w:space="0" w:color="auto"/>
              </w:divBdr>
            </w:div>
          </w:divsChild>
        </w:div>
        <w:div w:id="1178497172">
          <w:marLeft w:val="0"/>
          <w:marRight w:val="0"/>
          <w:marTop w:val="0"/>
          <w:marBottom w:val="0"/>
          <w:divBdr>
            <w:top w:val="none" w:sz="0" w:space="0" w:color="auto"/>
            <w:left w:val="none" w:sz="0" w:space="0" w:color="auto"/>
            <w:bottom w:val="none" w:sz="0" w:space="0" w:color="auto"/>
            <w:right w:val="none" w:sz="0" w:space="0" w:color="auto"/>
          </w:divBdr>
        </w:div>
        <w:div w:id="1463032850">
          <w:marLeft w:val="0"/>
          <w:marRight w:val="0"/>
          <w:marTop w:val="0"/>
          <w:marBottom w:val="0"/>
          <w:divBdr>
            <w:top w:val="none" w:sz="0" w:space="0" w:color="auto"/>
            <w:left w:val="none" w:sz="0" w:space="0" w:color="auto"/>
            <w:bottom w:val="none" w:sz="0" w:space="0" w:color="auto"/>
            <w:right w:val="none" w:sz="0" w:space="0" w:color="auto"/>
          </w:divBdr>
          <w:divsChild>
            <w:div w:id="2043826758">
              <w:marLeft w:val="0"/>
              <w:marRight w:val="0"/>
              <w:marTop w:val="0"/>
              <w:marBottom w:val="0"/>
              <w:divBdr>
                <w:top w:val="none" w:sz="0" w:space="0" w:color="auto"/>
                <w:left w:val="none" w:sz="0" w:space="0" w:color="auto"/>
                <w:bottom w:val="none" w:sz="0" w:space="0" w:color="auto"/>
                <w:right w:val="none" w:sz="0" w:space="0" w:color="auto"/>
              </w:divBdr>
            </w:div>
          </w:divsChild>
        </w:div>
        <w:div w:id="607541717">
          <w:marLeft w:val="0"/>
          <w:marRight w:val="0"/>
          <w:marTop w:val="253"/>
          <w:marBottom w:val="0"/>
          <w:divBdr>
            <w:top w:val="none" w:sz="0" w:space="0" w:color="auto"/>
            <w:left w:val="none" w:sz="0" w:space="0" w:color="auto"/>
            <w:bottom w:val="none" w:sz="0" w:space="0" w:color="auto"/>
            <w:right w:val="none" w:sz="0" w:space="0" w:color="auto"/>
          </w:divBdr>
          <w:divsChild>
            <w:div w:id="1969505459">
              <w:marLeft w:val="0"/>
              <w:marRight w:val="0"/>
              <w:marTop w:val="0"/>
              <w:marBottom w:val="0"/>
              <w:divBdr>
                <w:top w:val="none" w:sz="0" w:space="0" w:color="auto"/>
                <w:left w:val="none" w:sz="0" w:space="0" w:color="auto"/>
                <w:bottom w:val="none" w:sz="0" w:space="0" w:color="auto"/>
                <w:right w:val="none" w:sz="0" w:space="0" w:color="auto"/>
              </w:divBdr>
              <w:divsChild>
                <w:div w:id="16156734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78318521">
          <w:marLeft w:val="0"/>
          <w:marRight w:val="0"/>
          <w:marTop w:val="253"/>
          <w:marBottom w:val="0"/>
          <w:divBdr>
            <w:top w:val="none" w:sz="0" w:space="0" w:color="auto"/>
            <w:left w:val="none" w:sz="0" w:space="0" w:color="auto"/>
            <w:bottom w:val="none" w:sz="0" w:space="0" w:color="auto"/>
            <w:right w:val="none" w:sz="0" w:space="0" w:color="auto"/>
          </w:divBdr>
          <w:divsChild>
            <w:div w:id="994144596">
              <w:marLeft w:val="0"/>
              <w:marRight w:val="0"/>
              <w:marTop w:val="0"/>
              <w:marBottom w:val="0"/>
              <w:divBdr>
                <w:top w:val="none" w:sz="0" w:space="0" w:color="auto"/>
                <w:left w:val="none" w:sz="0" w:space="0" w:color="auto"/>
                <w:bottom w:val="none" w:sz="0" w:space="0" w:color="auto"/>
                <w:right w:val="none" w:sz="0" w:space="0" w:color="auto"/>
              </w:divBdr>
              <w:divsChild>
                <w:div w:id="17637919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06158941">
          <w:marLeft w:val="0"/>
          <w:marRight w:val="0"/>
          <w:marTop w:val="253"/>
          <w:marBottom w:val="0"/>
          <w:divBdr>
            <w:top w:val="none" w:sz="0" w:space="0" w:color="auto"/>
            <w:left w:val="none" w:sz="0" w:space="0" w:color="auto"/>
            <w:bottom w:val="none" w:sz="0" w:space="0" w:color="auto"/>
            <w:right w:val="none" w:sz="0" w:space="0" w:color="auto"/>
          </w:divBdr>
          <w:divsChild>
            <w:div w:id="1877813882">
              <w:marLeft w:val="0"/>
              <w:marRight w:val="0"/>
              <w:marTop w:val="0"/>
              <w:marBottom w:val="0"/>
              <w:divBdr>
                <w:top w:val="none" w:sz="0" w:space="0" w:color="auto"/>
                <w:left w:val="none" w:sz="0" w:space="0" w:color="auto"/>
                <w:bottom w:val="none" w:sz="0" w:space="0" w:color="auto"/>
                <w:right w:val="none" w:sz="0" w:space="0" w:color="auto"/>
              </w:divBdr>
              <w:divsChild>
                <w:div w:id="140066586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15004432">
          <w:marLeft w:val="0"/>
          <w:marRight w:val="0"/>
          <w:marTop w:val="253"/>
          <w:marBottom w:val="0"/>
          <w:divBdr>
            <w:top w:val="none" w:sz="0" w:space="0" w:color="auto"/>
            <w:left w:val="none" w:sz="0" w:space="0" w:color="auto"/>
            <w:bottom w:val="none" w:sz="0" w:space="0" w:color="auto"/>
            <w:right w:val="none" w:sz="0" w:space="0" w:color="auto"/>
          </w:divBdr>
          <w:divsChild>
            <w:div w:id="799684587">
              <w:marLeft w:val="0"/>
              <w:marRight w:val="0"/>
              <w:marTop w:val="0"/>
              <w:marBottom w:val="0"/>
              <w:divBdr>
                <w:top w:val="none" w:sz="0" w:space="0" w:color="auto"/>
                <w:left w:val="none" w:sz="0" w:space="0" w:color="auto"/>
                <w:bottom w:val="none" w:sz="0" w:space="0" w:color="auto"/>
                <w:right w:val="none" w:sz="0" w:space="0" w:color="auto"/>
              </w:divBdr>
              <w:divsChild>
                <w:div w:id="9788766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83830635">
      <w:bodyDiv w:val="1"/>
      <w:marLeft w:val="0"/>
      <w:marRight w:val="0"/>
      <w:marTop w:val="0"/>
      <w:marBottom w:val="0"/>
      <w:divBdr>
        <w:top w:val="none" w:sz="0" w:space="0" w:color="auto"/>
        <w:left w:val="none" w:sz="0" w:space="0" w:color="auto"/>
        <w:bottom w:val="none" w:sz="0" w:space="0" w:color="auto"/>
        <w:right w:val="none" w:sz="0" w:space="0" w:color="auto"/>
      </w:divBdr>
      <w:divsChild>
        <w:div w:id="1572957737">
          <w:marLeft w:val="0"/>
          <w:marRight w:val="0"/>
          <w:marTop w:val="0"/>
          <w:marBottom w:val="0"/>
          <w:divBdr>
            <w:top w:val="none" w:sz="0" w:space="0" w:color="auto"/>
            <w:left w:val="none" w:sz="0" w:space="0" w:color="auto"/>
            <w:bottom w:val="none" w:sz="0" w:space="0" w:color="auto"/>
            <w:right w:val="none" w:sz="0" w:space="0" w:color="auto"/>
          </w:divBdr>
        </w:div>
        <w:div w:id="593788349">
          <w:marLeft w:val="0"/>
          <w:marRight w:val="0"/>
          <w:marTop w:val="0"/>
          <w:marBottom w:val="0"/>
          <w:divBdr>
            <w:top w:val="none" w:sz="0" w:space="0" w:color="auto"/>
            <w:left w:val="none" w:sz="0" w:space="0" w:color="auto"/>
            <w:bottom w:val="none" w:sz="0" w:space="0" w:color="auto"/>
            <w:right w:val="none" w:sz="0" w:space="0" w:color="auto"/>
          </w:divBdr>
          <w:divsChild>
            <w:div w:id="1333489266">
              <w:marLeft w:val="0"/>
              <w:marRight w:val="0"/>
              <w:marTop w:val="0"/>
              <w:marBottom w:val="0"/>
              <w:divBdr>
                <w:top w:val="none" w:sz="0" w:space="0" w:color="auto"/>
                <w:left w:val="none" w:sz="0" w:space="0" w:color="auto"/>
                <w:bottom w:val="none" w:sz="0" w:space="0" w:color="auto"/>
                <w:right w:val="none" w:sz="0" w:space="0" w:color="auto"/>
              </w:divBdr>
            </w:div>
          </w:divsChild>
        </w:div>
        <w:div w:id="2076387439">
          <w:marLeft w:val="0"/>
          <w:marRight w:val="0"/>
          <w:marTop w:val="0"/>
          <w:marBottom w:val="0"/>
          <w:divBdr>
            <w:top w:val="none" w:sz="0" w:space="0" w:color="auto"/>
            <w:left w:val="none" w:sz="0" w:space="0" w:color="auto"/>
            <w:bottom w:val="none" w:sz="0" w:space="0" w:color="auto"/>
            <w:right w:val="none" w:sz="0" w:space="0" w:color="auto"/>
          </w:divBdr>
        </w:div>
        <w:div w:id="831801631">
          <w:marLeft w:val="0"/>
          <w:marRight w:val="0"/>
          <w:marTop w:val="0"/>
          <w:marBottom w:val="0"/>
          <w:divBdr>
            <w:top w:val="none" w:sz="0" w:space="0" w:color="auto"/>
            <w:left w:val="none" w:sz="0" w:space="0" w:color="auto"/>
            <w:bottom w:val="none" w:sz="0" w:space="0" w:color="auto"/>
            <w:right w:val="none" w:sz="0" w:space="0" w:color="auto"/>
          </w:divBdr>
          <w:divsChild>
            <w:div w:id="831717687">
              <w:marLeft w:val="0"/>
              <w:marRight w:val="0"/>
              <w:marTop w:val="0"/>
              <w:marBottom w:val="0"/>
              <w:divBdr>
                <w:top w:val="none" w:sz="0" w:space="0" w:color="auto"/>
                <w:left w:val="none" w:sz="0" w:space="0" w:color="auto"/>
                <w:bottom w:val="none" w:sz="0" w:space="0" w:color="auto"/>
                <w:right w:val="none" w:sz="0" w:space="0" w:color="auto"/>
              </w:divBdr>
            </w:div>
          </w:divsChild>
        </w:div>
        <w:div w:id="962854921">
          <w:marLeft w:val="0"/>
          <w:marRight w:val="0"/>
          <w:marTop w:val="0"/>
          <w:marBottom w:val="0"/>
          <w:divBdr>
            <w:top w:val="none" w:sz="0" w:space="0" w:color="auto"/>
            <w:left w:val="none" w:sz="0" w:space="0" w:color="auto"/>
            <w:bottom w:val="none" w:sz="0" w:space="0" w:color="auto"/>
            <w:right w:val="none" w:sz="0" w:space="0" w:color="auto"/>
          </w:divBdr>
        </w:div>
        <w:div w:id="2045985690">
          <w:marLeft w:val="0"/>
          <w:marRight w:val="0"/>
          <w:marTop w:val="0"/>
          <w:marBottom w:val="0"/>
          <w:divBdr>
            <w:top w:val="none" w:sz="0" w:space="0" w:color="auto"/>
            <w:left w:val="none" w:sz="0" w:space="0" w:color="auto"/>
            <w:bottom w:val="none" w:sz="0" w:space="0" w:color="auto"/>
            <w:right w:val="none" w:sz="0" w:space="0" w:color="auto"/>
          </w:divBdr>
          <w:divsChild>
            <w:div w:id="1848010605">
              <w:marLeft w:val="0"/>
              <w:marRight w:val="0"/>
              <w:marTop w:val="0"/>
              <w:marBottom w:val="0"/>
              <w:divBdr>
                <w:top w:val="none" w:sz="0" w:space="0" w:color="auto"/>
                <w:left w:val="none" w:sz="0" w:space="0" w:color="auto"/>
                <w:bottom w:val="none" w:sz="0" w:space="0" w:color="auto"/>
                <w:right w:val="none" w:sz="0" w:space="0" w:color="auto"/>
              </w:divBdr>
            </w:div>
          </w:divsChild>
        </w:div>
        <w:div w:id="274681829">
          <w:marLeft w:val="0"/>
          <w:marRight w:val="0"/>
          <w:marTop w:val="0"/>
          <w:marBottom w:val="0"/>
          <w:divBdr>
            <w:top w:val="none" w:sz="0" w:space="0" w:color="auto"/>
            <w:left w:val="none" w:sz="0" w:space="0" w:color="auto"/>
            <w:bottom w:val="none" w:sz="0" w:space="0" w:color="auto"/>
            <w:right w:val="none" w:sz="0" w:space="0" w:color="auto"/>
          </w:divBdr>
        </w:div>
        <w:div w:id="1880969559">
          <w:marLeft w:val="0"/>
          <w:marRight w:val="0"/>
          <w:marTop w:val="0"/>
          <w:marBottom w:val="0"/>
          <w:divBdr>
            <w:top w:val="none" w:sz="0" w:space="0" w:color="auto"/>
            <w:left w:val="none" w:sz="0" w:space="0" w:color="auto"/>
            <w:bottom w:val="none" w:sz="0" w:space="0" w:color="auto"/>
            <w:right w:val="none" w:sz="0" w:space="0" w:color="auto"/>
          </w:divBdr>
          <w:divsChild>
            <w:div w:id="881097703">
              <w:marLeft w:val="0"/>
              <w:marRight w:val="0"/>
              <w:marTop w:val="0"/>
              <w:marBottom w:val="0"/>
              <w:divBdr>
                <w:top w:val="none" w:sz="0" w:space="0" w:color="auto"/>
                <w:left w:val="none" w:sz="0" w:space="0" w:color="auto"/>
                <w:bottom w:val="none" w:sz="0" w:space="0" w:color="auto"/>
                <w:right w:val="none" w:sz="0" w:space="0" w:color="auto"/>
              </w:divBdr>
            </w:div>
          </w:divsChild>
        </w:div>
        <w:div w:id="524289370">
          <w:marLeft w:val="0"/>
          <w:marRight w:val="0"/>
          <w:marTop w:val="0"/>
          <w:marBottom w:val="0"/>
          <w:divBdr>
            <w:top w:val="none" w:sz="0" w:space="0" w:color="auto"/>
            <w:left w:val="none" w:sz="0" w:space="0" w:color="auto"/>
            <w:bottom w:val="none" w:sz="0" w:space="0" w:color="auto"/>
            <w:right w:val="none" w:sz="0" w:space="0" w:color="auto"/>
          </w:divBdr>
        </w:div>
        <w:div w:id="1849631654">
          <w:marLeft w:val="0"/>
          <w:marRight w:val="0"/>
          <w:marTop w:val="0"/>
          <w:marBottom w:val="0"/>
          <w:divBdr>
            <w:top w:val="none" w:sz="0" w:space="0" w:color="auto"/>
            <w:left w:val="none" w:sz="0" w:space="0" w:color="auto"/>
            <w:bottom w:val="none" w:sz="0" w:space="0" w:color="auto"/>
            <w:right w:val="none" w:sz="0" w:space="0" w:color="auto"/>
          </w:divBdr>
          <w:divsChild>
            <w:div w:id="1710304435">
              <w:marLeft w:val="0"/>
              <w:marRight w:val="0"/>
              <w:marTop w:val="0"/>
              <w:marBottom w:val="0"/>
              <w:divBdr>
                <w:top w:val="none" w:sz="0" w:space="0" w:color="auto"/>
                <w:left w:val="none" w:sz="0" w:space="0" w:color="auto"/>
                <w:bottom w:val="none" w:sz="0" w:space="0" w:color="auto"/>
                <w:right w:val="none" w:sz="0" w:space="0" w:color="auto"/>
              </w:divBdr>
            </w:div>
          </w:divsChild>
        </w:div>
        <w:div w:id="496772262">
          <w:marLeft w:val="0"/>
          <w:marRight w:val="0"/>
          <w:marTop w:val="0"/>
          <w:marBottom w:val="0"/>
          <w:divBdr>
            <w:top w:val="none" w:sz="0" w:space="0" w:color="auto"/>
            <w:left w:val="none" w:sz="0" w:space="0" w:color="auto"/>
            <w:bottom w:val="none" w:sz="0" w:space="0" w:color="auto"/>
            <w:right w:val="none" w:sz="0" w:space="0" w:color="auto"/>
          </w:divBdr>
        </w:div>
        <w:div w:id="433088357">
          <w:marLeft w:val="0"/>
          <w:marRight w:val="0"/>
          <w:marTop w:val="0"/>
          <w:marBottom w:val="0"/>
          <w:divBdr>
            <w:top w:val="none" w:sz="0" w:space="0" w:color="auto"/>
            <w:left w:val="none" w:sz="0" w:space="0" w:color="auto"/>
            <w:bottom w:val="none" w:sz="0" w:space="0" w:color="auto"/>
            <w:right w:val="none" w:sz="0" w:space="0" w:color="auto"/>
          </w:divBdr>
          <w:divsChild>
            <w:div w:id="2043163846">
              <w:marLeft w:val="0"/>
              <w:marRight w:val="0"/>
              <w:marTop w:val="0"/>
              <w:marBottom w:val="0"/>
              <w:divBdr>
                <w:top w:val="none" w:sz="0" w:space="0" w:color="auto"/>
                <w:left w:val="none" w:sz="0" w:space="0" w:color="auto"/>
                <w:bottom w:val="none" w:sz="0" w:space="0" w:color="auto"/>
                <w:right w:val="none" w:sz="0" w:space="0" w:color="auto"/>
              </w:divBdr>
            </w:div>
          </w:divsChild>
        </w:div>
        <w:div w:id="575555812">
          <w:marLeft w:val="0"/>
          <w:marRight w:val="0"/>
          <w:marTop w:val="0"/>
          <w:marBottom w:val="0"/>
          <w:divBdr>
            <w:top w:val="none" w:sz="0" w:space="0" w:color="auto"/>
            <w:left w:val="none" w:sz="0" w:space="0" w:color="auto"/>
            <w:bottom w:val="none" w:sz="0" w:space="0" w:color="auto"/>
            <w:right w:val="none" w:sz="0" w:space="0" w:color="auto"/>
          </w:divBdr>
        </w:div>
        <w:div w:id="824204623">
          <w:marLeft w:val="0"/>
          <w:marRight w:val="0"/>
          <w:marTop w:val="0"/>
          <w:marBottom w:val="0"/>
          <w:divBdr>
            <w:top w:val="none" w:sz="0" w:space="0" w:color="auto"/>
            <w:left w:val="none" w:sz="0" w:space="0" w:color="auto"/>
            <w:bottom w:val="none" w:sz="0" w:space="0" w:color="auto"/>
            <w:right w:val="none" w:sz="0" w:space="0" w:color="auto"/>
          </w:divBdr>
          <w:divsChild>
            <w:div w:id="1975863893">
              <w:marLeft w:val="0"/>
              <w:marRight w:val="0"/>
              <w:marTop w:val="0"/>
              <w:marBottom w:val="0"/>
              <w:divBdr>
                <w:top w:val="none" w:sz="0" w:space="0" w:color="auto"/>
                <w:left w:val="none" w:sz="0" w:space="0" w:color="auto"/>
                <w:bottom w:val="none" w:sz="0" w:space="0" w:color="auto"/>
                <w:right w:val="none" w:sz="0" w:space="0" w:color="auto"/>
              </w:divBdr>
            </w:div>
          </w:divsChild>
        </w:div>
        <w:div w:id="769818123">
          <w:marLeft w:val="0"/>
          <w:marRight w:val="0"/>
          <w:marTop w:val="253"/>
          <w:marBottom w:val="0"/>
          <w:divBdr>
            <w:top w:val="none" w:sz="0" w:space="0" w:color="auto"/>
            <w:left w:val="none" w:sz="0" w:space="0" w:color="auto"/>
            <w:bottom w:val="none" w:sz="0" w:space="0" w:color="auto"/>
            <w:right w:val="none" w:sz="0" w:space="0" w:color="auto"/>
          </w:divBdr>
          <w:divsChild>
            <w:div w:id="1522817578">
              <w:marLeft w:val="0"/>
              <w:marRight w:val="0"/>
              <w:marTop w:val="0"/>
              <w:marBottom w:val="0"/>
              <w:divBdr>
                <w:top w:val="none" w:sz="0" w:space="0" w:color="auto"/>
                <w:left w:val="none" w:sz="0" w:space="0" w:color="auto"/>
                <w:bottom w:val="none" w:sz="0" w:space="0" w:color="auto"/>
                <w:right w:val="none" w:sz="0" w:space="0" w:color="auto"/>
              </w:divBdr>
              <w:divsChild>
                <w:div w:id="107131786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96491807">
          <w:marLeft w:val="0"/>
          <w:marRight w:val="0"/>
          <w:marTop w:val="253"/>
          <w:marBottom w:val="0"/>
          <w:divBdr>
            <w:top w:val="none" w:sz="0" w:space="0" w:color="auto"/>
            <w:left w:val="none" w:sz="0" w:space="0" w:color="auto"/>
            <w:bottom w:val="none" w:sz="0" w:space="0" w:color="auto"/>
            <w:right w:val="none" w:sz="0" w:space="0" w:color="auto"/>
          </w:divBdr>
          <w:divsChild>
            <w:div w:id="361395822">
              <w:marLeft w:val="0"/>
              <w:marRight w:val="0"/>
              <w:marTop w:val="0"/>
              <w:marBottom w:val="0"/>
              <w:divBdr>
                <w:top w:val="none" w:sz="0" w:space="0" w:color="auto"/>
                <w:left w:val="none" w:sz="0" w:space="0" w:color="auto"/>
                <w:bottom w:val="none" w:sz="0" w:space="0" w:color="auto"/>
                <w:right w:val="none" w:sz="0" w:space="0" w:color="auto"/>
              </w:divBdr>
              <w:divsChild>
                <w:div w:id="2572561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42105260">
          <w:marLeft w:val="0"/>
          <w:marRight w:val="0"/>
          <w:marTop w:val="253"/>
          <w:marBottom w:val="0"/>
          <w:divBdr>
            <w:top w:val="none" w:sz="0" w:space="0" w:color="auto"/>
            <w:left w:val="none" w:sz="0" w:space="0" w:color="auto"/>
            <w:bottom w:val="none" w:sz="0" w:space="0" w:color="auto"/>
            <w:right w:val="none" w:sz="0" w:space="0" w:color="auto"/>
          </w:divBdr>
          <w:divsChild>
            <w:div w:id="526792436">
              <w:marLeft w:val="0"/>
              <w:marRight w:val="0"/>
              <w:marTop w:val="0"/>
              <w:marBottom w:val="0"/>
              <w:divBdr>
                <w:top w:val="none" w:sz="0" w:space="0" w:color="auto"/>
                <w:left w:val="none" w:sz="0" w:space="0" w:color="auto"/>
                <w:bottom w:val="none" w:sz="0" w:space="0" w:color="auto"/>
                <w:right w:val="none" w:sz="0" w:space="0" w:color="auto"/>
              </w:divBdr>
              <w:divsChild>
                <w:div w:id="2855509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14282057">
          <w:marLeft w:val="0"/>
          <w:marRight w:val="0"/>
          <w:marTop w:val="253"/>
          <w:marBottom w:val="0"/>
          <w:divBdr>
            <w:top w:val="none" w:sz="0" w:space="0" w:color="auto"/>
            <w:left w:val="none" w:sz="0" w:space="0" w:color="auto"/>
            <w:bottom w:val="none" w:sz="0" w:space="0" w:color="auto"/>
            <w:right w:val="none" w:sz="0" w:space="0" w:color="auto"/>
          </w:divBdr>
          <w:divsChild>
            <w:div w:id="1076902553">
              <w:marLeft w:val="0"/>
              <w:marRight w:val="0"/>
              <w:marTop w:val="0"/>
              <w:marBottom w:val="0"/>
              <w:divBdr>
                <w:top w:val="none" w:sz="0" w:space="0" w:color="auto"/>
                <w:left w:val="none" w:sz="0" w:space="0" w:color="auto"/>
                <w:bottom w:val="none" w:sz="0" w:space="0" w:color="auto"/>
                <w:right w:val="none" w:sz="0" w:space="0" w:color="auto"/>
              </w:divBdr>
              <w:divsChild>
                <w:div w:id="3458615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889070270">
      <w:bodyDiv w:val="1"/>
      <w:marLeft w:val="0"/>
      <w:marRight w:val="0"/>
      <w:marTop w:val="0"/>
      <w:marBottom w:val="0"/>
      <w:divBdr>
        <w:top w:val="none" w:sz="0" w:space="0" w:color="auto"/>
        <w:left w:val="none" w:sz="0" w:space="0" w:color="auto"/>
        <w:bottom w:val="none" w:sz="0" w:space="0" w:color="auto"/>
        <w:right w:val="none" w:sz="0" w:space="0" w:color="auto"/>
      </w:divBdr>
      <w:divsChild>
        <w:div w:id="1113744112">
          <w:marLeft w:val="0"/>
          <w:marRight w:val="0"/>
          <w:marTop w:val="0"/>
          <w:marBottom w:val="0"/>
          <w:divBdr>
            <w:top w:val="none" w:sz="0" w:space="0" w:color="auto"/>
            <w:left w:val="none" w:sz="0" w:space="0" w:color="auto"/>
            <w:bottom w:val="none" w:sz="0" w:space="0" w:color="auto"/>
            <w:right w:val="none" w:sz="0" w:space="0" w:color="auto"/>
          </w:divBdr>
        </w:div>
        <w:div w:id="949824070">
          <w:marLeft w:val="0"/>
          <w:marRight w:val="0"/>
          <w:marTop w:val="0"/>
          <w:marBottom w:val="0"/>
          <w:divBdr>
            <w:top w:val="none" w:sz="0" w:space="0" w:color="auto"/>
            <w:left w:val="none" w:sz="0" w:space="0" w:color="auto"/>
            <w:bottom w:val="none" w:sz="0" w:space="0" w:color="auto"/>
            <w:right w:val="none" w:sz="0" w:space="0" w:color="auto"/>
          </w:divBdr>
          <w:divsChild>
            <w:div w:id="847644497">
              <w:marLeft w:val="0"/>
              <w:marRight w:val="0"/>
              <w:marTop w:val="0"/>
              <w:marBottom w:val="0"/>
              <w:divBdr>
                <w:top w:val="none" w:sz="0" w:space="0" w:color="auto"/>
                <w:left w:val="none" w:sz="0" w:space="0" w:color="auto"/>
                <w:bottom w:val="none" w:sz="0" w:space="0" w:color="auto"/>
                <w:right w:val="none" w:sz="0" w:space="0" w:color="auto"/>
              </w:divBdr>
            </w:div>
          </w:divsChild>
        </w:div>
        <w:div w:id="1158687910">
          <w:marLeft w:val="0"/>
          <w:marRight w:val="0"/>
          <w:marTop w:val="0"/>
          <w:marBottom w:val="0"/>
          <w:divBdr>
            <w:top w:val="none" w:sz="0" w:space="0" w:color="auto"/>
            <w:left w:val="none" w:sz="0" w:space="0" w:color="auto"/>
            <w:bottom w:val="none" w:sz="0" w:space="0" w:color="auto"/>
            <w:right w:val="none" w:sz="0" w:space="0" w:color="auto"/>
          </w:divBdr>
        </w:div>
        <w:div w:id="1989940822">
          <w:marLeft w:val="0"/>
          <w:marRight w:val="0"/>
          <w:marTop w:val="0"/>
          <w:marBottom w:val="0"/>
          <w:divBdr>
            <w:top w:val="none" w:sz="0" w:space="0" w:color="auto"/>
            <w:left w:val="none" w:sz="0" w:space="0" w:color="auto"/>
            <w:bottom w:val="none" w:sz="0" w:space="0" w:color="auto"/>
            <w:right w:val="none" w:sz="0" w:space="0" w:color="auto"/>
          </w:divBdr>
          <w:divsChild>
            <w:div w:id="1786853022">
              <w:marLeft w:val="0"/>
              <w:marRight w:val="0"/>
              <w:marTop w:val="0"/>
              <w:marBottom w:val="0"/>
              <w:divBdr>
                <w:top w:val="none" w:sz="0" w:space="0" w:color="auto"/>
                <w:left w:val="none" w:sz="0" w:space="0" w:color="auto"/>
                <w:bottom w:val="none" w:sz="0" w:space="0" w:color="auto"/>
                <w:right w:val="none" w:sz="0" w:space="0" w:color="auto"/>
              </w:divBdr>
            </w:div>
          </w:divsChild>
        </w:div>
        <w:div w:id="1807355133">
          <w:marLeft w:val="0"/>
          <w:marRight w:val="0"/>
          <w:marTop w:val="0"/>
          <w:marBottom w:val="0"/>
          <w:divBdr>
            <w:top w:val="none" w:sz="0" w:space="0" w:color="auto"/>
            <w:left w:val="none" w:sz="0" w:space="0" w:color="auto"/>
            <w:bottom w:val="none" w:sz="0" w:space="0" w:color="auto"/>
            <w:right w:val="none" w:sz="0" w:space="0" w:color="auto"/>
          </w:divBdr>
        </w:div>
        <w:div w:id="1812095827">
          <w:marLeft w:val="0"/>
          <w:marRight w:val="0"/>
          <w:marTop w:val="0"/>
          <w:marBottom w:val="0"/>
          <w:divBdr>
            <w:top w:val="none" w:sz="0" w:space="0" w:color="auto"/>
            <w:left w:val="none" w:sz="0" w:space="0" w:color="auto"/>
            <w:bottom w:val="none" w:sz="0" w:space="0" w:color="auto"/>
            <w:right w:val="none" w:sz="0" w:space="0" w:color="auto"/>
          </w:divBdr>
          <w:divsChild>
            <w:div w:id="1625382661">
              <w:marLeft w:val="0"/>
              <w:marRight w:val="0"/>
              <w:marTop w:val="0"/>
              <w:marBottom w:val="0"/>
              <w:divBdr>
                <w:top w:val="none" w:sz="0" w:space="0" w:color="auto"/>
                <w:left w:val="none" w:sz="0" w:space="0" w:color="auto"/>
                <w:bottom w:val="none" w:sz="0" w:space="0" w:color="auto"/>
                <w:right w:val="none" w:sz="0" w:space="0" w:color="auto"/>
              </w:divBdr>
            </w:div>
          </w:divsChild>
        </w:div>
        <w:div w:id="2120560774">
          <w:marLeft w:val="0"/>
          <w:marRight w:val="0"/>
          <w:marTop w:val="0"/>
          <w:marBottom w:val="0"/>
          <w:divBdr>
            <w:top w:val="none" w:sz="0" w:space="0" w:color="auto"/>
            <w:left w:val="none" w:sz="0" w:space="0" w:color="auto"/>
            <w:bottom w:val="none" w:sz="0" w:space="0" w:color="auto"/>
            <w:right w:val="none" w:sz="0" w:space="0" w:color="auto"/>
          </w:divBdr>
        </w:div>
        <w:div w:id="869613456">
          <w:marLeft w:val="0"/>
          <w:marRight w:val="0"/>
          <w:marTop w:val="0"/>
          <w:marBottom w:val="0"/>
          <w:divBdr>
            <w:top w:val="none" w:sz="0" w:space="0" w:color="auto"/>
            <w:left w:val="none" w:sz="0" w:space="0" w:color="auto"/>
            <w:bottom w:val="none" w:sz="0" w:space="0" w:color="auto"/>
            <w:right w:val="none" w:sz="0" w:space="0" w:color="auto"/>
          </w:divBdr>
          <w:divsChild>
            <w:div w:id="174268907">
              <w:marLeft w:val="0"/>
              <w:marRight w:val="0"/>
              <w:marTop w:val="0"/>
              <w:marBottom w:val="0"/>
              <w:divBdr>
                <w:top w:val="none" w:sz="0" w:space="0" w:color="auto"/>
                <w:left w:val="none" w:sz="0" w:space="0" w:color="auto"/>
                <w:bottom w:val="none" w:sz="0" w:space="0" w:color="auto"/>
                <w:right w:val="none" w:sz="0" w:space="0" w:color="auto"/>
              </w:divBdr>
            </w:div>
          </w:divsChild>
        </w:div>
        <w:div w:id="509025997">
          <w:marLeft w:val="0"/>
          <w:marRight w:val="0"/>
          <w:marTop w:val="0"/>
          <w:marBottom w:val="0"/>
          <w:divBdr>
            <w:top w:val="none" w:sz="0" w:space="0" w:color="auto"/>
            <w:left w:val="none" w:sz="0" w:space="0" w:color="auto"/>
            <w:bottom w:val="none" w:sz="0" w:space="0" w:color="auto"/>
            <w:right w:val="none" w:sz="0" w:space="0" w:color="auto"/>
          </w:divBdr>
        </w:div>
        <w:div w:id="476072417">
          <w:marLeft w:val="0"/>
          <w:marRight w:val="0"/>
          <w:marTop w:val="0"/>
          <w:marBottom w:val="0"/>
          <w:divBdr>
            <w:top w:val="none" w:sz="0" w:space="0" w:color="auto"/>
            <w:left w:val="none" w:sz="0" w:space="0" w:color="auto"/>
            <w:bottom w:val="none" w:sz="0" w:space="0" w:color="auto"/>
            <w:right w:val="none" w:sz="0" w:space="0" w:color="auto"/>
          </w:divBdr>
          <w:divsChild>
            <w:div w:id="839539799">
              <w:marLeft w:val="0"/>
              <w:marRight w:val="0"/>
              <w:marTop w:val="0"/>
              <w:marBottom w:val="0"/>
              <w:divBdr>
                <w:top w:val="none" w:sz="0" w:space="0" w:color="auto"/>
                <w:left w:val="none" w:sz="0" w:space="0" w:color="auto"/>
                <w:bottom w:val="none" w:sz="0" w:space="0" w:color="auto"/>
                <w:right w:val="none" w:sz="0" w:space="0" w:color="auto"/>
              </w:divBdr>
            </w:div>
          </w:divsChild>
        </w:div>
        <w:div w:id="1272929618">
          <w:marLeft w:val="0"/>
          <w:marRight w:val="0"/>
          <w:marTop w:val="0"/>
          <w:marBottom w:val="0"/>
          <w:divBdr>
            <w:top w:val="none" w:sz="0" w:space="0" w:color="auto"/>
            <w:left w:val="none" w:sz="0" w:space="0" w:color="auto"/>
            <w:bottom w:val="none" w:sz="0" w:space="0" w:color="auto"/>
            <w:right w:val="none" w:sz="0" w:space="0" w:color="auto"/>
          </w:divBdr>
        </w:div>
        <w:div w:id="745347901">
          <w:marLeft w:val="0"/>
          <w:marRight w:val="0"/>
          <w:marTop w:val="0"/>
          <w:marBottom w:val="0"/>
          <w:divBdr>
            <w:top w:val="none" w:sz="0" w:space="0" w:color="auto"/>
            <w:left w:val="none" w:sz="0" w:space="0" w:color="auto"/>
            <w:bottom w:val="none" w:sz="0" w:space="0" w:color="auto"/>
            <w:right w:val="none" w:sz="0" w:space="0" w:color="auto"/>
          </w:divBdr>
          <w:divsChild>
            <w:div w:id="629551429">
              <w:marLeft w:val="0"/>
              <w:marRight w:val="0"/>
              <w:marTop w:val="0"/>
              <w:marBottom w:val="0"/>
              <w:divBdr>
                <w:top w:val="none" w:sz="0" w:space="0" w:color="auto"/>
                <w:left w:val="none" w:sz="0" w:space="0" w:color="auto"/>
                <w:bottom w:val="none" w:sz="0" w:space="0" w:color="auto"/>
                <w:right w:val="none" w:sz="0" w:space="0" w:color="auto"/>
              </w:divBdr>
            </w:div>
          </w:divsChild>
        </w:div>
        <w:div w:id="337735369">
          <w:marLeft w:val="0"/>
          <w:marRight w:val="0"/>
          <w:marTop w:val="0"/>
          <w:marBottom w:val="0"/>
          <w:divBdr>
            <w:top w:val="none" w:sz="0" w:space="0" w:color="auto"/>
            <w:left w:val="none" w:sz="0" w:space="0" w:color="auto"/>
            <w:bottom w:val="none" w:sz="0" w:space="0" w:color="auto"/>
            <w:right w:val="none" w:sz="0" w:space="0" w:color="auto"/>
          </w:divBdr>
        </w:div>
        <w:div w:id="57556158">
          <w:marLeft w:val="0"/>
          <w:marRight w:val="0"/>
          <w:marTop w:val="0"/>
          <w:marBottom w:val="0"/>
          <w:divBdr>
            <w:top w:val="none" w:sz="0" w:space="0" w:color="auto"/>
            <w:left w:val="none" w:sz="0" w:space="0" w:color="auto"/>
            <w:bottom w:val="none" w:sz="0" w:space="0" w:color="auto"/>
            <w:right w:val="none" w:sz="0" w:space="0" w:color="auto"/>
          </w:divBdr>
          <w:divsChild>
            <w:div w:id="736779547">
              <w:marLeft w:val="0"/>
              <w:marRight w:val="0"/>
              <w:marTop w:val="0"/>
              <w:marBottom w:val="0"/>
              <w:divBdr>
                <w:top w:val="none" w:sz="0" w:space="0" w:color="auto"/>
                <w:left w:val="none" w:sz="0" w:space="0" w:color="auto"/>
                <w:bottom w:val="none" w:sz="0" w:space="0" w:color="auto"/>
                <w:right w:val="none" w:sz="0" w:space="0" w:color="auto"/>
              </w:divBdr>
            </w:div>
          </w:divsChild>
        </w:div>
        <w:div w:id="1470248083">
          <w:marLeft w:val="0"/>
          <w:marRight w:val="0"/>
          <w:marTop w:val="201"/>
          <w:marBottom w:val="0"/>
          <w:divBdr>
            <w:top w:val="none" w:sz="0" w:space="0" w:color="auto"/>
            <w:left w:val="none" w:sz="0" w:space="0" w:color="auto"/>
            <w:bottom w:val="none" w:sz="0" w:space="0" w:color="auto"/>
            <w:right w:val="none" w:sz="0" w:space="0" w:color="auto"/>
          </w:divBdr>
          <w:divsChild>
            <w:div w:id="764764966">
              <w:marLeft w:val="0"/>
              <w:marRight w:val="0"/>
              <w:marTop w:val="0"/>
              <w:marBottom w:val="0"/>
              <w:divBdr>
                <w:top w:val="none" w:sz="0" w:space="0" w:color="auto"/>
                <w:left w:val="none" w:sz="0" w:space="0" w:color="auto"/>
                <w:bottom w:val="none" w:sz="0" w:space="0" w:color="auto"/>
                <w:right w:val="none" w:sz="0" w:space="0" w:color="auto"/>
              </w:divBdr>
              <w:divsChild>
                <w:div w:id="166882429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56671040">
          <w:marLeft w:val="0"/>
          <w:marRight w:val="0"/>
          <w:marTop w:val="201"/>
          <w:marBottom w:val="0"/>
          <w:divBdr>
            <w:top w:val="none" w:sz="0" w:space="0" w:color="auto"/>
            <w:left w:val="none" w:sz="0" w:space="0" w:color="auto"/>
            <w:bottom w:val="none" w:sz="0" w:space="0" w:color="auto"/>
            <w:right w:val="none" w:sz="0" w:space="0" w:color="auto"/>
          </w:divBdr>
          <w:divsChild>
            <w:div w:id="982734996">
              <w:marLeft w:val="0"/>
              <w:marRight w:val="0"/>
              <w:marTop w:val="0"/>
              <w:marBottom w:val="0"/>
              <w:divBdr>
                <w:top w:val="none" w:sz="0" w:space="0" w:color="auto"/>
                <w:left w:val="none" w:sz="0" w:space="0" w:color="auto"/>
                <w:bottom w:val="none" w:sz="0" w:space="0" w:color="auto"/>
                <w:right w:val="none" w:sz="0" w:space="0" w:color="auto"/>
              </w:divBdr>
              <w:divsChild>
                <w:div w:id="1204197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38092827">
          <w:marLeft w:val="0"/>
          <w:marRight w:val="0"/>
          <w:marTop w:val="201"/>
          <w:marBottom w:val="0"/>
          <w:divBdr>
            <w:top w:val="none" w:sz="0" w:space="0" w:color="auto"/>
            <w:left w:val="none" w:sz="0" w:space="0" w:color="auto"/>
            <w:bottom w:val="none" w:sz="0" w:space="0" w:color="auto"/>
            <w:right w:val="none" w:sz="0" w:space="0" w:color="auto"/>
          </w:divBdr>
          <w:divsChild>
            <w:div w:id="1639604148">
              <w:marLeft w:val="0"/>
              <w:marRight w:val="0"/>
              <w:marTop w:val="0"/>
              <w:marBottom w:val="0"/>
              <w:divBdr>
                <w:top w:val="none" w:sz="0" w:space="0" w:color="auto"/>
                <w:left w:val="none" w:sz="0" w:space="0" w:color="auto"/>
                <w:bottom w:val="none" w:sz="0" w:space="0" w:color="auto"/>
                <w:right w:val="none" w:sz="0" w:space="0" w:color="auto"/>
              </w:divBdr>
              <w:divsChild>
                <w:div w:id="19256760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52117309">
          <w:marLeft w:val="0"/>
          <w:marRight w:val="0"/>
          <w:marTop w:val="201"/>
          <w:marBottom w:val="0"/>
          <w:divBdr>
            <w:top w:val="none" w:sz="0" w:space="0" w:color="auto"/>
            <w:left w:val="none" w:sz="0" w:space="0" w:color="auto"/>
            <w:bottom w:val="none" w:sz="0" w:space="0" w:color="auto"/>
            <w:right w:val="none" w:sz="0" w:space="0" w:color="auto"/>
          </w:divBdr>
          <w:divsChild>
            <w:div w:id="1019812395">
              <w:marLeft w:val="0"/>
              <w:marRight w:val="0"/>
              <w:marTop w:val="0"/>
              <w:marBottom w:val="0"/>
              <w:divBdr>
                <w:top w:val="none" w:sz="0" w:space="0" w:color="auto"/>
                <w:left w:val="none" w:sz="0" w:space="0" w:color="auto"/>
                <w:bottom w:val="none" w:sz="0" w:space="0" w:color="auto"/>
                <w:right w:val="none" w:sz="0" w:space="0" w:color="auto"/>
              </w:divBdr>
              <w:divsChild>
                <w:div w:id="28778429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117416">
      <w:bodyDiv w:val="1"/>
      <w:marLeft w:val="0"/>
      <w:marRight w:val="0"/>
      <w:marTop w:val="0"/>
      <w:marBottom w:val="0"/>
      <w:divBdr>
        <w:top w:val="none" w:sz="0" w:space="0" w:color="auto"/>
        <w:left w:val="none" w:sz="0" w:space="0" w:color="auto"/>
        <w:bottom w:val="none" w:sz="0" w:space="0" w:color="auto"/>
        <w:right w:val="none" w:sz="0" w:space="0" w:color="auto"/>
      </w:divBdr>
      <w:divsChild>
        <w:div w:id="1576696602">
          <w:marLeft w:val="0"/>
          <w:marRight w:val="0"/>
          <w:marTop w:val="0"/>
          <w:marBottom w:val="0"/>
          <w:divBdr>
            <w:top w:val="none" w:sz="0" w:space="0" w:color="auto"/>
            <w:left w:val="none" w:sz="0" w:space="0" w:color="auto"/>
            <w:bottom w:val="none" w:sz="0" w:space="0" w:color="auto"/>
            <w:right w:val="none" w:sz="0" w:space="0" w:color="auto"/>
          </w:divBdr>
        </w:div>
        <w:div w:id="1546285654">
          <w:marLeft w:val="0"/>
          <w:marRight w:val="0"/>
          <w:marTop w:val="0"/>
          <w:marBottom w:val="0"/>
          <w:divBdr>
            <w:top w:val="none" w:sz="0" w:space="0" w:color="auto"/>
            <w:left w:val="none" w:sz="0" w:space="0" w:color="auto"/>
            <w:bottom w:val="none" w:sz="0" w:space="0" w:color="auto"/>
            <w:right w:val="none" w:sz="0" w:space="0" w:color="auto"/>
          </w:divBdr>
          <w:divsChild>
            <w:div w:id="794374587">
              <w:marLeft w:val="0"/>
              <w:marRight w:val="0"/>
              <w:marTop w:val="0"/>
              <w:marBottom w:val="0"/>
              <w:divBdr>
                <w:top w:val="none" w:sz="0" w:space="0" w:color="auto"/>
                <w:left w:val="none" w:sz="0" w:space="0" w:color="auto"/>
                <w:bottom w:val="none" w:sz="0" w:space="0" w:color="auto"/>
                <w:right w:val="none" w:sz="0" w:space="0" w:color="auto"/>
              </w:divBdr>
            </w:div>
          </w:divsChild>
        </w:div>
        <w:div w:id="1934774158">
          <w:marLeft w:val="0"/>
          <w:marRight w:val="0"/>
          <w:marTop w:val="0"/>
          <w:marBottom w:val="0"/>
          <w:divBdr>
            <w:top w:val="none" w:sz="0" w:space="0" w:color="auto"/>
            <w:left w:val="none" w:sz="0" w:space="0" w:color="auto"/>
            <w:bottom w:val="none" w:sz="0" w:space="0" w:color="auto"/>
            <w:right w:val="none" w:sz="0" w:space="0" w:color="auto"/>
          </w:divBdr>
        </w:div>
        <w:div w:id="683939995">
          <w:marLeft w:val="0"/>
          <w:marRight w:val="0"/>
          <w:marTop w:val="0"/>
          <w:marBottom w:val="0"/>
          <w:divBdr>
            <w:top w:val="none" w:sz="0" w:space="0" w:color="auto"/>
            <w:left w:val="none" w:sz="0" w:space="0" w:color="auto"/>
            <w:bottom w:val="none" w:sz="0" w:space="0" w:color="auto"/>
            <w:right w:val="none" w:sz="0" w:space="0" w:color="auto"/>
          </w:divBdr>
          <w:divsChild>
            <w:div w:id="617957045">
              <w:marLeft w:val="0"/>
              <w:marRight w:val="0"/>
              <w:marTop w:val="0"/>
              <w:marBottom w:val="0"/>
              <w:divBdr>
                <w:top w:val="none" w:sz="0" w:space="0" w:color="auto"/>
                <w:left w:val="none" w:sz="0" w:space="0" w:color="auto"/>
                <w:bottom w:val="none" w:sz="0" w:space="0" w:color="auto"/>
                <w:right w:val="none" w:sz="0" w:space="0" w:color="auto"/>
              </w:divBdr>
            </w:div>
          </w:divsChild>
        </w:div>
        <w:div w:id="299572991">
          <w:marLeft w:val="0"/>
          <w:marRight w:val="0"/>
          <w:marTop w:val="0"/>
          <w:marBottom w:val="0"/>
          <w:divBdr>
            <w:top w:val="none" w:sz="0" w:space="0" w:color="auto"/>
            <w:left w:val="none" w:sz="0" w:space="0" w:color="auto"/>
            <w:bottom w:val="none" w:sz="0" w:space="0" w:color="auto"/>
            <w:right w:val="none" w:sz="0" w:space="0" w:color="auto"/>
          </w:divBdr>
        </w:div>
        <w:div w:id="1558010512">
          <w:marLeft w:val="0"/>
          <w:marRight w:val="0"/>
          <w:marTop w:val="0"/>
          <w:marBottom w:val="0"/>
          <w:divBdr>
            <w:top w:val="none" w:sz="0" w:space="0" w:color="auto"/>
            <w:left w:val="none" w:sz="0" w:space="0" w:color="auto"/>
            <w:bottom w:val="none" w:sz="0" w:space="0" w:color="auto"/>
            <w:right w:val="none" w:sz="0" w:space="0" w:color="auto"/>
          </w:divBdr>
          <w:divsChild>
            <w:div w:id="773357002">
              <w:marLeft w:val="0"/>
              <w:marRight w:val="0"/>
              <w:marTop w:val="0"/>
              <w:marBottom w:val="0"/>
              <w:divBdr>
                <w:top w:val="none" w:sz="0" w:space="0" w:color="auto"/>
                <w:left w:val="none" w:sz="0" w:space="0" w:color="auto"/>
                <w:bottom w:val="none" w:sz="0" w:space="0" w:color="auto"/>
                <w:right w:val="none" w:sz="0" w:space="0" w:color="auto"/>
              </w:divBdr>
            </w:div>
          </w:divsChild>
        </w:div>
        <w:div w:id="2030982314">
          <w:marLeft w:val="0"/>
          <w:marRight w:val="0"/>
          <w:marTop w:val="0"/>
          <w:marBottom w:val="0"/>
          <w:divBdr>
            <w:top w:val="none" w:sz="0" w:space="0" w:color="auto"/>
            <w:left w:val="none" w:sz="0" w:space="0" w:color="auto"/>
            <w:bottom w:val="none" w:sz="0" w:space="0" w:color="auto"/>
            <w:right w:val="none" w:sz="0" w:space="0" w:color="auto"/>
          </w:divBdr>
        </w:div>
        <w:div w:id="918639749">
          <w:marLeft w:val="0"/>
          <w:marRight w:val="0"/>
          <w:marTop w:val="0"/>
          <w:marBottom w:val="0"/>
          <w:divBdr>
            <w:top w:val="none" w:sz="0" w:space="0" w:color="auto"/>
            <w:left w:val="none" w:sz="0" w:space="0" w:color="auto"/>
            <w:bottom w:val="none" w:sz="0" w:space="0" w:color="auto"/>
            <w:right w:val="none" w:sz="0" w:space="0" w:color="auto"/>
          </w:divBdr>
          <w:divsChild>
            <w:div w:id="492138505">
              <w:marLeft w:val="0"/>
              <w:marRight w:val="0"/>
              <w:marTop w:val="0"/>
              <w:marBottom w:val="0"/>
              <w:divBdr>
                <w:top w:val="none" w:sz="0" w:space="0" w:color="auto"/>
                <w:left w:val="none" w:sz="0" w:space="0" w:color="auto"/>
                <w:bottom w:val="none" w:sz="0" w:space="0" w:color="auto"/>
                <w:right w:val="none" w:sz="0" w:space="0" w:color="auto"/>
              </w:divBdr>
            </w:div>
          </w:divsChild>
        </w:div>
        <w:div w:id="552890798">
          <w:marLeft w:val="0"/>
          <w:marRight w:val="0"/>
          <w:marTop w:val="0"/>
          <w:marBottom w:val="0"/>
          <w:divBdr>
            <w:top w:val="none" w:sz="0" w:space="0" w:color="auto"/>
            <w:left w:val="none" w:sz="0" w:space="0" w:color="auto"/>
            <w:bottom w:val="none" w:sz="0" w:space="0" w:color="auto"/>
            <w:right w:val="none" w:sz="0" w:space="0" w:color="auto"/>
          </w:divBdr>
        </w:div>
        <w:div w:id="246352686">
          <w:marLeft w:val="0"/>
          <w:marRight w:val="0"/>
          <w:marTop w:val="0"/>
          <w:marBottom w:val="0"/>
          <w:divBdr>
            <w:top w:val="none" w:sz="0" w:space="0" w:color="auto"/>
            <w:left w:val="none" w:sz="0" w:space="0" w:color="auto"/>
            <w:bottom w:val="none" w:sz="0" w:space="0" w:color="auto"/>
            <w:right w:val="none" w:sz="0" w:space="0" w:color="auto"/>
          </w:divBdr>
          <w:divsChild>
            <w:div w:id="1565794794">
              <w:marLeft w:val="0"/>
              <w:marRight w:val="0"/>
              <w:marTop w:val="0"/>
              <w:marBottom w:val="0"/>
              <w:divBdr>
                <w:top w:val="none" w:sz="0" w:space="0" w:color="auto"/>
                <w:left w:val="none" w:sz="0" w:space="0" w:color="auto"/>
                <w:bottom w:val="none" w:sz="0" w:space="0" w:color="auto"/>
                <w:right w:val="none" w:sz="0" w:space="0" w:color="auto"/>
              </w:divBdr>
            </w:div>
          </w:divsChild>
        </w:div>
        <w:div w:id="1929461738">
          <w:marLeft w:val="0"/>
          <w:marRight w:val="0"/>
          <w:marTop w:val="0"/>
          <w:marBottom w:val="0"/>
          <w:divBdr>
            <w:top w:val="none" w:sz="0" w:space="0" w:color="auto"/>
            <w:left w:val="none" w:sz="0" w:space="0" w:color="auto"/>
            <w:bottom w:val="none" w:sz="0" w:space="0" w:color="auto"/>
            <w:right w:val="none" w:sz="0" w:space="0" w:color="auto"/>
          </w:divBdr>
        </w:div>
        <w:div w:id="333001442">
          <w:marLeft w:val="0"/>
          <w:marRight w:val="0"/>
          <w:marTop w:val="0"/>
          <w:marBottom w:val="0"/>
          <w:divBdr>
            <w:top w:val="none" w:sz="0" w:space="0" w:color="auto"/>
            <w:left w:val="none" w:sz="0" w:space="0" w:color="auto"/>
            <w:bottom w:val="none" w:sz="0" w:space="0" w:color="auto"/>
            <w:right w:val="none" w:sz="0" w:space="0" w:color="auto"/>
          </w:divBdr>
          <w:divsChild>
            <w:div w:id="83231855">
              <w:marLeft w:val="0"/>
              <w:marRight w:val="0"/>
              <w:marTop w:val="0"/>
              <w:marBottom w:val="0"/>
              <w:divBdr>
                <w:top w:val="none" w:sz="0" w:space="0" w:color="auto"/>
                <w:left w:val="none" w:sz="0" w:space="0" w:color="auto"/>
                <w:bottom w:val="none" w:sz="0" w:space="0" w:color="auto"/>
                <w:right w:val="none" w:sz="0" w:space="0" w:color="auto"/>
              </w:divBdr>
            </w:div>
          </w:divsChild>
        </w:div>
        <w:div w:id="706761074">
          <w:marLeft w:val="0"/>
          <w:marRight w:val="0"/>
          <w:marTop w:val="0"/>
          <w:marBottom w:val="0"/>
          <w:divBdr>
            <w:top w:val="none" w:sz="0" w:space="0" w:color="auto"/>
            <w:left w:val="none" w:sz="0" w:space="0" w:color="auto"/>
            <w:bottom w:val="none" w:sz="0" w:space="0" w:color="auto"/>
            <w:right w:val="none" w:sz="0" w:space="0" w:color="auto"/>
          </w:divBdr>
        </w:div>
        <w:div w:id="720134923">
          <w:marLeft w:val="0"/>
          <w:marRight w:val="0"/>
          <w:marTop w:val="0"/>
          <w:marBottom w:val="0"/>
          <w:divBdr>
            <w:top w:val="none" w:sz="0" w:space="0" w:color="auto"/>
            <w:left w:val="none" w:sz="0" w:space="0" w:color="auto"/>
            <w:bottom w:val="none" w:sz="0" w:space="0" w:color="auto"/>
            <w:right w:val="none" w:sz="0" w:space="0" w:color="auto"/>
          </w:divBdr>
          <w:divsChild>
            <w:div w:id="736901458">
              <w:marLeft w:val="0"/>
              <w:marRight w:val="0"/>
              <w:marTop w:val="0"/>
              <w:marBottom w:val="0"/>
              <w:divBdr>
                <w:top w:val="none" w:sz="0" w:space="0" w:color="auto"/>
                <w:left w:val="none" w:sz="0" w:space="0" w:color="auto"/>
                <w:bottom w:val="none" w:sz="0" w:space="0" w:color="auto"/>
                <w:right w:val="none" w:sz="0" w:space="0" w:color="auto"/>
              </w:divBdr>
            </w:div>
          </w:divsChild>
        </w:div>
        <w:div w:id="1743941339">
          <w:marLeft w:val="0"/>
          <w:marRight w:val="0"/>
          <w:marTop w:val="201"/>
          <w:marBottom w:val="0"/>
          <w:divBdr>
            <w:top w:val="none" w:sz="0" w:space="0" w:color="auto"/>
            <w:left w:val="none" w:sz="0" w:space="0" w:color="auto"/>
            <w:bottom w:val="none" w:sz="0" w:space="0" w:color="auto"/>
            <w:right w:val="none" w:sz="0" w:space="0" w:color="auto"/>
          </w:divBdr>
          <w:divsChild>
            <w:div w:id="749813143">
              <w:marLeft w:val="0"/>
              <w:marRight w:val="0"/>
              <w:marTop w:val="0"/>
              <w:marBottom w:val="0"/>
              <w:divBdr>
                <w:top w:val="none" w:sz="0" w:space="0" w:color="auto"/>
                <w:left w:val="none" w:sz="0" w:space="0" w:color="auto"/>
                <w:bottom w:val="none" w:sz="0" w:space="0" w:color="auto"/>
                <w:right w:val="none" w:sz="0" w:space="0" w:color="auto"/>
              </w:divBdr>
              <w:divsChild>
                <w:div w:id="95579517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12286433">
          <w:marLeft w:val="0"/>
          <w:marRight w:val="0"/>
          <w:marTop w:val="201"/>
          <w:marBottom w:val="0"/>
          <w:divBdr>
            <w:top w:val="none" w:sz="0" w:space="0" w:color="auto"/>
            <w:left w:val="none" w:sz="0" w:space="0" w:color="auto"/>
            <w:bottom w:val="none" w:sz="0" w:space="0" w:color="auto"/>
            <w:right w:val="none" w:sz="0" w:space="0" w:color="auto"/>
          </w:divBdr>
          <w:divsChild>
            <w:div w:id="371616700">
              <w:marLeft w:val="0"/>
              <w:marRight w:val="0"/>
              <w:marTop w:val="0"/>
              <w:marBottom w:val="0"/>
              <w:divBdr>
                <w:top w:val="none" w:sz="0" w:space="0" w:color="auto"/>
                <w:left w:val="none" w:sz="0" w:space="0" w:color="auto"/>
                <w:bottom w:val="none" w:sz="0" w:space="0" w:color="auto"/>
                <w:right w:val="none" w:sz="0" w:space="0" w:color="auto"/>
              </w:divBdr>
              <w:divsChild>
                <w:div w:id="18980851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60878324">
          <w:marLeft w:val="0"/>
          <w:marRight w:val="0"/>
          <w:marTop w:val="201"/>
          <w:marBottom w:val="0"/>
          <w:divBdr>
            <w:top w:val="none" w:sz="0" w:space="0" w:color="auto"/>
            <w:left w:val="none" w:sz="0" w:space="0" w:color="auto"/>
            <w:bottom w:val="none" w:sz="0" w:space="0" w:color="auto"/>
            <w:right w:val="none" w:sz="0" w:space="0" w:color="auto"/>
          </w:divBdr>
          <w:divsChild>
            <w:div w:id="1759791418">
              <w:marLeft w:val="0"/>
              <w:marRight w:val="0"/>
              <w:marTop w:val="0"/>
              <w:marBottom w:val="0"/>
              <w:divBdr>
                <w:top w:val="none" w:sz="0" w:space="0" w:color="auto"/>
                <w:left w:val="none" w:sz="0" w:space="0" w:color="auto"/>
                <w:bottom w:val="none" w:sz="0" w:space="0" w:color="auto"/>
                <w:right w:val="none" w:sz="0" w:space="0" w:color="auto"/>
              </w:divBdr>
              <w:divsChild>
                <w:div w:id="18869821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9664237">
          <w:marLeft w:val="0"/>
          <w:marRight w:val="0"/>
          <w:marTop w:val="201"/>
          <w:marBottom w:val="0"/>
          <w:divBdr>
            <w:top w:val="none" w:sz="0" w:space="0" w:color="auto"/>
            <w:left w:val="none" w:sz="0" w:space="0" w:color="auto"/>
            <w:bottom w:val="none" w:sz="0" w:space="0" w:color="auto"/>
            <w:right w:val="none" w:sz="0" w:space="0" w:color="auto"/>
          </w:divBdr>
          <w:divsChild>
            <w:div w:id="933778940">
              <w:marLeft w:val="0"/>
              <w:marRight w:val="0"/>
              <w:marTop w:val="0"/>
              <w:marBottom w:val="0"/>
              <w:divBdr>
                <w:top w:val="none" w:sz="0" w:space="0" w:color="auto"/>
                <w:left w:val="none" w:sz="0" w:space="0" w:color="auto"/>
                <w:bottom w:val="none" w:sz="0" w:space="0" w:color="auto"/>
                <w:right w:val="none" w:sz="0" w:space="0" w:color="auto"/>
              </w:divBdr>
              <w:divsChild>
                <w:div w:id="55812787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3784">
      <w:bodyDiv w:val="1"/>
      <w:marLeft w:val="0"/>
      <w:marRight w:val="0"/>
      <w:marTop w:val="0"/>
      <w:marBottom w:val="0"/>
      <w:divBdr>
        <w:top w:val="none" w:sz="0" w:space="0" w:color="auto"/>
        <w:left w:val="none" w:sz="0" w:space="0" w:color="auto"/>
        <w:bottom w:val="none" w:sz="0" w:space="0" w:color="auto"/>
        <w:right w:val="none" w:sz="0" w:space="0" w:color="auto"/>
      </w:divBdr>
      <w:divsChild>
        <w:div w:id="1053654062">
          <w:marLeft w:val="0"/>
          <w:marRight w:val="0"/>
          <w:marTop w:val="0"/>
          <w:marBottom w:val="0"/>
          <w:divBdr>
            <w:top w:val="none" w:sz="0" w:space="0" w:color="auto"/>
            <w:left w:val="none" w:sz="0" w:space="0" w:color="auto"/>
            <w:bottom w:val="none" w:sz="0" w:space="0" w:color="auto"/>
            <w:right w:val="none" w:sz="0" w:space="0" w:color="auto"/>
          </w:divBdr>
        </w:div>
        <w:div w:id="335813569">
          <w:marLeft w:val="0"/>
          <w:marRight w:val="0"/>
          <w:marTop w:val="0"/>
          <w:marBottom w:val="0"/>
          <w:divBdr>
            <w:top w:val="none" w:sz="0" w:space="0" w:color="auto"/>
            <w:left w:val="none" w:sz="0" w:space="0" w:color="auto"/>
            <w:bottom w:val="none" w:sz="0" w:space="0" w:color="auto"/>
            <w:right w:val="none" w:sz="0" w:space="0" w:color="auto"/>
          </w:divBdr>
          <w:divsChild>
            <w:div w:id="405151179">
              <w:marLeft w:val="0"/>
              <w:marRight w:val="0"/>
              <w:marTop w:val="0"/>
              <w:marBottom w:val="0"/>
              <w:divBdr>
                <w:top w:val="none" w:sz="0" w:space="0" w:color="auto"/>
                <w:left w:val="none" w:sz="0" w:space="0" w:color="auto"/>
                <w:bottom w:val="none" w:sz="0" w:space="0" w:color="auto"/>
                <w:right w:val="none" w:sz="0" w:space="0" w:color="auto"/>
              </w:divBdr>
            </w:div>
          </w:divsChild>
        </w:div>
        <w:div w:id="1334189418">
          <w:marLeft w:val="0"/>
          <w:marRight w:val="0"/>
          <w:marTop w:val="0"/>
          <w:marBottom w:val="0"/>
          <w:divBdr>
            <w:top w:val="none" w:sz="0" w:space="0" w:color="auto"/>
            <w:left w:val="none" w:sz="0" w:space="0" w:color="auto"/>
            <w:bottom w:val="none" w:sz="0" w:space="0" w:color="auto"/>
            <w:right w:val="none" w:sz="0" w:space="0" w:color="auto"/>
          </w:divBdr>
        </w:div>
        <w:div w:id="702218697">
          <w:marLeft w:val="0"/>
          <w:marRight w:val="0"/>
          <w:marTop w:val="0"/>
          <w:marBottom w:val="0"/>
          <w:divBdr>
            <w:top w:val="none" w:sz="0" w:space="0" w:color="auto"/>
            <w:left w:val="none" w:sz="0" w:space="0" w:color="auto"/>
            <w:bottom w:val="none" w:sz="0" w:space="0" w:color="auto"/>
            <w:right w:val="none" w:sz="0" w:space="0" w:color="auto"/>
          </w:divBdr>
          <w:divsChild>
            <w:div w:id="2122139287">
              <w:marLeft w:val="0"/>
              <w:marRight w:val="0"/>
              <w:marTop w:val="0"/>
              <w:marBottom w:val="0"/>
              <w:divBdr>
                <w:top w:val="none" w:sz="0" w:space="0" w:color="auto"/>
                <w:left w:val="none" w:sz="0" w:space="0" w:color="auto"/>
                <w:bottom w:val="none" w:sz="0" w:space="0" w:color="auto"/>
                <w:right w:val="none" w:sz="0" w:space="0" w:color="auto"/>
              </w:divBdr>
            </w:div>
          </w:divsChild>
        </w:div>
        <w:div w:id="311953567">
          <w:marLeft w:val="0"/>
          <w:marRight w:val="0"/>
          <w:marTop w:val="0"/>
          <w:marBottom w:val="0"/>
          <w:divBdr>
            <w:top w:val="none" w:sz="0" w:space="0" w:color="auto"/>
            <w:left w:val="none" w:sz="0" w:space="0" w:color="auto"/>
            <w:bottom w:val="none" w:sz="0" w:space="0" w:color="auto"/>
            <w:right w:val="none" w:sz="0" w:space="0" w:color="auto"/>
          </w:divBdr>
        </w:div>
        <w:div w:id="410086250">
          <w:marLeft w:val="0"/>
          <w:marRight w:val="0"/>
          <w:marTop w:val="0"/>
          <w:marBottom w:val="0"/>
          <w:divBdr>
            <w:top w:val="none" w:sz="0" w:space="0" w:color="auto"/>
            <w:left w:val="none" w:sz="0" w:space="0" w:color="auto"/>
            <w:bottom w:val="none" w:sz="0" w:space="0" w:color="auto"/>
            <w:right w:val="none" w:sz="0" w:space="0" w:color="auto"/>
          </w:divBdr>
          <w:divsChild>
            <w:div w:id="863061661">
              <w:marLeft w:val="0"/>
              <w:marRight w:val="0"/>
              <w:marTop w:val="0"/>
              <w:marBottom w:val="0"/>
              <w:divBdr>
                <w:top w:val="none" w:sz="0" w:space="0" w:color="auto"/>
                <w:left w:val="none" w:sz="0" w:space="0" w:color="auto"/>
                <w:bottom w:val="none" w:sz="0" w:space="0" w:color="auto"/>
                <w:right w:val="none" w:sz="0" w:space="0" w:color="auto"/>
              </w:divBdr>
            </w:div>
          </w:divsChild>
        </w:div>
        <w:div w:id="2019499760">
          <w:marLeft w:val="0"/>
          <w:marRight w:val="0"/>
          <w:marTop w:val="0"/>
          <w:marBottom w:val="0"/>
          <w:divBdr>
            <w:top w:val="none" w:sz="0" w:space="0" w:color="auto"/>
            <w:left w:val="none" w:sz="0" w:space="0" w:color="auto"/>
            <w:bottom w:val="none" w:sz="0" w:space="0" w:color="auto"/>
            <w:right w:val="none" w:sz="0" w:space="0" w:color="auto"/>
          </w:divBdr>
        </w:div>
        <w:div w:id="1890802980">
          <w:marLeft w:val="0"/>
          <w:marRight w:val="0"/>
          <w:marTop w:val="0"/>
          <w:marBottom w:val="0"/>
          <w:divBdr>
            <w:top w:val="none" w:sz="0" w:space="0" w:color="auto"/>
            <w:left w:val="none" w:sz="0" w:space="0" w:color="auto"/>
            <w:bottom w:val="none" w:sz="0" w:space="0" w:color="auto"/>
            <w:right w:val="none" w:sz="0" w:space="0" w:color="auto"/>
          </w:divBdr>
          <w:divsChild>
            <w:div w:id="2030327757">
              <w:marLeft w:val="0"/>
              <w:marRight w:val="0"/>
              <w:marTop w:val="0"/>
              <w:marBottom w:val="0"/>
              <w:divBdr>
                <w:top w:val="none" w:sz="0" w:space="0" w:color="auto"/>
                <w:left w:val="none" w:sz="0" w:space="0" w:color="auto"/>
                <w:bottom w:val="none" w:sz="0" w:space="0" w:color="auto"/>
                <w:right w:val="none" w:sz="0" w:space="0" w:color="auto"/>
              </w:divBdr>
            </w:div>
          </w:divsChild>
        </w:div>
        <w:div w:id="1160081173">
          <w:marLeft w:val="0"/>
          <w:marRight w:val="0"/>
          <w:marTop w:val="0"/>
          <w:marBottom w:val="0"/>
          <w:divBdr>
            <w:top w:val="none" w:sz="0" w:space="0" w:color="auto"/>
            <w:left w:val="none" w:sz="0" w:space="0" w:color="auto"/>
            <w:bottom w:val="none" w:sz="0" w:space="0" w:color="auto"/>
            <w:right w:val="none" w:sz="0" w:space="0" w:color="auto"/>
          </w:divBdr>
        </w:div>
        <w:div w:id="1102149068">
          <w:marLeft w:val="0"/>
          <w:marRight w:val="0"/>
          <w:marTop w:val="0"/>
          <w:marBottom w:val="0"/>
          <w:divBdr>
            <w:top w:val="none" w:sz="0" w:space="0" w:color="auto"/>
            <w:left w:val="none" w:sz="0" w:space="0" w:color="auto"/>
            <w:bottom w:val="none" w:sz="0" w:space="0" w:color="auto"/>
            <w:right w:val="none" w:sz="0" w:space="0" w:color="auto"/>
          </w:divBdr>
          <w:divsChild>
            <w:div w:id="733696971">
              <w:marLeft w:val="0"/>
              <w:marRight w:val="0"/>
              <w:marTop w:val="0"/>
              <w:marBottom w:val="0"/>
              <w:divBdr>
                <w:top w:val="none" w:sz="0" w:space="0" w:color="auto"/>
                <w:left w:val="none" w:sz="0" w:space="0" w:color="auto"/>
                <w:bottom w:val="none" w:sz="0" w:space="0" w:color="auto"/>
                <w:right w:val="none" w:sz="0" w:space="0" w:color="auto"/>
              </w:divBdr>
            </w:div>
          </w:divsChild>
        </w:div>
        <w:div w:id="1095634368">
          <w:marLeft w:val="0"/>
          <w:marRight w:val="0"/>
          <w:marTop w:val="0"/>
          <w:marBottom w:val="0"/>
          <w:divBdr>
            <w:top w:val="none" w:sz="0" w:space="0" w:color="auto"/>
            <w:left w:val="none" w:sz="0" w:space="0" w:color="auto"/>
            <w:bottom w:val="none" w:sz="0" w:space="0" w:color="auto"/>
            <w:right w:val="none" w:sz="0" w:space="0" w:color="auto"/>
          </w:divBdr>
        </w:div>
        <w:div w:id="1720935601">
          <w:marLeft w:val="0"/>
          <w:marRight w:val="0"/>
          <w:marTop w:val="0"/>
          <w:marBottom w:val="0"/>
          <w:divBdr>
            <w:top w:val="none" w:sz="0" w:space="0" w:color="auto"/>
            <w:left w:val="none" w:sz="0" w:space="0" w:color="auto"/>
            <w:bottom w:val="none" w:sz="0" w:space="0" w:color="auto"/>
            <w:right w:val="none" w:sz="0" w:space="0" w:color="auto"/>
          </w:divBdr>
          <w:divsChild>
            <w:div w:id="81730801">
              <w:marLeft w:val="0"/>
              <w:marRight w:val="0"/>
              <w:marTop w:val="0"/>
              <w:marBottom w:val="0"/>
              <w:divBdr>
                <w:top w:val="none" w:sz="0" w:space="0" w:color="auto"/>
                <w:left w:val="none" w:sz="0" w:space="0" w:color="auto"/>
                <w:bottom w:val="none" w:sz="0" w:space="0" w:color="auto"/>
                <w:right w:val="none" w:sz="0" w:space="0" w:color="auto"/>
              </w:divBdr>
            </w:div>
          </w:divsChild>
        </w:div>
        <w:div w:id="149492726">
          <w:marLeft w:val="0"/>
          <w:marRight w:val="0"/>
          <w:marTop w:val="0"/>
          <w:marBottom w:val="0"/>
          <w:divBdr>
            <w:top w:val="none" w:sz="0" w:space="0" w:color="auto"/>
            <w:left w:val="none" w:sz="0" w:space="0" w:color="auto"/>
            <w:bottom w:val="none" w:sz="0" w:space="0" w:color="auto"/>
            <w:right w:val="none" w:sz="0" w:space="0" w:color="auto"/>
          </w:divBdr>
        </w:div>
        <w:div w:id="1013413789">
          <w:marLeft w:val="0"/>
          <w:marRight w:val="0"/>
          <w:marTop w:val="0"/>
          <w:marBottom w:val="0"/>
          <w:divBdr>
            <w:top w:val="none" w:sz="0" w:space="0" w:color="auto"/>
            <w:left w:val="none" w:sz="0" w:space="0" w:color="auto"/>
            <w:bottom w:val="none" w:sz="0" w:space="0" w:color="auto"/>
            <w:right w:val="none" w:sz="0" w:space="0" w:color="auto"/>
          </w:divBdr>
          <w:divsChild>
            <w:div w:id="1251818408">
              <w:marLeft w:val="0"/>
              <w:marRight w:val="0"/>
              <w:marTop w:val="0"/>
              <w:marBottom w:val="0"/>
              <w:divBdr>
                <w:top w:val="none" w:sz="0" w:space="0" w:color="auto"/>
                <w:left w:val="none" w:sz="0" w:space="0" w:color="auto"/>
                <w:bottom w:val="none" w:sz="0" w:space="0" w:color="auto"/>
                <w:right w:val="none" w:sz="0" w:space="0" w:color="auto"/>
              </w:divBdr>
            </w:div>
          </w:divsChild>
        </w:div>
        <w:div w:id="1778792400">
          <w:marLeft w:val="0"/>
          <w:marRight w:val="0"/>
          <w:marTop w:val="253"/>
          <w:marBottom w:val="0"/>
          <w:divBdr>
            <w:top w:val="none" w:sz="0" w:space="0" w:color="auto"/>
            <w:left w:val="none" w:sz="0" w:space="0" w:color="auto"/>
            <w:bottom w:val="none" w:sz="0" w:space="0" w:color="auto"/>
            <w:right w:val="none" w:sz="0" w:space="0" w:color="auto"/>
          </w:divBdr>
          <w:divsChild>
            <w:div w:id="1283149075">
              <w:marLeft w:val="0"/>
              <w:marRight w:val="0"/>
              <w:marTop w:val="0"/>
              <w:marBottom w:val="0"/>
              <w:divBdr>
                <w:top w:val="none" w:sz="0" w:space="0" w:color="auto"/>
                <w:left w:val="none" w:sz="0" w:space="0" w:color="auto"/>
                <w:bottom w:val="none" w:sz="0" w:space="0" w:color="auto"/>
                <w:right w:val="none" w:sz="0" w:space="0" w:color="auto"/>
              </w:divBdr>
              <w:divsChild>
                <w:div w:id="18455082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98063111">
          <w:marLeft w:val="0"/>
          <w:marRight w:val="0"/>
          <w:marTop w:val="253"/>
          <w:marBottom w:val="0"/>
          <w:divBdr>
            <w:top w:val="none" w:sz="0" w:space="0" w:color="auto"/>
            <w:left w:val="none" w:sz="0" w:space="0" w:color="auto"/>
            <w:bottom w:val="none" w:sz="0" w:space="0" w:color="auto"/>
            <w:right w:val="none" w:sz="0" w:space="0" w:color="auto"/>
          </w:divBdr>
          <w:divsChild>
            <w:div w:id="542595073">
              <w:marLeft w:val="0"/>
              <w:marRight w:val="0"/>
              <w:marTop w:val="0"/>
              <w:marBottom w:val="0"/>
              <w:divBdr>
                <w:top w:val="none" w:sz="0" w:space="0" w:color="auto"/>
                <w:left w:val="none" w:sz="0" w:space="0" w:color="auto"/>
                <w:bottom w:val="none" w:sz="0" w:space="0" w:color="auto"/>
                <w:right w:val="none" w:sz="0" w:space="0" w:color="auto"/>
              </w:divBdr>
              <w:divsChild>
                <w:div w:id="10967080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08866621">
          <w:marLeft w:val="0"/>
          <w:marRight w:val="0"/>
          <w:marTop w:val="253"/>
          <w:marBottom w:val="0"/>
          <w:divBdr>
            <w:top w:val="none" w:sz="0" w:space="0" w:color="auto"/>
            <w:left w:val="none" w:sz="0" w:space="0" w:color="auto"/>
            <w:bottom w:val="none" w:sz="0" w:space="0" w:color="auto"/>
            <w:right w:val="none" w:sz="0" w:space="0" w:color="auto"/>
          </w:divBdr>
          <w:divsChild>
            <w:div w:id="1890534436">
              <w:marLeft w:val="0"/>
              <w:marRight w:val="0"/>
              <w:marTop w:val="0"/>
              <w:marBottom w:val="0"/>
              <w:divBdr>
                <w:top w:val="none" w:sz="0" w:space="0" w:color="auto"/>
                <w:left w:val="none" w:sz="0" w:space="0" w:color="auto"/>
                <w:bottom w:val="none" w:sz="0" w:space="0" w:color="auto"/>
                <w:right w:val="none" w:sz="0" w:space="0" w:color="auto"/>
              </w:divBdr>
              <w:divsChild>
                <w:div w:id="4998099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83098278">
          <w:marLeft w:val="0"/>
          <w:marRight w:val="0"/>
          <w:marTop w:val="253"/>
          <w:marBottom w:val="0"/>
          <w:divBdr>
            <w:top w:val="none" w:sz="0" w:space="0" w:color="auto"/>
            <w:left w:val="none" w:sz="0" w:space="0" w:color="auto"/>
            <w:bottom w:val="none" w:sz="0" w:space="0" w:color="auto"/>
            <w:right w:val="none" w:sz="0" w:space="0" w:color="auto"/>
          </w:divBdr>
          <w:divsChild>
            <w:div w:id="1487159628">
              <w:marLeft w:val="0"/>
              <w:marRight w:val="0"/>
              <w:marTop w:val="0"/>
              <w:marBottom w:val="0"/>
              <w:divBdr>
                <w:top w:val="none" w:sz="0" w:space="0" w:color="auto"/>
                <w:left w:val="none" w:sz="0" w:space="0" w:color="auto"/>
                <w:bottom w:val="none" w:sz="0" w:space="0" w:color="auto"/>
                <w:right w:val="none" w:sz="0" w:space="0" w:color="auto"/>
              </w:divBdr>
              <w:divsChild>
                <w:div w:id="13348411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023">
      <w:bodyDiv w:val="1"/>
      <w:marLeft w:val="0"/>
      <w:marRight w:val="0"/>
      <w:marTop w:val="0"/>
      <w:marBottom w:val="0"/>
      <w:divBdr>
        <w:top w:val="none" w:sz="0" w:space="0" w:color="auto"/>
        <w:left w:val="none" w:sz="0" w:space="0" w:color="auto"/>
        <w:bottom w:val="none" w:sz="0" w:space="0" w:color="auto"/>
        <w:right w:val="none" w:sz="0" w:space="0" w:color="auto"/>
      </w:divBdr>
      <w:divsChild>
        <w:div w:id="2040467039">
          <w:marLeft w:val="0"/>
          <w:marRight w:val="0"/>
          <w:marTop w:val="0"/>
          <w:marBottom w:val="0"/>
          <w:divBdr>
            <w:top w:val="none" w:sz="0" w:space="0" w:color="auto"/>
            <w:left w:val="none" w:sz="0" w:space="0" w:color="auto"/>
            <w:bottom w:val="none" w:sz="0" w:space="0" w:color="auto"/>
            <w:right w:val="none" w:sz="0" w:space="0" w:color="auto"/>
          </w:divBdr>
        </w:div>
        <w:div w:id="644361588">
          <w:marLeft w:val="0"/>
          <w:marRight w:val="0"/>
          <w:marTop w:val="0"/>
          <w:marBottom w:val="0"/>
          <w:divBdr>
            <w:top w:val="none" w:sz="0" w:space="0" w:color="auto"/>
            <w:left w:val="none" w:sz="0" w:space="0" w:color="auto"/>
            <w:bottom w:val="none" w:sz="0" w:space="0" w:color="auto"/>
            <w:right w:val="none" w:sz="0" w:space="0" w:color="auto"/>
          </w:divBdr>
          <w:divsChild>
            <w:div w:id="1581868197">
              <w:marLeft w:val="0"/>
              <w:marRight w:val="0"/>
              <w:marTop w:val="0"/>
              <w:marBottom w:val="0"/>
              <w:divBdr>
                <w:top w:val="none" w:sz="0" w:space="0" w:color="auto"/>
                <w:left w:val="none" w:sz="0" w:space="0" w:color="auto"/>
                <w:bottom w:val="none" w:sz="0" w:space="0" w:color="auto"/>
                <w:right w:val="none" w:sz="0" w:space="0" w:color="auto"/>
              </w:divBdr>
            </w:div>
          </w:divsChild>
        </w:div>
        <w:div w:id="1525943908">
          <w:marLeft w:val="0"/>
          <w:marRight w:val="0"/>
          <w:marTop w:val="0"/>
          <w:marBottom w:val="0"/>
          <w:divBdr>
            <w:top w:val="none" w:sz="0" w:space="0" w:color="auto"/>
            <w:left w:val="none" w:sz="0" w:space="0" w:color="auto"/>
            <w:bottom w:val="none" w:sz="0" w:space="0" w:color="auto"/>
            <w:right w:val="none" w:sz="0" w:space="0" w:color="auto"/>
          </w:divBdr>
        </w:div>
        <w:div w:id="1244532286">
          <w:marLeft w:val="0"/>
          <w:marRight w:val="0"/>
          <w:marTop w:val="0"/>
          <w:marBottom w:val="0"/>
          <w:divBdr>
            <w:top w:val="none" w:sz="0" w:space="0" w:color="auto"/>
            <w:left w:val="none" w:sz="0" w:space="0" w:color="auto"/>
            <w:bottom w:val="none" w:sz="0" w:space="0" w:color="auto"/>
            <w:right w:val="none" w:sz="0" w:space="0" w:color="auto"/>
          </w:divBdr>
          <w:divsChild>
            <w:div w:id="235939511">
              <w:marLeft w:val="0"/>
              <w:marRight w:val="0"/>
              <w:marTop w:val="0"/>
              <w:marBottom w:val="0"/>
              <w:divBdr>
                <w:top w:val="none" w:sz="0" w:space="0" w:color="auto"/>
                <w:left w:val="none" w:sz="0" w:space="0" w:color="auto"/>
                <w:bottom w:val="none" w:sz="0" w:space="0" w:color="auto"/>
                <w:right w:val="none" w:sz="0" w:space="0" w:color="auto"/>
              </w:divBdr>
            </w:div>
          </w:divsChild>
        </w:div>
        <w:div w:id="1818375958">
          <w:marLeft w:val="0"/>
          <w:marRight w:val="0"/>
          <w:marTop w:val="0"/>
          <w:marBottom w:val="0"/>
          <w:divBdr>
            <w:top w:val="none" w:sz="0" w:space="0" w:color="auto"/>
            <w:left w:val="none" w:sz="0" w:space="0" w:color="auto"/>
            <w:bottom w:val="none" w:sz="0" w:space="0" w:color="auto"/>
            <w:right w:val="none" w:sz="0" w:space="0" w:color="auto"/>
          </w:divBdr>
        </w:div>
        <w:div w:id="1852914990">
          <w:marLeft w:val="0"/>
          <w:marRight w:val="0"/>
          <w:marTop w:val="0"/>
          <w:marBottom w:val="0"/>
          <w:divBdr>
            <w:top w:val="none" w:sz="0" w:space="0" w:color="auto"/>
            <w:left w:val="none" w:sz="0" w:space="0" w:color="auto"/>
            <w:bottom w:val="none" w:sz="0" w:space="0" w:color="auto"/>
            <w:right w:val="none" w:sz="0" w:space="0" w:color="auto"/>
          </w:divBdr>
          <w:divsChild>
            <w:div w:id="1535189524">
              <w:marLeft w:val="0"/>
              <w:marRight w:val="0"/>
              <w:marTop w:val="0"/>
              <w:marBottom w:val="0"/>
              <w:divBdr>
                <w:top w:val="none" w:sz="0" w:space="0" w:color="auto"/>
                <w:left w:val="none" w:sz="0" w:space="0" w:color="auto"/>
                <w:bottom w:val="none" w:sz="0" w:space="0" w:color="auto"/>
                <w:right w:val="none" w:sz="0" w:space="0" w:color="auto"/>
              </w:divBdr>
            </w:div>
          </w:divsChild>
        </w:div>
        <w:div w:id="691494118">
          <w:marLeft w:val="0"/>
          <w:marRight w:val="0"/>
          <w:marTop w:val="0"/>
          <w:marBottom w:val="0"/>
          <w:divBdr>
            <w:top w:val="none" w:sz="0" w:space="0" w:color="auto"/>
            <w:left w:val="none" w:sz="0" w:space="0" w:color="auto"/>
            <w:bottom w:val="none" w:sz="0" w:space="0" w:color="auto"/>
            <w:right w:val="none" w:sz="0" w:space="0" w:color="auto"/>
          </w:divBdr>
        </w:div>
        <w:div w:id="143743500">
          <w:marLeft w:val="0"/>
          <w:marRight w:val="0"/>
          <w:marTop w:val="0"/>
          <w:marBottom w:val="0"/>
          <w:divBdr>
            <w:top w:val="none" w:sz="0" w:space="0" w:color="auto"/>
            <w:left w:val="none" w:sz="0" w:space="0" w:color="auto"/>
            <w:bottom w:val="none" w:sz="0" w:space="0" w:color="auto"/>
            <w:right w:val="none" w:sz="0" w:space="0" w:color="auto"/>
          </w:divBdr>
          <w:divsChild>
            <w:div w:id="2129618915">
              <w:marLeft w:val="0"/>
              <w:marRight w:val="0"/>
              <w:marTop w:val="0"/>
              <w:marBottom w:val="0"/>
              <w:divBdr>
                <w:top w:val="none" w:sz="0" w:space="0" w:color="auto"/>
                <w:left w:val="none" w:sz="0" w:space="0" w:color="auto"/>
                <w:bottom w:val="none" w:sz="0" w:space="0" w:color="auto"/>
                <w:right w:val="none" w:sz="0" w:space="0" w:color="auto"/>
              </w:divBdr>
            </w:div>
          </w:divsChild>
        </w:div>
        <w:div w:id="497312028">
          <w:marLeft w:val="0"/>
          <w:marRight w:val="0"/>
          <w:marTop w:val="0"/>
          <w:marBottom w:val="0"/>
          <w:divBdr>
            <w:top w:val="none" w:sz="0" w:space="0" w:color="auto"/>
            <w:left w:val="none" w:sz="0" w:space="0" w:color="auto"/>
            <w:bottom w:val="none" w:sz="0" w:space="0" w:color="auto"/>
            <w:right w:val="none" w:sz="0" w:space="0" w:color="auto"/>
          </w:divBdr>
        </w:div>
        <w:div w:id="1162624278">
          <w:marLeft w:val="0"/>
          <w:marRight w:val="0"/>
          <w:marTop w:val="0"/>
          <w:marBottom w:val="0"/>
          <w:divBdr>
            <w:top w:val="none" w:sz="0" w:space="0" w:color="auto"/>
            <w:left w:val="none" w:sz="0" w:space="0" w:color="auto"/>
            <w:bottom w:val="none" w:sz="0" w:space="0" w:color="auto"/>
            <w:right w:val="none" w:sz="0" w:space="0" w:color="auto"/>
          </w:divBdr>
          <w:divsChild>
            <w:div w:id="650062192">
              <w:marLeft w:val="0"/>
              <w:marRight w:val="0"/>
              <w:marTop w:val="0"/>
              <w:marBottom w:val="0"/>
              <w:divBdr>
                <w:top w:val="none" w:sz="0" w:space="0" w:color="auto"/>
                <w:left w:val="none" w:sz="0" w:space="0" w:color="auto"/>
                <w:bottom w:val="none" w:sz="0" w:space="0" w:color="auto"/>
                <w:right w:val="none" w:sz="0" w:space="0" w:color="auto"/>
              </w:divBdr>
            </w:div>
          </w:divsChild>
        </w:div>
        <w:div w:id="218323780">
          <w:marLeft w:val="0"/>
          <w:marRight w:val="0"/>
          <w:marTop w:val="0"/>
          <w:marBottom w:val="0"/>
          <w:divBdr>
            <w:top w:val="none" w:sz="0" w:space="0" w:color="auto"/>
            <w:left w:val="none" w:sz="0" w:space="0" w:color="auto"/>
            <w:bottom w:val="none" w:sz="0" w:space="0" w:color="auto"/>
            <w:right w:val="none" w:sz="0" w:space="0" w:color="auto"/>
          </w:divBdr>
        </w:div>
        <w:div w:id="795953452">
          <w:marLeft w:val="0"/>
          <w:marRight w:val="0"/>
          <w:marTop w:val="0"/>
          <w:marBottom w:val="0"/>
          <w:divBdr>
            <w:top w:val="none" w:sz="0" w:space="0" w:color="auto"/>
            <w:left w:val="none" w:sz="0" w:space="0" w:color="auto"/>
            <w:bottom w:val="none" w:sz="0" w:space="0" w:color="auto"/>
            <w:right w:val="none" w:sz="0" w:space="0" w:color="auto"/>
          </w:divBdr>
          <w:divsChild>
            <w:div w:id="1895656200">
              <w:marLeft w:val="0"/>
              <w:marRight w:val="0"/>
              <w:marTop w:val="0"/>
              <w:marBottom w:val="0"/>
              <w:divBdr>
                <w:top w:val="none" w:sz="0" w:space="0" w:color="auto"/>
                <w:left w:val="none" w:sz="0" w:space="0" w:color="auto"/>
                <w:bottom w:val="none" w:sz="0" w:space="0" w:color="auto"/>
                <w:right w:val="none" w:sz="0" w:space="0" w:color="auto"/>
              </w:divBdr>
            </w:div>
          </w:divsChild>
        </w:div>
        <w:div w:id="874075536">
          <w:marLeft w:val="0"/>
          <w:marRight w:val="0"/>
          <w:marTop w:val="0"/>
          <w:marBottom w:val="0"/>
          <w:divBdr>
            <w:top w:val="none" w:sz="0" w:space="0" w:color="auto"/>
            <w:left w:val="none" w:sz="0" w:space="0" w:color="auto"/>
            <w:bottom w:val="none" w:sz="0" w:space="0" w:color="auto"/>
            <w:right w:val="none" w:sz="0" w:space="0" w:color="auto"/>
          </w:divBdr>
        </w:div>
        <w:div w:id="113839527">
          <w:marLeft w:val="0"/>
          <w:marRight w:val="0"/>
          <w:marTop w:val="0"/>
          <w:marBottom w:val="0"/>
          <w:divBdr>
            <w:top w:val="none" w:sz="0" w:space="0" w:color="auto"/>
            <w:left w:val="none" w:sz="0" w:space="0" w:color="auto"/>
            <w:bottom w:val="none" w:sz="0" w:space="0" w:color="auto"/>
            <w:right w:val="none" w:sz="0" w:space="0" w:color="auto"/>
          </w:divBdr>
          <w:divsChild>
            <w:div w:id="587926355">
              <w:marLeft w:val="0"/>
              <w:marRight w:val="0"/>
              <w:marTop w:val="0"/>
              <w:marBottom w:val="0"/>
              <w:divBdr>
                <w:top w:val="none" w:sz="0" w:space="0" w:color="auto"/>
                <w:left w:val="none" w:sz="0" w:space="0" w:color="auto"/>
                <w:bottom w:val="none" w:sz="0" w:space="0" w:color="auto"/>
                <w:right w:val="none" w:sz="0" w:space="0" w:color="auto"/>
              </w:divBdr>
            </w:div>
          </w:divsChild>
        </w:div>
        <w:div w:id="1276325992">
          <w:marLeft w:val="0"/>
          <w:marRight w:val="0"/>
          <w:marTop w:val="253"/>
          <w:marBottom w:val="0"/>
          <w:divBdr>
            <w:top w:val="none" w:sz="0" w:space="0" w:color="auto"/>
            <w:left w:val="none" w:sz="0" w:space="0" w:color="auto"/>
            <w:bottom w:val="none" w:sz="0" w:space="0" w:color="auto"/>
            <w:right w:val="none" w:sz="0" w:space="0" w:color="auto"/>
          </w:divBdr>
          <w:divsChild>
            <w:div w:id="1926649824">
              <w:marLeft w:val="0"/>
              <w:marRight w:val="0"/>
              <w:marTop w:val="0"/>
              <w:marBottom w:val="0"/>
              <w:divBdr>
                <w:top w:val="none" w:sz="0" w:space="0" w:color="auto"/>
                <w:left w:val="none" w:sz="0" w:space="0" w:color="auto"/>
                <w:bottom w:val="none" w:sz="0" w:space="0" w:color="auto"/>
                <w:right w:val="none" w:sz="0" w:space="0" w:color="auto"/>
              </w:divBdr>
              <w:divsChild>
                <w:div w:id="138872121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55253873">
          <w:marLeft w:val="0"/>
          <w:marRight w:val="0"/>
          <w:marTop w:val="253"/>
          <w:marBottom w:val="0"/>
          <w:divBdr>
            <w:top w:val="none" w:sz="0" w:space="0" w:color="auto"/>
            <w:left w:val="none" w:sz="0" w:space="0" w:color="auto"/>
            <w:bottom w:val="none" w:sz="0" w:space="0" w:color="auto"/>
            <w:right w:val="none" w:sz="0" w:space="0" w:color="auto"/>
          </w:divBdr>
          <w:divsChild>
            <w:div w:id="130946569">
              <w:marLeft w:val="0"/>
              <w:marRight w:val="0"/>
              <w:marTop w:val="0"/>
              <w:marBottom w:val="0"/>
              <w:divBdr>
                <w:top w:val="none" w:sz="0" w:space="0" w:color="auto"/>
                <w:left w:val="none" w:sz="0" w:space="0" w:color="auto"/>
                <w:bottom w:val="none" w:sz="0" w:space="0" w:color="auto"/>
                <w:right w:val="none" w:sz="0" w:space="0" w:color="auto"/>
              </w:divBdr>
              <w:divsChild>
                <w:div w:id="5304559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0950887">
          <w:marLeft w:val="0"/>
          <w:marRight w:val="0"/>
          <w:marTop w:val="253"/>
          <w:marBottom w:val="0"/>
          <w:divBdr>
            <w:top w:val="none" w:sz="0" w:space="0" w:color="auto"/>
            <w:left w:val="none" w:sz="0" w:space="0" w:color="auto"/>
            <w:bottom w:val="none" w:sz="0" w:space="0" w:color="auto"/>
            <w:right w:val="none" w:sz="0" w:space="0" w:color="auto"/>
          </w:divBdr>
          <w:divsChild>
            <w:div w:id="1676224873">
              <w:marLeft w:val="0"/>
              <w:marRight w:val="0"/>
              <w:marTop w:val="0"/>
              <w:marBottom w:val="0"/>
              <w:divBdr>
                <w:top w:val="none" w:sz="0" w:space="0" w:color="auto"/>
                <w:left w:val="none" w:sz="0" w:space="0" w:color="auto"/>
                <w:bottom w:val="none" w:sz="0" w:space="0" w:color="auto"/>
                <w:right w:val="none" w:sz="0" w:space="0" w:color="auto"/>
              </w:divBdr>
              <w:divsChild>
                <w:div w:id="8471398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75227819">
          <w:marLeft w:val="0"/>
          <w:marRight w:val="0"/>
          <w:marTop w:val="253"/>
          <w:marBottom w:val="0"/>
          <w:divBdr>
            <w:top w:val="none" w:sz="0" w:space="0" w:color="auto"/>
            <w:left w:val="none" w:sz="0" w:space="0" w:color="auto"/>
            <w:bottom w:val="none" w:sz="0" w:space="0" w:color="auto"/>
            <w:right w:val="none" w:sz="0" w:space="0" w:color="auto"/>
          </w:divBdr>
          <w:divsChild>
            <w:div w:id="1201168557">
              <w:marLeft w:val="0"/>
              <w:marRight w:val="0"/>
              <w:marTop w:val="0"/>
              <w:marBottom w:val="0"/>
              <w:divBdr>
                <w:top w:val="none" w:sz="0" w:space="0" w:color="auto"/>
                <w:left w:val="none" w:sz="0" w:space="0" w:color="auto"/>
                <w:bottom w:val="none" w:sz="0" w:space="0" w:color="auto"/>
                <w:right w:val="none" w:sz="0" w:space="0" w:color="auto"/>
              </w:divBdr>
              <w:divsChild>
                <w:div w:id="16935340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987842">
      <w:bodyDiv w:val="1"/>
      <w:marLeft w:val="0"/>
      <w:marRight w:val="0"/>
      <w:marTop w:val="0"/>
      <w:marBottom w:val="0"/>
      <w:divBdr>
        <w:top w:val="none" w:sz="0" w:space="0" w:color="auto"/>
        <w:left w:val="none" w:sz="0" w:space="0" w:color="auto"/>
        <w:bottom w:val="none" w:sz="0" w:space="0" w:color="auto"/>
        <w:right w:val="none" w:sz="0" w:space="0" w:color="auto"/>
      </w:divBdr>
      <w:divsChild>
        <w:div w:id="1875775638">
          <w:marLeft w:val="0"/>
          <w:marRight w:val="0"/>
          <w:marTop w:val="0"/>
          <w:marBottom w:val="0"/>
          <w:divBdr>
            <w:top w:val="none" w:sz="0" w:space="0" w:color="auto"/>
            <w:left w:val="none" w:sz="0" w:space="0" w:color="auto"/>
            <w:bottom w:val="none" w:sz="0" w:space="0" w:color="auto"/>
            <w:right w:val="none" w:sz="0" w:space="0" w:color="auto"/>
          </w:divBdr>
        </w:div>
        <w:div w:id="2042704246">
          <w:marLeft w:val="0"/>
          <w:marRight w:val="0"/>
          <w:marTop w:val="0"/>
          <w:marBottom w:val="0"/>
          <w:divBdr>
            <w:top w:val="none" w:sz="0" w:space="0" w:color="auto"/>
            <w:left w:val="none" w:sz="0" w:space="0" w:color="auto"/>
            <w:bottom w:val="none" w:sz="0" w:space="0" w:color="auto"/>
            <w:right w:val="none" w:sz="0" w:space="0" w:color="auto"/>
          </w:divBdr>
          <w:divsChild>
            <w:div w:id="1609895717">
              <w:marLeft w:val="0"/>
              <w:marRight w:val="0"/>
              <w:marTop w:val="0"/>
              <w:marBottom w:val="0"/>
              <w:divBdr>
                <w:top w:val="none" w:sz="0" w:space="0" w:color="auto"/>
                <w:left w:val="none" w:sz="0" w:space="0" w:color="auto"/>
                <w:bottom w:val="none" w:sz="0" w:space="0" w:color="auto"/>
                <w:right w:val="none" w:sz="0" w:space="0" w:color="auto"/>
              </w:divBdr>
            </w:div>
          </w:divsChild>
        </w:div>
        <w:div w:id="176585368">
          <w:marLeft w:val="0"/>
          <w:marRight w:val="0"/>
          <w:marTop w:val="0"/>
          <w:marBottom w:val="0"/>
          <w:divBdr>
            <w:top w:val="none" w:sz="0" w:space="0" w:color="auto"/>
            <w:left w:val="none" w:sz="0" w:space="0" w:color="auto"/>
            <w:bottom w:val="none" w:sz="0" w:space="0" w:color="auto"/>
            <w:right w:val="none" w:sz="0" w:space="0" w:color="auto"/>
          </w:divBdr>
        </w:div>
        <w:div w:id="1966083485">
          <w:marLeft w:val="0"/>
          <w:marRight w:val="0"/>
          <w:marTop w:val="0"/>
          <w:marBottom w:val="0"/>
          <w:divBdr>
            <w:top w:val="none" w:sz="0" w:space="0" w:color="auto"/>
            <w:left w:val="none" w:sz="0" w:space="0" w:color="auto"/>
            <w:bottom w:val="none" w:sz="0" w:space="0" w:color="auto"/>
            <w:right w:val="none" w:sz="0" w:space="0" w:color="auto"/>
          </w:divBdr>
          <w:divsChild>
            <w:div w:id="1428699333">
              <w:marLeft w:val="0"/>
              <w:marRight w:val="0"/>
              <w:marTop w:val="0"/>
              <w:marBottom w:val="0"/>
              <w:divBdr>
                <w:top w:val="none" w:sz="0" w:space="0" w:color="auto"/>
                <w:left w:val="none" w:sz="0" w:space="0" w:color="auto"/>
                <w:bottom w:val="none" w:sz="0" w:space="0" w:color="auto"/>
                <w:right w:val="none" w:sz="0" w:space="0" w:color="auto"/>
              </w:divBdr>
            </w:div>
          </w:divsChild>
        </w:div>
        <w:div w:id="1223562118">
          <w:marLeft w:val="0"/>
          <w:marRight w:val="0"/>
          <w:marTop w:val="0"/>
          <w:marBottom w:val="0"/>
          <w:divBdr>
            <w:top w:val="none" w:sz="0" w:space="0" w:color="auto"/>
            <w:left w:val="none" w:sz="0" w:space="0" w:color="auto"/>
            <w:bottom w:val="none" w:sz="0" w:space="0" w:color="auto"/>
            <w:right w:val="none" w:sz="0" w:space="0" w:color="auto"/>
          </w:divBdr>
        </w:div>
        <w:div w:id="1104543901">
          <w:marLeft w:val="0"/>
          <w:marRight w:val="0"/>
          <w:marTop w:val="0"/>
          <w:marBottom w:val="0"/>
          <w:divBdr>
            <w:top w:val="none" w:sz="0" w:space="0" w:color="auto"/>
            <w:left w:val="none" w:sz="0" w:space="0" w:color="auto"/>
            <w:bottom w:val="none" w:sz="0" w:space="0" w:color="auto"/>
            <w:right w:val="none" w:sz="0" w:space="0" w:color="auto"/>
          </w:divBdr>
          <w:divsChild>
            <w:div w:id="2096901422">
              <w:marLeft w:val="0"/>
              <w:marRight w:val="0"/>
              <w:marTop w:val="0"/>
              <w:marBottom w:val="0"/>
              <w:divBdr>
                <w:top w:val="none" w:sz="0" w:space="0" w:color="auto"/>
                <w:left w:val="none" w:sz="0" w:space="0" w:color="auto"/>
                <w:bottom w:val="none" w:sz="0" w:space="0" w:color="auto"/>
                <w:right w:val="none" w:sz="0" w:space="0" w:color="auto"/>
              </w:divBdr>
            </w:div>
          </w:divsChild>
        </w:div>
        <w:div w:id="258417229">
          <w:marLeft w:val="0"/>
          <w:marRight w:val="0"/>
          <w:marTop w:val="0"/>
          <w:marBottom w:val="0"/>
          <w:divBdr>
            <w:top w:val="none" w:sz="0" w:space="0" w:color="auto"/>
            <w:left w:val="none" w:sz="0" w:space="0" w:color="auto"/>
            <w:bottom w:val="none" w:sz="0" w:space="0" w:color="auto"/>
            <w:right w:val="none" w:sz="0" w:space="0" w:color="auto"/>
          </w:divBdr>
        </w:div>
        <w:div w:id="1253246294">
          <w:marLeft w:val="0"/>
          <w:marRight w:val="0"/>
          <w:marTop w:val="0"/>
          <w:marBottom w:val="0"/>
          <w:divBdr>
            <w:top w:val="none" w:sz="0" w:space="0" w:color="auto"/>
            <w:left w:val="none" w:sz="0" w:space="0" w:color="auto"/>
            <w:bottom w:val="none" w:sz="0" w:space="0" w:color="auto"/>
            <w:right w:val="none" w:sz="0" w:space="0" w:color="auto"/>
          </w:divBdr>
          <w:divsChild>
            <w:div w:id="1900246326">
              <w:marLeft w:val="0"/>
              <w:marRight w:val="0"/>
              <w:marTop w:val="0"/>
              <w:marBottom w:val="0"/>
              <w:divBdr>
                <w:top w:val="none" w:sz="0" w:space="0" w:color="auto"/>
                <w:left w:val="none" w:sz="0" w:space="0" w:color="auto"/>
                <w:bottom w:val="none" w:sz="0" w:space="0" w:color="auto"/>
                <w:right w:val="none" w:sz="0" w:space="0" w:color="auto"/>
              </w:divBdr>
            </w:div>
          </w:divsChild>
        </w:div>
        <w:div w:id="1168523070">
          <w:marLeft w:val="0"/>
          <w:marRight w:val="0"/>
          <w:marTop w:val="0"/>
          <w:marBottom w:val="0"/>
          <w:divBdr>
            <w:top w:val="none" w:sz="0" w:space="0" w:color="auto"/>
            <w:left w:val="none" w:sz="0" w:space="0" w:color="auto"/>
            <w:bottom w:val="none" w:sz="0" w:space="0" w:color="auto"/>
            <w:right w:val="none" w:sz="0" w:space="0" w:color="auto"/>
          </w:divBdr>
        </w:div>
        <w:div w:id="1187526823">
          <w:marLeft w:val="0"/>
          <w:marRight w:val="0"/>
          <w:marTop w:val="0"/>
          <w:marBottom w:val="0"/>
          <w:divBdr>
            <w:top w:val="none" w:sz="0" w:space="0" w:color="auto"/>
            <w:left w:val="none" w:sz="0" w:space="0" w:color="auto"/>
            <w:bottom w:val="none" w:sz="0" w:space="0" w:color="auto"/>
            <w:right w:val="none" w:sz="0" w:space="0" w:color="auto"/>
          </w:divBdr>
          <w:divsChild>
            <w:div w:id="1173035702">
              <w:marLeft w:val="0"/>
              <w:marRight w:val="0"/>
              <w:marTop w:val="0"/>
              <w:marBottom w:val="0"/>
              <w:divBdr>
                <w:top w:val="none" w:sz="0" w:space="0" w:color="auto"/>
                <w:left w:val="none" w:sz="0" w:space="0" w:color="auto"/>
                <w:bottom w:val="none" w:sz="0" w:space="0" w:color="auto"/>
                <w:right w:val="none" w:sz="0" w:space="0" w:color="auto"/>
              </w:divBdr>
            </w:div>
          </w:divsChild>
        </w:div>
        <w:div w:id="1975719359">
          <w:marLeft w:val="0"/>
          <w:marRight w:val="0"/>
          <w:marTop w:val="0"/>
          <w:marBottom w:val="0"/>
          <w:divBdr>
            <w:top w:val="none" w:sz="0" w:space="0" w:color="auto"/>
            <w:left w:val="none" w:sz="0" w:space="0" w:color="auto"/>
            <w:bottom w:val="none" w:sz="0" w:space="0" w:color="auto"/>
            <w:right w:val="none" w:sz="0" w:space="0" w:color="auto"/>
          </w:divBdr>
        </w:div>
        <w:div w:id="850029981">
          <w:marLeft w:val="0"/>
          <w:marRight w:val="0"/>
          <w:marTop w:val="0"/>
          <w:marBottom w:val="0"/>
          <w:divBdr>
            <w:top w:val="none" w:sz="0" w:space="0" w:color="auto"/>
            <w:left w:val="none" w:sz="0" w:space="0" w:color="auto"/>
            <w:bottom w:val="none" w:sz="0" w:space="0" w:color="auto"/>
            <w:right w:val="none" w:sz="0" w:space="0" w:color="auto"/>
          </w:divBdr>
          <w:divsChild>
            <w:div w:id="1214348548">
              <w:marLeft w:val="0"/>
              <w:marRight w:val="0"/>
              <w:marTop w:val="0"/>
              <w:marBottom w:val="0"/>
              <w:divBdr>
                <w:top w:val="none" w:sz="0" w:space="0" w:color="auto"/>
                <w:left w:val="none" w:sz="0" w:space="0" w:color="auto"/>
                <w:bottom w:val="none" w:sz="0" w:space="0" w:color="auto"/>
                <w:right w:val="none" w:sz="0" w:space="0" w:color="auto"/>
              </w:divBdr>
            </w:div>
          </w:divsChild>
        </w:div>
        <w:div w:id="1339233570">
          <w:marLeft w:val="0"/>
          <w:marRight w:val="0"/>
          <w:marTop w:val="0"/>
          <w:marBottom w:val="0"/>
          <w:divBdr>
            <w:top w:val="none" w:sz="0" w:space="0" w:color="auto"/>
            <w:left w:val="none" w:sz="0" w:space="0" w:color="auto"/>
            <w:bottom w:val="none" w:sz="0" w:space="0" w:color="auto"/>
            <w:right w:val="none" w:sz="0" w:space="0" w:color="auto"/>
          </w:divBdr>
        </w:div>
        <w:div w:id="1041635876">
          <w:marLeft w:val="0"/>
          <w:marRight w:val="0"/>
          <w:marTop w:val="0"/>
          <w:marBottom w:val="0"/>
          <w:divBdr>
            <w:top w:val="none" w:sz="0" w:space="0" w:color="auto"/>
            <w:left w:val="none" w:sz="0" w:space="0" w:color="auto"/>
            <w:bottom w:val="none" w:sz="0" w:space="0" w:color="auto"/>
            <w:right w:val="none" w:sz="0" w:space="0" w:color="auto"/>
          </w:divBdr>
          <w:divsChild>
            <w:div w:id="1004012052">
              <w:marLeft w:val="0"/>
              <w:marRight w:val="0"/>
              <w:marTop w:val="0"/>
              <w:marBottom w:val="0"/>
              <w:divBdr>
                <w:top w:val="none" w:sz="0" w:space="0" w:color="auto"/>
                <w:left w:val="none" w:sz="0" w:space="0" w:color="auto"/>
                <w:bottom w:val="none" w:sz="0" w:space="0" w:color="auto"/>
                <w:right w:val="none" w:sz="0" w:space="0" w:color="auto"/>
              </w:divBdr>
            </w:div>
          </w:divsChild>
        </w:div>
        <w:div w:id="994576156">
          <w:marLeft w:val="0"/>
          <w:marRight w:val="0"/>
          <w:marTop w:val="253"/>
          <w:marBottom w:val="0"/>
          <w:divBdr>
            <w:top w:val="none" w:sz="0" w:space="0" w:color="auto"/>
            <w:left w:val="none" w:sz="0" w:space="0" w:color="auto"/>
            <w:bottom w:val="none" w:sz="0" w:space="0" w:color="auto"/>
            <w:right w:val="none" w:sz="0" w:space="0" w:color="auto"/>
          </w:divBdr>
          <w:divsChild>
            <w:div w:id="1979266347">
              <w:marLeft w:val="0"/>
              <w:marRight w:val="0"/>
              <w:marTop w:val="0"/>
              <w:marBottom w:val="0"/>
              <w:divBdr>
                <w:top w:val="none" w:sz="0" w:space="0" w:color="auto"/>
                <w:left w:val="none" w:sz="0" w:space="0" w:color="auto"/>
                <w:bottom w:val="none" w:sz="0" w:space="0" w:color="auto"/>
                <w:right w:val="none" w:sz="0" w:space="0" w:color="auto"/>
              </w:divBdr>
              <w:divsChild>
                <w:div w:id="16561814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92660867">
          <w:marLeft w:val="0"/>
          <w:marRight w:val="0"/>
          <w:marTop w:val="253"/>
          <w:marBottom w:val="0"/>
          <w:divBdr>
            <w:top w:val="none" w:sz="0" w:space="0" w:color="auto"/>
            <w:left w:val="none" w:sz="0" w:space="0" w:color="auto"/>
            <w:bottom w:val="none" w:sz="0" w:space="0" w:color="auto"/>
            <w:right w:val="none" w:sz="0" w:space="0" w:color="auto"/>
          </w:divBdr>
          <w:divsChild>
            <w:div w:id="761686190">
              <w:marLeft w:val="0"/>
              <w:marRight w:val="0"/>
              <w:marTop w:val="0"/>
              <w:marBottom w:val="0"/>
              <w:divBdr>
                <w:top w:val="none" w:sz="0" w:space="0" w:color="auto"/>
                <w:left w:val="none" w:sz="0" w:space="0" w:color="auto"/>
                <w:bottom w:val="none" w:sz="0" w:space="0" w:color="auto"/>
                <w:right w:val="none" w:sz="0" w:space="0" w:color="auto"/>
              </w:divBdr>
              <w:divsChild>
                <w:div w:id="10352320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04123209">
          <w:marLeft w:val="0"/>
          <w:marRight w:val="0"/>
          <w:marTop w:val="253"/>
          <w:marBottom w:val="0"/>
          <w:divBdr>
            <w:top w:val="none" w:sz="0" w:space="0" w:color="auto"/>
            <w:left w:val="none" w:sz="0" w:space="0" w:color="auto"/>
            <w:bottom w:val="none" w:sz="0" w:space="0" w:color="auto"/>
            <w:right w:val="none" w:sz="0" w:space="0" w:color="auto"/>
          </w:divBdr>
          <w:divsChild>
            <w:div w:id="1574075613">
              <w:marLeft w:val="0"/>
              <w:marRight w:val="0"/>
              <w:marTop w:val="0"/>
              <w:marBottom w:val="0"/>
              <w:divBdr>
                <w:top w:val="none" w:sz="0" w:space="0" w:color="auto"/>
                <w:left w:val="none" w:sz="0" w:space="0" w:color="auto"/>
                <w:bottom w:val="none" w:sz="0" w:space="0" w:color="auto"/>
                <w:right w:val="none" w:sz="0" w:space="0" w:color="auto"/>
              </w:divBdr>
              <w:divsChild>
                <w:div w:id="15593925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61031948">
          <w:marLeft w:val="0"/>
          <w:marRight w:val="0"/>
          <w:marTop w:val="253"/>
          <w:marBottom w:val="0"/>
          <w:divBdr>
            <w:top w:val="none" w:sz="0" w:space="0" w:color="auto"/>
            <w:left w:val="none" w:sz="0" w:space="0" w:color="auto"/>
            <w:bottom w:val="none" w:sz="0" w:space="0" w:color="auto"/>
            <w:right w:val="none" w:sz="0" w:space="0" w:color="auto"/>
          </w:divBdr>
          <w:divsChild>
            <w:div w:id="1832401838">
              <w:marLeft w:val="0"/>
              <w:marRight w:val="0"/>
              <w:marTop w:val="0"/>
              <w:marBottom w:val="0"/>
              <w:divBdr>
                <w:top w:val="none" w:sz="0" w:space="0" w:color="auto"/>
                <w:left w:val="none" w:sz="0" w:space="0" w:color="auto"/>
                <w:bottom w:val="none" w:sz="0" w:space="0" w:color="auto"/>
                <w:right w:val="none" w:sz="0" w:space="0" w:color="auto"/>
              </w:divBdr>
              <w:divsChild>
                <w:div w:id="8507963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749312">
      <w:bodyDiv w:val="1"/>
      <w:marLeft w:val="0"/>
      <w:marRight w:val="0"/>
      <w:marTop w:val="0"/>
      <w:marBottom w:val="0"/>
      <w:divBdr>
        <w:top w:val="none" w:sz="0" w:space="0" w:color="auto"/>
        <w:left w:val="none" w:sz="0" w:space="0" w:color="auto"/>
        <w:bottom w:val="none" w:sz="0" w:space="0" w:color="auto"/>
        <w:right w:val="none" w:sz="0" w:space="0" w:color="auto"/>
      </w:divBdr>
      <w:divsChild>
        <w:div w:id="808669836">
          <w:marLeft w:val="0"/>
          <w:marRight w:val="0"/>
          <w:marTop w:val="0"/>
          <w:marBottom w:val="0"/>
          <w:divBdr>
            <w:top w:val="none" w:sz="0" w:space="0" w:color="auto"/>
            <w:left w:val="none" w:sz="0" w:space="0" w:color="auto"/>
            <w:bottom w:val="none" w:sz="0" w:space="0" w:color="auto"/>
            <w:right w:val="none" w:sz="0" w:space="0" w:color="auto"/>
          </w:divBdr>
        </w:div>
        <w:div w:id="144662193">
          <w:marLeft w:val="0"/>
          <w:marRight w:val="0"/>
          <w:marTop w:val="0"/>
          <w:marBottom w:val="0"/>
          <w:divBdr>
            <w:top w:val="none" w:sz="0" w:space="0" w:color="auto"/>
            <w:left w:val="none" w:sz="0" w:space="0" w:color="auto"/>
            <w:bottom w:val="none" w:sz="0" w:space="0" w:color="auto"/>
            <w:right w:val="none" w:sz="0" w:space="0" w:color="auto"/>
          </w:divBdr>
          <w:divsChild>
            <w:div w:id="1619484746">
              <w:marLeft w:val="0"/>
              <w:marRight w:val="0"/>
              <w:marTop w:val="0"/>
              <w:marBottom w:val="0"/>
              <w:divBdr>
                <w:top w:val="none" w:sz="0" w:space="0" w:color="auto"/>
                <w:left w:val="none" w:sz="0" w:space="0" w:color="auto"/>
                <w:bottom w:val="none" w:sz="0" w:space="0" w:color="auto"/>
                <w:right w:val="none" w:sz="0" w:space="0" w:color="auto"/>
              </w:divBdr>
            </w:div>
          </w:divsChild>
        </w:div>
        <w:div w:id="1538858078">
          <w:marLeft w:val="0"/>
          <w:marRight w:val="0"/>
          <w:marTop w:val="0"/>
          <w:marBottom w:val="0"/>
          <w:divBdr>
            <w:top w:val="none" w:sz="0" w:space="0" w:color="auto"/>
            <w:left w:val="none" w:sz="0" w:space="0" w:color="auto"/>
            <w:bottom w:val="none" w:sz="0" w:space="0" w:color="auto"/>
            <w:right w:val="none" w:sz="0" w:space="0" w:color="auto"/>
          </w:divBdr>
        </w:div>
        <w:div w:id="741440569">
          <w:marLeft w:val="0"/>
          <w:marRight w:val="0"/>
          <w:marTop w:val="0"/>
          <w:marBottom w:val="0"/>
          <w:divBdr>
            <w:top w:val="none" w:sz="0" w:space="0" w:color="auto"/>
            <w:left w:val="none" w:sz="0" w:space="0" w:color="auto"/>
            <w:bottom w:val="none" w:sz="0" w:space="0" w:color="auto"/>
            <w:right w:val="none" w:sz="0" w:space="0" w:color="auto"/>
          </w:divBdr>
          <w:divsChild>
            <w:div w:id="1066758059">
              <w:marLeft w:val="0"/>
              <w:marRight w:val="0"/>
              <w:marTop w:val="0"/>
              <w:marBottom w:val="0"/>
              <w:divBdr>
                <w:top w:val="none" w:sz="0" w:space="0" w:color="auto"/>
                <w:left w:val="none" w:sz="0" w:space="0" w:color="auto"/>
                <w:bottom w:val="none" w:sz="0" w:space="0" w:color="auto"/>
                <w:right w:val="none" w:sz="0" w:space="0" w:color="auto"/>
              </w:divBdr>
            </w:div>
          </w:divsChild>
        </w:div>
        <w:div w:id="1148550040">
          <w:marLeft w:val="0"/>
          <w:marRight w:val="0"/>
          <w:marTop w:val="0"/>
          <w:marBottom w:val="0"/>
          <w:divBdr>
            <w:top w:val="none" w:sz="0" w:space="0" w:color="auto"/>
            <w:left w:val="none" w:sz="0" w:space="0" w:color="auto"/>
            <w:bottom w:val="none" w:sz="0" w:space="0" w:color="auto"/>
            <w:right w:val="none" w:sz="0" w:space="0" w:color="auto"/>
          </w:divBdr>
        </w:div>
        <w:div w:id="810361764">
          <w:marLeft w:val="0"/>
          <w:marRight w:val="0"/>
          <w:marTop w:val="0"/>
          <w:marBottom w:val="0"/>
          <w:divBdr>
            <w:top w:val="none" w:sz="0" w:space="0" w:color="auto"/>
            <w:left w:val="none" w:sz="0" w:space="0" w:color="auto"/>
            <w:bottom w:val="none" w:sz="0" w:space="0" w:color="auto"/>
            <w:right w:val="none" w:sz="0" w:space="0" w:color="auto"/>
          </w:divBdr>
          <w:divsChild>
            <w:div w:id="628780571">
              <w:marLeft w:val="0"/>
              <w:marRight w:val="0"/>
              <w:marTop w:val="0"/>
              <w:marBottom w:val="0"/>
              <w:divBdr>
                <w:top w:val="none" w:sz="0" w:space="0" w:color="auto"/>
                <w:left w:val="none" w:sz="0" w:space="0" w:color="auto"/>
                <w:bottom w:val="none" w:sz="0" w:space="0" w:color="auto"/>
                <w:right w:val="none" w:sz="0" w:space="0" w:color="auto"/>
              </w:divBdr>
            </w:div>
          </w:divsChild>
        </w:div>
        <w:div w:id="1577667435">
          <w:marLeft w:val="0"/>
          <w:marRight w:val="0"/>
          <w:marTop w:val="0"/>
          <w:marBottom w:val="0"/>
          <w:divBdr>
            <w:top w:val="none" w:sz="0" w:space="0" w:color="auto"/>
            <w:left w:val="none" w:sz="0" w:space="0" w:color="auto"/>
            <w:bottom w:val="none" w:sz="0" w:space="0" w:color="auto"/>
            <w:right w:val="none" w:sz="0" w:space="0" w:color="auto"/>
          </w:divBdr>
        </w:div>
        <w:div w:id="1738166607">
          <w:marLeft w:val="0"/>
          <w:marRight w:val="0"/>
          <w:marTop w:val="0"/>
          <w:marBottom w:val="0"/>
          <w:divBdr>
            <w:top w:val="none" w:sz="0" w:space="0" w:color="auto"/>
            <w:left w:val="none" w:sz="0" w:space="0" w:color="auto"/>
            <w:bottom w:val="none" w:sz="0" w:space="0" w:color="auto"/>
            <w:right w:val="none" w:sz="0" w:space="0" w:color="auto"/>
          </w:divBdr>
          <w:divsChild>
            <w:div w:id="1893693254">
              <w:marLeft w:val="0"/>
              <w:marRight w:val="0"/>
              <w:marTop w:val="0"/>
              <w:marBottom w:val="0"/>
              <w:divBdr>
                <w:top w:val="none" w:sz="0" w:space="0" w:color="auto"/>
                <w:left w:val="none" w:sz="0" w:space="0" w:color="auto"/>
                <w:bottom w:val="none" w:sz="0" w:space="0" w:color="auto"/>
                <w:right w:val="none" w:sz="0" w:space="0" w:color="auto"/>
              </w:divBdr>
            </w:div>
          </w:divsChild>
        </w:div>
        <w:div w:id="1925988868">
          <w:marLeft w:val="0"/>
          <w:marRight w:val="0"/>
          <w:marTop w:val="0"/>
          <w:marBottom w:val="0"/>
          <w:divBdr>
            <w:top w:val="none" w:sz="0" w:space="0" w:color="auto"/>
            <w:left w:val="none" w:sz="0" w:space="0" w:color="auto"/>
            <w:bottom w:val="none" w:sz="0" w:space="0" w:color="auto"/>
            <w:right w:val="none" w:sz="0" w:space="0" w:color="auto"/>
          </w:divBdr>
        </w:div>
        <w:div w:id="256401516">
          <w:marLeft w:val="0"/>
          <w:marRight w:val="0"/>
          <w:marTop w:val="0"/>
          <w:marBottom w:val="0"/>
          <w:divBdr>
            <w:top w:val="none" w:sz="0" w:space="0" w:color="auto"/>
            <w:left w:val="none" w:sz="0" w:space="0" w:color="auto"/>
            <w:bottom w:val="none" w:sz="0" w:space="0" w:color="auto"/>
            <w:right w:val="none" w:sz="0" w:space="0" w:color="auto"/>
          </w:divBdr>
          <w:divsChild>
            <w:div w:id="781342496">
              <w:marLeft w:val="0"/>
              <w:marRight w:val="0"/>
              <w:marTop w:val="0"/>
              <w:marBottom w:val="0"/>
              <w:divBdr>
                <w:top w:val="none" w:sz="0" w:space="0" w:color="auto"/>
                <w:left w:val="none" w:sz="0" w:space="0" w:color="auto"/>
                <w:bottom w:val="none" w:sz="0" w:space="0" w:color="auto"/>
                <w:right w:val="none" w:sz="0" w:space="0" w:color="auto"/>
              </w:divBdr>
            </w:div>
          </w:divsChild>
        </w:div>
        <w:div w:id="774788157">
          <w:marLeft w:val="0"/>
          <w:marRight w:val="0"/>
          <w:marTop w:val="0"/>
          <w:marBottom w:val="0"/>
          <w:divBdr>
            <w:top w:val="none" w:sz="0" w:space="0" w:color="auto"/>
            <w:left w:val="none" w:sz="0" w:space="0" w:color="auto"/>
            <w:bottom w:val="none" w:sz="0" w:space="0" w:color="auto"/>
            <w:right w:val="none" w:sz="0" w:space="0" w:color="auto"/>
          </w:divBdr>
        </w:div>
        <w:div w:id="341514477">
          <w:marLeft w:val="0"/>
          <w:marRight w:val="0"/>
          <w:marTop w:val="0"/>
          <w:marBottom w:val="0"/>
          <w:divBdr>
            <w:top w:val="none" w:sz="0" w:space="0" w:color="auto"/>
            <w:left w:val="none" w:sz="0" w:space="0" w:color="auto"/>
            <w:bottom w:val="none" w:sz="0" w:space="0" w:color="auto"/>
            <w:right w:val="none" w:sz="0" w:space="0" w:color="auto"/>
          </w:divBdr>
          <w:divsChild>
            <w:div w:id="918055911">
              <w:marLeft w:val="0"/>
              <w:marRight w:val="0"/>
              <w:marTop w:val="0"/>
              <w:marBottom w:val="0"/>
              <w:divBdr>
                <w:top w:val="none" w:sz="0" w:space="0" w:color="auto"/>
                <w:left w:val="none" w:sz="0" w:space="0" w:color="auto"/>
                <w:bottom w:val="none" w:sz="0" w:space="0" w:color="auto"/>
                <w:right w:val="none" w:sz="0" w:space="0" w:color="auto"/>
              </w:divBdr>
            </w:div>
          </w:divsChild>
        </w:div>
        <w:div w:id="1386299426">
          <w:marLeft w:val="0"/>
          <w:marRight w:val="0"/>
          <w:marTop w:val="0"/>
          <w:marBottom w:val="0"/>
          <w:divBdr>
            <w:top w:val="none" w:sz="0" w:space="0" w:color="auto"/>
            <w:left w:val="none" w:sz="0" w:space="0" w:color="auto"/>
            <w:bottom w:val="none" w:sz="0" w:space="0" w:color="auto"/>
            <w:right w:val="none" w:sz="0" w:space="0" w:color="auto"/>
          </w:divBdr>
        </w:div>
        <w:div w:id="1611399354">
          <w:marLeft w:val="0"/>
          <w:marRight w:val="0"/>
          <w:marTop w:val="0"/>
          <w:marBottom w:val="0"/>
          <w:divBdr>
            <w:top w:val="none" w:sz="0" w:space="0" w:color="auto"/>
            <w:left w:val="none" w:sz="0" w:space="0" w:color="auto"/>
            <w:bottom w:val="none" w:sz="0" w:space="0" w:color="auto"/>
            <w:right w:val="none" w:sz="0" w:space="0" w:color="auto"/>
          </w:divBdr>
          <w:divsChild>
            <w:div w:id="1825581104">
              <w:marLeft w:val="0"/>
              <w:marRight w:val="0"/>
              <w:marTop w:val="0"/>
              <w:marBottom w:val="0"/>
              <w:divBdr>
                <w:top w:val="none" w:sz="0" w:space="0" w:color="auto"/>
                <w:left w:val="none" w:sz="0" w:space="0" w:color="auto"/>
                <w:bottom w:val="none" w:sz="0" w:space="0" w:color="auto"/>
                <w:right w:val="none" w:sz="0" w:space="0" w:color="auto"/>
              </w:divBdr>
            </w:div>
          </w:divsChild>
        </w:div>
        <w:div w:id="1994285466">
          <w:marLeft w:val="0"/>
          <w:marRight w:val="0"/>
          <w:marTop w:val="253"/>
          <w:marBottom w:val="0"/>
          <w:divBdr>
            <w:top w:val="none" w:sz="0" w:space="0" w:color="auto"/>
            <w:left w:val="none" w:sz="0" w:space="0" w:color="auto"/>
            <w:bottom w:val="none" w:sz="0" w:space="0" w:color="auto"/>
            <w:right w:val="none" w:sz="0" w:space="0" w:color="auto"/>
          </w:divBdr>
          <w:divsChild>
            <w:div w:id="1170173189">
              <w:marLeft w:val="0"/>
              <w:marRight w:val="0"/>
              <w:marTop w:val="0"/>
              <w:marBottom w:val="0"/>
              <w:divBdr>
                <w:top w:val="none" w:sz="0" w:space="0" w:color="auto"/>
                <w:left w:val="none" w:sz="0" w:space="0" w:color="auto"/>
                <w:bottom w:val="none" w:sz="0" w:space="0" w:color="auto"/>
                <w:right w:val="none" w:sz="0" w:space="0" w:color="auto"/>
              </w:divBdr>
              <w:divsChild>
                <w:div w:id="145483415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43883132">
          <w:marLeft w:val="0"/>
          <w:marRight w:val="0"/>
          <w:marTop w:val="253"/>
          <w:marBottom w:val="0"/>
          <w:divBdr>
            <w:top w:val="none" w:sz="0" w:space="0" w:color="auto"/>
            <w:left w:val="none" w:sz="0" w:space="0" w:color="auto"/>
            <w:bottom w:val="none" w:sz="0" w:space="0" w:color="auto"/>
            <w:right w:val="none" w:sz="0" w:space="0" w:color="auto"/>
          </w:divBdr>
          <w:divsChild>
            <w:div w:id="1396319768">
              <w:marLeft w:val="0"/>
              <w:marRight w:val="0"/>
              <w:marTop w:val="0"/>
              <w:marBottom w:val="0"/>
              <w:divBdr>
                <w:top w:val="none" w:sz="0" w:space="0" w:color="auto"/>
                <w:left w:val="none" w:sz="0" w:space="0" w:color="auto"/>
                <w:bottom w:val="none" w:sz="0" w:space="0" w:color="auto"/>
                <w:right w:val="none" w:sz="0" w:space="0" w:color="auto"/>
              </w:divBdr>
              <w:divsChild>
                <w:div w:id="20907354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35179783">
          <w:marLeft w:val="0"/>
          <w:marRight w:val="0"/>
          <w:marTop w:val="253"/>
          <w:marBottom w:val="0"/>
          <w:divBdr>
            <w:top w:val="none" w:sz="0" w:space="0" w:color="auto"/>
            <w:left w:val="none" w:sz="0" w:space="0" w:color="auto"/>
            <w:bottom w:val="none" w:sz="0" w:space="0" w:color="auto"/>
            <w:right w:val="none" w:sz="0" w:space="0" w:color="auto"/>
          </w:divBdr>
          <w:divsChild>
            <w:div w:id="1920627558">
              <w:marLeft w:val="0"/>
              <w:marRight w:val="0"/>
              <w:marTop w:val="0"/>
              <w:marBottom w:val="0"/>
              <w:divBdr>
                <w:top w:val="none" w:sz="0" w:space="0" w:color="auto"/>
                <w:left w:val="none" w:sz="0" w:space="0" w:color="auto"/>
                <w:bottom w:val="none" w:sz="0" w:space="0" w:color="auto"/>
                <w:right w:val="none" w:sz="0" w:space="0" w:color="auto"/>
              </w:divBdr>
              <w:divsChild>
                <w:div w:id="2029116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2109960">
          <w:marLeft w:val="0"/>
          <w:marRight w:val="0"/>
          <w:marTop w:val="253"/>
          <w:marBottom w:val="0"/>
          <w:divBdr>
            <w:top w:val="none" w:sz="0" w:space="0" w:color="auto"/>
            <w:left w:val="none" w:sz="0" w:space="0" w:color="auto"/>
            <w:bottom w:val="none" w:sz="0" w:space="0" w:color="auto"/>
            <w:right w:val="none" w:sz="0" w:space="0" w:color="auto"/>
          </w:divBdr>
          <w:divsChild>
            <w:div w:id="1106802386">
              <w:marLeft w:val="0"/>
              <w:marRight w:val="0"/>
              <w:marTop w:val="0"/>
              <w:marBottom w:val="0"/>
              <w:divBdr>
                <w:top w:val="none" w:sz="0" w:space="0" w:color="auto"/>
                <w:left w:val="none" w:sz="0" w:space="0" w:color="auto"/>
                <w:bottom w:val="none" w:sz="0" w:space="0" w:color="auto"/>
                <w:right w:val="none" w:sz="0" w:space="0" w:color="auto"/>
              </w:divBdr>
              <w:divsChild>
                <w:div w:id="121543331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51549">
      <w:bodyDiv w:val="1"/>
      <w:marLeft w:val="0"/>
      <w:marRight w:val="0"/>
      <w:marTop w:val="0"/>
      <w:marBottom w:val="0"/>
      <w:divBdr>
        <w:top w:val="none" w:sz="0" w:space="0" w:color="auto"/>
        <w:left w:val="none" w:sz="0" w:space="0" w:color="auto"/>
        <w:bottom w:val="none" w:sz="0" w:space="0" w:color="auto"/>
        <w:right w:val="none" w:sz="0" w:space="0" w:color="auto"/>
      </w:divBdr>
      <w:divsChild>
        <w:div w:id="406997574">
          <w:marLeft w:val="0"/>
          <w:marRight w:val="0"/>
          <w:marTop w:val="0"/>
          <w:marBottom w:val="0"/>
          <w:divBdr>
            <w:top w:val="none" w:sz="0" w:space="0" w:color="auto"/>
            <w:left w:val="none" w:sz="0" w:space="0" w:color="auto"/>
            <w:bottom w:val="none" w:sz="0" w:space="0" w:color="auto"/>
            <w:right w:val="none" w:sz="0" w:space="0" w:color="auto"/>
          </w:divBdr>
        </w:div>
        <w:div w:id="202713297">
          <w:marLeft w:val="0"/>
          <w:marRight w:val="0"/>
          <w:marTop w:val="0"/>
          <w:marBottom w:val="0"/>
          <w:divBdr>
            <w:top w:val="none" w:sz="0" w:space="0" w:color="auto"/>
            <w:left w:val="none" w:sz="0" w:space="0" w:color="auto"/>
            <w:bottom w:val="none" w:sz="0" w:space="0" w:color="auto"/>
            <w:right w:val="none" w:sz="0" w:space="0" w:color="auto"/>
          </w:divBdr>
          <w:divsChild>
            <w:div w:id="113794245">
              <w:marLeft w:val="0"/>
              <w:marRight w:val="0"/>
              <w:marTop w:val="0"/>
              <w:marBottom w:val="0"/>
              <w:divBdr>
                <w:top w:val="none" w:sz="0" w:space="0" w:color="auto"/>
                <w:left w:val="none" w:sz="0" w:space="0" w:color="auto"/>
                <w:bottom w:val="none" w:sz="0" w:space="0" w:color="auto"/>
                <w:right w:val="none" w:sz="0" w:space="0" w:color="auto"/>
              </w:divBdr>
            </w:div>
          </w:divsChild>
        </w:div>
        <w:div w:id="1980643670">
          <w:marLeft w:val="0"/>
          <w:marRight w:val="0"/>
          <w:marTop w:val="0"/>
          <w:marBottom w:val="0"/>
          <w:divBdr>
            <w:top w:val="none" w:sz="0" w:space="0" w:color="auto"/>
            <w:left w:val="none" w:sz="0" w:space="0" w:color="auto"/>
            <w:bottom w:val="none" w:sz="0" w:space="0" w:color="auto"/>
            <w:right w:val="none" w:sz="0" w:space="0" w:color="auto"/>
          </w:divBdr>
        </w:div>
        <w:div w:id="2031952820">
          <w:marLeft w:val="0"/>
          <w:marRight w:val="0"/>
          <w:marTop w:val="0"/>
          <w:marBottom w:val="0"/>
          <w:divBdr>
            <w:top w:val="none" w:sz="0" w:space="0" w:color="auto"/>
            <w:left w:val="none" w:sz="0" w:space="0" w:color="auto"/>
            <w:bottom w:val="none" w:sz="0" w:space="0" w:color="auto"/>
            <w:right w:val="none" w:sz="0" w:space="0" w:color="auto"/>
          </w:divBdr>
          <w:divsChild>
            <w:div w:id="683284902">
              <w:marLeft w:val="0"/>
              <w:marRight w:val="0"/>
              <w:marTop w:val="0"/>
              <w:marBottom w:val="0"/>
              <w:divBdr>
                <w:top w:val="none" w:sz="0" w:space="0" w:color="auto"/>
                <w:left w:val="none" w:sz="0" w:space="0" w:color="auto"/>
                <w:bottom w:val="none" w:sz="0" w:space="0" w:color="auto"/>
                <w:right w:val="none" w:sz="0" w:space="0" w:color="auto"/>
              </w:divBdr>
            </w:div>
          </w:divsChild>
        </w:div>
        <w:div w:id="863636247">
          <w:marLeft w:val="0"/>
          <w:marRight w:val="0"/>
          <w:marTop w:val="0"/>
          <w:marBottom w:val="0"/>
          <w:divBdr>
            <w:top w:val="none" w:sz="0" w:space="0" w:color="auto"/>
            <w:left w:val="none" w:sz="0" w:space="0" w:color="auto"/>
            <w:bottom w:val="none" w:sz="0" w:space="0" w:color="auto"/>
            <w:right w:val="none" w:sz="0" w:space="0" w:color="auto"/>
          </w:divBdr>
        </w:div>
        <w:div w:id="1245526591">
          <w:marLeft w:val="0"/>
          <w:marRight w:val="0"/>
          <w:marTop w:val="0"/>
          <w:marBottom w:val="0"/>
          <w:divBdr>
            <w:top w:val="none" w:sz="0" w:space="0" w:color="auto"/>
            <w:left w:val="none" w:sz="0" w:space="0" w:color="auto"/>
            <w:bottom w:val="none" w:sz="0" w:space="0" w:color="auto"/>
            <w:right w:val="none" w:sz="0" w:space="0" w:color="auto"/>
          </w:divBdr>
          <w:divsChild>
            <w:div w:id="2112356374">
              <w:marLeft w:val="0"/>
              <w:marRight w:val="0"/>
              <w:marTop w:val="0"/>
              <w:marBottom w:val="0"/>
              <w:divBdr>
                <w:top w:val="none" w:sz="0" w:space="0" w:color="auto"/>
                <w:left w:val="none" w:sz="0" w:space="0" w:color="auto"/>
                <w:bottom w:val="none" w:sz="0" w:space="0" w:color="auto"/>
                <w:right w:val="none" w:sz="0" w:space="0" w:color="auto"/>
              </w:divBdr>
            </w:div>
          </w:divsChild>
        </w:div>
        <w:div w:id="486821362">
          <w:marLeft w:val="0"/>
          <w:marRight w:val="0"/>
          <w:marTop w:val="0"/>
          <w:marBottom w:val="0"/>
          <w:divBdr>
            <w:top w:val="none" w:sz="0" w:space="0" w:color="auto"/>
            <w:left w:val="none" w:sz="0" w:space="0" w:color="auto"/>
            <w:bottom w:val="none" w:sz="0" w:space="0" w:color="auto"/>
            <w:right w:val="none" w:sz="0" w:space="0" w:color="auto"/>
          </w:divBdr>
        </w:div>
        <w:div w:id="31394187">
          <w:marLeft w:val="0"/>
          <w:marRight w:val="0"/>
          <w:marTop w:val="0"/>
          <w:marBottom w:val="0"/>
          <w:divBdr>
            <w:top w:val="none" w:sz="0" w:space="0" w:color="auto"/>
            <w:left w:val="none" w:sz="0" w:space="0" w:color="auto"/>
            <w:bottom w:val="none" w:sz="0" w:space="0" w:color="auto"/>
            <w:right w:val="none" w:sz="0" w:space="0" w:color="auto"/>
          </w:divBdr>
          <w:divsChild>
            <w:div w:id="1609656391">
              <w:marLeft w:val="0"/>
              <w:marRight w:val="0"/>
              <w:marTop w:val="0"/>
              <w:marBottom w:val="0"/>
              <w:divBdr>
                <w:top w:val="none" w:sz="0" w:space="0" w:color="auto"/>
                <w:left w:val="none" w:sz="0" w:space="0" w:color="auto"/>
                <w:bottom w:val="none" w:sz="0" w:space="0" w:color="auto"/>
                <w:right w:val="none" w:sz="0" w:space="0" w:color="auto"/>
              </w:divBdr>
            </w:div>
          </w:divsChild>
        </w:div>
        <w:div w:id="607199608">
          <w:marLeft w:val="0"/>
          <w:marRight w:val="0"/>
          <w:marTop w:val="0"/>
          <w:marBottom w:val="0"/>
          <w:divBdr>
            <w:top w:val="none" w:sz="0" w:space="0" w:color="auto"/>
            <w:left w:val="none" w:sz="0" w:space="0" w:color="auto"/>
            <w:bottom w:val="none" w:sz="0" w:space="0" w:color="auto"/>
            <w:right w:val="none" w:sz="0" w:space="0" w:color="auto"/>
          </w:divBdr>
        </w:div>
        <w:div w:id="226961418">
          <w:marLeft w:val="0"/>
          <w:marRight w:val="0"/>
          <w:marTop w:val="0"/>
          <w:marBottom w:val="0"/>
          <w:divBdr>
            <w:top w:val="none" w:sz="0" w:space="0" w:color="auto"/>
            <w:left w:val="none" w:sz="0" w:space="0" w:color="auto"/>
            <w:bottom w:val="none" w:sz="0" w:space="0" w:color="auto"/>
            <w:right w:val="none" w:sz="0" w:space="0" w:color="auto"/>
          </w:divBdr>
          <w:divsChild>
            <w:div w:id="6255097">
              <w:marLeft w:val="0"/>
              <w:marRight w:val="0"/>
              <w:marTop w:val="0"/>
              <w:marBottom w:val="0"/>
              <w:divBdr>
                <w:top w:val="none" w:sz="0" w:space="0" w:color="auto"/>
                <w:left w:val="none" w:sz="0" w:space="0" w:color="auto"/>
                <w:bottom w:val="none" w:sz="0" w:space="0" w:color="auto"/>
                <w:right w:val="none" w:sz="0" w:space="0" w:color="auto"/>
              </w:divBdr>
            </w:div>
          </w:divsChild>
        </w:div>
        <w:div w:id="761340107">
          <w:marLeft w:val="0"/>
          <w:marRight w:val="0"/>
          <w:marTop w:val="0"/>
          <w:marBottom w:val="0"/>
          <w:divBdr>
            <w:top w:val="none" w:sz="0" w:space="0" w:color="auto"/>
            <w:left w:val="none" w:sz="0" w:space="0" w:color="auto"/>
            <w:bottom w:val="none" w:sz="0" w:space="0" w:color="auto"/>
            <w:right w:val="none" w:sz="0" w:space="0" w:color="auto"/>
          </w:divBdr>
        </w:div>
        <w:div w:id="1693611310">
          <w:marLeft w:val="0"/>
          <w:marRight w:val="0"/>
          <w:marTop w:val="0"/>
          <w:marBottom w:val="0"/>
          <w:divBdr>
            <w:top w:val="none" w:sz="0" w:space="0" w:color="auto"/>
            <w:left w:val="none" w:sz="0" w:space="0" w:color="auto"/>
            <w:bottom w:val="none" w:sz="0" w:space="0" w:color="auto"/>
            <w:right w:val="none" w:sz="0" w:space="0" w:color="auto"/>
          </w:divBdr>
          <w:divsChild>
            <w:div w:id="564223952">
              <w:marLeft w:val="0"/>
              <w:marRight w:val="0"/>
              <w:marTop w:val="0"/>
              <w:marBottom w:val="0"/>
              <w:divBdr>
                <w:top w:val="none" w:sz="0" w:space="0" w:color="auto"/>
                <w:left w:val="none" w:sz="0" w:space="0" w:color="auto"/>
                <w:bottom w:val="none" w:sz="0" w:space="0" w:color="auto"/>
                <w:right w:val="none" w:sz="0" w:space="0" w:color="auto"/>
              </w:divBdr>
            </w:div>
          </w:divsChild>
        </w:div>
        <w:div w:id="2140609303">
          <w:marLeft w:val="0"/>
          <w:marRight w:val="0"/>
          <w:marTop w:val="0"/>
          <w:marBottom w:val="0"/>
          <w:divBdr>
            <w:top w:val="none" w:sz="0" w:space="0" w:color="auto"/>
            <w:left w:val="none" w:sz="0" w:space="0" w:color="auto"/>
            <w:bottom w:val="none" w:sz="0" w:space="0" w:color="auto"/>
            <w:right w:val="none" w:sz="0" w:space="0" w:color="auto"/>
          </w:divBdr>
        </w:div>
        <w:div w:id="1379936178">
          <w:marLeft w:val="0"/>
          <w:marRight w:val="0"/>
          <w:marTop w:val="0"/>
          <w:marBottom w:val="0"/>
          <w:divBdr>
            <w:top w:val="none" w:sz="0" w:space="0" w:color="auto"/>
            <w:left w:val="none" w:sz="0" w:space="0" w:color="auto"/>
            <w:bottom w:val="none" w:sz="0" w:space="0" w:color="auto"/>
            <w:right w:val="none" w:sz="0" w:space="0" w:color="auto"/>
          </w:divBdr>
          <w:divsChild>
            <w:div w:id="1279216544">
              <w:marLeft w:val="0"/>
              <w:marRight w:val="0"/>
              <w:marTop w:val="0"/>
              <w:marBottom w:val="0"/>
              <w:divBdr>
                <w:top w:val="none" w:sz="0" w:space="0" w:color="auto"/>
                <w:left w:val="none" w:sz="0" w:space="0" w:color="auto"/>
                <w:bottom w:val="none" w:sz="0" w:space="0" w:color="auto"/>
                <w:right w:val="none" w:sz="0" w:space="0" w:color="auto"/>
              </w:divBdr>
            </w:div>
          </w:divsChild>
        </w:div>
        <w:div w:id="1942762747">
          <w:marLeft w:val="0"/>
          <w:marRight w:val="0"/>
          <w:marTop w:val="201"/>
          <w:marBottom w:val="0"/>
          <w:divBdr>
            <w:top w:val="none" w:sz="0" w:space="0" w:color="auto"/>
            <w:left w:val="none" w:sz="0" w:space="0" w:color="auto"/>
            <w:bottom w:val="none" w:sz="0" w:space="0" w:color="auto"/>
            <w:right w:val="none" w:sz="0" w:space="0" w:color="auto"/>
          </w:divBdr>
          <w:divsChild>
            <w:div w:id="1337924579">
              <w:marLeft w:val="0"/>
              <w:marRight w:val="0"/>
              <w:marTop w:val="0"/>
              <w:marBottom w:val="0"/>
              <w:divBdr>
                <w:top w:val="none" w:sz="0" w:space="0" w:color="auto"/>
                <w:left w:val="none" w:sz="0" w:space="0" w:color="auto"/>
                <w:bottom w:val="none" w:sz="0" w:space="0" w:color="auto"/>
                <w:right w:val="none" w:sz="0" w:space="0" w:color="auto"/>
              </w:divBdr>
              <w:divsChild>
                <w:div w:id="18126762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74659914">
          <w:marLeft w:val="0"/>
          <w:marRight w:val="0"/>
          <w:marTop w:val="201"/>
          <w:marBottom w:val="0"/>
          <w:divBdr>
            <w:top w:val="none" w:sz="0" w:space="0" w:color="auto"/>
            <w:left w:val="none" w:sz="0" w:space="0" w:color="auto"/>
            <w:bottom w:val="none" w:sz="0" w:space="0" w:color="auto"/>
            <w:right w:val="none" w:sz="0" w:space="0" w:color="auto"/>
          </w:divBdr>
          <w:divsChild>
            <w:div w:id="595096013">
              <w:marLeft w:val="0"/>
              <w:marRight w:val="0"/>
              <w:marTop w:val="0"/>
              <w:marBottom w:val="0"/>
              <w:divBdr>
                <w:top w:val="none" w:sz="0" w:space="0" w:color="auto"/>
                <w:left w:val="none" w:sz="0" w:space="0" w:color="auto"/>
                <w:bottom w:val="none" w:sz="0" w:space="0" w:color="auto"/>
                <w:right w:val="none" w:sz="0" w:space="0" w:color="auto"/>
              </w:divBdr>
              <w:divsChild>
                <w:div w:id="7316569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1206105">
          <w:marLeft w:val="0"/>
          <w:marRight w:val="0"/>
          <w:marTop w:val="201"/>
          <w:marBottom w:val="0"/>
          <w:divBdr>
            <w:top w:val="none" w:sz="0" w:space="0" w:color="auto"/>
            <w:left w:val="none" w:sz="0" w:space="0" w:color="auto"/>
            <w:bottom w:val="none" w:sz="0" w:space="0" w:color="auto"/>
            <w:right w:val="none" w:sz="0" w:space="0" w:color="auto"/>
          </w:divBdr>
          <w:divsChild>
            <w:div w:id="2080394895">
              <w:marLeft w:val="0"/>
              <w:marRight w:val="0"/>
              <w:marTop w:val="0"/>
              <w:marBottom w:val="0"/>
              <w:divBdr>
                <w:top w:val="none" w:sz="0" w:space="0" w:color="auto"/>
                <w:left w:val="none" w:sz="0" w:space="0" w:color="auto"/>
                <w:bottom w:val="none" w:sz="0" w:space="0" w:color="auto"/>
                <w:right w:val="none" w:sz="0" w:space="0" w:color="auto"/>
              </w:divBdr>
              <w:divsChild>
                <w:div w:id="95698826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77011381">
          <w:marLeft w:val="0"/>
          <w:marRight w:val="0"/>
          <w:marTop w:val="201"/>
          <w:marBottom w:val="0"/>
          <w:divBdr>
            <w:top w:val="none" w:sz="0" w:space="0" w:color="auto"/>
            <w:left w:val="none" w:sz="0" w:space="0" w:color="auto"/>
            <w:bottom w:val="none" w:sz="0" w:space="0" w:color="auto"/>
            <w:right w:val="none" w:sz="0" w:space="0" w:color="auto"/>
          </w:divBdr>
          <w:divsChild>
            <w:div w:id="2018925038">
              <w:marLeft w:val="0"/>
              <w:marRight w:val="0"/>
              <w:marTop w:val="0"/>
              <w:marBottom w:val="0"/>
              <w:divBdr>
                <w:top w:val="none" w:sz="0" w:space="0" w:color="auto"/>
                <w:left w:val="none" w:sz="0" w:space="0" w:color="auto"/>
                <w:bottom w:val="none" w:sz="0" w:space="0" w:color="auto"/>
                <w:right w:val="none" w:sz="0" w:space="0" w:color="auto"/>
              </w:divBdr>
              <w:divsChild>
                <w:div w:id="5526230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50393">
      <w:bodyDiv w:val="1"/>
      <w:marLeft w:val="0"/>
      <w:marRight w:val="0"/>
      <w:marTop w:val="0"/>
      <w:marBottom w:val="0"/>
      <w:divBdr>
        <w:top w:val="none" w:sz="0" w:space="0" w:color="auto"/>
        <w:left w:val="none" w:sz="0" w:space="0" w:color="auto"/>
        <w:bottom w:val="none" w:sz="0" w:space="0" w:color="auto"/>
        <w:right w:val="none" w:sz="0" w:space="0" w:color="auto"/>
      </w:divBdr>
      <w:divsChild>
        <w:div w:id="280303293">
          <w:marLeft w:val="0"/>
          <w:marRight w:val="0"/>
          <w:marTop w:val="0"/>
          <w:marBottom w:val="0"/>
          <w:divBdr>
            <w:top w:val="none" w:sz="0" w:space="0" w:color="auto"/>
            <w:left w:val="none" w:sz="0" w:space="0" w:color="auto"/>
            <w:bottom w:val="none" w:sz="0" w:space="0" w:color="auto"/>
            <w:right w:val="none" w:sz="0" w:space="0" w:color="auto"/>
          </w:divBdr>
        </w:div>
        <w:div w:id="1274435747">
          <w:marLeft w:val="0"/>
          <w:marRight w:val="0"/>
          <w:marTop w:val="0"/>
          <w:marBottom w:val="0"/>
          <w:divBdr>
            <w:top w:val="none" w:sz="0" w:space="0" w:color="auto"/>
            <w:left w:val="none" w:sz="0" w:space="0" w:color="auto"/>
            <w:bottom w:val="none" w:sz="0" w:space="0" w:color="auto"/>
            <w:right w:val="none" w:sz="0" w:space="0" w:color="auto"/>
          </w:divBdr>
          <w:divsChild>
            <w:div w:id="1464881023">
              <w:marLeft w:val="0"/>
              <w:marRight w:val="0"/>
              <w:marTop w:val="0"/>
              <w:marBottom w:val="0"/>
              <w:divBdr>
                <w:top w:val="none" w:sz="0" w:space="0" w:color="auto"/>
                <w:left w:val="none" w:sz="0" w:space="0" w:color="auto"/>
                <w:bottom w:val="none" w:sz="0" w:space="0" w:color="auto"/>
                <w:right w:val="none" w:sz="0" w:space="0" w:color="auto"/>
              </w:divBdr>
            </w:div>
          </w:divsChild>
        </w:div>
        <w:div w:id="2006474989">
          <w:marLeft w:val="0"/>
          <w:marRight w:val="0"/>
          <w:marTop w:val="0"/>
          <w:marBottom w:val="0"/>
          <w:divBdr>
            <w:top w:val="none" w:sz="0" w:space="0" w:color="auto"/>
            <w:left w:val="none" w:sz="0" w:space="0" w:color="auto"/>
            <w:bottom w:val="none" w:sz="0" w:space="0" w:color="auto"/>
            <w:right w:val="none" w:sz="0" w:space="0" w:color="auto"/>
          </w:divBdr>
        </w:div>
        <w:div w:id="362287211">
          <w:marLeft w:val="0"/>
          <w:marRight w:val="0"/>
          <w:marTop w:val="0"/>
          <w:marBottom w:val="0"/>
          <w:divBdr>
            <w:top w:val="none" w:sz="0" w:space="0" w:color="auto"/>
            <w:left w:val="none" w:sz="0" w:space="0" w:color="auto"/>
            <w:bottom w:val="none" w:sz="0" w:space="0" w:color="auto"/>
            <w:right w:val="none" w:sz="0" w:space="0" w:color="auto"/>
          </w:divBdr>
          <w:divsChild>
            <w:div w:id="4063339">
              <w:marLeft w:val="0"/>
              <w:marRight w:val="0"/>
              <w:marTop w:val="0"/>
              <w:marBottom w:val="0"/>
              <w:divBdr>
                <w:top w:val="none" w:sz="0" w:space="0" w:color="auto"/>
                <w:left w:val="none" w:sz="0" w:space="0" w:color="auto"/>
                <w:bottom w:val="none" w:sz="0" w:space="0" w:color="auto"/>
                <w:right w:val="none" w:sz="0" w:space="0" w:color="auto"/>
              </w:divBdr>
            </w:div>
          </w:divsChild>
        </w:div>
        <w:div w:id="1480346815">
          <w:marLeft w:val="0"/>
          <w:marRight w:val="0"/>
          <w:marTop w:val="0"/>
          <w:marBottom w:val="0"/>
          <w:divBdr>
            <w:top w:val="none" w:sz="0" w:space="0" w:color="auto"/>
            <w:left w:val="none" w:sz="0" w:space="0" w:color="auto"/>
            <w:bottom w:val="none" w:sz="0" w:space="0" w:color="auto"/>
            <w:right w:val="none" w:sz="0" w:space="0" w:color="auto"/>
          </w:divBdr>
        </w:div>
        <w:div w:id="1409040731">
          <w:marLeft w:val="0"/>
          <w:marRight w:val="0"/>
          <w:marTop w:val="0"/>
          <w:marBottom w:val="0"/>
          <w:divBdr>
            <w:top w:val="none" w:sz="0" w:space="0" w:color="auto"/>
            <w:left w:val="none" w:sz="0" w:space="0" w:color="auto"/>
            <w:bottom w:val="none" w:sz="0" w:space="0" w:color="auto"/>
            <w:right w:val="none" w:sz="0" w:space="0" w:color="auto"/>
          </w:divBdr>
          <w:divsChild>
            <w:div w:id="1726250679">
              <w:marLeft w:val="0"/>
              <w:marRight w:val="0"/>
              <w:marTop w:val="0"/>
              <w:marBottom w:val="0"/>
              <w:divBdr>
                <w:top w:val="none" w:sz="0" w:space="0" w:color="auto"/>
                <w:left w:val="none" w:sz="0" w:space="0" w:color="auto"/>
                <w:bottom w:val="none" w:sz="0" w:space="0" w:color="auto"/>
                <w:right w:val="none" w:sz="0" w:space="0" w:color="auto"/>
              </w:divBdr>
            </w:div>
          </w:divsChild>
        </w:div>
        <w:div w:id="1339113568">
          <w:marLeft w:val="0"/>
          <w:marRight w:val="0"/>
          <w:marTop w:val="0"/>
          <w:marBottom w:val="0"/>
          <w:divBdr>
            <w:top w:val="none" w:sz="0" w:space="0" w:color="auto"/>
            <w:left w:val="none" w:sz="0" w:space="0" w:color="auto"/>
            <w:bottom w:val="none" w:sz="0" w:space="0" w:color="auto"/>
            <w:right w:val="none" w:sz="0" w:space="0" w:color="auto"/>
          </w:divBdr>
        </w:div>
        <w:div w:id="106393113">
          <w:marLeft w:val="0"/>
          <w:marRight w:val="0"/>
          <w:marTop w:val="0"/>
          <w:marBottom w:val="0"/>
          <w:divBdr>
            <w:top w:val="none" w:sz="0" w:space="0" w:color="auto"/>
            <w:left w:val="none" w:sz="0" w:space="0" w:color="auto"/>
            <w:bottom w:val="none" w:sz="0" w:space="0" w:color="auto"/>
            <w:right w:val="none" w:sz="0" w:space="0" w:color="auto"/>
          </w:divBdr>
          <w:divsChild>
            <w:div w:id="802575996">
              <w:marLeft w:val="0"/>
              <w:marRight w:val="0"/>
              <w:marTop w:val="0"/>
              <w:marBottom w:val="0"/>
              <w:divBdr>
                <w:top w:val="none" w:sz="0" w:space="0" w:color="auto"/>
                <w:left w:val="none" w:sz="0" w:space="0" w:color="auto"/>
                <w:bottom w:val="none" w:sz="0" w:space="0" w:color="auto"/>
                <w:right w:val="none" w:sz="0" w:space="0" w:color="auto"/>
              </w:divBdr>
            </w:div>
          </w:divsChild>
        </w:div>
        <w:div w:id="1329166063">
          <w:marLeft w:val="0"/>
          <w:marRight w:val="0"/>
          <w:marTop w:val="0"/>
          <w:marBottom w:val="0"/>
          <w:divBdr>
            <w:top w:val="none" w:sz="0" w:space="0" w:color="auto"/>
            <w:left w:val="none" w:sz="0" w:space="0" w:color="auto"/>
            <w:bottom w:val="none" w:sz="0" w:space="0" w:color="auto"/>
            <w:right w:val="none" w:sz="0" w:space="0" w:color="auto"/>
          </w:divBdr>
        </w:div>
        <w:div w:id="688604510">
          <w:marLeft w:val="0"/>
          <w:marRight w:val="0"/>
          <w:marTop w:val="0"/>
          <w:marBottom w:val="0"/>
          <w:divBdr>
            <w:top w:val="none" w:sz="0" w:space="0" w:color="auto"/>
            <w:left w:val="none" w:sz="0" w:space="0" w:color="auto"/>
            <w:bottom w:val="none" w:sz="0" w:space="0" w:color="auto"/>
            <w:right w:val="none" w:sz="0" w:space="0" w:color="auto"/>
          </w:divBdr>
          <w:divsChild>
            <w:div w:id="1424179799">
              <w:marLeft w:val="0"/>
              <w:marRight w:val="0"/>
              <w:marTop w:val="0"/>
              <w:marBottom w:val="0"/>
              <w:divBdr>
                <w:top w:val="none" w:sz="0" w:space="0" w:color="auto"/>
                <w:left w:val="none" w:sz="0" w:space="0" w:color="auto"/>
                <w:bottom w:val="none" w:sz="0" w:space="0" w:color="auto"/>
                <w:right w:val="none" w:sz="0" w:space="0" w:color="auto"/>
              </w:divBdr>
            </w:div>
          </w:divsChild>
        </w:div>
        <w:div w:id="1050883160">
          <w:marLeft w:val="0"/>
          <w:marRight w:val="0"/>
          <w:marTop w:val="0"/>
          <w:marBottom w:val="0"/>
          <w:divBdr>
            <w:top w:val="none" w:sz="0" w:space="0" w:color="auto"/>
            <w:left w:val="none" w:sz="0" w:space="0" w:color="auto"/>
            <w:bottom w:val="none" w:sz="0" w:space="0" w:color="auto"/>
            <w:right w:val="none" w:sz="0" w:space="0" w:color="auto"/>
          </w:divBdr>
        </w:div>
        <w:div w:id="1383871332">
          <w:marLeft w:val="0"/>
          <w:marRight w:val="0"/>
          <w:marTop w:val="0"/>
          <w:marBottom w:val="0"/>
          <w:divBdr>
            <w:top w:val="none" w:sz="0" w:space="0" w:color="auto"/>
            <w:left w:val="none" w:sz="0" w:space="0" w:color="auto"/>
            <w:bottom w:val="none" w:sz="0" w:space="0" w:color="auto"/>
            <w:right w:val="none" w:sz="0" w:space="0" w:color="auto"/>
          </w:divBdr>
          <w:divsChild>
            <w:div w:id="713193339">
              <w:marLeft w:val="0"/>
              <w:marRight w:val="0"/>
              <w:marTop w:val="0"/>
              <w:marBottom w:val="0"/>
              <w:divBdr>
                <w:top w:val="none" w:sz="0" w:space="0" w:color="auto"/>
                <w:left w:val="none" w:sz="0" w:space="0" w:color="auto"/>
                <w:bottom w:val="none" w:sz="0" w:space="0" w:color="auto"/>
                <w:right w:val="none" w:sz="0" w:space="0" w:color="auto"/>
              </w:divBdr>
            </w:div>
          </w:divsChild>
        </w:div>
        <w:div w:id="449595746">
          <w:marLeft w:val="0"/>
          <w:marRight w:val="0"/>
          <w:marTop w:val="0"/>
          <w:marBottom w:val="0"/>
          <w:divBdr>
            <w:top w:val="none" w:sz="0" w:space="0" w:color="auto"/>
            <w:left w:val="none" w:sz="0" w:space="0" w:color="auto"/>
            <w:bottom w:val="none" w:sz="0" w:space="0" w:color="auto"/>
            <w:right w:val="none" w:sz="0" w:space="0" w:color="auto"/>
          </w:divBdr>
        </w:div>
        <w:div w:id="1423797613">
          <w:marLeft w:val="0"/>
          <w:marRight w:val="0"/>
          <w:marTop w:val="0"/>
          <w:marBottom w:val="0"/>
          <w:divBdr>
            <w:top w:val="none" w:sz="0" w:space="0" w:color="auto"/>
            <w:left w:val="none" w:sz="0" w:space="0" w:color="auto"/>
            <w:bottom w:val="none" w:sz="0" w:space="0" w:color="auto"/>
            <w:right w:val="none" w:sz="0" w:space="0" w:color="auto"/>
          </w:divBdr>
          <w:divsChild>
            <w:div w:id="1063411701">
              <w:marLeft w:val="0"/>
              <w:marRight w:val="0"/>
              <w:marTop w:val="0"/>
              <w:marBottom w:val="0"/>
              <w:divBdr>
                <w:top w:val="none" w:sz="0" w:space="0" w:color="auto"/>
                <w:left w:val="none" w:sz="0" w:space="0" w:color="auto"/>
                <w:bottom w:val="none" w:sz="0" w:space="0" w:color="auto"/>
                <w:right w:val="none" w:sz="0" w:space="0" w:color="auto"/>
              </w:divBdr>
            </w:div>
          </w:divsChild>
        </w:div>
        <w:div w:id="1867132962">
          <w:marLeft w:val="0"/>
          <w:marRight w:val="0"/>
          <w:marTop w:val="253"/>
          <w:marBottom w:val="0"/>
          <w:divBdr>
            <w:top w:val="none" w:sz="0" w:space="0" w:color="auto"/>
            <w:left w:val="none" w:sz="0" w:space="0" w:color="auto"/>
            <w:bottom w:val="none" w:sz="0" w:space="0" w:color="auto"/>
            <w:right w:val="none" w:sz="0" w:space="0" w:color="auto"/>
          </w:divBdr>
          <w:divsChild>
            <w:div w:id="1729955319">
              <w:marLeft w:val="0"/>
              <w:marRight w:val="0"/>
              <w:marTop w:val="0"/>
              <w:marBottom w:val="0"/>
              <w:divBdr>
                <w:top w:val="none" w:sz="0" w:space="0" w:color="auto"/>
                <w:left w:val="none" w:sz="0" w:space="0" w:color="auto"/>
                <w:bottom w:val="none" w:sz="0" w:space="0" w:color="auto"/>
                <w:right w:val="none" w:sz="0" w:space="0" w:color="auto"/>
              </w:divBdr>
              <w:divsChild>
                <w:div w:id="57890347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4132022">
          <w:marLeft w:val="0"/>
          <w:marRight w:val="0"/>
          <w:marTop w:val="253"/>
          <w:marBottom w:val="0"/>
          <w:divBdr>
            <w:top w:val="none" w:sz="0" w:space="0" w:color="auto"/>
            <w:left w:val="none" w:sz="0" w:space="0" w:color="auto"/>
            <w:bottom w:val="none" w:sz="0" w:space="0" w:color="auto"/>
            <w:right w:val="none" w:sz="0" w:space="0" w:color="auto"/>
          </w:divBdr>
          <w:divsChild>
            <w:div w:id="654532755">
              <w:marLeft w:val="0"/>
              <w:marRight w:val="0"/>
              <w:marTop w:val="0"/>
              <w:marBottom w:val="0"/>
              <w:divBdr>
                <w:top w:val="none" w:sz="0" w:space="0" w:color="auto"/>
                <w:left w:val="none" w:sz="0" w:space="0" w:color="auto"/>
                <w:bottom w:val="none" w:sz="0" w:space="0" w:color="auto"/>
                <w:right w:val="none" w:sz="0" w:space="0" w:color="auto"/>
              </w:divBdr>
              <w:divsChild>
                <w:div w:id="6066207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50352436">
          <w:marLeft w:val="0"/>
          <w:marRight w:val="0"/>
          <w:marTop w:val="253"/>
          <w:marBottom w:val="0"/>
          <w:divBdr>
            <w:top w:val="none" w:sz="0" w:space="0" w:color="auto"/>
            <w:left w:val="none" w:sz="0" w:space="0" w:color="auto"/>
            <w:bottom w:val="none" w:sz="0" w:space="0" w:color="auto"/>
            <w:right w:val="none" w:sz="0" w:space="0" w:color="auto"/>
          </w:divBdr>
          <w:divsChild>
            <w:div w:id="680742148">
              <w:marLeft w:val="0"/>
              <w:marRight w:val="0"/>
              <w:marTop w:val="0"/>
              <w:marBottom w:val="0"/>
              <w:divBdr>
                <w:top w:val="none" w:sz="0" w:space="0" w:color="auto"/>
                <w:left w:val="none" w:sz="0" w:space="0" w:color="auto"/>
                <w:bottom w:val="none" w:sz="0" w:space="0" w:color="auto"/>
                <w:right w:val="none" w:sz="0" w:space="0" w:color="auto"/>
              </w:divBdr>
              <w:divsChild>
                <w:div w:id="17091450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08872698">
          <w:marLeft w:val="0"/>
          <w:marRight w:val="0"/>
          <w:marTop w:val="253"/>
          <w:marBottom w:val="0"/>
          <w:divBdr>
            <w:top w:val="none" w:sz="0" w:space="0" w:color="auto"/>
            <w:left w:val="none" w:sz="0" w:space="0" w:color="auto"/>
            <w:bottom w:val="none" w:sz="0" w:space="0" w:color="auto"/>
            <w:right w:val="none" w:sz="0" w:space="0" w:color="auto"/>
          </w:divBdr>
          <w:divsChild>
            <w:div w:id="1630893934">
              <w:marLeft w:val="0"/>
              <w:marRight w:val="0"/>
              <w:marTop w:val="0"/>
              <w:marBottom w:val="0"/>
              <w:divBdr>
                <w:top w:val="none" w:sz="0" w:space="0" w:color="auto"/>
                <w:left w:val="none" w:sz="0" w:space="0" w:color="auto"/>
                <w:bottom w:val="none" w:sz="0" w:space="0" w:color="auto"/>
                <w:right w:val="none" w:sz="0" w:space="0" w:color="auto"/>
              </w:divBdr>
              <w:divsChild>
                <w:div w:id="3771639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085270">
      <w:bodyDiv w:val="1"/>
      <w:marLeft w:val="0"/>
      <w:marRight w:val="0"/>
      <w:marTop w:val="0"/>
      <w:marBottom w:val="0"/>
      <w:divBdr>
        <w:top w:val="none" w:sz="0" w:space="0" w:color="auto"/>
        <w:left w:val="none" w:sz="0" w:space="0" w:color="auto"/>
        <w:bottom w:val="none" w:sz="0" w:space="0" w:color="auto"/>
        <w:right w:val="none" w:sz="0" w:space="0" w:color="auto"/>
      </w:divBdr>
      <w:divsChild>
        <w:div w:id="487743594">
          <w:marLeft w:val="0"/>
          <w:marRight w:val="0"/>
          <w:marTop w:val="0"/>
          <w:marBottom w:val="0"/>
          <w:divBdr>
            <w:top w:val="none" w:sz="0" w:space="0" w:color="auto"/>
            <w:left w:val="none" w:sz="0" w:space="0" w:color="auto"/>
            <w:bottom w:val="none" w:sz="0" w:space="0" w:color="auto"/>
            <w:right w:val="none" w:sz="0" w:space="0" w:color="auto"/>
          </w:divBdr>
        </w:div>
        <w:div w:id="997994856">
          <w:marLeft w:val="0"/>
          <w:marRight w:val="0"/>
          <w:marTop w:val="0"/>
          <w:marBottom w:val="0"/>
          <w:divBdr>
            <w:top w:val="none" w:sz="0" w:space="0" w:color="auto"/>
            <w:left w:val="none" w:sz="0" w:space="0" w:color="auto"/>
            <w:bottom w:val="none" w:sz="0" w:space="0" w:color="auto"/>
            <w:right w:val="none" w:sz="0" w:space="0" w:color="auto"/>
          </w:divBdr>
          <w:divsChild>
            <w:div w:id="1574192942">
              <w:marLeft w:val="0"/>
              <w:marRight w:val="0"/>
              <w:marTop w:val="0"/>
              <w:marBottom w:val="0"/>
              <w:divBdr>
                <w:top w:val="none" w:sz="0" w:space="0" w:color="auto"/>
                <w:left w:val="none" w:sz="0" w:space="0" w:color="auto"/>
                <w:bottom w:val="none" w:sz="0" w:space="0" w:color="auto"/>
                <w:right w:val="none" w:sz="0" w:space="0" w:color="auto"/>
              </w:divBdr>
            </w:div>
          </w:divsChild>
        </w:div>
        <w:div w:id="64569241">
          <w:marLeft w:val="0"/>
          <w:marRight w:val="0"/>
          <w:marTop w:val="0"/>
          <w:marBottom w:val="0"/>
          <w:divBdr>
            <w:top w:val="none" w:sz="0" w:space="0" w:color="auto"/>
            <w:left w:val="none" w:sz="0" w:space="0" w:color="auto"/>
            <w:bottom w:val="none" w:sz="0" w:space="0" w:color="auto"/>
            <w:right w:val="none" w:sz="0" w:space="0" w:color="auto"/>
          </w:divBdr>
        </w:div>
        <w:div w:id="696546360">
          <w:marLeft w:val="0"/>
          <w:marRight w:val="0"/>
          <w:marTop w:val="0"/>
          <w:marBottom w:val="0"/>
          <w:divBdr>
            <w:top w:val="none" w:sz="0" w:space="0" w:color="auto"/>
            <w:left w:val="none" w:sz="0" w:space="0" w:color="auto"/>
            <w:bottom w:val="none" w:sz="0" w:space="0" w:color="auto"/>
            <w:right w:val="none" w:sz="0" w:space="0" w:color="auto"/>
          </w:divBdr>
          <w:divsChild>
            <w:div w:id="1765805308">
              <w:marLeft w:val="0"/>
              <w:marRight w:val="0"/>
              <w:marTop w:val="0"/>
              <w:marBottom w:val="0"/>
              <w:divBdr>
                <w:top w:val="none" w:sz="0" w:space="0" w:color="auto"/>
                <w:left w:val="none" w:sz="0" w:space="0" w:color="auto"/>
                <w:bottom w:val="none" w:sz="0" w:space="0" w:color="auto"/>
                <w:right w:val="none" w:sz="0" w:space="0" w:color="auto"/>
              </w:divBdr>
            </w:div>
          </w:divsChild>
        </w:div>
        <w:div w:id="1012800712">
          <w:marLeft w:val="0"/>
          <w:marRight w:val="0"/>
          <w:marTop w:val="0"/>
          <w:marBottom w:val="0"/>
          <w:divBdr>
            <w:top w:val="none" w:sz="0" w:space="0" w:color="auto"/>
            <w:left w:val="none" w:sz="0" w:space="0" w:color="auto"/>
            <w:bottom w:val="none" w:sz="0" w:space="0" w:color="auto"/>
            <w:right w:val="none" w:sz="0" w:space="0" w:color="auto"/>
          </w:divBdr>
        </w:div>
        <w:div w:id="1403943758">
          <w:marLeft w:val="0"/>
          <w:marRight w:val="0"/>
          <w:marTop w:val="0"/>
          <w:marBottom w:val="0"/>
          <w:divBdr>
            <w:top w:val="none" w:sz="0" w:space="0" w:color="auto"/>
            <w:left w:val="none" w:sz="0" w:space="0" w:color="auto"/>
            <w:bottom w:val="none" w:sz="0" w:space="0" w:color="auto"/>
            <w:right w:val="none" w:sz="0" w:space="0" w:color="auto"/>
          </w:divBdr>
          <w:divsChild>
            <w:div w:id="1007169845">
              <w:marLeft w:val="0"/>
              <w:marRight w:val="0"/>
              <w:marTop w:val="0"/>
              <w:marBottom w:val="0"/>
              <w:divBdr>
                <w:top w:val="none" w:sz="0" w:space="0" w:color="auto"/>
                <w:left w:val="none" w:sz="0" w:space="0" w:color="auto"/>
                <w:bottom w:val="none" w:sz="0" w:space="0" w:color="auto"/>
                <w:right w:val="none" w:sz="0" w:space="0" w:color="auto"/>
              </w:divBdr>
            </w:div>
          </w:divsChild>
        </w:div>
        <w:div w:id="40641106">
          <w:marLeft w:val="0"/>
          <w:marRight w:val="0"/>
          <w:marTop w:val="0"/>
          <w:marBottom w:val="0"/>
          <w:divBdr>
            <w:top w:val="none" w:sz="0" w:space="0" w:color="auto"/>
            <w:left w:val="none" w:sz="0" w:space="0" w:color="auto"/>
            <w:bottom w:val="none" w:sz="0" w:space="0" w:color="auto"/>
            <w:right w:val="none" w:sz="0" w:space="0" w:color="auto"/>
          </w:divBdr>
        </w:div>
        <w:div w:id="1713967642">
          <w:marLeft w:val="0"/>
          <w:marRight w:val="0"/>
          <w:marTop w:val="0"/>
          <w:marBottom w:val="0"/>
          <w:divBdr>
            <w:top w:val="none" w:sz="0" w:space="0" w:color="auto"/>
            <w:left w:val="none" w:sz="0" w:space="0" w:color="auto"/>
            <w:bottom w:val="none" w:sz="0" w:space="0" w:color="auto"/>
            <w:right w:val="none" w:sz="0" w:space="0" w:color="auto"/>
          </w:divBdr>
          <w:divsChild>
            <w:div w:id="742024639">
              <w:marLeft w:val="0"/>
              <w:marRight w:val="0"/>
              <w:marTop w:val="0"/>
              <w:marBottom w:val="0"/>
              <w:divBdr>
                <w:top w:val="none" w:sz="0" w:space="0" w:color="auto"/>
                <w:left w:val="none" w:sz="0" w:space="0" w:color="auto"/>
                <w:bottom w:val="none" w:sz="0" w:space="0" w:color="auto"/>
                <w:right w:val="none" w:sz="0" w:space="0" w:color="auto"/>
              </w:divBdr>
            </w:div>
          </w:divsChild>
        </w:div>
        <w:div w:id="1915623033">
          <w:marLeft w:val="0"/>
          <w:marRight w:val="0"/>
          <w:marTop w:val="0"/>
          <w:marBottom w:val="0"/>
          <w:divBdr>
            <w:top w:val="none" w:sz="0" w:space="0" w:color="auto"/>
            <w:left w:val="none" w:sz="0" w:space="0" w:color="auto"/>
            <w:bottom w:val="none" w:sz="0" w:space="0" w:color="auto"/>
            <w:right w:val="none" w:sz="0" w:space="0" w:color="auto"/>
          </w:divBdr>
        </w:div>
        <w:div w:id="2137746883">
          <w:marLeft w:val="0"/>
          <w:marRight w:val="0"/>
          <w:marTop w:val="0"/>
          <w:marBottom w:val="0"/>
          <w:divBdr>
            <w:top w:val="none" w:sz="0" w:space="0" w:color="auto"/>
            <w:left w:val="none" w:sz="0" w:space="0" w:color="auto"/>
            <w:bottom w:val="none" w:sz="0" w:space="0" w:color="auto"/>
            <w:right w:val="none" w:sz="0" w:space="0" w:color="auto"/>
          </w:divBdr>
          <w:divsChild>
            <w:div w:id="778988578">
              <w:marLeft w:val="0"/>
              <w:marRight w:val="0"/>
              <w:marTop w:val="0"/>
              <w:marBottom w:val="0"/>
              <w:divBdr>
                <w:top w:val="none" w:sz="0" w:space="0" w:color="auto"/>
                <w:left w:val="none" w:sz="0" w:space="0" w:color="auto"/>
                <w:bottom w:val="none" w:sz="0" w:space="0" w:color="auto"/>
                <w:right w:val="none" w:sz="0" w:space="0" w:color="auto"/>
              </w:divBdr>
            </w:div>
          </w:divsChild>
        </w:div>
        <w:div w:id="23605032">
          <w:marLeft w:val="0"/>
          <w:marRight w:val="0"/>
          <w:marTop w:val="0"/>
          <w:marBottom w:val="0"/>
          <w:divBdr>
            <w:top w:val="none" w:sz="0" w:space="0" w:color="auto"/>
            <w:left w:val="none" w:sz="0" w:space="0" w:color="auto"/>
            <w:bottom w:val="none" w:sz="0" w:space="0" w:color="auto"/>
            <w:right w:val="none" w:sz="0" w:space="0" w:color="auto"/>
          </w:divBdr>
        </w:div>
        <w:div w:id="442068458">
          <w:marLeft w:val="0"/>
          <w:marRight w:val="0"/>
          <w:marTop w:val="0"/>
          <w:marBottom w:val="0"/>
          <w:divBdr>
            <w:top w:val="none" w:sz="0" w:space="0" w:color="auto"/>
            <w:left w:val="none" w:sz="0" w:space="0" w:color="auto"/>
            <w:bottom w:val="none" w:sz="0" w:space="0" w:color="auto"/>
            <w:right w:val="none" w:sz="0" w:space="0" w:color="auto"/>
          </w:divBdr>
          <w:divsChild>
            <w:div w:id="385302049">
              <w:marLeft w:val="0"/>
              <w:marRight w:val="0"/>
              <w:marTop w:val="0"/>
              <w:marBottom w:val="0"/>
              <w:divBdr>
                <w:top w:val="none" w:sz="0" w:space="0" w:color="auto"/>
                <w:left w:val="none" w:sz="0" w:space="0" w:color="auto"/>
                <w:bottom w:val="none" w:sz="0" w:space="0" w:color="auto"/>
                <w:right w:val="none" w:sz="0" w:space="0" w:color="auto"/>
              </w:divBdr>
            </w:div>
          </w:divsChild>
        </w:div>
        <w:div w:id="1151600631">
          <w:marLeft w:val="0"/>
          <w:marRight w:val="0"/>
          <w:marTop w:val="0"/>
          <w:marBottom w:val="0"/>
          <w:divBdr>
            <w:top w:val="none" w:sz="0" w:space="0" w:color="auto"/>
            <w:left w:val="none" w:sz="0" w:space="0" w:color="auto"/>
            <w:bottom w:val="none" w:sz="0" w:space="0" w:color="auto"/>
            <w:right w:val="none" w:sz="0" w:space="0" w:color="auto"/>
          </w:divBdr>
        </w:div>
        <w:div w:id="725449973">
          <w:marLeft w:val="0"/>
          <w:marRight w:val="0"/>
          <w:marTop w:val="0"/>
          <w:marBottom w:val="0"/>
          <w:divBdr>
            <w:top w:val="none" w:sz="0" w:space="0" w:color="auto"/>
            <w:left w:val="none" w:sz="0" w:space="0" w:color="auto"/>
            <w:bottom w:val="none" w:sz="0" w:space="0" w:color="auto"/>
            <w:right w:val="none" w:sz="0" w:space="0" w:color="auto"/>
          </w:divBdr>
          <w:divsChild>
            <w:div w:id="292254536">
              <w:marLeft w:val="0"/>
              <w:marRight w:val="0"/>
              <w:marTop w:val="0"/>
              <w:marBottom w:val="0"/>
              <w:divBdr>
                <w:top w:val="none" w:sz="0" w:space="0" w:color="auto"/>
                <w:left w:val="none" w:sz="0" w:space="0" w:color="auto"/>
                <w:bottom w:val="none" w:sz="0" w:space="0" w:color="auto"/>
                <w:right w:val="none" w:sz="0" w:space="0" w:color="auto"/>
              </w:divBdr>
            </w:div>
          </w:divsChild>
        </w:div>
        <w:div w:id="2131626833">
          <w:marLeft w:val="0"/>
          <w:marRight w:val="0"/>
          <w:marTop w:val="253"/>
          <w:marBottom w:val="0"/>
          <w:divBdr>
            <w:top w:val="none" w:sz="0" w:space="0" w:color="auto"/>
            <w:left w:val="none" w:sz="0" w:space="0" w:color="auto"/>
            <w:bottom w:val="none" w:sz="0" w:space="0" w:color="auto"/>
            <w:right w:val="none" w:sz="0" w:space="0" w:color="auto"/>
          </w:divBdr>
          <w:divsChild>
            <w:div w:id="1697001662">
              <w:marLeft w:val="0"/>
              <w:marRight w:val="0"/>
              <w:marTop w:val="0"/>
              <w:marBottom w:val="0"/>
              <w:divBdr>
                <w:top w:val="none" w:sz="0" w:space="0" w:color="auto"/>
                <w:left w:val="none" w:sz="0" w:space="0" w:color="auto"/>
                <w:bottom w:val="none" w:sz="0" w:space="0" w:color="auto"/>
                <w:right w:val="none" w:sz="0" w:space="0" w:color="auto"/>
              </w:divBdr>
              <w:divsChild>
                <w:div w:id="109555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72021005">
          <w:marLeft w:val="0"/>
          <w:marRight w:val="0"/>
          <w:marTop w:val="253"/>
          <w:marBottom w:val="0"/>
          <w:divBdr>
            <w:top w:val="none" w:sz="0" w:space="0" w:color="auto"/>
            <w:left w:val="none" w:sz="0" w:space="0" w:color="auto"/>
            <w:bottom w:val="none" w:sz="0" w:space="0" w:color="auto"/>
            <w:right w:val="none" w:sz="0" w:space="0" w:color="auto"/>
          </w:divBdr>
          <w:divsChild>
            <w:div w:id="1925455406">
              <w:marLeft w:val="0"/>
              <w:marRight w:val="0"/>
              <w:marTop w:val="0"/>
              <w:marBottom w:val="0"/>
              <w:divBdr>
                <w:top w:val="none" w:sz="0" w:space="0" w:color="auto"/>
                <w:left w:val="none" w:sz="0" w:space="0" w:color="auto"/>
                <w:bottom w:val="none" w:sz="0" w:space="0" w:color="auto"/>
                <w:right w:val="none" w:sz="0" w:space="0" w:color="auto"/>
              </w:divBdr>
              <w:divsChild>
                <w:div w:id="10598606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12284073">
          <w:marLeft w:val="0"/>
          <w:marRight w:val="0"/>
          <w:marTop w:val="253"/>
          <w:marBottom w:val="0"/>
          <w:divBdr>
            <w:top w:val="none" w:sz="0" w:space="0" w:color="auto"/>
            <w:left w:val="none" w:sz="0" w:space="0" w:color="auto"/>
            <w:bottom w:val="none" w:sz="0" w:space="0" w:color="auto"/>
            <w:right w:val="none" w:sz="0" w:space="0" w:color="auto"/>
          </w:divBdr>
          <w:divsChild>
            <w:div w:id="1081486648">
              <w:marLeft w:val="0"/>
              <w:marRight w:val="0"/>
              <w:marTop w:val="0"/>
              <w:marBottom w:val="0"/>
              <w:divBdr>
                <w:top w:val="none" w:sz="0" w:space="0" w:color="auto"/>
                <w:left w:val="none" w:sz="0" w:space="0" w:color="auto"/>
                <w:bottom w:val="none" w:sz="0" w:space="0" w:color="auto"/>
                <w:right w:val="none" w:sz="0" w:space="0" w:color="auto"/>
              </w:divBdr>
              <w:divsChild>
                <w:div w:id="20622441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7855568">
          <w:marLeft w:val="0"/>
          <w:marRight w:val="0"/>
          <w:marTop w:val="253"/>
          <w:marBottom w:val="0"/>
          <w:divBdr>
            <w:top w:val="none" w:sz="0" w:space="0" w:color="auto"/>
            <w:left w:val="none" w:sz="0" w:space="0" w:color="auto"/>
            <w:bottom w:val="none" w:sz="0" w:space="0" w:color="auto"/>
            <w:right w:val="none" w:sz="0" w:space="0" w:color="auto"/>
          </w:divBdr>
          <w:divsChild>
            <w:div w:id="21519037">
              <w:marLeft w:val="0"/>
              <w:marRight w:val="0"/>
              <w:marTop w:val="0"/>
              <w:marBottom w:val="0"/>
              <w:divBdr>
                <w:top w:val="none" w:sz="0" w:space="0" w:color="auto"/>
                <w:left w:val="none" w:sz="0" w:space="0" w:color="auto"/>
                <w:bottom w:val="none" w:sz="0" w:space="0" w:color="auto"/>
                <w:right w:val="none" w:sz="0" w:space="0" w:color="auto"/>
              </w:divBdr>
              <w:divsChild>
                <w:div w:id="5441779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sChild>
    </w:div>
    <w:div w:id="959646040">
      <w:bodyDiv w:val="1"/>
      <w:marLeft w:val="0"/>
      <w:marRight w:val="0"/>
      <w:marTop w:val="0"/>
      <w:marBottom w:val="0"/>
      <w:divBdr>
        <w:top w:val="none" w:sz="0" w:space="0" w:color="auto"/>
        <w:left w:val="none" w:sz="0" w:space="0" w:color="auto"/>
        <w:bottom w:val="none" w:sz="0" w:space="0" w:color="auto"/>
        <w:right w:val="none" w:sz="0" w:space="0" w:color="auto"/>
      </w:divBdr>
      <w:divsChild>
        <w:div w:id="1337732932">
          <w:marLeft w:val="0"/>
          <w:marRight w:val="0"/>
          <w:marTop w:val="0"/>
          <w:marBottom w:val="0"/>
          <w:divBdr>
            <w:top w:val="none" w:sz="0" w:space="0" w:color="auto"/>
            <w:left w:val="none" w:sz="0" w:space="0" w:color="auto"/>
            <w:bottom w:val="none" w:sz="0" w:space="0" w:color="auto"/>
            <w:right w:val="none" w:sz="0" w:space="0" w:color="auto"/>
          </w:divBdr>
        </w:div>
        <w:div w:id="1287085693">
          <w:marLeft w:val="0"/>
          <w:marRight w:val="0"/>
          <w:marTop w:val="0"/>
          <w:marBottom w:val="0"/>
          <w:divBdr>
            <w:top w:val="none" w:sz="0" w:space="0" w:color="auto"/>
            <w:left w:val="none" w:sz="0" w:space="0" w:color="auto"/>
            <w:bottom w:val="none" w:sz="0" w:space="0" w:color="auto"/>
            <w:right w:val="none" w:sz="0" w:space="0" w:color="auto"/>
          </w:divBdr>
          <w:divsChild>
            <w:div w:id="1672902670">
              <w:marLeft w:val="0"/>
              <w:marRight w:val="0"/>
              <w:marTop w:val="0"/>
              <w:marBottom w:val="0"/>
              <w:divBdr>
                <w:top w:val="none" w:sz="0" w:space="0" w:color="auto"/>
                <w:left w:val="none" w:sz="0" w:space="0" w:color="auto"/>
                <w:bottom w:val="none" w:sz="0" w:space="0" w:color="auto"/>
                <w:right w:val="none" w:sz="0" w:space="0" w:color="auto"/>
              </w:divBdr>
            </w:div>
          </w:divsChild>
        </w:div>
        <w:div w:id="190340363">
          <w:marLeft w:val="0"/>
          <w:marRight w:val="0"/>
          <w:marTop w:val="0"/>
          <w:marBottom w:val="0"/>
          <w:divBdr>
            <w:top w:val="none" w:sz="0" w:space="0" w:color="auto"/>
            <w:left w:val="none" w:sz="0" w:space="0" w:color="auto"/>
            <w:bottom w:val="none" w:sz="0" w:space="0" w:color="auto"/>
            <w:right w:val="none" w:sz="0" w:space="0" w:color="auto"/>
          </w:divBdr>
        </w:div>
        <w:div w:id="1037974217">
          <w:marLeft w:val="0"/>
          <w:marRight w:val="0"/>
          <w:marTop w:val="0"/>
          <w:marBottom w:val="0"/>
          <w:divBdr>
            <w:top w:val="none" w:sz="0" w:space="0" w:color="auto"/>
            <w:left w:val="none" w:sz="0" w:space="0" w:color="auto"/>
            <w:bottom w:val="none" w:sz="0" w:space="0" w:color="auto"/>
            <w:right w:val="none" w:sz="0" w:space="0" w:color="auto"/>
          </w:divBdr>
          <w:divsChild>
            <w:div w:id="387195534">
              <w:marLeft w:val="0"/>
              <w:marRight w:val="0"/>
              <w:marTop w:val="0"/>
              <w:marBottom w:val="0"/>
              <w:divBdr>
                <w:top w:val="none" w:sz="0" w:space="0" w:color="auto"/>
                <w:left w:val="none" w:sz="0" w:space="0" w:color="auto"/>
                <w:bottom w:val="none" w:sz="0" w:space="0" w:color="auto"/>
                <w:right w:val="none" w:sz="0" w:space="0" w:color="auto"/>
              </w:divBdr>
            </w:div>
          </w:divsChild>
        </w:div>
        <w:div w:id="1144859872">
          <w:marLeft w:val="0"/>
          <w:marRight w:val="0"/>
          <w:marTop w:val="0"/>
          <w:marBottom w:val="0"/>
          <w:divBdr>
            <w:top w:val="none" w:sz="0" w:space="0" w:color="auto"/>
            <w:left w:val="none" w:sz="0" w:space="0" w:color="auto"/>
            <w:bottom w:val="none" w:sz="0" w:space="0" w:color="auto"/>
            <w:right w:val="none" w:sz="0" w:space="0" w:color="auto"/>
          </w:divBdr>
        </w:div>
        <w:div w:id="355930208">
          <w:marLeft w:val="0"/>
          <w:marRight w:val="0"/>
          <w:marTop w:val="0"/>
          <w:marBottom w:val="0"/>
          <w:divBdr>
            <w:top w:val="none" w:sz="0" w:space="0" w:color="auto"/>
            <w:left w:val="none" w:sz="0" w:space="0" w:color="auto"/>
            <w:bottom w:val="none" w:sz="0" w:space="0" w:color="auto"/>
            <w:right w:val="none" w:sz="0" w:space="0" w:color="auto"/>
          </w:divBdr>
          <w:divsChild>
            <w:div w:id="365563205">
              <w:marLeft w:val="0"/>
              <w:marRight w:val="0"/>
              <w:marTop w:val="0"/>
              <w:marBottom w:val="0"/>
              <w:divBdr>
                <w:top w:val="none" w:sz="0" w:space="0" w:color="auto"/>
                <w:left w:val="none" w:sz="0" w:space="0" w:color="auto"/>
                <w:bottom w:val="none" w:sz="0" w:space="0" w:color="auto"/>
                <w:right w:val="none" w:sz="0" w:space="0" w:color="auto"/>
              </w:divBdr>
            </w:div>
          </w:divsChild>
        </w:div>
        <w:div w:id="1074623952">
          <w:marLeft w:val="0"/>
          <w:marRight w:val="0"/>
          <w:marTop w:val="0"/>
          <w:marBottom w:val="0"/>
          <w:divBdr>
            <w:top w:val="none" w:sz="0" w:space="0" w:color="auto"/>
            <w:left w:val="none" w:sz="0" w:space="0" w:color="auto"/>
            <w:bottom w:val="none" w:sz="0" w:space="0" w:color="auto"/>
            <w:right w:val="none" w:sz="0" w:space="0" w:color="auto"/>
          </w:divBdr>
        </w:div>
        <w:div w:id="1159034758">
          <w:marLeft w:val="0"/>
          <w:marRight w:val="0"/>
          <w:marTop w:val="0"/>
          <w:marBottom w:val="0"/>
          <w:divBdr>
            <w:top w:val="none" w:sz="0" w:space="0" w:color="auto"/>
            <w:left w:val="none" w:sz="0" w:space="0" w:color="auto"/>
            <w:bottom w:val="none" w:sz="0" w:space="0" w:color="auto"/>
            <w:right w:val="none" w:sz="0" w:space="0" w:color="auto"/>
          </w:divBdr>
          <w:divsChild>
            <w:div w:id="1633751373">
              <w:marLeft w:val="0"/>
              <w:marRight w:val="0"/>
              <w:marTop w:val="0"/>
              <w:marBottom w:val="0"/>
              <w:divBdr>
                <w:top w:val="none" w:sz="0" w:space="0" w:color="auto"/>
                <w:left w:val="none" w:sz="0" w:space="0" w:color="auto"/>
                <w:bottom w:val="none" w:sz="0" w:space="0" w:color="auto"/>
                <w:right w:val="none" w:sz="0" w:space="0" w:color="auto"/>
              </w:divBdr>
            </w:div>
          </w:divsChild>
        </w:div>
        <w:div w:id="130754893">
          <w:marLeft w:val="0"/>
          <w:marRight w:val="0"/>
          <w:marTop w:val="0"/>
          <w:marBottom w:val="0"/>
          <w:divBdr>
            <w:top w:val="none" w:sz="0" w:space="0" w:color="auto"/>
            <w:left w:val="none" w:sz="0" w:space="0" w:color="auto"/>
            <w:bottom w:val="none" w:sz="0" w:space="0" w:color="auto"/>
            <w:right w:val="none" w:sz="0" w:space="0" w:color="auto"/>
          </w:divBdr>
        </w:div>
        <w:div w:id="1995404988">
          <w:marLeft w:val="0"/>
          <w:marRight w:val="0"/>
          <w:marTop w:val="0"/>
          <w:marBottom w:val="0"/>
          <w:divBdr>
            <w:top w:val="none" w:sz="0" w:space="0" w:color="auto"/>
            <w:left w:val="none" w:sz="0" w:space="0" w:color="auto"/>
            <w:bottom w:val="none" w:sz="0" w:space="0" w:color="auto"/>
            <w:right w:val="none" w:sz="0" w:space="0" w:color="auto"/>
          </w:divBdr>
          <w:divsChild>
            <w:div w:id="2010061142">
              <w:marLeft w:val="0"/>
              <w:marRight w:val="0"/>
              <w:marTop w:val="0"/>
              <w:marBottom w:val="0"/>
              <w:divBdr>
                <w:top w:val="none" w:sz="0" w:space="0" w:color="auto"/>
                <w:left w:val="none" w:sz="0" w:space="0" w:color="auto"/>
                <w:bottom w:val="none" w:sz="0" w:space="0" w:color="auto"/>
                <w:right w:val="none" w:sz="0" w:space="0" w:color="auto"/>
              </w:divBdr>
            </w:div>
          </w:divsChild>
        </w:div>
        <w:div w:id="672026801">
          <w:marLeft w:val="0"/>
          <w:marRight w:val="0"/>
          <w:marTop w:val="0"/>
          <w:marBottom w:val="0"/>
          <w:divBdr>
            <w:top w:val="none" w:sz="0" w:space="0" w:color="auto"/>
            <w:left w:val="none" w:sz="0" w:space="0" w:color="auto"/>
            <w:bottom w:val="none" w:sz="0" w:space="0" w:color="auto"/>
            <w:right w:val="none" w:sz="0" w:space="0" w:color="auto"/>
          </w:divBdr>
        </w:div>
        <w:div w:id="1095396445">
          <w:marLeft w:val="0"/>
          <w:marRight w:val="0"/>
          <w:marTop w:val="0"/>
          <w:marBottom w:val="0"/>
          <w:divBdr>
            <w:top w:val="none" w:sz="0" w:space="0" w:color="auto"/>
            <w:left w:val="none" w:sz="0" w:space="0" w:color="auto"/>
            <w:bottom w:val="none" w:sz="0" w:space="0" w:color="auto"/>
            <w:right w:val="none" w:sz="0" w:space="0" w:color="auto"/>
          </w:divBdr>
          <w:divsChild>
            <w:div w:id="875317465">
              <w:marLeft w:val="0"/>
              <w:marRight w:val="0"/>
              <w:marTop w:val="0"/>
              <w:marBottom w:val="0"/>
              <w:divBdr>
                <w:top w:val="none" w:sz="0" w:space="0" w:color="auto"/>
                <w:left w:val="none" w:sz="0" w:space="0" w:color="auto"/>
                <w:bottom w:val="none" w:sz="0" w:space="0" w:color="auto"/>
                <w:right w:val="none" w:sz="0" w:space="0" w:color="auto"/>
              </w:divBdr>
            </w:div>
          </w:divsChild>
        </w:div>
        <w:div w:id="1280991843">
          <w:marLeft w:val="0"/>
          <w:marRight w:val="0"/>
          <w:marTop w:val="0"/>
          <w:marBottom w:val="0"/>
          <w:divBdr>
            <w:top w:val="none" w:sz="0" w:space="0" w:color="auto"/>
            <w:left w:val="none" w:sz="0" w:space="0" w:color="auto"/>
            <w:bottom w:val="none" w:sz="0" w:space="0" w:color="auto"/>
            <w:right w:val="none" w:sz="0" w:space="0" w:color="auto"/>
          </w:divBdr>
        </w:div>
        <w:div w:id="201137056">
          <w:marLeft w:val="0"/>
          <w:marRight w:val="0"/>
          <w:marTop w:val="0"/>
          <w:marBottom w:val="0"/>
          <w:divBdr>
            <w:top w:val="none" w:sz="0" w:space="0" w:color="auto"/>
            <w:left w:val="none" w:sz="0" w:space="0" w:color="auto"/>
            <w:bottom w:val="none" w:sz="0" w:space="0" w:color="auto"/>
            <w:right w:val="none" w:sz="0" w:space="0" w:color="auto"/>
          </w:divBdr>
          <w:divsChild>
            <w:div w:id="528907897">
              <w:marLeft w:val="0"/>
              <w:marRight w:val="0"/>
              <w:marTop w:val="0"/>
              <w:marBottom w:val="0"/>
              <w:divBdr>
                <w:top w:val="none" w:sz="0" w:space="0" w:color="auto"/>
                <w:left w:val="none" w:sz="0" w:space="0" w:color="auto"/>
                <w:bottom w:val="none" w:sz="0" w:space="0" w:color="auto"/>
                <w:right w:val="none" w:sz="0" w:space="0" w:color="auto"/>
              </w:divBdr>
            </w:div>
          </w:divsChild>
        </w:div>
        <w:div w:id="1606812341">
          <w:marLeft w:val="0"/>
          <w:marRight w:val="0"/>
          <w:marTop w:val="253"/>
          <w:marBottom w:val="0"/>
          <w:divBdr>
            <w:top w:val="none" w:sz="0" w:space="0" w:color="auto"/>
            <w:left w:val="none" w:sz="0" w:space="0" w:color="auto"/>
            <w:bottom w:val="none" w:sz="0" w:space="0" w:color="auto"/>
            <w:right w:val="none" w:sz="0" w:space="0" w:color="auto"/>
          </w:divBdr>
          <w:divsChild>
            <w:div w:id="1819613725">
              <w:marLeft w:val="0"/>
              <w:marRight w:val="0"/>
              <w:marTop w:val="0"/>
              <w:marBottom w:val="0"/>
              <w:divBdr>
                <w:top w:val="none" w:sz="0" w:space="0" w:color="auto"/>
                <w:left w:val="none" w:sz="0" w:space="0" w:color="auto"/>
                <w:bottom w:val="none" w:sz="0" w:space="0" w:color="auto"/>
                <w:right w:val="none" w:sz="0" w:space="0" w:color="auto"/>
              </w:divBdr>
              <w:divsChild>
                <w:div w:id="15905040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21902360">
          <w:marLeft w:val="0"/>
          <w:marRight w:val="0"/>
          <w:marTop w:val="253"/>
          <w:marBottom w:val="0"/>
          <w:divBdr>
            <w:top w:val="none" w:sz="0" w:space="0" w:color="auto"/>
            <w:left w:val="none" w:sz="0" w:space="0" w:color="auto"/>
            <w:bottom w:val="none" w:sz="0" w:space="0" w:color="auto"/>
            <w:right w:val="none" w:sz="0" w:space="0" w:color="auto"/>
          </w:divBdr>
          <w:divsChild>
            <w:div w:id="358897159">
              <w:marLeft w:val="0"/>
              <w:marRight w:val="0"/>
              <w:marTop w:val="0"/>
              <w:marBottom w:val="0"/>
              <w:divBdr>
                <w:top w:val="none" w:sz="0" w:space="0" w:color="auto"/>
                <w:left w:val="none" w:sz="0" w:space="0" w:color="auto"/>
                <w:bottom w:val="none" w:sz="0" w:space="0" w:color="auto"/>
                <w:right w:val="none" w:sz="0" w:space="0" w:color="auto"/>
              </w:divBdr>
              <w:divsChild>
                <w:div w:id="18577657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11844936">
          <w:marLeft w:val="0"/>
          <w:marRight w:val="0"/>
          <w:marTop w:val="253"/>
          <w:marBottom w:val="0"/>
          <w:divBdr>
            <w:top w:val="none" w:sz="0" w:space="0" w:color="auto"/>
            <w:left w:val="none" w:sz="0" w:space="0" w:color="auto"/>
            <w:bottom w:val="none" w:sz="0" w:space="0" w:color="auto"/>
            <w:right w:val="none" w:sz="0" w:space="0" w:color="auto"/>
          </w:divBdr>
          <w:divsChild>
            <w:div w:id="552423374">
              <w:marLeft w:val="0"/>
              <w:marRight w:val="0"/>
              <w:marTop w:val="0"/>
              <w:marBottom w:val="0"/>
              <w:divBdr>
                <w:top w:val="none" w:sz="0" w:space="0" w:color="auto"/>
                <w:left w:val="none" w:sz="0" w:space="0" w:color="auto"/>
                <w:bottom w:val="none" w:sz="0" w:space="0" w:color="auto"/>
                <w:right w:val="none" w:sz="0" w:space="0" w:color="auto"/>
              </w:divBdr>
              <w:divsChild>
                <w:div w:id="20179336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91484091">
          <w:marLeft w:val="0"/>
          <w:marRight w:val="0"/>
          <w:marTop w:val="253"/>
          <w:marBottom w:val="0"/>
          <w:divBdr>
            <w:top w:val="none" w:sz="0" w:space="0" w:color="auto"/>
            <w:left w:val="none" w:sz="0" w:space="0" w:color="auto"/>
            <w:bottom w:val="none" w:sz="0" w:space="0" w:color="auto"/>
            <w:right w:val="none" w:sz="0" w:space="0" w:color="auto"/>
          </w:divBdr>
          <w:divsChild>
            <w:div w:id="34500318">
              <w:marLeft w:val="0"/>
              <w:marRight w:val="0"/>
              <w:marTop w:val="0"/>
              <w:marBottom w:val="0"/>
              <w:divBdr>
                <w:top w:val="none" w:sz="0" w:space="0" w:color="auto"/>
                <w:left w:val="none" w:sz="0" w:space="0" w:color="auto"/>
                <w:bottom w:val="none" w:sz="0" w:space="0" w:color="auto"/>
                <w:right w:val="none" w:sz="0" w:space="0" w:color="auto"/>
              </w:divBdr>
              <w:divsChild>
                <w:div w:id="9264241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62613297">
      <w:bodyDiv w:val="1"/>
      <w:marLeft w:val="0"/>
      <w:marRight w:val="0"/>
      <w:marTop w:val="0"/>
      <w:marBottom w:val="0"/>
      <w:divBdr>
        <w:top w:val="none" w:sz="0" w:space="0" w:color="auto"/>
        <w:left w:val="none" w:sz="0" w:space="0" w:color="auto"/>
        <w:bottom w:val="none" w:sz="0" w:space="0" w:color="auto"/>
        <w:right w:val="none" w:sz="0" w:space="0" w:color="auto"/>
      </w:divBdr>
      <w:divsChild>
        <w:div w:id="1330792895">
          <w:marLeft w:val="0"/>
          <w:marRight w:val="0"/>
          <w:marTop w:val="0"/>
          <w:marBottom w:val="0"/>
          <w:divBdr>
            <w:top w:val="none" w:sz="0" w:space="0" w:color="auto"/>
            <w:left w:val="none" w:sz="0" w:space="0" w:color="auto"/>
            <w:bottom w:val="none" w:sz="0" w:space="0" w:color="auto"/>
            <w:right w:val="none" w:sz="0" w:space="0" w:color="auto"/>
          </w:divBdr>
        </w:div>
        <w:div w:id="454253086">
          <w:marLeft w:val="0"/>
          <w:marRight w:val="0"/>
          <w:marTop w:val="0"/>
          <w:marBottom w:val="0"/>
          <w:divBdr>
            <w:top w:val="none" w:sz="0" w:space="0" w:color="auto"/>
            <w:left w:val="none" w:sz="0" w:space="0" w:color="auto"/>
            <w:bottom w:val="none" w:sz="0" w:space="0" w:color="auto"/>
            <w:right w:val="none" w:sz="0" w:space="0" w:color="auto"/>
          </w:divBdr>
          <w:divsChild>
            <w:div w:id="865286892">
              <w:marLeft w:val="0"/>
              <w:marRight w:val="0"/>
              <w:marTop w:val="0"/>
              <w:marBottom w:val="0"/>
              <w:divBdr>
                <w:top w:val="none" w:sz="0" w:space="0" w:color="auto"/>
                <w:left w:val="none" w:sz="0" w:space="0" w:color="auto"/>
                <w:bottom w:val="none" w:sz="0" w:space="0" w:color="auto"/>
                <w:right w:val="none" w:sz="0" w:space="0" w:color="auto"/>
              </w:divBdr>
            </w:div>
          </w:divsChild>
        </w:div>
        <w:div w:id="1705445771">
          <w:marLeft w:val="0"/>
          <w:marRight w:val="0"/>
          <w:marTop w:val="0"/>
          <w:marBottom w:val="0"/>
          <w:divBdr>
            <w:top w:val="none" w:sz="0" w:space="0" w:color="auto"/>
            <w:left w:val="none" w:sz="0" w:space="0" w:color="auto"/>
            <w:bottom w:val="none" w:sz="0" w:space="0" w:color="auto"/>
            <w:right w:val="none" w:sz="0" w:space="0" w:color="auto"/>
          </w:divBdr>
        </w:div>
        <w:div w:id="2105107096">
          <w:marLeft w:val="0"/>
          <w:marRight w:val="0"/>
          <w:marTop w:val="0"/>
          <w:marBottom w:val="0"/>
          <w:divBdr>
            <w:top w:val="none" w:sz="0" w:space="0" w:color="auto"/>
            <w:left w:val="none" w:sz="0" w:space="0" w:color="auto"/>
            <w:bottom w:val="none" w:sz="0" w:space="0" w:color="auto"/>
            <w:right w:val="none" w:sz="0" w:space="0" w:color="auto"/>
          </w:divBdr>
          <w:divsChild>
            <w:div w:id="461457736">
              <w:marLeft w:val="0"/>
              <w:marRight w:val="0"/>
              <w:marTop w:val="0"/>
              <w:marBottom w:val="0"/>
              <w:divBdr>
                <w:top w:val="none" w:sz="0" w:space="0" w:color="auto"/>
                <w:left w:val="none" w:sz="0" w:space="0" w:color="auto"/>
                <w:bottom w:val="none" w:sz="0" w:space="0" w:color="auto"/>
                <w:right w:val="none" w:sz="0" w:space="0" w:color="auto"/>
              </w:divBdr>
            </w:div>
          </w:divsChild>
        </w:div>
        <w:div w:id="2102949690">
          <w:marLeft w:val="0"/>
          <w:marRight w:val="0"/>
          <w:marTop w:val="0"/>
          <w:marBottom w:val="0"/>
          <w:divBdr>
            <w:top w:val="none" w:sz="0" w:space="0" w:color="auto"/>
            <w:left w:val="none" w:sz="0" w:space="0" w:color="auto"/>
            <w:bottom w:val="none" w:sz="0" w:space="0" w:color="auto"/>
            <w:right w:val="none" w:sz="0" w:space="0" w:color="auto"/>
          </w:divBdr>
        </w:div>
        <w:div w:id="396438709">
          <w:marLeft w:val="0"/>
          <w:marRight w:val="0"/>
          <w:marTop w:val="0"/>
          <w:marBottom w:val="0"/>
          <w:divBdr>
            <w:top w:val="none" w:sz="0" w:space="0" w:color="auto"/>
            <w:left w:val="none" w:sz="0" w:space="0" w:color="auto"/>
            <w:bottom w:val="none" w:sz="0" w:space="0" w:color="auto"/>
            <w:right w:val="none" w:sz="0" w:space="0" w:color="auto"/>
          </w:divBdr>
          <w:divsChild>
            <w:div w:id="402945353">
              <w:marLeft w:val="0"/>
              <w:marRight w:val="0"/>
              <w:marTop w:val="0"/>
              <w:marBottom w:val="0"/>
              <w:divBdr>
                <w:top w:val="none" w:sz="0" w:space="0" w:color="auto"/>
                <w:left w:val="none" w:sz="0" w:space="0" w:color="auto"/>
                <w:bottom w:val="none" w:sz="0" w:space="0" w:color="auto"/>
                <w:right w:val="none" w:sz="0" w:space="0" w:color="auto"/>
              </w:divBdr>
            </w:div>
          </w:divsChild>
        </w:div>
        <w:div w:id="564487875">
          <w:marLeft w:val="0"/>
          <w:marRight w:val="0"/>
          <w:marTop w:val="0"/>
          <w:marBottom w:val="0"/>
          <w:divBdr>
            <w:top w:val="none" w:sz="0" w:space="0" w:color="auto"/>
            <w:left w:val="none" w:sz="0" w:space="0" w:color="auto"/>
            <w:bottom w:val="none" w:sz="0" w:space="0" w:color="auto"/>
            <w:right w:val="none" w:sz="0" w:space="0" w:color="auto"/>
          </w:divBdr>
        </w:div>
        <w:div w:id="1453787479">
          <w:marLeft w:val="0"/>
          <w:marRight w:val="0"/>
          <w:marTop w:val="0"/>
          <w:marBottom w:val="0"/>
          <w:divBdr>
            <w:top w:val="none" w:sz="0" w:space="0" w:color="auto"/>
            <w:left w:val="none" w:sz="0" w:space="0" w:color="auto"/>
            <w:bottom w:val="none" w:sz="0" w:space="0" w:color="auto"/>
            <w:right w:val="none" w:sz="0" w:space="0" w:color="auto"/>
          </w:divBdr>
          <w:divsChild>
            <w:div w:id="1655181452">
              <w:marLeft w:val="0"/>
              <w:marRight w:val="0"/>
              <w:marTop w:val="0"/>
              <w:marBottom w:val="0"/>
              <w:divBdr>
                <w:top w:val="none" w:sz="0" w:space="0" w:color="auto"/>
                <w:left w:val="none" w:sz="0" w:space="0" w:color="auto"/>
                <w:bottom w:val="none" w:sz="0" w:space="0" w:color="auto"/>
                <w:right w:val="none" w:sz="0" w:space="0" w:color="auto"/>
              </w:divBdr>
            </w:div>
          </w:divsChild>
        </w:div>
        <w:div w:id="1517112221">
          <w:marLeft w:val="0"/>
          <w:marRight w:val="0"/>
          <w:marTop w:val="0"/>
          <w:marBottom w:val="0"/>
          <w:divBdr>
            <w:top w:val="none" w:sz="0" w:space="0" w:color="auto"/>
            <w:left w:val="none" w:sz="0" w:space="0" w:color="auto"/>
            <w:bottom w:val="none" w:sz="0" w:space="0" w:color="auto"/>
            <w:right w:val="none" w:sz="0" w:space="0" w:color="auto"/>
          </w:divBdr>
        </w:div>
        <w:div w:id="238254720">
          <w:marLeft w:val="0"/>
          <w:marRight w:val="0"/>
          <w:marTop w:val="0"/>
          <w:marBottom w:val="0"/>
          <w:divBdr>
            <w:top w:val="none" w:sz="0" w:space="0" w:color="auto"/>
            <w:left w:val="none" w:sz="0" w:space="0" w:color="auto"/>
            <w:bottom w:val="none" w:sz="0" w:space="0" w:color="auto"/>
            <w:right w:val="none" w:sz="0" w:space="0" w:color="auto"/>
          </w:divBdr>
          <w:divsChild>
            <w:div w:id="1822192738">
              <w:marLeft w:val="0"/>
              <w:marRight w:val="0"/>
              <w:marTop w:val="0"/>
              <w:marBottom w:val="0"/>
              <w:divBdr>
                <w:top w:val="none" w:sz="0" w:space="0" w:color="auto"/>
                <w:left w:val="none" w:sz="0" w:space="0" w:color="auto"/>
                <w:bottom w:val="none" w:sz="0" w:space="0" w:color="auto"/>
                <w:right w:val="none" w:sz="0" w:space="0" w:color="auto"/>
              </w:divBdr>
            </w:div>
          </w:divsChild>
        </w:div>
        <w:div w:id="503252637">
          <w:marLeft w:val="0"/>
          <w:marRight w:val="0"/>
          <w:marTop w:val="0"/>
          <w:marBottom w:val="0"/>
          <w:divBdr>
            <w:top w:val="none" w:sz="0" w:space="0" w:color="auto"/>
            <w:left w:val="none" w:sz="0" w:space="0" w:color="auto"/>
            <w:bottom w:val="none" w:sz="0" w:space="0" w:color="auto"/>
            <w:right w:val="none" w:sz="0" w:space="0" w:color="auto"/>
          </w:divBdr>
        </w:div>
        <w:div w:id="497310291">
          <w:marLeft w:val="0"/>
          <w:marRight w:val="0"/>
          <w:marTop w:val="0"/>
          <w:marBottom w:val="0"/>
          <w:divBdr>
            <w:top w:val="none" w:sz="0" w:space="0" w:color="auto"/>
            <w:left w:val="none" w:sz="0" w:space="0" w:color="auto"/>
            <w:bottom w:val="none" w:sz="0" w:space="0" w:color="auto"/>
            <w:right w:val="none" w:sz="0" w:space="0" w:color="auto"/>
          </w:divBdr>
          <w:divsChild>
            <w:div w:id="1046641290">
              <w:marLeft w:val="0"/>
              <w:marRight w:val="0"/>
              <w:marTop w:val="0"/>
              <w:marBottom w:val="0"/>
              <w:divBdr>
                <w:top w:val="none" w:sz="0" w:space="0" w:color="auto"/>
                <w:left w:val="none" w:sz="0" w:space="0" w:color="auto"/>
                <w:bottom w:val="none" w:sz="0" w:space="0" w:color="auto"/>
                <w:right w:val="none" w:sz="0" w:space="0" w:color="auto"/>
              </w:divBdr>
            </w:div>
          </w:divsChild>
        </w:div>
        <w:div w:id="1204322093">
          <w:marLeft w:val="0"/>
          <w:marRight w:val="0"/>
          <w:marTop w:val="0"/>
          <w:marBottom w:val="0"/>
          <w:divBdr>
            <w:top w:val="none" w:sz="0" w:space="0" w:color="auto"/>
            <w:left w:val="none" w:sz="0" w:space="0" w:color="auto"/>
            <w:bottom w:val="none" w:sz="0" w:space="0" w:color="auto"/>
            <w:right w:val="none" w:sz="0" w:space="0" w:color="auto"/>
          </w:divBdr>
        </w:div>
        <w:div w:id="919556804">
          <w:marLeft w:val="0"/>
          <w:marRight w:val="0"/>
          <w:marTop w:val="0"/>
          <w:marBottom w:val="0"/>
          <w:divBdr>
            <w:top w:val="none" w:sz="0" w:space="0" w:color="auto"/>
            <w:left w:val="none" w:sz="0" w:space="0" w:color="auto"/>
            <w:bottom w:val="none" w:sz="0" w:space="0" w:color="auto"/>
            <w:right w:val="none" w:sz="0" w:space="0" w:color="auto"/>
          </w:divBdr>
          <w:divsChild>
            <w:div w:id="442650981">
              <w:marLeft w:val="0"/>
              <w:marRight w:val="0"/>
              <w:marTop w:val="0"/>
              <w:marBottom w:val="0"/>
              <w:divBdr>
                <w:top w:val="none" w:sz="0" w:space="0" w:color="auto"/>
                <w:left w:val="none" w:sz="0" w:space="0" w:color="auto"/>
                <w:bottom w:val="none" w:sz="0" w:space="0" w:color="auto"/>
                <w:right w:val="none" w:sz="0" w:space="0" w:color="auto"/>
              </w:divBdr>
            </w:div>
          </w:divsChild>
        </w:div>
        <w:div w:id="1856648092">
          <w:marLeft w:val="0"/>
          <w:marRight w:val="0"/>
          <w:marTop w:val="201"/>
          <w:marBottom w:val="0"/>
          <w:divBdr>
            <w:top w:val="none" w:sz="0" w:space="0" w:color="auto"/>
            <w:left w:val="none" w:sz="0" w:space="0" w:color="auto"/>
            <w:bottom w:val="none" w:sz="0" w:space="0" w:color="auto"/>
            <w:right w:val="none" w:sz="0" w:space="0" w:color="auto"/>
          </w:divBdr>
          <w:divsChild>
            <w:div w:id="88816410">
              <w:marLeft w:val="0"/>
              <w:marRight w:val="0"/>
              <w:marTop w:val="0"/>
              <w:marBottom w:val="0"/>
              <w:divBdr>
                <w:top w:val="none" w:sz="0" w:space="0" w:color="auto"/>
                <w:left w:val="none" w:sz="0" w:space="0" w:color="auto"/>
                <w:bottom w:val="none" w:sz="0" w:space="0" w:color="auto"/>
                <w:right w:val="none" w:sz="0" w:space="0" w:color="auto"/>
              </w:divBdr>
              <w:divsChild>
                <w:div w:id="12836163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43264044">
          <w:marLeft w:val="0"/>
          <w:marRight w:val="0"/>
          <w:marTop w:val="201"/>
          <w:marBottom w:val="0"/>
          <w:divBdr>
            <w:top w:val="none" w:sz="0" w:space="0" w:color="auto"/>
            <w:left w:val="none" w:sz="0" w:space="0" w:color="auto"/>
            <w:bottom w:val="none" w:sz="0" w:space="0" w:color="auto"/>
            <w:right w:val="none" w:sz="0" w:space="0" w:color="auto"/>
          </w:divBdr>
          <w:divsChild>
            <w:div w:id="1470319332">
              <w:marLeft w:val="0"/>
              <w:marRight w:val="0"/>
              <w:marTop w:val="0"/>
              <w:marBottom w:val="0"/>
              <w:divBdr>
                <w:top w:val="none" w:sz="0" w:space="0" w:color="auto"/>
                <w:left w:val="none" w:sz="0" w:space="0" w:color="auto"/>
                <w:bottom w:val="none" w:sz="0" w:space="0" w:color="auto"/>
                <w:right w:val="none" w:sz="0" w:space="0" w:color="auto"/>
              </w:divBdr>
              <w:divsChild>
                <w:div w:id="18965495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52777210">
          <w:marLeft w:val="0"/>
          <w:marRight w:val="0"/>
          <w:marTop w:val="201"/>
          <w:marBottom w:val="0"/>
          <w:divBdr>
            <w:top w:val="none" w:sz="0" w:space="0" w:color="auto"/>
            <w:left w:val="none" w:sz="0" w:space="0" w:color="auto"/>
            <w:bottom w:val="none" w:sz="0" w:space="0" w:color="auto"/>
            <w:right w:val="none" w:sz="0" w:space="0" w:color="auto"/>
          </w:divBdr>
          <w:divsChild>
            <w:div w:id="1383024122">
              <w:marLeft w:val="0"/>
              <w:marRight w:val="0"/>
              <w:marTop w:val="0"/>
              <w:marBottom w:val="0"/>
              <w:divBdr>
                <w:top w:val="none" w:sz="0" w:space="0" w:color="auto"/>
                <w:left w:val="none" w:sz="0" w:space="0" w:color="auto"/>
                <w:bottom w:val="none" w:sz="0" w:space="0" w:color="auto"/>
                <w:right w:val="none" w:sz="0" w:space="0" w:color="auto"/>
              </w:divBdr>
              <w:divsChild>
                <w:div w:id="12411392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628235">
          <w:marLeft w:val="0"/>
          <w:marRight w:val="0"/>
          <w:marTop w:val="201"/>
          <w:marBottom w:val="0"/>
          <w:divBdr>
            <w:top w:val="none" w:sz="0" w:space="0" w:color="auto"/>
            <w:left w:val="none" w:sz="0" w:space="0" w:color="auto"/>
            <w:bottom w:val="none" w:sz="0" w:space="0" w:color="auto"/>
            <w:right w:val="none" w:sz="0" w:space="0" w:color="auto"/>
          </w:divBdr>
          <w:divsChild>
            <w:div w:id="199167350">
              <w:marLeft w:val="0"/>
              <w:marRight w:val="0"/>
              <w:marTop w:val="0"/>
              <w:marBottom w:val="0"/>
              <w:divBdr>
                <w:top w:val="none" w:sz="0" w:space="0" w:color="auto"/>
                <w:left w:val="none" w:sz="0" w:space="0" w:color="auto"/>
                <w:bottom w:val="none" w:sz="0" w:space="0" w:color="auto"/>
                <w:right w:val="none" w:sz="0" w:space="0" w:color="auto"/>
              </w:divBdr>
              <w:divsChild>
                <w:div w:id="13016164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963148223">
      <w:bodyDiv w:val="1"/>
      <w:marLeft w:val="0"/>
      <w:marRight w:val="0"/>
      <w:marTop w:val="0"/>
      <w:marBottom w:val="0"/>
      <w:divBdr>
        <w:top w:val="none" w:sz="0" w:space="0" w:color="auto"/>
        <w:left w:val="none" w:sz="0" w:space="0" w:color="auto"/>
        <w:bottom w:val="none" w:sz="0" w:space="0" w:color="auto"/>
        <w:right w:val="none" w:sz="0" w:space="0" w:color="auto"/>
      </w:divBdr>
      <w:divsChild>
        <w:div w:id="2111119679">
          <w:marLeft w:val="0"/>
          <w:marRight w:val="0"/>
          <w:marTop w:val="0"/>
          <w:marBottom w:val="0"/>
          <w:divBdr>
            <w:top w:val="none" w:sz="0" w:space="0" w:color="auto"/>
            <w:left w:val="none" w:sz="0" w:space="0" w:color="auto"/>
            <w:bottom w:val="none" w:sz="0" w:space="0" w:color="auto"/>
            <w:right w:val="none" w:sz="0" w:space="0" w:color="auto"/>
          </w:divBdr>
        </w:div>
        <w:div w:id="519126139">
          <w:marLeft w:val="0"/>
          <w:marRight w:val="0"/>
          <w:marTop w:val="0"/>
          <w:marBottom w:val="0"/>
          <w:divBdr>
            <w:top w:val="none" w:sz="0" w:space="0" w:color="auto"/>
            <w:left w:val="none" w:sz="0" w:space="0" w:color="auto"/>
            <w:bottom w:val="none" w:sz="0" w:space="0" w:color="auto"/>
            <w:right w:val="none" w:sz="0" w:space="0" w:color="auto"/>
          </w:divBdr>
          <w:divsChild>
            <w:div w:id="174467519">
              <w:marLeft w:val="0"/>
              <w:marRight w:val="0"/>
              <w:marTop w:val="0"/>
              <w:marBottom w:val="0"/>
              <w:divBdr>
                <w:top w:val="none" w:sz="0" w:space="0" w:color="auto"/>
                <w:left w:val="none" w:sz="0" w:space="0" w:color="auto"/>
                <w:bottom w:val="none" w:sz="0" w:space="0" w:color="auto"/>
                <w:right w:val="none" w:sz="0" w:space="0" w:color="auto"/>
              </w:divBdr>
            </w:div>
          </w:divsChild>
        </w:div>
        <w:div w:id="1258171719">
          <w:marLeft w:val="0"/>
          <w:marRight w:val="0"/>
          <w:marTop w:val="0"/>
          <w:marBottom w:val="0"/>
          <w:divBdr>
            <w:top w:val="none" w:sz="0" w:space="0" w:color="auto"/>
            <w:left w:val="none" w:sz="0" w:space="0" w:color="auto"/>
            <w:bottom w:val="none" w:sz="0" w:space="0" w:color="auto"/>
            <w:right w:val="none" w:sz="0" w:space="0" w:color="auto"/>
          </w:divBdr>
        </w:div>
        <w:div w:id="387415997">
          <w:marLeft w:val="0"/>
          <w:marRight w:val="0"/>
          <w:marTop w:val="0"/>
          <w:marBottom w:val="0"/>
          <w:divBdr>
            <w:top w:val="none" w:sz="0" w:space="0" w:color="auto"/>
            <w:left w:val="none" w:sz="0" w:space="0" w:color="auto"/>
            <w:bottom w:val="none" w:sz="0" w:space="0" w:color="auto"/>
            <w:right w:val="none" w:sz="0" w:space="0" w:color="auto"/>
          </w:divBdr>
          <w:divsChild>
            <w:div w:id="182785306">
              <w:marLeft w:val="0"/>
              <w:marRight w:val="0"/>
              <w:marTop w:val="0"/>
              <w:marBottom w:val="0"/>
              <w:divBdr>
                <w:top w:val="none" w:sz="0" w:space="0" w:color="auto"/>
                <w:left w:val="none" w:sz="0" w:space="0" w:color="auto"/>
                <w:bottom w:val="none" w:sz="0" w:space="0" w:color="auto"/>
                <w:right w:val="none" w:sz="0" w:space="0" w:color="auto"/>
              </w:divBdr>
            </w:div>
          </w:divsChild>
        </w:div>
        <w:div w:id="354186430">
          <w:marLeft w:val="0"/>
          <w:marRight w:val="0"/>
          <w:marTop w:val="0"/>
          <w:marBottom w:val="0"/>
          <w:divBdr>
            <w:top w:val="none" w:sz="0" w:space="0" w:color="auto"/>
            <w:left w:val="none" w:sz="0" w:space="0" w:color="auto"/>
            <w:bottom w:val="none" w:sz="0" w:space="0" w:color="auto"/>
            <w:right w:val="none" w:sz="0" w:space="0" w:color="auto"/>
          </w:divBdr>
        </w:div>
        <w:div w:id="1694917662">
          <w:marLeft w:val="0"/>
          <w:marRight w:val="0"/>
          <w:marTop w:val="0"/>
          <w:marBottom w:val="0"/>
          <w:divBdr>
            <w:top w:val="none" w:sz="0" w:space="0" w:color="auto"/>
            <w:left w:val="none" w:sz="0" w:space="0" w:color="auto"/>
            <w:bottom w:val="none" w:sz="0" w:space="0" w:color="auto"/>
            <w:right w:val="none" w:sz="0" w:space="0" w:color="auto"/>
          </w:divBdr>
          <w:divsChild>
            <w:div w:id="1004547795">
              <w:marLeft w:val="0"/>
              <w:marRight w:val="0"/>
              <w:marTop w:val="0"/>
              <w:marBottom w:val="0"/>
              <w:divBdr>
                <w:top w:val="none" w:sz="0" w:space="0" w:color="auto"/>
                <w:left w:val="none" w:sz="0" w:space="0" w:color="auto"/>
                <w:bottom w:val="none" w:sz="0" w:space="0" w:color="auto"/>
                <w:right w:val="none" w:sz="0" w:space="0" w:color="auto"/>
              </w:divBdr>
            </w:div>
          </w:divsChild>
        </w:div>
        <w:div w:id="2079207393">
          <w:marLeft w:val="0"/>
          <w:marRight w:val="0"/>
          <w:marTop w:val="0"/>
          <w:marBottom w:val="0"/>
          <w:divBdr>
            <w:top w:val="none" w:sz="0" w:space="0" w:color="auto"/>
            <w:left w:val="none" w:sz="0" w:space="0" w:color="auto"/>
            <w:bottom w:val="none" w:sz="0" w:space="0" w:color="auto"/>
            <w:right w:val="none" w:sz="0" w:space="0" w:color="auto"/>
          </w:divBdr>
        </w:div>
        <w:div w:id="2048680832">
          <w:marLeft w:val="0"/>
          <w:marRight w:val="0"/>
          <w:marTop w:val="0"/>
          <w:marBottom w:val="0"/>
          <w:divBdr>
            <w:top w:val="none" w:sz="0" w:space="0" w:color="auto"/>
            <w:left w:val="none" w:sz="0" w:space="0" w:color="auto"/>
            <w:bottom w:val="none" w:sz="0" w:space="0" w:color="auto"/>
            <w:right w:val="none" w:sz="0" w:space="0" w:color="auto"/>
          </w:divBdr>
          <w:divsChild>
            <w:div w:id="1372876050">
              <w:marLeft w:val="0"/>
              <w:marRight w:val="0"/>
              <w:marTop w:val="0"/>
              <w:marBottom w:val="0"/>
              <w:divBdr>
                <w:top w:val="none" w:sz="0" w:space="0" w:color="auto"/>
                <w:left w:val="none" w:sz="0" w:space="0" w:color="auto"/>
                <w:bottom w:val="none" w:sz="0" w:space="0" w:color="auto"/>
                <w:right w:val="none" w:sz="0" w:space="0" w:color="auto"/>
              </w:divBdr>
            </w:div>
          </w:divsChild>
        </w:div>
        <w:div w:id="1078283548">
          <w:marLeft w:val="0"/>
          <w:marRight w:val="0"/>
          <w:marTop w:val="0"/>
          <w:marBottom w:val="0"/>
          <w:divBdr>
            <w:top w:val="none" w:sz="0" w:space="0" w:color="auto"/>
            <w:left w:val="none" w:sz="0" w:space="0" w:color="auto"/>
            <w:bottom w:val="none" w:sz="0" w:space="0" w:color="auto"/>
            <w:right w:val="none" w:sz="0" w:space="0" w:color="auto"/>
          </w:divBdr>
        </w:div>
        <w:div w:id="2084641208">
          <w:marLeft w:val="0"/>
          <w:marRight w:val="0"/>
          <w:marTop w:val="0"/>
          <w:marBottom w:val="0"/>
          <w:divBdr>
            <w:top w:val="none" w:sz="0" w:space="0" w:color="auto"/>
            <w:left w:val="none" w:sz="0" w:space="0" w:color="auto"/>
            <w:bottom w:val="none" w:sz="0" w:space="0" w:color="auto"/>
            <w:right w:val="none" w:sz="0" w:space="0" w:color="auto"/>
          </w:divBdr>
          <w:divsChild>
            <w:div w:id="1126700767">
              <w:marLeft w:val="0"/>
              <w:marRight w:val="0"/>
              <w:marTop w:val="0"/>
              <w:marBottom w:val="0"/>
              <w:divBdr>
                <w:top w:val="none" w:sz="0" w:space="0" w:color="auto"/>
                <w:left w:val="none" w:sz="0" w:space="0" w:color="auto"/>
                <w:bottom w:val="none" w:sz="0" w:space="0" w:color="auto"/>
                <w:right w:val="none" w:sz="0" w:space="0" w:color="auto"/>
              </w:divBdr>
            </w:div>
          </w:divsChild>
        </w:div>
        <w:div w:id="633562300">
          <w:marLeft w:val="0"/>
          <w:marRight w:val="0"/>
          <w:marTop w:val="0"/>
          <w:marBottom w:val="0"/>
          <w:divBdr>
            <w:top w:val="none" w:sz="0" w:space="0" w:color="auto"/>
            <w:left w:val="none" w:sz="0" w:space="0" w:color="auto"/>
            <w:bottom w:val="none" w:sz="0" w:space="0" w:color="auto"/>
            <w:right w:val="none" w:sz="0" w:space="0" w:color="auto"/>
          </w:divBdr>
        </w:div>
        <w:div w:id="389427392">
          <w:marLeft w:val="0"/>
          <w:marRight w:val="0"/>
          <w:marTop w:val="0"/>
          <w:marBottom w:val="0"/>
          <w:divBdr>
            <w:top w:val="none" w:sz="0" w:space="0" w:color="auto"/>
            <w:left w:val="none" w:sz="0" w:space="0" w:color="auto"/>
            <w:bottom w:val="none" w:sz="0" w:space="0" w:color="auto"/>
            <w:right w:val="none" w:sz="0" w:space="0" w:color="auto"/>
          </w:divBdr>
          <w:divsChild>
            <w:div w:id="557403966">
              <w:marLeft w:val="0"/>
              <w:marRight w:val="0"/>
              <w:marTop w:val="0"/>
              <w:marBottom w:val="0"/>
              <w:divBdr>
                <w:top w:val="none" w:sz="0" w:space="0" w:color="auto"/>
                <w:left w:val="none" w:sz="0" w:space="0" w:color="auto"/>
                <w:bottom w:val="none" w:sz="0" w:space="0" w:color="auto"/>
                <w:right w:val="none" w:sz="0" w:space="0" w:color="auto"/>
              </w:divBdr>
            </w:div>
          </w:divsChild>
        </w:div>
        <w:div w:id="973874052">
          <w:marLeft w:val="0"/>
          <w:marRight w:val="0"/>
          <w:marTop w:val="0"/>
          <w:marBottom w:val="0"/>
          <w:divBdr>
            <w:top w:val="none" w:sz="0" w:space="0" w:color="auto"/>
            <w:left w:val="none" w:sz="0" w:space="0" w:color="auto"/>
            <w:bottom w:val="none" w:sz="0" w:space="0" w:color="auto"/>
            <w:right w:val="none" w:sz="0" w:space="0" w:color="auto"/>
          </w:divBdr>
        </w:div>
        <w:div w:id="1987783461">
          <w:marLeft w:val="0"/>
          <w:marRight w:val="0"/>
          <w:marTop w:val="0"/>
          <w:marBottom w:val="0"/>
          <w:divBdr>
            <w:top w:val="none" w:sz="0" w:space="0" w:color="auto"/>
            <w:left w:val="none" w:sz="0" w:space="0" w:color="auto"/>
            <w:bottom w:val="none" w:sz="0" w:space="0" w:color="auto"/>
            <w:right w:val="none" w:sz="0" w:space="0" w:color="auto"/>
          </w:divBdr>
          <w:divsChild>
            <w:div w:id="44527677">
              <w:marLeft w:val="0"/>
              <w:marRight w:val="0"/>
              <w:marTop w:val="0"/>
              <w:marBottom w:val="0"/>
              <w:divBdr>
                <w:top w:val="none" w:sz="0" w:space="0" w:color="auto"/>
                <w:left w:val="none" w:sz="0" w:space="0" w:color="auto"/>
                <w:bottom w:val="none" w:sz="0" w:space="0" w:color="auto"/>
                <w:right w:val="none" w:sz="0" w:space="0" w:color="auto"/>
              </w:divBdr>
            </w:div>
          </w:divsChild>
        </w:div>
        <w:div w:id="1298562514">
          <w:marLeft w:val="0"/>
          <w:marRight w:val="0"/>
          <w:marTop w:val="253"/>
          <w:marBottom w:val="0"/>
          <w:divBdr>
            <w:top w:val="none" w:sz="0" w:space="0" w:color="auto"/>
            <w:left w:val="none" w:sz="0" w:space="0" w:color="auto"/>
            <w:bottom w:val="none" w:sz="0" w:space="0" w:color="auto"/>
            <w:right w:val="none" w:sz="0" w:space="0" w:color="auto"/>
          </w:divBdr>
          <w:divsChild>
            <w:div w:id="861091532">
              <w:marLeft w:val="0"/>
              <w:marRight w:val="0"/>
              <w:marTop w:val="0"/>
              <w:marBottom w:val="0"/>
              <w:divBdr>
                <w:top w:val="none" w:sz="0" w:space="0" w:color="auto"/>
                <w:left w:val="none" w:sz="0" w:space="0" w:color="auto"/>
                <w:bottom w:val="none" w:sz="0" w:space="0" w:color="auto"/>
                <w:right w:val="none" w:sz="0" w:space="0" w:color="auto"/>
              </w:divBdr>
              <w:divsChild>
                <w:div w:id="10645673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28674540">
          <w:marLeft w:val="0"/>
          <w:marRight w:val="0"/>
          <w:marTop w:val="253"/>
          <w:marBottom w:val="0"/>
          <w:divBdr>
            <w:top w:val="none" w:sz="0" w:space="0" w:color="auto"/>
            <w:left w:val="none" w:sz="0" w:space="0" w:color="auto"/>
            <w:bottom w:val="none" w:sz="0" w:space="0" w:color="auto"/>
            <w:right w:val="none" w:sz="0" w:space="0" w:color="auto"/>
          </w:divBdr>
          <w:divsChild>
            <w:div w:id="1860464936">
              <w:marLeft w:val="0"/>
              <w:marRight w:val="0"/>
              <w:marTop w:val="0"/>
              <w:marBottom w:val="0"/>
              <w:divBdr>
                <w:top w:val="none" w:sz="0" w:space="0" w:color="auto"/>
                <w:left w:val="none" w:sz="0" w:space="0" w:color="auto"/>
                <w:bottom w:val="none" w:sz="0" w:space="0" w:color="auto"/>
                <w:right w:val="none" w:sz="0" w:space="0" w:color="auto"/>
              </w:divBdr>
              <w:divsChild>
                <w:div w:id="1127898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8059943">
          <w:marLeft w:val="0"/>
          <w:marRight w:val="0"/>
          <w:marTop w:val="253"/>
          <w:marBottom w:val="0"/>
          <w:divBdr>
            <w:top w:val="none" w:sz="0" w:space="0" w:color="auto"/>
            <w:left w:val="none" w:sz="0" w:space="0" w:color="auto"/>
            <w:bottom w:val="none" w:sz="0" w:space="0" w:color="auto"/>
            <w:right w:val="none" w:sz="0" w:space="0" w:color="auto"/>
          </w:divBdr>
          <w:divsChild>
            <w:div w:id="1091926805">
              <w:marLeft w:val="0"/>
              <w:marRight w:val="0"/>
              <w:marTop w:val="0"/>
              <w:marBottom w:val="0"/>
              <w:divBdr>
                <w:top w:val="none" w:sz="0" w:space="0" w:color="auto"/>
                <w:left w:val="none" w:sz="0" w:space="0" w:color="auto"/>
                <w:bottom w:val="none" w:sz="0" w:space="0" w:color="auto"/>
                <w:right w:val="none" w:sz="0" w:space="0" w:color="auto"/>
              </w:divBdr>
              <w:divsChild>
                <w:div w:id="8229678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91455800">
          <w:marLeft w:val="0"/>
          <w:marRight w:val="0"/>
          <w:marTop w:val="253"/>
          <w:marBottom w:val="0"/>
          <w:divBdr>
            <w:top w:val="none" w:sz="0" w:space="0" w:color="auto"/>
            <w:left w:val="none" w:sz="0" w:space="0" w:color="auto"/>
            <w:bottom w:val="none" w:sz="0" w:space="0" w:color="auto"/>
            <w:right w:val="none" w:sz="0" w:space="0" w:color="auto"/>
          </w:divBdr>
          <w:divsChild>
            <w:div w:id="1795446080">
              <w:marLeft w:val="0"/>
              <w:marRight w:val="0"/>
              <w:marTop w:val="0"/>
              <w:marBottom w:val="0"/>
              <w:divBdr>
                <w:top w:val="none" w:sz="0" w:space="0" w:color="auto"/>
                <w:left w:val="none" w:sz="0" w:space="0" w:color="auto"/>
                <w:bottom w:val="none" w:sz="0" w:space="0" w:color="auto"/>
                <w:right w:val="none" w:sz="0" w:space="0" w:color="auto"/>
              </w:divBdr>
              <w:divsChild>
                <w:div w:id="10419752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67317171">
      <w:bodyDiv w:val="1"/>
      <w:marLeft w:val="0"/>
      <w:marRight w:val="0"/>
      <w:marTop w:val="0"/>
      <w:marBottom w:val="0"/>
      <w:divBdr>
        <w:top w:val="none" w:sz="0" w:space="0" w:color="auto"/>
        <w:left w:val="none" w:sz="0" w:space="0" w:color="auto"/>
        <w:bottom w:val="none" w:sz="0" w:space="0" w:color="auto"/>
        <w:right w:val="none" w:sz="0" w:space="0" w:color="auto"/>
      </w:divBdr>
      <w:divsChild>
        <w:div w:id="2067682920">
          <w:marLeft w:val="0"/>
          <w:marRight w:val="0"/>
          <w:marTop w:val="0"/>
          <w:marBottom w:val="0"/>
          <w:divBdr>
            <w:top w:val="none" w:sz="0" w:space="0" w:color="auto"/>
            <w:left w:val="none" w:sz="0" w:space="0" w:color="auto"/>
            <w:bottom w:val="none" w:sz="0" w:space="0" w:color="auto"/>
            <w:right w:val="none" w:sz="0" w:space="0" w:color="auto"/>
          </w:divBdr>
        </w:div>
        <w:div w:id="1757902978">
          <w:marLeft w:val="0"/>
          <w:marRight w:val="0"/>
          <w:marTop w:val="0"/>
          <w:marBottom w:val="0"/>
          <w:divBdr>
            <w:top w:val="none" w:sz="0" w:space="0" w:color="auto"/>
            <w:left w:val="none" w:sz="0" w:space="0" w:color="auto"/>
            <w:bottom w:val="none" w:sz="0" w:space="0" w:color="auto"/>
            <w:right w:val="none" w:sz="0" w:space="0" w:color="auto"/>
          </w:divBdr>
          <w:divsChild>
            <w:div w:id="1657611609">
              <w:marLeft w:val="0"/>
              <w:marRight w:val="0"/>
              <w:marTop w:val="0"/>
              <w:marBottom w:val="0"/>
              <w:divBdr>
                <w:top w:val="none" w:sz="0" w:space="0" w:color="auto"/>
                <w:left w:val="none" w:sz="0" w:space="0" w:color="auto"/>
                <w:bottom w:val="none" w:sz="0" w:space="0" w:color="auto"/>
                <w:right w:val="none" w:sz="0" w:space="0" w:color="auto"/>
              </w:divBdr>
            </w:div>
          </w:divsChild>
        </w:div>
        <w:div w:id="1347050639">
          <w:marLeft w:val="0"/>
          <w:marRight w:val="0"/>
          <w:marTop w:val="0"/>
          <w:marBottom w:val="0"/>
          <w:divBdr>
            <w:top w:val="none" w:sz="0" w:space="0" w:color="auto"/>
            <w:left w:val="none" w:sz="0" w:space="0" w:color="auto"/>
            <w:bottom w:val="none" w:sz="0" w:space="0" w:color="auto"/>
            <w:right w:val="none" w:sz="0" w:space="0" w:color="auto"/>
          </w:divBdr>
        </w:div>
        <w:div w:id="780689859">
          <w:marLeft w:val="0"/>
          <w:marRight w:val="0"/>
          <w:marTop w:val="0"/>
          <w:marBottom w:val="0"/>
          <w:divBdr>
            <w:top w:val="none" w:sz="0" w:space="0" w:color="auto"/>
            <w:left w:val="none" w:sz="0" w:space="0" w:color="auto"/>
            <w:bottom w:val="none" w:sz="0" w:space="0" w:color="auto"/>
            <w:right w:val="none" w:sz="0" w:space="0" w:color="auto"/>
          </w:divBdr>
          <w:divsChild>
            <w:div w:id="249169184">
              <w:marLeft w:val="0"/>
              <w:marRight w:val="0"/>
              <w:marTop w:val="0"/>
              <w:marBottom w:val="0"/>
              <w:divBdr>
                <w:top w:val="none" w:sz="0" w:space="0" w:color="auto"/>
                <w:left w:val="none" w:sz="0" w:space="0" w:color="auto"/>
                <w:bottom w:val="none" w:sz="0" w:space="0" w:color="auto"/>
                <w:right w:val="none" w:sz="0" w:space="0" w:color="auto"/>
              </w:divBdr>
            </w:div>
          </w:divsChild>
        </w:div>
        <w:div w:id="550190486">
          <w:marLeft w:val="0"/>
          <w:marRight w:val="0"/>
          <w:marTop w:val="0"/>
          <w:marBottom w:val="0"/>
          <w:divBdr>
            <w:top w:val="none" w:sz="0" w:space="0" w:color="auto"/>
            <w:left w:val="none" w:sz="0" w:space="0" w:color="auto"/>
            <w:bottom w:val="none" w:sz="0" w:space="0" w:color="auto"/>
            <w:right w:val="none" w:sz="0" w:space="0" w:color="auto"/>
          </w:divBdr>
        </w:div>
        <w:div w:id="1606419632">
          <w:marLeft w:val="0"/>
          <w:marRight w:val="0"/>
          <w:marTop w:val="0"/>
          <w:marBottom w:val="0"/>
          <w:divBdr>
            <w:top w:val="none" w:sz="0" w:space="0" w:color="auto"/>
            <w:left w:val="none" w:sz="0" w:space="0" w:color="auto"/>
            <w:bottom w:val="none" w:sz="0" w:space="0" w:color="auto"/>
            <w:right w:val="none" w:sz="0" w:space="0" w:color="auto"/>
          </w:divBdr>
          <w:divsChild>
            <w:div w:id="1168714010">
              <w:marLeft w:val="0"/>
              <w:marRight w:val="0"/>
              <w:marTop w:val="0"/>
              <w:marBottom w:val="0"/>
              <w:divBdr>
                <w:top w:val="none" w:sz="0" w:space="0" w:color="auto"/>
                <w:left w:val="none" w:sz="0" w:space="0" w:color="auto"/>
                <w:bottom w:val="none" w:sz="0" w:space="0" w:color="auto"/>
                <w:right w:val="none" w:sz="0" w:space="0" w:color="auto"/>
              </w:divBdr>
            </w:div>
          </w:divsChild>
        </w:div>
        <w:div w:id="1667250000">
          <w:marLeft w:val="0"/>
          <w:marRight w:val="0"/>
          <w:marTop w:val="0"/>
          <w:marBottom w:val="0"/>
          <w:divBdr>
            <w:top w:val="none" w:sz="0" w:space="0" w:color="auto"/>
            <w:left w:val="none" w:sz="0" w:space="0" w:color="auto"/>
            <w:bottom w:val="none" w:sz="0" w:space="0" w:color="auto"/>
            <w:right w:val="none" w:sz="0" w:space="0" w:color="auto"/>
          </w:divBdr>
        </w:div>
        <w:div w:id="1284190692">
          <w:marLeft w:val="0"/>
          <w:marRight w:val="0"/>
          <w:marTop w:val="0"/>
          <w:marBottom w:val="0"/>
          <w:divBdr>
            <w:top w:val="none" w:sz="0" w:space="0" w:color="auto"/>
            <w:left w:val="none" w:sz="0" w:space="0" w:color="auto"/>
            <w:bottom w:val="none" w:sz="0" w:space="0" w:color="auto"/>
            <w:right w:val="none" w:sz="0" w:space="0" w:color="auto"/>
          </w:divBdr>
          <w:divsChild>
            <w:div w:id="568468114">
              <w:marLeft w:val="0"/>
              <w:marRight w:val="0"/>
              <w:marTop w:val="0"/>
              <w:marBottom w:val="0"/>
              <w:divBdr>
                <w:top w:val="none" w:sz="0" w:space="0" w:color="auto"/>
                <w:left w:val="none" w:sz="0" w:space="0" w:color="auto"/>
                <w:bottom w:val="none" w:sz="0" w:space="0" w:color="auto"/>
                <w:right w:val="none" w:sz="0" w:space="0" w:color="auto"/>
              </w:divBdr>
            </w:div>
          </w:divsChild>
        </w:div>
        <w:div w:id="378020820">
          <w:marLeft w:val="0"/>
          <w:marRight w:val="0"/>
          <w:marTop w:val="0"/>
          <w:marBottom w:val="0"/>
          <w:divBdr>
            <w:top w:val="none" w:sz="0" w:space="0" w:color="auto"/>
            <w:left w:val="none" w:sz="0" w:space="0" w:color="auto"/>
            <w:bottom w:val="none" w:sz="0" w:space="0" w:color="auto"/>
            <w:right w:val="none" w:sz="0" w:space="0" w:color="auto"/>
          </w:divBdr>
        </w:div>
        <w:div w:id="513962046">
          <w:marLeft w:val="0"/>
          <w:marRight w:val="0"/>
          <w:marTop w:val="0"/>
          <w:marBottom w:val="0"/>
          <w:divBdr>
            <w:top w:val="none" w:sz="0" w:space="0" w:color="auto"/>
            <w:left w:val="none" w:sz="0" w:space="0" w:color="auto"/>
            <w:bottom w:val="none" w:sz="0" w:space="0" w:color="auto"/>
            <w:right w:val="none" w:sz="0" w:space="0" w:color="auto"/>
          </w:divBdr>
          <w:divsChild>
            <w:div w:id="110898447">
              <w:marLeft w:val="0"/>
              <w:marRight w:val="0"/>
              <w:marTop w:val="0"/>
              <w:marBottom w:val="0"/>
              <w:divBdr>
                <w:top w:val="none" w:sz="0" w:space="0" w:color="auto"/>
                <w:left w:val="none" w:sz="0" w:space="0" w:color="auto"/>
                <w:bottom w:val="none" w:sz="0" w:space="0" w:color="auto"/>
                <w:right w:val="none" w:sz="0" w:space="0" w:color="auto"/>
              </w:divBdr>
            </w:div>
          </w:divsChild>
        </w:div>
        <w:div w:id="484132335">
          <w:marLeft w:val="0"/>
          <w:marRight w:val="0"/>
          <w:marTop w:val="0"/>
          <w:marBottom w:val="0"/>
          <w:divBdr>
            <w:top w:val="none" w:sz="0" w:space="0" w:color="auto"/>
            <w:left w:val="none" w:sz="0" w:space="0" w:color="auto"/>
            <w:bottom w:val="none" w:sz="0" w:space="0" w:color="auto"/>
            <w:right w:val="none" w:sz="0" w:space="0" w:color="auto"/>
          </w:divBdr>
        </w:div>
        <w:div w:id="59643246">
          <w:marLeft w:val="0"/>
          <w:marRight w:val="0"/>
          <w:marTop w:val="0"/>
          <w:marBottom w:val="0"/>
          <w:divBdr>
            <w:top w:val="none" w:sz="0" w:space="0" w:color="auto"/>
            <w:left w:val="none" w:sz="0" w:space="0" w:color="auto"/>
            <w:bottom w:val="none" w:sz="0" w:space="0" w:color="auto"/>
            <w:right w:val="none" w:sz="0" w:space="0" w:color="auto"/>
          </w:divBdr>
          <w:divsChild>
            <w:div w:id="72049050">
              <w:marLeft w:val="0"/>
              <w:marRight w:val="0"/>
              <w:marTop w:val="0"/>
              <w:marBottom w:val="0"/>
              <w:divBdr>
                <w:top w:val="none" w:sz="0" w:space="0" w:color="auto"/>
                <w:left w:val="none" w:sz="0" w:space="0" w:color="auto"/>
                <w:bottom w:val="none" w:sz="0" w:space="0" w:color="auto"/>
                <w:right w:val="none" w:sz="0" w:space="0" w:color="auto"/>
              </w:divBdr>
            </w:div>
          </w:divsChild>
        </w:div>
        <w:div w:id="463279336">
          <w:marLeft w:val="0"/>
          <w:marRight w:val="0"/>
          <w:marTop w:val="0"/>
          <w:marBottom w:val="0"/>
          <w:divBdr>
            <w:top w:val="none" w:sz="0" w:space="0" w:color="auto"/>
            <w:left w:val="none" w:sz="0" w:space="0" w:color="auto"/>
            <w:bottom w:val="none" w:sz="0" w:space="0" w:color="auto"/>
            <w:right w:val="none" w:sz="0" w:space="0" w:color="auto"/>
          </w:divBdr>
        </w:div>
        <w:div w:id="1083527029">
          <w:marLeft w:val="0"/>
          <w:marRight w:val="0"/>
          <w:marTop w:val="0"/>
          <w:marBottom w:val="0"/>
          <w:divBdr>
            <w:top w:val="none" w:sz="0" w:space="0" w:color="auto"/>
            <w:left w:val="none" w:sz="0" w:space="0" w:color="auto"/>
            <w:bottom w:val="none" w:sz="0" w:space="0" w:color="auto"/>
            <w:right w:val="none" w:sz="0" w:space="0" w:color="auto"/>
          </w:divBdr>
          <w:divsChild>
            <w:div w:id="664944249">
              <w:marLeft w:val="0"/>
              <w:marRight w:val="0"/>
              <w:marTop w:val="0"/>
              <w:marBottom w:val="0"/>
              <w:divBdr>
                <w:top w:val="none" w:sz="0" w:space="0" w:color="auto"/>
                <w:left w:val="none" w:sz="0" w:space="0" w:color="auto"/>
                <w:bottom w:val="none" w:sz="0" w:space="0" w:color="auto"/>
                <w:right w:val="none" w:sz="0" w:space="0" w:color="auto"/>
              </w:divBdr>
            </w:div>
          </w:divsChild>
        </w:div>
        <w:div w:id="143200462">
          <w:marLeft w:val="0"/>
          <w:marRight w:val="0"/>
          <w:marTop w:val="253"/>
          <w:marBottom w:val="0"/>
          <w:divBdr>
            <w:top w:val="none" w:sz="0" w:space="0" w:color="auto"/>
            <w:left w:val="none" w:sz="0" w:space="0" w:color="auto"/>
            <w:bottom w:val="none" w:sz="0" w:space="0" w:color="auto"/>
            <w:right w:val="none" w:sz="0" w:space="0" w:color="auto"/>
          </w:divBdr>
          <w:divsChild>
            <w:div w:id="1096292978">
              <w:marLeft w:val="0"/>
              <w:marRight w:val="0"/>
              <w:marTop w:val="0"/>
              <w:marBottom w:val="0"/>
              <w:divBdr>
                <w:top w:val="none" w:sz="0" w:space="0" w:color="auto"/>
                <w:left w:val="none" w:sz="0" w:space="0" w:color="auto"/>
                <w:bottom w:val="none" w:sz="0" w:space="0" w:color="auto"/>
                <w:right w:val="none" w:sz="0" w:space="0" w:color="auto"/>
              </w:divBdr>
              <w:divsChild>
                <w:div w:id="12132296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001152">
          <w:marLeft w:val="0"/>
          <w:marRight w:val="0"/>
          <w:marTop w:val="253"/>
          <w:marBottom w:val="0"/>
          <w:divBdr>
            <w:top w:val="none" w:sz="0" w:space="0" w:color="auto"/>
            <w:left w:val="none" w:sz="0" w:space="0" w:color="auto"/>
            <w:bottom w:val="none" w:sz="0" w:space="0" w:color="auto"/>
            <w:right w:val="none" w:sz="0" w:space="0" w:color="auto"/>
          </w:divBdr>
          <w:divsChild>
            <w:div w:id="1490094704">
              <w:marLeft w:val="0"/>
              <w:marRight w:val="0"/>
              <w:marTop w:val="0"/>
              <w:marBottom w:val="0"/>
              <w:divBdr>
                <w:top w:val="none" w:sz="0" w:space="0" w:color="auto"/>
                <w:left w:val="none" w:sz="0" w:space="0" w:color="auto"/>
                <w:bottom w:val="none" w:sz="0" w:space="0" w:color="auto"/>
                <w:right w:val="none" w:sz="0" w:space="0" w:color="auto"/>
              </w:divBdr>
              <w:divsChild>
                <w:div w:id="8377658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39989663">
          <w:marLeft w:val="0"/>
          <w:marRight w:val="0"/>
          <w:marTop w:val="253"/>
          <w:marBottom w:val="0"/>
          <w:divBdr>
            <w:top w:val="none" w:sz="0" w:space="0" w:color="auto"/>
            <w:left w:val="none" w:sz="0" w:space="0" w:color="auto"/>
            <w:bottom w:val="none" w:sz="0" w:space="0" w:color="auto"/>
            <w:right w:val="none" w:sz="0" w:space="0" w:color="auto"/>
          </w:divBdr>
          <w:divsChild>
            <w:div w:id="1057319759">
              <w:marLeft w:val="0"/>
              <w:marRight w:val="0"/>
              <w:marTop w:val="0"/>
              <w:marBottom w:val="0"/>
              <w:divBdr>
                <w:top w:val="none" w:sz="0" w:space="0" w:color="auto"/>
                <w:left w:val="none" w:sz="0" w:space="0" w:color="auto"/>
                <w:bottom w:val="none" w:sz="0" w:space="0" w:color="auto"/>
                <w:right w:val="none" w:sz="0" w:space="0" w:color="auto"/>
              </w:divBdr>
              <w:divsChild>
                <w:div w:id="2473535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78105441">
          <w:marLeft w:val="0"/>
          <w:marRight w:val="0"/>
          <w:marTop w:val="253"/>
          <w:marBottom w:val="0"/>
          <w:divBdr>
            <w:top w:val="none" w:sz="0" w:space="0" w:color="auto"/>
            <w:left w:val="none" w:sz="0" w:space="0" w:color="auto"/>
            <w:bottom w:val="none" w:sz="0" w:space="0" w:color="auto"/>
            <w:right w:val="none" w:sz="0" w:space="0" w:color="auto"/>
          </w:divBdr>
          <w:divsChild>
            <w:div w:id="1045904954">
              <w:marLeft w:val="0"/>
              <w:marRight w:val="0"/>
              <w:marTop w:val="0"/>
              <w:marBottom w:val="0"/>
              <w:divBdr>
                <w:top w:val="none" w:sz="0" w:space="0" w:color="auto"/>
                <w:left w:val="none" w:sz="0" w:space="0" w:color="auto"/>
                <w:bottom w:val="none" w:sz="0" w:space="0" w:color="auto"/>
                <w:right w:val="none" w:sz="0" w:space="0" w:color="auto"/>
              </w:divBdr>
              <w:divsChild>
                <w:div w:id="54309829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979462245">
      <w:bodyDiv w:val="1"/>
      <w:marLeft w:val="0"/>
      <w:marRight w:val="0"/>
      <w:marTop w:val="0"/>
      <w:marBottom w:val="0"/>
      <w:divBdr>
        <w:top w:val="none" w:sz="0" w:space="0" w:color="auto"/>
        <w:left w:val="none" w:sz="0" w:space="0" w:color="auto"/>
        <w:bottom w:val="none" w:sz="0" w:space="0" w:color="auto"/>
        <w:right w:val="none" w:sz="0" w:space="0" w:color="auto"/>
      </w:divBdr>
      <w:divsChild>
        <w:div w:id="2029023466">
          <w:marLeft w:val="0"/>
          <w:marRight w:val="0"/>
          <w:marTop w:val="0"/>
          <w:marBottom w:val="0"/>
          <w:divBdr>
            <w:top w:val="none" w:sz="0" w:space="0" w:color="auto"/>
            <w:left w:val="none" w:sz="0" w:space="0" w:color="auto"/>
            <w:bottom w:val="none" w:sz="0" w:space="0" w:color="auto"/>
            <w:right w:val="none" w:sz="0" w:space="0" w:color="auto"/>
          </w:divBdr>
        </w:div>
        <w:div w:id="1660117392">
          <w:marLeft w:val="0"/>
          <w:marRight w:val="0"/>
          <w:marTop w:val="0"/>
          <w:marBottom w:val="0"/>
          <w:divBdr>
            <w:top w:val="none" w:sz="0" w:space="0" w:color="auto"/>
            <w:left w:val="none" w:sz="0" w:space="0" w:color="auto"/>
            <w:bottom w:val="none" w:sz="0" w:space="0" w:color="auto"/>
            <w:right w:val="none" w:sz="0" w:space="0" w:color="auto"/>
          </w:divBdr>
          <w:divsChild>
            <w:div w:id="1672414134">
              <w:marLeft w:val="0"/>
              <w:marRight w:val="0"/>
              <w:marTop w:val="0"/>
              <w:marBottom w:val="0"/>
              <w:divBdr>
                <w:top w:val="none" w:sz="0" w:space="0" w:color="auto"/>
                <w:left w:val="none" w:sz="0" w:space="0" w:color="auto"/>
                <w:bottom w:val="none" w:sz="0" w:space="0" w:color="auto"/>
                <w:right w:val="none" w:sz="0" w:space="0" w:color="auto"/>
              </w:divBdr>
            </w:div>
          </w:divsChild>
        </w:div>
        <w:div w:id="1730767129">
          <w:marLeft w:val="0"/>
          <w:marRight w:val="0"/>
          <w:marTop w:val="0"/>
          <w:marBottom w:val="0"/>
          <w:divBdr>
            <w:top w:val="none" w:sz="0" w:space="0" w:color="auto"/>
            <w:left w:val="none" w:sz="0" w:space="0" w:color="auto"/>
            <w:bottom w:val="none" w:sz="0" w:space="0" w:color="auto"/>
            <w:right w:val="none" w:sz="0" w:space="0" w:color="auto"/>
          </w:divBdr>
        </w:div>
        <w:div w:id="983462163">
          <w:marLeft w:val="0"/>
          <w:marRight w:val="0"/>
          <w:marTop w:val="0"/>
          <w:marBottom w:val="0"/>
          <w:divBdr>
            <w:top w:val="none" w:sz="0" w:space="0" w:color="auto"/>
            <w:left w:val="none" w:sz="0" w:space="0" w:color="auto"/>
            <w:bottom w:val="none" w:sz="0" w:space="0" w:color="auto"/>
            <w:right w:val="none" w:sz="0" w:space="0" w:color="auto"/>
          </w:divBdr>
          <w:divsChild>
            <w:div w:id="125317632">
              <w:marLeft w:val="0"/>
              <w:marRight w:val="0"/>
              <w:marTop w:val="0"/>
              <w:marBottom w:val="0"/>
              <w:divBdr>
                <w:top w:val="none" w:sz="0" w:space="0" w:color="auto"/>
                <w:left w:val="none" w:sz="0" w:space="0" w:color="auto"/>
                <w:bottom w:val="none" w:sz="0" w:space="0" w:color="auto"/>
                <w:right w:val="none" w:sz="0" w:space="0" w:color="auto"/>
              </w:divBdr>
            </w:div>
          </w:divsChild>
        </w:div>
        <w:div w:id="404302184">
          <w:marLeft w:val="0"/>
          <w:marRight w:val="0"/>
          <w:marTop w:val="0"/>
          <w:marBottom w:val="0"/>
          <w:divBdr>
            <w:top w:val="none" w:sz="0" w:space="0" w:color="auto"/>
            <w:left w:val="none" w:sz="0" w:space="0" w:color="auto"/>
            <w:bottom w:val="none" w:sz="0" w:space="0" w:color="auto"/>
            <w:right w:val="none" w:sz="0" w:space="0" w:color="auto"/>
          </w:divBdr>
        </w:div>
        <w:div w:id="8802843">
          <w:marLeft w:val="0"/>
          <w:marRight w:val="0"/>
          <w:marTop w:val="0"/>
          <w:marBottom w:val="0"/>
          <w:divBdr>
            <w:top w:val="none" w:sz="0" w:space="0" w:color="auto"/>
            <w:left w:val="none" w:sz="0" w:space="0" w:color="auto"/>
            <w:bottom w:val="none" w:sz="0" w:space="0" w:color="auto"/>
            <w:right w:val="none" w:sz="0" w:space="0" w:color="auto"/>
          </w:divBdr>
          <w:divsChild>
            <w:div w:id="153373938">
              <w:marLeft w:val="0"/>
              <w:marRight w:val="0"/>
              <w:marTop w:val="0"/>
              <w:marBottom w:val="0"/>
              <w:divBdr>
                <w:top w:val="none" w:sz="0" w:space="0" w:color="auto"/>
                <w:left w:val="none" w:sz="0" w:space="0" w:color="auto"/>
                <w:bottom w:val="none" w:sz="0" w:space="0" w:color="auto"/>
                <w:right w:val="none" w:sz="0" w:space="0" w:color="auto"/>
              </w:divBdr>
            </w:div>
          </w:divsChild>
        </w:div>
        <w:div w:id="1796868658">
          <w:marLeft w:val="0"/>
          <w:marRight w:val="0"/>
          <w:marTop w:val="0"/>
          <w:marBottom w:val="0"/>
          <w:divBdr>
            <w:top w:val="none" w:sz="0" w:space="0" w:color="auto"/>
            <w:left w:val="none" w:sz="0" w:space="0" w:color="auto"/>
            <w:bottom w:val="none" w:sz="0" w:space="0" w:color="auto"/>
            <w:right w:val="none" w:sz="0" w:space="0" w:color="auto"/>
          </w:divBdr>
        </w:div>
        <w:div w:id="1713917714">
          <w:marLeft w:val="0"/>
          <w:marRight w:val="0"/>
          <w:marTop w:val="0"/>
          <w:marBottom w:val="0"/>
          <w:divBdr>
            <w:top w:val="none" w:sz="0" w:space="0" w:color="auto"/>
            <w:left w:val="none" w:sz="0" w:space="0" w:color="auto"/>
            <w:bottom w:val="none" w:sz="0" w:space="0" w:color="auto"/>
            <w:right w:val="none" w:sz="0" w:space="0" w:color="auto"/>
          </w:divBdr>
          <w:divsChild>
            <w:div w:id="657929539">
              <w:marLeft w:val="0"/>
              <w:marRight w:val="0"/>
              <w:marTop w:val="0"/>
              <w:marBottom w:val="0"/>
              <w:divBdr>
                <w:top w:val="none" w:sz="0" w:space="0" w:color="auto"/>
                <w:left w:val="none" w:sz="0" w:space="0" w:color="auto"/>
                <w:bottom w:val="none" w:sz="0" w:space="0" w:color="auto"/>
                <w:right w:val="none" w:sz="0" w:space="0" w:color="auto"/>
              </w:divBdr>
            </w:div>
          </w:divsChild>
        </w:div>
        <w:div w:id="1929532827">
          <w:marLeft w:val="0"/>
          <w:marRight w:val="0"/>
          <w:marTop w:val="0"/>
          <w:marBottom w:val="0"/>
          <w:divBdr>
            <w:top w:val="none" w:sz="0" w:space="0" w:color="auto"/>
            <w:left w:val="none" w:sz="0" w:space="0" w:color="auto"/>
            <w:bottom w:val="none" w:sz="0" w:space="0" w:color="auto"/>
            <w:right w:val="none" w:sz="0" w:space="0" w:color="auto"/>
          </w:divBdr>
        </w:div>
        <w:div w:id="969437589">
          <w:marLeft w:val="0"/>
          <w:marRight w:val="0"/>
          <w:marTop w:val="0"/>
          <w:marBottom w:val="0"/>
          <w:divBdr>
            <w:top w:val="none" w:sz="0" w:space="0" w:color="auto"/>
            <w:left w:val="none" w:sz="0" w:space="0" w:color="auto"/>
            <w:bottom w:val="none" w:sz="0" w:space="0" w:color="auto"/>
            <w:right w:val="none" w:sz="0" w:space="0" w:color="auto"/>
          </w:divBdr>
          <w:divsChild>
            <w:div w:id="1009597382">
              <w:marLeft w:val="0"/>
              <w:marRight w:val="0"/>
              <w:marTop w:val="0"/>
              <w:marBottom w:val="0"/>
              <w:divBdr>
                <w:top w:val="none" w:sz="0" w:space="0" w:color="auto"/>
                <w:left w:val="none" w:sz="0" w:space="0" w:color="auto"/>
                <w:bottom w:val="none" w:sz="0" w:space="0" w:color="auto"/>
                <w:right w:val="none" w:sz="0" w:space="0" w:color="auto"/>
              </w:divBdr>
            </w:div>
          </w:divsChild>
        </w:div>
        <w:div w:id="341589738">
          <w:marLeft w:val="0"/>
          <w:marRight w:val="0"/>
          <w:marTop w:val="0"/>
          <w:marBottom w:val="0"/>
          <w:divBdr>
            <w:top w:val="none" w:sz="0" w:space="0" w:color="auto"/>
            <w:left w:val="none" w:sz="0" w:space="0" w:color="auto"/>
            <w:bottom w:val="none" w:sz="0" w:space="0" w:color="auto"/>
            <w:right w:val="none" w:sz="0" w:space="0" w:color="auto"/>
          </w:divBdr>
        </w:div>
        <w:div w:id="1591232476">
          <w:marLeft w:val="0"/>
          <w:marRight w:val="0"/>
          <w:marTop w:val="0"/>
          <w:marBottom w:val="0"/>
          <w:divBdr>
            <w:top w:val="none" w:sz="0" w:space="0" w:color="auto"/>
            <w:left w:val="none" w:sz="0" w:space="0" w:color="auto"/>
            <w:bottom w:val="none" w:sz="0" w:space="0" w:color="auto"/>
            <w:right w:val="none" w:sz="0" w:space="0" w:color="auto"/>
          </w:divBdr>
          <w:divsChild>
            <w:div w:id="641929753">
              <w:marLeft w:val="0"/>
              <w:marRight w:val="0"/>
              <w:marTop w:val="0"/>
              <w:marBottom w:val="0"/>
              <w:divBdr>
                <w:top w:val="none" w:sz="0" w:space="0" w:color="auto"/>
                <w:left w:val="none" w:sz="0" w:space="0" w:color="auto"/>
                <w:bottom w:val="none" w:sz="0" w:space="0" w:color="auto"/>
                <w:right w:val="none" w:sz="0" w:space="0" w:color="auto"/>
              </w:divBdr>
            </w:div>
          </w:divsChild>
        </w:div>
        <w:div w:id="1364593420">
          <w:marLeft w:val="0"/>
          <w:marRight w:val="0"/>
          <w:marTop w:val="0"/>
          <w:marBottom w:val="0"/>
          <w:divBdr>
            <w:top w:val="none" w:sz="0" w:space="0" w:color="auto"/>
            <w:left w:val="none" w:sz="0" w:space="0" w:color="auto"/>
            <w:bottom w:val="none" w:sz="0" w:space="0" w:color="auto"/>
            <w:right w:val="none" w:sz="0" w:space="0" w:color="auto"/>
          </w:divBdr>
        </w:div>
        <w:div w:id="1949309456">
          <w:marLeft w:val="0"/>
          <w:marRight w:val="0"/>
          <w:marTop w:val="0"/>
          <w:marBottom w:val="0"/>
          <w:divBdr>
            <w:top w:val="none" w:sz="0" w:space="0" w:color="auto"/>
            <w:left w:val="none" w:sz="0" w:space="0" w:color="auto"/>
            <w:bottom w:val="none" w:sz="0" w:space="0" w:color="auto"/>
            <w:right w:val="none" w:sz="0" w:space="0" w:color="auto"/>
          </w:divBdr>
          <w:divsChild>
            <w:div w:id="1334643973">
              <w:marLeft w:val="0"/>
              <w:marRight w:val="0"/>
              <w:marTop w:val="0"/>
              <w:marBottom w:val="0"/>
              <w:divBdr>
                <w:top w:val="none" w:sz="0" w:space="0" w:color="auto"/>
                <w:left w:val="none" w:sz="0" w:space="0" w:color="auto"/>
                <w:bottom w:val="none" w:sz="0" w:space="0" w:color="auto"/>
                <w:right w:val="none" w:sz="0" w:space="0" w:color="auto"/>
              </w:divBdr>
            </w:div>
          </w:divsChild>
        </w:div>
        <w:div w:id="1135022792">
          <w:marLeft w:val="0"/>
          <w:marRight w:val="0"/>
          <w:marTop w:val="253"/>
          <w:marBottom w:val="0"/>
          <w:divBdr>
            <w:top w:val="none" w:sz="0" w:space="0" w:color="auto"/>
            <w:left w:val="none" w:sz="0" w:space="0" w:color="auto"/>
            <w:bottom w:val="none" w:sz="0" w:space="0" w:color="auto"/>
            <w:right w:val="none" w:sz="0" w:space="0" w:color="auto"/>
          </w:divBdr>
          <w:divsChild>
            <w:div w:id="820774337">
              <w:marLeft w:val="0"/>
              <w:marRight w:val="0"/>
              <w:marTop w:val="0"/>
              <w:marBottom w:val="0"/>
              <w:divBdr>
                <w:top w:val="none" w:sz="0" w:space="0" w:color="auto"/>
                <w:left w:val="none" w:sz="0" w:space="0" w:color="auto"/>
                <w:bottom w:val="none" w:sz="0" w:space="0" w:color="auto"/>
                <w:right w:val="none" w:sz="0" w:space="0" w:color="auto"/>
              </w:divBdr>
              <w:divsChild>
                <w:div w:id="17271468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29995925">
          <w:marLeft w:val="0"/>
          <w:marRight w:val="0"/>
          <w:marTop w:val="253"/>
          <w:marBottom w:val="0"/>
          <w:divBdr>
            <w:top w:val="none" w:sz="0" w:space="0" w:color="auto"/>
            <w:left w:val="none" w:sz="0" w:space="0" w:color="auto"/>
            <w:bottom w:val="none" w:sz="0" w:space="0" w:color="auto"/>
            <w:right w:val="none" w:sz="0" w:space="0" w:color="auto"/>
          </w:divBdr>
          <w:divsChild>
            <w:div w:id="1896041188">
              <w:marLeft w:val="0"/>
              <w:marRight w:val="0"/>
              <w:marTop w:val="0"/>
              <w:marBottom w:val="0"/>
              <w:divBdr>
                <w:top w:val="none" w:sz="0" w:space="0" w:color="auto"/>
                <w:left w:val="none" w:sz="0" w:space="0" w:color="auto"/>
                <w:bottom w:val="none" w:sz="0" w:space="0" w:color="auto"/>
                <w:right w:val="none" w:sz="0" w:space="0" w:color="auto"/>
              </w:divBdr>
              <w:divsChild>
                <w:div w:id="4286999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8236212">
          <w:marLeft w:val="0"/>
          <w:marRight w:val="0"/>
          <w:marTop w:val="253"/>
          <w:marBottom w:val="0"/>
          <w:divBdr>
            <w:top w:val="none" w:sz="0" w:space="0" w:color="auto"/>
            <w:left w:val="none" w:sz="0" w:space="0" w:color="auto"/>
            <w:bottom w:val="none" w:sz="0" w:space="0" w:color="auto"/>
            <w:right w:val="none" w:sz="0" w:space="0" w:color="auto"/>
          </w:divBdr>
          <w:divsChild>
            <w:div w:id="164636838">
              <w:marLeft w:val="0"/>
              <w:marRight w:val="0"/>
              <w:marTop w:val="0"/>
              <w:marBottom w:val="0"/>
              <w:divBdr>
                <w:top w:val="none" w:sz="0" w:space="0" w:color="auto"/>
                <w:left w:val="none" w:sz="0" w:space="0" w:color="auto"/>
                <w:bottom w:val="none" w:sz="0" w:space="0" w:color="auto"/>
                <w:right w:val="none" w:sz="0" w:space="0" w:color="auto"/>
              </w:divBdr>
              <w:divsChild>
                <w:div w:id="5091756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38865519">
          <w:marLeft w:val="0"/>
          <w:marRight w:val="0"/>
          <w:marTop w:val="253"/>
          <w:marBottom w:val="0"/>
          <w:divBdr>
            <w:top w:val="none" w:sz="0" w:space="0" w:color="auto"/>
            <w:left w:val="none" w:sz="0" w:space="0" w:color="auto"/>
            <w:bottom w:val="none" w:sz="0" w:space="0" w:color="auto"/>
            <w:right w:val="none" w:sz="0" w:space="0" w:color="auto"/>
          </w:divBdr>
          <w:divsChild>
            <w:div w:id="1116559812">
              <w:marLeft w:val="0"/>
              <w:marRight w:val="0"/>
              <w:marTop w:val="0"/>
              <w:marBottom w:val="0"/>
              <w:divBdr>
                <w:top w:val="none" w:sz="0" w:space="0" w:color="auto"/>
                <w:left w:val="none" w:sz="0" w:space="0" w:color="auto"/>
                <w:bottom w:val="none" w:sz="0" w:space="0" w:color="auto"/>
                <w:right w:val="none" w:sz="0" w:space="0" w:color="auto"/>
              </w:divBdr>
              <w:divsChild>
                <w:div w:id="8348846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02507639">
      <w:bodyDiv w:val="1"/>
      <w:marLeft w:val="0"/>
      <w:marRight w:val="0"/>
      <w:marTop w:val="0"/>
      <w:marBottom w:val="0"/>
      <w:divBdr>
        <w:top w:val="none" w:sz="0" w:space="0" w:color="auto"/>
        <w:left w:val="none" w:sz="0" w:space="0" w:color="auto"/>
        <w:bottom w:val="none" w:sz="0" w:space="0" w:color="auto"/>
        <w:right w:val="none" w:sz="0" w:space="0" w:color="auto"/>
      </w:divBdr>
      <w:divsChild>
        <w:div w:id="1931422312">
          <w:marLeft w:val="0"/>
          <w:marRight w:val="0"/>
          <w:marTop w:val="0"/>
          <w:marBottom w:val="0"/>
          <w:divBdr>
            <w:top w:val="none" w:sz="0" w:space="0" w:color="auto"/>
            <w:left w:val="none" w:sz="0" w:space="0" w:color="auto"/>
            <w:bottom w:val="none" w:sz="0" w:space="0" w:color="auto"/>
            <w:right w:val="none" w:sz="0" w:space="0" w:color="auto"/>
          </w:divBdr>
        </w:div>
        <w:div w:id="1358653940">
          <w:marLeft w:val="0"/>
          <w:marRight w:val="0"/>
          <w:marTop w:val="0"/>
          <w:marBottom w:val="0"/>
          <w:divBdr>
            <w:top w:val="none" w:sz="0" w:space="0" w:color="auto"/>
            <w:left w:val="none" w:sz="0" w:space="0" w:color="auto"/>
            <w:bottom w:val="none" w:sz="0" w:space="0" w:color="auto"/>
            <w:right w:val="none" w:sz="0" w:space="0" w:color="auto"/>
          </w:divBdr>
          <w:divsChild>
            <w:div w:id="1758478923">
              <w:marLeft w:val="0"/>
              <w:marRight w:val="0"/>
              <w:marTop w:val="0"/>
              <w:marBottom w:val="0"/>
              <w:divBdr>
                <w:top w:val="none" w:sz="0" w:space="0" w:color="auto"/>
                <w:left w:val="none" w:sz="0" w:space="0" w:color="auto"/>
                <w:bottom w:val="none" w:sz="0" w:space="0" w:color="auto"/>
                <w:right w:val="none" w:sz="0" w:space="0" w:color="auto"/>
              </w:divBdr>
            </w:div>
          </w:divsChild>
        </w:div>
        <w:div w:id="1357803471">
          <w:marLeft w:val="0"/>
          <w:marRight w:val="0"/>
          <w:marTop w:val="0"/>
          <w:marBottom w:val="0"/>
          <w:divBdr>
            <w:top w:val="none" w:sz="0" w:space="0" w:color="auto"/>
            <w:left w:val="none" w:sz="0" w:space="0" w:color="auto"/>
            <w:bottom w:val="none" w:sz="0" w:space="0" w:color="auto"/>
            <w:right w:val="none" w:sz="0" w:space="0" w:color="auto"/>
          </w:divBdr>
        </w:div>
        <w:div w:id="1963077033">
          <w:marLeft w:val="0"/>
          <w:marRight w:val="0"/>
          <w:marTop w:val="0"/>
          <w:marBottom w:val="0"/>
          <w:divBdr>
            <w:top w:val="none" w:sz="0" w:space="0" w:color="auto"/>
            <w:left w:val="none" w:sz="0" w:space="0" w:color="auto"/>
            <w:bottom w:val="none" w:sz="0" w:space="0" w:color="auto"/>
            <w:right w:val="none" w:sz="0" w:space="0" w:color="auto"/>
          </w:divBdr>
          <w:divsChild>
            <w:div w:id="2026206609">
              <w:marLeft w:val="0"/>
              <w:marRight w:val="0"/>
              <w:marTop w:val="0"/>
              <w:marBottom w:val="0"/>
              <w:divBdr>
                <w:top w:val="none" w:sz="0" w:space="0" w:color="auto"/>
                <w:left w:val="none" w:sz="0" w:space="0" w:color="auto"/>
                <w:bottom w:val="none" w:sz="0" w:space="0" w:color="auto"/>
                <w:right w:val="none" w:sz="0" w:space="0" w:color="auto"/>
              </w:divBdr>
            </w:div>
          </w:divsChild>
        </w:div>
        <w:div w:id="1422796435">
          <w:marLeft w:val="0"/>
          <w:marRight w:val="0"/>
          <w:marTop w:val="0"/>
          <w:marBottom w:val="0"/>
          <w:divBdr>
            <w:top w:val="none" w:sz="0" w:space="0" w:color="auto"/>
            <w:left w:val="none" w:sz="0" w:space="0" w:color="auto"/>
            <w:bottom w:val="none" w:sz="0" w:space="0" w:color="auto"/>
            <w:right w:val="none" w:sz="0" w:space="0" w:color="auto"/>
          </w:divBdr>
        </w:div>
        <w:div w:id="947078320">
          <w:marLeft w:val="0"/>
          <w:marRight w:val="0"/>
          <w:marTop w:val="0"/>
          <w:marBottom w:val="0"/>
          <w:divBdr>
            <w:top w:val="none" w:sz="0" w:space="0" w:color="auto"/>
            <w:left w:val="none" w:sz="0" w:space="0" w:color="auto"/>
            <w:bottom w:val="none" w:sz="0" w:space="0" w:color="auto"/>
            <w:right w:val="none" w:sz="0" w:space="0" w:color="auto"/>
          </w:divBdr>
          <w:divsChild>
            <w:div w:id="1647398045">
              <w:marLeft w:val="0"/>
              <w:marRight w:val="0"/>
              <w:marTop w:val="0"/>
              <w:marBottom w:val="0"/>
              <w:divBdr>
                <w:top w:val="none" w:sz="0" w:space="0" w:color="auto"/>
                <w:left w:val="none" w:sz="0" w:space="0" w:color="auto"/>
                <w:bottom w:val="none" w:sz="0" w:space="0" w:color="auto"/>
                <w:right w:val="none" w:sz="0" w:space="0" w:color="auto"/>
              </w:divBdr>
            </w:div>
          </w:divsChild>
        </w:div>
        <w:div w:id="1104034855">
          <w:marLeft w:val="0"/>
          <w:marRight w:val="0"/>
          <w:marTop w:val="0"/>
          <w:marBottom w:val="0"/>
          <w:divBdr>
            <w:top w:val="none" w:sz="0" w:space="0" w:color="auto"/>
            <w:left w:val="none" w:sz="0" w:space="0" w:color="auto"/>
            <w:bottom w:val="none" w:sz="0" w:space="0" w:color="auto"/>
            <w:right w:val="none" w:sz="0" w:space="0" w:color="auto"/>
          </w:divBdr>
        </w:div>
        <w:div w:id="1459838448">
          <w:marLeft w:val="0"/>
          <w:marRight w:val="0"/>
          <w:marTop w:val="0"/>
          <w:marBottom w:val="0"/>
          <w:divBdr>
            <w:top w:val="none" w:sz="0" w:space="0" w:color="auto"/>
            <w:left w:val="none" w:sz="0" w:space="0" w:color="auto"/>
            <w:bottom w:val="none" w:sz="0" w:space="0" w:color="auto"/>
            <w:right w:val="none" w:sz="0" w:space="0" w:color="auto"/>
          </w:divBdr>
          <w:divsChild>
            <w:div w:id="942760008">
              <w:marLeft w:val="0"/>
              <w:marRight w:val="0"/>
              <w:marTop w:val="0"/>
              <w:marBottom w:val="0"/>
              <w:divBdr>
                <w:top w:val="none" w:sz="0" w:space="0" w:color="auto"/>
                <w:left w:val="none" w:sz="0" w:space="0" w:color="auto"/>
                <w:bottom w:val="none" w:sz="0" w:space="0" w:color="auto"/>
                <w:right w:val="none" w:sz="0" w:space="0" w:color="auto"/>
              </w:divBdr>
            </w:div>
          </w:divsChild>
        </w:div>
        <w:div w:id="1949502546">
          <w:marLeft w:val="0"/>
          <w:marRight w:val="0"/>
          <w:marTop w:val="0"/>
          <w:marBottom w:val="0"/>
          <w:divBdr>
            <w:top w:val="none" w:sz="0" w:space="0" w:color="auto"/>
            <w:left w:val="none" w:sz="0" w:space="0" w:color="auto"/>
            <w:bottom w:val="none" w:sz="0" w:space="0" w:color="auto"/>
            <w:right w:val="none" w:sz="0" w:space="0" w:color="auto"/>
          </w:divBdr>
        </w:div>
        <w:div w:id="209272616">
          <w:marLeft w:val="0"/>
          <w:marRight w:val="0"/>
          <w:marTop w:val="0"/>
          <w:marBottom w:val="0"/>
          <w:divBdr>
            <w:top w:val="none" w:sz="0" w:space="0" w:color="auto"/>
            <w:left w:val="none" w:sz="0" w:space="0" w:color="auto"/>
            <w:bottom w:val="none" w:sz="0" w:space="0" w:color="auto"/>
            <w:right w:val="none" w:sz="0" w:space="0" w:color="auto"/>
          </w:divBdr>
          <w:divsChild>
            <w:div w:id="1036193763">
              <w:marLeft w:val="0"/>
              <w:marRight w:val="0"/>
              <w:marTop w:val="0"/>
              <w:marBottom w:val="0"/>
              <w:divBdr>
                <w:top w:val="none" w:sz="0" w:space="0" w:color="auto"/>
                <w:left w:val="none" w:sz="0" w:space="0" w:color="auto"/>
                <w:bottom w:val="none" w:sz="0" w:space="0" w:color="auto"/>
                <w:right w:val="none" w:sz="0" w:space="0" w:color="auto"/>
              </w:divBdr>
            </w:div>
          </w:divsChild>
        </w:div>
        <w:div w:id="1936475210">
          <w:marLeft w:val="0"/>
          <w:marRight w:val="0"/>
          <w:marTop w:val="0"/>
          <w:marBottom w:val="0"/>
          <w:divBdr>
            <w:top w:val="none" w:sz="0" w:space="0" w:color="auto"/>
            <w:left w:val="none" w:sz="0" w:space="0" w:color="auto"/>
            <w:bottom w:val="none" w:sz="0" w:space="0" w:color="auto"/>
            <w:right w:val="none" w:sz="0" w:space="0" w:color="auto"/>
          </w:divBdr>
        </w:div>
        <w:div w:id="1781072621">
          <w:marLeft w:val="0"/>
          <w:marRight w:val="0"/>
          <w:marTop w:val="0"/>
          <w:marBottom w:val="0"/>
          <w:divBdr>
            <w:top w:val="none" w:sz="0" w:space="0" w:color="auto"/>
            <w:left w:val="none" w:sz="0" w:space="0" w:color="auto"/>
            <w:bottom w:val="none" w:sz="0" w:space="0" w:color="auto"/>
            <w:right w:val="none" w:sz="0" w:space="0" w:color="auto"/>
          </w:divBdr>
          <w:divsChild>
            <w:div w:id="1888486246">
              <w:marLeft w:val="0"/>
              <w:marRight w:val="0"/>
              <w:marTop w:val="0"/>
              <w:marBottom w:val="0"/>
              <w:divBdr>
                <w:top w:val="none" w:sz="0" w:space="0" w:color="auto"/>
                <w:left w:val="none" w:sz="0" w:space="0" w:color="auto"/>
                <w:bottom w:val="none" w:sz="0" w:space="0" w:color="auto"/>
                <w:right w:val="none" w:sz="0" w:space="0" w:color="auto"/>
              </w:divBdr>
            </w:div>
          </w:divsChild>
        </w:div>
        <w:div w:id="1210603381">
          <w:marLeft w:val="0"/>
          <w:marRight w:val="0"/>
          <w:marTop w:val="0"/>
          <w:marBottom w:val="0"/>
          <w:divBdr>
            <w:top w:val="none" w:sz="0" w:space="0" w:color="auto"/>
            <w:left w:val="none" w:sz="0" w:space="0" w:color="auto"/>
            <w:bottom w:val="none" w:sz="0" w:space="0" w:color="auto"/>
            <w:right w:val="none" w:sz="0" w:space="0" w:color="auto"/>
          </w:divBdr>
        </w:div>
        <w:div w:id="1078333262">
          <w:marLeft w:val="0"/>
          <w:marRight w:val="0"/>
          <w:marTop w:val="0"/>
          <w:marBottom w:val="0"/>
          <w:divBdr>
            <w:top w:val="none" w:sz="0" w:space="0" w:color="auto"/>
            <w:left w:val="none" w:sz="0" w:space="0" w:color="auto"/>
            <w:bottom w:val="none" w:sz="0" w:space="0" w:color="auto"/>
            <w:right w:val="none" w:sz="0" w:space="0" w:color="auto"/>
          </w:divBdr>
          <w:divsChild>
            <w:div w:id="1022632183">
              <w:marLeft w:val="0"/>
              <w:marRight w:val="0"/>
              <w:marTop w:val="0"/>
              <w:marBottom w:val="0"/>
              <w:divBdr>
                <w:top w:val="none" w:sz="0" w:space="0" w:color="auto"/>
                <w:left w:val="none" w:sz="0" w:space="0" w:color="auto"/>
                <w:bottom w:val="none" w:sz="0" w:space="0" w:color="auto"/>
                <w:right w:val="none" w:sz="0" w:space="0" w:color="auto"/>
              </w:divBdr>
            </w:div>
          </w:divsChild>
        </w:div>
        <w:div w:id="1240872209">
          <w:marLeft w:val="0"/>
          <w:marRight w:val="0"/>
          <w:marTop w:val="201"/>
          <w:marBottom w:val="0"/>
          <w:divBdr>
            <w:top w:val="none" w:sz="0" w:space="0" w:color="auto"/>
            <w:left w:val="none" w:sz="0" w:space="0" w:color="auto"/>
            <w:bottom w:val="none" w:sz="0" w:space="0" w:color="auto"/>
            <w:right w:val="none" w:sz="0" w:space="0" w:color="auto"/>
          </w:divBdr>
          <w:divsChild>
            <w:div w:id="342245099">
              <w:marLeft w:val="0"/>
              <w:marRight w:val="0"/>
              <w:marTop w:val="0"/>
              <w:marBottom w:val="0"/>
              <w:divBdr>
                <w:top w:val="none" w:sz="0" w:space="0" w:color="auto"/>
                <w:left w:val="none" w:sz="0" w:space="0" w:color="auto"/>
                <w:bottom w:val="none" w:sz="0" w:space="0" w:color="auto"/>
                <w:right w:val="none" w:sz="0" w:space="0" w:color="auto"/>
              </w:divBdr>
              <w:divsChild>
                <w:div w:id="52606919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44464938">
          <w:marLeft w:val="0"/>
          <w:marRight w:val="0"/>
          <w:marTop w:val="201"/>
          <w:marBottom w:val="0"/>
          <w:divBdr>
            <w:top w:val="none" w:sz="0" w:space="0" w:color="auto"/>
            <w:left w:val="none" w:sz="0" w:space="0" w:color="auto"/>
            <w:bottom w:val="none" w:sz="0" w:space="0" w:color="auto"/>
            <w:right w:val="none" w:sz="0" w:space="0" w:color="auto"/>
          </w:divBdr>
          <w:divsChild>
            <w:div w:id="715591659">
              <w:marLeft w:val="0"/>
              <w:marRight w:val="0"/>
              <w:marTop w:val="0"/>
              <w:marBottom w:val="0"/>
              <w:divBdr>
                <w:top w:val="none" w:sz="0" w:space="0" w:color="auto"/>
                <w:left w:val="none" w:sz="0" w:space="0" w:color="auto"/>
                <w:bottom w:val="none" w:sz="0" w:space="0" w:color="auto"/>
                <w:right w:val="none" w:sz="0" w:space="0" w:color="auto"/>
              </w:divBdr>
              <w:divsChild>
                <w:div w:id="19859628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97228531">
          <w:marLeft w:val="0"/>
          <w:marRight w:val="0"/>
          <w:marTop w:val="201"/>
          <w:marBottom w:val="0"/>
          <w:divBdr>
            <w:top w:val="none" w:sz="0" w:space="0" w:color="auto"/>
            <w:left w:val="none" w:sz="0" w:space="0" w:color="auto"/>
            <w:bottom w:val="none" w:sz="0" w:space="0" w:color="auto"/>
            <w:right w:val="none" w:sz="0" w:space="0" w:color="auto"/>
          </w:divBdr>
          <w:divsChild>
            <w:div w:id="1984118476">
              <w:marLeft w:val="0"/>
              <w:marRight w:val="0"/>
              <w:marTop w:val="0"/>
              <w:marBottom w:val="0"/>
              <w:divBdr>
                <w:top w:val="none" w:sz="0" w:space="0" w:color="auto"/>
                <w:left w:val="none" w:sz="0" w:space="0" w:color="auto"/>
                <w:bottom w:val="none" w:sz="0" w:space="0" w:color="auto"/>
                <w:right w:val="none" w:sz="0" w:space="0" w:color="auto"/>
              </w:divBdr>
              <w:divsChild>
                <w:div w:id="5974458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10038238">
          <w:marLeft w:val="0"/>
          <w:marRight w:val="0"/>
          <w:marTop w:val="201"/>
          <w:marBottom w:val="0"/>
          <w:divBdr>
            <w:top w:val="none" w:sz="0" w:space="0" w:color="auto"/>
            <w:left w:val="none" w:sz="0" w:space="0" w:color="auto"/>
            <w:bottom w:val="none" w:sz="0" w:space="0" w:color="auto"/>
            <w:right w:val="none" w:sz="0" w:space="0" w:color="auto"/>
          </w:divBdr>
          <w:divsChild>
            <w:div w:id="8026348">
              <w:marLeft w:val="0"/>
              <w:marRight w:val="0"/>
              <w:marTop w:val="0"/>
              <w:marBottom w:val="0"/>
              <w:divBdr>
                <w:top w:val="none" w:sz="0" w:space="0" w:color="auto"/>
                <w:left w:val="none" w:sz="0" w:space="0" w:color="auto"/>
                <w:bottom w:val="none" w:sz="0" w:space="0" w:color="auto"/>
                <w:right w:val="none" w:sz="0" w:space="0" w:color="auto"/>
              </w:divBdr>
              <w:divsChild>
                <w:div w:id="80185166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03317311">
      <w:bodyDiv w:val="1"/>
      <w:marLeft w:val="0"/>
      <w:marRight w:val="0"/>
      <w:marTop w:val="0"/>
      <w:marBottom w:val="0"/>
      <w:divBdr>
        <w:top w:val="none" w:sz="0" w:space="0" w:color="auto"/>
        <w:left w:val="none" w:sz="0" w:space="0" w:color="auto"/>
        <w:bottom w:val="none" w:sz="0" w:space="0" w:color="auto"/>
        <w:right w:val="none" w:sz="0" w:space="0" w:color="auto"/>
      </w:divBdr>
      <w:divsChild>
        <w:div w:id="1232618636">
          <w:marLeft w:val="0"/>
          <w:marRight w:val="0"/>
          <w:marTop w:val="0"/>
          <w:marBottom w:val="0"/>
          <w:divBdr>
            <w:top w:val="none" w:sz="0" w:space="0" w:color="auto"/>
            <w:left w:val="none" w:sz="0" w:space="0" w:color="auto"/>
            <w:bottom w:val="none" w:sz="0" w:space="0" w:color="auto"/>
            <w:right w:val="none" w:sz="0" w:space="0" w:color="auto"/>
          </w:divBdr>
        </w:div>
        <w:div w:id="550192474">
          <w:marLeft w:val="0"/>
          <w:marRight w:val="0"/>
          <w:marTop w:val="0"/>
          <w:marBottom w:val="0"/>
          <w:divBdr>
            <w:top w:val="none" w:sz="0" w:space="0" w:color="auto"/>
            <w:left w:val="none" w:sz="0" w:space="0" w:color="auto"/>
            <w:bottom w:val="none" w:sz="0" w:space="0" w:color="auto"/>
            <w:right w:val="none" w:sz="0" w:space="0" w:color="auto"/>
          </w:divBdr>
          <w:divsChild>
            <w:div w:id="1108160716">
              <w:marLeft w:val="0"/>
              <w:marRight w:val="0"/>
              <w:marTop w:val="0"/>
              <w:marBottom w:val="0"/>
              <w:divBdr>
                <w:top w:val="none" w:sz="0" w:space="0" w:color="auto"/>
                <w:left w:val="none" w:sz="0" w:space="0" w:color="auto"/>
                <w:bottom w:val="none" w:sz="0" w:space="0" w:color="auto"/>
                <w:right w:val="none" w:sz="0" w:space="0" w:color="auto"/>
              </w:divBdr>
            </w:div>
          </w:divsChild>
        </w:div>
        <w:div w:id="965157625">
          <w:marLeft w:val="0"/>
          <w:marRight w:val="0"/>
          <w:marTop w:val="0"/>
          <w:marBottom w:val="0"/>
          <w:divBdr>
            <w:top w:val="none" w:sz="0" w:space="0" w:color="auto"/>
            <w:left w:val="none" w:sz="0" w:space="0" w:color="auto"/>
            <w:bottom w:val="none" w:sz="0" w:space="0" w:color="auto"/>
            <w:right w:val="none" w:sz="0" w:space="0" w:color="auto"/>
          </w:divBdr>
        </w:div>
        <w:div w:id="1562516184">
          <w:marLeft w:val="0"/>
          <w:marRight w:val="0"/>
          <w:marTop w:val="0"/>
          <w:marBottom w:val="0"/>
          <w:divBdr>
            <w:top w:val="none" w:sz="0" w:space="0" w:color="auto"/>
            <w:left w:val="none" w:sz="0" w:space="0" w:color="auto"/>
            <w:bottom w:val="none" w:sz="0" w:space="0" w:color="auto"/>
            <w:right w:val="none" w:sz="0" w:space="0" w:color="auto"/>
          </w:divBdr>
          <w:divsChild>
            <w:div w:id="1029454918">
              <w:marLeft w:val="0"/>
              <w:marRight w:val="0"/>
              <w:marTop w:val="0"/>
              <w:marBottom w:val="0"/>
              <w:divBdr>
                <w:top w:val="none" w:sz="0" w:space="0" w:color="auto"/>
                <w:left w:val="none" w:sz="0" w:space="0" w:color="auto"/>
                <w:bottom w:val="none" w:sz="0" w:space="0" w:color="auto"/>
                <w:right w:val="none" w:sz="0" w:space="0" w:color="auto"/>
              </w:divBdr>
            </w:div>
          </w:divsChild>
        </w:div>
        <w:div w:id="1459840682">
          <w:marLeft w:val="0"/>
          <w:marRight w:val="0"/>
          <w:marTop w:val="0"/>
          <w:marBottom w:val="0"/>
          <w:divBdr>
            <w:top w:val="none" w:sz="0" w:space="0" w:color="auto"/>
            <w:left w:val="none" w:sz="0" w:space="0" w:color="auto"/>
            <w:bottom w:val="none" w:sz="0" w:space="0" w:color="auto"/>
            <w:right w:val="none" w:sz="0" w:space="0" w:color="auto"/>
          </w:divBdr>
        </w:div>
        <w:div w:id="407504020">
          <w:marLeft w:val="0"/>
          <w:marRight w:val="0"/>
          <w:marTop w:val="0"/>
          <w:marBottom w:val="0"/>
          <w:divBdr>
            <w:top w:val="none" w:sz="0" w:space="0" w:color="auto"/>
            <w:left w:val="none" w:sz="0" w:space="0" w:color="auto"/>
            <w:bottom w:val="none" w:sz="0" w:space="0" w:color="auto"/>
            <w:right w:val="none" w:sz="0" w:space="0" w:color="auto"/>
          </w:divBdr>
          <w:divsChild>
            <w:div w:id="1031413516">
              <w:marLeft w:val="0"/>
              <w:marRight w:val="0"/>
              <w:marTop w:val="0"/>
              <w:marBottom w:val="0"/>
              <w:divBdr>
                <w:top w:val="none" w:sz="0" w:space="0" w:color="auto"/>
                <w:left w:val="none" w:sz="0" w:space="0" w:color="auto"/>
                <w:bottom w:val="none" w:sz="0" w:space="0" w:color="auto"/>
                <w:right w:val="none" w:sz="0" w:space="0" w:color="auto"/>
              </w:divBdr>
            </w:div>
          </w:divsChild>
        </w:div>
        <w:div w:id="493497693">
          <w:marLeft w:val="0"/>
          <w:marRight w:val="0"/>
          <w:marTop w:val="0"/>
          <w:marBottom w:val="0"/>
          <w:divBdr>
            <w:top w:val="none" w:sz="0" w:space="0" w:color="auto"/>
            <w:left w:val="none" w:sz="0" w:space="0" w:color="auto"/>
            <w:bottom w:val="none" w:sz="0" w:space="0" w:color="auto"/>
            <w:right w:val="none" w:sz="0" w:space="0" w:color="auto"/>
          </w:divBdr>
        </w:div>
        <w:div w:id="1541824761">
          <w:marLeft w:val="0"/>
          <w:marRight w:val="0"/>
          <w:marTop w:val="0"/>
          <w:marBottom w:val="0"/>
          <w:divBdr>
            <w:top w:val="none" w:sz="0" w:space="0" w:color="auto"/>
            <w:left w:val="none" w:sz="0" w:space="0" w:color="auto"/>
            <w:bottom w:val="none" w:sz="0" w:space="0" w:color="auto"/>
            <w:right w:val="none" w:sz="0" w:space="0" w:color="auto"/>
          </w:divBdr>
          <w:divsChild>
            <w:div w:id="1525895973">
              <w:marLeft w:val="0"/>
              <w:marRight w:val="0"/>
              <w:marTop w:val="0"/>
              <w:marBottom w:val="0"/>
              <w:divBdr>
                <w:top w:val="none" w:sz="0" w:space="0" w:color="auto"/>
                <w:left w:val="none" w:sz="0" w:space="0" w:color="auto"/>
                <w:bottom w:val="none" w:sz="0" w:space="0" w:color="auto"/>
                <w:right w:val="none" w:sz="0" w:space="0" w:color="auto"/>
              </w:divBdr>
            </w:div>
          </w:divsChild>
        </w:div>
        <w:div w:id="1534610911">
          <w:marLeft w:val="0"/>
          <w:marRight w:val="0"/>
          <w:marTop w:val="0"/>
          <w:marBottom w:val="0"/>
          <w:divBdr>
            <w:top w:val="none" w:sz="0" w:space="0" w:color="auto"/>
            <w:left w:val="none" w:sz="0" w:space="0" w:color="auto"/>
            <w:bottom w:val="none" w:sz="0" w:space="0" w:color="auto"/>
            <w:right w:val="none" w:sz="0" w:space="0" w:color="auto"/>
          </w:divBdr>
        </w:div>
        <w:div w:id="1870873898">
          <w:marLeft w:val="0"/>
          <w:marRight w:val="0"/>
          <w:marTop w:val="0"/>
          <w:marBottom w:val="0"/>
          <w:divBdr>
            <w:top w:val="none" w:sz="0" w:space="0" w:color="auto"/>
            <w:left w:val="none" w:sz="0" w:space="0" w:color="auto"/>
            <w:bottom w:val="none" w:sz="0" w:space="0" w:color="auto"/>
            <w:right w:val="none" w:sz="0" w:space="0" w:color="auto"/>
          </w:divBdr>
          <w:divsChild>
            <w:div w:id="152305767">
              <w:marLeft w:val="0"/>
              <w:marRight w:val="0"/>
              <w:marTop w:val="0"/>
              <w:marBottom w:val="0"/>
              <w:divBdr>
                <w:top w:val="none" w:sz="0" w:space="0" w:color="auto"/>
                <w:left w:val="none" w:sz="0" w:space="0" w:color="auto"/>
                <w:bottom w:val="none" w:sz="0" w:space="0" w:color="auto"/>
                <w:right w:val="none" w:sz="0" w:space="0" w:color="auto"/>
              </w:divBdr>
            </w:div>
          </w:divsChild>
        </w:div>
        <w:div w:id="1791508898">
          <w:marLeft w:val="0"/>
          <w:marRight w:val="0"/>
          <w:marTop w:val="0"/>
          <w:marBottom w:val="0"/>
          <w:divBdr>
            <w:top w:val="none" w:sz="0" w:space="0" w:color="auto"/>
            <w:left w:val="none" w:sz="0" w:space="0" w:color="auto"/>
            <w:bottom w:val="none" w:sz="0" w:space="0" w:color="auto"/>
            <w:right w:val="none" w:sz="0" w:space="0" w:color="auto"/>
          </w:divBdr>
        </w:div>
        <w:div w:id="436558976">
          <w:marLeft w:val="0"/>
          <w:marRight w:val="0"/>
          <w:marTop w:val="0"/>
          <w:marBottom w:val="0"/>
          <w:divBdr>
            <w:top w:val="none" w:sz="0" w:space="0" w:color="auto"/>
            <w:left w:val="none" w:sz="0" w:space="0" w:color="auto"/>
            <w:bottom w:val="none" w:sz="0" w:space="0" w:color="auto"/>
            <w:right w:val="none" w:sz="0" w:space="0" w:color="auto"/>
          </w:divBdr>
          <w:divsChild>
            <w:div w:id="2066951035">
              <w:marLeft w:val="0"/>
              <w:marRight w:val="0"/>
              <w:marTop w:val="0"/>
              <w:marBottom w:val="0"/>
              <w:divBdr>
                <w:top w:val="none" w:sz="0" w:space="0" w:color="auto"/>
                <w:left w:val="none" w:sz="0" w:space="0" w:color="auto"/>
                <w:bottom w:val="none" w:sz="0" w:space="0" w:color="auto"/>
                <w:right w:val="none" w:sz="0" w:space="0" w:color="auto"/>
              </w:divBdr>
            </w:div>
          </w:divsChild>
        </w:div>
        <w:div w:id="727151652">
          <w:marLeft w:val="0"/>
          <w:marRight w:val="0"/>
          <w:marTop w:val="0"/>
          <w:marBottom w:val="0"/>
          <w:divBdr>
            <w:top w:val="none" w:sz="0" w:space="0" w:color="auto"/>
            <w:left w:val="none" w:sz="0" w:space="0" w:color="auto"/>
            <w:bottom w:val="none" w:sz="0" w:space="0" w:color="auto"/>
            <w:right w:val="none" w:sz="0" w:space="0" w:color="auto"/>
          </w:divBdr>
        </w:div>
        <w:div w:id="1389299214">
          <w:marLeft w:val="0"/>
          <w:marRight w:val="0"/>
          <w:marTop w:val="0"/>
          <w:marBottom w:val="0"/>
          <w:divBdr>
            <w:top w:val="none" w:sz="0" w:space="0" w:color="auto"/>
            <w:left w:val="none" w:sz="0" w:space="0" w:color="auto"/>
            <w:bottom w:val="none" w:sz="0" w:space="0" w:color="auto"/>
            <w:right w:val="none" w:sz="0" w:space="0" w:color="auto"/>
          </w:divBdr>
          <w:divsChild>
            <w:div w:id="563182329">
              <w:marLeft w:val="0"/>
              <w:marRight w:val="0"/>
              <w:marTop w:val="0"/>
              <w:marBottom w:val="0"/>
              <w:divBdr>
                <w:top w:val="none" w:sz="0" w:space="0" w:color="auto"/>
                <w:left w:val="none" w:sz="0" w:space="0" w:color="auto"/>
                <w:bottom w:val="none" w:sz="0" w:space="0" w:color="auto"/>
                <w:right w:val="none" w:sz="0" w:space="0" w:color="auto"/>
              </w:divBdr>
            </w:div>
          </w:divsChild>
        </w:div>
        <w:div w:id="573971224">
          <w:marLeft w:val="0"/>
          <w:marRight w:val="0"/>
          <w:marTop w:val="253"/>
          <w:marBottom w:val="0"/>
          <w:divBdr>
            <w:top w:val="none" w:sz="0" w:space="0" w:color="auto"/>
            <w:left w:val="none" w:sz="0" w:space="0" w:color="auto"/>
            <w:bottom w:val="none" w:sz="0" w:space="0" w:color="auto"/>
            <w:right w:val="none" w:sz="0" w:space="0" w:color="auto"/>
          </w:divBdr>
          <w:divsChild>
            <w:div w:id="322516463">
              <w:marLeft w:val="0"/>
              <w:marRight w:val="0"/>
              <w:marTop w:val="0"/>
              <w:marBottom w:val="0"/>
              <w:divBdr>
                <w:top w:val="none" w:sz="0" w:space="0" w:color="auto"/>
                <w:left w:val="none" w:sz="0" w:space="0" w:color="auto"/>
                <w:bottom w:val="none" w:sz="0" w:space="0" w:color="auto"/>
                <w:right w:val="none" w:sz="0" w:space="0" w:color="auto"/>
              </w:divBdr>
              <w:divsChild>
                <w:div w:id="108981230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60913546">
          <w:marLeft w:val="0"/>
          <w:marRight w:val="0"/>
          <w:marTop w:val="253"/>
          <w:marBottom w:val="0"/>
          <w:divBdr>
            <w:top w:val="none" w:sz="0" w:space="0" w:color="auto"/>
            <w:left w:val="none" w:sz="0" w:space="0" w:color="auto"/>
            <w:bottom w:val="none" w:sz="0" w:space="0" w:color="auto"/>
            <w:right w:val="none" w:sz="0" w:space="0" w:color="auto"/>
          </w:divBdr>
          <w:divsChild>
            <w:div w:id="147334225">
              <w:marLeft w:val="0"/>
              <w:marRight w:val="0"/>
              <w:marTop w:val="0"/>
              <w:marBottom w:val="0"/>
              <w:divBdr>
                <w:top w:val="none" w:sz="0" w:space="0" w:color="auto"/>
                <w:left w:val="none" w:sz="0" w:space="0" w:color="auto"/>
                <w:bottom w:val="none" w:sz="0" w:space="0" w:color="auto"/>
                <w:right w:val="none" w:sz="0" w:space="0" w:color="auto"/>
              </w:divBdr>
              <w:divsChild>
                <w:div w:id="19082204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70599476">
          <w:marLeft w:val="0"/>
          <w:marRight w:val="0"/>
          <w:marTop w:val="253"/>
          <w:marBottom w:val="0"/>
          <w:divBdr>
            <w:top w:val="none" w:sz="0" w:space="0" w:color="auto"/>
            <w:left w:val="none" w:sz="0" w:space="0" w:color="auto"/>
            <w:bottom w:val="none" w:sz="0" w:space="0" w:color="auto"/>
            <w:right w:val="none" w:sz="0" w:space="0" w:color="auto"/>
          </w:divBdr>
          <w:divsChild>
            <w:div w:id="1011564278">
              <w:marLeft w:val="0"/>
              <w:marRight w:val="0"/>
              <w:marTop w:val="0"/>
              <w:marBottom w:val="0"/>
              <w:divBdr>
                <w:top w:val="none" w:sz="0" w:space="0" w:color="auto"/>
                <w:left w:val="none" w:sz="0" w:space="0" w:color="auto"/>
                <w:bottom w:val="none" w:sz="0" w:space="0" w:color="auto"/>
                <w:right w:val="none" w:sz="0" w:space="0" w:color="auto"/>
              </w:divBdr>
              <w:divsChild>
                <w:div w:id="15785163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88761086">
          <w:marLeft w:val="0"/>
          <w:marRight w:val="0"/>
          <w:marTop w:val="253"/>
          <w:marBottom w:val="0"/>
          <w:divBdr>
            <w:top w:val="none" w:sz="0" w:space="0" w:color="auto"/>
            <w:left w:val="none" w:sz="0" w:space="0" w:color="auto"/>
            <w:bottom w:val="none" w:sz="0" w:space="0" w:color="auto"/>
            <w:right w:val="none" w:sz="0" w:space="0" w:color="auto"/>
          </w:divBdr>
          <w:divsChild>
            <w:div w:id="1932352076">
              <w:marLeft w:val="0"/>
              <w:marRight w:val="0"/>
              <w:marTop w:val="0"/>
              <w:marBottom w:val="0"/>
              <w:divBdr>
                <w:top w:val="none" w:sz="0" w:space="0" w:color="auto"/>
                <w:left w:val="none" w:sz="0" w:space="0" w:color="auto"/>
                <w:bottom w:val="none" w:sz="0" w:space="0" w:color="auto"/>
                <w:right w:val="none" w:sz="0" w:space="0" w:color="auto"/>
              </w:divBdr>
              <w:divsChild>
                <w:div w:id="3703078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05092625">
      <w:bodyDiv w:val="1"/>
      <w:marLeft w:val="0"/>
      <w:marRight w:val="0"/>
      <w:marTop w:val="0"/>
      <w:marBottom w:val="0"/>
      <w:divBdr>
        <w:top w:val="none" w:sz="0" w:space="0" w:color="auto"/>
        <w:left w:val="none" w:sz="0" w:space="0" w:color="auto"/>
        <w:bottom w:val="none" w:sz="0" w:space="0" w:color="auto"/>
        <w:right w:val="none" w:sz="0" w:space="0" w:color="auto"/>
      </w:divBdr>
      <w:divsChild>
        <w:div w:id="1469280503">
          <w:marLeft w:val="0"/>
          <w:marRight w:val="0"/>
          <w:marTop w:val="0"/>
          <w:marBottom w:val="0"/>
          <w:divBdr>
            <w:top w:val="none" w:sz="0" w:space="0" w:color="auto"/>
            <w:left w:val="none" w:sz="0" w:space="0" w:color="auto"/>
            <w:bottom w:val="none" w:sz="0" w:space="0" w:color="auto"/>
            <w:right w:val="none" w:sz="0" w:space="0" w:color="auto"/>
          </w:divBdr>
        </w:div>
        <w:div w:id="921138029">
          <w:marLeft w:val="0"/>
          <w:marRight w:val="0"/>
          <w:marTop w:val="0"/>
          <w:marBottom w:val="0"/>
          <w:divBdr>
            <w:top w:val="none" w:sz="0" w:space="0" w:color="auto"/>
            <w:left w:val="none" w:sz="0" w:space="0" w:color="auto"/>
            <w:bottom w:val="none" w:sz="0" w:space="0" w:color="auto"/>
            <w:right w:val="none" w:sz="0" w:space="0" w:color="auto"/>
          </w:divBdr>
          <w:divsChild>
            <w:div w:id="1741714979">
              <w:marLeft w:val="0"/>
              <w:marRight w:val="0"/>
              <w:marTop w:val="0"/>
              <w:marBottom w:val="0"/>
              <w:divBdr>
                <w:top w:val="none" w:sz="0" w:space="0" w:color="auto"/>
                <w:left w:val="none" w:sz="0" w:space="0" w:color="auto"/>
                <w:bottom w:val="none" w:sz="0" w:space="0" w:color="auto"/>
                <w:right w:val="none" w:sz="0" w:space="0" w:color="auto"/>
              </w:divBdr>
            </w:div>
          </w:divsChild>
        </w:div>
        <w:div w:id="871264050">
          <w:marLeft w:val="0"/>
          <w:marRight w:val="0"/>
          <w:marTop w:val="0"/>
          <w:marBottom w:val="0"/>
          <w:divBdr>
            <w:top w:val="none" w:sz="0" w:space="0" w:color="auto"/>
            <w:left w:val="none" w:sz="0" w:space="0" w:color="auto"/>
            <w:bottom w:val="none" w:sz="0" w:space="0" w:color="auto"/>
            <w:right w:val="none" w:sz="0" w:space="0" w:color="auto"/>
          </w:divBdr>
        </w:div>
        <w:div w:id="925000817">
          <w:marLeft w:val="0"/>
          <w:marRight w:val="0"/>
          <w:marTop w:val="0"/>
          <w:marBottom w:val="0"/>
          <w:divBdr>
            <w:top w:val="none" w:sz="0" w:space="0" w:color="auto"/>
            <w:left w:val="none" w:sz="0" w:space="0" w:color="auto"/>
            <w:bottom w:val="none" w:sz="0" w:space="0" w:color="auto"/>
            <w:right w:val="none" w:sz="0" w:space="0" w:color="auto"/>
          </w:divBdr>
          <w:divsChild>
            <w:div w:id="199321569">
              <w:marLeft w:val="0"/>
              <w:marRight w:val="0"/>
              <w:marTop w:val="0"/>
              <w:marBottom w:val="0"/>
              <w:divBdr>
                <w:top w:val="none" w:sz="0" w:space="0" w:color="auto"/>
                <w:left w:val="none" w:sz="0" w:space="0" w:color="auto"/>
                <w:bottom w:val="none" w:sz="0" w:space="0" w:color="auto"/>
                <w:right w:val="none" w:sz="0" w:space="0" w:color="auto"/>
              </w:divBdr>
            </w:div>
          </w:divsChild>
        </w:div>
        <w:div w:id="1516070780">
          <w:marLeft w:val="0"/>
          <w:marRight w:val="0"/>
          <w:marTop w:val="0"/>
          <w:marBottom w:val="0"/>
          <w:divBdr>
            <w:top w:val="none" w:sz="0" w:space="0" w:color="auto"/>
            <w:left w:val="none" w:sz="0" w:space="0" w:color="auto"/>
            <w:bottom w:val="none" w:sz="0" w:space="0" w:color="auto"/>
            <w:right w:val="none" w:sz="0" w:space="0" w:color="auto"/>
          </w:divBdr>
        </w:div>
        <w:div w:id="1302923083">
          <w:marLeft w:val="0"/>
          <w:marRight w:val="0"/>
          <w:marTop w:val="0"/>
          <w:marBottom w:val="0"/>
          <w:divBdr>
            <w:top w:val="none" w:sz="0" w:space="0" w:color="auto"/>
            <w:left w:val="none" w:sz="0" w:space="0" w:color="auto"/>
            <w:bottom w:val="none" w:sz="0" w:space="0" w:color="auto"/>
            <w:right w:val="none" w:sz="0" w:space="0" w:color="auto"/>
          </w:divBdr>
          <w:divsChild>
            <w:div w:id="355891334">
              <w:marLeft w:val="0"/>
              <w:marRight w:val="0"/>
              <w:marTop w:val="0"/>
              <w:marBottom w:val="0"/>
              <w:divBdr>
                <w:top w:val="none" w:sz="0" w:space="0" w:color="auto"/>
                <w:left w:val="none" w:sz="0" w:space="0" w:color="auto"/>
                <w:bottom w:val="none" w:sz="0" w:space="0" w:color="auto"/>
                <w:right w:val="none" w:sz="0" w:space="0" w:color="auto"/>
              </w:divBdr>
            </w:div>
          </w:divsChild>
        </w:div>
        <w:div w:id="1662081782">
          <w:marLeft w:val="0"/>
          <w:marRight w:val="0"/>
          <w:marTop w:val="0"/>
          <w:marBottom w:val="0"/>
          <w:divBdr>
            <w:top w:val="none" w:sz="0" w:space="0" w:color="auto"/>
            <w:left w:val="none" w:sz="0" w:space="0" w:color="auto"/>
            <w:bottom w:val="none" w:sz="0" w:space="0" w:color="auto"/>
            <w:right w:val="none" w:sz="0" w:space="0" w:color="auto"/>
          </w:divBdr>
        </w:div>
        <w:div w:id="52899650">
          <w:marLeft w:val="0"/>
          <w:marRight w:val="0"/>
          <w:marTop w:val="0"/>
          <w:marBottom w:val="0"/>
          <w:divBdr>
            <w:top w:val="none" w:sz="0" w:space="0" w:color="auto"/>
            <w:left w:val="none" w:sz="0" w:space="0" w:color="auto"/>
            <w:bottom w:val="none" w:sz="0" w:space="0" w:color="auto"/>
            <w:right w:val="none" w:sz="0" w:space="0" w:color="auto"/>
          </w:divBdr>
          <w:divsChild>
            <w:div w:id="929852350">
              <w:marLeft w:val="0"/>
              <w:marRight w:val="0"/>
              <w:marTop w:val="0"/>
              <w:marBottom w:val="0"/>
              <w:divBdr>
                <w:top w:val="none" w:sz="0" w:space="0" w:color="auto"/>
                <w:left w:val="none" w:sz="0" w:space="0" w:color="auto"/>
                <w:bottom w:val="none" w:sz="0" w:space="0" w:color="auto"/>
                <w:right w:val="none" w:sz="0" w:space="0" w:color="auto"/>
              </w:divBdr>
            </w:div>
          </w:divsChild>
        </w:div>
        <w:div w:id="222184103">
          <w:marLeft w:val="0"/>
          <w:marRight w:val="0"/>
          <w:marTop w:val="0"/>
          <w:marBottom w:val="0"/>
          <w:divBdr>
            <w:top w:val="none" w:sz="0" w:space="0" w:color="auto"/>
            <w:left w:val="none" w:sz="0" w:space="0" w:color="auto"/>
            <w:bottom w:val="none" w:sz="0" w:space="0" w:color="auto"/>
            <w:right w:val="none" w:sz="0" w:space="0" w:color="auto"/>
          </w:divBdr>
        </w:div>
        <w:div w:id="476846902">
          <w:marLeft w:val="0"/>
          <w:marRight w:val="0"/>
          <w:marTop w:val="0"/>
          <w:marBottom w:val="0"/>
          <w:divBdr>
            <w:top w:val="none" w:sz="0" w:space="0" w:color="auto"/>
            <w:left w:val="none" w:sz="0" w:space="0" w:color="auto"/>
            <w:bottom w:val="none" w:sz="0" w:space="0" w:color="auto"/>
            <w:right w:val="none" w:sz="0" w:space="0" w:color="auto"/>
          </w:divBdr>
          <w:divsChild>
            <w:div w:id="496458839">
              <w:marLeft w:val="0"/>
              <w:marRight w:val="0"/>
              <w:marTop w:val="0"/>
              <w:marBottom w:val="0"/>
              <w:divBdr>
                <w:top w:val="none" w:sz="0" w:space="0" w:color="auto"/>
                <w:left w:val="none" w:sz="0" w:space="0" w:color="auto"/>
                <w:bottom w:val="none" w:sz="0" w:space="0" w:color="auto"/>
                <w:right w:val="none" w:sz="0" w:space="0" w:color="auto"/>
              </w:divBdr>
            </w:div>
          </w:divsChild>
        </w:div>
        <w:div w:id="1855997217">
          <w:marLeft w:val="0"/>
          <w:marRight w:val="0"/>
          <w:marTop w:val="0"/>
          <w:marBottom w:val="0"/>
          <w:divBdr>
            <w:top w:val="none" w:sz="0" w:space="0" w:color="auto"/>
            <w:left w:val="none" w:sz="0" w:space="0" w:color="auto"/>
            <w:bottom w:val="none" w:sz="0" w:space="0" w:color="auto"/>
            <w:right w:val="none" w:sz="0" w:space="0" w:color="auto"/>
          </w:divBdr>
        </w:div>
        <w:div w:id="1042628973">
          <w:marLeft w:val="0"/>
          <w:marRight w:val="0"/>
          <w:marTop w:val="0"/>
          <w:marBottom w:val="0"/>
          <w:divBdr>
            <w:top w:val="none" w:sz="0" w:space="0" w:color="auto"/>
            <w:left w:val="none" w:sz="0" w:space="0" w:color="auto"/>
            <w:bottom w:val="none" w:sz="0" w:space="0" w:color="auto"/>
            <w:right w:val="none" w:sz="0" w:space="0" w:color="auto"/>
          </w:divBdr>
          <w:divsChild>
            <w:div w:id="653683621">
              <w:marLeft w:val="0"/>
              <w:marRight w:val="0"/>
              <w:marTop w:val="0"/>
              <w:marBottom w:val="0"/>
              <w:divBdr>
                <w:top w:val="none" w:sz="0" w:space="0" w:color="auto"/>
                <w:left w:val="none" w:sz="0" w:space="0" w:color="auto"/>
                <w:bottom w:val="none" w:sz="0" w:space="0" w:color="auto"/>
                <w:right w:val="none" w:sz="0" w:space="0" w:color="auto"/>
              </w:divBdr>
            </w:div>
          </w:divsChild>
        </w:div>
        <w:div w:id="267276671">
          <w:marLeft w:val="0"/>
          <w:marRight w:val="0"/>
          <w:marTop w:val="0"/>
          <w:marBottom w:val="0"/>
          <w:divBdr>
            <w:top w:val="none" w:sz="0" w:space="0" w:color="auto"/>
            <w:left w:val="none" w:sz="0" w:space="0" w:color="auto"/>
            <w:bottom w:val="none" w:sz="0" w:space="0" w:color="auto"/>
            <w:right w:val="none" w:sz="0" w:space="0" w:color="auto"/>
          </w:divBdr>
        </w:div>
        <w:div w:id="1106267264">
          <w:marLeft w:val="0"/>
          <w:marRight w:val="0"/>
          <w:marTop w:val="0"/>
          <w:marBottom w:val="0"/>
          <w:divBdr>
            <w:top w:val="none" w:sz="0" w:space="0" w:color="auto"/>
            <w:left w:val="none" w:sz="0" w:space="0" w:color="auto"/>
            <w:bottom w:val="none" w:sz="0" w:space="0" w:color="auto"/>
            <w:right w:val="none" w:sz="0" w:space="0" w:color="auto"/>
          </w:divBdr>
          <w:divsChild>
            <w:div w:id="195972570">
              <w:marLeft w:val="0"/>
              <w:marRight w:val="0"/>
              <w:marTop w:val="0"/>
              <w:marBottom w:val="0"/>
              <w:divBdr>
                <w:top w:val="none" w:sz="0" w:space="0" w:color="auto"/>
                <w:left w:val="none" w:sz="0" w:space="0" w:color="auto"/>
                <w:bottom w:val="none" w:sz="0" w:space="0" w:color="auto"/>
                <w:right w:val="none" w:sz="0" w:space="0" w:color="auto"/>
              </w:divBdr>
            </w:div>
          </w:divsChild>
        </w:div>
        <w:div w:id="495076052">
          <w:marLeft w:val="0"/>
          <w:marRight w:val="0"/>
          <w:marTop w:val="253"/>
          <w:marBottom w:val="0"/>
          <w:divBdr>
            <w:top w:val="none" w:sz="0" w:space="0" w:color="auto"/>
            <w:left w:val="none" w:sz="0" w:space="0" w:color="auto"/>
            <w:bottom w:val="none" w:sz="0" w:space="0" w:color="auto"/>
            <w:right w:val="none" w:sz="0" w:space="0" w:color="auto"/>
          </w:divBdr>
          <w:divsChild>
            <w:div w:id="663163456">
              <w:marLeft w:val="0"/>
              <w:marRight w:val="0"/>
              <w:marTop w:val="0"/>
              <w:marBottom w:val="0"/>
              <w:divBdr>
                <w:top w:val="none" w:sz="0" w:space="0" w:color="auto"/>
                <w:left w:val="none" w:sz="0" w:space="0" w:color="auto"/>
                <w:bottom w:val="none" w:sz="0" w:space="0" w:color="auto"/>
                <w:right w:val="none" w:sz="0" w:space="0" w:color="auto"/>
              </w:divBdr>
              <w:divsChild>
                <w:div w:id="167834221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39883652">
          <w:marLeft w:val="0"/>
          <w:marRight w:val="0"/>
          <w:marTop w:val="253"/>
          <w:marBottom w:val="0"/>
          <w:divBdr>
            <w:top w:val="none" w:sz="0" w:space="0" w:color="auto"/>
            <w:left w:val="none" w:sz="0" w:space="0" w:color="auto"/>
            <w:bottom w:val="none" w:sz="0" w:space="0" w:color="auto"/>
            <w:right w:val="none" w:sz="0" w:space="0" w:color="auto"/>
          </w:divBdr>
          <w:divsChild>
            <w:div w:id="1547374149">
              <w:marLeft w:val="0"/>
              <w:marRight w:val="0"/>
              <w:marTop w:val="0"/>
              <w:marBottom w:val="0"/>
              <w:divBdr>
                <w:top w:val="none" w:sz="0" w:space="0" w:color="auto"/>
                <w:left w:val="none" w:sz="0" w:space="0" w:color="auto"/>
                <w:bottom w:val="none" w:sz="0" w:space="0" w:color="auto"/>
                <w:right w:val="none" w:sz="0" w:space="0" w:color="auto"/>
              </w:divBdr>
              <w:divsChild>
                <w:div w:id="16136319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30968922">
          <w:marLeft w:val="0"/>
          <w:marRight w:val="0"/>
          <w:marTop w:val="253"/>
          <w:marBottom w:val="0"/>
          <w:divBdr>
            <w:top w:val="none" w:sz="0" w:space="0" w:color="auto"/>
            <w:left w:val="none" w:sz="0" w:space="0" w:color="auto"/>
            <w:bottom w:val="none" w:sz="0" w:space="0" w:color="auto"/>
            <w:right w:val="none" w:sz="0" w:space="0" w:color="auto"/>
          </w:divBdr>
          <w:divsChild>
            <w:div w:id="1056126079">
              <w:marLeft w:val="0"/>
              <w:marRight w:val="0"/>
              <w:marTop w:val="0"/>
              <w:marBottom w:val="0"/>
              <w:divBdr>
                <w:top w:val="none" w:sz="0" w:space="0" w:color="auto"/>
                <w:left w:val="none" w:sz="0" w:space="0" w:color="auto"/>
                <w:bottom w:val="none" w:sz="0" w:space="0" w:color="auto"/>
                <w:right w:val="none" w:sz="0" w:space="0" w:color="auto"/>
              </w:divBdr>
              <w:divsChild>
                <w:div w:id="2852818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50068854">
          <w:marLeft w:val="0"/>
          <w:marRight w:val="0"/>
          <w:marTop w:val="253"/>
          <w:marBottom w:val="0"/>
          <w:divBdr>
            <w:top w:val="none" w:sz="0" w:space="0" w:color="auto"/>
            <w:left w:val="none" w:sz="0" w:space="0" w:color="auto"/>
            <w:bottom w:val="none" w:sz="0" w:space="0" w:color="auto"/>
            <w:right w:val="none" w:sz="0" w:space="0" w:color="auto"/>
          </w:divBdr>
          <w:divsChild>
            <w:div w:id="564998146">
              <w:marLeft w:val="0"/>
              <w:marRight w:val="0"/>
              <w:marTop w:val="0"/>
              <w:marBottom w:val="0"/>
              <w:divBdr>
                <w:top w:val="none" w:sz="0" w:space="0" w:color="auto"/>
                <w:left w:val="none" w:sz="0" w:space="0" w:color="auto"/>
                <w:bottom w:val="none" w:sz="0" w:space="0" w:color="auto"/>
                <w:right w:val="none" w:sz="0" w:space="0" w:color="auto"/>
              </w:divBdr>
              <w:divsChild>
                <w:div w:id="13230432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09482729">
      <w:bodyDiv w:val="1"/>
      <w:marLeft w:val="0"/>
      <w:marRight w:val="0"/>
      <w:marTop w:val="0"/>
      <w:marBottom w:val="0"/>
      <w:divBdr>
        <w:top w:val="none" w:sz="0" w:space="0" w:color="auto"/>
        <w:left w:val="none" w:sz="0" w:space="0" w:color="auto"/>
        <w:bottom w:val="none" w:sz="0" w:space="0" w:color="auto"/>
        <w:right w:val="none" w:sz="0" w:space="0" w:color="auto"/>
      </w:divBdr>
      <w:divsChild>
        <w:div w:id="1633973256">
          <w:marLeft w:val="0"/>
          <w:marRight w:val="0"/>
          <w:marTop w:val="0"/>
          <w:marBottom w:val="0"/>
          <w:divBdr>
            <w:top w:val="none" w:sz="0" w:space="0" w:color="auto"/>
            <w:left w:val="none" w:sz="0" w:space="0" w:color="auto"/>
            <w:bottom w:val="none" w:sz="0" w:space="0" w:color="auto"/>
            <w:right w:val="none" w:sz="0" w:space="0" w:color="auto"/>
          </w:divBdr>
        </w:div>
        <w:div w:id="2104762897">
          <w:marLeft w:val="0"/>
          <w:marRight w:val="0"/>
          <w:marTop w:val="0"/>
          <w:marBottom w:val="0"/>
          <w:divBdr>
            <w:top w:val="none" w:sz="0" w:space="0" w:color="auto"/>
            <w:left w:val="none" w:sz="0" w:space="0" w:color="auto"/>
            <w:bottom w:val="none" w:sz="0" w:space="0" w:color="auto"/>
            <w:right w:val="none" w:sz="0" w:space="0" w:color="auto"/>
          </w:divBdr>
          <w:divsChild>
            <w:div w:id="130056101">
              <w:marLeft w:val="0"/>
              <w:marRight w:val="0"/>
              <w:marTop w:val="0"/>
              <w:marBottom w:val="0"/>
              <w:divBdr>
                <w:top w:val="none" w:sz="0" w:space="0" w:color="auto"/>
                <w:left w:val="none" w:sz="0" w:space="0" w:color="auto"/>
                <w:bottom w:val="none" w:sz="0" w:space="0" w:color="auto"/>
                <w:right w:val="none" w:sz="0" w:space="0" w:color="auto"/>
              </w:divBdr>
            </w:div>
          </w:divsChild>
        </w:div>
        <w:div w:id="2073119287">
          <w:marLeft w:val="0"/>
          <w:marRight w:val="0"/>
          <w:marTop w:val="0"/>
          <w:marBottom w:val="0"/>
          <w:divBdr>
            <w:top w:val="none" w:sz="0" w:space="0" w:color="auto"/>
            <w:left w:val="none" w:sz="0" w:space="0" w:color="auto"/>
            <w:bottom w:val="none" w:sz="0" w:space="0" w:color="auto"/>
            <w:right w:val="none" w:sz="0" w:space="0" w:color="auto"/>
          </w:divBdr>
        </w:div>
        <w:div w:id="1853034704">
          <w:marLeft w:val="0"/>
          <w:marRight w:val="0"/>
          <w:marTop w:val="0"/>
          <w:marBottom w:val="0"/>
          <w:divBdr>
            <w:top w:val="none" w:sz="0" w:space="0" w:color="auto"/>
            <w:left w:val="none" w:sz="0" w:space="0" w:color="auto"/>
            <w:bottom w:val="none" w:sz="0" w:space="0" w:color="auto"/>
            <w:right w:val="none" w:sz="0" w:space="0" w:color="auto"/>
          </w:divBdr>
          <w:divsChild>
            <w:div w:id="960575331">
              <w:marLeft w:val="0"/>
              <w:marRight w:val="0"/>
              <w:marTop w:val="0"/>
              <w:marBottom w:val="0"/>
              <w:divBdr>
                <w:top w:val="none" w:sz="0" w:space="0" w:color="auto"/>
                <w:left w:val="none" w:sz="0" w:space="0" w:color="auto"/>
                <w:bottom w:val="none" w:sz="0" w:space="0" w:color="auto"/>
                <w:right w:val="none" w:sz="0" w:space="0" w:color="auto"/>
              </w:divBdr>
            </w:div>
          </w:divsChild>
        </w:div>
        <w:div w:id="385225518">
          <w:marLeft w:val="0"/>
          <w:marRight w:val="0"/>
          <w:marTop w:val="0"/>
          <w:marBottom w:val="0"/>
          <w:divBdr>
            <w:top w:val="none" w:sz="0" w:space="0" w:color="auto"/>
            <w:left w:val="none" w:sz="0" w:space="0" w:color="auto"/>
            <w:bottom w:val="none" w:sz="0" w:space="0" w:color="auto"/>
            <w:right w:val="none" w:sz="0" w:space="0" w:color="auto"/>
          </w:divBdr>
        </w:div>
        <w:div w:id="424036488">
          <w:marLeft w:val="0"/>
          <w:marRight w:val="0"/>
          <w:marTop w:val="0"/>
          <w:marBottom w:val="0"/>
          <w:divBdr>
            <w:top w:val="none" w:sz="0" w:space="0" w:color="auto"/>
            <w:left w:val="none" w:sz="0" w:space="0" w:color="auto"/>
            <w:bottom w:val="none" w:sz="0" w:space="0" w:color="auto"/>
            <w:right w:val="none" w:sz="0" w:space="0" w:color="auto"/>
          </w:divBdr>
          <w:divsChild>
            <w:div w:id="1212644885">
              <w:marLeft w:val="0"/>
              <w:marRight w:val="0"/>
              <w:marTop w:val="0"/>
              <w:marBottom w:val="0"/>
              <w:divBdr>
                <w:top w:val="none" w:sz="0" w:space="0" w:color="auto"/>
                <w:left w:val="none" w:sz="0" w:space="0" w:color="auto"/>
                <w:bottom w:val="none" w:sz="0" w:space="0" w:color="auto"/>
                <w:right w:val="none" w:sz="0" w:space="0" w:color="auto"/>
              </w:divBdr>
            </w:div>
          </w:divsChild>
        </w:div>
        <w:div w:id="391847987">
          <w:marLeft w:val="0"/>
          <w:marRight w:val="0"/>
          <w:marTop w:val="0"/>
          <w:marBottom w:val="0"/>
          <w:divBdr>
            <w:top w:val="none" w:sz="0" w:space="0" w:color="auto"/>
            <w:left w:val="none" w:sz="0" w:space="0" w:color="auto"/>
            <w:bottom w:val="none" w:sz="0" w:space="0" w:color="auto"/>
            <w:right w:val="none" w:sz="0" w:space="0" w:color="auto"/>
          </w:divBdr>
        </w:div>
        <w:div w:id="295138161">
          <w:marLeft w:val="0"/>
          <w:marRight w:val="0"/>
          <w:marTop w:val="0"/>
          <w:marBottom w:val="0"/>
          <w:divBdr>
            <w:top w:val="none" w:sz="0" w:space="0" w:color="auto"/>
            <w:left w:val="none" w:sz="0" w:space="0" w:color="auto"/>
            <w:bottom w:val="none" w:sz="0" w:space="0" w:color="auto"/>
            <w:right w:val="none" w:sz="0" w:space="0" w:color="auto"/>
          </w:divBdr>
          <w:divsChild>
            <w:div w:id="1221985024">
              <w:marLeft w:val="0"/>
              <w:marRight w:val="0"/>
              <w:marTop w:val="0"/>
              <w:marBottom w:val="0"/>
              <w:divBdr>
                <w:top w:val="none" w:sz="0" w:space="0" w:color="auto"/>
                <w:left w:val="none" w:sz="0" w:space="0" w:color="auto"/>
                <w:bottom w:val="none" w:sz="0" w:space="0" w:color="auto"/>
                <w:right w:val="none" w:sz="0" w:space="0" w:color="auto"/>
              </w:divBdr>
            </w:div>
          </w:divsChild>
        </w:div>
        <w:div w:id="1865746707">
          <w:marLeft w:val="0"/>
          <w:marRight w:val="0"/>
          <w:marTop w:val="0"/>
          <w:marBottom w:val="0"/>
          <w:divBdr>
            <w:top w:val="none" w:sz="0" w:space="0" w:color="auto"/>
            <w:left w:val="none" w:sz="0" w:space="0" w:color="auto"/>
            <w:bottom w:val="none" w:sz="0" w:space="0" w:color="auto"/>
            <w:right w:val="none" w:sz="0" w:space="0" w:color="auto"/>
          </w:divBdr>
        </w:div>
        <w:div w:id="471948099">
          <w:marLeft w:val="0"/>
          <w:marRight w:val="0"/>
          <w:marTop w:val="0"/>
          <w:marBottom w:val="0"/>
          <w:divBdr>
            <w:top w:val="none" w:sz="0" w:space="0" w:color="auto"/>
            <w:left w:val="none" w:sz="0" w:space="0" w:color="auto"/>
            <w:bottom w:val="none" w:sz="0" w:space="0" w:color="auto"/>
            <w:right w:val="none" w:sz="0" w:space="0" w:color="auto"/>
          </w:divBdr>
          <w:divsChild>
            <w:div w:id="626011326">
              <w:marLeft w:val="0"/>
              <w:marRight w:val="0"/>
              <w:marTop w:val="0"/>
              <w:marBottom w:val="0"/>
              <w:divBdr>
                <w:top w:val="none" w:sz="0" w:space="0" w:color="auto"/>
                <w:left w:val="none" w:sz="0" w:space="0" w:color="auto"/>
                <w:bottom w:val="none" w:sz="0" w:space="0" w:color="auto"/>
                <w:right w:val="none" w:sz="0" w:space="0" w:color="auto"/>
              </w:divBdr>
            </w:div>
          </w:divsChild>
        </w:div>
        <w:div w:id="1137409638">
          <w:marLeft w:val="0"/>
          <w:marRight w:val="0"/>
          <w:marTop w:val="0"/>
          <w:marBottom w:val="0"/>
          <w:divBdr>
            <w:top w:val="none" w:sz="0" w:space="0" w:color="auto"/>
            <w:left w:val="none" w:sz="0" w:space="0" w:color="auto"/>
            <w:bottom w:val="none" w:sz="0" w:space="0" w:color="auto"/>
            <w:right w:val="none" w:sz="0" w:space="0" w:color="auto"/>
          </w:divBdr>
        </w:div>
        <w:div w:id="1628926064">
          <w:marLeft w:val="0"/>
          <w:marRight w:val="0"/>
          <w:marTop w:val="0"/>
          <w:marBottom w:val="0"/>
          <w:divBdr>
            <w:top w:val="none" w:sz="0" w:space="0" w:color="auto"/>
            <w:left w:val="none" w:sz="0" w:space="0" w:color="auto"/>
            <w:bottom w:val="none" w:sz="0" w:space="0" w:color="auto"/>
            <w:right w:val="none" w:sz="0" w:space="0" w:color="auto"/>
          </w:divBdr>
          <w:divsChild>
            <w:div w:id="736393237">
              <w:marLeft w:val="0"/>
              <w:marRight w:val="0"/>
              <w:marTop w:val="0"/>
              <w:marBottom w:val="0"/>
              <w:divBdr>
                <w:top w:val="none" w:sz="0" w:space="0" w:color="auto"/>
                <w:left w:val="none" w:sz="0" w:space="0" w:color="auto"/>
                <w:bottom w:val="none" w:sz="0" w:space="0" w:color="auto"/>
                <w:right w:val="none" w:sz="0" w:space="0" w:color="auto"/>
              </w:divBdr>
            </w:div>
          </w:divsChild>
        </w:div>
        <w:div w:id="465584518">
          <w:marLeft w:val="0"/>
          <w:marRight w:val="0"/>
          <w:marTop w:val="0"/>
          <w:marBottom w:val="0"/>
          <w:divBdr>
            <w:top w:val="none" w:sz="0" w:space="0" w:color="auto"/>
            <w:left w:val="none" w:sz="0" w:space="0" w:color="auto"/>
            <w:bottom w:val="none" w:sz="0" w:space="0" w:color="auto"/>
            <w:right w:val="none" w:sz="0" w:space="0" w:color="auto"/>
          </w:divBdr>
        </w:div>
        <w:div w:id="582570310">
          <w:marLeft w:val="0"/>
          <w:marRight w:val="0"/>
          <w:marTop w:val="0"/>
          <w:marBottom w:val="0"/>
          <w:divBdr>
            <w:top w:val="none" w:sz="0" w:space="0" w:color="auto"/>
            <w:left w:val="none" w:sz="0" w:space="0" w:color="auto"/>
            <w:bottom w:val="none" w:sz="0" w:space="0" w:color="auto"/>
            <w:right w:val="none" w:sz="0" w:space="0" w:color="auto"/>
          </w:divBdr>
          <w:divsChild>
            <w:div w:id="1238858434">
              <w:marLeft w:val="0"/>
              <w:marRight w:val="0"/>
              <w:marTop w:val="0"/>
              <w:marBottom w:val="0"/>
              <w:divBdr>
                <w:top w:val="none" w:sz="0" w:space="0" w:color="auto"/>
                <w:left w:val="none" w:sz="0" w:space="0" w:color="auto"/>
                <w:bottom w:val="none" w:sz="0" w:space="0" w:color="auto"/>
                <w:right w:val="none" w:sz="0" w:space="0" w:color="auto"/>
              </w:divBdr>
            </w:div>
          </w:divsChild>
        </w:div>
        <w:div w:id="1608538895">
          <w:marLeft w:val="0"/>
          <w:marRight w:val="0"/>
          <w:marTop w:val="201"/>
          <w:marBottom w:val="0"/>
          <w:divBdr>
            <w:top w:val="none" w:sz="0" w:space="0" w:color="auto"/>
            <w:left w:val="none" w:sz="0" w:space="0" w:color="auto"/>
            <w:bottom w:val="none" w:sz="0" w:space="0" w:color="auto"/>
            <w:right w:val="none" w:sz="0" w:space="0" w:color="auto"/>
          </w:divBdr>
          <w:divsChild>
            <w:div w:id="10232093">
              <w:marLeft w:val="0"/>
              <w:marRight w:val="0"/>
              <w:marTop w:val="0"/>
              <w:marBottom w:val="0"/>
              <w:divBdr>
                <w:top w:val="none" w:sz="0" w:space="0" w:color="auto"/>
                <w:left w:val="none" w:sz="0" w:space="0" w:color="auto"/>
                <w:bottom w:val="none" w:sz="0" w:space="0" w:color="auto"/>
                <w:right w:val="none" w:sz="0" w:space="0" w:color="auto"/>
              </w:divBdr>
              <w:divsChild>
                <w:div w:id="2172107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27928653">
          <w:marLeft w:val="0"/>
          <w:marRight w:val="0"/>
          <w:marTop w:val="201"/>
          <w:marBottom w:val="0"/>
          <w:divBdr>
            <w:top w:val="none" w:sz="0" w:space="0" w:color="auto"/>
            <w:left w:val="none" w:sz="0" w:space="0" w:color="auto"/>
            <w:bottom w:val="none" w:sz="0" w:space="0" w:color="auto"/>
            <w:right w:val="none" w:sz="0" w:space="0" w:color="auto"/>
          </w:divBdr>
          <w:divsChild>
            <w:div w:id="277958527">
              <w:marLeft w:val="0"/>
              <w:marRight w:val="0"/>
              <w:marTop w:val="0"/>
              <w:marBottom w:val="0"/>
              <w:divBdr>
                <w:top w:val="none" w:sz="0" w:space="0" w:color="auto"/>
                <w:left w:val="none" w:sz="0" w:space="0" w:color="auto"/>
                <w:bottom w:val="none" w:sz="0" w:space="0" w:color="auto"/>
                <w:right w:val="none" w:sz="0" w:space="0" w:color="auto"/>
              </w:divBdr>
              <w:divsChild>
                <w:div w:id="18521368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25250090">
          <w:marLeft w:val="0"/>
          <w:marRight w:val="0"/>
          <w:marTop w:val="201"/>
          <w:marBottom w:val="0"/>
          <w:divBdr>
            <w:top w:val="none" w:sz="0" w:space="0" w:color="auto"/>
            <w:left w:val="none" w:sz="0" w:space="0" w:color="auto"/>
            <w:bottom w:val="none" w:sz="0" w:space="0" w:color="auto"/>
            <w:right w:val="none" w:sz="0" w:space="0" w:color="auto"/>
          </w:divBdr>
          <w:divsChild>
            <w:div w:id="330181534">
              <w:marLeft w:val="0"/>
              <w:marRight w:val="0"/>
              <w:marTop w:val="0"/>
              <w:marBottom w:val="0"/>
              <w:divBdr>
                <w:top w:val="none" w:sz="0" w:space="0" w:color="auto"/>
                <w:left w:val="none" w:sz="0" w:space="0" w:color="auto"/>
                <w:bottom w:val="none" w:sz="0" w:space="0" w:color="auto"/>
                <w:right w:val="none" w:sz="0" w:space="0" w:color="auto"/>
              </w:divBdr>
              <w:divsChild>
                <w:div w:id="174988235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04766514">
          <w:marLeft w:val="0"/>
          <w:marRight w:val="0"/>
          <w:marTop w:val="201"/>
          <w:marBottom w:val="0"/>
          <w:divBdr>
            <w:top w:val="none" w:sz="0" w:space="0" w:color="auto"/>
            <w:left w:val="none" w:sz="0" w:space="0" w:color="auto"/>
            <w:bottom w:val="none" w:sz="0" w:space="0" w:color="auto"/>
            <w:right w:val="none" w:sz="0" w:space="0" w:color="auto"/>
          </w:divBdr>
          <w:divsChild>
            <w:div w:id="1152598539">
              <w:marLeft w:val="0"/>
              <w:marRight w:val="0"/>
              <w:marTop w:val="0"/>
              <w:marBottom w:val="0"/>
              <w:divBdr>
                <w:top w:val="none" w:sz="0" w:space="0" w:color="auto"/>
                <w:left w:val="none" w:sz="0" w:space="0" w:color="auto"/>
                <w:bottom w:val="none" w:sz="0" w:space="0" w:color="auto"/>
                <w:right w:val="none" w:sz="0" w:space="0" w:color="auto"/>
              </w:divBdr>
              <w:divsChild>
                <w:div w:id="39459281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21513012">
      <w:bodyDiv w:val="1"/>
      <w:marLeft w:val="0"/>
      <w:marRight w:val="0"/>
      <w:marTop w:val="0"/>
      <w:marBottom w:val="0"/>
      <w:divBdr>
        <w:top w:val="none" w:sz="0" w:space="0" w:color="auto"/>
        <w:left w:val="none" w:sz="0" w:space="0" w:color="auto"/>
        <w:bottom w:val="none" w:sz="0" w:space="0" w:color="auto"/>
        <w:right w:val="none" w:sz="0" w:space="0" w:color="auto"/>
      </w:divBdr>
      <w:divsChild>
        <w:div w:id="1246299267">
          <w:marLeft w:val="0"/>
          <w:marRight w:val="0"/>
          <w:marTop w:val="0"/>
          <w:marBottom w:val="0"/>
          <w:divBdr>
            <w:top w:val="none" w:sz="0" w:space="0" w:color="auto"/>
            <w:left w:val="none" w:sz="0" w:space="0" w:color="auto"/>
            <w:bottom w:val="none" w:sz="0" w:space="0" w:color="auto"/>
            <w:right w:val="none" w:sz="0" w:space="0" w:color="auto"/>
          </w:divBdr>
        </w:div>
        <w:div w:id="745036313">
          <w:marLeft w:val="0"/>
          <w:marRight w:val="0"/>
          <w:marTop w:val="0"/>
          <w:marBottom w:val="0"/>
          <w:divBdr>
            <w:top w:val="none" w:sz="0" w:space="0" w:color="auto"/>
            <w:left w:val="none" w:sz="0" w:space="0" w:color="auto"/>
            <w:bottom w:val="none" w:sz="0" w:space="0" w:color="auto"/>
            <w:right w:val="none" w:sz="0" w:space="0" w:color="auto"/>
          </w:divBdr>
          <w:divsChild>
            <w:div w:id="527183499">
              <w:marLeft w:val="0"/>
              <w:marRight w:val="0"/>
              <w:marTop w:val="0"/>
              <w:marBottom w:val="0"/>
              <w:divBdr>
                <w:top w:val="none" w:sz="0" w:space="0" w:color="auto"/>
                <w:left w:val="none" w:sz="0" w:space="0" w:color="auto"/>
                <w:bottom w:val="none" w:sz="0" w:space="0" w:color="auto"/>
                <w:right w:val="none" w:sz="0" w:space="0" w:color="auto"/>
              </w:divBdr>
            </w:div>
          </w:divsChild>
        </w:div>
        <w:div w:id="431053211">
          <w:marLeft w:val="0"/>
          <w:marRight w:val="0"/>
          <w:marTop w:val="0"/>
          <w:marBottom w:val="0"/>
          <w:divBdr>
            <w:top w:val="none" w:sz="0" w:space="0" w:color="auto"/>
            <w:left w:val="none" w:sz="0" w:space="0" w:color="auto"/>
            <w:bottom w:val="none" w:sz="0" w:space="0" w:color="auto"/>
            <w:right w:val="none" w:sz="0" w:space="0" w:color="auto"/>
          </w:divBdr>
        </w:div>
        <w:div w:id="587929272">
          <w:marLeft w:val="0"/>
          <w:marRight w:val="0"/>
          <w:marTop w:val="0"/>
          <w:marBottom w:val="0"/>
          <w:divBdr>
            <w:top w:val="none" w:sz="0" w:space="0" w:color="auto"/>
            <w:left w:val="none" w:sz="0" w:space="0" w:color="auto"/>
            <w:bottom w:val="none" w:sz="0" w:space="0" w:color="auto"/>
            <w:right w:val="none" w:sz="0" w:space="0" w:color="auto"/>
          </w:divBdr>
          <w:divsChild>
            <w:div w:id="1014383511">
              <w:marLeft w:val="0"/>
              <w:marRight w:val="0"/>
              <w:marTop w:val="0"/>
              <w:marBottom w:val="0"/>
              <w:divBdr>
                <w:top w:val="none" w:sz="0" w:space="0" w:color="auto"/>
                <w:left w:val="none" w:sz="0" w:space="0" w:color="auto"/>
                <w:bottom w:val="none" w:sz="0" w:space="0" w:color="auto"/>
                <w:right w:val="none" w:sz="0" w:space="0" w:color="auto"/>
              </w:divBdr>
            </w:div>
          </w:divsChild>
        </w:div>
        <w:div w:id="750083969">
          <w:marLeft w:val="0"/>
          <w:marRight w:val="0"/>
          <w:marTop w:val="0"/>
          <w:marBottom w:val="0"/>
          <w:divBdr>
            <w:top w:val="none" w:sz="0" w:space="0" w:color="auto"/>
            <w:left w:val="none" w:sz="0" w:space="0" w:color="auto"/>
            <w:bottom w:val="none" w:sz="0" w:space="0" w:color="auto"/>
            <w:right w:val="none" w:sz="0" w:space="0" w:color="auto"/>
          </w:divBdr>
        </w:div>
        <w:div w:id="1829398275">
          <w:marLeft w:val="0"/>
          <w:marRight w:val="0"/>
          <w:marTop w:val="0"/>
          <w:marBottom w:val="0"/>
          <w:divBdr>
            <w:top w:val="none" w:sz="0" w:space="0" w:color="auto"/>
            <w:left w:val="none" w:sz="0" w:space="0" w:color="auto"/>
            <w:bottom w:val="none" w:sz="0" w:space="0" w:color="auto"/>
            <w:right w:val="none" w:sz="0" w:space="0" w:color="auto"/>
          </w:divBdr>
          <w:divsChild>
            <w:div w:id="37706287">
              <w:marLeft w:val="0"/>
              <w:marRight w:val="0"/>
              <w:marTop w:val="0"/>
              <w:marBottom w:val="0"/>
              <w:divBdr>
                <w:top w:val="none" w:sz="0" w:space="0" w:color="auto"/>
                <w:left w:val="none" w:sz="0" w:space="0" w:color="auto"/>
                <w:bottom w:val="none" w:sz="0" w:space="0" w:color="auto"/>
                <w:right w:val="none" w:sz="0" w:space="0" w:color="auto"/>
              </w:divBdr>
            </w:div>
          </w:divsChild>
        </w:div>
        <w:div w:id="232088822">
          <w:marLeft w:val="0"/>
          <w:marRight w:val="0"/>
          <w:marTop w:val="0"/>
          <w:marBottom w:val="0"/>
          <w:divBdr>
            <w:top w:val="none" w:sz="0" w:space="0" w:color="auto"/>
            <w:left w:val="none" w:sz="0" w:space="0" w:color="auto"/>
            <w:bottom w:val="none" w:sz="0" w:space="0" w:color="auto"/>
            <w:right w:val="none" w:sz="0" w:space="0" w:color="auto"/>
          </w:divBdr>
        </w:div>
        <w:div w:id="1380936869">
          <w:marLeft w:val="0"/>
          <w:marRight w:val="0"/>
          <w:marTop w:val="0"/>
          <w:marBottom w:val="0"/>
          <w:divBdr>
            <w:top w:val="none" w:sz="0" w:space="0" w:color="auto"/>
            <w:left w:val="none" w:sz="0" w:space="0" w:color="auto"/>
            <w:bottom w:val="none" w:sz="0" w:space="0" w:color="auto"/>
            <w:right w:val="none" w:sz="0" w:space="0" w:color="auto"/>
          </w:divBdr>
          <w:divsChild>
            <w:div w:id="1492525744">
              <w:marLeft w:val="0"/>
              <w:marRight w:val="0"/>
              <w:marTop w:val="0"/>
              <w:marBottom w:val="0"/>
              <w:divBdr>
                <w:top w:val="none" w:sz="0" w:space="0" w:color="auto"/>
                <w:left w:val="none" w:sz="0" w:space="0" w:color="auto"/>
                <w:bottom w:val="none" w:sz="0" w:space="0" w:color="auto"/>
                <w:right w:val="none" w:sz="0" w:space="0" w:color="auto"/>
              </w:divBdr>
            </w:div>
          </w:divsChild>
        </w:div>
        <w:div w:id="250238740">
          <w:marLeft w:val="0"/>
          <w:marRight w:val="0"/>
          <w:marTop w:val="0"/>
          <w:marBottom w:val="0"/>
          <w:divBdr>
            <w:top w:val="none" w:sz="0" w:space="0" w:color="auto"/>
            <w:left w:val="none" w:sz="0" w:space="0" w:color="auto"/>
            <w:bottom w:val="none" w:sz="0" w:space="0" w:color="auto"/>
            <w:right w:val="none" w:sz="0" w:space="0" w:color="auto"/>
          </w:divBdr>
        </w:div>
        <w:div w:id="2000495930">
          <w:marLeft w:val="0"/>
          <w:marRight w:val="0"/>
          <w:marTop w:val="0"/>
          <w:marBottom w:val="0"/>
          <w:divBdr>
            <w:top w:val="none" w:sz="0" w:space="0" w:color="auto"/>
            <w:left w:val="none" w:sz="0" w:space="0" w:color="auto"/>
            <w:bottom w:val="none" w:sz="0" w:space="0" w:color="auto"/>
            <w:right w:val="none" w:sz="0" w:space="0" w:color="auto"/>
          </w:divBdr>
          <w:divsChild>
            <w:div w:id="989090294">
              <w:marLeft w:val="0"/>
              <w:marRight w:val="0"/>
              <w:marTop w:val="0"/>
              <w:marBottom w:val="0"/>
              <w:divBdr>
                <w:top w:val="none" w:sz="0" w:space="0" w:color="auto"/>
                <w:left w:val="none" w:sz="0" w:space="0" w:color="auto"/>
                <w:bottom w:val="none" w:sz="0" w:space="0" w:color="auto"/>
                <w:right w:val="none" w:sz="0" w:space="0" w:color="auto"/>
              </w:divBdr>
            </w:div>
          </w:divsChild>
        </w:div>
        <w:div w:id="904410255">
          <w:marLeft w:val="0"/>
          <w:marRight w:val="0"/>
          <w:marTop w:val="0"/>
          <w:marBottom w:val="0"/>
          <w:divBdr>
            <w:top w:val="none" w:sz="0" w:space="0" w:color="auto"/>
            <w:left w:val="none" w:sz="0" w:space="0" w:color="auto"/>
            <w:bottom w:val="none" w:sz="0" w:space="0" w:color="auto"/>
            <w:right w:val="none" w:sz="0" w:space="0" w:color="auto"/>
          </w:divBdr>
        </w:div>
        <w:div w:id="1048604281">
          <w:marLeft w:val="0"/>
          <w:marRight w:val="0"/>
          <w:marTop w:val="0"/>
          <w:marBottom w:val="0"/>
          <w:divBdr>
            <w:top w:val="none" w:sz="0" w:space="0" w:color="auto"/>
            <w:left w:val="none" w:sz="0" w:space="0" w:color="auto"/>
            <w:bottom w:val="none" w:sz="0" w:space="0" w:color="auto"/>
            <w:right w:val="none" w:sz="0" w:space="0" w:color="auto"/>
          </w:divBdr>
          <w:divsChild>
            <w:div w:id="2064325695">
              <w:marLeft w:val="0"/>
              <w:marRight w:val="0"/>
              <w:marTop w:val="0"/>
              <w:marBottom w:val="0"/>
              <w:divBdr>
                <w:top w:val="none" w:sz="0" w:space="0" w:color="auto"/>
                <w:left w:val="none" w:sz="0" w:space="0" w:color="auto"/>
                <w:bottom w:val="none" w:sz="0" w:space="0" w:color="auto"/>
                <w:right w:val="none" w:sz="0" w:space="0" w:color="auto"/>
              </w:divBdr>
            </w:div>
          </w:divsChild>
        </w:div>
        <w:div w:id="1209342710">
          <w:marLeft w:val="0"/>
          <w:marRight w:val="0"/>
          <w:marTop w:val="0"/>
          <w:marBottom w:val="0"/>
          <w:divBdr>
            <w:top w:val="none" w:sz="0" w:space="0" w:color="auto"/>
            <w:left w:val="none" w:sz="0" w:space="0" w:color="auto"/>
            <w:bottom w:val="none" w:sz="0" w:space="0" w:color="auto"/>
            <w:right w:val="none" w:sz="0" w:space="0" w:color="auto"/>
          </w:divBdr>
        </w:div>
        <w:div w:id="170530981">
          <w:marLeft w:val="0"/>
          <w:marRight w:val="0"/>
          <w:marTop w:val="0"/>
          <w:marBottom w:val="0"/>
          <w:divBdr>
            <w:top w:val="none" w:sz="0" w:space="0" w:color="auto"/>
            <w:left w:val="none" w:sz="0" w:space="0" w:color="auto"/>
            <w:bottom w:val="none" w:sz="0" w:space="0" w:color="auto"/>
            <w:right w:val="none" w:sz="0" w:space="0" w:color="auto"/>
          </w:divBdr>
          <w:divsChild>
            <w:div w:id="1371104810">
              <w:marLeft w:val="0"/>
              <w:marRight w:val="0"/>
              <w:marTop w:val="0"/>
              <w:marBottom w:val="0"/>
              <w:divBdr>
                <w:top w:val="none" w:sz="0" w:space="0" w:color="auto"/>
                <w:left w:val="none" w:sz="0" w:space="0" w:color="auto"/>
                <w:bottom w:val="none" w:sz="0" w:space="0" w:color="auto"/>
                <w:right w:val="none" w:sz="0" w:space="0" w:color="auto"/>
              </w:divBdr>
            </w:div>
          </w:divsChild>
        </w:div>
        <w:div w:id="1817603796">
          <w:marLeft w:val="0"/>
          <w:marRight w:val="0"/>
          <w:marTop w:val="253"/>
          <w:marBottom w:val="0"/>
          <w:divBdr>
            <w:top w:val="none" w:sz="0" w:space="0" w:color="auto"/>
            <w:left w:val="none" w:sz="0" w:space="0" w:color="auto"/>
            <w:bottom w:val="none" w:sz="0" w:space="0" w:color="auto"/>
            <w:right w:val="none" w:sz="0" w:space="0" w:color="auto"/>
          </w:divBdr>
          <w:divsChild>
            <w:div w:id="1694376108">
              <w:marLeft w:val="0"/>
              <w:marRight w:val="0"/>
              <w:marTop w:val="0"/>
              <w:marBottom w:val="0"/>
              <w:divBdr>
                <w:top w:val="none" w:sz="0" w:space="0" w:color="auto"/>
                <w:left w:val="none" w:sz="0" w:space="0" w:color="auto"/>
                <w:bottom w:val="none" w:sz="0" w:space="0" w:color="auto"/>
                <w:right w:val="none" w:sz="0" w:space="0" w:color="auto"/>
              </w:divBdr>
              <w:divsChild>
                <w:div w:id="20817052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88243646">
          <w:marLeft w:val="0"/>
          <w:marRight w:val="0"/>
          <w:marTop w:val="253"/>
          <w:marBottom w:val="0"/>
          <w:divBdr>
            <w:top w:val="none" w:sz="0" w:space="0" w:color="auto"/>
            <w:left w:val="none" w:sz="0" w:space="0" w:color="auto"/>
            <w:bottom w:val="none" w:sz="0" w:space="0" w:color="auto"/>
            <w:right w:val="none" w:sz="0" w:space="0" w:color="auto"/>
          </w:divBdr>
          <w:divsChild>
            <w:div w:id="934939880">
              <w:marLeft w:val="0"/>
              <w:marRight w:val="0"/>
              <w:marTop w:val="0"/>
              <w:marBottom w:val="0"/>
              <w:divBdr>
                <w:top w:val="none" w:sz="0" w:space="0" w:color="auto"/>
                <w:left w:val="none" w:sz="0" w:space="0" w:color="auto"/>
                <w:bottom w:val="none" w:sz="0" w:space="0" w:color="auto"/>
                <w:right w:val="none" w:sz="0" w:space="0" w:color="auto"/>
              </w:divBdr>
              <w:divsChild>
                <w:div w:id="14283831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16746941">
          <w:marLeft w:val="0"/>
          <w:marRight w:val="0"/>
          <w:marTop w:val="253"/>
          <w:marBottom w:val="0"/>
          <w:divBdr>
            <w:top w:val="none" w:sz="0" w:space="0" w:color="auto"/>
            <w:left w:val="none" w:sz="0" w:space="0" w:color="auto"/>
            <w:bottom w:val="none" w:sz="0" w:space="0" w:color="auto"/>
            <w:right w:val="none" w:sz="0" w:space="0" w:color="auto"/>
          </w:divBdr>
          <w:divsChild>
            <w:div w:id="1954243264">
              <w:marLeft w:val="0"/>
              <w:marRight w:val="0"/>
              <w:marTop w:val="0"/>
              <w:marBottom w:val="0"/>
              <w:divBdr>
                <w:top w:val="none" w:sz="0" w:space="0" w:color="auto"/>
                <w:left w:val="none" w:sz="0" w:space="0" w:color="auto"/>
                <w:bottom w:val="none" w:sz="0" w:space="0" w:color="auto"/>
                <w:right w:val="none" w:sz="0" w:space="0" w:color="auto"/>
              </w:divBdr>
              <w:divsChild>
                <w:div w:id="9563013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02561127">
          <w:marLeft w:val="0"/>
          <w:marRight w:val="0"/>
          <w:marTop w:val="253"/>
          <w:marBottom w:val="0"/>
          <w:divBdr>
            <w:top w:val="none" w:sz="0" w:space="0" w:color="auto"/>
            <w:left w:val="none" w:sz="0" w:space="0" w:color="auto"/>
            <w:bottom w:val="none" w:sz="0" w:space="0" w:color="auto"/>
            <w:right w:val="none" w:sz="0" w:space="0" w:color="auto"/>
          </w:divBdr>
          <w:divsChild>
            <w:div w:id="889148257">
              <w:marLeft w:val="0"/>
              <w:marRight w:val="0"/>
              <w:marTop w:val="0"/>
              <w:marBottom w:val="0"/>
              <w:divBdr>
                <w:top w:val="none" w:sz="0" w:space="0" w:color="auto"/>
                <w:left w:val="none" w:sz="0" w:space="0" w:color="auto"/>
                <w:bottom w:val="none" w:sz="0" w:space="0" w:color="auto"/>
                <w:right w:val="none" w:sz="0" w:space="0" w:color="auto"/>
              </w:divBdr>
              <w:divsChild>
                <w:div w:id="8762841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36927137">
      <w:bodyDiv w:val="1"/>
      <w:marLeft w:val="0"/>
      <w:marRight w:val="0"/>
      <w:marTop w:val="0"/>
      <w:marBottom w:val="0"/>
      <w:divBdr>
        <w:top w:val="none" w:sz="0" w:space="0" w:color="auto"/>
        <w:left w:val="none" w:sz="0" w:space="0" w:color="auto"/>
        <w:bottom w:val="none" w:sz="0" w:space="0" w:color="auto"/>
        <w:right w:val="none" w:sz="0" w:space="0" w:color="auto"/>
      </w:divBdr>
      <w:divsChild>
        <w:div w:id="1751805665">
          <w:marLeft w:val="0"/>
          <w:marRight w:val="0"/>
          <w:marTop w:val="0"/>
          <w:marBottom w:val="0"/>
          <w:divBdr>
            <w:top w:val="none" w:sz="0" w:space="0" w:color="auto"/>
            <w:left w:val="none" w:sz="0" w:space="0" w:color="auto"/>
            <w:bottom w:val="none" w:sz="0" w:space="0" w:color="auto"/>
            <w:right w:val="none" w:sz="0" w:space="0" w:color="auto"/>
          </w:divBdr>
        </w:div>
        <w:div w:id="231892933">
          <w:marLeft w:val="0"/>
          <w:marRight w:val="0"/>
          <w:marTop w:val="0"/>
          <w:marBottom w:val="0"/>
          <w:divBdr>
            <w:top w:val="none" w:sz="0" w:space="0" w:color="auto"/>
            <w:left w:val="none" w:sz="0" w:space="0" w:color="auto"/>
            <w:bottom w:val="none" w:sz="0" w:space="0" w:color="auto"/>
            <w:right w:val="none" w:sz="0" w:space="0" w:color="auto"/>
          </w:divBdr>
          <w:divsChild>
            <w:div w:id="1725449024">
              <w:marLeft w:val="0"/>
              <w:marRight w:val="0"/>
              <w:marTop w:val="0"/>
              <w:marBottom w:val="0"/>
              <w:divBdr>
                <w:top w:val="none" w:sz="0" w:space="0" w:color="auto"/>
                <w:left w:val="none" w:sz="0" w:space="0" w:color="auto"/>
                <w:bottom w:val="none" w:sz="0" w:space="0" w:color="auto"/>
                <w:right w:val="none" w:sz="0" w:space="0" w:color="auto"/>
              </w:divBdr>
            </w:div>
          </w:divsChild>
        </w:div>
        <w:div w:id="534124209">
          <w:marLeft w:val="0"/>
          <w:marRight w:val="0"/>
          <w:marTop w:val="0"/>
          <w:marBottom w:val="0"/>
          <w:divBdr>
            <w:top w:val="none" w:sz="0" w:space="0" w:color="auto"/>
            <w:left w:val="none" w:sz="0" w:space="0" w:color="auto"/>
            <w:bottom w:val="none" w:sz="0" w:space="0" w:color="auto"/>
            <w:right w:val="none" w:sz="0" w:space="0" w:color="auto"/>
          </w:divBdr>
        </w:div>
        <w:div w:id="1163740319">
          <w:marLeft w:val="0"/>
          <w:marRight w:val="0"/>
          <w:marTop w:val="0"/>
          <w:marBottom w:val="0"/>
          <w:divBdr>
            <w:top w:val="none" w:sz="0" w:space="0" w:color="auto"/>
            <w:left w:val="none" w:sz="0" w:space="0" w:color="auto"/>
            <w:bottom w:val="none" w:sz="0" w:space="0" w:color="auto"/>
            <w:right w:val="none" w:sz="0" w:space="0" w:color="auto"/>
          </w:divBdr>
          <w:divsChild>
            <w:div w:id="516970934">
              <w:marLeft w:val="0"/>
              <w:marRight w:val="0"/>
              <w:marTop w:val="0"/>
              <w:marBottom w:val="0"/>
              <w:divBdr>
                <w:top w:val="none" w:sz="0" w:space="0" w:color="auto"/>
                <w:left w:val="none" w:sz="0" w:space="0" w:color="auto"/>
                <w:bottom w:val="none" w:sz="0" w:space="0" w:color="auto"/>
                <w:right w:val="none" w:sz="0" w:space="0" w:color="auto"/>
              </w:divBdr>
            </w:div>
          </w:divsChild>
        </w:div>
        <w:div w:id="604076429">
          <w:marLeft w:val="0"/>
          <w:marRight w:val="0"/>
          <w:marTop w:val="0"/>
          <w:marBottom w:val="0"/>
          <w:divBdr>
            <w:top w:val="none" w:sz="0" w:space="0" w:color="auto"/>
            <w:left w:val="none" w:sz="0" w:space="0" w:color="auto"/>
            <w:bottom w:val="none" w:sz="0" w:space="0" w:color="auto"/>
            <w:right w:val="none" w:sz="0" w:space="0" w:color="auto"/>
          </w:divBdr>
        </w:div>
        <w:div w:id="1428844775">
          <w:marLeft w:val="0"/>
          <w:marRight w:val="0"/>
          <w:marTop w:val="0"/>
          <w:marBottom w:val="0"/>
          <w:divBdr>
            <w:top w:val="none" w:sz="0" w:space="0" w:color="auto"/>
            <w:left w:val="none" w:sz="0" w:space="0" w:color="auto"/>
            <w:bottom w:val="none" w:sz="0" w:space="0" w:color="auto"/>
            <w:right w:val="none" w:sz="0" w:space="0" w:color="auto"/>
          </w:divBdr>
          <w:divsChild>
            <w:div w:id="1266428076">
              <w:marLeft w:val="0"/>
              <w:marRight w:val="0"/>
              <w:marTop w:val="0"/>
              <w:marBottom w:val="0"/>
              <w:divBdr>
                <w:top w:val="none" w:sz="0" w:space="0" w:color="auto"/>
                <w:left w:val="none" w:sz="0" w:space="0" w:color="auto"/>
                <w:bottom w:val="none" w:sz="0" w:space="0" w:color="auto"/>
                <w:right w:val="none" w:sz="0" w:space="0" w:color="auto"/>
              </w:divBdr>
            </w:div>
          </w:divsChild>
        </w:div>
        <w:div w:id="2039114995">
          <w:marLeft w:val="0"/>
          <w:marRight w:val="0"/>
          <w:marTop w:val="0"/>
          <w:marBottom w:val="0"/>
          <w:divBdr>
            <w:top w:val="none" w:sz="0" w:space="0" w:color="auto"/>
            <w:left w:val="none" w:sz="0" w:space="0" w:color="auto"/>
            <w:bottom w:val="none" w:sz="0" w:space="0" w:color="auto"/>
            <w:right w:val="none" w:sz="0" w:space="0" w:color="auto"/>
          </w:divBdr>
        </w:div>
        <w:div w:id="18438349">
          <w:marLeft w:val="0"/>
          <w:marRight w:val="0"/>
          <w:marTop w:val="0"/>
          <w:marBottom w:val="0"/>
          <w:divBdr>
            <w:top w:val="none" w:sz="0" w:space="0" w:color="auto"/>
            <w:left w:val="none" w:sz="0" w:space="0" w:color="auto"/>
            <w:bottom w:val="none" w:sz="0" w:space="0" w:color="auto"/>
            <w:right w:val="none" w:sz="0" w:space="0" w:color="auto"/>
          </w:divBdr>
          <w:divsChild>
            <w:div w:id="1232232675">
              <w:marLeft w:val="0"/>
              <w:marRight w:val="0"/>
              <w:marTop w:val="0"/>
              <w:marBottom w:val="0"/>
              <w:divBdr>
                <w:top w:val="none" w:sz="0" w:space="0" w:color="auto"/>
                <w:left w:val="none" w:sz="0" w:space="0" w:color="auto"/>
                <w:bottom w:val="none" w:sz="0" w:space="0" w:color="auto"/>
                <w:right w:val="none" w:sz="0" w:space="0" w:color="auto"/>
              </w:divBdr>
            </w:div>
          </w:divsChild>
        </w:div>
        <w:div w:id="1392537354">
          <w:marLeft w:val="0"/>
          <w:marRight w:val="0"/>
          <w:marTop w:val="0"/>
          <w:marBottom w:val="0"/>
          <w:divBdr>
            <w:top w:val="none" w:sz="0" w:space="0" w:color="auto"/>
            <w:left w:val="none" w:sz="0" w:space="0" w:color="auto"/>
            <w:bottom w:val="none" w:sz="0" w:space="0" w:color="auto"/>
            <w:right w:val="none" w:sz="0" w:space="0" w:color="auto"/>
          </w:divBdr>
        </w:div>
        <w:div w:id="467362637">
          <w:marLeft w:val="0"/>
          <w:marRight w:val="0"/>
          <w:marTop w:val="0"/>
          <w:marBottom w:val="0"/>
          <w:divBdr>
            <w:top w:val="none" w:sz="0" w:space="0" w:color="auto"/>
            <w:left w:val="none" w:sz="0" w:space="0" w:color="auto"/>
            <w:bottom w:val="none" w:sz="0" w:space="0" w:color="auto"/>
            <w:right w:val="none" w:sz="0" w:space="0" w:color="auto"/>
          </w:divBdr>
          <w:divsChild>
            <w:div w:id="1810244277">
              <w:marLeft w:val="0"/>
              <w:marRight w:val="0"/>
              <w:marTop w:val="0"/>
              <w:marBottom w:val="0"/>
              <w:divBdr>
                <w:top w:val="none" w:sz="0" w:space="0" w:color="auto"/>
                <w:left w:val="none" w:sz="0" w:space="0" w:color="auto"/>
                <w:bottom w:val="none" w:sz="0" w:space="0" w:color="auto"/>
                <w:right w:val="none" w:sz="0" w:space="0" w:color="auto"/>
              </w:divBdr>
            </w:div>
          </w:divsChild>
        </w:div>
        <w:div w:id="731120296">
          <w:marLeft w:val="0"/>
          <w:marRight w:val="0"/>
          <w:marTop w:val="0"/>
          <w:marBottom w:val="0"/>
          <w:divBdr>
            <w:top w:val="none" w:sz="0" w:space="0" w:color="auto"/>
            <w:left w:val="none" w:sz="0" w:space="0" w:color="auto"/>
            <w:bottom w:val="none" w:sz="0" w:space="0" w:color="auto"/>
            <w:right w:val="none" w:sz="0" w:space="0" w:color="auto"/>
          </w:divBdr>
        </w:div>
        <w:div w:id="1632205900">
          <w:marLeft w:val="0"/>
          <w:marRight w:val="0"/>
          <w:marTop w:val="0"/>
          <w:marBottom w:val="0"/>
          <w:divBdr>
            <w:top w:val="none" w:sz="0" w:space="0" w:color="auto"/>
            <w:left w:val="none" w:sz="0" w:space="0" w:color="auto"/>
            <w:bottom w:val="none" w:sz="0" w:space="0" w:color="auto"/>
            <w:right w:val="none" w:sz="0" w:space="0" w:color="auto"/>
          </w:divBdr>
          <w:divsChild>
            <w:div w:id="1694570520">
              <w:marLeft w:val="0"/>
              <w:marRight w:val="0"/>
              <w:marTop w:val="0"/>
              <w:marBottom w:val="0"/>
              <w:divBdr>
                <w:top w:val="none" w:sz="0" w:space="0" w:color="auto"/>
                <w:left w:val="none" w:sz="0" w:space="0" w:color="auto"/>
                <w:bottom w:val="none" w:sz="0" w:space="0" w:color="auto"/>
                <w:right w:val="none" w:sz="0" w:space="0" w:color="auto"/>
              </w:divBdr>
            </w:div>
          </w:divsChild>
        </w:div>
        <w:div w:id="649942864">
          <w:marLeft w:val="0"/>
          <w:marRight w:val="0"/>
          <w:marTop w:val="0"/>
          <w:marBottom w:val="0"/>
          <w:divBdr>
            <w:top w:val="none" w:sz="0" w:space="0" w:color="auto"/>
            <w:left w:val="none" w:sz="0" w:space="0" w:color="auto"/>
            <w:bottom w:val="none" w:sz="0" w:space="0" w:color="auto"/>
            <w:right w:val="none" w:sz="0" w:space="0" w:color="auto"/>
          </w:divBdr>
        </w:div>
        <w:div w:id="1784423992">
          <w:marLeft w:val="0"/>
          <w:marRight w:val="0"/>
          <w:marTop w:val="0"/>
          <w:marBottom w:val="0"/>
          <w:divBdr>
            <w:top w:val="none" w:sz="0" w:space="0" w:color="auto"/>
            <w:left w:val="none" w:sz="0" w:space="0" w:color="auto"/>
            <w:bottom w:val="none" w:sz="0" w:space="0" w:color="auto"/>
            <w:right w:val="none" w:sz="0" w:space="0" w:color="auto"/>
          </w:divBdr>
          <w:divsChild>
            <w:div w:id="1206452824">
              <w:marLeft w:val="0"/>
              <w:marRight w:val="0"/>
              <w:marTop w:val="0"/>
              <w:marBottom w:val="0"/>
              <w:divBdr>
                <w:top w:val="none" w:sz="0" w:space="0" w:color="auto"/>
                <w:left w:val="none" w:sz="0" w:space="0" w:color="auto"/>
                <w:bottom w:val="none" w:sz="0" w:space="0" w:color="auto"/>
                <w:right w:val="none" w:sz="0" w:space="0" w:color="auto"/>
              </w:divBdr>
            </w:div>
          </w:divsChild>
        </w:div>
        <w:div w:id="1846438763">
          <w:marLeft w:val="0"/>
          <w:marRight w:val="0"/>
          <w:marTop w:val="201"/>
          <w:marBottom w:val="0"/>
          <w:divBdr>
            <w:top w:val="none" w:sz="0" w:space="0" w:color="auto"/>
            <w:left w:val="none" w:sz="0" w:space="0" w:color="auto"/>
            <w:bottom w:val="none" w:sz="0" w:space="0" w:color="auto"/>
            <w:right w:val="none" w:sz="0" w:space="0" w:color="auto"/>
          </w:divBdr>
          <w:divsChild>
            <w:div w:id="142351271">
              <w:marLeft w:val="0"/>
              <w:marRight w:val="0"/>
              <w:marTop w:val="0"/>
              <w:marBottom w:val="0"/>
              <w:divBdr>
                <w:top w:val="none" w:sz="0" w:space="0" w:color="auto"/>
                <w:left w:val="none" w:sz="0" w:space="0" w:color="auto"/>
                <w:bottom w:val="none" w:sz="0" w:space="0" w:color="auto"/>
                <w:right w:val="none" w:sz="0" w:space="0" w:color="auto"/>
              </w:divBdr>
              <w:divsChild>
                <w:div w:id="10010828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22781124">
          <w:marLeft w:val="0"/>
          <w:marRight w:val="0"/>
          <w:marTop w:val="201"/>
          <w:marBottom w:val="0"/>
          <w:divBdr>
            <w:top w:val="none" w:sz="0" w:space="0" w:color="auto"/>
            <w:left w:val="none" w:sz="0" w:space="0" w:color="auto"/>
            <w:bottom w:val="none" w:sz="0" w:space="0" w:color="auto"/>
            <w:right w:val="none" w:sz="0" w:space="0" w:color="auto"/>
          </w:divBdr>
          <w:divsChild>
            <w:div w:id="1058282571">
              <w:marLeft w:val="0"/>
              <w:marRight w:val="0"/>
              <w:marTop w:val="0"/>
              <w:marBottom w:val="0"/>
              <w:divBdr>
                <w:top w:val="none" w:sz="0" w:space="0" w:color="auto"/>
                <w:left w:val="none" w:sz="0" w:space="0" w:color="auto"/>
                <w:bottom w:val="none" w:sz="0" w:space="0" w:color="auto"/>
                <w:right w:val="none" w:sz="0" w:space="0" w:color="auto"/>
              </w:divBdr>
              <w:divsChild>
                <w:div w:id="4059527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84916137">
          <w:marLeft w:val="0"/>
          <w:marRight w:val="0"/>
          <w:marTop w:val="201"/>
          <w:marBottom w:val="0"/>
          <w:divBdr>
            <w:top w:val="none" w:sz="0" w:space="0" w:color="auto"/>
            <w:left w:val="none" w:sz="0" w:space="0" w:color="auto"/>
            <w:bottom w:val="none" w:sz="0" w:space="0" w:color="auto"/>
            <w:right w:val="none" w:sz="0" w:space="0" w:color="auto"/>
          </w:divBdr>
          <w:divsChild>
            <w:div w:id="262953684">
              <w:marLeft w:val="0"/>
              <w:marRight w:val="0"/>
              <w:marTop w:val="0"/>
              <w:marBottom w:val="0"/>
              <w:divBdr>
                <w:top w:val="none" w:sz="0" w:space="0" w:color="auto"/>
                <w:left w:val="none" w:sz="0" w:space="0" w:color="auto"/>
                <w:bottom w:val="none" w:sz="0" w:space="0" w:color="auto"/>
                <w:right w:val="none" w:sz="0" w:space="0" w:color="auto"/>
              </w:divBdr>
              <w:divsChild>
                <w:div w:id="18698741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57120649">
          <w:marLeft w:val="0"/>
          <w:marRight w:val="0"/>
          <w:marTop w:val="201"/>
          <w:marBottom w:val="0"/>
          <w:divBdr>
            <w:top w:val="none" w:sz="0" w:space="0" w:color="auto"/>
            <w:left w:val="none" w:sz="0" w:space="0" w:color="auto"/>
            <w:bottom w:val="none" w:sz="0" w:space="0" w:color="auto"/>
            <w:right w:val="none" w:sz="0" w:space="0" w:color="auto"/>
          </w:divBdr>
          <w:divsChild>
            <w:div w:id="209155574">
              <w:marLeft w:val="0"/>
              <w:marRight w:val="0"/>
              <w:marTop w:val="0"/>
              <w:marBottom w:val="0"/>
              <w:divBdr>
                <w:top w:val="none" w:sz="0" w:space="0" w:color="auto"/>
                <w:left w:val="none" w:sz="0" w:space="0" w:color="auto"/>
                <w:bottom w:val="none" w:sz="0" w:space="0" w:color="auto"/>
                <w:right w:val="none" w:sz="0" w:space="0" w:color="auto"/>
              </w:divBdr>
              <w:divsChild>
                <w:div w:id="6720262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039166734">
      <w:bodyDiv w:val="1"/>
      <w:marLeft w:val="0"/>
      <w:marRight w:val="0"/>
      <w:marTop w:val="0"/>
      <w:marBottom w:val="0"/>
      <w:divBdr>
        <w:top w:val="none" w:sz="0" w:space="0" w:color="auto"/>
        <w:left w:val="none" w:sz="0" w:space="0" w:color="auto"/>
        <w:bottom w:val="none" w:sz="0" w:space="0" w:color="auto"/>
        <w:right w:val="none" w:sz="0" w:space="0" w:color="auto"/>
      </w:divBdr>
      <w:divsChild>
        <w:div w:id="660038644">
          <w:marLeft w:val="0"/>
          <w:marRight w:val="0"/>
          <w:marTop w:val="0"/>
          <w:marBottom w:val="0"/>
          <w:divBdr>
            <w:top w:val="none" w:sz="0" w:space="0" w:color="auto"/>
            <w:left w:val="none" w:sz="0" w:space="0" w:color="auto"/>
            <w:bottom w:val="none" w:sz="0" w:space="0" w:color="auto"/>
            <w:right w:val="none" w:sz="0" w:space="0" w:color="auto"/>
          </w:divBdr>
        </w:div>
        <w:div w:id="1393581306">
          <w:marLeft w:val="0"/>
          <w:marRight w:val="0"/>
          <w:marTop w:val="0"/>
          <w:marBottom w:val="0"/>
          <w:divBdr>
            <w:top w:val="none" w:sz="0" w:space="0" w:color="auto"/>
            <w:left w:val="none" w:sz="0" w:space="0" w:color="auto"/>
            <w:bottom w:val="none" w:sz="0" w:space="0" w:color="auto"/>
            <w:right w:val="none" w:sz="0" w:space="0" w:color="auto"/>
          </w:divBdr>
          <w:divsChild>
            <w:div w:id="920211083">
              <w:marLeft w:val="0"/>
              <w:marRight w:val="0"/>
              <w:marTop w:val="0"/>
              <w:marBottom w:val="0"/>
              <w:divBdr>
                <w:top w:val="none" w:sz="0" w:space="0" w:color="auto"/>
                <w:left w:val="none" w:sz="0" w:space="0" w:color="auto"/>
                <w:bottom w:val="none" w:sz="0" w:space="0" w:color="auto"/>
                <w:right w:val="none" w:sz="0" w:space="0" w:color="auto"/>
              </w:divBdr>
            </w:div>
          </w:divsChild>
        </w:div>
        <w:div w:id="385417598">
          <w:marLeft w:val="0"/>
          <w:marRight w:val="0"/>
          <w:marTop w:val="0"/>
          <w:marBottom w:val="0"/>
          <w:divBdr>
            <w:top w:val="none" w:sz="0" w:space="0" w:color="auto"/>
            <w:left w:val="none" w:sz="0" w:space="0" w:color="auto"/>
            <w:bottom w:val="none" w:sz="0" w:space="0" w:color="auto"/>
            <w:right w:val="none" w:sz="0" w:space="0" w:color="auto"/>
          </w:divBdr>
        </w:div>
        <w:div w:id="2057775371">
          <w:marLeft w:val="0"/>
          <w:marRight w:val="0"/>
          <w:marTop w:val="0"/>
          <w:marBottom w:val="0"/>
          <w:divBdr>
            <w:top w:val="none" w:sz="0" w:space="0" w:color="auto"/>
            <w:left w:val="none" w:sz="0" w:space="0" w:color="auto"/>
            <w:bottom w:val="none" w:sz="0" w:space="0" w:color="auto"/>
            <w:right w:val="none" w:sz="0" w:space="0" w:color="auto"/>
          </w:divBdr>
          <w:divsChild>
            <w:div w:id="1129131148">
              <w:marLeft w:val="0"/>
              <w:marRight w:val="0"/>
              <w:marTop w:val="0"/>
              <w:marBottom w:val="0"/>
              <w:divBdr>
                <w:top w:val="none" w:sz="0" w:space="0" w:color="auto"/>
                <w:left w:val="none" w:sz="0" w:space="0" w:color="auto"/>
                <w:bottom w:val="none" w:sz="0" w:space="0" w:color="auto"/>
                <w:right w:val="none" w:sz="0" w:space="0" w:color="auto"/>
              </w:divBdr>
            </w:div>
          </w:divsChild>
        </w:div>
        <w:div w:id="824855871">
          <w:marLeft w:val="0"/>
          <w:marRight w:val="0"/>
          <w:marTop w:val="0"/>
          <w:marBottom w:val="0"/>
          <w:divBdr>
            <w:top w:val="none" w:sz="0" w:space="0" w:color="auto"/>
            <w:left w:val="none" w:sz="0" w:space="0" w:color="auto"/>
            <w:bottom w:val="none" w:sz="0" w:space="0" w:color="auto"/>
            <w:right w:val="none" w:sz="0" w:space="0" w:color="auto"/>
          </w:divBdr>
        </w:div>
        <w:div w:id="1590654795">
          <w:marLeft w:val="0"/>
          <w:marRight w:val="0"/>
          <w:marTop w:val="0"/>
          <w:marBottom w:val="0"/>
          <w:divBdr>
            <w:top w:val="none" w:sz="0" w:space="0" w:color="auto"/>
            <w:left w:val="none" w:sz="0" w:space="0" w:color="auto"/>
            <w:bottom w:val="none" w:sz="0" w:space="0" w:color="auto"/>
            <w:right w:val="none" w:sz="0" w:space="0" w:color="auto"/>
          </w:divBdr>
          <w:divsChild>
            <w:div w:id="252276229">
              <w:marLeft w:val="0"/>
              <w:marRight w:val="0"/>
              <w:marTop w:val="0"/>
              <w:marBottom w:val="0"/>
              <w:divBdr>
                <w:top w:val="none" w:sz="0" w:space="0" w:color="auto"/>
                <w:left w:val="none" w:sz="0" w:space="0" w:color="auto"/>
                <w:bottom w:val="none" w:sz="0" w:space="0" w:color="auto"/>
                <w:right w:val="none" w:sz="0" w:space="0" w:color="auto"/>
              </w:divBdr>
            </w:div>
          </w:divsChild>
        </w:div>
        <w:div w:id="857432097">
          <w:marLeft w:val="0"/>
          <w:marRight w:val="0"/>
          <w:marTop w:val="0"/>
          <w:marBottom w:val="0"/>
          <w:divBdr>
            <w:top w:val="none" w:sz="0" w:space="0" w:color="auto"/>
            <w:left w:val="none" w:sz="0" w:space="0" w:color="auto"/>
            <w:bottom w:val="none" w:sz="0" w:space="0" w:color="auto"/>
            <w:right w:val="none" w:sz="0" w:space="0" w:color="auto"/>
          </w:divBdr>
        </w:div>
        <w:div w:id="1185942967">
          <w:marLeft w:val="0"/>
          <w:marRight w:val="0"/>
          <w:marTop w:val="0"/>
          <w:marBottom w:val="0"/>
          <w:divBdr>
            <w:top w:val="none" w:sz="0" w:space="0" w:color="auto"/>
            <w:left w:val="none" w:sz="0" w:space="0" w:color="auto"/>
            <w:bottom w:val="none" w:sz="0" w:space="0" w:color="auto"/>
            <w:right w:val="none" w:sz="0" w:space="0" w:color="auto"/>
          </w:divBdr>
          <w:divsChild>
            <w:div w:id="1956054001">
              <w:marLeft w:val="0"/>
              <w:marRight w:val="0"/>
              <w:marTop w:val="0"/>
              <w:marBottom w:val="0"/>
              <w:divBdr>
                <w:top w:val="none" w:sz="0" w:space="0" w:color="auto"/>
                <w:left w:val="none" w:sz="0" w:space="0" w:color="auto"/>
                <w:bottom w:val="none" w:sz="0" w:space="0" w:color="auto"/>
                <w:right w:val="none" w:sz="0" w:space="0" w:color="auto"/>
              </w:divBdr>
            </w:div>
          </w:divsChild>
        </w:div>
        <w:div w:id="716977629">
          <w:marLeft w:val="0"/>
          <w:marRight w:val="0"/>
          <w:marTop w:val="0"/>
          <w:marBottom w:val="0"/>
          <w:divBdr>
            <w:top w:val="none" w:sz="0" w:space="0" w:color="auto"/>
            <w:left w:val="none" w:sz="0" w:space="0" w:color="auto"/>
            <w:bottom w:val="none" w:sz="0" w:space="0" w:color="auto"/>
            <w:right w:val="none" w:sz="0" w:space="0" w:color="auto"/>
          </w:divBdr>
        </w:div>
        <w:div w:id="468744858">
          <w:marLeft w:val="0"/>
          <w:marRight w:val="0"/>
          <w:marTop w:val="0"/>
          <w:marBottom w:val="0"/>
          <w:divBdr>
            <w:top w:val="none" w:sz="0" w:space="0" w:color="auto"/>
            <w:left w:val="none" w:sz="0" w:space="0" w:color="auto"/>
            <w:bottom w:val="none" w:sz="0" w:space="0" w:color="auto"/>
            <w:right w:val="none" w:sz="0" w:space="0" w:color="auto"/>
          </w:divBdr>
          <w:divsChild>
            <w:div w:id="10491302">
              <w:marLeft w:val="0"/>
              <w:marRight w:val="0"/>
              <w:marTop w:val="0"/>
              <w:marBottom w:val="0"/>
              <w:divBdr>
                <w:top w:val="none" w:sz="0" w:space="0" w:color="auto"/>
                <w:left w:val="none" w:sz="0" w:space="0" w:color="auto"/>
                <w:bottom w:val="none" w:sz="0" w:space="0" w:color="auto"/>
                <w:right w:val="none" w:sz="0" w:space="0" w:color="auto"/>
              </w:divBdr>
            </w:div>
          </w:divsChild>
        </w:div>
        <w:div w:id="144276720">
          <w:marLeft w:val="0"/>
          <w:marRight w:val="0"/>
          <w:marTop w:val="0"/>
          <w:marBottom w:val="0"/>
          <w:divBdr>
            <w:top w:val="none" w:sz="0" w:space="0" w:color="auto"/>
            <w:left w:val="none" w:sz="0" w:space="0" w:color="auto"/>
            <w:bottom w:val="none" w:sz="0" w:space="0" w:color="auto"/>
            <w:right w:val="none" w:sz="0" w:space="0" w:color="auto"/>
          </w:divBdr>
        </w:div>
        <w:div w:id="680006903">
          <w:marLeft w:val="0"/>
          <w:marRight w:val="0"/>
          <w:marTop w:val="0"/>
          <w:marBottom w:val="0"/>
          <w:divBdr>
            <w:top w:val="none" w:sz="0" w:space="0" w:color="auto"/>
            <w:left w:val="none" w:sz="0" w:space="0" w:color="auto"/>
            <w:bottom w:val="none" w:sz="0" w:space="0" w:color="auto"/>
            <w:right w:val="none" w:sz="0" w:space="0" w:color="auto"/>
          </w:divBdr>
          <w:divsChild>
            <w:div w:id="562183353">
              <w:marLeft w:val="0"/>
              <w:marRight w:val="0"/>
              <w:marTop w:val="0"/>
              <w:marBottom w:val="0"/>
              <w:divBdr>
                <w:top w:val="none" w:sz="0" w:space="0" w:color="auto"/>
                <w:left w:val="none" w:sz="0" w:space="0" w:color="auto"/>
                <w:bottom w:val="none" w:sz="0" w:space="0" w:color="auto"/>
                <w:right w:val="none" w:sz="0" w:space="0" w:color="auto"/>
              </w:divBdr>
            </w:div>
          </w:divsChild>
        </w:div>
        <w:div w:id="1552383745">
          <w:marLeft w:val="0"/>
          <w:marRight w:val="0"/>
          <w:marTop w:val="0"/>
          <w:marBottom w:val="0"/>
          <w:divBdr>
            <w:top w:val="none" w:sz="0" w:space="0" w:color="auto"/>
            <w:left w:val="none" w:sz="0" w:space="0" w:color="auto"/>
            <w:bottom w:val="none" w:sz="0" w:space="0" w:color="auto"/>
            <w:right w:val="none" w:sz="0" w:space="0" w:color="auto"/>
          </w:divBdr>
        </w:div>
        <w:div w:id="1666547228">
          <w:marLeft w:val="0"/>
          <w:marRight w:val="0"/>
          <w:marTop w:val="0"/>
          <w:marBottom w:val="0"/>
          <w:divBdr>
            <w:top w:val="none" w:sz="0" w:space="0" w:color="auto"/>
            <w:left w:val="none" w:sz="0" w:space="0" w:color="auto"/>
            <w:bottom w:val="none" w:sz="0" w:space="0" w:color="auto"/>
            <w:right w:val="none" w:sz="0" w:space="0" w:color="auto"/>
          </w:divBdr>
          <w:divsChild>
            <w:div w:id="2048797908">
              <w:marLeft w:val="0"/>
              <w:marRight w:val="0"/>
              <w:marTop w:val="0"/>
              <w:marBottom w:val="0"/>
              <w:divBdr>
                <w:top w:val="none" w:sz="0" w:space="0" w:color="auto"/>
                <w:left w:val="none" w:sz="0" w:space="0" w:color="auto"/>
                <w:bottom w:val="none" w:sz="0" w:space="0" w:color="auto"/>
                <w:right w:val="none" w:sz="0" w:space="0" w:color="auto"/>
              </w:divBdr>
            </w:div>
          </w:divsChild>
        </w:div>
        <w:div w:id="1272785964">
          <w:marLeft w:val="0"/>
          <w:marRight w:val="0"/>
          <w:marTop w:val="253"/>
          <w:marBottom w:val="0"/>
          <w:divBdr>
            <w:top w:val="none" w:sz="0" w:space="0" w:color="auto"/>
            <w:left w:val="none" w:sz="0" w:space="0" w:color="auto"/>
            <w:bottom w:val="none" w:sz="0" w:space="0" w:color="auto"/>
            <w:right w:val="none" w:sz="0" w:space="0" w:color="auto"/>
          </w:divBdr>
          <w:divsChild>
            <w:div w:id="837883203">
              <w:marLeft w:val="0"/>
              <w:marRight w:val="0"/>
              <w:marTop w:val="0"/>
              <w:marBottom w:val="0"/>
              <w:divBdr>
                <w:top w:val="none" w:sz="0" w:space="0" w:color="auto"/>
                <w:left w:val="none" w:sz="0" w:space="0" w:color="auto"/>
                <w:bottom w:val="none" w:sz="0" w:space="0" w:color="auto"/>
                <w:right w:val="none" w:sz="0" w:space="0" w:color="auto"/>
              </w:divBdr>
              <w:divsChild>
                <w:div w:id="7336269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44698617">
          <w:marLeft w:val="0"/>
          <w:marRight w:val="0"/>
          <w:marTop w:val="253"/>
          <w:marBottom w:val="0"/>
          <w:divBdr>
            <w:top w:val="none" w:sz="0" w:space="0" w:color="auto"/>
            <w:left w:val="none" w:sz="0" w:space="0" w:color="auto"/>
            <w:bottom w:val="none" w:sz="0" w:space="0" w:color="auto"/>
            <w:right w:val="none" w:sz="0" w:space="0" w:color="auto"/>
          </w:divBdr>
          <w:divsChild>
            <w:div w:id="810942703">
              <w:marLeft w:val="0"/>
              <w:marRight w:val="0"/>
              <w:marTop w:val="0"/>
              <w:marBottom w:val="0"/>
              <w:divBdr>
                <w:top w:val="none" w:sz="0" w:space="0" w:color="auto"/>
                <w:left w:val="none" w:sz="0" w:space="0" w:color="auto"/>
                <w:bottom w:val="none" w:sz="0" w:space="0" w:color="auto"/>
                <w:right w:val="none" w:sz="0" w:space="0" w:color="auto"/>
              </w:divBdr>
              <w:divsChild>
                <w:div w:id="9732972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23355063">
          <w:marLeft w:val="0"/>
          <w:marRight w:val="0"/>
          <w:marTop w:val="253"/>
          <w:marBottom w:val="0"/>
          <w:divBdr>
            <w:top w:val="none" w:sz="0" w:space="0" w:color="auto"/>
            <w:left w:val="none" w:sz="0" w:space="0" w:color="auto"/>
            <w:bottom w:val="none" w:sz="0" w:space="0" w:color="auto"/>
            <w:right w:val="none" w:sz="0" w:space="0" w:color="auto"/>
          </w:divBdr>
          <w:divsChild>
            <w:div w:id="100222750">
              <w:marLeft w:val="0"/>
              <w:marRight w:val="0"/>
              <w:marTop w:val="0"/>
              <w:marBottom w:val="0"/>
              <w:divBdr>
                <w:top w:val="none" w:sz="0" w:space="0" w:color="auto"/>
                <w:left w:val="none" w:sz="0" w:space="0" w:color="auto"/>
                <w:bottom w:val="none" w:sz="0" w:space="0" w:color="auto"/>
                <w:right w:val="none" w:sz="0" w:space="0" w:color="auto"/>
              </w:divBdr>
              <w:divsChild>
                <w:div w:id="10818694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42263797">
          <w:marLeft w:val="0"/>
          <w:marRight w:val="0"/>
          <w:marTop w:val="253"/>
          <w:marBottom w:val="0"/>
          <w:divBdr>
            <w:top w:val="none" w:sz="0" w:space="0" w:color="auto"/>
            <w:left w:val="none" w:sz="0" w:space="0" w:color="auto"/>
            <w:bottom w:val="none" w:sz="0" w:space="0" w:color="auto"/>
            <w:right w:val="none" w:sz="0" w:space="0" w:color="auto"/>
          </w:divBdr>
          <w:divsChild>
            <w:div w:id="1491748023">
              <w:marLeft w:val="0"/>
              <w:marRight w:val="0"/>
              <w:marTop w:val="0"/>
              <w:marBottom w:val="0"/>
              <w:divBdr>
                <w:top w:val="none" w:sz="0" w:space="0" w:color="auto"/>
                <w:left w:val="none" w:sz="0" w:space="0" w:color="auto"/>
                <w:bottom w:val="none" w:sz="0" w:space="0" w:color="auto"/>
                <w:right w:val="none" w:sz="0" w:space="0" w:color="auto"/>
              </w:divBdr>
              <w:divsChild>
                <w:div w:id="21330125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42365029">
      <w:bodyDiv w:val="1"/>
      <w:marLeft w:val="0"/>
      <w:marRight w:val="0"/>
      <w:marTop w:val="0"/>
      <w:marBottom w:val="0"/>
      <w:divBdr>
        <w:top w:val="none" w:sz="0" w:space="0" w:color="auto"/>
        <w:left w:val="none" w:sz="0" w:space="0" w:color="auto"/>
        <w:bottom w:val="none" w:sz="0" w:space="0" w:color="auto"/>
        <w:right w:val="none" w:sz="0" w:space="0" w:color="auto"/>
      </w:divBdr>
      <w:divsChild>
        <w:div w:id="631325215">
          <w:marLeft w:val="0"/>
          <w:marRight w:val="0"/>
          <w:marTop w:val="0"/>
          <w:marBottom w:val="0"/>
          <w:divBdr>
            <w:top w:val="none" w:sz="0" w:space="0" w:color="auto"/>
            <w:left w:val="none" w:sz="0" w:space="0" w:color="auto"/>
            <w:bottom w:val="none" w:sz="0" w:space="0" w:color="auto"/>
            <w:right w:val="none" w:sz="0" w:space="0" w:color="auto"/>
          </w:divBdr>
        </w:div>
        <w:div w:id="1758206870">
          <w:marLeft w:val="0"/>
          <w:marRight w:val="0"/>
          <w:marTop w:val="0"/>
          <w:marBottom w:val="0"/>
          <w:divBdr>
            <w:top w:val="none" w:sz="0" w:space="0" w:color="auto"/>
            <w:left w:val="none" w:sz="0" w:space="0" w:color="auto"/>
            <w:bottom w:val="none" w:sz="0" w:space="0" w:color="auto"/>
            <w:right w:val="none" w:sz="0" w:space="0" w:color="auto"/>
          </w:divBdr>
          <w:divsChild>
            <w:div w:id="822239532">
              <w:marLeft w:val="0"/>
              <w:marRight w:val="0"/>
              <w:marTop w:val="0"/>
              <w:marBottom w:val="0"/>
              <w:divBdr>
                <w:top w:val="none" w:sz="0" w:space="0" w:color="auto"/>
                <w:left w:val="none" w:sz="0" w:space="0" w:color="auto"/>
                <w:bottom w:val="none" w:sz="0" w:space="0" w:color="auto"/>
                <w:right w:val="none" w:sz="0" w:space="0" w:color="auto"/>
              </w:divBdr>
            </w:div>
          </w:divsChild>
        </w:div>
        <w:div w:id="1544172035">
          <w:marLeft w:val="0"/>
          <w:marRight w:val="0"/>
          <w:marTop w:val="0"/>
          <w:marBottom w:val="0"/>
          <w:divBdr>
            <w:top w:val="none" w:sz="0" w:space="0" w:color="auto"/>
            <w:left w:val="none" w:sz="0" w:space="0" w:color="auto"/>
            <w:bottom w:val="none" w:sz="0" w:space="0" w:color="auto"/>
            <w:right w:val="none" w:sz="0" w:space="0" w:color="auto"/>
          </w:divBdr>
        </w:div>
        <w:div w:id="1159495309">
          <w:marLeft w:val="0"/>
          <w:marRight w:val="0"/>
          <w:marTop w:val="0"/>
          <w:marBottom w:val="0"/>
          <w:divBdr>
            <w:top w:val="none" w:sz="0" w:space="0" w:color="auto"/>
            <w:left w:val="none" w:sz="0" w:space="0" w:color="auto"/>
            <w:bottom w:val="none" w:sz="0" w:space="0" w:color="auto"/>
            <w:right w:val="none" w:sz="0" w:space="0" w:color="auto"/>
          </w:divBdr>
          <w:divsChild>
            <w:div w:id="639581110">
              <w:marLeft w:val="0"/>
              <w:marRight w:val="0"/>
              <w:marTop w:val="0"/>
              <w:marBottom w:val="0"/>
              <w:divBdr>
                <w:top w:val="none" w:sz="0" w:space="0" w:color="auto"/>
                <w:left w:val="none" w:sz="0" w:space="0" w:color="auto"/>
                <w:bottom w:val="none" w:sz="0" w:space="0" w:color="auto"/>
                <w:right w:val="none" w:sz="0" w:space="0" w:color="auto"/>
              </w:divBdr>
            </w:div>
          </w:divsChild>
        </w:div>
        <w:div w:id="248005901">
          <w:marLeft w:val="0"/>
          <w:marRight w:val="0"/>
          <w:marTop w:val="0"/>
          <w:marBottom w:val="0"/>
          <w:divBdr>
            <w:top w:val="none" w:sz="0" w:space="0" w:color="auto"/>
            <w:left w:val="none" w:sz="0" w:space="0" w:color="auto"/>
            <w:bottom w:val="none" w:sz="0" w:space="0" w:color="auto"/>
            <w:right w:val="none" w:sz="0" w:space="0" w:color="auto"/>
          </w:divBdr>
        </w:div>
        <w:div w:id="640381296">
          <w:marLeft w:val="0"/>
          <w:marRight w:val="0"/>
          <w:marTop w:val="0"/>
          <w:marBottom w:val="0"/>
          <w:divBdr>
            <w:top w:val="none" w:sz="0" w:space="0" w:color="auto"/>
            <w:left w:val="none" w:sz="0" w:space="0" w:color="auto"/>
            <w:bottom w:val="none" w:sz="0" w:space="0" w:color="auto"/>
            <w:right w:val="none" w:sz="0" w:space="0" w:color="auto"/>
          </w:divBdr>
          <w:divsChild>
            <w:div w:id="755202691">
              <w:marLeft w:val="0"/>
              <w:marRight w:val="0"/>
              <w:marTop w:val="0"/>
              <w:marBottom w:val="0"/>
              <w:divBdr>
                <w:top w:val="none" w:sz="0" w:space="0" w:color="auto"/>
                <w:left w:val="none" w:sz="0" w:space="0" w:color="auto"/>
                <w:bottom w:val="none" w:sz="0" w:space="0" w:color="auto"/>
                <w:right w:val="none" w:sz="0" w:space="0" w:color="auto"/>
              </w:divBdr>
            </w:div>
          </w:divsChild>
        </w:div>
        <w:div w:id="254821618">
          <w:marLeft w:val="0"/>
          <w:marRight w:val="0"/>
          <w:marTop w:val="0"/>
          <w:marBottom w:val="0"/>
          <w:divBdr>
            <w:top w:val="none" w:sz="0" w:space="0" w:color="auto"/>
            <w:left w:val="none" w:sz="0" w:space="0" w:color="auto"/>
            <w:bottom w:val="none" w:sz="0" w:space="0" w:color="auto"/>
            <w:right w:val="none" w:sz="0" w:space="0" w:color="auto"/>
          </w:divBdr>
        </w:div>
        <w:div w:id="25644598">
          <w:marLeft w:val="0"/>
          <w:marRight w:val="0"/>
          <w:marTop w:val="0"/>
          <w:marBottom w:val="0"/>
          <w:divBdr>
            <w:top w:val="none" w:sz="0" w:space="0" w:color="auto"/>
            <w:left w:val="none" w:sz="0" w:space="0" w:color="auto"/>
            <w:bottom w:val="none" w:sz="0" w:space="0" w:color="auto"/>
            <w:right w:val="none" w:sz="0" w:space="0" w:color="auto"/>
          </w:divBdr>
          <w:divsChild>
            <w:div w:id="227762386">
              <w:marLeft w:val="0"/>
              <w:marRight w:val="0"/>
              <w:marTop w:val="0"/>
              <w:marBottom w:val="0"/>
              <w:divBdr>
                <w:top w:val="none" w:sz="0" w:space="0" w:color="auto"/>
                <w:left w:val="none" w:sz="0" w:space="0" w:color="auto"/>
                <w:bottom w:val="none" w:sz="0" w:space="0" w:color="auto"/>
                <w:right w:val="none" w:sz="0" w:space="0" w:color="auto"/>
              </w:divBdr>
            </w:div>
          </w:divsChild>
        </w:div>
        <w:div w:id="436800411">
          <w:marLeft w:val="0"/>
          <w:marRight w:val="0"/>
          <w:marTop w:val="0"/>
          <w:marBottom w:val="0"/>
          <w:divBdr>
            <w:top w:val="none" w:sz="0" w:space="0" w:color="auto"/>
            <w:left w:val="none" w:sz="0" w:space="0" w:color="auto"/>
            <w:bottom w:val="none" w:sz="0" w:space="0" w:color="auto"/>
            <w:right w:val="none" w:sz="0" w:space="0" w:color="auto"/>
          </w:divBdr>
        </w:div>
        <w:div w:id="1174690265">
          <w:marLeft w:val="0"/>
          <w:marRight w:val="0"/>
          <w:marTop w:val="0"/>
          <w:marBottom w:val="0"/>
          <w:divBdr>
            <w:top w:val="none" w:sz="0" w:space="0" w:color="auto"/>
            <w:left w:val="none" w:sz="0" w:space="0" w:color="auto"/>
            <w:bottom w:val="none" w:sz="0" w:space="0" w:color="auto"/>
            <w:right w:val="none" w:sz="0" w:space="0" w:color="auto"/>
          </w:divBdr>
          <w:divsChild>
            <w:div w:id="1305888908">
              <w:marLeft w:val="0"/>
              <w:marRight w:val="0"/>
              <w:marTop w:val="0"/>
              <w:marBottom w:val="0"/>
              <w:divBdr>
                <w:top w:val="none" w:sz="0" w:space="0" w:color="auto"/>
                <w:left w:val="none" w:sz="0" w:space="0" w:color="auto"/>
                <w:bottom w:val="none" w:sz="0" w:space="0" w:color="auto"/>
                <w:right w:val="none" w:sz="0" w:space="0" w:color="auto"/>
              </w:divBdr>
            </w:div>
          </w:divsChild>
        </w:div>
        <w:div w:id="2078433921">
          <w:marLeft w:val="0"/>
          <w:marRight w:val="0"/>
          <w:marTop w:val="0"/>
          <w:marBottom w:val="0"/>
          <w:divBdr>
            <w:top w:val="none" w:sz="0" w:space="0" w:color="auto"/>
            <w:left w:val="none" w:sz="0" w:space="0" w:color="auto"/>
            <w:bottom w:val="none" w:sz="0" w:space="0" w:color="auto"/>
            <w:right w:val="none" w:sz="0" w:space="0" w:color="auto"/>
          </w:divBdr>
        </w:div>
        <w:div w:id="1737782313">
          <w:marLeft w:val="0"/>
          <w:marRight w:val="0"/>
          <w:marTop w:val="0"/>
          <w:marBottom w:val="0"/>
          <w:divBdr>
            <w:top w:val="none" w:sz="0" w:space="0" w:color="auto"/>
            <w:left w:val="none" w:sz="0" w:space="0" w:color="auto"/>
            <w:bottom w:val="none" w:sz="0" w:space="0" w:color="auto"/>
            <w:right w:val="none" w:sz="0" w:space="0" w:color="auto"/>
          </w:divBdr>
          <w:divsChild>
            <w:div w:id="329724961">
              <w:marLeft w:val="0"/>
              <w:marRight w:val="0"/>
              <w:marTop w:val="0"/>
              <w:marBottom w:val="0"/>
              <w:divBdr>
                <w:top w:val="none" w:sz="0" w:space="0" w:color="auto"/>
                <w:left w:val="none" w:sz="0" w:space="0" w:color="auto"/>
                <w:bottom w:val="none" w:sz="0" w:space="0" w:color="auto"/>
                <w:right w:val="none" w:sz="0" w:space="0" w:color="auto"/>
              </w:divBdr>
            </w:div>
          </w:divsChild>
        </w:div>
        <w:div w:id="62535313">
          <w:marLeft w:val="0"/>
          <w:marRight w:val="0"/>
          <w:marTop w:val="0"/>
          <w:marBottom w:val="0"/>
          <w:divBdr>
            <w:top w:val="none" w:sz="0" w:space="0" w:color="auto"/>
            <w:left w:val="none" w:sz="0" w:space="0" w:color="auto"/>
            <w:bottom w:val="none" w:sz="0" w:space="0" w:color="auto"/>
            <w:right w:val="none" w:sz="0" w:space="0" w:color="auto"/>
          </w:divBdr>
        </w:div>
        <w:div w:id="1862939942">
          <w:marLeft w:val="0"/>
          <w:marRight w:val="0"/>
          <w:marTop w:val="0"/>
          <w:marBottom w:val="0"/>
          <w:divBdr>
            <w:top w:val="none" w:sz="0" w:space="0" w:color="auto"/>
            <w:left w:val="none" w:sz="0" w:space="0" w:color="auto"/>
            <w:bottom w:val="none" w:sz="0" w:space="0" w:color="auto"/>
            <w:right w:val="none" w:sz="0" w:space="0" w:color="auto"/>
          </w:divBdr>
          <w:divsChild>
            <w:div w:id="1782608059">
              <w:marLeft w:val="0"/>
              <w:marRight w:val="0"/>
              <w:marTop w:val="0"/>
              <w:marBottom w:val="0"/>
              <w:divBdr>
                <w:top w:val="none" w:sz="0" w:space="0" w:color="auto"/>
                <w:left w:val="none" w:sz="0" w:space="0" w:color="auto"/>
                <w:bottom w:val="none" w:sz="0" w:space="0" w:color="auto"/>
                <w:right w:val="none" w:sz="0" w:space="0" w:color="auto"/>
              </w:divBdr>
            </w:div>
          </w:divsChild>
        </w:div>
        <w:div w:id="899754015">
          <w:marLeft w:val="0"/>
          <w:marRight w:val="0"/>
          <w:marTop w:val="253"/>
          <w:marBottom w:val="0"/>
          <w:divBdr>
            <w:top w:val="none" w:sz="0" w:space="0" w:color="auto"/>
            <w:left w:val="none" w:sz="0" w:space="0" w:color="auto"/>
            <w:bottom w:val="none" w:sz="0" w:space="0" w:color="auto"/>
            <w:right w:val="none" w:sz="0" w:space="0" w:color="auto"/>
          </w:divBdr>
          <w:divsChild>
            <w:div w:id="1748069141">
              <w:marLeft w:val="0"/>
              <w:marRight w:val="0"/>
              <w:marTop w:val="0"/>
              <w:marBottom w:val="0"/>
              <w:divBdr>
                <w:top w:val="none" w:sz="0" w:space="0" w:color="auto"/>
                <w:left w:val="none" w:sz="0" w:space="0" w:color="auto"/>
                <w:bottom w:val="none" w:sz="0" w:space="0" w:color="auto"/>
                <w:right w:val="none" w:sz="0" w:space="0" w:color="auto"/>
              </w:divBdr>
              <w:divsChild>
                <w:div w:id="2096601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472821">
          <w:marLeft w:val="0"/>
          <w:marRight w:val="0"/>
          <w:marTop w:val="253"/>
          <w:marBottom w:val="0"/>
          <w:divBdr>
            <w:top w:val="none" w:sz="0" w:space="0" w:color="auto"/>
            <w:left w:val="none" w:sz="0" w:space="0" w:color="auto"/>
            <w:bottom w:val="none" w:sz="0" w:space="0" w:color="auto"/>
            <w:right w:val="none" w:sz="0" w:space="0" w:color="auto"/>
          </w:divBdr>
          <w:divsChild>
            <w:div w:id="1927960195">
              <w:marLeft w:val="0"/>
              <w:marRight w:val="0"/>
              <w:marTop w:val="0"/>
              <w:marBottom w:val="0"/>
              <w:divBdr>
                <w:top w:val="none" w:sz="0" w:space="0" w:color="auto"/>
                <w:left w:val="none" w:sz="0" w:space="0" w:color="auto"/>
                <w:bottom w:val="none" w:sz="0" w:space="0" w:color="auto"/>
                <w:right w:val="none" w:sz="0" w:space="0" w:color="auto"/>
              </w:divBdr>
              <w:divsChild>
                <w:div w:id="10746240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24764269">
          <w:marLeft w:val="0"/>
          <w:marRight w:val="0"/>
          <w:marTop w:val="253"/>
          <w:marBottom w:val="0"/>
          <w:divBdr>
            <w:top w:val="none" w:sz="0" w:space="0" w:color="auto"/>
            <w:left w:val="none" w:sz="0" w:space="0" w:color="auto"/>
            <w:bottom w:val="none" w:sz="0" w:space="0" w:color="auto"/>
            <w:right w:val="none" w:sz="0" w:space="0" w:color="auto"/>
          </w:divBdr>
          <w:divsChild>
            <w:div w:id="612513463">
              <w:marLeft w:val="0"/>
              <w:marRight w:val="0"/>
              <w:marTop w:val="0"/>
              <w:marBottom w:val="0"/>
              <w:divBdr>
                <w:top w:val="none" w:sz="0" w:space="0" w:color="auto"/>
                <w:left w:val="none" w:sz="0" w:space="0" w:color="auto"/>
                <w:bottom w:val="none" w:sz="0" w:space="0" w:color="auto"/>
                <w:right w:val="none" w:sz="0" w:space="0" w:color="auto"/>
              </w:divBdr>
              <w:divsChild>
                <w:div w:id="206120132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7435339">
          <w:marLeft w:val="0"/>
          <w:marRight w:val="0"/>
          <w:marTop w:val="253"/>
          <w:marBottom w:val="0"/>
          <w:divBdr>
            <w:top w:val="none" w:sz="0" w:space="0" w:color="auto"/>
            <w:left w:val="none" w:sz="0" w:space="0" w:color="auto"/>
            <w:bottom w:val="none" w:sz="0" w:space="0" w:color="auto"/>
            <w:right w:val="none" w:sz="0" w:space="0" w:color="auto"/>
          </w:divBdr>
          <w:divsChild>
            <w:div w:id="1205631518">
              <w:marLeft w:val="0"/>
              <w:marRight w:val="0"/>
              <w:marTop w:val="0"/>
              <w:marBottom w:val="0"/>
              <w:divBdr>
                <w:top w:val="none" w:sz="0" w:space="0" w:color="auto"/>
                <w:left w:val="none" w:sz="0" w:space="0" w:color="auto"/>
                <w:bottom w:val="none" w:sz="0" w:space="0" w:color="auto"/>
                <w:right w:val="none" w:sz="0" w:space="0" w:color="auto"/>
              </w:divBdr>
              <w:divsChild>
                <w:div w:id="481950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51883017">
      <w:bodyDiv w:val="1"/>
      <w:marLeft w:val="0"/>
      <w:marRight w:val="0"/>
      <w:marTop w:val="0"/>
      <w:marBottom w:val="0"/>
      <w:divBdr>
        <w:top w:val="none" w:sz="0" w:space="0" w:color="auto"/>
        <w:left w:val="none" w:sz="0" w:space="0" w:color="auto"/>
        <w:bottom w:val="none" w:sz="0" w:space="0" w:color="auto"/>
        <w:right w:val="none" w:sz="0" w:space="0" w:color="auto"/>
      </w:divBdr>
      <w:divsChild>
        <w:div w:id="1664549347">
          <w:marLeft w:val="0"/>
          <w:marRight w:val="0"/>
          <w:marTop w:val="0"/>
          <w:marBottom w:val="0"/>
          <w:divBdr>
            <w:top w:val="none" w:sz="0" w:space="0" w:color="auto"/>
            <w:left w:val="none" w:sz="0" w:space="0" w:color="auto"/>
            <w:bottom w:val="none" w:sz="0" w:space="0" w:color="auto"/>
            <w:right w:val="none" w:sz="0" w:space="0" w:color="auto"/>
          </w:divBdr>
        </w:div>
        <w:div w:id="1608730933">
          <w:marLeft w:val="0"/>
          <w:marRight w:val="0"/>
          <w:marTop w:val="0"/>
          <w:marBottom w:val="0"/>
          <w:divBdr>
            <w:top w:val="none" w:sz="0" w:space="0" w:color="auto"/>
            <w:left w:val="none" w:sz="0" w:space="0" w:color="auto"/>
            <w:bottom w:val="none" w:sz="0" w:space="0" w:color="auto"/>
            <w:right w:val="none" w:sz="0" w:space="0" w:color="auto"/>
          </w:divBdr>
          <w:divsChild>
            <w:div w:id="2066954286">
              <w:marLeft w:val="0"/>
              <w:marRight w:val="0"/>
              <w:marTop w:val="0"/>
              <w:marBottom w:val="0"/>
              <w:divBdr>
                <w:top w:val="none" w:sz="0" w:space="0" w:color="auto"/>
                <w:left w:val="none" w:sz="0" w:space="0" w:color="auto"/>
                <w:bottom w:val="none" w:sz="0" w:space="0" w:color="auto"/>
                <w:right w:val="none" w:sz="0" w:space="0" w:color="auto"/>
              </w:divBdr>
            </w:div>
          </w:divsChild>
        </w:div>
        <w:div w:id="484584987">
          <w:marLeft w:val="0"/>
          <w:marRight w:val="0"/>
          <w:marTop w:val="0"/>
          <w:marBottom w:val="0"/>
          <w:divBdr>
            <w:top w:val="none" w:sz="0" w:space="0" w:color="auto"/>
            <w:left w:val="none" w:sz="0" w:space="0" w:color="auto"/>
            <w:bottom w:val="none" w:sz="0" w:space="0" w:color="auto"/>
            <w:right w:val="none" w:sz="0" w:space="0" w:color="auto"/>
          </w:divBdr>
        </w:div>
        <w:div w:id="1314677829">
          <w:marLeft w:val="0"/>
          <w:marRight w:val="0"/>
          <w:marTop w:val="0"/>
          <w:marBottom w:val="0"/>
          <w:divBdr>
            <w:top w:val="none" w:sz="0" w:space="0" w:color="auto"/>
            <w:left w:val="none" w:sz="0" w:space="0" w:color="auto"/>
            <w:bottom w:val="none" w:sz="0" w:space="0" w:color="auto"/>
            <w:right w:val="none" w:sz="0" w:space="0" w:color="auto"/>
          </w:divBdr>
          <w:divsChild>
            <w:div w:id="1306858112">
              <w:marLeft w:val="0"/>
              <w:marRight w:val="0"/>
              <w:marTop w:val="0"/>
              <w:marBottom w:val="0"/>
              <w:divBdr>
                <w:top w:val="none" w:sz="0" w:space="0" w:color="auto"/>
                <w:left w:val="none" w:sz="0" w:space="0" w:color="auto"/>
                <w:bottom w:val="none" w:sz="0" w:space="0" w:color="auto"/>
                <w:right w:val="none" w:sz="0" w:space="0" w:color="auto"/>
              </w:divBdr>
            </w:div>
          </w:divsChild>
        </w:div>
        <w:div w:id="1388799999">
          <w:marLeft w:val="0"/>
          <w:marRight w:val="0"/>
          <w:marTop w:val="0"/>
          <w:marBottom w:val="0"/>
          <w:divBdr>
            <w:top w:val="none" w:sz="0" w:space="0" w:color="auto"/>
            <w:left w:val="none" w:sz="0" w:space="0" w:color="auto"/>
            <w:bottom w:val="none" w:sz="0" w:space="0" w:color="auto"/>
            <w:right w:val="none" w:sz="0" w:space="0" w:color="auto"/>
          </w:divBdr>
        </w:div>
        <w:div w:id="246037494">
          <w:marLeft w:val="0"/>
          <w:marRight w:val="0"/>
          <w:marTop w:val="0"/>
          <w:marBottom w:val="0"/>
          <w:divBdr>
            <w:top w:val="none" w:sz="0" w:space="0" w:color="auto"/>
            <w:left w:val="none" w:sz="0" w:space="0" w:color="auto"/>
            <w:bottom w:val="none" w:sz="0" w:space="0" w:color="auto"/>
            <w:right w:val="none" w:sz="0" w:space="0" w:color="auto"/>
          </w:divBdr>
          <w:divsChild>
            <w:div w:id="1000884927">
              <w:marLeft w:val="0"/>
              <w:marRight w:val="0"/>
              <w:marTop w:val="0"/>
              <w:marBottom w:val="0"/>
              <w:divBdr>
                <w:top w:val="none" w:sz="0" w:space="0" w:color="auto"/>
                <w:left w:val="none" w:sz="0" w:space="0" w:color="auto"/>
                <w:bottom w:val="none" w:sz="0" w:space="0" w:color="auto"/>
                <w:right w:val="none" w:sz="0" w:space="0" w:color="auto"/>
              </w:divBdr>
            </w:div>
          </w:divsChild>
        </w:div>
        <w:div w:id="1542397375">
          <w:marLeft w:val="0"/>
          <w:marRight w:val="0"/>
          <w:marTop w:val="0"/>
          <w:marBottom w:val="0"/>
          <w:divBdr>
            <w:top w:val="none" w:sz="0" w:space="0" w:color="auto"/>
            <w:left w:val="none" w:sz="0" w:space="0" w:color="auto"/>
            <w:bottom w:val="none" w:sz="0" w:space="0" w:color="auto"/>
            <w:right w:val="none" w:sz="0" w:space="0" w:color="auto"/>
          </w:divBdr>
        </w:div>
        <w:div w:id="1891921045">
          <w:marLeft w:val="0"/>
          <w:marRight w:val="0"/>
          <w:marTop w:val="0"/>
          <w:marBottom w:val="0"/>
          <w:divBdr>
            <w:top w:val="none" w:sz="0" w:space="0" w:color="auto"/>
            <w:left w:val="none" w:sz="0" w:space="0" w:color="auto"/>
            <w:bottom w:val="none" w:sz="0" w:space="0" w:color="auto"/>
            <w:right w:val="none" w:sz="0" w:space="0" w:color="auto"/>
          </w:divBdr>
          <w:divsChild>
            <w:div w:id="1273123071">
              <w:marLeft w:val="0"/>
              <w:marRight w:val="0"/>
              <w:marTop w:val="0"/>
              <w:marBottom w:val="0"/>
              <w:divBdr>
                <w:top w:val="none" w:sz="0" w:space="0" w:color="auto"/>
                <w:left w:val="none" w:sz="0" w:space="0" w:color="auto"/>
                <w:bottom w:val="none" w:sz="0" w:space="0" w:color="auto"/>
                <w:right w:val="none" w:sz="0" w:space="0" w:color="auto"/>
              </w:divBdr>
            </w:div>
          </w:divsChild>
        </w:div>
        <w:div w:id="1069812172">
          <w:marLeft w:val="0"/>
          <w:marRight w:val="0"/>
          <w:marTop w:val="0"/>
          <w:marBottom w:val="0"/>
          <w:divBdr>
            <w:top w:val="none" w:sz="0" w:space="0" w:color="auto"/>
            <w:left w:val="none" w:sz="0" w:space="0" w:color="auto"/>
            <w:bottom w:val="none" w:sz="0" w:space="0" w:color="auto"/>
            <w:right w:val="none" w:sz="0" w:space="0" w:color="auto"/>
          </w:divBdr>
        </w:div>
        <w:div w:id="1739286157">
          <w:marLeft w:val="0"/>
          <w:marRight w:val="0"/>
          <w:marTop w:val="0"/>
          <w:marBottom w:val="0"/>
          <w:divBdr>
            <w:top w:val="none" w:sz="0" w:space="0" w:color="auto"/>
            <w:left w:val="none" w:sz="0" w:space="0" w:color="auto"/>
            <w:bottom w:val="none" w:sz="0" w:space="0" w:color="auto"/>
            <w:right w:val="none" w:sz="0" w:space="0" w:color="auto"/>
          </w:divBdr>
          <w:divsChild>
            <w:div w:id="1666740775">
              <w:marLeft w:val="0"/>
              <w:marRight w:val="0"/>
              <w:marTop w:val="0"/>
              <w:marBottom w:val="0"/>
              <w:divBdr>
                <w:top w:val="none" w:sz="0" w:space="0" w:color="auto"/>
                <w:left w:val="none" w:sz="0" w:space="0" w:color="auto"/>
                <w:bottom w:val="none" w:sz="0" w:space="0" w:color="auto"/>
                <w:right w:val="none" w:sz="0" w:space="0" w:color="auto"/>
              </w:divBdr>
            </w:div>
          </w:divsChild>
        </w:div>
        <w:div w:id="1602494625">
          <w:marLeft w:val="0"/>
          <w:marRight w:val="0"/>
          <w:marTop w:val="0"/>
          <w:marBottom w:val="0"/>
          <w:divBdr>
            <w:top w:val="none" w:sz="0" w:space="0" w:color="auto"/>
            <w:left w:val="none" w:sz="0" w:space="0" w:color="auto"/>
            <w:bottom w:val="none" w:sz="0" w:space="0" w:color="auto"/>
            <w:right w:val="none" w:sz="0" w:space="0" w:color="auto"/>
          </w:divBdr>
        </w:div>
        <w:div w:id="2050915020">
          <w:marLeft w:val="0"/>
          <w:marRight w:val="0"/>
          <w:marTop w:val="0"/>
          <w:marBottom w:val="0"/>
          <w:divBdr>
            <w:top w:val="none" w:sz="0" w:space="0" w:color="auto"/>
            <w:left w:val="none" w:sz="0" w:space="0" w:color="auto"/>
            <w:bottom w:val="none" w:sz="0" w:space="0" w:color="auto"/>
            <w:right w:val="none" w:sz="0" w:space="0" w:color="auto"/>
          </w:divBdr>
          <w:divsChild>
            <w:div w:id="1302615960">
              <w:marLeft w:val="0"/>
              <w:marRight w:val="0"/>
              <w:marTop w:val="0"/>
              <w:marBottom w:val="0"/>
              <w:divBdr>
                <w:top w:val="none" w:sz="0" w:space="0" w:color="auto"/>
                <w:left w:val="none" w:sz="0" w:space="0" w:color="auto"/>
                <w:bottom w:val="none" w:sz="0" w:space="0" w:color="auto"/>
                <w:right w:val="none" w:sz="0" w:space="0" w:color="auto"/>
              </w:divBdr>
            </w:div>
          </w:divsChild>
        </w:div>
        <w:div w:id="217475841">
          <w:marLeft w:val="0"/>
          <w:marRight w:val="0"/>
          <w:marTop w:val="0"/>
          <w:marBottom w:val="0"/>
          <w:divBdr>
            <w:top w:val="none" w:sz="0" w:space="0" w:color="auto"/>
            <w:left w:val="none" w:sz="0" w:space="0" w:color="auto"/>
            <w:bottom w:val="none" w:sz="0" w:space="0" w:color="auto"/>
            <w:right w:val="none" w:sz="0" w:space="0" w:color="auto"/>
          </w:divBdr>
        </w:div>
        <w:div w:id="1251618077">
          <w:marLeft w:val="0"/>
          <w:marRight w:val="0"/>
          <w:marTop w:val="0"/>
          <w:marBottom w:val="0"/>
          <w:divBdr>
            <w:top w:val="none" w:sz="0" w:space="0" w:color="auto"/>
            <w:left w:val="none" w:sz="0" w:space="0" w:color="auto"/>
            <w:bottom w:val="none" w:sz="0" w:space="0" w:color="auto"/>
            <w:right w:val="none" w:sz="0" w:space="0" w:color="auto"/>
          </w:divBdr>
          <w:divsChild>
            <w:div w:id="804809143">
              <w:marLeft w:val="0"/>
              <w:marRight w:val="0"/>
              <w:marTop w:val="0"/>
              <w:marBottom w:val="0"/>
              <w:divBdr>
                <w:top w:val="none" w:sz="0" w:space="0" w:color="auto"/>
                <w:left w:val="none" w:sz="0" w:space="0" w:color="auto"/>
                <w:bottom w:val="none" w:sz="0" w:space="0" w:color="auto"/>
                <w:right w:val="none" w:sz="0" w:space="0" w:color="auto"/>
              </w:divBdr>
            </w:div>
          </w:divsChild>
        </w:div>
        <w:div w:id="1954826409">
          <w:marLeft w:val="0"/>
          <w:marRight w:val="0"/>
          <w:marTop w:val="253"/>
          <w:marBottom w:val="0"/>
          <w:divBdr>
            <w:top w:val="none" w:sz="0" w:space="0" w:color="auto"/>
            <w:left w:val="none" w:sz="0" w:space="0" w:color="auto"/>
            <w:bottom w:val="none" w:sz="0" w:space="0" w:color="auto"/>
            <w:right w:val="none" w:sz="0" w:space="0" w:color="auto"/>
          </w:divBdr>
          <w:divsChild>
            <w:div w:id="1882207612">
              <w:marLeft w:val="0"/>
              <w:marRight w:val="0"/>
              <w:marTop w:val="0"/>
              <w:marBottom w:val="0"/>
              <w:divBdr>
                <w:top w:val="none" w:sz="0" w:space="0" w:color="auto"/>
                <w:left w:val="none" w:sz="0" w:space="0" w:color="auto"/>
                <w:bottom w:val="none" w:sz="0" w:space="0" w:color="auto"/>
                <w:right w:val="none" w:sz="0" w:space="0" w:color="auto"/>
              </w:divBdr>
              <w:divsChild>
                <w:div w:id="14527467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42918551">
          <w:marLeft w:val="0"/>
          <w:marRight w:val="0"/>
          <w:marTop w:val="253"/>
          <w:marBottom w:val="0"/>
          <w:divBdr>
            <w:top w:val="none" w:sz="0" w:space="0" w:color="auto"/>
            <w:left w:val="none" w:sz="0" w:space="0" w:color="auto"/>
            <w:bottom w:val="none" w:sz="0" w:space="0" w:color="auto"/>
            <w:right w:val="none" w:sz="0" w:space="0" w:color="auto"/>
          </w:divBdr>
          <w:divsChild>
            <w:div w:id="1596523198">
              <w:marLeft w:val="0"/>
              <w:marRight w:val="0"/>
              <w:marTop w:val="0"/>
              <w:marBottom w:val="0"/>
              <w:divBdr>
                <w:top w:val="none" w:sz="0" w:space="0" w:color="auto"/>
                <w:left w:val="none" w:sz="0" w:space="0" w:color="auto"/>
                <w:bottom w:val="none" w:sz="0" w:space="0" w:color="auto"/>
                <w:right w:val="none" w:sz="0" w:space="0" w:color="auto"/>
              </w:divBdr>
              <w:divsChild>
                <w:div w:id="4814358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64765226">
          <w:marLeft w:val="0"/>
          <w:marRight w:val="0"/>
          <w:marTop w:val="253"/>
          <w:marBottom w:val="0"/>
          <w:divBdr>
            <w:top w:val="none" w:sz="0" w:space="0" w:color="auto"/>
            <w:left w:val="none" w:sz="0" w:space="0" w:color="auto"/>
            <w:bottom w:val="none" w:sz="0" w:space="0" w:color="auto"/>
            <w:right w:val="none" w:sz="0" w:space="0" w:color="auto"/>
          </w:divBdr>
          <w:divsChild>
            <w:div w:id="1281061979">
              <w:marLeft w:val="0"/>
              <w:marRight w:val="0"/>
              <w:marTop w:val="0"/>
              <w:marBottom w:val="0"/>
              <w:divBdr>
                <w:top w:val="none" w:sz="0" w:space="0" w:color="auto"/>
                <w:left w:val="none" w:sz="0" w:space="0" w:color="auto"/>
                <w:bottom w:val="none" w:sz="0" w:space="0" w:color="auto"/>
                <w:right w:val="none" w:sz="0" w:space="0" w:color="auto"/>
              </w:divBdr>
              <w:divsChild>
                <w:div w:id="176464211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26022177">
          <w:marLeft w:val="0"/>
          <w:marRight w:val="0"/>
          <w:marTop w:val="253"/>
          <w:marBottom w:val="0"/>
          <w:divBdr>
            <w:top w:val="none" w:sz="0" w:space="0" w:color="auto"/>
            <w:left w:val="none" w:sz="0" w:space="0" w:color="auto"/>
            <w:bottom w:val="none" w:sz="0" w:space="0" w:color="auto"/>
            <w:right w:val="none" w:sz="0" w:space="0" w:color="auto"/>
          </w:divBdr>
          <w:divsChild>
            <w:div w:id="34354519">
              <w:marLeft w:val="0"/>
              <w:marRight w:val="0"/>
              <w:marTop w:val="0"/>
              <w:marBottom w:val="0"/>
              <w:divBdr>
                <w:top w:val="none" w:sz="0" w:space="0" w:color="auto"/>
                <w:left w:val="none" w:sz="0" w:space="0" w:color="auto"/>
                <w:bottom w:val="none" w:sz="0" w:space="0" w:color="auto"/>
                <w:right w:val="none" w:sz="0" w:space="0" w:color="auto"/>
              </w:divBdr>
              <w:divsChild>
                <w:div w:id="6386582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91775510">
      <w:bodyDiv w:val="1"/>
      <w:marLeft w:val="0"/>
      <w:marRight w:val="0"/>
      <w:marTop w:val="0"/>
      <w:marBottom w:val="0"/>
      <w:divBdr>
        <w:top w:val="none" w:sz="0" w:space="0" w:color="auto"/>
        <w:left w:val="none" w:sz="0" w:space="0" w:color="auto"/>
        <w:bottom w:val="none" w:sz="0" w:space="0" w:color="auto"/>
        <w:right w:val="none" w:sz="0" w:space="0" w:color="auto"/>
      </w:divBdr>
      <w:divsChild>
        <w:div w:id="1847481082">
          <w:marLeft w:val="0"/>
          <w:marRight w:val="0"/>
          <w:marTop w:val="0"/>
          <w:marBottom w:val="0"/>
          <w:divBdr>
            <w:top w:val="none" w:sz="0" w:space="0" w:color="auto"/>
            <w:left w:val="none" w:sz="0" w:space="0" w:color="auto"/>
            <w:bottom w:val="none" w:sz="0" w:space="0" w:color="auto"/>
            <w:right w:val="none" w:sz="0" w:space="0" w:color="auto"/>
          </w:divBdr>
        </w:div>
        <w:div w:id="247927235">
          <w:marLeft w:val="0"/>
          <w:marRight w:val="0"/>
          <w:marTop w:val="0"/>
          <w:marBottom w:val="0"/>
          <w:divBdr>
            <w:top w:val="none" w:sz="0" w:space="0" w:color="auto"/>
            <w:left w:val="none" w:sz="0" w:space="0" w:color="auto"/>
            <w:bottom w:val="none" w:sz="0" w:space="0" w:color="auto"/>
            <w:right w:val="none" w:sz="0" w:space="0" w:color="auto"/>
          </w:divBdr>
          <w:divsChild>
            <w:div w:id="1677535195">
              <w:marLeft w:val="0"/>
              <w:marRight w:val="0"/>
              <w:marTop w:val="0"/>
              <w:marBottom w:val="0"/>
              <w:divBdr>
                <w:top w:val="none" w:sz="0" w:space="0" w:color="auto"/>
                <w:left w:val="none" w:sz="0" w:space="0" w:color="auto"/>
                <w:bottom w:val="none" w:sz="0" w:space="0" w:color="auto"/>
                <w:right w:val="none" w:sz="0" w:space="0" w:color="auto"/>
              </w:divBdr>
            </w:div>
          </w:divsChild>
        </w:div>
        <w:div w:id="2123526111">
          <w:marLeft w:val="0"/>
          <w:marRight w:val="0"/>
          <w:marTop w:val="0"/>
          <w:marBottom w:val="0"/>
          <w:divBdr>
            <w:top w:val="none" w:sz="0" w:space="0" w:color="auto"/>
            <w:left w:val="none" w:sz="0" w:space="0" w:color="auto"/>
            <w:bottom w:val="none" w:sz="0" w:space="0" w:color="auto"/>
            <w:right w:val="none" w:sz="0" w:space="0" w:color="auto"/>
          </w:divBdr>
        </w:div>
        <w:div w:id="1356346556">
          <w:marLeft w:val="0"/>
          <w:marRight w:val="0"/>
          <w:marTop w:val="0"/>
          <w:marBottom w:val="0"/>
          <w:divBdr>
            <w:top w:val="none" w:sz="0" w:space="0" w:color="auto"/>
            <w:left w:val="none" w:sz="0" w:space="0" w:color="auto"/>
            <w:bottom w:val="none" w:sz="0" w:space="0" w:color="auto"/>
            <w:right w:val="none" w:sz="0" w:space="0" w:color="auto"/>
          </w:divBdr>
          <w:divsChild>
            <w:div w:id="1522737797">
              <w:marLeft w:val="0"/>
              <w:marRight w:val="0"/>
              <w:marTop w:val="0"/>
              <w:marBottom w:val="0"/>
              <w:divBdr>
                <w:top w:val="none" w:sz="0" w:space="0" w:color="auto"/>
                <w:left w:val="none" w:sz="0" w:space="0" w:color="auto"/>
                <w:bottom w:val="none" w:sz="0" w:space="0" w:color="auto"/>
                <w:right w:val="none" w:sz="0" w:space="0" w:color="auto"/>
              </w:divBdr>
            </w:div>
          </w:divsChild>
        </w:div>
        <w:div w:id="381910065">
          <w:marLeft w:val="0"/>
          <w:marRight w:val="0"/>
          <w:marTop w:val="0"/>
          <w:marBottom w:val="0"/>
          <w:divBdr>
            <w:top w:val="none" w:sz="0" w:space="0" w:color="auto"/>
            <w:left w:val="none" w:sz="0" w:space="0" w:color="auto"/>
            <w:bottom w:val="none" w:sz="0" w:space="0" w:color="auto"/>
            <w:right w:val="none" w:sz="0" w:space="0" w:color="auto"/>
          </w:divBdr>
        </w:div>
        <w:div w:id="1890876601">
          <w:marLeft w:val="0"/>
          <w:marRight w:val="0"/>
          <w:marTop w:val="0"/>
          <w:marBottom w:val="0"/>
          <w:divBdr>
            <w:top w:val="none" w:sz="0" w:space="0" w:color="auto"/>
            <w:left w:val="none" w:sz="0" w:space="0" w:color="auto"/>
            <w:bottom w:val="none" w:sz="0" w:space="0" w:color="auto"/>
            <w:right w:val="none" w:sz="0" w:space="0" w:color="auto"/>
          </w:divBdr>
          <w:divsChild>
            <w:div w:id="353966632">
              <w:marLeft w:val="0"/>
              <w:marRight w:val="0"/>
              <w:marTop w:val="0"/>
              <w:marBottom w:val="0"/>
              <w:divBdr>
                <w:top w:val="none" w:sz="0" w:space="0" w:color="auto"/>
                <w:left w:val="none" w:sz="0" w:space="0" w:color="auto"/>
                <w:bottom w:val="none" w:sz="0" w:space="0" w:color="auto"/>
                <w:right w:val="none" w:sz="0" w:space="0" w:color="auto"/>
              </w:divBdr>
            </w:div>
          </w:divsChild>
        </w:div>
        <w:div w:id="2116513296">
          <w:marLeft w:val="0"/>
          <w:marRight w:val="0"/>
          <w:marTop w:val="0"/>
          <w:marBottom w:val="0"/>
          <w:divBdr>
            <w:top w:val="none" w:sz="0" w:space="0" w:color="auto"/>
            <w:left w:val="none" w:sz="0" w:space="0" w:color="auto"/>
            <w:bottom w:val="none" w:sz="0" w:space="0" w:color="auto"/>
            <w:right w:val="none" w:sz="0" w:space="0" w:color="auto"/>
          </w:divBdr>
        </w:div>
        <w:div w:id="788277496">
          <w:marLeft w:val="0"/>
          <w:marRight w:val="0"/>
          <w:marTop w:val="0"/>
          <w:marBottom w:val="0"/>
          <w:divBdr>
            <w:top w:val="none" w:sz="0" w:space="0" w:color="auto"/>
            <w:left w:val="none" w:sz="0" w:space="0" w:color="auto"/>
            <w:bottom w:val="none" w:sz="0" w:space="0" w:color="auto"/>
            <w:right w:val="none" w:sz="0" w:space="0" w:color="auto"/>
          </w:divBdr>
          <w:divsChild>
            <w:div w:id="1957758571">
              <w:marLeft w:val="0"/>
              <w:marRight w:val="0"/>
              <w:marTop w:val="0"/>
              <w:marBottom w:val="0"/>
              <w:divBdr>
                <w:top w:val="none" w:sz="0" w:space="0" w:color="auto"/>
                <w:left w:val="none" w:sz="0" w:space="0" w:color="auto"/>
                <w:bottom w:val="none" w:sz="0" w:space="0" w:color="auto"/>
                <w:right w:val="none" w:sz="0" w:space="0" w:color="auto"/>
              </w:divBdr>
            </w:div>
          </w:divsChild>
        </w:div>
        <w:div w:id="1132333020">
          <w:marLeft w:val="0"/>
          <w:marRight w:val="0"/>
          <w:marTop w:val="0"/>
          <w:marBottom w:val="0"/>
          <w:divBdr>
            <w:top w:val="none" w:sz="0" w:space="0" w:color="auto"/>
            <w:left w:val="none" w:sz="0" w:space="0" w:color="auto"/>
            <w:bottom w:val="none" w:sz="0" w:space="0" w:color="auto"/>
            <w:right w:val="none" w:sz="0" w:space="0" w:color="auto"/>
          </w:divBdr>
        </w:div>
        <w:div w:id="1958951608">
          <w:marLeft w:val="0"/>
          <w:marRight w:val="0"/>
          <w:marTop w:val="0"/>
          <w:marBottom w:val="0"/>
          <w:divBdr>
            <w:top w:val="none" w:sz="0" w:space="0" w:color="auto"/>
            <w:left w:val="none" w:sz="0" w:space="0" w:color="auto"/>
            <w:bottom w:val="none" w:sz="0" w:space="0" w:color="auto"/>
            <w:right w:val="none" w:sz="0" w:space="0" w:color="auto"/>
          </w:divBdr>
          <w:divsChild>
            <w:div w:id="313796727">
              <w:marLeft w:val="0"/>
              <w:marRight w:val="0"/>
              <w:marTop w:val="0"/>
              <w:marBottom w:val="0"/>
              <w:divBdr>
                <w:top w:val="none" w:sz="0" w:space="0" w:color="auto"/>
                <w:left w:val="none" w:sz="0" w:space="0" w:color="auto"/>
                <w:bottom w:val="none" w:sz="0" w:space="0" w:color="auto"/>
                <w:right w:val="none" w:sz="0" w:space="0" w:color="auto"/>
              </w:divBdr>
            </w:div>
          </w:divsChild>
        </w:div>
        <w:div w:id="896866687">
          <w:marLeft w:val="0"/>
          <w:marRight w:val="0"/>
          <w:marTop w:val="0"/>
          <w:marBottom w:val="0"/>
          <w:divBdr>
            <w:top w:val="none" w:sz="0" w:space="0" w:color="auto"/>
            <w:left w:val="none" w:sz="0" w:space="0" w:color="auto"/>
            <w:bottom w:val="none" w:sz="0" w:space="0" w:color="auto"/>
            <w:right w:val="none" w:sz="0" w:space="0" w:color="auto"/>
          </w:divBdr>
        </w:div>
        <w:div w:id="721028084">
          <w:marLeft w:val="0"/>
          <w:marRight w:val="0"/>
          <w:marTop w:val="0"/>
          <w:marBottom w:val="0"/>
          <w:divBdr>
            <w:top w:val="none" w:sz="0" w:space="0" w:color="auto"/>
            <w:left w:val="none" w:sz="0" w:space="0" w:color="auto"/>
            <w:bottom w:val="none" w:sz="0" w:space="0" w:color="auto"/>
            <w:right w:val="none" w:sz="0" w:space="0" w:color="auto"/>
          </w:divBdr>
          <w:divsChild>
            <w:div w:id="679088867">
              <w:marLeft w:val="0"/>
              <w:marRight w:val="0"/>
              <w:marTop w:val="0"/>
              <w:marBottom w:val="0"/>
              <w:divBdr>
                <w:top w:val="none" w:sz="0" w:space="0" w:color="auto"/>
                <w:left w:val="none" w:sz="0" w:space="0" w:color="auto"/>
                <w:bottom w:val="none" w:sz="0" w:space="0" w:color="auto"/>
                <w:right w:val="none" w:sz="0" w:space="0" w:color="auto"/>
              </w:divBdr>
            </w:div>
          </w:divsChild>
        </w:div>
        <w:div w:id="1072121258">
          <w:marLeft w:val="0"/>
          <w:marRight w:val="0"/>
          <w:marTop w:val="0"/>
          <w:marBottom w:val="0"/>
          <w:divBdr>
            <w:top w:val="none" w:sz="0" w:space="0" w:color="auto"/>
            <w:left w:val="none" w:sz="0" w:space="0" w:color="auto"/>
            <w:bottom w:val="none" w:sz="0" w:space="0" w:color="auto"/>
            <w:right w:val="none" w:sz="0" w:space="0" w:color="auto"/>
          </w:divBdr>
        </w:div>
        <w:div w:id="791170326">
          <w:marLeft w:val="0"/>
          <w:marRight w:val="0"/>
          <w:marTop w:val="0"/>
          <w:marBottom w:val="0"/>
          <w:divBdr>
            <w:top w:val="none" w:sz="0" w:space="0" w:color="auto"/>
            <w:left w:val="none" w:sz="0" w:space="0" w:color="auto"/>
            <w:bottom w:val="none" w:sz="0" w:space="0" w:color="auto"/>
            <w:right w:val="none" w:sz="0" w:space="0" w:color="auto"/>
          </w:divBdr>
          <w:divsChild>
            <w:div w:id="536240356">
              <w:marLeft w:val="0"/>
              <w:marRight w:val="0"/>
              <w:marTop w:val="0"/>
              <w:marBottom w:val="0"/>
              <w:divBdr>
                <w:top w:val="none" w:sz="0" w:space="0" w:color="auto"/>
                <w:left w:val="none" w:sz="0" w:space="0" w:color="auto"/>
                <w:bottom w:val="none" w:sz="0" w:space="0" w:color="auto"/>
                <w:right w:val="none" w:sz="0" w:space="0" w:color="auto"/>
              </w:divBdr>
            </w:div>
          </w:divsChild>
        </w:div>
        <w:div w:id="164320555">
          <w:marLeft w:val="0"/>
          <w:marRight w:val="0"/>
          <w:marTop w:val="253"/>
          <w:marBottom w:val="0"/>
          <w:divBdr>
            <w:top w:val="none" w:sz="0" w:space="0" w:color="auto"/>
            <w:left w:val="none" w:sz="0" w:space="0" w:color="auto"/>
            <w:bottom w:val="none" w:sz="0" w:space="0" w:color="auto"/>
            <w:right w:val="none" w:sz="0" w:space="0" w:color="auto"/>
          </w:divBdr>
          <w:divsChild>
            <w:div w:id="403526939">
              <w:marLeft w:val="0"/>
              <w:marRight w:val="0"/>
              <w:marTop w:val="0"/>
              <w:marBottom w:val="0"/>
              <w:divBdr>
                <w:top w:val="none" w:sz="0" w:space="0" w:color="auto"/>
                <w:left w:val="none" w:sz="0" w:space="0" w:color="auto"/>
                <w:bottom w:val="none" w:sz="0" w:space="0" w:color="auto"/>
                <w:right w:val="none" w:sz="0" w:space="0" w:color="auto"/>
              </w:divBdr>
              <w:divsChild>
                <w:div w:id="17153052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53919278">
          <w:marLeft w:val="0"/>
          <w:marRight w:val="0"/>
          <w:marTop w:val="253"/>
          <w:marBottom w:val="0"/>
          <w:divBdr>
            <w:top w:val="none" w:sz="0" w:space="0" w:color="auto"/>
            <w:left w:val="none" w:sz="0" w:space="0" w:color="auto"/>
            <w:bottom w:val="none" w:sz="0" w:space="0" w:color="auto"/>
            <w:right w:val="none" w:sz="0" w:space="0" w:color="auto"/>
          </w:divBdr>
          <w:divsChild>
            <w:div w:id="682365627">
              <w:marLeft w:val="0"/>
              <w:marRight w:val="0"/>
              <w:marTop w:val="0"/>
              <w:marBottom w:val="0"/>
              <w:divBdr>
                <w:top w:val="none" w:sz="0" w:space="0" w:color="auto"/>
                <w:left w:val="none" w:sz="0" w:space="0" w:color="auto"/>
                <w:bottom w:val="none" w:sz="0" w:space="0" w:color="auto"/>
                <w:right w:val="none" w:sz="0" w:space="0" w:color="auto"/>
              </w:divBdr>
              <w:divsChild>
                <w:div w:id="164596768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8738555">
          <w:marLeft w:val="0"/>
          <w:marRight w:val="0"/>
          <w:marTop w:val="253"/>
          <w:marBottom w:val="0"/>
          <w:divBdr>
            <w:top w:val="none" w:sz="0" w:space="0" w:color="auto"/>
            <w:left w:val="none" w:sz="0" w:space="0" w:color="auto"/>
            <w:bottom w:val="none" w:sz="0" w:space="0" w:color="auto"/>
            <w:right w:val="none" w:sz="0" w:space="0" w:color="auto"/>
          </w:divBdr>
          <w:divsChild>
            <w:div w:id="97992835">
              <w:marLeft w:val="0"/>
              <w:marRight w:val="0"/>
              <w:marTop w:val="0"/>
              <w:marBottom w:val="0"/>
              <w:divBdr>
                <w:top w:val="none" w:sz="0" w:space="0" w:color="auto"/>
                <w:left w:val="none" w:sz="0" w:space="0" w:color="auto"/>
                <w:bottom w:val="none" w:sz="0" w:space="0" w:color="auto"/>
                <w:right w:val="none" w:sz="0" w:space="0" w:color="auto"/>
              </w:divBdr>
              <w:divsChild>
                <w:div w:id="19263066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44191073">
          <w:marLeft w:val="0"/>
          <w:marRight w:val="0"/>
          <w:marTop w:val="253"/>
          <w:marBottom w:val="0"/>
          <w:divBdr>
            <w:top w:val="none" w:sz="0" w:space="0" w:color="auto"/>
            <w:left w:val="none" w:sz="0" w:space="0" w:color="auto"/>
            <w:bottom w:val="none" w:sz="0" w:space="0" w:color="auto"/>
            <w:right w:val="none" w:sz="0" w:space="0" w:color="auto"/>
          </w:divBdr>
          <w:divsChild>
            <w:div w:id="211768647">
              <w:marLeft w:val="0"/>
              <w:marRight w:val="0"/>
              <w:marTop w:val="0"/>
              <w:marBottom w:val="0"/>
              <w:divBdr>
                <w:top w:val="none" w:sz="0" w:space="0" w:color="auto"/>
                <w:left w:val="none" w:sz="0" w:space="0" w:color="auto"/>
                <w:bottom w:val="none" w:sz="0" w:space="0" w:color="auto"/>
                <w:right w:val="none" w:sz="0" w:space="0" w:color="auto"/>
              </w:divBdr>
              <w:divsChild>
                <w:div w:id="10682612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094473998">
      <w:bodyDiv w:val="1"/>
      <w:marLeft w:val="0"/>
      <w:marRight w:val="0"/>
      <w:marTop w:val="0"/>
      <w:marBottom w:val="0"/>
      <w:divBdr>
        <w:top w:val="none" w:sz="0" w:space="0" w:color="auto"/>
        <w:left w:val="none" w:sz="0" w:space="0" w:color="auto"/>
        <w:bottom w:val="none" w:sz="0" w:space="0" w:color="auto"/>
        <w:right w:val="none" w:sz="0" w:space="0" w:color="auto"/>
      </w:divBdr>
      <w:divsChild>
        <w:div w:id="1066415955">
          <w:marLeft w:val="0"/>
          <w:marRight w:val="0"/>
          <w:marTop w:val="0"/>
          <w:marBottom w:val="0"/>
          <w:divBdr>
            <w:top w:val="none" w:sz="0" w:space="0" w:color="auto"/>
            <w:left w:val="none" w:sz="0" w:space="0" w:color="auto"/>
            <w:bottom w:val="none" w:sz="0" w:space="0" w:color="auto"/>
            <w:right w:val="none" w:sz="0" w:space="0" w:color="auto"/>
          </w:divBdr>
        </w:div>
        <w:div w:id="1746561025">
          <w:marLeft w:val="0"/>
          <w:marRight w:val="0"/>
          <w:marTop w:val="0"/>
          <w:marBottom w:val="0"/>
          <w:divBdr>
            <w:top w:val="none" w:sz="0" w:space="0" w:color="auto"/>
            <w:left w:val="none" w:sz="0" w:space="0" w:color="auto"/>
            <w:bottom w:val="none" w:sz="0" w:space="0" w:color="auto"/>
            <w:right w:val="none" w:sz="0" w:space="0" w:color="auto"/>
          </w:divBdr>
          <w:divsChild>
            <w:div w:id="1931111698">
              <w:marLeft w:val="0"/>
              <w:marRight w:val="0"/>
              <w:marTop w:val="0"/>
              <w:marBottom w:val="0"/>
              <w:divBdr>
                <w:top w:val="none" w:sz="0" w:space="0" w:color="auto"/>
                <w:left w:val="none" w:sz="0" w:space="0" w:color="auto"/>
                <w:bottom w:val="none" w:sz="0" w:space="0" w:color="auto"/>
                <w:right w:val="none" w:sz="0" w:space="0" w:color="auto"/>
              </w:divBdr>
            </w:div>
          </w:divsChild>
        </w:div>
        <w:div w:id="631206316">
          <w:marLeft w:val="0"/>
          <w:marRight w:val="0"/>
          <w:marTop w:val="0"/>
          <w:marBottom w:val="0"/>
          <w:divBdr>
            <w:top w:val="none" w:sz="0" w:space="0" w:color="auto"/>
            <w:left w:val="none" w:sz="0" w:space="0" w:color="auto"/>
            <w:bottom w:val="none" w:sz="0" w:space="0" w:color="auto"/>
            <w:right w:val="none" w:sz="0" w:space="0" w:color="auto"/>
          </w:divBdr>
        </w:div>
        <w:div w:id="1258291470">
          <w:marLeft w:val="0"/>
          <w:marRight w:val="0"/>
          <w:marTop w:val="0"/>
          <w:marBottom w:val="0"/>
          <w:divBdr>
            <w:top w:val="none" w:sz="0" w:space="0" w:color="auto"/>
            <w:left w:val="none" w:sz="0" w:space="0" w:color="auto"/>
            <w:bottom w:val="none" w:sz="0" w:space="0" w:color="auto"/>
            <w:right w:val="none" w:sz="0" w:space="0" w:color="auto"/>
          </w:divBdr>
          <w:divsChild>
            <w:div w:id="1868711643">
              <w:marLeft w:val="0"/>
              <w:marRight w:val="0"/>
              <w:marTop w:val="0"/>
              <w:marBottom w:val="0"/>
              <w:divBdr>
                <w:top w:val="none" w:sz="0" w:space="0" w:color="auto"/>
                <w:left w:val="none" w:sz="0" w:space="0" w:color="auto"/>
                <w:bottom w:val="none" w:sz="0" w:space="0" w:color="auto"/>
                <w:right w:val="none" w:sz="0" w:space="0" w:color="auto"/>
              </w:divBdr>
            </w:div>
          </w:divsChild>
        </w:div>
        <w:div w:id="245917968">
          <w:marLeft w:val="0"/>
          <w:marRight w:val="0"/>
          <w:marTop w:val="0"/>
          <w:marBottom w:val="0"/>
          <w:divBdr>
            <w:top w:val="none" w:sz="0" w:space="0" w:color="auto"/>
            <w:left w:val="none" w:sz="0" w:space="0" w:color="auto"/>
            <w:bottom w:val="none" w:sz="0" w:space="0" w:color="auto"/>
            <w:right w:val="none" w:sz="0" w:space="0" w:color="auto"/>
          </w:divBdr>
        </w:div>
        <w:div w:id="1584872377">
          <w:marLeft w:val="0"/>
          <w:marRight w:val="0"/>
          <w:marTop w:val="0"/>
          <w:marBottom w:val="0"/>
          <w:divBdr>
            <w:top w:val="none" w:sz="0" w:space="0" w:color="auto"/>
            <w:left w:val="none" w:sz="0" w:space="0" w:color="auto"/>
            <w:bottom w:val="none" w:sz="0" w:space="0" w:color="auto"/>
            <w:right w:val="none" w:sz="0" w:space="0" w:color="auto"/>
          </w:divBdr>
          <w:divsChild>
            <w:div w:id="555356080">
              <w:marLeft w:val="0"/>
              <w:marRight w:val="0"/>
              <w:marTop w:val="0"/>
              <w:marBottom w:val="0"/>
              <w:divBdr>
                <w:top w:val="none" w:sz="0" w:space="0" w:color="auto"/>
                <w:left w:val="none" w:sz="0" w:space="0" w:color="auto"/>
                <w:bottom w:val="none" w:sz="0" w:space="0" w:color="auto"/>
                <w:right w:val="none" w:sz="0" w:space="0" w:color="auto"/>
              </w:divBdr>
            </w:div>
          </w:divsChild>
        </w:div>
        <w:div w:id="989209886">
          <w:marLeft w:val="0"/>
          <w:marRight w:val="0"/>
          <w:marTop w:val="0"/>
          <w:marBottom w:val="0"/>
          <w:divBdr>
            <w:top w:val="none" w:sz="0" w:space="0" w:color="auto"/>
            <w:left w:val="none" w:sz="0" w:space="0" w:color="auto"/>
            <w:bottom w:val="none" w:sz="0" w:space="0" w:color="auto"/>
            <w:right w:val="none" w:sz="0" w:space="0" w:color="auto"/>
          </w:divBdr>
        </w:div>
        <w:div w:id="1528367182">
          <w:marLeft w:val="0"/>
          <w:marRight w:val="0"/>
          <w:marTop w:val="0"/>
          <w:marBottom w:val="0"/>
          <w:divBdr>
            <w:top w:val="none" w:sz="0" w:space="0" w:color="auto"/>
            <w:left w:val="none" w:sz="0" w:space="0" w:color="auto"/>
            <w:bottom w:val="none" w:sz="0" w:space="0" w:color="auto"/>
            <w:right w:val="none" w:sz="0" w:space="0" w:color="auto"/>
          </w:divBdr>
          <w:divsChild>
            <w:div w:id="135879815">
              <w:marLeft w:val="0"/>
              <w:marRight w:val="0"/>
              <w:marTop w:val="0"/>
              <w:marBottom w:val="0"/>
              <w:divBdr>
                <w:top w:val="none" w:sz="0" w:space="0" w:color="auto"/>
                <w:left w:val="none" w:sz="0" w:space="0" w:color="auto"/>
                <w:bottom w:val="none" w:sz="0" w:space="0" w:color="auto"/>
                <w:right w:val="none" w:sz="0" w:space="0" w:color="auto"/>
              </w:divBdr>
            </w:div>
          </w:divsChild>
        </w:div>
        <w:div w:id="292248917">
          <w:marLeft w:val="0"/>
          <w:marRight w:val="0"/>
          <w:marTop w:val="0"/>
          <w:marBottom w:val="0"/>
          <w:divBdr>
            <w:top w:val="none" w:sz="0" w:space="0" w:color="auto"/>
            <w:left w:val="none" w:sz="0" w:space="0" w:color="auto"/>
            <w:bottom w:val="none" w:sz="0" w:space="0" w:color="auto"/>
            <w:right w:val="none" w:sz="0" w:space="0" w:color="auto"/>
          </w:divBdr>
        </w:div>
        <w:div w:id="772362322">
          <w:marLeft w:val="0"/>
          <w:marRight w:val="0"/>
          <w:marTop w:val="0"/>
          <w:marBottom w:val="0"/>
          <w:divBdr>
            <w:top w:val="none" w:sz="0" w:space="0" w:color="auto"/>
            <w:left w:val="none" w:sz="0" w:space="0" w:color="auto"/>
            <w:bottom w:val="none" w:sz="0" w:space="0" w:color="auto"/>
            <w:right w:val="none" w:sz="0" w:space="0" w:color="auto"/>
          </w:divBdr>
          <w:divsChild>
            <w:div w:id="590965762">
              <w:marLeft w:val="0"/>
              <w:marRight w:val="0"/>
              <w:marTop w:val="0"/>
              <w:marBottom w:val="0"/>
              <w:divBdr>
                <w:top w:val="none" w:sz="0" w:space="0" w:color="auto"/>
                <w:left w:val="none" w:sz="0" w:space="0" w:color="auto"/>
                <w:bottom w:val="none" w:sz="0" w:space="0" w:color="auto"/>
                <w:right w:val="none" w:sz="0" w:space="0" w:color="auto"/>
              </w:divBdr>
            </w:div>
          </w:divsChild>
        </w:div>
        <w:div w:id="1760563341">
          <w:marLeft w:val="0"/>
          <w:marRight w:val="0"/>
          <w:marTop w:val="0"/>
          <w:marBottom w:val="0"/>
          <w:divBdr>
            <w:top w:val="none" w:sz="0" w:space="0" w:color="auto"/>
            <w:left w:val="none" w:sz="0" w:space="0" w:color="auto"/>
            <w:bottom w:val="none" w:sz="0" w:space="0" w:color="auto"/>
            <w:right w:val="none" w:sz="0" w:space="0" w:color="auto"/>
          </w:divBdr>
        </w:div>
        <w:div w:id="1159660707">
          <w:marLeft w:val="0"/>
          <w:marRight w:val="0"/>
          <w:marTop w:val="0"/>
          <w:marBottom w:val="0"/>
          <w:divBdr>
            <w:top w:val="none" w:sz="0" w:space="0" w:color="auto"/>
            <w:left w:val="none" w:sz="0" w:space="0" w:color="auto"/>
            <w:bottom w:val="none" w:sz="0" w:space="0" w:color="auto"/>
            <w:right w:val="none" w:sz="0" w:space="0" w:color="auto"/>
          </w:divBdr>
          <w:divsChild>
            <w:div w:id="2129426265">
              <w:marLeft w:val="0"/>
              <w:marRight w:val="0"/>
              <w:marTop w:val="0"/>
              <w:marBottom w:val="0"/>
              <w:divBdr>
                <w:top w:val="none" w:sz="0" w:space="0" w:color="auto"/>
                <w:left w:val="none" w:sz="0" w:space="0" w:color="auto"/>
                <w:bottom w:val="none" w:sz="0" w:space="0" w:color="auto"/>
                <w:right w:val="none" w:sz="0" w:space="0" w:color="auto"/>
              </w:divBdr>
            </w:div>
          </w:divsChild>
        </w:div>
        <w:div w:id="1650862885">
          <w:marLeft w:val="0"/>
          <w:marRight w:val="0"/>
          <w:marTop w:val="0"/>
          <w:marBottom w:val="0"/>
          <w:divBdr>
            <w:top w:val="none" w:sz="0" w:space="0" w:color="auto"/>
            <w:left w:val="none" w:sz="0" w:space="0" w:color="auto"/>
            <w:bottom w:val="none" w:sz="0" w:space="0" w:color="auto"/>
            <w:right w:val="none" w:sz="0" w:space="0" w:color="auto"/>
          </w:divBdr>
        </w:div>
        <w:div w:id="390230869">
          <w:marLeft w:val="0"/>
          <w:marRight w:val="0"/>
          <w:marTop w:val="0"/>
          <w:marBottom w:val="0"/>
          <w:divBdr>
            <w:top w:val="none" w:sz="0" w:space="0" w:color="auto"/>
            <w:left w:val="none" w:sz="0" w:space="0" w:color="auto"/>
            <w:bottom w:val="none" w:sz="0" w:space="0" w:color="auto"/>
            <w:right w:val="none" w:sz="0" w:space="0" w:color="auto"/>
          </w:divBdr>
          <w:divsChild>
            <w:div w:id="1167476838">
              <w:marLeft w:val="0"/>
              <w:marRight w:val="0"/>
              <w:marTop w:val="0"/>
              <w:marBottom w:val="0"/>
              <w:divBdr>
                <w:top w:val="none" w:sz="0" w:space="0" w:color="auto"/>
                <w:left w:val="none" w:sz="0" w:space="0" w:color="auto"/>
                <w:bottom w:val="none" w:sz="0" w:space="0" w:color="auto"/>
                <w:right w:val="none" w:sz="0" w:space="0" w:color="auto"/>
              </w:divBdr>
            </w:div>
          </w:divsChild>
        </w:div>
        <w:div w:id="537619906">
          <w:marLeft w:val="0"/>
          <w:marRight w:val="0"/>
          <w:marTop w:val="201"/>
          <w:marBottom w:val="0"/>
          <w:divBdr>
            <w:top w:val="none" w:sz="0" w:space="0" w:color="auto"/>
            <w:left w:val="none" w:sz="0" w:space="0" w:color="auto"/>
            <w:bottom w:val="none" w:sz="0" w:space="0" w:color="auto"/>
            <w:right w:val="none" w:sz="0" w:space="0" w:color="auto"/>
          </w:divBdr>
          <w:divsChild>
            <w:div w:id="1813061712">
              <w:marLeft w:val="0"/>
              <w:marRight w:val="0"/>
              <w:marTop w:val="0"/>
              <w:marBottom w:val="0"/>
              <w:divBdr>
                <w:top w:val="none" w:sz="0" w:space="0" w:color="auto"/>
                <w:left w:val="none" w:sz="0" w:space="0" w:color="auto"/>
                <w:bottom w:val="none" w:sz="0" w:space="0" w:color="auto"/>
                <w:right w:val="none" w:sz="0" w:space="0" w:color="auto"/>
              </w:divBdr>
              <w:divsChild>
                <w:div w:id="6043117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28684022">
          <w:marLeft w:val="0"/>
          <w:marRight w:val="0"/>
          <w:marTop w:val="201"/>
          <w:marBottom w:val="0"/>
          <w:divBdr>
            <w:top w:val="none" w:sz="0" w:space="0" w:color="auto"/>
            <w:left w:val="none" w:sz="0" w:space="0" w:color="auto"/>
            <w:bottom w:val="none" w:sz="0" w:space="0" w:color="auto"/>
            <w:right w:val="none" w:sz="0" w:space="0" w:color="auto"/>
          </w:divBdr>
          <w:divsChild>
            <w:div w:id="485124782">
              <w:marLeft w:val="0"/>
              <w:marRight w:val="0"/>
              <w:marTop w:val="0"/>
              <w:marBottom w:val="0"/>
              <w:divBdr>
                <w:top w:val="none" w:sz="0" w:space="0" w:color="auto"/>
                <w:left w:val="none" w:sz="0" w:space="0" w:color="auto"/>
                <w:bottom w:val="none" w:sz="0" w:space="0" w:color="auto"/>
                <w:right w:val="none" w:sz="0" w:space="0" w:color="auto"/>
              </w:divBdr>
              <w:divsChild>
                <w:div w:id="110219039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54510831">
          <w:marLeft w:val="0"/>
          <w:marRight w:val="0"/>
          <w:marTop w:val="201"/>
          <w:marBottom w:val="0"/>
          <w:divBdr>
            <w:top w:val="none" w:sz="0" w:space="0" w:color="auto"/>
            <w:left w:val="none" w:sz="0" w:space="0" w:color="auto"/>
            <w:bottom w:val="none" w:sz="0" w:space="0" w:color="auto"/>
            <w:right w:val="none" w:sz="0" w:space="0" w:color="auto"/>
          </w:divBdr>
          <w:divsChild>
            <w:div w:id="1592348615">
              <w:marLeft w:val="0"/>
              <w:marRight w:val="0"/>
              <w:marTop w:val="0"/>
              <w:marBottom w:val="0"/>
              <w:divBdr>
                <w:top w:val="none" w:sz="0" w:space="0" w:color="auto"/>
                <w:left w:val="none" w:sz="0" w:space="0" w:color="auto"/>
                <w:bottom w:val="none" w:sz="0" w:space="0" w:color="auto"/>
                <w:right w:val="none" w:sz="0" w:space="0" w:color="auto"/>
              </w:divBdr>
              <w:divsChild>
                <w:div w:id="5488773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28251737">
          <w:marLeft w:val="0"/>
          <w:marRight w:val="0"/>
          <w:marTop w:val="201"/>
          <w:marBottom w:val="0"/>
          <w:divBdr>
            <w:top w:val="none" w:sz="0" w:space="0" w:color="auto"/>
            <w:left w:val="none" w:sz="0" w:space="0" w:color="auto"/>
            <w:bottom w:val="none" w:sz="0" w:space="0" w:color="auto"/>
            <w:right w:val="none" w:sz="0" w:space="0" w:color="auto"/>
          </w:divBdr>
          <w:divsChild>
            <w:div w:id="1270551731">
              <w:marLeft w:val="0"/>
              <w:marRight w:val="0"/>
              <w:marTop w:val="0"/>
              <w:marBottom w:val="0"/>
              <w:divBdr>
                <w:top w:val="none" w:sz="0" w:space="0" w:color="auto"/>
                <w:left w:val="none" w:sz="0" w:space="0" w:color="auto"/>
                <w:bottom w:val="none" w:sz="0" w:space="0" w:color="auto"/>
                <w:right w:val="none" w:sz="0" w:space="0" w:color="auto"/>
              </w:divBdr>
              <w:divsChild>
                <w:div w:id="115140660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01727706">
      <w:bodyDiv w:val="1"/>
      <w:marLeft w:val="0"/>
      <w:marRight w:val="0"/>
      <w:marTop w:val="0"/>
      <w:marBottom w:val="0"/>
      <w:divBdr>
        <w:top w:val="none" w:sz="0" w:space="0" w:color="auto"/>
        <w:left w:val="none" w:sz="0" w:space="0" w:color="auto"/>
        <w:bottom w:val="none" w:sz="0" w:space="0" w:color="auto"/>
        <w:right w:val="none" w:sz="0" w:space="0" w:color="auto"/>
      </w:divBdr>
      <w:divsChild>
        <w:div w:id="282734590">
          <w:marLeft w:val="0"/>
          <w:marRight w:val="0"/>
          <w:marTop w:val="0"/>
          <w:marBottom w:val="0"/>
          <w:divBdr>
            <w:top w:val="none" w:sz="0" w:space="0" w:color="auto"/>
            <w:left w:val="none" w:sz="0" w:space="0" w:color="auto"/>
            <w:bottom w:val="none" w:sz="0" w:space="0" w:color="auto"/>
            <w:right w:val="none" w:sz="0" w:space="0" w:color="auto"/>
          </w:divBdr>
        </w:div>
        <w:div w:id="1311710346">
          <w:marLeft w:val="0"/>
          <w:marRight w:val="0"/>
          <w:marTop w:val="0"/>
          <w:marBottom w:val="0"/>
          <w:divBdr>
            <w:top w:val="none" w:sz="0" w:space="0" w:color="auto"/>
            <w:left w:val="none" w:sz="0" w:space="0" w:color="auto"/>
            <w:bottom w:val="none" w:sz="0" w:space="0" w:color="auto"/>
            <w:right w:val="none" w:sz="0" w:space="0" w:color="auto"/>
          </w:divBdr>
          <w:divsChild>
            <w:div w:id="898051597">
              <w:marLeft w:val="0"/>
              <w:marRight w:val="0"/>
              <w:marTop w:val="0"/>
              <w:marBottom w:val="0"/>
              <w:divBdr>
                <w:top w:val="none" w:sz="0" w:space="0" w:color="auto"/>
                <w:left w:val="none" w:sz="0" w:space="0" w:color="auto"/>
                <w:bottom w:val="none" w:sz="0" w:space="0" w:color="auto"/>
                <w:right w:val="none" w:sz="0" w:space="0" w:color="auto"/>
              </w:divBdr>
            </w:div>
          </w:divsChild>
        </w:div>
        <w:div w:id="1886795999">
          <w:marLeft w:val="0"/>
          <w:marRight w:val="0"/>
          <w:marTop w:val="0"/>
          <w:marBottom w:val="0"/>
          <w:divBdr>
            <w:top w:val="none" w:sz="0" w:space="0" w:color="auto"/>
            <w:left w:val="none" w:sz="0" w:space="0" w:color="auto"/>
            <w:bottom w:val="none" w:sz="0" w:space="0" w:color="auto"/>
            <w:right w:val="none" w:sz="0" w:space="0" w:color="auto"/>
          </w:divBdr>
        </w:div>
        <w:div w:id="250819854">
          <w:marLeft w:val="0"/>
          <w:marRight w:val="0"/>
          <w:marTop w:val="0"/>
          <w:marBottom w:val="0"/>
          <w:divBdr>
            <w:top w:val="none" w:sz="0" w:space="0" w:color="auto"/>
            <w:left w:val="none" w:sz="0" w:space="0" w:color="auto"/>
            <w:bottom w:val="none" w:sz="0" w:space="0" w:color="auto"/>
            <w:right w:val="none" w:sz="0" w:space="0" w:color="auto"/>
          </w:divBdr>
          <w:divsChild>
            <w:div w:id="1422944230">
              <w:marLeft w:val="0"/>
              <w:marRight w:val="0"/>
              <w:marTop w:val="0"/>
              <w:marBottom w:val="0"/>
              <w:divBdr>
                <w:top w:val="none" w:sz="0" w:space="0" w:color="auto"/>
                <w:left w:val="none" w:sz="0" w:space="0" w:color="auto"/>
                <w:bottom w:val="none" w:sz="0" w:space="0" w:color="auto"/>
                <w:right w:val="none" w:sz="0" w:space="0" w:color="auto"/>
              </w:divBdr>
            </w:div>
          </w:divsChild>
        </w:div>
        <w:div w:id="1827621986">
          <w:marLeft w:val="0"/>
          <w:marRight w:val="0"/>
          <w:marTop w:val="0"/>
          <w:marBottom w:val="0"/>
          <w:divBdr>
            <w:top w:val="none" w:sz="0" w:space="0" w:color="auto"/>
            <w:left w:val="none" w:sz="0" w:space="0" w:color="auto"/>
            <w:bottom w:val="none" w:sz="0" w:space="0" w:color="auto"/>
            <w:right w:val="none" w:sz="0" w:space="0" w:color="auto"/>
          </w:divBdr>
        </w:div>
        <w:div w:id="716048414">
          <w:marLeft w:val="0"/>
          <w:marRight w:val="0"/>
          <w:marTop w:val="0"/>
          <w:marBottom w:val="0"/>
          <w:divBdr>
            <w:top w:val="none" w:sz="0" w:space="0" w:color="auto"/>
            <w:left w:val="none" w:sz="0" w:space="0" w:color="auto"/>
            <w:bottom w:val="none" w:sz="0" w:space="0" w:color="auto"/>
            <w:right w:val="none" w:sz="0" w:space="0" w:color="auto"/>
          </w:divBdr>
          <w:divsChild>
            <w:div w:id="1761101309">
              <w:marLeft w:val="0"/>
              <w:marRight w:val="0"/>
              <w:marTop w:val="0"/>
              <w:marBottom w:val="0"/>
              <w:divBdr>
                <w:top w:val="none" w:sz="0" w:space="0" w:color="auto"/>
                <w:left w:val="none" w:sz="0" w:space="0" w:color="auto"/>
                <w:bottom w:val="none" w:sz="0" w:space="0" w:color="auto"/>
                <w:right w:val="none" w:sz="0" w:space="0" w:color="auto"/>
              </w:divBdr>
            </w:div>
          </w:divsChild>
        </w:div>
        <w:div w:id="1929457417">
          <w:marLeft w:val="0"/>
          <w:marRight w:val="0"/>
          <w:marTop w:val="0"/>
          <w:marBottom w:val="0"/>
          <w:divBdr>
            <w:top w:val="none" w:sz="0" w:space="0" w:color="auto"/>
            <w:left w:val="none" w:sz="0" w:space="0" w:color="auto"/>
            <w:bottom w:val="none" w:sz="0" w:space="0" w:color="auto"/>
            <w:right w:val="none" w:sz="0" w:space="0" w:color="auto"/>
          </w:divBdr>
        </w:div>
        <w:div w:id="969819329">
          <w:marLeft w:val="0"/>
          <w:marRight w:val="0"/>
          <w:marTop w:val="0"/>
          <w:marBottom w:val="0"/>
          <w:divBdr>
            <w:top w:val="none" w:sz="0" w:space="0" w:color="auto"/>
            <w:left w:val="none" w:sz="0" w:space="0" w:color="auto"/>
            <w:bottom w:val="none" w:sz="0" w:space="0" w:color="auto"/>
            <w:right w:val="none" w:sz="0" w:space="0" w:color="auto"/>
          </w:divBdr>
          <w:divsChild>
            <w:div w:id="144248317">
              <w:marLeft w:val="0"/>
              <w:marRight w:val="0"/>
              <w:marTop w:val="0"/>
              <w:marBottom w:val="0"/>
              <w:divBdr>
                <w:top w:val="none" w:sz="0" w:space="0" w:color="auto"/>
                <w:left w:val="none" w:sz="0" w:space="0" w:color="auto"/>
                <w:bottom w:val="none" w:sz="0" w:space="0" w:color="auto"/>
                <w:right w:val="none" w:sz="0" w:space="0" w:color="auto"/>
              </w:divBdr>
            </w:div>
          </w:divsChild>
        </w:div>
        <w:div w:id="888345927">
          <w:marLeft w:val="0"/>
          <w:marRight w:val="0"/>
          <w:marTop w:val="0"/>
          <w:marBottom w:val="0"/>
          <w:divBdr>
            <w:top w:val="none" w:sz="0" w:space="0" w:color="auto"/>
            <w:left w:val="none" w:sz="0" w:space="0" w:color="auto"/>
            <w:bottom w:val="none" w:sz="0" w:space="0" w:color="auto"/>
            <w:right w:val="none" w:sz="0" w:space="0" w:color="auto"/>
          </w:divBdr>
        </w:div>
        <w:div w:id="2013337752">
          <w:marLeft w:val="0"/>
          <w:marRight w:val="0"/>
          <w:marTop w:val="0"/>
          <w:marBottom w:val="0"/>
          <w:divBdr>
            <w:top w:val="none" w:sz="0" w:space="0" w:color="auto"/>
            <w:left w:val="none" w:sz="0" w:space="0" w:color="auto"/>
            <w:bottom w:val="none" w:sz="0" w:space="0" w:color="auto"/>
            <w:right w:val="none" w:sz="0" w:space="0" w:color="auto"/>
          </w:divBdr>
          <w:divsChild>
            <w:div w:id="1089350185">
              <w:marLeft w:val="0"/>
              <w:marRight w:val="0"/>
              <w:marTop w:val="0"/>
              <w:marBottom w:val="0"/>
              <w:divBdr>
                <w:top w:val="none" w:sz="0" w:space="0" w:color="auto"/>
                <w:left w:val="none" w:sz="0" w:space="0" w:color="auto"/>
                <w:bottom w:val="none" w:sz="0" w:space="0" w:color="auto"/>
                <w:right w:val="none" w:sz="0" w:space="0" w:color="auto"/>
              </w:divBdr>
            </w:div>
          </w:divsChild>
        </w:div>
        <w:div w:id="72901755">
          <w:marLeft w:val="0"/>
          <w:marRight w:val="0"/>
          <w:marTop w:val="0"/>
          <w:marBottom w:val="0"/>
          <w:divBdr>
            <w:top w:val="none" w:sz="0" w:space="0" w:color="auto"/>
            <w:left w:val="none" w:sz="0" w:space="0" w:color="auto"/>
            <w:bottom w:val="none" w:sz="0" w:space="0" w:color="auto"/>
            <w:right w:val="none" w:sz="0" w:space="0" w:color="auto"/>
          </w:divBdr>
        </w:div>
        <w:div w:id="1772581268">
          <w:marLeft w:val="0"/>
          <w:marRight w:val="0"/>
          <w:marTop w:val="0"/>
          <w:marBottom w:val="0"/>
          <w:divBdr>
            <w:top w:val="none" w:sz="0" w:space="0" w:color="auto"/>
            <w:left w:val="none" w:sz="0" w:space="0" w:color="auto"/>
            <w:bottom w:val="none" w:sz="0" w:space="0" w:color="auto"/>
            <w:right w:val="none" w:sz="0" w:space="0" w:color="auto"/>
          </w:divBdr>
          <w:divsChild>
            <w:div w:id="1855150359">
              <w:marLeft w:val="0"/>
              <w:marRight w:val="0"/>
              <w:marTop w:val="0"/>
              <w:marBottom w:val="0"/>
              <w:divBdr>
                <w:top w:val="none" w:sz="0" w:space="0" w:color="auto"/>
                <w:left w:val="none" w:sz="0" w:space="0" w:color="auto"/>
                <w:bottom w:val="none" w:sz="0" w:space="0" w:color="auto"/>
                <w:right w:val="none" w:sz="0" w:space="0" w:color="auto"/>
              </w:divBdr>
            </w:div>
          </w:divsChild>
        </w:div>
        <w:div w:id="1416122097">
          <w:marLeft w:val="0"/>
          <w:marRight w:val="0"/>
          <w:marTop w:val="0"/>
          <w:marBottom w:val="0"/>
          <w:divBdr>
            <w:top w:val="none" w:sz="0" w:space="0" w:color="auto"/>
            <w:left w:val="none" w:sz="0" w:space="0" w:color="auto"/>
            <w:bottom w:val="none" w:sz="0" w:space="0" w:color="auto"/>
            <w:right w:val="none" w:sz="0" w:space="0" w:color="auto"/>
          </w:divBdr>
        </w:div>
        <w:div w:id="1047873716">
          <w:marLeft w:val="0"/>
          <w:marRight w:val="0"/>
          <w:marTop w:val="0"/>
          <w:marBottom w:val="0"/>
          <w:divBdr>
            <w:top w:val="none" w:sz="0" w:space="0" w:color="auto"/>
            <w:left w:val="none" w:sz="0" w:space="0" w:color="auto"/>
            <w:bottom w:val="none" w:sz="0" w:space="0" w:color="auto"/>
            <w:right w:val="none" w:sz="0" w:space="0" w:color="auto"/>
          </w:divBdr>
          <w:divsChild>
            <w:div w:id="420492817">
              <w:marLeft w:val="0"/>
              <w:marRight w:val="0"/>
              <w:marTop w:val="0"/>
              <w:marBottom w:val="0"/>
              <w:divBdr>
                <w:top w:val="none" w:sz="0" w:space="0" w:color="auto"/>
                <w:left w:val="none" w:sz="0" w:space="0" w:color="auto"/>
                <w:bottom w:val="none" w:sz="0" w:space="0" w:color="auto"/>
                <w:right w:val="none" w:sz="0" w:space="0" w:color="auto"/>
              </w:divBdr>
            </w:div>
          </w:divsChild>
        </w:div>
        <w:div w:id="52167595">
          <w:marLeft w:val="0"/>
          <w:marRight w:val="0"/>
          <w:marTop w:val="253"/>
          <w:marBottom w:val="0"/>
          <w:divBdr>
            <w:top w:val="none" w:sz="0" w:space="0" w:color="auto"/>
            <w:left w:val="none" w:sz="0" w:space="0" w:color="auto"/>
            <w:bottom w:val="none" w:sz="0" w:space="0" w:color="auto"/>
            <w:right w:val="none" w:sz="0" w:space="0" w:color="auto"/>
          </w:divBdr>
          <w:divsChild>
            <w:div w:id="190337530">
              <w:marLeft w:val="0"/>
              <w:marRight w:val="0"/>
              <w:marTop w:val="0"/>
              <w:marBottom w:val="0"/>
              <w:divBdr>
                <w:top w:val="none" w:sz="0" w:space="0" w:color="auto"/>
                <w:left w:val="none" w:sz="0" w:space="0" w:color="auto"/>
                <w:bottom w:val="none" w:sz="0" w:space="0" w:color="auto"/>
                <w:right w:val="none" w:sz="0" w:space="0" w:color="auto"/>
              </w:divBdr>
              <w:divsChild>
                <w:div w:id="10052108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50335085">
          <w:marLeft w:val="0"/>
          <w:marRight w:val="0"/>
          <w:marTop w:val="253"/>
          <w:marBottom w:val="0"/>
          <w:divBdr>
            <w:top w:val="none" w:sz="0" w:space="0" w:color="auto"/>
            <w:left w:val="none" w:sz="0" w:space="0" w:color="auto"/>
            <w:bottom w:val="none" w:sz="0" w:space="0" w:color="auto"/>
            <w:right w:val="none" w:sz="0" w:space="0" w:color="auto"/>
          </w:divBdr>
          <w:divsChild>
            <w:div w:id="1568153693">
              <w:marLeft w:val="0"/>
              <w:marRight w:val="0"/>
              <w:marTop w:val="0"/>
              <w:marBottom w:val="0"/>
              <w:divBdr>
                <w:top w:val="none" w:sz="0" w:space="0" w:color="auto"/>
                <w:left w:val="none" w:sz="0" w:space="0" w:color="auto"/>
                <w:bottom w:val="none" w:sz="0" w:space="0" w:color="auto"/>
                <w:right w:val="none" w:sz="0" w:space="0" w:color="auto"/>
              </w:divBdr>
              <w:divsChild>
                <w:div w:id="9719869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66163585">
          <w:marLeft w:val="0"/>
          <w:marRight w:val="0"/>
          <w:marTop w:val="253"/>
          <w:marBottom w:val="0"/>
          <w:divBdr>
            <w:top w:val="none" w:sz="0" w:space="0" w:color="auto"/>
            <w:left w:val="none" w:sz="0" w:space="0" w:color="auto"/>
            <w:bottom w:val="none" w:sz="0" w:space="0" w:color="auto"/>
            <w:right w:val="none" w:sz="0" w:space="0" w:color="auto"/>
          </w:divBdr>
          <w:divsChild>
            <w:div w:id="1465083298">
              <w:marLeft w:val="0"/>
              <w:marRight w:val="0"/>
              <w:marTop w:val="0"/>
              <w:marBottom w:val="0"/>
              <w:divBdr>
                <w:top w:val="none" w:sz="0" w:space="0" w:color="auto"/>
                <w:left w:val="none" w:sz="0" w:space="0" w:color="auto"/>
                <w:bottom w:val="none" w:sz="0" w:space="0" w:color="auto"/>
                <w:right w:val="none" w:sz="0" w:space="0" w:color="auto"/>
              </w:divBdr>
              <w:divsChild>
                <w:div w:id="1753889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00381">
          <w:marLeft w:val="0"/>
          <w:marRight w:val="0"/>
          <w:marTop w:val="253"/>
          <w:marBottom w:val="0"/>
          <w:divBdr>
            <w:top w:val="none" w:sz="0" w:space="0" w:color="auto"/>
            <w:left w:val="none" w:sz="0" w:space="0" w:color="auto"/>
            <w:bottom w:val="none" w:sz="0" w:space="0" w:color="auto"/>
            <w:right w:val="none" w:sz="0" w:space="0" w:color="auto"/>
          </w:divBdr>
          <w:divsChild>
            <w:div w:id="904217861">
              <w:marLeft w:val="0"/>
              <w:marRight w:val="0"/>
              <w:marTop w:val="0"/>
              <w:marBottom w:val="0"/>
              <w:divBdr>
                <w:top w:val="none" w:sz="0" w:space="0" w:color="auto"/>
                <w:left w:val="none" w:sz="0" w:space="0" w:color="auto"/>
                <w:bottom w:val="none" w:sz="0" w:space="0" w:color="auto"/>
                <w:right w:val="none" w:sz="0" w:space="0" w:color="auto"/>
              </w:divBdr>
              <w:divsChild>
                <w:div w:id="12890520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08430846">
      <w:bodyDiv w:val="1"/>
      <w:marLeft w:val="0"/>
      <w:marRight w:val="0"/>
      <w:marTop w:val="0"/>
      <w:marBottom w:val="0"/>
      <w:divBdr>
        <w:top w:val="none" w:sz="0" w:space="0" w:color="auto"/>
        <w:left w:val="none" w:sz="0" w:space="0" w:color="auto"/>
        <w:bottom w:val="none" w:sz="0" w:space="0" w:color="auto"/>
        <w:right w:val="none" w:sz="0" w:space="0" w:color="auto"/>
      </w:divBdr>
      <w:divsChild>
        <w:div w:id="494881671">
          <w:marLeft w:val="0"/>
          <w:marRight w:val="0"/>
          <w:marTop w:val="0"/>
          <w:marBottom w:val="0"/>
          <w:divBdr>
            <w:top w:val="none" w:sz="0" w:space="0" w:color="auto"/>
            <w:left w:val="none" w:sz="0" w:space="0" w:color="auto"/>
            <w:bottom w:val="none" w:sz="0" w:space="0" w:color="auto"/>
            <w:right w:val="none" w:sz="0" w:space="0" w:color="auto"/>
          </w:divBdr>
        </w:div>
        <w:div w:id="1624536593">
          <w:marLeft w:val="0"/>
          <w:marRight w:val="0"/>
          <w:marTop w:val="0"/>
          <w:marBottom w:val="0"/>
          <w:divBdr>
            <w:top w:val="none" w:sz="0" w:space="0" w:color="auto"/>
            <w:left w:val="none" w:sz="0" w:space="0" w:color="auto"/>
            <w:bottom w:val="none" w:sz="0" w:space="0" w:color="auto"/>
            <w:right w:val="none" w:sz="0" w:space="0" w:color="auto"/>
          </w:divBdr>
          <w:divsChild>
            <w:div w:id="175468047">
              <w:marLeft w:val="0"/>
              <w:marRight w:val="0"/>
              <w:marTop w:val="0"/>
              <w:marBottom w:val="0"/>
              <w:divBdr>
                <w:top w:val="none" w:sz="0" w:space="0" w:color="auto"/>
                <w:left w:val="none" w:sz="0" w:space="0" w:color="auto"/>
                <w:bottom w:val="none" w:sz="0" w:space="0" w:color="auto"/>
                <w:right w:val="none" w:sz="0" w:space="0" w:color="auto"/>
              </w:divBdr>
            </w:div>
          </w:divsChild>
        </w:div>
        <w:div w:id="102651856">
          <w:marLeft w:val="0"/>
          <w:marRight w:val="0"/>
          <w:marTop w:val="0"/>
          <w:marBottom w:val="0"/>
          <w:divBdr>
            <w:top w:val="none" w:sz="0" w:space="0" w:color="auto"/>
            <w:left w:val="none" w:sz="0" w:space="0" w:color="auto"/>
            <w:bottom w:val="none" w:sz="0" w:space="0" w:color="auto"/>
            <w:right w:val="none" w:sz="0" w:space="0" w:color="auto"/>
          </w:divBdr>
        </w:div>
        <w:div w:id="189923367">
          <w:marLeft w:val="0"/>
          <w:marRight w:val="0"/>
          <w:marTop w:val="0"/>
          <w:marBottom w:val="0"/>
          <w:divBdr>
            <w:top w:val="none" w:sz="0" w:space="0" w:color="auto"/>
            <w:left w:val="none" w:sz="0" w:space="0" w:color="auto"/>
            <w:bottom w:val="none" w:sz="0" w:space="0" w:color="auto"/>
            <w:right w:val="none" w:sz="0" w:space="0" w:color="auto"/>
          </w:divBdr>
          <w:divsChild>
            <w:div w:id="1636250544">
              <w:marLeft w:val="0"/>
              <w:marRight w:val="0"/>
              <w:marTop w:val="0"/>
              <w:marBottom w:val="0"/>
              <w:divBdr>
                <w:top w:val="none" w:sz="0" w:space="0" w:color="auto"/>
                <w:left w:val="none" w:sz="0" w:space="0" w:color="auto"/>
                <w:bottom w:val="none" w:sz="0" w:space="0" w:color="auto"/>
                <w:right w:val="none" w:sz="0" w:space="0" w:color="auto"/>
              </w:divBdr>
            </w:div>
          </w:divsChild>
        </w:div>
        <w:div w:id="1811551319">
          <w:marLeft w:val="0"/>
          <w:marRight w:val="0"/>
          <w:marTop w:val="0"/>
          <w:marBottom w:val="0"/>
          <w:divBdr>
            <w:top w:val="none" w:sz="0" w:space="0" w:color="auto"/>
            <w:left w:val="none" w:sz="0" w:space="0" w:color="auto"/>
            <w:bottom w:val="none" w:sz="0" w:space="0" w:color="auto"/>
            <w:right w:val="none" w:sz="0" w:space="0" w:color="auto"/>
          </w:divBdr>
        </w:div>
        <w:div w:id="58552511">
          <w:marLeft w:val="0"/>
          <w:marRight w:val="0"/>
          <w:marTop w:val="0"/>
          <w:marBottom w:val="0"/>
          <w:divBdr>
            <w:top w:val="none" w:sz="0" w:space="0" w:color="auto"/>
            <w:left w:val="none" w:sz="0" w:space="0" w:color="auto"/>
            <w:bottom w:val="none" w:sz="0" w:space="0" w:color="auto"/>
            <w:right w:val="none" w:sz="0" w:space="0" w:color="auto"/>
          </w:divBdr>
          <w:divsChild>
            <w:div w:id="1522471704">
              <w:marLeft w:val="0"/>
              <w:marRight w:val="0"/>
              <w:marTop w:val="0"/>
              <w:marBottom w:val="0"/>
              <w:divBdr>
                <w:top w:val="none" w:sz="0" w:space="0" w:color="auto"/>
                <w:left w:val="none" w:sz="0" w:space="0" w:color="auto"/>
                <w:bottom w:val="none" w:sz="0" w:space="0" w:color="auto"/>
                <w:right w:val="none" w:sz="0" w:space="0" w:color="auto"/>
              </w:divBdr>
            </w:div>
          </w:divsChild>
        </w:div>
        <w:div w:id="2041271851">
          <w:marLeft w:val="0"/>
          <w:marRight w:val="0"/>
          <w:marTop w:val="0"/>
          <w:marBottom w:val="0"/>
          <w:divBdr>
            <w:top w:val="none" w:sz="0" w:space="0" w:color="auto"/>
            <w:left w:val="none" w:sz="0" w:space="0" w:color="auto"/>
            <w:bottom w:val="none" w:sz="0" w:space="0" w:color="auto"/>
            <w:right w:val="none" w:sz="0" w:space="0" w:color="auto"/>
          </w:divBdr>
        </w:div>
        <w:div w:id="1707098715">
          <w:marLeft w:val="0"/>
          <w:marRight w:val="0"/>
          <w:marTop w:val="0"/>
          <w:marBottom w:val="0"/>
          <w:divBdr>
            <w:top w:val="none" w:sz="0" w:space="0" w:color="auto"/>
            <w:left w:val="none" w:sz="0" w:space="0" w:color="auto"/>
            <w:bottom w:val="none" w:sz="0" w:space="0" w:color="auto"/>
            <w:right w:val="none" w:sz="0" w:space="0" w:color="auto"/>
          </w:divBdr>
          <w:divsChild>
            <w:div w:id="1251428480">
              <w:marLeft w:val="0"/>
              <w:marRight w:val="0"/>
              <w:marTop w:val="0"/>
              <w:marBottom w:val="0"/>
              <w:divBdr>
                <w:top w:val="none" w:sz="0" w:space="0" w:color="auto"/>
                <w:left w:val="none" w:sz="0" w:space="0" w:color="auto"/>
                <w:bottom w:val="none" w:sz="0" w:space="0" w:color="auto"/>
                <w:right w:val="none" w:sz="0" w:space="0" w:color="auto"/>
              </w:divBdr>
            </w:div>
          </w:divsChild>
        </w:div>
        <w:div w:id="1044409265">
          <w:marLeft w:val="0"/>
          <w:marRight w:val="0"/>
          <w:marTop w:val="0"/>
          <w:marBottom w:val="0"/>
          <w:divBdr>
            <w:top w:val="none" w:sz="0" w:space="0" w:color="auto"/>
            <w:left w:val="none" w:sz="0" w:space="0" w:color="auto"/>
            <w:bottom w:val="none" w:sz="0" w:space="0" w:color="auto"/>
            <w:right w:val="none" w:sz="0" w:space="0" w:color="auto"/>
          </w:divBdr>
        </w:div>
        <w:div w:id="2110153153">
          <w:marLeft w:val="0"/>
          <w:marRight w:val="0"/>
          <w:marTop w:val="0"/>
          <w:marBottom w:val="0"/>
          <w:divBdr>
            <w:top w:val="none" w:sz="0" w:space="0" w:color="auto"/>
            <w:left w:val="none" w:sz="0" w:space="0" w:color="auto"/>
            <w:bottom w:val="none" w:sz="0" w:space="0" w:color="auto"/>
            <w:right w:val="none" w:sz="0" w:space="0" w:color="auto"/>
          </w:divBdr>
          <w:divsChild>
            <w:div w:id="189999330">
              <w:marLeft w:val="0"/>
              <w:marRight w:val="0"/>
              <w:marTop w:val="0"/>
              <w:marBottom w:val="0"/>
              <w:divBdr>
                <w:top w:val="none" w:sz="0" w:space="0" w:color="auto"/>
                <w:left w:val="none" w:sz="0" w:space="0" w:color="auto"/>
                <w:bottom w:val="none" w:sz="0" w:space="0" w:color="auto"/>
                <w:right w:val="none" w:sz="0" w:space="0" w:color="auto"/>
              </w:divBdr>
            </w:div>
          </w:divsChild>
        </w:div>
        <w:div w:id="1455294358">
          <w:marLeft w:val="0"/>
          <w:marRight w:val="0"/>
          <w:marTop w:val="0"/>
          <w:marBottom w:val="0"/>
          <w:divBdr>
            <w:top w:val="none" w:sz="0" w:space="0" w:color="auto"/>
            <w:left w:val="none" w:sz="0" w:space="0" w:color="auto"/>
            <w:bottom w:val="none" w:sz="0" w:space="0" w:color="auto"/>
            <w:right w:val="none" w:sz="0" w:space="0" w:color="auto"/>
          </w:divBdr>
        </w:div>
        <w:div w:id="98263632">
          <w:marLeft w:val="0"/>
          <w:marRight w:val="0"/>
          <w:marTop w:val="0"/>
          <w:marBottom w:val="0"/>
          <w:divBdr>
            <w:top w:val="none" w:sz="0" w:space="0" w:color="auto"/>
            <w:left w:val="none" w:sz="0" w:space="0" w:color="auto"/>
            <w:bottom w:val="none" w:sz="0" w:space="0" w:color="auto"/>
            <w:right w:val="none" w:sz="0" w:space="0" w:color="auto"/>
          </w:divBdr>
          <w:divsChild>
            <w:div w:id="2128154585">
              <w:marLeft w:val="0"/>
              <w:marRight w:val="0"/>
              <w:marTop w:val="0"/>
              <w:marBottom w:val="0"/>
              <w:divBdr>
                <w:top w:val="none" w:sz="0" w:space="0" w:color="auto"/>
                <w:left w:val="none" w:sz="0" w:space="0" w:color="auto"/>
                <w:bottom w:val="none" w:sz="0" w:space="0" w:color="auto"/>
                <w:right w:val="none" w:sz="0" w:space="0" w:color="auto"/>
              </w:divBdr>
            </w:div>
          </w:divsChild>
        </w:div>
        <w:div w:id="941105048">
          <w:marLeft w:val="0"/>
          <w:marRight w:val="0"/>
          <w:marTop w:val="0"/>
          <w:marBottom w:val="0"/>
          <w:divBdr>
            <w:top w:val="none" w:sz="0" w:space="0" w:color="auto"/>
            <w:left w:val="none" w:sz="0" w:space="0" w:color="auto"/>
            <w:bottom w:val="none" w:sz="0" w:space="0" w:color="auto"/>
            <w:right w:val="none" w:sz="0" w:space="0" w:color="auto"/>
          </w:divBdr>
        </w:div>
        <w:div w:id="1182747391">
          <w:marLeft w:val="0"/>
          <w:marRight w:val="0"/>
          <w:marTop w:val="0"/>
          <w:marBottom w:val="0"/>
          <w:divBdr>
            <w:top w:val="none" w:sz="0" w:space="0" w:color="auto"/>
            <w:left w:val="none" w:sz="0" w:space="0" w:color="auto"/>
            <w:bottom w:val="none" w:sz="0" w:space="0" w:color="auto"/>
            <w:right w:val="none" w:sz="0" w:space="0" w:color="auto"/>
          </w:divBdr>
          <w:divsChild>
            <w:div w:id="607349496">
              <w:marLeft w:val="0"/>
              <w:marRight w:val="0"/>
              <w:marTop w:val="0"/>
              <w:marBottom w:val="0"/>
              <w:divBdr>
                <w:top w:val="none" w:sz="0" w:space="0" w:color="auto"/>
                <w:left w:val="none" w:sz="0" w:space="0" w:color="auto"/>
                <w:bottom w:val="none" w:sz="0" w:space="0" w:color="auto"/>
                <w:right w:val="none" w:sz="0" w:space="0" w:color="auto"/>
              </w:divBdr>
            </w:div>
          </w:divsChild>
        </w:div>
        <w:div w:id="1361393901">
          <w:marLeft w:val="0"/>
          <w:marRight w:val="0"/>
          <w:marTop w:val="253"/>
          <w:marBottom w:val="0"/>
          <w:divBdr>
            <w:top w:val="none" w:sz="0" w:space="0" w:color="auto"/>
            <w:left w:val="none" w:sz="0" w:space="0" w:color="auto"/>
            <w:bottom w:val="none" w:sz="0" w:space="0" w:color="auto"/>
            <w:right w:val="none" w:sz="0" w:space="0" w:color="auto"/>
          </w:divBdr>
          <w:divsChild>
            <w:div w:id="826212638">
              <w:marLeft w:val="0"/>
              <w:marRight w:val="0"/>
              <w:marTop w:val="0"/>
              <w:marBottom w:val="0"/>
              <w:divBdr>
                <w:top w:val="none" w:sz="0" w:space="0" w:color="auto"/>
                <w:left w:val="none" w:sz="0" w:space="0" w:color="auto"/>
                <w:bottom w:val="none" w:sz="0" w:space="0" w:color="auto"/>
                <w:right w:val="none" w:sz="0" w:space="0" w:color="auto"/>
              </w:divBdr>
              <w:divsChild>
                <w:div w:id="7239881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2025098">
          <w:marLeft w:val="0"/>
          <w:marRight w:val="0"/>
          <w:marTop w:val="253"/>
          <w:marBottom w:val="0"/>
          <w:divBdr>
            <w:top w:val="none" w:sz="0" w:space="0" w:color="auto"/>
            <w:left w:val="none" w:sz="0" w:space="0" w:color="auto"/>
            <w:bottom w:val="none" w:sz="0" w:space="0" w:color="auto"/>
            <w:right w:val="none" w:sz="0" w:space="0" w:color="auto"/>
          </w:divBdr>
          <w:divsChild>
            <w:div w:id="1956399089">
              <w:marLeft w:val="0"/>
              <w:marRight w:val="0"/>
              <w:marTop w:val="0"/>
              <w:marBottom w:val="0"/>
              <w:divBdr>
                <w:top w:val="none" w:sz="0" w:space="0" w:color="auto"/>
                <w:left w:val="none" w:sz="0" w:space="0" w:color="auto"/>
                <w:bottom w:val="none" w:sz="0" w:space="0" w:color="auto"/>
                <w:right w:val="none" w:sz="0" w:space="0" w:color="auto"/>
              </w:divBdr>
              <w:divsChild>
                <w:div w:id="19901330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0491366">
          <w:marLeft w:val="0"/>
          <w:marRight w:val="0"/>
          <w:marTop w:val="253"/>
          <w:marBottom w:val="0"/>
          <w:divBdr>
            <w:top w:val="none" w:sz="0" w:space="0" w:color="auto"/>
            <w:left w:val="none" w:sz="0" w:space="0" w:color="auto"/>
            <w:bottom w:val="none" w:sz="0" w:space="0" w:color="auto"/>
            <w:right w:val="none" w:sz="0" w:space="0" w:color="auto"/>
          </w:divBdr>
          <w:divsChild>
            <w:div w:id="972173818">
              <w:marLeft w:val="0"/>
              <w:marRight w:val="0"/>
              <w:marTop w:val="0"/>
              <w:marBottom w:val="0"/>
              <w:divBdr>
                <w:top w:val="none" w:sz="0" w:space="0" w:color="auto"/>
                <w:left w:val="none" w:sz="0" w:space="0" w:color="auto"/>
                <w:bottom w:val="none" w:sz="0" w:space="0" w:color="auto"/>
                <w:right w:val="none" w:sz="0" w:space="0" w:color="auto"/>
              </w:divBdr>
              <w:divsChild>
                <w:div w:id="16613508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04565567">
          <w:marLeft w:val="0"/>
          <w:marRight w:val="0"/>
          <w:marTop w:val="253"/>
          <w:marBottom w:val="0"/>
          <w:divBdr>
            <w:top w:val="none" w:sz="0" w:space="0" w:color="auto"/>
            <w:left w:val="none" w:sz="0" w:space="0" w:color="auto"/>
            <w:bottom w:val="none" w:sz="0" w:space="0" w:color="auto"/>
            <w:right w:val="none" w:sz="0" w:space="0" w:color="auto"/>
          </w:divBdr>
          <w:divsChild>
            <w:div w:id="238101797">
              <w:marLeft w:val="0"/>
              <w:marRight w:val="0"/>
              <w:marTop w:val="0"/>
              <w:marBottom w:val="0"/>
              <w:divBdr>
                <w:top w:val="none" w:sz="0" w:space="0" w:color="auto"/>
                <w:left w:val="none" w:sz="0" w:space="0" w:color="auto"/>
                <w:bottom w:val="none" w:sz="0" w:space="0" w:color="auto"/>
                <w:right w:val="none" w:sz="0" w:space="0" w:color="auto"/>
              </w:divBdr>
              <w:divsChild>
                <w:div w:id="11134819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14250037">
      <w:bodyDiv w:val="1"/>
      <w:marLeft w:val="0"/>
      <w:marRight w:val="0"/>
      <w:marTop w:val="0"/>
      <w:marBottom w:val="0"/>
      <w:divBdr>
        <w:top w:val="none" w:sz="0" w:space="0" w:color="auto"/>
        <w:left w:val="none" w:sz="0" w:space="0" w:color="auto"/>
        <w:bottom w:val="none" w:sz="0" w:space="0" w:color="auto"/>
        <w:right w:val="none" w:sz="0" w:space="0" w:color="auto"/>
      </w:divBdr>
      <w:divsChild>
        <w:div w:id="2166129">
          <w:marLeft w:val="0"/>
          <w:marRight w:val="0"/>
          <w:marTop w:val="0"/>
          <w:marBottom w:val="0"/>
          <w:divBdr>
            <w:top w:val="none" w:sz="0" w:space="0" w:color="auto"/>
            <w:left w:val="none" w:sz="0" w:space="0" w:color="auto"/>
            <w:bottom w:val="none" w:sz="0" w:space="0" w:color="auto"/>
            <w:right w:val="none" w:sz="0" w:space="0" w:color="auto"/>
          </w:divBdr>
        </w:div>
        <w:div w:id="1365865082">
          <w:marLeft w:val="0"/>
          <w:marRight w:val="0"/>
          <w:marTop w:val="0"/>
          <w:marBottom w:val="0"/>
          <w:divBdr>
            <w:top w:val="none" w:sz="0" w:space="0" w:color="auto"/>
            <w:left w:val="none" w:sz="0" w:space="0" w:color="auto"/>
            <w:bottom w:val="none" w:sz="0" w:space="0" w:color="auto"/>
            <w:right w:val="none" w:sz="0" w:space="0" w:color="auto"/>
          </w:divBdr>
          <w:divsChild>
            <w:div w:id="886068462">
              <w:marLeft w:val="0"/>
              <w:marRight w:val="0"/>
              <w:marTop w:val="0"/>
              <w:marBottom w:val="0"/>
              <w:divBdr>
                <w:top w:val="none" w:sz="0" w:space="0" w:color="auto"/>
                <w:left w:val="none" w:sz="0" w:space="0" w:color="auto"/>
                <w:bottom w:val="none" w:sz="0" w:space="0" w:color="auto"/>
                <w:right w:val="none" w:sz="0" w:space="0" w:color="auto"/>
              </w:divBdr>
            </w:div>
          </w:divsChild>
        </w:div>
        <w:div w:id="1261445944">
          <w:marLeft w:val="0"/>
          <w:marRight w:val="0"/>
          <w:marTop w:val="0"/>
          <w:marBottom w:val="0"/>
          <w:divBdr>
            <w:top w:val="none" w:sz="0" w:space="0" w:color="auto"/>
            <w:left w:val="none" w:sz="0" w:space="0" w:color="auto"/>
            <w:bottom w:val="none" w:sz="0" w:space="0" w:color="auto"/>
            <w:right w:val="none" w:sz="0" w:space="0" w:color="auto"/>
          </w:divBdr>
        </w:div>
        <w:div w:id="335496367">
          <w:marLeft w:val="0"/>
          <w:marRight w:val="0"/>
          <w:marTop w:val="0"/>
          <w:marBottom w:val="0"/>
          <w:divBdr>
            <w:top w:val="none" w:sz="0" w:space="0" w:color="auto"/>
            <w:left w:val="none" w:sz="0" w:space="0" w:color="auto"/>
            <w:bottom w:val="none" w:sz="0" w:space="0" w:color="auto"/>
            <w:right w:val="none" w:sz="0" w:space="0" w:color="auto"/>
          </w:divBdr>
          <w:divsChild>
            <w:div w:id="592207349">
              <w:marLeft w:val="0"/>
              <w:marRight w:val="0"/>
              <w:marTop w:val="0"/>
              <w:marBottom w:val="0"/>
              <w:divBdr>
                <w:top w:val="none" w:sz="0" w:space="0" w:color="auto"/>
                <w:left w:val="none" w:sz="0" w:space="0" w:color="auto"/>
                <w:bottom w:val="none" w:sz="0" w:space="0" w:color="auto"/>
                <w:right w:val="none" w:sz="0" w:space="0" w:color="auto"/>
              </w:divBdr>
            </w:div>
          </w:divsChild>
        </w:div>
        <w:div w:id="351691720">
          <w:marLeft w:val="0"/>
          <w:marRight w:val="0"/>
          <w:marTop w:val="0"/>
          <w:marBottom w:val="0"/>
          <w:divBdr>
            <w:top w:val="none" w:sz="0" w:space="0" w:color="auto"/>
            <w:left w:val="none" w:sz="0" w:space="0" w:color="auto"/>
            <w:bottom w:val="none" w:sz="0" w:space="0" w:color="auto"/>
            <w:right w:val="none" w:sz="0" w:space="0" w:color="auto"/>
          </w:divBdr>
        </w:div>
        <w:div w:id="1795757656">
          <w:marLeft w:val="0"/>
          <w:marRight w:val="0"/>
          <w:marTop w:val="0"/>
          <w:marBottom w:val="0"/>
          <w:divBdr>
            <w:top w:val="none" w:sz="0" w:space="0" w:color="auto"/>
            <w:left w:val="none" w:sz="0" w:space="0" w:color="auto"/>
            <w:bottom w:val="none" w:sz="0" w:space="0" w:color="auto"/>
            <w:right w:val="none" w:sz="0" w:space="0" w:color="auto"/>
          </w:divBdr>
          <w:divsChild>
            <w:div w:id="355736447">
              <w:marLeft w:val="0"/>
              <w:marRight w:val="0"/>
              <w:marTop w:val="0"/>
              <w:marBottom w:val="0"/>
              <w:divBdr>
                <w:top w:val="none" w:sz="0" w:space="0" w:color="auto"/>
                <w:left w:val="none" w:sz="0" w:space="0" w:color="auto"/>
                <w:bottom w:val="none" w:sz="0" w:space="0" w:color="auto"/>
                <w:right w:val="none" w:sz="0" w:space="0" w:color="auto"/>
              </w:divBdr>
            </w:div>
          </w:divsChild>
        </w:div>
        <w:div w:id="916087459">
          <w:marLeft w:val="0"/>
          <w:marRight w:val="0"/>
          <w:marTop w:val="0"/>
          <w:marBottom w:val="0"/>
          <w:divBdr>
            <w:top w:val="none" w:sz="0" w:space="0" w:color="auto"/>
            <w:left w:val="none" w:sz="0" w:space="0" w:color="auto"/>
            <w:bottom w:val="none" w:sz="0" w:space="0" w:color="auto"/>
            <w:right w:val="none" w:sz="0" w:space="0" w:color="auto"/>
          </w:divBdr>
        </w:div>
        <w:div w:id="2091271076">
          <w:marLeft w:val="0"/>
          <w:marRight w:val="0"/>
          <w:marTop w:val="0"/>
          <w:marBottom w:val="0"/>
          <w:divBdr>
            <w:top w:val="none" w:sz="0" w:space="0" w:color="auto"/>
            <w:left w:val="none" w:sz="0" w:space="0" w:color="auto"/>
            <w:bottom w:val="none" w:sz="0" w:space="0" w:color="auto"/>
            <w:right w:val="none" w:sz="0" w:space="0" w:color="auto"/>
          </w:divBdr>
          <w:divsChild>
            <w:div w:id="547300308">
              <w:marLeft w:val="0"/>
              <w:marRight w:val="0"/>
              <w:marTop w:val="0"/>
              <w:marBottom w:val="0"/>
              <w:divBdr>
                <w:top w:val="none" w:sz="0" w:space="0" w:color="auto"/>
                <w:left w:val="none" w:sz="0" w:space="0" w:color="auto"/>
                <w:bottom w:val="none" w:sz="0" w:space="0" w:color="auto"/>
                <w:right w:val="none" w:sz="0" w:space="0" w:color="auto"/>
              </w:divBdr>
            </w:div>
          </w:divsChild>
        </w:div>
        <w:div w:id="1956714447">
          <w:marLeft w:val="0"/>
          <w:marRight w:val="0"/>
          <w:marTop w:val="0"/>
          <w:marBottom w:val="0"/>
          <w:divBdr>
            <w:top w:val="none" w:sz="0" w:space="0" w:color="auto"/>
            <w:left w:val="none" w:sz="0" w:space="0" w:color="auto"/>
            <w:bottom w:val="none" w:sz="0" w:space="0" w:color="auto"/>
            <w:right w:val="none" w:sz="0" w:space="0" w:color="auto"/>
          </w:divBdr>
        </w:div>
        <w:div w:id="254439761">
          <w:marLeft w:val="0"/>
          <w:marRight w:val="0"/>
          <w:marTop w:val="0"/>
          <w:marBottom w:val="0"/>
          <w:divBdr>
            <w:top w:val="none" w:sz="0" w:space="0" w:color="auto"/>
            <w:left w:val="none" w:sz="0" w:space="0" w:color="auto"/>
            <w:bottom w:val="none" w:sz="0" w:space="0" w:color="auto"/>
            <w:right w:val="none" w:sz="0" w:space="0" w:color="auto"/>
          </w:divBdr>
          <w:divsChild>
            <w:div w:id="2140340765">
              <w:marLeft w:val="0"/>
              <w:marRight w:val="0"/>
              <w:marTop w:val="0"/>
              <w:marBottom w:val="0"/>
              <w:divBdr>
                <w:top w:val="none" w:sz="0" w:space="0" w:color="auto"/>
                <w:left w:val="none" w:sz="0" w:space="0" w:color="auto"/>
                <w:bottom w:val="none" w:sz="0" w:space="0" w:color="auto"/>
                <w:right w:val="none" w:sz="0" w:space="0" w:color="auto"/>
              </w:divBdr>
            </w:div>
          </w:divsChild>
        </w:div>
        <w:div w:id="1320496189">
          <w:marLeft w:val="0"/>
          <w:marRight w:val="0"/>
          <w:marTop w:val="0"/>
          <w:marBottom w:val="0"/>
          <w:divBdr>
            <w:top w:val="none" w:sz="0" w:space="0" w:color="auto"/>
            <w:left w:val="none" w:sz="0" w:space="0" w:color="auto"/>
            <w:bottom w:val="none" w:sz="0" w:space="0" w:color="auto"/>
            <w:right w:val="none" w:sz="0" w:space="0" w:color="auto"/>
          </w:divBdr>
        </w:div>
        <w:div w:id="1637493965">
          <w:marLeft w:val="0"/>
          <w:marRight w:val="0"/>
          <w:marTop w:val="0"/>
          <w:marBottom w:val="0"/>
          <w:divBdr>
            <w:top w:val="none" w:sz="0" w:space="0" w:color="auto"/>
            <w:left w:val="none" w:sz="0" w:space="0" w:color="auto"/>
            <w:bottom w:val="none" w:sz="0" w:space="0" w:color="auto"/>
            <w:right w:val="none" w:sz="0" w:space="0" w:color="auto"/>
          </w:divBdr>
          <w:divsChild>
            <w:div w:id="900334525">
              <w:marLeft w:val="0"/>
              <w:marRight w:val="0"/>
              <w:marTop w:val="0"/>
              <w:marBottom w:val="0"/>
              <w:divBdr>
                <w:top w:val="none" w:sz="0" w:space="0" w:color="auto"/>
                <w:left w:val="none" w:sz="0" w:space="0" w:color="auto"/>
                <w:bottom w:val="none" w:sz="0" w:space="0" w:color="auto"/>
                <w:right w:val="none" w:sz="0" w:space="0" w:color="auto"/>
              </w:divBdr>
            </w:div>
          </w:divsChild>
        </w:div>
        <w:div w:id="1538856241">
          <w:marLeft w:val="0"/>
          <w:marRight w:val="0"/>
          <w:marTop w:val="0"/>
          <w:marBottom w:val="0"/>
          <w:divBdr>
            <w:top w:val="none" w:sz="0" w:space="0" w:color="auto"/>
            <w:left w:val="none" w:sz="0" w:space="0" w:color="auto"/>
            <w:bottom w:val="none" w:sz="0" w:space="0" w:color="auto"/>
            <w:right w:val="none" w:sz="0" w:space="0" w:color="auto"/>
          </w:divBdr>
        </w:div>
        <w:div w:id="183370122">
          <w:marLeft w:val="0"/>
          <w:marRight w:val="0"/>
          <w:marTop w:val="0"/>
          <w:marBottom w:val="0"/>
          <w:divBdr>
            <w:top w:val="none" w:sz="0" w:space="0" w:color="auto"/>
            <w:left w:val="none" w:sz="0" w:space="0" w:color="auto"/>
            <w:bottom w:val="none" w:sz="0" w:space="0" w:color="auto"/>
            <w:right w:val="none" w:sz="0" w:space="0" w:color="auto"/>
          </w:divBdr>
          <w:divsChild>
            <w:div w:id="1970747276">
              <w:marLeft w:val="0"/>
              <w:marRight w:val="0"/>
              <w:marTop w:val="0"/>
              <w:marBottom w:val="0"/>
              <w:divBdr>
                <w:top w:val="none" w:sz="0" w:space="0" w:color="auto"/>
                <w:left w:val="none" w:sz="0" w:space="0" w:color="auto"/>
                <w:bottom w:val="none" w:sz="0" w:space="0" w:color="auto"/>
                <w:right w:val="none" w:sz="0" w:space="0" w:color="auto"/>
              </w:divBdr>
            </w:div>
          </w:divsChild>
        </w:div>
        <w:div w:id="1916279092">
          <w:marLeft w:val="0"/>
          <w:marRight w:val="0"/>
          <w:marTop w:val="253"/>
          <w:marBottom w:val="0"/>
          <w:divBdr>
            <w:top w:val="none" w:sz="0" w:space="0" w:color="auto"/>
            <w:left w:val="none" w:sz="0" w:space="0" w:color="auto"/>
            <w:bottom w:val="none" w:sz="0" w:space="0" w:color="auto"/>
            <w:right w:val="none" w:sz="0" w:space="0" w:color="auto"/>
          </w:divBdr>
          <w:divsChild>
            <w:div w:id="861823483">
              <w:marLeft w:val="0"/>
              <w:marRight w:val="0"/>
              <w:marTop w:val="0"/>
              <w:marBottom w:val="0"/>
              <w:divBdr>
                <w:top w:val="none" w:sz="0" w:space="0" w:color="auto"/>
                <w:left w:val="none" w:sz="0" w:space="0" w:color="auto"/>
                <w:bottom w:val="none" w:sz="0" w:space="0" w:color="auto"/>
                <w:right w:val="none" w:sz="0" w:space="0" w:color="auto"/>
              </w:divBdr>
              <w:divsChild>
                <w:div w:id="2806907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1850600">
          <w:marLeft w:val="0"/>
          <w:marRight w:val="0"/>
          <w:marTop w:val="253"/>
          <w:marBottom w:val="0"/>
          <w:divBdr>
            <w:top w:val="none" w:sz="0" w:space="0" w:color="auto"/>
            <w:left w:val="none" w:sz="0" w:space="0" w:color="auto"/>
            <w:bottom w:val="none" w:sz="0" w:space="0" w:color="auto"/>
            <w:right w:val="none" w:sz="0" w:space="0" w:color="auto"/>
          </w:divBdr>
          <w:divsChild>
            <w:div w:id="1900748471">
              <w:marLeft w:val="0"/>
              <w:marRight w:val="0"/>
              <w:marTop w:val="0"/>
              <w:marBottom w:val="0"/>
              <w:divBdr>
                <w:top w:val="none" w:sz="0" w:space="0" w:color="auto"/>
                <w:left w:val="none" w:sz="0" w:space="0" w:color="auto"/>
                <w:bottom w:val="none" w:sz="0" w:space="0" w:color="auto"/>
                <w:right w:val="none" w:sz="0" w:space="0" w:color="auto"/>
              </w:divBdr>
              <w:divsChild>
                <w:div w:id="17362758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65686007">
          <w:marLeft w:val="0"/>
          <w:marRight w:val="0"/>
          <w:marTop w:val="253"/>
          <w:marBottom w:val="0"/>
          <w:divBdr>
            <w:top w:val="none" w:sz="0" w:space="0" w:color="auto"/>
            <w:left w:val="none" w:sz="0" w:space="0" w:color="auto"/>
            <w:bottom w:val="none" w:sz="0" w:space="0" w:color="auto"/>
            <w:right w:val="none" w:sz="0" w:space="0" w:color="auto"/>
          </w:divBdr>
          <w:divsChild>
            <w:div w:id="260843654">
              <w:marLeft w:val="0"/>
              <w:marRight w:val="0"/>
              <w:marTop w:val="0"/>
              <w:marBottom w:val="0"/>
              <w:divBdr>
                <w:top w:val="none" w:sz="0" w:space="0" w:color="auto"/>
                <w:left w:val="none" w:sz="0" w:space="0" w:color="auto"/>
                <w:bottom w:val="none" w:sz="0" w:space="0" w:color="auto"/>
                <w:right w:val="none" w:sz="0" w:space="0" w:color="auto"/>
              </w:divBdr>
              <w:divsChild>
                <w:div w:id="6121350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3650252">
          <w:marLeft w:val="0"/>
          <w:marRight w:val="0"/>
          <w:marTop w:val="253"/>
          <w:marBottom w:val="0"/>
          <w:divBdr>
            <w:top w:val="none" w:sz="0" w:space="0" w:color="auto"/>
            <w:left w:val="none" w:sz="0" w:space="0" w:color="auto"/>
            <w:bottom w:val="none" w:sz="0" w:space="0" w:color="auto"/>
            <w:right w:val="none" w:sz="0" w:space="0" w:color="auto"/>
          </w:divBdr>
          <w:divsChild>
            <w:div w:id="1344821090">
              <w:marLeft w:val="0"/>
              <w:marRight w:val="0"/>
              <w:marTop w:val="0"/>
              <w:marBottom w:val="0"/>
              <w:divBdr>
                <w:top w:val="none" w:sz="0" w:space="0" w:color="auto"/>
                <w:left w:val="none" w:sz="0" w:space="0" w:color="auto"/>
                <w:bottom w:val="none" w:sz="0" w:space="0" w:color="auto"/>
                <w:right w:val="none" w:sz="0" w:space="0" w:color="auto"/>
              </w:divBdr>
              <w:divsChild>
                <w:div w:id="14315707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23812185">
      <w:bodyDiv w:val="1"/>
      <w:marLeft w:val="0"/>
      <w:marRight w:val="0"/>
      <w:marTop w:val="0"/>
      <w:marBottom w:val="0"/>
      <w:divBdr>
        <w:top w:val="none" w:sz="0" w:space="0" w:color="auto"/>
        <w:left w:val="none" w:sz="0" w:space="0" w:color="auto"/>
        <w:bottom w:val="none" w:sz="0" w:space="0" w:color="auto"/>
        <w:right w:val="none" w:sz="0" w:space="0" w:color="auto"/>
      </w:divBdr>
      <w:divsChild>
        <w:div w:id="565187387">
          <w:marLeft w:val="0"/>
          <w:marRight w:val="0"/>
          <w:marTop w:val="0"/>
          <w:marBottom w:val="0"/>
          <w:divBdr>
            <w:top w:val="none" w:sz="0" w:space="0" w:color="auto"/>
            <w:left w:val="none" w:sz="0" w:space="0" w:color="auto"/>
            <w:bottom w:val="none" w:sz="0" w:space="0" w:color="auto"/>
            <w:right w:val="none" w:sz="0" w:space="0" w:color="auto"/>
          </w:divBdr>
        </w:div>
        <w:div w:id="265619409">
          <w:marLeft w:val="0"/>
          <w:marRight w:val="0"/>
          <w:marTop w:val="0"/>
          <w:marBottom w:val="0"/>
          <w:divBdr>
            <w:top w:val="none" w:sz="0" w:space="0" w:color="auto"/>
            <w:left w:val="none" w:sz="0" w:space="0" w:color="auto"/>
            <w:bottom w:val="none" w:sz="0" w:space="0" w:color="auto"/>
            <w:right w:val="none" w:sz="0" w:space="0" w:color="auto"/>
          </w:divBdr>
          <w:divsChild>
            <w:div w:id="1152716121">
              <w:marLeft w:val="0"/>
              <w:marRight w:val="0"/>
              <w:marTop w:val="0"/>
              <w:marBottom w:val="0"/>
              <w:divBdr>
                <w:top w:val="none" w:sz="0" w:space="0" w:color="auto"/>
                <w:left w:val="none" w:sz="0" w:space="0" w:color="auto"/>
                <w:bottom w:val="none" w:sz="0" w:space="0" w:color="auto"/>
                <w:right w:val="none" w:sz="0" w:space="0" w:color="auto"/>
              </w:divBdr>
            </w:div>
          </w:divsChild>
        </w:div>
        <w:div w:id="1887831403">
          <w:marLeft w:val="0"/>
          <w:marRight w:val="0"/>
          <w:marTop w:val="0"/>
          <w:marBottom w:val="0"/>
          <w:divBdr>
            <w:top w:val="none" w:sz="0" w:space="0" w:color="auto"/>
            <w:left w:val="none" w:sz="0" w:space="0" w:color="auto"/>
            <w:bottom w:val="none" w:sz="0" w:space="0" w:color="auto"/>
            <w:right w:val="none" w:sz="0" w:space="0" w:color="auto"/>
          </w:divBdr>
        </w:div>
        <w:div w:id="1523396257">
          <w:marLeft w:val="0"/>
          <w:marRight w:val="0"/>
          <w:marTop w:val="0"/>
          <w:marBottom w:val="0"/>
          <w:divBdr>
            <w:top w:val="none" w:sz="0" w:space="0" w:color="auto"/>
            <w:left w:val="none" w:sz="0" w:space="0" w:color="auto"/>
            <w:bottom w:val="none" w:sz="0" w:space="0" w:color="auto"/>
            <w:right w:val="none" w:sz="0" w:space="0" w:color="auto"/>
          </w:divBdr>
          <w:divsChild>
            <w:div w:id="1392925805">
              <w:marLeft w:val="0"/>
              <w:marRight w:val="0"/>
              <w:marTop w:val="0"/>
              <w:marBottom w:val="0"/>
              <w:divBdr>
                <w:top w:val="none" w:sz="0" w:space="0" w:color="auto"/>
                <w:left w:val="none" w:sz="0" w:space="0" w:color="auto"/>
                <w:bottom w:val="none" w:sz="0" w:space="0" w:color="auto"/>
                <w:right w:val="none" w:sz="0" w:space="0" w:color="auto"/>
              </w:divBdr>
            </w:div>
          </w:divsChild>
        </w:div>
        <w:div w:id="1524704698">
          <w:marLeft w:val="0"/>
          <w:marRight w:val="0"/>
          <w:marTop w:val="0"/>
          <w:marBottom w:val="0"/>
          <w:divBdr>
            <w:top w:val="none" w:sz="0" w:space="0" w:color="auto"/>
            <w:left w:val="none" w:sz="0" w:space="0" w:color="auto"/>
            <w:bottom w:val="none" w:sz="0" w:space="0" w:color="auto"/>
            <w:right w:val="none" w:sz="0" w:space="0" w:color="auto"/>
          </w:divBdr>
        </w:div>
        <w:div w:id="760374003">
          <w:marLeft w:val="0"/>
          <w:marRight w:val="0"/>
          <w:marTop w:val="0"/>
          <w:marBottom w:val="0"/>
          <w:divBdr>
            <w:top w:val="none" w:sz="0" w:space="0" w:color="auto"/>
            <w:left w:val="none" w:sz="0" w:space="0" w:color="auto"/>
            <w:bottom w:val="none" w:sz="0" w:space="0" w:color="auto"/>
            <w:right w:val="none" w:sz="0" w:space="0" w:color="auto"/>
          </w:divBdr>
          <w:divsChild>
            <w:div w:id="1567301168">
              <w:marLeft w:val="0"/>
              <w:marRight w:val="0"/>
              <w:marTop w:val="0"/>
              <w:marBottom w:val="0"/>
              <w:divBdr>
                <w:top w:val="none" w:sz="0" w:space="0" w:color="auto"/>
                <w:left w:val="none" w:sz="0" w:space="0" w:color="auto"/>
                <w:bottom w:val="none" w:sz="0" w:space="0" w:color="auto"/>
                <w:right w:val="none" w:sz="0" w:space="0" w:color="auto"/>
              </w:divBdr>
            </w:div>
          </w:divsChild>
        </w:div>
        <w:div w:id="483818266">
          <w:marLeft w:val="0"/>
          <w:marRight w:val="0"/>
          <w:marTop w:val="0"/>
          <w:marBottom w:val="0"/>
          <w:divBdr>
            <w:top w:val="none" w:sz="0" w:space="0" w:color="auto"/>
            <w:left w:val="none" w:sz="0" w:space="0" w:color="auto"/>
            <w:bottom w:val="none" w:sz="0" w:space="0" w:color="auto"/>
            <w:right w:val="none" w:sz="0" w:space="0" w:color="auto"/>
          </w:divBdr>
        </w:div>
        <w:div w:id="1978021783">
          <w:marLeft w:val="0"/>
          <w:marRight w:val="0"/>
          <w:marTop w:val="0"/>
          <w:marBottom w:val="0"/>
          <w:divBdr>
            <w:top w:val="none" w:sz="0" w:space="0" w:color="auto"/>
            <w:left w:val="none" w:sz="0" w:space="0" w:color="auto"/>
            <w:bottom w:val="none" w:sz="0" w:space="0" w:color="auto"/>
            <w:right w:val="none" w:sz="0" w:space="0" w:color="auto"/>
          </w:divBdr>
          <w:divsChild>
            <w:div w:id="1121342683">
              <w:marLeft w:val="0"/>
              <w:marRight w:val="0"/>
              <w:marTop w:val="0"/>
              <w:marBottom w:val="0"/>
              <w:divBdr>
                <w:top w:val="none" w:sz="0" w:space="0" w:color="auto"/>
                <w:left w:val="none" w:sz="0" w:space="0" w:color="auto"/>
                <w:bottom w:val="none" w:sz="0" w:space="0" w:color="auto"/>
                <w:right w:val="none" w:sz="0" w:space="0" w:color="auto"/>
              </w:divBdr>
            </w:div>
          </w:divsChild>
        </w:div>
        <w:div w:id="999190465">
          <w:marLeft w:val="0"/>
          <w:marRight w:val="0"/>
          <w:marTop w:val="0"/>
          <w:marBottom w:val="0"/>
          <w:divBdr>
            <w:top w:val="none" w:sz="0" w:space="0" w:color="auto"/>
            <w:left w:val="none" w:sz="0" w:space="0" w:color="auto"/>
            <w:bottom w:val="none" w:sz="0" w:space="0" w:color="auto"/>
            <w:right w:val="none" w:sz="0" w:space="0" w:color="auto"/>
          </w:divBdr>
        </w:div>
        <w:div w:id="630012439">
          <w:marLeft w:val="0"/>
          <w:marRight w:val="0"/>
          <w:marTop w:val="0"/>
          <w:marBottom w:val="0"/>
          <w:divBdr>
            <w:top w:val="none" w:sz="0" w:space="0" w:color="auto"/>
            <w:left w:val="none" w:sz="0" w:space="0" w:color="auto"/>
            <w:bottom w:val="none" w:sz="0" w:space="0" w:color="auto"/>
            <w:right w:val="none" w:sz="0" w:space="0" w:color="auto"/>
          </w:divBdr>
          <w:divsChild>
            <w:div w:id="1559901442">
              <w:marLeft w:val="0"/>
              <w:marRight w:val="0"/>
              <w:marTop w:val="0"/>
              <w:marBottom w:val="0"/>
              <w:divBdr>
                <w:top w:val="none" w:sz="0" w:space="0" w:color="auto"/>
                <w:left w:val="none" w:sz="0" w:space="0" w:color="auto"/>
                <w:bottom w:val="none" w:sz="0" w:space="0" w:color="auto"/>
                <w:right w:val="none" w:sz="0" w:space="0" w:color="auto"/>
              </w:divBdr>
            </w:div>
          </w:divsChild>
        </w:div>
        <w:div w:id="741412205">
          <w:marLeft w:val="0"/>
          <w:marRight w:val="0"/>
          <w:marTop w:val="0"/>
          <w:marBottom w:val="0"/>
          <w:divBdr>
            <w:top w:val="none" w:sz="0" w:space="0" w:color="auto"/>
            <w:left w:val="none" w:sz="0" w:space="0" w:color="auto"/>
            <w:bottom w:val="none" w:sz="0" w:space="0" w:color="auto"/>
            <w:right w:val="none" w:sz="0" w:space="0" w:color="auto"/>
          </w:divBdr>
        </w:div>
        <w:div w:id="1337154439">
          <w:marLeft w:val="0"/>
          <w:marRight w:val="0"/>
          <w:marTop w:val="0"/>
          <w:marBottom w:val="0"/>
          <w:divBdr>
            <w:top w:val="none" w:sz="0" w:space="0" w:color="auto"/>
            <w:left w:val="none" w:sz="0" w:space="0" w:color="auto"/>
            <w:bottom w:val="none" w:sz="0" w:space="0" w:color="auto"/>
            <w:right w:val="none" w:sz="0" w:space="0" w:color="auto"/>
          </w:divBdr>
          <w:divsChild>
            <w:div w:id="331686833">
              <w:marLeft w:val="0"/>
              <w:marRight w:val="0"/>
              <w:marTop w:val="0"/>
              <w:marBottom w:val="0"/>
              <w:divBdr>
                <w:top w:val="none" w:sz="0" w:space="0" w:color="auto"/>
                <w:left w:val="none" w:sz="0" w:space="0" w:color="auto"/>
                <w:bottom w:val="none" w:sz="0" w:space="0" w:color="auto"/>
                <w:right w:val="none" w:sz="0" w:space="0" w:color="auto"/>
              </w:divBdr>
            </w:div>
          </w:divsChild>
        </w:div>
        <w:div w:id="1655991763">
          <w:marLeft w:val="0"/>
          <w:marRight w:val="0"/>
          <w:marTop w:val="0"/>
          <w:marBottom w:val="0"/>
          <w:divBdr>
            <w:top w:val="none" w:sz="0" w:space="0" w:color="auto"/>
            <w:left w:val="none" w:sz="0" w:space="0" w:color="auto"/>
            <w:bottom w:val="none" w:sz="0" w:space="0" w:color="auto"/>
            <w:right w:val="none" w:sz="0" w:space="0" w:color="auto"/>
          </w:divBdr>
        </w:div>
        <w:div w:id="1400250027">
          <w:marLeft w:val="0"/>
          <w:marRight w:val="0"/>
          <w:marTop w:val="0"/>
          <w:marBottom w:val="0"/>
          <w:divBdr>
            <w:top w:val="none" w:sz="0" w:space="0" w:color="auto"/>
            <w:left w:val="none" w:sz="0" w:space="0" w:color="auto"/>
            <w:bottom w:val="none" w:sz="0" w:space="0" w:color="auto"/>
            <w:right w:val="none" w:sz="0" w:space="0" w:color="auto"/>
          </w:divBdr>
          <w:divsChild>
            <w:div w:id="1834949933">
              <w:marLeft w:val="0"/>
              <w:marRight w:val="0"/>
              <w:marTop w:val="0"/>
              <w:marBottom w:val="0"/>
              <w:divBdr>
                <w:top w:val="none" w:sz="0" w:space="0" w:color="auto"/>
                <w:left w:val="none" w:sz="0" w:space="0" w:color="auto"/>
                <w:bottom w:val="none" w:sz="0" w:space="0" w:color="auto"/>
                <w:right w:val="none" w:sz="0" w:space="0" w:color="auto"/>
              </w:divBdr>
            </w:div>
          </w:divsChild>
        </w:div>
        <w:div w:id="71632504">
          <w:marLeft w:val="0"/>
          <w:marRight w:val="0"/>
          <w:marTop w:val="201"/>
          <w:marBottom w:val="0"/>
          <w:divBdr>
            <w:top w:val="none" w:sz="0" w:space="0" w:color="auto"/>
            <w:left w:val="none" w:sz="0" w:space="0" w:color="auto"/>
            <w:bottom w:val="none" w:sz="0" w:space="0" w:color="auto"/>
            <w:right w:val="none" w:sz="0" w:space="0" w:color="auto"/>
          </w:divBdr>
          <w:divsChild>
            <w:div w:id="1009648583">
              <w:marLeft w:val="0"/>
              <w:marRight w:val="0"/>
              <w:marTop w:val="0"/>
              <w:marBottom w:val="0"/>
              <w:divBdr>
                <w:top w:val="none" w:sz="0" w:space="0" w:color="auto"/>
                <w:left w:val="none" w:sz="0" w:space="0" w:color="auto"/>
                <w:bottom w:val="none" w:sz="0" w:space="0" w:color="auto"/>
                <w:right w:val="none" w:sz="0" w:space="0" w:color="auto"/>
              </w:divBdr>
              <w:divsChild>
                <w:div w:id="4024889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72075149">
          <w:marLeft w:val="0"/>
          <w:marRight w:val="0"/>
          <w:marTop w:val="201"/>
          <w:marBottom w:val="0"/>
          <w:divBdr>
            <w:top w:val="none" w:sz="0" w:space="0" w:color="auto"/>
            <w:left w:val="none" w:sz="0" w:space="0" w:color="auto"/>
            <w:bottom w:val="none" w:sz="0" w:space="0" w:color="auto"/>
            <w:right w:val="none" w:sz="0" w:space="0" w:color="auto"/>
          </w:divBdr>
          <w:divsChild>
            <w:div w:id="1438721311">
              <w:marLeft w:val="0"/>
              <w:marRight w:val="0"/>
              <w:marTop w:val="0"/>
              <w:marBottom w:val="0"/>
              <w:divBdr>
                <w:top w:val="none" w:sz="0" w:space="0" w:color="auto"/>
                <w:left w:val="none" w:sz="0" w:space="0" w:color="auto"/>
                <w:bottom w:val="none" w:sz="0" w:space="0" w:color="auto"/>
                <w:right w:val="none" w:sz="0" w:space="0" w:color="auto"/>
              </w:divBdr>
              <w:divsChild>
                <w:div w:id="8789060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97716750">
          <w:marLeft w:val="0"/>
          <w:marRight w:val="0"/>
          <w:marTop w:val="201"/>
          <w:marBottom w:val="0"/>
          <w:divBdr>
            <w:top w:val="none" w:sz="0" w:space="0" w:color="auto"/>
            <w:left w:val="none" w:sz="0" w:space="0" w:color="auto"/>
            <w:bottom w:val="none" w:sz="0" w:space="0" w:color="auto"/>
            <w:right w:val="none" w:sz="0" w:space="0" w:color="auto"/>
          </w:divBdr>
          <w:divsChild>
            <w:div w:id="1771780971">
              <w:marLeft w:val="0"/>
              <w:marRight w:val="0"/>
              <w:marTop w:val="0"/>
              <w:marBottom w:val="0"/>
              <w:divBdr>
                <w:top w:val="none" w:sz="0" w:space="0" w:color="auto"/>
                <w:left w:val="none" w:sz="0" w:space="0" w:color="auto"/>
                <w:bottom w:val="none" w:sz="0" w:space="0" w:color="auto"/>
                <w:right w:val="none" w:sz="0" w:space="0" w:color="auto"/>
              </w:divBdr>
              <w:divsChild>
                <w:div w:id="16031485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79325756">
          <w:marLeft w:val="0"/>
          <w:marRight w:val="0"/>
          <w:marTop w:val="201"/>
          <w:marBottom w:val="0"/>
          <w:divBdr>
            <w:top w:val="none" w:sz="0" w:space="0" w:color="auto"/>
            <w:left w:val="none" w:sz="0" w:space="0" w:color="auto"/>
            <w:bottom w:val="none" w:sz="0" w:space="0" w:color="auto"/>
            <w:right w:val="none" w:sz="0" w:space="0" w:color="auto"/>
          </w:divBdr>
          <w:divsChild>
            <w:div w:id="1250433582">
              <w:marLeft w:val="0"/>
              <w:marRight w:val="0"/>
              <w:marTop w:val="0"/>
              <w:marBottom w:val="0"/>
              <w:divBdr>
                <w:top w:val="none" w:sz="0" w:space="0" w:color="auto"/>
                <w:left w:val="none" w:sz="0" w:space="0" w:color="auto"/>
                <w:bottom w:val="none" w:sz="0" w:space="0" w:color="auto"/>
                <w:right w:val="none" w:sz="0" w:space="0" w:color="auto"/>
              </w:divBdr>
              <w:divsChild>
                <w:div w:id="64266281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29972563">
      <w:bodyDiv w:val="1"/>
      <w:marLeft w:val="0"/>
      <w:marRight w:val="0"/>
      <w:marTop w:val="0"/>
      <w:marBottom w:val="0"/>
      <w:divBdr>
        <w:top w:val="none" w:sz="0" w:space="0" w:color="auto"/>
        <w:left w:val="none" w:sz="0" w:space="0" w:color="auto"/>
        <w:bottom w:val="none" w:sz="0" w:space="0" w:color="auto"/>
        <w:right w:val="none" w:sz="0" w:space="0" w:color="auto"/>
      </w:divBdr>
      <w:divsChild>
        <w:div w:id="1960254426">
          <w:marLeft w:val="0"/>
          <w:marRight w:val="0"/>
          <w:marTop w:val="0"/>
          <w:marBottom w:val="0"/>
          <w:divBdr>
            <w:top w:val="none" w:sz="0" w:space="0" w:color="auto"/>
            <w:left w:val="none" w:sz="0" w:space="0" w:color="auto"/>
            <w:bottom w:val="none" w:sz="0" w:space="0" w:color="auto"/>
            <w:right w:val="none" w:sz="0" w:space="0" w:color="auto"/>
          </w:divBdr>
        </w:div>
        <w:div w:id="1443452613">
          <w:marLeft w:val="0"/>
          <w:marRight w:val="0"/>
          <w:marTop w:val="0"/>
          <w:marBottom w:val="0"/>
          <w:divBdr>
            <w:top w:val="none" w:sz="0" w:space="0" w:color="auto"/>
            <w:left w:val="none" w:sz="0" w:space="0" w:color="auto"/>
            <w:bottom w:val="none" w:sz="0" w:space="0" w:color="auto"/>
            <w:right w:val="none" w:sz="0" w:space="0" w:color="auto"/>
          </w:divBdr>
          <w:divsChild>
            <w:div w:id="344140955">
              <w:marLeft w:val="0"/>
              <w:marRight w:val="0"/>
              <w:marTop w:val="0"/>
              <w:marBottom w:val="0"/>
              <w:divBdr>
                <w:top w:val="none" w:sz="0" w:space="0" w:color="auto"/>
                <w:left w:val="none" w:sz="0" w:space="0" w:color="auto"/>
                <w:bottom w:val="none" w:sz="0" w:space="0" w:color="auto"/>
                <w:right w:val="none" w:sz="0" w:space="0" w:color="auto"/>
              </w:divBdr>
            </w:div>
          </w:divsChild>
        </w:div>
        <w:div w:id="1398553275">
          <w:marLeft w:val="0"/>
          <w:marRight w:val="0"/>
          <w:marTop w:val="0"/>
          <w:marBottom w:val="0"/>
          <w:divBdr>
            <w:top w:val="none" w:sz="0" w:space="0" w:color="auto"/>
            <w:left w:val="none" w:sz="0" w:space="0" w:color="auto"/>
            <w:bottom w:val="none" w:sz="0" w:space="0" w:color="auto"/>
            <w:right w:val="none" w:sz="0" w:space="0" w:color="auto"/>
          </w:divBdr>
        </w:div>
        <w:div w:id="511719751">
          <w:marLeft w:val="0"/>
          <w:marRight w:val="0"/>
          <w:marTop w:val="0"/>
          <w:marBottom w:val="0"/>
          <w:divBdr>
            <w:top w:val="none" w:sz="0" w:space="0" w:color="auto"/>
            <w:left w:val="none" w:sz="0" w:space="0" w:color="auto"/>
            <w:bottom w:val="none" w:sz="0" w:space="0" w:color="auto"/>
            <w:right w:val="none" w:sz="0" w:space="0" w:color="auto"/>
          </w:divBdr>
          <w:divsChild>
            <w:div w:id="1051732979">
              <w:marLeft w:val="0"/>
              <w:marRight w:val="0"/>
              <w:marTop w:val="0"/>
              <w:marBottom w:val="0"/>
              <w:divBdr>
                <w:top w:val="none" w:sz="0" w:space="0" w:color="auto"/>
                <w:left w:val="none" w:sz="0" w:space="0" w:color="auto"/>
                <w:bottom w:val="none" w:sz="0" w:space="0" w:color="auto"/>
                <w:right w:val="none" w:sz="0" w:space="0" w:color="auto"/>
              </w:divBdr>
            </w:div>
          </w:divsChild>
        </w:div>
        <w:div w:id="27880833">
          <w:marLeft w:val="0"/>
          <w:marRight w:val="0"/>
          <w:marTop w:val="0"/>
          <w:marBottom w:val="0"/>
          <w:divBdr>
            <w:top w:val="none" w:sz="0" w:space="0" w:color="auto"/>
            <w:left w:val="none" w:sz="0" w:space="0" w:color="auto"/>
            <w:bottom w:val="none" w:sz="0" w:space="0" w:color="auto"/>
            <w:right w:val="none" w:sz="0" w:space="0" w:color="auto"/>
          </w:divBdr>
        </w:div>
        <w:div w:id="1093623904">
          <w:marLeft w:val="0"/>
          <w:marRight w:val="0"/>
          <w:marTop w:val="0"/>
          <w:marBottom w:val="0"/>
          <w:divBdr>
            <w:top w:val="none" w:sz="0" w:space="0" w:color="auto"/>
            <w:left w:val="none" w:sz="0" w:space="0" w:color="auto"/>
            <w:bottom w:val="none" w:sz="0" w:space="0" w:color="auto"/>
            <w:right w:val="none" w:sz="0" w:space="0" w:color="auto"/>
          </w:divBdr>
          <w:divsChild>
            <w:div w:id="139933014">
              <w:marLeft w:val="0"/>
              <w:marRight w:val="0"/>
              <w:marTop w:val="0"/>
              <w:marBottom w:val="0"/>
              <w:divBdr>
                <w:top w:val="none" w:sz="0" w:space="0" w:color="auto"/>
                <w:left w:val="none" w:sz="0" w:space="0" w:color="auto"/>
                <w:bottom w:val="none" w:sz="0" w:space="0" w:color="auto"/>
                <w:right w:val="none" w:sz="0" w:space="0" w:color="auto"/>
              </w:divBdr>
            </w:div>
          </w:divsChild>
        </w:div>
        <w:div w:id="1762485994">
          <w:marLeft w:val="0"/>
          <w:marRight w:val="0"/>
          <w:marTop w:val="0"/>
          <w:marBottom w:val="0"/>
          <w:divBdr>
            <w:top w:val="none" w:sz="0" w:space="0" w:color="auto"/>
            <w:left w:val="none" w:sz="0" w:space="0" w:color="auto"/>
            <w:bottom w:val="none" w:sz="0" w:space="0" w:color="auto"/>
            <w:right w:val="none" w:sz="0" w:space="0" w:color="auto"/>
          </w:divBdr>
        </w:div>
        <w:div w:id="1577088110">
          <w:marLeft w:val="0"/>
          <w:marRight w:val="0"/>
          <w:marTop w:val="0"/>
          <w:marBottom w:val="0"/>
          <w:divBdr>
            <w:top w:val="none" w:sz="0" w:space="0" w:color="auto"/>
            <w:left w:val="none" w:sz="0" w:space="0" w:color="auto"/>
            <w:bottom w:val="none" w:sz="0" w:space="0" w:color="auto"/>
            <w:right w:val="none" w:sz="0" w:space="0" w:color="auto"/>
          </w:divBdr>
          <w:divsChild>
            <w:div w:id="1461413654">
              <w:marLeft w:val="0"/>
              <w:marRight w:val="0"/>
              <w:marTop w:val="0"/>
              <w:marBottom w:val="0"/>
              <w:divBdr>
                <w:top w:val="none" w:sz="0" w:space="0" w:color="auto"/>
                <w:left w:val="none" w:sz="0" w:space="0" w:color="auto"/>
                <w:bottom w:val="none" w:sz="0" w:space="0" w:color="auto"/>
                <w:right w:val="none" w:sz="0" w:space="0" w:color="auto"/>
              </w:divBdr>
            </w:div>
          </w:divsChild>
        </w:div>
        <w:div w:id="1411271841">
          <w:marLeft w:val="0"/>
          <w:marRight w:val="0"/>
          <w:marTop w:val="0"/>
          <w:marBottom w:val="0"/>
          <w:divBdr>
            <w:top w:val="none" w:sz="0" w:space="0" w:color="auto"/>
            <w:left w:val="none" w:sz="0" w:space="0" w:color="auto"/>
            <w:bottom w:val="none" w:sz="0" w:space="0" w:color="auto"/>
            <w:right w:val="none" w:sz="0" w:space="0" w:color="auto"/>
          </w:divBdr>
        </w:div>
        <w:div w:id="766123497">
          <w:marLeft w:val="0"/>
          <w:marRight w:val="0"/>
          <w:marTop w:val="0"/>
          <w:marBottom w:val="0"/>
          <w:divBdr>
            <w:top w:val="none" w:sz="0" w:space="0" w:color="auto"/>
            <w:left w:val="none" w:sz="0" w:space="0" w:color="auto"/>
            <w:bottom w:val="none" w:sz="0" w:space="0" w:color="auto"/>
            <w:right w:val="none" w:sz="0" w:space="0" w:color="auto"/>
          </w:divBdr>
          <w:divsChild>
            <w:div w:id="1414401359">
              <w:marLeft w:val="0"/>
              <w:marRight w:val="0"/>
              <w:marTop w:val="0"/>
              <w:marBottom w:val="0"/>
              <w:divBdr>
                <w:top w:val="none" w:sz="0" w:space="0" w:color="auto"/>
                <w:left w:val="none" w:sz="0" w:space="0" w:color="auto"/>
                <w:bottom w:val="none" w:sz="0" w:space="0" w:color="auto"/>
                <w:right w:val="none" w:sz="0" w:space="0" w:color="auto"/>
              </w:divBdr>
            </w:div>
          </w:divsChild>
        </w:div>
        <w:div w:id="73624461">
          <w:marLeft w:val="0"/>
          <w:marRight w:val="0"/>
          <w:marTop w:val="0"/>
          <w:marBottom w:val="0"/>
          <w:divBdr>
            <w:top w:val="none" w:sz="0" w:space="0" w:color="auto"/>
            <w:left w:val="none" w:sz="0" w:space="0" w:color="auto"/>
            <w:bottom w:val="none" w:sz="0" w:space="0" w:color="auto"/>
            <w:right w:val="none" w:sz="0" w:space="0" w:color="auto"/>
          </w:divBdr>
        </w:div>
        <w:div w:id="917010153">
          <w:marLeft w:val="0"/>
          <w:marRight w:val="0"/>
          <w:marTop w:val="0"/>
          <w:marBottom w:val="0"/>
          <w:divBdr>
            <w:top w:val="none" w:sz="0" w:space="0" w:color="auto"/>
            <w:left w:val="none" w:sz="0" w:space="0" w:color="auto"/>
            <w:bottom w:val="none" w:sz="0" w:space="0" w:color="auto"/>
            <w:right w:val="none" w:sz="0" w:space="0" w:color="auto"/>
          </w:divBdr>
          <w:divsChild>
            <w:div w:id="358093797">
              <w:marLeft w:val="0"/>
              <w:marRight w:val="0"/>
              <w:marTop w:val="0"/>
              <w:marBottom w:val="0"/>
              <w:divBdr>
                <w:top w:val="none" w:sz="0" w:space="0" w:color="auto"/>
                <w:left w:val="none" w:sz="0" w:space="0" w:color="auto"/>
                <w:bottom w:val="none" w:sz="0" w:space="0" w:color="auto"/>
                <w:right w:val="none" w:sz="0" w:space="0" w:color="auto"/>
              </w:divBdr>
            </w:div>
          </w:divsChild>
        </w:div>
        <w:div w:id="49235771">
          <w:marLeft w:val="0"/>
          <w:marRight w:val="0"/>
          <w:marTop w:val="0"/>
          <w:marBottom w:val="0"/>
          <w:divBdr>
            <w:top w:val="none" w:sz="0" w:space="0" w:color="auto"/>
            <w:left w:val="none" w:sz="0" w:space="0" w:color="auto"/>
            <w:bottom w:val="none" w:sz="0" w:space="0" w:color="auto"/>
            <w:right w:val="none" w:sz="0" w:space="0" w:color="auto"/>
          </w:divBdr>
        </w:div>
        <w:div w:id="106434634">
          <w:marLeft w:val="0"/>
          <w:marRight w:val="0"/>
          <w:marTop w:val="0"/>
          <w:marBottom w:val="0"/>
          <w:divBdr>
            <w:top w:val="none" w:sz="0" w:space="0" w:color="auto"/>
            <w:left w:val="none" w:sz="0" w:space="0" w:color="auto"/>
            <w:bottom w:val="none" w:sz="0" w:space="0" w:color="auto"/>
            <w:right w:val="none" w:sz="0" w:space="0" w:color="auto"/>
          </w:divBdr>
          <w:divsChild>
            <w:div w:id="1161891741">
              <w:marLeft w:val="0"/>
              <w:marRight w:val="0"/>
              <w:marTop w:val="0"/>
              <w:marBottom w:val="0"/>
              <w:divBdr>
                <w:top w:val="none" w:sz="0" w:space="0" w:color="auto"/>
                <w:left w:val="none" w:sz="0" w:space="0" w:color="auto"/>
                <w:bottom w:val="none" w:sz="0" w:space="0" w:color="auto"/>
                <w:right w:val="none" w:sz="0" w:space="0" w:color="auto"/>
              </w:divBdr>
            </w:div>
          </w:divsChild>
        </w:div>
        <w:div w:id="31417749">
          <w:marLeft w:val="0"/>
          <w:marRight w:val="0"/>
          <w:marTop w:val="201"/>
          <w:marBottom w:val="0"/>
          <w:divBdr>
            <w:top w:val="none" w:sz="0" w:space="0" w:color="auto"/>
            <w:left w:val="none" w:sz="0" w:space="0" w:color="auto"/>
            <w:bottom w:val="none" w:sz="0" w:space="0" w:color="auto"/>
            <w:right w:val="none" w:sz="0" w:space="0" w:color="auto"/>
          </w:divBdr>
          <w:divsChild>
            <w:div w:id="774832251">
              <w:marLeft w:val="0"/>
              <w:marRight w:val="0"/>
              <w:marTop w:val="0"/>
              <w:marBottom w:val="0"/>
              <w:divBdr>
                <w:top w:val="none" w:sz="0" w:space="0" w:color="auto"/>
                <w:left w:val="none" w:sz="0" w:space="0" w:color="auto"/>
                <w:bottom w:val="none" w:sz="0" w:space="0" w:color="auto"/>
                <w:right w:val="none" w:sz="0" w:space="0" w:color="auto"/>
              </w:divBdr>
              <w:divsChild>
                <w:div w:id="1461639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14821792">
          <w:marLeft w:val="0"/>
          <w:marRight w:val="0"/>
          <w:marTop w:val="201"/>
          <w:marBottom w:val="0"/>
          <w:divBdr>
            <w:top w:val="none" w:sz="0" w:space="0" w:color="auto"/>
            <w:left w:val="none" w:sz="0" w:space="0" w:color="auto"/>
            <w:bottom w:val="none" w:sz="0" w:space="0" w:color="auto"/>
            <w:right w:val="none" w:sz="0" w:space="0" w:color="auto"/>
          </w:divBdr>
          <w:divsChild>
            <w:div w:id="396439203">
              <w:marLeft w:val="0"/>
              <w:marRight w:val="0"/>
              <w:marTop w:val="0"/>
              <w:marBottom w:val="0"/>
              <w:divBdr>
                <w:top w:val="none" w:sz="0" w:space="0" w:color="auto"/>
                <w:left w:val="none" w:sz="0" w:space="0" w:color="auto"/>
                <w:bottom w:val="none" w:sz="0" w:space="0" w:color="auto"/>
                <w:right w:val="none" w:sz="0" w:space="0" w:color="auto"/>
              </w:divBdr>
              <w:divsChild>
                <w:div w:id="101642574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71255276">
          <w:marLeft w:val="0"/>
          <w:marRight w:val="0"/>
          <w:marTop w:val="201"/>
          <w:marBottom w:val="0"/>
          <w:divBdr>
            <w:top w:val="none" w:sz="0" w:space="0" w:color="auto"/>
            <w:left w:val="none" w:sz="0" w:space="0" w:color="auto"/>
            <w:bottom w:val="none" w:sz="0" w:space="0" w:color="auto"/>
            <w:right w:val="none" w:sz="0" w:space="0" w:color="auto"/>
          </w:divBdr>
          <w:divsChild>
            <w:div w:id="1917787741">
              <w:marLeft w:val="0"/>
              <w:marRight w:val="0"/>
              <w:marTop w:val="0"/>
              <w:marBottom w:val="0"/>
              <w:divBdr>
                <w:top w:val="none" w:sz="0" w:space="0" w:color="auto"/>
                <w:left w:val="none" w:sz="0" w:space="0" w:color="auto"/>
                <w:bottom w:val="none" w:sz="0" w:space="0" w:color="auto"/>
                <w:right w:val="none" w:sz="0" w:space="0" w:color="auto"/>
              </w:divBdr>
              <w:divsChild>
                <w:div w:id="2405246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76361069">
          <w:marLeft w:val="0"/>
          <w:marRight w:val="0"/>
          <w:marTop w:val="201"/>
          <w:marBottom w:val="0"/>
          <w:divBdr>
            <w:top w:val="none" w:sz="0" w:space="0" w:color="auto"/>
            <w:left w:val="none" w:sz="0" w:space="0" w:color="auto"/>
            <w:bottom w:val="none" w:sz="0" w:space="0" w:color="auto"/>
            <w:right w:val="none" w:sz="0" w:space="0" w:color="auto"/>
          </w:divBdr>
          <w:divsChild>
            <w:div w:id="1149709641">
              <w:marLeft w:val="0"/>
              <w:marRight w:val="0"/>
              <w:marTop w:val="0"/>
              <w:marBottom w:val="0"/>
              <w:divBdr>
                <w:top w:val="none" w:sz="0" w:space="0" w:color="auto"/>
                <w:left w:val="none" w:sz="0" w:space="0" w:color="auto"/>
                <w:bottom w:val="none" w:sz="0" w:space="0" w:color="auto"/>
                <w:right w:val="none" w:sz="0" w:space="0" w:color="auto"/>
              </w:divBdr>
              <w:divsChild>
                <w:div w:id="18778872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31359222">
      <w:bodyDiv w:val="1"/>
      <w:marLeft w:val="0"/>
      <w:marRight w:val="0"/>
      <w:marTop w:val="0"/>
      <w:marBottom w:val="0"/>
      <w:divBdr>
        <w:top w:val="none" w:sz="0" w:space="0" w:color="auto"/>
        <w:left w:val="none" w:sz="0" w:space="0" w:color="auto"/>
        <w:bottom w:val="none" w:sz="0" w:space="0" w:color="auto"/>
        <w:right w:val="none" w:sz="0" w:space="0" w:color="auto"/>
      </w:divBdr>
      <w:divsChild>
        <w:div w:id="131139297">
          <w:marLeft w:val="0"/>
          <w:marRight w:val="0"/>
          <w:marTop w:val="0"/>
          <w:marBottom w:val="0"/>
          <w:divBdr>
            <w:top w:val="none" w:sz="0" w:space="0" w:color="auto"/>
            <w:left w:val="none" w:sz="0" w:space="0" w:color="auto"/>
            <w:bottom w:val="none" w:sz="0" w:space="0" w:color="auto"/>
            <w:right w:val="none" w:sz="0" w:space="0" w:color="auto"/>
          </w:divBdr>
        </w:div>
        <w:div w:id="115955389">
          <w:marLeft w:val="0"/>
          <w:marRight w:val="0"/>
          <w:marTop w:val="0"/>
          <w:marBottom w:val="0"/>
          <w:divBdr>
            <w:top w:val="none" w:sz="0" w:space="0" w:color="auto"/>
            <w:left w:val="none" w:sz="0" w:space="0" w:color="auto"/>
            <w:bottom w:val="none" w:sz="0" w:space="0" w:color="auto"/>
            <w:right w:val="none" w:sz="0" w:space="0" w:color="auto"/>
          </w:divBdr>
          <w:divsChild>
            <w:div w:id="29303270">
              <w:marLeft w:val="0"/>
              <w:marRight w:val="0"/>
              <w:marTop w:val="0"/>
              <w:marBottom w:val="0"/>
              <w:divBdr>
                <w:top w:val="none" w:sz="0" w:space="0" w:color="auto"/>
                <w:left w:val="none" w:sz="0" w:space="0" w:color="auto"/>
                <w:bottom w:val="none" w:sz="0" w:space="0" w:color="auto"/>
                <w:right w:val="none" w:sz="0" w:space="0" w:color="auto"/>
              </w:divBdr>
            </w:div>
          </w:divsChild>
        </w:div>
        <w:div w:id="1017544410">
          <w:marLeft w:val="0"/>
          <w:marRight w:val="0"/>
          <w:marTop w:val="0"/>
          <w:marBottom w:val="0"/>
          <w:divBdr>
            <w:top w:val="none" w:sz="0" w:space="0" w:color="auto"/>
            <w:left w:val="none" w:sz="0" w:space="0" w:color="auto"/>
            <w:bottom w:val="none" w:sz="0" w:space="0" w:color="auto"/>
            <w:right w:val="none" w:sz="0" w:space="0" w:color="auto"/>
          </w:divBdr>
        </w:div>
        <w:div w:id="187179512">
          <w:marLeft w:val="0"/>
          <w:marRight w:val="0"/>
          <w:marTop w:val="0"/>
          <w:marBottom w:val="0"/>
          <w:divBdr>
            <w:top w:val="none" w:sz="0" w:space="0" w:color="auto"/>
            <w:left w:val="none" w:sz="0" w:space="0" w:color="auto"/>
            <w:bottom w:val="none" w:sz="0" w:space="0" w:color="auto"/>
            <w:right w:val="none" w:sz="0" w:space="0" w:color="auto"/>
          </w:divBdr>
          <w:divsChild>
            <w:div w:id="414791147">
              <w:marLeft w:val="0"/>
              <w:marRight w:val="0"/>
              <w:marTop w:val="0"/>
              <w:marBottom w:val="0"/>
              <w:divBdr>
                <w:top w:val="none" w:sz="0" w:space="0" w:color="auto"/>
                <w:left w:val="none" w:sz="0" w:space="0" w:color="auto"/>
                <w:bottom w:val="none" w:sz="0" w:space="0" w:color="auto"/>
                <w:right w:val="none" w:sz="0" w:space="0" w:color="auto"/>
              </w:divBdr>
            </w:div>
          </w:divsChild>
        </w:div>
        <w:div w:id="1123615390">
          <w:marLeft w:val="0"/>
          <w:marRight w:val="0"/>
          <w:marTop w:val="0"/>
          <w:marBottom w:val="0"/>
          <w:divBdr>
            <w:top w:val="none" w:sz="0" w:space="0" w:color="auto"/>
            <w:left w:val="none" w:sz="0" w:space="0" w:color="auto"/>
            <w:bottom w:val="none" w:sz="0" w:space="0" w:color="auto"/>
            <w:right w:val="none" w:sz="0" w:space="0" w:color="auto"/>
          </w:divBdr>
        </w:div>
        <w:div w:id="1963919992">
          <w:marLeft w:val="0"/>
          <w:marRight w:val="0"/>
          <w:marTop w:val="0"/>
          <w:marBottom w:val="0"/>
          <w:divBdr>
            <w:top w:val="none" w:sz="0" w:space="0" w:color="auto"/>
            <w:left w:val="none" w:sz="0" w:space="0" w:color="auto"/>
            <w:bottom w:val="none" w:sz="0" w:space="0" w:color="auto"/>
            <w:right w:val="none" w:sz="0" w:space="0" w:color="auto"/>
          </w:divBdr>
          <w:divsChild>
            <w:div w:id="2038697374">
              <w:marLeft w:val="0"/>
              <w:marRight w:val="0"/>
              <w:marTop w:val="0"/>
              <w:marBottom w:val="0"/>
              <w:divBdr>
                <w:top w:val="none" w:sz="0" w:space="0" w:color="auto"/>
                <w:left w:val="none" w:sz="0" w:space="0" w:color="auto"/>
                <w:bottom w:val="none" w:sz="0" w:space="0" w:color="auto"/>
                <w:right w:val="none" w:sz="0" w:space="0" w:color="auto"/>
              </w:divBdr>
            </w:div>
          </w:divsChild>
        </w:div>
        <w:div w:id="858198508">
          <w:marLeft w:val="0"/>
          <w:marRight w:val="0"/>
          <w:marTop w:val="0"/>
          <w:marBottom w:val="0"/>
          <w:divBdr>
            <w:top w:val="none" w:sz="0" w:space="0" w:color="auto"/>
            <w:left w:val="none" w:sz="0" w:space="0" w:color="auto"/>
            <w:bottom w:val="none" w:sz="0" w:space="0" w:color="auto"/>
            <w:right w:val="none" w:sz="0" w:space="0" w:color="auto"/>
          </w:divBdr>
        </w:div>
        <w:div w:id="589851985">
          <w:marLeft w:val="0"/>
          <w:marRight w:val="0"/>
          <w:marTop w:val="0"/>
          <w:marBottom w:val="0"/>
          <w:divBdr>
            <w:top w:val="none" w:sz="0" w:space="0" w:color="auto"/>
            <w:left w:val="none" w:sz="0" w:space="0" w:color="auto"/>
            <w:bottom w:val="none" w:sz="0" w:space="0" w:color="auto"/>
            <w:right w:val="none" w:sz="0" w:space="0" w:color="auto"/>
          </w:divBdr>
          <w:divsChild>
            <w:div w:id="180818866">
              <w:marLeft w:val="0"/>
              <w:marRight w:val="0"/>
              <w:marTop w:val="0"/>
              <w:marBottom w:val="0"/>
              <w:divBdr>
                <w:top w:val="none" w:sz="0" w:space="0" w:color="auto"/>
                <w:left w:val="none" w:sz="0" w:space="0" w:color="auto"/>
                <w:bottom w:val="none" w:sz="0" w:space="0" w:color="auto"/>
                <w:right w:val="none" w:sz="0" w:space="0" w:color="auto"/>
              </w:divBdr>
            </w:div>
          </w:divsChild>
        </w:div>
        <w:div w:id="1493449047">
          <w:marLeft w:val="0"/>
          <w:marRight w:val="0"/>
          <w:marTop w:val="0"/>
          <w:marBottom w:val="0"/>
          <w:divBdr>
            <w:top w:val="none" w:sz="0" w:space="0" w:color="auto"/>
            <w:left w:val="none" w:sz="0" w:space="0" w:color="auto"/>
            <w:bottom w:val="none" w:sz="0" w:space="0" w:color="auto"/>
            <w:right w:val="none" w:sz="0" w:space="0" w:color="auto"/>
          </w:divBdr>
        </w:div>
        <w:div w:id="1297376068">
          <w:marLeft w:val="0"/>
          <w:marRight w:val="0"/>
          <w:marTop w:val="0"/>
          <w:marBottom w:val="0"/>
          <w:divBdr>
            <w:top w:val="none" w:sz="0" w:space="0" w:color="auto"/>
            <w:left w:val="none" w:sz="0" w:space="0" w:color="auto"/>
            <w:bottom w:val="none" w:sz="0" w:space="0" w:color="auto"/>
            <w:right w:val="none" w:sz="0" w:space="0" w:color="auto"/>
          </w:divBdr>
          <w:divsChild>
            <w:div w:id="1291015903">
              <w:marLeft w:val="0"/>
              <w:marRight w:val="0"/>
              <w:marTop w:val="0"/>
              <w:marBottom w:val="0"/>
              <w:divBdr>
                <w:top w:val="none" w:sz="0" w:space="0" w:color="auto"/>
                <w:left w:val="none" w:sz="0" w:space="0" w:color="auto"/>
                <w:bottom w:val="none" w:sz="0" w:space="0" w:color="auto"/>
                <w:right w:val="none" w:sz="0" w:space="0" w:color="auto"/>
              </w:divBdr>
            </w:div>
          </w:divsChild>
        </w:div>
        <w:div w:id="1201012770">
          <w:marLeft w:val="0"/>
          <w:marRight w:val="0"/>
          <w:marTop w:val="0"/>
          <w:marBottom w:val="0"/>
          <w:divBdr>
            <w:top w:val="none" w:sz="0" w:space="0" w:color="auto"/>
            <w:left w:val="none" w:sz="0" w:space="0" w:color="auto"/>
            <w:bottom w:val="none" w:sz="0" w:space="0" w:color="auto"/>
            <w:right w:val="none" w:sz="0" w:space="0" w:color="auto"/>
          </w:divBdr>
        </w:div>
        <w:div w:id="926310201">
          <w:marLeft w:val="0"/>
          <w:marRight w:val="0"/>
          <w:marTop w:val="0"/>
          <w:marBottom w:val="0"/>
          <w:divBdr>
            <w:top w:val="none" w:sz="0" w:space="0" w:color="auto"/>
            <w:left w:val="none" w:sz="0" w:space="0" w:color="auto"/>
            <w:bottom w:val="none" w:sz="0" w:space="0" w:color="auto"/>
            <w:right w:val="none" w:sz="0" w:space="0" w:color="auto"/>
          </w:divBdr>
          <w:divsChild>
            <w:div w:id="225603840">
              <w:marLeft w:val="0"/>
              <w:marRight w:val="0"/>
              <w:marTop w:val="0"/>
              <w:marBottom w:val="0"/>
              <w:divBdr>
                <w:top w:val="none" w:sz="0" w:space="0" w:color="auto"/>
                <w:left w:val="none" w:sz="0" w:space="0" w:color="auto"/>
                <w:bottom w:val="none" w:sz="0" w:space="0" w:color="auto"/>
                <w:right w:val="none" w:sz="0" w:space="0" w:color="auto"/>
              </w:divBdr>
            </w:div>
          </w:divsChild>
        </w:div>
        <w:div w:id="974722704">
          <w:marLeft w:val="0"/>
          <w:marRight w:val="0"/>
          <w:marTop w:val="0"/>
          <w:marBottom w:val="0"/>
          <w:divBdr>
            <w:top w:val="none" w:sz="0" w:space="0" w:color="auto"/>
            <w:left w:val="none" w:sz="0" w:space="0" w:color="auto"/>
            <w:bottom w:val="none" w:sz="0" w:space="0" w:color="auto"/>
            <w:right w:val="none" w:sz="0" w:space="0" w:color="auto"/>
          </w:divBdr>
        </w:div>
        <w:div w:id="1658344068">
          <w:marLeft w:val="0"/>
          <w:marRight w:val="0"/>
          <w:marTop w:val="0"/>
          <w:marBottom w:val="0"/>
          <w:divBdr>
            <w:top w:val="none" w:sz="0" w:space="0" w:color="auto"/>
            <w:left w:val="none" w:sz="0" w:space="0" w:color="auto"/>
            <w:bottom w:val="none" w:sz="0" w:space="0" w:color="auto"/>
            <w:right w:val="none" w:sz="0" w:space="0" w:color="auto"/>
          </w:divBdr>
          <w:divsChild>
            <w:div w:id="687489565">
              <w:marLeft w:val="0"/>
              <w:marRight w:val="0"/>
              <w:marTop w:val="0"/>
              <w:marBottom w:val="0"/>
              <w:divBdr>
                <w:top w:val="none" w:sz="0" w:space="0" w:color="auto"/>
                <w:left w:val="none" w:sz="0" w:space="0" w:color="auto"/>
                <w:bottom w:val="none" w:sz="0" w:space="0" w:color="auto"/>
                <w:right w:val="none" w:sz="0" w:space="0" w:color="auto"/>
              </w:divBdr>
            </w:div>
          </w:divsChild>
        </w:div>
        <w:div w:id="1753507822">
          <w:marLeft w:val="0"/>
          <w:marRight w:val="0"/>
          <w:marTop w:val="253"/>
          <w:marBottom w:val="0"/>
          <w:divBdr>
            <w:top w:val="none" w:sz="0" w:space="0" w:color="auto"/>
            <w:left w:val="none" w:sz="0" w:space="0" w:color="auto"/>
            <w:bottom w:val="none" w:sz="0" w:space="0" w:color="auto"/>
            <w:right w:val="none" w:sz="0" w:space="0" w:color="auto"/>
          </w:divBdr>
          <w:divsChild>
            <w:div w:id="1564943632">
              <w:marLeft w:val="0"/>
              <w:marRight w:val="0"/>
              <w:marTop w:val="0"/>
              <w:marBottom w:val="0"/>
              <w:divBdr>
                <w:top w:val="none" w:sz="0" w:space="0" w:color="auto"/>
                <w:left w:val="none" w:sz="0" w:space="0" w:color="auto"/>
                <w:bottom w:val="none" w:sz="0" w:space="0" w:color="auto"/>
                <w:right w:val="none" w:sz="0" w:space="0" w:color="auto"/>
              </w:divBdr>
              <w:divsChild>
                <w:div w:id="116735887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45448240">
          <w:marLeft w:val="0"/>
          <w:marRight w:val="0"/>
          <w:marTop w:val="253"/>
          <w:marBottom w:val="0"/>
          <w:divBdr>
            <w:top w:val="none" w:sz="0" w:space="0" w:color="auto"/>
            <w:left w:val="none" w:sz="0" w:space="0" w:color="auto"/>
            <w:bottom w:val="none" w:sz="0" w:space="0" w:color="auto"/>
            <w:right w:val="none" w:sz="0" w:space="0" w:color="auto"/>
          </w:divBdr>
          <w:divsChild>
            <w:div w:id="2109498138">
              <w:marLeft w:val="0"/>
              <w:marRight w:val="0"/>
              <w:marTop w:val="0"/>
              <w:marBottom w:val="0"/>
              <w:divBdr>
                <w:top w:val="none" w:sz="0" w:space="0" w:color="auto"/>
                <w:left w:val="none" w:sz="0" w:space="0" w:color="auto"/>
                <w:bottom w:val="none" w:sz="0" w:space="0" w:color="auto"/>
                <w:right w:val="none" w:sz="0" w:space="0" w:color="auto"/>
              </w:divBdr>
              <w:divsChild>
                <w:div w:id="13309795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11559699">
          <w:marLeft w:val="0"/>
          <w:marRight w:val="0"/>
          <w:marTop w:val="253"/>
          <w:marBottom w:val="0"/>
          <w:divBdr>
            <w:top w:val="none" w:sz="0" w:space="0" w:color="auto"/>
            <w:left w:val="none" w:sz="0" w:space="0" w:color="auto"/>
            <w:bottom w:val="none" w:sz="0" w:space="0" w:color="auto"/>
            <w:right w:val="none" w:sz="0" w:space="0" w:color="auto"/>
          </w:divBdr>
          <w:divsChild>
            <w:div w:id="1214848685">
              <w:marLeft w:val="0"/>
              <w:marRight w:val="0"/>
              <w:marTop w:val="0"/>
              <w:marBottom w:val="0"/>
              <w:divBdr>
                <w:top w:val="none" w:sz="0" w:space="0" w:color="auto"/>
                <w:left w:val="none" w:sz="0" w:space="0" w:color="auto"/>
                <w:bottom w:val="none" w:sz="0" w:space="0" w:color="auto"/>
                <w:right w:val="none" w:sz="0" w:space="0" w:color="auto"/>
              </w:divBdr>
              <w:divsChild>
                <w:div w:id="4598876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70310363">
          <w:marLeft w:val="0"/>
          <w:marRight w:val="0"/>
          <w:marTop w:val="253"/>
          <w:marBottom w:val="0"/>
          <w:divBdr>
            <w:top w:val="none" w:sz="0" w:space="0" w:color="auto"/>
            <w:left w:val="none" w:sz="0" w:space="0" w:color="auto"/>
            <w:bottom w:val="none" w:sz="0" w:space="0" w:color="auto"/>
            <w:right w:val="none" w:sz="0" w:space="0" w:color="auto"/>
          </w:divBdr>
          <w:divsChild>
            <w:div w:id="1175610901">
              <w:marLeft w:val="0"/>
              <w:marRight w:val="0"/>
              <w:marTop w:val="0"/>
              <w:marBottom w:val="0"/>
              <w:divBdr>
                <w:top w:val="none" w:sz="0" w:space="0" w:color="auto"/>
                <w:left w:val="none" w:sz="0" w:space="0" w:color="auto"/>
                <w:bottom w:val="none" w:sz="0" w:space="0" w:color="auto"/>
                <w:right w:val="none" w:sz="0" w:space="0" w:color="auto"/>
              </w:divBdr>
              <w:divsChild>
                <w:div w:id="7172429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32477710">
      <w:bodyDiv w:val="1"/>
      <w:marLeft w:val="0"/>
      <w:marRight w:val="0"/>
      <w:marTop w:val="0"/>
      <w:marBottom w:val="0"/>
      <w:divBdr>
        <w:top w:val="none" w:sz="0" w:space="0" w:color="auto"/>
        <w:left w:val="none" w:sz="0" w:space="0" w:color="auto"/>
        <w:bottom w:val="none" w:sz="0" w:space="0" w:color="auto"/>
        <w:right w:val="none" w:sz="0" w:space="0" w:color="auto"/>
      </w:divBdr>
      <w:divsChild>
        <w:div w:id="134958489">
          <w:marLeft w:val="0"/>
          <w:marRight w:val="0"/>
          <w:marTop w:val="0"/>
          <w:marBottom w:val="0"/>
          <w:divBdr>
            <w:top w:val="none" w:sz="0" w:space="0" w:color="auto"/>
            <w:left w:val="none" w:sz="0" w:space="0" w:color="auto"/>
            <w:bottom w:val="none" w:sz="0" w:space="0" w:color="auto"/>
            <w:right w:val="none" w:sz="0" w:space="0" w:color="auto"/>
          </w:divBdr>
        </w:div>
        <w:div w:id="928542572">
          <w:marLeft w:val="0"/>
          <w:marRight w:val="0"/>
          <w:marTop w:val="0"/>
          <w:marBottom w:val="0"/>
          <w:divBdr>
            <w:top w:val="none" w:sz="0" w:space="0" w:color="auto"/>
            <w:left w:val="none" w:sz="0" w:space="0" w:color="auto"/>
            <w:bottom w:val="none" w:sz="0" w:space="0" w:color="auto"/>
            <w:right w:val="none" w:sz="0" w:space="0" w:color="auto"/>
          </w:divBdr>
          <w:divsChild>
            <w:div w:id="115024846">
              <w:marLeft w:val="0"/>
              <w:marRight w:val="0"/>
              <w:marTop w:val="0"/>
              <w:marBottom w:val="0"/>
              <w:divBdr>
                <w:top w:val="none" w:sz="0" w:space="0" w:color="auto"/>
                <w:left w:val="none" w:sz="0" w:space="0" w:color="auto"/>
                <w:bottom w:val="none" w:sz="0" w:space="0" w:color="auto"/>
                <w:right w:val="none" w:sz="0" w:space="0" w:color="auto"/>
              </w:divBdr>
            </w:div>
          </w:divsChild>
        </w:div>
        <w:div w:id="526606800">
          <w:marLeft w:val="0"/>
          <w:marRight w:val="0"/>
          <w:marTop w:val="0"/>
          <w:marBottom w:val="0"/>
          <w:divBdr>
            <w:top w:val="none" w:sz="0" w:space="0" w:color="auto"/>
            <w:left w:val="none" w:sz="0" w:space="0" w:color="auto"/>
            <w:bottom w:val="none" w:sz="0" w:space="0" w:color="auto"/>
            <w:right w:val="none" w:sz="0" w:space="0" w:color="auto"/>
          </w:divBdr>
        </w:div>
        <w:div w:id="1651982278">
          <w:marLeft w:val="0"/>
          <w:marRight w:val="0"/>
          <w:marTop w:val="0"/>
          <w:marBottom w:val="0"/>
          <w:divBdr>
            <w:top w:val="none" w:sz="0" w:space="0" w:color="auto"/>
            <w:left w:val="none" w:sz="0" w:space="0" w:color="auto"/>
            <w:bottom w:val="none" w:sz="0" w:space="0" w:color="auto"/>
            <w:right w:val="none" w:sz="0" w:space="0" w:color="auto"/>
          </w:divBdr>
          <w:divsChild>
            <w:div w:id="120155356">
              <w:marLeft w:val="0"/>
              <w:marRight w:val="0"/>
              <w:marTop w:val="0"/>
              <w:marBottom w:val="0"/>
              <w:divBdr>
                <w:top w:val="none" w:sz="0" w:space="0" w:color="auto"/>
                <w:left w:val="none" w:sz="0" w:space="0" w:color="auto"/>
                <w:bottom w:val="none" w:sz="0" w:space="0" w:color="auto"/>
                <w:right w:val="none" w:sz="0" w:space="0" w:color="auto"/>
              </w:divBdr>
            </w:div>
          </w:divsChild>
        </w:div>
        <w:div w:id="617178063">
          <w:marLeft w:val="0"/>
          <w:marRight w:val="0"/>
          <w:marTop w:val="0"/>
          <w:marBottom w:val="0"/>
          <w:divBdr>
            <w:top w:val="none" w:sz="0" w:space="0" w:color="auto"/>
            <w:left w:val="none" w:sz="0" w:space="0" w:color="auto"/>
            <w:bottom w:val="none" w:sz="0" w:space="0" w:color="auto"/>
            <w:right w:val="none" w:sz="0" w:space="0" w:color="auto"/>
          </w:divBdr>
        </w:div>
        <w:div w:id="1450975283">
          <w:marLeft w:val="0"/>
          <w:marRight w:val="0"/>
          <w:marTop w:val="0"/>
          <w:marBottom w:val="0"/>
          <w:divBdr>
            <w:top w:val="none" w:sz="0" w:space="0" w:color="auto"/>
            <w:left w:val="none" w:sz="0" w:space="0" w:color="auto"/>
            <w:bottom w:val="none" w:sz="0" w:space="0" w:color="auto"/>
            <w:right w:val="none" w:sz="0" w:space="0" w:color="auto"/>
          </w:divBdr>
          <w:divsChild>
            <w:div w:id="604700707">
              <w:marLeft w:val="0"/>
              <w:marRight w:val="0"/>
              <w:marTop w:val="0"/>
              <w:marBottom w:val="0"/>
              <w:divBdr>
                <w:top w:val="none" w:sz="0" w:space="0" w:color="auto"/>
                <w:left w:val="none" w:sz="0" w:space="0" w:color="auto"/>
                <w:bottom w:val="none" w:sz="0" w:space="0" w:color="auto"/>
                <w:right w:val="none" w:sz="0" w:space="0" w:color="auto"/>
              </w:divBdr>
            </w:div>
          </w:divsChild>
        </w:div>
        <w:div w:id="1487550348">
          <w:marLeft w:val="0"/>
          <w:marRight w:val="0"/>
          <w:marTop w:val="0"/>
          <w:marBottom w:val="0"/>
          <w:divBdr>
            <w:top w:val="none" w:sz="0" w:space="0" w:color="auto"/>
            <w:left w:val="none" w:sz="0" w:space="0" w:color="auto"/>
            <w:bottom w:val="none" w:sz="0" w:space="0" w:color="auto"/>
            <w:right w:val="none" w:sz="0" w:space="0" w:color="auto"/>
          </w:divBdr>
        </w:div>
        <w:div w:id="1762097767">
          <w:marLeft w:val="0"/>
          <w:marRight w:val="0"/>
          <w:marTop w:val="0"/>
          <w:marBottom w:val="0"/>
          <w:divBdr>
            <w:top w:val="none" w:sz="0" w:space="0" w:color="auto"/>
            <w:left w:val="none" w:sz="0" w:space="0" w:color="auto"/>
            <w:bottom w:val="none" w:sz="0" w:space="0" w:color="auto"/>
            <w:right w:val="none" w:sz="0" w:space="0" w:color="auto"/>
          </w:divBdr>
          <w:divsChild>
            <w:div w:id="333074036">
              <w:marLeft w:val="0"/>
              <w:marRight w:val="0"/>
              <w:marTop w:val="0"/>
              <w:marBottom w:val="0"/>
              <w:divBdr>
                <w:top w:val="none" w:sz="0" w:space="0" w:color="auto"/>
                <w:left w:val="none" w:sz="0" w:space="0" w:color="auto"/>
                <w:bottom w:val="none" w:sz="0" w:space="0" w:color="auto"/>
                <w:right w:val="none" w:sz="0" w:space="0" w:color="auto"/>
              </w:divBdr>
            </w:div>
          </w:divsChild>
        </w:div>
        <w:div w:id="1624077213">
          <w:marLeft w:val="0"/>
          <w:marRight w:val="0"/>
          <w:marTop w:val="0"/>
          <w:marBottom w:val="0"/>
          <w:divBdr>
            <w:top w:val="none" w:sz="0" w:space="0" w:color="auto"/>
            <w:left w:val="none" w:sz="0" w:space="0" w:color="auto"/>
            <w:bottom w:val="none" w:sz="0" w:space="0" w:color="auto"/>
            <w:right w:val="none" w:sz="0" w:space="0" w:color="auto"/>
          </w:divBdr>
        </w:div>
        <w:div w:id="919873687">
          <w:marLeft w:val="0"/>
          <w:marRight w:val="0"/>
          <w:marTop w:val="0"/>
          <w:marBottom w:val="0"/>
          <w:divBdr>
            <w:top w:val="none" w:sz="0" w:space="0" w:color="auto"/>
            <w:left w:val="none" w:sz="0" w:space="0" w:color="auto"/>
            <w:bottom w:val="none" w:sz="0" w:space="0" w:color="auto"/>
            <w:right w:val="none" w:sz="0" w:space="0" w:color="auto"/>
          </w:divBdr>
          <w:divsChild>
            <w:div w:id="1908567312">
              <w:marLeft w:val="0"/>
              <w:marRight w:val="0"/>
              <w:marTop w:val="0"/>
              <w:marBottom w:val="0"/>
              <w:divBdr>
                <w:top w:val="none" w:sz="0" w:space="0" w:color="auto"/>
                <w:left w:val="none" w:sz="0" w:space="0" w:color="auto"/>
                <w:bottom w:val="none" w:sz="0" w:space="0" w:color="auto"/>
                <w:right w:val="none" w:sz="0" w:space="0" w:color="auto"/>
              </w:divBdr>
            </w:div>
          </w:divsChild>
        </w:div>
        <w:div w:id="1103719204">
          <w:marLeft w:val="0"/>
          <w:marRight w:val="0"/>
          <w:marTop w:val="0"/>
          <w:marBottom w:val="0"/>
          <w:divBdr>
            <w:top w:val="none" w:sz="0" w:space="0" w:color="auto"/>
            <w:left w:val="none" w:sz="0" w:space="0" w:color="auto"/>
            <w:bottom w:val="none" w:sz="0" w:space="0" w:color="auto"/>
            <w:right w:val="none" w:sz="0" w:space="0" w:color="auto"/>
          </w:divBdr>
        </w:div>
        <w:div w:id="1733458647">
          <w:marLeft w:val="0"/>
          <w:marRight w:val="0"/>
          <w:marTop w:val="0"/>
          <w:marBottom w:val="0"/>
          <w:divBdr>
            <w:top w:val="none" w:sz="0" w:space="0" w:color="auto"/>
            <w:left w:val="none" w:sz="0" w:space="0" w:color="auto"/>
            <w:bottom w:val="none" w:sz="0" w:space="0" w:color="auto"/>
            <w:right w:val="none" w:sz="0" w:space="0" w:color="auto"/>
          </w:divBdr>
          <w:divsChild>
            <w:div w:id="1950117061">
              <w:marLeft w:val="0"/>
              <w:marRight w:val="0"/>
              <w:marTop w:val="0"/>
              <w:marBottom w:val="0"/>
              <w:divBdr>
                <w:top w:val="none" w:sz="0" w:space="0" w:color="auto"/>
                <w:left w:val="none" w:sz="0" w:space="0" w:color="auto"/>
                <w:bottom w:val="none" w:sz="0" w:space="0" w:color="auto"/>
                <w:right w:val="none" w:sz="0" w:space="0" w:color="auto"/>
              </w:divBdr>
            </w:div>
          </w:divsChild>
        </w:div>
        <w:div w:id="913853132">
          <w:marLeft w:val="0"/>
          <w:marRight w:val="0"/>
          <w:marTop w:val="0"/>
          <w:marBottom w:val="0"/>
          <w:divBdr>
            <w:top w:val="none" w:sz="0" w:space="0" w:color="auto"/>
            <w:left w:val="none" w:sz="0" w:space="0" w:color="auto"/>
            <w:bottom w:val="none" w:sz="0" w:space="0" w:color="auto"/>
            <w:right w:val="none" w:sz="0" w:space="0" w:color="auto"/>
          </w:divBdr>
        </w:div>
        <w:div w:id="99647317">
          <w:marLeft w:val="0"/>
          <w:marRight w:val="0"/>
          <w:marTop w:val="0"/>
          <w:marBottom w:val="0"/>
          <w:divBdr>
            <w:top w:val="none" w:sz="0" w:space="0" w:color="auto"/>
            <w:left w:val="none" w:sz="0" w:space="0" w:color="auto"/>
            <w:bottom w:val="none" w:sz="0" w:space="0" w:color="auto"/>
            <w:right w:val="none" w:sz="0" w:space="0" w:color="auto"/>
          </w:divBdr>
          <w:divsChild>
            <w:div w:id="338385653">
              <w:marLeft w:val="0"/>
              <w:marRight w:val="0"/>
              <w:marTop w:val="0"/>
              <w:marBottom w:val="0"/>
              <w:divBdr>
                <w:top w:val="none" w:sz="0" w:space="0" w:color="auto"/>
                <w:left w:val="none" w:sz="0" w:space="0" w:color="auto"/>
                <w:bottom w:val="none" w:sz="0" w:space="0" w:color="auto"/>
                <w:right w:val="none" w:sz="0" w:space="0" w:color="auto"/>
              </w:divBdr>
            </w:div>
          </w:divsChild>
        </w:div>
        <w:div w:id="1366172154">
          <w:marLeft w:val="0"/>
          <w:marRight w:val="0"/>
          <w:marTop w:val="201"/>
          <w:marBottom w:val="0"/>
          <w:divBdr>
            <w:top w:val="none" w:sz="0" w:space="0" w:color="auto"/>
            <w:left w:val="none" w:sz="0" w:space="0" w:color="auto"/>
            <w:bottom w:val="none" w:sz="0" w:space="0" w:color="auto"/>
            <w:right w:val="none" w:sz="0" w:space="0" w:color="auto"/>
          </w:divBdr>
          <w:divsChild>
            <w:div w:id="1502088582">
              <w:marLeft w:val="0"/>
              <w:marRight w:val="0"/>
              <w:marTop w:val="0"/>
              <w:marBottom w:val="0"/>
              <w:divBdr>
                <w:top w:val="none" w:sz="0" w:space="0" w:color="auto"/>
                <w:left w:val="none" w:sz="0" w:space="0" w:color="auto"/>
                <w:bottom w:val="none" w:sz="0" w:space="0" w:color="auto"/>
                <w:right w:val="none" w:sz="0" w:space="0" w:color="auto"/>
              </w:divBdr>
              <w:divsChild>
                <w:div w:id="4259991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5877137">
          <w:marLeft w:val="0"/>
          <w:marRight w:val="0"/>
          <w:marTop w:val="201"/>
          <w:marBottom w:val="0"/>
          <w:divBdr>
            <w:top w:val="none" w:sz="0" w:space="0" w:color="auto"/>
            <w:left w:val="none" w:sz="0" w:space="0" w:color="auto"/>
            <w:bottom w:val="none" w:sz="0" w:space="0" w:color="auto"/>
            <w:right w:val="none" w:sz="0" w:space="0" w:color="auto"/>
          </w:divBdr>
          <w:divsChild>
            <w:div w:id="540435486">
              <w:marLeft w:val="0"/>
              <w:marRight w:val="0"/>
              <w:marTop w:val="0"/>
              <w:marBottom w:val="0"/>
              <w:divBdr>
                <w:top w:val="none" w:sz="0" w:space="0" w:color="auto"/>
                <w:left w:val="none" w:sz="0" w:space="0" w:color="auto"/>
                <w:bottom w:val="none" w:sz="0" w:space="0" w:color="auto"/>
                <w:right w:val="none" w:sz="0" w:space="0" w:color="auto"/>
              </w:divBdr>
              <w:divsChild>
                <w:div w:id="3793271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56825009">
          <w:marLeft w:val="0"/>
          <w:marRight w:val="0"/>
          <w:marTop w:val="201"/>
          <w:marBottom w:val="0"/>
          <w:divBdr>
            <w:top w:val="none" w:sz="0" w:space="0" w:color="auto"/>
            <w:left w:val="none" w:sz="0" w:space="0" w:color="auto"/>
            <w:bottom w:val="none" w:sz="0" w:space="0" w:color="auto"/>
            <w:right w:val="none" w:sz="0" w:space="0" w:color="auto"/>
          </w:divBdr>
          <w:divsChild>
            <w:div w:id="909270816">
              <w:marLeft w:val="0"/>
              <w:marRight w:val="0"/>
              <w:marTop w:val="0"/>
              <w:marBottom w:val="0"/>
              <w:divBdr>
                <w:top w:val="none" w:sz="0" w:space="0" w:color="auto"/>
                <w:left w:val="none" w:sz="0" w:space="0" w:color="auto"/>
                <w:bottom w:val="none" w:sz="0" w:space="0" w:color="auto"/>
                <w:right w:val="none" w:sz="0" w:space="0" w:color="auto"/>
              </w:divBdr>
              <w:divsChild>
                <w:div w:id="17118814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3351574">
          <w:marLeft w:val="0"/>
          <w:marRight w:val="0"/>
          <w:marTop w:val="201"/>
          <w:marBottom w:val="0"/>
          <w:divBdr>
            <w:top w:val="none" w:sz="0" w:space="0" w:color="auto"/>
            <w:left w:val="none" w:sz="0" w:space="0" w:color="auto"/>
            <w:bottom w:val="none" w:sz="0" w:space="0" w:color="auto"/>
            <w:right w:val="none" w:sz="0" w:space="0" w:color="auto"/>
          </w:divBdr>
          <w:divsChild>
            <w:div w:id="1016031590">
              <w:marLeft w:val="0"/>
              <w:marRight w:val="0"/>
              <w:marTop w:val="0"/>
              <w:marBottom w:val="0"/>
              <w:divBdr>
                <w:top w:val="none" w:sz="0" w:space="0" w:color="auto"/>
                <w:left w:val="none" w:sz="0" w:space="0" w:color="auto"/>
                <w:bottom w:val="none" w:sz="0" w:space="0" w:color="auto"/>
                <w:right w:val="none" w:sz="0" w:space="0" w:color="auto"/>
              </w:divBdr>
              <w:divsChild>
                <w:div w:id="169064203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37913238">
      <w:bodyDiv w:val="1"/>
      <w:marLeft w:val="0"/>
      <w:marRight w:val="0"/>
      <w:marTop w:val="0"/>
      <w:marBottom w:val="0"/>
      <w:divBdr>
        <w:top w:val="none" w:sz="0" w:space="0" w:color="auto"/>
        <w:left w:val="none" w:sz="0" w:space="0" w:color="auto"/>
        <w:bottom w:val="none" w:sz="0" w:space="0" w:color="auto"/>
        <w:right w:val="none" w:sz="0" w:space="0" w:color="auto"/>
      </w:divBdr>
    </w:div>
    <w:div w:id="1147863554">
      <w:bodyDiv w:val="1"/>
      <w:marLeft w:val="0"/>
      <w:marRight w:val="0"/>
      <w:marTop w:val="0"/>
      <w:marBottom w:val="0"/>
      <w:divBdr>
        <w:top w:val="none" w:sz="0" w:space="0" w:color="auto"/>
        <w:left w:val="none" w:sz="0" w:space="0" w:color="auto"/>
        <w:bottom w:val="none" w:sz="0" w:space="0" w:color="auto"/>
        <w:right w:val="none" w:sz="0" w:space="0" w:color="auto"/>
      </w:divBdr>
      <w:divsChild>
        <w:div w:id="268397610">
          <w:marLeft w:val="0"/>
          <w:marRight w:val="0"/>
          <w:marTop w:val="0"/>
          <w:marBottom w:val="0"/>
          <w:divBdr>
            <w:top w:val="none" w:sz="0" w:space="0" w:color="auto"/>
            <w:left w:val="none" w:sz="0" w:space="0" w:color="auto"/>
            <w:bottom w:val="none" w:sz="0" w:space="0" w:color="auto"/>
            <w:right w:val="none" w:sz="0" w:space="0" w:color="auto"/>
          </w:divBdr>
        </w:div>
        <w:div w:id="1429808213">
          <w:marLeft w:val="0"/>
          <w:marRight w:val="0"/>
          <w:marTop w:val="0"/>
          <w:marBottom w:val="0"/>
          <w:divBdr>
            <w:top w:val="none" w:sz="0" w:space="0" w:color="auto"/>
            <w:left w:val="none" w:sz="0" w:space="0" w:color="auto"/>
            <w:bottom w:val="none" w:sz="0" w:space="0" w:color="auto"/>
            <w:right w:val="none" w:sz="0" w:space="0" w:color="auto"/>
          </w:divBdr>
          <w:divsChild>
            <w:div w:id="852063699">
              <w:marLeft w:val="0"/>
              <w:marRight w:val="0"/>
              <w:marTop w:val="0"/>
              <w:marBottom w:val="0"/>
              <w:divBdr>
                <w:top w:val="none" w:sz="0" w:space="0" w:color="auto"/>
                <w:left w:val="none" w:sz="0" w:space="0" w:color="auto"/>
                <w:bottom w:val="none" w:sz="0" w:space="0" w:color="auto"/>
                <w:right w:val="none" w:sz="0" w:space="0" w:color="auto"/>
              </w:divBdr>
            </w:div>
          </w:divsChild>
        </w:div>
        <w:div w:id="1891573654">
          <w:marLeft w:val="0"/>
          <w:marRight w:val="0"/>
          <w:marTop w:val="0"/>
          <w:marBottom w:val="0"/>
          <w:divBdr>
            <w:top w:val="none" w:sz="0" w:space="0" w:color="auto"/>
            <w:left w:val="none" w:sz="0" w:space="0" w:color="auto"/>
            <w:bottom w:val="none" w:sz="0" w:space="0" w:color="auto"/>
            <w:right w:val="none" w:sz="0" w:space="0" w:color="auto"/>
          </w:divBdr>
        </w:div>
        <w:div w:id="1046488830">
          <w:marLeft w:val="0"/>
          <w:marRight w:val="0"/>
          <w:marTop w:val="0"/>
          <w:marBottom w:val="0"/>
          <w:divBdr>
            <w:top w:val="none" w:sz="0" w:space="0" w:color="auto"/>
            <w:left w:val="none" w:sz="0" w:space="0" w:color="auto"/>
            <w:bottom w:val="none" w:sz="0" w:space="0" w:color="auto"/>
            <w:right w:val="none" w:sz="0" w:space="0" w:color="auto"/>
          </w:divBdr>
          <w:divsChild>
            <w:div w:id="1610552173">
              <w:marLeft w:val="0"/>
              <w:marRight w:val="0"/>
              <w:marTop w:val="0"/>
              <w:marBottom w:val="0"/>
              <w:divBdr>
                <w:top w:val="none" w:sz="0" w:space="0" w:color="auto"/>
                <w:left w:val="none" w:sz="0" w:space="0" w:color="auto"/>
                <w:bottom w:val="none" w:sz="0" w:space="0" w:color="auto"/>
                <w:right w:val="none" w:sz="0" w:space="0" w:color="auto"/>
              </w:divBdr>
            </w:div>
          </w:divsChild>
        </w:div>
        <w:div w:id="1858419498">
          <w:marLeft w:val="0"/>
          <w:marRight w:val="0"/>
          <w:marTop w:val="0"/>
          <w:marBottom w:val="0"/>
          <w:divBdr>
            <w:top w:val="none" w:sz="0" w:space="0" w:color="auto"/>
            <w:left w:val="none" w:sz="0" w:space="0" w:color="auto"/>
            <w:bottom w:val="none" w:sz="0" w:space="0" w:color="auto"/>
            <w:right w:val="none" w:sz="0" w:space="0" w:color="auto"/>
          </w:divBdr>
        </w:div>
        <w:div w:id="677777381">
          <w:marLeft w:val="0"/>
          <w:marRight w:val="0"/>
          <w:marTop w:val="0"/>
          <w:marBottom w:val="0"/>
          <w:divBdr>
            <w:top w:val="none" w:sz="0" w:space="0" w:color="auto"/>
            <w:left w:val="none" w:sz="0" w:space="0" w:color="auto"/>
            <w:bottom w:val="none" w:sz="0" w:space="0" w:color="auto"/>
            <w:right w:val="none" w:sz="0" w:space="0" w:color="auto"/>
          </w:divBdr>
          <w:divsChild>
            <w:div w:id="1339773512">
              <w:marLeft w:val="0"/>
              <w:marRight w:val="0"/>
              <w:marTop w:val="0"/>
              <w:marBottom w:val="0"/>
              <w:divBdr>
                <w:top w:val="none" w:sz="0" w:space="0" w:color="auto"/>
                <w:left w:val="none" w:sz="0" w:space="0" w:color="auto"/>
                <w:bottom w:val="none" w:sz="0" w:space="0" w:color="auto"/>
                <w:right w:val="none" w:sz="0" w:space="0" w:color="auto"/>
              </w:divBdr>
            </w:div>
          </w:divsChild>
        </w:div>
        <w:div w:id="1058938392">
          <w:marLeft w:val="0"/>
          <w:marRight w:val="0"/>
          <w:marTop w:val="0"/>
          <w:marBottom w:val="0"/>
          <w:divBdr>
            <w:top w:val="none" w:sz="0" w:space="0" w:color="auto"/>
            <w:left w:val="none" w:sz="0" w:space="0" w:color="auto"/>
            <w:bottom w:val="none" w:sz="0" w:space="0" w:color="auto"/>
            <w:right w:val="none" w:sz="0" w:space="0" w:color="auto"/>
          </w:divBdr>
        </w:div>
        <w:div w:id="1504969851">
          <w:marLeft w:val="0"/>
          <w:marRight w:val="0"/>
          <w:marTop w:val="0"/>
          <w:marBottom w:val="0"/>
          <w:divBdr>
            <w:top w:val="none" w:sz="0" w:space="0" w:color="auto"/>
            <w:left w:val="none" w:sz="0" w:space="0" w:color="auto"/>
            <w:bottom w:val="none" w:sz="0" w:space="0" w:color="auto"/>
            <w:right w:val="none" w:sz="0" w:space="0" w:color="auto"/>
          </w:divBdr>
          <w:divsChild>
            <w:div w:id="565645422">
              <w:marLeft w:val="0"/>
              <w:marRight w:val="0"/>
              <w:marTop w:val="0"/>
              <w:marBottom w:val="0"/>
              <w:divBdr>
                <w:top w:val="none" w:sz="0" w:space="0" w:color="auto"/>
                <w:left w:val="none" w:sz="0" w:space="0" w:color="auto"/>
                <w:bottom w:val="none" w:sz="0" w:space="0" w:color="auto"/>
                <w:right w:val="none" w:sz="0" w:space="0" w:color="auto"/>
              </w:divBdr>
            </w:div>
          </w:divsChild>
        </w:div>
        <w:div w:id="2020884675">
          <w:marLeft w:val="0"/>
          <w:marRight w:val="0"/>
          <w:marTop w:val="0"/>
          <w:marBottom w:val="0"/>
          <w:divBdr>
            <w:top w:val="none" w:sz="0" w:space="0" w:color="auto"/>
            <w:left w:val="none" w:sz="0" w:space="0" w:color="auto"/>
            <w:bottom w:val="none" w:sz="0" w:space="0" w:color="auto"/>
            <w:right w:val="none" w:sz="0" w:space="0" w:color="auto"/>
          </w:divBdr>
        </w:div>
        <w:div w:id="206454049">
          <w:marLeft w:val="0"/>
          <w:marRight w:val="0"/>
          <w:marTop w:val="0"/>
          <w:marBottom w:val="0"/>
          <w:divBdr>
            <w:top w:val="none" w:sz="0" w:space="0" w:color="auto"/>
            <w:left w:val="none" w:sz="0" w:space="0" w:color="auto"/>
            <w:bottom w:val="none" w:sz="0" w:space="0" w:color="auto"/>
            <w:right w:val="none" w:sz="0" w:space="0" w:color="auto"/>
          </w:divBdr>
          <w:divsChild>
            <w:div w:id="300423377">
              <w:marLeft w:val="0"/>
              <w:marRight w:val="0"/>
              <w:marTop w:val="0"/>
              <w:marBottom w:val="0"/>
              <w:divBdr>
                <w:top w:val="none" w:sz="0" w:space="0" w:color="auto"/>
                <w:left w:val="none" w:sz="0" w:space="0" w:color="auto"/>
                <w:bottom w:val="none" w:sz="0" w:space="0" w:color="auto"/>
                <w:right w:val="none" w:sz="0" w:space="0" w:color="auto"/>
              </w:divBdr>
            </w:div>
          </w:divsChild>
        </w:div>
        <w:div w:id="1081026747">
          <w:marLeft w:val="0"/>
          <w:marRight w:val="0"/>
          <w:marTop w:val="0"/>
          <w:marBottom w:val="0"/>
          <w:divBdr>
            <w:top w:val="none" w:sz="0" w:space="0" w:color="auto"/>
            <w:left w:val="none" w:sz="0" w:space="0" w:color="auto"/>
            <w:bottom w:val="none" w:sz="0" w:space="0" w:color="auto"/>
            <w:right w:val="none" w:sz="0" w:space="0" w:color="auto"/>
          </w:divBdr>
        </w:div>
        <w:div w:id="1545482989">
          <w:marLeft w:val="0"/>
          <w:marRight w:val="0"/>
          <w:marTop w:val="0"/>
          <w:marBottom w:val="0"/>
          <w:divBdr>
            <w:top w:val="none" w:sz="0" w:space="0" w:color="auto"/>
            <w:left w:val="none" w:sz="0" w:space="0" w:color="auto"/>
            <w:bottom w:val="none" w:sz="0" w:space="0" w:color="auto"/>
            <w:right w:val="none" w:sz="0" w:space="0" w:color="auto"/>
          </w:divBdr>
          <w:divsChild>
            <w:div w:id="551620795">
              <w:marLeft w:val="0"/>
              <w:marRight w:val="0"/>
              <w:marTop w:val="0"/>
              <w:marBottom w:val="0"/>
              <w:divBdr>
                <w:top w:val="none" w:sz="0" w:space="0" w:color="auto"/>
                <w:left w:val="none" w:sz="0" w:space="0" w:color="auto"/>
                <w:bottom w:val="none" w:sz="0" w:space="0" w:color="auto"/>
                <w:right w:val="none" w:sz="0" w:space="0" w:color="auto"/>
              </w:divBdr>
            </w:div>
          </w:divsChild>
        </w:div>
        <w:div w:id="1456483193">
          <w:marLeft w:val="0"/>
          <w:marRight w:val="0"/>
          <w:marTop w:val="0"/>
          <w:marBottom w:val="0"/>
          <w:divBdr>
            <w:top w:val="none" w:sz="0" w:space="0" w:color="auto"/>
            <w:left w:val="none" w:sz="0" w:space="0" w:color="auto"/>
            <w:bottom w:val="none" w:sz="0" w:space="0" w:color="auto"/>
            <w:right w:val="none" w:sz="0" w:space="0" w:color="auto"/>
          </w:divBdr>
        </w:div>
        <w:div w:id="1428454627">
          <w:marLeft w:val="0"/>
          <w:marRight w:val="0"/>
          <w:marTop w:val="0"/>
          <w:marBottom w:val="0"/>
          <w:divBdr>
            <w:top w:val="none" w:sz="0" w:space="0" w:color="auto"/>
            <w:left w:val="none" w:sz="0" w:space="0" w:color="auto"/>
            <w:bottom w:val="none" w:sz="0" w:space="0" w:color="auto"/>
            <w:right w:val="none" w:sz="0" w:space="0" w:color="auto"/>
          </w:divBdr>
          <w:divsChild>
            <w:div w:id="1275210337">
              <w:marLeft w:val="0"/>
              <w:marRight w:val="0"/>
              <w:marTop w:val="0"/>
              <w:marBottom w:val="0"/>
              <w:divBdr>
                <w:top w:val="none" w:sz="0" w:space="0" w:color="auto"/>
                <w:left w:val="none" w:sz="0" w:space="0" w:color="auto"/>
                <w:bottom w:val="none" w:sz="0" w:space="0" w:color="auto"/>
                <w:right w:val="none" w:sz="0" w:space="0" w:color="auto"/>
              </w:divBdr>
            </w:div>
          </w:divsChild>
        </w:div>
        <w:div w:id="422460816">
          <w:marLeft w:val="0"/>
          <w:marRight w:val="0"/>
          <w:marTop w:val="201"/>
          <w:marBottom w:val="0"/>
          <w:divBdr>
            <w:top w:val="none" w:sz="0" w:space="0" w:color="auto"/>
            <w:left w:val="none" w:sz="0" w:space="0" w:color="auto"/>
            <w:bottom w:val="none" w:sz="0" w:space="0" w:color="auto"/>
            <w:right w:val="none" w:sz="0" w:space="0" w:color="auto"/>
          </w:divBdr>
          <w:divsChild>
            <w:div w:id="1364743455">
              <w:marLeft w:val="0"/>
              <w:marRight w:val="0"/>
              <w:marTop w:val="0"/>
              <w:marBottom w:val="0"/>
              <w:divBdr>
                <w:top w:val="none" w:sz="0" w:space="0" w:color="auto"/>
                <w:left w:val="none" w:sz="0" w:space="0" w:color="auto"/>
                <w:bottom w:val="none" w:sz="0" w:space="0" w:color="auto"/>
                <w:right w:val="none" w:sz="0" w:space="0" w:color="auto"/>
              </w:divBdr>
              <w:divsChild>
                <w:div w:id="8802846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91051788">
          <w:marLeft w:val="0"/>
          <w:marRight w:val="0"/>
          <w:marTop w:val="201"/>
          <w:marBottom w:val="0"/>
          <w:divBdr>
            <w:top w:val="none" w:sz="0" w:space="0" w:color="auto"/>
            <w:left w:val="none" w:sz="0" w:space="0" w:color="auto"/>
            <w:bottom w:val="none" w:sz="0" w:space="0" w:color="auto"/>
            <w:right w:val="none" w:sz="0" w:space="0" w:color="auto"/>
          </w:divBdr>
          <w:divsChild>
            <w:div w:id="785975825">
              <w:marLeft w:val="0"/>
              <w:marRight w:val="0"/>
              <w:marTop w:val="0"/>
              <w:marBottom w:val="0"/>
              <w:divBdr>
                <w:top w:val="none" w:sz="0" w:space="0" w:color="auto"/>
                <w:left w:val="none" w:sz="0" w:space="0" w:color="auto"/>
                <w:bottom w:val="none" w:sz="0" w:space="0" w:color="auto"/>
                <w:right w:val="none" w:sz="0" w:space="0" w:color="auto"/>
              </w:divBdr>
              <w:divsChild>
                <w:div w:id="12729724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74863466">
          <w:marLeft w:val="0"/>
          <w:marRight w:val="0"/>
          <w:marTop w:val="201"/>
          <w:marBottom w:val="0"/>
          <w:divBdr>
            <w:top w:val="none" w:sz="0" w:space="0" w:color="auto"/>
            <w:left w:val="none" w:sz="0" w:space="0" w:color="auto"/>
            <w:bottom w:val="none" w:sz="0" w:space="0" w:color="auto"/>
            <w:right w:val="none" w:sz="0" w:space="0" w:color="auto"/>
          </w:divBdr>
          <w:divsChild>
            <w:div w:id="753013213">
              <w:marLeft w:val="0"/>
              <w:marRight w:val="0"/>
              <w:marTop w:val="0"/>
              <w:marBottom w:val="0"/>
              <w:divBdr>
                <w:top w:val="none" w:sz="0" w:space="0" w:color="auto"/>
                <w:left w:val="none" w:sz="0" w:space="0" w:color="auto"/>
                <w:bottom w:val="none" w:sz="0" w:space="0" w:color="auto"/>
                <w:right w:val="none" w:sz="0" w:space="0" w:color="auto"/>
              </w:divBdr>
              <w:divsChild>
                <w:div w:id="16475154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34879962">
          <w:marLeft w:val="0"/>
          <w:marRight w:val="0"/>
          <w:marTop w:val="201"/>
          <w:marBottom w:val="0"/>
          <w:divBdr>
            <w:top w:val="none" w:sz="0" w:space="0" w:color="auto"/>
            <w:left w:val="none" w:sz="0" w:space="0" w:color="auto"/>
            <w:bottom w:val="none" w:sz="0" w:space="0" w:color="auto"/>
            <w:right w:val="none" w:sz="0" w:space="0" w:color="auto"/>
          </w:divBdr>
          <w:divsChild>
            <w:div w:id="479931414">
              <w:marLeft w:val="0"/>
              <w:marRight w:val="0"/>
              <w:marTop w:val="0"/>
              <w:marBottom w:val="0"/>
              <w:divBdr>
                <w:top w:val="none" w:sz="0" w:space="0" w:color="auto"/>
                <w:left w:val="none" w:sz="0" w:space="0" w:color="auto"/>
                <w:bottom w:val="none" w:sz="0" w:space="0" w:color="auto"/>
                <w:right w:val="none" w:sz="0" w:space="0" w:color="auto"/>
              </w:divBdr>
              <w:divsChild>
                <w:div w:id="7506594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52142039">
      <w:bodyDiv w:val="1"/>
      <w:marLeft w:val="0"/>
      <w:marRight w:val="0"/>
      <w:marTop w:val="0"/>
      <w:marBottom w:val="0"/>
      <w:divBdr>
        <w:top w:val="none" w:sz="0" w:space="0" w:color="auto"/>
        <w:left w:val="none" w:sz="0" w:space="0" w:color="auto"/>
        <w:bottom w:val="none" w:sz="0" w:space="0" w:color="auto"/>
        <w:right w:val="none" w:sz="0" w:space="0" w:color="auto"/>
      </w:divBdr>
      <w:divsChild>
        <w:div w:id="1192642524">
          <w:marLeft w:val="0"/>
          <w:marRight w:val="0"/>
          <w:marTop w:val="0"/>
          <w:marBottom w:val="0"/>
          <w:divBdr>
            <w:top w:val="none" w:sz="0" w:space="0" w:color="auto"/>
            <w:left w:val="none" w:sz="0" w:space="0" w:color="auto"/>
            <w:bottom w:val="none" w:sz="0" w:space="0" w:color="auto"/>
            <w:right w:val="none" w:sz="0" w:space="0" w:color="auto"/>
          </w:divBdr>
        </w:div>
        <w:div w:id="470246864">
          <w:marLeft w:val="0"/>
          <w:marRight w:val="0"/>
          <w:marTop w:val="0"/>
          <w:marBottom w:val="0"/>
          <w:divBdr>
            <w:top w:val="none" w:sz="0" w:space="0" w:color="auto"/>
            <w:left w:val="none" w:sz="0" w:space="0" w:color="auto"/>
            <w:bottom w:val="none" w:sz="0" w:space="0" w:color="auto"/>
            <w:right w:val="none" w:sz="0" w:space="0" w:color="auto"/>
          </w:divBdr>
          <w:divsChild>
            <w:div w:id="1534686197">
              <w:marLeft w:val="0"/>
              <w:marRight w:val="0"/>
              <w:marTop w:val="0"/>
              <w:marBottom w:val="0"/>
              <w:divBdr>
                <w:top w:val="none" w:sz="0" w:space="0" w:color="auto"/>
                <w:left w:val="none" w:sz="0" w:space="0" w:color="auto"/>
                <w:bottom w:val="none" w:sz="0" w:space="0" w:color="auto"/>
                <w:right w:val="none" w:sz="0" w:space="0" w:color="auto"/>
              </w:divBdr>
            </w:div>
          </w:divsChild>
        </w:div>
        <w:div w:id="300579609">
          <w:marLeft w:val="0"/>
          <w:marRight w:val="0"/>
          <w:marTop w:val="0"/>
          <w:marBottom w:val="0"/>
          <w:divBdr>
            <w:top w:val="none" w:sz="0" w:space="0" w:color="auto"/>
            <w:left w:val="none" w:sz="0" w:space="0" w:color="auto"/>
            <w:bottom w:val="none" w:sz="0" w:space="0" w:color="auto"/>
            <w:right w:val="none" w:sz="0" w:space="0" w:color="auto"/>
          </w:divBdr>
        </w:div>
        <w:div w:id="1118599288">
          <w:marLeft w:val="0"/>
          <w:marRight w:val="0"/>
          <w:marTop w:val="0"/>
          <w:marBottom w:val="0"/>
          <w:divBdr>
            <w:top w:val="none" w:sz="0" w:space="0" w:color="auto"/>
            <w:left w:val="none" w:sz="0" w:space="0" w:color="auto"/>
            <w:bottom w:val="none" w:sz="0" w:space="0" w:color="auto"/>
            <w:right w:val="none" w:sz="0" w:space="0" w:color="auto"/>
          </w:divBdr>
          <w:divsChild>
            <w:div w:id="204679933">
              <w:marLeft w:val="0"/>
              <w:marRight w:val="0"/>
              <w:marTop w:val="0"/>
              <w:marBottom w:val="0"/>
              <w:divBdr>
                <w:top w:val="none" w:sz="0" w:space="0" w:color="auto"/>
                <w:left w:val="none" w:sz="0" w:space="0" w:color="auto"/>
                <w:bottom w:val="none" w:sz="0" w:space="0" w:color="auto"/>
                <w:right w:val="none" w:sz="0" w:space="0" w:color="auto"/>
              </w:divBdr>
            </w:div>
          </w:divsChild>
        </w:div>
        <w:div w:id="833375342">
          <w:marLeft w:val="0"/>
          <w:marRight w:val="0"/>
          <w:marTop w:val="0"/>
          <w:marBottom w:val="0"/>
          <w:divBdr>
            <w:top w:val="none" w:sz="0" w:space="0" w:color="auto"/>
            <w:left w:val="none" w:sz="0" w:space="0" w:color="auto"/>
            <w:bottom w:val="none" w:sz="0" w:space="0" w:color="auto"/>
            <w:right w:val="none" w:sz="0" w:space="0" w:color="auto"/>
          </w:divBdr>
        </w:div>
        <w:div w:id="1326779933">
          <w:marLeft w:val="0"/>
          <w:marRight w:val="0"/>
          <w:marTop w:val="0"/>
          <w:marBottom w:val="0"/>
          <w:divBdr>
            <w:top w:val="none" w:sz="0" w:space="0" w:color="auto"/>
            <w:left w:val="none" w:sz="0" w:space="0" w:color="auto"/>
            <w:bottom w:val="none" w:sz="0" w:space="0" w:color="auto"/>
            <w:right w:val="none" w:sz="0" w:space="0" w:color="auto"/>
          </w:divBdr>
          <w:divsChild>
            <w:div w:id="853573563">
              <w:marLeft w:val="0"/>
              <w:marRight w:val="0"/>
              <w:marTop w:val="0"/>
              <w:marBottom w:val="0"/>
              <w:divBdr>
                <w:top w:val="none" w:sz="0" w:space="0" w:color="auto"/>
                <w:left w:val="none" w:sz="0" w:space="0" w:color="auto"/>
                <w:bottom w:val="none" w:sz="0" w:space="0" w:color="auto"/>
                <w:right w:val="none" w:sz="0" w:space="0" w:color="auto"/>
              </w:divBdr>
            </w:div>
          </w:divsChild>
        </w:div>
        <w:div w:id="2144763751">
          <w:marLeft w:val="0"/>
          <w:marRight w:val="0"/>
          <w:marTop w:val="0"/>
          <w:marBottom w:val="0"/>
          <w:divBdr>
            <w:top w:val="none" w:sz="0" w:space="0" w:color="auto"/>
            <w:left w:val="none" w:sz="0" w:space="0" w:color="auto"/>
            <w:bottom w:val="none" w:sz="0" w:space="0" w:color="auto"/>
            <w:right w:val="none" w:sz="0" w:space="0" w:color="auto"/>
          </w:divBdr>
        </w:div>
        <w:div w:id="1940942791">
          <w:marLeft w:val="0"/>
          <w:marRight w:val="0"/>
          <w:marTop w:val="0"/>
          <w:marBottom w:val="0"/>
          <w:divBdr>
            <w:top w:val="none" w:sz="0" w:space="0" w:color="auto"/>
            <w:left w:val="none" w:sz="0" w:space="0" w:color="auto"/>
            <w:bottom w:val="none" w:sz="0" w:space="0" w:color="auto"/>
            <w:right w:val="none" w:sz="0" w:space="0" w:color="auto"/>
          </w:divBdr>
          <w:divsChild>
            <w:div w:id="878780448">
              <w:marLeft w:val="0"/>
              <w:marRight w:val="0"/>
              <w:marTop w:val="0"/>
              <w:marBottom w:val="0"/>
              <w:divBdr>
                <w:top w:val="none" w:sz="0" w:space="0" w:color="auto"/>
                <w:left w:val="none" w:sz="0" w:space="0" w:color="auto"/>
                <w:bottom w:val="none" w:sz="0" w:space="0" w:color="auto"/>
                <w:right w:val="none" w:sz="0" w:space="0" w:color="auto"/>
              </w:divBdr>
            </w:div>
          </w:divsChild>
        </w:div>
        <w:div w:id="1073699710">
          <w:marLeft w:val="0"/>
          <w:marRight w:val="0"/>
          <w:marTop w:val="0"/>
          <w:marBottom w:val="0"/>
          <w:divBdr>
            <w:top w:val="none" w:sz="0" w:space="0" w:color="auto"/>
            <w:left w:val="none" w:sz="0" w:space="0" w:color="auto"/>
            <w:bottom w:val="none" w:sz="0" w:space="0" w:color="auto"/>
            <w:right w:val="none" w:sz="0" w:space="0" w:color="auto"/>
          </w:divBdr>
        </w:div>
        <w:div w:id="1713264170">
          <w:marLeft w:val="0"/>
          <w:marRight w:val="0"/>
          <w:marTop w:val="0"/>
          <w:marBottom w:val="0"/>
          <w:divBdr>
            <w:top w:val="none" w:sz="0" w:space="0" w:color="auto"/>
            <w:left w:val="none" w:sz="0" w:space="0" w:color="auto"/>
            <w:bottom w:val="none" w:sz="0" w:space="0" w:color="auto"/>
            <w:right w:val="none" w:sz="0" w:space="0" w:color="auto"/>
          </w:divBdr>
          <w:divsChild>
            <w:div w:id="507863433">
              <w:marLeft w:val="0"/>
              <w:marRight w:val="0"/>
              <w:marTop w:val="0"/>
              <w:marBottom w:val="0"/>
              <w:divBdr>
                <w:top w:val="none" w:sz="0" w:space="0" w:color="auto"/>
                <w:left w:val="none" w:sz="0" w:space="0" w:color="auto"/>
                <w:bottom w:val="none" w:sz="0" w:space="0" w:color="auto"/>
                <w:right w:val="none" w:sz="0" w:space="0" w:color="auto"/>
              </w:divBdr>
            </w:div>
          </w:divsChild>
        </w:div>
        <w:div w:id="676158051">
          <w:marLeft w:val="0"/>
          <w:marRight w:val="0"/>
          <w:marTop w:val="0"/>
          <w:marBottom w:val="0"/>
          <w:divBdr>
            <w:top w:val="none" w:sz="0" w:space="0" w:color="auto"/>
            <w:left w:val="none" w:sz="0" w:space="0" w:color="auto"/>
            <w:bottom w:val="none" w:sz="0" w:space="0" w:color="auto"/>
            <w:right w:val="none" w:sz="0" w:space="0" w:color="auto"/>
          </w:divBdr>
        </w:div>
        <w:div w:id="2104375783">
          <w:marLeft w:val="0"/>
          <w:marRight w:val="0"/>
          <w:marTop w:val="0"/>
          <w:marBottom w:val="0"/>
          <w:divBdr>
            <w:top w:val="none" w:sz="0" w:space="0" w:color="auto"/>
            <w:left w:val="none" w:sz="0" w:space="0" w:color="auto"/>
            <w:bottom w:val="none" w:sz="0" w:space="0" w:color="auto"/>
            <w:right w:val="none" w:sz="0" w:space="0" w:color="auto"/>
          </w:divBdr>
          <w:divsChild>
            <w:div w:id="735280744">
              <w:marLeft w:val="0"/>
              <w:marRight w:val="0"/>
              <w:marTop w:val="0"/>
              <w:marBottom w:val="0"/>
              <w:divBdr>
                <w:top w:val="none" w:sz="0" w:space="0" w:color="auto"/>
                <w:left w:val="none" w:sz="0" w:space="0" w:color="auto"/>
                <w:bottom w:val="none" w:sz="0" w:space="0" w:color="auto"/>
                <w:right w:val="none" w:sz="0" w:space="0" w:color="auto"/>
              </w:divBdr>
            </w:div>
          </w:divsChild>
        </w:div>
        <w:div w:id="1798451524">
          <w:marLeft w:val="0"/>
          <w:marRight w:val="0"/>
          <w:marTop w:val="0"/>
          <w:marBottom w:val="0"/>
          <w:divBdr>
            <w:top w:val="none" w:sz="0" w:space="0" w:color="auto"/>
            <w:left w:val="none" w:sz="0" w:space="0" w:color="auto"/>
            <w:bottom w:val="none" w:sz="0" w:space="0" w:color="auto"/>
            <w:right w:val="none" w:sz="0" w:space="0" w:color="auto"/>
          </w:divBdr>
        </w:div>
        <w:div w:id="861162975">
          <w:marLeft w:val="0"/>
          <w:marRight w:val="0"/>
          <w:marTop w:val="0"/>
          <w:marBottom w:val="0"/>
          <w:divBdr>
            <w:top w:val="none" w:sz="0" w:space="0" w:color="auto"/>
            <w:left w:val="none" w:sz="0" w:space="0" w:color="auto"/>
            <w:bottom w:val="none" w:sz="0" w:space="0" w:color="auto"/>
            <w:right w:val="none" w:sz="0" w:space="0" w:color="auto"/>
          </w:divBdr>
          <w:divsChild>
            <w:div w:id="417095915">
              <w:marLeft w:val="0"/>
              <w:marRight w:val="0"/>
              <w:marTop w:val="0"/>
              <w:marBottom w:val="0"/>
              <w:divBdr>
                <w:top w:val="none" w:sz="0" w:space="0" w:color="auto"/>
                <w:left w:val="none" w:sz="0" w:space="0" w:color="auto"/>
                <w:bottom w:val="none" w:sz="0" w:space="0" w:color="auto"/>
                <w:right w:val="none" w:sz="0" w:space="0" w:color="auto"/>
              </w:divBdr>
            </w:div>
          </w:divsChild>
        </w:div>
        <w:div w:id="1504081765">
          <w:marLeft w:val="0"/>
          <w:marRight w:val="0"/>
          <w:marTop w:val="253"/>
          <w:marBottom w:val="0"/>
          <w:divBdr>
            <w:top w:val="none" w:sz="0" w:space="0" w:color="auto"/>
            <w:left w:val="none" w:sz="0" w:space="0" w:color="auto"/>
            <w:bottom w:val="none" w:sz="0" w:space="0" w:color="auto"/>
            <w:right w:val="none" w:sz="0" w:space="0" w:color="auto"/>
          </w:divBdr>
          <w:divsChild>
            <w:div w:id="1835798258">
              <w:marLeft w:val="0"/>
              <w:marRight w:val="0"/>
              <w:marTop w:val="0"/>
              <w:marBottom w:val="0"/>
              <w:divBdr>
                <w:top w:val="none" w:sz="0" w:space="0" w:color="auto"/>
                <w:left w:val="none" w:sz="0" w:space="0" w:color="auto"/>
                <w:bottom w:val="none" w:sz="0" w:space="0" w:color="auto"/>
                <w:right w:val="none" w:sz="0" w:space="0" w:color="auto"/>
              </w:divBdr>
              <w:divsChild>
                <w:div w:id="21145908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65248590">
          <w:marLeft w:val="0"/>
          <w:marRight w:val="0"/>
          <w:marTop w:val="253"/>
          <w:marBottom w:val="0"/>
          <w:divBdr>
            <w:top w:val="none" w:sz="0" w:space="0" w:color="auto"/>
            <w:left w:val="none" w:sz="0" w:space="0" w:color="auto"/>
            <w:bottom w:val="none" w:sz="0" w:space="0" w:color="auto"/>
            <w:right w:val="none" w:sz="0" w:space="0" w:color="auto"/>
          </w:divBdr>
          <w:divsChild>
            <w:div w:id="50083048">
              <w:marLeft w:val="0"/>
              <w:marRight w:val="0"/>
              <w:marTop w:val="0"/>
              <w:marBottom w:val="0"/>
              <w:divBdr>
                <w:top w:val="none" w:sz="0" w:space="0" w:color="auto"/>
                <w:left w:val="none" w:sz="0" w:space="0" w:color="auto"/>
                <w:bottom w:val="none" w:sz="0" w:space="0" w:color="auto"/>
                <w:right w:val="none" w:sz="0" w:space="0" w:color="auto"/>
              </w:divBdr>
              <w:divsChild>
                <w:div w:id="337766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4522376">
          <w:marLeft w:val="0"/>
          <w:marRight w:val="0"/>
          <w:marTop w:val="253"/>
          <w:marBottom w:val="0"/>
          <w:divBdr>
            <w:top w:val="none" w:sz="0" w:space="0" w:color="auto"/>
            <w:left w:val="none" w:sz="0" w:space="0" w:color="auto"/>
            <w:bottom w:val="none" w:sz="0" w:space="0" w:color="auto"/>
            <w:right w:val="none" w:sz="0" w:space="0" w:color="auto"/>
          </w:divBdr>
          <w:divsChild>
            <w:div w:id="2096129985">
              <w:marLeft w:val="0"/>
              <w:marRight w:val="0"/>
              <w:marTop w:val="0"/>
              <w:marBottom w:val="0"/>
              <w:divBdr>
                <w:top w:val="none" w:sz="0" w:space="0" w:color="auto"/>
                <w:left w:val="none" w:sz="0" w:space="0" w:color="auto"/>
                <w:bottom w:val="none" w:sz="0" w:space="0" w:color="auto"/>
                <w:right w:val="none" w:sz="0" w:space="0" w:color="auto"/>
              </w:divBdr>
              <w:divsChild>
                <w:div w:id="15699184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161377">
          <w:marLeft w:val="0"/>
          <w:marRight w:val="0"/>
          <w:marTop w:val="253"/>
          <w:marBottom w:val="0"/>
          <w:divBdr>
            <w:top w:val="none" w:sz="0" w:space="0" w:color="auto"/>
            <w:left w:val="none" w:sz="0" w:space="0" w:color="auto"/>
            <w:bottom w:val="none" w:sz="0" w:space="0" w:color="auto"/>
            <w:right w:val="none" w:sz="0" w:space="0" w:color="auto"/>
          </w:divBdr>
          <w:divsChild>
            <w:div w:id="1123842163">
              <w:marLeft w:val="0"/>
              <w:marRight w:val="0"/>
              <w:marTop w:val="0"/>
              <w:marBottom w:val="0"/>
              <w:divBdr>
                <w:top w:val="none" w:sz="0" w:space="0" w:color="auto"/>
                <w:left w:val="none" w:sz="0" w:space="0" w:color="auto"/>
                <w:bottom w:val="none" w:sz="0" w:space="0" w:color="auto"/>
                <w:right w:val="none" w:sz="0" w:space="0" w:color="auto"/>
              </w:divBdr>
              <w:divsChild>
                <w:div w:id="14734048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61119642">
      <w:bodyDiv w:val="1"/>
      <w:marLeft w:val="0"/>
      <w:marRight w:val="0"/>
      <w:marTop w:val="0"/>
      <w:marBottom w:val="0"/>
      <w:divBdr>
        <w:top w:val="none" w:sz="0" w:space="0" w:color="auto"/>
        <w:left w:val="none" w:sz="0" w:space="0" w:color="auto"/>
        <w:bottom w:val="none" w:sz="0" w:space="0" w:color="auto"/>
        <w:right w:val="none" w:sz="0" w:space="0" w:color="auto"/>
      </w:divBdr>
      <w:divsChild>
        <w:div w:id="490221330">
          <w:marLeft w:val="0"/>
          <w:marRight w:val="0"/>
          <w:marTop w:val="0"/>
          <w:marBottom w:val="0"/>
          <w:divBdr>
            <w:top w:val="none" w:sz="0" w:space="0" w:color="auto"/>
            <w:left w:val="none" w:sz="0" w:space="0" w:color="auto"/>
            <w:bottom w:val="none" w:sz="0" w:space="0" w:color="auto"/>
            <w:right w:val="none" w:sz="0" w:space="0" w:color="auto"/>
          </w:divBdr>
        </w:div>
        <w:div w:id="104930472">
          <w:marLeft w:val="0"/>
          <w:marRight w:val="0"/>
          <w:marTop w:val="0"/>
          <w:marBottom w:val="0"/>
          <w:divBdr>
            <w:top w:val="none" w:sz="0" w:space="0" w:color="auto"/>
            <w:left w:val="none" w:sz="0" w:space="0" w:color="auto"/>
            <w:bottom w:val="none" w:sz="0" w:space="0" w:color="auto"/>
            <w:right w:val="none" w:sz="0" w:space="0" w:color="auto"/>
          </w:divBdr>
          <w:divsChild>
            <w:div w:id="1358120288">
              <w:marLeft w:val="0"/>
              <w:marRight w:val="0"/>
              <w:marTop w:val="0"/>
              <w:marBottom w:val="0"/>
              <w:divBdr>
                <w:top w:val="none" w:sz="0" w:space="0" w:color="auto"/>
                <w:left w:val="none" w:sz="0" w:space="0" w:color="auto"/>
                <w:bottom w:val="none" w:sz="0" w:space="0" w:color="auto"/>
                <w:right w:val="none" w:sz="0" w:space="0" w:color="auto"/>
              </w:divBdr>
            </w:div>
          </w:divsChild>
        </w:div>
        <w:div w:id="1598712921">
          <w:marLeft w:val="0"/>
          <w:marRight w:val="0"/>
          <w:marTop w:val="0"/>
          <w:marBottom w:val="0"/>
          <w:divBdr>
            <w:top w:val="none" w:sz="0" w:space="0" w:color="auto"/>
            <w:left w:val="none" w:sz="0" w:space="0" w:color="auto"/>
            <w:bottom w:val="none" w:sz="0" w:space="0" w:color="auto"/>
            <w:right w:val="none" w:sz="0" w:space="0" w:color="auto"/>
          </w:divBdr>
        </w:div>
        <w:div w:id="972253033">
          <w:marLeft w:val="0"/>
          <w:marRight w:val="0"/>
          <w:marTop w:val="0"/>
          <w:marBottom w:val="0"/>
          <w:divBdr>
            <w:top w:val="none" w:sz="0" w:space="0" w:color="auto"/>
            <w:left w:val="none" w:sz="0" w:space="0" w:color="auto"/>
            <w:bottom w:val="none" w:sz="0" w:space="0" w:color="auto"/>
            <w:right w:val="none" w:sz="0" w:space="0" w:color="auto"/>
          </w:divBdr>
          <w:divsChild>
            <w:div w:id="1062407751">
              <w:marLeft w:val="0"/>
              <w:marRight w:val="0"/>
              <w:marTop w:val="0"/>
              <w:marBottom w:val="0"/>
              <w:divBdr>
                <w:top w:val="none" w:sz="0" w:space="0" w:color="auto"/>
                <w:left w:val="none" w:sz="0" w:space="0" w:color="auto"/>
                <w:bottom w:val="none" w:sz="0" w:space="0" w:color="auto"/>
                <w:right w:val="none" w:sz="0" w:space="0" w:color="auto"/>
              </w:divBdr>
            </w:div>
          </w:divsChild>
        </w:div>
        <w:div w:id="1231112458">
          <w:marLeft w:val="0"/>
          <w:marRight w:val="0"/>
          <w:marTop w:val="0"/>
          <w:marBottom w:val="0"/>
          <w:divBdr>
            <w:top w:val="none" w:sz="0" w:space="0" w:color="auto"/>
            <w:left w:val="none" w:sz="0" w:space="0" w:color="auto"/>
            <w:bottom w:val="none" w:sz="0" w:space="0" w:color="auto"/>
            <w:right w:val="none" w:sz="0" w:space="0" w:color="auto"/>
          </w:divBdr>
        </w:div>
        <w:div w:id="296910320">
          <w:marLeft w:val="0"/>
          <w:marRight w:val="0"/>
          <w:marTop w:val="0"/>
          <w:marBottom w:val="0"/>
          <w:divBdr>
            <w:top w:val="none" w:sz="0" w:space="0" w:color="auto"/>
            <w:left w:val="none" w:sz="0" w:space="0" w:color="auto"/>
            <w:bottom w:val="none" w:sz="0" w:space="0" w:color="auto"/>
            <w:right w:val="none" w:sz="0" w:space="0" w:color="auto"/>
          </w:divBdr>
          <w:divsChild>
            <w:div w:id="501971507">
              <w:marLeft w:val="0"/>
              <w:marRight w:val="0"/>
              <w:marTop w:val="0"/>
              <w:marBottom w:val="0"/>
              <w:divBdr>
                <w:top w:val="none" w:sz="0" w:space="0" w:color="auto"/>
                <w:left w:val="none" w:sz="0" w:space="0" w:color="auto"/>
                <w:bottom w:val="none" w:sz="0" w:space="0" w:color="auto"/>
                <w:right w:val="none" w:sz="0" w:space="0" w:color="auto"/>
              </w:divBdr>
            </w:div>
          </w:divsChild>
        </w:div>
        <w:div w:id="430470850">
          <w:marLeft w:val="0"/>
          <w:marRight w:val="0"/>
          <w:marTop w:val="0"/>
          <w:marBottom w:val="0"/>
          <w:divBdr>
            <w:top w:val="none" w:sz="0" w:space="0" w:color="auto"/>
            <w:left w:val="none" w:sz="0" w:space="0" w:color="auto"/>
            <w:bottom w:val="none" w:sz="0" w:space="0" w:color="auto"/>
            <w:right w:val="none" w:sz="0" w:space="0" w:color="auto"/>
          </w:divBdr>
        </w:div>
        <w:div w:id="44379211">
          <w:marLeft w:val="0"/>
          <w:marRight w:val="0"/>
          <w:marTop w:val="0"/>
          <w:marBottom w:val="0"/>
          <w:divBdr>
            <w:top w:val="none" w:sz="0" w:space="0" w:color="auto"/>
            <w:left w:val="none" w:sz="0" w:space="0" w:color="auto"/>
            <w:bottom w:val="none" w:sz="0" w:space="0" w:color="auto"/>
            <w:right w:val="none" w:sz="0" w:space="0" w:color="auto"/>
          </w:divBdr>
          <w:divsChild>
            <w:div w:id="359278148">
              <w:marLeft w:val="0"/>
              <w:marRight w:val="0"/>
              <w:marTop w:val="0"/>
              <w:marBottom w:val="0"/>
              <w:divBdr>
                <w:top w:val="none" w:sz="0" w:space="0" w:color="auto"/>
                <w:left w:val="none" w:sz="0" w:space="0" w:color="auto"/>
                <w:bottom w:val="none" w:sz="0" w:space="0" w:color="auto"/>
                <w:right w:val="none" w:sz="0" w:space="0" w:color="auto"/>
              </w:divBdr>
            </w:div>
          </w:divsChild>
        </w:div>
        <w:div w:id="1033192954">
          <w:marLeft w:val="0"/>
          <w:marRight w:val="0"/>
          <w:marTop w:val="0"/>
          <w:marBottom w:val="0"/>
          <w:divBdr>
            <w:top w:val="none" w:sz="0" w:space="0" w:color="auto"/>
            <w:left w:val="none" w:sz="0" w:space="0" w:color="auto"/>
            <w:bottom w:val="none" w:sz="0" w:space="0" w:color="auto"/>
            <w:right w:val="none" w:sz="0" w:space="0" w:color="auto"/>
          </w:divBdr>
        </w:div>
        <w:div w:id="23865836">
          <w:marLeft w:val="0"/>
          <w:marRight w:val="0"/>
          <w:marTop w:val="0"/>
          <w:marBottom w:val="0"/>
          <w:divBdr>
            <w:top w:val="none" w:sz="0" w:space="0" w:color="auto"/>
            <w:left w:val="none" w:sz="0" w:space="0" w:color="auto"/>
            <w:bottom w:val="none" w:sz="0" w:space="0" w:color="auto"/>
            <w:right w:val="none" w:sz="0" w:space="0" w:color="auto"/>
          </w:divBdr>
          <w:divsChild>
            <w:div w:id="700932116">
              <w:marLeft w:val="0"/>
              <w:marRight w:val="0"/>
              <w:marTop w:val="0"/>
              <w:marBottom w:val="0"/>
              <w:divBdr>
                <w:top w:val="none" w:sz="0" w:space="0" w:color="auto"/>
                <w:left w:val="none" w:sz="0" w:space="0" w:color="auto"/>
                <w:bottom w:val="none" w:sz="0" w:space="0" w:color="auto"/>
                <w:right w:val="none" w:sz="0" w:space="0" w:color="auto"/>
              </w:divBdr>
            </w:div>
          </w:divsChild>
        </w:div>
        <w:div w:id="1192955174">
          <w:marLeft w:val="0"/>
          <w:marRight w:val="0"/>
          <w:marTop w:val="0"/>
          <w:marBottom w:val="0"/>
          <w:divBdr>
            <w:top w:val="none" w:sz="0" w:space="0" w:color="auto"/>
            <w:left w:val="none" w:sz="0" w:space="0" w:color="auto"/>
            <w:bottom w:val="none" w:sz="0" w:space="0" w:color="auto"/>
            <w:right w:val="none" w:sz="0" w:space="0" w:color="auto"/>
          </w:divBdr>
        </w:div>
        <w:div w:id="332731444">
          <w:marLeft w:val="0"/>
          <w:marRight w:val="0"/>
          <w:marTop w:val="0"/>
          <w:marBottom w:val="0"/>
          <w:divBdr>
            <w:top w:val="none" w:sz="0" w:space="0" w:color="auto"/>
            <w:left w:val="none" w:sz="0" w:space="0" w:color="auto"/>
            <w:bottom w:val="none" w:sz="0" w:space="0" w:color="auto"/>
            <w:right w:val="none" w:sz="0" w:space="0" w:color="auto"/>
          </w:divBdr>
          <w:divsChild>
            <w:div w:id="2122646085">
              <w:marLeft w:val="0"/>
              <w:marRight w:val="0"/>
              <w:marTop w:val="0"/>
              <w:marBottom w:val="0"/>
              <w:divBdr>
                <w:top w:val="none" w:sz="0" w:space="0" w:color="auto"/>
                <w:left w:val="none" w:sz="0" w:space="0" w:color="auto"/>
                <w:bottom w:val="none" w:sz="0" w:space="0" w:color="auto"/>
                <w:right w:val="none" w:sz="0" w:space="0" w:color="auto"/>
              </w:divBdr>
            </w:div>
          </w:divsChild>
        </w:div>
        <w:div w:id="466362862">
          <w:marLeft w:val="0"/>
          <w:marRight w:val="0"/>
          <w:marTop w:val="0"/>
          <w:marBottom w:val="0"/>
          <w:divBdr>
            <w:top w:val="none" w:sz="0" w:space="0" w:color="auto"/>
            <w:left w:val="none" w:sz="0" w:space="0" w:color="auto"/>
            <w:bottom w:val="none" w:sz="0" w:space="0" w:color="auto"/>
            <w:right w:val="none" w:sz="0" w:space="0" w:color="auto"/>
          </w:divBdr>
        </w:div>
        <w:div w:id="1702169553">
          <w:marLeft w:val="0"/>
          <w:marRight w:val="0"/>
          <w:marTop w:val="0"/>
          <w:marBottom w:val="0"/>
          <w:divBdr>
            <w:top w:val="none" w:sz="0" w:space="0" w:color="auto"/>
            <w:left w:val="none" w:sz="0" w:space="0" w:color="auto"/>
            <w:bottom w:val="none" w:sz="0" w:space="0" w:color="auto"/>
            <w:right w:val="none" w:sz="0" w:space="0" w:color="auto"/>
          </w:divBdr>
          <w:divsChild>
            <w:div w:id="708917648">
              <w:marLeft w:val="0"/>
              <w:marRight w:val="0"/>
              <w:marTop w:val="0"/>
              <w:marBottom w:val="0"/>
              <w:divBdr>
                <w:top w:val="none" w:sz="0" w:space="0" w:color="auto"/>
                <w:left w:val="none" w:sz="0" w:space="0" w:color="auto"/>
                <w:bottom w:val="none" w:sz="0" w:space="0" w:color="auto"/>
                <w:right w:val="none" w:sz="0" w:space="0" w:color="auto"/>
              </w:divBdr>
            </w:div>
          </w:divsChild>
        </w:div>
        <w:div w:id="1562594799">
          <w:marLeft w:val="0"/>
          <w:marRight w:val="0"/>
          <w:marTop w:val="201"/>
          <w:marBottom w:val="0"/>
          <w:divBdr>
            <w:top w:val="none" w:sz="0" w:space="0" w:color="auto"/>
            <w:left w:val="none" w:sz="0" w:space="0" w:color="auto"/>
            <w:bottom w:val="none" w:sz="0" w:space="0" w:color="auto"/>
            <w:right w:val="none" w:sz="0" w:space="0" w:color="auto"/>
          </w:divBdr>
          <w:divsChild>
            <w:div w:id="556666109">
              <w:marLeft w:val="0"/>
              <w:marRight w:val="0"/>
              <w:marTop w:val="0"/>
              <w:marBottom w:val="0"/>
              <w:divBdr>
                <w:top w:val="none" w:sz="0" w:space="0" w:color="auto"/>
                <w:left w:val="none" w:sz="0" w:space="0" w:color="auto"/>
                <w:bottom w:val="none" w:sz="0" w:space="0" w:color="auto"/>
                <w:right w:val="none" w:sz="0" w:space="0" w:color="auto"/>
              </w:divBdr>
              <w:divsChild>
                <w:div w:id="179405567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85652043">
          <w:marLeft w:val="0"/>
          <w:marRight w:val="0"/>
          <w:marTop w:val="201"/>
          <w:marBottom w:val="0"/>
          <w:divBdr>
            <w:top w:val="none" w:sz="0" w:space="0" w:color="auto"/>
            <w:left w:val="none" w:sz="0" w:space="0" w:color="auto"/>
            <w:bottom w:val="none" w:sz="0" w:space="0" w:color="auto"/>
            <w:right w:val="none" w:sz="0" w:space="0" w:color="auto"/>
          </w:divBdr>
          <w:divsChild>
            <w:div w:id="822627852">
              <w:marLeft w:val="0"/>
              <w:marRight w:val="0"/>
              <w:marTop w:val="0"/>
              <w:marBottom w:val="0"/>
              <w:divBdr>
                <w:top w:val="none" w:sz="0" w:space="0" w:color="auto"/>
                <w:left w:val="none" w:sz="0" w:space="0" w:color="auto"/>
                <w:bottom w:val="none" w:sz="0" w:space="0" w:color="auto"/>
                <w:right w:val="none" w:sz="0" w:space="0" w:color="auto"/>
              </w:divBdr>
              <w:divsChild>
                <w:div w:id="14800734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5453260">
          <w:marLeft w:val="0"/>
          <w:marRight w:val="0"/>
          <w:marTop w:val="201"/>
          <w:marBottom w:val="0"/>
          <w:divBdr>
            <w:top w:val="none" w:sz="0" w:space="0" w:color="auto"/>
            <w:left w:val="none" w:sz="0" w:space="0" w:color="auto"/>
            <w:bottom w:val="none" w:sz="0" w:space="0" w:color="auto"/>
            <w:right w:val="none" w:sz="0" w:space="0" w:color="auto"/>
          </w:divBdr>
          <w:divsChild>
            <w:div w:id="1061371888">
              <w:marLeft w:val="0"/>
              <w:marRight w:val="0"/>
              <w:marTop w:val="0"/>
              <w:marBottom w:val="0"/>
              <w:divBdr>
                <w:top w:val="none" w:sz="0" w:space="0" w:color="auto"/>
                <w:left w:val="none" w:sz="0" w:space="0" w:color="auto"/>
                <w:bottom w:val="none" w:sz="0" w:space="0" w:color="auto"/>
                <w:right w:val="none" w:sz="0" w:space="0" w:color="auto"/>
              </w:divBdr>
              <w:divsChild>
                <w:div w:id="10820208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35737757">
          <w:marLeft w:val="0"/>
          <w:marRight w:val="0"/>
          <w:marTop w:val="201"/>
          <w:marBottom w:val="0"/>
          <w:divBdr>
            <w:top w:val="none" w:sz="0" w:space="0" w:color="auto"/>
            <w:left w:val="none" w:sz="0" w:space="0" w:color="auto"/>
            <w:bottom w:val="none" w:sz="0" w:space="0" w:color="auto"/>
            <w:right w:val="none" w:sz="0" w:space="0" w:color="auto"/>
          </w:divBdr>
          <w:divsChild>
            <w:div w:id="1294826841">
              <w:marLeft w:val="0"/>
              <w:marRight w:val="0"/>
              <w:marTop w:val="0"/>
              <w:marBottom w:val="0"/>
              <w:divBdr>
                <w:top w:val="none" w:sz="0" w:space="0" w:color="auto"/>
                <w:left w:val="none" w:sz="0" w:space="0" w:color="auto"/>
                <w:bottom w:val="none" w:sz="0" w:space="0" w:color="auto"/>
                <w:right w:val="none" w:sz="0" w:space="0" w:color="auto"/>
              </w:divBdr>
              <w:divsChild>
                <w:div w:id="14314629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71069069">
      <w:bodyDiv w:val="1"/>
      <w:marLeft w:val="0"/>
      <w:marRight w:val="0"/>
      <w:marTop w:val="0"/>
      <w:marBottom w:val="0"/>
      <w:divBdr>
        <w:top w:val="none" w:sz="0" w:space="0" w:color="auto"/>
        <w:left w:val="none" w:sz="0" w:space="0" w:color="auto"/>
        <w:bottom w:val="none" w:sz="0" w:space="0" w:color="auto"/>
        <w:right w:val="none" w:sz="0" w:space="0" w:color="auto"/>
      </w:divBdr>
      <w:divsChild>
        <w:div w:id="1634673486">
          <w:marLeft w:val="0"/>
          <w:marRight w:val="0"/>
          <w:marTop w:val="0"/>
          <w:marBottom w:val="0"/>
          <w:divBdr>
            <w:top w:val="none" w:sz="0" w:space="0" w:color="auto"/>
            <w:left w:val="none" w:sz="0" w:space="0" w:color="auto"/>
            <w:bottom w:val="none" w:sz="0" w:space="0" w:color="auto"/>
            <w:right w:val="none" w:sz="0" w:space="0" w:color="auto"/>
          </w:divBdr>
        </w:div>
        <w:div w:id="1232042430">
          <w:marLeft w:val="0"/>
          <w:marRight w:val="0"/>
          <w:marTop w:val="0"/>
          <w:marBottom w:val="0"/>
          <w:divBdr>
            <w:top w:val="none" w:sz="0" w:space="0" w:color="auto"/>
            <w:left w:val="none" w:sz="0" w:space="0" w:color="auto"/>
            <w:bottom w:val="none" w:sz="0" w:space="0" w:color="auto"/>
            <w:right w:val="none" w:sz="0" w:space="0" w:color="auto"/>
          </w:divBdr>
          <w:divsChild>
            <w:div w:id="209388699">
              <w:marLeft w:val="0"/>
              <w:marRight w:val="0"/>
              <w:marTop w:val="0"/>
              <w:marBottom w:val="0"/>
              <w:divBdr>
                <w:top w:val="none" w:sz="0" w:space="0" w:color="auto"/>
                <w:left w:val="none" w:sz="0" w:space="0" w:color="auto"/>
                <w:bottom w:val="none" w:sz="0" w:space="0" w:color="auto"/>
                <w:right w:val="none" w:sz="0" w:space="0" w:color="auto"/>
              </w:divBdr>
            </w:div>
          </w:divsChild>
        </w:div>
        <w:div w:id="684986472">
          <w:marLeft w:val="0"/>
          <w:marRight w:val="0"/>
          <w:marTop w:val="0"/>
          <w:marBottom w:val="0"/>
          <w:divBdr>
            <w:top w:val="none" w:sz="0" w:space="0" w:color="auto"/>
            <w:left w:val="none" w:sz="0" w:space="0" w:color="auto"/>
            <w:bottom w:val="none" w:sz="0" w:space="0" w:color="auto"/>
            <w:right w:val="none" w:sz="0" w:space="0" w:color="auto"/>
          </w:divBdr>
        </w:div>
        <w:div w:id="497158119">
          <w:marLeft w:val="0"/>
          <w:marRight w:val="0"/>
          <w:marTop w:val="0"/>
          <w:marBottom w:val="0"/>
          <w:divBdr>
            <w:top w:val="none" w:sz="0" w:space="0" w:color="auto"/>
            <w:left w:val="none" w:sz="0" w:space="0" w:color="auto"/>
            <w:bottom w:val="none" w:sz="0" w:space="0" w:color="auto"/>
            <w:right w:val="none" w:sz="0" w:space="0" w:color="auto"/>
          </w:divBdr>
          <w:divsChild>
            <w:div w:id="1796094227">
              <w:marLeft w:val="0"/>
              <w:marRight w:val="0"/>
              <w:marTop w:val="0"/>
              <w:marBottom w:val="0"/>
              <w:divBdr>
                <w:top w:val="none" w:sz="0" w:space="0" w:color="auto"/>
                <w:left w:val="none" w:sz="0" w:space="0" w:color="auto"/>
                <w:bottom w:val="none" w:sz="0" w:space="0" w:color="auto"/>
                <w:right w:val="none" w:sz="0" w:space="0" w:color="auto"/>
              </w:divBdr>
            </w:div>
          </w:divsChild>
        </w:div>
        <w:div w:id="652875533">
          <w:marLeft w:val="0"/>
          <w:marRight w:val="0"/>
          <w:marTop w:val="0"/>
          <w:marBottom w:val="0"/>
          <w:divBdr>
            <w:top w:val="none" w:sz="0" w:space="0" w:color="auto"/>
            <w:left w:val="none" w:sz="0" w:space="0" w:color="auto"/>
            <w:bottom w:val="none" w:sz="0" w:space="0" w:color="auto"/>
            <w:right w:val="none" w:sz="0" w:space="0" w:color="auto"/>
          </w:divBdr>
        </w:div>
        <w:div w:id="1160924587">
          <w:marLeft w:val="0"/>
          <w:marRight w:val="0"/>
          <w:marTop w:val="0"/>
          <w:marBottom w:val="0"/>
          <w:divBdr>
            <w:top w:val="none" w:sz="0" w:space="0" w:color="auto"/>
            <w:left w:val="none" w:sz="0" w:space="0" w:color="auto"/>
            <w:bottom w:val="none" w:sz="0" w:space="0" w:color="auto"/>
            <w:right w:val="none" w:sz="0" w:space="0" w:color="auto"/>
          </w:divBdr>
          <w:divsChild>
            <w:div w:id="1765227669">
              <w:marLeft w:val="0"/>
              <w:marRight w:val="0"/>
              <w:marTop w:val="0"/>
              <w:marBottom w:val="0"/>
              <w:divBdr>
                <w:top w:val="none" w:sz="0" w:space="0" w:color="auto"/>
                <w:left w:val="none" w:sz="0" w:space="0" w:color="auto"/>
                <w:bottom w:val="none" w:sz="0" w:space="0" w:color="auto"/>
                <w:right w:val="none" w:sz="0" w:space="0" w:color="auto"/>
              </w:divBdr>
            </w:div>
          </w:divsChild>
        </w:div>
        <w:div w:id="756750758">
          <w:marLeft w:val="0"/>
          <w:marRight w:val="0"/>
          <w:marTop w:val="0"/>
          <w:marBottom w:val="0"/>
          <w:divBdr>
            <w:top w:val="none" w:sz="0" w:space="0" w:color="auto"/>
            <w:left w:val="none" w:sz="0" w:space="0" w:color="auto"/>
            <w:bottom w:val="none" w:sz="0" w:space="0" w:color="auto"/>
            <w:right w:val="none" w:sz="0" w:space="0" w:color="auto"/>
          </w:divBdr>
        </w:div>
        <w:div w:id="153566542">
          <w:marLeft w:val="0"/>
          <w:marRight w:val="0"/>
          <w:marTop w:val="0"/>
          <w:marBottom w:val="0"/>
          <w:divBdr>
            <w:top w:val="none" w:sz="0" w:space="0" w:color="auto"/>
            <w:left w:val="none" w:sz="0" w:space="0" w:color="auto"/>
            <w:bottom w:val="none" w:sz="0" w:space="0" w:color="auto"/>
            <w:right w:val="none" w:sz="0" w:space="0" w:color="auto"/>
          </w:divBdr>
          <w:divsChild>
            <w:div w:id="131603335">
              <w:marLeft w:val="0"/>
              <w:marRight w:val="0"/>
              <w:marTop w:val="0"/>
              <w:marBottom w:val="0"/>
              <w:divBdr>
                <w:top w:val="none" w:sz="0" w:space="0" w:color="auto"/>
                <w:left w:val="none" w:sz="0" w:space="0" w:color="auto"/>
                <w:bottom w:val="none" w:sz="0" w:space="0" w:color="auto"/>
                <w:right w:val="none" w:sz="0" w:space="0" w:color="auto"/>
              </w:divBdr>
            </w:div>
          </w:divsChild>
        </w:div>
        <w:div w:id="1906604440">
          <w:marLeft w:val="0"/>
          <w:marRight w:val="0"/>
          <w:marTop w:val="0"/>
          <w:marBottom w:val="0"/>
          <w:divBdr>
            <w:top w:val="none" w:sz="0" w:space="0" w:color="auto"/>
            <w:left w:val="none" w:sz="0" w:space="0" w:color="auto"/>
            <w:bottom w:val="none" w:sz="0" w:space="0" w:color="auto"/>
            <w:right w:val="none" w:sz="0" w:space="0" w:color="auto"/>
          </w:divBdr>
        </w:div>
        <w:div w:id="846023429">
          <w:marLeft w:val="0"/>
          <w:marRight w:val="0"/>
          <w:marTop w:val="0"/>
          <w:marBottom w:val="0"/>
          <w:divBdr>
            <w:top w:val="none" w:sz="0" w:space="0" w:color="auto"/>
            <w:left w:val="none" w:sz="0" w:space="0" w:color="auto"/>
            <w:bottom w:val="none" w:sz="0" w:space="0" w:color="auto"/>
            <w:right w:val="none" w:sz="0" w:space="0" w:color="auto"/>
          </w:divBdr>
          <w:divsChild>
            <w:div w:id="1753504482">
              <w:marLeft w:val="0"/>
              <w:marRight w:val="0"/>
              <w:marTop w:val="0"/>
              <w:marBottom w:val="0"/>
              <w:divBdr>
                <w:top w:val="none" w:sz="0" w:space="0" w:color="auto"/>
                <w:left w:val="none" w:sz="0" w:space="0" w:color="auto"/>
                <w:bottom w:val="none" w:sz="0" w:space="0" w:color="auto"/>
                <w:right w:val="none" w:sz="0" w:space="0" w:color="auto"/>
              </w:divBdr>
            </w:div>
          </w:divsChild>
        </w:div>
        <w:div w:id="278487903">
          <w:marLeft w:val="0"/>
          <w:marRight w:val="0"/>
          <w:marTop w:val="0"/>
          <w:marBottom w:val="0"/>
          <w:divBdr>
            <w:top w:val="none" w:sz="0" w:space="0" w:color="auto"/>
            <w:left w:val="none" w:sz="0" w:space="0" w:color="auto"/>
            <w:bottom w:val="none" w:sz="0" w:space="0" w:color="auto"/>
            <w:right w:val="none" w:sz="0" w:space="0" w:color="auto"/>
          </w:divBdr>
        </w:div>
        <w:div w:id="221019709">
          <w:marLeft w:val="0"/>
          <w:marRight w:val="0"/>
          <w:marTop w:val="0"/>
          <w:marBottom w:val="0"/>
          <w:divBdr>
            <w:top w:val="none" w:sz="0" w:space="0" w:color="auto"/>
            <w:left w:val="none" w:sz="0" w:space="0" w:color="auto"/>
            <w:bottom w:val="none" w:sz="0" w:space="0" w:color="auto"/>
            <w:right w:val="none" w:sz="0" w:space="0" w:color="auto"/>
          </w:divBdr>
          <w:divsChild>
            <w:div w:id="1183937074">
              <w:marLeft w:val="0"/>
              <w:marRight w:val="0"/>
              <w:marTop w:val="0"/>
              <w:marBottom w:val="0"/>
              <w:divBdr>
                <w:top w:val="none" w:sz="0" w:space="0" w:color="auto"/>
                <w:left w:val="none" w:sz="0" w:space="0" w:color="auto"/>
                <w:bottom w:val="none" w:sz="0" w:space="0" w:color="auto"/>
                <w:right w:val="none" w:sz="0" w:space="0" w:color="auto"/>
              </w:divBdr>
            </w:div>
          </w:divsChild>
        </w:div>
        <w:div w:id="477921197">
          <w:marLeft w:val="0"/>
          <w:marRight w:val="0"/>
          <w:marTop w:val="0"/>
          <w:marBottom w:val="0"/>
          <w:divBdr>
            <w:top w:val="none" w:sz="0" w:space="0" w:color="auto"/>
            <w:left w:val="none" w:sz="0" w:space="0" w:color="auto"/>
            <w:bottom w:val="none" w:sz="0" w:space="0" w:color="auto"/>
            <w:right w:val="none" w:sz="0" w:space="0" w:color="auto"/>
          </w:divBdr>
        </w:div>
        <w:div w:id="655186867">
          <w:marLeft w:val="0"/>
          <w:marRight w:val="0"/>
          <w:marTop w:val="0"/>
          <w:marBottom w:val="0"/>
          <w:divBdr>
            <w:top w:val="none" w:sz="0" w:space="0" w:color="auto"/>
            <w:left w:val="none" w:sz="0" w:space="0" w:color="auto"/>
            <w:bottom w:val="none" w:sz="0" w:space="0" w:color="auto"/>
            <w:right w:val="none" w:sz="0" w:space="0" w:color="auto"/>
          </w:divBdr>
          <w:divsChild>
            <w:div w:id="1142890239">
              <w:marLeft w:val="0"/>
              <w:marRight w:val="0"/>
              <w:marTop w:val="0"/>
              <w:marBottom w:val="0"/>
              <w:divBdr>
                <w:top w:val="none" w:sz="0" w:space="0" w:color="auto"/>
                <w:left w:val="none" w:sz="0" w:space="0" w:color="auto"/>
                <w:bottom w:val="none" w:sz="0" w:space="0" w:color="auto"/>
                <w:right w:val="none" w:sz="0" w:space="0" w:color="auto"/>
              </w:divBdr>
            </w:div>
          </w:divsChild>
        </w:div>
        <w:div w:id="715815535">
          <w:marLeft w:val="0"/>
          <w:marRight w:val="0"/>
          <w:marTop w:val="300"/>
          <w:marBottom w:val="0"/>
          <w:divBdr>
            <w:top w:val="none" w:sz="0" w:space="0" w:color="auto"/>
            <w:left w:val="none" w:sz="0" w:space="0" w:color="auto"/>
            <w:bottom w:val="none" w:sz="0" w:space="0" w:color="auto"/>
            <w:right w:val="none" w:sz="0" w:space="0" w:color="auto"/>
          </w:divBdr>
          <w:divsChild>
            <w:div w:id="1403942074">
              <w:marLeft w:val="0"/>
              <w:marRight w:val="0"/>
              <w:marTop w:val="0"/>
              <w:marBottom w:val="0"/>
              <w:divBdr>
                <w:top w:val="none" w:sz="0" w:space="0" w:color="auto"/>
                <w:left w:val="none" w:sz="0" w:space="0" w:color="auto"/>
                <w:bottom w:val="none" w:sz="0" w:space="0" w:color="auto"/>
                <w:right w:val="none" w:sz="0" w:space="0" w:color="auto"/>
              </w:divBdr>
              <w:divsChild>
                <w:div w:id="6719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921965">
          <w:marLeft w:val="0"/>
          <w:marRight w:val="0"/>
          <w:marTop w:val="300"/>
          <w:marBottom w:val="0"/>
          <w:divBdr>
            <w:top w:val="none" w:sz="0" w:space="0" w:color="auto"/>
            <w:left w:val="none" w:sz="0" w:space="0" w:color="auto"/>
            <w:bottom w:val="none" w:sz="0" w:space="0" w:color="auto"/>
            <w:right w:val="none" w:sz="0" w:space="0" w:color="auto"/>
          </w:divBdr>
          <w:divsChild>
            <w:div w:id="953100218">
              <w:marLeft w:val="0"/>
              <w:marRight w:val="0"/>
              <w:marTop w:val="0"/>
              <w:marBottom w:val="0"/>
              <w:divBdr>
                <w:top w:val="none" w:sz="0" w:space="0" w:color="auto"/>
                <w:left w:val="none" w:sz="0" w:space="0" w:color="auto"/>
                <w:bottom w:val="none" w:sz="0" w:space="0" w:color="auto"/>
                <w:right w:val="none" w:sz="0" w:space="0" w:color="auto"/>
              </w:divBdr>
              <w:divsChild>
                <w:div w:id="34899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3215">
          <w:marLeft w:val="0"/>
          <w:marRight w:val="0"/>
          <w:marTop w:val="300"/>
          <w:marBottom w:val="0"/>
          <w:divBdr>
            <w:top w:val="none" w:sz="0" w:space="0" w:color="auto"/>
            <w:left w:val="none" w:sz="0" w:space="0" w:color="auto"/>
            <w:bottom w:val="none" w:sz="0" w:space="0" w:color="auto"/>
            <w:right w:val="none" w:sz="0" w:space="0" w:color="auto"/>
          </w:divBdr>
          <w:divsChild>
            <w:div w:id="153037547">
              <w:marLeft w:val="0"/>
              <w:marRight w:val="0"/>
              <w:marTop w:val="0"/>
              <w:marBottom w:val="0"/>
              <w:divBdr>
                <w:top w:val="none" w:sz="0" w:space="0" w:color="auto"/>
                <w:left w:val="none" w:sz="0" w:space="0" w:color="auto"/>
                <w:bottom w:val="none" w:sz="0" w:space="0" w:color="auto"/>
                <w:right w:val="none" w:sz="0" w:space="0" w:color="auto"/>
              </w:divBdr>
              <w:divsChild>
                <w:div w:id="156232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985679">
          <w:marLeft w:val="0"/>
          <w:marRight w:val="0"/>
          <w:marTop w:val="300"/>
          <w:marBottom w:val="0"/>
          <w:divBdr>
            <w:top w:val="none" w:sz="0" w:space="0" w:color="auto"/>
            <w:left w:val="none" w:sz="0" w:space="0" w:color="auto"/>
            <w:bottom w:val="none" w:sz="0" w:space="0" w:color="auto"/>
            <w:right w:val="none" w:sz="0" w:space="0" w:color="auto"/>
          </w:divBdr>
          <w:divsChild>
            <w:div w:id="877402071">
              <w:marLeft w:val="0"/>
              <w:marRight w:val="0"/>
              <w:marTop w:val="0"/>
              <w:marBottom w:val="0"/>
              <w:divBdr>
                <w:top w:val="none" w:sz="0" w:space="0" w:color="auto"/>
                <w:left w:val="none" w:sz="0" w:space="0" w:color="auto"/>
                <w:bottom w:val="none" w:sz="0" w:space="0" w:color="auto"/>
                <w:right w:val="none" w:sz="0" w:space="0" w:color="auto"/>
              </w:divBdr>
              <w:divsChild>
                <w:div w:id="2132821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759777">
      <w:bodyDiv w:val="1"/>
      <w:marLeft w:val="0"/>
      <w:marRight w:val="0"/>
      <w:marTop w:val="0"/>
      <w:marBottom w:val="0"/>
      <w:divBdr>
        <w:top w:val="none" w:sz="0" w:space="0" w:color="auto"/>
        <w:left w:val="none" w:sz="0" w:space="0" w:color="auto"/>
        <w:bottom w:val="none" w:sz="0" w:space="0" w:color="auto"/>
        <w:right w:val="none" w:sz="0" w:space="0" w:color="auto"/>
      </w:divBdr>
      <w:divsChild>
        <w:div w:id="1190877722">
          <w:marLeft w:val="0"/>
          <w:marRight w:val="0"/>
          <w:marTop w:val="0"/>
          <w:marBottom w:val="0"/>
          <w:divBdr>
            <w:top w:val="none" w:sz="0" w:space="0" w:color="auto"/>
            <w:left w:val="none" w:sz="0" w:space="0" w:color="auto"/>
            <w:bottom w:val="none" w:sz="0" w:space="0" w:color="auto"/>
            <w:right w:val="none" w:sz="0" w:space="0" w:color="auto"/>
          </w:divBdr>
        </w:div>
        <w:div w:id="1696232327">
          <w:marLeft w:val="0"/>
          <w:marRight w:val="0"/>
          <w:marTop w:val="0"/>
          <w:marBottom w:val="0"/>
          <w:divBdr>
            <w:top w:val="none" w:sz="0" w:space="0" w:color="auto"/>
            <w:left w:val="none" w:sz="0" w:space="0" w:color="auto"/>
            <w:bottom w:val="none" w:sz="0" w:space="0" w:color="auto"/>
            <w:right w:val="none" w:sz="0" w:space="0" w:color="auto"/>
          </w:divBdr>
          <w:divsChild>
            <w:div w:id="680280368">
              <w:marLeft w:val="0"/>
              <w:marRight w:val="0"/>
              <w:marTop w:val="0"/>
              <w:marBottom w:val="0"/>
              <w:divBdr>
                <w:top w:val="none" w:sz="0" w:space="0" w:color="auto"/>
                <w:left w:val="none" w:sz="0" w:space="0" w:color="auto"/>
                <w:bottom w:val="none" w:sz="0" w:space="0" w:color="auto"/>
                <w:right w:val="none" w:sz="0" w:space="0" w:color="auto"/>
              </w:divBdr>
            </w:div>
          </w:divsChild>
        </w:div>
        <w:div w:id="767891169">
          <w:marLeft w:val="0"/>
          <w:marRight w:val="0"/>
          <w:marTop w:val="0"/>
          <w:marBottom w:val="0"/>
          <w:divBdr>
            <w:top w:val="none" w:sz="0" w:space="0" w:color="auto"/>
            <w:left w:val="none" w:sz="0" w:space="0" w:color="auto"/>
            <w:bottom w:val="none" w:sz="0" w:space="0" w:color="auto"/>
            <w:right w:val="none" w:sz="0" w:space="0" w:color="auto"/>
          </w:divBdr>
        </w:div>
        <w:div w:id="484669943">
          <w:marLeft w:val="0"/>
          <w:marRight w:val="0"/>
          <w:marTop w:val="0"/>
          <w:marBottom w:val="0"/>
          <w:divBdr>
            <w:top w:val="none" w:sz="0" w:space="0" w:color="auto"/>
            <w:left w:val="none" w:sz="0" w:space="0" w:color="auto"/>
            <w:bottom w:val="none" w:sz="0" w:space="0" w:color="auto"/>
            <w:right w:val="none" w:sz="0" w:space="0" w:color="auto"/>
          </w:divBdr>
          <w:divsChild>
            <w:div w:id="887304463">
              <w:marLeft w:val="0"/>
              <w:marRight w:val="0"/>
              <w:marTop w:val="0"/>
              <w:marBottom w:val="0"/>
              <w:divBdr>
                <w:top w:val="none" w:sz="0" w:space="0" w:color="auto"/>
                <w:left w:val="none" w:sz="0" w:space="0" w:color="auto"/>
                <w:bottom w:val="none" w:sz="0" w:space="0" w:color="auto"/>
                <w:right w:val="none" w:sz="0" w:space="0" w:color="auto"/>
              </w:divBdr>
            </w:div>
          </w:divsChild>
        </w:div>
        <w:div w:id="446004689">
          <w:marLeft w:val="0"/>
          <w:marRight w:val="0"/>
          <w:marTop w:val="0"/>
          <w:marBottom w:val="0"/>
          <w:divBdr>
            <w:top w:val="none" w:sz="0" w:space="0" w:color="auto"/>
            <w:left w:val="none" w:sz="0" w:space="0" w:color="auto"/>
            <w:bottom w:val="none" w:sz="0" w:space="0" w:color="auto"/>
            <w:right w:val="none" w:sz="0" w:space="0" w:color="auto"/>
          </w:divBdr>
        </w:div>
        <w:div w:id="435103295">
          <w:marLeft w:val="0"/>
          <w:marRight w:val="0"/>
          <w:marTop w:val="0"/>
          <w:marBottom w:val="0"/>
          <w:divBdr>
            <w:top w:val="none" w:sz="0" w:space="0" w:color="auto"/>
            <w:left w:val="none" w:sz="0" w:space="0" w:color="auto"/>
            <w:bottom w:val="none" w:sz="0" w:space="0" w:color="auto"/>
            <w:right w:val="none" w:sz="0" w:space="0" w:color="auto"/>
          </w:divBdr>
          <w:divsChild>
            <w:div w:id="1597901832">
              <w:marLeft w:val="0"/>
              <w:marRight w:val="0"/>
              <w:marTop w:val="0"/>
              <w:marBottom w:val="0"/>
              <w:divBdr>
                <w:top w:val="none" w:sz="0" w:space="0" w:color="auto"/>
                <w:left w:val="none" w:sz="0" w:space="0" w:color="auto"/>
                <w:bottom w:val="none" w:sz="0" w:space="0" w:color="auto"/>
                <w:right w:val="none" w:sz="0" w:space="0" w:color="auto"/>
              </w:divBdr>
            </w:div>
          </w:divsChild>
        </w:div>
        <w:div w:id="1566332957">
          <w:marLeft w:val="0"/>
          <w:marRight w:val="0"/>
          <w:marTop w:val="0"/>
          <w:marBottom w:val="0"/>
          <w:divBdr>
            <w:top w:val="none" w:sz="0" w:space="0" w:color="auto"/>
            <w:left w:val="none" w:sz="0" w:space="0" w:color="auto"/>
            <w:bottom w:val="none" w:sz="0" w:space="0" w:color="auto"/>
            <w:right w:val="none" w:sz="0" w:space="0" w:color="auto"/>
          </w:divBdr>
        </w:div>
        <w:div w:id="1552814040">
          <w:marLeft w:val="0"/>
          <w:marRight w:val="0"/>
          <w:marTop w:val="0"/>
          <w:marBottom w:val="0"/>
          <w:divBdr>
            <w:top w:val="none" w:sz="0" w:space="0" w:color="auto"/>
            <w:left w:val="none" w:sz="0" w:space="0" w:color="auto"/>
            <w:bottom w:val="none" w:sz="0" w:space="0" w:color="auto"/>
            <w:right w:val="none" w:sz="0" w:space="0" w:color="auto"/>
          </w:divBdr>
          <w:divsChild>
            <w:div w:id="42025364">
              <w:marLeft w:val="0"/>
              <w:marRight w:val="0"/>
              <w:marTop w:val="0"/>
              <w:marBottom w:val="0"/>
              <w:divBdr>
                <w:top w:val="none" w:sz="0" w:space="0" w:color="auto"/>
                <w:left w:val="none" w:sz="0" w:space="0" w:color="auto"/>
                <w:bottom w:val="none" w:sz="0" w:space="0" w:color="auto"/>
                <w:right w:val="none" w:sz="0" w:space="0" w:color="auto"/>
              </w:divBdr>
            </w:div>
          </w:divsChild>
        </w:div>
        <w:div w:id="1485245279">
          <w:marLeft w:val="0"/>
          <w:marRight w:val="0"/>
          <w:marTop w:val="0"/>
          <w:marBottom w:val="0"/>
          <w:divBdr>
            <w:top w:val="none" w:sz="0" w:space="0" w:color="auto"/>
            <w:left w:val="none" w:sz="0" w:space="0" w:color="auto"/>
            <w:bottom w:val="none" w:sz="0" w:space="0" w:color="auto"/>
            <w:right w:val="none" w:sz="0" w:space="0" w:color="auto"/>
          </w:divBdr>
        </w:div>
        <w:div w:id="1223370992">
          <w:marLeft w:val="0"/>
          <w:marRight w:val="0"/>
          <w:marTop w:val="0"/>
          <w:marBottom w:val="0"/>
          <w:divBdr>
            <w:top w:val="none" w:sz="0" w:space="0" w:color="auto"/>
            <w:left w:val="none" w:sz="0" w:space="0" w:color="auto"/>
            <w:bottom w:val="none" w:sz="0" w:space="0" w:color="auto"/>
            <w:right w:val="none" w:sz="0" w:space="0" w:color="auto"/>
          </w:divBdr>
          <w:divsChild>
            <w:div w:id="1291325533">
              <w:marLeft w:val="0"/>
              <w:marRight w:val="0"/>
              <w:marTop w:val="0"/>
              <w:marBottom w:val="0"/>
              <w:divBdr>
                <w:top w:val="none" w:sz="0" w:space="0" w:color="auto"/>
                <w:left w:val="none" w:sz="0" w:space="0" w:color="auto"/>
                <w:bottom w:val="none" w:sz="0" w:space="0" w:color="auto"/>
                <w:right w:val="none" w:sz="0" w:space="0" w:color="auto"/>
              </w:divBdr>
            </w:div>
          </w:divsChild>
        </w:div>
        <w:div w:id="60912448">
          <w:marLeft w:val="0"/>
          <w:marRight w:val="0"/>
          <w:marTop w:val="0"/>
          <w:marBottom w:val="0"/>
          <w:divBdr>
            <w:top w:val="none" w:sz="0" w:space="0" w:color="auto"/>
            <w:left w:val="none" w:sz="0" w:space="0" w:color="auto"/>
            <w:bottom w:val="none" w:sz="0" w:space="0" w:color="auto"/>
            <w:right w:val="none" w:sz="0" w:space="0" w:color="auto"/>
          </w:divBdr>
        </w:div>
        <w:div w:id="1776097612">
          <w:marLeft w:val="0"/>
          <w:marRight w:val="0"/>
          <w:marTop w:val="0"/>
          <w:marBottom w:val="0"/>
          <w:divBdr>
            <w:top w:val="none" w:sz="0" w:space="0" w:color="auto"/>
            <w:left w:val="none" w:sz="0" w:space="0" w:color="auto"/>
            <w:bottom w:val="none" w:sz="0" w:space="0" w:color="auto"/>
            <w:right w:val="none" w:sz="0" w:space="0" w:color="auto"/>
          </w:divBdr>
          <w:divsChild>
            <w:div w:id="339359764">
              <w:marLeft w:val="0"/>
              <w:marRight w:val="0"/>
              <w:marTop w:val="0"/>
              <w:marBottom w:val="0"/>
              <w:divBdr>
                <w:top w:val="none" w:sz="0" w:space="0" w:color="auto"/>
                <w:left w:val="none" w:sz="0" w:space="0" w:color="auto"/>
                <w:bottom w:val="none" w:sz="0" w:space="0" w:color="auto"/>
                <w:right w:val="none" w:sz="0" w:space="0" w:color="auto"/>
              </w:divBdr>
            </w:div>
          </w:divsChild>
        </w:div>
        <w:div w:id="2084132835">
          <w:marLeft w:val="0"/>
          <w:marRight w:val="0"/>
          <w:marTop w:val="0"/>
          <w:marBottom w:val="0"/>
          <w:divBdr>
            <w:top w:val="none" w:sz="0" w:space="0" w:color="auto"/>
            <w:left w:val="none" w:sz="0" w:space="0" w:color="auto"/>
            <w:bottom w:val="none" w:sz="0" w:space="0" w:color="auto"/>
            <w:right w:val="none" w:sz="0" w:space="0" w:color="auto"/>
          </w:divBdr>
        </w:div>
        <w:div w:id="108284038">
          <w:marLeft w:val="0"/>
          <w:marRight w:val="0"/>
          <w:marTop w:val="0"/>
          <w:marBottom w:val="0"/>
          <w:divBdr>
            <w:top w:val="none" w:sz="0" w:space="0" w:color="auto"/>
            <w:left w:val="none" w:sz="0" w:space="0" w:color="auto"/>
            <w:bottom w:val="none" w:sz="0" w:space="0" w:color="auto"/>
            <w:right w:val="none" w:sz="0" w:space="0" w:color="auto"/>
          </w:divBdr>
          <w:divsChild>
            <w:div w:id="978002243">
              <w:marLeft w:val="0"/>
              <w:marRight w:val="0"/>
              <w:marTop w:val="0"/>
              <w:marBottom w:val="0"/>
              <w:divBdr>
                <w:top w:val="none" w:sz="0" w:space="0" w:color="auto"/>
                <w:left w:val="none" w:sz="0" w:space="0" w:color="auto"/>
                <w:bottom w:val="none" w:sz="0" w:space="0" w:color="auto"/>
                <w:right w:val="none" w:sz="0" w:space="0" w:color="auto"/>
              </w:divBdr>
            </w:div>
          </w:divsChild>
        </w:div>
        <w:div w:id="181405033">
          <w:marLeft w:val="0"/>
          <w:marRight w:val="0"/>
          <w:marTop w:val="201"/>
          <w:marBottom w:val="0"/>
          <w:divBdr>
            <w:top w:val="none" w:sz="0" w:space="0" w:color="auto"/>
            <w:left w:val="none" w:sz="0" w:space="0" w:color="auto"/>
            <w:bottom w:val="none" w:sz="0" w:space="0" w:color="auto"/>
            <w:right w:val="none" w:sz="0" w:space="0" w:color="auto"/>
          </w:divBdr>
          <w:divsChild>
            <w:div w:id="652418464">
              <w:marLeft w:val="0"/>
              <w:marRight w:val="0"/>
              <w:marTop w:val="0"/>
              <w:marBottom w:val="0"/>
              <w:divBdr>
                <w:top w:val="none" w:sz="0" w:space="0" w:color="auto"/>
                <w:left w:val="none" w:sz="0" w:space="0" w:color="auto"/>
                <w:bottom w:val="none" w:sz="0" w:space="0" w:color="auto"/>
                <w:right w:val="none" w:sz="0" w:space="0" w:color="auto"/>
              </w:divBdr>
              <w:divsChild>
                <w:div w:id="154370925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696230">
          <w:marLeft w:val="0"/>
          <w:marRight w:val="0"/>
          <w:marTop w:val="201"/>
          <w:marBottom w:val="0"/>
          <w:divBdr>
            <w:top w:val="none" w:sz="0" w:space="0" w:color="auto"/>
            <w:left w:val="none" w:sz="0" w:space="0" w:color="auto"/>
            <w:bottom w:val="none" w:sz="0" w:space="0" w:color="auto"/>
            <w:right w:val="none" w:sz="0" w:space="0" w:color="auto"/>
          </w:divBdr>
          <w:divsChild>
            <w:div w:id="1556164895">
              <w:marLeft w:val="0"/>
              <w:marRight w:val="0"/>
              <w:marTop w:val="0"/>
              <w:marBottom w:val="0"/>
              <w:divBdr>
                <w:top w:val="none" w:sz="0" w:space="0" w:color="auto"/>
                <w:left w:val="none" w:sz="0" w:space="0" w:color="auto"/>
                <w:bottom w:val="none" w:sz="0" w:space="0" w:color="auto"/>
                <w:right w:val="none" w:sz="0" w:space="0" w:color="auto"/>
              </w:divBdr>
              <w:divsChild>
                <w:div w:id="56237832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27167485">
          <w:marLeft w:val="0"/>
          <w:marRight w:val="0"/>
          <w:marTop w:val="201"/>
          <w:marBottom w:val="0"/>
          <w:divBdr>
            <w:top w:val="none" w:sz="0" w:space="0" w:color="auto"/>
            <w:left w:val="none" w:sz="0" w:space="0" w:color="auto"/>
            <w:bottom w:val="none" w:sz="0" w:space="0" w:color="auto"/>
            <w:right w:val="none" w:sz="0" w:space="0" w:color="auto"/>
          </w:divBdr>
          <w:divsChild>
            <w:div w:id="1859931718">
              <w:marLeft w:val="0"/>
              <w:marRight w:val="0"/>
              <w:marTop w:val="0"/>
              <w:marBottom w:val="0"/>
              <w:divBdr>
                <w:top w:val="none" w:sz="0" w:space="0" w:color="auto"/>
                <w:left w:val="none" w:sz="0" w:space="0" w:color="auto"/>
                <w:bottom w:val="none" w:sz="0" w:space="0" w:color="auto"/>
                <w:right w:val="none" w:sz="0" w:space="0" w:color="auto"/>
              </w:divBdr>
              <w:divsChild>
                <w:div w:id="13480196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859479">
          <w:marLeft w:val="0"/>
          <w:marRight w:val="0"/>
          <w:marTop w:val="201"/>
          <w:marBottom w:val="0"/>
          <w:divBdr>
            <w:top w:val="none" w:sz="0" w:space="0" w:color="auto"/>
            <w:left w:val="none" w:sz="0" w:space="0" w:color="auto"/>
            <w:bottom w:val="none" w:sz="0" w:space="0" w:color="auto"/>
            <w:right w:val="none" w:sz="0" w:space="0" w:color="auto"/>
          </w:divBdr>
          <w:divsChild>
            <w:div w:id="605505628">
              <w:marLeft w:val="0"/>
              <w:marRight w:val="0"/>
              <w:marTop w:val="0"/>
              <w:marBottom w:val="0"/>
              <w:divBdr>
                <w:top w:val="none" w:sz="0" w:space="0" w:color="auto"/>
                <w:left w:val="none" w:sz="0" w:space="0" w:color="auto"/>
                <w:bottom w:val="none" w:sz="0" w:space="0" w:color="auto"/>
                <w:right w:val="none" w:sz="0" w:space="0" w:color="auto"/>
              </w:divBdr>
              <w:divsChild>
                <w:div w:id="17623391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185943302">
      <w:bodyDiv w:val="1"/>
      <w:marLeft w:val="0"/>
      <w:marRight w:val="0"/>
      <w:marTop w:val="0"/>
      <w:marBottom w:val="0"/>
      <w:divBdr>
        <w:top w:val="none" w:sz="0" w:space="0" w:color="auto"/>
        <w:left w:val="none" w:sz="0" w:space="0" w:color="auto"/>
        <w:bottom w:val="none" w:sz="0" w:space="0" w:color="auto"/>
        <w:right w:val="none" w:sz="0" w:space="0" w:color="auto"/>
      </w:divBdr>
      <w:divsChild>
        <w:div w:id="774207267">
          <w:marLeft w:val="0"/>
          <w:marRight w:val="0"/>
          <w:marTop w:val="0"/>
          <w:marBottom w:val="0"/>
          <w:divBdr>
            <w:top w:val="none" w:sz="0" w:space="0" w:color="auto"/>
            <w:left w:val="none" w:sz="0" w:space="0" w:color="auto"/>
            <w:bottom w:val="none" w:sz="0" w:space="0" w:color="auto"/>
            <w:right w:val="none" w:sz="0" w:space="0" w:color="auto"/>
          </w:divBdr>
        </w:div>
        <w:div w:id="1509178266">
          <w:marLeft w:val="0"/>
          <w:marRight w:val="0"/>
          <w:marTop w:val="0"/>
          <w:marBottom w:val="0"/>
          <w:divBdr>
            <w:top w:val="none" w:sz="0" w:space="0" w:color="auto"/>
            <w:left w:val="none" w:sz="0" w:space="0" w:color="auto"/>
            <w:bottom w:val="none" w:sz="0" w:space="0" w:color="auto"/>
            <w:right w:val="none" w:sz="0" w:space="0" w:color="auto"/>
          </w:divBdr>
          <w:divsChild>
            <w:div w:id="326636047">
              <w:marLeft w:val="0"/>
              <w:marRight w:val="0"/>
              <w:marTop w:val="0"/>
              <w:marBottom w:val="0"/>
              <w:divBdr>
                <w:top w:val="none" w:sz="0" w:space="0" w:color="auto"/>
                <w:left w:val="none" w:sz="0" w:space="0" w:color="auto"/>
                <w:bottom w:val="none" w:sz="0" w:space="0" w:color="auto"/>
                <w:right w:val="none" w:sz="0" w:space="0" w:color="auto"/>
              </w:divBdr>
            </w:div>
          </w:divsChild>
        </w:div>
        <w:div w:id="680084450">
          <w:marLeft w:val="0"/>
          <w:marRight w:val="0"/>
          <w:marTop w:val="0"/>
          <w:marBottom w:val="0"/>
          <w:divBdr>
            <w:top w:val="none" w:sz="0" w:space="0" w:color="auto"/>
            <w:left w:val="none" w:sz="0" w:space="0" w:color="auto"/>
            <w:bottom w:val="none" w:sz="0" w:space="0" w:color="auto"/>
            <w:right w:val="none" w:sz="0" w:space="0" w:color="auto"/>
          </w:divBdr>
        </w:div>
        <w:div w:id="886528809">
          <w:marLeft w:val="0"/>
          <w:marRight w:val="0"/>
          <w:marTop w:val="0"/>
          <w:marBottom w:val="0"/>
          <w:divBdr>
            <w:top w:val="none" w:sz="0" w:space="0" w:color="auto"/>
            <w:left w:val="none" w:sz="0" w:space="0" w:color="auto"/>
            <w:bottom w:val="none" w:sz="0" w:space="0" w:color="auto"/>
            <w:right w:val="none" w:sz="0" w:space="0" w:color="auto"/>
          </w:divBdr>
          <w:divsChild>
            <w:div w:id="1103307206">
              <w:marLeft w:val="0"/>
              <w:marRight w:val="0"/>
              <w:marTop w:val="0"/>
              <w:marBottom w:val="0"/>
              <w:divBdr>
                <w:top w:val="none" w:sz="0" w:space="0" w:color="auto"/>
                <w:left w:val="none" w:sz="0" w:space="0" w:color="auto"/>
                <w:bottom w:val="none" w:sz="0" w:space="0" w:color="auto"/>
                <w:right w:val="none" w:sz="0" w:space="0" w:color="auto"/>
              </w:divBdr>
            </w:div>
          </w:divsChild>
        </w:div>
        <w:div w:id="1534148978">
          <w:marLeft w:val="0"/>
          <w:marRight w:val="0"/>
          <w:marTop w:val="0"/>
          <w:marBottom w:val="0"/>
          <w:divBdr>
            <w:top w:val="none" w:sz="0" w:space="0" w:color="auto"/>
            <w:left w:val="none" w:sz="0" w:space="0" w:color="auto"/>
            <w:bottom w:val="none" w:sz="0" w:space="0" w:color="auto"/>
            <w:right w:val="none" w:sz="0" w:space="0" w:color="auto"/>
          </w:divBdr>
        </w:div>
        <w:div w:id="60645259">
          <w:marLeft w:val="0"/>
          <w:marRight w:val="0"/>
          <w:marTop w:val="0"/>
          <w:marBottom w:val="0"/>
          <w:divBdr>
            <w:top w:val="none" w:sz="0" w:space="0" w:color="auto"/>
            <w:left w:val="none" w:sz="0" w:space="0" w:color="auto"/>
            <w:bottom w:val="none" w:sz="0" w:space="0" w:color="auto"/>
            <w:right w:val="none" w:sz="0" w:space="0" w:color="auto"/>
          </w:divBdr>
          <w:divsChild>
            <w:div w:id="1598053122">
              <w:marLeft w:val="0"/>
              <w:marRight w:val="0"/>
              <w:marTop w:val="0"/>
              <w:marBottom w:val="0"/>
              <w:divBdr>
                <w:top w:val="none" w:sz="0" w:space="0" w:color="auto"/>
                <w:left w:val="none" w:sz="0" w:space="0" w:color="auto"/>
                <w:bottom w:val="none" w:sz="0" w:space="0" w:color="auto"/>
                <w:right w:val="none" w:sz="0" w:space="0" w:color="auto"/>
              </w:divBdr>
            </w:div>
          </w:divsChild>
        </w:div>
        <w:div w:id="1849054251">
          <w:marLeft w:val="0"/>
          <w:marRight w:val="0"/>
          <w:marTop w:val="0"/>
          <w:marBottom w:val="0"/>
          <w:divBdr>
            <w:top w:val="none" w:sz="0" w:space="0" w:color="auto"/>
            <w:left w:val="none" w:sz="0" w:space="0" w:color="auto"/>
            <w:bottom w:val="none" w:sz="0" w:space="0" w:color="auto"/>
            <w:right w:val="none" w:sz="0" w:space="0" w:color="auto"/>
          </w:divBdr>
        </w:div>
        <w:div w:id="476340633">
          <w:marLeft w:val="0"/>
          <w:marRight w:val="0"/>
          <w:marTop w:val="0"/>
          <w:marBottom w:val="0"/>
          <w:divBdr>
            <w:top w:val="none" w:sz="0" w:space="0" w:color="auto"/>
            <w:left w:val="none" w:sz="0" w:space="0" w:color="auto"/>
            <w:bottom w:val="none" w:sz="0" w:space="0" w:color="auto"/>
            <w:right w:val="none" w:sz="0" w:space="0" w:color="auto"/>
          </w:divBdr>
          <w:divsChild>
            <w:div w:id="206068032">
              <w:marLeft w:val="0"/>
              <w:marRight w:val="0"/>
              <w:marTop w:val="0"/>
              <w:marBottom w:val="0"/>
              <w:divBdr>
                <w:top w:val="none" w:sz="0" w:space="0" w:color="auto"/>
                <w:left w:val="none" w:sz="0" w:space="0" w:color="auto"/>
                <w:bottom w:val="none" w:sz="0" w:space="0" w:color="auto"/>
                <w:right w:val="none" w:sz="0" w:space="0" w:color="auto"/>
              </w:divBdr>
            </w:div>
          </w:divsChild>
        </w:div>
        <w:div w:id="1396392645">
          <w:marLeft w:val="0"/>
          <w:marRight w:val="0"/>
          <w:marTop w:val="0"/>
          <w:marBottom w:val="0"/>
          <w:divBdr>
            <w:top w:val="none" w:sz="0" w:space="0" w:color="auto"/>
            <w:left w:val="none" w:sz="0" w:space="0" w:color="auto"/>
            <w:bottom w:val="none" w:sz="0" w:space="0" w:color="auto"/>
            <w:right w:val="none" w:sz="0" w:space="0" w:color="auto"/>
          </w:divBdr>
        </w:div>
        <w:div w:id="435564704">
          <w:marLeft w:val="0"/>
          <w:marRight w:val="0"/>
          <w:marTop w:val="0"/>
          <w:marBottom w:val="0"/>
          <w:divBdr>
            <w:top w:val="none" w:sz="0" w:space="0" w:color="auto"/>
            <w:left w:val="none" w:sz="0" w:space="0" w:color="auto"/>
            <w:bottom w:val="none" w:sz="0" w:space="0" w:color="auto"/>
            <w:right w:val="none" w:sz="0" w:space="0" w:color="auto"/>
          </w:divBdr>
          <w:divsChild>
            <w:div w:id="488864003">
              <w:marLeft w:val="0"/>
              <w:marRight w:val="0"/>
              <w:marTop w:val="0"/>
              <w:marBottom w:val="0"/>
              <w:divBdr>
                <w:top w:val="none" w:sz="0" w:space="0" w:color="auto"/>
                <w:left w:val="none" w:sz="0" w:space="0" w:color="auto"/>
                <w:bottom w:val="none" w:sz="0" w:space="0" w:color="auto"/>
                <w:right w:val="none" w:sz="0" w:space="0" w:color="auto"/>
              </w:divBdr>
            </w:div>
          </w:divsChild>
        </w:div>
        <w:div w:id="2082748218">
          <w:marLeft w:val="0"/>
          <w:marRight w:val="0"/>
          <w:marTop w:val="0"/>
          <w:marBottom w:val="0"/>
          <w:divBdr>
            <w:top w:val="none" w:sz="0" w:space="0" w:color="auto"/>
            <w:left w:val="none" w:sz="0" w:space="0" w:color="auto"/>
            <w:bottom w:val="none" w:sz="0" w:space="0" w:color="auto"/>
            <w:right w:val="none" w:sz="0" w:space="0" w:color="auto"/>
          </w:divBdr>
        </w:div>
        <w:div w:id="852913226">
          <w:marLeft w:val="0"/>
          <w:marRight w:val="0"/>
          <w:marTop w:val="0"/>
          <w:marBottom w:val="0"/>
          <w:divBdr>
            <w:top w:val="none" w:sz="0" w:space="0" w:color="auto"/>
            <w:left w:val="none" w:sz="0" w:space="0" w:color="auto"/>
            <w:bottom w:val="none" w:sz="0" w:space="0" w:color="auto"/>
            <w:right w:val="none" w:sz="0" w:space="0" w:color="auto"/>
          </w:divBdr>
          <w:divsChild>
            <w:div w:id="1209951470">
              <w:marLeft w:val="0"/>
              <w:marRight w:val="0"/>
              <w:marTop w:val="0"/>
              <w:marBottom w:val="0"/>
              <w:divBdr>
                <w:top w:val="none" w:sz="0" w:space="0" w:color="auto"/>
                <w:left w:val="none" w:sz="0" w:space="0" w:color="auto"/>
                <w:bottom w:val="none" w:sz="0" w:space="0" w:color="auto"/>
                <w:right w:val="none" w:sz="0" w:space="0" w:color="auto"/>
              </w:divBdr>
            </w:div>
          </w:divsChild>
        </w:div>
        <w:div w:id="30306666">
          <w:marLeft w:val="0"/>
          <w:marRight w:val="0"/>
          <w:marTop w:val="0"/>
          <w:marBottom w:val="0"/>
          <w:divBdr>
            <w:top w:val="none" w:sz="0" w:space="0" w:color="auto"/>
            <w:left w:val="none" w:sz="0" w:space="0" w:color="auto"/>
            <w:bottom w:val="none" w:sz="0" w:space="0" w:color="auto"/>
            <w:right w:val="none" w:sz="0" w:space="0" w:color="auto"/>
          </w:divBdr>
        </w:div>
        <w:div w:id="159002275">
          <w:marLeft w:val="0"/>
          <w:marRight w:val="0"/>
          <w:marTop w:val="0"/>
          <w:marBottom w:val="0"/>
          <w:divBdr>
            <w:top w:val="none" w:sz="0" w:space="0" w:color="auto"/>
            <w:left w:val="none" w:sz="0" w:space="0" w:color="auto"/>
            <w:bottom w:val="none" w:sz="0" w:space="0" w:color="auto"/>
            <w:right w:val="none" w:sz="0" w:space="0" w:color="auto"/>
          </w:divBdr>
          <w:divsChild>
            <w:div w:id="519130388">
              <w:marLeft w:val="0"/>
              <w:marRight w:val="0"/>
              <w:marTop w:val="0"/>
              <w:marBottom w:val="0"/>
              <w:divBdr>
                <w:top w:val="none" w:sz="0" w:space="0" w:color="auto"/>
                <w:left w:val="none" w:sz="0" w:space="0" w:color="auto"/>
                <w:bottom w:val="none" w:sz="0" w:space="0" w:color="auto"/>
                <w:right w:val="none" w:sz="0" w:space="0" w:color="auto"/>
              </w:divBdr>
            </w:div>
          </w:divsChild>
        </w:div>
        <w:div w:id="1161894036">
          <w:marLeft w:val="0"/>
          <w:marRight w:val="0"/>
          <w:marTop w:val="253"/>
          <w:marBottom w:val="0"/>
          <w:divBdr>
            <w:top w:val="none" w:sz="0" w:space="0" w:color="auto"/>
            <w:left w:val="none" w:sz="0" w:space="0" w:color="auto"/>
            <w:bottom w:val="none" w:sz="0" w:space="0" w:color="auto"/>
            <w:right w:val="none" w:sz="0" w:space="0" w:color="auto"/>
          </w:divBdr>
          <w:divsChild>
            <w:div w:id="1052391239">
              <w:marLeft w:val="0"/>
              <w:marRight w:val="0"/>
              <w:marTop w:val="0"/>
              <w:marBottom w:val="0"/>
              <w:divBdr>
                <w:top w:val="none" w:sz="0" w:space="0" w:color="auto"/>
                <w:left w:val="none" w:sz="0" w:space="0" w:color="auto"/>
                <w:bottom w:val="none" w:sz="0" w:space="0" w:color="auto"/>
                <w:right w:val="none" w:sz="0" w:space="0" w:color="auto"/>
              </w:divBdr>
              <w:divsChild>
                <w:div w:id="8760908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0467507">
          <w:marLeft w:val="0"/>
          <w:marRight w:val="0"/>
          <w:marTop w:val="253"/>
          <w:marBottom w:val="0"/>
          <w:divBdr>
            <w:top w:val="none" w:sz="0" w:space="0" w:color="auto"/>
            <w:left w:val="none" w:sz="0" w:space="0" w:color="auto"/>
            <w:bottom w:val="none" w:sz="0" w:space="0" w:color="auto"/>
            <w:right w:val="none" w:sz="0" w:space="0" w:color="auto"/>
          </w:divBdr>
          <w:divsChild>
            <w:div w:id="456533140">
              <w:marLeft w:val="0"/>
              <w:marRight w:val="0"/>
              <w:marTop w:val="0"/>
              <w:marBottom w:val="0"/>
              <w:divBdr>
                <w:top w:val="none" w:sz="0" w:space="0" w:color="auto"/>
                <w:left w:val="none" w:sz="0" w:space="0" w:color="auto"/>
                <w:bottom w:val="none" w:sz="0" w:space="0" w:color="auto"/>
                <w:right w:val="none" w:sz="0" w:space="0" w:color="auto"/>
              </w:divBdr>
              <w:divsChild>
                <w:div w:id="19968827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11428720">
          <w:marLeft w:val="0"/>
          <w:marRight w:val="0"/>
          <w:marTop w:val="253"/>
          <w:marBottom w:val="0"/>
          <w:divBdr>
            <w:top w:val="none" w:sz="0" w:space="0" w:color="auto"/>
            <w:left w:val="none" w:sz="0" w:space="0" w:color="auto"/>
            <w:bottom w:val="none" w:sz="0" w:space="0" w:color="auto"/>
            <w:right w:val="none" w:sz="0" w:space="0" w:color="auto"/>
          </w:divBdr>
          <w:divsChild>
            <w:div w:id="1255433212">
              <w:marLeft w:val="0"/>
              <w:marRight w:val="0"/>
              <w:marTop w:val="0"/>
              <w:marBottom w:val="0"/>
              <w:divBdr>
                <w:top w:val="none" w:sz="0" w:space="0" w:color="auto"/>
                <w:left w:val="none" w:sz="0" w:space="0" w:color="auto"/>
                <w:bottom w:val="none" w:sz="0" w:space="0" w:color="auto"/>
                <w:right w:val="none" w:sz="0" w:space="0" w:color="auto"/>
              </w:divBdr>
              <w:divsChild>
                <w:div w:id="11081626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94712044">
          <w:marLeft w:val="0"/>
          <w:marRight w:val="0"/>
          <w:marTop w:val="253"/>
          <w:marBottom w:val="0"/>
          <w:divBdr>
            <w:top w:val="none" w:sz="0" w:space="0" w:color="auto"/>
            <w:left w:val="none" w:sz="0" w:space="0" w:color="auto"/>
            <w:bottom w:val="none" w:sz="0" w:space="0" w:color="auto"/>
            <w:right w:val="none" w:sz="0" w:space="0" w:color="auto"/>
          </w:divBdr>
          <w:divsChild>
            <w:div w:id="223874618">
              <w:marLeft w:val="0"/>
              <w:marRight w:val="0"/>
              <w:marTop w:val="0"/>
              <w:marBottom w:val="0"/>
              <w:divBdr>
                <w:top w:val="none" w:sz="0" w:space="0" w:color="auto"/>
                <w:left w:val="none" w:sz="0" w:space="0" w:color="auto"/>
                <w:bottom w:val="none" w:sz="0" w:space="0" w:color="auto"/>
                <w:right w:val="none" w:sz="0" w:space="0" w:color="auto"/>
              </w:divBdr>
              <w:divsChild>
                <w:div w:id="15031640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197499209">
      <w:bodyDiv w:val="1"/>
      <w:marLeft w:val="0"/>
      <w:marRight w:val="0"/>
      <w:marTop w:val="0"/>
      <w:marBottom w:val="0"/>
      <w:divBdr>
        <w:top w:val="none" w:sz="0" w:space="0" w:color="auto"/>
        <w:left w:val="none" w:sz="0" w:space="0" w:color="auto"/>
        <w:bottom w:val="none" w:sz="0" w:space="0" w:color="auto"/>
        <w:right w:val="none" w:sz="0" w:space="0" w:color="auto"/>
      </w:divBdr>
      <w:divsChild>
        <w:div w:id="229076697">
          <w:marLeft w:val="0"/>
          <w:marRight w:val="0"/>
          <w:marTop w:val="0"/>
          <w:marBottom w:val="0"/>
          <w:divBdr>
            <w:top w:val="none" w:sz="0" w:space="0" w:color="auto"/>
            <w:left w:val="none" w:sz="0" w:space="0" w:color="auto"/>
            <w:bottom w:val="none" w:sz="0" w:space="0" w:color="auto"/>
            <w:right w:val="none" w:sz="0" w:space="0" w:color="auto"/>
          </w:divBdr>
        </w:div>
        <w:div w:id="580411924">
          <w:marLeft w:val="0"/>
          <w:marRight w:val="0"/>
          <w:marTop w:val="0"/>
          <w:marBottom w:val="0"/>
          <w:divBdr>
            <w:top w:val="none" w:sz="0" w:space="0" w:color="auto"/>
            <w:left w:val="none" w:sz="0" w:space="0" w:color="auto"/>
            <w:bottom w:val="none" w:sz="0" w:space="0" w:color="auto"/>
            <w:right w:val="none" w:sz="0" w:space="0" w:color="auto"/>
          </w:divBdr>
          <w:divsChild>
            <w:div w:id="578290572">
              <w:marLeft w:val="0"/>
              <w:marRight w:val="0"/>
              <w:marTop w:val="0"/>
              <w:marBottom w:val="0"/>
              <w:divBdr>
                <w:top w:val="none" w:sz="0" w:space="0" w:color="auto"/>
                <w:left w:val="none" w:sz="0" w:space="0" w:color="auto"/>
                <w:bottom w:val="none" w:sz="0" w:space="0" w:color="auto"/>
                <w:right w:val="none" w:sz="0" w:space="0" w:color="auto"/>
              </w:divBdr>
            </w:div>
          </w:divsChild>
        </w:div>
        <w:div w:id="807238723">
          <w:marLeft w:val="0"/>
          <w:marRight w:val="0"/>
          <w:marTop w:val="0"/>
          <w:marBottom w:val="0"/>
          <w:divBdr>
            <w:top w:val="none" w:sz="0" w:space="0" w:color="auto"/>
            <w:left w:val="none" w:sz="0" w:space="0" w:color="auto"/>
            <w:bottom w:val="none" w:sz="0" w:space="0" w:color="auto"/>
            <w:right w:val="none" w:sz="0" w:space="0" w:color="auto"/>
          </w:divBdr>
        </w:div>
        <w:div w:id="1848979309">
          <w:marLeft w:val="0"/>
          <w:marRight w:val="0"/>
          <w:marTop w:val="0"/>
          <w:marBottom w:val="0"/>
          <w:divBdr>
            <w:top w:val="none" w:sz="0" w:space="0" w:color="auto"/>
            <w:left w:val="none" w:sz="0" w:space="0" w:color="auto"/>
            <w:bottom w:val="none" w:sz="0" w:space="0" w:color="auto"/>
            <w:right w:val="none" w:sz="0" w:space="0" w:color="auto"/>
          </w:divBdr>
          <w:divsChild>
            <w:div w:id="859898579">
              <w:marLeft w:val="0"/>
              <w:marRight w:val="0"/>
              <w:marTop w:val="0"/>
              <w:marBottom w:val="0"/>
              <w:divBdr>
                <w:top w:val="none" w:sz="0" w:space="0" w:color="auto"/>
                <w:left w:val="none" w:sz="0" w:space="0" w:color="auto"/>
                <w:bottom w:val="none" w:sz="0" w:space="0" w:color="auto"/>
                <w:right w:val="none" w:sz="0" w:space="0" w:color="auto"/>
              </w:divBdr>
            </w:div>
          </w:divsChild>
        </w:div>
        <w:div w:id="2004813211">
          <w:marLeft w:val="0"/>
          <w:marRight w:val="0"/>
          <w:marTop w:val="0"/>
          <w:marBottom w:val="0"/>
          <w:divBdr>
            <w:top w:val="none" w:sz="0" w:space="0" w:color="auto"/>
            <w:left w:val="none" w:sz="0" w:space="0" w:color="auto"/>
            <w:bottom w:val="none" w:sz="0" w:space="0" w:color="auto"/>
            <w:right w:val="none" w:sz="0" w:space="0" w:color="auto"/>
          </w:divBdr>
        </w:div>
        <w:div w:id="463083623">
          <w:marLeft w:val="0"/>
          <w:marRight w:val="0"/>
          <w:marTop w:val="0"/>
          <w:marBottom w:val="0"/>
          <w:divBdr>
            <w:top w:val="none" w:sz="0" w:space="0" w:color="auto"/>
            <w:left w:val="none" w:sz="0" w:space="0" w:color="auto"/>
            <w:bottom w:val="none" w:sz="0" w:space="0" w:color="auto"/>
            <w:right w:val="none" w:sz="0" w:space="0" w:color="auto"/>
          </w:divBdr>
          <w:divsChild>
            <w:div w:id="264458229">
              <w:marLeft w:val="0"/>
              <w:marRight w:val="0"/>
              <w:marTop w:val="0"/>
              <w:marBottom w:val="0"/>
              <w:divBdr>
                <w:top w:val="none" w:sz="0" w:space="0" w:color="auto"/>
                <w:left w:val="none" w:sz="0" w:space="0" w:color="auto"/>
                <w:bottom w:val="none" w:sz="0" w:space="0" w:color="auto"/>
                <w:right w:val="none" w:sz="0" w:space="0" w:color="auto"/>
              </w:divBdr>
            </w:div>
          </w:divsChild>
        </w:div>
        <w:div w:id="619535592">
          <w:marLeft w:val="0"/>
          <w:marRight w:val="0"/>
          <w:marTop w:val="0"/>
          <w:marBottom w:val="0"/>
          <w:divBdr>
            <w:top w:val="none" w:sz="0" w:space="0" w:color="auto"/>
            <w:left w:val="none" w:sz="0" w:space="0" w:color="auto"/>
            <w:bottom w:val="none" w:sz="0" w:space="0" w:color="auto"/>
            <w:right w:val="none" w:sz="0" w:space="0" w:color="auto"/>
          </w:divBdr>
        </w:div>
        <w:div w:id="1152596391">
          <w:marLeft w:val="0"/>
          <w:marRight w:val="0"/>
          <w:marTop w:val="0"/>
          <w:marBottom w:val="0"/>
          <w:divBdr>
            <w:top w:val="none" w:sz="0" w:space="0" w:color="auto"/>
            <w:left w:val="none" w:sz="0" w:space="0" w:color="auto"/>
            <w:bottom w:val="none" w:sz="0" w:space="0" w:color="auto"/>
            <w:right w:val="none" w:sz="0" w:space="0" w:color="auto"/>
          </w:divBdr>
          <w:divsChild>
            <w:div w:id="1544831866">
              <w:marLeft w:val="0"/>
              <w:marRight w:val="0"/>
              <w:marTop w:val="0"/>
              <w:marBottom w:val="0"/>
              <w:divBdr>
                <w:top w:val="none" w:sz="0" w:space="0" w:color="auto"/>
                <w:left w:val="none" w:sz="0" w:space="0" w:color="auto"/>
                <w:bottom w:val="none" w:sz="0" w:space="0" w:color="auto"/>
                <w:right w:val="none" w:sz="0" w:space="0" w:color="auto"/>
              </w:divBdr>
            </w:div>
          </w:divsChild>
        </w:div>
        <w:div w:id="1146360567">
          <w:marLeft w:val="0"/>
          <w:marRight w:val="0"/>
          <w:marTop w:val="0"/>
          <w:marBottom w:val="0"/>
          <w:divBdr>
            <w:top w:val="none" w:sz="0" w:space="0" w:color="auto"/>
            <w:left w:val="none" w:sz="0" w:space="0" w:color="auto"/>
            <w:bottom w:val="none" w:sz="0" w:space="0" w:color="auto"/>
            <w:right w:val="none" w:sz="0" w:space="0" w:color="auto"/>
          </w:divBdr>
        </w:div>
        <w:div w:id="878052623">
          <w:marLeft w:val="0"/>
          <w:marRight w:val="0"/>
          <w:marTop w:val="0"/>
          <w:marBottom w:val="0"/>
          <w:divBdr>
            <w:top w:val="none" w:sz="0" w:space="0" w:color="auto"/>
            <w:left w:val="none" w:sz="0" w:space="0" w:color="auto"/>
            <w:bottom w:val="none" w:sz="0" w:space="0" w:color="auto"/>
            <w:right w:val="none" w:sz="0" w:space="0" w:color="auto"/>
          </w:divBdr>
          <w:divsChild>
            <w:div w:id="559554670">
              <w:marLeft w:val="0"/>
              <w:marRight w:val="0"/>
              <w:marTop w:val="0"/>
              <w:marBottom w:val="0"/>
              <w:divBdr>
                <w:top w:val="none" w:sz="0" w:space="0" w:color="auto"/>
                <w:left w:val="none" w:sz="0" w:space="0" w:color="auto"/>
                <w:bottom w:val="none" w:sz="0" w:space="0" w:color="auto"/>
                <w:right w:val="none" w:sz="0" w:space="0" w:color="auto"/>
              </w:divBdr>
            </w:div>
          </w:divsChild>
        </w:div>
        <w:div w:id="154222206">
          <w:marLeft w:val="0"/>
          <w:marRight w:val="0"/>
          <w:marTop w:val="0"/>
          <w:marBottom w:val="0"/>
          <w:divBdr>
            <w:top w:val="none" w:sz="0" w:space="0" w:color="auto"/>
            <w:left w:val="none" w:sz="0" w:space="0" w:color="auto"/>
            <w:bottom w:val="none" w:sz="0" w:space="0" w:color="auto"/>
            <w:right w:val="none" w:sz="0" w:space="0" w:color="auto"/>
          </w:divBdr>
        </w:div>
        <w:div w:id="1869758779">
          <w:marLeft w:val="0"/>
          <w:marRight w:val="0"/>
          <w:marTop w:val="0"/>
          <w:marBottom w:val="0"/>
          <w:divBdr>
            <w:top w:val="none" w:sz="0" w:space="0" w:color="auto"/>
            <w:left w:val="none" w:sz="0" w:space="0" w:color="auto"/>
            <w:bottom w:val="none" w:sz="0" w:space="0" w:color="auto"/>
            <w:right w:val="none" w:sz="0" w:space="0" w:color="auto"/>
          </w:divBdr>
          <w:divsChild>
            <w:div w:id="196041030">
              <w:marLeft w:val="0"/>
              <w:marRight w:val="0"/>
              <w:marTop w:val="0"/>
              <w:marBottom w:val="0"/>
              <w:divBdr>
                <w:top w:val="none" w:sz="0" w:space="0" w:color="auto"/>
                <w:left w:val="none" w:sz="0" w:space="0" w:color="auto"/>
                <w:bottom w:val="none" w:sz="0" w:space="0" w:color="auto"/>
                <w:right w:val="none" w:sz="0" w:space="0" w:color="auto"/>
              </w:divBdr>
            </w:div>
          </w:divsChild>
        </w:div>
        <w:div w:id="39939393">
          <w:marLeft w:val="0"/>
          <w:marRight w:val="0"/>
          <w:marTop w:val="0"/>
          <w:marBottom w:val="0"/>
          <w:divBdr>
            <w:top w:val="none" w:sz="0" w:space="0" w:color="auto"/>
            <w:left w:val="none" w:sz="0" w:space="0" w:color="auto"/>
            <w:bottom w:val="none" w:sz="0" w:space="0" w:color="auto"/>
            <w:right w:val="none" w:sz="0" w:space="0" w:color="auto"/>
          </w:divBdr>
        </w:div>
        <w:div w:id="2062751449">
          <w:marLeft w:val="0"/>
          <w:marRight w:val="0"/>
          <w:marTop w:val="0"/>
          <w:marBottom w:val="0"/>
          <w:divBdr>
            <w:top w:val="none" w:sz="0" w:space="0" w:color="auto"/>
            <w:left w:val="none" w:sz="0" w:space="0" w:color="auto"/>
            <w:bottom w:val="none" w:sz="0" w:space="0" w:color="auto"/>
            <w:right w:val="none" w:sz="0" w:space="0" w:color="auto"/>
          </w:divBdr>
          <w:divsChild>
            <w:div w:id="2005931980">
              <w:marLeft w:val="0"/>
              <w:marRight w:val="0"/>
              <w:marTop w:val="0"/>
              <w:marBottom w:val="0"/>
              <w:divBdr>
                <w:top w:val="none" w:sz="0" w:space="0" w:color="auto"/>
                <w:left w:val="none" w:sz="0" w:space="0" w:color="auto"/>
                <w:bottom w:val="none" w:sz="0" w:space="0" w:color="auto"/>
                <w:right w:val="none" w:sz="0" w:space="0" w:color="auto"/>
              </w:divBdr>
            </w:div>
          </w:divsChild>
        </w:div>
        <w:div w:id="287128871">
          <w:marLeft w:val="0"/>
          <w:marRight w:val="0"/>
          <w:marTop w:val="253"/>
          <w:marBottom w:val="0"/>
          <w:divBdr>
            <w:top w:val="none" w:sz="0" w:space="0" w:color="auto"/>
            <w:left w:val="none" w:sz="0" w:space="0" w:color="auto"/>
            <w:bottom w:val="none" w:sz="0" w:space="0" w:color="auto"/>
            <w:right w:val="none" w:sz="0" w:space="0" w:color="auto"/>
          </w:divBdr>
          <w:divsChild>
            <w:div w:id="1926844715">
              <w:marLeft w:val="0"/>
              <w:marRight w:val="0"/>
              <w:marTop w:val="0"/>
              <w:marBottom w:val="0"/>
              <w:divBdr>
                <w:top w:val="none" w:sz="0" w:space="0" w:color="auto"/>
                <w:left w:val="none" w:sz="0" w:space="0" w:color="auto"/>
                <w:bottom w:val="none" w:sz="0" w:space="0" w:color="auto"/>
                <w:right w:val="none" w:sz="0" w:space="0" w:color="auto"/>
              </w:divBdr>
              <w:divsChild>
                <w:div w:id="5471839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2791854">
          <w:marLeft w:val="0"/>
          <w:marRight w:val="0"/>
          <w:marTop w:val="253"/>
          <w:marBottom w:val="0"/>
          <w:divBdr>
            <w:top w:val="none" w:sz="0" w:space="0" w:color="auto"/>
            <w:left w:val="none" w:sz="0" w:space="0" w:color="auto"/>
            <w:bottom w:val="none" w:sz="0" w:space="0" w:color="auto"/>
            <w:right w:val="none" w:sz="0" w:space="0" w:color="auto"/>
          </w:divBdr>
          <w:divsChild>
            <w:div w:id="1545828225">
              <w:marLeft w:val="0"/>
              <w:marRight w:val="0"/>
              <w:marTop w:val="0"/>
              <w:marBottom w:val="0"/>
              <w:divBdr>
                <w:top w:val="none" w:sz="0" w:space="0" w:color="auto"/>
                <w:left w:val="none" w:sz="0" w:space="0" w:color="auto"/>
                <w:bottom w:val="none" w:sz="0" w:space="0" w:color="auto"/>
                <w:right w:val="none" w:sz="0" w:space="0" w:color="auto"/>
              </w:divBdr>
              <w:divsChild>
                <w:div w:id="2351688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75045496">
          <w:marLeft w:val="0"/>
          <w:marRight w:val="0"/>
          <w:marTop w:val="253"/>
          <w:marBottom w:val="0"/>
          <w:divBdr>
            <w:top w:val="none" w:sz="0" w:space="0" w:color="auto"/>
            <w:left w:val="none" w:sz="0" w:space="0" w:color="auto"/>
            <w:bottom w:val="none" w:sz="0" w:space="0" w:color="auto"/>
            <w:right w:val="none" w:sz="0" w:space="0" w:color="auto"/>
          </w:divBdr>
          <w:divsChild>
            <w:div w:id="1807116781">
              <w:marLeft w:val="0"/>
              <w:marRight w:val="0"/>
              <w:marTop w:val="0"/>
              <w:marBottom w:val="0"/>
              <w:divBdr>
                <w:top w:val="none" w:sz="0" w:space="0" w:color="auto"/>
                <w:left w:val="none" w:sz="0" w:space="0" w:color="auto"/>
                <w:bottom w:val="none" w:sz="0" w:space="0" w:color="auto"/>
                <w:right w:val="none" w:sz="0" w:space="0" w:color="auto"/>
              </w:divBdr>
              <w:divsChild>
                <w:div w:id="18881082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6071680">
          <w:marLeft w:val="0"/>
          <w:marRight w:val="0"/>
          <w:marTop w:val="253"/>
          <w:marBottom w:val="0"/>
          <w:divBdr>
            <w:top w:val="none" w:sz="0" w:space="0" w:color="auto"/>
            <w:left w:val="none" w:sz="0" w:space="0" w:color="auto"/>
            <w:bottom w:val="none" w:sz="0" w:space="0" w:color="auto"/>
            <w:right w:val="none" w:sz="0" w:space="0" w:color="auto"/>
          </w:divBdr>
          <w:divsChild>
            <w:div w:id="1254627865">
              <w:marLeft w:val="0"/>
              <w:marRight w:val="0"/>
              <w:marTop w:val="0"/>
              <w:marBottom w:val="0"/>
              <w:divBdr>
                <w:top w:val="none" w:sz="0" w:space="0" w:color="auto"/>
                <w:left w:val="none" w:sz="0" w:space="0" w:color="auto"/>
                <w:bottom w:val="none" w:sz="0" w:space="0" w:color="auto"/>
                <w:right w:val="none" w:sz="0" w:space="0" w:color="auto"/>
              </w:divBdr>
              <w:divsChild>
                <w:div w:id="4164881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13034506">
      <w:bodyDiv w:val="1"/>
      <w:marLeft w:val="0"/>
      <w:marRight w:val="0"/>
      <w:marTop w:val="0"/>
      <w:marBottom w:val="0"/>
      <w:divBdr>
        <w:top w:val="none" w:sz="0" w:space="0" w:color="auto"/>
        <w:left w:val="none" w:sz="0" w:space="0" w:color="auto"/>
        <w:bottom w:val="none" w:sz="0" w:space="0" w:color="auto"/>
        <w:right w:val="none" w:sz="0" w:space="0" w:color="auto"/>
      </w:divBdr>
      <w:divsChild>
        <w:div w:id="466748944">
          <w:marLeft w:val="0"/>
          <w:marRight w:val="0"/>
          <w:marTop w:val="0"/>
          <w:marBottom w:val="0"/>
          <w:divBdr>
            <w:top w:val="none" w:sz="0" w:space="0" w:color="auto"/>
            <w:left w:val="none" w:sz="0" w:space="0" w:color="auto"/>
            <w:bottom w:val="none" w:sz="0" w:space="0" w:color="auto"/>
            <w:right w:val="none" w:sz="0" w:space="0" w:color="auto"/>
          </w:divBdr>
        </w:div>
        <w:div w:id="1162312104">
          <w:marLeft w:val="0"/>
          <w:marRight w:val="0"/>
          <w:marTop w:val="0"/>
          <w:marBottom w:val="0"/>
          <w:divBdr>
            <w:top w:val="none" w:sz="0" w:space="0" w:color="auto"/>
            <w:left w:val="none" w:sz="0" w:space="0" w:color="auto"/>
            <w:bottom w:val="none" w:sz="0" w:space="0" w:color="auto"/>
            <w:right w:val="none" w:sz="0" w:space="0" w:color="auto"/>
          </w:divBdr>
          <w:divsChild>
            <w:div w:id="418916386">
              <w:marLeft w:val="0"/>
              <w:marRight w:val="0"/>
              <w:marTop w:val="0"/>
              <w:marBottom w:val="0"/>
              <w:divBdr>
                <w:top w:val="none" w:sz="0" w:space="0" w:color="auto"/>
                <w:left w:val="none" w:sz="0" w:space="0" w:color="auto"/>
                <w:bottom w:val="none" w:sz="0" w:space="0" w:color="auto"/>
                <w:right w:val="none" w:sz="0" w:space="0" w:color="auto"/>
              </w:divBdr>
            </w:div>
          </w:divsChild>
        </w:div>
        <w:div w:id="1372607802">
          <w:marLeft w:val="0"/>
          <w:marRight w:val="0"/>
          <w:marTop w:val="0"/>
          <w:marBottom w:val="0"/>
          <w:divBdr>
            <w:top w:val="none" w:sz="0" w:space="0" w:color="auto"/>
            <w:left w:val="none" w:sz="0" w:space="0" w:color="auto"/>
            <w:bottom w:val="none" w:sz="0" w:space="0" w:color="auto"/>
            <w:right w:val="none" w:sz="0" w:space="0" w:color="auto"/>
          </w:divBdr>
        </w:div>
        <w:div w:id="1439832894">
          <w:marLeft w:val="0"/>
          <w:marRight w:val="0"/>
          <w:marTop w:val="0"/>
          <w:marBottom w:val="0"/>
          <w:divBdr>
            <w:top w:val="none" w:sz="0" w:space="0" w:color="auto"/>
            <w:left w:val="none" w:sz="0" w:space="0" w:color="auto"/>
            <w:bottom w:val="none" w:sz="0" w:space="0" w:color="auto"/>
            <w:right w:val="none" w:sz="0" w:space="0" w:color="auto"/>
          </w:divBdr>
          <w:divsChild>
            <w:div w:id="833186355">
              <w:marLeft w:val="0"/>
              <w:marRight w:val="0"/>
              <w:marTop w:val="0"/>
              <w:marBottom w:val="0"/>
              <w:divBdr>
                <w:top w:val="none" w:sz="0" w:space="0" w:color="auto"/>
                <w:left w:val="none" w:sz="0" w:space="0" w:color="auto"/>
                <w:bottom w:val="none" w:sz="0" w:space="0" w:color="auto"/>
                <w:right w:val="none" w:sz="0" w:space="0" w:color="auto"/>
              </w:divBdr>
            </w:div>
          </w:divsChild>
        </w:div>
        <w:div w:id="965620363">
          <w:marLeft w:val="0"/>
          <w:marRight w:val="0"/>
          <w:marTop w:val="0"/>
          <w:marBottom w:val="0"/>
          <w:divBdr>
            <w:top w:val="none" w:sz="0" w:space="0" w:color="auto"/>
            <w:left w:val="none" w:sz="0" w:space="0" w:color="auto"/>
            <w:bottom w:val="none" w:sz="0" w:space="0" w:color="auto"/>
            <w:right w:val="none" w:sz="0" w:space="0" w:color="auto"/>
          </w:divBdr>
        </w:div>
        <w:div w:id="1655837695">
          <w:marLeft w:val="0"/>
          <w:marRight w:val="0"/>
          <w:marTop w:val="0"/>
          <w:marBottom w:val="0"/>
          <w:divBdr>
            <w:top w:val="none" w:sz="0" w:space="0" w:color="auto"/>
            <w:left w:val="none" w:sz="0" w:space="0" w:color="auto"/>
            <w:bottom w:val="none" w:sz="0" w:space="0" w:color="auto"/>
            <w:right w:val="none" w:sz="0" w:space="0" w:color="auto"/>
          </w:divBdr>
          <w:divsChild>
            <w:div w:id="353533506">
              <w:marLeft w:val="0"/>
              <w:marRight w:val="0"/>
              <w:marTop w:val="0"/>
              <w:marBottom w:val="0"/>
              <w:divBdr>
                <w:top w:val="none" w:sz="0" w:space="0" w:color="auto"/>
                <w:left w:val="none" w:sz="0" w:space="0" w:color="auto"/>
                <w:bottom w:val="none" w:sz="0" w:space="0" w:color="auto"/>
                <w:right w:val="none" w:sz="0" w:space="0" w:color="auto"/>
              </w:divBdr>
            </w:div>
          </w:divsChild>
        </w:div>
        <w:div w:id="977955688">
          <w:marLeft w:val="0"/>
          <w:marRight w:val="0"/>
          <w:marTop w:val="0"/>
          <w:marBottom w:val="0"/>
          <w:divBdr>
            <w:top w:val="none" w:sz="0" w:space="0" w:color="auto"/>
            <w:left w:val="none" w:sz="0" w:space="0" w:color="auto"/>
            <w:bottom w:val="none" w:sz="0" w:space="0" w:color="auto"/>
            <w:right w:val="none" w:sz="0" w:space="0" w:color="auto"/>
          </w:divBdr>
        </w:div>
        <w:div w:id="2096197331">
          <w:marLeft w:val="0"/>
          <w:marRight w:val="0"/>
          <w:marTop w:val="0"/>
          <w:marBottom w:val="0"/>
          <w:divBdr>
            <w:top w:val="none" w:sz="0" w:space="0" w:color="auto"/>
            <w:left w:val="none" w:sz="0" w:space="0" w:color="auto"/>
            <w:bottom w:val="none" w:sz="0" w:space="0" w:color="auto"/>
            <w:right w:val="none" w:sz="0" w:space="0" w:color="auto"/>
          </w:divBdr>
          <w:divsChild>
            <w:div w:id="461122416">
              <w:marLeft w:val="0"/>
              <w:marRight w:val="0"/>
              <w:marTop w:val="0"/>
              <w:marBottom w:val="0"/>
              <w:divBdr>
                <w:top w:val="none" w:sz="0" w:space="0" w:color="auto"/>
                <w:left w:val="none" w:sz="0" w:space="0" w:color="auto"/>
                <w:bottom w:val="none" w:sz="0" w:space="0" w:color="auto"/>
                <w:right w:val="none" w:sz="0" w:space="0" w:color="auto"/>
              </w:divBdr>
            </w:div>
          </w:divsChild>
        </w:div>
        <w:div w:id="1260599603">
          <w:marLeft w:val="0"/>
          <w:marRight w:val="0"/>
          <w:marTop w:val="0"/>
          <w:marBottom w:val="0"/>
          <w:divBdr>
            <w:top w:val="none" w:sz="0" w:space="0" w:color="auto"/>
            <w:left w:val="none" w:sz="0" w:space="0" w:color="auto"/>
            <w:bottom w:val="none" w:sz="0" w:space="0" w:color="auto"/>
            <w:right w:val="none" w:sz="0" w:space="0" w:color="auto"/>
          </w:divBdr>
        </w:div>
        <w:div w:id="79453249">
          <w:marLeft w:val="0"/>
          <w:marRight w:val="0"/>
          <w:marTop w:val="0"/>
          <w:marBottom w:val="0"/>
          <w:divBdr>
            <w:top w:val="none" w:sz="0" w:space="0" w:color="auto"/>
            <w:left w:val="none" w:sz="0" w:space="0" w:color="auto"/>
            <w:bottom w:val="none" w:sz="0" w:space="0" w:color="auto"/>
            <w:right w:val="none" w:sz="0" w:space="0" w:color="auto"/>
          </w:divBdr>
          <w:divsChild>
            <w:div w:id="1787767948">
              <w:marLeft w:val="0"/>
              <w:marRight w:val="0"/>
              <w:marTop w:val="0"/>
              <w:marBottom w:val="0"/>
              <w:divBdr>
                <w:top w:val="none" w:sz="0" w:space="0" w:color="auto"/>
                <w:left w:val="none" w:sz="0" w:space="0" w:color="auto"/>
                <w:bottom w:val="none" w:sz="0" w:space="0" w:color="auto"/>
                <w:right w:val="none" w:sz="0" w:space="0" w:color="auto"/>
              </w:divBdr>
            </w:div>
          </w:divsChild>
        </w:div>
        <w:div w:id="1177425026">
          <w:marLeft w:val="0"/>
          <w:marRight w:val="0"/>
          <w:marTop w:val="0"/>
          <w:marBottom w:val="0"/>
          <w:divBdr>
            <w:top w:val="none" w:sz="0" w:space="0" w:color="auto"/>
            <w:left w:val="none" w:sz="0" w:space="0" w:color="auto"/>
            <w:bottom w:val="none" w:sz="0" w:space="0" w:color="auto"/>
            <w:right w:val="none" w:sz="0" w:space="0" w:color="auto"/>
          </w:divBdr>
        </w:div>
        <w:div w:id="68307460">
          <w:marLeft w:val="0"/>
          <w:marRight w:val="0"/>
          <w:marTop w:val="0"/>
          <w:marBottom w:val="0"/>
          <w:divBdr>
            <w:top w:val="none" w:sz="0" w:space="0" w:color="auto"/>
            <w:left w:val="none" w:sz="0" w:space="0" w:color="auto"/>
            <w:bottom w:val="none" w:sz="0" w:space="0" w:color="auto"/>
            <w:right w:val="none" w:sz="0" w:space="0" w:color="auto"/>
          </w:divBdr>
          <w:divsChild>
            <w:div w:id="1552155481">
              <w:marLeft w:val="0"/>
              <w:marRight w:val="0"/>
              <w:marTop w:val="0"/>
              <w:marBottom w:val="0"/>
              <w:divBdr>
                <w:top w:val="none" w:sz="0" w:space="0" w:color="auto"/>
                <w:left w:val="none" w:sz="0" w:space="0" w:color="auto"/>
                <w:bottom w:val="none" w:sz="0" w:space="0" w:color="auto"/>
                <w:right w:val="none" w:sz="0" w:space="0" w:color="auto"/>
              </w:divBdr>
            </w:div>
          </w:divsChild>
        </w:div>
        <w:div w:id="446779951">
          <w:marLeft w:val="0"/>
          <w:marRight w:val="0"/>
          <w:marTop w:val="0"/>
          <w:marBottom w:val="0"/>
          <w:divBdr>
            <w:top w:val="none" w:sz="0" w:space="0" w:color="auto"/>
            <w:left w:val="none" w:sz="0" w:space="0" w:color="auto"/>
            <w:bottom w:val="none" w:sz="0" w:space="0" w:color="auto"/>
            <w:right w:val="none" w:sz="0" w:space="0" w:color="auto"/>
          </w:divBdr>
        </w:div>
        <w:div w:id="1861359334">
          <w:marLeft w:val="0"/>
          <w:marRight w:val="0"/>
          <w:marTop w:val="0"/>
          <w:marBottom w:val="0"/>
          <w:divBdr>
            <w:top w:val="none" w:sz="0" w:space="0" w:color="auto"/>
            <w:left w:val="none" w:sz="0" w:space="0" w:color="auto"/>
            <w:bottom w:val="none" w:sz="0" w:space="0" w:color="auto"/>
            <w:right w:val="none" w:sz="0" w:space="0" w:color="auto"/>
          </w:divBdr>
          <w:divsChild>
            <w:div w:id="15620712">
              <w:marLeft w:val="0"/>
              <w:marRight w:val="0"/>
              <w:marTop w:val="0"/>
              <w:marBottom w:val="0"/>
              <w:divBdr>
                <w:top w:val="none" w:sz="0" w:space="0" w:color="auto"/>
                <w:left w:val="none" w:sz="0" w:space="0" w:color="auto"/>
                <w:bottom w:val="none" w:sz="0" w:space="0" w:color="auto"/>
                <w:right w:val="none" w:sz="0" w:space="0" w:color="auto"/>
              </w:divBdr>
            </w:div>
          </w:divsChild>
        </w:div>
        <w:div w:id="1785031755">
          <w:marLeft w:val="0"/>
          <w:marRight w:val="0"/>
          <w:marTop w:val="253"/>
          <w:marBottom w:val="0"/>
          <w:divBdr>
            <w:top w:val="none" w:sz="0" w:space="0" w:color="auto"/>
            <w:left w:val="none" w:sz="0" w:space="0" w:color="auto"/>
            <w:bottom w:val="none" w:sz="0" w:space="0" w:color="auto"/>
            <w:right w:val="none" w:sz="0" w:space="0" w:color="auto"/>
          </w:divBdr>
          <w:divsChild>
            <w:div w:id="717320786">
              <w:marLeft w:val="0"/>
              <w:marRight w:val="0"/>
              <w:marTop w:val="0"/>
              <w:marBottom w:val="0"/>
              <w:divBdr>
                <w:top w:val="none" w:sz="0" w:space="0" w:color="auto"/>
                <w:left w:val="none" w:sz="0" w:space="0" w:color="auto"/>
                <w:bottom w:val="none" w:sz="0" w:space="0" w:color="auto"/>
                <w:right w:val="none" w:sz="0" w:space="0" w:color="auto"/>
              </w:divBdr>
              <w:divsChild>
                <w:div w:id="2816876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42313761">
          <w:marLeft w:val="0"/>
          <w:marRight w:val="0"/>
          <w:marTop w:val="253"/>
          <w:marBottom w:val="0"/>
          <w:divBdr>
            <w:top w:val="none" w:sz="0" w:space="0" w:color="auto"/>
            <w:left w:val="none" w:sz="0" w:space="0" w:color="auto"/>
            <w:bottom w:val="none" w:sz="0" w:space="0" w:color="auto"/>
            <w:right w:val="none" w:sz="0" w:space="0" w:color="auto"/>
          </w:divBdr>
          <w:divsChild>
            <w:div w:id="1211188188">
              <w:marLeft w:val="0"/>
              <w:marRight w:val="0"/>
              <w:marTop w:val="0"/>
              <w:marBottom w:val="0"/>
              <w:divBdr>
                <w:top w:val="none" w:sz="0" w:space="0" w:color="auto"/>
                <w:left w:val="none" w:sz="0" w:space="0" w:color="auto"/>
                <w:bottom w:val="none" w:sz="0" w:space="0" w:color="auto"/>
                <w:right w:val="none" w:sz="0" w:space="0" w:color="auto"/>
              </w:divBdr>
              <w:divsChild>
                <w:div w:id="6222676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9077079">
          <w:marLeft w:val="0"/>
          <w:marRight w:val="0"/>
          <w:marTop w:val="253"/>
          <w:marBottom w:val="0"/>
          <w:divBdr>
            <w:top w:val="none" w:sz="0" w:space="0" w:color="auto"/>
            <w:left w:val="none" w:sz="0" w:space="0" w:color="auto"/>
            <w:bottom w:val="none" w:sz="0" w:space="0" w:color="auto"/>
            <w:right w:val="none" w:sz="0" w:space="0" w:color="auto"/>
          </w:divBdr>
          <w:divsChild>
            <w:div w:id="962267273">
              <w:marLeft w:val="0"/>
              <w:marRight w:val="0"/>
              <w:marTop w:val="0"/>
              <w:marBottom w:val="0"/>
              <w:divBdr>
                <w:top w:val="none" w:sz="0" w:space="0" w:color="auto"/>
                <w:left w:val="none" w:sz="0" w:space="0" w:color="auto"/>
                <w:bottom w:val="none" w:sz="0" w:space="0" w:color="auto"/>
                <w:right w:val="none" w:sz="0" w:space="0" w:color="auto"/>
              </w:divBdr>
              <w:divsChild>
                <w:div w:id="16855458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5229090">
          <w:marLeft w:val="0"/>
          <w:marRight w:val="0"/>
          <w:marTop w:val="253"/>
          <w:marBottom w:val="0"/>
          <w:divBdr>
            <w:top w:val="none" w:sz="0" w:space="0" w:color="auto"/>
            <w:left w:val="none" w:sz="0" w:space="0" w:color="auto"/>
            <w:bottom w:val="none" w:sz="0" w:space="0" w:color="auto"/>
            <w:right w:val="none" w:sz="0" w:space="0" w:color="auto"/>
          </w:divBdr>
          <w:divsChild>
            <w:div w:id="683676624">
              <w:marLeft w:val="0"/>
              <w:marRight w:val="0"/>
              <w:marTop w:val="0"/>
              <w:marBottom w:val="0"/>
              <w:divBdr>
                <w:top w:val="none" w:sz="0" w:space="0" w:color="auto"/>
                <w:left w:val="none" w:sz="0" w:space="0" w:color="auto"/>
                <w:bottom w:val="none" w:sz="0" w:space="0" w:color="auto"/>
                <w:right w:val="none" w:sz="0" w:space="0" w:color="auto"/>
              </w:divBdr>
              <w:divsChild>
                <w:div w:id="3563915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16699209">
      <w:bodyDiv w:val="1"/>
      <w:marLeft w:val="0"/>
      <w:marRight w:val="0"/>
      <w:marTop w:val="0"/>
      <w:marBottom w:val="0"/>
      <w:divBdr>
        <w:top w:val="none" w:sz="0" w:space="0" w:color="auto"/>
        <w:left w:val="none" w:sz="0" w:space="0" w:color="auto"/>
        <w:bottom w:val="none" w:sz="0" w:space="0" w:color="auto"/>
        <w:right w:val="none" w:sz="0" w:space="0" w:color="auto"/>
      </w:divBdr>
      <w:divsChild>
        <w:div w:id="1035347375">
          <w:marLeft w:val="0"/>
          <w:marRight w:val="0"/>
          <w:marTop w:val="0"/>
          <w:marBottom w:val="0"/>
          <w:divBdr>
            <w:top w:val="none" w:sz="0" w:space="0" w:color="auto"/>
            <w:left w:val="none" w:sz="0" w:space="0" w:color="auto"/>
            <w:bottom w:val="none" w:sz="0" w:space="0" w:color="auto"/>
            <w:right w:val="none" w:sz="0" w:space="0" w:color="auto"/>
          </w:divBdr>
        </w:div>
        <w:div w:id="314535053">
          <w:marLeft w:val="0"/>
          <w:marRight w:val="0"/>
          <w:marTop w:val="0"/>
          <w:marBottom w:val="0"/>
          <w:divBdr>
            <w:top w:val="none" w:sz="0" w:space="0" w:color="auto"/>
            <w:left w:val="none" w:sz="0" w:space="0" w:color="auto"/>
            <w:bottom w:val="none" w:sz="0" w:space="0" w:color="auto"/>
            <w:right w:val="none" w:sz="0" w:space="0" w:color="auto"/>
          </w:divBdr>
          <w:divsChild>
            <w:div w:id="962660696">
              <w:marLeft w:val="0"/>
              <w:marRight w:val="0"/>
              <w:marTop w:val="0"/>
              <w:marBottom w:val="0"/>
              <w:divBdr>
                <w:top w:val="none" w:sz="0" w:space="0" w:color="auto"/>
                <w:left w:val="none" w:sz="0" w:space="0" w:color="auto"/>
                <w:bottom w:val="none" w:sz="0" w:space="0" w:color="auto"/>
                <w:right w:val="none" w:sz="0" w:space="0" w:color="auto"/>
              </w:divBdr>
            </w:div>
          </w:divsChild>
        </w:div>
        <w:div w:id="152524452">
          <w:marLeft w:val="0"/>
          <w:marRight w:val="0"/>
          <w:marTop w:val="0"/>
          <w:marBottom w:val="0"/>
          <w:divBdr>
            <w:top w:val="none" w:sz="0" w:space="0" w:color="auto"/>
            <w:left w:val="none" w:sz="0" w:space="0" w:color="auto"/>
            <w:bottom w:val="none" w:sz="0" w:space="0" w:color="auto"/>
            <w:right w:val="none" w:sz="0" w:space="0" w:color="auto"/>
          </w:divBdr>
        </w:div>
        <w:div w:id="2118020194">
          <w:marLeft w:val="0"/>
          <w:marRight w:val="0"/>
          <w:marTop w:val="0"/>
          <w:marBottom w:val="0"/>
          <w:divBdr>
            <w:top w:val="none" w:sz="0" w:space="0" w:color="auto"/>
            <w:left w:val="none" w:sz="0" w:space="0" w:color="auto"/>
            <w:bottom w:val="none" w:sz="0" w:space="0" w:color="auto"/>
            <w:right w:val="none" w:sz="0" w:space="0" w:color="auto"/>
          </w:divBdr>
          <w:divsChild>
            <w:div w:id="1911307091">
              <w:marLeft w:val="0"/>
              <w:marRight w:val="0"/>
              <w:marTop w:val="0"/>
              <w:marBottom w:val="0"/>
              <w:divBdr>
                <w:top w:val="none" w:sz="0" w:space="0" w:color="auto"/>
                <w:left w:val="none" w:sz="0" w:space="0" w:color="auto"/>
                <w:bottom w:val="none" w:sz="0" w:space="0" w:color="auto"/>
                <w:right w:val="none" w:sz="0" w:space="0" w:color="auto"/>
              </w:divBdr>
            </w:div>
          </w:divsChild>
        </w:div>
        <w:div w:id="283973361">
          <w:marLeft w:val="0"/>
          <w:marRight w:val="0"/>
          <w:marTop w:val="0"/>
          <w:marBottom w:val="0"/>
          <w:divBdr>
            <w:top w:val="none" w:sz="0" w:space="0" w:color="auto"/>
            <w:left w:val="none" w:sz="0" w:space="0" w:color="auto"/>
            <w:bottom w:val="none" w:sz="0" w:space="0" w:color="auto"/>
            <w:right w:val="none" w:sz="0" w:space="0" w:color="auto"/>
          </w:divBdr>
        </w:div>
        <w:div w:id="1383867299">
          <w:marLeft w:val="0"/>
          <w:marRight w:val="0"/>
          <w:marTop w:val="0"/>
          <w:marBottom w:val="0"/>
          <w:divBdr>
            <w:top w:val="none" w:sz="0" w:space="0" w:color="auto"/>
            <w:left w:val="none" w:sz="0" w:space="0" w:color="auto"/>
            <w:bottom w:val="none" w:sz="0" w:space="0" w:color="auto"/>
            <w:right w:val="none" w:sz="0" w:space="0" w:color="auto"/>
          </w:divBdr>
          <w:divsChild>
            <w:div w:id="565452400">
              <w:marLeft w:val="0"/>
              <w:marRight w:val="0"/>
              <w:marTop w:val="0"/>
              <w:marBottom w:val="0"/>
              <w:divBdr>
                <w:top w:val="none" w:sz="0" w:space="0" w:color="auto"/>
                <w:left w:val="none" w:sz="0" w:space="0" w:color="auto"/>
                <w:bottom w:val="none" w:sz="0" w:space="0" w:color="auto"/>
                <w:right w:val="none" w:sz="0" w:space="0" w:color="auto"/>
              </w:divBdr>
            </w:div>
          </w:divsChild>
        </w:div>
        <w:div w:id="1135682969">
          <w:marLeft w:val="0"/>
          <w:marRight w:val="0"/>
          <w:marTop w:val="0"/>
          <w:marBottom w:val="0"/>
          <w:divBdr>
            <w:top w:val="none" w:sz="0" w:space="0" w:color="auto"/>
            <w:left w:val="none" w:sz="0" w:space="0" w:color="auto"/>
            <w:bottom w:val="none" w:sz="0" w:space="0" w:color="auto"/>
            <w:right w:val="none" w:sz="0" w:space="0" w:color="auto"/>
          </w:divBdr>
        </w:div>
        <w:div w:id="213277220">
          <w:marLeft w:val="0"/>
          <w:marRight w:val="0"/>
          <w:marTop w:val="0"/>
          <w:marBottom w:val="0"/>
          <w:divBdr>
            <w:top w:val="none" w:sz="0" w:space="0" w:color="auto"/>
            <w:left w:val="none" w:sz="0" w:space="0" w:color="auto"/>
            <w:bottom w:val="none" w:sz="0" w:space="0" w:color="auto"/>
            <w:right w:val="none" w:sz="0" w:space="0" w:color="auto"/>
          </w:divBdr>
          <w:divsChild>
            <w:div w:id="1815029196">
              <w:marLeft w:val="0"/>
              <w:marRight w:val="0"/>
              <w:marTop w:val="0"/>
              <w:marBottom w:val="0"/>
              <w:divBdr>
                <w:top w:val="none" w:sz="0" w:space="0" w:color="auto"/>
                <w:left w:val="none" w:sz="0" w:space="0" w:color="auto"/>
                <w:bottom w:val="none" w:sz="0" w:space="0" w:color="auto"/>
                <w:right w:val="none" w:sz="0" w:space="0" w:color="auto"/>
              </w:divBdr>
            </w:div>
          </w:divsChild>
        </w:div>
        <w:div w:id="1053654621">
          <w:marLeft w:val="0"/>
          <w:marRight w:val="0"/>
          <w:marTop w:val="0"/>
          <w:marBottom w:val="0"/>
          <w:divBdr>
            <w:top w:val="none" w:sz="0" w:space="0" w:color="auto"/>
            <w:left w:val="none" w:sz="0" w:space="0" w:color="auto"/>
            <w:bottom w:val="none" w:sz="0" w:space="0" w:color="auto"/>
            <w:right w:val="none" w:sz="0" w:space="0" w:color="auto"/>
          </w:divBdr>
        </w:div>
        <w:div w:id="421144379">
          <w:marLeft w:val="0"/>
          <w:marRight w:val="0"/>
          <w:marTop w:val="0"/>
          <w:marBottom w:val="0"/>
          <w:divBdr>
            <w:top w:val="none" w:sz="0" w:space="0" w:color="auto"/>
            <w:left w:val="none" w:sz="0" w:space="0" w:color="auto"/>
            <w:bottom w:val="none" w:sz="0" w:space="0" w:color="auto"/>
            <w:right w:val="none" w:sz="0" w:space="0" w:color="auto"/>
          </w:divBdr>
          <w:divsChild>
            <w:div w:id="1727217335">
              <w:marLeft w:val="0"/>
              <w:marRight w:val="0"/>
              <w:marTop w:val="0"/>
              <w:marBottom w:val="0"/>
              <w:divBdr>
                <w:top w:val="none" w:sz="0" w:space="0" w:color="auto"/>
                <w:left w:val="none" w:sz="0" w:space="0" w:color="auto"/>
                <w:bottom w:val="none" w:sz="0" w:space="0" w:color="auto"/>
                <w:right w:val="none" w:sz="0" w:space="0" w:color="auto"/>
              </w:divBdr>
            </w:div>
          </w:divsChild>
        </w:div>
        <w:div w:id="521624278">
          <w:marLeft w:val="0"/>
          <w:marRight w:val="0"/>
          <w:marTop w:val="0"/>
          <w:marBottom w:val="0"/>
          <w:divBdr>
            <w:top w:val="none" w:sz="0" w:space="0" w:color="auto"/>
            <w:left w:val="none" w:sz="0" w:space="0" w:color="auto"/>
            <w:bottom w:val="none" w:sz="0" w:space="0" w:color="auto"/>
            <w:right w:val="none" w:sz="0" w:space="0" w:color="auto"/>
          </w:divBdr>
        </w:div>
        <w:div w:id="1492601661">
          <w:marLeft w:val="0"/>
          <w:marRight w:val="0"/>
          <w:marTop w:val="0"/>
          <w:marBottom w:val="0"/>
          <w:divBdr>
            <w:top w:val="none" w:sz="0" w:space="0" w:color="auto"/>
            <w:left w:val="none" w:sz="0" w:space="0" w:color="auto"/>
            <w:bottom w:val="none" w:sz="0" w:space="0" w:color="auto"/>
            <w:right w:val="none" w:sz="0" w:space="0" w:color="auto"/>
          </w:divBdr>
          <w:divsChild>
            <w:div w:id="1676883160">
              <w:marLeft w:val="0"/>
              <w:marRight w:val="0"/>
              <w:marTop w:val="0"/>
              <w:marBottom w:val="0"/>
              <w:divBdr>
                <w:top w:val="none" w:sz="0" w:space="0" w:color="auto"/>
                <w:left w:val="none" w:sz="0" w:space="0" w:color="auto"/>
                <w:bottom w:val="none" w:sz="0" w:space="0" w:color="auto"/>
                <w:right w:val="none" w:sz="0" w:space="0" w:color="auto"/>
              </w:divBdr>
            </w:div>
          </w:divsChild>
        </w:div>
        <w:div w:id="1884638910">
          <w:marLeft w:val="0"/>
          <w:marRight w:val="0"/>
          <w:marTop w:val="0"/>
          <w:marBottom w:val="0"/>
          <w:divBdr>
            <w:top w:val="none" w:sz="0" w:space="0" w:color="auto"/>
            <w:left w:val="none" w:sz="0" w:space="0" w:color="auto"/>
            <w:bottom w:val="none" w:sz="0" w:space="0" w:color="auto"/>
            <w:right w:val="none" w:sz="0" w:space="0" w:color="auto"/>
          </w:divBdr>
        </w:div>
        <w:div w:id="2101025888">
          <w:marLeft w:val="0"/>
          <w:marRight w:val="0"/>
          <w:marTop w:val="0"/>
          <w:marBottom w:val="0"/>
          <w:divBdr>
            <w:top w:val="none" w:sz="0" w:space="0" w:color="auto"/>
            <w:left w:val="none" w:sz="0" w:space="0" w:color="auto"/>
            <w:bottom w:val="none" w:sz="0" w:space="0" w:color="auto"/>
            <w:right w:val="none" w:sz="0" w:space="0" w:color="auto"/>
          </w:divBdr>
          <w:divsChild>
            <w:div w:id="2109887801">
              <w:marLeft w:val="0"/>
              <w:marRight w:val="0"/>
              <w:marTop w:val="0"/>
              <w:marBottom w:val="0"/>
              <w:divBdr>
                <w:top w:val="none" w:sz="0" w:space="0" w:color="auto"/>
                <w:left w:val="none" w:sz="0" w:space="0" w:color="auto"/>
                <w:bottom w:val="none" w:sz="0" w:space="0" w:color="auto"/>
                <w:right w:val="none" w:sz="0" w:space="0" w:color="auto"/>
              </w:divBdr>
            </w:div>
          </w:divsChild>
        </w:div>
        <w:div w:id="837306331">
          <w:marLeft w:val="0"/>
          <w:marRight w:val="0"/>
          <w:marTop w:val="253"/>
          <w:marBottom w:val="0"/>
          <w:divBdr>
            <w:top w:val="none" w:sz="0" w:space="0" w:color="auto"/>
            <w:left w:val="none" w:sz="0" w:space="0" w:color="auto"/>
            <w:bottom w:val="none" w:sz="0" w:space="0" w:color="auto"/>
            <w:right w:val="none" w:sz="0" w:space="0" w:color="auto"/>
          </w:divBdr>
          <w:divsChild>
            <w:div w:id="1879778875">
              <w:marLeft w:val="0"/>
              <w:marRight w:val="0"/>
              <w:marTop w:val="0"/>
              <w:marBottom w:val="0"/>
              <w:divBdr>
                <w:top w:val="none" w:sz="0" w:space="0" w:color="auto"/>
                <w:left w:val="none" w:sz="0" w:space="0" w:color="auto"/>
                <w:bottom w:val="none" w:sz="0" w:space="0" w:color="auto"/>
                <w:right w:val="none" w:sz="0" w:space="0" w:color="auto"/>
              </w:divBdr>
              <w:divsChild>
                <w:div w:id="3146530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90423960">
          <w:marLeft w:val="0"/>
          <w:marRight w:val="0"/>
          <w:marTop w:val="253"/>
          <w:marBottom w:val="0"/>
          <w:divBdr>
            <w:top w:val="none" w:sz="0" w:space="0" w:color="auto"/>
            <w:left w:val="none" w:sz="0" w:space="0" w:color="auto"/>
            <w:bottom w:val="none" w:sz="0" w:space="0" w:color="auto"/>
            <w:right w:val="none" w:sz="0" w:space="0" w:color="auto"/>
          </w:divBdr>
          <w:divsChild>
            <w:div w:id="1506096739">
              <w:marLeft w:val="0"/>
              <w:marRight w:val="0"/>
              <w:marTop w:val="0"/>
              <w:marBottom w:val="0"/>
              <w:divBdr>
                <w:top w:val="none" w:sz="0" w:space="0" w:color="auto"/>
                <w:left w:val="none" w:sz="0" w:space="0" w:color="auto"/>
                <w:bottom w:val="none" w:sz="0" w:space="0" w:color="auto"/>
                <w:right w:val="none" w:sz="0" w:space="0" w:color="auto"/>
              </w:divBdr>
              <w:divsChild>
                <w:div w:id="7971895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47288808">
          <w:marLeft w:val="0"/>
          <w:marRight w:val="0"/>
          <w:marTop w:val="253"/>
          <w:marBottom w:val="0"/>
          <w:divBdr>
            <w:top w:val="none" w:sz="0" w:space="0" w:color="auto"/>
            <w:left w:val="none" w:sz="0" w:space="0" w:color="auto"/>
            <w:bottom w:val="none" w:sz="0" w:space="0" w:color="auto"/>
            <w:right w:val="none" w:sz="0" w:space="0" w:color="auto"/>
          </w:divBdr>
          <w:divsChild>
            <w:div w:id="127089177">
              <w:marLeft w:val="0"/>
              <w:marRight w:val="0"/>
              <w:marTop w:val="0"/>
              <w:marBottom w:val="0"/>
              <w:divBdr>
                <w:top w:val="none" w:sz="0" w:space="0" w:color="auto"/>
                <w:left w:val="none" w:sz="0" w:space="0" w:color="auto"/>
                <w:bottom w:val="none" w:sz="0" w:space="0" w:color="auto"/>
                <w:right w:val="none" w:sz="0" w:space="0" w:color="auto"/>
              </w:divBdr>
              <w:divsChild>
                <w:div w:id="7952980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54784034">
          <w:marLeft w:val="0"/>
          <w:marRight w:val="0"/>
          <w:marTop w:val="253"/>
          <w:marBottom w:val="0"/>
          <w:divBdr>
            <w:top w:val="none" w:sz="0" w:space="0" w:color="auto"/>
            <w:left w:val="none" w:sz="0" w:space="0" w:color="auto"/>
            <w:bottom w:val="none" w:sz="0" w:space="0" w:color="auto"/>
            <w:right w:val="none" w:sz="0" w:space="0" w:color="auto"/>
          </w:divBdr>
          <w:divsChild>
            <w:div w:id="1670598720">
              <w:marLeft w:val="0"/>
              <w:marRight w:val="0"/>
              <w:marTop w:val="0"/>
              <w:marBottom w:val="0"/>
              <w:divBdr>
                <w:top w:val="none" w:sz="0" w:space="0" w:color="auto"/>
                <w:left w:val="none" w:sz="0" w:space="0" w:color="auto"/>
                <w:bottom w:val="none" w:sz="0" w:space="0" w:color="auto"/>
                <w:right w:val="none" w:sz="0" w:space="0" w:color="auto"/>
              </w:divBdr>
              <w:divsChild>
                <w:div w:id="16342092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17201158">
      <w:bodyDiv w:val="1"/>
      <w:marLeft w:val="0"/>
      <w:marRight w:val="0"/>
      <w:marTop w:val="0"/>
      <w:marBottom w:val="0"/>
      <w:divBdr>
        <w:top w:val="none" w:sz="0" w:space="0" w:color="auto"/>
        <w:left w:val="none" w:sz="0" w:space="0" w:color="auto"/>
        <w:bottom w:val="none" w:sz="0" w:space="0" w:color="auto"/>
        <w:right w:val="none" w:sz="0" w:space="0" w:color="auto"/>
      </w:divBdr>
      <w:divsChild>
        <w:div w:id="1850410063">
          <w:marLeft w:val="0"/>
          <w:marRight w:val="0"/>
          <w:marTop w:val="0"/>
          <w:marBottom w:val="0"/>
          <w:divBdr>
            <w:top w:val="none" w:sz="0" w:space="0" w:color="auto"/>
            <w:left w:val="none" w:sz="0" w:space="0" w:color="auto"/>
            <w:bottom w:val="none" w:sz="0" w:space="0" w:color="auto"/>
            <w:right w:val="none" w:sz="0" w:space="0" w:color="auto"/>
          </w:divBdr>
        </w:div>
        <w:div w:id="1847473044">
          <w:marLeft w:val="0"/>
          <w:marRight w:val="0"/>
          <w:marTop w:val="0"/>
          <w:marBottom w:val="0"/>
          <w:divBdr>
            <w:top w:val="none" w:sz="0" w:space="0" w:color="auto"/>
            <w:left w:val="none" w:sz="0" w:space="0" w:color="auto"/>
            <w:bottom w:val="none" w:sz="0" w:space="0" w:color="auto"/>
            <w:right w:val="none" w:sz="0" w:space="0" w:color="auto"/>
          </w:divBdr>
          <w:divsChild>
            <w:div w:id="1519154227">
              <w:marLeft w:val="0"/>
              <w:marRight w:val="0"/>
              <w:marTop w:val="0"/>
              <w:marBottom w:val="0"/>
              <w:divBdr>
                <w:top w:val="none" w:sz="0" w:space="0" w:color="auto"/>
                <w:left w:val="none" w:sz="0" w:space="0" w:color="auto"/>
                <w:bottom w:val="none" w:sz="0" w:space="0" w:color="auto"/>
                <w:right w:val="none" w:sz="0" w:space="0" w:color="auto"/>
              </w:divBdr>
            </w:div>
          </w:divsChild>
        </w:div>
        <w:div w:id="1033270138">
          <w:marLeft w:val="0"/>
          <w:marRight w:val="0"/>
          <w:marTop w:val="0"/>
          <w:marBottom w:val="0"/>
          <w:divBdr>
            <w:top w:val="none" w:sz="0" w:space="0" w:color="auto"/>
            <w:left w:val="none" w:sz="0" w:space="0" w:color="auto"/>
            <w:bottom w:val="none" w:sz="0" w:space="0" w:color="auto"/>
            <w:right w:val="none" w:sz="0" w:space="0" w:color="auto"/>
          </w:divBdr>
        </w:div>
        <w:div w:id="1900940300">
          <w:marLeft w:val="0"/>
          <w:marRight w:val="0"/>
          <w:marTop w:val="0"/>
          <w:marBottom w:val="0"/>
          <w:divBdr>
            <w:top w:val="none" w:sz="0" w:space="0" w:color="auto"/>
            <w:left w:val="none" w:sz="0" w:space="0" w:color="auto"/>
            <w:bottom w:val="none" w:sz="0" w:space="0" w:color="auto"/>
            <w:right w:val="none" w:sz="0" w:space="0" w:color="auto"/>
          </w:divBdr>
          <w:divsChild>
            <w:div w:id="1162238955">
              <w:marLeft w:val="0"/>
              <w:marRight w:val="0"/>
              <w:marTop w:val="0"/>
              <w:marBottom w:val="0"/>
              <w:divBdr>
                <w:top w:val="none" w:sz="0" w:space="0" w:color="auto"/>
                <w:left w:val="none" w:sz="0" w:space="0" w:color="auto"/>
                <w:bottom w:val="none" w:sz="0" w:space="0" w:color="auto"/>
                <w:right w:val="none" w:sz="0" w:space="0" w:color="auto"/>
              </w:divBdr>
            </w:div>
          </w:divsChild>
        </w:div>
        <w:div w:id="819922371">
          <w:marLeft w:val="0"/>
          <w:marRight w:val="0"/>
          <w:marTop w:val="0"/>
          <w:marBottom w:val="0"/>
          <w:divBdr>
            <w:top w:val="none" w:sz="0" w:space="0" w:color="auto"/>
            <w:left w:val="none" w:sz="0" w:space="0" w:color="auto"/>
            <w:bottom w:val="none" w:sz="0" w:space="0" w:color="auto"/>
            <w:right w:val="none" w:sz="0" w:space="0" w:color="auto"/>
          </w:divBdr>
        </w:div>
        <w:div w:id="519899716">
          <w:marLeft w:val="0"/>
          <w:marRight w:val="0"/>
          <w:marTop w:val="0"/>
          <w:marBottom w:val="0"/>
          <w:divBdr>
            <w:top w:val="none" w:sz="0" w:space="0" w:color="auto"/>
            <w:left w:val="none" w:sz="0" w:space="0" w:color="auto"/>
            <w:bottom w:val="none" w:sz="0" w:space="0" w:color="auto"/>
            <w:right w:val="none" w:sz="0" w:space="0" w:color="auto"/>
          </w:divBdr>
          <w:divsChild>
            <w:div w:id="123621619">
              <w:marLeft w:val="0"/>
              <w:marRight w:val="0"/>
              <w:marTop w:val="0"/>
              <w:marBottom w:val="0"/>
              <w:divBdr>
                <w:top w:val="none" w:sz="0" w:space="0" w:color="auto"/>
                <w:left w:val="none" w:sz="0" w:space="0" w:color="auto"/>
                <w:bottom w:val="none" w:sz="0" w:space="0" w:color="auto"/>
                <w:right w:val="none" w:sz="0" w:space="0" w:color="auto"/>
              </w:divBdr>
            </w:div>
          </w:divsChild>
        </w:div>
        <w:div w:id="1885094962">
          <w:marLeft w:val="0"/>
          <w:marRight w:val="0"/>
          <w:marTop w:val="0"/>
          <w:marBottom w:val="0"/>
          <w:divBdr>
            <w:top w:val="none" w:sz="0" w:space="0" w:color="auto"/>
            <w:left w:val="none" w:sz="0" w:space="0" w:color="auto"/>
            <w:bottom w:val="none" w:sz="0" w:space="0" w:color="auto"/>
            <w:right w:val="none" w:sz="0" w:space="0" w:color="auto"/>
          </w:divBdr>
        </w:div>
        <w:div w:id="871964317">
          <w:marLeft w:val="0"/>
          <w:marRight w:val="0"/>
          <w:marTop w:val="0"/>
          <w:marBottom w:val="0"/>
          <w:divBdr>
            <w:top w:val="none" w:sz="0" w:space="0" w:color="auto"/>
            <w:left w:val="none" w:sz="0" w:space="0" w:color="auto"/>
            <w:bottom w:val="none" w:sz="0" w:space="0" w:color="auto"/>
            <w:right w:val="none" w:sz="0" w:space="0" w:color="auto"/>
          </w:divBdr>
          <w:divsChild>
            <w:div w:id="1441415504">
              <w:marLeft w:val="0"/>
              <w:marRight w:val="0"/>
              <w:marTop w:val="0"/>
              <w:marBottom w:val="0"/>
              <w:divBdr>
                <w:top w:val="none" w:sz="0" w:space="0" w:color="auto"/>
                <w:left w:val="none" w:sz="0" w:space="0" w:color="auto"/>
                <w:bottom w:val="none" w:sz="0" w:space="0" w:color="auto"/>
                <w:right w:val="none" w:sz="0" w:space="0" w:color="auto"/>
              </w:divBdr>
            </w:div>
          </w:divsChild>
        </w:div>
        <w:div w:id="51466606">
          <w:marLeft w:val="0"/>
          <w:marRight w:val="0"/>
          <w:marTop w:val="0"/>
          <w:marBottom w:val="0"/>
          <w:divBdr>
            <w:top w:val="none" w:sz="0" w:space="0" w:color="auto"/>
            <w:left w:val="none" w:sz="0" w:space="0" w:color="auto"/>
            <w:bottom w:val="none" w:sz="0" w:space="0" w:color="auto"/>
            <w:right w:val="none" w:sz="0" w:space="0" w:color="auto"/>
          </w:divBdr>
        </w:div>
        <w:div w:id="2015110887">
          <w:marLeft w:val="0"/>
          <w:marRight w:val="0"/>
          <w:marTop w:val="0"/>
          <w:marBottom w:val="0"/>
          <w:divBdr>
            <w:top w:val="none" w:sz="0" w:space="0" w:color="auto"/>
            <w:left w:val="none" w:sz="0" w:space="0" w:color="auto"/>
            <w:bottom w:val="none" w:sz="0" w:space="0" w:color="auto"/>
            <w:right w:val="none" w:sz="0" w:space="0" w:color="auto"/>
          </w:divBdr>
          <w:divsChild>
            <w:div w:id="1991329303">
              <w:marLeft w:val="0"/>
              <w:marRight w:val="0"/>
              <w:marTop w:val="0"/>
              <w:marBottom w:val="0"/>
              <w:divBdr>
                <w:top w:val="none" w:sz="0" w:space="0" w:color="auto"/>
                <w:left w:val="none" w:sz="0" w:space="0" w:color="auto"/>
                <w:bottom w:val="none" w:sz="0" w:space="0" w:color="auto"/>
                <w:right w:val="none" w:sz="0" w:space="0" w:color="auto"/>
              </w:divBdr>
            </w:div>
          </w:divsChild>
        </w:div>
        <w:div w:id="51268675">
          <w:marLeft w:val="0"/>
          <w:marRight w:val="0"/>
          <w:marTop w:val="0"/>
          <w:marBottom w:val="0"/>
          <w:divBdr>
            <w:top w:val="none" w:sz="0" w:space="0" w:color="auto"/>
            <w:left w:val="none" w:sz="0" w:space="0" w:color="auto"/>
            <w:bottom w:val="none" w:sz="0" w:space="0" w:color="auto"/>
            <w:right w:val="none" w:sz="0" w:space="0" w:color="auto"/>
          </w:divBdr>
        </w:div>
        <w:div w:id="2043743880">
          <w:marLeft w:val="0"/>
          <w:marRight w:val="0"/>
          <w:marTop w:val="0"/>
          <w:marBottom w:val="0"/>
          <w:divBdr>
            <w:top w:val="none" w:sz="0" w:space="0" w:color="auto"/>
            <w:left w:val="none" w:sz="0" w:space="0" w:color="auto"/>
            <w:bottom w:val="none" w:sz="0" w:space="0" w:color="auto"/>
            <w:right w:val="none" w:sz="0" w:space="0" w:color="auto"/>
          </w:divBdr>
          <w:divsChild>
            <w:div w:id="1103187890">
              <w:marLeft w:val="0"/>
              <w:marRight w:val="0"/>
              <w:marTop w:val="0"/>
              <w:marBottom w:val="0"/>
              <w:divBdr>
                <w:top w:val="none" w:sz="0" w:space="0" w:color="auto"/>
                <w:left w:val="none" w:sz="0" w:space="0" w:color="auto"/>
                <w:bottom w:val="none" w:sz="0" w:space="0" w:color="auto"/>
                <w:right w:val="none" w:sz="0" w:space="0" w:color="auto"/>
              </w:divBdr>
            </w:div>
          </w:divsChild>
        </w:div>
        <w:div w:id="1950157400">
          <w:marLeft w:val="0"/>
          <w:marRight w:val="0"/>
          <w:marTop w:val="0"/>
          <w:marBottom w:val="0"/>
          <w:divBdr>
            <w:top w:val="none" w:sz="0" w:space="0" w:color="auto"/>
            <w:left w:val="none" w:sz="0" w:space="0" w:color="auto"/>
            <w:bottom w:val="none" w:sz="0" w:space="0" w:color="auto"/>
            <w:right w:val="none" w:sz="0" w:space="0" w:color="auto"/>
          </w:divBdr>
        </w:div>
        <w:div w:id="1808668856">
          <w:marLeft w:val="0"/>
          <w:marRight w:val="0"/>
          <w:marTop w:val="0"/>
          <w:marBottom w:val="0"/>
          <w:divBdr>
            <w:top w:val="none" w:sz="0" w:space="0" w:color="auto"/>
            <w:left w:val="none" w:sz="0" w:space="0" w:color="auto"/>
            <w:bottom w:val="none" w:sz="0" w:space="0" w:color="auto"/>
            <w:right w:val="none" w:sz="0" w:space="0" w:color="auto"/>
          </w:divBdr>
          <w:divsChild>
            <w:div w:id="1444155856">
              <w:marLeft w:val="0"/>
              <w:marRight w:val="0"/>
              <w:marTop w:val="0"/>
              <w:marBottom w:val="0"/>
              <w:divBdr>
                <w:top w:val="none" w:sz="0" w:space="0" w:color="auto"/>
                <w:left w:val="none" w:sz="0" w:space="0" w:color="auto"/>
                <w:bottom w:val="none" w:sz="0" w:space="0" w:color="auto"/>
                <w:right w:val="none" w:sz="0" w:space="0" w:color="auto"/>
              </w:divBdr>
            </w:div>
          </w:divsChild>
        </w:div>
        <w:div w:id="432821529">
          <w:marLeft w:val="0"/>
          <w:marRight w:val="0"/>
          <w:marTop w:val="201"/>
          <w:marBottom w:val="0"/>
          <w:divBdr>
            <w:top w:val="none" w:sz="0" w:space="0" w:color="auto"/>
            <w:left w:val="none" w:sz="0" w:space="0" w:color="auto"/>
            <w:bottom w:val="none" w:sz="0" w:space="0" w:color="auto"/>
            <w:right w:val="none" w:sz="0" w:space="0" w:color="auto"/>
          </w:divBdr>
          <w:divsChild>
            <w:div w:id="1233002562">
              <w:marLeft w:val="0"/>
              <w:marRight w:val="0"/>
              <w:marTop w:val="0"/>
              <w:marBottom w:val="0"/>
              <w:divBdr>
                <w:top w:val="none" w:sz="0" w:space="0" w:color="auto"/>
                <w:left w:val="none" w:sz="0" w:space="0" w:color="auto"/>
                <w:bottom w:val="none" w:sz="0" w:space="0" w:color="auto"/>
                <w:right w:val="none" w:sz="0" w:space="0" w:color="auto"/>
              </w:divBdr>
              <w:divsChild>
                <w:div w:id="155222647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90379836">
          <w:marLeft w:val="0"/>
          <w:marRight w:val="0"/>
          <w:marTop w:val="201"/>
          <w:marBottom w:val="0"/>
          <w:divBdr>
            <w:top w:val="none" w:sz="0" w:space="0" w:color="auto"/>
            <w:left w:val="none" w:sz="0" w:space="0" w:color="auto"/>
            <w:bottom w:val="none" w:sz="0" w:space="0" w:color="auto"/>
            <w:right w:val="none" w:sz="0" w:space="0" w:color="auto"/>
          </w:divBdr>
          <w:divsChild>
            <w:div w:id="453670271">
              <w:marLeft w:val="0"/>
              <w:marRight w:val="0"/>
              <w:marTop w:val="0"/>
              <w:marBottom w:val="0"/>
              <w:divBdr>
                <w:top w:val="none" w:sz="0" w:space="0" w:color="auto"/>
                <w:left w:val="none" w:sz="0" w:space="0" w:color="auto"/>
                <w:bottom w:val="none" w:sz="0" w:space="0" w:color="auto"/>
                <w:right w:val="none" w:sz="0" w:space="0" w:color="auto"/>
              </w:divBdr>
              <w:divsChild>
                <w:div w:id="9074963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81441505">
          <w:marLeft w:val="0"/>
          <w:marRight w:val="0"/>
          <w:marTop w:val="201"/>
          <w:marBottom w:val="0"/>
          <w:divBdr>
            <w:top w:val="none" w:sz="0" w:space="0" w:color="auto"/>
            <w:left w:val="none" w:sz="0" w:space="0" w:color="auto"/>
            <w:bottom w:val="none" w:sz="0" w:space="0" w:color="auto"/>
            <w:right w:val="none" w:sz="0" w:space="0" w:color="auto"/>
          </w:divBdr>
          <w:divsChild>
            <w:div w:id="250622331">
              <w:marLeft w:val="0"/>
              <w:marRight w:val="0"/>
              <w:marTop w:val="0"/>
              <w:marBottom w:val="0"/>
              <w:divBdr>
                <w:top w:val="none" w:sz="0" w:space="0" w:color="auto"/>
                <w:left w:val="none" w:sz="0" w:space="0" w:color="auto"/>
                <w:bottom w:val="none" w:sz="0" w:space="0" w:color="auto"/>
                <w:right w:val="none" w:sz="0" w:space="0" w:color="auto"/>
              </w:divBdr>
              <w:divsChild>
                <w:div w:id="4433048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26927920">
          <w:marLeft w:val="0"/>
          <w:marRight w:val="0"/>
          <w:marTop w:val="201"/>
          <w:marBottom w:val="0"/>
          <w:divBdr>
            <w:top w:val="none" w:sz="0" w:space="0" w:color="auto"/>
            <w:left w:val="none" w:sz="0" w:space="0" w:color="auto"/>
            <w:bottom w:val="none" w:sz="0" w:space="0" w:color="auto"/>
            <w:right w:val="none" w:sz="0" w:space="0" w:color="auto"/>
          </w:divBdr>
          <w:divsChild>
            <w:div w:id="476411242">
              <w:marLeft w:val="0"/>
              <w:marRight w:val="0"/>
              <w:marTop w:val="0"/>
              <w:marBottom w:val="0"/>
              <w:divBdr>
                <w:top w:val="none" w:sz="0" w:space="0" w:color="auto"/>
                <w:left w:val="none" w:sz="0" w:space="0" w:color="auto"/>
                <w:bottom w:val="none" w:sz="0" w:space="0" w:color="auto"/>
                <w:right w:val="none" w:sz="0" w:space="0" w:color="auto"/>
              </w:divBdr>
              <w:divsChild>
                <w:div w:id="17188169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22210201">
      <w:bodyDiv w:val="1"/>
      <w:marLeft w:val="0"/>
      <w:marRight w:val="0"/>
      <w:marTop w:val="0"/>
      <w:marBottom w:val="0"/>
      <w:divBdr>
        <w:top w:val="none" w:sz="0" w:space="0" w:color="auto"/>
        <w:left w:val="none" w:sz="0" w:space="0" w:color="auto"/>
        <w:bottom w:val="none" w:sz="0" w:space="0" w:color="auto"/>
        <w:right w:val="none" w:sz="0" w:space="0" w:color="auto"/>
      </w:divBdr>
      <w:divsChild>
        <w:div w:id="189684902">
          <w:marLeft w:val="0"/>
          <w:marRight w:val="0"/>
          <w:marTop w:val="0"/>
          <w:marBottom w:val="0"/>
          <w:divBdr>
            <w:top w:val="none" w:sz="0" w:space="0" w:color="auto"/>
            <w:left w:val="none" w:sz="0" w:space="0" w:color="auto"/>
            <w:bottom w:val="none" w:sz="0" w:space="0" w:color="auto"/>
            <w:right w:val="none" w:sz="0" w:space="0" w:color="auto"/>
          </w:divBdr>
        </w:div>
        <w:div w:id="1582374607">
          <w:marLeft w:val="0"/>
          <w:marRight w:val="0"/>
          <w:marTop w:val="0"/>
          <w:marBottom w:val="0"/>
          <w:divBdr>
            <w:top w:val="none" w:sz="0" w:space="0" w:color="auto"/>
            <w:left w:val="none" w:sz="0" w:space="0" w:color="auto"/>
            <w:bottom w:val="none" w:sz="0" w:space="0" w:color="auto"/>
            <w:right w:val="none" w:sz="0" w:space="0" w:color="auto"/>
          </w:divBdr>
          <w:divsChild>
            <w:div w:id="1827554064">
              <w:marLeft w:val="0"/>
              <w:marRight w:val="0"/>
              <w:marTop w:val="0"/>
              <w:marBottom w:val="0"/>
              <w:divBdr>
                <w:top w:val="none" w:sz="0" w:space="0" w:color="auto"/>
                <w:left w:val="none" w:sz="0" w:space="0" w:color="auto"/>
                <w:bottom w:val="none" w:sz="0" w:space="0" w:color="auto"/>
                <w:right w:val="none" w:sz="0" w:space="0" w:color="auto"/>
              </w:divBdr>
            </w:div>
          </w:divsChild>
        </w:div>
        <w:div w:id="2023316640">
          <w:marLeft w:val="0"/>
          <w:marRight w:val="0"/>
          <w:marTop w:val="0"/>
          <w:marBottom w:val="0"/>
          <w:divBdr>
            <w:top w:val="none" w:sz="0" w:space="0" w:color="auto"/>
            <w:left w:val="none" w:sz="0" w:space="0" w:color="auto"/>
            <w:bottom w:val="none" w:sz="0" w:space="0" w:color="auto"/>
            <w:right w:val="none" w:sz="0" w:space="0" w:color="auto"/>
          </w:divBdr>
        </w:div>
        <w:div w:id="2022395682">
          <w:marLeft w:val="0"/>
          <w:marRight w:val="0"/>
          <w:marTop w:val="0"/>
          <w:marBottom w:val="0"/>
          <w:divBdr>
            <w:top w:val="none" w:sz="0" w:space="0" w:color="auto"/>
            <w:left w:val="none" w:sz="0" w:space="0" w:color="auto"/>
            <w:bottom w:val="none" w:sz="0" w:space="0" w:color="auto"/>
            <w:right w:val="none" w:sz="0" w:space="0" w:color="auto"/>
          </w:divBdr>
          <w:divsChild>
            <w:div w:id="30956337">
              <w:marLeft w:val="0"/>
              <w:marRight w:val="0"/>
              <w:marTop w:val="0"/>
              <w:marBottom w:val="0"/>
              <w:divBdr>
                <w:top w:val="none" w:sz="0" w:space="0" w:color="auto"/>
                <w:left w:val="none" w:sz="0" w:space="0" w:color="auto"/>
                <w:bottom w:val="none" w:sz="0" w:space="0" w:color="auto"/>
                <w:right w:val="none" w:sz="0" w:space="0" w:color="auto"/>
              </w:divBdr>
            </w:div>
          </w:divsChild>
        </w:div>
        <w:div w:id="1575697952">
          <w:marLeft w:val="0"/>
          <w:marRight w:val="0"/>
          <w:marTop w:val="0"/>
          <w:marBottom w:val="0"/>
          <w:divBdr>
            <w:top w:val="none" w:sz="0" w:space="0" w:color="auto"/>
            <w:left w:val="none" w:sz="0" w:space="0" w:color="auto"/>
            <w:bottom w:val="none" w:sz="0" w:space="0" w:color="auto"/>
            <w:right w:val="none" w:sz="0" w:space="0" w:color="auto"/>
          </w:divBdr>
        </w:div>
        <w:div w:id="976573539">
          <w:marLeft w:val="0"/>
          <w:marRight w:val="0"/>
          <w:marTop w:val="0"/>
          <w:marBottom w:val="0"/>
          <w:divBdr>
            <w:top w:val="none" w:sz="0" w:space="0" w:color="auto"/>
            <w:left w:val="none" w:sz="0" w:space="0" w:color="auto"/>
            <w:bottom w:val="none" w:sz="0" w:space="0" w:color="auto"/>
            <w:right w:val="none" w:sz="0" w:space="0" w:color="auto"/>
          </w:divBdr>
          <w:divsChild>
            <w:div w:id="1767462269">
              <w:marLeft w:val="0"/>
              <w:marRight w:val="0"/>
              <w:marTop w:val="0"/>
              <w:marBottom w:val="0"/>
              <w:divBdr>
                <w:top w:val="none" w:sz="0" w:space="0" w:color="auto"/>
                <w:left w:val="none" w:sz="0" w:space="0" w:color="auto"/>
                <w:bottom w:val="none" w:sz="0" w:space="0" w:color="auto"/>
                <w:right w:val="none" w:sz="0" w:space="0" w:color="auto"/>
              </w:divBdr>
            </w:div>
          </w:divsChild>
        </w:div>
        <w:div w:id="11927579">
          <w:marLeft w:val="0"/>
          <w:marRight w:val="0"/>
          <w:marTop w:val="0"/>
          <w:marBottom w:val="0"/>
          <w:divBdr>
            <w:top w:val="none" w:sz="0" w:space="0" w:color="auto"/>
            <w:left w:val="none" w:sz="0" w:space="0" w:color="auto"/>
            <w:bottom w:val="none" w:sz="0" w:space="0" w:color="auto"/>
            <w:right w:val="none" w:sz="0" w:space="0" w:color="auto"/>
          </w:divBdr>
        </w:div>
        <w:div w:id="2112894412">
          <w:marLeft w:val="0"/>
          <w:marRight w:val="0"/>
          <w:marTop w:val="0"/>
          <w:marBottom w:val="0"/>
          <w:divBdr>
            <w:top w:val="none" w:sz="0" w:space="0" w:color="auto"/>
            <w:left w:val="none" w:sz="0" w:space="0" w:color="auto"/>
            <w:bottom w:val="none" w:sz="0" w:space="0" w:color="auto"/>
            <w:right w:val="none" w:sz="0" w:space="0" w:color="auto"/>
          </w:divBdr>
          <w:divsChild>
            <w:div w:id="549613379">
              <w:marLeft w:val="0"/>
              <w:marRight w:val="0"/>
              <w:marTop w:val="0"/>
              <w:marBottom w:val="0"/>
              <w:divBdr>
                <w:top w:val="none" w:sz="0" w:space="0" w:color="auto"/>
                <w:left w:val="none" w:sz="0" w:space="0" w:color="auto"/>
                <w:bottom w:val="none" w:sz="0" w:space="0" w:color="auto"/>
                <w:right w:val="none" w:sz="0" w:space="0" w:color="auto"/>
              </w:divBdr>
            </w:div>
          </w:divsChild>
        </w:div>
        <w:div w:id="1809471469">
          <w:marLeft w:val="0"/>
          <w:marRight w:val="0"/>
          <w:marTop w:val="0"/>
          <w:marBottom w:val="0"/>
          <w:divBdr>
            <w:top w:val="none" w:sz="0" w:space="0" w:color="auto"/>
            <w:left w:val="none" w:sz="0" w:space="0" w:color="auto"/>
            <w:bottom w:val="none" w:sz="0" w:space="0" w:color="auto"/>
            <w:right w:val="none" w:sz="0" w:space="0" w:color="auto"/>
          </w:divBdr>
        </w:div>
        <w:div w:id="1402289804">
          <w:marLeft w:val="0"/>
          <w:marRight w:val="0"/>
          <w:marTop w:val="0"/>
          <w:marBottom w:val="0"/>
          <w:divBdr>
            <w:top w:val="none" w:sz="0" w:space="0" w:color="auto"/>
            <w:left w:val="none" w:sz="0" w:space="0" w:color="auto"/>
            <w:bottom w:val="none" w:sz="0" w:space="0" w:color="auto"/>
            <w:right w:val="none" w:sz="0" w:space="0" w:color="auto"/>
          </w:divBdr>
          <w:divsChild>
            <w:div w:id="908613727">
              <w:marLeft w:val="0"/>
              <w:marRight w:val="0"/>
              <w:marTop w:val="0"/>
              <w:marBottom w:val="0"/>
              <w:divBdr>
                <w:top w:val="none" w:sz="0" w:space="0" w:color="auto"/>
                <w:left w:val="none" w:sz="0" w:space="0" w:color="auto"/>
                <w:bottom w:val="none" w:sz="0" w:space="0" w:color="auto"/>
                <w:right w:val="none" w:sz="0" w:space="0" w:color="auto"/>
              </w:divBdr>
            </w:div>
          </w:divsChild>
        </w:div>
        <w:div w:id="144900187">
          <w:marLeft w:val="0"/>
          <w:marRight w:val="0"/>
          <w:marTop w:val="0"/>
          <w:marBottom w:val="0"/>
          <w:divBdr>
            <w:top w:val="none" w:sz="0" w:space="0" w:color="auto"/>
            <w:left w:val="none" w:sz="0" w:space="0" w:color="auto"/>
            <w:bottom w:val="none" w:sz="0" w:space="0" w:color="auto"/>
            <w:right w:val="none" w:sz="0" w:space="0" w:color="auto"/>
          </w:divBdr>
        </w:div>
        <w:div w:id="2013484128">
          <w:marLeft w:val="0"/>
          <w:marRight w:val="0"/>
          <w:marTop w:val="0"/>
          <w:marBottom w:val="0"/>
          <w:divBdr>
            <w:top w:val="none" w:sz="0" w:space="0" w:color="auto"/>
            <w:left w:val="none" w:sz="0" w:space="0" w:color="auto"/>
            <w:bottom w:val="none" w:sz="0" w:space="0" w:color="auto"/>
            <w:right w:val="none" w:sz="0" w:space="0" w:color="auto"/>
          </w:divBdr>
          <w:divsChild>
            <w:div w:id="687954116">
              <w:marLeft w:val="0"/>
              <w:marRight w:val="0"/>
              <w:marTop w:val="0"/>
              <w:marBottom w:val="0"/>
              <w:divBdr>
                <w:top w:val="none" w:sz="0" w:space="0" w:color="auto"/>
                <w:left w:val="none" w:sz="0" w:space="0" w:color="auto"/>
                <w:bottom w:val="none" w:sz="0" w:space="0" w:color="auto"/>
                <w:right w:val="none" w:sz="0" w:space="0" w:color="auto"/>
              </w:divBdr>
            </w:div>
          </w:divsChild>
        </w:div>
        <w:div w:id="299771206">
          <w:marLeft w:val="0"/>
          <w:marRight w:val="0"/>
          <w:marTop w:val="0"/>
          <w:marBottom w:val="0"/>
          <w:divBdr>
            <w:top w:val="none" w:sz="0" w:space="0" w:color="auto"/>
            <w:left w:val="none" w:sz="0" w:space="0" w:color="auto"/>
            <w:bottom w:val="none" w:sz="0" w:space="0" w:color="auto"/>
            <w:right w:val="none" w:sz="0" w:space="0" w:color="auto"/>
          </w:divBdr>
        </w:div>
        <w:div w:id="50740590">
          <w:marLeft w:val="0"/>
          <w:marRight w:val="0"/>
          <w:marTop w:val="0"/>
          <w:marBottom w:val="0"/>
          <w:divBdr>
            <w:top w:val="none" w:sz="0" w:space="0" w:color="auto"/>
            <w:left w:val="none" w:sz="0" w:space="0" w:color="auto"/>
            <w:bottom w:val="none" w:sz="0" w:space="0" w:color="auto"/>
            <w:right w:val="none" w:sz="0" w:space="0" w:color="auto"/>
          </w:divBdr>
          <w:divsChild>
            <w:div w:id="300817797">
              <w:marLeft w:val="0"/>
              <w:marRight w:val="0"/>
              <w:marTop w:val="0"/>
              <w:marBottom w:val="0"/>
              <w:divBdr>
                <w:top w:val="none" w:sz="0" w:space="0" w:color="auto"/>
                <w:left w:val="none" w:sz="0" w:space="0" w:color="auto"/>
                <w:bottom w:val="none" w:sz="0" w:space="0" w:color="auto"/>
                <w:right w:val="none" w:sz="0" w:space="0" w:color="auto"/>
              </w:divBdr>
            </w:div>
          </w:divsChild>
        </w:div>
        <w:div w:id="1082994260">
          <w:marLeft w:val="0"/>
          <w:marRight w:val="0"/>
          <w:marTop w:val="253"/>
          <w:marBottom w:val="0"/>
          <w:divBdr>
            <w:top w:val="none" w:sz="0" w:space="0" w:color="auto"/>
            <w:left w:val="none" w:sz="0" w:space="0" w:color="auto"/>
            <w:bottom w:val="none" w:sz="0" w:space="0" w:color="auto"/>
            <w:right w:val="none" w:sz="0" w:space="0" w:color="auto"/>
          </w:divBdr>
          <w:divsChild>
            <w:div w:id="1944414327">
              <w:marLeft w:val="0"/>
              <w:marRight w:val="0"/>
              <w:marTop w:val="0"/>
              <w:marBottom w:val="0"/>
              <w:divBdr>
                <w:top w:val="none" w:sz="0" w:space="0" w:color="auto"/>
                <w:left w:val="none" w:sz="0" w:space="0" w:color="auto"/>
                <w:bottom w:val="none" w:sz="0" w:space="0" w:color="auto"/>
                <w:right w:val="none" w:sz="0" w:space="0" w:color="auto"/>
              </w:divBdr>
              <w:divsChild>
                <w:div w:id="84791317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11992006">
          <w:marLeft w:val="0"/>
          <w:marRight w:val="0"/>
          <w:marTop w:val="253"/>
          <w:marBottom w:val="0"/>
          <w:divBdr>
            <w:top w:val="none" w:sz="0" w:space="0" w:color="auto"/>
            <w:left w:val="none" w:sz="0" w:space="0" w:color="auto"/>
            <w:bottom w:val="none" w:sz="0" w:space="0" w:color="auto"/>
            <w:right w:val="none" w:sz="0" w:space="0" w:color="auto"/>
          </w:divBdr>
          <w:divsChild>
            <w:div w:id="1702592260">
              <w:marLeft w:val="0"/>
              <w:marRight w:val="0"/>
              <w:marTop w:val="0"/>
              <w:marBottom w:val="0"/>
              <w:divBdr>
                <w:top w:val="none" w:sz="0" w:space="0" w:color="auto"/>
                <w:left w:val="none" w:sz="0" w:space="0" w:color="auto"/>
                <w:bottom w:val="none" w:sz="0" w:space="0" w:color="auto"/>
                <w:right w:val="none" w:sz="0" w:space="0" w:color="auto"/>
              </w:divBdr>
              <w:divsChild>
                <w:div w:id="15307981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35782846">
          <w:marLeft w:val="0"/>
          <w:marRight w:val="0"/>
          <w:marTop w:val="253"/>
          <w:marBottom w:val="0"/>
          <w:divBdr>
            <w:top w:val="none" w:sz="0" w:space="0" w:color="auto"/>
            <w:left w:val="none" w:sz="0" w:space="0" w:color="auto"/>
            <w:bottom w:val="none" w:sz="0" w:space="0" w:color="auto"/>
            <w:right w:val="none" w:sz="0" w:space="0" w:color="auto"/>
          </w:divBdr>
          <w:divsChild>
            <w:div w:id="2033605279">
              <w:marLeft w:val="0"/>
              <w:marRight w:val="0"/>
              <w:marTop w:val="0"/>
              <w:marBottom w:val="0"/>
              <w:divBdr>
                <w:top w:val="none" w:sz="0" w:space="0" w:color="auto"/>
                <w:left w:val="none" w:sz="0" w:space="0" w:color="auto"/>
                <w:bottom w:val="none" w:sz="0" w:space="0" w:color="auto"/>
                <w:right w:val="none" w:sz="0" w:space="0" w:color="auto"/>
              </w:divBdr>
              <w:divsChild>
                <w:div w:id="2510898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7360890">
          <w:marLeft w:val="0"/>
          <w:marRight w:val="0"/>
          <w:marTop w:val="253"/>
          <w:marBottom w:val="0"/>
          <w:divBdr>
            <w:top w:val="none" w:sz="0" w:space="0" w:color="auto"/>
            <w:left w:val="none" w:sz="0" w:space="0" w:color="auto"/>
            <w:bottom w:val="none" w:sz="0" w:space="0" w:color="auto"/>
            <w:right w:val="none" w:sz="0" w:space="0" w:color="auto"/>
          </w:divBdr>
          <w:divsChild>
            <w:div w:id="1042485709">
              <w:marLeft w:val="0"/>
              <w:marRight w:val="0"/>
              <w:marTop w:val="0"/>
              <w:marBottom w:val="0"/>
              <w:divBdr>
                <w:top w:val="none" w:sz="0" w:space="0" w:color="auto"/>
                <w:left w:val="none" w:sz="0" w:space="0" w:color="auto"/>
                <w:bottom w:val="none" w:sz="0" w:space="0" w:color="auto"/>
                <w:right w:val="none" w:sz="0" w:space="0" w:color="auto"/>
              </w:divBdr>
              <w:divsChild>
                <w:div w:id="10314155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34118043">
      <w:bodyDiv w:val="1"/>
      <w:marLeft w:val="0"/>
      <w:marRight w:val="0"/>
      <w:marTop w:val="0"/>
      <w:marBottom w:val="0"/>
      <w:divBdr>
        <w:top w:val="none" w:sz="0" w:space="0" w:color="auto"/>
        <w:left w:val="none" w:sz="0" w:space="0" w:color="auto"/>
        <w:bottom w:val="none" w:sz="0" w:space="0" w:color="auto"/>
        <w:right w:val="none" w:sz="0" w:space="0" w:color="auto"/>
      </w:divBdr>
      <w:divsChild>
        <w:div w:id="40708966">
          <w:marLeft w:val="0"/>
          <w:marRight w:val="0"/>
          <w:marTop w:val="0"/>
          <w:marBottom w:val="0"/>
          <w:divBdr>
            <w:top w:val="none" w:sz="0" w:space="0" w:color="auto"/>
            <w:left w:val="none" w:sz="0" w:space="0" w:color="auto"/>
            <w:bottom w:val="none" w:sz="0" w:space="0" w:color="auto"/>
            <w:right w:val="none" w:sz="0" w:space="0" w:color="auto"/>
          </w:divBdr>
        </w:div>
        <w:div w:id="1438716125">
          <w:marLeft w:val="0"/>
          <w:marRight w:val="0"/>
          <w:marTop w:val="0"/>
          <w:marBottom w:val="0"/>
          <w:divBdr>
            <w:top w:val="none" w:sz="0" w:space="0" w:color="auto"/>
            <w:left w:val="none" w:sz="0" w:space="0" w:color="auto"/>
            <w:bottom w:val="none" w:sz="0" w:space="0" w:color="auto"/>
            <w:right w:val="none" w:sz="0" w:space="0" w:color="auto"/>
          </w:divBdr>
          <w:divsChild>
            <w:div w:id="266734391">
              <w:marLeft w:val="0"/>
              <w:marRight w:val="0"/>
              <w:marTop w:val="0"/>
              <w:marBottom w:val="0"/>
              <w:divBdr>
                <w:top w:val="none" w:sz="0" w:space="0" w:color="auto"/>
                <w:left w:val="none" w:sz="0" w:space="0" w:color="auto"/>
                <w:bottom w:val="none" w:sz="0" w:space="0" w:color="auto"/>
                <w:right w:val="none" w:sz="0" w:space="0" w:color="auto"/>
              </w:divBdr>
            </w:div>
          </w:divsChild>
        </w:div>
        <w:div w:id="180441249">
          <w:marLeft w:val="0"/>
          <w:marRight w:val="0"/>
          <w:marTop w:val="0"/>
          <w:marBottom w:val="0"/>
          <w:divBdr>
            <w:top w:val="none" w:sz="0" w:space="0" w:color="auto"/>
            <w:left w:val="none" w:sz="0" w:space="0" w:color="auto"/>
            <w:bottom w:val="none" w:sz="0" w:space="0" w:color="auto"/>
            <w:right w:val="none" w:sz="0" w:space="0" w:color="auto"/>
          </w:divBdr>
        </w:div>
        <w:div w:id="1704986388">
          <w:marLeft w:val="0"/>
          <w:marRight w:val="0"/>
          <w:marTop w:val="0"/>
          <w:marBottom w:val="0"/>
          <w:divBdr>
            <w:top w:val="none" w:sz="0" w:space="0" w:color="auto"/>
            <w:left w:val="none" w:sz="0" w:space="0" w:color="auto"/>
            <w:bottom w:val="none" w:sz="0" w:space="0" w:color="auto"/>
            <w:right w:val="none" w:sz="0" w:space="0" w:color="auto"/>
          </w:divBdr>
          <w:divsChild>
            <w:div w:id="1300112045">
              <w:marLeft w:val="0"/>
              <w:marRight w:val="0"/>
              <w:marTop w:val="0"/>
              <w:marBottom w:val="0"/>
              <w:divBdr>
                <w:top w:val="none" w:sz="0" w:space="0" w:color="auto"/>
                <w:left w:val="none" w:sz="0" w:space="0" w:color="auto"/>
                <w:bottom w:val="none" w:sz="0" w:space="0" w:color="auto"/>
                <w:right w:val="none" w:sz="0" w:space="0" w:color="auto"/>
              </w:divBdr>
            </w:div>
          </w:divsChild>
        </w:div>
        <w:div w:id="203518221">
          <w:marLeft w:val="0"/>
          <w:marRight w:val="0"/>
          <w:marTop w:val="0"/>
          <w:marBottom w:val="0"/>
          <w:divBdr>
            <w:top w:val="none" w:sz="0" w:space="0" w:color="auto"/>
            <w:left w:val="none" w:sz="0" w:space="0" w:color="auto"/>
            <w:bottom w:val="none" w:sz="0" w:space="0" w:color="auto"/>
            <w:right w:val="none" w:sz="0" w:space="0" w:color="auto"/>
          </w:divBdr>
        </w:div>
        <w:div w:id="1293050588">
          <w:marLeft w:val="0"/>
          <w:marRight w:val="0"/>
          <w:marTop w:val="0"/>
          <w:marBottom w:val="0"/>
          <w:divBdr>
            <w:top w:val="none" w:sz="0" w:space="0" w:color="auto"/>
            <w:left w:val="none" w:sz="0" w:space="0" w:color="auto"/>
            <w:bottom w:val="none" w:sz="0" w:space="0" w:color="auto"/>
            <w:right w:val="none" w:sz="0" w:space="0" w:color="auto"/>
          </w:divBdr>
          <w:divsChild>
            <w:div w:id="751774715">
              <w:marLeft w:val="0"/>
              <w:marRight w:val="0"/>
              <w:marTop w:val="0"/>
              <w:marBottom w:val="0"/>
              <w:divBdr>
                <w:top w:val="none" w:sz="0" w:space="0" w:color="auto"/>
                <w:left w:val="none" w:sz="0" w:space="0" w:color="auto"/>
                <w:bottom w:val="none" w:sz="0" w:space="0" w:color="auto"/>
                <w:right w:val="none" w:sz="0" w:space="0" w:color="auto"/>
              </w:divBdr>
            </w:div>
          </w:divsChild>
        </w:div>
        <w:div w:id="919100817">
          <w:marLeft w:val="0"/>
          <w:marRight w:val="0"/>
          <w:marTop w:val="0"/>
          <w:marBottom w:val="0"/>
          <w:divBdr>
            <w:top w:val="none" w:sz="0" w:space="0" w:color="auto"/>
            <w:left w:val="none" w:sz="0" w:space="0" w:color="auto"/>
            <w:bottom w:val="none" w:sz="0" w:space="0" w:color="auto"/>
            <w:right w:val="none" w:sz="0" w:space="0" w:color="auto"/>
          </w:divBdr>
        </w:div>
        <w:div w:id="102043066">
          <w:marLeft w:val="0"/>
          <w:marRight w:val="0"/>
          <w:marTop w:val="0"/>
          <w:marBottom w:val="0"/>
          <w:divBdr>
            <w:top w:val="none" w:sz="0" w:space="0" w:color="auto"/>
            <w:left w:val="none" w:sz="0" w:space="0" w:color="auto"/>
            <w:bottom w:val="none" w:sz="0" w:space="0" w:color="auto"/>
            <w:right w:val="none" w:sz="0" w:space="0" w:color="auto"/>
          </w:divBdr>
          <w:divsChild>
            <w:div w:id="702360873">
              <w:marLeft w:val="0"/>
              <w:marRight w:val="0"/>
              <w:marTop w:val="0"/>
              <w:marBottom w:val="0"/>
              <w:divBdr>
                <w:top w:val="none" w:sz="0" w:space="0" w:color="auto"/>
                <w:left w:val="none" w:sz="0" w:space="0" w:color="auto"/>
                <w:bottom w:val="none" w:sz="0" w:space="0" w:color="auto"/>
                <w:right w:val="none" w:sz="0" w:space="0" w:color="auto"/>
              </w:divBdr>
            </w:div>
          </w:divsChild>
        </w:div>
        <w:div w:id="333462750">
          <w:marLeft w:val="0"/>
          <w:marRight w:val="0"/>
          <w:marTop w:val="0"/>
          <w:marBottom w:val="0"/>
          <w:divBdr>
            <w:top w:val="none" w:sz="0" w:space="0" w:color="auto"/>
            <w:left w:val="none" w:sz="0" w:space="0" w:color="auto"/>
            <w:bottom w:val="none" w:sz="0" w:space="0" w:color="auto"/>
            <w:right w:val="none" w:sz="0" w:space="0" w:color="auto"/>
          </w:divBdr>
        </w:div>
        <w:div w:id="780996094">
          <w:marLeft w:val="0"/>
          <w:marRight w:val="0"/>
          <w:marTop w:val="0"/>
          <w:marBottom w:val="0"/>
          <w:divBdr>
            <w:top w:val="none" w:sz="0" w:space="0" w:color="auto"/>
            <w:left w:val="none" w:sz="0" w:space="0" w:color="auto"/>
            <w:bottom w:val="none" w:sz="0" w:space="0" w:color="auto"/>
            <w:right w:val="none" w:sz="0" w:space="0" w:color="auto"/>
          </w:divBdr>
          <w:divsChild>
            <w:div w:id="596255371">
              <w:marLeft w:val="0"/>
              <w:marRight w:val="0"/>
              <w:marTop w:val="0"/>
              <w:marBottom w:val="0"/>
              <w:divBdr>
                <w:top w:val="none" w:sz="0" w:space="0" w:color="auto"/>
                <w:left w:val="none" w:sz="0" w:space="0" w:color="auto"/>
                <w:bottom w:val="none" w:sz="0" w:space="0" w:color="auto"/>
                <w:right w:val="none" w:sz="0" w:space="0" w:color="auto"/>
              </w:divBdr>
            </w:div>
          </w:divsChild>
        </w:div>
        <w:div w:id="1743869179">
          <w:marLeft w:val="0"/>
          <w:marRight w:val="0"/>
          <w:marTop w:val="0"/>
          <w:marBottom w:val="0"/>
          <w:divBdr>
            <w:top w:val="none" w:sz="0" w:space="0" w:color="auto"/>
            <w:left w:val="none" w:sz="0" w:space="0" w:color="auto"/>
            <w:bottom w:val="none" w:sz="0" w:space="0" w:color="auto"/>
            <w:right w:val="none" w:sz="0" w:space="0" w:color="auto"/>
          </w:divBdr>
        </w:div>
        <w:div w:id="1266618535">
          <w:marLeft w:val="0"/>
          <w:marRight w:val="0"/>
          <w:marTop w:val="0"/>
          <w:marBottom w:val="0"/>
          <w:divBdr>
            <w:top w:val="none" w:sz="0" w:space="0" w:color="auto"/>
            <w:left w:val="none" w:sz="0" w:space="0" w:color="auto"/>
            <w:bottom w:val="none" w:sz="0" w:space="0" w:color="auto"/>
            <w:right w:val="none" w:sz="0" w:space="0" w:color="auto"/>
          </w:divBdr>
          <w:divsChild>
            <w:div w:id="1167941270">
              <w:marLeft w:val="0"/>
              <w:marRight w:val="0"/>
              <w:marTop w:val="0"/>
              <w:marBottom w:val="0"/>
              <w:divBdr>
                <w:top w:val="none" w:sz="0" w:space="0" w:color="auto"/>
                <w:left w:val="none" w:sz="0" w:space="0" w:color="auto"/>
                <w:bottom w:val="none" w:sz="0" w:space="0" w:color="auto"/>
                <w:right w:val="none" w:sz="0" w:space="0" w:color="auto"/>
              </w:divBdr>
            </w:div>
          </w:divsChild>
        </w:div>
        <w:div w:id="1381783324">
          <w:marLeft w:val="0"/>
          <w:marRight w:val="0"/>
          <w:marTop w:val="0"/>
          <w:marBottom w:val="0"/>
          <w:divBdr>
            <w:top w:val="none" w:sz="0" w:space="0" w:color="auto"/>
            <w:left w:val="none" w:sz="0" w:space="0" w:color="auto"/>
            <w:bottom w:val="none" w:sz="0" w:space="0" w:color="auto"/>
            <w:right w:val="none" w:sz="0" w:space="0" w:color="auto"/>
          </w:divBdr>
        </w:div>
        <w:div w:id="1288271052">
          <w:marLeft w:val="0"/>
          <w:marRight w:val="0"/>
          <w:marTop w:val="0"/>
          <w:marBottom w:val="0"/>
          <w:divBdr>
            <w:top w:val="none" w:sz="0" w:space="0" w:color="auto"/>
            <w:left w:val="none" w:sz="0" w:space="0" w:color="auto"/>
            <w:bottom w:val="none" w:sz="0" w:space="0" w:color="auto"/>
            <w:right w:val="none" w:sz="0" w:space="0" w:color="auto"/>
          </w:divBdr>
          <w:divsChild>
            <w:div w:id="2038046130">
              <w:marLeft w:val="0"/>
              <w:marRight w:val="0"/>
              <w:marTop w:val="0"/>
              <w:marBottom w:val="0"/>
              <w:divBdr>
                <w:top w:val="none" w:sz="0" w:space="0" w:color="auto"/>
                <w:left w:val="none" w:sz="0" w:space="0" w:color="auto"/>
                <w:bottom w:val="none" w:sz="0" w:space="0" w:color="auto"/>
                <w:right w:val="none" w:sz="0" w:space="0" w:color="auto"/>
              </w:divBdr>
            </w:div>
          </w:divsChild>
        </w:div>
        <w:div w:id="1453131357">
          <w:marLeft w:val="0"/>
          <w:marRight w:val="0"/>
          <w:marTop w:val="253"/>
          <w:marBottom w:val="0"/>
          <w:divBdr>
            <w:top w:val="none" w:sz="0" w:space="0" w:color="auto"/>
            <w:left w:val="none" w:sz="0" w:space="0" w:color="auto"/>
            <w:bottom w:val="none" w:sz="0" w:space="0" w:color="auto"/>
            <w:right w:val="none" w:sz="0" w:space="0" w:color="auto"/>
          </w:divBdr>
          <w:divsChild>
            <w:div w:id="1850827305">
              <w:marLeft w:val="0"/>
              <w:marRight w:val="0"/>
              <w:marTop w:val="0"/>
              <w:marBottom w:val="0"/>
              <w:divBdr>
                <w:top w:val="none" w:sz="0" w:space="0" w:color="auto"/>
                <w:left w:val="none" w:sz="0" w:space="0" w:color="auto"/>
                <w:bottom w:val="none" w:sz="0" w:space="0" w:color="auto"/>
                <w:right w:val="none" w:sz="0" w:space="0" w:color="auto"/>
              </w:divBdr>
              <w:divsChild>
                <w:div w:id="15751163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178447">
          <w:marLeft w:val="0"/>
          <w:marRight w:val="0"/>
          <w:marTop w:val="253"/>
          <w:marBottom w:val="0"/>
          <w:divBdr>
            <w:top w:val="none" w:sz="0" w:space="0" w:color="auto"/>
            <w:left w:val="none" w:sz="0" w:space="0" w:color="auto"/>
            <w:bottom w:val="none" w:sz="0" w:space="0" w:color="auto"/>
            <w:right w:val="none" w:sz="0" w:space="0" w:color="auto"/>
          </w:divBdr>
          <w:divsChild>
            <w:div w:id="1091316949">
              <w:marLeft w:val="0"/>
              <w:marRight w:val="0"/>
              <w:marTop w:val="0"/>
              <w:marBottom w:val="0"/>
              <w:divBdr>
                <w:top w:val="none" w:sz="0" w:space="0" w:color="auto"/>
                <w:left w:val="none" w:sz="0" w:space="0" w:color="auto"/>
                <w:bottom w:val="none" w:sz="0" w:space="0" w:color="auto"/>
                <w:right w:val="none" w:sz="0" w:space="0" w:color="auto"/>
              </w:divBdr>
              <w:divsChild>
                <w:div w:id="5769372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78246855">
          <w:marLeft w:val="0"/>
          <w:marRight w:val="0"/>
          <w:marTop w:val="253"/>
          <w:marBottom w:val="0"/>
          <w:divBdr>
            <w:top w:val="none" w:sz="0" w:space="0" w:color="auto"/>
            <w:left w:val="none" w:sz="0" w:space="0" w:color="auto"/>
            <w:bottom w:val="none" w:sz="0" w:space="0" w:color="auto"/>
            <w:right w:val="none" w:sz="0" w:space="0" w:color="auto"/>
          </w:divBdr>
          <w:divsChild>
            <w:div w:id="1611544345">
              <w:marLeft w:val="0"/>
              <w:marRight w:val="0"/>
              <w:marTop w:val="0"/>
              <w:marBottom w:val="0"/>
              <w:divBdr>
                <w:top w:val="none" w:sz="0" w:space="0" w:color="auto"/>
                <w:left w:val="none" w:sz="0" w:space="0" w:color="auto"/>
                <w:bottom w:val="none" w:sz="0" w:space="0" w:color="auto"/>
                <w:right w:val="none" w:sz="0" w:space="0" w:color="auto"/>
              </w:divBdr>
              <w:divsChild>
                <w:div w:id="138098077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98809886">
          <w:marLeft w:val="0"/>
          <w:marRight w:val="0"/>
          <w:marTop w:val="253"/>
          <w:marBottom w:val="0"/>
          <w:divBdr>
            <w:top w:val="none" w:sz="0" w:space="0" w:color="auto"/>
            <w:left w:val="none" w:sz="0" w:space="0" w:color="auto"/>
            <w:bottom w:val="none" w:sz="0" w:space="0" w:color="auto"/>
            <w:right w:val="none" w:sz="0" w:space="0" w:color="auto"/>
          </w:divBdr>
          <w:divsChild>
            <w:div w:id="306980085">
              <w:marLeft w:val="0"/>
              <w:marRight w:val="0"/>
              <w:marTop w:val="0"/>
              <w:marBottom w:val="0"/>
              <w:divBdr>
                <w:top w:val="none" w:sz="0" w:space="0" w:color="auto"/>
                <w:left w:val="none" w:sz="0" w:space="0" w:color="auto"/>
                <w:bottom w:val="none" w:sz="0" w:space="0" w:color="auto"/>
                <w:right w:val="none" w:sz="0" w:space="0" w:color="auto"/>
              </w:divBdr>
              <w:divsChild>
                <w:div w:id="8979758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34775698">
      <w:bodyDiv w:val="1"/>
      <w:marLeft w:val="0"/>
      <w:marRight w:val="0"/>
      <w:marTop w:val="0"/>
      <w:marBottom w:val="0"/>
      <w:divBdr>
        <w:top w:val="none" w:sz="0" w:space="0" w:color="auto"/>
        <w:left w:val="none" w:sz="0" w:space="0" w:color="auto"/>
        <w:bottom w:val="none" w:sz="0" w:space="0" w:color="auto"/>
        <w:right w:val="none" w:sz="0" w:space="0" w:color="auto"/>
      </w:divBdr>
      <w:divsChild>
        <w:div w:id="462776143">
          <w:marLeft w:val="0"/>
          <w:marRight w:val="0"/>
          <w:marTop w:val="0"/>
          <w:marBottom w:val="0"/>
          <w:divBdr>
            <w:top w:val="none" w:sz="0" w:space="0" w:color="auto"/>
            <w:left w:val="none" w:sz="0" w:space="0" w:color="auto"/>
            <w:bottom w:val="none" w:sz="0" w:space="0" w:color="auto"/>
            <w:right w:val="none" w:sz="0" w:space="0" w:color="auto"/>
          </w:divBdr>
        </w:div>
        <w:div w:id="488248812">
          <w:marLeft w:val="0"/>
          <w:marRight w:val="0"/>
          <w:marTop w:val="0"/>
          <w:marBottom w:val="0"/>
          <w:divBdr>
            <w:top w:val="none" w:sz="0" w:space="0" w:color="auto"/>
            <w:left w:val="none" w:sz="0" w:space="0" w:color="auto"/>
            <w:bottom w:val="none" w:sz="0" w:space="0" w:color="auto"/>
            <w:right w:val="none" w:sz="0" w:space="0" w:color="auto"/>
          </w:divBdr>
          <w:divsChild>
            <w:div w:id="1574970057">
              <w:marLeft w:val="0"/>
              <w:marRight w:val="0"/>
              <w:marTop w:val="0"/>
              <w:marBottom w:val="0"/>
              <w:divBdr>
                <w:top w:val="none" w:sz="0" w:space="0" w:color="auto"/>
                <w:left w:val="none" w:sz="0" w:space="0" w:color="auto"/>
                <w:bottom w:val="none" w:sz="0" w:space="0" w:color="auto"/>
                <w:right w:val="none" w:sz="0" w:space="0" w:color="auto"/>
              </w:divBdr>
            </w:div>
          </w:divsChild>
        </w:div>
        <w:div w:id="466506420">
          <w:marLeft w:val="0"/>
          <w:marRight w:val="0"/>
          <w:marTop w:val="0"/>
          <w:marBottom w:val="0"/>
          <w:divBdr>
            <w:top w:val="none" w:sz="0" w:space="0" w:color="auto"/>
            <w:left w:val="none" w:sz="0" w:space="0" w:color="auto"/>
            <w:bottom w:val="none" w:sz="0" w:space="0" w:color="auto"/>
            <w:right w:val="none" w:sz="0" w:space="0" w:color="auto"/>
          </w:divBdr>
        </w:div>
        <w:div w:id="1450080361">
          <w:marLeft w:val="0"/>
          <w:marRight w:val="0"/>
          <w:marTop w:val="0"/>
          <w:marBottom w:val="0"/>
          <w:divBdr>
            <w:top w:val="none" w:sz="0" w:space="0" w:color="auto"/>
            <w:left w:val="none" w:sz="0" w:space="0" w:color="auto"/>
            <w:bottom w:val="none" w:sz="0" w:space="0" w:color="auto"/>
            <w:right w:val="none" w:sz="0" w:space="0" w:color="auto"/>
          </w:divBdr>
          <w:divsChild>
            <w:div w:id="1636981865">
              <w:marLeft w:val="0"/>
              <w:marRight w:val="0"/>
              <w:marTop w:val="0"/>
              <w:marBottom w:val="0"/>
              <w:divBdr>
                <w:top w:val="none" w:sz="0" w:space="0" w:color="auto"/>
                <w:left w:val="none" w:sz="0" w:space="0" w:color="auto"/>
                <w:bottom w:val="none" w:sz="0" w:space="0" w:color="auto"/>
                <w:right w:val="none" w:sz="0" w:space="0" w:color="auto"/>
              </w:divBdr>
            </w:div>
          </w:divsChild>
        </w:div>
        <w:div w:id="1845777305">
          <w:marLeft w:val="0"/>
          <w:marRight w:val="0"/>
          <w:marTop w:val="0"/>
          <w:marBottom w:val="0"/>
          <w:divBdr>
            <w:top w:val="none" w:sz="0" w:space="0" w:color="auto"/>
            <w:left w:val="none" w:sz="0" w:space="0" w:color="auto"/>
            <w:bottom w:val="none" w:sz="0" w:space="0" w:color="auto"/>
            <w:right w:val="none" w:sz="0" w:space="0" w:color="auto"/>
          </w:divBdr>
        </w:div>
        <w:div w:id="939603586">
          <w:marLeft w:val="0"/>
          <w:marRight w:val="0"/>
          <w:marTop w:val="0"/>
          <w:marBottom w:val="0"/>
          <w:divBdr>
            <w:top w:val="none" w:sz="0" w:space="0" w:color="auto"/>
            <w:left w:val="none" w:sz="0" w:space="0" w:color="auto"/>
            <w:bottom w:val="none" w:sz="0" w:space="0" w:color="auto"/>
            <w:right w:val="none" w:sz="0" w:space="0" w:color="auto"/>
          </w:divBdr>
          <w:divsChild>
            <w:div w:id="1130441572">
              <w:marLeft w:val="0"/>
              <w:marRight w:val="0"/>
              <w:marTop w:val="0"/>
              <w:marBottom w:val="0"/>
              <w:divBdr>
                <w:top w:val="none" w:sz="0" w:space="0" w:color="auto"/>
                <w:left w:val="none" w:sz="0" w:space="0" w:color="auto"/>
                <w:bottom w:val="none" w:sz="0" w:space="0" w:color="auto"/>
                <w:right w:val="none" w:sz="0" w:space="0" w:color="auto"/>
              </w:divBdr>
            </w:div>
          </w:divsChild>
        </w:div>
        <w:div w:id="580917294">
          <w:marLeft w:val="0"/>
          <w:marRight w:val="0"/>
          <w:marTop w:val="0"/>
          <w:marBottom w:val="0"/>
          <w:divBdr>
            <w:top w:val="none" w:sz="0" w:space="0" w:color="auto"/>
            <w:left w:val="none" w:sz="0" w:space="0" w:color="auto"/>
            <w:bottom w:val="none" w:sz="0" w:space="0" w:color="auto"/>
            <w:right w:val="none" w:sz="0" w:space="0" w:color="auto"/>
          </w:divBdr>
        </w:div>
        <w:div w:id="1092432725">
          <w:marLeft w:val="0"/>
          <w:marRight w:val="0"/>
          <w:marTop w:val="0"/>
          <w:marBottom w:val="0"/>
          <w:divBdr>
            <w:top w:val="none" w:sz="0" w:space="0" w:color="auto"/>
            <w:left w:val="none" w:sz="0" w:space="0" w:color="auto"/>
            <w:bottom w:val="none" w:sz="0" w:space="0" w:color="auto"/>
            <w:right w:val="none" w:sz="0" w:space="0" w:color="auto"/>
          </w:divBdr>
          <w:divsChild>
            <w:div w:id="640043799">
              <w:marLeft w:val="0"/>
              <w:marRight w:val="0"/>
              <w:marTop w:val="0"/>
              <w:marBottom w:val="0"/>
              <w:divBdr>
                <w:top w:val="none" w:sz="0" w:space="0" w:color="auto"/>
                <w:left w:val="none" w:sz="0" w:space="0" w:color="auto"/>
                <w:bottom w:val="none" w:sz="0" w:space="0" w:color="auto"/>
                <w:right w:val="none" w:sz="0" w:space="0" w:color="auto"/>
              </w:divBdr>
            </w:div>
          </w:divsChild>
        </w:div>
        <w:div w:id="1207836230">
          <w:marLeft w:val="0"/>
          <w:marRight w:val="0"/>
          <w:marTop w:val="0"/>
          <w:marBottom w:val="0"/>
          <w:divBdr>
            <w:top w:val="none" w:sz="0" w:space="0" w:color="auto"/>
            <w:left w:val="none" w:sz="0" w:space="0" w:color="auto"/>
            <w:bottom w:val="none" w:sz="0" w:space="0" w:color="auto"/>
            <w:right w:val="none" w:sz="0" w:space="0" w:color="auto"/>
          </w:divBdr>
        </w:div>
        <w:div w:id="462847479">
          <w:marLeft w:val="0"/>
          <w:marRight w:val="0"/>
          <w:marTop w:val="0"/>
          <w:marBottom w:val="0"/>
          <w:divBdr>
            <w:top w:val="none" w:sz="0" w:space="0" w:color="auto"/>
            <w:left w:val="none" w:sz="0" w:space="0" w:color="auto"/>
            <w:bottom w:val="none" w:sz="0" w:space="0" w:color="auto"/>
            <w:right w:val="none" w:sz="0" w:space="0" w:color="auto"/>
          </w:divBdr>
          <w:divsChild>
            <w:div w:id="45300978">
              <w:marLeft w:val="0"/>
              <w:marRight w:val="0"/>
              <w:marTop w:val="0"/>
              <w:marBottom w:val="0"/>
              <w:divBdr>
                <w:top w:val="none" w:sz="0" w:space="0" w:color="auto"/>
                <w:left w:val="none" w:sz="0" w:space="0" w:color="auto"/>
                <w:bottom w:val="none" w:sz="0" w:space="0" w:color="auto"/>
                <w:right w:val="none" w:sz="0" w:space="0" w:color="auto"/>
              </w:divBdr>
            </w:div>
          </w:divsChild>
        </w:div>
        <w:div w:id="486095190">
          <w:marLeft w:val="0"/>
          <w:marRight w:val="0"/>
          <w:marTop w:val="0"/>
          <w:marBottom w:val="0"/>
          <w:divBdr>
            <w:top w:val="none" w:sz="0" w:space="0" w:color="auto"/>
            <w:left w:val="none" w:sz="0" w:space="0" w:color="auto"/>
            <w:bottom w:val="none" w:sz="0" w:space="0" w:color="auto"/>
            <w:right w:val="none" w:sz="0" w:space="0" w:color="auto"/>
          </w:divBdr>
        </w:div>
        <w:div w:id="1489056015">
          <w:marLeft w:val="0"/>
          <w:marRight w:val="0"/>
          <w:marTop w:val="0"/>
          <w:marBottom w:val="0"/>
          <w:divBdr>
            <w:top w:val="none" w:sz="0" w:space="0" w:color="auto"/>
            <w:left w:val="none" w:sz="0" w:space="0" w:color="auto"/>
            <w:bottom w:val="none" w:sz="0" w:space="0" w:color="auto"/>
            <w:right w:val="none" w:sz="0" w:space="0" w:color="auto"/>
          </w:divBdr>
          <w:divsChild>
            <w:div w:id="984042784">
              <w:marLeft w:val="0"/>
              <w:marRight w:val="0"/>
              <w:marTop w:val="0"/>
              <w:marBottom w:val="0"/>
              <w:divBdr>
                <w:top w:val="none" w:sz="0" w:space="0" w:color="auto"/>
                <w:left w:val="none" w:sz="0" w:space="0" w:color="auto"/>
                <w:bottom w:val="none" w:sz="0" w:space="0" w:color="auto"/>
                <w:right w:val="none" w:sz="0" w:space="0" w:color="auto"/>
              </w:divBdr>
            </w:div>
          </w:divsChild>
        </w:div>
        <w:div w:id="473957357">
          <w:marLeft w:val="0"/>
          <w:marRight w:val="0"/>
          <w:marTop w:val="0"/>
          <w:marBottom w:val="0"/>
          <w:divBdr>
            <w:top w:val="none" w:sz="0" w:space="0" w:color="auto"/>
            <w:left w:val="none" w:sz="0" w:space="0" w:color="auto"/>
            <w:bottom w:val="none" w:sz="0" w:space="0" w:color="auto"/>
            <w:right w:val="none" w:sz="0" w:space="0" w:color="auto"/>
          </w:divBdr>
        </w:div>
        <w:div w:id="1090811205">
          <w:marLeft w:val="0"/>
          <w:marRight w:val="0"/>
          <w:marTop w:val="0"/>
          <w:marBottom w:val="0"/>
          <w:divBdr>
            <w:top w:val="none" w:sz="0" w:space="0" w:color="auto"/>
            <w:left w:val="none" w:sz="0" w:space="0" w:color="auto"/>
            <w:bottom w:val="none" w:sz="0" w:space="0" w:color="auto"/>
            <w:right w:val="none" w:sz="0" w:space="0" w:color="auto"/>
          </w:divBdr>
          <w:divsChild>
            <w:div w:id="529801857">
              <w:marLeft w:val="0"/>
              <w:marRight w:val="0"/>
              <w:marTop w:val="0"/>
              <w:marBottom w:val="0"/>
              <w:divBdr>
                <w:top w:val="none" w:sz="0" w:space="0" w:color="auto"/>
                <w:left w:val="none" w:sz="0" w:space="0" w:color="auto"/>
                <w:bottom w:val="none" w:sz="0" w:space="0" w:color="auto"/>
                <w:right w:val="none" w:sz="0" w:space="0" w:color="auto"/>
              </w:divBdr>
            </w:div>
          </w:divsChild>
        </w:div>
        <w:div w:id="131876111">
          <w:marLeft w:val="0"/>
          <w:marRight w:val="0"/>
          <w:marTop w:val="300"/>
          <w:marBottom w:val="0"/>
          <w:divBdr>
            <w:top w:val="none" w:sz="0" w:space="0" w:color="auto"/>
            <w:left w:val="none" w:sz="0" w:space="0" w:color="auto"/>
            <w:bottom w:val="none" w:sz="0" w:space="0" w:color="auto"/>
            <w:right w:val="none" w:sz="0" w:space="0" w:color="auto"/>
          </w:divBdr>
          <w:divsChild>
            <w:div w:id="783379140">
              <w:marLeft w:val="0"/>
              <w:marRight w:val="0"/>
              <w:marTop w:val="0"/>
              <w:marBottom w:val="0"/>
              <w:divBdr>
                <w:top w:val="none" w:sz="0" w:space="0" w:color="auto"/>
                <w:left w:val="none" w:sz="0" w:space="0" w:color="auto"/>
                <w:bottom w:val="none" w:sz="0" w:space="0" w:color="auto"/>
                <w:right w:val="none" w:sz="0" w:space="0" w:color="auto"/>
              </w:divBdr>
              <w:divsChild>
                <w:div w:id="18965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478614">
          <w:marLeft w:val="0"/>
          <w:marRight w:val="0"/>
          <w:marTop w:val="300"/>
          <w:marBottom w:val="0"/>
          <w:divBdr>
            <w:top w:val="none" w:sz="0" w:space="0" w:color="auto"/>
            <w:left w:val="none" w:sz="0" w:space="0" w:color="auto"/>
            <w:bottom w:val="none" w:sz="0" w:space="0" w:color="auto"/>
            <w:right w:val="none" w:sz="0" w:space="0" w:color="auto"/>
          </w:divBdr>
          <w:divsChild>
            <w:div w:id="527836024">
              <w:marLeft w:val="0"/>
              <w:marRight w:val="0"/>
              <w:marTop w:val="0"/>
              <w:marBottom w:val="0"/>
              <w:divBdr>
                <w:top w:val="none" w:sz="0" w:space="0" w:color="auto"/>
                <w:left w:val="none" w:sz="0" w:space="0" w:color="auto"/>
                <w:bottom w:val="none" w:sz="0" w:space="0" w:color="auto"/>
                <w:right w:val="none" w:sz="0" w:space="0" w:color="auto"/>
              </w:divBdr>
              <w:divsChild>
                <w:div w:id="191451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029600">
          <w:marLeft w:val="0"/>
          <w:marRight w:val="0"/>
          <w:marTop w:val="300"/>
          <w:marBottom w:val="0"/>
          <w:divBdr>
            <w:top w:val="none" w:sz="0" w:space="0" w:color="auto"/>
            <w:left w:val="none" w:sz="0" w:space="0" w:color="auto"/>
            <w:bottom w:val="none" w:sz="0" w:space="0" w:color="auto"/>
            <w:right w:val="none" w:sz="0" w:space="0" w:color="auto"/>
          </w:divBdr>
          <w:divsChild>
            <w:div w:id="1671444706">
              <w:marLeft w:val="0"/>
              <w:marRight w:val="0"/>
              <w:marTop w:val="0"/>
              <w:marBottom w:val="0"/>
              <w:divBdr>
                <w:top w:val="none" w:sz="0" w:space="0" w:color="auto"/>
                <w:left w:val="none" w:sz="0" w:space="0" w:color="auto"/>
                <w:bottom w:val="none" w:sz="0" w:space="0" w:color="auto"/>
                <w:right w:val="none" w:sz="0" w:space="0" w:color="auto"/>
              </w:divBdr>
              <w:divsChild>
                <w:div w:id="1288706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67799">
          <w:marLeft w:val="0"/>
          <w:marRight w:val="0"/>
          <w:marTop w:val="300"/>
          <w:marBottom w:val="0"/>
          <w:divBdr>
            <w:top w:val="none" w:sz="0" w:space="0" w:color="auto"/>
            <w:left w:val="none" w:sz="0" w:space="0" w:color="auto"/>
            <w:bottom w:val="none" w:sz="0" w:space="0" w:color="auto"/>
            <w:right w:val="none" w:sz="0" w:space="0" w:color="auto"/>
          </w:divBdr>
          <w:divsChild>
            <w:div w:id="726075992">
              <w:marLeft w:val="0"/>
              <w:marRight w:val="0"/>
              <w:marTop w:val="0"/>
              <w:marBottom w:val="0"/>
              <w:divBdr>
                <w:top w:val="none" w:sz="0" w:space="0" w:color="auto"/>
                <w:left w:val="none" w:sz="0" w:space="0" w:color="auto"/>
                <w:bottom w:val="none" w:sz="0" w:space="0" w:color="auto"/>
                <w:right w:val="none" w:sz="0" w:space="0" w:color="auto"/>
              </w:divBdr>
              <w:divsChild>
                <w:div w:id="138814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72626">
      <w:bodyDiv w:val="1"/>
      <w:marLeft w:val="0"/>
      <w:marRight w:val="0"/>
      <w:marTop w:val="0"/>
      <w:marBottom w:val="0"/>
      <w:divBdr>
        <w:top w:val="none" w:sz="0" w:space="0" w:color="auto"/>
        <w:left w:val="none" w:sz="0" w:space="0" w:color="auto"/>
        <w:bottom w:val="none" w:sz="0" w:space="0" w:color="auto"/>
        <w:right w:val="none" w:sz="0" w:space="0" w:color="auto"/>
      </w:divBdr>
      <w:divsChild>
        <w:div w:id="940646827">
          <w:marLeft w:val="0"/>
          <w:marRight w:val="0"/>
          <w:marTop w:val="0"/>
          <w:marBottom w:val="0"/>
          <w:divBdr>
            <w:top w:val="none" w:sz="0" w:space="0" w:color="auto"/>
            <w:left w:val="none" w:sz="0" w:space="0" w:color="auto"/>
            <w:bottom w:val="none" w:sz="0" w:space="0" w:color="auto"/>
            <w:right w:val="none" w:sz="0" w:space="0" w:color="auto"/>
          </w:divBdr>
        </w:div>
        <w:div w:id="1548905915">
          <w:marLeft w:val="0"/>
          <w:marRight w:val="0"/>
          <w:marTop w:val="0"/>
          <w:marBottom w:val="0"/>
          <w:divBdr>
            <w:top w:val="none" w:sz="0" w:space="0" w:color="auto"/>
            <w:left w:val="none" w:sz="0" w:space="0" w:color="auto"/>
            <w:bottom w:val="none" w:sz="0" w:space="0" w:color="auto"/>
            <w:right w:val="none" w:sz="0" w:space="0" w:color="auto"/>
          </w:divBdr>
          <w:divsChild>
            <w:div w:id="789667222">
              <w:marLeft w:val="0"/>
              <w:marRight w:val="0"/>
              <w:marTop w:val="0"/>
              <w:marBottom w:val="0"/>
              <w:divBdr>
                <w:top w:val="none" w:sz="0" w:space="0" w:color="auto"/>
                <w:left w:val="none" w:sz="0" w:space="0" w:color="auto"/>
                <w:bottom w:val="none" w:sz="0" w:space="0" w:color="auto"/>
                <w:right w:val="none" w:sz="0" w:space="0" w:color="auto"/>
              </w:divBdr>
            </w:div>
          </w:divsChild>
        </w:div>
        <w:div w:id="1474328972">
          <w:marLeft w:val="0"/>
          <w:marRight w:val="0"/>
          <w:marTop w:val="0"/>
          <w:marBottom w:val="0"/>
          <w:divBdr>
            <w:top w:val="none" w:sz="0" w:space="0" w:color="auto"/>
            <w:left w:val="none" w:sz="0" w:space="0" w:color="auto"/>
            <w:bottom w:val="none" w:sz="0" w:space="0" w:color="auto"/>
            <w:right w:val="none" w:sz="0" w:space="0" w:color="auto"/>
          </w:divBdr>
        </w:div>
        <w:div w:id="502822435">
          <w:marLeft w:val="0"/>
          <w:marRight w:val="0"/>
          <w:marTop w:val="0"/>
          <w:marBottom w:val="0"/>
          <w:divBdr>
            <w:top w:val="none" w:sz="0" w:space="0" w:color="auto"/>
            <w:left w:val="none" w:sz="0" w:space="0" w:color="auto"/>
            <w:bottom w:val="none" w:sz="0" w:space="0" w:color="auto"/>
            <w:right w:val="none" w:sz="0" w:space="0" w:color="auto"/>
          </w:divBdr>
          <w:divsChild>
            <w:div w:id="290677137">
              <w:marLeft w:val="0"/>
              <w:marRight w:val="0"/>
              <w:marTop w:val="0"/>
              <w:marBottom w:val="0"/>
              <w:divBdr>
                <w:top w:val="none" w:sz="0" w:space="0" w:color="auto"/>
                <w:left w:val="none" w:sz="0" w:space="0" w:color="auto"/>
                <w:bottom w:val="none" w:sz="0" w:space="0" w:color="auto"/>
                <w:right w:val="none" w:sz="0" w:space="0" w:color="auto"/>
              </w:divBdr>
            </w:div>
          </w:divsChild>
        </w:div>
        <w:div w:id="1272784660">
          <w:marLeft w:val="0"/>
          <w:marRight w:val="0"/>
          <w:marTop w:val="0"/>
          <w:marBottom w:val="0"/>
          <w:divBdr>
            <w:top w:val="none" w:sz="0" w:space="0" w:color="auto"/>
            <w:left w:val="none" w:sz="0" w:space="0" w:color="auto"/>
            <w:bottom w:val="none" w:sz="0" w:space="0" w:color="auto"/>
            <w:right w:val="none" w:sz="0" w:space="0" w:color="auto"/>
          </w:divBdr>
        </w:div>
        <w:div w:id="1620991586">
          <w:marLeft w:val="0"/>
          <w:marRight w:val="0"/>
          <w:marTop w:val="0"/>
          <w:marBottom w:val="0"/>
          <w:divBdr>
            <w:top w:val="none" w:sz="0" w:space="0" w:color="auto"/>
            <w:left w:val="none" w:sz="0" w:space="0" w:color="auto"/>
            <w:bottom w:val="none" w:sz="0" w:space="0" w:color="auto"/>
            <w:right w:val="none" w:sz="0" w:space="0" w:color="auto"/>
          </w:divBdr>
          <w:divsChild>
            <w:div w:id="1252352433">
              <w:marLeft w:val="0"/>
              <w:marRight w:val="0"/>
              <w:marTop w:val="0"/>
              <w:marBottom w:val="0"/>
              <w:divBdr>
                <w:top w:val="none" w:sz="0" w:space="0" w:color="auto"/>
                <w:left w:val="none" w:sz="0" w:space="0" w:color="auto"/>
                <w:bottom w:val="none" w:sz="0" w:space="0" w:color="auto"/>
                <w:right w:val="none" w:sz="0" w:space="0" w:color="auto"/>
              </w:divBdr>
            </w:div>
          </w:divsChild>
        </w:div>
        <w:div w:id="54011916">
          <w:marLeft w:val="0"/>
          <w:marRight w:val="0"/>
          <w:marTop w:val="0"/>
          <w:marBottom w:val="0"/>
          <w:divBdr>
            <w:top w:val="none" w:sz="0" w:space="0" w:color="auto"/>
            <w:left w:val="none" w:sz="0" w:space="0" w:color="auto"/>
            <w:bottom w:val="none" w:sz="0" w:space="0" w:color="auto"/>
            <w:right w:val="none" w:sz="0" w:space="0" w:color="auto"/>
          </w:divBdr>
        </w:div>
        <w:div w:id="374164111">
          <w:marLeft w:val="0"/>
          <w:marRight w:val="0"/>
          <w:marTop w:val="0"/>
          <w:marBottom w:val="0"/>
          <w:divBdr>
            <w:top w:val="none" w:sz="0" w:space="0" w:color="auto"/>
            <w:left w:val="none" w:sz="0" w:space="0" w:color="auto"/>
            <w:bottom w:val="none" w:sz="0" w:space="0" w:color="auto"/>
            <w:right w:val="none" w:sz="0" w:space="0" w:color="auto"/>
          </w:divBdr>
          <w:divsChild>
            <w:div w:id="2054383090">
              <w:marLeft w:val="0"/>
              <w:marRight w:val="0"/>
              <w:marTop w:val="0"/>
              <w:marBottom w:val="0"/>
              <w:divBdr>
                <w:top w:val="none" w:sz="0" w:space="0" w:color="auto"/>
                <w:left w:val="none" w:sz="0" w:space="0" w:color="auto"/>
                <w:bottom w:val="none" w:sz="0" w:space="0" w:color="auto"/>
                <w:right w:val="none" w:sz="0" w:space="0" w:color="auto"/>
              </w:divBdr>
            </w:div>
          </w:divsChild>
        </w:div>
        <w:div w:id="1646932886">
          <w:marLeft w:val="0"/>
          <w:marRight w:val="0"/>
          <w:marTop w:val="0"/>
          <w:marBottom w:val="0"/>
          <w:divBdr>
            <w:top w:val="none" w:sz="0" w:space="0" w:color="auto"/>
            <w:left w:val="none" w:sz="0" w:space="0" w:color="auto"/>
            <w:bottom w:val="none" w:sz="0" w:space="0" w:color="auto"/>
            <w:right w:val="none" w:sz="0" w:space="0" w:color="auto"/>
          </w:divBdr>
        </w:div>
        <w:div w:id="859201681">
          <w:marLeft w:val="0"/>
          <w:marRight w:val="0"/>
          <w:marTop w:val="0"/>
          <w:marBottom w:val="0"/>
          <w:divBdr>
            <w:top w:val="none" w:sz="0" w:space="0" w:color="auto"/>
            <w:left w:val="none" w:sz="0" w:space="0" w:color="auto"/>
            <w:bottom w:val="none" w:sz="0" w:space="0" w:color="auto"/>
            <w:right w:val="none" w:sz="0" w:space="0" w:color="auto"/>
          </w:divBdr>
          <w:divsChild>
            <w:div w:id="322664161">
              <w:marLeft w:val="0"/>
              <w:marRight w:val="0"/>
              <w:marTop w:val="0"/>
              <w:marBottom w:val="0"/>
              <w:divBdr>
                <w:top w:val="none" w:sz="0" w:space="0" w:color="auto"/>
                <w:left w:val="none" w:sz="0" w:space="0" w:color="auto"/>
                <w:bottom w:val="none" w:sz="0" w:space="0" w:color="auto"/>
                <w:right w:val="none" w:sz="0" w:space="0" w:color="auto"/>
              </w:divBdr>
            </w:div>
          </w:divsChild>
        </w:div>
        <w:div w:id="1220484539">
          <w:marLeft w:val="0"/>
          <w:marRight w:val="0"/>
          <w:marTop w:val="0"/>
          <w:marBottom w:val="0"/>
          <w:divBdr>
            <w:top w:val="none" w:sz="0" w:space="0" w:color="auto"/>
            <w:left w:val="none" w:sz="0" w:space="0" w:color="auto"/>
            <w:bottom w:val="none" w:sz="0" w:space="0" w:color="auto"/>
            <w:right w:val="none" w:sz="0" w:space="0" w:color="auto"/>
          </w:divBdr>
        </w:div>
        <w:div w:id="809252769">
          <w:marLeft w:val="0"/>
          <w:marRight w:val="0"/>
          <w:marTop w:val="0"/>
          <w:marBottom w:val="0"/>
          <w:divBdr>
            <w:top w:val="none" w:sz="0" w:space="0" w:color="auto"/>
            <w:left w:val="none" w:sz="0" w:space="0" w:color="auto"/>
            <w:bottom w:val="none" w:sz="0" w:space="0" w:color="auto"/>
            <w:right w:val="none" w:sz="0" w:space="0" w:color="auto"/>
          </w:divBdr>
          <w:divsChild>
            <w:div w:id="671567608">
              <w:marLeft w:val="0"/>
              <w:marRight w:val="0"/>
              <w:marTop w:val="0"/>
              <w:marBottom w:val="0"/>
              <w:divBdr>
                <w:top w:val="none" w:sz="0" w:space="0" w:color="auto"/>
                <w:left w:val="none" w:sz="0" w:space="0" w:color="auto"/>
                <w:bottom w:val="none" w:sz="0" w:space="0" w:color="auto"/>
                <w:right w:val="none" w:sz="0" w:space="0" w:color="auto"/>
              </w:divBdr>
            </w:div>
          </w:divsChild>
        </w:div>
        <w:div w:id="1065838255">
          <w:marLeft w:val="0"/>
          <w:marRight w:val="0"/>
          <w:marTop w:val="0"/>
          <w:marBottom w:val="0"/>
          <w:divBdr>
            <w:top w:val="none" w:sz="0" w:space="0" w:color="auto"/>
            <w:left w:val="none" w:sz="0" w:space="0" w:color="auto"/>
            <w:bottom w:val="none" w:sz="0" w:space="0" w:color="auto"/>
            <w:right w:val="none" w:sz="0" w:space="0" w:color="auto"/>
          </w:divBdr>
        </w:div>
        <w:div w:id="849179817">
          <w:marLeft w:val="0"/>
          <w:marRight w:val="0"/>
          <w:marTop w:val="0"/>
          <w:marBottom w:val="0"/>
          <w:divBdr>
            <w:top w:val="none" w:sz="0" w:space="0" w:color="auto"/>
            <w:left w:val="none" w:sz="0" w:space="0" w:color="auto"/>
            <w:bottom w:val="none" w:sz="0" w:space="0" w:color="auto"/>
            <w:right w:val="none" w:sz="0" w:space="0" w:color="auto"/>
          </w:divBdr>
          <w:divsChild>
            <w:div w:id="1764957487">
              <w:marLeft w:val="0"/>
              <w:marRight w:val="0"/>
              <w:marTop w:val="0"/>
              <w:marBottom w:val="0"/>
              <w:divBdr>
                <w:top w:val="none" w:sz="0" w:space="0" w:color="auto"/>
                <w:left w:val="none" w:sz="0" w:space="0" w:color="auto"/>
                <w:bottom w:val="none" w:sz="0" w:space="0" w:color="auto"/>
                <w:right w:val="none" w:sz="0" w:space="0" w:color="auto"/>
              </w:divBdr>
            </w:div>
          </w:divsChild>
        </w:div>
        <w:div w:id="701514009">
          <w:marLeft w:val="0"/>
          <w:marRight w:val="0"/>
          <w:marTop w:val="201"/>
          <w:marBottom w:val="0"/>
          <w:divBdr>
            <w:top w:val="none" w:sz="0" w:space="0" w:color="auto"/>
            <w:left w:val="none" w:sz="0" w:space="0" w:color="auto"/>
            <w:bottom w:val="none" w:sz="0" w:space="0" w:color="auto"/>
            <w:right w:val="none" w:sz="0" w:space="0" w:color="auto"/>
          </w:divBdr>
          <w:divsChild>
            <w:div w:id="1296258335">
              <w:marLeft w:val="0"/>
              <w:marRight w:val="0"/>
              <w:marTop w:val="0"/>
              <w:marBottom w:val="0"/>
              <w:divBdr>
                <w:top w:val="none" w:sz="0" w:space="0" w:color="auto"/>
                <w:left w:val="none" w:sz="0" w:space="0" w:color="auto"/>
                <w:bottom w:val="none" w:sz="0" w:space="0" w:color="auto"/>
                <w:right w:val="none" w:sz="0" w:space="0" w:color="auto"/>
              </w:divBdr>
              <w:divsChild>
                <w:div w:id="37292155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77275675">
          <w:marLeft w:val="0"/>
          <w:marRight w:val="0"/>
          <w:marTop w:val="201"/>
          <w:marBottom w:val="0"/>
          <w:divBdr>
            <w:top w:val="none" w:sz="0" w:space="0" w:color="auto"/>
            <w:left w:val="none" w:sz="0" w:space="0" w:color="auto"/>
            <w:bottom w:val="none" w:sz="0" w:space="0" w:color="auto"/>
            <w:right w:val="none" w:sz="0" w:space="0" w:color="auto"/>
          </w:divBdr>
          <w:divsChild>
            <w:div w:id="972637603">
              <w:marLeft w:val="0"/>
              <w:marRight w:val="0"/>
              <w:marTop w:val="0"/>
              <w:marBottom w:val="0"/>
              <w:divBdr>
                <w:top w:val="none" w:sz="0" w:space="0" w:color="auto"/>
                <w:left w:val="none" w:sz="0" w:space="0" w:color="auto"/>
                <w:bottom w:val="none" w:sz="0" w:space="0" w:color="auto"/>
                <w:right w:val="none" w:sz="0" w:space="0" w:color="auto"/>
              </w:divBdr>
              <w:divsChild>
                <w:div w:id="18413082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66071910">
          <w:marLeft w:val="0"/>
          <w:marRight w:val="0"/>
          <w:marTop w:val="201"/>
          <w:marBottom w:val="0"/>
          <w:divBdr>
            <w:top w:val="none" w:sz="0" w:space="0" w:color="auto"/>
            <w:left w:val="none" w:sz="0" w:space="0" w:color="auto"/>
            <w:bottom w:val="none" w:sz="0" w:space="0" w:color="auto"/>
            <w:right w:val="none" w:sz="0" w:space="0" w:color="auto"/>
          </w:divBdr>
          <w:divsChild>
            <w:div w:id="1276641723">
              <w:marLeft w:val="0"/>
              <w:marRight w:val="0"/>
              <w:marTop w:val="0"/>
              <w:marBottom w:val="0"/>
              <w:divBdr>
                <w:top w:val="none" w:sz="0" w:space="0" w:color="auto"/>
                <w:left w:val="none" w:sz="0" w:space="0" w:color="auto"/>
                <w:bottom w:val="none" w:sz="0" w:space="0" w:color="auto"/>
                <w:right w:val="none" w:sz="0" w:space="0" w:color="auto"/>
              </w:divBdr>
              <w:divsChild>
                <w:div w:id="2301667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32865534">
          <w:marLeft w:val="0"/>
          <w:marRight w:val="0"/>
          <w:marTop w:val="201"/>
          <w:marBottom w:val="0"/>
          <w:divBdr>
            <w:top w:val="none" w:sz="0" w:space="0" w:color="auto"/>
            <w:left w:val="none" w:sz="0" w:space="0" w:color="auto"/>
            <w:bottom w:val="none" w:sz="0" w:space="0" w:color="auto"/>
            <w:right w:val="none" w:sz="0" w:space="0" w:color="auto"/>
          </w:divBdr>
          <w:divsChild>
            <w:div w:id="999187852">
              <w:marLeft w:val="0"/>
              <w:marRight w:val="0"/>
              <w:marTop w:val="0"/>
              <w:marBottom w:val="0"/>
              <w:divBdr>
                <w:top w:val="none" w:sz="0" w:space="0" w:color="auto"/>
                <w:left w:val="none" w:sz="0" w:space="0" w:color="auto"/>
                <w:bottom w:val="none" w:sz="0" w:space="0" w:color="auto"/>
                <w:right w:val="none" w:sz="0" w:space="0" w:color="auto"/>
              </w:divBdr>
              <w:divsChild>
                <w:div w:id="91405260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43415309">
      <w:bodyDiv w:val="1"/>
      <w:marLeft w:val="0"/>
      <w:marRight w:val="0"/>
      <w:marTop w:val="0"/>
      <w:marBottom w:val="0"/>
      <w:divBdr>
        <w:top w:val="none" w:sz="0" w:space="0" w:color="auto"/>
        <w:left w:val="none" w:sz="0" w:space="0" w:color="auto"/>
        <w:bottom w:val="none" w:sz="0" w:space="0" w:color="auto"/>
        <w:right w:val="none" w:sz="0" w:space="0" w:color="auto"/>
      </w:divBdr>
      <w:divsChild>
        <w:div w:id="1718625026">
          <w:marLeft w:val="0"/>
          <w:marRight w:val="0"/>
          <w:marTop w:val="0"/>
          <w:marBottom w:val="0"/>
          <w:divBdr>
            <w:top w:val="none" w:sz="0" w:space="0" w:color="auto"/>
            <w:left w:val="none" w:sz="0" w:space="0" w:color="auto"/>
            <w:bottom w:val="none" w:sz="0" w:space="0" w:color="auto"/>
            <w:right w:val="none" w:sz="0" w:space="0" w:color="auto"/>
          </w:divBdr>
        </w:div>
        <w:div w:id="754789712">
          <w:marLeft w:val="0"/>
          <w:marRight w:val="0"/>
          <w:marTop w:val="0"/>
          <w:marBottom w:val="0"/>
          <w:divBdr>
            <w:top w:val="none" w:sz="0" w:space="0" w:color="auto"/>
            <w:left w:val="none" w:sz="0" w:space="0" w:color="auto"/>
            <w:bottom w:val="none" w:sz="0" w:space="0" w:color="auto"/>
            <w:right w:val="none" w:sz="0" w:space="0" w:color="auto"/>
          </w:divBdr>
          <w:divsChild>
            <w:div w:id="234752826">
              <w:marLeft w:val="0"/>
              <w:marRight w:val="0"/>
              <w:marTop w:val="0"/>
              <w:marBottom w:val="0"/>
              <w:divBdr>
                <w:top w:val="none" w:sz="0" w:space="0" w:color="auto"/>
                <w:left w:val="none" w:sz="0" w:space="0" w:color="auto"/>
                <w:bottom w:val="none" w:sz="0" w:space="0" w:color="auto"/>
                <w:right w:val="none" w:sz="0" w:space="0" w:color="auto"/>
              </w:divBdr>
            </w:div>
          </w:divsChild>
        </w:div>
        <w:div w:id="1540773976">
          <w:marLeft w:val="0"/>
          <w:marRight w:val="0"/>
          <w:marTop w:val="0"/>
          <w:marBottom w:val="0"/>
          <w:divBdr>
            <w:top w:val="none" w:sz="0" w:space="0" w:color="auto"/>
            <w:left w:val="none" w:sz="0" w:space="0" w:color="auto"/>
            <w:bottom w:val="none" w:sz="0" w:space="0" w:color="auto"/>
            <w:right w:val="none" w:sz="0" w:space="0" w:color="auto"/>
          </w:divBdr>
        </w:div>
        <w:div w:id="1366754717">
          <w:marLeft w:val="0"/>
          <w:marRight w:val="0"/>
          <w:marTop w:val="0"/>
          <w:marBottom w:val="0"/>
          <w:divBdr>
            <w:top w:val="none" w:sz="0" w:space="0" w:color="auto"/>
            <w:left w:val="none" w:sz="0" w:space="0" w:color="auto"/>
            <w:bottom w:val="none" w:sz="0" w:space="0" w:color="auto"/>
            <w:right w:val="none" w:sz="0" w:space="0" w:color="auto"/>
          </w:divBdr>
          <w:divsChild>
            <w:div w:id="1172527396">
              <w:marLeft w:val="0"/>
              <w:marRight w:val="0"/>
              <w:marTop w:val="0"/>
              <w:marBottom w:val="0"/>
              <w:divBdr>
                <w:top w:val="none" w:sz="0" w:space="0" w:color="auto"/>
                <w:left w:val="none" w:sz="0" w:space="0" w:color="auto"/>
                <w:bottom w:val="none" w:sz="0" w:space="0" w:color="auto"/>
                <w:right w:val="none" w:sz="0" w:space="0" w:color="auto"/>
              </w:divBdr>
            </w:div>
          </w:divsChild>
        </w:div>
        <w:div w:id="1629580374">
          <w:marLeft w:val="0"/>
          <w:marRight w:val="0"/>
          <w:marTop w:val="0"/>
          <w:marBottom w:val="0"/>
          <w:divBdr>
            <w:top w:val="none" w:sz="0" w:space="0" w:color="auto"/>
            <w:left w:val="none" w:sz="0" w:space="0" w:color="auto"/>
            <w:bottom w:val="none" w:sz="0" w:space="0" w:color="auto"/>
            <w:right w:val="none" w:sz="0" w:space="0" w:color="auto"/>
          </w:divBdr>
        </w:div>
        <w:div w:id="1457678104">
          <w:marLeft w:val="0"/>
          <w:marRight w:val="0"/>
          <w:marTop w:val="0"/>
          <w:marBottom w:val="0"/>
          <w:divBdr>
            <w:top w:val="none" w:sz="0" w:space="0" w:color="auto"/>
            <w:left w:val="none" w:sz="0" w:space="0" w:color="auto"/>
            <w:bottom w:val="none" w:sz="0" w:space="0" w:color="auto"/>
            <w:right w:val="none" w:sz="0" w:space="0" w:color="auto"/>
          </w:divBdr>
          <w:divsChild>
            <w:div w:id="958872916">
              <w:marLeft w:val="0"/>
              <w:marRight w:val="0"/>
              <w:marTop w:val="0"/>
              <w:marBottom w:val="0"/>
              <w:divBdr>
                <w:top w:val="none" w:sz="0" w:space="0" w:color="auto"/>
                <w:left w:val="none" w:sz="0" w:space="0" w:color="auto"/>
                <w:bottom w:val="none" w:sz="0" w:space="0" w:color="auto"/>
                <w:right w:val="none" w:sz="0" w:space="0" w:color="auto"/>
              </w:divBdr>
            </w:div>
          </w:divsChild>
        </w:div>
        <w:div w:id="802238007">
          <w:marLeft w:val="0"/>
          <w:marRight w:val="0"/>
          <w:marTop w:val="0"/>
          <w:marBottom w:val="0"/>
          <w:divBdr>
            <w:top w:val="none" w:sz="0" w:space="0" w:color="auto"/>
            <w:left w:val="none" w:sz="0" w:space="0" w:color="auto"/>
            <w:bottom w:val="none" w:sz="0" w:space="0" w:color="auto"/>
            <w:right w:val="none" w:sz="0" w:space="0" w:color="auto"/>
          </w:divBdr>
        </w:div>
        <w:div w:id="370304896">
          <w:marLeft w:val="0"/>
          <w:marRight w:val="0"/>
          <w:marTop w:val="0"/>
          <w:marBottom w:val="0"/>
          <w:divBdr>
            <w:top w:val="none" w:sz="0" w:space="0" w:color="auto"/>
            <w:left w:val="none" w:sz="0" w:space="0" w:color="auto"/>
            <w:bottom w:val="none" w:sz="0" w:space="0" w:color="auto"/>
            <w:right w:val="none" w:sz="0" w:space="0" w:color="auto"/>
          </w:divBdr>
          <w:divsChild>
            <w:div w:id="2022507751">
              <w:marLeft w:val="0"/>
              <w:marRight w:val="0"/>
              <w:marTop w:val="0"/>
              <w:marBottom w:val="0"/>
              <w:divBdr>
                <w:top w:val="none" w:sz="0" w:space="0" w:color="auto"/>
                <w:left w:val="none" w:sz="0" w:space="0" w:color="auto"/>
                <w:bottom w:val="none" w:sz="0" w:space="0" w:color="auto"/>
                <w:right w:val="none" w:sz="0" w:space="0" w:color="auto"/>
              </w:divBdr>
            </w:div>
          </w:divsChild>
        </w:div>
        <w:div w:id="1294560875">
          <w:marLeft w:val="0"/>
          <w:marRight w:val="0"/>
          <w:marTop w:val="0"/>
          <w:marBottom w:val="0"/>
          <w:divBdr>
            <w:top w:val="none" w:sz="0" w:space="0" w:color="auto"/>
            <w:left w:val="none" w:sz="0" w:space="0" w:color="auto"/>
            <w:bottom w:val="none" w:sz="0" w:space="0" w:color="auto"/>
            <w:right w:val="none" w:sz="0" w:space="0" w:color="auto"/>
          </w:divBdr>
        </w:div>
        <w:div w:id="1963151978">
          <w:marLeft w:val="0"/>
          <w:marRight w:val="0"/>
          <w:marTop w:val="0"/>
          <w:marBottom w:val="0"/>
          <w:divBdr>
            <w:top w:val="none" w:sz="0" w:space="0" w:color="auto"/>
            <w:left w:val="none" w:sz="0" w:space="0" w:color="auto"/>
            <w:bottom w:val="none" w:sz="0" w:space="0" w:color="auto"/>
            <w:right w:val="none" w:sz="0" w:space="0" w:color="auto"/>
          </w:divBdr>
          <w:divsChild>
            <w:div w:id="876701926">
              <w:marLeft w:val="0"/>
              <w:marRight w:val="0"/>
              <w:marTop w:val="0"/>
              <w:marBottom w:val="0"/>
              <w:divBdr>
                <w:top w:val="none" w:sz="0" w:space="0" w:color="auto"/>
                <w:left w:val="none" w:sz="0" w:space="0" w:color="auto"/>
                <w:bottom w:val="none" w:sz="0" w:space="0" w:color="auto"/>
                <w:right w:val="none" w:sz="0" w:space="0" w:color="auto"/>
              </w:divBdr>
            </w:div>
          </w:divsChild>
        </w:div>
        <w:div w:id="1189486426">
          <w:marLeft w:val="0"/>
          <w:marRight w:val="0"/>
          <w:marTop w:val="0"/>
          <w:marBottom w:val="0"/>
          <w:divBdr>
            <w:top w:val="none" w:sz="0" w:space="0" w:color="auto"/>
            <w:left w:val="none" w:sz="0" w:space="0" w:color="auto"/>
            <w:bottom w:val="none" w:sz="0" w:space="0" w:color="auto"/>
            <w:right w:val="none" w:sz="0" w:space="0" w:color="auto"/>
          </w:divBdr>
        </w:div>
        <w:div w:id="1617056633">
          <w:marLeft w:val="0"/>
          <w:marRight w:val="0"/>
          <w:marTop w:val="0"/>
          <w:marBottom w:val="0"/>
          <w:divBdr>
            <w:top w:val="none" w:sz="0" w:space="0" w:color="auto"/>
            <w:left w:val="none" w:sz="0" w:space="0" w:color="auto"/>
            <w:bottom w:val="none" w:sz="0" w:space="0" w:color="auto"/>
            <w:right w:val="none" w:sz="0" w:space="0" w:color="auto"/>
          </w:divBdr>
          <w:divsChild>
            <w:div w:id="1311864973">
              <w:marLeft w:val="0"/>
              <w:marRight w:val="0"/>
              <w:marTop w:val="0"/>
              <w:marBottom w:val="0"/>
              <w:divBdr>
                <w:top w:val="none" w:sz="0" w:space="0" w:color="auto"/>
                <w:left w:val="none" w:sz="0" w:space="0" w:color="auto"/>
                <w:bottom w:val="none" w:sz="0" w:space="0" w:color="auto"/>
                <w:right w:val="none" w:sz="0" w:space="0" w:color="auto"/>
              </w:divBdr>
            </w:div>
          </w:divsChild>
        </w:div>
        <w:div w:id="1961715613">
          <w:marLeft w:val="0"/>
          <w:marRight w:val="0"/>
          <w:marTop w:val="0"/>
          <w:marBottom w:val="0"/>
          <w:divBdr>
            <w:top w:val="none" w:sz="0" w:space="0" w:color="auto"/>
            <w:left w:val="none" w:sz="0" w:space="0" w:color="auto"/>
            <w:bottom w:val="none" w:sz="0" w:space="0" w:color="auto"/>
            <w:right w:val="none" w:sz="0" w:space="0" w:color="auto"/>
          </w:divBdr>
        </w:div>
        <w:div w:id="1367635608">
          <w:marLeft w:val="0"/>
          <w:marRight w:val="0"/>
          <w:marTop w:val="0"/>
          <w:marBottom w:val="0"/>
          <w:divBdr>
            <w:top w:val="none" w:sz="0" w:space="0" w:color="auto"/>
            <w:left w:val="none" w:sz="0" w:space="0" w:color="auto"/>
            <w:bottom w:val="none" w:sz="0" w:space="0" w:color="auto"/>
            <w:right w:val="none" w:sz="0" w:space="0" w:color="auto"/>
          </w:divBdr>
          <w:divsChild>
            <w:div w:id="259146679">
              <w:marLeft w:val="0"/>
              <w:marRight w:val="0"/>
              <w:marTop w:val="0"/>
              <w:marBottom w:val="0"/>
              <w:divBdr>
                <w:top w:val="none" w:sz="0" w:space="0" w:color="auto"/>
                <w:left w:val="none" w:sz="0" w:space="0" w:color="auto"/>
                <w:bottom w:val="none" w:sz="0" w:space="0" w:color="auto"/>
                <w:right w:val="none" w:sz="0" w:space="0" w:color="auto"/>
              </w:divBdr>
            </w:div>
          </w:divsChild>
        </w:div>
        <w:div w:id="1601529318">
          <w:marLeft w:val="0"/>
          <w:marRight w:val="0"/>
          <w:marTop w:val="201"/>
          <w:marBottom w:val="0"/>
          <w:divBdr>
            <w:top w:val="none" w:sz="0" w:space="0" w:color="auto"/>
            <w:left w:val="none" w:sz="0" w:space="0" w:color="auto"/>
            <w:bottom w:val="none" w:sz="0" w:space="0" w:color="auto"/>
            <w:right w:val="none" w:sz="0" w:space="0" w:color="auto"/>
          </w:divBdr>
          <w:divsChild>
            <w:div w:id="1849170811">
              <w:marLeft w:val="0"/>
              <w:marRight w:val="0"/>
              <w:marTop w:val="0"/>
              <w:marBottom w:val="0"/>
              <w:divBdr>
                <w:top w:val="none" w:sz="0" w:space="0" w:color="auto"/>
                <w:left w:val="none" w:sz="0" w:space="0" w:color="auto"/>
                <w:bottom w:val="none" w:sz="0" w:space="0" w:color="auto"/>
                <w:right w:val="none" w:sz="0" w:space="0" w:color="auto"/>
              </w:divBdr>
              <w:divsChild>
                <w:div w:id="14920584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33890748">
          <w:marLeft w:val="0"/>
          <w:marRight w:val="0"/>
          <w:marTop w:val="201"/>
          <w:marBottom w:val="0"/>
          <w:divBdr>
            <w:top w:val="none" w:sz="0" w:space="0" w:color="auto"/>
            <w:left w:val="none" w:sz="0" w:space="0" w:color="auto"/>
            <w:bottom w:val="none" w:sz="0" w:space="0" w:color="auto"/>
            <w:right w:val="none" w:sz="0" w:space="0" w:color="auto"/>
          </w:divBdr>
          <w:divsChild>
            <w:div w:id="1561819781">
              <w:marLeft w:val="0"/>
              <w:marRight w:val="0"/>
              <w:marTop w:val="0"/>
              <w:marBottom w:val="0"/>
              <w:divBdr>
                <w:top w:val="none" w:sz="0" w:space="0" w:color="auto"/>
                <w:left w:val="none" w:sz="0" w:space="0" w:color="auto"/>
                <w:bottom w:val="none" w:sz="0" w:space="0" w:color="auto"/>
                <w:right w:val="none" w:sz="0" w:space="0" w:color="auto"/>
              </w:divBdr>
              <w:divsChild>
                <w:div w:id="134335732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4072658">
          <w:marLeft w:val="0"/>
          <w:marRight w:val="0"/>
          <w:marTop w:val="201"/>
          <w:marBottom w:val="0"/>
          <w:divBdr>
            <w:top w:val="none" w:sz="0" w:space="0" w:color="auto"/>
            <w:left w:val="none" w:sz="0" w:space="0" w:color="auto"/>
            <w:bottom w:val="none" w:sz="0" w:space="0" w:color="auto"/>
            <w:right w:val="none" w:sz="0" w:space="0" w:color="auto"/>
          </w:divBdr>
          <w:divsChild>
            <w:div w:id="2053535426">
              <w:marLeft w:val="0"/>
              <w:marRight w:val="0"/>
              <w:marTop w:val="0"/>
              <w:marBottom w:val="0"/>
              <w:divBdr>
                <w:top w:val="none" w:sz="0" w:space="0" w:color="auto"/>
                <w:left w:val="none" w:sz="0" w:space="0" w:color="auto"/>
                <w:bottom w:val="none" w:sz="0" w:space="0" w:color="auto"/>
                <w:right w:val="none" w:sz="0" w:space="0" w:color="auto"/>
              </w:divBdr>
              <w:divsChild>
                <w:div w:id="114951411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60601407">
          <w:marLeft w:val="0"/>
          <w:marRight w:val="0"/>
          <w:marTop w:val="201"/>
          <w:marBottom w:val="0"/>
          <w:divBdr>
            <w:top w:val="none" w:sz="0" w:space="0" w:color="auto"/>
            <w:left w:val="none" w:sz="0" w:space="0" w:color="auto"/>
            <w:bottom w:val="none" w:sz="0" w:space="0" w:color="auto"/>
            <w:right w:val="none" w:sz="0" w:space="0" w:color="auto"/>
          </w:divBdr>
          <w:divsChild>
            <w:div w:id="198133386">
              <w:marLeft w:val="0"/>
              <w:marRight w:val="0"/>
              <w:marTop w:val="0"/>
              <w:marBottom w:val="0"/>
              <w:divBdr>
                <w:top w:val="none" w:sz="0" w:space="0" w:color="auto"/>
                <w:left w:val="none" w:sz="0" w:space="0" w:color="auto"/>
                <w:bottom w:val="none" w:sz="0" w:space="0" w:color="auto"/>
                <w:right w:val="none" w:sz="0" w:space="0" w:color="auto"/>
              </w:divBdr>
              <w:divsChild>
                <w:div w:id="209481602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45262426">
      <w:bodyDiv w:val="1"/>
      <w:marLeft w:val="0"/>
      <w:marRight w:val="0"/>
      <w:marTop w:val="0"/>
      <w:marBottom w:val="0"/>
      <w:divBdr>
        <w:top w:val="none" w:sz="0" w:space="0" w:color="auto"/>
        <w:left w:val="none" w:sz="0" w:space="0" w:color="auto"/>
        <w:bottom w:val="none" w:sz="0" w:space="0" w:color="auto"/>
        <w:right w:val="none" w:sz="0" w:space="0" w:color="auto"/>
      </w:divBdr>
      <w:divsChild>
        <w:div w:id="954672573">
          <w:marLeft w:val="0"/>
          <w:marRight w:val="0"/>
          <w:marTop w:val="0"/>
          <w:marBottom w:val="0"/>
          <w:divBdr>
            <w:top w:val="none" w:sz="0" w:space="0" w:color="auto"/>
            <w:left w:val="none" w:sz="0" w:space="0" w:color="auto"/>
            <w:bottom w:val="none" w:sz="0" w:space="0" w:color="auto"/>
            <w:right w:val="none" w:sz="0" w:space="0" w:color="auto"/>
          </w:divBdr>
        </w:div>
        <w:div w:id="1188061232">
          <w:marLeft w:val="0"/>
          <w:marRight w:val="0"/>
          <w:marTop w:val="0"/>
          <w:marBottom w:val="0"/>
          <w:divBdr>
            <w:top w:val="none" w:sz="0" w:space="0" w:color="auto"/>
            <w:left w:val="none" w:sz="0" w:space="0" w:color="auto"/>
            <w:bottom w:val="none" w:sz="0" w:space="0" w:color="auto"/>
            <w:right w:val="none" w:sz="0" w:space="0" w:color="auto"/>
          </w:divBdr>
          <w:divsChild>
            <w:div w:id="1673413979">
              <w:marLeft w:val="0"/>
              <w:marRight w:val="0"/>
              <w:marTop w:val="0"/>
              <w:marBottom w:val="0"/>
              <w:divBdr>
                <w:top w:val="none" w:sz="0" w:space="0" w:color="auto"/>
                <w:left w:val="none" w:sz="0" w:space="0" w:color="auto"/>
                <w:bottom w:val="none" w:sz="0" w:space="0" w:color="auto"/>
                <w:right w:val="none" w:sz="0" w:space="0" w:color="auto"/>
              </w:divBdr>
            </w:div>
          </w:divsChild>
        </w:div>
        <w:div w:id="933905620">
          <w:marLeft w:val="0"/>
          <w:marRight w:val="0"/>
          <w:marTop w:val="0"/>
          <w:marBottom w:val="0"/>
          <w:divBdr>
            <w:top w:val="none" w:sz="0" w:space="0" w:color="auto"/>
            <w:left w:val="none" w:sz="0" w:space="0" w:color="auto"/>
            <w:bottom w:val="none" w:sz="0" w:space="0" w:color="auto"/>
            <w:right w:val="none" w:sz="0" w:space="0" w:color="auto"/>
          </w:divBdr>
        </w:div>
        <w:div w:id="2022198591">
          <w:marLeft w:val="0"/>
          <w:marRight w:val="0"/>
          <w:marTop w:val="0"/>
          <w:marBottom w:val="0"/>
          <w:divBdr>
            <w:top w:val="none" w:sz="0" w:space="0" w:color="auto"/>
            <w:left w:val="none" w:sz="0" w:space="0" w:color="auto"/>
            <w:bottom w:val="none" w:sz="0" w:space="0" w:color="auto"/>
            <w:right w:val="none" w:sz="0" w:space="0" w:color="auto"/>
          </w:divBdr>
          <w:divsChild>
            <w:div w:id="677587330">
              <w:marLeft w:val="0"/>
              <w:marRight w:val="0"/>
              <w:marTop w:val="0"/>
              <w:marBottom w:val="0"/>
              <w:divBdr>
                <w:top w:val="none" w:sz="0" w:space="0" w:color="auto"/>
                <w:left w:val="none" w:sz="0" w:space="0" w:color="auto"/>
                <w:bottom w:val="none" w:sz="0" w:space="0" w:color="auto"/>
                <w:right w:val="none" w:sz="0" w:space="0" w:color="auto"/>
              </w:divBdr>
            </w:div>
          </w:divsChild>
        </w:div>
        <w:div w:id="280767725">
          <w:marLeft w:val="0"/>
          <w:marRight w:val="0"/>
          <w:marTop w:val="0"/>
          <w:marBottom w:val="0"/>
          <w:divBdr>
            <w:top w:val="none" w:sz="0" w:space="0" w:color="auto"/>
            <w:left w:val="none" w:sz="0" w:space="0" w:color="auto"/>
            <w:bottom w:val="none" w:sz="0" w:space="0" w:color="auto"/>
            <w:right w:val="none" w:sz="0" w:space="0" w:color="auto"/>
          </w:divBdr>
        </w:div>
        <w:div w:id="1540581022">
          <w:marLeft w:val="0"/>
          <w:marRight w:val="0"/>
          <w:marTop w:val="0"/>
          <w:marBottom w:val="0"/>
          <w:divBdr>
            <w:top w:val="none" w:sz="0" w:space="0" w:color="auto"/>
            <w:left w:val="none" w:sz="0" w:space="0" w:color="auto"/>
            <w:bottom w:val="none" w:sz="0" w:space="0" w:color="auto"/>
            <w:right w:val="none" w:sz="0" w:space="0" w:color="auto"/>
          </w:divBdr>
          <w:divsChild>
            <w:div w:id="221335800">
              <w:marLeft w:val="0"/>
              <w:marRight w:val="0"/>
              <w:marTop w:val="0"/>
              <w:marBottom w:val="0"/>
              <w:divBdr>
                <w:top w:val="none" w:sz="0" w:space="0" w:color="auto"/>
                <w:left w:val="none" w:sz="0" w:space="0" w:color="auto"/>
                <w:bottom w:val="none" w:sz="0" w:space="0" w:color="auto"/>
                <w:right w:val="none" w:sz="0" w:space="0" w:color="auto"/>
              </w:divBdr>
            </w:div>
          </w:divsChild>
        </w:div>
        <w:div w:id="1331326130">
          <w:marLeft w:val="0"/>
          <w:marRight w:val="0"/>
          <w:marTop w:val="0"/>
          <w:marBottom w:val="0"/>
          <w:divBdr>
            <w:top w:val="none" w:sz="0" w:space="0" w:color="auto"/>
            <w:left w:val="none" w:sz="0" w:space="0" w:color="auto"/>
            <w:bottom w:val="none" w:sz="0" w:space="0" w:color="auto"/>
            <w:right w:val="none" w:sz="0" w:space="0" w:color="auto"/>
          </w:divBdr>
        </w:div>
        <w:div w:id="904992594">
          <w:marLeft w:val="0"/>
          <w:marRight w:val="0"/>
          <w:marTop w:val="0"/>
          <w:marBottom w:val="0"/>
          <w:divBdr>
            <w:top w:val="none" w:sz="0" w:space="0" w:color="auto"/>
            <w:left w:val="none" w:sz="0" w:space="0" w:color="auto"/>
            <w:bottom w:val="none" w:sz="0" w:space="0" w:color="auto"/>
            <w:right w:val="none" w:sz="0" w:space="0" w:color="auto"/>
          </w:divBdr>
          <w:divsChild>
            <w:div w:id="42367409">
              <w:marLeft w:val="0"/>
              <w:marRight w:val="0"/>
              <w:marTop w:val="0"/>
              <w:marBottom w:val="0"/>
              <w:divBdr>
                <w:top w:val="none" w:sz="0" w:space="0" w:color="auto"/>
                <w:left w:val="none" w:sz="0" w:space="0" w:color="auto"/>
                <w:bottom w:val="none" w:sz="0" w:space="0" w:color="auto"/>
                <w:right w:val="none" w:sz="0" w:space="0" w:color="auto"/>
              </w:divBdr>
            </w:div>
          </w:divsChild>
        </w:div>
        <w:div w:id="985353886">
          <w:marLeft w:val="0"/>
          <w:marRight w:val="0"/>
          <w:marTop w:val="0"/>
          <w:marBottom w:val="0"/>
          <w:divBdr>
            <w:top w:val="none" w:sz="0" w:space="0" w:color="auto"/>
            <w:left w:val="none" w:sz="0" w:space="0" w:color="auto"/>
            <w:bottom w:val="none" w:sz="0" w:space="0" w:color="auto"/>
            <w:right w:val="none" w:sz="0" w:space="0" w:color="auto"/>
          </w:divBdr>
        </w:div>
        <w:div w:id="1914001376">
          <w:marLeft w:val="0"/>
          <w:marRight w:val="0"/>
          <w:marTop w:val="0"/>
          <w:marBottom w:val="0"/>
          <w:divBdr>
            <w:top w:val="none" w:sz="0" w:space="0" w:color="auto"/>
            <w:left w:val="none" w:sz="0" w:space="0" w:color="auto"/>
            <w:bottom w:val="none" w:sz="0" w:space="0" w:color="auto"/>
            <w:right w:val="none" w:sz="0" w:space="0" w:color="auto"/>
          </w:divBdr>
          <w:divsChild>
            <w:div w:id="412053128">
              <w:marLeft w:val="0"/>
              <w:marRight w:val="0"/>
              <w:marTop w:val="0"/>
              <w:marBottom w:val="0"/>
              <w:divBdr>
                <w:top w:val="none" w:sz="0" w:space="0" w:color="auto"/>
                <w:left w:val="none" w:sz="0" w:space="0" w:color="auto"/>
                <w:bottom w:val="none" w:sz="0" w:space="0" w:color="auto"/>
                <w:right w:val="none" w:sz="0" w:space="0" w:color="auto"/>
              </w:divBdr>
            </w:div>
          </w:divsChild>
        </w:div>
        <w:div w:id="1616596256">
          <w:marLeft w:val="0"/>
          <w:marRight w:val="0"/>
          <w:marTop w:val="0"/>
          <w:marBottom w:val="0"/>
          <w:divBdr>
            <w:top w:val="none" w:sz="0" w:space="0" w:color="auto"/>
            <w:left w:val="none" w:sz="0" w:space="0" w:color="auto"/>
            <w:bottom w:val="none" w:sz="0" w:space="0" w:color="auto"/>
            <w:right w:val="none" w:sz="0" w:space="0" w:color="auto"/>
          </w:divBdr>
        </w:div>
        <w:div w:id="1978413182">
          <w:marLeft w:val="0"/>
          <w:marRight w:val="0"/>
          <w:marTop w:val="0"/>
          <w:marBottom w:val="0"/>
          <w:divBdr>
            <w:top w:val="none" w:sz="0" w:space="0" w:color="auto"/>
            <w:left w:val="none" w:sz="0" w:space="0" w:color="auto"/>
            <w:bottom w:val="none" w:sz="0" w:space="0" w:color="auto"/>
            <w:right w:val="none" w:sz="0" w:space="0" w:color="auto"/>
          </w:divBdr>
          <w:divsChild>
            <w:div w:id="1730952583">
              <w:marLeft w:val="0"/>
              <w:marRight w:val="0"/>
              <w:marTop w:val="0"/>
              <w:marBottom w:val="0"/>
              <w:divBdr>
                <w:top w:val="none" w:sz="0" w:space="0" w:color="auto"/>
                <w:left w:val="none" w:sz="0" w:space="0" w:color="auto"/>
                <w:bottom w:val="none" w:sz="0" w:space="0" w:color="auto"/>
                <w:right w:val="none" w:sz="0" w:space="0" w:color="auto"/>
              </w:divBdr>
            </w:div>
          </w:divsChild>
        </w:div>
        <w:div w:id="2011372241">
          <w:marLeft w:val="0"/>
          <w:marRight w:val="0"/>
          <w:marTop w:val="0"/>
          <w:marBottom w:val="0"/>
          <w:divBdr>
            <w:top w:val="none" w:sz="0" w:space="0" w:color="auto"/>
            <w:left w:val="none" w:sz="0" w:space="0" w:color="auto"/>
            <w:bottom w:val="none" w:sz="0" w:space="0" w:color="auto"/>
            <w:right w:val="none" w:sz="0" w:space="0" w:color="auto"/>
          </w:divBdr>
        </w:div>
        <w:div w:id="316496327">
          <w:marLeft w:val="0"/>
          <w:marRight w:val="0"/>
          <w:marTop w:val="0"/>
          <w:marBottom w:val="0"/>
          <w:divBdr>
            <w:top w:val="none" w:sz="0" w:space="0" w:color="auto"/>
            <w:left w:val="none" w:sz="0" w:space="0" w:color="auto"/>
            <w:bottom w:val="none" w:sz="0" w:space="0" w:color="auto"/>
            <w:right w:val="none" w:sz="0" w:space="0" w:color="auto"/>
          </w:divBdr>
          <w:divsChild>
            <w:div w:id="1401098131">
              <w:marLeft w:val="0"/>
              <w:marRight w:val="0"/>
              <w:marTop w:val="0"/>
              <w:marBottom w:val="0"/>
              <w:divBdr>
                <w:top w:val="none" w:sz="0" w:space="0" w:color="auto"/>
                <w:left w:val="none" w:sz="0" w:space="0" w:color="auto"/>
                <w:bottom w:val="none" w:sz="0" w:space="0" w:color="auto"/>
                <w:right w:val="none" w:sz="0" w:space="0" w:color="auto"/>
              </w:divBdr>
            </w:div>
          </w:divsChild>
        </w:div>
        <w:div w:id="1211577051">
          <w:marLeft w:val="0"/>
          <w:marRight w:val="0"/>
          <w:marTop w:val="253"/>
          <w:marBottom w:val="0"/>
          <w:divBdr>
            <w:top w:val="none" w:sz="0" w:space="0" w:color="auto"/>
            <w:left w:val="none" w:sz="0" w:space="0" w:color="auto"/>
            <w:bottom w:val="none" w:sz="0" w:space="0" w:color="auto"/>
            <w:right w:val="none" w:sz="0" w:space="0" w:color="auto"/>
          </w:divBdr>
          <w:divsChild>
            <w:div w:id="1557624569">
              <w:marLeft w:val="0"/>
              <w:marRight w:val="0"/>
              <w:marTop w:val="0"/>
              <w:marBottom w:val="0"/>
              <w:divBdr>
                <w:top w:val="none" w:sz="0" w:space="0" w:color="auto"/>
                <w:left w:val="none" w:sz="0" w:space="0" w:color="auto"/>
                <w:bottom w:val="none" w:sz="0" w:space="0" w:color="auto"/>
                <w:right w:val="none" w:sz="0" w:space="0" w:color="auto"/>
              </w:divBdr>
              <w:divsChild>
                <w:div w:id="12340496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01570807">
          <w:marLeft w:val="0"/>
          <w:marRight w:val="0"/>
          <w:marTop w:val="253"/>
          <w:marBottom w:val="0"/>
          <w:divBdr>
            <w:top w:val="none" w:sz="0" w:space="0" w:color="auto"/>
            <w:left w:val="none" w:sz="0" w:space="0" w:color="auto"/>
            <w:bottom w:val="none" w:sz="0" w:space="0" w:color="auto"/>
            <w:right w:val="none" w:sz="0" w:space="0" w:color="auto"/>
          </w:divBdr>
          <w:divsChild>
            <w:div w:id="1912351465">
              <w:marLeft w:val="0"/>
              <w:marRight w:val="0"/>
              <w:marTop w:val="0"/>
              <w:marBottom w:val="0"/>
              <w:divBdr>
                <w:top w:val="none" w:sz="0" w:space="0" w:color="auto"/>
                <w:left w:val="none" w:sz="0" w:space="0" w:color="auto"/>
                <w:bottom w:val="none" w:sz="0" w:space="0" w:color="auto"/>
                <w:right w:val="none" w:sz="0" w:space="0" w:color="auto"/>
              </w:divBdr>
              <w:divsChild>
                <w:div w:id="4925989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06754830">
          <w:marLeft w:val="0"/>
          <w:marRight w:val="0"/>
          <w:marTop w:val="253"/>
          <w:marBottom w:val="0"/>
          <w:divBdr>
            <w:top w:val="none" w:sz="0" w:space="0" w:color="auto"/>
            <w:left w:val="none" w:sz="0" w:space="0" w:color="auto"/>
            <w:bottom w:val="none" w:sz="0" w:space="0" w:color="auto"/>
            <w:right w:val="none" w:sz="0" w:space="0" w:color="auto"/>
          </w:divBdr>
          <w:divsChild>
            <w:div w:id="615480181">
              <w:marLeft w:val="0"/>
              <w:marRight w:val="0"/>
              <w:marTop w:val="0"/>
              <w:marBottom w:val="0"/>
              <w:divBdr>
                <w:top w:val="none" w:sz="0" w:space="0" w:color="auto"/>
                <w:left w:val="none" w:sz="0" w:space="0" w:color="auto"/>
                <w:bottom w:val="none" w:sz="0" w:space="0" w:color="auto"/>
                <w:right w:val="none" w:sz="0" w:space="0" w:color="auto"/>
              </w:divBdr>
              <w:divsChild>
                <w:div w:id="2174755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34878770">
          <w:marLeft w:val="0"/>
          <w:marRight w:val="0"/>
          <w:marTop w:val="253"/>
          <w:marBottom w:val="0"/>
          <w:divBdr>
            <w:top w:val="none" w:sz="0" w:space="0" w:color="auto"/>
            <w:left w:val="none" w:sz="0" w:space="0" w:color="auto"/>
            <w:bottom w:val="none" w:sz="0" w:space="0" w:color="auto"/>
            <w:right w:val="none" w:sz="0" w:space="0" w:color="auto"/>
          </w:divBdr>
          <w:divsChild>
            <w:div w:id="2091581658">
              <w:marLeft w:val="0"/>
              <w:marRight w:val="0"/>
              <w:marTop w:val="0"/>
              <w:marBottom w:val="0"/>
              <w:divBdr>
                <w:top w:val="none" w:sz="0" w:space="0" w:color="auto"/>
                <w:left w:val="none" w:sz="0" w:space="0" w:color="auto"/>
                <w:bottom w:val="none" w:sz="0" w:space="0" w:color="auto"/>
                <w:right w:val="none" w:sz="0" w:space="0" w:color="auto"/>
              </w:divBdr>
              <w:divsChild>
                <w:div w:id="6121267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57253137">
      <w:bodyDiv w:val="1"/>
      <w:marLeft w:val="0"/>
      <w:marRight w:val="0"/>
      <w:marTop w:val="0"/>
      <w:marBottom w:val="0"/>
      <w:divBdr>
        <w:top w:val="none" w:sz="0" w:space="0" w:color="auto"/>
        <w:left w:val="none" w:sz="0" w:space="0" w:color="auto"/>
        <w:bottom w:val="none" w:sz="0" w:space="0" w:color="auto"/>
        <w:right w:val="none" w:sz="0" w:space="0" w:color="auto"/>
      </w:divBdr>
      <w:divsChild>
        <w:div w:id="635377973">
          <w:marLeft w:val="0"/>
          <w:marRight w:val="0"/>
          <w:marTop w:val="0"/>
          <w:marBottom w:val="0"/>
          <w:divBdr>
            <w:top w:val="none" w:sz="0" w:space="0" w:color="auto"/>
            <w:left w:val="none" w:sz="0" w:space="0" w:color="auto"/>
            <w:bottom w:val="none" w:sz="0" w:space="0" w:color="auto"/>
            <w:right w:val="none" w:sz="0" w:space="0" w:color="auto"/>
          </w:divBdr>
        </w:div>
        <w:div w:id="2017296342">
          <w:marLeft w:val="0"/>
          <w:marRight w:val="0"/>
          <w:marTop w:val="0"/>
          <w:marBottom w:val="0"/>
          <w:divBdr>
            <w:top w:val="none" w:sz="0" w:space="0" w:color="auto"/>
            <w:left w:val="none" w:sz="0" w:space="0" w:color="auto"/>
            <w:bottom w:val="none" w:sz="0" w:space="0" w:color="auto"/>
            <w:right w:val="none" w:sz="0" w:space="0" w:color="auto"/>
          </w:divBdr>
          <w:divsChild>
            <w:div w:id="460611383">
              <w:marLeft w:val="0"/>
              <w:marRight w:val="0"/>
              <w:marTop w:val="0"/>
              <w:marBottom w:val="0"/>
              <w:divBdr>
                <w:top w:val="none" w:sz="0" w:space="0" w:color="auto"/>
                <w:left w:val="none" w:sz="0" w:space="0" w:color="auto"/>
                <w:bottom w:val="none" w:sz="0" w:space="0" w:color="auto"/>
                <w:right w:val="none" w:sz="0" w:space="0" w:color="auto"/>
              </w:divBdr>
            </w:div>
          </w:divsChild>
        </w:div>
        <w:div w:id="1377467320">
          <w:marLeft w:val="0"/>
          <w:marRight w:val="0"/>
          <w:marTop w:val="0"/>
          <w:marBottom w:val="0"/>
          <w:divBdr>
            <w:top w:val="none" w:sz="0" w:space="0" w:color="auto"/>
            <w:left w:val="none" w:sz="0" w:space="0" w:color="auto"/>
            <w:bottom w:val="none" w:sz="0" w:space="0" w:color="auto"/>
            <w:right w:val="none" w:sz="0" w:space="0" w:color="auto"/>
          </w:divBdr>
        </w:div>
        <w:div w:id="1225220047">
          <w:marLeft w:val="0"/>
          <w:marRight w:val="0"/>
          <w:marTop w:val="0"/>
          <w:marBottom w:val="0"/>
          <w:divBdr>
            <w:top w:val="none" w:sz="0" w:space="0" w:color="auto"/>
            <w:left w:val="none" w:sz="0" w:space="0" w:color="auto"/>
            <w:bottom w:val="none" w:sz="0" w:space="0" w:color="auto"/>
            <w:right w:val="none" w:sz="0" w:space="0" w:color="auto"/>
          </w:divBdr>
          <w:divsChild>
            <w:div w:id="1774279878">
              <w:marLeft w:val="0"/>
              <w:marRight w:val="0"/>
              <w:marTop w:val="0"/>
              <w:marBottom w:val="0"/>
              <w:divBdr>
                <w:top w:val="none" w:sz="0" w:space="0" w:color="auto"/>
                <w:left w:val="none" w:sz="0" w:space="0" w:color="auto"/>
                <w:bottom w:val="none" w:sz="0" w:space="0" w:color="auto"/>
                <w:right w:val="none" w:sz="0" w:space="0" w:color="auto"/>
              </w:divBdr>
            </w:div>
          </w:divsChild>
        </w:div>
        <w:div w:id="859127367">
          <w:marLeft w:val="0"/>
          <w:marRight w:val="0"/>
          <w:marTop w:val="0"/>
          <w:marBottom w:val="0"/>
          <w:divBdr>
            <w:top w:val="none" w:sz="0" w:space="0" w:color="auto"/>
            <w:left w:val="none" w:sz="0" w:space="0" w:color="auto"/>
            <w:bottom w:val="none" w:sz="0" w:space="0" w:color="auto"/>
            <w:right w:val="none" w:sz="0" w:space="0" w:color="auto"/>
          </w:divBdr>
        </w:div>
        <w:div w:id="1656059130">
          <w:marLeft w:val="0"/>
          <w:marRight w:val="0"/>
          <w:marTop w:val="0"/>
          <w:marBottom w:val="0"/>
          <w:divBdr>
            <w:top w:val="none" w:sz="0" w:space="0" w:color="auto"/>
            <w:left w:val="none" w:sz="0" w:space="0" w:color="auto"/>
            <w:bottom w:val="none" w:sz="0" w:space="0" w:color="auto"/>
            <w:right w:val="none" w:sz="0" w:space="0" w:color="auto"/>
          </w:divBdr>
          <w:divsChild>
            <w:div w:id="1388988810">
              <w:marLeft w:val="0"/>
              <w:marRight w:val="0"/>
              <w:marTop w:val="0"/>
              <w:marBottom w:val="0"/>
              <w:divBdr>
                <w:top w:val="none" w:sz="0" w:space="0" w:color="auto"/>
                <w:left w:val="none" w:sz="0" w:space="0" w:color="auto"/>
                <w:bottom w:val="none" w:sz="0" w:space="0" w:color="auto"/>
                <w:right w:val="none" w:sz="0" w:space="0" w:color="auto"/>
              </w:divBdr>
            </w:div>
          </w:divsChild>
        </w:div>
        <w:div w:id="1329137107">
          <w:marLeft w:val="0"/>
          <w:marRight w:val="0"/>
          <w:marTop w:val="0"/>
          <w:marBottom w:val="0"/>
          <w:divBdr>
            <w:top w:val="none" w:sz="0" w:space="0" w:color="auto"/>
            <w:left w:val="none" w:sz="0" w:space="0" w:color="auto"/>
            <w:bottom w:val="none" w:sz="0" w:space="0" w:color="auto"/>
            <w:right w:val="none" w:sz="0" w:space="0" w:color="auto"/>
          </w:divBdr>
        </w:div>
        <w:div w:id="1669401895">
          <w:marLeft w:val="0"/>
          <w:marRight w:val="0"/>
          <w:marTop w:val="0"/>
          <w:marBottom w:val="0"/>
          <w:divBdr>
            <w:top w:val="none" w:sz="0" w:space="0" w:color="auto"/>
            <w:left w:val="none" w:sz="0" w:space="0" w:color="auto"/>
            <w:bottom w:val="none" w:sz="0" w:space="0" w:color="auto"/>
            <w:right w:val="none" w:sz="0" w:space="0" w:color="auto"/>
          </w:divBdr>
          <w:divsChild>
            <w:div w:id="2006082509">
              <w:marLeft w:val="0"/>
              <w:marRight w:val="0"/>
              <w:marTop w:val="0"/>
              <w:marBottom w:val="0"/>
              <w:divBdr>
                <w:top w:val="none" w:sz="0" w:space="0" w:color="auto"/>
                <w:left w:val="none" w:sz="0" w:space="0" w:color="auto"/>
                <w:bottom w:val="none" w:sz="0" w:space="0" w:color="auto"/>
                <w:right w:val="none" w:sz="0" w:space="0" w:color="auto"/>
              </w:divBdr>
            </w:div>
          </w:divsChild>
        </w:div>
        <w:div w:id="679115329">
          <w:marLeft w:val="0"/>
          <w:marRight w:val="0"/>
          <w:marTop w:val="0"/>
          <w:marBottom w:val="0"/>
          <w:divBdr>
            <w:top w:val="none" w:sz="0" w:space="0" w:color="auto"/>
            <w:left w:val="none" w:sz="0" w:space="0" w:color="auto"/>
            <w:bottom w:val="none" w:sz="0" w:space="0" w:color="auto"/>
            <w:right w:val="none" w:sz="0" w:space="0" w:color="auto"/>
          </w:divBdr>
        </w:div>
        <w:div w:id="741365486">
          <w:marLeft w:val="0"/>
          <w:marRight w:val="0"/>
          <w:marTop w:val="0"/>
          <w:marBottom w:val="0"/>
          <w:divBdr>
            <w:top w:val="none" w:sz="0" w:space="0" w:color="auto"/>
            <w:left w:val="none" w:sz="0" w:space="0" w:color="auto"/>
            <w:bottom w:val="none" w:sz="0" w:space="0" w:color="auto"/>
            <w:right w:val="none" w:sz="0" w:space="0" w:color="auto"/>
          </w:divBdr>
          <w:divsChild>
            <w:div w:id="1325011100">
              <w:marLeft w:val="0"/>
              <w:marRight w:val="0"/>
              <w:marTop w:val="0"/>
              <w:marBottom w:val="0"/>
              <w:divBdr>
                <w:top w:val="none" w:sz="0" w:space="0" w:color="auto"/>
                <w:left w:val="none" w:sz="0" w:space="0" w:color="auto"/>
                <w:bottom w:val="none" w:sz="0" w:space="0" w:color="auto"/>
                <w:right w:val="none" w:sz="0" w:space="0" w:color="auto"/>
              </w:divBdr>
            </w:div>
          </w:divsChild>
        </w:div>
        <w:div w:id="250894452">
          <w:marLeft w:val="0"/>
          <w:marRight w:val="0"/>
          <w:marTop w:val="0"/>
          <w:marBottom w:val="0"/>
          <w:divBdr>
            <w:top w:val="none" w:sz="0" w:space="0" w:color="auto"/>
            <w:left w:val="none" w:sz="0" w:space="0" w:color="auto"/>
            <w:bottom w:val="none" w:sz="0" w:space="0" w:color="auto"/>
            <w:right w:val="none" w:sz="0" w:space="0" w:color="auto"/>
          </w:divBdr>
        </w:div>
        <w:div w:id="240330508">
          <w:marLeft w:val="0"/>
          <w:marRight w:val="0"/>
          <w:marTop w:val="0"/>
          <w:marBottom w:val="0"/>
          <w:divBdr>
            <w:top w:val="none" w:sz="0" w:space="0" w:color="auto"/>
            <w:left w:val="none" w:sz="0" w:space="0" w:color="auto"/>
            <w:bottom w:val="none" w:sz="0" w:space="0" w:color="auto"/>
            <w:right w:val="none" w:sz="0" w:space="0" w:color="auto"/>
          </w:divBdr>
          <w:divsChild>
            <w:div w:id="2142140478">
              <w:marLeft w:val="0"/>
              <w:marRight w:val="0"/>
              <w:marTop w:val="0"/>
              <w:marBottom w:val="0"/>
              <w:divBdr>
                <w:top w:val="none" w:sz="0" w:space="0" w:color="auto"/>
                <w:left w:val="none" w:sz="0" w:space="0" w:color="auto"/>
                <w:bottom w:val="none" w:sz="0" w:space="0" w:color="auto"/>
                <w:right w:val="none" w:sz="0" w:space="0" w:color="auto"/>
              </w:divBdr>
            </w:div>
          </w:divsChild>
        </w:div>
        <w:div w:id="168763138">
          <w:marLeft w:val="0"/>
          <w:marRight w:val="0"/>
          <w:marTop w:val="0"/>
          <w:marBottom w:val="0"/>
          <w:divBdr>
            <w:top w:val="none" w:sz="0" w:space="0" w:color="auto"/>
            <w:left w:val="none" w:sz="0" w:space="0" w:color="auto"/>
            <w:bottom w:val="none" w:sz="0" w:space="0" w:color="auto"/>
            <w:right w:val="none" w:sz="0" w:space="0" w:color="auto"/>
          </w:divBdr>
        </w:div>
        <w:div w:id="896015907">
          <w:marLeft w:val="0"/>
          <w:marRight w:val="0"/>
          <w:marTop w:val="0"/>
          <w:marBottom w:val="0"/>
          <w:divBdr>
            <w:top w:val="none" w:sz="0" w:space="0" w:color="auto"/>
            <w:left w:val="none" w:sz="0" w:space="0" w:color="auto"/>
            <w:bottom w:val="none" w:sz="0" w:space="0" w:color="auto"/>
            <w:right w:val="none" w:sz="0" w:space="0" w:color="auto"/>
          </w:divBdr>
          <w:divsChild>
            <w:div w:id="629676495">
              <w:marLeft w:val="0"/>
              <w:marRight w:val="0"/>
              <w:marTop w:val="0"/>
              <w:marBottom w:val="0"/>
              <w:divBdr>
                <w:top w:val="none" w:sz="0" w:space="0" w:color="auto"/>
                <w:left w:val="none" w:sz="0" w:space="0" w:color="auto"/>
                <w:bottom w:val="none" w:sz="0" w:space="0" w:color="auto"/>
                <w:right w:val="none" w:sz="0" w:space="0" w:color="auto"/>
              </w:divBdr>
            </w:div>
          </w:divsChild>
        </w:div>
        <w:div w:id="880171391">
          <w:marLeft w:val="0"/>
          <w:marRight w:val="0"/>
          <w:marTop w:val="201"/>
          <w:marBottom w:val="0"/>
          <w:divBdr>
            <w:top w:val="none" w:sz="0" w:space="0" w:color="auto"/>
            <w:left w:val="none" w:sz="0" w:space="0" w:color="auto"/>
            <w:bottom w:val="none" w:sz="0" w:space="0" w:color="auto"/>
            <w:right w:val="none" w:sz="0" w:space="0" w:color="auto"/>
          </w:divBdr>
          <w:divsChild>
            <w:div w:id="1771773889">
              <w:marLeft w:val="0"/>
              <w:marRight w:val="0"/>
              <w:marTop w:val="0"/>
              <w:marBottom w:val="0"/>
              <w:divBdr>
                <w:top w:val="none" w:sz="0" w:space="0" w:color="auto"/>
                <w:left w:val="none" w:sz="0" w:space="0" w:color="auto"/>
                <w:bottom w:val="none" w:sz="0" w:space="0" w:color="auto"/>
                <w:right w:val="none" w:sz="0" w:space="0" w:color="auto"/>
              </w:divBdr>
              <w:divsChild>
                <w:div w:id="8797847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4949979">
          <w:marLeft w:val="0"/>
          <w:marRight w:val="0"/>
          <w:marTop w:val="201"/>
          <w:marBottom w:val="0"/>
          <w:divBdr>
            <w:top w:val="none" w:sz="0" w:space="0" w:color="auto"/>
            <w:left w:val="none" w:sz="0" w:space="0" w:color="auto"/>
            <w:bottom w:val="none" w:sz="0" w:space="0" w:color="auto"/>
            <w:right w:val="none" w:sz="0" w:space="0" w:color="auto"/>
          </w:divBdr>
          <w:divsChild>
            <w:div w:id="323241783">
              <w:marLeft w:val="0"/>
              <w:marRight w:val="0"/>
              <w:marTop w:val="0"/>
              <w:marBottom w:val="0"/>
              <w:divBdr>
                <w:top w:val="none" w:sz="0" w:space="0" w:color="auto"/>
                <w:left w:val="none" w:sz="0" w:space="0" w:color="auto"/>
                <w:bottom w:val="none" w:sz="0" w:space="0" w:color="auto"/>
                <w:right w:val="none" w:sz="0" w:space="0" w:color="auto"/>
              </w:divBdr>
              <w:divsChild>
                <w:div w:id="13095157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48819615">
          <w:marLeft w:val="0"/>
          <w:marRight w:val="0"/>
          <w:marTop w:val="201"/>
          <w:marBottom w:val="0"/>
          <w:divBdr>
            <w:top w:val="none" w:sz="0" w:space="0" w:color="auto"/>
            <w:left w:val="none" w:sz="0" w:space="0" w:color="auto"/>
            <w:bottom w:val="none" w:sz="0" w:space="0" w:color="auto"/>
            <w:right w:val="none" w:sz="0" w:space="0" w:color="auto"/>
          </w:divBdr>
          <w:divsChild>
            <w:div w:id="519196995">
              <w:marLeft w:val="0"/>
              <w:marRight w:val="0"/>
              <w:marTop w:val="0"/>
              <w:marBottom w:val="0"/>
              <w:divBdr>
                <w:top w:val="none" w:sz="0" w:space="0" w:color="auto"/>
                <w:left w:val="none" w:sz="0" w:space="0" w:color="auto"/>
                <w:bottom w:val="none" w:sz="0" w:space="0" w:color="auto"/>
                <w:right w:val="none" w:sz="0" w:space="0" w:color="auto"/>
              </w:divBdr>
              <w:divsChild>
                <w:div w:id="12674698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8292593">
          <w:marLeft w:val="0"/>
          <w:marRight w:val="0"/>
          <w:marTop w:val="201"/>
          <w:marBottom w:val="0"/>
          <w:divBdr>
            <w:top w:val="none" w:sz="0" w:space="0" w:color="auto"/>
            <w:left w:val="none" w:sz="0" w:space="0" w:color="auto"/>
            <w:bottom w:val="none" w:sz="0" w:space="0" w:color="auto"/>
            <w:right w:val="none" w:sz="0" w:space="0" w:color="auto"/>
          </w:divBdr>
          <w:divsChild>
            <w:div w:id="1397992">
              <w:marLeft w:val="0"/>
              <w:marRight w:val="0"/>
              <w:marTop w:val="0"/>
              <w:marBottom w:val="0"/>
              <w:divBdr>
                <w:top w:val="none" w:sz="0" w:space="0" w:color="auto"/>
                <w:left w:val="none" w:sz="0" w:space="0" w:color="auto"/>
                <w:bottom w:val="none" w:sz="0" w:space="0" w:color="auto"/>
                <w:right w:val="none" w:sz="0" w:space="0" w:color="auto"/>
              </w:divBdr>
              <w:divsChild>
                <w:div w:id="720948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66885921">
      <w:bodyDiv w:val="1"/>
      <w:marLeft w:val="0"/>
      <w:marRight w:val="0"/>
      <w:marTop w:val="0"/>
      <w:marBottom w:val="0"/>
      <w:divBdr>
        <w:top w:val="none" w:sz="0" w:space="0" w:color="auto"/>
        <w:left w:val="none" w:sz="0" w:space="0" w:color="auto"/>
        <w:bottom w:val="none" w:sz="0" w:space="0" w:color="auto"/>
        <w:right w:val="none" w:sz="0" w:space="0" w:color="auto"/>
      </w:divBdr>
      <w:divsChild>
        <w:div w:id="550464661">
          <w:marLeft w:val="0"/>
          <w:marRight w:val="0"/>
          <w:marTop w:val="0"/>
          <w:marBottom w:val="0"/>
          <w:divBdr>
            <w:top w:val="none" w:sz="0" w:space="0" w:color="auto"/>
            <w:left w:val="none" w:sz="0" w:space="0" w:color="auto"/>
            <w:bottom w:val="none" w:sz="0" w:space="0" w:color="auto"/>
            <w:right w:val="none" w:sz="0" w:space="0" w:color="auto"/>
          </w:divBdr>
        </w:div>
        <w:div w:id="1281111708">
          <w:marLeft w:val="0"/>
          <w:marRight w:val="0"/>
          <w:marTop w:val="0"/>
          <w:marBottom w:val="0"/>
          <w:divBdr>
            <w:top w:val="none" w:sz="0" w:space="0" w:color="auto"/>
            <w:left w:val="none" w:sz="0" w:space="0" w:color="auto"/>
            <w:bottom w:val="none" w:sz="0" w:space="0" w:color="auto"/>
            <w:right w:val="none" w:sz="0" w:space="0" w:color="auto"/>
          </w:divBdr>
          <w:divsChild>
            <w:div w:id="741218411">
              <w:marLeft w:val="0"/>
              <w:marRight w:val="0"/>
              <w:marTop w:val="0"/>
              <w:marBottom w:val="0"/>
              <w:divBdr>
                <w:top w:val="none" w:sz="0" w:space="0" w:color="auto"/>
                <w:left w:val="none" w:sz="0" w:space="0" w:color="auto"/>
                <w:bottom w:val="none" w:sz="0" w:space="0" w:color="auto"/>
                <w:right w:val="none" w:sz="0" w:space="0" w:color="auto"/>
              </w:divBdr>
            </w:div>
          </w:divsChild>
        </w:div>
        <w:div w:id="539361335">
          <w:marLeft w:val="0"/>
          <w:marRight w:val="0"/>
          <w:marTop w:val="0"/>
          <w:marBottom w:val="0"/>
          <w:divBdr>
            <w:top w:val="none" w:sz="0" w:space="0" w:color="auto"/>
            <w:left w:val="none" w:sz="0" w:space="0" w:color="auto"/>
            <w:bottom w:val="none" w:sz="0" w:space="0" w:color="auto"/>
            <w:right w:val="none" w:sz="0" w:space="0" w:color="auto"/>
          </w:divBdr>
        </w:div>
        <w:div w:id="831721997">
          <w:marLeft w:val="0"/>
          <w:marRight w:val="0"/>
          <w:marTop w:val="0"/>
          <w:marBottom w:val="0"/>
          <w:divBdr>
            <w:top w:val="none" w:sz="0" w:space="0" w:color="auto"/>
            <w:left w:val="none" w:sz="0" w:space="0" w:color="auto"/>
            <w:bottom w:val="none" w:sz="0" w:space="0" w:color="auto"/>
            <w:right w:val="none" w:sz="0" w:space="0" w:color="auto"/>
          </w:divBdr>
          <w:divsChild>
            <w:div w:id="1400058084">
              <w:marLeft w:val="0"/>
              <w:marRight w:val="0"/>
              <w:marTop w:val="0"/>
              <w:marBottom w:val="0"/>
              <w:divBdr>
                <w:top w:val="none" w:sz="0" w:space="0" w:color="auto"/>
                <w:left w:val="none" w:sz="0" w:space="0" w:color="auto"/>
                <w:bottom w:val="none" w:sz="0" w:space="0" w:color="auto"/>
                <w:right w:val="none" w:sz="0" w:space="0" w:color="auto"/>
              </w:divBdr>
            </w:div>
          </w:divsChild>
        </w:div>
        <w:div w:id="384793969">
          <w:marLeft w:val="0"/>
          <w:marRight w:val="0"/>
          <w:marTop w:val="0"/>
          <w:marBottom w:val="0"/>
          <w:divBdr>
            <w:top w:val="none" w:sz="0" w:space="0" w:color="auto"/>
            <w:left w:val="none" w:sz="0" w:space="0" w:color="auto"/>
            <w:bottom w:val="none" w:sz="0" w:space="0" w:color="auto"/>
            <w:right w:val="none" w:sz="0" w:space="0" w:color="auto"/>
          </w:divBdr>
        </w:div>
        <w:div w:id="2066249843">
          <w:marLeft w:val="0"/>
          <w:marRight w:val="0"/>
          <w:marTop w:val="0"/>
          <w:marBottom w:val="0"/>
          <w:divBdr>
            <w:top w:val="none" w:sz="0" w:space="0" w:color="auto"/>
            <w:left w:val="none" w:sz="0" w:space="0" w:color="auto"/>
            <w:bottom w:val="none" w:sz="0" w:space="0" w:color="auto"/>
            <w:right w:val="none" w:sz="0" w:space="0" w:color="auto"/>
          </w:divBdr>
          <w:divsChild>
            <w:div w:id="71002526">
              <w:marLeft w:val="0"/>
              <w:marRight w:val="0"/>
              <w:marTop w:val="0"/>
              <w:marBottom w:val="0"/>
              <w:divBdr>
                <w:top w:val="none" w:sz="0" w:space="0" w:color="auto"/>
                <w:left w:val="none" w:sz="0" w:space="0" w:color="auto"/>
                <w:bottom w:val="none" w:sz="0" w:space="0" w:color="auto"/>
                <w:right w:val="none" w:sz="0" w:space="0" w:color="auto"/>
              </w:divBdr>
            </w:div>
          </w:divsChild>
        </w:div>
        <w:div w:id="1902251371">
          <w:marLeft w:val="0"/>
          <w:marRight w:val="0"/>
          <w:marTop w:val="0"/>
          <w:marBottom w:val="0"/>
          <w:divBdr>
            <w:top w:val="none" w:sz="0" w:space="0" w:color="auto"/>
            <w:left w:val="none" w:sz="0" w:space="0" w:color="auto"/>
            <w:bottom w:val="none" w:sz="0" w:space="0" w:color="auto"/>
            <w:right w:val="none" w:sz="0" w:space="0" w:color="auto"/>
          </w:divBdr>
        </w:div>
        <w:div w:id="982543640">
          <w:marLeft w:val="0"/>
          <w:marRight w:val="0"/>
          <w:marTop w:val="0"/>
          <w:marBottom w:val="0"/>
          <w:divBdr>
            <w:top w:val="none" w:sz="0" w:space="0" w:color="auto"/>
            <w:left w:val="none" w:sz="0" w:space="0" w:color="auto"/>
            <w:bottom w:val="none" w:sz="0" w:space="0" w:color="auto"/>
            <w:right w:val="none" w:sz="0" w:space="0" w:color="auto"/>
          </w:divBdr>
          <w:divsChild>
            <w:div w:id="1007633144">
              <w:marLeft w:val="0"/>
              <w:marRight w:val="0"/>
              <w:marTop w:val="0"/>
              <w:marBottom w:val="0"/>
              <w:divBdr>
                <w:top w:val="none" w:sz="0" w:space="0" w:color="auto"/>
                <w:left w:val="none" w:sz="0" w:space="0" w:color="auto"/>
                <w:bottom w:val="none" w:sz="0" w:space="0" w:color="auto"/>
                <w:right w:val="none" w:sz="0" w:space="0" w:color="auto"/>
              </w:divBdr>
            </w:div>
          </w:divsChild>
        </w:div>
        <w:div w:id="1762793195">
          <w:marLeft w:val="0"/>
          <w:marRight w:val="0"/>
          <w:marTop w:val="0"/>
          <w:marBottom w:val="0"/>
          <w:divBdr>
            <w:top w:val="none" w:sz="0" w:space="0" w:color="auto"/>
            <w:left w:val="none" w:sz="0" w:space="0" w:color="auto"/>
            <w:bottom w:val="none" w:sz="0" w:space="0" w:color="auto"/>
            <w:right w:val="none" w:sz="0" w:space="0" w:color="auto"/>
          </w:divBdr>
        </w:div>
        <w:div w:id="307712721">
          <w:marLeft w:val="0"/>
          <w:marRight w:val="0"/>
          <w:marTop w:val="0"/>
          <w:marBottom w:val="0"/>
          <w:divBdr>
            <w:top w:val="none" w:sz="0" w:space="0" w:color="auto"/>
            <w:left w:val="none" w:sz="0" w:space="0" w:color="auto"/>
            <w:bottom w:val="none" w:sz="0" w:space="0" w:color="auto"/>
            <w:right w:val="none" w:sz="0" w:space="0" w:color="auto"/>
          </w:divBdr>
          <w:divsChild>
            <w:div w:id="958411977">
              <w:marLeft w:val="0"/>
              <w:marRight w:val="0"/>
              <w:marTop w:val="0"/>
              <w:marBottom w:val="0"/>
              <w:divBdr>
                <w:top w:val="none" w:sz="0" w:space="0" w:color="auto"/>
                <w:left w:val="none" w:sz="0" w:space="0" w:color="auto"/>
                <w:bottom w:val="none" w:sz="0" w:space="0" w:color="auto"/>
                <w:right w:val="none" w:sz="0" w:space="0" w:color="auto"/>
              </w:divBdr>
            </w:div>
          </w:divsChild>
        </w:div>
        <w:div w:id="1099253496">
          <w:marLeft w:val="0"/>
          <w:marRight w:val="0"/>
          <w:marTop w:val="0"/>
          <w:marBottom w:val="0"/>
          <w:divBdr>
            <w:top w:val="none" w:sz="0" w:space="0" w:color="auto"/>
            <w:left w:val="none" w:sz="0" w:space="0" w:color="auto"/>
            <w:bottom w:val="none" w:sz="0" w:space="0" w:color="auto"/>
            <w:right w:val="none" w:sz="0" w:space="0" w:color="auto"/>
          </w:divBdr>
        </w:div>
        <w:div w:id="1865511044">
          <w:marLeft w:val="0"/>
          <w:marRight w:val="0"/>
          <w:marTop w:val="0"/>
          <w:marBottom w:val="0"/>
          <w:divBdr>
            <w:top w:val="none" w:sz="0" w:space="0" w:color="auto"/>
            <w:left w:val="none" w:sz="0" w:space="0" w:color="auto"/>
            <w:bottom w:val="none" w:sz="0" w:space="0" w:color="auto"/>
            <w:right w:val="none" w:sz="0" w:space="0" w:color="auto"/>
          </w:divBdr>
          <w:divsChild>
            <w:div w:id="574710093">
              <w:marLeft w:val="0"/>
              <w:marRight w:val="0"/>
              <w:marTop w:val="0"/>
              <w:marBottom w:val="0"/>
              <w:divBdr>
                <w:top w:val="none" w:sz="0" w:space="0" w:color="auto"/>
                <w:left w:val="none" w:sz="0" w:space="0" w:color="auto"/>
                <w:bottom w:val="none" w:sz="0" w:space="0" w:color="auto"/>
                <w:right w:val="none" w:sz="0" w:space="0" w:color="auto"/>
              </w:divBdr>
            </w:div>
          </w:divsChild>
        </w:div>
        <w:div w:id="793863517">
          <w:marLeft w:val="0"/>
          <w:marRight w:val="0"/>
          <w:marTop w:val="0"/>
          <w:marBottom w:val="0"/>
          <w:divBdr>
            <w:top w:val="none" w:sz="0" w:space="0" w:color="auto"/>
            <w:left w:val="none" w:sz="0" w:space="0" w:color="auto"/>
            <w:bottom w:val="none" w:sz="0" w:space="0" w:color="auto"/>
            <w:right w:val="none" w:sz="0" w:space="0" w:color="auto"/>
          </w:divBdr>
        </w:div>
        <w:div w:id="158543362">
          <w:marLeft w:val="0"/>
          <w:marRight w:val="0"/>
          <w:marTop w:val="0"/>
          <w:marBottom w:val="0"/>
          <w:divBdr>
            <w:top w:val="none" w:sz="0" w:space="0" w:color="auto"/>
            <w:left w:val="none" w:sz="0" w:space="0" w:color="auto"/>
            <w:bottom w:val="none" w:sz="0" w:space="0" w:color="auto"/>
            <w:right w:val="none" w:sz="0" w:space="0" w:color="auto"/>
          </w:divBdr>
          <w:divsChild>
            <w:div w:id="1457136909">
              <w:marLeft w:val="0"/>
              <w:marRight w:val="0"/>
              <w:marTop w:val="0"/>
              <w:marBottom w:val="0"/>
              <w:divBdr>
                <w:top w:val="none" w:sz="0" w:space="0" w:color="auto"/>
                <w:left w:val="none" w:sz="0" w:space="0" w:color="auto"/>
                <w:bottom w:val="none" w:sz="0" w:space="0" w:color="auto"/>
                <w:right w:val="none" w:sz="0" w:space="0" w:color="auto"/>
              </w:divBdr>
            </w:div>
          </w:divsChild>
        </w:div>
        <w:div w:id="303200118">
          <w:marLeft w:val="0"/>
          <w:marRight w:val="0"/>
          <w:marTop w:val="253"/>
          <w:marBottom w:val="0"/>
          <w:divBdr>
            <w:top w:val="none" w:sz="0" w:space="0" w:color="auto"/>
            <w:left w:val="none" w:sz="0" w:space="0" w:color="auto"/>
            <w:bottom w:val="none" w:sz="0" w:space="0" w:color="auto"/>
            <w:right w:val="none" w:sz="0" w:space="0" w:color="auto"/>
          </w:divBdr>
          <w:divsChild>
            <w:div w:id="306477609">
              <w:marLeft w:val="0"/>
              <w:marRight w:val="0"/>
              <w:marTop w:val="0"/>
              <w:marBottom w:val="0"/>
              <w:divBdr>
                <w:top w:val="none" w:sz="0" w:space="0" w:color="auto"/>
                <w:left w:val="none" w:sz="0" w:space="0" w:color="auto"/>
                <w:bottom w:val="none" w:sz="0" w:space="0" w:color="auto"/>
                <w:right w:val="none" w:sz="0" w:space="0" w:color="auto"/>
              </w:divBdr>
              <w:divsChild>
                <w:div w:id="1937361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8274949">
          <w:marLeft w:val="0"/>
          <w:marRight w:val="0"/>
          <w:marTop w:val="253"/>
          <w:marBottom w:val="0"/>
          <w:divBdr>
            <w:top w:val="none" w:sz="0" w:space="0" w:color="auto"/>
            <w:left w:val="none" w:sz="0" w:space="0" w:color="auto"/>
            <w:bottom w:val="none" w:sz="0" w:space="0" w:color="auto"/>
            <w:right w:val="none" w:sz="0" w:space="0" w:color="auto"/>
          </w:divBdr>
          <w:divsChild>
            <w:div w:id="1595240896">
              <w:marLeft w:val="0"/>
              <w:marRight w:val="0"/>
              <w:marTop w:val="0"/>
              <w:marBottom w:val="0"/>
              <w:divBdr>
                <w:top w:val="none" w:sz="0" w:space="0" w:color="auto"/>
                <w:left w:val="none" w:sz="0" w:space="0" w:color="auto"/>
                <w:bottom w:val="none" w:sz="0" w:space="0" w:color="auto"/>
                <w:right w:val="none" w:sz="0" w:space="0" w:color="auto"/>
              </w:divBdr>
              <w:divsChild>
                <w:div w:id="1293212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1751783">
          <w:marLeft w:val="0"/>
          <w:marRight w:val="0"/>
          <w:marTop w:val="253"/>
          <w:marBottom w:val="0"/>
          <w:divBdr>
            <w:top w:val="none" w:sz="0" w:space="0" w:color="auto"/>
            <w:left w:val="none" w:sz="0" w:space="0" w:color="auto"/>
            <w:bottom w:val="none" w:sz="0" w:space="0" w:color="auto"/>
            <w:right w:val="none" w:sz="0" w:space="0" w:color="auto"/>
          </w:divBdr>
          <w:divsChild>
            <w:div w:id="1496189037">
              <w:marLeft w:val="0"/>
              <w:marRight w:val="0"/>
              <w:marTop w:val="0"/>
              <w:marBottom w:val="0"/>
              <w:divBdr>
                <w:top w:val="none" w:sz="0" w:space="0" w:color="auto"/>
                <w:left w:val="none" w:sz="0" w:space="0" w:color="auto"/>
                <w:bottom w:val="none" w:sz="0" w:space="0" w:color="auto"/>
                <w:right w:val="none" w:sz="0" w:space="0" w:color="auto"/>
              </w:divBdr>
              <w:divsChild>
                <w:div w:id="3309598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91387286">
          <w:marLeft w:val="0"/>
          <w:marRight w:val="0"/>
          <w:marTop w:val="253"/>
          <w:marBottom w:val="0"/>
          <w:divBdr>
            <w:top w:val="none" w:sz="0" w:space="0" w:color="auto"/>
            <w:left w:val="none" w:sz="0" w:space="0" w:color="auto"/>
            <w:bottom w:val="none" w:sz="0" w:space="0" w:color="auto"/>
            <w:right w:val="none" w:sz="0" w:space="0" w:color="auto"/>
          </w:divBdr>
          <w:divsChild>
            <w:div w:id="564683910">
              <w:marLeft w:val="0"/>
              <w:marRight w:val="0"/>
              <w:marTop w:val="0"/>
              <w:marBottom w:val="0"/>
              <w:divBdr>
                <w:top w:val="none" w:sz="0" w:space="0" w:color="auto"/>
                <w:left w:val="none" w:sz="0" w:space="0" w:color="auto"/>
                <w:bottom w:val="none" w:sz="0" w:space="0" w:color="auto"/>
                <w:right w:val="none" w:sz="0" w:space="0" w:color="auto"/>
              </w:divBdr>
              <w:divsChild>
                <w:div w:id="3511054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84996422">
      <w:bodyDiv w:val="1"/>
      <w:marLeft w:val="0"/>
      <w:marRight w:val="0"/>
      <w:marTop w:val="0"/>
      <w:marBottom w:val="0"/>
      <w:divBdr>
        <w:top w:val="none" w:sz="0" w:space="0" w:color="auto"/>
        <w:left w:val="none" w:sz="0" w:space="0" w:color="auto"/>
        <w:bottom w:val="none" w:sz="0" w:space="0" w:color="auto"/>
        <w:right w:val="none" w:sz="0" w:space="0" w:color="auto"/>
      </w:divBdr>
      <w:divsChild>
        <w:div w:id="1377704207">
          <w:marLeft w:val="0"/>
          <w:marRight w:val="0"/>
          <w:marTop w:val="0"/>
          <w:marBottom w:val="0"/>
          <w:divBdr>
            <w:top w:val="none" w:sz="0" w:space="0" w:color="auto"/>
            <w:left w:val="none" w:sz="0" w:space="0" w:color="auto"/>
            <w:bottom w:val="none" w:sz="0" w:space="0" w:color="auto"/>
            <w:right w:val="none" w:sz="0" w:space="0" w:color="auto"/>
          </w:divBdr>
        </w:div>
        <w:div w:id="2131973012">
          <w:marLeft w:val="0"/>
          <w:marRight w:val="0"/>
          <w:marTop w:val="0"/>
          <w:marBottom w:val="0"/>
          <w:divBdr>
            <w:top w:val="none" w:sz="0" w:space="0" w:color="auto"/>
            <w:left w:val="none" w:sz="0" w:space="0" w:color="auto"/>
            <w:bottom w:val="none" w:sz="0" w:space="0" w:color="auto"/>
            <w:right w:val="none" w:sz="0" w:space="0" w:color="auto"/>
          </w:divBdr>
          <w:divsChild>
            <w:div w:id="1434745264">
              <w:marLeft w:val="0"/>
              <w:marRight w:val="0"/>
              <w:marTop w:val="0"/>
              <w:marBottom w:val="0"/>
              <w:divBdr>
                <w:top w:val="none" w:sz="0" w:space="0" w:color="auto"/>
                <w:left w:val="none" w:sz="0" w:space="0" w:color="auto"/>
                <w:bottom w:val="none" w:sz="0" w:space="0" w:color="auto"/>
                <w:right w:val="none" w:sz="0" w:space="0" w:color="auto"/>
              </w:divBdr>
            </w:div>
          </w:divsChild>
        </w:div>
        <w:div w:id="1693798998">
          <w:marLeft w:val="0"/>
          <w:marRight w:val="0"/>
          <w:marTop w:val="0"/>
          <w:marBottom w:val="0"/>
          <w:divBdr>
            <w:top w:val="none" w:sz="0" w:space="0" w:color="auto"/>
            <w:left w:val="none" w:sz="0" w:space="0" w:color="auto"/>
            <w:bottom w:val="none" w:sz="0" w:space="0" w:color="auto"/>
            <w:right w:val="none" w:sz="0" w:space="0" w:color="auto"/>
          </w:divBdr>
        </w:div>
        <w:div w:id="1761679385">
          <w:marLeft w:val="0"/>
          <w:marRight w:val="0"/>
          <w:marTop w:val="0"/>
          <w:marBottom w:val="0"/>
          <w:divBdr>
            <w:top w:val="none" w:sz="0" w:space="0" w:color="auto"/>
            <w:left w:val="none" w:sz="0" w:space="0" w:color="auto"/>
            <w:bottom w:val="none" w:sz="0" w:space="0" w:color="auto"/>
            <w:right w:val="none" w:sz="0" w:space="0" w:color="auto"/>
          </w:divBdr>
          <w:divsChild>
            <w:div w:id="1140532299">
              <w:marLeft w:val="0"/>
              <w:marRight w:val="0"/>
              <w:marTop w:val="0"/>
              <w:marBottom w:val="0"/>
              <w:divBdr>
                <w:top w:val="none" w:sz="0" w:space="0" w:color="auto"/>
                <w:left w:val="none" w:sz="0" w:space="0" w:color="auto"/>
                <w:bottom w:val="none" w:sz="0" w:space="0" w:color="auto"/>
                <w:right w:val="none" w:sz="0" w:space="0" w:color="auto"/>
              </w:divBdr>
            </w:div>
          </w:divsChild>
        </w:div>
        <w:div w:id="234441345">
          <w:marLeft w:val="0"/>
          <w:marRight w:val="0"/>
          <w:marTop w:val="0"/>
          <w:marBottom w:val="0"/>
          <w:divBdr>
            <w:top w:val="none" w:sz="0" w:space="0" w:color="auto"/>
            <w:left w:val="none" w:sz="0" w:space="0" w:color="auto"/>
            <w:bottom w:val="none" w:sz="0" w:space="0" w:color="auto"/>
            <w:right w:val="none" w:sz="0" w:space="0" w:color="auto"/>
          </w:divBdr>
        </w:div>
        <w:div w:id="1759014903">
          <w:marLeft w:val="0"/>
          <w:marRight w:val="0"/>
          <w:marTop w:val="0"/>
          <w:marBottom w:val="0"/>
          <w:divBdr>
            <w:top w:val="none" w:sz="0" w:space="0" w:color="auto"/>
            <w:left w:val="none" w:sz="0" w:space="0" w:color="auto"/>
            <w:bottom w:val="none" w:sz="0" w:space="0" w:color="auto"/>
            <w:right w:val="none" w:sz="0" w:space="0" w:color="auto"/>
          </w:divBdr>
          <w:divsChild>
            <w:div w:id="1592006630">
              <w:marLeft w:val="0"/>
              <w:marRight w:val="0"/>
              <w:marTop w:val="0"/>
              <w:marBottom w:val="0"/>
              <w:divBdr>
                <w:top w:val="none" w:sz="0" w:space="0" w:color="auto"/>
                <w:left w:val="none" w:sz="0" w:space="0" w:color="auto"/>
                <w:bottom w:val="none" w:sz="0" w:space="0" w:color="auto"/>
                <w:right w:val="none" w:sz="0" w:space="0" w:color="auto"/>
              </w:divBdr>
            </w:div>
          </w:divsChild>
        </w:div>
        <w:div w:id="2077165302">
          <w:marLeft w:val="0"/>
          <w:marRight w:val="0"/>
          <w:marTop w:val="0"/>
          <w:marBottom w:val="0"/>
          <w:divBdr>
            <w:top w:val="none" w:sz="0" w:space="0" w:color="auto"/>
            <w:left w:val="none" w:sz="0" w:space="0" w:color="auto"/>
            <w:bottom w:val="none" w:sz="0" w:space="0" w:color="auto"/>
            <w:right w:val="none" w:sz="0" w:space="0" w:color="auto"/>
          </w:divBdr>
        </w:div>
        <w:div w:id="478234904">
          <w:marLeft w:val="0"/>
          <w:marRight w:val="0"/>
          <w:marTop w:val="0"/>
          <w:marBottom w:val="0"/>
          <w:divBdr>
            <w:top w:val="none" w:sz="0" w:space="0" w:color="auto"/>
            <w:left w:val="none" w:sz="0" w:space="0" w:color="auto"/>
            <w:bottom w:val="none" w:sz="0" w:space="0" w:color="auto"/>
            <w:right w:val="none" w:sz="0" w:space="0" w:color="auto"/>
          </w:divBdr>
          <w:divsChild>
            <w:div w:id="629552186">
              <w:marLeft w:val="0"/>
              <w:marRight w:val="0"/>
              <w:marTop w:val="0"/>
              <w:marBottom w:val="0"/>
              <w:divBdr>
                <w:top w:val="none" w:sz="0" w:space="0" w:color="auto"/>
                <w:left w:val="none" w:sz="0" w:space="0" w:color="auto"/>
                <w:bottom w:val="none" w:sz="0" w:space="0" w:color="auto"/>
                <w:right w:val="none" w:sz="0" w:space="0" w:color="auto"/>
              </w:divBdr>
            </w:div>
          </w:divsChild>
        </w:div>
        <w:div w:id="809981315">
          <w:marLeft w:val="0"/>
          <w:marRight w:val="0"/>
          <w:marTop w:val="0"/>
          <w:marBottom w:val="0"/>
          <w:divBdr>
            <w:top w:val="none" w:sz="0" w:space="0" w:color="auto"/>
            <w:left w:val="none" w:sz="0" w:space="0" w:color="auto"/>
            <w:bottom w:val="none" w:sz="0" w:space="0" w:color="auto"/>
            <w:right w:val="none" w:sz="0" w:space="0" w:color="auto"/>
          </w:divBdr>
        </w:div>
        <w:div w:id="61341932">
          <w:marLeft w:val="0"/>
          <w:marRight w:val="0"/>
          <w:marTop w:val="0"/>
          <w:marBottom w:val="0"/>
          <w:divBdr>
            <w:top w:val="none" w:sz="0" w:space="0" w:color="auto"/>
            <w:left w:val="none" w:sz="0" w:space="0" w:color="auto"/>
            <w:bottom w:val="none" w:sz="0" w:space="0" w:color="auto"/>
            <w:right w:val="none" w:sz="0" w:space="0" w:color="auto"/>
          </w:divBdr>
          <w:divsChild>
            <w:div w:id="617571749">
              <w:marLeft w:val="0"/>
              <w:marRight w:val="0"/>
              <w:marTop w:val="0"/>
              <w:marBottom w:val="0"/>
              <w:divBdr>
                <w:top w:val="none" w:sz="0" w:space="0" w:color="auto"/>
                <w:left w:val="none" w:sz="0" w:space="0" w:color="auto"/>
                <w:bottom w:val="none" w:sz="0" w:space="0" w:color="auto"/>
                <w:right w:val="none" w:sz="0" w:space="0" w:color="auto"/>
              </w:divBdr>
            </w:div>
          </w:divsChild>
        </w:div>
        <w:div w:id="1856259848">
          <w:marLeft w:val="0"/>
          <w:marRight w:val="0"/>
          <w:marTop w:val="0"/>
          <w:marBottom w:val="0"/>
          <w:divBdr>
            <w:top w:val="none" w:sz="0" w:space="0" w:color="auto"/>
            <w:left w:val="none" w:sz="0" w:space="0" w:color="auto"/>
            <w:bottom w:val="none" w:sz="0" w:space="0" w:color="auto"/>
            <w:right w:val="none" w:sz="0" w:space="0" w:color="auto"/>
          </w:divBdr>
        </w:div>
        <w:div w:id="291794599">
          <w:marLeft w:val="0"/>
          <w:marRight w:val="0"/>
          <w:marTop w:val="0"/>
          <w:marBottom w:val="0"/>
          <w:divBdr>
            <w:top w:val="none" w:sz="0" w:space="0" w:color="auto"/>
            <w:left w:val="none" w:sz="0" w:space="0" w:color="auto"/>
            <w:bottom w:val="none" w:sz="0" w:space="0" w:color="auto"/>
            <w:right w:val="none" w:sz="0" w:space="0" w:color="auto"/>
          </w:divBdr>
          <w:divsChild>
            <w:div w:id="241716540">
              <w:marLeft w:val="0"/>
              <w:marRight w:val="0"/>
              <w:marTop w:val="0"/>
              <w:marBottom w:val="0"/>
              <w:divBdr>
                <w:top w:val="none" w:sz="0" w:space="0" w:color="auto"/>
                <w:left w:val="none" w:sz="0" w:space="0" w:color="auto"/>
                <w:bottom w:val="none" w:sz="0" w:space="0" w:color="auto"/>
                <w:right w:val="none" w:sz="0" w:space="0" w:color="auto"/>
              </w:divBdr>
            </w:div>
          </w:divsChild>
        </w:div>
        <w:div w:id="495998277">
          <w:marLeft w:val="0"/>
          <w:marRight w:val="0"/>
          <w:marTop w:val="0"/>
          <w:marBottom w:val="0"/>
          <w:divBdr>
            <w:top w:val="none" w:sz="0" w:space="0" w:color="auto"/>
            <w:left w:val="none" w:sz="0" w:space="0" w:color="auto"/>
            <w:bottom w:val="none" w:sz="0" w:space="0" w:color="auto"/>
            <w:right w:val="none" w:sz="0" w:space="0" w:color="auto"/>
          </w:divBdr>
        </w:div>
        <w:div w:id="1669677477">
          <w:marLeft w:val="0"/>
          <w:marRight w:val="0"/>
          <w:marTop w:val="0"/>
          <w:marBottom w:val="0"/>
          <w:divBdr>
            <w:top w:val="none" w:sz="0" w:space="0" w:color="auto"/>
            <w:left w:val="none" w:sz="0" w:space="0" w:color="auto"/>
            <w:bottom w:val="none" w:sz="0" w:space="0" w:color="auto"/>
            <w:right w:val="none" w:sz="0" w:space="0" w:color="auto"/>
          </w:divBdr>
          <w:divsChild>
            <w:div w:id="1699234683">
              <w:marLeft w:val="0"/>
              <w:marRight w:val="0"/>
              <w:marTop w:val="0"/>
              <w:marBottom w:val="0"/>
              <w:divBdr>
                <w:top w:val="none" w:sz="0" w:space="0" w:color="auto"/>
                <w:left w:val="none" w:sz="0" w:space="0" w:color="auto"/>
                <w:bottom w:val="none" w:sz="0" w:space="0" w:color="auto"/>
                <w:right w:val="none" w:sz="0" w:space="0" w:color="auto"/>
              </w:divBdr>
            </w:div>
          </w:divsChild>
        </w:div>
        <w:div w:id="763964793">
          <w:marLeft w:val="0"/>
          <w:marRight w:val="0"/>
          <w:marTop w:val="253"/>
          <w:marBottom w:val="0"/>
          <w:divBdr>
            <w:top w:val="none" w:sz="0" w:space="0" w:color="auto"/>
            <w:left w:val="none" w:sz="0" w:space="0" w:color="auto"/>
            <w:bottom w:val="none" w:sz="0" w:space="0" w:color="auto"/>
            <w:right w:val="none" w:sz="0" w:space="0" w:color="auto"/>
          </w:divBdr>
          <w:divsChild>
            <w:div w:id="1800799036">
              <w:marLeft w:val="0"/>
              <w:marRight w:val="0"/>
              <w:marTop w:val="0"/>
              <w:marBottom w:val="0"/>
              <w:divBdr>
                <w:top w:val="none" w:sz="0" w:space="0" w:color="auto"/>
                <w:left w:val="none" w:sz="0" w:space="0" w:color="auto"/>
                <w:bottom w:val="none" w:sz="0" w:space="0" w:color="auto"/>
                <w:right w:val="none" w:sz="0" w:space="0" w:color="auto"/>
              </w:divBdr>
              <w:divsChild>
                <w:div w:id="20194266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75855199">
          <w:marLeft w:val="0"/>
          <w:marRight w:val="0"/>
          <w:marTop w:val="253"/>
          <w:marBottom w:val="0"/>
          <w:divBdr>
            <w:top w:val="none" w:sz="0" w:space="0" w:color="auto"/>
            <w:left w:val="none" w:sz="0" w:space="0" w:color="auto"/>
            <w:bottom w:val="none" w:sz="0" w:space="0" w:color="auto"/>
            <w:right w:val="none" w:sz="0" w:space="0" w:color="auto"/>
          </w:divBdr>
          <w:divsChild>
            <w:div w:id="1377968922">
              <w:marLeft w:val="0"/>
              <w:marRight w:val="0"/>
              <w:marTop w:val="0"/>
              <w:marBottom w:val="0"/>
              <w:divBdr>
                <w:top w:val="none" w:sz="0" w:space="0" w:color="auto"/>
                <w:left w:val="none" w:sz="0" w:space="0" w:color="auto"/>
                <w:bottom w:val="none" w:sz="0" w:space="0" w:color="auto"/>
                <w:right w:val="none" w:sz="0" w:space="0" w:color="auto"/>
              </w:divBdr>
              <w:divsChild>
                <w:div w:id="4774590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53086209">
          <w:marLeft w:val="0"/>
          <w:marRight w:val="0"/>
          <w:marTop w:val="253"/>
          <w:marBottom w:val="0"/>
          <w:divBdr>
            <w:top w:val="none" w:sz="0" w:space="0" w:color="auto"/>
            <w:left w:val="none" w:sz="0" w:space="0" w:color="auto"/>
            <w:bottom w:val="none" w:sz="0" w:space="0" w:color="auto"/>
            <w:right w:val="none" w:sz="0" w:space="0" w:color="auto"/>
          </w:divBdr>
          <w:divsChild>
            <w:div w:id="1695417222">
              <w:marLeft w:val="0"/>
              <w:marRight w:val="0"/>
              <w:marTop w:val="0"/>
              <w:marBottom w:val="0"/>
              <w:divBdr>
                <w:top w:val="none" w:sz="0" w:space="0" w:color="auto"/>
                <w:left w:val="none" w:sz="0" w:space="0" w:color="auto"/>
                <w:bottom w:val="none" w:sz="0" w:space="0" w:color="auto"/>
                <w:right w:val="none" w:sz="0" w:space="0" w:color="auto"/>
              </w:divBdr>
              <w:divsChild>
                <w:div w:id="12419089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290546455">
      <w:bodyDiv w:val="1"/>
      <w:marLeft w:val="0"/>
      <w:marRight w:val="0"/>
      <w:marTop w:val="0"/>
      <w:marBottom w:val="0"/>
      <w:divBdr>
        <w:top w:val="none" w:sz="0" w:space="0" w:color="auto"/>
        <w:left w:val="none" w:sz="0" w:space="0" w:color="auto"/>
        <w:bottom w:val="none" w:sz="0" w:space="0" w:color="auto"/>
        <w:right w:val="none" w:sz="0" w:space="0" w:color="auto"/>
      </w:divBdr>
      <w:divsChild>
        <w:div w:id="718475844">
          <w:marLeft w:val="0"/>
          <w:marRight w:val="0"/>
          <w:marTop w:val="0"/>
          <w:marBottom w:val="0"/>
          <w:divBdr>
            <w:top w:val="none" w:sz="0" w:space="0" w:color="auto"/>
            <w:left w:val="none" w:sz="0" w:space="0" w:color="auto"/>
            <w:bottom w:val="none" w:sz="0" w:space="0" w:color="auto"/>
            <w:right w:val="none" w:sz="0" w:space="0" w:color="auto"/>
          </w:divBdr>
        </w:div>
        <w:div w:id="1643852727">
          <w:marLeft w:val="0"/>
          <w:marRight w:val="0"/>
          <w:marTop w:val="0"/>
          <w:marBottom w:val="0"/>
          <w:divBdr>
            <w:top w:val="none" w:sz="0" w:space="0" w:color="auto"/>
            <w:left w:val="none" w:sz="0" w:space="0" w:color="auto"/>
            <w:bottom w:val="none" w:sz="0" w:space="0" w:color="auto"/>
            <w:right w:val="none" w:sz="0" w:space="0" w:color="auto"/>
          </w:divBdr>
          <w:divsChild>
            <w:div w:id="1047411765">
              <w:marLeft w:val="0"/>
              <w:marRight w:val="0"/>
              <w:marTop w:val="0"/>
              <w:marBottom w:val="0"/>
              <w:divBdr>
                <w:top w:val="none" w:sz="0" w:space="0" w:color="auto"/>
                <w:left w:val="none" w:sz="0" w:space="0" w:color="auto"/>
                <w:bottom w:val="none" w:sz="0" w:space="0" w:color="auto"/>
                <w:right w:val="none" w:sz="0" w:space="0" w:color="auto"/>
              </w:divBdr>
            </w:div>
          </w:divsChild>
        </w:div>
        <w:div w:id="492452280">
          <w:marLeft w:val="0"/>
          <w:marRight w:val="0"/>
          <w:marTop w:val="0"/>
          <w:marBottom w:val="0"/>
          <w:divBdr>
            <w:top w:val="none" w:sz="0" w:space="0" w:color="auto"/>
            <w:left w:val="none" w:sz="0" w:space="0" w:color="auto"/>
            <w:bottom w:val="none" w:sz="0" w:space="0" w:color="auto"/>
            <w:right w:val="none" w:sz="0" w:space="0" w:color="auto"/>
          </w:divBdr>
        </w:div>
        <w:div w:id="262763614">
          <w:marLeft w:val="0"/>
          <w:marRight w:val="0"/>
          <w:marTop w:val="0"/>
          <w:marBottom w:val="0"/>
          <w:divBdr>
            <w:top w:val="none" w:sz="0" w:space="0" w:color="auto"/>
            <w:left w:val="none" w:sz="0" w:space="0" w:color="auto"/>
            <w:bottom w:val="none" w:sz="0" w:space="0" w:color="auto"/>
            <w:right w:val="none" w:sz="0" w:space="0" w:color="auto"/>
          </w:divBdr>
          <w:divsChild>
            <w:div w:id="1458379528">
              <w:marLeft w:val="0"/>
              <w:marRight w:val="0"/>
              <w:marTop w:val="0"/>
              <w:marBottom w:val="0"/>
              <w:divBdr>
                <w:top w:val="none" w:sz="0" w:space="0" w:color="auto"/>
                <w:left w:val="none" w:sz="0" w:space="0" w:color="auto"/>
                <w:bottom w:val="none" w:sz="0" w:space="0" w:color="auto"/>
                <w:right w:val="none" w:sz="0" w:space="0" w:color="auto"/>
              </w:divBdr>
            </w:div>
          </w:divsChild>
        </w:div>
        <w:div w:id="1541741434">
          <w:marLeft w:val="0"/>
          <w:marRight w:val="0"/>
          <w:marTop w:val="0"/>
          <w:marBottom w:val="0"/>
          <w:divBdr>
            <w:top w:val="none" w:sz="0" w:space="0" w:color="auto"/>
            <w:left w:val="none" w:sz="0" w:space="0" w:color="auto"/>
            <w:bottom w:val="none" w:sz="0" w:space="0" w:color="auto"/>
            <w:right w:val="none" w:sz="0" w:space="0" w:color="auto"/>
          </w:divBdr>
        </w:div>
        <w:div w:id="1646935128">
          <w:marLeft w:val="0"/>
          <w:marRight w:val="0"/>
          <w:marTop w:val="0"/>
          <w:marBottom w:val="0"/>
          <w:divBdr>
            <w:top w:val="none" w:sz="0" w:space="0" w:color="auto"/>
            <w:left w:val="none" w:sz="0" w:space="0" w:color="auto"/>
            <w:bottom w:val="none" w:sz="0" w:space="0" w:color="auto"/>
            <w:right w:val="none" w:sz="0" w:space="0" w:color="auto"/>
          </w:divBdr>
          <w:divsChild>
            <w:div w:id="640161663">
              <w:marLeft w:val="0"/>
              <w:marRight w:val="0"/>
              <w:marTop w:val="0"/>
              <w:marBottom w:val="0"/>
              <w:divBdr>
                <w:top w:val="none" w:sz="0" w:space="0" w:color="auto"/>
                <w:left w:val="none" w:sz="0" w:space="0" w:color="auto"/>
                <w:bottom w:val="none" w:sz="0" w:space="0" w:color="auto"/>
                <w:right w:val="none" w:sz="0" w:space="0" w:color="auto"/>
              </w:divBdr>
            </w:div>
          </w:divsChild>
        </w:div>
        <w:div w:id="114108587">
          <w:marLeft w:val="0"/>
          <w:marRight w:val="0"/>
          <w:marTop w:val="0"/>
          <w:marBottom w:val="0"/>
          <w:divBdr>
            <w:top w:val="none" w:sz="0" w:space="0" w:color="auto"/>
            <w:left w:val="none" w:sz="0" w:space="0" w:color="auto"/>
            <w:bottom w:val="none" w:sz="0" w:space="0" w:color="auto"/>
            <w:right w:val="none" w:sz="0" w:space="0" w:color="auto"/>
          </w:divBdr>
        </w:div>
        <w:div w:id="2108696838">
          <w:marLeft w:val="0"/>
          <w:marRight w:val="0"/>
          <w:marTop w:val="0"/>
          <w:marBottom w:val="0"/>
          <w:divBdr>
            <w:top w:val="none" w:sz="0" w:space="0" w:color="auto"/>
            <w:left w:val="none" w:sz="0" w:space="0" w:color="auto"/>
            <w:bottom w:val="none" w:sz="0" w:space="0" w:color="auto"/>
            <w:right w:val="none" w:sz="0" w:space="0" w:color="auto"/>
          </w:divBdr>
          <w:divsChild>
            <w:div w:id="1325935696">
              <w:marLeft w:val="0"/>
              <w:marRight w:val="0"/>
              <w:marTop w:val="0"/>
              <w:marBottom w:val="0"/>
              <w:divBdr>
                <w:top w:val="none" w:sz="0" w:space="0" w:color="auto"/>
                <w:left w:val="none" w:sz="0" w:space="0" w:color="auto"/>
                <w:bottom w:val="none" w:sz="0" w:space="0" w:color="auto"/>
                <w:right w:val="none" w:sz="0" w:space="0" w:color="auto"/>
              </w:divBdr>
            </w:div>
          </w:divsChild>
        </w:div>
        <w:div w:id="1760759685">
          <w:marLeft w:val="0"/>
          <w:marRight w:val="0"/>
          <w:marTop w:val="0"/>
          <w:marBottom w:val="0"/>
          <w:divBdr>
            <w:top w:val="none" w:sz="0" w:space="0" w:color="auto"/>
            <w:left w:val="none" w:sz="0" w:space="0" w:color="auto"/>
            <w:bottom w:val="none" w:sz="0" w:space="0" w:color="auto"/>
            <w:right w:val="none" w:sz="0" w:space="0" w:color="auto"/>
          </w:divBdr>
        </w:div>
        <w:div w:id="1103762645">
          <w:marLeft w:val="0"/>
          <w:marRight w:val="0"/>
          <w:marTop w:val="0"/>
          <w:marBottom w:val="0"/>
          <w:divBdr>
            <w:top w:val="none" w:sz="0" w:space="0" w:color="auto"/>
            <w:left w:val="none" w:sz="0" w:space="0" w:color="auto"/>
            <w:bottom w:val="none" w:sz="0" w:space="0" w:color="auto"/>
            <w:right w:val="none" w:sz="0" w:space="0" w:color="auto"/>
          </w:divBdr>
          <w:divsChild>
            <w:div w:id="1824004089">
              <w:marLeft w:val="0"/>
              <w:marRight w:val="0"/>
              <w:marTop w:val="0"/>
              <w:marBottom w:val="0"/>
              <w:divBdr>
                <w:top w:val="none" w:sz="0" w:space="0" w:color="auto"/>
                <w:left w:val="none" w:sz="0" w:space="0" w:color="auto"/>
                <w:bottom w:val="none" w:sz="0" w:space="0" w:color="auto"/>
                <w:right w:val="none" w:sz="0" w:space="0" w:color="auto"/>
              </w:divBdr>
            </w:div>
          </w:divsChild>
        </w:div>
        <w:div w:id="1288927468">
          <w:marLeft w:val="0"/>
          <w:marRight w:val="0"/>
          <w:marTop w:val="0"/>
          <w:marBottom w:val="0"/>
          <w:divBdr>
            <w:top w:val="none" w:sz="0" w:space="0" w:color="auto"/>
            <w:left w:val="none" w:sz="0" w:space="0" w:color="auto"/>
            <w:bottom w:val="none" w:sz="0" w:space="0" w:color="auto"/>
            <w:right w:val="none" w:sz="0" w:space="0" w:color="auto"/>
          </w:divBdr>
        </w:div>
        <w:div w:id="1467313914">
          <w:marLeft w:val="0"/>
          <w:marRight w:val="0"/>
          <w:marTop w:val="0"/>
          <w:marBottom w:val="0"/>
          <w:divBdr>
            <w:top w:val="none" w:sz="0" w:space="0" w:color="auto"/>
            <w:left w:val="none" w:sz="0" w:space="0" w:color="auto"/>
            <w:bottom w:val="none" w:sz="0" w:space="0" w:color="auto"/>
            <w:right w:val="none" w:sz="0" w:space="0" w:color="auto"/>
          </w:divBdr>
          <w:divsChild>
            <w:div w:id="438139021">
              <w:marLeft w:val="0"/>
              <w:marRight w:val="0"/>
              <w:marTop w:val="0"/>
              <w:marBottom w:val="0"/>
              <w:divBdr>
                <w:top w:val="none" w:sz="0" w:space="0" w:color="auto"/>
                <w:left w:val="none" w:sz="0" w:space="0" w:color="auto"/>
                <w:bottom w:val="none" w:sz="0" w:space="0" w:color="auto"/>
                <w:right w:val="none" w:sz="0" w:space="0" w:color="auto"/>
              </w:divBdr>
            </w:div>
          </w:divsChild>
        </w:div>
        <w:div w:id="50810282">
          <w:marLeft w:val="0"/>
          <w:marRight w:val="0"/>
          <w:marTop w:val="0"/>
          <w:marBottom w:val="0"/>
          <w:divBdr>
            <w:top w:val="none" w:sz="0" w:space="0" w:color="auto"/>
            <w:left w:val="none" w:sz="0" w:space="0" w:color="auto"/>
            <w:bottom w:val="none" w:sz="0" w:space="0" w:color="auto"/>
            <w:right w:val="none" w:sz="0" w:space="0" w:color="auto"/>
          </w:divBdr>
        </w:div>
        <w:div w:id="1891191235">
          <w:marLeft w:val="0"/>
          <w:marRight w:val="0"/>
          <w:marTop w:val="0"/>
          <w:marBottom w:val="0"/>
          <w:divBdr>
            <w:top w:val="none" w:sz="0" w:space="0" w:color="auto"/>
            <w:left w:val="none" w:sz="0" w:space="0" w:color="auto"/>
            <w:bottom w:val="none" w:sz="0" w:space="0" w:color="auto"/>
            <w:right w:val="none" w:sz="0" w:space="0" w:color="auto"/>
          </w:divBdr>
          <w:divsChild>
            <w:div w:id="99495081">
              <w:marLeft w:val="0"/>
              <w:marRight w:val="0"/>
              <w:marTop w:val="0"/>
              <w:marBottom w:val="0"/>
              <w:divBdr>
                <w:top w:val="none" w:sz="0" w:space="0" w:color="auto"/>
                <w:left w:val="none" w:sz="0" w:space="0" w:color="auto"/>
                <w:bottom w:val="none" w:sz="0" w:space="0" w:color="auto"/>
                <w:right w:val="none" w:sz="0" w:space="0" w:color="auto"/>
              </w:divBdr>
            </w:div>
          </w:divsChild>
        </w:div>
        <w:div w:id="2025473994">
          <w:marLeft w:val="0"/>
          <w:marRight w:val="0"/>
          <w:marTop w:val="201"/>
          <w:marBottom w:val="0"/>
          <w:divBdr>
            <w:top w:val="none" w:sz="0" w:space="0" w:color="auto"/>
            <w:left w:val="none" w:sz="0" w:space="0" w:color="auto"/>
            <w:bottom w:val="none" w:sz="0" w:space="0" w:color="auto"/>
            <w:right w:val="none" w:sz="0" w:space="0" w:color="auto"/>
          </w:divBdr>
          <w:divsChild>
            <w:div w:id="2030905256">
              <w:marLeft w:val="0"/>
              <w:marRight w:val="0"/>
              <w:marTop w:val="0"/>
              <w:marBottom w:val="0"/>
              <w:divBdr>
                <w:top w:val="none" w:sz="0" w:space="0" w:color="auto"/>
                <w:left w:val="none" w:sz="0" w:space="0" w:color="auto"/>
                <w:bottom w:val="none" w:sz="0" w:space="0" w:color="auto"/>
                <w:right w:val="none" w:sz="0" w:space="0" w:color="auto"/>
              </w:divBdr>
              <w:divsChild>
                <w:div w:id="13699119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50315683">
          <w:marLeft w:val="0"/>
          <w:marRight w:val="0"/>
          <w:marTop w:val="201"/>
          <w:marBottom w:val="0"/>
          <w:divBdr>
            <w:top w:val="none" w:sz="0" w:space="0" w:color="auto"/>
            <w:left w:val="none" w:sz="0" w:space="0" w:color="auto"/>
            <w:bottom w:val="none" w:sz="0" w:space="0" w:color="auto"/>
            <w:right w:val="none" w:sz="0" w:space="0" w:color="auto"/>
          </w:divBdr>
          <w:divsChild>
            <w:div w:id="594439554">
              <w:marLeft w:val="0"/>
              <w:marRight w:val="0"/>
              <w:marTop w:val="0"/>
              <w:marBottom w:val="0"/>
              <w:divBdr>
                <w:top w:val="none" w:sz="0" w:space="0" w:color="auto"/>
                <w:left w:val="none" w:sz="0" w:space="0" w:color="auto"/>
                <w:bottom w:val="none" w:sz="0" w:space="0" w:color="auto"/>
                <w:right w:val="none" w:sz="0" w:space="0" w:color="auto"/>
              </w:divBdr>
              <w:divsChild>
                <w:div w:id="8300957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54435451">
          <w:marLeft w:val="0"/>
          <w:marRight w:val="0"/>
          <w:marTop w:val="201"/>
          <w:marBottom w:val="0"/>
          <w:divBdr>
            <w:top w:val="none" w:sz="0" w:space="0" w:color="auto"/>
            <w:left w:val="none" w:sz="0" w:space="0" w:color="auto"/>
            <w:bottom w:val="none" w:sz="0" w:space="0" w:color="auto"/>
            <w:right w:val="none" w:sz="0" w:space="0" w:color="auto"/>
          </w:divBdr>
          <w:divsChild>
            <w:div w:id="18507478">
              <w:marLeft w:val="0"/>
              <w:marRight w:val="0"/>
              <w:marTop w:val="0"/>
              <w:marBottom w:val="0"/>
              <w:divBdr>
                <w:top w:val="none" w:sz="0" w:space="0" w:color="auto"/>
                <w:left w:val="none" w:sz="0" w:space="0" w:color="auto"/>
                <w:bottom w:val="none" w:sz="0" w:space="0" w:color="auto"/>
                <w:right w:val="none" w:sz="0" w:space="0" w:color="auto"/>
              </w:divBdr>
              <w:divsChild>
                <w:div w:id="859982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97189811">
          <w:marLeft w:val="0"/>
          <w:marRight w:val="0"/>
          <w:marTop w:val="201"/>
          <w:marBottom w:val="0"/>
          <w:divBdr>
            <w:top w:val="none" w:sz="0" w:space="0" w:color="auto"/>
            <w:left w:val="none" w:sz="0" w:space="0" w:color="auto"/>
            <w:bottom w:val="none" w:sz="0" w:space="0" w:color="auto"/>
            <w:right w:val="none" w:sz="0" w:space="0" w:color="auto"/>
          </w:divBdr>
          <w:divsChild>
            <w:div w:id="600257559">
              <w:marLeft w:val="0"/>
              <w:marRight w:val="0"/>
              <w:marTop w:val="0"/>
              <w:marBottom w:val="0"/>
              <w:divBdr>
                <w:top w:val="none" w:sz="0" w:space="0" w:color="auto"/>
                <w:left w:val="none" w:sz="0" w:space="0" w:color="auto"/>
                <w:bottom w:val="none" w:sz="0" w:space="0" w:color="auto"/>
                <w:right w:val="none" w:sz="0" w:space="0" w:color="auto"/>
              </w:divBdr>
              <w:divsChild>
                <w:div w:id="13788946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299917180">
      <w:bodyDiv w:val="1"/>
      <w:marLeft w:val="0"/>
      <w:marRight w:val="0"/>
      <w:marTop w:val="0"/>
      <w:marBottom w:val="0"/>
      <w:divBdr>
        <w:top w:val="none" w:sz="0" w:space="0" w:color="auto"/>
        <w:left w:val="none" w:sz="0" w:space="0" w:color="auto"/>
        <w:bottom w:val="none" w:sz="0" w:space="0" w:color="auto"/>
        <w:right w:val="none" w:sz="0" w:space="0" w:color="auto"/>
      </w:divBdr>
      <w:divsChild>
        <w:div w:id="1060404148">
          <w:marLeft w:val="0"/>
          <w:marRight w:val="0"/>
          <w:marTop w:val="0"/>
          <w:marBottom w:val="0"/>
          <w:divBdr>
            <w:top w:val="none" w:sz="0" w:space="0" w:color="auto"/>
            <w:left w:val="none" w:sz="0" w:space="0" w:color="auto"/>
            <w:bottom w:val="none" w:sz="0" w:space="0" w:color="auto"/>
            <w:right w:val="none" w:sz="0" w:space="0" w:color="auto"/>
          </w:divBdr>
        </w:div>
        <w:div w:id="878326073">
          <w:marLeft w:val="0"/>
          <w:marRight w:val="0"/>
          <w:marTop w:val="0"/>
          <w:marBottom w:val="0"/>
          <w:divBdr>
            <w:top w:val="none" w:sz="0" w:space="0" w:color="auto"/>
            <w:left w:val="none" w:sz="0" w:space="0" w:color="auto"/>
            <w:bottom w:val="none" w:sz="0" w:space="0" w:color="auto"/>
            <w:right w:val="none" w:sz="0" w:space="0" w:color="auto"/>
          </w:divBdr>
          <w:divsChild>
            <w:div w:id="1665860576">
              <w:marLeft w:val="0"/>
              <w:marRight w:val="0"/>
              <w:marTop w:val="0"/>
              <w:marBottom w:val="0"/>
              <w:divBdr>
                <w:top w:val="none" w:sz="0" w:space="0" w:color="auto"/>
                <w:left w:val="none" w:sz="0" w:space="0" w:color="auto"/>
                <w:bottom w:val="none" w:sz="0" w:space="0" w:color="auto"/>
                <w:right w:val="none" w:sz="0" w:space="0" w:color="auto"/>
              </w:divBdr>
            </w:div>
          </w:divsChild>
        </w:div>
        <w:div w:id="1569923761">
          <w:marLeft w:val="0"/>
          <w:marRight w:val="0"/>
          <w:marTop w:val="0"/>
          <w:marBottom w:val="0"/>
          <w:divBdr>
            <w:top w:val="none" w:sz="0" w:space="0" w:color="auto"/>
            <w:left w:val="none" w:sz="0" w:space="0" w:color="auto"/>
            <w:bottom w:val="none" w:sz="0" w:space="0" w:color="auto"/>
            <w:right w:val="none" w:sz="0" w:space="0" w:color="auto"/>
          </w:divBdr>
        </w:div>
        <w:div w:id="701781934">
          <w:marLeft w:val="0"/>
          <w:marRight w:val="0"/>
          <w:marTop w:val="0"/>
          <w:marBottom w:val="0"/>
          <w:divBdr>
            <w:top w:val="none" w:sz="0" w:space="0" w:color="auto"/>
            <w:left w:val="none" w:sz="0" w:space="0" w:color="auto"/>
            <w:bottom w:val="none" w:sz="0" w:space="0" w:color="auto"/>
            <w:right w:val="none" w:sz="0" w:space="0" w:color="auto"/>
          </w:divBdr>
          <w:divsChild>
            <w:div w:id="1796099699">
              <w:marLeft w:val="0"/>
              <w:marRight w:val="0"/>
              <w:marTop w:val="0"/>
              <w:marBottom w:val="0"/>
              <w:divBdr>
                <w:top w:val="none" w:sz="0" w:space="0" w:color="auto"/>
                <w:left w:val="none" w:sz="0" w:space="0" w:color="auto"/>
                <w:bottom w:val="none" w:sz="0" w:space="0" w:color="auto"/>
                <w:right w:val="none" w:sz="0" w:space="0" w:color="auto"/>
              </w:divBdr>
            </w:div>
          </w:divsChild>
        </w:div>
        <w:div w:id="1286891686">
          <w:marLeft w:val="0"/>
          <w:marRight w:val="0"/>
          <w:marTop w:val="0"/>
          <w:marBottom w:val="0"/>
          <w:divBdr>
            <w:top w:val="none" w:sz="0" w:space="0" w:color="auto"/>
            <w:left w:val="none" w:sz="0" w:space="0" w:color="auto"/>
            <w:bottom w:val="none" w:sz="0" w:space="0" w:color="auto"/>
            <w:right w:val="none" w:sz="0" w:space="0" w:color="auto"/>
          </w:divBdr>
        </w:div>
        <w:div w:id="978220588">
          <w:marLeft w:val="0"/>
          <w:marRight w:val="0"/>
          <w:marTop w:val="0"/>
          <w:marBottom w:val="0"/>
          <w:divBdr>
            <w:top w:val="none" w:sz="0" w:space="0" w:color="auto"/>
            <w:left w:val="none" w:sz="0" w:space="0" w:color="auto"/>
            <w:bottom w:val="none" w:sz="0" w:space="0" w:color="auto"/>
            <w:right w:val="none" w:sz="0" w:space="0" w:color="auto"/>
          </w:divBdr>
          <w:divsChild>
            <w:div w:id="1118530489">
              <w:marLeft w:val="0"/>
              <w:marRight w:val="0"/>
              <w:marTop w:val="0"/>
              <w:marBottom w:val="0"/>
              <w:divBdr>
                <w:top w:val="none" w:sz="0" w:space="0" w:color="auto"/>
                <w:left w:val="none" w:sz="0" w:space="0" w:color="auto"/>
                <w:bottom w:val="none" w:sz="0" w:space="0" w:color="auto"/>
                <w:right w:val="none" w:sz="0" w:space="0" w:color="auto"/>
              </w:divBdr>
            </w:div>
          </w:divsChild>
        </w:div>
        <w:div w:id="802163460">
          <w:marLeft w:val="0"/>
          <w:marRight w:val="0"/>
          <w:marTop w:val="0"/>
          <w:marBottom w:val="0"/>
          <w:divBdr>
            <w:top w:val="none" w:sz="0" w:space="0" w:color="auto"/>
            <w:left w:val="none" w:sz="0" w:space="0" w:color="auto"/>
            <w:bottom w:val="none" w:sz="0" w:space="0" w:color="auto"/>
            <w:right w:val="none" w:sz="0" w:space="0" w:color="auto"/>
          </w:divBdr>
        </w:div>
        <w:div w:id="286544440">
          <w:marLeft w:val="0"/>
          <w:marRight w:val="0"/>
          <w:marTop w:val="0"/>
          <w:marBottom w:val="0"/>
          <w:divBdr>
            <w:top w:val="none" w:sz="0" w:space="0" w:color="auto"/>
            <w:left w:val="none" w:sz="0" w:space="0" w:color="auto"/>
            <w:bottom w:val="none" w:sz="0" w:space="0" w:color="auto"/>
            <w:right w:val="none" w:sz="0" w:space="0" w:color="auto"/>
          </w:divBdr>
          <w:divsChild>
            <w:div w:id="477115810">
              <w:marLeft w:val="0"/>
              <w:marRight w:val="0"/>
              <w:marTop w:val="0"/>
              <w:marBottom w:val="0"/>
              <w:divBdr>
                <w:top w:val="none" w:sz="0" w:space="0" w:color="auto"/>
                <w:left w:val="none" w:sz="0" w:space="0" w:color="auto"/>
                <w:bottom w:val="none" w:sz="0" w:space="0" w:color="auto"/>
                <w:right w:val="none" w:sz="0" w:space="0" w:color="auto"/>
              </w:divBdr>
            </w:div>
          </w:divsChild>
        </w:div>
        <w:div w:id="1368993490">
          <w:marLeft w:val="0"/>
          <w:marRight w:val="0"/>
          <w:marTop w:val="0"/>
          <w:marBottom w:val="0"/>
          <w:divBdr>
            <w:top w:val="none" w:sz="0" w:space="0" w:color="auto"/>
            <w:left w:val="none" w:sz="0" w:space="0" w:color="auto"/>
            <w:bottom w:val="none" w:sz="0" w:space="0" w:color="auto"/>
            <w:right w:val="none" w:sz="0" w:space="0" w:color="auto"/>
          </w:divBdr>
        </w:div>
        <w:div w:id="570427182">
          <w:marLeft w:val="0"/>
          <w:marRight w:val="0"/>
          <w:marTop w:val="0"/>
          <w:marBottom w:val="0"/>
          <w:divBdr>
            <w:top w:val="none" w:sz="0" w:space="0" w:color="auto"/>
            <w:left w:val="none" w:sz="0" w:space="0" w:color="auto"/>
            <w:bottom w:val="none" w:sz="0" w:space="0" w:color="auto"/>
            <w:right w:val="none" w:sz="0" w:space="0" w:color="auto"/>
          </w:divBdr>
          <w:divsChild>
            <w:div w:id="956761069">
              <w:marLeft w:val="0"/>
              <w:marRight w:val="0"/>
              <w:marTop w:val="0"/>
              <w:marBottom w:val="0"/>
              <w:divBdr>
                <w:top w:val="none" w:sz="0" w:space="0" w:color="auto"/>
                <w:left w:val="none" w:sz="0" w:space="0" w:color="auto"/>
                <w:bottom w:val="none" w:sz="0" w:space="0" w:color="auto"/>
                <w:right w:val="none" w:sz="0" w:space="0" w:color="auto"/>
              </w:divBdr>
            </w:div>
          </w:divsChild>
        </w:div>
        <w:div w:id="1752701578">
          <w:marLeft w:val="0"/>
          <w:marRight w:val="0"/>
          <w:marTop w:val="0"/>
          <w:marBottom w:val="0"/>
          <w:divBdr>
            <w:top w:val="none" w:sz="0" w:space="0" w:color="auto"/>
            <w:left w:val="none" w:sz="0" w:space="0" w:color="auto"/>
            <w:bottom w:val="none" w:sz="0" w:space="0" w:color="auto"/>
            <w:right w:val="none" w:sz="0" w:space="0" w:color="auto"/>
          </w:divBdr>
        </w:div>
        <w:div w:id="1313171427">
          <w:marLeft w:val="0"/>
          <w:marRight w:val="0"/>
          <w:marTop w:val="0"/>
          <w:marBottom w:val="0"/>
          <w:divBdr>
            <w:top w:val="none" w:sz="0" w:space="0" w:color="auto"/>
            <w:left w:val="none" w:sz="0" w:space="0" w:color="auto"/>
            <w:bottom w:val="none" w:sz="0" w:space="0" w:color="auto"/>
            <w:right w:val="none" w:sz="0" w:space="0" w:color="auto"/>
          </w:divBdr>
          <w:divsChild>
            <w:div w:id="868104265">
              <w:marLeft w:val="0"/>
              <w:marRight w:val="0"/>
              <w:marTop w:val="0"/>
              <w:marBottom w:val="0"/>
              <w:divBdr>
                <w:top w:val="none" w:sz="0" w:space="0" w:color="auto"/>
                <w:left w:val="none" w:sz="0" w:space="0" w:color="auto"/>
                <w:bottom w:val="none" w:sz="0" w:space="0" w:color="auto"/>
                <w:right w:val="none" w:sz="0" w:space="0" w:color="auto"/>
              </w:divBdr>
            </w:div>
          </w:divsChild>
        </w:div>
        <w:div w:id="119149813">
          <w:marLeft w:val="0"/>
          <w:marRight w:val="0"/>
          <w:marTop w:val="0"/>
          <w:marBottom w:val="0"/>
          <w:divBdr>
            <w:top w:val="none" w:sz="0" w:space="0" w:color="auto"/>
            <w:left w:val="none" w:sz="0" w:space="0" w:color="auto"/>
            <w:bottom w:val="none" w:sz="0" w:space="0" w:color="auto"/>
            <w:right w:val="none" w:sz="0" w:space="0" w:color="auto"/>
          </w:divBdr>
        </w:div>
        <w:div w:id="19287617">
          <w:marLeft w:val="0"/>
          <w:marRight w:val="0"/>
          <w:marTop w:val="0"/>
          <w:marBottom w:val="0"/>
          <w:divBdr>
            <w:top w:val="none" w:sz="0" w:space="0" w:color="auto"/>
            <w:left w:val="none" w:sz="0" w:space="0" w:color="auto"/>
            <w:bottom w:val="none" w:sz="0" w:space="0" w:color="auto"/>
            <w:right w:val="none" w:sz="0" w:space="0" w:color="auto"/>
          </w:divBdr>
          <w:divsChild>
            <w:div w:id="2087679404">
              <w:marLeft w:val="0"/>
              <w:marRight w:val="0"/>
              <w:marTop w:val="0"/>
              <w:marBottom w:val="0"/>
              <w:divBdr>
                <w:top w:val="none" w:sz="0" w:space="0" w:color="auto"/>
                <w:left w:val="none" w:sz="0" w:space="0" w:color="auto"/>
                <w:bottom w:val="none" w:sz="0" w:space="0" w:color="auto"/>
                <w:right w:val="none" w:sz="0" w:space="0" w:color="auto"/>
              </w:divBdr>
            </w:div>
          </w:divsChild>
        </w:div>
        <w:div w:id="1962957517">
          <w:marLeft w:val="0"/>
          <w:marRight w:val="0"/>
          <w:marTop w:val="201"/>
          <w:marBottom w:val="0"/>
          <w:divBdr>
            <w:top w:val="none" w:sz="0" w:space="0" w:color="auto"/>
            <w:left w:val="none" w:sz="0" w:space="0" w:color="auto"/>
            <w:bottom w:val="none" w:sz="0" w:space="0" w:color="auto"/>
            <w:right w:val="none" w:sz="0" w:space="0" w:color="auto"/>
          </w:divBdr>
          <w:divsChild>
            <w:div w:id="977221509">
              <w:marLeft w:val="0"/>
              <w:marRight w:val="0"/>
              <w:marTop w:val="0"/>
              <w:marBottom w:val="0"/>
              <w:divBdr>
                <w:top w:val="none" w:sz="0" w:space="0" w:color="auto"/>
                <w:left w:val="none" w:sz="0" w:space="0" w:color="auto"/>
                <w:bottom w:val="none" w:sz="0" w:space="0" w:color="auto"/>
                <w:right w:val="none" w:sz="0" w:space="0" w:color="auto"/>
              </w:divBdr>
              <w:divsChild>
                <w:div w:id="10082878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4646638">
          <w:marLeft w:val="0"/>
          <w:marRight w:val="0"/>
          <w:marTop w:val="201"/>
          <w:marBottom w:val="0"/>
          <w:divBdr>
            <w:top w:val="none" w:sz="0" w:space="0" w:color="auto"/>
            <w:left w:val="none" w:sz="0" w:space="0" w:color="auto"/>
            <w:bottom w:val="none" w:sz="0" w:space="0" w:color="auto"/>
            <w:right w:val="none" w:sz="0" w:space="0" w:color="auto"/>
          </w:divBdr>
          <w:divsChild>
            <w:div w:id="85805802">
              <w:marLeft w:val="0"/>
              <w:marRight w:val="0"/>
              <w:marTop w:val="0"/>
              <w:marBottom w:val="0"/>
              <w:divBdr>
                <w:top w:val="none" w:sz="0" w:space="0" w:color="auto"/>
                <w:left w:val="none" w:sz="0" w:space="0" w:color="auto"/>
                <w:bottom w:val="none" w:sz="0" w:space="0" w:color="auto"/>
                <w:right w:val="none" w:sz="0" w:space="0" w:color="auto"/>
              </w:divBdr>
              <w:divsChild>
                <w:div w:id="21469640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08839762">
          <w:marLeft w:val="0"/>
          <w:marRight w:val="0"/>
          <w:marTop w:val="201"/>
          <w:marBottom w:val="0"/>
          <w:divBdr>
            <w:top w:val="none" w:sz="0" w:space="0" w:color="auto"/>
            <w:left w:val="none" w:sz="0" w:space="0" w:color="auto"/>
            <w:bottom w:val="none" w:sz="0" w:space="0" w:color="auto"/>
            <w:right w:val="none" w:sz="0" w:space="0" w:color="auto"/>
          </w:divBdr>
          <w:divsChild>
            <w:div w:id="806631592">
              <w:marLeft w:val="0"/>
              <w:marRight w:val="0"/>
              <w:marTop w:val="0"/>
              <w:marBottom w:val="0"/>
              <w:divBdr>
                <w:top w:val="none" w:sz="0" w:space="0" w:color="auto"/>
                <w:left w:val="none" w:sz="0" w:space="0" w:color="auto"/>
                <w:bottom w:val="none" w:sz="0" w:space="0" w:color="auto"/>
                <w:right w:val="none" w:sz="0" w:space="0" w:color="auto"/>
              </w:divBdr>
              <w:divsChild>
                <w:div w:id="20568568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49448857">
          <w:marLeft w:val="0"/>
          <w:marRight w:val="0"/>
          <w:marTop w:val="201"/>
          <w:marBottom w:val="0"/>
          <w:divBdr>
            <w:top w:val="none" w:sz="0" w:space="0" w:color="auto"/>
            <w:left w:val="none" w:sz="0" w:space="0" w:color="auto"/>
            <w:bottom w:val="none" w:sz="0" w:space="0" w:color="auto"/>
            <w:right w:val="none" w:sz="0" w:space="0" w:color="auto"/>
          </w:divBdr>
          <w:divsChild>
            <w:div w:id="324625078">
              <w:marLeft w:val="0"/>
              <w:marRight w:val="0"/>
              <w:marTop w:val="0"/>
              <w:marBottom w:val="0"/>
              <w:divBdr>
                <w:top w:val="none" w:sz="0" w:space="0" w:color="auto"/>
                <w:left w:val="none" w:sz="0" w:space="0" w:color="auto"/>
                <w:bottom w:val="none" w:sz="0" w:space="0" w:color="auto"/>
                <w:right w:val="none" w:sz="0" w:space="0" w:color="auto"/>
              </w:divBdr>
              <w:divsChild>
                <w:div w:id="6384603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00113838">
      <w:bodyDiv w:val="1"/>
      <w:marLeft w:val="0"/>
      <w:marRight w:val="0"/>
      <w:marTop w:val="0"/>
      <w:marBottom w:val="0"/>
      <w:divBdr>
        <w:top w:val="none" w:sz="0" w:space="0" w:color="auto"/>
        <w:left w:val="none" w:sz="0" w:space="0" w:color="auto"/>
        <w:bottom w:val="none" w:sz="0" w:space="0" w:color="auto"/>
        <w:right w:val="none" w:sz="0" w:space="0" w:color="auto"/>
      </w:divBdr>
      <w:divsChild>
        <w:div w:id="1296833299">
          <w:marLeft w:val="0"/>
          <w:marRight w:val="0"/>
          <w:marTop w:val="0"/>
          <w:marBottom w:val="0"/>
          <w:divBdr>
            <w:top w:val="none" w:sz="0" w:space="0" w:color="auto"/>
            <w:left w:val="none" w:sz="0" w:space="0" w:color="auto"/>
            <w:bottom w:val="none" w:sz="0" w:space="0" w:color="auto"/>
            <w:right w:val="none" w:sz="0" w:space="0" w:color="auto"/>
          </w:divBdr>
        </w:div>
        <w:div w:id="450708327">
          <w:marLeft w:val="0"/>
          <w:marRight w:val="0"/>
          <w:marTop w:val="0"/>
          <w:marBottom w:val="0"/>
          <w:divBdr>
            <w:top w:val="none" w:sz="0" w:space="0" w:color="auto"/>
            <w:left w:val="none" w:sz="0" w:space="0" w:color="auto"/>
            <w:bottom w:val="none" w:sz="0" w:space="0" w:color="auto"/>
            <w:right w:val="none" w:sz="0" w:space="0" w:color="auto"/>
          </w:divBdr>
          <w:divsChild>
            <w:div w:id="773210277">
              <w:marLeft w:val="0"/>
              <w:marRight w:val="0"/>
              <w:marTop w:val="0"/>
              <w:marBottom w:val="0"/>
              <w:divBdr>
                <w:top w:val="none" w:sz="0" w:space="0" w:color="auto"/>
                <w:left w:val="none" w:sz="0" w:space="0" w:color="auto"/>
                <w:bottom w:val="none" w:sz="0" w:space="0" w:color="auto"/>
                <w:right w:val="none" w:sz="0" w:space="0" w:color="auto"/>
              </w:divBdr>
            </w:div>
          </w:divsChild>
        </w:div>
        <w:div w:id="1624967021">
          <w:marLeft w:val="0"/>
          <w:marRight w:val="0"/>
          <w:marTop w:val="0"/>
          <w:marBottom w:val="0"/>
          <w:divBdr>
            <w:top w:val="none" w:sz="0" w:space="0" w:color="auto"/>
            <w:left w:val="none" w:sz="0" w:space="0" w:color="auto"/>
            <w:bottom w:val="none" w:sz="0" w:space="0" w:color="auto"/>
            <w:right w:val="none" w:sz="0" w:space="0" w:color="auto"/>
          </w:divBdr>
        </w:div>
        <w:div w:id="175072313">
          <w:marLeft w:val="0"/>
          <w:marRight w:val="0"/>
          <w:marTop w:val="0"/>
          <w:marBottom w:val="0"/>
          <w:divBdr>
            <w:top w:val="none" w:sz="0" w:space="0" w:color="auto"/>
            <w:left w:val="none" w:sz="0" w:space="0" w:color="auto"/>
            <w:bottom w:val="none" w:sz="0" w:space="0" w:color="auto"/>
            <w:right w:val="none" w:sz="0" w:space="0" w:color="auto"/>
          </w:divBdr>
          <w:divsChild>
            <w:div w:id="1638754842">
              <w:marLeft w:val="0"/>
              <w:marRight w:val="0"/>
              <w:marTop w:val="0"/>
              <w:marBottom w:val="0"/>
              <w:divBdr>
                <w:top w:val="none" w:sz="0" w:space="0" w:color="auto"/>
                <w:left w:val="none" w:sz="0" w:space="0" w:color="auto"/>
                <w:bottom w:val="none" w:sz="0" w:space="0" w:color="auto"/>
                <w:right w:val="none" w:sz="0" w:space="0" w:color="auto"/>
              </w:divBdr>
            </w:div>
          </w:divsChild>
        </w:div>
        <w:div w:id="2073116927">
          <w:marLeft w:val="0"/>
          <w:marRight w:val="0"/>
          <w:marTop w:val="0"/>
          <w:marBottom w:val="0"/>
          <w:divBdr>
            <w:top w:val="none" w:sz="0" w:space="0" w:color="auto"/>
            <w:left w:val="none" w:sz="0" w:space="0" w:color="auto"/>
            <w:bottom w:val="none" w:sz="0" w:space="0" w:color="auto"/>
            <w:right w:val="none" w:sz="0" w:space="0" w:color="auto"/>
          </w:divBdr>
        </w:div>
        <w:div w:id="915700099">
          <w:marLeft w:val="0"/>
          <w:marRight w:val="0"/>
          <w:marTop w:val="0"/>
          <w:marBottom w:val="0"/>
          <w:divBdr>
            <w:top w:val="none" w:sz="0" w:space="0" w:color="auto"/>
            <w:left w:val="none" w:sz="0" w:space="0" w:color="auto"/>
            <w:bottom w:val="none" w:sz="0" w:space="0" w:color="auto"/>
            <w:right w:val="none" w:sz="0" w:space="0" w:color="auto"/>
          </w:divBdr>
          <w:divsChild>
            <w:div w:id="548028572">
              <w:marLeft w:val="0"/>
              <w:marRight w:val="0"/>
              <w:marTop w:val="0"/>
              <w:marBottom w:val="0"/>
              <w:divBdr>
                <w:top w:val="none" w:sz="0" w:space="0" w:color="auto"/>
                <w:left w:val="none" w:sz="0" w:space="0" w:color="auto"/>
                <w:bottom w:val="none" w:sz="0" w:space="0" w:color="auto"/>
                <w:right w:val="none" w:sz="0" w:space="0" w:color="auto"/>
              </w:divBdr>
            </w:div>
          </w:divsChild>
        </w:div>
        <w:div w:id="1416823660">
          <w:marLeft w:val="0"/>
          <w:marRight w:val="0"/>
          <w:marTop w:val="0"/>
          <w:marBottom w:val="0"/>
          <w:divBdr>
            <w:top w:val="none" w:sz="0" w:space="0" w:color="auto"/>
            <w:left w:val="none" w:sz="0" w:space="0" w:color="auto"/>
            <w:bottom w:val="none" w:sz="0" w:space="0" w:color="auto"/>
            <w:right w:val="none" w:sz="0" w:space="0" w:color="auto"/>
          </w:divBdr>
        </w:div>
        <w:div w:id="1019772085">
          <w:marLeft w:val="0"/>
          <w:marRight w:val="0"/>
          <w:marTop w:val="0"/>
          <w:marBottom w:val="0"/>
          <w:divBdr>
            <w:top w:val="none" w:sz="0" w:space="0" w:color="auto"/>
            <w:left w:val="none" w:sz="0" w:space="0" w:color="auto"/>
            <w:bottom w:val="none" w:sz="0" w:space="0" w:color="auto"/>
            <w:right w:val="none" w:sz="0" w:space="0" w:color="auto"/>
          </w:divBdr>
          <w:divsChild>
            <w:div w:id="1112550775">
              <w:marLeft w:val="0"/>
              <w:marRight w:val="0"/>
              <w:marTop w:val="0"/>
              <w:marBottom w:val="0"/>
              <w:divBdr>
                <w:top w:val="none" w:sz="0" w:space="0" w:color="auto"/>
                <w:left w:val="none" w:sz="0" w:space="0" w:color="auto"/>
                <w:bottom w:val="none" w:sz="0" w:space="0" w:color="auto"/>
                <w:right w:val="none" w:sz="0" w:space="0" w:color="auto"/>
              </w:divBdr>
            </w:div>
          </w:divsChild>
        </w:div>
        <w:div w:id="1263881082">
          <w:marLeft w:val="0"/>
          <w:marRight w:val="0"/>
          <w:marTop w:val="0"/>
          <w:marBottom w:val="0"/>
          <w:divBdr>
            <w:top w:val="none" w:sz="0" w:space="0" w:color="auto"/>
            <w:left w:val="none" w:sz="0" w:space="0" w:color="auto"/>
            <w:bottom w:val="none" w:sz="0" w:space="0" w:color="auto"/>
            <w:right w:val="none" w:sz="0" w:space="0" w:color="auto"/>
          </w:divBdr>
        </w:div>
        <w:div w:id="313531706">
          <w:marLeft w:val="0"/>
          <w:marRight w:val="0"/>
          <w:marTop w:val="0"/>
          <w:marBottom w:val="0"/>
          <w:divBdr>
            <w:top w:val="none" w:sz="0" w:space="0" w:color="auto"/>
            <w:left w:val="none" w:sz="0" w:space="0" w:color="auto"/>
            <w:bottom w:val="none" w:sz="0" w:space="0" w:color="auto"/>
            <w:right w:val="none" w:sz="0" w:space="0" w:color="auto"/>
          </w:divBdr>
          <w:divsChild>
            <w:div w:id="702245879">
              <w:marLeft w:val="0"/>
              <w:marRight w:val="0"/>
              <w:marTop w:val="0"/>
              <w:marBottom w:val="0"/>
              <w:divBdr>
                <w:top w:val="none" w:sz="0" w:space="0" w:color="auto"/>
                <w:left w:val="none" w:sz="0" w:space="0" w:color="auto"/>
                <w:bottom w:val="none" w:sz="0" w:space="0" w:color="auto"/>
                <w:right w:val="none" w:sz="0" w:space="0" w:color="auto"/>
              </w:divBdr>
            </w:div>
          </w:divsChild>
        </w:div>
        <w:div w:id="1344668821">
          <w:marLeft w:val="0"/>
          <w:marRight w:val="0"/>
          <w:marTop w:val="0"/>
          <w:marBottom w:val="0"/>
          <w:divBdr>
            <w:top w:val="none" w:sz="0" w:space="0" w:color="auto"/>
            <w:left w:val="none" w:sz="0" w:space="0" w:color="auto"/>
            <w:bottom w:val="none" w:sz="0" w:space="0" w:color="auto"/>
            <w:right w:val="none" w:sz="0" w:space="0" w:color="auto"/>
          </w:divBdr>
        </w:div>
        <w:div w:id="1436631395">
          <w:marLeft w:val="0"/>
          <w:marRight w:val="0"/>
          <w:marTop w:val="0"/>
          <w:marBottom w:val="0"/>
          <w:divBdr>
            <w:top w:val="none" w:sz="0" w:space="0" w:color="auto"/>
            <w:left w:val="none" w:sz="0" w:space="0" w:color="auto"/>
            <w:bottom w:val="none" w:sz="0" w:space="0" w:color="auto"/>
            <w:right w:val="none" w:sz="0" w:space="0" w:color="auto"/>
          </w:divBdr>
          <w:divsChild>
            <w:div w:id="1433865970">
              <w:marLeft w:val="0"/>
              <w:marRight w:val="0"/>
              <w:marTop w:val="0"/>
              <w:marBottom w:val="0"/>
              <w:divBdr>
                <w:top w:val="none" w:sz="0" w:space="0" w:color="auto"/>
                <w:left w:val="none" w:sz="0" w:space="0" w:color="auto"/>
                <w:bottom w:val="none" w:sz="0" w:space="0" w:color="auto"/>
                <w:right w:val="none" w:sz="0" w:space="0" w:color="auto"/>
              </w:divBdr>
            </w:div>
          </w:divsChild>
        </w:div>
        <w:div w:id="244459058">
          <w:marLeft w:val="0"/>
          <w:marRight w:val="0"/>
          <w:marTop w:val="0"/>
          <w:marBottom w:val="0"/>
          <w:divBdr>
            <w:top w:val="none" w:sz="0" w:space="0" w:color="auto"/>
            <w:left w:val="none" w:sz="0" w:space="0" w:color="auto"/>
            <w:bottom w:val="none" w:sz="0" w:space="0" w:color="auto"/>
            <w:right w:val="none" w:sz="0" w:space="0" w:color="auto"/>
          </w:divBdr>
        </w:div>
        <w:div w:id="151533781">
          <w:marLeft w:val="0"/>
          <w:marRight w:val="0"/>
          <w:marTop w:val="0"/>
          <w:marBottom w:val="0"/>
          <w:divBdr>
            <w:top w:val="none" w:sz="0" w:space="0" w:color="auto"/>
            <w:left w:val="none" w:sz="0" w:space="0" w:color="auto"/>
            <w:bottom w:val="none" w:sz="0" w:space="0" w:color="auto"/>
            <w:right w:val="none" w:sz="0" w:space="0" w:color="auto"/>
          </w:divBdr>
          <w:divsChild>
            <w:div w:id="1404715006">
              <w:marLeft w:val="0"/>
              <w:marRight w:val="0"/>
              <w:marTop w:val="0"/>
              <w:marBottom w:val="0"/>
              <w:divBdr>
                <w:top w:val="none" w:sz="0" w:space="0" w:color="auto"/>
                <w:left w:val="none" w:sz="0" w:space="0" w:color="auto"/>
                <w:bottom w:val="none" w:sz="0" w:space="0" w:color="auto"/>
                <w:right w:val="none" w:sz="0" w:space="0" w:color="auto"/>
              </w:divBdr>
            </w:div>
          </w:divsChild>
        </w:div>
        <w:div w:id="1077941361">
          <w:marLeft w:val="0"/>
          <w:marRight w:val="0"/>
          <w:marTop w:val="201"/>
          <w:marBottom w:val="0"/>
          <w:divBdr>
            <w:top w:val="none" w:sz="0" w:space="0" w:color="auto"/>
            <w:left w:val="none" w:sz="0" w:space="0" w:color="auto"/>
            <w:bottom w:val="none" w:sz="0" w:space="0" w:color="auto"/>
            <w:right w:val="none" w:sz="0" w:space="0" w:color="auto"/>
          </w:divBdr>
          <w:divsChild>
            <w:div w:id="1411075059">
              <w:marLeft w:val="0"/>
              <w:marRight w:val="0"/>
              <w:marTop w:val="0"/>
              <w:marBottom w:val="0"/>
              <w:divBdr>
                <w:top w:val="none" w:sz="0" w:space="0" w:color="auto"/>
                <w:left w:val="none" w:sz="0" w:space="0" w:color="auto"/>
                <w:bottom w:val="none" w:sz="0" w:space="0" w:color="auto"/>
                <w:right w:val="none" w:sz="0" w:space="0" w:color="auto"/>
              </w:divBdr>
              <w:divsChild>
                <w:div w:id="158907138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06725980">
          <w:marLeft w:val="0"/>
          <w:marRight w:val="0"/>
          <w:marTop w:val="201"/>
          <w:marBottom w:val="0"/>
          <w:divBdr>
            <w:top w:val="none" w:sz="0" w:space="0" w:color="auto"/>
            <w:left w:val="none" w:sz="0" w:space="0" w:color="auto"/>
            <w:bottom w:val="none" w:sz="0" w:space="0" w:color="auto"/>
            <w:right w:val="none" w:sz="0" w:space="0" w:color="auto"/>
          </w:divBdr>
          <w:divsChild>
            <w:div w:id="1316107157">
              <w:marLeft w:val="0"/>
              <w:marRight w:val="0"/>
              <w:marTop w:val="0"/>
              <w:marBottom w:val="0"/>
              <w:divBdr>
                <w:top w:val="none" w:sz="0" w:space="0" w:color="auto"/>
                <w:left w:val="none" w:sz="0" w:space="0" w:color="auto"/>
                <w:bottom w:val="none" w:sz="0" w:space="0" w:color="auto"/>
                <w:right w:val="none" w:sz="0" w:space="0" w:color="auto"/>
              </w:divBdr>
              <w:divsChild>
                <w:div w:id="10792508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05227086">
          <w:marLeft w:val="0"/>
          <w:marRight w:val="0"/>
          <w:marTop w:val="201"/>
          <w:marBottom w:val="0"/>
          <w:divBdr>
            <w:top w:val="none" w:sz="0" w:space="0" w:color="auto"/>
            <w:left w:val="none" w:sz="0" w:space="0" w:color="auto"/>
            <w:bottom w:val="none" w:sz="0" w:space="0" w:color="auto"/>
            <w:right w:val="none" w:sz="0" w:space="0" w:color="auto"/>
          </w:divBdr>
          <w:divsChild>
            <w:div w:id="854077087">
              <w:marLeft w:val="0"/>
              <w:marRight w:val="0"/>
              <w:marTop w:val="0"/>
              <w:marBottom w:val="0"/>
              <w:divBdr>
                <w:top w:val="none" w:sz="0" w:space="0" w:color="auto"/>
                <w:left w:val="none" w:sz="0" w:space="0" w:color="auto"/>
                <w:bottom w:val="none" w:sz="0" w:space="0" w:color="auto"/>
                <w:right w:val="none" w:sz="0" w:space="0" w:color="auto"/>
              </w:divBdr>
              <w:divsChild>
                <w:div w:id="145131798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38224066">
          <w:marLeft w:val="0"/>
          <w:marRight w:val="0"/>
          <w:marTop w:val="201"/>
          <w:marBottom w:val="0"/>
          <w:divBdr>
            <w:top w:val="none" w:sz="0" w:space="0" w:color="auto"/>
            <w:left w:val="none" w:sz="0" w:space="0" w:color="auto"/>
            <w:bottom w:val="none" w:sz="0" w:space="0" w:color="auto"/>
            <w:right w:val="none" w:sz="0" w:space="0" w:color="auto"/>
          </w:divBdr>
          <w:divsChild>
            <w:div w:id="1142691951">
              <w:marLeft w:val="0"/>
              <w:marRight w:val="0"/>
              <w:marTop w:val="0"/>
              <w:marBottom w:val="0"/>
              <w:divBdr>
                <w:top w:val="none" w:sz="0" w:space="0" w:color="auto"/>
                <w:left w:val="none" w:sz="0" w:space="0" w:color="auto"/>
                <w:bottom w:val="none" w:sz="0" w:space="0" w:color="auto"/>
                <w:right w:val="none" w:sz="0" w:space="0" w:color="auto"/>
              </w:divBdr>
              <w:divsChild>
                <w:div w:id="118485490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01690000">
      <w:bodyDiv w:val="1"/>
      <w:marLeft w:val="0"/>
      <w:marRight w:val="0"/>
      <w:marTop w:val="0"/>
      <w:marBottom w:val="0"/>
      <w:divBdr>
        <w:top w:val="none" w:sz="0" w:space="0" w:color="auto"/>
        <w:left w:val="none" w:sz="0" w:space="0" w:color="auto"/>
        <w:bottom w:val="none" w:sz="0" w:space="0" w:color="auto"/>
        <w:right w:val="none" w:sz="0" w:space="0" w:color="auto"/>
      </w:divBdr>
      <w:divsChild>
        <w:div w:id="1335373625">
          <w:marLeft w:val="0"/>
          <w:marRight w:val="0"/>
          <w:marTop w:val="0"/>
          <w:marBottom w:val="0"/>
          <w:divBdr>
            <w:top w:val="none" w:sz="0" w:space="0" w:color="auto"/>
            <w:left w:val="none" w:sz="0" w:space="0" w:color="auto"/>
            <w:bottom w:val="none" w:sz="0" w:space="0" w:color="auto"/>
            <w:right w:val="none" w:sz="0" w:space="0" w:color="auto"/>
          </w:divBdr>
        </w:div>
        <w:div w:id="2128617890">
          <w:marLeft w:val="0"/>
          <w:marRight w:val="0"/>
          <w:marTop w:val="0"/>
          <w:marBottom w:val="0"/>
          <w:divBdr>
            <w:top w:val="none" w:sz="0" w:space="0" w:color="auto"/>
            <w:left w:val="none" w:sz="0" w:space="0" w:color="auto"/>
            <w:bottom w:val="none" w:sz="0" w:space="0" w:color="auto"/>
            <w:right w:val="none" w:sz="0" w:space="0" w:color="auto"/>
          </w:divBdr>
          <w:divsChild>
            <w:div w:id="1047876480">
              <w:marLeft w:val="0"/>
              <w:marRight w:val="0"/>
              <w:marTop w:val="0"/>
              <w:marBottom w:val="0"/>
              <w:divBdr>
                <w:top w:val="none" w:sz="0" w:space="0" w:color="auto"/>
                <w:left w:val="none" w:sz="0" w:space="0" w:color="auto"/>
                <w:bottom w:val="none" w:sz="0" w:space="0" w:color="auto"/>
                <w:right w:val="none" w:sz="0" w:space="0" w:color="auto"/>
              </w:divBdr>
            </w:div>
          </w:divsChild>
        </w:div>
        <w:div w:id="1520848876">
          <w:marLeft w:val="0"/>
          <w:marRight w:val="0"/>
          <w:marTop w:val="0"/>
          <w:marBottom w:val="0"/>
          <w:divBdr>
            <w:top w:val="none" w:sz="0" w:space="0" w:color="auto"/>
            <w:left w:val="none" w:sz="0" w:space="0" w:color="auto"/>
            <w:bottom w:val="none" w:sz="0" w:space="0" w:color="auto"/>
            <w:right w:val="none" w:sz="0" w:space="0" w:color="auto"/>
          </w:divBdr>
        </w:div>
        <w:div w:id="1513374034">
          <w:marLeft w:val="0"/>
          <w:marRight w:val="0"/>
          <w:marTop w:val="0"/>
          <w:marBottom w:val="0"/>
          <w:divBdr>
            <w:top w:val="none" w:sz="0" w:space="0" w:color="auto"/>
            <w:left w:val="none" w:sz="0" w:space="0" w:color="auto"/>
            <w:bottom w:val="none" w:sz="0" w:space="0" w:color="auto"/>
            <w:right w:val="none" w:sz="0" w:space="0" w:color="auto"/>
          </w:divBdr>
          <w:divsChild>
            <w:div w:id="680864006">
              <w:marLeft w:val="0"/>
              <w:marRight w:val="0"/>
              <w:marTop w:val="0"/>
              <w:marBottom w:val="0"/>
              <w:divBdr>
                <w:top w:val="none" w:sz="0" w:space="0" w:color="auto"/>
                <w:left w:val="none" w:sz="0" w:space="0" w:color="auto"/>
                <w:bottom w:val="none" w:sz="0" w:space="0" w:color="auto"/>
                <w:right w:val="none" w:sz="0" w:space="0" w:color="auto"/>
              </w:divBdr>
            </w:div>
          </w:divsChild>
        </w:div>
        <w:div w:id="2075815540">
          <w:marLeft w:val="0"/>
          <w:marRight w:val="0"/>
          <w:marTop w:val="0"/>
          <w:marBottom w:val="0"/>
          <w:divBdr>
            <w:top w:val="none" w:sz="0" w:space="0" w:color="auto"/>
            <w:left w:val="none" w:sz="0" w:space="0" w:color="auto"/>
            <w:bottom w:val="none" w:sz="0" w:space="0" w:color="auto"/>
            <w:right w:val="none" w:sz="0" w:space="0" w:color="auto"/>
          </w:divBdr>
        </w:div>
        <w:div w:id="117725574">
          <w:marLeft w:val="0"/>
          <w:marRight w:val="0"/>
          <w:marTop w:val="0"/>
          <w:marBottom w:val="0"/>
          <w:divBdr>
            <w:top w:val="none" w:sz="0" w:space="0" w:color="auto"/>
            <w:left w:val="none" w:sz="0" w:space="0" w:color="auto"/>
            <w:bottom w:val="none" w:sz="0" w:space="0" w:color="auto"/>
            <w:right w:val="none" w:sz="0" w:space="0" w:color="auto"/>
          </w:divBdr>
          <w:divsChild>
            <w:div w:id="2060398812">
              <w:marLeft w:val="0"/>
              <w:marRight w:val="0"/>
              <w:marTop w:val="0"/>
              <w:marBottom w:val="0"/>
              <w:divBdr>
                <w:top w:val="none" w:sz="0" w:space="0" w:color="auto"/>
                <w:left w:val="none" w:sz="0" w:space="0" w:color="auto"/>
                <w:bottom w:val="none" w:sz="0" w:space="0" w:color="auto"/>
                <w:right w:val="none" w:sz="0" w:space="0" w:color="auto"/>
              </w:divBdr>
            </w:div>
          </w:divsChild>
        </w:div>
        <w:div w:id="103230838">
          <w:marLeft w:val="0"/>
          <w:marRight w:val="0"/>
          <w:marTop w:val="0"/>
          <w:marBottom w:val="0"/>
          <w:divBdr>
            <w:top w:val="none" w:sz="0" w:space="0" w:color="auto"/>
            <w:left w:val="none" w:sz="0" w:space="0" w:color="auto"/>
            <w:bottom w:val="none" w:sz="0" w:space="0" w:color="auto"/>
            <w:right w:val="none" w:sz="0" w:space="0" w:color="auto"/>
          </w:divBdr>
        </w:div>
        <w:div w:id="1968733143">
          <w:marLeft w:val="0"/>
          <w:marRight w:val="0"/>
          <w:marTop w:val="0"/>
          <w:marBottom w:val="0"/>
          <w:divBdr>
            <w:top w:val="none" w:sz="0" w:space="0" w:color="auto"/>
            <w:left w:val="none" w:sz="0" w:space="0" w:color="auto"/>
            <w:bottom w:val="none" w:sz="0" w:space="0" w:color="auto"/>
            <w:right w:val="none" w:sz="0" w:space="0" w:color="auto"/>
          </w:divBdr>
          <w:divsChild>
            <w:div w:id="296106845">
              <w:marLeft w:val="0"/>
              <w:marRight w:val="0"/>
              <w:marTop w:val="0"/>
              <w:marBottom w:val="0"/>
              <w:divBdr>
                <w:top w:val="none" w:sz="0" w:space="0" w:color="auto"/>
                <w:left w:val="none" w:sz="0" w:space="0" w:color="auto"/>
                <w:bottom w:val="none" w:sz="0" w:space="0" w:color="auto"/>
                <w:right w:val="none" w:sz="0" w:space="0" w:color="auto"/>
              </w:divBdr>
            </w:div>
          </w:divsChild>
        </w:div>
        <w:div w:id="426121237">
          <w:marLeft w:val="0"/>
          <w:marRight w:val="0"/>
          <w:marTop w:val="0"/>
          <w:marBottom w:val="0"/>
          <w:divBdr>
            <w:top w:val="none" w:sz="0" w:space="0" w:color="auto"/>
            <w:left w:val="none" w:sz="0" w:space="0" w:color="auto"/>
            <w:bottom w:val="none" w:sz="0" w:space="0" w:color="auto"/>
            <w:right w:val="none" w:sz="0" w:space="0" w:color="auto"/>
          </w:divBdr>
        </w:div>
        <w:div w:id="851532387">
          <w:marLeft w:val="0"/>
          <w:marRight w:val="0"/>
          <w:marTop w:val="0"/>
          <w:marBottom w:val="0"/>
          <w:divBdr>
            <w:top w:val="none" w:sz="0" w:space="0" w:color="auto"/>
            <w:left w:val="none" w:sz="0" w:space="0" w:color="auto"/>
            <w:bottom w:val="none" w:sz="0" w:space="0" w:color="auto"/>
            <w:right w:val="none" w:sz="0" w:space="0" w:color="auto"/>
          </w:divBdr>
          <w:divsChild>
            <w:div w:id="1733314122">
              <w:marLeft w:val="0"/>
              <w:marRight w:val="0"/>
              <w:marTop w:val="0"/>
              <w:marBottom w:val="0"/>
              <w:divBdr>
                <w:top w:val="none" w:sz="0" w:space="0" w:color="auto"/>
                <w:left w:val="none" w:sz="0" w:space="0" w:color="auto"/>
                <w:bottom w:val="none" w:sz="0" w:space="0" w:color="auto"/>
                <w:right w:val="none" w:sz="0" w:space="0" w:color="auto"/>
              </w:divBdr>
            </w:div>
          </w:divsChild>
        </w:div>
        <w:div w:id="450900875">
          <w:marLeft w:val="0"/>
          <w:marRight w:val="0"/>
          <w:marTop w:val="0"/>
          <w:marBottom w:val="0"/>
          <w:divBdr>
            <w:top w:val="none" w:sz="0" w:space="0" w:color="auto"/>
            <w:left w:val="none" w:sz="0" w:space="0" w:color="auto"/>
            <w:bottom w:val="none" w:sz="0" w:space="0" w:color="auto"/>
            <w:right w:val="none" w:sz="0" w:space="0" w:color="auto"/>
          </w:divBdr>
        </w:div>
        <w:div w:id="810948597">
          <w:marLeft w:val="0"/>
          <w:marRight w:val="0"/>
          <w:marTop w:val="0"/>
          <w:marBottom w:val="0"/>
          <w:divBdr>
            <w:top w:val="none" w:sz="0" w:space="0" w:color="auto"/>
            <w:left w:val="none" w:sz="0" w:space="0" w:color="auto"/>
            <w:bottom w:val="none" w:sz="0" w:space="0" w:color="auto"/>
            <w:right w:val="none" w:sz="0" w:space="0" w:color="auto"/>
          </w:divBdr>
          <w:divsChild>
            <w:div w:id="10030986">
              <w:marLeft w:val="0"/>
              <w:marRight w:val="0"/>
              <w:marTop w:val="0"/>
              <w:marBottom w:val="0"/>
              <w:divBdr>
                <w:top w:val="none" w:sz="0" w:space="0" w:color="auto"/>
                <w:left w:val="none" w:sz="0" w:space="0" w:color="auto"/>
                <w:bottom w:val="none" w:sz="0" w:space="0" w:color="auto"/>
                <w:right w:val="none" w:sz="0" w:space="0" w:color="auto"/>
              </w:divBdr>
            </w:div>
          </w:divsChild>
        </w:div>
        <w:div w:id="660698186">
          <w:marLeft w:val="0"/>
          <w:marRight w:val="0"/>
          <w:marTop w:val="0"/>
          <w:marBottom w:val="0"/>
          <w:divBdr>
            <w:top w:val="none" w:sz="0" w:space="0" w:color="auto"/>
            <w:left w:val="none" w:sz="0" w:space="0" w:color="auto"/>
            <w:bottom w:val="none" w:sz="0" w:space="0" w:color="auto"/>
            <w:right w:val="none" w:sz="0" w:space="0" w:color="auto"/>
          </w:divBdr>
        </w:div>
        <w:div w:id="1692488140">
          <w:marLeft w:val="0"/>
          <w:marRight w:val="0"/>
          <w:marTop w:val="0"/>
          <w:marBottom w:val="0"/>
          <w:divBdr>
            <w:top w:val="none" w:sz="0" w:space="0" w:color="auto"/>
            <w:left w:val="none" w:sz="0" w:space="0" w:color="auto"/>
            <w:bottom w:val="none" w:sz="0" w:space="0" w:color="auto"/>
            <w:right w:val="none" w:sz="0" w:space="0" w:color="auto"/>
          </w:divBdr>
          <w:divsChild>
            <w:div w:id="1928731556">
              <w:marLeft w:val="0"/>
              <w:marRight w:val="0"/>
              <w:marTop w:val="0"/>
              <w:marBottom w:val="0"/>
              <w:divBdr>
                <w:top w:val="none" w:sz="0" w:space="0" w:color="auto"/>
                <w:left w:val="none" w:sz="0" w:space="0" w:color="auto"/>
                <w:bottom w:val="none" w:sz="0" w:space="0" w:color="auto"/>
                <w:right w:val="none" w:sz="0" w:space="0" w:color="auto"/>
              </w:divBdr>
            </w:div>
          </w:divsChild>
        </w:div>
        <w:div w:id="1227573695">
          <w:marLeft w:val="0"/>
          <w:marRight w:val="0"/>
          <w:marTop w:val="253"/>
          <w:marBottom w:val="0"/>
          <w:divBdr>
            <w:top w:val="none" w:sz="0" w:space="0" w:color="auto"/>
            <w:left w:val="none" w:sz="0" w:space="0" w:color="auto"/>
            <w:bottom w:val="none" w:sz="0" w:space="0" w:color="auto"/>
            <w:right w:val="none" w:sz="0" w:space="0" w:color="auto"/>
          </w:divBdr>
          <w:divsChild>
            <w:div w:id="2321437">
              <w:marLeft w:val="0"/>
              <w:marRight w:val="0"/>
              <w:marTop w:val="0"/>
              <w:marBottom w:val="0"/>
              <w:divBdr>
                <w:top w:val="none" w:sz="0" w:space="0" w:color="auto"/>
                <w:left w:val="none" w:sz="0" w:space="0" w:color="auto"/>
                <w:bottom w:val="none" w:sz="0" w:space="0" w:color="auto"/>
                <w:right w:val="none" w:sz="0" w:space="0" w:color="auto"/>
              </w:divBdr>
              <w:divsChild>
                <w:div w:id="8148369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10004123">
          <w:marLeft w:val="0"/>
          <w:marRight w:val="0"/>
          <w:marTop w:val="253"/>
          <w:marBottom w:val="0"/>
          <w:divBdr>
            <w:top w:val="none" w:sz="0" w:space="0" w:color="auto"/>
            <w:left w:val="none" w:sz="0" w:space="0" w:color="auto"/>
            <w:bottom w:val="none" w:sz="0" w:space="0" w:color="auto"/>
            <w:right w:val="none" w:sz="0" w:space="0" w:color="auto"/>
          </w:divBdr>
          <w:divsChild>
            <w:div w:id="2000035131">
              <w:marLeft w:val="0"/>
              <w:marRight w:val="0"/>
              <w:marTop w:val="0"/>
              <w:marBottom w:val="0"/>
              <w:divBdr>
                <w:top w:val="none" w:sz="0" w:space="0" w:color="auto"/>
                <w:left w:val="none" w:sz="0" w:space="0" w:color="auto"/>
                <w:bottom w:val="none" w:sz="0" w:space="0" w:color="auto"/>
                <w:right w:val="none" w:sz="0" w:space="0" w:color="auto"/>
              </w:divBdr>
              <w:divsChild>
                <w:div w:id="12109218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56639301">
          <w:marLeft w:val="0"/>
          <w:marRight w:val="0"/>
          <w:marTop w:val="253"/>
          <w:marBottom w:val="0"/>
          <w:divBdr>
            <w:top w:val="none" w:sz="0" w:space="0" w:color="auto"/>
            <w:left w:val="none" w:sz="0" w:space="0" w:color="auto"/>
            <w:bottom w:val="none" w:sz="0" w:space="0" w:color="auto"/>
            <w:right w:val="none" w:sz="0" w:space="0" w:color="auto"/>
          </w:divBdr>
          <w:divsChild>
            <w:div w:id="1791392826">
              <w:marLeft w:val="0"/>
              <w:marRight w:val="0"/>
              <w:marTop w:val="0"/>
              <w:marBottom w:val="0"/>
              <w:divBdr>
                <w:top w:val="none" w:sz="0" w:space="0" w:color="auto"/>
                <w:left w:val="none" w:sz="0" w:space="0" w:color="auto"/>
                <w:bottom w:val="none" w:sz="0" w:space="0" w:color="auto"/>
                <w:right w:val="none" w:sz="0" w:space="0" w:color="auto"/>
              </w:divBdr>
              <w:divsChild>
                <w:div w:id="270711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81354457">
          <w:marLeft w:val="0"/>
          <w:marRight w:val="0"/>
          <w:marTop w:val="253"/>
          <w:marBottom w:val="0"/>
          <w:divBdr>
            <w:top w:val="none" w:sz="0" w:space="0" w:color="auto"/>
            <w:left w:val="none" w:sz="0" w:space="0" w:color="auto"/>
            <w:bottom w:val="none" w:sz="0" w:space="0" w:color="auto"/>
            <w:right w:val="none" w:sz="0" w:space="0" w:color="auto"/>
          </w:divBdr>
          <w:divsChild>
            <w:div w:id="937821">
              <w:marLeft w:val="0"/>
              <w:marRight w:val="0"/>
              <w:marTop w:val="0"/>
              <w:marBottom w:val="0"/>
              <w:divBdr>
                <w:top w:val="none" w:sz="0" w:space="0" w:color="auto"/>
                <w:left w:val="none" w:sz="0" w:space="0" w:color="auto"/>
                <w:bottom w:val="none" w:sz="0" w:space="0" w:color="auto"/>
                <w:right w:val="none" w:sz="0" w:space="0" w:color="auto"/>
              </w:divBdr>
              <w:divsChild>
                <w:div w:id="5509206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05162482">
      <w:bodyDiv w:val="1"/>
      <w:marLeft w:val="0"/>
      <w:marRight w:val="0"/>
      <w:marTop w:val="0"/>
      <w:marBottom w:val="0"/>
      <w:divBdr>
        <w:top w:val="none" w:sz="0" w:space="0" w:color="auto"/>
        <w:left w:val="none" w:sz="0" w:space="0" w:color="auto"/>
        <w:bottom w:val="none" w:sz="0" w:space="0" w:color="auto"/>
        <w:right w:val="none" w:sz="0" w:space="0" w:color="auto"/>
      </w:divBdr>
      <w:divsChild>
        <w:div w:id="526220229">
          <w:marLeft w:val="0"/>
          <w:marRight w:val="0"/>
          <w:marTop w:val="0"/>
          <w:marBottom w:val="0"/>
          <w:divBdr>
            <w:top w:val="none" w:sz="0" w:space="0" w:color="auto"/>
            <w:left w:val="none" w:sz="0" w:space="0" w:color="auto"/>
            <w:bottom w:val="none" w:sz="0" w:space="0" w:color="auto"/>
            <w:right w:val="none" w:sz="0" w:space="0" w:color="auto"/>
          </w:divBdr>
        </w:div>
        <w:div w:id="231433971">
          <w:marLeft w:val="0"/>
          <w:marRight w:val="0"/>
          <w:marTop w:val="0"/>
          <w:marBottom w:val="0"/>
          <w:divBdr>
            <w:top w:val="none" w:sz="0" w:space="0" w:color="auto"/>
            <w:left w:val="none" w:sz="0" w:space="0" w:color="auto"/>
            <w:bottom w:val="none" w:sz="0" w:space="0" w:color="auto"/>
            <w:right w:val="none" w:sz="0" w:space="0" w:color="auto"/>
          </w:divBdr>
          <w:divsChild>
            <w:div w:id="1329677867">
              <w:marLeft w:val="0"/>
              <w:marRight w:val="0"/>
              <w:marTop w:val="0"/>
              <w:marBottom w:val="0"/>
              <w:divBdr>
                <w:top w:val="none" w:sz="0" w:space="0" w:color="auto"/>
                <w:left w:val="none" w:sz="0" w:space="0" w:color="auto"/>
                <w:bottom w:val="none" w:sz="0" w:space="0" w:color="auto"/>
                <w:right w:val="none" w:sz="0" w:space="0" w:color="auto"/>
              </w:divBdr>
            </w:div>
          </w:divsChild>
        </w:div>
        <w:div w:id="471796639">
          <w:marLeft w:val="0"/>
          <w:marRight w:val="0"/>
          <w:marTop w:val="0"/>
          <w:marBottom w:val="0"/>
          <w:divBdr>
            <w:top w:val="none" w:sz="0" w:space="0" w:color="auto"/>
            <w:left w:val="none" w:sz="0" w:space="0" w:color="auto"/>
            <w:bottom w:val="none" w:sz="0" w:space="0" w:color="auto"/>
            <w:right w:val="none" w:sz="0" w:space="0" w:color="auto"/>
          </w:divBdr>
        </w:div>
        <w:div w:id="875853843">
          <w:marLeft w:val="0"/>
          <w:marRight w:val="0"/>
          <w:marTop w:val="0"/>
          <w:marBottom w:val="0"/>
          <w:divBdr>
            <w:top w:val="none" w:sz="0" w:space="0" w:color="auto"/>
            <w:left w:val="none" w:sz="0" w:space="0" w:color="auto"/>
            <w:bottom w:val="none" w:sz="0" w:space="0" w:color="auto"/>
            <w:right w:val="none" w:sz="0" w:space="0" w:color="auto"/>
          </w:divBdr>
          <w:divsChild>
            <w:div w:id="1754661819">
              <w:marLeft w:val="0"/>
              <w:marRight w:val="0"/>
              <w:marTop w:val="0"/>
              <w:marBottom w:val="0"/>
              <w:divBdr>
                <w:top w:val="none" w:sz="0" w:space="0" w:color="auto"/>
                <w:left w:val="none" w:sz="0" w:space="0" w:color="auto"/>
                <w:bottom w:val="none" w:sz="0" w:space="0" w:color="auto"/>
                <w:right w:val="none" w:sz="0" w:space="0" w:color="auto"/>
              </w:divBdr>
            </w:div>
          </w:divsChild>
        </w:div>
        <w:div w:id="635378483">
          <w:marLeft w:val="0"/>
          <w:marRight w:val="0"/>
          <w:marTop w:val="0"/>
          <w:marBottom w:val="0"/>
          <w:divBdr>
            <w:top w:val="none" w:sz="0" w:space="0" w:color="auto"/>
            <w:left w:val="none" w:sz="0" w:space="0" w:color="auto"/>
            <w:bottom w:val="none" w:sz="0" w:space="0" w:color="auto"/>
            <w:right w:val="none" w:sz="0" w:space="0" w:color="auto"/>
          </w:divBdr>
        </w:div>
        <w:div w:id="2073236354">
          <w:marLeft w:val="0"/>
          <w:marRight w:val="0"/>
          <w:marTop w:val="0"/>
          <w:marBottom w:val="0"/>
          <w:divBdr>
            <w:top w:val="none" w:sz="0" w:space="0" w:color="auto"/>
            <w:left w:val="none" w:sz="0" w:space="0" w:color="auto"/>
            <w:bottom w:val="none" w:sz="0" w:space="0" w:color="auto"/>
            <w:right w:val="none" w:sz="0" w:space="0" w:color="auto"/>
          </w:divBdr>
          <w:divsChild>
            <w:div w:id="330639733">
              <w:marLeft w:val="0"/>
              <w:marRight w:val="0"/>
              <w:marTop w:val="0"/>
              <w:marBottom w:val="0"/>
              <w:divBdr>
                <w:top w:val="none" w:sz="0" w:space="0" w:color="auto"/>
                <w:left w:val="none" w:sz="0" w:space="0" w:color="auto"/>
                <w:bottom w:val="none" w:sz="0" w:space="0" w:color="auto"/>
                <w:right w:val="none" w:sz="0" w:space="0" w:color="auto"/>
              </w:divBdr>
            </w:div>
          </w:divsChild>
        </w:div>
        <w:div w:id="1778985971">
          <w:marLeft w:val="0"/>
          <w:marRight w:val="0"/>
          <w:marTop w:val="0"/>
          <w:marBottom w:val="0"/>
          <w:divBdr>
            <w:top w:val="none" w:sz="0" w:space="0" w:color="auto"/>
            <w:left w:val="none" w:sz="0" w:space="0" w:color="auto"/>
            <w:bottom w:val="none" w:sz="0" w:space="0" w:color="auto"/>
            <w:right w:val="none" w:sz="0" w:space="0" w:color="auto"/>
          </w:divBdr>
        </w:div>
        <w:div w:id="152140807">
          <w:marLeft w:val="0"/>
          <w:marRight w:val="0"/>
          <w:marTop w:val="0"/>
          <w:marBottom w:val="0"/>
          <w:divBdr>
            <w:top w:val="none" w:sz="0" w:space="0" w:color="auto"/>
            <w:left w:val="none" w:sz="0" w:space="0" w:color="auto"/>
            <w:bottom w:val="none" w:sz="0" w:space="0" w:color="auto"/>
            <w:right w:val="none" w:sz="0" w:space="0" w:color="auto"/>
          </w:divBdr>
          <w:divsChild>
            <w:div w:id="257451028">
              <w:marLeft w:val="0"/>
              <w:marRight w:val="0"/>
              <w:marTop w:val="0"/>
              <w:marBottom w:val="0"/>
              <w:divBdr>
                <w:top w:val="none" w:sz="0" w:space="0" w:color="auto"/>
                <w:left w:val="none" w:sz="0" w:space="0" w:color="auto"/>
                <w:bottom w:val="none" w:sz="0" w:space="0" w:color="auto"/>
                <w:right w:val="none" w:sz="0" w:space="0" w:color="auto"/>
              </w:divBdr>
            </w:div>
          </w:divsChild>
        </w:div>
        <w:div w:id="1371413784">
          <w:marLeft w:val="0"/>
          <w:marRight w:val="0"/>
          <w:marTop w:val="0"/>
          <w:marBottom w:val="0"/>
          <w:divBdr>
            <w:top w:val="none" w:sz="0" w:space="0" w:color="auto"/>
            <w:left w:val="none" w:sz="0" w:space="0" w:color="auto"/>
            <w:bottom w:val="none" w:sz="0" w:space="0" w:color="auto"/>
            <w:right w:val="none" w:sz="0" w:space="0" w:color="auto"/>
          </w:divBdr>
        </w:div>
        <w:div w:id="670333471">
          <w:marLeft w:val="0"/>
          <w:marRight w:val="0"/>
          <w:marTop w:val="0"/>
          <w:marBottom w:val="0"/>
          <w:divBdr>
            <w:top w:val="none" w:sz="0" w:space="0" w:color="auto"/>
            <w:left w:val="none" w:sz="0" w:space="0" w:color="auto"/>
            <w:bottom w:val="none" w:sz="0" w:space="0" w:color="auto"/>
            <w:right w:val="none" w:sz="0" w:space="0" w:color="auto"/>
          </w:divBdr>
          <w:divsChild>
            <w:div w:id="614560120">
              <w:marLeft w:val="0"/>
              <w:marRight w:val="0"/>
              <w:marTop w:val="0"/>
              <w:marBottom w:val="0"/>
              <w:divBdr>
                <w:top w:val="none" w:sz="0" w:space="0" w:color="auto"/>
                <w:left w:val="none" w:sz="0" w:space="0" w:color="auto"/>
                <w:bottom w:val="none" w:sz="0" w:space="0" w:color="auto"/>
                <w:right w:val="none" w:sz="0" w:space="0" w:color="auto"/>
              </w:divBdr>
            </w:div>
          </w:divsChild>
        </w:div>
        <w:div w:id="546340139">
          <w:marLeft w:val="0"/>
          <w:marRight w:val="0"/>
          <w:marTop w:val="0"/>
          <w:marBottom w:val="0"/>
          <w:divBdr>
            <w:top w:val="none" w:sz="0" w:space="0" w:color="auto"/>
            <w:left w:val="none" w:sz="0" w:space="0" w:color="auto"/>
            <w:bottom w:val="none" w:sz="0" w:space="0" w:color="auto"/>
            <w:right w:val="none" w:sz="0" w:space="0" w:color="auto"/>
          </w:divBdr>
        </w:div>
        <w:div w:id="1180895305">
          <w:marLeft w:val="0"/>
          <w:marRight w:val="0"/>
          <w:marTop w:val="0"/>
          <w:marBottom w:val="0"/>
          <w:divBdr>
            <w:top w:val="none" w:sz="0" w:space="0" w:color="auto"/>
            <w:left w:val="none" w:sz="0" w:space="0" w:color="auto"/>
            <w:bottom w:val="none" w:sz="0" w:space="0" w:color="auto"/>
            <w:right w:val="none" w:sz="0" w:space="0" w:color="auto"/>
          </w:divBdr>
          <w:divsChild>
            <w:div w:id="307249388">
              <w:marLeft w:val="0"/>
              <w:marRight w:val="0"/>
              <w:marTop w:val="0"/>
              <w:marBottom w:val="0"/>
              <w:divBdr>
                <w:top w:val="none" w:sz="0" w:space="0" w:color="auto"/>
                <w:left w:val="none" w:sz="0" w:space="0" w:color="auto"/>
                <w:bottom w:val="none" w:sz="0" w:space="0" w:color="auto"/>
                <w:right w:val="none" w:sz="0" w:space="0" w:color="auto"/>
              </w:divBdr>
            </w:div>
          </w:divsChild>
        </w:div>
        <w:div w:id="1594896329">
          <w:marLeft w:val="0"/>
          <w:marRight w:val="0"/>
          <w:marTop w:val="0"/>
          <w:marBottom w:val="0"/>
          <w:divBdr>
            <w:top w:val="none" w:sz="0" w:space="0" w:color="auto"/>
            <w:left w:val="none" w:sz="0" w:space="0" w:color="auto"/>
            <w:bottom w:val="none" w:sz="0" w:space="0" w:color="auto"/>
            <w:right w:val="none" w:sz="0" w:space="0" w:color="auto"/>
          </w:divBdr>
        </w:div>
        <w:div w:id="1287590467">
          <w:marLeft w:val="0"/>
          <w:marRight w:val="0"/>
          <w:marTop w:val="0"/>
          <w:marBottom w:val="0"/>
          <w:divBdr>
            <w:top w:val="none" w:sz="0" w:space="0" w:color="auto"/>
            <w:left w:val="none" w:sz="0" w:space="0" w:color="auto"/>
            <w:bottom w:val="none" w:sz="0" w:space="0" w:color="auto"/>
            <w:right w:val="none" w:sz="0" w:space="0" w:color="auto"/>
          </w:divBdr>
          <w:divsChild>
            <w:div w:id="963001313">
              <w:marLeft w:val="0"/>
              <w:marRight w:val="0"/>
              <w:marTop w:val="0"/>
              <w:marBottom w:val="0"/>
              <w:divBdr>
                <w:top w:val="none" w:sz="0" w:space="0" w:color="auto"/>
                <w:left w:val="none" w:sz="0" w:space="0" w:color="auto"/>
                <w:bottom w:val="none" w:sz="0" w:space="0" w:color="auto"/>
                <w:right w:val="none" w:sz="0" w:space="0" w:color="auto"/>
              </w:divBdr>
            </w:div>
          </w:divsChild>
        </w:div>
        <w:div w:id="1706714304">
          <w:marLeft w:val="0"/>
          <w:marRight w:val="0"/>
          <w:marTop w:val="201"/>
          <w:marBottom w:val="0"/>
          <w:divBdr>
            <w:top w:val="none" w:sz="0" w:space="0" w:color="auto"/>
            <w:left w:val="none" w:sz="0" w:space="0" w:color="auto"/>
            <w:bottom w:val="none" w:sz="0" w:space="0" w:color="auto"/>
            <w:right w:val="none" w:sz="0" w:space="0" w:color="auto"/>
          </w:divBdr>
          <w:divsChild>
            <w:div w:id="706762554">
              <w:marLeft w:val="0"/>
              <w:marRight w:val="0"/>
              <w:marTop w:val="0"/>
              <w:marBottom w:val="0"/>
              <w:divBdr>
                <w:top w:val="none" w:sz="0" w:space="0" w:color="auto"/>
                <w:left w:val="none" w:sz="0" w:space="0" w:color="auto"/>
                <w:bottom w:val="none" w:sz="0" w:space="0" w:color="auto"/>
                <w:right w:val="none" w:sz="0" w:space="0" w:color="auto"/>
              </w:divBdr>
              <w:divsChild>
                <w:div w:id="39571287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6630841">
          <w:marLeft w:val="0"/>
          <w:marRight w:val="0"/>
          <w:marTop w:val="201"/>
          <w:marBottom w:val="0"/>
          <w:divBdr>
            <w:top w:val="none" w:sz="0" w:space="0" w:color="auto"/>
            <w:left w:val="none" w:sz="0" w:space="0" w:color="auto"/>
            <w:bottom w:val="none" w:sz="0" w:space="0" w:color="auto"/>
            <w:right w:val="none" w:sz="0" w:space="0" w:color="auto"/>
          </w:divBdr>
          <w:divsChild>
            <w:div w:id="502553085">
              <w:marLeft w:val="0"/>
              <w:marRight w:val="0"/>
              <w:marTop w:val="0"/>
              <w:marBottom w:val="0"/>
              <w:divBdr>
                <w:top w:val="none" w:sz="0" w:space="0" w:color="auto"/>
                <w:left w:val="none" w:sz="0" w:space="0" w:color="auto"/>
                <w:bottom w:val="none" w:sz="0" w:space="0" w:color="auto"/>
                <w:right w:val="none" w:sz="0" w:space="0" w:color="auto"/>
              </w:divBdr>
              <w:divsChild>
                <w:div w:id="110973511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84763185">
          <w:marLeft w:val="0"/>
          <w:marRight w:val="0"/>
          <w:marTop w:val="201"/>
          <w:marBottom w:val="0"/>
          <w:divBdr>
            <w:top w:val="none" w:sz="0" w:space="0" w:color="auto"/>
            <w:left w:val="none" w:sz="0" w:space="0" w:color="auto"/>
            <w:bottom w:val="none" w:sz="0" w:space="0" w:color="auto"/>
            <w:right w:val="none" w:sz="0" w:space="0" w:color="auto"/>
          </w:divBdr>
          <w:divsChild>
            <w:div w:id="1015765651">
              <w:marLeft w:val="0"/>
              <w:marRight w:val="0"/>
              <w:marTop w:val="0"/>
              <w:marBottom w:val="0"/>
              <w:divBdr>
                <w:top w:val="none" w:sz="0" w:space="0" w:color="auto"/>
                <w:left w:val="none" w:sz="0" w:space="0" w:color="auto"/>
                <w:bottom w:val="none" w:sz="0" w:space="0" w:color="auto"/>
                <w:right w:val="none" w:sz="0" w:space="0" w:color="auto"/>
              </w:divBdr>
              <w:divsChild>
                <w:div w:id="19480733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41030674">
          <w:marLeft w:val="0"/>
          <w:marRight w:val="0"/>
          <w:marTop w:val="201"/>
          <w:marBottom w:val="0"/>
          <w:divBdr>
            <w:top w:val="none" w:sz="0" w:space="0" w:color="auto"/>
            <w:left w:val="none" w:sz="0" w:space="0" w:color="auto"/>
            <w:bottom w:val="none" w:sz="0" w:space="0" w:color="auto"/>
            <w:right w:val="none" w:sz="0" w:space="0" w:color="auto"/>
          </w:divBdr>
          <w:divsChild>
            <w:div w:id="1971934573">
              <w:marLeft w:val="0"/>
              <w:marRight w:val="0"/>
              <w:marTop w:val="0"/>
              <w:marBottom w:val="0"/>
              <w:divBdr>
                <w:top w:val="none" w:sz="0" w:space="0" w:color="auto"/>
                <w:left w:val="none" w:sz="0" w:space="0" w:color="auto"/>
                <w:bottom w:val="none" w:sz="0" w:space="0" w:color="auto"/>
                <w:right w:val="none" w:sz="0" w:space="0" w:color="auto"/>
              </w:divBdr>
              <w:divsChild>
                <w:div w:id="32493823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07005790">
      <w:bodyDiv w:val="1"/>
      <w:marLeft w:val="0"/>
      <w:marRight w:val="0"/>
      <w:marTop w:val="0"/>
      <w:marBottom w:val="0"/>
      <w:divBdr>
        <w:top w:val="none" w:sz="0" w:space="0" w:color="auto"/>
        <w:left w:val="none" w:sz="0" w:space="0" w:color="auto"/>
        <w:bottom w:val="none" w:sz="0" w:space="0" w:color="auto"/>
        <w:right w:val="none" w:sz="0" w:space="0" w:color="auto"/>
      </w:divBdr>
      <w:divsChild>
        <w:div w:id="1946107251">
          <w:marLeft w:val="0"/>
          <w:marRight w:val="0"/>
          <w:marTop w:val="0"/>
          <w:marBottom w:val="0"/>
          <w:divBdr>
            <w:top w:val="none" w:sz="0" w:space="0" w:color="auto"/>
            <w:left w:val="none" w:sz="0" w:space="0" w:color="auto"/>
            <w:bottom w:val="none" w:sz="0" w:space="0" w:color="auto"/>
            <w:right w:val="none" w:sz="0" w:space="0" w:color="auto"/>
          </w:divBdr>
        </w:div>
        <w:div w:id="1524587676">
          <w:marLeft w:val="0"/>
          <w:marRight w:val="0"/>
          <w:marTop w:val="0"/>
          <w:marBottom w:val="0"/>
          <w:divBdr>
            <w:top w:val="none" w:sz="0" w:space="0" w:color="auto"/>
            <w:left w:val="none" w:sz="0" w:space="0" w:color="auto"/>
            <w:bottom w:val="none" w:sz="0" w:space="0" w:color="auto"/>
            <w:right w:val="none" w:sz="0" w:space="0" w:color="auto"/>
          </w:divBdr>
          <w:divsChild>
            <w:div w:id="2012828070">
              <w:marLeft w:val="0"/>
              <w:marRight w:val="0"/>
              <w:marTop w:val="0"/>
              <w:marBottom w:val="0"/>
              <w:divBdr>
                <w:top w:val="none" w:sz="0" w:space="0" w:color="auto"/>
                <w:left w:val="none" w:sz="0" w:space="0" w:color="auto"/>
                <w:bottom w:val="none" w:sz="0" w:space="0" w:color="auto"/>
                <w:right w:val="none" w:sz="0" w:space="0" w:color="auto"/>
              </w:divBdr>
            </w:div>
          </w:divsChild>
        </w:div>
        <w:div w:id="2129080365">
          <w:marLeft w:val="0"/>
          <w:marRight w:val="0"/>
          <w:marTop w:val="0"/>
          <w:marBottom w:val="0"/>
          <w:divBdr>
            <w:top w:val="none" w:sz="0" w:space="0" w:color="auto"/>
            <w:left w:val="none" w:sz="0" w:space="0" w:color="auto"/>
            <w:bottom w:val="none" w:sz="0" w:space="0" w:color="auto"/>
            <w:right w:val="none" w:sz="0" w:space="0" w:color="auto"/>
          </w:divBdr>
        </w:div>
        <w:div w:id="407306989">
          <w:marLeft w:val="0"/>
          <w:marRight w:val="0"/>
          <w:marTop w:val="0"/>
          <w:marBottom w:val="0"/>
          <w:divBdr>
            <w:top w:val="none" w:sz="0" w:space="0" w:color="auto"/>
            <w:left w:val="none" w:sz="0" w:space="0" w:color="auto"/>
            <w:bottom w:val="none" w:sz="0" w:space="0" w:color="auto"/>
            <w:right w:val="none" w:sz="0" w:space="0" w:color="auto"/>
          </w:divBdr>
          <w:divsChild>
            <w:div w:id="969359895">
              <w:marLeft w:val="0"/>
              <w:marRight w:val="0"/>
              <w:marTop w:val="0"/>
              <w:marBottom w:val="0"/>
              <w:divBdr>
                <w:top w:val="none" w:sz="0" w:space="0" w:color="auto"/>
                <w:left w:val="none" w:sz="0" w:space="0" w:color="auto"/>
                <w:bottom w:val="none" w:sz="0" w:space="0" w:color="auto"/>
                <w:right w:val="none" w:sz="0" w:space="0" w:color="auto"/>
              </w:divBdr>
            </w:div>
          </w:divsChild>
        </w:div>
        <w:div w:id="1010136696">
          <w:marLeft w:val="0"/>
          <w:marRight w:val="0"/>
          <w:marTop w:val="0"/>
          <w:marBottom w:val="0"/>
          <w:divBdr>
            <w:top w:val="none" w:sz="0" w:space="0" w:color="auto"/>
            <w:left w:val="none" w:sz="0" w:space="0" w:color="auto"/>
            <w:bottom w:val="none" w:sz="0" w:space="0" w:color="auto"/>
            <w:right w:val="none" w:sz="0" w:space="0" w:color="auto"/>
          </w:divBdr>
        </w:div>
        <w:div w:id="1768192627">
          <w:marLeft w:val="0"/>
          <w:marRight w:val="0"/>
          <w:marTop w:val="0"/>
          <w:marBottom w:val="0"/>
          <w:divBdr>
            <w:top w:val="none" w:sz="0" w:space="0" w:color="auto"/>
            <w:left w:val="none" w:sz="0" w:space="0" w:color="auto"/>
            <w:bottom w:val="none" w:sz="0" w:space="0" w:color="auto"/>
            <w:right w:val="none" w:sz="0" w:space="0" w:color="auto"/>
          </w:divBdr>
          <w:divsChild>
            <w:div w:id="231042856">
              <w:marLeft w:val="0"/>
              <w:marRight w:val="0"/>
              <w:marTop w:val="0"/>
              <w:marBottom w:val="0"/>
              <w:divBdr>
                <w:top w:val="none" w:sz="0" w:space="0" w:color="auto"/>
                <w:left w:val="none" w:sz="0" w:space="0" w:color="auto"/>
                <w:bottom w:val="none" w:sz="0" w:space="0" w:color="auto"/>
                <w:right w:val="none" w:sz="0" w:space="0" w:color="auto"/>
              </w:divBdr>
            </w:div>
          </w:divsChild>
        </w:div>
        <w:div w:id="1060787967">
          <w:marLeft w:val="0"/>
          <w:marRight w:val="0"/>
          <w:marTop w:val="0"/>
          <w:marBottom w:val="0"/>
          <w:divBdr>
            <w:top w:val="none" w:sz="0" w:space="0" w:color="auto"/>
            <w:left w:val="none" w:sz="0" w:space="0" w:color="auto"/>
            <w:bottom w:val="none" w:sz="0" w:space="0" w:color="auto"/>
            <w:right w:val="none" w:sz="0" w:space="0" w:color="auto"/>
          </w:divBdr>
        </w:div>
        <w:div w:id="1178347598">
          <w:marLeft w:val="0"/>
          <w:marRight w:val="0"/>
          <w:marTop w:val="0"/>
          <w:marBottom w:val="0"/>
          <w:divBdr>
            <w:top w:val="none" w:sz="0" w:space="0" w:color="auto"/>
            <w:left w:val="none" w:sz="0" w:space="0" w:color="auto"/>
            <w:bottom w:val="none" w:sz="0" w:space="0" w:color="auto"/>
            <w:right w:val="none" w:sz="0" w:space="0" w:color="auto"/>
          </w:divBdr>
          <w:divsChild>
            <w:div w:id="319385236">
              <w:marLeft w:val="0"/>
              <w:marRight w:val="0"/>
              <w:marTop w:val="0"/>
              <w:marBottom w:val="0"/>
              <w:divBdr>
                <w:top w:val="none" w:sz="0" w:space="0" w:color="auto"/>
                <w:left w:val="none" w:sz="0" w:space="0" w:color="auto"/>
                <w:bottom w:val="none" w:sz="0" w:space="0" w:color="auto"/>
                <w:right w:val="none" w:sz="0" w:space="0" w:color="auto"/>
              </w:divBdr>
            </w:div>
          </w:divsChild>
        </w:div>
        <w:div w:id="1281497006">
          <w:marLeft w:val="0"/>
          <w:marRight w:val="0"/>
          <w:marTop w:val="0"/>
          <w:marBottom w:val="0"/>
          <w:divBdr>
            <w:top w:val="none" w:sz="0" w:space="0" w:color="auto"/>
            <w:left w:val="none" w:sz="0" w:space="0" w:color="auto"/>
            <w:bottom w:val="none" w:sz="0" w:space="0" w:color="auto"/>
            <w:right w:val="none" w:sz="0" w:space="0" w:color="auto"/>
          </w:divBdr>
        </w:div>
        <w:div w:id="501237378">
          <w:marLeft w:val="0"/>
          <w:marRight w:val="0"/>
          <w:marTop w:val="0"/>
          <w:marBottom w:val="0"/>
          <w:divBdr>
            <w:top w:val="none" w:sz="0" w:space="0" w:color="auto"/>
            <w:left w:val="none" w:sz="0" w:space="0" w:color="auto"/>
            <w:bottom w:val="none" w:sz="0" w:space="0" w:color="auto"/>
            <w:right w:val="none" w:sz="0" w:space="0" w:color="auto"/>
          </w:divBdr>
          <w:divsChild>
            <w:div w:id="1814830396">
              <w:marLeft w:val="0"/>
              <w:marRight w:val="0"/>
              <w:marTop w:val="0"/>
              <w:marBottom w:val="0"/>
              <w:divBdr>
                <w:top w:val="none" w:sz="0" w:space="0" w:color="auto"/>
                <w:left w:val="none" w:sz="0" w:space="0" w:color="auto"/>
                <w:bottom w:val="none" w:sz="0" w:space="0" w:color="auto"/>
                <w:right w:val="none" w:sz="0" w:space="0" w:color="auto"/>
              </w:divBdr>
            </w:div>
          </w:divsChild>
        </w:div>
        <w:div w:id="2014260332">
          <w:marLeft w:val="0"/>
          <w:marRight w:val="0"/>
          <w:marTop w:val="0"/>
          <w:marBottom w:val="0"/>
          <w:divBdr>
            <w:top w:val="none" w:sz="0" w:space="0" w:color="auto"/>
            <w:left w:val="none" w:sz="0" w:space="0" w:color="auto"/>
            <w:bottom w:val="none" w:sz="0" w:space="0" w:color="auto"/>
            <w:right w:val="none" w:sz="0" w:space="0" w:color="auto"/>
          </w:divBdr>
        </w:div>
        <w:div w:id="1556693969">
          <w:marLeft w:val="0"/>
          <w:marRight w:val="0"/>
          <w:marTop w:val="0"/>
          <w:marBottom w:val="0"/>
          <w:divBdr>
            <w:top w:val="none" w:sz="0" w:space="0" w:color="auto"/>
            <w:left w:val="none" w:sz="0" w:space="0" w:color="auto"/>
            <w:bottom w:val="none" w:sz="0" w:space="0" w:color="auto"/>
            <w:right w:val="none" w:sz="0" w:space="0" w:color="auto"/>
          </w:divBdr>
          <w:divsChild>
            <w:div w:id="1288703533">
              <w:marLeft w:val="0"/>
              <w:marRight w:val="0"/>
              <w:marTop w:val="0"/>
              <w:marBottom w:val="0"/>
              <w:divBdr>
                <w:top w:val="none" w:sz="0" w:space="0" w:color="auto"/>
                <w:left w:val="none" w:sz="0" w:space="0" w:color="auto"/>
                <w:bottom w:val="none" w:sz="0" w:space="0" w:color="auto"/>
                <w:right w:val="none" w:sz="0" w:space="0" w:color="auto"/>
              </w:divBdr>
            </w:div>
          </w:divsChild>
        </w:div>
        <w:div w:id="1392845499">
          <w:marLeft w:val="0"/>
          <w:marRight w:val="0"/>
          <w:marTop w:val="0"/>
          <w:marBottom w:val="0"/>
          <w:divBdr>
            <w:top w:val="none" w:sz="0" w:space="0" w:color="auto"/>
            <w:left w:val="none" w:sz="0" w:space="0" w:color="auto"/>
            <w:bottom w:val="none" w:sz="0" w:space="0" w:color="auto"/>
            <w:right w:val="none" w:sz="0" w:space="0" w:color="auto"/>
          </w:divBdr>
        </w:div>
        <w:div w:id="329722024">
          <w:marLeft w:val="0"/>
          <w:marRight w:val="0"/>
          <w:marTop w:val="0"/>
          <w:marBottom w:val="0"/>
          <w:divBdr>
            <w:top w:val="none" w:sz="0" w:space="0" w:color="auto"/>
            <w:left w:val="none" w:sz="0" w:space="0" w:color="auto"/>
            <w:bottom w:val="none" w:sz="0" w:space="0" w:color="auto"/>
            <w:right w:val="none" w:sz="0" w:space="0" w:color="auto"/>
          </w:divBdr>
          <w:divsChild>
            <w:div w:id="1951545438">
              <w:marLeft w:val="0"/>
              <w:marRight w:val="0"/>
              <w:marTop w:val="0"/>
              <w:marBottom w:val="0"/>
              <w:divBdr>
                <w:top w:val="none" w:sz="0" w:space="0" w:color="auto"/>
                <w:left w:val="none" w:sz="0" w:space="0" w:color="auto"/>
                <w:bottom w:val="none" w:sz="0" w:space="0" w:color="auto"/>
                <w:right w:val="none" w:sz="0" w:space="0" w:color="auto"/>
              </w:divBdr>
            </w:div>
          </w:divsChild>
        </w:div>
        <w:div w:id="360321193">
          <w:marLeft w:val="0"/>
          <w:marRight w:val="0"/>
          <w:marTop w:val="201"/>
          <w:marBottom w:val="0"/>
          <w:divBdr>
            <w:top w:val="none" w:sz="0" w:space="0" w:color="auto"/>
            <w:left w:val="none" w:sz="0" w:space="0" w:color="auto"/>
            <w:bottom w:val="none" w:sz="0" w:space="0" w:color="auto"/>
            <w:right w:val="none" w:sz="0" w:space="0" w:color="auto"/>
          </w:divBdr>
          <w:divsChild>
            <w:div w:id="1470786938">
              <w:marLeft w:val="0"/>
              <w:marRight w:val="0"/>
              <w:marTop w:val="0"/>
              <w:marBottom w:val="0"/>
              <w:divBdr>
                <w:top w:val="none" w:sz="0" w:space="0" w:color="auto"/>
                <w:left w:val="none" w:sz="0" w:space="0" w:color="auto"/>
                <w:bottom w:val="none" w:sz="0" w:space="0" w:color="auto"/>
                <w:right w:val="none" w:sz="0" w:space="0" w:color="auto"/>
              </w:divBdr>
              <w:divsChild>
                <w:div w:id="9655005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32932512">
          <w:marLeft w:val="0"/>
          <w:marRight w:val="0"/>
          <w:marTop w:val="201"/>
          <w:marBottom w:val="0"/>
          <w:divBdr>
            <w:top w:val="none" w:sz="0" w:space="0" w:color="auto"/>
            <w:left w:val="none" w:sz="0" w:space="0" w:color="auto"/>
            <w:bottom w:val="none" w:sz="0" w:space="0" w:color="auto"/>
            <w:right w:val="none" w:sz="0" w:space="0" w:color="auto"/>
          </w:divBdr>
          <w:divsChild>
            <w:div w:id="1117943595">
              <w:marLeft w:val="0"/>
              <w:marRight w:val="0"/>
              <w:marTop w:val="0"/>
              <w:marBottom w:val="0"/>
              <w:divBdr>
                <w:top w:val="none" w:sz="0" w:space="0" w:color="auto"/>
                <w:left w:val="none" w:sz="0" w:space="0" w:color="auto"/>
                <w:bottom w:val="none" w:sz="0" w:space="0" w:color="auto"/>
                <w:right w:val="none" w:sz="0" w:space="0" w:color="auto"/>
              </w:divBdr>
              <w:divsChild>
                <w:div w:id="6218824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05880312">
          <w:marLeft w:val="0"/>
          <w:marRight w:val="0"/>
          <w:marTop w:val="201"/>
          <w:marBottom w:val="0"/>
          <w:divBdr>
            <w:top w:val="none" w:sz="0" w:space="0" w:color="auto"/>
            <w:left w:val="none" w:sz="0" w:space="0" w:color="auto"/>
            <w:bottom w:val="none" w:sz="0" w:space="0" w:color="auto"/>
            <w:right w:val="none" w:sz="0" w:space="0" w:color="auto"/>
          </w:divBdr>
          <w:divsChild>
            <w:div w:id="1977681252">
              <w:marLeft w:val="0"/>
              <w:marRight w:val="0"/>
              <w:marTop w:val="0"/>
              <w:marBottom w:val="0"/>
              <w:divBdr>
                <w:top w:val="none" w:sz="0" w:space="0" w:color="auto"/>
                <w:left w:val="none" w:sz="0" w:space="0" w:color="auto"/>
                <w:bottom w:val="none" w:sz="0" w:space="0" w:color="auto"/>
                <w:right w:val="none" w:sz="0" w:space="0" w:color="auto"/>
              </w:divBdr>
              <w:divsChild>
                <w:div w:id="46577544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419970">
          <w:marLeft w:val="0"/>
          <w:marRight w:val="0"/>
          <w:marTop w:val="201"/>
          <w:marBottom w:val="0"/>
          <w:divBdr>
            <w:top w:val="none" w:sz="0" w:space="0" w:color="auto"/>
            <w:left w:val="none" w:sz="0" w:space="0" w:color="auto"/>
            <w:bottom w:val="none" w:sz="0" w:space="0" w:color="auto"/>
            <w:right w:val="none" w:sz="0" w:space="0" w:color="auto"/>
          </w:divBdr>
          <w:divsChild>
            <w:div w:id="1553538937">
              <w:marLeft w:val="0"/>
              <w:marRight w:val="0"/>
              <w:marTop w:val="0"/>
              <w:marBottom w:val="0"/>
              <w:divBdr>
                <w:top w:val="none" w:sz="0" w:space="0" w:color="auto"/>
                <w:left w:val="none" w:sz="0" w:space="0" w:color="auto"/>
                <w:bottom w:val="none" w:sz="0" w:space="0" w:color="auto"/>
                <w:right w:val="none" w:sz="0" w:space="0" w:color="auto"/>
              </w:divBdr>
              <w:divsChild>
                <w:div w:id="105581545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20573304">
      <w:bodyDiv w:val="1"/>
      <w:marLeft w:val="0"/>
      <w:marRight w:val="0"/>
      <w:marTop w:val="0"/>
      <w:marBottom w:val="0"/>
      <w:divBdr>
        <w:top w:val="none" w:sz="0" w:space="0" w:color="auto"/>
        <w:left w:val="none" w:sz="0" w:space="0" w:color="auto"/>
        <w:bottom w:val="none" w:sz="0" w:space="0" w:color="auto"/>
        <w:right w:val="none" w:sz="0" w:space="0" w:color="auto"/>
      </w:divBdr>
      <w:divsChild>
        <w:div w:id="1652707906">
          <w:marLeft w:val="0"/>
          <w:marRight w:val="0"/>
          <w:marTop w:val="0"/>
          <w:marBottom w:val="0"/>
          <w:divBdr>
            <w:top w:val="none" w:sz="0" w:space="0" w:color="auto"/>
            <w:left w:val="none" w:sz="0" w:space="0" w:color="auto"/>
            <w:bottom w:val="none" w:sz="0" w:space="0" w:color="auto"/>
            <w:right w:val="none" w:sz="0" w:space="0" w:color="auto"/>
          </w:divBdr>
        </w:div>
        <w:div w:id="234821885">
          <w:marLeft w:val="0"/>
          <w:marRight w:val="0"/>
          <w:marTop w:val="0"/>
          <w:marBottom w:val="0"/>
          <w:divBdr>
            <w:top w:val="none" w:sz="0" w:space="0" w:color="auto"/>
            <w:left w:val="none" w:sz="0" w:space="0" w:color="auto"/>
            <w:bottom w:val="none" w:sz="0" w:space="0" w:color="auto"/>
            <w:right w:val="none" w:sz="0" w:space="0" w:color="auto"/>
          </w:divBdr>
          <w:divsChild>
            <w:div w:id="1475367919">
              <w:marLeft w:val="0"/>
              <w:marRight w:val="0"/>
              <w:marTop w:val="0"/>
              <w:marBottom w:val="0"/>
              <w:divBdr>
                <w:top w:val="none" w:sz="0" w:space="0" w:color="auto"/>
                <w:left w:val="none" w:sz="0" w:space="0" w:color="auto"/>
                <w:bottom w:val="none" w:sz="0" w:space="0" w:color="auto"/>
                <w:right w:val="none" w:sz="0" w:space="0" w:color="auto"/>
              </w:divBdr>
            </w:div>
          </w:divsChild>
        </w:div>
        <w:div w:id="773473874">
          <w:marLeft w:val="0"/>
          <w:marRight w:val="0"/>
          <w:marTop w:val="0"/>
          <w:marBottom w:val="0"/>
          <w:divBdr>
            <w:top w:val="none" w:sz="0" w:space="0" w:color="auto"/>
            <w:left w:val="none" w:sz="0" w:space="0" w:color="auto"/>
            <w:bottom w:val="none" w:sz="0" w:space="0" w:color="auto"/>
            <w:right w:val="none" w:sz="0" w:space="0" w:color="auto"/>
          </w:divBdr>
        </w:div>
        <w:div w:id="1466657363">
          <w:marLeft w:val="0"/>
          <w:marRight w:val="0"/>
          <w:marTop w:val="0"/>
          <w:marBottom w:val="0"/>
          <w:divBdr>
            <w:top w:val="none" w:sz="0" w:space="0" w:color="auto"/>
            <w:left w:val="none" w:sz="0" w:space="0" w:color="auto"/>
            <w:bottom w:val="none" w:sz="0" w:space="0" w:color="auto"/>
            <w:right w:val="none" w:sz="0" w:space="0" w:color="auto"/>
          </w:divBdr>
          <w:divsChild>
            <w:div w:id="1526285179">
              <w:marLeft w:val="0"/>
              <w:marRight w:val="0"/>
              <w:marTop w:val="0"/>
              <w:marBottom w:val="0"/>
              <w:divBdr>
                <w:top w:val="none" w:sz="0" w:space="0" w:color="auto"/>
                <w:left w:val="none" w:sz="0" w:space="0" w:color="auto"/>
                <w:bottom w:val="none" w:sz="0" w:space="0" w:color="auto"/>
                <w:right w:val="none" w:sz="0" w:space="0" w:color="auto"/>
              </w:divBdr>
            </w:div>
          </w:divsChild>
        </w:div>
        <w:div w:id="404229107">
          <w:marLeft w:val="0"/>
          <w:marRight w:val="0"/>
          <w:marTop w:val="0"/>
          <w:marBottom w:val="0"/>
          <w:divBdr>
            <w:top w:val="none" w:sz="0" w:space="0" w:color="auto"/>
            <w:left w:val="none" w:sz="0" w:space="0" w:color="auto"/>
            <w:bottom w:val="none" w:sz="0" w:space="0" w:color="auto"/>
            <w:right w:val="none" w:sz="0" w:space="0" w:color="auto"/>
          </w:divBdr>
        </w:div>
        <w:div w:id="1253246861">
          <w:marLeft w:val="0"/>
          <w:marRight w:val="0"/>
          <w:marTop w:val="0"/>
          <w:marBottom w:val="0"/>
          <w:divBdr>
            <w:top w:val="none" w:sz="0" w:space="0" w:color="auto"/>
            <w:left w:val="none" w:sz="0" w:space="0" w:color="auto"/>
            <w:bottom w:val="none" w:sz="0" w:space="0" w:color="auto"/>
            <w:right w:val="none" w:sz="0" w:space="0" w:color="auto"/>
          </w:divBdr>
          <w:divsChild>
            <w:div w:id="50160228">
              <w:marLeft w:val="0"/>
              <w:marRight w:val="0"/>
              <w:marTop w:val="0"/>
              <w:marBottom w:val="0"/>
              <w:divBdr>
                <w:top w:val="none" w:sz="0" w:space="0" w:color="auto"/>
                <w:left w:val="none" w:sz="0" w:space="0" w:color="auto"/>
                <w:bottom w:val="none" w:sz="0" w:space="0" w:color="auto"/>
                <w:right w:val="none" w:sz="0" w:space="0" w:color="auto"/>
              </w:divBdr>
            </w:div>
          </w:divsChild>
        </w:div>
        <w:div w:id="989990307">
          <w:marLeft w:val="0"/>
          <w:marRight w:val="0"/>
          <w:marTop w:val="0"/>
          <w:marBottom w:val="0"/>
          <w:divBdr>
            <w:top w:val="none" w:sz="0" w:space="0" w:color="auto"/>
            <w:left w:val="none" w:sz="0" w:space="0" w:color="auto"/>
            <w:bottom w:val="none" w:sz="0" w:space="0" w:color="auto"/>
            <w:right w:val="none" w:sz="0" w:space="0" w:color="auto"/>
          </w:divBdr>
        </w:div>
        <w:div w:id="223831922">
          <w:marLeft w:val="0"/>
          <w:marRight w:val="0"/>
          <w:marTop w:val="0"/>
          <w:marBottom w:val="0"/>
          <w:divBdr>
            <w:top w:val="none" w:sz="0" w:space="0" w:color="auto"/>
            <w:left w:val="none" w:sz="0" w:space="0" w:color="auto"/>
            <w:bottom w:val="none" w:sz="0" w:space="0" w:color="auto"/>
            <w:right w:val="none" w:sz="0" w:space="0" w:color="auto"/>
          </w:divBdr>
          <w:divsChild>
            <w:div w:id="1107844613">
              <w:marLeft w:val="0"/>
              <w:marRight w:val="0"/>
              <w:marTop w:val="0"/>
              <w:marBottom w:val="0"/>
              <w:divBdr>
                <w:top w:val="none" w:sz="0" w:space="0" w:color="auto"/>
                <w:left w:val="none" w:sz="0" w:space="0" w:color="auto"/>
                <w:bottom w:val="none" w:sz="0" w:space="0" w:color="auto"/>
                <w:right w:val="none" w:sz="0" w:space="0" w:color="auto"/>
              </w:divBdr>
            </w:div>
          </w:divsChild>
        </w:div>
        <w:div w:id="344525688">
          <w:marLeft w:val="0"/>
          <w:marRight w:val="0"/>
          <w:marTop w:val="0"/>
          <w:marBottom w:val="0"/>
          <w:divBdr>
            <w:top w:val="none" w:sz="0" w:space="0" w:color="auto"/>
            <w:left w:val="none" w:sz="0" w:space="0" w:color="auto"/>
            <w:bottom w:val="none" w:sz="0" w:space="0" w:color="auto"/>
            <w:right w:val="none" w:sz="0" w:space="0" w:color="auto"/>
          </w:divBdr>
        </w:div>
        <w:div w:id="1023945639">
          <w:marLeft w:val="0"/>
          <w:marRight w:val="0"/>
          <w:marTop w:val="0"/>
          <w:marBottom w:val="0"/>
          <w:divBdr>
            <w:top w:val="none" w:sz="0" w:space="0" w:color="auto"/>
            <w:left w:val="none" w:sz="0" w:space="0" w:color="auto"/>
            <w:bottom w:val="none" w:sz="0" w:space="0" w:color="auto"/>
            <w:right w:val="none" w:sz="0" w:space="0" w:color="auto"/>
          </w:divBdr>
          <w:divsChild>
            <w:div w:id="2111390516">
              <w:marLeft w:val="0"/>
              <w:marRight w:val="0"/>
              <w:marTop w:val="0"/>
              <w:marBottom w:val="0"/>
              <w:divBdr>
                <w:top w:val="none" w:sz="0" w:space="0" w:color="auto"/>
                <w:left w:val="none" w:sz="0" w:space="0" w:color="auto"/>
                <w:bottom w:val="none" w:sz="0" w:space="0" w:color="auto"/>
                <w:right w:val="none" w:sz="0" w:space="0" w:color="auto"/>
              </w:divBdr>
            </w:div>
          </w:divsChild>
        </w:div>
        <w:div w:id="792410415">
          <w:marLeft w:val="0"/>
          <w:marRight w:val="0"/>
          <w:marTop w:val="0"/>
          <w:marBottom w:val="0"/>
          <w:divBdr>
            <w:top w:val="none" w:sz="0" w:space="0" w:color="auto"/>
            <w:left w:val="none" w:sz="0" w:space="0" w:color="auto"/>
            <w:bottom w:val="none" w:sz="0" w:space="0" w:color="auto"/>
            <w:right w:val="none" w:sz="0" w:space="0" w:color="auto"/>
          </w:divBdr>
        </w:div>
        <w:div w:id="1884367286">
          <w:marLeft w:val="0"/>
          <w:marRight w:val="0"/>
          <w:marTop w:val="0"/>
          <w:marBottom w:val="0"/>
          <w:divBdr>
            <w:top w:val="none" w:sz="0" w:space="0" w:color="auto"/>
            <w:left w:val="none" w:sz="0" w:space="0" w:color="auto"/>
            <w:bottom w:val="none" w:sz="0" w:space="0" w:color="auto"/>
            <w:right w:val="none" w:sz="0" w:space="0" w:color="auto"/>
          </w:divBdr>
          <w:divsChild>
            <w:div w:id="1733381035">
              <w:marLeft w:val="0"/>
              <w:marRight w:val="0"/>
              <w:marTop w:val="0"/>
              <w:marBottom w:val="0"/>
              <w:divBdr>
                <w:top w:val="none" w:sz="0" w:space="0" w:color="auto"/>
                <w:left w:val="none" w:sz="0" w:space="0" w:color="auto"/>
                <w:bottom w:val="none" w:sz="0" w:space="0" w:color="auto"/>
                <w:right w:val="none" w:sz="0" w:space="0" w:color="auto"/>
              </w:divBdr>
            </w:div>
          </w:divsChild>
        </w:div>
        <w:div w:id="1102603662">
          <w:marLeft w:val="0"/>
          <w:marRight w:val="0"/>
          <w:marTop w:val="0"/>
          <w:marBottom w:val="0"/>
          <w:divBdr>
            <w:top w:val="none" w:sz="0" w:space="0" w:color="auto"/>
            <w:left w:val="none" w:sz="0" w:space="0" w:color="auto"/>
            <w:bottom w:val="none" w:sz="0" w:space="0" w:color="auto"/>
            <w:right w:val="none" w:sz="0" w:space="0" w:color="auto"/>
          </w:divBdr>
        </w:div>
        <w:div w:id="876819091">
          <w:marLeft w:val="0"/>
          <w:marRight w:val="0"/>
          <w:marTop w:val="0"/>
          <w:marBottom w:val="0"/>
          <w:divBdr>
            <w:top w:val="none" w:sz="0" w:space="0" w:color="auto"/>
            <w:left w:val="none" w:sz="0" w:space="0" w:color="auto"/>
            <w:bottom w:val="none" w:sz="0" w:space="0" w:color="auto"/>
            <w:right w:val="none" w:sz="0" w:space="0" w:color="auto"/>
          </w:divBdr>
          <w:divsChild>
            <w:div w:id="536700229">
              <w:marLeft w:val="0"/>
              <w:marRight w:val="0"/>
              <w:marTop w:val="0"/>
              <w:marBottom w:val="0"/>
              <w:divBdr>
                <w:top w:val="none" w:sz="0" w:space="0" w:color="auto"/>
                <w:left w:val="none" w:sz="0" w:space="0" w:color="auto"/>
                <w:bottom w:val="none" w:sz="0" w:space="0" w:color="auto"/>
                <w:right w:val="none" w:sz="0" w:space="0" w:color="auto"/>
              </w:divBdr>
            </w:div>
          </w:divsChild>
        </w:div>
        <w:div w:id="160900872">
          <w:marLeft w:val="0"/>
          <w:marRight w:val="0"/>
          <w:marTop w:val="201"/>
          <w:marBottom w:val="0"/>
          <w:divBdr>
            <w:top w:val="none" w:sz="0" w:space="0" w:color="auto"/>
            <w:left w:val="none" w:sz="0" w:space="0" w:color="auto"/>
            <w:bottom w:val="none" w:sz="0" w:space="0" w:color="auto"/>
            <w:right w:val="none" w:sz="0" w:space="0" w:color="auto"/>
          </w:divBdr>
          <w:divsChild>
            <w:div w:id="1444038111">
              <w:marLeft w:val="0"/>
              <w:marRight w:val="0"/>
              <w:marTop w:val="0"/>
              <w:marBottom w:val="0"/>
              <w:divBdr>
                <w:top w:val="none" w:sz="0" w:space="0" w:color="auto"/>
                <w:left w:val="none" w:sz="0" w:space="0" w:color="auto"/>
                <w:bottom w:val="none" w:sz="0" w:space="0" w:color="auto"/>
                <w:right w:val="none" w:sz="0" w:space="0" w:color="auto"/>
              </w:divBdr>
              <w:divsChild>
                <w:div w:id="11967696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37780986">
          <w:marLeft w:val="0"/>
          <w:marRight w:val="0"/>
          <w:marTop w:val="201"/>
          <w:marBottom w:val="0"/>
          <w:divBdr>
            <w:top w:val="none" w:sz="0" w:space="0" w:color="auto"/>
            <w:left w:val="none" w:sz="0" w:space="0" w:color="auto"/>
            <w:bottom w:val="none" w:sz="0" w:space="0" w:color="auto"/>
            <w:right w:val="none" w:sz="0" w:space="0" w:color="auto"/>
          </w:divBdr>
          <w:divsChild>
            <w:div w:id="846287368">
              <w:marLeft w:val="0"/>
              <w:marRight w:val="0"/>
              <w:marTop w:val="0"/>
              <w:marBottom w:val="0"/>
              <w:divBdr>
                <w:top w:val="none" w:sz="0" w:space="0" w:color="auto"/>
                <w:left w:val="none" w:sz="0" w:space="0" w:color="auto"/>
                <w:bottom w:val="none" w:sz="0" w:space="0" w:color="auto"/>
                <w:right w:val="none" w:sz="0" w:space="0" w:color="auto"/>
              </w:divBdr>
              <w:divsChild>
                <w:div w:id="177539403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69495941">
          <w:marLeft w:val="0"/>
          <w:marRight w:val="0"/>
          <w:marTop w:val="201"/>
          <w:marBottom w:val="0"/>
          <w:divBdr>
            <w:top w:val="none" w:sz="0" w:space="0" w:color="auto"/>
            <w:left w:val="none" w:sz="0" w:space="0" w:color="auto"/>
            <w:bottom w:val="none" w:sz="0" w:space="0" w:color="auto"/>
            <w:right w:val="none" w:sz="0" w:space="0" w:color="auto"/>
          </w:divBdr>
          <w:divsChild>
            <w:div w:id="50352998">
              <w:marLeft w:val="0"/>
              <w:marRight w:val="0"/>
              <w:marTop w:val="0"/>
              <w:marBottom w:val="0"/>
              <w:divBdr>
                <w:top w:val="none" w:sz="0" w:space="0" w:color="auto"/>
                <w:left w:val="none" w:sz="0" w:space="0" w:color="auto"/>
                <w:bottom w:val="none" w:sz="0" w:space="0" w:color="auto"/>
                <w:right w:val="none" w:sz="0" w:space="0" w:color="auto"/>
              </w:divBdr>
              <w:divsChild>
                <w:div w:id="50967951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51440740">
          <w:marLeft w:val="0"/>
          <w:marRight w:val="0"/>
          <w:marTop w:val="201"/>
          <w:marBottom w:val="0"/>
          <w:divBdr>
            <w:top w:val="none" w:sz="0" w:space="0" w:color="auto"/>
            <w:left w:val="none" w:sz="0" w:space="0" w:color="auto"/>
            <w:bottom w:val="none" w:sz="0" w:space="0" w:color="auto"/>
            <w:right w:val="none" w:sz="0" w:space="0" w:color="auto"/>
          </w:divBdr>
          <w:divsChild>
            <w:div w:id="283193732">
              <w:marLeft w:val="0"/>
              <w:marRight w:val="0"/>
              <w:marTop w:val="0"/>
              <w:marBottom w:val="0"/>
              <w:divBdr>
                <w:top w:val="none" w:sz="0" w:space="0" w:color="auto"/>
                <w:left w:val="none" w:sz="0" w:space="0" w:color="auto"/>
                <w:bottom w:val="none" w:sz="0" w:space="0" w:color="auto"/>
                <w:right w:val="none" w:sz="0" w:space="0" w:color="auto"/>
              </w:divBdr>
              <w:divsChild>
                <w:div w:id="212699977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51032411">
      <w:bodyDiv w:val="1"/>
      <w:marLeft w:val="0"/>
      <w:marRight w:val="0"/>
      <w:marTop w:val="0"/>
      <w:marBottom w:val="0"/>
      <w:divBdr>
        <w:top w:val="none" w:sz="0" w:space="0" w:color="auto"/>
        <w:left w:val="none" w:sz="0" w:space="0" w:color="auto"/>
        <w:bottom w:val="none" w:sz="0" w:space="0" w:color="auto"/>
        <w:right w:val="none" w:sz="0" w:space="0" w:color="auto"/>
      </w:divBdr>
      <w:divsChild>
        <w:div w:id="736394130">
          <w:marLeft w:val="0"/>
          <w:marRight w:val="0"/>
          <w:marTop w:val="0"/>
          <w:marBottom w:val="0"/>
          <w:divBdr>
            <w:top w:val="none" w:sz="0" w:space="0" w:color="auto"/>
            <w:left w:val="none" w:sz="0" w:space="0" w:color="auto"/>
            <w:bottom w:val="none" w:sz="0" w:space="0" w:color="auto"/>
            <w:right w:val="none" w:sz="0" w:space="0" w:color="auto"/>
          </w:divBdr>
        </w:div>
        <w:div w:id="711347978">
          <w:marLeft w:val="0"/>
          <w:marRight w:val="0"/>
          <w:marTop w:val="0"/>
          <w:marBottom w:val="0"/>
          <w:divBdr>
            <w:top w:val="none" w:sz="0" w:space="0" w:color="auto"/>
            <w:left w:val="none" w:sz="0" w:space="0" w:color="auto"/>
            <w:bottom w:val="none" w:sz="0" w:space="0" w:color="auto"/>
            <w:right w:val="none" w:sz="0" w:space="0" w:color="auto"/>
          </w:divBdr>
          <w:divsChild>
            <w:div w:id="1077634677">
              <w:marLeft w:val="0"/>
              <w:marRight w:val="0"/>
              <w:marTop w:val="0"/>
              <w:marBottom w:val="0"/>
              <w:divBdr>
                <w:top w:val="none" w:sz="0" w:space="0" w:color="auto"/>
                <w:left w:val="none" w:sz="0" w:space="0" w:color="auto"/>
                <w:bottom w:val="none" w:sz="0" w:space="0" w:color="auto"/>
                <w:right w:val="none" w:sz="0" w:space="0" w:color="auto"/>
              </w:divBdr>
            </w:div>
          </w:divsChild>
        </w:div>
        <w:div w:id="1251548256">
          <w:marLeft w:val="0"/>
          <w:marRight w:val="0"/>
          <w:marTop w:val="0"/>
          <w:marBottom w:val="0"/>
          <w:divBdr>
            <w:top w:val="none" w:sz="0" w:space="0" w:color="auto"/>
            <w:left w:val="none" w:sz="0" w:space="0" w:color="auto"/>
            <w:bottom w:val="none" w:sz="0" w:space="0" w:color="auto"/>
            <w:right w:val="none" w:sz="0" w:space="0" w:color="auto"/>
          </w:divBdr>
        </w:div>
        <w:div w:id="1357851770">
          <w:marLeft w:val="0"/>
          <w:marRight w:val="0"/>
          <w:marTop w:val="0"/>
          <w:marBottom w:val="0"/>
          <w:divBdr>
            <w:top w:val="none" w:sz="0" w:space="0" w:color="auto"/>
            <w:left w:val="none" w:sz="0" w:space="0" w:color="auto"/>
            <w:bottom w:val="none" w:sz="0" w:space="0" w:color="auto"/>
            <w:right w:val="none" w:sz="0" w:space="0" w:color="auto"/>
          </w:divBdr>
          <w:divsChild>
            <w:div w:id="565804456">
              <w:marLeft w:val="0"/>
              <w:marRight w:val="0"/>
              <w:marTop w:val="0"/>
              <w:marBottom w:val="0"/>
              <w:divBdr>
                <w:top w:val="none" w:sz="0" w:space="0" w:color="auto"/>
                <w:left w:val="none" w:sz="0" w:space="0" w:color="auto"/>
                <w:bottom w:val="none" w:sz="0" w:space="0" w:color="auto"/>
                <w:right w:val="none" w:sz="0" w:space="0" w:color="auto"/>
              </w:divBdr>
            </w:div>
          </w:divsChild>
        </w:div>
        <w:div w:id="1622804825">
          <w:marLeft w:val="0"/>
          <w:marRight w:val="0"/>
          <w:marTop w:val="0"/>
          <w:marBottom w:val="0"/>
          <w:divBdr>
            <w:top w:val="none" w:sz="0" w:space="0" w:color="auto"/>
            <w:left w:val="none" w:sz="0" w:space="0" w:color="auto"/>
            <w:bottom w:val="none" w:sz="0" w:space="0" w:color="auto"/>
            <w:right w:val="none" w:sz="0" w:space="0" w:color="auto"/>
          </w:divBdr>
        </w:div>
        <w:div w:id="479536912">
          <w:marLeft w:val="0"/>
          <w:marRight w:val="0"/>
          <w:marTop w:val="0"/>
          <w:marBottom w:val="0"/>
          <w:divBdr>
            <w:top w:val="none" w:sz="0" w:space="0" w:color="auto"/>
            <w:left w:val="none" w:sz="0" w:space="0" w:color="auto"/>
            <w:bottom w:val="none" w:sz="0" w:space="0" w:color="auto"/>
            <w:right w:val="none" w:sz="0" w:space="0" w:color="auto"/>
          </w:divBdr>
          <w:divsChild>
            <w:div w:id="729114842">
              <w:marLeft w:val="0"/>
              <w:marRight w:val="0"/>
              <w:marTop w:val="0"/>
              <w:marBottom w:val="0"/>
              <w:divBdr>
                <w:top w:val="none" w:sz="0" w:space="0" w:color="auto"/>
                <w:left w:val="none" w:sz="0" w:space="0" w:color="auto"/>
                <w:bottom w:val="none" w:sz="0" w:space="0" w:color="auto"/>
                <w:right w:val="none" w:sz="0" w:space="0" w:color="auto"/>
              </w:divBdr>
            </w:div>
          </w:divsChild>
        </w:div>
        <w:div w:id="929200660">
          <w:marLeft w:val="0"/>
          <w:marRight w:val="0"/>
          <w:marTop w:val="0"/>
          <w:marBottom w:val="0"/>
          <w:divBdr>
            <w:top w:val="none" w:sz="0" w:space="0" w:color="auto"/>
            <w:left w:val="none" w:sz="0" w:space="0" w:color="auto"/>
            <w:bottom w:val="none" w:sz="0" w:space="0" w:color="auto"/>
            <w:right w:val="none" w:sz="0" w:space="0" w:color="auto"/>
          </w:divBdr>
        </w:div>
        <w:div w:id="1506747921">
          <w:marLeft w:val="0"/>
          <w:marRight w:val="0"/>
          <w:marTop w:val="0"/>
          <w:marBottom w:val="0"/>
          <w:divBdr>
            <w:top w:val="none" w:sz="0" w:space="0" w:color="auto"/>
            <w:left w:val="none" w:sz="0" w:space="0" w:color="auto"/>
            <w:bottom w:val="none" w:sz="0" w:space="0" w:color="auto"/>
            <w:right w:val="none" w:sz="0" w:space="0" w:color="auto"/>
          </w:divBdr>
          <w:divsChild>
            <w:div w:id="100299076">
              <w:marLeft w:val="0"/>
              <w:marRight w:val="0"/>
              <w:marTop w:val="0"/>
              <w:marBottom w:val="0"/>
              <w:divBdr>
                <w:top w:val="none" w:sz="0" w:space="0" w:color="auto"/>
                <w:left w:val="none" w:sz="0" w:space="0" w:color="auto"/>
                <w:bottom w:val="none" w:sz="0" w:space="0" w:color="auto"/>
                <w:right w:val="none" w:sz="0" w:space="0" w:color="auto"/>
              </w:divBdr>
            </w:div>
          </w:divsChild>
        </w:div>
        <w:div w:id="1981763719">
          <w:marLeft w:val="0"/>
          <w:marRight w:val="0"/>
          <w:marTop w:val="0"/>
          <w:marBottom w:val="0"/>
          <w:divBdr>
            <w:top w:val="none" w:sz="0" w:space="0" w:color="auto"/>
            <w:left w:val="none" w:sz="0" w:space="0" w:color="auto"/>
            <w:bottom w:val="none" w:sz="0" w:space="0" w:color="auto"/>
            <w:right w:val="none" w:sz="0" w:space="0" w:color="auto"/>
          </w:divBdr>
        </w:div>
        <w:div w:id="264773910">
          <w:marLeft w:val="0"/>
          <w:marRight w:val="0"/>
          <w:marTop w:val="0"/>
          <w:marBottom w:val="0"/>
          <w:divBdr>
            <w:top w:val="none" w:sz="0" w:space="0" w:color="auto"/>
            <w:left w:val="none" w:sz="0" w:space="0" w:color="auto"/>
            <w:bottom w:val="none" w:sz="0" w:space="0" w:color="auto"/>
            <w:right w:val="none" w:sz="0" w:space="0" w:color="auto"/>
          </w:divBdr>
          <w:divsChild>
            <w:div w:id="1858041251">
              <w:marLeft w:val="0"/>
              <w:marRight w:val="0"/>
              <w:marTop w:val="0"/>
              <w:marBottom w:val="0"/>
              <w:divBdr>
                <w:top w:val="none" w:sz="0" w:space="0" w:color="auto"/>
                <w:left w:val="none" w:sz="0" w:space="0" w:color="auto"/>
                <w:bottom w:val="none" w:sz="0" w:space="0" w:color="auto"/>
                <w:right w:val="none" w:sz="0" w:space="0" w:color="auto"/>
              </w:divBdr>
            </w:div>
          </w:divsChild>
        </w:div>
        <w:div w:id="1656640868">
          <w:marLeft w:val="0"/>
          <w:marRight w:val="0"/>
          <w:marTop w:val="0"/>
          <w:marBottom w:val="0"/>
          <w:divBdr>
            <w:top w:val="none" w:sz="0" w:space="0" w:color="auto"/>
            <w:left w:val="none" w:sz="0" w:space="0" w:color="auto"/>
            <w:bottom w:val="none" w:sz="0" w:space="0" w:color="auto"/>
            <w:right w:val="none" w:sz="0" w:space="0" w:color="auto"/>
          </w:divBdr>
        </w:div>
        <w:div w:id="274868665">
          <w:marLeft w:val="0"/>
          <w:marRight w:val="0"/>
          <w:marTop w:val="0"/>
          <w:marBottom w:val="0"/>
          <w:divBdr>
            <w:top w:val="none" w:sz="0" w:space="0" w:color="auto"/>
            <w:left w:val="none" w:sz="0" w:space="0" w:color="auto"/>
            <w:bottom w:val="none" w:sz="0" w:space="0" w:color="auto"/>
            <w:right w:val="none" w:sz="0" w:space="0" w:color="auto"/>
          </w:divBdr>
          <w:divsChild>
            <w:div w:id="17202715">
              <w:marLeft w:val="0"/>
              <w:marRight w:val="0"/>
              <w:marTop w:val="0"/>
              <w:marBottom w:val="0"/>
              <w:divBdr>
                <w:top w:val="none" w:sz="0" w:space="0" w:color="auto"/>
                <w:left w:val="none" w:sz="0" w:space="0" w:color="auto"/>
                <w:bottom w:val="none" w:sz="0" w:space="0" w:color="auto"/>
                <w:right w:val="none" w:sz="0" w:space="0" w:color="auto"/>
              </w:divBdr>
            </w:div>
          </w:divsChild>
        </w:div>
        <w:div w:id="898516418">
          <w:marLeft w:val="0"/>
          <w:marRight w:val="0"/>
          <w:marTop w:val="0"/>
          <w:marBottom w:val="0"/>
          <w:divBdr>
            <w:top w:val="none" w:sz="0" w:space="0" w:color="auto"/>
            <w:left w:val="none" w:sz="0" w:space="0" w:color="auto"/>
            <w:bottom w:val="none" w:sz="0" w:space="0" w:color="auto"/>
            <w:right w:val="none" w:sz="0" w:space="0" w:color="auto"/>
          </w:divBdr>
        </w:div>
        <w:div w:id="1335838485">
          <w:marLeft w:val="0"/>
          <w:marRight w:val="0"/>
          <w:marTop w:val="0"/>
          <w:marBottom w:val="0"/>
          <w:divBdr>
            <w:top w:val="none" w:sz="0" w:space="0" w:color="auto"/>
            <w:left w:val="none" w:sz="0" w:space="0" w:color="auto"/>
            <w:bottom w:val="none" w:sz="0" w:space="0" w:color="auto"/>
            <w:right w:val="none" w:sz="0" w:space="0" w:color="auto"/>
          </w:divBdr>
          <w:divsChild>
            <w:div w:id="1014455882">
              <w:marLeft w:val="0"/>
              <w:marRight w:val="0"/>
              <w:marTop w:val="0"/>
              <w:marBottom w:val="0"/>
              <w:divBdr>
                <w:top w:val="none" w:sz="0" w:space="0" w:color="auto"/>
                <w:left w:val="none" w:sz="0" w:space="0" w:color="auto"/>
                <w:bottom w:val="none" w:sz="0" w:space="0" w:color="auto"/>
                <w:right w:val="none" w:sz="0" w:space="0" w:color="auto"/>
              </w:divBdr>
            </w:div>
          </w:divsChild>
        </w:div>
        <w:div w:id="669138148">
          <w:marLeft w:val="0"/>
          <w:marRight w:val="0"/>
          <w:marTop w:val="201"/>
          <w:marBottom w:val="0"/>
          <w:divBdr>
            <w:top w:val="none" w:sz="0" w:space="0" w:color="auto"/>
            <w:left w:val="none" w:sz="0" w:space="0" w:color="auto"/>
            <w:bottom w:val="none" w:sz="0" w:space="0" w:color="auto"/>
            <w:right w:val="none" w:sz="0" w:space="0" w:color="auto"/>
          </w:divBdr>
          <w:divsChild>
            <w:div w:id="1583641946">
              <w:marLeft w:val="0"/>
              <w:marRight w:val="0"/>
              <w:marTop w:val="0"/>
              <w:marBottom w:val="0"/>
              <w:divBdr>
                <w:top w:val="none" w:sz="0" w:space="0" w:color="auto"/>
                <w:left w:val="none" w:sz="0" w:space="0" w:color="auto"/>
                <w:bottom w:val="none" w:sz="0" w:space="0" w:color="auto"/>
                <w:right w:val="none" w:sz="0" w:space="0" w:color="auto"/>
              </w:divBdr>
              <w:divsChild>
                <w:div w:id="1825494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87972511">
          <w:marLeft w:val="0"/>
          <w:marRight w:val="0"/>
          <w:marTop w:val="201"/>
          <w:marBottom w:val="0"/>
          <w:divBdr>
            <w:top w:val="none" w:sz="0" w:space="0" w:color="auto"/>
            <w:left w:val="none" w:sz="0" w:space="0" w:color="auto"/>
            <w:bottom w:val="none" w:sz="0" w:space="0" w:color="auto"/>
            <w:right w:val="none" w:sz="0" w:space="0" w:color="auto"/>
          </w:divBdr>
          <w:divsChild>
            <w:div w:id="1812743750">
              <w:marLeft w:val="0"/>
              <w:marRight w:val="0"/>
              <w:marTop w:val="0"/>
              <w:marBottom w:val="0"/>
              <w:divBdr>
                <w:top w:val="none" w:sz="0" w:space="0" w:color="auto"/>
                <w:left w:val="none" w:sz="0" w:space="0" w:color="auto"/>
                <w:bottom w:val="none" w:sz="0" w:space="0" w:color="auto"/>
                <w:right w:val="none" w:sz="0" w:space="0" w:color="auto"/>
              </w:divBdr>
              <w:divsChild>
                <w:div w:id="55320415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859955">
          <w:marLeft w:val="0"/>
          <w:marRight w:val="0"/>
          <w:marTop w:val="201"/>
          <w:marBottom w:val="0"/>
          <w:divBdr>
            <w:top w:val="none" w:sz="0" w:space="0" w:color="auto"/>
            <w:left w:val="none" w:sz="0" w:space="0" w:color="auto"/>
            <w:bottom w:val="none" w:sz="0" w:space="0" w:color="auto"/>
            <w:right w:val="none" w:sz="0" w:space="0" w:color="auto"/>
          </w:divBdr>
          <w:divsChild>
            <w:div w:id="1863203053">
              <w:marLeft w:val="0"/>
              <w:marRight w:val="0"/>
              <w:marTop w:val="0"/>
              <w:marBottom w:val="0"/>
              <w:divBdr>
                <w:top w:val="none" w:sz="0" w:space="0" w:color="auto"/>
                <w:left w:val="none" w:sz="0" w:space="0" w:color="auto"/>
                <w:bottom w:val="none" w:sz="0" w:space="0" w:color="auto"/>
                <w:right w:val="none" w:sz="0" w:space="0" w:color="auto"/>
              </w:divBdr>
              <w:divsChild>
                <w:div w:id="55616422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03489397">
          <w:marLeft w:val="0"/>
          <w:marRight w:val="0"/>
          <w:marTop w:val="201"/>
          <w:marBottom w:val="0"/>
          <w:divBdr>
            <w:top w:val="none" w:sz="0" w:space="0" w:color="auto"/>
            <w:left w:val="none" w:sz="0" w:space="0" w:color="auto"/>
            <w:bottom w:val="none" w:sz="0" w:space="0" w:color="auto"/>
            <w:right w:val="none" w:sz="0" w:space="0" w:color="auto"/>
          </w:divBdr>
          <w:divsChild>
            <w:div w:id="1476677979">
              <w:marLeft w:val="0"/>
              <w:marRight w:val="0"/>
              <w:marTop w:val="0"/>
              <w:marBottom w:val="0"/>
              <w:divBdr>
                <w:top w:val="none" w:sz="0" w:space="0" w:color="auto"/>
                <w:left w:val="none" w:sz="0" w:space="0" w:color="auto"/>
                <w:bottom w:val="none" w:sz="0" w:space="0" w:color="auto"/>
                <w:right w:val="none" w:sz="0" w:space="0" w:color="auto"/>
              </w:divBdr>
              <w:divsChild>
                <w:div w:id="7342814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55225408">
      <w:bodyDiv w:val="1"/>
      <w:marLeft w:val="0"/>
      <w:marRight w:val="0"/>
      <w:marTop w:val="0"/>
      <w:marBottom w:val="0"/>
      <w:divBdr>
        <w:top w:val="none" w:sz="0" w:space="0" w:color="auto"/>
        <w:left w:val="none" w:sz="0" w:space="0" w:color="auto"/>
        <w:bottom w:val="none" w:sz="0" w:space="0" w:color="auto"/>
        <w:right w:val="none" w:sz="0" w:space="0" w:color="auto"/>
      </w:divBdr>
      <w:divsChild>
        <w:div w:id="178467068">
          <w:marLeft w:val="0"/>
          <w:marRight w:val="0"/>
          <w:marTop w:val="0"/>
          <w:marBottom w:val="0"/>
          <w:divBdr>
            <w:top w:val="none" w:sz="0" w:space="0" w:color="auto"/>
            <w:left w:val="none" w:sz="0" w:space="0" w:color="auto"/>
            <w:bottom w:val="none" w:sz="0" w:space="0" w:color="auto"/>
            <w:right w:val="none" w:sz="0" w:space="0" w:color="auto"/>
          </w:divBdr>
        </w:div>
        <w:div w:id="1931887830">
          <w:marLeft w:val="0"/>
          <w:marRight w:val="0"/>
          <w:marTop w:val="0"/>
          <w:marBottom w:val="0"/>
          <w:divBdr>
            <w:top w:val="none" w:sz="0" w:space="0" w:color="auto"/>
            <w:left w:val="none" w:sz="0" w:space="0" w:color="auto"/>
            <w:bottom w:val="none" w:sz="0" w:space="0" w:color="auto"/>
            <w:right w:val="none" w:sz="0" w:space="0" w:color="auto"/>
          </w:divBdr>
          <w:divsChild>
            <w:div w:id="1403403314">
              <w:marLeft w:val="0"/>
              <w:marRight w:val="0"/>
              <w:marTop w:val="0"/>
              <w:marBottom w:val="0"/>
              <w:divBdr>
                <w:top w:val="none" w:sz="0" w:space="0" w:color="auto"/>
                <w:left w:val="none" w:sz="0" w:space="0" w:color="auto"/>
                <w:bottom w:val="none" w:sz="0" w:space="0" w:color="auto"/>
                <w:right w:val="none" w:sz="0" w:space="0" w:color="auto"/>
              </w:divBdr>
            </w:div>
          </w:divsChild>
        </w:div>
        <w:div w:id="1726104552">
          <w:marLeft w:val="0"/>
          <w:marRight w:val="0"/>
          <w:marTop w:val="0"/>
          <w:marBottom w:val="0"/>
          <w:divBdr>
            <w:top w:val="none" w:sz="0" w:space="0" w:color="auto"/>
            <w:left w:val="none" w:sz="0" w:space="0" w:color="auto"/>
            <w:bottom w:val="none" w:sz="0" w:space="0" w:color="auto"/>
            <w:right w:val="none" w:sz="0" w:space="0" w:color="auto"/>
          </w:divBdr>
        </w:div>
        <w:div w:id="866791500">
          <w:marLeft w:val="0"/>
          <w:marRight w:val="0"/>
          <w:marTop w:val="0"/>
          <w:marBottom w:val="0"/>
          <w:divBdr>
            <w:top w:val="none" w:sz="0" w:space="0" w:color="auto"/>
            <w:left w:val="none" w:sz="0" w:space="0" w:color="auto"/>
            <w:bottom w:val="none" w:sz="0" w:space="0" w:color="auto"/>
            <w:right w:val="none" w:sz="0" w:space="0" w:color="auto"/>
          </w:divBdr>
          <w:divsChild>
            <w:div w:id="945500815">
              <w:marLeft w:val="0"/>
              <w:marRight w:val="0"/>
              <w:marTop w:val="0"/>
              <w:marBottom w:val="0"/>
              <w:divBdr>
                <w:top w:val="none" w:sz="0" w:space="0" w:color="auto"/>
                <w:left w:val="none" w:sz="0" w:space="0" w:color="auto"/>
                <w:bottom w:val="none" w:sz="0" w:space="0" w:color="auto"/>
                <w:right w:val="none" w:sz="0" w:space="0" w:color="auto"/>
              </w:divBdr>
            </w:div>
          </w:divsChild>
        </w:div>
        <w:div w:id="1709719980">
          <w:marLeft w:val="0"/>
          <w:marRight w:val="0"/>
          <w:marTop w:val="0"/>
          <w:marBottom w:val="0"/>
          <w:divBdr>
            <w:top w:val="none" w:sz="0" w:space="0" w:color="auto"/>
            <w:left w:val="none" w:sz="0" w:space="0" w:color="auto"/>
            <w:bottom w:val="none" w:sz="0" w:space="0" w:color="auto"/>
            <w:right w:val="none" w:sz="0" w:space="0" w:color="auto"/>
          </w:divBdr>
        </w:div>
        <w:div w:id="1768378287">
          <w:marLeft w:val="0"/>
          <w:marRight w:val="0"/>
          <w:marTop w:val="0"/>
          <w:marBottom w:val="0"/>
          <w:divBdr>
            <w:top w:val="none" w:sz="0" w:space="0" w:color="auto"/>
            <w:left w:val="none" w:sz="0" w:space="0" w:color="auto"/>
            <w:bottom w:val="none" w:sz="0" w:space="0" w:color="auto"/>
            <w:right w:val="none" w:sz="0" w:space="0" w:color="auto"/>
          </w:divBdr>
          <w:divsChild>
            <w:div w:id="1864511974">
              <w:marLeft w:val="0"/>
              <w:marRight w:val="0"/>
              <w:marTop w:val="0"/>
              <w:marBottom w:val="0"/>
              <w:divBdr>
                <w:top w:val="none" w:sz="0" w:space="0" w:color="auto"/>
                <w:left w:val="none" w:sz="0" w:space="0" w:color="auto"/>
                <w:bottom w:val="none" w:sz="0" w:space="0" w:color="auto"/>
                <w:right w:val="none" w:sz="0" w:space="0" w:color="auto"/>
              </w:divBdr>
            </w:div>
          </w:divsChild>
        </w:div>
        <w:div w:id="42487982">
          <w:marLeft w:val="0"/>
          <w:marRight w:val="0"/>
          <w:marTop w:val="0"/>
          <w:marBottom w:val="0"/>
          <w:divBdr>
            <w:top w:val="none" w:sz="0" w:space="0" w:color="auto"/>
            <w:left w:val="none" w:sz="0" w:space="0" w:color="auto"/>
            <w:bottom w:val="none" w:sz="0" w:space="0" w:color="auto"/>
            <w:right w:val="none" w:sz="0" w:space="0" w:color="auto"/>
          </w:divBdr>
        </w:div>
        <w:div w:id="155267192">
          <w:marLeft w:val="0"/>
          <w:marRight w:val="0"/>
          <w:marTop w:val="0"/>
          <w:marBottom w:val="0"/>
          <w:divBdr>
            <w:top w:val="none" w:sz="0" w:space="0" w:color="auto"/>
            <w:left w:val="none" w:sz="0" w:space="0" w:color="auto"/>
            <w:bottom w:val="none" w:sz="0" w:space="0" w:color="auto"/>
            <w:right w:val="none" w:sz="0" w:space="0" w:color="auto"/>
          </w:divBdr>
          <w:divsChild>
            <w:div w:id="1289703683">
              <w:marLeft w:val="0"/>
              <w:marRight w:val="0"/>
              <w:marTop w:val="0"/>
              <w:marBottom w:val="0"/>
              <w:divBdr>
                <w:top w:val="none" w:sz="0" w:space="0" w:color="auto"/>
                <w:left w:val="none" w:sz="0" w:space="0" w:color="auto"/>
                <w:bottom w:val="none" w:sz="0" w:space="0" w:color="auto"/>
                <w:right w:val="none" w:sz="0" w:space="0" w:color="auto"/>
              </w:divBdr>
            </w:div>
          </w:divsChild>
        </w:div>
        <w:div w:id="2014871202">
          <w:marLeft w:val="0"/>
          <w:marRight w:val="0"/>
          <w:marTop w:val="0"/>
          <w:marBottom w:val="0"/>
          <w:divBdr>
            <w:top w:val="none" w:sz="0" w:space="0" w:color="auto"/>
            <w:left w:val="none" w:sz="0" w:space="0" w:color="auto"/>
            <w:bottom w:val="none" w:sz="0" w:space="0" w:color="auto"/>
            <w:right w:val="none" w:sz="0" w:space="0" w:color="auto"/>
          </w:divBdr>
        </w:div>
        <w:div w:id="483745751">
          <w:marLeft w:val="0"/>
          <w:marRight w:val="0"/>
          <w:marTop w:val="0"/>
          <w:marBottom w:val="0"/>
          <w:divBdr>
            <w:top w:val="none" w:sz="0" w:space="0" w:color="auto"/>
            <w:left w:val="none" w:sz="0" w:space="0" w:color="auto"/>
            <w:bottom w:val="none" w:sz="0" w:space="0" w:color="auto"/>
            <w:right w:val="none" w:sz="0" w:space="0" w:color="auto"/>
          </w:divBdr>
          <w:divsChild>
            <w:div w:id="850948715">
              <w:marLeft w:val="0"/>
              <w:marRight w:val="0"/>
              <w:marTop w:val="0"/>
              <w:marBottom w:val="0"/>
              <w:divBdr>
                <w:top w:val="none" w:sz="0" w:space="0" w:color="auto"/>
                <w:left w:val="none" w:sz="0" w:space="0" w:color="auto"/>
                <w:bottom w:val="none" w:sz="0" w:space="0" w:color="auto"/>
                <w:right w:val="none" w:sz="0" w:space="0" w:color="auto"/>
              </w:divBdr>
            </w:div>
          </w:divsChild>
        </w:div>
        <w:div w:id="1330056633">
          <w:marLeft w:val="0"/>
          <w:marRight w:val="0"/>
          <w:marTop w:val="0"/>
          <w:marBottom w:val="0"/>
          <w:divBdr>
            <w:top w:val="none" w:sz="0" w:space="0" w:color="auto"/>
            <w:left w:val="none" w:sz="0" w:space="0" w:color="auto"/>
            <w:bottom w:val="none" w:sz="0" w:space="0" w:color="auto"/>
            <w:right w:val="none" w:sz="0" w:space="0" w:color="auto"/>
          </w:divBdr>
        </w:div>
        <w:div w:id="667904993">
          <w:marLeft w:val="0"/>
          <w:marRight w:val="0"/>
          <w:marTop w:val="0"/>
          <w:marBottom w:val="0"/>
          <w:divBdr>
            <w:top w:val="none" w:sz="0" w:space="0" w:color="auto"/>
            <w:left w:val="none" w:sz="0" w:space="0" w:color="auto"/>
            <w:bottom w:val="none" w:sz="0" w:space="0" w:color="auto"/>
            <w:right w:val="none" w:sz="0" w:space="0" w:color="auto"/>
          </w:divBdr>
          <w:divsChild>
            <w:div w:id="197548339">
              <w:marLeft w:val="0"/>
              <w:marRight w:val="0"/>
              <w:marTop w:val="0"/>
              <w:marBottom w:val="0"/>
              <w:divBdr>
                <w:top w:val="none" w:sz="0" w:space="0" w:color="auto"/>
                <w:left w:val="none" w:sz="0" w:space="0" w:color="auto"/>
                <w:bottom w:val="none" w:sz="0" w:space="0" w:color="auto"/>
                <w:right w:val="none" w:sz="0" w:space="0" w:color="auto"/>
              </w:divBdr>
            </w:div>
          </w:divsChild>
        </w:div>
        <w:div w:id="1282492820">
          <w:marLeft w:val="0"/>
          <w:marRight w:val="0"/>
          <w:marTop w:val="0"/>
          <w:marBottom w:val="0"/>
          <w:divBdr>
            <w:top w:val="none" w:sz="0" w:space="0" w:color="auto"/>
            <w:left w:val="none" w:sz="0" w:space="0" w:color="auto"/>
            <w:bottom w:val="none" w:sz="0" w:space="0" w:color="auto"/>
            <w:right w:val="none" w:sz="0" w:space="0" w:color="auto"/>
          </w:divBdr>
        </w:div>
        <w:div w:id="991367763">
          <w:marLeft w:val="0"/>
          <w:marRight w:val="0"/>
          <w:marTop w:val="0"/>
          <w:marBottom w:val="0"/>
          <w:divBdr>
            <w:top w:val="none" w:sz="0" w:space="0" w:color="auto"/>
            <w:left w:val="none" w:sz="0" w:space="0" w:color="auto"/>
            <w:bottom w:val="none" w:sz="0" w:space="0" w:color="auto"/>
            <w:right w:val="none" w:sz="0" w:space="0" w:color="auto"/>
          </w:divBdr>
          <w:divsChild>
            <w:div w:id="1257708958">
              <w:marLeft w:val="0"/>
              <w:marRight w:val="0"/>
              <w:marTop w:val="0"/>
              <w:marBottom w:val="0"/>
              <w:divBdr>
                <w:top w:val="none" w:sz="0" w:space="0" w:color="auto"/>
                <w:left w:val="none" w:sz="0" w:space="0" w:color="auto"/>
                <w:bottom w:val="none" w:sz="0" w:space="0" w:color="auto"/>
                <w:right w:val="none" w:sz="0" w:space="0" w:color="auto"/>
              </w:divBdr>
            </w:div>
          </w:divsChild>
        </w:div>
        <w:div w:id="845556744">
          <w:marLeft w:val="0"/>
          <w:marRight w:val="0"/>
          <w:marTop w:val="253"/>
          <w:marBottom w:val="0"/>
          <w:divBdr>
            <w:top w:val="none" w:sz="0" w:space="0" w:color="auto"/>
            <w:left w:val="none" w:sz="0" w:space="0" w:color="auto"/>
            <w:bottom w:val="none" w:sz="0" w:space="0" w:color="auto"/>
            <w:right w:val="none" w:sz="0" w:space="0" w:color="auto"/>
          </w:divBdr>
          <w:divsChild>
            <w:div w:id="1602030210">
              <w:marLeft w:val="0"/>
              <w:marRight w:val="0"/>
              <w:marTop w:val="0"/>
              <w:marBottom w:val="0"/>
              <w:divBdr>
                <w:top w:val="none" w:sz="0" w:space="0" w:color="auto"/>
                <w:left w:val="none" w:sz="0" w:space="0" w:color="auto"/>
                <w:bottom w:val="none" w:sz="0" w:space="0" w:color="auto"/>
                <w:right w:val="none" w:sz="0" w:space="0" w:color="auto"/>
              </w:divBdr>
              <w:divsChild>
                <w:div w:id="4193760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850980">
          <w:marLeft w:val="0"/>
          <w:marRight w:val="0"/>
          <w:marTop w:val="253"/>
          <w:marBottom w:val="0"/>
          <w:divBdr>
            <w:top w:val="none" w:sz="0" w:space="0" w:color="auto"/>
            <w:left w:val="none" w:sz="0" w:space="0" w:color="auto"/>
            <w:bottom w:val="none" w:sz="0" w:space="0" w:color="auto"/>
            <w:right w:val="none" w:sz="0" w:space="0" w:color="auto"/>
          </w:divBdr>
          <w:divsChild>
            <w:div w:id="688724373">
              <w:marLeft w:val="0"/>
              <w:marRight w:val="0"/>
              <w:marTop w:val="0"/>
              <w:marBottom w:val="0"/>
              <w:divBdr>
                <w:top w:val="none" w:sz="0" w:space="0" w:color="auto"/>
                <w:left w:val="none" w:sz="0" w:space="0" w:color="auto"/>
                <w:bottom w:val="none" w:sz="0" w:space="0" w:color="auto"/>
                <w:right w:val="none" w:sz="0" w:space="0" w:color="auto"/>
              </w:divBdr>
              <w:divsChild>
                <w:div w:id="12500413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1002053">
          <w:marLeft w:val="0"/>
          <w:marRight w:val="0"/>
          <w:marTop w:val="253"/>
          <w:marBottom w:val="0"/>
          <w:divBdr>
            <w:top w:val="none" w:sz="0" w:space="0" w:color="auto"/>
            <w:left w:val="none" w:sz="0" w:space="0" w:color="auto"/>
            <w:bottom w:val="none" w:sz="0" w:space="0" w:color="auto"/>
            <w:right w:val="none" w:sz="0" w:space="0" w:color="auto"/>
          </w:divBdr>
          <w:divsChild>
            <w:div w:id="127478507">
              <w:marLeft w:val="0"/>
              <w:marRight w:val="0"/>
              <w:marTop w:val="0"/>
              <w:marBottom w:val="0"/>
              <w:divBdr>
                <w:top w:val="none" w:sz="0" w:space="0" w:color="auto"/>
                <w:left w:val="none" w:sz="0" w:space="0" w:color="auto"/>
                <w:bottom w:val="none" w:sz="0" w:space="0" w:color="auto"/>
                <w:right w:val="none" w:sz="0" w:space="0" w:color="auto"/>
              </w:divBdr>
              <w:divsChild>
                <w:div w:id="10193100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3814884">
          <w:marLeft w:val="0"/>
          <w:marRight w:val="0"/>
          <w:marTop w:val="253"/>
          <w:marBottom w:val="0"/>
          <w:divBdr>
            <w:top w:val="none" w:sz="0" w:space="0" w:color="auto"/>
            <w:left w:val="none" w:sz="0" w:space="0" w:color="auto"/>
            <w:bottom w:val="none" w:sz="0" w:space="0" w:color="auto"/>
            <w:right w:val="none" w:sz="0" w:space="0" w:color="auto"/>
          </w:divBdr>
          <w:divsChild>
            <w:div w:id="1770390295">
              <w:marLeft w:val="0"/>
              <w:marRight w:val="0"/>
              <w:marTop w:val="0"/>
              <w:marBottom w:val="0"/>
              <w:divBdr>
                <w:top w:val="none" w:sz="0" w:space="0" w:color="auto"/>
                <w:left w:val="none" w:sz="0" w:space="0" w:color="auto"/>
                <w:bottom w:val="none" w:sz="0" w:space="0" w:color="auto"/>
                <w:right w:val="none" w:sz="0" w:space="0" w:color="auto"/>
              </w:divBdr>
              <w:divsChild>
                <w:div w:id="8544657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58577663">
      <w:bodyDiv w:val="1"/>
      <w:marLeft w:val="0"/>
      <w:marRight w:val="0"/>
      <w:marTop w:val="0"/>
      <w:marBottom w:val="0"/>
      <w:divBdr>
        <w:top w:val="none" w:sz="0" w:space="0" w:color="auto"/>
        <w:left w:val="none" w:sz="0" w:space="0" w:color="auto"/>
        <w:bottom w:val="none" w:sz="0" w:space="0" w:color="auto"/>
        <w:right w:val="none" w:sz="0" w:space="0" w:color="auto"/>
      </w:divBdr>
      <w:divsChild>
        <w:div w:id="1553806201">
          <w:marLeft w:val="0"/>
          <w:marRight w:val="0"/>
          <w:marTop w:val="0"/>
          <w:marBottom w:val="0"/>
          <w:divBdr>
            <w:top w:val="none" w:sz="0" w:space="0" w:color="auto"/>
            <w:left w:val="none" w:sz="0" w:space="0" w:color="auto"/>
            <w:bottom w:val="none" w:sz="0" w:space="0" w:color="auto"/>
            <w:right w:val="none" w:sz="0" w:space="0" w:color="auto"/>
          </w:divBdr>
        </w:div>
        <w:div w:id="802112838">
          <w:marLeft w:val="0"/>
          <w:marRight w:val="0"/>
          <w:marTop w:val="0"/>
          <w:marBottom w:val="0"/>
          <w:divBdr>
            <w:top w:val="none" w:sz="0" w:space="0" w:color="auto"/>
            <w:left w:val="none" w:sz="0" w:space="0" w:color="auto"/>
            <w:bottom w:val="none" w:sz="0" w:space="0" w:color="auto"/>
            <w:right w:val="none" w:sz="0" w:space="0" w:color="auto"/>
          </w:divBdr>
          <w:divsChild>
            <w:div w:id="937636792">
              <w:marLeft w:val="0"/>
              <w:marRight w:val="0"/>
              <w:marTop w:val="0"/>
              <w:marBottom w:val="0"/>
              <w:divBdr>
                <w:top w:val="none" w:sz="0" w:space="0" w:color="auto"/>
                <w:left w:val="none" w:sz="0" w:space="0" w:color="auto"/>
                <w:bottom w:val="none" w:sz="0" w:space="0" w:color="auto"/>
                <w:right w:val="none" w:sz="0" w:space="0" w:color="auto"/>
              </w:divBdr>
            </w:div>
          </w:divsChild>
        </w:div>
        <w:div w:id="968047528">
          <w:marLeft w:val="0"/>
          <w:marRight w:val="0"/>
          <w:marTop w:val="0"/>
          <w:marBottom w:val="0"/>
          <w:divBdr>
            <w:top w:val="none" w:sz="0" w:space="0" w:color="auto"/>
            <w:left w:val="none" w:sz="0" w:space="0" w:color="auto"/>
            <w:bottom w:val="none" w:sz="0" w:space="0" w:color="auto"/>
            <w:right w:val="none" w:sz="0" w:space="0" w:color="auto"/>
          </w:divBdr>
        </w:div>
        <w:div w:id="989986845">
          <w:marLeft w:val="0"/>
          <w:marRight w:val="0"/>
          <w:marTop w:val="0"/>
          <w:marBottom w:val="0"/>
          <w:divBdr>
            <w:top w:val="none" w:sz="0" w:space="0" w:color="auto"/>
            <w:left w:val="none" w:sz="0" w:space="0" w:color="auto"/>
            <w:bottom w:val="none" w:sz="0" w:space="0" w:color="auto"/>
            <w:right w:val="none" w:sz="0" w:space="0" w:color="auto"/>
          </w:divBdr>
          <w:divsChild>
            <w:div w:id="1116800205">
              <w:marLeft w:val="0"/>
              <w:marRight w:val="0"/>
              <w:marTop w:val="0"/>
              <w:marBottom w:val="0"/>
              <w:divBdr>
                <w:top w:val="none" w:sz="0" w:space="0" w:color="auto"/>
                <w:left w:val="none" w:sz="0" w:space="0" w:color="auto"/>
                <w:bottom w:val="none" w:sz="0" w:space="0" w:color="auto"/>
                <w:right w:val="none" w:sz="0" w:space="0" w:color="auto"/>
              </w:divBdr>
            </w:div>
          </w:divsChild>
        </w:div>
        <w:div w:id="1596278831">
          <w:marLeft w:val="0"/>
          <w:marRight w:val="0"/>
          <w:marTop w:val="0"/>
          <w:marBottom w:val="0"/>
          <w:divBdr>
            <w:top w:val="none" w:sz="0" w:space="0" w:color="auto"/>
            <w:left w:val="none" w:sz="0" w:space="0" w:color="auto"/>
            <w:bottom w:val="none" w:sz="0" w:space="0" w:color="auto"/>
            <w:right w:val="none" w:sz="0" w:space="0" w:color="auto"/>
          </w:divBdr>
        </w:div>
        <w:div w:id="2027096571">
          <w:marLeft w:val="0"/>
          <w:marRight w:val="0"/>
          <w:marTop w:val="0"/>
          <w:marBottom w:val="0"/>
          <w:divBdr>
            <w:top w:val="none" w:sz="0" w:space="0" w:color="auto"/>
            <w:left w:val="none" w:sz="0" w:space="0" w:color="auto"/>
            <w:bottom w:val="none" w:sz="0" w:space="0" w:color="auto"/>
            <w:right w:val="none" w:sz="0" w:space="0" w:color="auto"/>
          </w:divBdr>
          <w:divsChild>
            <w:div w:id="1143699744">
              <w:marLeft w:val="0"/>
              <w:marRight w:val="0"/>
              <w:marTop w:val="0"/>
              <w:marBottom w:val="0"/>
              <w:divBdr>
                <w:top w:val="none" w:sz="0" w:space="0" w:color="auto"/>
                <w:left w:val="none" w:sz="0" w:space="0" w:color="auto"/>
                <w:bottom w:val="none" w:sz="0" w:space="0" w:color="auto"/>
                <w:right w:val="none" w:sz="0" w:space="0" w:color="auto"/>
              </w:divBdr>
            </w:div>
          </w:divsChild>
        </w:div>
        <w:div w:id="1830049489">
          <w:marLeft w:val="0"/>
          <w:marRight w:val="0"/>
          <w:marTop w:val="0"/>
          <w:marBottom w:val="0"/>
          <w:divBdr>
            <w:top w:val="none" w:sz="0" w:space="0" w:color="auto"/>
            <w:left w:val="none" w:sz="0" w:space="0" w:color="auto"/>
            <w:bottom w:val="none" w:sz="0" w:space="0" w:color="auto"/>
            <w:right w:val="none" w:sz="0" w:space="0" w:color="auto"/>
          </w:divBdr>
        </w:div>
        <w:div w:id="1775855490">
          <w:marLeft w:val="0"/>
          <w:marRight w:val="0"/>
          <w:marTop w:val="0"/>
          <w:marBottom w:val="0"/>
          <w:divBdr>
            <w:top w:val="none" w:sz="0" w:space="0" w:color="auto"/>
            <w:left w:val="none" w:sz="0" w:space="0" w:color="auto"/>
            <w:bottom w:val="none" w:sz="0" w:space="0" w:color="auto"/>
            <w:right w:val="none" w:sz="0" w:space="0" w:color="auto"/>
          </w:divBdr>
          <w:divsChild>
            <w:div w:id="870529381">
              <w:marLeft w:val="0"/>
              <w:marRight w:val="0"/>
              <w:marTop w:val="0"/>
              <w:marBottom w:val="0"/>
              <w:divBdr>
                <w:top w:val="none" w:sz="0" w:space="0" w:color="auto"/>
                <w:left w:val="none" w:sz="0" w:space="0" w:color="auto"/>
                <w:bottom w:val="none" w:sz="0" w:space="0" w:color="auto"/>
                <w:right w:val="none" w:sz="0" w:space="0" w:color="auto"/>
              </w:divBdr>
            </w:div>
          </w:divsChild>
        </w:div>
        <w:div w:id="2102145599">
          <w:marLeft w:val="0"/>
          <w:marRight w:val="0"/>
          <w:marTop w:val="0"/>
          <w:marBottom w:val="0"/>
          <w:divBdr>
            <w:top w:val="none" w:sz="0" w:space="0" w:color="auto"/>
            <w:left w:val="none" w:sz="0" w:space="0" w:color="auto"/>
            <w:bottom w:val="none" w:sz="0" w:space="0" w:color="auto"/>
            <w:right w:val="none" w:sz="0" w:space="0" w:color="auto"/>
          </w:divBdr>
        </w:div>
        <w:div w:id="9111996">
          <w:marLeft w:val="0"/>
          <w:marRight w:val="0"/>
          <w:marTop w:val="0"/>
          <w:marBottom w:val="0"/>
          <w:divBdr>
            <w:top w:val="none" w:sz="0" w:space="0" w:color="auto"/>
            <w:left w:val="none" w:sz="0" w:space="0" w:color="auto"/>
            <w:bottom w:val="none" w:sz="0" w:space="0" w:color="auto"/>
            <w:right w:val="none" w:sz="0" w:space="0" w:color="auto"/>
          </w:divBdr>
          <w:divsChild>
            <w:div w:id="613051199">
              <w:marLeft w:val="0"/>
              <w:marRight w:val="0"/>
              <w:marTop w:val="0"/>
              <w:marBottom w:val="0"/>
              <w:divBdr>
                <w:top w:val="none" w:sz="0" w:space="0" w:color="auto"/>
                <w:left w:val="none" w:sz="0" w:space="0" w:color="auto"/>
                <w:bottom w:val="none" w:sz="0" w:space="0" w:color="auto"/>
                <w:right w:val="none" w:sz="0" w:space="0" w:color="auto"/>
              </w:divBdr>
            </w:div>
          </w:divsChild>
        </w:div>
        <w:div w:id="17240086">
          <w:marLeft w:val="0"/>
          <w:marRight w:val="0"/>
          <w:marTop w:val="0"/>
          <w:marBottom w:val="0"/>
          <w:divBdr>
            <w:top w:val="none" w:sz="0" w:space="0" w:color="auto"/>
            <w:left w:val="none" w:sz="0" w:space="0" w:color="auto"/>
            <w:bottom w:val="none" w:sz="0" w:space="0" w:color="auto"/>
            <w:right w:val="none" w:sz="0" w:space="0" w:color="auto"/>
          </w:divBdr>
        </w:div>
        <w:div w:id="271130367">
          <w:marLeft w:val="0"/>
          <w:marRight w:val="0"/>
          <w:marTop w:val="0"/>
          <w:marBottom w:val="0"/>
          <w:divBdr>
            <w:top w:val="none" w:sz="0" w:space="0" w:color="auto"/>
            <w:left w:val="none" w:sz="0" w:space="0" w:color="auto"/>
            <w:bottom w:val="none" w:sz="0" w:space="0" w:color="auto"/>
            <w:right w:val="none" w:sz="0" w:space="0" w:color="auto"/>
          </w:divBdr>
          <w:divsChild>
            <w:div w:id="891386242">
              <w:marLeft w:val="0"/>
              <w:marRight w:val="0"/>
              <w:marTop w:val="0"/>
              <w:marBottom w:val="0"/>
              <w:divBdr>
                <w:top w:val="none" w:sz="0" w:space="0" w:color="auto"/>
                <w:left w:val="none" w:sz="0" w:space="0" w:color="auto"/>
                <w:bottom w:val="none" w:sz="0" w:space="0" w:color="auto"/>
                <w:right w:val="none" w:sz="0" w:space="0" w:color="auto"/>
              </w:divBdr>
            </w:div>
          </w:divsChild>
        </w:div>
        <w:div w:id="575092775">
          <w:marLeft w:val="0"/>
          <w:marRight w:val="0"/>
          <w:marTop w:val="0"/>
          <w:marBottom w:val="0"/>
          <w:divBdr>
            <w:top w:val="none" w:sz="0" w:space="0" w:color="auto"/>
            <w:left w:val="none" w:sz="0" w:space="0" w:color="auto"/>
            <w:bottom w:val="none" w:sz="0" w:space="0" w:color="auto"/>
            <w:right w:val="none" w:sz="0" w:space="0" w:color="auto"/>
          </w:divBdr>
        </w:div>
        <w:div w:id="1009333986">
          <w:marLeft w:val="0"/>
          <w:marRight w:val="0"/>
          <w:marTop w:val="0"/>
          <w:marBottom w:val="0"/>
          <w:divBdr>
            <w:top w:val="none" w:sz="0" w:space="0" w:color="auto"/>
            <w:left w:val="none" w:sz="0" w:space="0" w:color="auto"/>
            <w:bottom w:val="none" w:sz="0" w:space="0" w:color="auto"/>
            <w:right w:val="none" w:sz="0" w:space="0" w:color="auto"/>
          </w:divBdr>
          <w:divsChild>
            <w:div w:id="946350515">
              <w:marLeft w:val="0"/>
              <w:marRight w:val="0"/>
              <w:marTop w:val="0"/>
              <w:marBottom w:val="0"/>
              <w:divBdr>
                <w:top w:val="none" w:sz="0" w:space="0" w:color="auto"/>
                <w:left w:val="none" w:sz="0" w:space="0" w:color="auto"/>
                <w:bottom w:val="none" w:sz="0" w:space="0" w:color="auto"/>
                <w:right w:val="none" w:sz="0" w:space="0" w:color="auto"/>
              </w:divBdr>
            </w:div>
          </w:divsChild>
        </w:div>
        <w:div w:id="1987975509">
          <w:marLeft w:val="0"/>
          <w:marRight w:val="0"/>
          <w:marTop w:val="253"/>
          <w:marBottom w:val="0"/>
          <w:divBdr>
            <w:top w:val="none" w:sz="0" w:space="0" w:color="auto"/>
            <w:left w:val="none" w:sz="0" w:space="0" w:color="auto"/>
            <w:bottom w:val="none" w:sz="0" w:space="0" w:color="auto"/>
            <w:right w:val="none" w:sz="0" w:space="0" w:color="auto"/>
          </w:divBdr>
          <w:divsChild>
            <w:div w:id="1790928729">
              <w:marLeft w:val="0"/>
              <w:marRight w:val="0"/>
              <w:marTop w:val="0"/>
              <w:marBottom w:val="0"/>
              <w:divBdr>
                <w:top w:val="none" w:sz="0" w:space="0" w:color="auto"/>
                <w:left w:val="none" w:sz="0" w:space="0" w:color="auto"/>
                <w:bottom w:val="none" w:sz="0" w:space="0" w:color="auto"/>
                <w:right w:val="none" w:sz="0" w:space="0" w:color="auto"/>
              </w:divBdr>
              <w:divsChild>
                <w:div w:id="2086145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27614904">
          <w:marLeft w:val="0"/>
          <w:marRight w:val="0"/>
          <w:marTop w:val="253"/>
          <w:marBottom w:val="0"/>
          <w:divBdr>
            <w:top w:val="none" w:sz="0" w:space="0" w:color="auto"/>
            <w:left w:val="none" w:sz="0" w:space="0" w:color="auto"/>
            <w:bottom w:val="none" w:sz="0" w:space="0" w:color="auto"/>
            <w:right w:val="none" w:sz="0" w:space="0" w:color="auto"/>
          </w:divBdr>
          <w:divsChild>
            <w:div w:id="1043479620">
              <w:marLeft w:val="0"/>
              <w:marRight w:val="0"/>
              <w:marTop w:val="0"/>
              <w:marBottom w:val="0"/>
              <w:divBdr>
                <w:top w:val="none" w:sz="0" w:space="0" w:color="auto"/>
                <w:left w:val="none" w:sz="0" w:space="0" w:color="auto"/>
                <w:bottom w:val="none" w:sz="0" w:space="0" w:color="auto"/>
                <w:right w:val="none" w:sz="0" w:space="0" w:color="auto"/>
              </w:divBdr>
              <w:divsChild>
                <w:div w:id="19065986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80947288">
          <w:marLeft w:val="0"/>
          <w:marRight w:val="0"/>
          <w:marTop w:val="253"/>
          <w:marBottom w:val="0"/>
          <w:divBdr>
            <w:top w:val="none" w:sz="0" w:space="0" w:color="auto"/>
            <w:left w:val="none" w:sz="0" w:space="0" w:color="auto"/>
            <w:bottom w:val="none" w:sz="0" w:space="0" w:color="auto"/>
            <w:right w:val="none" w:sz="0" w:space="0" w:color="auto"/>
          </w:divBdr>
          <w:divsChild>
            <w:div w:id="1622225379">
              <w:marLeft w:val="0"/>
              <w:marRight w:val="0"/>
              <w:marTop w:val="0"/>
              <w:marBottom w:val="0"/>
              <w:divBdr>
                <w:top w:val="none" w:sz="0" w:space="0" w:color="auto"/>
                <w:left w:val="none" w:sz="0" w:space="0" w:color="auto"/>
                <w:bottom w:val="none" w:sz="0" w:space="0" w:color="auto"/>
                <w:right w:val="none" w:sz="0" w:space="0" w:color="auto"/>
              </w:divBdr>
              <w:divsChild>
                <w:div w:id="12740944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7672687">
          <w:marLeft w:val="0"/>
          <w:marRight w:val="0"/>
          <w:marTop w:val="253"/>
          <w:marBottom w:val="0"/>
          <w:divBdr>
            <w:top w:val="none" w:sz="0" w:space="0" w:color="auto"/>
            <w:left w:val="none" w:sz="0" w:space="0" w:color="auto"/>
            <w:bottom w:val="none" w:sz="0" w:space="0" w:color="auto"/>
            <w:right w:val="none" w:sz="0" w:space="0" w:color="auto"/>
          </w:divBdr>
          <w:divsChild>
            <w:div w:id="549263900">
              <w:marLeft w:val="0"/>
              <w:marRight w:val="0"/>
              <w:marTop w:val="0"/>
              <w:marBottom w:val="0"/>
              <w:divBdr>
                <w:top w:val="none" w:sz="0" w:space="0" w:color="auto"/>
                <w:left w:val="none" w:sz="0" w:space="0" w:color="auto"/>
                <w:bottom w:val="none" w:sz="0" w:space="0" w:color="auto"/>
                <w:right w:val="none" w:sz="0" w:space="0" w:color="auto"/>
              </w:divBdr>
              <w:divsChild>
                <w:div w:id="15504543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60348784">
      <w:bodyDiv w:val="1"/>
      <w:marLeft w:val="0"/>
      <w:marRight w:val="0"/>
      <w:marTop w:val="0"/>
      <w:marBottom w:val="0"/>
      <w:divBdr>
        <w:top w:val="none" w:sz="0" w:space="0" w:color="auto"/>
        <w:left w:val="none" w:sz="0" w:space="0" w:color="auto"/>
        <w:bottom w:val="none" w:sz="0" w:space="0" w:color="auto"/>
        <w:right w:val="none" w:sz="0" w:space="0" w:color="auto"/>
      </w:divBdr>
      <w:divsChild>
        <w:div w:id="1990211959">
          <w:marLeft w:val="0"/>
          <w:marRight w:val="0"/>
          <w:marTop w:val="0"/>
          <w:marBottom w:val="0"/>
          <w:divBdr>
            <w:top w:val="none" w:sz="0" w:space="0" w:color="auto"/>
            <w:left w:val="none" w:sz="0" w:space="0" w:color="auto"/>
            <w:bottom w:val="none" w:sz="0" w:space="0" w:color="auto"/>
            <w:right w:val="none" w:sz="0" w:space="0" w:color="auto"/>
          </w:divBdr>
        </w:div>
        <w:div w:id="1267813867">
          <w:marLeft w:val="0"/>
          <w:marRight w:val="0"/>
          <w:marTop w:val="0"/>
          <w:marBottom w:val="0"/>
          <w:divBdr>
            <w:top w:val="none" w:sz="0" w:space="0" w:color="auto"/>
            <w:left w:val="none" w:sz="0" w:space="0" w:color="auto"/>
            <w:bottom w:val="none" w:sz="0" w:space="0" w:color="auto"/>
            <w:right w:val="none" w:sz="0" w:space="0" w:color="auto"/>
          </w:divBdr>
          <w:divsChild>
            <w:div w:id="491332716">
              <w:marLeft w:val="0"/>
              <w:marRight w:val="0"/>
              <w:marTop w:val="0"/>
              <w:marBottom w:val="0"/>
              <w:divBdr>
                <w:top w:val="none" w:sz="0" w:space="0" w:color="auto"/>
                <w:left w:val="none" w:sz="0" w:space="0" w:color="auto"/>
                <w:bottom w:val="none" w:sz="0" w:space="0" w:color="auto"/>
                <w:right w:val="none" w:sz="0" w:space="0" w:color="auto"/>
              </w:divBdr>
            </w:div>
          </w:divsChild>
        </w:div>
        <w:div w:id="1432235699">
          <w:marLeft w:val="0"/>
          <w:marRight w:val="0"/>
          <w:marTop w:val="0"/>
          <w:marBottom w:val="0"/>
          <w:divBdr>
            <w:top w:val="none" w:sz="0" w:space="0" w:color="auto"/>
            <w:left w:val="none" w:sz="0" w:space="0" w:color="auto"/>
            <w:bottom w:val="none" w:sz="0" w:space="0" w:color="auto"/>
            <w:right w:val="none" w:sz="0" w:space="0" w:color="auto"/>
          </w:divBdr>
        </w:div>
        <w:div w:id="1687293790">
          <w:marLeft w:val="0"/>
          <w:marRight w:val="0"/>
          <w:marTop w:val="0"/>
          <w:marBottom w:val="0"/>
          <w:divBdr>
            <w:top w:val="none" w:sz="0" w:space="0" w:color="auto"/>
            <w:left w:val="none" w:sz="0" w:space="0" w:color="auto"/>
            <w:bottom w:val="none" w:sz="0" w:space="0" w:color="auto"/>
            <w:right w:val="none" w:sz="0" w:space="0" w:color="auto"/>
          </w:divBdr>
          <w:divsChild>
            <w:div w:id="570889103">
              <w:marLeft w:val="0"/>
              <w:marRight w:val="0"/>
              <w:marTop w:val="0"/>
              <w:marBottom w:val="0"/>
              <w:divBdr>
                <w:top w:val="none" w:sz="0" w:space="0" w:color="auto"/>
                <w:left w:val="none" w:sz="0" w:space="0" w:color="auto"/>
                <w:bottom w:val="none" w:sz="0" w:space="0" w:color="auto"/>
                <w:right w:val="none" w:sz="0" w:space="0" w:color="auto"/>
              </w:divBdr>
            </w:div>
          </w:divsChild>
        </w:div>
        <w:div w:id="303773378">
          <w:marLeft w:val="0"/>
          <w:marRight w:val="0"/>
          <w:marTop w:val="0"/>
          <w:marBottom w:val="0"/>
          <w:divBdr>
            <w:top w:val="none" w:sz="0" w:space="0" w:color="auto"/>
            <w:left w:val="none" w:sz="0" w:space="0" w:color="auto"/>
            <w:bottom w:val="none" w:sz="0" w:space="0" w:color="auto"/>
            <w:right w:val="none" w:sz="0" w:space="0" w:color="auto"/>
          </w:divBdr>
        </w:div>
        <w:div w:id="1988313805">
          <w:marLeft w:val="0"/>
          <w:marRight w:val="0"/>
          <w:marTop w:val="0"/>
          <w:marBottom w:val="0"/>
          <w:divBdr>
            <w:top w:val="none" w:sz="0" w:space="0" w:color="auto"/>
            <w:left w:val="none" w:sz="0" w:space="0" w:color="auto"/>
            <w:bottom w:val="none" w:sz="0" w:space="0" w:color="auto"/>
            <w:right w:val="none" w:sz="0" w:space="0" w:color="auto"/>
          </w:divBdr>
          <w:divsChild>
            <w:div w:id="1529491469">
              <w:marLeft w:val="0"/>
              <w:marRight w:val="0"/>
              <w:marTop w:val="0"/>
              <w:marBottom w:val="0"/>
              <w:divBdr>
                <w:top w:val="none" w:sz="0" w:space="0" w:color="auto"/>
                <w:left w:val="none" w:sz="0" w:space="0" w:color="auto"/>
                <w:bottom w:val="none" w:sz="0" w:space="0" w:color="auto"/>
                <w:right w:val="none" w:sz="0" w:space="0" w:color="auto"/>
              </w:divBdr>
            </w:div>
          </w:divsChild>
        </w:div>
        <w:div w:id="1417282274">
          <w:marLeft w:val="0"/>
          <w:marRight w:val="0"/>
          <w:marTop w:val="0"/>
          <w:marBottom w:val="0"/>
          <w:divBdr>
            <w:top w:val="none" w:sz="0" w:space="0" w:color="auto"/>
            <w:left w:val="none" w:sz="0" w:space="0" w:color="auto"/>
            <w:bottom w:val="none" w:sz="0" w:space="0" w:color="auto"/>
            <w:right w:val="none" w:sz="0" w:space="0" w:color="auto"/>
          </w:divBdr>
        </w:div>
        <w:div w:id="410395835">
          <w:marLeft w:val="0"/>
          <w:marRight w:val="0"/>
          <w:marTop w:val="0"/>
          <w:marBottom w:val="0"/>
          <w:divBdr>
            <w:top w:val="none" w:sz="0" w:space="0" w:color="auto"/>
            <w:left w:val="none" w:sz="0" w:space="0" w:color="auto"/>
            <w:bottom w:val="none" w:sz="0" w:space="0" w:color="auto"/>
            <w:right w:val="none" w:sz="0" w:space="0" w:color="auto"/>
          </w:divBdr>
          <w:divsChild>
            <w:div w:id="602962099">
              <w:marLeft w:val="0"/>
              <w:marRight w:val="0"/>
              <w:marTop w:val="0"/>
              <w:marBottom w:val="0"/>
              <w:divBdr>
                <w:top w:val="none" w:sz="0" w:space="0" w:color="auto"/>
                <w:left w:val="none" w:sz="0" w:space="0" w:color="auto"/>
                <w:bottom w:val="none" w:sz="0" w:space="0" w:color="auto"/>
                <w:right w:val="none" w:sz="0" w:space="0" w:color="auto"/>
              </w:divBdr>
            </w:div>
          </w:divsChild>
        </w:div>
        <w:div w:id="977878122">
          <w:marLeft w:val="0"/>
          <w:marRight w:val="0"/>
          <w:marTop w:val="0"/>
          <w:marBottom w:val="0"/>
          <w:divBdr>
            <w:top w:val="none" w:sz="0" w:space="0" w:color="auto"/>
            <w:left w:val="none" w:sz="0" w:space="0" w:color="auto"/>
            <w:bottom w:val="none" w:sz="0" w:space="0" w:color="auto"/>
            <w:right w:val="none" w:sz="0" w:space="0" w:color="auto"/>
          </w:divBdr>
        </w:div>
        <w:div w:id="1765950997">
          <w:marLeft w:val="0"/>
          <w:marRight w:val="0"/>
          <w:marTop w:val="0"/>
          <w:marBottom w:val="0"/>
          <w:divBdr>
            <w:top w:val="none" w:sz="0" w:space="0" w:color="auto"/>
            <w:left w:val="none" w:sz="0" w:space="0" w:color="auto"/>
            <w:bottom w:val="none" w:sz="0" w:space="0" w:color="auto"/>
            <w:right w:val="none" w:sz="0" w:space="0" w:color="auto"/>
          </w:divBdr>
          <w:divsChild>
            <w:div w:id="1346399386">
              <w:marLeft w:val="0"/>
              <w:marRight w:val="0"/>
              <w:marTop w:val="0"/>
              <w:marBottom w:val="0"/>
              <w:divBdr>
                <w:top w:val="none" w:sz="0" w:space="0" w:color="auto"/>
                <w:left w:val="none" w:sz="0" w:space="0" w:color="auto"/>
                <w:bottom w:val="none" w:sz="0" w:space="0" w:color="auto"/>
                <w:right w:val="none" w:sz="0" w:space="0" w:color="auto"/>
              </w:divBdr>
            </w:div>
          </w:divsChild>
        </w:div>
        <w:div w:id="637809518">
          <w:marLeft w:val="0"/>
          <w:marRight w:val="0"/>
          <w:marTop w:val="0"/>
          <w:marBottom w:val="0"/>
          <w:divBdr>
            <w:top w:val="none" w:sz="0" w:space="0" w:color="auto"/>
            <w:left w:val="none" w:sz="0" w:space="0" w:color="auto"/>
            <w:bottom w:val="none" w:sz="0" w:space="0" w:color="auto"/>
            <w:right w:val="none" w:sz="0" w:space="0" w:color="auto"/>
          </w:divBdr>
        </w:div>
        <w:div w:id="1530533824">
          <w:marLeft w:val="0"/>
          <w:marRight w:val="0"/>
          <w:marTop w:val="0"/>
          <w:marBottom w:val="0"/>
          <w:divBdr>
            <w:top w:val="none" w:sz="0" w:space="0" w:color="auto"/>
            <w:left w:val="none" w:sz="0" w:space="0" w:color="auto"/>
            <w:bottom w:val="none" w:sz="0" w:space="0" w:color="auto"/>
            <w:right w:val="none" w:sz="0" w:space="0" w:color="auto"/>
          </w:divBdr>
          <w:divsChild>
            <w:div w:id="371082027">
              <w:marLeft w:val="0"/>
              <w:marRight w:val="0"/>
              <w:marTop w:val="0"/>
              <w:marBottom w:val="0"/>
              <w:divBdr>
                <w:top w:val="none" w:sz="0" w:space="0" w:color="auto"/>
                <w:left w:val="none" w:sz="0" w:space="0" w:color="auto"/>
                <w:bottom w:val="none" w:sz="0" w:space="0" w:color="auto"/>
                <w:right w:val="none" w:sz="0" w:space="0" w:color="auto"/>
              </w:divBdr>
            </w:div>
          </w:divsChild>
        </w:div>
        <w:div w:id="1075321342">
          <w:marLeft w:val="0"/>
          <w:marRight w:val="0"/>
          <w:marTop w:val="0"/>
          <w:marBottom w:val="0"/>
          <w:divBdr>
            <w:top w:val="none" w:sz="0" w:space="0" w:color="auto"/>
            <w:left w:val="none" w:sz="0" w:space="0" w:color="auto"/>
            <w:bottom w:val="none" w:sz="0" w:space="0" w:color="auto"/>
            <w:right w:val="none" w:sz="0" w:space="0" w:color="auto"/>
          </w:divBdr>
        </w:div>
        <w:div w:id="1912689719">
          <w:marLeft w:val="0"/>
          <w:marRight w:val="0"/>
          <w:marTop w:val="0"/>
          <w:marBottom w:val="0"/>
          <w:divBdr>
            <w:top w:val="none" w:sz="0" w:space="0" w:color="auto"/>
            <w:left w:val="none" w:sz="0" w:space="0" w:color="auto"/>
            <w:bottom w:val="none" w:sz="0" w:space="0" w:color="auto"/>
            <w:right w:val="none" w:sz="0" w:space="0" w:color="auto"/>
          </w:divBdr>
          <w:divsChild>
            <w:div w:id="692616067">
              <w:marLeft w:val="0"/>
              <w:marRight w:val="0"/>
              <w:marTop w:val="0"/>
              <w:marBottom w:val="0"/>
              <w:divBdr>
                <w:top w:val="none" w:sz="0" w:space="0" w:color="auto"/>
                <w:left w:val="none" w:sz="0" w:space="0" w:color="auto"/>
                <w:bottom w:val="none" w:sz="0" w:space="0" w:color="auto"/>
                <w:right w:val="none" w:sz="0" w:space="0" w:color="auto"/>
              </w:divBdr>
            </w:div>
          </w:divsChild>
        </w:div>
        <w:div w:id="141889411">
          <w:marLeft w:val="0"/>
          <w:marRight w:val="0"/>
          <w:marTop w:val="253"/>
          <w:marBottom w:val="0"/>
          <w:divBdr>
            <w:top w:val="none" w:sz="0" w:space="0" w:color="auto"/>
            <w:left w:val="none" w:sz="0" w:space="0" w:color="auto"/>
            <w:bottom w:val="none" w:sz="0" w:space="0" w:color="auto"/>
            <w:right w:val="none" w:sz="0" w:space="0" w:color="auto"/>
          </w:divBdr>
          <w:divsChild>
            <w:div w:id="467012589">
              <w:marLeft w:val="0"/>
              <w:marRight w:val="0"/>
              <w:marTop w:val="0"/>
              <w:marBottom w:val="0"/>
              <w:divBdr>
                <w:top w:val="none" w:sz="0" w:space="0" w:color="auto"/>
                <w:left w:val="none" w:sz="0" w:space="0" w:color="auto"/>
                <w:bottom w:val="none" w:sz="0" w:space="0" w:color="auto"/>
                <w:right w:val="none" w:sz="0" w:space="0" w:color="auto"/>
              </w:divBdr>
              <w:divsChild>
                <w:div w:id="15644897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6890898">
          <w:marLeft w:val="0"/>
          <w:marRight w:val="0"/>
          <w:marTop w:val="253"/>
          <w:marBottom w:val="0"/>
          <w:divBdr>
            <w:top w:val="none" w:sz="0" w:space="0" w:color="auto"/>
            <w:left w:val="none" w:sz="0" w:space="0" w:color="auto"/>
            <w:bottom w:val="none" w:sz="0" w:space="0" w:color="auto"/>
            <w:right w:val="none" w:sz="0" w:space="0" w:color="auto"/>
          </w:divBdr>
          <w:divsChild>
            <w:div w:id="213277765">
              <w:marLeft w:val="0"/>
              <w:marRight w:val="0"/>
              <w:marTop w:val="0"/>
              <w:marBottom w:val="0"/>
              <w:divBdr>
                <w:top w:val="none" w:sz="0" w:space="0" w:color="auto"/>
                <w:left w:val="none" w:sz="0" w:space="0" w:color="auto"/>
                <w:bottom w:val="none" w:sz="0" w:space="0" w:color="auto"/>
                <w:right w:val="none" w:sz="0" w:space="0" w:color="auto"/>
              </w:divBdr>
              <w:divsChild>
                <w:div w:id="72641843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95108834">
          <w:marLeft w:val="0"/>
          <w:marRight w:val="0"/>
          <w:marTop w:val="253"/>
          <w:marBottom w:val="0"/>
          <w:divBdr>
            <w:top w:val="none" w:sz="0" w:space="0" w:color="auto"/>
            <w:left w:val="none" w:sz="0" w:space="0" w:color="auto"/>
            <w:bottom w:val="none" w:sz="0" w:space="0" w:color="auto"/>
            <w:right w:val="none" w:sz="0" w:space="0" w:color="auto"/>
          </w:divBdr>
          <w:divsChild>
            <w:div w:id="1885437363">
              <w:marLeft w:val="0"/>
              <w:marRight w:val="0"/>
              <w:marTop w:val="0"/>
              <w:marBottom w:val="0"/>
              <w:divBdr>
                <w:top w:val="none" w:sz="0" w:space="0" w:color="auto"/>
                <w:left w:val="none" w:sz="0" w:space="0" w:color="auto"/>
                <w:bottom w:val="none" w:sz="0" w:space="0" w:color="auto"/>
                <w:right w:val="none" w:sz="0" w:space="0" w:color="auto"/>
              </w:divBdr>
              <w:divsChild>
                <w:div w:id="15427906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97619685">
          <w:marLeft w:val="0"/>
          <w:marRight w:val="0"/>
          <w:marTop w:val="253"/>
          <w:marBottom w:val="0"/>
          <w:divBdr>
            <w:top w:val="none" w:sz="0" w:space="0" w:color="auto"/>
            <w:left w:val="none" w:sz="0" w:space="0" w:color="auto"/>
            <w:bottom w:val="none" w:sz="0" w:space="0" w:color="auto"/>
            <w:right w:val="none" w:sz="0" w:space="0" w:color="auto"/>
          </w:divBdr>
          <w:divsChild>
            <w:div w:id="1482692696">
              <w:marLeft w:val="0"/>
              <w:marRight w:val="0"/>
              <w:marTop w:val="0"/>
              <w:marBottom w:val="0"/>
              <w:divBdr>
                <w:top w:val="none" w:sz="0" w:space="0" w:color="auto"/>
                <w:left w:val="none" w:sz="0" w:space="0" w:color="auto"/>
                <w:bottom w:val="none" w:sz="0" w:space="0" w:color="auto"/>
                <w:right w:val="none" w:sz="0" w:space="0" w:color="auto"/>
              </w:divBdr>
              <w:divsChild>
                <w:div w:id="14964598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63752029">
      <w:bodyDiv w:val="1"/>
      <w:marLeft w:val="0"/>
      <w:marRight w:val="0"/>
      <w:marTop w:val="0"/>
      <w:marBottom w:val="0"/>
      <w:divBdr>
        <w:top w:val="none" w:sz="0" w:space="0" w:color="auto"/>
        <w:left w:val="none" w:sz="0" w:space="0" w:color="auto"/>
        <w:bottom w:val="none" w:sz="0" w:space="0" w:color="auto"/>
        <w:right w:val="none" w:sz="0" w:space="0" w:color="auto"/>
      </w:divBdr>
      <w:divsChild>
        <w:div w:id="2108620924">
          <w:marLeft w:val="0"/>
          <w:marRight w:val="0"/>
          <w:marTop w:val="0"/>
          <w:marBottom w:val="0"/>
          <w:divBdr>
            <w:top w:val="none" w:sz="0" w:space="0" w:color="auto"/>
            <w:left w:val="none" w:sz="0" w:space="0" w:color="auto"/>
            <w:bottom w:val="none" w:sz="0" w:space="0" w:color="auto"/>
            <w:right w:val="none" w:sz="0" w:space="0" w:color="auto"/>
          </w:divBdr>
        </w:div>
        <w:div w:id="47725699">
          <w:marLeft w:val="0"/>
          <w:marRight w:val="0"/>
          <w:marTop w:val="0"/>
          <w:marBottom w:val="0"/>
          <w:divBdr>
            <w:top w:val="none" w:sz="0" w:space="0" w:color="auto"/>
            <w:left w:val="none" w:sz="0" w:space="0" w:color="auto"/>
            <w:bottom w:val="none" w:sz="0" w:space="0" w:color="auto"/>
            <w:right w:val="none" w:sz="0" w:space="0" w:color="auto"/>
          </w:divBdr>
          <w:divsChild>
            <w:div w:id="747579138">
              <w:marLeft w:val="0"/>
              <w:marRight w:val="0"/>
              <w:marTop w:val="0"/>
              <w:marBottom w:val="0"/>
              <w:divBdr>
                <w:top w:val="none" w:sz="0" w:space="0" w:color="auto"/>
                <w:left w:val="none" w:sz="0" w:space="0" w:color="auto"/>
                <w:bottom w:val="none" w:sz="0" w:space="0" w:color="auto"/>
                <w:right w:val="none" w:sz="0" w:space="0" w:color="auto"/>
              </w:divBdr>
            </w:div>
          </w:divsChild>
        </w:div>
        <w:div w:id="373819257">
          <w:marLeft w:val="0"/>
          <w:marRight w:val="0"/>
          <w:marTop w:val="0"/>
          <w:marBottom w:val="0"/>
          <w:divBdr>
            <w:top w:val="none" w:sz="0" w:space="0" w:color="auto"/>
            <w:left w:val="none" w:sz="0" w:space="0" w:color="auto"/>
            <w:bottom w:val="none" w:sz="0" w:space="0" w:color="auto"/>
            <w:right w:val="none" w:sz="0" w:space="0" w:color="auto"/>
          </w:divBdr>
        </w:div>
        <w:div w:id="1345285922">
          <w:marLeft w:val="0"/>
          <w:marRight w:val="0"/>
          <w:marTop w:val="0"/>
          <w:marBottom w:val="0"/>
          <w:divBdr>
            <w:top w:val="none" w:sz="0" w:space="0" w:color="auto"/>
            <w:left w:val="none" w:sz="0" w:space="0" w:color="auto"/>
            <w:bottom w:val="none" w:sz="0" w:space="0" w:color="auto"/>
            <w:right w:val="none" w:sz="0" w:space="0" w:color="auto"/>
          </w:divBdr>
          <w:divsChild>
            <w:div w:id="1180896232">
              <w:marLeft w:val="0"/>
              <w:marRight w:val="0"/>
              <w:marTop w:val="0"/>
              <w:marBottom w:val="0"/>
              <w:divBdr>
                <w:top w:val="none" w:sz="0" w:space="0" w:color="auto"/>
                <w:left w:val="none" w:sz="0" w:space="0" w:color="auto"/>
                <w:bottom w:val="none" w:sz="0" w:space="0" w:color="auto"/>
                <w:right w:val="none" w:sz="0" w:space="0" w:color="auto"/>
              </w:divBdr>
            </w:div>
          </w:divsChild>
        </w:div>
        <w:div w:id="173764314">
          <w:marLeft w:val="0"/>
          <w:marRight w:val="0"/>
          <w:marTop w:val="0"/>
          <w:marBottom w:val="0"/>
          <w:divBdr>
            <w:top w:val="none" w:sz="0" w:space="0" w:color="auto"/>
            <w:left w:val="none" w:sz="0" w:space="0" w:color="auto"/>
            <w:bottom w:val="none" w:sz="0" w:space="0" w:color="auto"/>
            <w:right w:val="none" w:sz="0" w:space="0" w:color="auto"/>
          </w:divBdr>
        </w:div>
        <w:div w:id="83261319">
          <w:marLeft w:val="0"/>
          <w:marRight w:val="0"/>
          <w:marTop w:val="0"/>
          <w:marBottom w:val="0"/>
          <w:divBdr>
            <w:top w:val="none" w:sz="0" w:space="0" w:color="auto"/>
            <w:left w:val="none" w:sz="0" w:space="0" w:color="auto"/>
            <w:bottom w:val="none" w:sz="0" w:space="0" w:color="auto"/>
            <w:right w:val="none" w:sz="0" w:space="0" w:color="auto"/>
          </w:divBdr>
          <w:divsChild>
            <w:div w:id="1327712868">
              <w:marLeft w:val="0"/>
              <w:marRight w:val="0"/>
              <w:marTop w:val="0"/>
              <w:marBottom w:val="0"/>
              <w:divBdr>
                <w:top w:val="none" w:sz="0" w:space="0" w:color="auto"/>
                <w:left w:val="none" w:sz="0" w:space="0" w:color="auto"/>
                <w:bottom w:val="none" w:sz="0" w:space="0" w:color="auto"/>
                <w:right w:val="none" w:sz="0" w:space="0" w:color="auto"/>
              </w:divBdr>
            </w:div>
          </w:divsChild>
        </w:div>
        <w:div w:id="712733109">
          <w:marLeft w:val="0"/>
          <w:marRight w:val="0"/>
          <w:marTop w:val="0"/>
          <w:marBottom w:val="0"/>
          <w:divBdr>
            <w:top w:val="none" w:sz="0" w:space="0" w:color="auto"/>
            <w:left w:val="none" w:sz="0" w:space="0" w:color="auto"/>
            <w:bottom w:val="none" w:sz="0" w:space="0" w:color="auto"/>
            <w:right w:val="none" w:sz="0" w:space="0" w:color="auto"/>
          </w:divBdr>
        </w:div>
        <w:div w:id="338778903">
          <w:marLeft w:val="0"/>
          <w:marRight w:val="0"/>
          <w:marTop w:val="0"/>
          <w:marBottom w:val="0"/>
          <w:divBdr>
            <w:top w:val="none" w:sz="0" w:space="0" w:color="auto"/>
            <w:left w:val="none" w:sz="0" w:space="0" w:color="auto"/>
            <w:bottom w:val="none" w:sz="0" w:space="0" w:color="auto"/>
            <w:right w:val="none" w:sz="0" w:space="0" w:color="auto"/>
          </w:divBdr>
          <w:divsChild>
            <w:div w:id="1549491073">
              <w:marLeft w:val="0"/>
              <w:marRight w:val="0"/>
              <w:marTop w:val="0"/>
              <w:marBottom w:val="0"/>
              <w:divBdr>
                <w:top w:val="none" w:sz="0" w:space="0" w:color="auto"/>
                <w:left w:val="none" w:sz="0" w:space="0" w:color="auto"/>
                <w:bottom w:val="none" w:sz="0" w:space="0" w:color="auto"/>
                <w:right w:val="none" w:sz="0" w:space="0" w:color="auto"/>
              </w:divBdr>
            </w:div>
          </w:divsChild>
        </w:div>
        <w:div w:id="869758701">
          <w:marLeft w:val="0"/>
          <w:marRight w:val="0"/>
          <w:marTop w:val="0"/>
          <w:marBottom w:val="0"/>
          <w:divBdr>
            <w:top w:val="none" w:sz="0" w:space="0" w:color="auto"/>
            <w:left w:val="none" w:sz="0" w:space="0" w:color="auto"/>
            <w:bottom w:val="none" w:sz="0" w:space="0" w:color="auto"/>
            <w:right w:val="none" w:sz="0" w:space="0" w:color="auto"/>
          </w:divBdr>
        </w:div>
        <w:div w:id="1742680526">
          <w:marLeft w:val="0"/>
          <w:marRight w:val="0"/>
          <w:marTop w:val="0"/>
          <w:marBottom w:val="0"/>
          <w:divBdr>
            <w:top w:val="none" w:sz="0" w:space="0" w:color="auto"/>
            <w:left w:val="none" w:sz="0" w:space="0" w:color="auto"/>
            <w:bottom w:val="none" w:sz="0" w:space="0" w:color="auto"/>
            <w:right w:val="none" w:sz="0" w:space="0" w:color="auto"/>
          </w:divBdr>
          <w:divsChild>
            <w:div w:id="2065835380">
              <w:marLeft w:val="0"/>
              <w:marRight w:val="0"/>
              <w:marTop w:val="0"/>
              <w:marBottom w:val="0"/>
              <w:divBdr>
                <w:top w:val="none" w:sz="0" w:space="0" w:color="auto"/>
                <w:left w:val="none" w:sz="0" w:space="0" w:color="auto"/>
                <w:bottom w:val="none" w:sz="0" w:space="0" w:color="auto"/>
                <w:right w:val="none" w:sz="0" w:space="0" w:color="auto"/>
              </w:divBdr>
            </w:div>
          </w:divsChild>
        </w:div>
        <w:div w:id="1421216348">
          <w:marLeft w:val="0"/>
          <w:marRight w:val="0"/>
          <w:marTop w:val="0"/>
          <w:marBottom w:val="0"/>
          <w:divBdr>
            <w:top w:val="none" w:sz="0" w:space="0" w:color="auto"/>
            <w:left w:val="none" w:sz="0" w:space="0" w:color="auto"/>
            <w:bottom w:val="none" w:sz="0" w:space="0" w:color="auto"/>
            <w:right w:val="none" w:sz="0" w:space="0" w:color="auto"/>
          </w:divBdr>
        </w:div>
        <w:div w:id="483158501">
          <w:marLeft w:val="0"/>
          <w:marRight w:val="0"/>
          <w:marTop w:val="0"/>
          <w:marBottom w:val="0"/>
          <w:divBdr>
            <w:top w:val="none" w:sz="0" w:space="0" w:color="auto"/>
            <w:left w:val="none" w:sz="0" w:space="0" w:color="auto"/>
            <w:bottom w:val="none" w:sz="0" w:space="0" w:color="auto"/>
            <w:right w:val="none" w:sz="0" w:space="0" w:color="auto"/>
          </w:divBdr>
          <w:divsChild>
            <w:div w:id="1864830114">
              <w:marLeft w:val="0"/>
              <w:marRight w:val="0"/>
              <w:marTop w:val="0"/>
              <w:marBottom w:val="0"/>
              <w:divBdr>
                <w:top w:val="none" w:sz="0" w:space="0" w:color="auto"/>
                <w:left w:val="none" w:sz="0" w:space="0" w:color="auto"/>
                <w:bottom w:val="none" w:sz="0" w:space="0" w:color="auto"/>
                <w:right w:val="none" w:sz="0" w:space="0" w:color="auto"/>
              </w:divBdr>
            </w:div>
          </w:divsChild>
        </w:div>
        <w:div w:id="720595588">
          <w:marLeft w:val="0"/>
          <w:marRight w:val="0"/>
          <w:marTop w:val="0"/>
          <w:marBottom w:val="0"/>
          <w:divBdr>
            <w:top w:val="none" w:sz="0" w:space="0" w:color="auto"/>
            <w:left w:val="none" w:sz="0" w:space="0" w:color="auto"/>
            <w:bottom w:val="none" w:sz="0" w:space="0" w:color="auto"/>
            <w:right w:val="none" w:sz="0" w:space="0" w:color="auto"/>
          </w:divBdr>
        </w:div>
        <w:div w:id="1823430483">
          <w:marLeft w:val="0"/>
          <w:marRight w:val="0"/>
          <w:marTop w:val="0"/>
          <w:marBottom w:val="0"/>
          <w:divBdr>
            <w:top w:val="none" w:sz="0" w:space="0" w:color="auto"/>
            <w:left w:val="none" w:sz="0" w:space="0" w:color="auto"/>
            <w:bottom w:val="none" w:sz="0" w:space="0" w:color="auto"/>
            <w:right w:val="none" w:sz="0" w:space="0" w:color="auto"/>
          </w:divBdr>
          <w:divsChild>
            <w:div w:id="1697462522">
              <w:marLeft w:val="0"/>
              <w:marRight w:val="0"/>
              <w:marTop w:val="0"/>
              <w:marBottom w:val="0"/>
              <w:divBdr>
                <w:top w:val="none" w:sz="0" w:space="0" w:color="auto"/>
                <w:left w:val="none" w:sz="0" w:space="0" w:color="auto"/>
                <w:bottom w:val="none" w:sz="0" w:space="0" w:color="auto"/>
                <w:right w:val="none" w:sz="0" w:space="0" w:color="auto"/>
              </w:divBdr>
            </w:div>
          </w:divsChild>
        </w:div>
        <w:div w:id="1113862227">
          <w:marLeft w:val="0"/>
          <w:marRight w:val="0"/>
          <w:marTop w:val="253"/>
          <w:marBottom w:val="0"/>
          <w:divBdr>
            <w:top w:val="none" w:sz="0" w:space="0" w:color="auto"/>
            <w:left w:val="none" w:sz="0" w:space="0" w:color="auto"/>
            <w:bottom w:val="none" w:sz="0" w:space="0" w:color="auto"/>
            <w:right w:val="none" w:sz="0" w:space="0" w:color="auto"/>
          </w:divBdr>
          <w:divsChild>
            <w:div w:id="829978370">
              <w:marLeft w:val="0"/>
              <w:marRight w:val="0"/>
              <w:marTop w:val="0"/>
              <w:marBottom w:val="0"/>
              <w:divBdr>
                <w:top w:val="none" w:sz="0" w:space="0" w:color="auto"/>
                <w:left w:val="none" w:sz="0" w:space="0" w:color="auto"/>
                <w:bottom w:val="none" w:sz="0" w:space="0" w:color="auto"/>
                <w:right w:val="none" w:sz="0" w:space="0" w:color="auto"/>
              </w:divBdr>
              <w:divsChild>
                <w:div w:id="6186837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38088159">
          <w:marLeft w:val="0"/>
          <w:marRight w:val="0"/>
          <w:marTop w:val="253"/>
          <w:marBottom w:val="0"/>
          <w:divBdr>
            <w:top w:val="none" w:sz="0" w:space="0" w:color="auto"/>
            <w:left w:val="none" w:sz="0" w:space="0" w:color="auto"/>
            <w:bottom w:val="none" w:sz="0" w:space="0" w:color="auto"/>
            <w:right w:val="none" w:sz="0" w:space="0" w:color="auto"/>
          </w:divBdr>
          <w:divsChild>
            <w:div w:id="1046640895">
              <w:marLeft w:val="0"/>
              <w:marRight w:val="0"/>
              <w:marTop w:val="0"/>
              <w:marBottom w:val="0"/>
              <w:divBdr>
                <w:top w:val="none" w:sz="0" w:space="0" w:color="auto"/>
                <w:left w:val="none" w:sz="0" w:space="0" w:color="auto"/>
                <w:bottom w:val="none" w:sz="0" w:space="0" w:color="auto"/>
                <w:right w:val="none" w:sz="0" w:space="0" w:color="auto"/>
              </w:divBdr>
              <w:divsChild>
                <w:div w:id="744798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79679834">
          <w:marLeft w:val="0"/>
          <w:marRight w:val="0"/>
          <w:marTop w:val="253"/>
          <w:marBottom w:val="0"/>
          <w:divBdr>
            <w:top w:val="none" w:sz="0" w:space="0" w:color="auto"/>
            <w:left w:val="none" w:sz="0" w:space="0" w:color="auto"/>
            <w:bottom w:val="none" w:sz="0" w:space="0" w:color="auto"/>
            <w:right w:val="none" w:sz="0" w:space="0" w:color="auto"/>
          </w:divBdr>
          <w:divsChild>
            <w:div w:id="1531797692">
              <w:marLeft w:val="0"/>
              <w:marRight w:val="0"/>
              <w:marTop w:val="0"/>
              <w:marBottom w:val="0"/>
              <w:divBdr>
                <w:top w:val="none" w:sz="0" w:space="0" w:color="auto"/>
                <w:left w:val="none" w:sz="0" w:space="0" w:color="auto"/>
                <w:bottom w:val="none" w:sz="0" w:space="0" w:color="auto"/>
                <w:right w:val="none" w:sz="0" w:space="0" w:color="auto"/>
              </w:divBdr>
              <w:divsChild>
                <w:div w:id="19420603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58257805">
          <w:marLeft w:val="0"/>
          <w:marRight w:val="0"/>
          <w:marTop w:val="253"/>
          <w:marBottom w:val="0"/>
          <w:divBdr>
            <w:top w:val="none" w:sz="0" w:space="0" w:color="auto"/>
            <w:left w:val="none" w:sz="0" w:space="0" w:color="auto"/>
            <w:bottom w:val="none" w:sz="0" w:space="0" w:color="auto"/>
            <w:right w:val="none" w:sz="0" w:space="0" w:color="auto"/>
          </w:divBdr>
          <w:divsChild>
            <w:div w:id="1916739734">
              <w:marLeft w:val="0"/>
              <w:marRight w:val="0"/>
              <w:marTop w:val="0"/>
              <w:marBottom w:val="0"/>
              <w:divBdr>
                <w:top w:val="none" w:sz="0" w:space="0" w:color="auto"/>
                <w:left w:val="none" w:sz="0" w:space="0" w:color="auto"/>
                <w:bottom w:val="none" w:sz="0" w:space="0" w:color="auto"/>
                <w:right w:val="none" w:sz="0" w:space="0" w:color="auto"/>
              </w:divBdr>
              <w:divsChild>
                <w:div w:id="9447313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64401996">
      <w:bodyDiv w:val="1"/>
      <w:marLeft w:val="0"/>
      <w:marRight w:val="0"/>
      <w:marTop w:val="0"/>
      <w:marBottom w:val="0"/>
      <w:divBdr>
        <w:top w:val="none" w:sz="0" w:space="0" w:color="auto"/>
        <w:left w:val="none" w:sz="0" w:space="0" w:color="auto"/>
        <w:bottom w:val="none" w:sz="0" w:space="0" w:color="auto"/>
        <w:right w:val="none" w:sz="0" w:space="0" w:color="auto"/>
      </w:divBdr>
      <w:divsChild>
        <w:div w:id="2044330422">
          <w:marLeft w:val="0"/>
          <w:marRight w:val="0"/>
          <w:marTop w:val="0"/>
          <w:marBottom w:val="0"/>
          <w:divBdr>
            <w:top w:val="none" w:sz="0" w:space="0" w:color="auto"/>
            <w:left w:val="none" w:sz="0" w:space="0" w:color="auto"/>
            <w:bottom w:val="none" w:sz="0" w:space="0" w:color="auto"/>
            <w:right w:val="none" w:sz="0" w:space="0" w:color="auto"/>
          </w:divBdr>
        </w:div>
        <w:div w:id="1886091329">
          <w:marLeft w:val="0"/>
          <w:marRight w:val="0"/>
          <w:marTop w:val="0"/>
          <w:marBottom w:val="0"/>
          <w:divBdr>
            <w:top w:val="none" w:sz="0" w:space="0" w:color="auto"/>
            <w:left w:val="none" w:sz="0" w:space="0" w:color="auto"/>
            <w:bottom w:val="none" w:sz="0" w:space="0" w:color="auto"/>
            <w:right w:val="none" w:sz="0" w:space="0" w:color="auto"/>
          </w:divBdr>
          <w:divsChild>
            <w:div w:id="608901451">
              <w:marLeft w:val="0"/>
              <w:marRight w:val="0"/>
              <w:marTop w:val="0"/>
              <w:marBottom w:val="0"/>
              <w:divBdr>
                <w:top w:val="none" w:sz="0" w:space="0" w:color="auto"/>
                <w:left w:val="none" w:sz="0" w:space="0" w:color="auto"/>
                <w:bottom w:val="none" w:sz="0" w:space="0" w:color="auto"/>
                <w:right w:val="none" w:sz="0" w:space="0" w:color="auto"/>
              </w:divBdr>
            </w:div>
          </w:divsChild>
        </w:div>
        <w:div w:id="246578078">
          <w:marLeft w:val="0"/>
          <w:marRight w:val="0"/>
          <w:marTop w:val="0"/>
          <w:marBottom w:val="0"/>
          <w:divBdr>
            <w:top w:val="none" w:sz="0" w:space="0" w:color="auto"/>
            <w:left w:val="none" w:sz="0" w:space="0" w:color="auto"/>
            <w:bottom w:val="none" w:sz="0" w:space="0" w:color="auto"/>
            <w:right w:val="none" w:sz="0" w:space="0" w:color="auto"/>
          </w:divBdr>
        </w:div>
        <w:div w:id="1092819906">
          <w:marLeft w:val="0"/>
          <w:marRight w:val="0"/>
          <w:marTop w:val="0"/>
          <w:marBottom w:val="0"/>
          <w:divBdr>
            <w:top w:val="none" w:sz="0" w:space="0" w:color="auto"/>
            <w:left w:val="none" w:sz="0" w:space="0" w:color="auto"/>
            <w:bottom w:val="none" w:sz="0" w:space="0" w:color="auto"/>
            <w:right w:val="none" w:sz="0" w:space="0" w:color="auto"/>
          </w:divBdr>
          <w:divsChild>
            <w:div w:id="59792479">
              <w:marLeft w:val="0"/>
              <w:marRight w:val="0"/>
              <w:marTop w:val="0"/>
              <w:marBottom w:val="0"/>
              <w:divBdr>
                <w:top w:val="none" w:sz="0" w:space="0" w:color="auto"/>
                <w:left w:val="none" w:sz="0" w:space="0" w:color="auto"/>
                <w:bottom w:val="none" w:sz="0" w:space="0" w:color="auto"/>
                <w:right w:val="none" w:sz="0" w:space="0" w:color="auto"/>
              </w:divBdr>
            </w:div>
          </w:divsChild>
        </w:div>
        <w:div w:id="2035500659">
          <w:marLeft w:val="0"/>
          <w:marRight w:val="0"/>
          <w:marTop w:val="0"/>
          <w:marBottom w:val="0"/>
          <w:divBdr>
            <w:top w:val="none" w:sz="0" w:space="0" w:color="auto"/>
            <w:left w:val="none" w:sz="0" w:space="0" w:color="auto"/>
            <w:bottom w:val="none" w:sz="0" w:space="0" w:color="auto"/>
            <w:right w:val="none" w:sz="0" w:space="0" w:color="auto"/>
          </w:divBdr>
        </w:div>
        <w:div w:id="1387796344">
          <w:marLeft w:val="0"/>
          <w:marRight w:val="0"/>
          <w:marTop w:val="0"/>
          <w:marBottom w:val="0"/>
          <w:divBdr>
            <w:top w:val="none" w:sz="0" w:space="0" w:color="auto"/>
            <w:left w:val="none" w:sz="0" w:space="0" w:color="auto"/>
            <w:bottom w:val="none" w:sz="0" w:space="0" w:color="auto"/>
            <w:right w:val="none" w:sz="0" w:space="0" w:color="auto"/>
          </w:divBdr>
          <w:divsChild>
            <w:div w:id="925380016">
              <w:marLeft w:val="0"/>
              <w:marRight w:val="0"/>
              <w:marTop w:val="0"/>
              <w:marBottom w:val="0"/>
              <w:divBdr>
                <w:top w:val="none" w:sz="0" w:space="0" w:color="auto"/>
                <w:left w:val="none" w:sz="0" w:space="0" w:color="auto"/>
                <w:bottom w:val="none" w:sz="0" w:space="0" w:color="auto"/>
                <w:right w:val="none" w:sz="0" w:space="0" w:color="auto"/>
              </w:divBdr>
            </w:div>
          </w:divsChild>
        </w:div>
        <w:div w:id="1514568980">
          <w:marLeft w:val="0"/>
          <w:marRight w:val="0"/>
          <w:marTop w:val="0"/>
          <w:marBottom w:val="0"/>
          <w:divBdr>
            <w:top w:val="none" w:sz="0" w:space="0" w:color="auto"/>
            <w:left w:val="none" w:sz="0" w:space="0" w:color="auto"/>
            <w:bottom w:val="none" w:sz="0" w:space="0" w:color="auto"/>
            <w:right w:val="none" w:sz="0" w:space="0" w:color="auto"/>
          </w:divBdr>
        </w:div>
        <w:div w:id="1393699569">
          <w:marLeft w:val="0"/>
          <w:marRight w:val="0"/>
          <w:marTop w:val="0"/>
          <w:marBottom w:val="0"/>
          <w:divBdr>
            <w:top w:val="none" w:sz="0" w:space="0" w:color="auto"/>
            <w:left w:val="none" w:sz="0" w:space="0" w:color="auto"/>
            <w:bottom w:val="none" w:sz="0" w:space="0" w:color="auto"/>
            <w:right w:val="none" w:sz="0" w:space="0" w:color="auto"/>
          </w:divBdr>
          <w:divsChild>
            <w:div w:id="677539720">
              <w:marLeft w:val="0"/>
              <w:marRight w:val="0"/>
              <w:marTop w:val="0"/>
              <w:marBottom w:val="0"/>
              <w:divBdr>
                <w:top w:val="none" w:sz="0" w:space="0" w:color="auto"/>
                <w:left w:val="none" w:sz="0" w:space="0" w:color="auto"/>
                <w:bottom w:val="none" w:sz="0" w:space="0" w:color="auto"/>
                <w:right w:val="none" w:sz="0" w:space="0" w:color="auto"/>
              </w:divBdr>
            </w:div>
          </w:divsChild>
        </w:div>
        <w:div w:id="1733113269">
          <w:marLeft w:val="0"/>
          <w:marRight w:val="0"/>
          <w:marTop w:val="0"/>
          <w:marBottom w:val="0"/>
          <w:divBdr>
            <w:top w:val="none" w:sz="0" w:space="0" w:color="auto"/>
            <w:left w:val="none" w:sz="0" w:space="0" w:color="auto"/>
            <w:bottom w:val="none" w:sz="0" w:space="0" w:color="auto"/>
            <w:right w:val="none" w:sz="0" w:space="0" w:color="auto"/>
          </w:divBdr>
        </w:div>
        <w:div w:id="228466383">
          <w:marLeft w:val="0"/>
          <w:marRight w:val="0"/>
          <w:marTop w:val="0"/>
          <w:marBottom w:val="0"/>
          <w:divBdr>
            <w:top w:val="none" w:sz="0" w:space="0" w:color="auto"/>
            <w:left w:val="none" w:sz="0" w:space="0" w:color="auto"/>
            <w:bottom w:val="none" w:sz="0" w:space="0" w:color="auto"/>
            <w:right w:val="none" w:sz="0" w:space="0" w:color="auto"/>
          </w:divBdr>
          <w:divsChild>
            <w:div w:id="1874535203">
              <w:marLeft w:val="0"/>
              <w:marRight w:val="0"/>
              <w:marTop w:val="0"/>
              <w:marBottom w:val="0"/>
              <w:divBdr>
                <w:top w:val="none" w:sz="0" w:space="0" w:color="auto"/>
                <w:left w:val="none" w:sz="0" w:space="0" w:color="auto"/>
                <w:bottom w:val="none" w:sz="0" w:space="0" w:color="auto"/>
                <w:right w:val="none" w:sz="0" w:space="0" w:color="auto"/>
              </w:divBdr>
            </w:div>
          </w:divsChild>
        </w:div>
        <w:div w:id="1894583591">
          <w:marLeft w:val="0"/>
          <w:marRight w:val="0"/>
          <w:marTop w:val="0"/>
          <w:marBottom w:val="0"/>
          <w:divBdr>
            <w:top w:val="none" w:sz="0" w:space="0" w:color="auto"/>
            <w:left w:val="none" w:sz="0" w:space="0" w:color="auto"/>
            <w:bottom w:val="none" w:sz="0" w:space="0" w:color="auto"/>
            <w:right w:val="none" w:sz="0" w:space="0" w:color="auto"/>
          </w:divBdr>
        </w:div>
        <w:div w:id="1083725723">
          <w:marLeft w:val="0"/>
          <w:marRight w:val="0"/>
          <w:marTop w:val="0"/>
          <w:marBottom w:val="0"/>
          <w:divBdr>
            <w:top w:val="none" w:sz="0" w:space="0" w:color="auto"/>
            <w:left w:val="none" w:sz="0" w:space="0" w:color="auto"/>
            <w:bottom w:val="none" w:sz="0" w:space="0" w:color="auto"/>
            <w:right w:val="none" w:sz="0" w:space="0" w:color="auto"/>
          </w:divBdr>
          <w:divsChild>
            <w:div w:id="601377051">
              <w:marLeft w:val="0"/>
              <w:marRight w:val="0"/>
              <w:marTop w:val="0"/>
              <w:marBottom w:val="0"/>
              <w:divBdr>
                <w:top w:val="none" w:sz="0" w:space="0" w:color="auto"/>
                <w:left w:val="none" w:sz="0" w:space="0" w:color="auto"/>
                <w:bottom w:val="none" w:sz="0" w:space="0" w:color="auto"/>
                <w:right w:val="none" w:sz="0" w:space="0" w:color="auto"/>
              </w:divBdr>
            </w:div>
          </w:divsChild>
        </w:div>
        <w:div w:id="1807888679">
          <w:marLeft w:val="0"/>
          <w:marRight w:val="0"/>
          <w:marTop w:val="0"/>
          <w:marBottom w:val="0"/>
          <w:divBdr>
            <w:top w:val="none" w:sz="0" w:space="0" w:color="auto"/>
            <w:left w:val="none" w:sz="0" w:space="0" w:color="auto"/>
            <w:bottom w:val="none" w:sz="0" w:space="0" w:color="auto"/>
            <w:right w:val="none" w:sz="0" w:space="0" w:color="auto"/>
          </w:divBdr>
        </w:div>
        <w:div w:id="836336695">
          <w:marLeft w:val="0"/>
          <w:marRight w:val="0"/>
          <w:marTop w:val="0"/>
          <w:marBottom w:val="0"/>
          <w:divBdr>
            <w:top w:val="none" w:sz="0" w:space="0" w:color="auto"/>
            <w:left w:val="none" w:sz="0" w:space="0" w:color="auto"/>
            <w:bottom w:val="none" w:sz="0" w:space="0" w:color="auto"/>
            <w:right w:val="none" w:sz="0" w:space="0" w:color="auto"/>
          </w:divBdr>
          <w:divsChild>
            <w:div w:id="1198082021">
              <w:marLeft w:val="0"/>
              <w:marRight w:val="0"/>
              <w:marTop w:val="0"/>
              <w:marBottom w:val="0"/>
              <w:divBdr>
                <w:top w:val="none" w:sz="0" w:space="0" w:color="auto"/>
                <w:left w:val="none" w:sz="0" w:space="0" w:color="auto"/>
                <w:bottom w:val="none" w:sz="0" w:space="0" w:color="auto"/>
                <w:right w:val="none" w:sz="0" w:space="0" w:color="auto"/>
              </w:divBdr>
            </w:div>
          </w:divsChild>
        </w:div>
        <w:div w:id="634258049">
          <w:marLeft w:val="0"/>
          <w:marRight w:val="0"/>
          <w:marTop w:val="201"/>
          <w:marBottom w:val="0"/>
          <w:divBdr>
            <w:top w:val="none" w:sz="0" w:space="0" w:color="auto"/>
            <w:left w:val="none" w:sz="0" w:space="0" w:color="auto"/>
            <w:bottom w:val="none" w:sz="0" w:space="0" w:color="auto"/>
            <w:right w:val="none" w:sz="0" w:space="0" w:color="auto"/>
          </w:divBdr>
          <w:divsChild>
            <w:div w:id="1309899105">
              <w:marLeft w:val="0"/>
              <w:marRight w:val="0"/>
              <w:marTop w:val="0"/>
              <w:marBottom w:val="0"/>
              <w:divBdr>
                <w:top w:val="none" w:sz="0" w:space="0" w:color="auto"/>
                <w:left w:val="none" w:sz="0" w:space="0" w:color="auto"/>
                <w:bottom w:val="none" w:sz="0" w:space="0" w:color="auto"/>
                <w:right w:val="none" w:sz="0" w:space="0" w:color="auto"/>
              </w:divBdr>
              <w:divsChild>
                <w:div w:id="4472184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45776584">
          <w:marLeft w:val="0"/>
          <w:marRight w:val="0"/>
          <w:marTop w:val="201"/>
          <w:marBottom w:val="0"/>
          <w:divBdr>
            <w:top w:val="none" w:sz="0" w:space="0" w:color="auto"/>
            <w:left w:val="none" w:sz="0" w:space="0" w:color="auto"/>
            <w:bottom w:val="none" w:sz="0" w:space="0" w:color="auto"/>
            <w:right w:val="none" w:sz="0" w:space="0" w:color="auto"/>
          </w:divBdr>
          <w:divsChild>
            <w:div w:id="1537161688">
              <w:marLeft w:val="0"/>
              <w:marRight w:val="0"/>
              <w:marTop w:val="0"/>
              <w:marBottom w:val="0"/>
              <w:divBdr>
                <w:top w:val="none" w:sz="0" w:space="0" w:color="auto"/>
                <w:left w:val="none" w:sz="0" w:space="0" w:color="auto"/>
                <w:bottom w:val="none" w:sz="0" w:space="0" w:color="auto"/>
                <w:right w:val="none" w:sz="0" w:space="0" w:color="auto"/>
              </w:divBdr>
              <w:divsChild>
                <w:div w:id="3567370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0898870">
          <w:marLeft w:val="0"/>
          <w:marRight w:val="0"/>
          <w:marTop w:val="201"/>
          <w:marBottom w:val="0"/>
          <w:divBdr>
            <w:top w:val="none" w:sz="0" w:space="0" w:color="auto"/>
            <w:left w:val="none" w:sz="0" w:space="0" w:color="auto"/>
            <w:bottom w:val="none" w:sz="0" w:space="0" w:color="auto"/>
            <w:right w:val="none" w:sz="0" w:space="0" w:color="auto"/>
          </w:divBdr>
          <w:divsChild>
            <w:div w:id="680281903">
              <w:marLeft w:val="0"/>
              <w:marRight w:val="0"/>
              <w:marTop w:val="0"/>
              <w:marBottom w:val="0"/>
              <w:divBdr>
                <w:top w:val="none" w:sz="0" w:space="0" w:color="auto"/>
                <w:left w:val="none" w:sz="0" w:space="0" w:color="auto"/>
                <w:bottom w:val="none" w:sz="0" w:space="0" w:color="auto"/>
                <w:right w:val="none" w:sz="0" w:space="0" w:color="auto"/>
              </w:divBdr>
              <w:divsChild>
                <w:div w:id="10398904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9587908">
          <w:marLeft w:val="0"/>
          <w:marRight w:val="0"/>
          <w:marTop w:val="201"/>
          <w:marBottom w:val="0"/>
          <w:divBdr>
            <w:top w:val="none" w:sz="0" w:space="0" w:color="auto"/>
            <w:left w:val="none" w:sz="0" w:space="0" w:color="auto"/>
            <w:bottom w:val="none" w:sz="0" w:space="0" w:color="auto"/>
            <w:right w:val="none" w:sz="0" w:space="0" w:color="auto"/>
          </w:divBdr>
          <w:divsChild>
            <w:div w:id="49304453">
              <w:marLeft w:val="0"/>
              <w:marRight w:val="0"/>
              <w:marTop w:val="0"/>
              <w:marBottom w:val="0"/>
              <w:divBdr>
                <w:top w:val="none" w:sz="0" w:space="0" w:color="auto"/>
                <w:left w:val="none" w:sz="0" w:space="0" w:color="auto"/>
                <w:bottom w:val="none" w:sz="0" w:space="0" w:color="auto"/>
                <w:right w:val="none" w:sz="0" w:space="0" w:color="auto"/>
              </w:divBdr>
              <w:divsChild>
                <w:div w:id="7964101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74496798">
      <w:bodyDiv w:val="1"/>
      <w:marLeft w:val="0"/>
      <w:marRight w:val="0"/>
      <w:marTop w:val="0"/>
      <w:marBottom w:val="0"/>
      <w:divBdr>
        <w:top w:val="none" w:sz="0" w:space="0" w:color="auto"/>
        <w:left w:val="none" w:sz="0" w:space="0" w:color="auto"/>
        <w:bottom w:val="none" w:sz="0" w:space="0" w:color="auto"/>
        <w:right w:val="none" w:sz="0" w:space="0" w:color="auto"/>
      </w:divBdr>
      <w:divsChild>
        <w:div w:id="1472676623">
          <w:marLeft w:val="0"/>
          <w:marRight w:val="0"/>
          <w:marTop w:val="0"/>
          <w:marBottom w:val="0"/>
          <w:divBdr>
            <w:top w:val="none" w:sz="0" w:space="0" w:color="auto"/>
            <w:left w:val="none" w:sz="0" w:space="0" w:color="auto"/>
            <w:bottom w:val="none" w:sz="0" w:space="0" w:color="auto"/>
            <w:right w:val="none" w:sz="0" w:space="0" w:color="auto"/>
          </w:divBdr>
        </w:div>
        <w:div w:id="336200724">
          <w:marLeft w:val="0"/>
          <w:marRight w:val="0"/>
          <w:marTop w:val="0"/>
          <w:marBottom w:val="0"/>
          <w:divBdr>
            <w:top w:val="none" w:sz="0" w:space="0" w:color="auto"/>
            <w:left w:val="none" w:sz="0" w:space="0" w:color="auto"/>
            <w:bottom w:val="none" w:sz="0" w:space="0" w:color="auto"/>
            <w:right w:val="none" w:sz="0" w:space="0" w:color="auto"/>
          </w:divBdr>
          <w:divsChild>
            <w:div w:id="934750658">
              <w:marLeft w:val="0"/>
              <w:marRight w:val="0"/>
              <w:marTop w:val="0"/>
              <w:marBottom w:val="0"/>
              <w:divBdr>
                <w:top w:val="none" w:sz="0" w:space="0" w:color="auto"/>
                <w:left w:val="none" w:sz="0" w:space="0" w:color="auto"/>
                <w:bottom w:val="none" w:sz="0" w:space="0" w:color="auto"/>
                <w:right w:val="none" w:sz="0" w:space="0" w:color="auto"/>
              </w:divBdr>
            </w:div>
          </w:divsChild>
        </w:div>
        <w:div w:id="221060938">
          <w:marLeft w:val="0"/>
          <w:marRight w:val="0"/>
          <w:marTop w:val="0"/>
          <w:marBottom w:val="0"/>
          <w:divBdr>
            <w:top w:val="none" w:sz="0" w:space="0" w:color="auto"/>
            <w:left w:val="none" w:sz="0" w:space="0" w:color="auto"/>
            <w:bottom w:val="none" w:sz="0" w:space="0" w:color="auto"/>
            <w:right w:val="none" w:sz="0" w:space="0" w:color="auto"/>
          </w:divBdr>
        </w:div>
        <w:div w:id="998462658">
          <w:marLeft w:val="0"/>
          <w:marRight w:val="0"/>
          <w:marTop w:val="0"/>
          <w:marBottom w:val="0"/>
          <w:divBdr>
            <w:top w:val="none" w:sz="0" w:space="0" w:color="auto"/>
            <w:left w:val="none" w:sz="0" w:space="0" w:color="auto"/>
            <w:bottom w:val="none" w:sz="0" w:space="0" w:color="auto"/>
            <w:right w:val="none" w:sz="0" w:space="0" w:color="auto"/>
          </w:divBdr>
          <w:divsChild>
            <w:div w:id="1816026810">
              <w:marLeft w:val="0"/>
              <w:marRight w:val="0"/>
              <w:marTop w:val="0"/>
              <w:marBottom w:val="0"/>
              <w:divBdr>
                <w:top w:val="none" w:sz="0" w:space="0" w:color="auto"/>
                <w:left w:val="none" w:sz="0" w:space="0" w:color="auto"/>
                <w:bottom w:val="none" w:sz="0" w:space="0" w:color="auto"/>
                <w:right w:val="none" w:sz="0" w:space="0" w:color="auto"/>
              </w:divBdr>
            </w:div>
          </w:divsChild>
        </w:div>
        <w:div w:id="838151702">
          <w:marLeft w:val="0"/>
          <w:marRight w:val="0"/>
          <w:marTop w:val="0"/>
          <w:marBottom w:val="0"/>
          <w:divBdr>
            <w:top w:val="none" w:sz="0" w:space="0" w:color="auto"/>
            <w:left w:val="none" w:sz="0" w:space="0" w:color="auto"/>
            <w:bottom w:val="none" w:sz="0" w:space="0" w:color="auto"/>
            <w:right w:val="none" w:sz="0" w:space="0" w:color="auto"/>
          </w:divBdr>
        </w:div>
        <w:div w:id="1121191774">
          <w:marLeft w:val="0"/>
          <w:marRight w:val="0"/>
          <w:marTop w:val="0"/>
          <w:marBottom w:val="0"/>
          <w:divBdr>
            <w:top w:val="none" w:sz="0" w:space="0" w:color="auto"/>
            <w:left w:val="none" w:sz="0" w:space="0" w:color="auto"/>
            <w:bottom w:val="none" w:sz="0" w:space="0" w:color="auto"/>
            <w:right w:val="none" w:sz="0" w:space="0" w:color="auto"/>
          </w:divBdr>
          <w:divsChild>
            <w:div w:id="376008286">
              <w:marLeft w:val="0"/>
              <w:marRight w:val="0"/>
              <w:marTop w:val="0"/>
              <w:marBottom w:val="0"/>
              <w:divBdr>
                <w:top w:val="none" w:sz="0" w:space="0" w:color="auto"/>
                <w:left w:val="none" w:sz="0" w:space="0" w:color="auto"/>
                <w:bottom w:val="none" w:sz="0" w:space="0" w:color="auto"/>
                <w:right w:val="none" w:sz="0" w:space="0" w:color="auto"/>
              </w:divBdr>
            </w:div>
          </w:divsChild>
        </w:div>
        <w:div w:id="919950301">
          <w:marLeft w:val="0"/>
          <w:marRight w:val="0"/>
          <w:marTop w:val="0"/>
          <w:marBottom w:val="0"/>
          <w:divBdr>
            <w:top w:val="none" w:sz="0" w:space="0" w:color="auto"/>
            <w:left w:val="none" w:sz="0" w:space="0" w:color="auto"/>
            <w:bottom w:val="none" w:sz="0" w:space="0" w:color="auto"/>
            <w:right w:val="none" w:sz="0" w:space="0" w:color="auto"/>
          </w:divBdr>
        </w:div>
        <w:div w:id="762531182">
          <w:marLeft w:val="0"/>
          <w:marRight w:val="0"/>
          <w:marTop w:val="0"/>
          <w:marBottom w:val="0"/>
          <w:divBdr>
            <w:top w:val="none" w:sz="0" w:space="0" w:color="auto"/>
            <w:left w:val="none" w:sz="0" w:space="0" w:color="auto"/>
            <w:bottom w:val="none" w:sz="0" w:space="0" w:color="auto"/>
            <w:right w:val="none" w:sz="0" w:space="0" w:color="auto"/>
          </w:divBdr>
          <w:divsChild>
            <w:div w:id="1855150614">
              <w:marLeft w:val="0"/>
              <w:marRight w:val="0"/>
              <w:marTop w:val="0"/>
              <w:marBottom w:val="0"/>
              <w:divBdr>
                <w:top w:val="none" w:sz="0" w:space="0" w:color="auto"/>
                <w:left w:val="none" w:sz="0" w:space="0" w:color="auto"/>
                <w:bottom w:val="none" w:sz="0" w:space="0" w:color="auto"/>
                <w:right w:val="none" w:sz="0" w:space="0" w:color="auto"/>
              </w:divBdr>
            </w:div>
          </w:divsChild>
        </w:div>
        <w:div w:id="546334803">
          <w:marLeft w:val="0"/>
          <w:marRight w:val="0"/>
          <w:marTop w:val="0"/>
          <w:marBottom w:val="0"/>
          <w:divBdr>
            <w:top w:val="none" w:sz="0" w:space="0" w:color="auto"/>
            <w:left w:val="none" w:sz="0" w:space="0" w:color="auto"/>
            <w:bottom w:val="none" w:sz="0" w:space="0" w:color="auto"/>
            <w:right w:val="none" w:sz="0" w:space="0" w:color="auto"/>
          </w:divBdr>
        </w:div>
        <w:div w:id="1218783415">
          <w:marLeft w:val="0"/>
          <w:marRight w:val="0"/>
          <w:marTop w:val="0"/>
          <w:marBottom w:val="0"/>
          <w:divBdr>
            <w:top w:val="none" w:sz="0" w:space="0" w:color="auto"/>
            <w:left w:val="none" w:sz="0" w:space="0" w:color="auto"/>
            <w:bottom w:val="none" w:sz="0" w:space="0" w:color="auto"/>
            <w:right w:val="none" w:sz="0" w:space="0" w:color="auto"/>
          </w:divBdr>
          <w:divsChild>
            <w:div w:id="1362239939">
              <w:marLeft w:val="0"/>
              <w:marRight w:val="0"/>
              <w:marTop w:val="0"/>
              <w:marBottom w:val="0"/>
              <w:divBdr>
                <w:top w:val="none" w:sz="0" w:space="0" w:color="auto"/>
                <w:left w:val="none" w:sz="0" w:space="0" w:color="auto"/>
                <w:bottom w:val="none" w:sz="0" w:space="0" w:color="auto"/>
                <w:right w:val="none" w:sz="0" w:space="0" w:color="auto"/>
              </w:divBdr>
            </w:div>
          </w:divsChild>
        </w:div>
        <w:div w:id="403337463">
          <w:marLeft w:val="0"/>
          <w:marRight w:val="0"/>
          <w:marTop w:val="0"/>
          <w:marBottom w:val="0"/>
          <w:divBdr>
            <w:top w:val="none" w:sz="0" w:space="0" w:color="auto"/>
            <w:left w:val="none" w:sz="0" w:space="0" w:color="auto"/>
            <w:bottom w:val="none" w:sz="0" w:space="0" w:color="auto"/>
            <w:right w:val="none" w:sz="0" w:space="0" w:color="auto"/>
          </w:divBdr>
        </w:div>
        <w:div w:id="1968900207">
          <w:marLeft w:val="0"/>
          <w:marRight w:val="0"/>
          <w:marTop w:val="0"/>
          <w:marBottom w:val="0"/>
          <w:divBdr>
            <w:top w:val="none" w:sz="0" w:space="0" w:color="auto"/>
            <w:left w:val="none" w:sz="0" w:space="0" w:color="auto"/>
            <w:bottom w:val="none" w:sz="0" w:space="0" w:color="auto"/>
            <w:right w:val="none" w:sz="0" w:space="0" w:color="auto"/>
          </w:divBdr>
          <w:divsChild>
            <w:div w:id="1825319732">
              <w:marLeft w:val="0"/>
              <w:marRight w:val="0"/>
              <w:marTop w:val="0"/>
              <w:marBottom w:val="0"/>
              <w:divBdr>
                <w:top w:val="none" w:sz="0" w:space="0" w:color="auto"/>
                <w:left w:val="none" w:sz="0" w:space="0" w:color="auto"/>
                <w:bottom w:val="none" w:sz="0" w:space="0" w:color="auto"/>
                <w:right w:val="none" w:sz="0" w:space="0" w:color="auto"/>
              </w:divBdr>
            </w:div>
          </w:divsChild>
        </w:div>
        <w:div w:id="327950019">
          <w:marLeft w:val="0"/>
          <w:marRight w:val="0"/>
          <w:marTop w:val="0"/>
          <w:marBottom w:val="0"/>
          <w:divBdr>
            <w:top w:val="none" w:sz="0" w:space="0" w:color="auto"/>
            <w:left w:val="none" w:sz="0" w:space="0" w:color="auto"/>
            <w:bottom w:val="none" w:sz="0" w:space="0" w:color="auto"/>
            <w:right w:val="none" w:sz="0" w:space="0" w:color="auto"/>
          </w:divBdr>
        </w:div>
        <w:div w:id="1613585788">
          <w:marLeft w:val="0"/>
          <w:marRight w:val="0"/>
          <w:marTop w:val="0"/>
          <w:marBottom w:val="0"/>
          <w:divBdr>
            <w:top w:val="none" w:sz="0" w:space="0" w:color="auto"/>
            <w:left w:val="none" w:sz="0" w:space="0" w:color="auto"/>
            <w:bottom w:val="none" w:sz="0" w:space="0" w:color="auto"/>
            <w:right w:val="none" w:sz="0" w:space="0" w:color="auto"/>
          </w:divBdr>
          <w:divsChild>
            <w:div w:id="670372581">
              <w:marLeft w:val="0"/>
              <w:marRight w:val="0"/>
              <w:marTop w:val="0"/>
              <w:marBottom w:val="0"/>
              <w:divBdr>
                <w:top w:val="none" w:sz="0" w:space="0" w:color="auto"/>
                <w:left w:val="none" w:sz="0" w:space="0" w:color="auto"/>
                <w:bottom w:val="none" w:sz="0" w:space="0" w:color="auto"/>
                <w:right w:val="none" w:sz="0" w:space="0" w:color="auto"/>
              </w:divBdr>
            </w:div>
          </w:divsChild>
        </w:div>
        <w:div w:id="1409113271">
          <w:marLeft w:val="0"/>
          <w:marRight w:val="0"/>
          <w:marTop w:val="253"/>
          <w:marBottom w:val="0"/>
          <w:divBdr>
            <w:top w:val="none" w:sz="0" w:space="0" w:color="auto"/>
            <w:left w:val="none" w:sz="0" w:space="0" w:color="auto"/>
            <w:bottom w:val="none" w:sz="0" w:space="0" w:color="auto"/>
            <w:right w:val="none" w:sz="0" w:space="0" w:color="auto"/>
          </w:divBdr>
          <w:divsChild>
            <w:div w:id="1683314119">
              <w:marLeft w:val="0"/>
              <w:marRight w:val="0"/>
              <w:marTop w:val="0"/>
              <w:marBottom w:val="0"/>
              <w:divBdr>
                <w:top w:val="none" w:sz="0" w:space="0" w:color="auto"/>
                <w:left w:val="none" w:sz="0" w:space="0" w:color="auto"/>
                <w:bottom w:val="none" w:sz="0" w:space="0" w:color="auto"/>
                <w:right w:val="none" w:sz="0" w:space="0" w:color="auto"/>
              </w:divBdr>
              <w:divsChild>
                <w:div w:id="29402701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03269957">
          <w:marLeft w:val="0"/>
          <w:marRight w:val="0"/>
          <w:marTop w:val="253"/>
          <w:marBottom w:val="0"/>
          <w:divBdr>
            <w:top w:val="none" w:sz="0" w:space="0" w:color="auto"/>
            <w:left w:val="none" w:sz="0" w:space="0" w:color="auto"/>
            <w:bottom w:val="none" w:sz="0" w:space="0" w:color="auto"/>
            <w:right w:val="none" w:sz="0" w:space="0" w:color="auto"/>
          </w:divBdr>
          <w:divsChild>
            <w:div w:id="279606004">
              <w:marLeft w:val="0"/>
              <w:marRight w:val="0"/>
              <w:marTop w:val="0"/>
              <w:marBottom w:val="0"/>
              <w:divBdr>
                <w:top w:val="none" w:sz="0" w:space="0" w:color="auto"/>
                <w:left w:val="none" w:sz="0" w:space="0" w:color="auto"/>
                <w:bottom w:val="none" w:sz="0" w:space="0" w:color="auto"/>
                <w:right w:val="none" w:sz="0" w:space="0" w:color="auto"/>
              </w:divBdr>
              <w:divsChild>
                <w:div w:id="10042202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08265896">
          <w:marLeft w:val="0"/>
          <w:marRight w:val="0"/>
          <w:marTop w:val="253"/>
          <w:marBottom w:val="0"/>
          <w:divBdr>
            <w:top w:val="none" w:sz="0" w:space="0" w:color="auto"/>
            <w:left w:val="none" w:sz="0" w:space="0" w:color="auto"/>
            <w:bottom w:val="none" w:sz="0" w:space="0" w:color="auto"/>
            <w:right w:val="none" w:sz="0" w:space="0" w:color="auto"/>
          </w:divBdr>
          <w:divsChild>
            <w:div w:id="649789961">
              <w:marLeft w:val="0"/>
              <w:marRight w:val="0"/>
              <w:marTop w:val="0"/>
              <w:marBottom w:val="0"/>
              <w:divBdr>
                <w:top w:val="none" w:sz="0" w:space="0" w:color="auto"/>
                <w:left w:val="none" w:sz="0" w:space="0" w:color="auto"/>
                <w:bottom w:val="none" w:sz="0" w:space="0" w:color="auto"/>
                <w:right w:val="none" w:sz="0" w:space="0" w:color="auto"/>
              </w:divBdr>
              <w:divsChild>
                <w:div w:id="36025176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4103887">
          <w:marLeft w:val="0"/>
          <w:marRight w:val="0"/>
          <w:marTop w:val="253"/>
          <w:marBottom w:val="0"/>
          <w:divBdr>
            <w:top w:val="none" w:sz="0" w:space="0" w:color="auto"/>
            <w:left w:val="none" w:sz="0" w:space="0" w:color="auto"/>
            <w:bottom w:val="none" w:sz="0" w:space="0" w:color="auto"/>
            <w:right w:val="none" w:sz="0" w:space="0" w:color="auto"/>
          </w:divBdr>
          <w:divsChild>
            <w:div w:id="950818517">
              <w:marLeft w:val="0"/>
              <w:marRight w:val="0"/>
              <w:marTop w:val="0"/>
              <w:marBottom w:val="0"/>
              <w:divBdr>
                <w:top w:val="none" w:sz="0" w:space="0" w:color="auto"/>
                <w:left w:val="none" w:sz="0" w:space="0" w:color="auto"/>
                <w:bottom w:val="none" w:sz="0" w:space="0" w:color="auto"/>
                <w:right w:val="none" w:sz="0" w:space="0" w:color="auto"/>
              </w:divBdr>
              <w:divsChild>
                <w:div w:id="394031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77387770">
      <w:bodyDiv w:val="1"/>
      <w:marLeft w:val="0"/>
      <w:marRight w:val="0"/>
      <w:marTop w:val="0"/>
      <w:marBottom w:val="0"/>
      <w:divBdr>
        <w:top w:val="none" w:sz="0" w:space="0" w:color="auto"/>
        <w:left w:val="none" w:sz="0" w:space="0" w:color="auto"/>
        <w:bottom w:val="none" w:sz="0" w:space="0" w:color="auto"/>
        <w:right w:val="none" w:sz="0" w:space="0" w:color="auto"/>
      </w:divBdr>
      <w:divsChild>
        <w:div w:id="1706831432">
          <w:marLeft w:val="0"/>
          <w:marRight w:val="0"/>
          <w:marTop w:val="0"/>
          <w:marBottom w:val="0"/>
          <w:divBdr>
            <w:top w:val="none" w:sz="0" w:space="0" w:color="auto"/>
            <w:left w:val="none" w:sz="0" w:space="0" w:color="auto"/>
            <w:bottom w:val="none" w:sz="0" w:space="0" w:color="auto"/>
            <w:right w:val="none" w:sz="0" w:space="0" w:color="auto"/>
          </w:divBdr>
        </w:div>
        <w:div w:id="706834951">
          <w:marLeft w:val="0"/>
          <w:marRight w:val="0"/>
          <w:marTop w:val="0"/>
          <w:marBottom w:val="0"/>
          <w:divBdr>
            <w:top w:val="none" w:sz="0" w:space="0" w:color="auto"/>
            <w:left w:val="none" w:sz="0" w:space="0" w:color="auto"/>
            <w:bottom w:val="none" w:sz="0" w:space="0" w:color="auto"/>
            <w:right w:val="none" w:sz="0" w:space="0" w:color="auto"/>
          </w:divBdr>
          <w:divsChild>
            <w:div w:id="620840145">
              <w:marLeft w:val="0"/>
              <w:marRight w:val="0"/>
              <w:marTop w:val="0"/>
              <w:marBottom w:val="0"/>
              <w:divBdr>
                <w:top w:val="none" w:sz="0" w:space="0" w:color="auto"/>
                <w:left w:val="none" w:sz="0" w:space="0" w:color="auto"/>
                <w:bottom w:val="none" w:sz="0" w:space="0" w:color="auto"/>
                <w:right w:val="none" w:sz="0" w:space="0" w:color="auto"/>
              </w:divBdr>
            </w:div>
          </w:divsChild>
        </w:div>
        <w:div w:id="315571008">
          <w:marLeft w:val="0"/>
          <w:marRight w:val="0"/>
          <w:marTop w:val="0"/>
          <w:marBottom w:val="0"/>
          <w:divBdr>
            <w:top w:val="none" w:sz="0" w:space="0" w:color="auto"/>
            <w:left w:val="none" w:sz="0" w:space="0" w:color="auto"/>
            <w:bottom w:val="none" w:sz="0" w:space="0" w:color="auto"/>
            <w:right w:val="none" w:sz="0" w:space="0" w:color="auto"/>
          </w:divBdr>
        </w:div>
        <w:div w:id="1684165250">
          <w:marLeft w:val="0"/>
          <w:marRight w:val="0"/>
          <w:marTop w:val="0"/>
          <w:marBottom w:val="0"/>
          <w:divBdr>
            <w:top w:val="none" w:sz="0" w:space="0" w:color="auto"/>
            <w:left w:val="none" w:sz="0" w:space="0" w:color="auto"/>
            <w:bottom w:val="none" w:sz="0" w:space="0" w:color="auto"/>
            <w:right w:val="none" w:sz="0" w:space="0" w:color="auto"/>
          </w:divBdr>
          <w:divsChild>
            <w:div w:id="438838430">
              <w:marLeft w:val="0"/>
              <w:marRight w:val="0"/>
              <w:marTop w:val="0"/>
              <w:marBottom w:val="0"/>
              <w:divBdr>
                <w:top w:val="none" w:sz="0" w:space="0" w:color="auto"/>
                <w:left w:val="none" w:sz="0" w:space="0" w:color="auto"/>
                <w:bottom w:val="none" w:sz="0" w:space="0" w:color="auto"/>
                <w:right w:val="none" w:sz="0" w:space="0" w:color="auto"/>
              </w:divBdr>
            </w:div>
          </w:divsChild>
        </w:div>
        <w:div w:id="1878003277">
          <w:marLeft w:val="0"/>
          <w:marRight w:val="0"/>
          <w:marTop w:val="0"/>
          <w:marBottom w:val="0"/>
          <w:divBdr>
            <w:top w:val="none" w:sz="0" w:space="0" w:color="auto"/>
            <w:left w:val="none" w:sz="0" w:space="0" w:color="auto"/>
            <w:bottom w:val="none" w:sz="0" w:space="0" w:color="auto"/>
            <w:right w:val="none" w:sz="0" w:space="0" w:color="auto"/>
          </w:divBdr>
        </w:div>
        <w:div w:id="1943104430">
          <w:marLeft w:val="0"/>
          <w:marRight w:val="0"/>
          <w:marTop w:val="0"/>
          <w:marBottom w:val="0"/>
          <w:divBdr>
            <w:top w:val="none" w:sz="0" w:space="0" w:color="auto"/>
            <w:left w:val="none" w:sz="0" w:space="0" w:color="auto"/>
            <w:bottom w:val="none" w:sz="0" w:space="0" w:color="auto"/>
            <w:right w:val="none" w:sz="0" w:space="0" w:color="auto"/>
          </w:divBdr>
          <w:divsChild>
            <w:div w:id="749042453">
              <w:marLeft w:val="0"/>
              <w:marRight w:val="0"/>
              <w:marTop w:val="0"/>
              <w:marBottom w:val="0"/>
              <w:divBdr>
                <w:top w:val="none" w:sz="0" w:space="0" w:color="auto"/>
                <w:left w:val="none" w:sz="0" w:space="0" w:color="auto"/>
                <w:bottom w:val="none" w:sz="0" w:space="0" w:color="auto"/>
                <w:right w:val="none" w:sz="0" w:space="0" w:color="auto"/>
              </w:divBdr>
            </w:div>
          </w:divsChild>
        </w:div>
        <w:div w:id="240523510">
          <w:marLeft w:val="0"/>
          <w:marRight w:val="0"/>
          <w:marTop w:val="0"/>
          <w:marBottom w:val="0"/>
          <w:divBdr>
            <w:top w:val="none" w:sz="0" w:space="0" w:color="auto"/>
            <w:left w:val="none" w:sz="0" w:space="0" w:color="auto"/>
            <w:bottom w:val="none" w:sz="0" w:space="0" w:color="auto"/>
            <w:right w:val="none" w:sz="0" w:space="0" w:color="auto"/>
          </w:divBdr>
        </w:div>
        <w:div w:id="405684385">
          <w:marLeft w:val="0"/>
          <w:marRight w:val="0"/>
          <w:marTop w:val="0"/>
          <w:marBottom w:val="0"/>
          <w:divBdr>
            <w:top w:val="none" w:sz="0" w:space="0" w:color="auto"/>
            <w:left w:val="none" w:sz="0" w:space="0" w:color="auto"/>
            <w:bottom w:val="none" w:sz="0" w:space="0" w:color="auto"/>
            <w:right w:val="none" w:sz="0" w:space="0" w:color="auto"/>
          </w:divBdr>
          <w:divsChild>
            <w:div w:id="493381143">
              <w:marLeft w:val="0"/>
              <w:marRight w:val="0"/>
              <w:marTop w:val="0"/>
              <w:marBottom w:val="0"/>
              <w:divBdr>
                <w:top w:val="none" w:sz="0" w:space="0" w:color="auto"/>
                <w:left w:val="none" w:sz="0" w:space="0" w:color="auto"/>
                <w:bottom w:val="none" w:sz="0" w:space="0" w:color="auto"/>
                <w:right w:val="none" w:sz="0" w:space="0" w:color="auto"/>
              </w:divBdr>
            </w:div>
          </w:divsChild>
        </w:div>
        <w:div w:id="1757940132">
          <w:marLeft w:val="0"/>
          <w:marRight w:val="0"/>
          <w:marTop w:val="0"/>
          <w:marBottom w:val="0"/>
          <w:divBdr>
            <w:top w:val="none" w:sz="0" w:space="0" w:color="auto"/>
            <w:left w:val="none" w:sz="0" w:space="0" w:color="auto"/>
            <w:bottom w:val="none" w:sz="0" w:space="0" w:color="auto"/>
            <w:right w:val="none" w:sz="0" w:space="0" w:color="auto"/>
          </w:divBdr>
        </w:div>
        <w:div w:id="350567470">
          <w:marLeft w:val="0"/>
          <w:marRight w:val="0"/>
          <w:marTop w:val="0"/>
          <w:marBottom w:val="0"/>
          <w:divBdr>
            <w:top w:val="none" w:sz="0" w:space="0" w:color="auto"/>
            <w:left w:val="none" w:sz="0" w:space="0" w:color="auto"/>
            <w:bottom w:val="none" w:sz="0" w:space="0" w:color="auto"/>
            <w:right w:val="none" w:sz="0" w:space="0" w:color="auto"/>
          </w:divBdr>
          <w:divsChild>
            <w:div w:id="1393390113">
              <w:marLeft w:val="0"/>
              <w:marRight w:val="0"/>
              <w:marTop w:val="0"/>
              <w:marBottom w:val="0"/>
              <w:divBdr>
                <w:top w:val="none" w:sz="0" w:space="0" w:color="auto"/>
                <w:left w:val="none" w:sz="0" w:space="0" w:color="auto"/>
                <w:bottom w:val="none" w:sz="0" w:space="0" w:color="auto"/>
                <w:right w:val="none" w:sz="0" w:space="0" w:color="auto"/>
              </w:divBdr>
            </w:div>
          </w:divsChild>
        </w:div>
        <w:div w:id="1379545144">
          <w:marLeft w:val="0"/>
          <w:marRight w:val="0"/>
          <w:marTop w:val="0"/>
          <w:marBottom w:val="0"/>
          <w:divBdr>
            <w:top w:val="none" w:sz="0" w:space="0" w:color="auto"/>
            <w:left w:val="none" w:sz="0" w:space="0" w:color="auto"/>
            <w:bottom w:val="none" w:sz="0" w:space="0" w:color="auto"/>
            <w:right w:val="none" w:sz="0" w:space="0" w:color="auto"/>
          </w:divBdr>
        </w:div>
        <w:div w:id="951937721">
          <w:marLeft w:val="0"/>
          <w:marRight w:val="0"/>
          <w:marTop w:val="0"/>
          <w:marBottom w:val="0"/>
          <w:divBdr>
            <w:top w:val="none" w:sz="0" w:space="0" w:color="auto"/>
            <w:left w:val="none" w:sz="0" w:space="0" w:color="auto"/>
            <w:bottom w:val="none" w:sz="0" w:space="0" w:color="auto"/>
            <w:right w:val="none" w:sz="0" w:space="0" w:color="auto"/>
          </w:divBdr>
          <w:divsChild>
            <w:div w:id="1573806282">
              <w:marLeft w:val="0"/>
              <w:marRight w:val="0"/>
              <w:marTop w:val="0"/>
              <w:marBottom w:val="0"/>
              <w:divBdr>
                <w:top w:val="none" w:sz="0" w:space="0" w:color="auto"/>
                <w:left w:val="none" w:sz="0" w:space="0" w:color="auto"/>
                <w:bottom w:val="none" w:sz="0" w:space="0" w:color="auto"/>
                <w:right w:val="none" w:sz="0" w:space="0" w:color="auto"/>
              </w:divBdr>
            </w:div>
          </w:divsChild>
        </w:div>
        <w:div w:id="1629511637">
          <w:marLeft w:val="0"/>
          <w:marRight w:val="0"/>
          <w:marTop w:val="0"/>
          <w:marBottom w:val="0"/>
          <w:divBdr>
            <w:top w:val="none" w:sz="0" w:space="0" w:color="auto"/>
            <w:left w:val="none" w:sz="0" w:space="0" w:color="auto"/>
            <w:bottom w:val="none" w:sz="0" w:space="0" w:color="auto"/>
            <w:right w:val="none" w:sz="0" w:space="0" w:color="auto"/>
          </w:divBdr>
        </w:div>
        <w:div w:id="1324554256">
          <w:marLeft w:val="0"/>
          <w:marRight w:val="0"/>
          <w:marTop w:val="0"/>
          <w:marBottom w:val="0"/>
          <w:divBdr>
            <w:top w:val="none" w:sz="0" w:space="0" w:color="auto"/>
            <w:left w:val="none" w:sz="0" w:space="0" w:color="auto"/>
            <w:bottom w:val="none" w:sz="0" w:space="0" w:color="auto"/>
            <w:right w:val="none" w:sz="0" w:space="0" w:color="auto"/>
          </w:divBdr>
          <w:divsChild>
            <w:div w:id="198393729">
              <w:marLeft w:val="0"/>
              <w:marRight w:val="0"/>
              <w:marTop w:val="0"/>
              <w:marBottom w:val="0"/>
              <w:divBdr>
                <w:top w:val="none" w:sz="0" w:space="0" w:color="auto"/>
                <w:left w:val="none" w:sz="0" w:space="0" w:color="auto"/>
                <w:bottom w:val="none" w:sz="0" w:space="0" w:color="auto"/>
                <w:right w:val="none" w:sz="0" w:space="0" w:color="auto"/>
              </w:divBdr>
            </w:div>
          </w:divsChild>
        </w:div>
        <w:div w:id="2004157616">
          <w:marLeft w:val="0"/>
          <w:marRight w:val="0"/>
          <w:marTop w:val="253"/>
          <w:marBottom w:val="0"/>
          <w:divBdr>
            <w:top w:val="none" w:sz="0" w:space="0" w:color="auto"/>
            <w:left w:val="none" w:sz="0" w:space="0" w:color="auto"/>
            <w:bottom w:val="none" w:sz="0" w:space="0" w:color="auto"/>
            <w:right w:val="none" w:sz="0" w:space="0" w:color="auto"/>
          </w:divBdr>
          <w:divsChild>
            <w:div w:id="1217165697">
              <w:marLeft w:val="0"/>
              <w:marRight w:val="0"/>
              <w:marTop w:val="0"/>
              <w:marBottom w:val="0"/>
              <w:divBdr>
                <w:top w:val="none" w:sz="0" w:space="0" w:color="auto"/>
                <w:left w:val="none" w:sz="0" w:space="0" w:color="auto"/>
                <w:bottom w:val="none" w:sz="0" w:space="0" w:color="auto"/>
                <w:right w:val="none" w:sz="0" w:space="0" w:color="auto"/>
              </w:divBdr>
              <w:divsChild>
                <w:div w:id="10444494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95989654">
          <w:marLeft w:val="0"/>
          <w:marRight w:val="0"/>
          <w:marTop w:val="253"/>
          <w:marBottom w:val="0"/>
          <w:divBdr>
            <w:top w:val="none" w:sz="0" w:space="0" w:color="auto"/>
            <w:left w:val="none" w:sz="0" w:space="0" w:color="auto"/>
            <w:bottom w:val="none" w:sz="0" w:space="0" w:color="auto"/>
            <w:right w:val="none" w:sz="0" w:space="0" w:color="auto"/>
          </w:divBdr>
          <w:divsChild>
            <w:div w:id="1502424676">
              <w:marLeft w:val="0"/>
              <w:marRight w:val="0"/>
              <w:marTop w:val="0"/>
              <w:marBottom w:val="0"/>
              <w:divBdr>
                <w:top w:val="none" w:sz="0" w:space="0" w:color="auto"/>
                <w:left w:val="none" w:sz="0" w:space="0" w:color="auto"/>
                <w:bottom w:val="none" w:sz="0" w:space="0" w:color="auto"/>
                <w:right w:val="none" w:sz="0" w:space="0" w:color="auto"/>
              </w:divBdr>
              <w:divsChild>
                <w:div w:id="13620522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35249613">
          <w:marLeft w:val="0"/>
          <w:marRight w:val="0"/>
          <w:marTop w:val="253"/>
          <w:marBottom w:val="0"/>
          <w:divBdr>
            <w:top w:val="none" w:sz="0" w:space="0" w:color="auto"/>
            <w:left w:val="none" w:sz="0" w:space="0" w:color="auto"/>
            <w:bottom w:val="none" w:sz="0" w:space="0" w:color="auto"/>
            <w:right w:val="none" w:sz="0" w:space="0" w:color="auto"/>
          </w:divBdr>
          <w:divsChild>
            <w:div w:id="332875759">
              <w:marLeft w:val="0"/>
              <w:marRight w:val="0"/>
              <w:marTop w:val="0"/>
              <w:marBottom w:val="0"/>
              <w:divBdr>
                <w:top w:val="none" w:sz="0" w:space="0" w:color="auto"/>
                <w:left w:val="none" w:sz="0" w:space="0" w:color="auto"/>
                <w:bottom w:val="none" w:sz="0" w:space="0" w:color="auto"/>
                <w:right w:val="none" w:sz="0" w:space="0" w:color="auto"/>
              </w:divBdr>
              <w:divsChild>
                <w:div w:id="2937542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5683354">
          <w:marLeft w:val="0"/>
          <w:marRight w:val="0"/>
          <w:marTop w:val="253"/>
          <w:marBottom w:val="0"/>
          <w:divBdr>
            <w:top w:val="none" w:sz="0" w:space="0" w:color="auto"/>
            <w:left w:val="none" w:sz="0" w:space="0" w:color="auto"/>
            <w:bottom w:val="none" w:sz="0" w:space="0" w:color="auto"/>
            <w:right w:val="none" w:sz="0" w:space="0" w:color="auto"/>
          </w:divBdr>
          <w:divsChild>
            <w:div w:id="1732801449">
              <w:marLeft w:val="0"/>
              <w:marRight w:val="0"/>
              <w:marTop w:val="0"/>
              <w:marBottom w:val="0"/>
              <w:divBdr>
                <w:top w:val="none" w:sz="0" w:space="0" w:color="auto"/>
                <w:left w:val="none" w:sz="0" w:space="0" w:color="auto"/>
                <w:bottom w:val="none" w:sz="0" w:space="0" w:color="auto"/>
                <w:right w:val="none" w:sz="0" w:space="0" w:color="auto"/>
              </w:divBdr>
              <w:divsChild>
                <w:div w:id="6977758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77654339">
      <w:bodyDiv w:val="1"/>
      <w:marLeft w:val="0"/>
      <w:marRight w:val="0"/>
      <w:marTop w:val="0"/>
      <w:marBottom w:val="0"/>
      <w:divBdr>
        <w:top w:val="none" w:sz="0" w:space="0" w:color="auto"/>
        <w:left w:val="none" w:sz="0" w:space="0" w:color="auto"/>
        <w:bottom w:val="none" w:sz="0" w:space="0" w:color="auto"/>
        <w:right w:val="none" w:sz="0" w:space="0" w:color="auto"/>
      </w:divBdr>
      <w:divsChild>
        <w:div w:id="943458482">
          <w:marLeft w:val="0"/>
          <w:marRight w:val="0"/>
          <w:marTop w:val="0"/>
          <w:marBottom w:val="0"/>
          <w:divBdr>
            <w:top w:val="none" w:sz="0" w:space="0" w:color="auto"/>
            <w:left w:val="none" w:sz="0" w:space="0" w:color="auto"/>
            <w:bottom w:val="none" w:sz="0" w:space="0" w:color="auto"/>
            <w:right w:val="none" w:sz="0" w:space="0" w:color="auto"/>
          </w:divBdr>
        </w:div>
        <w:div w:id="1036538173">
          <w:marLeft w:val="0"/>
          <w:marRight w:val="0"/>
          <w:marTop w:val="0"/>
          <w:marBottom w:val="0"/>
          <w:divBdr>
            <w:top w:val="none" w:sz="0" w:space="0" w:color="auto"/>
            <w:left w:val="none" w:sz="0" w:space="0" w:color="auto"/>
            <w:bottom w:val="none" w:sz="0" w:space="0" w:color="auto"/>
            <w:right w:val="none" w:sz="0" w:space="0" w:color="auto"/>
          </w:divBdr>
          <w:divsChild>
            <w:div w:id="206836352">
              <w:marLeft w:val="0"/>
              <w:marRight w:val="0"/>
              <w:marTop w:val="0"/>
              <w:marBottom w:val="0"/>
              <w:divBdr>
                <w:top w:val="none" w:sz="0" w:space="0" w:color="auto"/>
                <w:left w:val="none" w:sz="0" w:space="0" w:color="auto"/>
                <w:bottom w:val="none" w:sz="0" w:space="0" w:color="auto"/>
                <w:right w:val="none" w:sz="0" w:space="0" w:color="auto"/>
              </w:divBdr>
            </w:div>
          </w:divsChild>
        </w:div>
        <w:div w:id="523597142">
          <w:marLeft w:val="0"/>
          <w:marRight w:val="0"/>
          <w:marTop w:val="0"/>
          <w:marBottom w:val="0"/>
          <w:divBdr>
            <w:top w:val="none" w:sz="0" w:space="0" w:color="auto"/>
            <w:left w:val="none" w:sz="0" w:space="0" w:color="auto"/>
            <w:bottom w:val="none" w:sz="0" w:space="0" w:color="auto"/>
            <w:right w:val="none" w:sz="0" w:space="0" w:color="auto"/>
          </w:divBdr>
        </w:div>
        <w:div w:id="1942714379">
          <w:marLeft w:val="0"/>
          <w:marRight w:val="0"/>
          <w:marTop w:val="0"/>
          <w:marBottom w:val="0"/>
          <w:divBdr>
            <w:top w:val="none" w:sz="0" w:space="0" w:color="auto"/>
            <w:left w:val="none" w:sz="0" w:space="0" w:color="auto"/>
            <w:bottom w:val="none" w:sz="0" w:space="0" w:color="auto"/>
            <w:right w:val="none" w:sz="0" w:space="0" w:color="auto"/>
          </w:divBdr>
          <w:divsChild>
            <w:div w:id="303586927">
              <w:marLeft w:val="0"/>
              <w:marRight w:val="0"/>
              <w:marTop w:val="0"/>
              <w:marBottom w:val="0"/>
              <w:divBdr>
                <w:top w:val="none" w:sz="0" w:space="0" w:color="auto"/>
                <w:left w:val="none" w:sz="0" w:space="0" w:color="auto"/>
                <w:bottom w:val="none" w:sz="0" w:space="0" w:color="auto"/>
                <w:right w:val="none" w:sz="0" w:space="0" w:color="auto"/>
              </w:divBdr>
            </w:div>
          </w:divsChild>
        </w:div>
        <w:div w:id="1480338948">
          <w:marLeft w:val="0"/>
          <w:marRight w:val="0"/>
          <w:marTop w:val="0"/>
          <w:marBottom w:val="0"/>
          <w:divBdr>
            <w:top w:val="none" w:sz="0" w:space="0" w:color="auto"/>
            <w:left w:val="none" w:sz="0" w:space="0" w:color="auto"/>
            <w:bottom w:val="none" w:sz="0" w:space="0" w:color="auto"/>
            <w:right w:val="none" w:sz="0" w:space="0" w:color="auto"/>
          </w:divBdr>
        </w:div>
        <w:div w:id="1340232670">
          <w:marLeft w:val="0"/>
          <w:marRight w:val="0"/>
          <w:marTop w:val="0"/>
          <w:marBottom w:val="0"/>
          <w:divBdr>
            <w:top w:val="none" w:sz="0" w:space="0" w:color="auto"/>
            <w:left w:val="none" w:sz="0" w:space="0" w:color="auto"/>
            <w:bottom w:val="none" w:sz="0" w:space="0" w:color="auto"/>
            <w:right w:val="none" w:sz="0" w:space="0" w:color="auto"/>
          </w:divBdr>
          <w:divsChild>
            <w:div w:id="1502310263">
              <w:marLeft w:val="0"/>
              <w:marRight w:val="0"/>
              <w:marTop w:val="0"/>
              <w:marBottom w:val="0"/>
              <w:divBdr>
                <w:top w:val="none" w:sz="0" w:space="0" w:color="auto"/>
                <w:left w:val="none" w:sz="0" w:space="0" w:color="auto"/>
                <w:bottom w:val="none" w:sz="0" w:space="0" w:color="auto"/>
                <w:right w:val="none" w:sz="0" w:space="0" w:color="auto"/>
              </w:divBdr>
            </w:div>
          </w:divsChild>
        </w:div>
        <w:div w:id="42100624">
          <w:marLeft w:val="0"/>
          <w:marRight w:val="0"/>
          <w:marTop w:val="0"/>
          <w:marBottom w:val="0"/>
          <w:divBdr>
            <w:top w:val="none" w:sz="0" w:space="0" w:color="auto"/>
            <w:left w:val="none" w:sz="0" w:space="0" w:color="auto"/>
            <w:bottom w:val="none" w:sz="0" w:space="0" w:color="auto"/>
            <w:right w:val="none" w:sz="0" w:space="0" w:color="auto"/>
          </w:divBdr>
        </w:div>
        <w:div w:id="1336609526">
          <w:marLeft w:val="0"/>
          <w:marRight w:val="0"/>
          <w:marTop w:val="0"/>
          <w:marBottom w:val="0"/>
          <w:divBdr>
            <w:top w:val="none" w:sz="0" w:space="0" w:color="auto"/>
            <w:left w:val="none" w:sz="0" w:space="0" w:color="auto"/>
            <w:bottom w:val="none" w:sz="0" w:space="0" w:color="auto"/>
            <w:right w:val="none" w:sz="0" w:space="0" w:color="auto"/>
          </w:divBdr>
          <w:divsChild>
            <w:div w:id="560210762">
              <w:marLeft w:val="0"/>
              <w:marRight w:val="0"/>
              <w:marTop w:val="0"/>
              <w:marBottom w:val="0"/>
              <w:divBdr>
                <w:top w:val="none" w:sz="0" w:space="0" w:color="auto"/>
                <w:left w:val="none" w:sz="0" w:space="0" w:color="auto"/>
                <w:bottom w:val="none" w:sz="0" w:space="0" w:color="auto"/>
                <w:right w:val="none" w:sz="0" w:space="0" w:color="auto"/>
              </w:divBdr>
            </w:div>
          </w:divsChild>
        </w:div>
        <w:div w:id="2143645148">
          <w:marLeft w:val="0"/>
          <w:marRight w:val="0"/>
          <w:marTop w:val="0"/>
          <w:marBottom w:val="0"/>
          <w:divBdr>
            <w:top w:val="none" w:sz="0" w:space="0" w:color="auto"/>
            <w:left w:val="none" w:sz="0" w:space="0" w:color="auto"/>
            <w:bottom w:val="none" w:sz="0" w:space="0" w:color="auto"/>
            <w:right w:val="none" w:sz="0" w:space="0" w:color="auto"/>
          </w:divBdr>
        </w:div>
        <w:div w:id="2007174381">
          <w:marLeft w:val="0"/>
          <w:marRight w:val="0"/>
          <w:marTop w:val="0"/>
          <w:marBottom w:val="0"/>
          <w:divBdr>
            <w:top w:val="none" w:sz="0" w:space="0" w:color="auto"/>
            <w:left w:val="none" w:sz="0" w:space="0" w:color="auto"/>
            <w:bottom w:val="none" w:sz="0" w:space="0" w:color="auto"/>
            <w:right w:val="none" w:sz="0" w:space="0" w:color="auto"/>
          </w:divBdr>
          <w:divsChild>
            <w:div w:id="1028868374">
              <w:marLeft w:val="0"/>
              <w:marRight w:val="0"/>
              <w:marTop w:val="0"/>
              <w:marBottom w:val="0"/>
              <w:divBdr>
                <w:top w:val="none" w:sz="0" w:space="0" w:color="auto"/>
                <w:left w:val="none" w:sz="0" w:space="0" w:color="auto"/>
                <w:bottom w:val="none" w:sz="0" w:space="0" w:color="auto"/>
                <w:right w:val="none" w:sz="0" w:space="0" w:color="auto"/>
              </w:divBdr>
            </w:div>
          </w:divsChild>
        </w:div>
        <w:div w:id="1531727607">
          <w:marLeft w:val="0"/>
          <w:marRight w:val="0"/>
          <w:marTop w:val="0"/>
          <w:marBottom w:val="0"/>
          <w:divBdr>
            <w:top w:val="none" w:sz="0" w:space="0" w:color="auto"/>
            <w:left w:val="none" w:sz="0" w:space="0" w:color="auto"/>
            <w:bottom w:val="none" w:sz="0" w:space="0" w:color="auto"/>
            <w:right w:val="none" w:sz="0" w:space="0" w:color="auto"/>
          </w:divBdr>
        </w:div>
        <w:div w:id="1941451157">
          <w:marLeft w:val="0"/>
          <w:marRight w:val="0"/>
          <w:marTop w:val="0"/>
          <w:marBottom w:val="0"/>
          <w:divBdr>
            <w:top w:val="none" w:sz="0" w:space="0" w:color="auto"/>
            <w:left w:val="none" w:sz="0" w:space="0" w:color="auto"/>
            <w:bottom w:val="none" w:sz="0" w:space="0" w:color="auto"/>
            <w:right w:val="none" w:sz="0" w:space="0" w:color="auto"/>
          </w:divBdr>
          <w:divsChild>
            <w:div w:id="1760128414">
              <w:marLeft w:val="0"/>
              <w:marRight w:val="0"/>
              <w:marTop w:val="0"/>
              <w:marBottom w:val="0"/>
              <w:divBdr>
                <w:top w:val="none" w:sz="0" w:space="0" w:color="auto"/>
                <w:left w:val="none" w:sz="0" w:space="0" w:color="auto"/>
                <w:bottom w:val="none" w:sz="0" w:space="0" w:color="auto"/>
                <w:right w:val="none" w:sz="0" w:space="0" w:color="auto"/>
              </w:divBdr>
            </w:div>
          </w:divsChild>
        </w:div>
        <w:div w:id="1107886823">
          <w:marLeft w:val="0"/>
          <w:marRight w:val="0"/>
          <w:marTop w:val="0"/>
          <w:marBottom w:val="0"/>
          <w:divBdr>
            <w:top w:val="none" w:sz="0" w:space="0" w:color="auto"/>
            <w:left w:val="none" w:sz="0" w:space="0" w:color="auto"/>
            <w:bottom w:val="none" w:sz="0" w:space="0" w:color="auto"/>
            <w:right w:val="none" w:sz="0" w:space="0" w:color="auto"/>
          </w:divBdr>
        </w:div>
        <w:div w:id="1280187842">
          <w:marLeft w:val="0"/>
          <w:marRight w:val="0"/>
          <w:marTop w:val="0"/>
          <w:marBottom w:val="0"/>
          <w:divBdr>
            <w:top w:val="none" w:sz="0" w:space="0" w:color="auto"/>
            <w:left w:val="none" w:sz="0" w:space="0" w:color="auto"/>
            <w:bottom w:val="none" w:sz="0" w:space="0" w:color="auto"/>
            <w:right w:val="none" w:sz="0" w:space="0" w:color="auto"/>
          </w:divBdr>
          <w:divsChild>
            <w:div w:id="1394620885">
              <w:marLeft w:val="0"/>
              <w:marRight w:val="0"/>
              <w:marTop w:val="0"/>
              <w:marBottom w:val="0"/>
              <w:divBdr>
                <w:top w:val="none" w:sz="0" w:space="0" w:color="auto"/>
                <w:left w:val="none" w:sz="0" w:space="0" w:color="auto"/>
                <w:bottom w:val="none" w:sz="0" w:space="0" w:color="auto"/>
                <w:right w:val="none" w:sz="0" w:space="0" w:color="auto"/>
              </w:divBdr>
            </w:div>
          </w:divsChild>
        </w:div>
        <w:div w:id="449200453">
          <w:marLeft w:val="0"/>
          <w:marRight w:val="0"/>
          <w:marTop w:val="201"/>
          <w:marBottom w:val="0"/>
          <w:divBdr>
            <w:top w:val="none" w:sz="0" w:space="0" w:color="auto"/>
            <w:left w:val="none" w:sz="0" w:space="0" w:color="auto"/>
            <w:bottom w:val="none" w:sz="0" w:space="0" w:color="auto"/>
            <w:right w:val="none" w:sz="0" w:space="0" w:color="auto"/>
          </w:divBdr>
          <w:divsChild>
            <w:div w:id="1806002834">
              <w:marLeft w:val="0"/>
              <w:marRight w:val="0"/>
              <w:marTop w:val="0"/>
              <w:marBottom w:val="0"/>
              <w:divBdr>
                <w:top w:val="none" w:sz="0" w:space="0" w:color="auto"/>
                <w:left w:val="none" w:sz="0" w:space="0" w:color="auto"/>
                <w:bottom w:val="none" w:sz="0" w:space="0" w:color="auto"/>
                <w:right w:val="none" w:sz="0" w:space="0" w:color="auto"/>
              </w:divBdr>
              <w:divsChild>
                <w:div w:id="74869678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72614907">
          <w:marLeft w:val="0"/>
          <w:marRight w:val="0"/>
          <w:marTop w:val="201"/>
          <w:marBottom w:val="0"/>
          <w:divBdr>
            <w:top w:val="none" w:sz="0" w:space="0" w:color="auto"/>
            <w:left w:val="none" w:sz="0" w:space="0" w:color="auto"/>
            <w:bottom w:val="none" w:sz="0" w:space="0" w:color="auto"/>
            <w:right w:val="none" w:sz="0" w:space="0" w:color="auto"/>
          </w:divBdr>
          <w:divsChild>
            <w:div w:id="1801260318">
              <w:marLeft w:val="0"/>
              <w:marRight w:val="0"/>
              <w:marTop w:val="0"/>
              <w:marBottom w:val="0"/>
              <w:divBdr>
                <w:top w:val="none" w:sz="0" w:space="0" w:color="auto"/>
                <w:left w:val="none" w:sz="0" w:space="0" w:color="auto"/>
                <w:bottom w:val="none" w:sz="0" w:space="0" w:color="auto"/>
                <w:right w:val="none" w:sz="0" w:space="0" w:color="auto"/>
              </w:divBdr>
              <w:divsChild>
                <w:div w:id="4185964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42338118">
          <w:marLeft w:val="0"/>
          <w:marRight w:val="0"/>
          <w:marTop w:val="201"/>
          <w:marBottom w:val="0"/>
          <w:divBdr>
            <w:top w:val="none" w:sz="0" w:space="0" w:color="auto"/>
            <w:left w:val="none" w:sz="0" w:space="0" w:color="auto"/>
            <w:bottom w:val="none" w:sz="0" w:space="0" w:color="auto"/>
            <w:right w:val="none" w:sz="0" w:space="0" w:color="auto"/>
          </w:divBdr>
          <w:divsChild>
            <w:div w:id="821233257">
              <w:marLeft w:val="0"/>
              <w:marRight w:val="0"/>
              <w:marTop w:val="0"/>
              <w:marBottom w:val="0"/>
              <w:divBdr>
                <w:top w:val="none" w:sz="0" w:space="0" w:color="auto"/>
                <w:left w:val="none" w:sz="0" w:space="0" w:color="auto"/>
                <w:bottom w:val="none" w:sz="0" w:space="0" w:color="auto"/>
                <w:right w:val="none" w:sz="0" w:space="0" w:color="auto"/>
              </w:divBdr>
              <w:divsChild>
                <w:div w:id="18236972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92893552">
          <w:marLeft w:val="0"/>
          <w:marRight w:val="0"/>
          <w:marTop w:val="201"/>
          <w:marBottom w:val="0"/>
          <w:divBdr>
            <w:top w:val="none" w:sz="0" w:space="0" w:color="auto"/>
            <w:left w:val="none" w:sz="0" w:space="0" w:color="auto"/>
            <w:bottom w:val="none" w:sz="0" w:space="0" w:color="auto"/>
            <w:right w:val="none" w:sz="0" w:space="0" w:color="auto"/>
          </w:divBdr>
          <w:divsChild>
            <w:div w:id="622078136">
              <w:marLeft w:val="0"/>
              <w:marRight w:val="0"/>
              <w:marTop w:val="0"/>
              <w:marBottom w:val="0"/>
              <w:divBdr>
                <w:top w:val="none" w:sz="0" w:space="0" w:color="auto"/>
                <w:left w:val="none" w:sz="0" w:space="0" w:color="auto"/>
                <w:bottom w:val="none" w:sz="0" w:space="0" w:color="auto"/>
                <w:right w:val="none" w:sz="0" w:space="0" w:color="auto"/>
              </w:divBdr>
              <w:divsChild>
                <w:div w:id="94942988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81053758">
      <w:bodyDiv w:val="1"/>
      <w:marLeft w:val="0"/>
      <w:marRight w:val="0"/>
      <w:marTop w:val="0"/>
      <w:marBottom w:val="0"/>
      <w:divBdr>
        <w:top w:val="none" w:sz="0" w:space="0" w:color="auto"/>
        <w:left w:val="none" w:sz="0" w:space="0" w:color="auto"/>
        <w:bottom w:val="none" w:sz="0" w:space="0" w:color="auto"/>
        <w:right w:val="none" w:sz="0" w:space="0" w:color="auto"/>
      </w:divBdr>
      <w:divsChild>
        <w:div w:id="912618476">
          <w:marLeft w:val="0"/>
          <w:marRight w:val="0"/>
          <w:marTop w:val="0"/>
          <w:marBottom w:val="0"/>
          <w:divBdr>
            <w:top w:val="none" w:sz="0" w:space="0" w:color="auto"/>
            <w:left w:val="none" w:sz="0" w:space="0" w:color="auto"/>
            <w:bottom w:val="none" w:sz="0" w:space="0" w:color="auto"/>
            <w:right w:val="none" w:sz="0" w:space="0" w:color="auto"/>
          </w:divBdr>
        </w:div>
        <w:div w:id="2034529667">
          <w:marLeft w:val="0"/>
          <w:marRight w:val="0"/>
          <w:marTop w:val="0"/>
          <w:marBottom w:val="0"/>
          <w:divBdr>
            <w:top w:val="none" w:sz="0" w:space="0" w:color="auto"/>
            <w:left w:val="none" w:sz="0" w:space="0" w:color="auto"/>
            <w:bottom w:val="none" w:sz="0" w:space="0" w:color="auto"/>
            <w:right w:val="none" w:sz="0" w:space="0" w:color="auto"/>
          </w:divBdr>
          <w:divsChild>
            <w:div w:id="1117067072">
              <w:marLeft w:val="0"/>
              <w:marRight w:val="0"/>
              <w:marTop w:val="0"/>
              <w:marBottom w:val="0"/>
              <w:divBdr>
                <w:top w:val="none" w:sz="0" w:space="0" w:color="auto"/>
                <w:left w:val="none" w:sz="0" w:space="0" w:color="auto"/>
                <w:bottom w:val="none" w:sz="0" w:space="0" w:color="auto"/>
                <w:right w:val="none" w:sz="0" w:space="0" w:color="auto"/>
              </w:divBdr>
            </w:div>
          </w:divsChild>
        </w:div>
        <w:div w:id="1513062367">
          <w:marLeft w:val="0"/>
          <w:marRight w:val="0"/>
          <w:marTop w:val="0"/>
          <w:marBottom w:val="0"/>
          <w:divBdr>
            <w:top w:val="none" w:sz="0" w:space="0" w:color="auto"/>
            <w:left w:val="none" w:sz="0" w:space="0" w:color="auto"/>
            <w:bottom w:val="none" w:sz="0" w:space="0" w:color="auto"/>
            <w:right w:val="none" w:sz="0" w:space="0" w:color="auto"/>
          </w:divBdr>
        </w:div>
        <w:div w:id="1984701575">
          <w:marLeft w:val="0"/>
          <w:marRight w:val="0"/>
          <w:marTop w:val="0"/>
          <w:marBottom w:val="0"/>
          <w:divBdr>
            <w:top w:val="none" w:sz="0" w:space="0" w:color="auto"/>
            <w:left w:val="none" w:sz="0" w:space="0" w:color="auto"/>
            <w:bottom w:val="none" w:sz="0" w:space="0" w:color="auto"/>
            <w:right w:val="none" w:sz="0" w:space="0" w:color="auto"/>
          </w:divBdr>
          <w:divsChild>
            <w:div w:id="995956744">
              <w:marLeft w:val="0"/>
              <w:marRight w:val="0"/>
              <w:marTop w:val="0"/>
              <w:marBottom w:val="0"/>
              <w:divBdr>
                <w:top w:val="none" w:sz="0" w:space="0" w:color="auto"/>
                <w:left w:val="none" w:sz="0" w:space="0" w:color="auto"/>
                <w:bottom w:val="none" w:sz="0" w:space="0" w:color="auto"/>
                <w:right w:val="none" w:sz="0" w:space="0" w:color="auto"/>
              </w:divBdr>
            </w:div>
          </w:divsChild>
        </w:div>
        <w:div w:id="1792624382">
          <w:marLeft w:val="0"/>
          <w:marRight w:val="0"/>
          <w:marTop w:val="0"/>
          <w:marBottom w:val="0"/>
          <w:divBdr>
            <w:top w:val="none" w:sz="0" w:space="0" w:color="auto"/>
            <w:left w:val="none" w:sz="0" w:space="0" w:color="auto"/>
            <w:bottom w:val="none" w:sz="0" w:space="0" w:color="auto"/>
            <w:right w:val="none" w:sz="0" w:space="0" w:color="auto"/>
          </w:divBdr>
        </w:div>
        <w:div w:id="60174479">
          <w:marLeft w:val="0"/>
          <w:marRight w:val="0"/>
          <w:marTop w:val="0"/>
          <w:marBottom w:val="0"/>
          <w:divBdr>
            <w:top w:val="none" w:sz="0" w:space="0" w:color="auto"/>
            <w:left w:val="none" w:sz="0" w:space="0" w:color="auto"/>
            <w:bottom w:val="none" w:sz="0" w:space="0" w:color="auto"/>
            <w:right w:val="none" w:sz="0" w:space="0" w:color="auto"/>
          </w:divBdr>
          <w:divsChild>
            <w:div w:id="152111495">
              <w:marLeft w:val="0"/>
              <w:marRight w:val="0"/>
              <w:marTop w:val="0"/>
              <w:marBottom w:val="0"/>
              <w:divBdr>
                <w:top w:val="none" w:sz="0" w:space="0" w:color="auto"/>
                <w:left w:val="none" w:sz="0" w:space="0" w:color="auto"/>
                <w:bottom w:val="none" w:sz="0" w:space="0" w:color="auto"/>
                <w:right w:val="none" w:sz="0" w:space="0" w:color="auto"/>
              </w:divBdr>
            </w:div>
          </w:divsChild>
        </w:div>
        <w:div w:id="1851067652">
          <w:marLeft w:val="0"/>
          <w:marRight w:val="0"/>
          <w:marTop w:val="0"/>
          <w:marBottom w:val="0"/>
          <w:divBdr>
            <w:top w:val="none" w:sz="0" w:space="0" w:color="auto"/>
            <w:left w:val="none" w:sz="0" w:space="0" w:color="auto"/>
            <w:bottom w:val="none" w:sz="0" w:space="0" w:color="auto"/>
            <w:right w:val="none" w:sz="0" w:space="0" w:color="auto"/>
          </w:divBdr>
        </w:div>
        <w:div w:id="697924308">
          <w:marLeft w:val="0"/>
          <w:marRight w:val="0"/>
          <w:marTop w:val="0"/>
          <w:marBottom w:val="0"/>
          <w:divBdr>
            <w:top w:val="none" w:sz="0" w:space="0" w:color="auto"/>
            <w:left w:val="none" w:sz="0" w:space="0" w:color="auto"/>
            <w:bottom w:val="none" w:sz="0" w:space="0" w:color="auto"/>
            <w:right w:val="none" w:sz="0" w:space="0" w:color="auto"/>
          </w:divBdr>
          <w:divsChild>
            <w:div w:id="1494642473">
              <w:marLeft w:val="0"/>
              <w:marRight w:val="0"/>
              <w:marTop w:val="0"/>
              <w:marBottom w:val="0"/>
              <w:divBdr>
                <w:top w:val="none" w:sz="0" w:space="0" w:color="auto"/>
                <w:left w:val="none" w:sz="0" w:space="0" w:color="auto"/>
                <w:bottom w:val="none" w:sz="0" w:space="0" w:color="auto"/>
                <w:right w:val="none" w:sz="0" w:space="0" w:color="auto"/>
              </w:divBdr>
            </w:div>
          </w:divsChild>
        </w:div>
        <w:div w:id="983268631">
          <w:marLeft w:val="0"/>
          <w:marRight w:val="0"/>
          <w:marTop w:val="0"/>
          <w:marBottom w:val="0"/>
          <w:divBdr>
            <w:top w:val="none" w:sz="0" w:space="0" w:color="auto"/>
            <w:left w:val="none" w:sz="0" w:space="0" w:color="auto"/>
            <w:bottom w:val="none" w:sz="0" w:space="0" w:color="auto"/>
            <w:right w:val="none" w:sz="0" w:space="0" w:color="auto"/>
          </w:divBdr>
        </w:div>
        <w:div w:id="1047140749">
          <w:marLeft w:val="0"/>
          <w:marRight w:val="0"/>
          <w:marTop w:val="0"/>
          <w:marBottom w:val="0"/>
          <w:divBdr>
            <w:top w:val="none" w:sz="0" w:space="0" w:color="auto"/>
            <w:left w:val="none" w:sz="0" w:space="0" w:color="auto"/>
            <w:bottom w:val="none" w:sz="0" w:space="0" w:color="auto"/>
            <w:right w:val="none" w:sz="0" w:space="0" w:color="auto"/>
          </w:divBdr>
          <w:divsChild>
            <w:div w:id="1976447401">
              <w:marLeft w:val="0"/>
              <w:marRight w:val="0"/>
              <w:marTop w:val="0"/>
              <w:marBottom w:val="0"/>
              <w:divBdr>
                <w:top w:val="none" w:sz="0" w:space="0" w:color="auto"/>
                <w:left w:val="none" w:sz="0" w:space="0" w:color="auto"/>
                <w:bottom w:val="none" w:sz="0" w:space="0" w:color="auto"/>
                <w:right w:val="none" w:sz="0" w:space="0" w:color="auto"/>
              </w:divBdr>
            </w:div>
          </w:divsChild>
        </w:div>
        <w:div w:id="956175772">
          <w:marLeft w:val="0"/>
          <w:marRight w:val="0"/>
          <w:marTop w:val="0"/>
          <w:marBottom w:val="0"/>
          <w:divBdr>
            <w:top w:val="none" w:sz="0" w:space="0" w:color="auto"/>
            <w:left w:val="none" w:sz="0" w:space="0" w:color="auto"/>
            <w:bottom w:val="none" w:sz="0" w:space="0" w:color="auto"/>
            <w:right w:val="none" w:sz="0" w:space="0" w:color="auto"/>
          </w:divBdr>
        </w:div>
        <w:div w:id="297027332">
          <w:marLeft w:val="0"/>
          <w:marRight w:val="0"/>
          <w:marTop w:val="0"/>
          <w:marBottom w:val="0"/>
          <w:divBdr>
            <w:top w:val="none" w:sz="0" w:space="0" w:color="auto"/>
            <w:left w:val="none" w:sz="0" w:space="0" w:color="auto"/>
            <w:bottom w:val="none" w:sz="0" w:space="0" w:color="auto"/>
            <w:right w:val="none" w:sz="0" w:space="0" w:color="auto"/>
          </w:divBdr>
          <w:divsChild>
            <w:div w:id="370612950">
              <w:marLeft w:val="0"/>
              <w:marRight w:val="0"/>
              <w:marTop w:val="0"/>
              <w:marBottom w:val="0"/>
              <w:divBdr>
                <w:top w:val="none" w:sz="0" w:space="0" w:color="auto"/>
                <w:left w:val="none" w:sz="0" w:space="0" w:color="auto"/>
                <w:bottom w:val="none" w:sz="0" w:space="0" w:color="auto"/>
                <w:right w:val="none" w:sz="0" w:space="0" w:color="auto"/>
              </w:divBdr>
            </w:div>
          </w:divsChild>
        </w:div>
        <w:div w:id="2089182962">
          <w:marLeft w:val="0"/>
          <w:marRight w:val="0"/>
          <w:marTop w:val="0"/>
          <w:marBottom w:val="0"/>
          <w:divBdr>
            <w:top w:val="none" w:sz="0" w:space="0" w:color="auto"/>
            <w:left w:val="none" w:sz="0" w:space="0" w:color="auto"/>
            <w:bottom w:val="none" w:sz="0" w:space="0" w:color="auto"/>
            <w:right w:val="none" w:sz="0" w:space="0" w:color="auto"/>
          </w:divBdr>
        </w:div>
        <w:div w:id="1124887466">
          <w:marLeft w:val="0"/>
          <w:marRight w:val="0"/>
          <w:marTop w:val="0"/>
          <w:marBottom w:val="0"/>
          <w:divBdr>
            <w:top w:val="none" w:sz="0" w:space="0" w:color="auto"/>
            <w:left w:val="none" w:sz="0" w:space="0" w:color="auto"/>
            <w:bottom w:val="none" w:sz="0" w:space="0" w:color="auto"/>
            <w:right w:val="none" w:sz="0" w:space="0" w:color="auto"/>
          </w:divBdr>
          <w:divsChild>
            <w:div w:id="1894350235">
              <w:marLeft w:val="0"/>
              <w:marRight w:val="0"/>
              <w:marTop w:val="0"/>
              <w:marBottom w:val="0"/>
              <w:divBdr>
                <w:top w:val="none" w:sz="0" w:space="0" w:color="auto"/>
                <w:left w:val="none" w:sz="0" w:space="0" w:color="auto"/>
                <w:bottom w:val="none" w:sz="0" w:space="0" w:color="auto"/>
                <w:right w:val="none" w:sz="0" w:space="0" w:color="auto"/>
              </w:divBdr>
            </w:div>
          </w:divsChild>
        </w:div>
        <w:div w:id="2099865046">
          <w:marLeft w:val="0"/>
          <w:marRight w:val="0"/>
          <w:marTop w:val="253"/>
          <w:marBottom w:val="0"/>
          <w:divBdr>
            <w:top w:val="none" w:sz="0" w:space="0" w:color="auto"/>
            <w:left w:val="none" w:sz="0" w:space="0" w:color="auto"/>
            <w:bottom w:val="none" w:sz="0" w:space="0" w:color="auto"/>
            <w:right w:val="none" w:sz="0" w:space="0" w:color="auto"/>
          </w:divBdr>
          <w:divsChild>
            <w:div w:id="1871019971">
              <w:marLeft w:val="0"/>
              <w:marRight w:val="0"/>
              <w:marTop w:val="0"/>
              <w:marBottom w:val="0"/>
              <w:divBdr>
                <w:top w:val="none" w:sz="0" w:space="0" w:color="auto"/>
                <w:left w:val="none" w:sz="0" w:space="0" w:color="auto"/>
                <w:bottom w:val="none" w:sz="0" w:space="0" w:color="auto"/>
                <w:right w:val="none" w:sz="0" w:space="0" w:color="auto"/>
              </w:divBdr>
              <w:divsChild>
                <w:div w:id="186747730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82223117">
          <w:marLeft w:val="0"/>
          <w:marRight w:val="0"/>
          <w:marTop w:val="253"/>
          <w:marBottom w:val="0"/>
          <w:divBdr>
            <w:top w:val="none" w:sz="0" w:space="0" w:color="auto"/>
            <w:left w:val="none" w:sz="0" w:space="0" w:color="auto"/>
            <w:bottom w:val="none" w:sz="0" w:space="0" w:color="auto"/>
            <w:right w:val="none" w:sz="0" w:space="0" w:color="auto"/>
          </w:divBdr>
          <w:divsChild>
            <w:div w:id="1311444139">
              <w:marLeft w:val="0"/>
              <w:marRight w:val="0"/>
              <w:marTop w:val="0"/>
              <w:marBottom w:val="0"/>
              <w:divBdr>
                <w:top w:val="none" w:sz="0" w:space="0" w:color="auto"/>
                <w:left w:val="none" w:sz="0" w:space="0" w:color="auto"/>
                <w:bottom w:val="none" w:sz="0" w:space="0" w:color="auto"/>
                <w:right w:val="none" w:sz="0" w:space="0" w:color="auto"/>
              </w:divBdr>
              <w:divsChild>
                <w:div w:id="19925579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0944322">
          <w:marLeft w:val="0"/>
          <w:marRight w:val="0"/>
          <w:marTop w:val="253"/>
          <w:marBottom w:val="0"/>
          <w:divBdr>
            <w:top w:val="none" w:sz="0" w:space="0" w:color="auto"/>
            <w:left w:val="none" w:sz="0" w:space="0" w:color="auto"/>
            <w:bottom w:val="none" w:sz="0" w:space="0" w:color="auto"/>
            <w:right w:val="none" w:sz="0" w:space="0" w:color="auto"/>
          </w:divBdr>
          <w:divsChild>
            <w:div w:id="1424568593">
              <w:marLeft w:val="0"/>
              <w:marRight w:val="0"/>
              <w:marTop w:val="0"/>
              <w:marBottom w:val="0"/>
              <w:divBdr>
                <w:top w:val="none" w:sz="0" w:space="0" w:color="auto"/>
                <w:left w:val="none" w:sz="0" w:space="0" w:color="auto"/>
                <w:bottom w:val="none" w:sz="0" w:space="0" w:color="auto"/>
                <w:right w:val="none" w:sz="0" w:space="0" w:color="auto"/>
              </w:divBdr>
              <w:divsChild>
                <w:div w:id="12836100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84203470">
          <w:marLeft w:val="0"/>
          <w:marRight w:val="0"/>
          <w:marTop w:val="253"/>
          <w:marBottom w:val="0"/>
          <w:divBdr>
            <w:top w:val="none" w:sz="0" w:space="0" w:color="auto"/>
            <w:left w:val="none" w:sz="0" w:space="0" w:color="auto"/>
            <w:bottom w:val="none" w:sz="0" w:space="0" w:color="auto"/>
            <w:right w:val="none" w:sz="0" w:space="0" w:color="auto"/>
          </w:divBdr>
          <w:divsChild>
            <w:div w:id="1183014474">
              <w:marLeft w:val="0"/>
              <w:marRight w:val="0"/>
              <w:marTop w:val="0"/>
              <w:marBottom w:val="0"/>
              <w:divBdr>
                <w:top w:val="none" w:sz="0" w:space="0" w:color="auto"/>
                <w:left w:val="none" w:sz="0" w:space="0" w:color="auto"/>
                <w:bottom w:val="none" w:sz="0" w:space="0" w:color="auto"/>
                <w:right w:val="none" w:sz="0" w:space="0" w:color="auto"/>
              </w:divBdr>
              <w:divsChild>
                <w:div w:id="20754664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388920405">
      <w:bodyDiv w:val="1"/>
      <w:marLeft w:val="0"/>
      <w:marRight w:val="0"/>
      <w:marTop w:val="0"/>
      <w:marBottom w:val="0"/>
      <w:divBdr>
        <w:top w:val="none" w:sz="0" w:space="0" w:color="auto"/>
        <w:left w:val="none" w:sz="0" w:space="0" w:color="auto"/>
        <w:bottom w:val="none" w:sz="0" w:space="0" w:color="auto"/>
        <w:right w:val="none" w:sz="0" w:space="0" w:color="auto"/>
      </w:divBdr>
      <w:divsChild>
        <w:div w:id="2075083813">
          <w:marLeft w:val="0"/>
          <w:marRight w:val="0"/>
          <w:marTop w:val="0"/>
          <w:marBottom w:val="0"/>
          <w:divBdr>
            <w:top w:val="none" w:sz="0" w:space="0" w:color="auto"/>
            <w:left w:val="none" w:sz="0" w:space="0" w:color="auto"/>
            <w:bottom w:val="none" w:sz="0" w:space="0" w:color="auto"/>
            <w:right w:val="none" w:sz="0" w:space="0" w:color="auto"/>
          </w:divBdr>
        </w:div>
        <w:div w:id="1486583683">
          <w:marLeft w:val="0"/>
          <w:marRight w:val="0"/>
          <w:marTop w:val="0"/>
          <w:marBottom w:val="0"/>
          <w:divBdr>
            <w:top w:val="none" w:sz="0" w:space="0" w:color="auto"/>
            <w:left w:val="none" w:sz="0" w:space="0" w:color="auto"/>
            <w:bottom w:val="none" w:sz="0" w:space="0" w:color="auto"/>
            <w:right w:val="none" w:sz="0" w:space="0" w:color="auto"/>
          </w:divBdr>
          <w:divsChild>
            <w:div w:id="1729262432">
              <w:marLeft w:val="0"/>
              <w:marRight w:val="0"/>
              <w:marTop w:val="0"/>
              <w:marBottom w:val="0"/>
              <w:divBdr>
                <w:top w:val="none" w:sz="0" w:space="0" w:color="auto"/>
                <w:left w:val="none" w:sz="0" w:space="0" w:color="auto"/>
                <w:bottom w:val="none" w:sz="0" w:space="0" w:color="auto"/>
                <w:right w:val="none" w:sz="0" w:space="0" w:color="auto"/>
              </w:divBdr>
            </w:div>
          </w:divsChild>
        </w:div>
        <w:div w:id="2105150229">
          <w:marLeft w:val="0"/>
          <w:marRight w:val="0"/>
          <w:marTop w:val="0"/>
          <w:marBottom w:val="0"/>
          <w:divBdr>
            <w:top w:val="none" w:sz="0" w:space="0" w:color="auto"/>
            <w:left w:val="none" w:sz="0" w:space="0" w:color="auto"/>
            <w:bottom w:val="none" w:sz="0" w:space="0" w:color="auto"/>
            <w:right w:val="none" w:sz="0" w:space="0" w:color="auto"/>
          </w:divBdr>
        </w:div>
        <w:div w:id="483670509">
          <w:marLeft w:val="0"/>
          <w:marRight w:val="0"/>
          <w:marTop w:val="0"/>
          <w:marBottom w:val="0"/>
          <w:divBdr>
            <w:top w:val="none" w:sz="0" w:space="0" w:color="auto"/>
            <w:left w:val="none" w:sz="0" w:space="0" w:color="auto"/>
            <w:bottom w:val="none" w:sz="0" w:space="0" w:color="auto"/>
            <w:right w:val="none" w:sz="0" w:space="0" w:color="auto"/>
          </w:divBdr>
          <w:divsChild>
            <w:div w:id="605040831">
              <w:marLeft w:val="0"/>
              <w:marRight w:val="0"/>
              <w:marTop w:val="0"/>
              <w:marBottom w:val="0"/>
              <w:divBdr>
                <w:top w:val="none" w:sz="0" w:space="0" w:color="auto"/>
                <w:left w:val="none" w:sz="0" w:space="0" w:color="auto"/>
                <w:bottom w:val="none" w:sz="0" w:space="0" w:color="auto"/>
                <w:right w:val="none" w:sz="0" w:space="0" w:color="auto"/>
              </w:divBdr>
            </w:div>
          </w:divsChild>
        </w:div>
        <w:div w:id="1519388741">
          <w:marLeft w:val="0"/>
          <w:marRight w:val="0"/>
          <w:marTop w:val="0"/>
          <w:marBottom w:val="0"/>
          <w:divBdr>
            <w:top w:val="none" w:sz="0" w:space="0" w:color="auto"/>
            <w:left w:val="none" w:sz="0" w:space="0" w:color="auto"/>
            <w:bottom w:val="none" w:sz="0" w:space="0" w:color="auto"/>
            <w:right w:val="none" w:sz="0" w:space="0" w:color="auto"/>
          </w:divBdr>
        </w:div>
        <w:div w:id="1870218192">
          <w:marLeft w:val="0"/>
          <w:marRight w:val="0"/>
          <w:marTop w:val="0"/>
          <w:marBottom w:val="0"/>
          <w:divBdr>
            <w:top w:val="none" w:sz="0" w:space="0" w:color="auto"/>
            <w:left w:val="none" w:sz="0" w:space="0" w:color="auto"/>
            <w:bottom w:val="none" w:sz="0" w:space="0" w:color="auto"/>
            <w:right w:val="none" w:sz="0" w:space="0" w:color="auto"/>
          </w:divBdr>
          <w:divsChild>
            <w:div w:id="1369136511">
              <w:marLeft w:val="0"/>
              <w:marRight w:val="0"/>
              <w:marTop w:val="0"/>
              <w:marBottom w:val="0"/>
              <w:divBdr>
                <w:top w:val="none" w:sz="0" w:space="0" w:color="auto"/>
                <w:left w:val="none" w:sz="0" w:space="0" w:color="auto"/>
                <w:bottom w:val="none" w:sz="0" w:space="0" w:color="auto"/>
                <w:right w:val="none" w:sz="0" w:space="0" w:color="auto"/>
              </w:divBdr>
            </w:div>
          </w:divsChild>
        </w:div>
        <w:div w:id="638388774">
          <w:marLeft w:val="0"/>
          <w:marRight w:val="0"/>
          <w:marTop w:val="0"/>
          <w:marBottom w:val="0"/>
          <w:divBdr>
            <w:top w:val="none" w:sz="0" w:space="0" w:color="auto"/>
            <w:left w:val="none" w:sz="0" w:space="0" w:color="auto"/>
            <w:bottom w:val="none" w:sz="0" w:space="0" w:color="auto"/>
            <w:right w:val="none" w:sz="0" w:space="0" w:color="auto"/>
          </w:divBdr>
        </w:div>
        <w:div w:id="819611064">
          <w:marLeft w:val="0"/>
          <w:marRight w:val="0"/>
          <w:marTop w:val="0"/>
          <w:marBottom w:val="0"/>
          <w:divBdr>
            <w:top w:val="none" w:sz="0" w:space="0" w:color="auto"/>
            <w:left w:val="none" w:sz="0" w:space="0" w:color="auto"/>
            <w:bottom w:val="none" w:sz="0" w:space="0" w:color="auto"/>
            <w:right w:val="none" w:sz="0" w:space="0" w:color="auto"/>
          </w:divBdr>
          <w:divsChild>
            <w:div w:id="1458569731">
              <w:marLeft w:val="0"/>
              <w:marRight w:val="0"/>
              <w:marTop w:val="0"/>
              <w:marBottom w:val="0"/>
              <w:divBdr>
                <w:top w:val="none" w:sz="0" w:space="0" w:color="auto"/>
                <w:left w:val="none" w:sz="0" w:space="0" w:color="auto"/>
                <w:bottom w:val="none" w:sz="0" w:space="0" w:color="auto"/>
                <w:right w:val="none" w:sz="0" w:space="0" w:color="auto"/>
              </w:divBdr>
            </w:div>
          </w:divsChild>
        </w:div>
        <w:div w:id="927033087">
          <w:marLeft w:val="0"/>
          <w:marRight w:val="0"/>
          <w:marTop w:val="0"/>
          <w:marBottom w:val="0"/>
          <w:divBdr>
            <w:top w:val="none" w:sz="0" w:space="0" w:color="auto"/>
            <w:left w:val="none" w:sz="0" w:space="0" w:color="auto"/>
            <w:bottom w:val="none" w:sz="0" w:space="0" w:color="auto"/>
            <w:right w:val="none" w:sz="0" w:space="0" w:color="auto"/>
          </w:divBdr>
        </w:div>
        <w:div w:id="2003581160">
          <w:marLeft w:val="0"/>
          <w:marRight w:val="0"/>
          <w:marTop w:val="0"/>
          <w:marBottom w:val="0"/>
          <w:divBdr>
            <w:top w:val="none" w:sz="0" w:space="0" w:color="auto"/>
            <w:left w:val="none" w:sz="0" w:space="0" w:color="auto"/>
            <w:bottom w:val="none" w:sz="0" w:space="0" w:color="auto"/>
            <w:right w:val="none" w:sz="0" w:space="0" w:color="auto"/>
          </w:divBdr>
          <w:divsChild>
            <w:div w:id="2033220503">
              <w:marLeft w:val="0"/>
              <w:marRight w:val="0"/>
              <w:marTop w:val="0"/>
              <w:marBottom w:val="0"/>
              <w:divBdr>
                <w:top w:val="none" w:sz="0" w:space="0" w:color="auto"/>
                <w:left w:val="none" w:sz="0" w:space="0" w:color="auto"/>
                <w:bottom w:val="none" w:sz="0" w:space="0" w:color="auto"/>
                <w:right w:val="none" w:sz="0" w:space="0" w:color="auto"/>
              </w:divBdr>
            </w:div>
          </w:divsChild>
        </w:div>
        <w:div w:id="575474129">
          <w:marLeft w:val="0"/>
          <w:marRight w:val="0"/>
          <w:marTop w:val="0"/>
          <w:marBottom w:val="0"/>
          <w:divBdr>
            <w:top w:val="none" w:sz="0" w:space="0" w:color="auto"/>
            <w:left w:val="none" w:sz="0" w:space="0" w:color="auto"/>
            <w:bottom w:val="none" w:sz="0" w:space="0" w:color="auto"/>
            <w:right w:val="none" w:sz="0" w:space="0" w:color="auto"/>
          </w:divBdr>
        </w:div>
        <w:div w:id="1331105111">
          <w:marLeft w:val="0"/>
          <w:marRight w:val="0"/>
          <w:marTop w:val="0"/>
          <w:marBottom w:val="0"/>
          <w:divBdr>
            <w:top w:val="none" w:sz="0" w:space="0" w:color="auto"/>
            <w:left w:val="none" w:sz="0" w:space="0" w:color="auto"/>
            <w:bottom w:val="none" w:sz="0" w:space="0" w:color="auto"/>
            <w:right w:val="none" w:sz="0" w:space="0" w:color="auto"/>
          </w:divBdr>
          <w:divsChild>
            <w:div w:id="282469687">
              <w:marLeft w:val="0"/>
              <w:marRight w:val="0"/>
              <w:marTop w:val="0"/>
              <w:marBottom w:val="0"/>
              <w:divBdr>
                <w:top w:val="none" w:sz="0" w:space="0" w:color="auto"/>
                <w:left w:val="none" w:sz="0" w:space="0" w:color="auto"/>
                <w:bottom w:val="none" w:sz="0" w:space="0" w:color="auto"/>
                <w:right w:val="none" w:sz="0" w:space="0" w:color="auto"/>
              </w:divBdr>
            </w:div>
          </w:divsChild>
        </w:div>
        <w:div w:id="1133670932">
          <w:marLeft w:val="0"/>
          <w:marRight w:val="0"/>
          <w:marTop w:val="0"/>
          <w:marBottom w:val="0"/>
          <w:divBdr>
            <w:top w:val="none" w:sz="0" w:space="0" w:color="auto"/>
            <w:left w:val="none" w:sz="0" w:space="0" w:color="auto"/>
            <w:bottom w:val="none" w:sz="0" w:space="0" w:color="auto"/>
            <w:right w:val="none" w:sz="0" w:space="0" w:color="auto"/>
          </w:divBdr>
        </w:div>
        <w:div w:id="334041878">
          <w:marLeft w:val="0"/>
          <w:marRight w:val="0"/>
          <w:marTop w:val="0"/>
          <w:marBottom w:val="0"/>
          <w:divBdr>
            <w:top w:val="none" w:sz="0" w:space="0" w:color="auto"/>
            <w:left w:val="none" w:sz="0" w:space="0" w:color="auto"/>
            <w:bottom w:val="none" w:sz="0" w:space="0" w:color="auto"/>
            <w:right w:val="none" w:sz="0" w:space="0" w:color="auto"/>
          </w:divBdr>
          <w:divsChild>
            <w:div w:id="17973296">
              <w:marLeft w:val="0"/>
              <w:marRight w:val="0"/>
              <w:marTop w:val="0"/>
              <w:marBottom w:val="0"/>
              <w:divBdr>
                <w:top w:val="none" w:sz="0" w:space="0" w:color="auto"/>
                <w:left w:val="none" w:sz="0" w:space="0" w:color="auto"/>
                <w:bottom w:val="none" w:sz="0" w:space="0" w:color="auto"/>
                <w:right w:val="none" w:sz="0" w:space="0" w:color="auto"/>
              </w:divBdr>
            </w:div>
          </w:divsChild>
        </w:div>
        <w:div w:id="559441182">
          <w:marLeft w:val="0"/>
          <w:marRight w:val="0"/>
          <w:marTop w:val="201"/>
          <w:marBottom w:val="0"/>
          <w:divBdr>
            <w:top w:val="none" w:sz="0" w:space="0" w:color="auto"/>
            <w:left w:val="none" w:sz="0" w:space="0" w:color="auto"/>
            <w:bottom w:val="none" w:sz="0" w:space="0" w:color="auto"/>
            <w:right w:val="none" w:sz="0" w:space="0" w:color="auto"/>
          </w:divBdr>
          <w:divsChild>
            <w:div w:id="1491095528">
              <w:marLeft w:val="0"/>
              <w:marRight w:val="0"/>
              <w:marTop w:val="0"/>
              <w:marBottom w:val="0"/>
              <w:divBdr>
                <w:top w:val="none" w:sz="0" w:space="0" w:color="auto"/>
                <w:left w:val="none" w:sz="0" w:space="0" w:color="auto"/>
                <w:bottom w:val="none" w:sz="0" w:space="0" w:color="auto"/>
                <w:right w:val="none" w:sz="0" w:space="0" w:color="auto"/>
              </w:divBdr>
              <w:divsChild>
                <w:div w:id="12541669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8303594">
          <w:marLeft w:val="0"/>
          <w:marRight w:val="0"/>
          <w:marTop w:val="201"/>
          <w:marBottom w:val="0"/>
          <w:divBdr>
            <w:top w:val="none" w:sz="0" w:space="0" w:color="auto"/>
            <w:left w:val="none" w:sz="0" w:space="0" w:color="auto"/>
            <w:bottom w:val="none" w:sz="0" w:space="0" w:color="auto"/>
            <w:right w:val="none" w:sz="0" w:space="0" w:color="auto"/>
          </w:divBdr>
          <w:divsChild>
            <w:div w:id="1233468079">
              <w:marLeft w:val="0"/>
              <w:marRight w:val="0"/>
              <w:marTop w:val="0"/>
              <w:marBottom w:val="0"/>
              <w:divBdr>
                <w:top w:val="none" w:sz="0" w:space="0" w:color="auto"/>
                <w:left w:val="none" w:sz="0" w:space="0" w:color="auto"/>
                <w:bottom w:val="none" w:sz="0" w:space="0" w:color="auto"/>
                <w:right w:val="none" w:sz="0" w:space="0" w:color="auto"/>
              </w:divBdr>
              <w:divsChild>
                <w:div w:id="14528932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45020778">
          <w:marLeft w:val="0"/>
          <w:marRight w:val="0"/>
          <w:marTop w:val="201"/>
          <w:marBottom w:val="0"/>
          <w:divBdr>
            <w:top w:val="none" w:sz="0" w:space="0" w:color="auto"/>
            <w:left w:val="none" w:sz="0" w:space="0" w:color="auto"/>
            <w:bottom w:val="none" w:sz="0" w:space="0" w:color="auto"/>
            <w:right w:val="none" w:sz="0" w:space="0" w:color="auto"/>
          </w:divBdr>
          <w:divsChild>
            <w:div w:id="1614559794">
              <w:marLeft w:val="0"/>
              <w:marRight w:val="0"/>
              <w:marTop w:val="0"/>
              <w:marBottom w:val="0"/>
              <w:divBdr>
                <w:top w:val="none" w:sz="0" w:space="0" w:color="auto"/>
                <w:left w:val="none" w:sz="0" w:space="0" w:color="auto"/>
                <w:bottom w:val="none" w:sz="0" w:space="0" w:color="auto"/>
                <w:right w:val="none" w:sz="0" w:space="0" w:color="auto"/>
              </w:divBdr>
              <w:divsChild>
                <w:div w:id="13202351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06134251">
          <w:marLeft w:val="0"/>
          <w:marRight w:val="0"/>
          <w:marTop w:val="201"/>
          <w:marBottom w:val="0"/>
          <w:divBdr>
            <w:top w:val="none" w:sz="0" w:space="0" w:color="auto"/>
            <w:left w:val="none" w:sz="0" w:space="0" w:color="auto"/>
            <w:bottom w:val="none" w:sz="0" w:space="0" w:color="auto"/>
            <w:right w:val="none" w:sz="0" w:space="0" w:color="auto"/>
          </w:divBdr>
          <w:divsChild>
            <w:div w:id="715618010">
              <w:marLeft w:val="0"/>
              <w:marRight w:val="0"/>
              <w:marTop w:val="0"/>
              <w:marBottom w:val="0"/>
              <w:divBdr>
                <w:top w:val="none" w:sz="0" w:space="0" w:color="auto"/>
                <w:left w:val="none" w:sz="0" w:space="0" w:color="auto"/>
                <w:bottom w:val="none" w:sz="0" w:space="0" w:color="auto"/>
                <w:right w:val="none" w:sz="0" w:space="0" w:color="auto"/>
              </w:divBdr>
              <w:divsChild>
                <w:div w:id="1546137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395931047">
      <w:bodyDiv w:val="1"/>
      <w:marLeft w:val="0"/>
      <w:marRight w:val="0"/>
      <w:marTop w:val="0"/>
      <w:marBottom w:val="0"/>
      <w:divBdr>
        <w:top w:val="none" w:sz="0" w:space="0" w:color="auto"/>
        <w:left w:val="none" w:sz="0" w:space="0" w:color="auto"/>
        <w:bottom w:val="none" w:sz="0" w:space="0" w:color="auto"/>
        <w:right w:val="none" w:sz="0" w:space="0" w:color="auto"/>
      </w:divBdr>
      <w:divsChild>
        <w:div w:id="1913810411">
          <w:marLeft w:val="0"/>
          <w:marRight w:val="0"/>
          <w:marTop w:val="0"/>
          <w:marBottom w:val="0"/>
          <w:divBdr>
            <w:top w:val="none" w:sz="0" w:space="0" w:color="auto"/>
            <w:left w:val="none" w:sz="0" w:space="0" w:color="auto"/>
            <w:bottom w:val="none" w:sz="0" w:space="0" w:color="auto"/>
            <w:right w:val="none" w:sz="0" w:space="0" w:color="auto"/>
          </w:divBdr>
        </w:div>
        <w:div w:id="1381395843">
          <w:marLeft w:val="0"/>
          <w:marRight w:val="0"/>
          <w:marTop w:val="0"/>
          <w:marBottom w:val="0"/>
          <w:divBdr>
            <w:top w:val="none" w:sz="0" w:space="0" w:color="auto"/>
            <w:left w:val="none" w:sz="0" w:space="0" w:color="auto"/>
            <w:bottom w:val="none" w:sz="0" w:space="0" w:color="auto"/>
            <w:right w:val="none" w:sz="0" w:space="0" w:color="auto"/>
          </w:divBdr>
          <w:divsChild>
            <w:div w:id="2118062133">
              <w:marLeft w:val="0"/>
              <w:marRight w:val="0"/>
              <w:marTop w:val="0"/>
              <w:marBottom w:val="0"/>
              <w:divBdr>
                <w:top w:val="none" w:sz="0" w:space="0" w:color="auto"/>
                <w:left w:val="none" w:sz="0" w:space="0" w:color="auto"/>
                <w:bottom w:val="none" w:sz="0" w:space="0" w:color="auto"/>
                <w:right w:val="none" w:sz="0" w:space="0" w:color="auto"/>
              </w:divBdr>
            </w:div>
          </w:divsChild>
        </w:div>
        <w:div w:id="1551573433">
          <w:marLeft w:val="0"/>
          <w:marRight w:val="0"/>
          <w:marTop w:val="0"/>
          <w:marBottom w:val="0"/>
          <w:divBdr>
            <w:top w:val="none" w:sz="0" w:space="0" w:color="auto"/>
            <w:left w:val="none" w:sz="0" w:space="0" w:color="auto"/>
            <w:bottom w:val="none" w:sz="0" w:space="0" w:color="auto"/>
            <w:right w:val="none" w:sz="0" w:space="0" w:color="auto"/>
          </w:divBdr>
        </w:div>
        <w:div w:id="1756852979">
          <w:marLeft w:val="0"/>
          <w:marRight w:val="0"/>
          <w:marTop w:val="0"/>
          <w:marBottom w:val="0"/>
          <w:divBdr>
            <w:top w:val="none" w:sz="0" w:space="0" w:color="auto"/>
            <w:left w:val="none" w:sz="0" w:space="0" w:color="auto"/>
            <w:bottom w:val="none" w:sz="0" w:space="0" w:color="auto"/>
            <w:right w:val="none" w:sz="0" w:space="0" w:color="auto"/>
          </w:divBdr>
          <w:divsChild>
            <w:div w:id="1148480242">
              <w:marLeft w:val="0"/>
              <w:marRight w:val="0"/>
              <w:marTop w:val="0"/>
              <w:marBottom w:val="0"/>
              <w:divBdr>
                <w:top w:val="none" w:sz="0" w:space="0" w:color="auto"/>
                <w:left w:val="none" w:sz="0" w:space="0" w:color="auto"/>
                <w:bottom w:val="none" w:sz="0" w:space="0" w:color="auto"/>
                <w:right w:val="none" w:sz="0" w:space="0" w:color="auto"/>
              </w:divBdr>
            </w:div>
          </w:divsChild>
        </w:div>
        <w:div w:id="215972942">
          <w:marLeft w:val="0"/>
          <w:marRight w:val="0"/>
          <w:marTop w:val="0"/>
          <w:marBottom w:val="0"/>
          <w:divBdr>
            <w:top w:val="none" w:sz="0" w:space="0" w:color="auto"/>
            <w:left w:val="none" w:sz="0" w:space="0" w:color="auto"/>
            <w:bottom w:val="none" w:sz="0" w:space="0" w:color="auto"/>
            <w:right w:val="none" w:sz="0" w:space="0" w:color="auto"/>
          </w:divBdr>
        </w:div>
        <w:div w:id="1795902680">
          <w:marLeft w:val="0"/>
          <w:marRight w:val="0"/>
          <w:marTop w:val="0"/>
          <w:marBottom w:val="0"/>
          <w:divBdr>
            <w:top w:val="none" w:sz="0" w:space="0" w:color="auto"/>
            <w:left w:val="none" w:sz="0" w:space="0" w:color="auto"/>
            <w:bottom w:val="none" w:sz="0" w:space="0" w:color="auto"/>
            <w:right w:val="none" w:sz="0" w:space="0" w:color="auto"/>
          </w:divBdr>
          <w:divsChild>
            <w:div w:id="1694648638">
              <w:marLeft w:val="0"/>
              <w:marRight w:val="0"/>
              <w:marTop w:val="0"/>
              <w:marBottom w:val="0"/>
              <w:divBdr>
                <w:top w:val="none" w:sz="0" w:space="0" w:color="auto"/>
                <w:left w:val="none" w:sz="0" w:space="0" w:color="auto"/>
                <w:bottom w:val="none" w:sz="0" w:space="0" w:color="auto"/>
                <w:right w:val="none" w:sz="0" w:space="0" w:color="auto"/>
              </w:divBdr>
            </w:div>
          </w:divsChild>
        </w:div>
        <w:div w:id="427310520">
          <w:marLeft w:val="0"/>
          <w:marRight w:val="0"/>
          <w:marTop w:val="0"/>
          <w:marBottom w:val="0"/>
          <w:divBdr>
            <w:top w:val="none" w:sz="0" w:space="0" w:color="auto"/>
            <w:left w:val="none" w:sz="0" w:space="0" w:color="auto"/>
            <w:bottom w:val="none" w:sz="0" w:space="0" w:color="auto"/>
            <w:right w:val="none" w:sz="0" w:space="0" w:color="auto"/>
          </w:divBdr>
        </w:div>
        <w:div w:id="585505118">
          <w:marLeft w:val="0"/>
          <w:marRight w:val="0"/>
          <w:marTop w:val="0"/>
          <w:marBottom w:val="0"/>
          <w:divBdr>
            <w:top w:val="none" w:sz="0" w:space="0" w:color="auto"/>
            <w:left w:val="none" w:sz="0" w:space="0" w:color="auto"/>
            <w:bottom w:val="none" w:sz="0" w:space="0" w:color="auto"/>
            <w:right w:val="none" w:sz="0" w:space="0" w:color="auto"/>
          </w:divBdr>
          <w:divsChild>
            <w:div w:id="1501848994">
              <w:marLeft w:val="0"/>
              <w:marRight w:val="0"/>
              <w:marTop w:val="0"/>
              <w:marBottom w:val="0"/>
              <w:divBdr>
                <w:top w:val="none" w:sz="0" w:space="0" w:color="auto"/>
                <w:left w:val="none" w:sz="0" w:space="0" w:color="auto"/>
                <w:bottom w:val="none" w:sz="0" w:space="0" w:color="auto"/>
                <w:right w:val="none" w:sz="0" w:space="0" w:color="auto"/>
              </w:divBdr>
            </w:div>
          </w:divsChild>
        </w:div>
        <w:div w:id="790439691">
          <w:marLeft w:val="0"/>
          <w:marRight w:val="0"/>
          <w:marTop w:val="0"/>
          <w:marBottom w:val="0"/>
          <w:divBdr>
            <w:top w:val="none" w:sz="0" w:space="0" w:color="auto"/>
            <w:left w:val="none" w:sz="0" w:space="0" w:color="auto"/>
            <w:bottom w:val="none" w:sz="0" w:space="0" w:color="auto"/>
            <w:right w:val="none" w:sz="0" w:space="0" w:color="auto"/>
          </w:divBdr>
        </w:div>
        <w:div w:id="1540363347">
          <w:marLeft w:val="0"/>
          <w:marRight w:val="0"/>
          <w:marTop w:val="0"/>
          <w:marBottom w:val="0"/>
          <w:divBdr>
            <w:top w:val="none" w:sz="0" w:space="0" w:color="auto"/>
            <w:left w:val="none" w:sz="0" w:space="0" w:color="auto"/>
            <w:bottom w:val="none" w:sz="0" w:space="0" w:color="auto"/>
            <w:right w:val="none" w:sz="0" w:space="0" w:color="auto"/>
          </w:divBdr>
          <w:divsChild>
            <w:div w:id="1996058110">
              <w:marLeft w:val="0"/>
              <w:marRight w:val="0"/>
              <w:marTop w:val="0"/>
              <w:marBottom w:val="0"/>
              <w:divBdr>
                <w:top w:val="none" w:sz="0" w:space="0" w:color="auto"/>
                <w:left w:val="none" w:sz="0" w:space="0" w:color="auto"/>
                <w:bottom w:val="none" w:sz="0" w:space="0" w:color="auto"/>
                <w:right w:val="none" w:sz="0" w:space="0" w:color="auto"/>
              </w:divBdr>
            </w:div>
          </w:divsChild>
        </w:div>
        <w:div w:id="931012642">
          <w:marLeft w:val="0"/>
          <w:marRight w:val="0"/>
          <w:marTop w:val="0"/>
          <w:marBottom w:val="0"/>
          <w:divBdr>
            <w:top w:val="none" w:sz="0" w:space="0" w:color="auto"/>
            <w:left w:val="none" w:sz="0" w:space="0" w:color="auto"/>
            <w:bottom w:val="none" w:sz="0" w:space="0" w:color="auto"/>
            <w:right w:val="none" w:sz="0" w:space="0" w:color="auto"/>
          </w:divBdr>
        </w:div>
        <w:div w:id="1431852834">
          <w:marLeft w:val="0"/>
          <w:marRight w:val="0"/>
          <w:marTop w:val="0"/>
          <w:marBottom w:val="0"/>
          <w:divBdr>
            <w:top w:val="none" w:sz="0" w:space="0" w:color="auto"/>
            <w:left w:val="none" w:sz="0" w:space="0" w:color="auto"/>
            <w:bottom w:val="none" w:sz="0" w:space="0" w:color="auto"/>
            <w:right w:val="none" w:sz="0" w:space="0" w:color="auto"/>
          </w:divBdr>
          <w:divsChild>
            <w:div w:id="1216427748">
              <w:marLeft w:val="0"/>
              <w:marRight w:val="0"/>
              <w:marTop w:val="0"/>
              <w:marBottom w:val="0"/>
              <w:divBdr>
                <w:top w:val="none" w:sz="0" w:space="0" w:color="auto"/>
                <w:left w:val="none" w:sz="0" w:space="0" w:color="auto"/>
                <w:bottom w:val="none" w:sz="0" w:space="0" w:color="auto"/>
                <w:right w:val="none" w:sz="0" w:space="0" w:color="auto"/>
              </w:divBdr>
            </w:div>
          </w:divsChild>
        </w:div>
        <w:div w:id="1139495094">
          <w:marLeft w:val="0"/>
          <w:marRight w:val="0"/>
          <w:marTop w:val="0"/>
          <w:marBottom w:val="0"/>
          <w:divBdr>
            <w:top w:val="none" w:sz="0" w:space="0" w:color="auto"/>
            <w:left w:val="none" w:sz="0" w:space="0" w:color="auto"/>
            <w:bottom w:val="none" w:sz="0" w:space="0" w:color="auto"/>
            <w:right w:val="none" w:sz="0" w:space="0" w:color="auto"/>
          </w:divBdr>
        </w:div>
        <w:div w:id="1275138859">
          <w:marLeft w:val="0"/>
          <w:marRight w:val="0"/>
          <w:marTop w:val="0"/>
          <w:marBottom w:val="0"/>
          <w:divBdr>
            <w:top w:val="none" w:sz="0" w:space="0" w:color="auto"/>
            <w:left w:val="none" w:sz="0" w:space="0" w:color="auto"/>
            <w:bottom w:val="none" w:sz="0" w:space="0" w:color="auto"/>
            <w:right w:val="none" w:sz="0" w:space="0" w:color="auto"/>
          </w:divBdr>
          <w:divsChild>
            <w:div w:id="1764494896">
              <w:marLeft w:val="0"/>
              <w:marRight w:val="0"/>
              <w:marTop w:val="0"/>
              <w:marBottom w:val="0"/>
              <w:divBdr>
                <w:top w:val="none" w:sz="0" w:space="0" w:color="auto"/>
                <w:left w:val="none" w:sz="0" w:space="0" w:color="auto"/>
                <w:bottom w:val="none" w:sz="0" w:space="0" w:color="auto"/>
                <w:right w:val="none" w:sz="0" w:space="0" w:color="auto"/>
              </w:divBdr>
            </w:div>
          </w:divsChild>
        </w:div>
        <w:div w:id="845558310">
          <w:marLeft w:val="0"/>
          <w:marRight w:val="0"/>
          <w:marTop w:val="253"/>
          <w:marBottom w:val="0"/>
          <w:divBdr>
            <w:top w:val="none" w:sz="0" w:space="0" w:color="auto"/>
            <w:left w:val="none" w:sz="0" w:space="0" w:color="auto"/>
            <w:bottom w:val="none" w:sz="0" w:space="0" w:color="auto"/>
            <w:right w:val="none" w:sz="0" w:space="0" w:color="auto"/>
          </w:divBdr>
          <w:divsChild>
            <w:div w:id="1890417677">
              <w:marLeft w:val="0"/>
              <w:marRight w:val="0"/>
              <w:marTop w:val="0"/>
              <w:marBottom w:val="0"/>
              <w:divBdr>
                <w:top w:val="none" w:sz="0" w:space="0" w:color="auto"/>
                <w:left w:val="none" w:sz="0" w:space="0" w:color="auto"/>
                <w:bottom w:val="none" w:sz="0" w:space="0" w:color="auto"/>
                <w:right w:val="none" w:sz="0" w:space="0" w:color="auto"/>
              </w:divBdr>
              <w:divsChild>
                <w:div w:id="18752671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12889518">
          <w:marLeft w:val="0"/>
          <w:marRight w:val="0"/>
          <w:marTop w:val="253"/>
          <w:marBottom w:val="0"/>
          <w:divBdr>
            <w:top w:val="none" w:sz="0" w:space="0" w:color="auto"/>
            <w:left w:val="none" w:sz="0" w:space="0" w:color="auto"/>
            <w:bottom w:val="none" w:sz="0" w:space="0" w:color="auto"/>
            <w:right w:val="none" w:sz="0" w:space="0" w:color="auto"/>
          </w:divBdr>
          <w:divsChild>
            <w:div w:id="837186451">
              <w:marLeft w:val="0"/>
              <w:marRight w:val="0"/>
              <w:marTop w:val="0"/>
              <w:marBottom w:val="0"/>
              <w:divBdr>
                <w:top w:val="none" w:sz="0" w:space="0" w:color="auto"/>
                <w:left w:val="none" w:sz="0" w:space="0" w:color="auto"/>
                <w:bottom w:val="none" w:sz="0" w:space="0" w:color="auto"/>
                <w:right w:val="none" w:sz="0" w:space="0" w:color="auto"/>
              </w:divBdr>
              <w:divsChild>
                <w:div w:id="506210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41520788">
          <w:marLeft w:val="0"/>
          <w:marRight w:val="0"/>
          <w:marTop w:val="253"/>
          <w:marBottom w:val="0"/>
          <w:divBdr>
            <w:top w:val="none" w:sz="0" w:space="0" w:color="auto"/>
            <w:left w:val="none" w:sz="0" w:space="0" w:color="auto"/>
            <w:bottom w:val="none" w:sz="0" w:space="0" w:color="auto"/>
            <w:right w:val="none" w:sz="0" w:space="0" w:color="auto"/>
          </w:divBdr>
          <w:divsChild>
            <w:div w:id="300775068">
              <w:marLeft w:val="0"/>
              <w:marRight w:val="0"/>
              <w:marTop w:val="0"/>
              <w:marBottom w:val="0"/>
              <w:divBdr>
                <w:top w:val="none" w:sz="0" w:space="0" w:color="auto"/>
                <w:left w:val="none" w:sz="0" w:space="0" w:color="auto"/>
                <w:bottom w:val="none" w:sz="0" w:space="0" w:color="auto"/>
                <w:right w:val="none" w:sz="0" w:space="0" w:color="auto"/>
              </w:divBdr>
              <w:divsChild>
                <w:div w:id="19444570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62765081">
          <w:marLeft w:val="0"/>
          <w:marRight w:val="0"/>
          <w:marTop w:val="253"/>
          <w:marBottom w:val="0"/>
          <w:divBdr>
            <w:top w:val="none" w:sz="0" w:space="0" w:color="auto"/>
            <w:left w:val="none" w:sz="0" w:space="0" w:color="auto"/>
            <w:bottom w:val="none" w:sz="0" w:space="0" w:color="auto"/>
            <w:right w:val="none" w:sz="0" w:space="0" w:color="auto"/>
          </w:divBdr>
          <w:divsChild>
            <w:div w:id="1647277514">
              <w:marLeft w:val="0"/>
              <w:marRight w:val="0"/>
              <w:marTop w:val="0"/>
              <w:marBottom w:val="0"/>
              <w:divBdr>
                <w:top w:val="none" w:sz="0" w:space="0" w:color="auto"/>
                <w:left w:val="none" w:sz="0" w:space="0" w:color="auto"/>
                <w:bottom w:val="none" w:sz="0" w:space="0" w:color="auto"/>
                <w:right w:val="none" w:sz="0" w:space="0" w:color="auto"/>
              </w:divBdr>
              <w:divsChild>
                <w:div w:id="165294980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00713004">
      <w:bodyDiv w:val="1"/>
      <w:marLeft w:val="0"/>
      <w:marRight w:val="0"/>
      <w:marTop w:val="0"/>
      <w:marBottom w:val="0"/>
      <w:divBdr>
        <w:top w:val="none" w:sz="0" w:space="0" w:color="auto"/>
        <w:left w:val="none" w:sz="0" w:space="0" w:color="auto"/>
        <w:bottom w:val="none" w:sz="0" w:space="0" w:color="auto"/>
        <w:right w:val="none" w:sz="0" w:space="0" w:color="auto"/>
      </w:divBdr>
      <w:divsChild>
        <w:div w:id="682442442">
          <w:marLeft w:val="0"/>
          <w:marRight w:val="0"/>
          <w:marTop w:val="0"/>
          <w:marBottom w:val="0"/>
          <w:divBdr>
            <w:top w:val="none" w:sz="0" w:space="0" w:color="auto"/>
            <w:left w:val="none" w:sz="0" w:space="0" w:color="auto"/>
            <w:bottom w:val="none" w:sz="0" w:space="0" w:color="auto"/>
            <w:right w:val="none" w:sz="0" w:space="0" w:color="auto"/>
          </w:divBdr>
        </w:div>
        <w:div w:id="1755085375">
          <w:marLeft w:val="0"/>
          <w:marRight w:val="0"/>
          <w:marTop w:val="0"/>
          <w:marBottom w:val="0"/>
          <w:divBdr>
            <w:top w:val="none" w:sz="0" w:space="0" w:color="auto"/>
            <w:left w:val="none" w:sz="0" w:space="0" w:color="auto"/>
            <w:bottom w:val="none" w:sz="0" w:space="0" w:color="auto"/>
            <w:right w:val="none" w:sz="0" w:space="0" w:color="auto"/>
          </w:divBdr>
          <w:divsChild>
            <w:div w:id="1836191604">
              <w:marLeft w:val="0"/>
              <w:marRight w:val="0"/>
              <w:marTop w:val="0"/>
              <w:marBottom w:val="0"/>
              <w:divBdr>
                <w:top w:val="none" w:sz="0" w:space="0" w:color="auto"/>
                <w:left w:val="none" w:sz="0" w:space="0" w:color="auto"/>
                <w:bottom w:val="none" w:sz="0" w:space="0" w:color="auto"/>
                <w:right w:val="none" w:sz="0" w:space="0" w:color="auto"/>
              </w:divBdr>
            </w:div>
          </w:divsChild>
        </w:div>
        <w:div w:id="1779790485">
          <w:marLeft w:val="0"/>
          <w:marRight w:val="0"/>
          <w:marTop w:val="0"/>
          <w:marBottom w:val="0"/>
          <w:divBdr>
            <w:top w:val="none" w:sz="0" w:space="0" w:color="auto"/>
            <w:left w:val="none" w:sz="0" w:space="0" w:color="auto"/>
            <w:bottom w:val="none" w:sz="0" w:space="0" w:color="auto"/>
            <w:right w:val="none" w:sz="0" w:space="0" w:color="auto"/>
          </w:divBdr>
        </w:div>
        <w:div w:id="1423648023">
          <w:marLeft w:val="0"/>
          <w:marRight w:val="0"/>
          <w:marTop w:val="0"/>
          <w:marBottom w:val="0"/>
          <w:divBdr>
            <w:top w:val="none" w:sz="0" w:space="0" w:color="auto"/>
            <w:left w:val="none" w:sz="0" w:space="0" w:color="auto"/>
            <w:bottom w:val="none" w:sz="0" w:space="0" w:color="auto"/>
            <w:right w:val="none" w:sz="0" w:space="0" w:color="auto"/>
          </w:divBdr>
          <w:divsChild>
            <w:div w:id="1553149510">
              <w:marLeft w:val="0"/>
              <w:marRight w:val="0"/>
              <w:marTop w:val="0"/>
              <w:marBottom w:val="0"/>
              <w:divBdr>
                <w:top w:val="none" w:sz="0" w:space="0" w:color="auto"/>
                <w:left w:val="none" w:sz="0" w:space="0" w:color="auto"/>
                <w:bottom w:val="none" w:sz="0" w:space="0" w:color="auto"/>
                <w:right w:val="none" w:sz="0" w:space="0" w:color="auto"/>
              </w:divBdr>
            </w:div>
          </w:divsChild>
        </w:div>
        <w:div w:id="6951351">
          <w:marLeft w:val="0"/>
          <w:marRight w:val="0"/>
          <w:marTop w:val="0"/>
          <w:marBottom w:val="0"/>
          <w:divBdr>
            <w:top w:val="none" w:sz="0" w:space="0" w:color="auto"/>
            <w:left w:val="none" w:sz="0" w:space="0" w:color="auto"/>
            <w:bottom w:val="none" w:sz="0" w:space="0" w:color="auto"/>
            <w:right w:val="none" w:sz="0" w:space="0" w:color="auto"/>
          </w:divBdr>
        </w:div>
        <w:div w:id="1806511176">
          <w:marLeft w:val="0"/>
          <w:marRight w:val="0"/>
          <w:marTop w:val="0"/>
          <w:marBottom w:val="0"/>
          <w:divBdr>
            <w:top w:val="none" w:sz="0" w:space="0" w:color="auto"/>
            <w:left w:val="none" w:sz="0" w:space="0" w:color="auto"/>
            <w:bottom w:val="none" w:sz="0" w:space="0" w:color="auto"/>
            <w:right w:val="none" w:sz="0" w:space="0" w:color="auto"/>
          </w:divBdr>
          <w:divsChild>
            <w:div w:id="829447054">
              <w:marLeft w:val="0"/>
              <w:marRight w:val="0"/>
              <w:marTop w:val="0"/>
              <w:marBottom w:val="0"/>
              <w:divBdr>
                <w:top w:val="none" w:sz="0" w:space="0" w:color="auto"/>
                <w:left w:val="none" w:sz="0" w:space="0" w:color="auto"/>
                <w:bottom w:val="none" w:sz="0" w:space="0" w:color="auto"/>
                <w:right w:val="none" w:sz="0" w:space="0" w:color="auto"/>
              </w:divBdr>
            </w:div>
          </w:divsChild>
        </w:div>
        <w:div w:id="1822233014">
          <w:marLeft w:val="0"/>
          <w:marRight w:val="0"/>
          <w:marTop w:val="0"/>
          <w:marBottom w:val="0"/>
          <w:divBdr>
            <w:top w:val="none" w:sz="0" w:space="0" w:color="auto"/>
            <w:left w:val="none" w:sz="0" w:space="0" w:color="auto"/>
            <w:bottom w:val="none" w:sz="0" w:space="0" w:color="auto"/>
            <w:right w:val="none" w:sz="0" w:space="0" w:color="auto"/>
          </w:divBdr>
        </w:div>
        <w:div w:id="1823888149">
          <w:marLeft w:val="0"/>
          <w:marRight w:val="0"/>
          <w:marTop w:val="0"/>
          <w:marBottom w:val="0"/>
          <w:divBdr>
            <w:top w:val="none" w:sz="0" w:space="0" w:color="auto"/>
            <w:left w:val="none" w:sz="0" w:space="0" w:color="auto"/>
            <w:bottom w:val="none" w:sz="0" w:space="0" w:color="auto"/>
            <w:right w:val="none" w:sz="0" w:space="0" w:color="auto"/>
          </w:divBdr>
          <w:divsChild>
            <w:div w:id="163009438">
              <w:marLeft w:val="0"/>
              <w:marRight w:val="0"/>
              <w:marTop w:val="0"/>
              <w:marBottom w:val="0"/>
              <w:divBdr>
                <w:top w:val="none" w:sz="0" w:space="0" w:color="auto"/>
                <w:left w:val="none" w:sz="0" w:space="0" w:color="auto"/>
                <w:bottom w:val="none" w:sz="0" w:space="0" w:color="auto"/>
                <w:right w:val="none" w:sz="0" w:space="0" w:color="auto"/>
              </w:divBdr>
            </w:div>
          </w:divsChild>
        </w:div>
        <w:div w:id="1649282399">
          <w:marLeft w:val="0"/>
          <w:marRight w:val="0"/>
          <w:marTop w:val="0"/>
          <w:marBottom w:val="0"/>
          <w:divBdr>
            <w:top w:val="none" w:sz="0" w:space="0" w:color="auto"/>
            <w:left w:val="none" w:sz="0" w:space="0" w:color="auto"/>
            <w:bottom w:val="none" w:sz="0" w:space="0" w:color="auto"/>
            <w:right w:val="none" w:sz="0" w:space="0" w:color="auto"/>
          </w:divBdr>
        </w:div>
        <w:div w:id="228272013">
          <w:marLeft w:val="0"/>
          <w:marRight w:val="0"/>
          <w:marTop w:val="0"/>
          <w:marBottom w:val="0"/>
          <w:divBdr>
            <w:top w:val="none" w:sz="0" w:space="0" w:color="auto"/>
            <w:left w:val="none" w:sz="0" w:space="0" w:color="auto"/>
            <w:bottom w:val="none" w:sz="0" w:space="0" w:color="auto"/>
            <w:right w:val="none" w:sz="0" w:space="0" w:color="auto"/>
          </w:divBdr>
          <w:divsChild>
            <w:div w:id="1964193189">
              <w:marLeft w:val="0"/>
              <w:marRight w:val="0"/>
              <w:marTop w:val="0"/>
              <w:marBottom w:val="0"/>
              <w:divBdr>
                <w:top w:val="none" w:sz="0" w:space="0" w:color="auto"/>
                <w:left w:val="none" w:sz="0" w:space="0" w:color="auto"/>
                <w:bottom w:val="none" w:sz="0" w:space="0" w:color="auto"/>
                <w:right w:val="none" w:sz="0" w:space="0" w:color="auto"/>
              </w:divBdr>
            </w:div>
          </w:divsChild>
        </w:div>
        <w:div w:id="1855798543">
          <w:marLeft w:val="0"/>
          <w:marRight w:val="0"/>
          <w:marTop w:val="0"/>
          <w:marBottom w:val="0"/>
          <w:divBdr>
            <w:top w:val="none" w:sz="0" w:space="0" w:color="auto"/>
            <w:left w:val="none" w:sz="0" w:space="0" w:color="auto"/>
            <w:bottom w:val="none" w:sz="0" w:space="0" w:color="auto"/>
            <w:right w:val="none" w:sz="0" w:space="0" w:color="auto"/>
          </w:divBdr>
        </w:div>
        <w:div w:id="1699349200">
          <w:marLeft w:val="0"/>
          <w:marRight w:val="0"/>
          <w:marTop w:val="0"/>
          <w:marBottom w:val="0"/>
          <w:divBdr>
            <w:top w:val="none" w:sz="0" w:space="0" w:color="auto"/>
            <w:left w:val="none" w:sz="0" w:space="0" w:color="auto"/>
            <w:bottom w:val="none" w:sz="0" w:space="0" w:color="auto"/>
            <w:right w:val="none" w:sz="0" w:space="0" w:color="auto"/>
          </w:divBdr>
          <w:divsChild>
            <w:div w:id="1919319188">
              <w:marLeft w:val="0"/>
              <w:marRight w:val="0"/>
              <w:marTop w:val="0"/>
              <w:marBottom w:val="0"/>
              <w:divBdr>
                <w:top w:val="none" w:sz="0" w:space="0" w:color="auto"/>
                <w:left w:val="none" w:sz="0" w:space="0" w:color="auto"/>
                <w:bottom w:val="none" w:sz="0" w:space="0" w:color="auto"/>
                <w:right w:val="none" w:sz="0" w:space="0" w:color="auto"/>
              </w:divBdr>
            </w:div>
          </w:divsChild>
        </w:div>
        <w:div w:id="1936749056">
          <w:marLeft w:val="0"/>
          <w:marRight w:val="0"/>
          <w:marTop w:val="0"/>
          <w:marBottom w:val="0"/>
          <w:divBdr>
            <w:top w:val="none" w:sz="0" w:space="0" w:color="auto"/>
            <w:left w:val="none" w:sz="0" w:space="0" w:color="auto"/>
            <w:bottom w:val="none" w:sz="0" w:space="0" w:color="auto"/>
            <w:right w:val="none" w:sz="0" w:space="0" w:color="auto"/>
          </w:divBdr>
        </w:div>
        <w:div w:id="1512449876">
          <w:marLeft w:val="0"/>
          <w:marRight w:val="0"/>
          <w:marTop w:val="0"/>
          <w:marBottom w:val="0"/>
          <w:divBdr>
            <w:top w:val="none" w:sz="0" w:space="0" w:color="auto"/>
            <w:left w:val="none" w:sz="0" w:space="0" w:color="auto"/>
            <w:bottom w:val="none" w:sz="0" w:space="0" w:color="auto"/>
            <w:right w:val="none" w:sz="0" w:space="0" w:color="auto"/>
          </w:divBdr>
          <w:divsChild>
            <w:div w:id="286745542">
              <w:marLeft w:val="0"/>
              <w:marRight w:val="0"/>
              <w:marTop w:val="0"/>
              <w:marBottom w:val="0"/>
              <w:divBdr>
                <w:top w:val="none" w:sz="0" w:space="0" w:color="auto"/>
                <w:left w:val="none" w:sz="0" w:space="0" w:color="auto"/>
                <w:bottom w:val="none" w:sz="0" w:space="0" w:color="auto"/>
                <w:right w:val="none" w:sz="0" w:space="0" w:color="auto"/>
              </w:divBdr>
            </w:div>
          </w:divsChild>
        </w:div>
        <w:div w:id="1550072811">
          <w:marLeft w:val="0"/>
          <w:marRight w:val="0"/>
          <w:marTop w:val="253"/>
          <w:marBottom w:val="0"/>
          <w:divBdr>
            <w:top w:val="none" w:sz="0" w:space="0" w:color="auto"/>
            <w:left w:val="none" w:sz="0" w:space="0" w:color="auto"/>
            <w:bottom w:val="none" w:sz="0" w:space="0" w:color="auto"/>
            <w:right w:val="none" w:sz="0" w:space="0" w:color="auto"/>
          </w:divBdr>
          <w:divsChild>
            <w:div w:id="330841061">
              <w:marLeft w:val="0"/>
              <w:marRight w:val="0"/>
              <w:marTop w:val="0"/>
              <w:marBottom w:val="0"/>
              <w:divBdr>
                <w:top w:val="none" w:sz="0" w:space="0" w:color="auto"/>
                <w:left w:val="none" w:sz="0" w:space="0" w:color="auto"/>
                <w:bottom w:val="none" w:sz="0" w:space="0" w:color="auto"/>
                <w:right w:val="none" w:sz="0" w:space="0" w:color="auto"/>
              </w:divBdr>
              <w:divsChild>
                <w:div w:id="17233585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89160944">
          <w:marLeft w:val="0"/>
          <w:marRight w:val="0"/>
          <w:marTop w:val="253"/>
          <w:marBottom w:val="0"/>
          <w:divBdr>
            <w:top w:val="none" w:sz="0" w:space="0" w:color="auto"/>
            <w:left w:val="none" w:sz="0" w:space="0" w:color="auto"/>
            <w:bottom w:val="none" w:sz="0" w:space="0" w:color="auto"/>
            <w:right w:val="none" w:sz="0" w:space="0" w:color="auto"/>
          </w:divBdr>
          <w:divsChild>
            <w:div w:id="498038709">
              <w:marLeft w:val="0"/>
              <w:marRight w:val="0"/>
              <w:marTop w:val="0"/>
              <w:marBottom w:val="0"/>
              <w:divBdr>
                <w:top w:val="none" w:sz="0" w:space="0" w:color="auto"/>
                <w:left w:val="none" w:sz="0" w:space="0" w:color="auto"/>
                <w:bottom w:val="none" w:sz="0" w:space="0" w:color="auto"/>
                <w:right w:val="none" w:sz="0" w:space="0" w:color="auto"/>
              </w:divBdr>
              <w:divsChild>
                <w:div w:id="7768256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19886628">
          <w:marLeft w:val="0"/>
          <w:marRight w:val="0"/>
          <w:marTop w:val="253"/>
          <w:marBottom w:val="0"/>
          <w:divBdr>
            <w:top w:val="none" w:sz="0" w:space="0" w:color="auto"/>
            <w:left w:val="none" w:sz="0" w:space="0" w:color="auto"/>
            <w:bottom w:val="none" w:sz="0" w:space="0" w:color="auto"/>
            <w:right w:val="none" w:sz="0" w:space="0" w:color="auto"/>
          </w:divBdr>
          <w:divsChild>
            <w:div w:id="1756435190">
              <w:marLeft w:val="0"/>
              <w:marRight w:val="0"/>
              <w:marTop w:val="0"/>
              <w:marBottom w:val="0"/>
              <w:divBdr>
                <w:top w:val="none" w:sz="0" w:space="0" w:color="auto"/>
                <w:left w:val="none" w:sz="0" w:space="0" w:color="auto"/>
                <w:bottom w:val="none" w:sz="0" w:space="0" w:color="auto"/>
                <w:right w:val="none" w:sz="0" w:space="0" w:color="auto"/>
              </w:divBdr>
              <w:divsChild>
                <w:div w:id="14064201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94766890">
          <w:marLeft w:val="0"/>
          <w:marRight w:val="0"/>
          <w:marTop w:val="253"/>
          <w:marBottom w:val="0"/>
          <w:divBdr>
            <w:top w:val="none" w:sz="0" w:space="0" w:color="auto"/>
            <w:left w:val="none" w:sz="0" w:space="0" w:color="auto"/>
            <w:bottom w:val="none" w:sz="0" w:space="0" w:color="auto"/>
            <w:right w:val="none" w:sz="0" w:space="0" w:color="auto"/>
          </w:divBdr>
          <w:divsChild>
            <w:div w:id="1247418210">
              <w:marLeft w:val="0"/>
              <w:marRight w:val="0"/>
              <w:marTop w:val="0"/>
              <w:marBottom w:val="0"/>
              <w:divBdr>
                <w:top w:val="none" w:sz="0" w:space="0" w:color="auto"/>
                <w:left w:val="none" w:sz="0" w:space="0" w:color="auto"/>
                <w:bottom w:val="none" w:sz="0" w:space="0" w:color="auto"/>
                <w:right w:val="none" w:sz="0" w:space="0" w:color="auto"/>
              </w:divBdr>
              <w:divsChild>
                <w:div w:id="42920326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08457873">
      <w:bodyDiv w:val="1"/>
      <w:marLeft w:val="0"/>
      <w:marRight w:val="0"/>
      <w:marTop w:val="0"/>
      <w:marBottom w:val="0"/>
      <w:divBdr>
        <w:top w:val="none" w:sz="0" w:space="0" w:color="auto"/>
        <w:left w:val="none" w:sz="0" w:space="0" w:color="auto"/>
        <w:bottom w:val="none" w:sz="0" w:space="0" w:color="auto"/>
        <w:right w:val="none" w:sz="0" w:space="0" w:color="auto"/>
      </w:divBdr>
      <w:divsChild>
        <w:div w:id="186990208">
          <w:marLeft w:val="0"/>
          <w:marRight w:val="0"/>
          <w:marTop w:val="0"/>
          <w:marBottom w:val="0"/>
          <w:divBdr>
            <w:top w:val="none" w:sz="0" w:space="0" w:color="auto"/>
            <w:left w:val="none" w:sz="0" w:space="0" w:color="auto"/>
            <w:bottom w:val="none" w:sz="0" w:space="0" w:color="auto"/>
            <w:right w:val="none" w:sz="0" w:space="0" w:color="auto"/>
          </w:divBdr>
        </w:div>
        <w:div w:id="58745250">
          <w:marLeft w:val="0"/>
          <w:marRight w:val="0"/>
          <w:marTop w:val="0"/>
          <w:marBottom w:val="0"/>
          <w:divBdr>
            <w:top w:val="none" w:sz="0" w:space="0" w:color="auto"/>
            <w:left w:val="none" w:sz="0" w:space="0" w:color="auto"/>
            <w:bottom w:val="none" w:sz="0" w:space="0" w:color="auto"/>
            <w:right w:val="none" w:sz="0" w:space="0" w:color="auto"/>
          </w:divBdr>
          <w:divsChild>
            <w:div w:id="1236090614">
              <w:marLeft w:val="0"/>
              <w:marRight w:val="0"/>
              <w:marTop w:val="0"/>
              <w:marBottom w:val="0"/>
              <w:divBdr>
                <w:top w:val="none" w:sz="0" w:space="0" w:color="auto"/>
                <w:left w:val="none" w:sz="0" w:space="0" w:color="auto"/>
                <w:bottom w:val="none" w:sz="0" w:space="0" w:color="auto"/>
                <w:right w:val="none" w:sz="0" w:space="0" w:color="auto"/>
              </w:divBdr>
            </w:div>
          </w:divsChild>
        </w:div>
        <w:div w:id="949124752">
          <w:marLeft w:val="0"/>
          <w:marRight w:val="0"/>
          <w:marTop w:val="0"/>
          <w:marBottom w:val="0"/>
          <w:divBdr>
            <w:top w:val="none" w:sz="0" w:space="0" w:color="auto"/>
            <w:left w:val="none" w:sz="0" w:space="0" w:color="auto"/>
            <w:bottom w:val="none" w:sz="0" w:space="0" w:color="auto"/>
            <w:right w:val="none" w:sz="0" w:space="0" w:color="auto"/>
          </w:divBdr>
        </w:div>
        <w:div w:id="1114177712">
          <w:marLeft w:val="0"/>
          <w:marRight w:val="0"/>
          <w:marTop w:val="0"/>
          <w:marBottom w:val="0"/>
          <w:divBdr>
            <w:top w:val="none" w:sz="0" w:space="0" w:color="auto"/>
            <w:left w:val="none" w:sz="0" w:space="0" w:color="auto"/>
            <w:bottom w:val="none" w:sz="0" w:space="0" w:color="auto"/>
            <w:right w:val="none" w:sz="0" w:space="0" w:color="auto"/>
          </w:divBdr>
          <w:divsChild>
            <w:div w:id="183056103">
              <w:marLeft w:val="0"/>
              <w:marRight w:val="0"/>
              <w:marTop w:val="0"/>
              <w:marBottom w:val="0"/>
              <w:divBdr>
                <w:top w:val="none" w:sz="0" w:space="0" w:color="auto"/>
                <w:left w:val="none" w:sz="0" w:space="0" w:color="auto"/>
                <w:bottom w:val="none" w:sz="0" w:space="0" w:color="auto"/>
                <w:right w:val="none" w:sz="0" w:space="0" w:color="auto"/>
              </w:divBdr>
            </w:div>
          </w:divsChild>
        </w:div>
        <w:div w:id="1429159248">
          <w:marLeft w:val="0"/>
          <w:marRight w:val="0"/>
          <w:marTop w:val="0"/>
          <w:marBottom w:val="0"/>
          <w:divBdr>
            <w:top w:val="none" w:sz="0" w:space="0" w:color="auto"/>
            <w:left w:val="none" w:sz="0" w:space="0" w:color="auto"/>
            <w:bottom w:val="none" w:sz="0" w:space="0" w:color="auto"/>
            <w:right w:val="none" w:sz="0" w:space="0" w:color="auto"/>
          </w:divBdr>
        </w:div>
        <w:div w:id="1747800363">
          <w:marLeft w:val="0"/>
          <w:marRight w:val="0"/>
          <w:marTop w:val="0"/>
          <w:marBottom w:val="0"/>
          <w:divBdr>
            <w:top w:val="none" w:sz="0" w:space="0" w:color="auto"/>
            <w:left w:val="none" w:sz="0" w:space="0" w:color="auto"/>
            <w:bottom w:val="none" w:sz="0" w:space="0" w:color="auto"/>
            <w:right w:val="none" w:sz="0" w:space="0" w:color="auto"/>
          </w:divBdr>
          <w:divsChild>
            <w:div w:id="920330775">
              <w:marLeft w:val="0"/>
              <w:marRight w:val="0"/>
              <w:marTop w:val="0"/>
              <w:marBottom w:val="0"/>
              <w:divBdr>
                <w:top w:val="none" w:sz="0" w:space="0" w:color="auto"/>
                <w:left w:val="none" w:sz="0" w:space="0" w:color="auto"/>
                <w:bottom w:val="none" w:sz="0" w:space="0" w:color="auto"/>
                <w:right w:val="none" w:sz="0" w:space="0" w:color="auto"/>
              </w:divBdr>
            </w:div>
          </w:divsChild>
        </w:div>
        <w:div w:id="17778969">
          <w:marLeft w:val="0"/>
          <w:marRight w:val="0"/>
          <w:marTop w:val="0"/>
          <w:marBottom w:val="0"/>
          <w:divBdr>
            <w:top w:val="none" w:sz="0" w:space="0" w:color="auto"/>
            <w:left w:val="none" w:sz="0" w:space="0" w:color="auto"/>
            <w:bottom w:val="none" w:sz="0" w:space="0" w:color="auto"/>
            <w:right w:val="none" w:sz="0" w:space="0" w:color="auto"/>
          </w:divBdr>
        </w:div>
        <w:div w:id="1436054436">
          <w:marLeft w:val="0"/>
          <w:marRight w:val="0"/>
          <w:marTop w:val="0"/>
          <w:marBottom w:val="0"/>
          <w:divBdr>
            <w:top w:val="none" w:sz="0" w:space="0" w:color="auto"/>
            <w:left w:val="none" w:sz="0" w:space="0" w:color="auto"/>
            <w:bottom w:val="none" w:sz="0" w:space="0" w:color="auto"/>
            <w:right w:val="none" w:sz="0" w:space="0" w:color="auto"/>
          </w:divBdr>
          <w:divsChild>
            <w:div w:id="1894580763">
              <w:marLeft w:val="0"/>
              <w:marRight w:val="0"/>
              <w:marTop w:val="0"/>
              <w:marBottom w:val="0"/>
              <w:divBdr>
                <w:top w:val="none" w:sz="0" w:space="0" w:color="auto"/>
                <w:left w:val="none" w:sz="0" w:space="0" w:color="auto"/>
                <w:bottom w:val="none" w:sz="0" w:space="0" w:color="auto"/>
                <w:right w:val="none" w:sz="0" w:space="0" w:color="auto"/>
              </w:divBdr>
            </w:div>
          </w:divsChild>
        </w:div>
        <w:div w:id="120154421">
          <w:marLeft w:val="0"/>
          <w:marRight w:val="0"/>
          <w:marTop w:val="0"/>
          <w:marBottom w:val="0"/>
          <w:divBdr>
            <w:top w:val="none" w:sz="0" w:space="0" w:color="auto"/>
            <w:left w:val="none" w:sz="0" w:space="0" w:color="auto"/>
            <w:bottom w:val="none" w:sz="0" w:space="0" w:color="auto"/>
            <w:right w:val="none" w:sz="0" w:space="0" w:color="auto"/>
          </w:divBdr>
        </w:div>
        <w:div w:id="2002462756">
          <w:marLeft w:val="0"/>
          <w:marRight w:val="0"/>
          <w:marTop w:val="0"/>
          <w:marBottom w:val="0"/>
          <w:divBdr>
            <w:top w:val="none" w:sz="0" w:space="0" w:color="auto"/>
            <w:left w:val="none" w:sz="0" w:space="0" w:color="auto"/>
            <w:bottom w:val="none" w:sz="0" w:space="0" w:color="auto"/>
            <w:right w:val="none" w:sz="0" w:space="0" w:color="auto"/>
          </w:divBdr>
          <w:divsChild>
            <w:div w:id="1219703755">
              <w:marLeft w:val="0"/>
              <w:marRight w:val="0"/>
              <w:marTop w:val="0"/>
              <w:marBottom w:val="0"/>
              <w:divBdr>
                <w:top w:val="none" w:sz="0" w:space="0" w:color="auto"/>
                <w:left w:val="none" w:sz="0" w:space="0" w:color="auto"/>
                <w:bottom w:val="none" w:sz="0" w:space="0" w:color="auto"/>
                <w:right w:val="none" w:sz="0" w:space="0" w:color="auto"/>
              </w:divBdr>
            </w:div>
          </w:divsChild>
        </w:div>
        <w:div w:id="274749400">
          <w:marLeft w:val="0"/>
          <w:marRight w:val="0"/>
          <w:marTop w:val="0"/>
          <w:marBottom w:val="0"/>
          <w:divBdr>
            <w:top w:val="none" w:sz="0" w:space="0" w:color="auto"/>
            <w:left w:val="none" w:sz="0" w:space="0" w:color="auto"/>
            <w:bottom w:val="none" w:sz="0" w:space="0" w:color="auto"/>
            <w:right w:val="none" w:sz="0" w:space="0" w:color="auto"/>
          </w:divBdr>
        </w:div>
        <w:div w:id="323511897">
          <w:marLeft w:val="0"/>
          <w:marRight w:val="0"/>
          <w:marTop w:val="0"/>
          <w:marBottom w:val="0"/>
          <w:divBdr>
            <w:top w:val="none" w:sz="0" w:space="0" w:color="auto"/>
            <w:left w:val="none" w:sz="0" w:space="0" w:color="auto"/>
            <w:bottom w:val="none" w:sz="0" w:space="0" w:color="auto"/>
            <w:right w:val="none" w:sz="0" w:space="0" w:color="auto"/>
          </w:divBdr>
          <w:divsChild>
            <w:div w:id="402526476">
              <w:marLeft w:val="0"/>
              <w:marRight w:val="0"/>
              <w:marTop w:val="0"/>
              <w:marBottom w:val="0"/>
              <w:divBdr>
                <w:top w:val="none" w:sz="0" w:space="0" w:color="auto"/>
                <w:left w:val="none" w:sz="0" w:space="0" w:color="auto"/>
                <w:bottom w:val="none" w:sz="0" w:space="0" w:color="auto"/>
                <w:right w:val="none" w:sz="0" w:space="0" w:color="auto"/>
              </w:divBdr>
            </w:div>
          </w:divsChild>
        </w:div>
        <w:div w:id="150175351">
          <w:marLeft w:val="0"/>
          <w:marRight w:val="0"/>
          <w:marTop w:val="0"/>
          <w:marBottom w:val="0"/>
          <w:divBdr>
            <w:top w:val="none" w:sz="0" w:space="0" w:color="auto"/>
            <w:left w:val="none" w:sz="0" w:space="0" w:color="auto"/>
            <w:bottom w:val="none" w:sz="0" w:space="0" w:color="auto"/>
            <w:right w:val="none" w:sz="0" w:space="0" w:color="auto"/>
          </w:divBdr>
        </w:div>
        <w:div w:id="1312709534">
          <w:marLeft w:val="0"/>
          <w:marRight w:val="0"/>
          <w:marTop w:val="0"/>
          <w:marBottom w:val="0"/>
          <w:divBdr>
            <w:top w:val="none" w:sz="0" w:space="0" w:color="auto"/>
            <w:left w:val="none" w:sz="0" w:space="0" w:color="auto"/>
            <w:bottom w:val="none" w:sz="0" w:space="0" w:color="auto"/>
            <w:right w:val="none" w:sz="0" w:space="0" w:color="auto"/>
          </w:divBdr>
          <w:divsChild>
            <w:div w:id="1315643076">
              <w:marLeft w:val="0"/>
              <w:marRight w:val="0"/>
              <w:marTop w:val="0"/>
              <w:marBottom w:val="0"/>
              <w:divBdr>
                <w:top w:val="none" w:sz="0" w:space="0" w:color="auto"/>
                <w:left w:val="none" w:sz="0" w:space="0" w:color="auto"/>
                <w:bottom w:val="none" w:sz="0" w:space="0" w:color="auto"/>
                <w:right w:val="none" w:sz="0" w:space="0" w:color="auto"/>
              </w:divBdr>
            </w:div>
          </w:divsChild>
        </w:div>
        <w:div w:id="894318832">
          <w:marLeft w:val="0"/>
          <w:marRight w:val="0"/>
          <w:marTop w:val="253"/>
          <w:marBottom w:val="0"/>
          <w:divBdr>
            <w:top w:val="none" w:sz="0" w:space="0" w:color="auto"/>
            <w:left w:val="none" w:sz="0" w:space="0" w:color="auto"/>
            <w:bottom w:val="none" w:sz="0" w:space="0" w:color="auto"/>
            <w:right w:val="none" w:sz="0" w:space="0" w:color="auto"/>
          </w:divBdr>
          <w:divsChild>
            <w:div w:id="461464177">
              <w:marLeft w:val="0"/>
              <w:marRight w:val="0"/>
              <w:marTop w:val="0"/>
              <w:marBottom w:val="0"/>
              <w:divBdr>
                <w:top w:val="none" w:sz="0" w:space="0" w:color="auto"/>
                <w:left w:val="none" w:sz="0" w:space="0" w:color="auto"/>
                <w:bottom w:val="none" w:sz="0" w:space="0" w:color="auto"/>
                <w:right w:val="none" w:sz="0" w:space="0" w:color="auto"/>
              </w:divBdr>
              <w:divsChild>
                <w:div w:id="169916149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3771384">
          <w:marLeft w:val="0"/>
          <w:marRight w:val="0"/>
          <w:marTop w:val="253"/>
          <w:marBottom w:val="0"/>
          <w:divBdr>
            <w:top w:val="none" w:sz="0" w:space="0" w:color="auto"/>
            <w:left w:val="none" w:sz="0" w:space="0" w:color="auto"/>
            <w:bottom w:val="none" w:sz="0" w:space="0" w:color="auto"/>
            <w:right w:val="none" w:sz="0" w:space="0" w:color="auto"/>
          </w:divBdr>
          <w:divsChild>
            <w:div w:id="961959644">
              <w:marLeft w:val="0"/>
              <w:marRight w:val="0"/>
              <w:marTop w:val="0"/>
              <w:marBottom w:val="0"/>
              <w:divBdr>
                <w:top w:val="none" w:sz="0" w:space="0" w:color="auto"/>
                <w:left w:val="none" w:sz="0" w:space="0" w:color="auto"/>
                <w:bottom w:val="none" w:sz="0" w:space="0" w:color="auto"/>
                <w:right w:val="none" w:sz="0" w:space="0" w:color="auto"/>
              </w:divBdr>
              <w:divsChild>
                <w:div w:id="19111127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17751255">
          <w:marLeft w:val="0"/>
          <w:marRight w:val="0"/>
          <w:marTop w:val="253"/>
          <w:marBottom w:val="0"/>
          <w:divBdr>
            <w:top w:val="none" w:sz="0" w:space="0" w:color="auto"/>
            <w:left w:val="none" w:sz="0" w:space="0" w:color="auto"/>
            <w:bottom w:val="none" w:sz="0" w:space="0" w:color="auto"/>
            <w:right w:val="none" w:sz="0" w:space="0" w:color="auto"/>
          </w:divBdr>
          <w:divsChild>
            <w:div w:id="1466657050">
              <w:marLeft w:val="0"/>
              <w:marRight w:val="0"/>
              <w:marTop w:val="0"/>
              <w:marBottom w:val="0"/>
              <w:divBdr>
                <w:top w:val="none" w:sz="0" w:space="0" w:color="auto"/>
                <w:left w:val="none" w:sz="0" w:space="0" w:color="auto"/>
                <w:bottom w:val="none" w:sz="0" w:space="0" w:color="auto"/>
                <w:right w:val="none" w:sz="0" w:space="0" w:color="auto"/>
              </w:divBdr>
              <w:divsChild>
                <w:div w:id="203183585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0173680">
          <w:marLeft w:val="0"/>
          <w:marRight w:val="0"/>
          <w:marTop w:val="253"/>
          <w:marBottom w:val="0"/>
          <w:divBdr>
            <w:top w:val="none" w:sz="0" w:space="0" w:color="auto"/>
            <w:left w:val="none" w:sz="0" w:space="0" w:color="auto"/>
            <w:bottom w:val="none" w:sz="0" w:space="0" w:color="auto"/>
            <w:right w:val="none" w:sz="0" w:space="0" w:color="auto"/>
          </w:divBdr>
          <w:divsChild>
            <w:div w:id="1613047814">
              <w:marLeft w:val="0"/>
              <w:marRight w:val="0"/>
              <w:marTop w:val="0"/>
              <w:marBottom w:val="0"/>
              <w:divBdr>
                <w:top w:val="none" w:sz="0" w:space="0" w:color="auto"/>
                <w:left w:val="none" w:sz="0" w:space="0" w:color="auto"/>
                <w:bottom w:val="none" w:sz="0" w:space="0" w:color="auto"/>
                <w:right w:val="none" w:sz="0" w:space="0" w:color="auto"/>
              </w:divBdr>
              <w:divsChild>
                <w:div w:id="14692802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11387744">
      <w:bodyDiv w:val="1"/>
      <w:marLeft w:val="0"/>
      <w:marRight w:val="0"/>
      <w:marTop w:val="0"/>
      <w:marBottom w:val="0"/>
      <w:divBdr>
        <w:top w:val="none" w:sz="0" w:space="0" w:color="auto"/>
        <w:left w:val="none" w:sz="0" w:space="0" w:color="auto"/>
        <w:bottom w:val="none" w:sz="0" w:space="0" w:color="auto"/>
        <w:right w:val="none" w:sz="0" w:space="0" w:color="auto"/>
      </w:divBdr>
      <w:divsChild>
        <w:div w:id="1848666067">
          <w:marLeft w:val="0"/>
          <w:marRight w:val="0"/>
          <w:marTop w:val="0"/>
          <w:marBottom w:val="0"/>
          <w:divBdr>
            <w:top w:val="none" w:sz="0" w:space="0" w:color="auto"/>
            <w:left w:val="none" w:sz="0" w:space="0" w:color="auto"/>
            <w:bottom w:val="none" w:sz="0" w:space="0" w:color="auto"/>
            <w:right w:val="none" w:sz="0" w:space="0" w:color="auto"/>
          </w:divBdr>
        </w:div>
        <w:div w:id="934823031">
          <w:marLeft w:val="0"/>
          <w:marRight w:val="0"/>
          <w:marTop w:val="0"/>
          <w:marBottom w:val="0"/>
          <w:divBdr>
            <w:top w:val="none" w:sz="0" w:space="0" w:color="auto"/>
            <w:left w:val="none" w:sz="0" w:space="0" w:color="auto"/>
            <w:bottom w:val="none" w:sz="0" w:space="0" w:color="auto"/>
            <w:right w:val="none" w:sz="0" w:space="0" w:color="auto"/>
          </w:divBdr>
          <w:divsChild>
            <w:div w:id="1105424580">
              <w:marLeft w:val="0"/>
              <w:marRight w:val="0"/>
              <w:marTop w:val="0"/>
              <w:marBottom w:val="0"/>
              <w:divBdr>
                <w:top w:val="none" w:sz="0" w:space="0" w:color="auto"/>
                <w:left w:val="none" w:sz="0" w:space="0" w:color="auto"/>
                <w:bottom w:val="none" w:sz="0" w:space="0" w:color="auto"/>
                <w:right w:val="none" w:sz="0" w:space="0" w:color="auto"/>
              </w:divBdr>
            </w:div>
          </w:divsChild>
        </w:div>
        <w:div w:id="362170309">
          <w:marLeft w:val="0"/>
          <w:marRight w:val="0"/>
          <w:marTop w:val="0"/>
          <w:marBottom w:val="0"/>
          <w:divBdr>
            <w:top w:val="none" w:sz="0" w:space="0" w:color="auto"/>
            <w:left w:val="none" w:sz="0" w:space="0" w:color="auto"/>
            <w:bottom w:val="none" w:sz="0" w:space="0" w:color="auto"/>
            <w:right w:val="none" w:sz="0" w:space="0" w:color="auto"/>
          </w:divBdr>
        </w:div>
        <w:div w:id="1326978114">
          <w:marLeft w:val="0"/>
          <w:marRight w:val="0"/>
          <w:marTop w:val="0"/>
          <w:marBottom w:val="0"/>
          <w:divBdr>
            <w:top w:val="none" w:sz="0" w:space="0" w:color="auto"/>
            <w:left w:val="none" w:sz="0" w:space="0" w:color="auto"/>
            <w:bottom w:val="none" w:sz="0" w:space="0" w:color="auto"/>
            <w:right w:val="none" w:sz="0" w:space="0" w:color="auto"/>
          </w:divBdr>
          <w:divsChild>
            <w:div w:id="1745758113">
              <w:marLeft w:val="0"/>
              <w:marRight w:val="0"/>
              <w:marTop w:val="0"/>
              <w:marBottom w:val="0"/>
              <w:divBdr>
                <w:top w:val="none" w:sz="0" w:space="0" w:color="auto"/>
                <w:left w:val="none" w:sz="0" w:space="0" w:color="auto"/>
                <w:bottom w:val="none" w:sz="0" w:space="0" w:color="auto"/>
                <w:right w:val="none" w:sz="0" w:space="0" w:color="auto"/>
              </w:divBdr>
            </w:div>
          </w:divsChild>
        </w:div>
        <w:div w:id="716009469">
          <w:marLeft w:val="0"/>
          <w:marRight w:val="0"/>
          <w:marTop w:val="0"/>
          <w:marBottom w:val="0"/>
          <w:divBdr>
            <w:top w:val="none" w:sz="0" w:space="0" w:color="auto"/>
            <w:left w:val="none" w:sz="0" w:space="0" w:color="auto"/>
            <w:bottom w:val="none" w:sz="0" w:space="0" w:color="auto"/>
            <w:right w:val="none" w:sz="0" w:space="0" w:color="auto"/>
          </w:divBdr>
        </w:div>
        <w:div w:id="1922442507">
          <w:marLeft w:val="0"/>
          <w:marRight w:val="0"/>
          <w:marTop w:val="0"/>
          <w:marBottom w:val="0"/>
          <w:divBdr>
            <w:top w:val="none" w:sz="0" w:space="0" w:color="auto"/>
            <w:left w:val="none" w:sz="0" w:space="0" w:color="auto"/>
            <w:bottom w:val="none" w:sz="0" w:space="0" w:color="auto"/>
            <w:right w:val="none" w:sz="0" w:space="0" w:color="auto"/>
          </w:divBdr>
          <w:divsChild>
            <w:div w:id="1397819309">
              <w:marLeft w:val="0"/>
              <w:marRight w:val="0"/>
              <w:marTop w:val="0"/>
              <w:marBottom w:val="0"/>
              <w:divBdr>
                <w:top w:val="none" w:sz="0" w:space="0" w:color="auto"/>
                <w:left w:val="none" w:sz="0" w:space="0" w:color="auto"/>
                <w:bottom w:val="none" w:sz="0" w:space="0" w:color="auto"/>
                <w:right w:val="none" w:sz="0" w:space="0" w:color="auto"/>
              </w:divBdr>
            </w:div>
          </w:divsChild>
        </w:div>
        <w:div w:id="829293588">
          <w:marLeft w:val="0"/>
          <w:marRight w:val="0"/>
          <w:marTop w:val="0"/>
          <w:marBottom w:val="0"/>
          <w:divBdr>
            <w:top w:val="none" w:sz="0" w:space="0" w:color="auto"/>
            <w:left w:val="none" w:sz="0" w:space="0" w:color="auto"/>
            <w:bottom w:val="none" w:sz="0" w:space="0" w:color="auto"/>
            <w:right w:val="none" w:sz="0" w:space="0" w:color="auto"/>
          </w:divBdr>
        </w:div>
        <w:div w:id="970205389">
          <w:marLeft w:val="0"/>
          <w:marRight w:val="0"/>
          <w:marTop w:val="0"/>
          <w:marBottom w:val="0"/>
          <w:divBdr>
            <w:top w:val="none" w:sz="0" w:space="0" w:color="auto"/>
            <w:left w:val="none" w:sz="0" w:space="0" w:color="auto"/>
            <w:bottom w:val="none" w:sz="0" w:space="0" w:color="auto"/>
            <w:right w:val="none" w:sz="0" w:space="0" w:color="auto"/>
          </w:divBdr>
          <w:divsChild>
            <w:div w:id="1826121553">
              <w:marLeft w:val="0"/>
              <w:marRight w:val="0"/>
              <w:marTop w:val="0"/>
              <w:marBottom w:val="0"/>
              <w:divBdr>
                <w:top w:val="none" w:sz="0" w:space="0" w:color="auto"/>
                <w:left w:val="none" w:sz="0" w:space="0" w:color="auto"/>
                <w:bottom w:val="none" w:sz="0" w:space="0" w:color="auto"/>
                <w:right w:val="none" w:sz="0" w:space="0" w:color="auto"/>
              </w:divBdr>
            </w:div>
          </w:divsChild>
        </w:div>
        <w:div w:id="1669676966">
          <w:marLeft w:val="0"/>
          <w:marRight w:val="0"/>
          <w:marTop w:val="0"/>
          <w:marBottom w:val="0"/>
          <w:divBdr>
            <w:top w:val="none" w:sz="0" w:space="0" w:color="auto"/>
            <w:left w:val="none" w:sz="0" w:space="0" w:color="auto"/>
            <w:bottom w:val="none" w:sz="0" w:space="0" w:color="auto"/>
            <w:right w:val="none" w:sz="0" w:space="0" w:color="auto"/>
          </w:divBdr>
        </w:div>
        <w:div w:id="1258639028">
          <w:marLeft w:val="0"/>
          <w:marRight w:val="0"/>
          <w:marTop w:val="0"/>
          <w:marBottom w:val="0"/>
          <w:divBdr>
            <w:top w:val="none" w:sz="0" w:space="0" w:color="auto"/>
            <w:left w:val="none" w:sz="0" w:space="0" w:color="auto"/>
            <w:bottom w:val="none" w:sz="0" w:space="0" w:color="auto"/>
            <w:right w:val="none" w:sz="0" w:space="0" w:color="auto"/>
          </w:divBdr>
          <w:divsChild>
            <w:div w:id="1520779701">
              <w:marLeft w:val="0"/>
              <w:marRight w:val="0"/>
              <w:marTop w:val="0"/>
              <w:marBottom w:val="0"/>
              <w:divBdr>
                <w:top w:val="none" w:sz="0" w:space="0" w:color="auto"/>
                <w:left w:val="none" w:sz="0" w:space="0" w:color="auto"/>
                <w:bottom w:val="none" w:sz="0" w:space="0" w:color="auto"/>
                <w:right w:val="none" w:sz="0" w:space="0" w:color="auto"/>
              </w:divBdr>
            </w:div>
          </w:divsChild>
        </w:div>
        <w:div w:id="1894147210">
          <w:marLeft w:val="0"/>
          <w:marRight w:val="0"/>
          <w:marTop w:val="0"/>
          <w:marBottom w:val="0"/>
          <w:divBdr>
            <w:top w:val="none" w:sz="0" w:space="0" w:color="auto"/>
            <w:left w:val="none" w:sz="0" w:space="0" w:color="auto"/>
            <w:bottom w:val="none" w:sz="0" w:space="0" w:color="auto"/>
            <w:right w:val="none" w:sz="0" w:space="0" w:color="auto"/>
          </w:divBdr>
        </w:div>
        <w:div w:id="1255019963">
          <w:marLeft w:val="0"/>
          <w:marRight w:val="0"/>
          <w:marTop w:val="0"/>
          <w:marBottom w:val="0"/>
          <w:divBdr>
            <w:top w:val="none" w:sz="0" w:space="0" w:color="auto"/>
            <w:left w:val="none" w:sz="0" w:space="0" w:color="auto"/>
            <w:bottom w:val="none" w:sz="0" w:space="0" w:color="auto"/>
            <w:right w:val="none" w:sz="0" w:space="0" w:color="auto"/>
          </w:divBdr>
          <w:divsChild>
            <w:div w:id="821583967">
              <w:marLeft w:val="0"/>
              <w:marRight w:val="0"/>
              <w:marTop w:val="0"/>
              <w:marBottom w:val="0"/>
              <w:divBdr>
                <w:top w:val="none" w:sz="0" w:space="0" w:color="auto"/>
                <w:left w:val="none" w:sz="0" w:space="0" w:color="auto"/>
                <w:bottom w:val="none" w:sz="0" w:space="0" w:color="auto"/>
                <w:right w:val="none" w:sz="0" w:space="0" w:color="auto"/>
              </w:divBdr>
            </w:div>
          </w:divsChild>
        </w:div>
        <w:div w:id="790057534">
          <w:marLeft w:val="0"/>
          <w:marRight w:val="0"/>
          <w:marTop w:val="0"/>
          <w:marBottom w:val="0"/>
          <w:divBdr>
            <w:top w:val="none" w:sz="0" w:space="0" w:color="auto"/>
            <w:left w:val="none" w:sz="0" w:space="0" w:color="auto"/>
            <w:bottom w:val="none" w:sz="0" w:space="0" w:color="auto"/>
            <w:right w:val="none" w:sz="0" w:space="0" w:color="auto"/>
          </w:divBdr>
        </w:div>
        <w:div w:id="1333876504">
          <w:marLeft w:val="0"/>
          <w:marRight w:val="0"/>
          <w:marTop w:val="0"/>
          <w:marBottom w:val="0"/>
          <w:divBdr>
            <w:top w:val="none" w:sz="0" w:space="0" w:color="auto"/>
            <w:left w:val="none" w:sz="0" w:space="0" w:color="auto"/>
            <w:bottom w:val="none" w:sz="0" w:space="0" w:color="auto"/>
            <w:right w:val="none" w:sz="0" w:space="0" w:color="auto"/>
          </w:divBdr>
          <w:divsChild>
            <w:div w:id="1126385701">
              <w:marLeft w:val="0"/>
              <w:marRight w:val="0"/>
              <w:marTop w:val="0"/>
              <w:marBottom w:val="0"/>
              <w:divBdr>
                <w:top w:val="none" w:sz="0" w:space="0" w:color="auto"/>
                <w:left w:val="none" w:sz="0" w:space="0" w:color="auto"/>
                <w:bottom w:val="none" w:sz="0" w:space="0" w:color="auto"/>
                <w:right w:val="none" w:sz="0" w:space="0" w:color="auto"/>
              </w:divBdr>
            </w:div>
          </w:divsChild>
        </w:div>
        <w:div w:id="18708276">
          <w:marLeft w:val="0"/>
          <w:marRight w:val="0"/>
          <w:marTop w:val="201"/>
          <w:marBottom w:val="0"/>
          <w:divBdr>
            <w:top w:val="none" w:sz="0" w:space="0" w:color="auto"/>
            <w:left w:val="none" w:sz="0" w:space="0" w:color="auto"/>
            <w:bottom w:val="none" w:sz="0" w:space="0" w:color="auto"/>
            <w:right w:val="none" w:sz="0" w:space="0" w:color="auto"/>
          </w:divBdr>
          <w:divsChild>
            <w:div w:id="1074736982">
              <w:marLeft w:val="0"/>
              <w:marRight w:val="0"/>
              <w:marTop w:val="0"/>
              <w:marBottom w:val="0"/>
              <w:divBdr>
                <w:top w:val="none" w:sz="0" w:space="0" w:color="auto"/>
                <w:left w:val="none" w:sz="0" w:space="0" w:color="auto"/>
                <w:bottom w:val="none" w:sz="0" w:space="0" w:color="auto"/>
                <w:right w:val="none" w:sz="0" w:space="0" w:color="auto"/>
              </w:divBdr>
              <w:divsChild>
                <w:div w:id="14710921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96912850">
          <w:marLeft w:val="0"/>
          <w:marRight w:val="0"/>
          <w:marTop w:val="201"/>
          <w:marBottom w:val="0"/>
          <w:divBdr>
            <w:top w:val="none" w:sz="0" w:space="0" w:color="auto"/>
            <w:left w:val="none" w:sz="0" w:space="0" w:color="auto"/>
            <w:bottom w:val="none" w:sz="0" w:space="0" w:color="auto"/>
            <w:right w:val="none" w:sz="0" w:space="0" w:color="auto"/>
          </w:divBdr>
          <w:divsChild>
            <w:div w:id="1662270869">
              <w:marLeft w:val="0"/>
              <w:marRight w:val="0"/>
              <w:marTop w:val="0"/>
              <w:marBottom w:val="0"/>
              <w:divBdr>
                <w:top w:val="none" w:sz="0" w:space="0" w:color="auto"/>
                <w:left w:val="none" w:sz="0" w:space="0" w:color="auto"/>
                <w:bottom w:val="none" w:sz="0" w:space="0" w:color="auto"/>
                <w:right w:val="none" w:sz="0" w:space="0" w:color="auto"/>
              </w:divBdr>
              <w:divsChild>
                <w:div w:id="6800874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72640841">
          <w:marLeft w:val="0"/>
          <w:marRight w:val="0"/>
          <w:marTop w:val="201"/>
          <w:marBottom w:val="0"/>
          <w:divBdr>
            <w:top w:val="none" w:sz="0" w:space="0" w:color="auto"/>
            <w:left w:val="none" w:sz="0" w:space="0" w:color="auto"/>
            <w:bottom w:val="none" w:sz="0" w:space="0" w:color="auto"/>
            <w:right w:val="none" w:sz="0" w:space="0" w:color="auto"/>
          </w:divBdr>
          <w:divsChild>
            <w:div w:id="1389914296">
              <w:marLeft w:val="0"/>
              <w:marRight w:val="0"/>
              <w:marTop w:val="0"/>
              <w:marBottom w:val="0"/>
              <w:divBdr>
                <w:top w:val="none" w:sz="0" w:space="0" w:color="auto"/>
                <w:left w:val="none" w:sz="0" w:space="0" w:color="auto"/>
                <w:bottom w:val="none" w:sz="0" w:space="0" w:color="auto"/>
                <w:right w:val="none" w:sz="0" w:space="0" w:color="auto"/>
              </w:divBdr>
              <w:divsChild>
                <w:div w:id="133437890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51664411">
          <w:marLeft w:val="0"/>
          <w:marRight w:val="0"/>
          <w:marTop w:val="201"/>
          <w:marBottom w:val="0"/>
          <w:divBdr>
            <w:top w:val="none" w:sz="0" w:space="0" w:color="auto"/>
            <w:left w:val="none" w:sz="0" w:space="0" w:color="auto"/>
            <w:bottom w:val="none" w:sz="0" w:space="0" w:color="auto"/>
            <w:right w:val="none" w:sz="0" w:space="0" w:color="auto"/>
          </w:divBdr>
          <w:divsChild>
            <w:div w:id="1317876553">
              <w:marLeft w:val="0"/>
              <w:marRight w:val="0"/>
              <w:marTop w:val="0"/>
              <w:marBottom w:val="0"/>
              <w:divBdr>
                <w:top w:val="none" w:sz="0" w:space="0" w:color="auto"/>
                <w:left w:val="none" w:sz="0" w:space="0" w:color="auto"/>
                <w:bottom w:val="none" w:sz="0" w:space="0" w:color="auto"/>
                <w:right w:val="none" w:sz="0" w:space="0" w:color="auto"/>
              </w:divBdr>
              <w:divsChild>
                <w:div w:id="86127989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46659047">
      <w:bodyDiv w:val="1"/>
      <w:marLeft w:val="0"/>
      <w:marRight w:val="0"/>
      <w:marTop w:val="0"/>
      <w:marBottom w:val="0"/>
      <w:divBdr>
        <w:top w:val="none" w:sz="0" w:space="0" w:color="auto"/>
        <w:left w:val="none" w:sz="0" w:space="0" w:color="auto"/>
        <w:bottom w:val="none" w:sz="0" w:space="0" w:color="auto"/>
        <w:right w:val="none" w:sz="0" w:space="0" w:color="auto"/>
      </w:divBdr>
      <w:divsChild>
        <w:div w:id="2027779931">
          <w:marLeft w:val="0"/>
          <w:marRight w:val="0"/>
          <w:marTop w:val="0"/>
          <w:marBottom w:val="0"/>
          <w:divBdr>
            <w:top w:val="none" w:sz="0" w:space="0" w:color="auto"/>
            <w:left w:val="none" w:sz="0" w:space="0" w:color="auto"/>
            <w:bottom w:val="none" w:sz="0" w:space="0" w:color="auto"/>
            <w:right w:val="none" w:sz="0" w:space="0" w:color="auto"/>
          </w:divBdr>
        </w:div>
        <w:div w:id="1986809406">
          <w:marLeft w:val="0"/>
          <w:marRight w:val="0"/>
          <w:marTop w:val="0"/>
          <w:marBottom w:val="0"/>
          <w:divBdr>
            <w:top w:val="none" w:sz="0" w:space="0" w:color="auto"/>
            <w:left w:val="none" w:sz="0" w:space="0" w:color="auto"/>
            <w:bottom w:val="none" w:sz="0" w:space="0" w:color="auto"/>
            <w:right w:val="none" w:sz="0" w:space="0" w:color="auto"/>
          </w:divBdr>
          <w:divsChild>
            <w:div w:id="2051490710">
              <w:marLeft w:val="0"/>
              <w:marRight w:val="0"/>
              <w:marTop w:val="0"/>
              <w:marBottom w:val="0"/>
              <w:divBdr>
                <w:top w:val="none" w:sz="0" w:space="0" w:color="auto"/>
                <w:left w:val="none" w:sz="0" w:space="0" w:color="auto"/>
                <w:bottom w:val="none" w:sz="0" w:space="0" w:color="auto"/>
                <w:right w:val="none" w:sz="0" w:space="0" w:color="auto"/>
              </w:divBdr>
            </w:div>
          </w:divsChild>
        </w:div>
        <w:div w:id="911278595">
          <w:marLeft w:val="0"/>
          <w:marRight w:val="0"/>
          <w:marTop w:val="0"/>
          <w:marBottom w:val="0"/>
          <w:divBdr>
            <w:top w:val="none" w:sz="0" w:space="0" w:color="auto"/>
            <w:left w:val="none" w:sz="0" w:space="0" w:color="auto"/>
            <w:bottom w:val="none" w:sz="0" w:space="0" w:color="auto"/>
            <w:right w:val="none" w:sz="0" w:space="0" w:color="auto"/>
          </w:divBdr>
        </w:div>
        <w:div w:id="1672370844">
          <w:marLeft w:val="0"/>
          <w:marRight w:val="0"/>
          <w:marTop w:val="0"/>
          <w:marBottom w:val="0"/>
          <w:divBdr>
            <w:top w:val="none" w:sz="0" w:space="0" w:color="auto"/>
            <w:left w:val="none" w:sz="0" w:space="0" w:color="auto"/>
            <w:bottom w:val="none" w:sz="0" w:space="0" w:color="auto"/>
            <w:right w:val="none" w:sz="0" w:space="0" w:color="auto"/>
          </w:divBdr>
          <w:divsChild>
            <w:div w:id="961770153">
              <w:marLeft w:val="0"/>
              <w:marRight w:val="0"/>
              <w:marTop w:val="0"/>
              <w:marBottom w:val="0"/>
              <w:divBdr>
                <w:top w:val="none" w:sz="0" w:space="0" w:color="auto"/>
                <w:left w:val="none" w:sz="0" w:space="0" w:color="auto"/>
                <w:bottom w:val="none" w:sz="0" w:space="0" w:color="auto"/>
                <w:right w:val="none" w:sz="0" w:space="0" w:color="auto"/>
              </w:divBdr>
            </w:div>
          </w:divsChild>
        </w:div>
        <w:div w:id="687172032">
          <w:marLeft w:val="0"/>
          <w:marRight w:val="0"/>
          <w:marTop w:val="0"/>
          <w:marBottom w:val="0"/>
          <w:divBdr>
            <w:top w:val="none" w:sz="0" w:space="0" w:color="auto"/>
            <w:left w:val="none" w:sz="0" w:space="0" w:color="auto"/>
            <w:bottom w:val="none" w:sz="0" w:space="0" w:color="auto"/>
            <w:right w:val="none" w:sz="0" w:space="0" w:color="auto"/>
          </w:divBdr>
        </w:div>
        <w:div w:id="854030091">
          <w:marLeft w:val="0"/>
          <w:marRight w:val="0"/>
          <w:marTop w:val="0"/>
          <w:marBottom w:val="0"/>
          <w:divBdr>
            <w:top w:val="none" w:sz="0" w:space="0" w:color="auto"/>
            <w:left w:val="none" w:sz="0" w:space="0" w:color="auto"/>
            <w:bottom w:val="none" w:sz="0" w:space="0" w:color="auto"/>
            <w:right w:val="none" w:sz="0" w:space="0" w:color="auto"/>
          </w:divBdr>
          <w:divsChild>
            <w:div w:id="577399743">
              <w:marLeft w:val="0"/>
              <w:marRight w:val="0"/>
              <w:marTop w:val="0"/>
              <w:marBottom w:val="0"/>
              <w:divBdr>
                <w:top w:val="none" w:sz="0" w:space="0" w:color="auto"/>
                <w:left w:val="none" w:sz="0" w:space="0" w:color="auto"/>
                <w:bottom w:val="none" w:sz="0" w:space="0" w:color="auto"/>
                <w:right w:val="none" w:sz="0" w:space="0" w:color="auto"/>
              </w:divBdr>
            </w:div>
          </w:divsChild>
        </w:div>
        <w:div w:id="301690443">
          <w:marLeft w:val="0"/>
          <w:marRight w:val="0"/>
          <w:marTop w:val="0"/>
          <w:marBottom w:val="0"/>
          <w:divBdr>
            <w:top w:val="none" w:sz="0" w:space="0" w:color="auto"/>
            <w:left w:val="none" w:sz="0" w:space="0" w:color="auto"/>
            <w:bottom w:val="none" w:sz="0" w:space="0" w:color="auto"/>
            <w:right w:val="none" w:sz="0" w:space="0" w:color="auto"/>
          </w:divBdr>
        </w:div>
        <w:div w:id="1020738914">
          <w:marLeft w:val="0"/>
          <w:marRight w:val="0"/>
          <w:marTop w:val="0"/>
          <w:marBottom w:val="0"/>
          <w:divBdr>
            <w:top w:val="none" w:sz="0" w:space="0" w:color="auto"/>
            <w:left w:val="none" w:sz="0" w:space="0" w:color="auto"/>
            <w:bottom w:val="none" w:sz="0" w:space="0" w:color="auto"/>
            <w:right w:val="none" w:sz="0" w:space="0" w:color="auto"/>
          </w:divBdr>
          <w:divsChild>
            <w:div w:id="1228109023">
              <w:marLeft w:val="0"/>
              <w:marRight w:val="0"/>
              <w:marTop w:val="0"/>
              <w:marBottom w:val="0"/>
              <w:divBdr>
                <w:top w:val="none" w:sz="0" w:space="0" w:color="auto"/>
                <w:left w:val="none" w:sz="0" w:space="0" w:color="auto"/>
                <w:bottom w:val="none" w:sz="0" w:space="0" w:color="auto"/>
                <w:right w:val="none" w:sz="0" w:space="0" w:color="auto"/>
              </w:divBdr>
            </w:div>
          </w:divsChild>
        </w:div>
        <w:div w:id="1630748020">
          <w:marLeft w:val="0"/>
          <w:marRight w:val="0"/>
          <w:marTop w:val="0"/>
          <w:marBottom w:val="0"/>
          <w:divBdr>
            <w:top w:val="none" w:sz="0" w:space="0" w:color="auto"/>
            <w:left w:val="none" w:sz="0" w:space="0" w:color="auto"/>
            <w:bottom w:val="none" w:sz="0" w:space="0" w:color="auto"/>
            <w:right w:val="none" w:sz="0" w:space="0" w:color="auto"/>
          </w:divBdr>
        </w:div>
        <w:div w:id="44262037">
          <w:marLeft w:val="0"/>
          <w:marRight w:val="0"/>
          <w:marTop w:val="0"/>
          <w:marBottom w:val="0"/>
          <w:divBdr>
            <w:top w:val="none" w:sz="0" w:space="0" w:color="auto"/>
            <w:left w:val="none" w:sz="0" w:space="0" w:color="auto"/>
            <w:bottom w:val="none" w:sz="0" w:space="0" w:color="auto"/>
            <w:right w:val="none" w:sz="0" w:space="0" w:color="auto"/>
          </w:divBdr>
          <w:divsChild>
            <w:div w:id="589856110">
              <w:marLeft w:val="0"/>
              <w:marRight w:val="0"/>
              <w:marTop w:val="0"/>
              <w:marBottom w:val="0"/>
              <w:divBdr>
                <w:top w:val="none" w:sz="0" w:space="0" w:color="auto"/>
                <w:left w:val="none" w:sz="0" w:space="0" w:color="auto"/>
                <w:bottom w:val="none" w:sz="0" w:space="0" w:color="auto"/>
                <w:right w:val="none" w:sz="0" w:space="0" w:color="auto"/>
              </w:divBdr>
            </w:div>
          </w:divsChild>
        </w:div>
        <w:div w:id="421491087">
          <w:marLeft w:val="0"/>
          <w:marRight w:val="0"/>
          <w:marTop w:val="0"/>
          <w:marBottom w:val="0"/>
          <w:divBdr>
            <w:top w:val="none" w:sz="0" w:space="0" w:color="auto"/>
            <w:left w:val="none" w:sz="0" w:space="0" w:color="auto"/>
            <w:bottom w:val="none" w:sz="0" w:space="0" w:color="auto"/>
            <w:right w:val="none" w:sz="0" w:space="0" w:color="auto"/>
          </w:divBdr>
        </w:div>
        <w:div w:id="34737251">
          <w:marLeft w:val="0"/>
          <w:marRight w:val="0"/>
          <w:marTop w:val="0"/>
          <w:marBottom w:val="0"/>
          <w:divBdr>
            <w:top w:val="none" w:sz="0" w:space="0" w:color="auto"/>
            <w:left w:val="none" w:sz="0" w:space="0" w:color="auto"/>
            <w:bottom w:val="none" w:sz="0" w:space="0" w:color="auto"/>
            <w:right w:val="none" w:sz="0" w:space="0" w:color="auto"/>
          </w:divBdr>
          <w:divsChild>
            <w:div w:id="542867125">
              <w:marLeft w:val="0"/>
              <w:marRight w:val="0"/>
              <w:marTop w:val="0"/>
              <w:marBottom w:val="0"/>
              <w:divBdr>
                <w:top w:val="none" w:sz="0" w:space="0" w:color="auto"/>
                <w:left w:val="none" w:sz="0" w:space="0" w:color="auto"/>
                <w:bottom w:val="none" w:sz="0" w:space="0" w:color="auto"/>
                <w:right w:val="none" w:sz="0" w:space="0" w:color="auto"/>
              </w:divBdr>
            </w:div>
          </w:divsChild>
        </w:div>
        <w:div w:id="1163470406">
          <w:marLeft w:val="0"/>
          <w:marRight w:val="0"/>
          <w:marTop w:val="0"/>
          <w:marBottom w:val="0"/>
          <w:divBdr>
            <w:top w:val="none" w:sz="0" w:space="0" w:color="auto"/>
            <w:left w:val="none" w:sz="0" w:space="0" w:color="auto"/>
            <w:bottom w:val="none" w:sz="0" w:space="0" w:color="auto"/>
            <w:right w:val="none" w:sz="0" w:space="0" w:color="auto"/>
          </w:divBdr>
        </w:div>
        <w:div w:id="1652251588">
          <w:marLeft w:val="0"/>
          <w:marRight w:val="0"/>
          <w:marTop w:val="0"/>
          <w:marBottom w:val="0"/>
          <w:divBdr>
            <w:top w:val="none" w:sz="0" w:space="0" w:color="auto"/>
            <w:left w:val="none" w:sz="0" w:space="0" w:color="auto"/>
            <w:bottom w:val="none" w:sz="0" w:space="0" w:color="auto"/>
            <w:right w:val="none" w:sz="0" w:space="0" w:color="auto"/>
          </w:divBdr>
          <w:divsChild>
            <w:div w:id="1295715051">
              <w:marLeft w:val="0"/>
              <w:marRight w:val="0"/>
              <w:marTop w:val="0"/>
              <w:marBottom w:val="0"/>
              <w:divBdr>
                <w:top w:val="none" w:sz="0" w:space="0" w:color="auto"/>
                <w:left w:val="none" w:sz="0" w:space="0" w:color="auto"/>
                <w:bottom w:val="none" w:sz="0" w:space="0" w:color="auto"/>
                <w:right w:val="none" w:sz="0" w:space="0" w:color="auto"/>
              </w:divBdr>
            </w:div>
          </w:divsChild>
        </w:div>
        <w:div w:id="1745104240">
          <w:marLeft w:val="0"/>
          <w:marRight w:val="0"/>
          <w:marTop w:val="253"/>
          <w:marBottom w:val="0"/>
          <w:divBdr>
            <w:top w:val="none" w:sz="0" w:space="0" w:color="auto"/>
            <w:left w:val="none" w:sz="0" w:space="0" w:color="auto"/>
            <w:bottom w:val="none" w:sz="0" w:space="0" w:color="auto"/>
            <w:right w:val="none" w:sz="0" w:space="0" w:color="auto"/>
          </w:divBdr>
          <w:divsChild>
            <w:div w:id="2124105162">
              <w:marLeft w:val="0"/>
              <w:marRight w:val="0"/>
              <w:marTop w:val="0"/>
              <w:marBottom w:val="0"/>
              <w:divBdr>
                <w:top w:val="none" w:sz="0" w:space="0" w:color="auto"/>
                <w:left w:val="none" w:sz="0" w:space="0" w:color="auto"/>
                <w:bottom w:val="none" w:sz="0" w:space="0" w:color="auto"/>
                <w:right w:val="none" w:sz="0" w:space="0" w:color="auto"/>
              </w:divBdr>
              <w:divsChild>
                <w:div w:id="513446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18793991">
          <w:marLeft w:val="0"/>
          <w:marRight w:val="0"/>
          <w:marTop w:val="253"/>
          <w:marBottom w:val="0"/>
          <w:divBdr>
            <w:top w:val="none" w:sz="0" w:space="0" w:color="auto"/>
            <w:left w:val="none" w:sz="0" w:space="0" w:color="auto"/>
            <w:bottom w:val="none" w:sz="0" w:space="0" w:color="auto"/>
            <w:right w:val="none" w:sz="0" w:space="0" w:color="auto"/>
          </w:divBdr>
          <w:divsChild>
            <w:div w:id="1777409114">
              <w:marLeft w:val="0"/>
              <w:marRight w:val="0"/>
              <w:marTop w:val="0"/>
              <w:marBottom w:val="0"/>
              <w:divBdr>
                <w:top w:val="none" w:sz="0" w:space="0" w:color="auto"/>
                <w:left w:val="none" w:sz="0" w:space="0" w:color="auto"/>
                <w:bottom w:val="none" w:sz="0" w:space="0" w:color="auto"/>
                <w:right w:val="none" w:sz="0" w:space="0" w:color="auto"/>
              </w:divBdr>
              <w:divsChild>
                <w:div w:id="12030527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46596506">
          <w:marLeft w:val="0"/>
          <w:marRight w:val="0"/>
          <w:marTop w:val="253"/>
          <w:marBottom w:val="0"/>
          <w:divBdr>
            <w:top w:val="none" w:sz="0" w:space="0" w:color="auto"/>
            <w:left w:val="none" w:sz="0" w:space="0" w:color="auto"/>
            <w:bottom w:val="none" w:sz="0" w:space="0" w:color="auto"/>
            <w:right w:val="none" w:sz="0" w:space="0" w:color="auto"/>
          </w:divBdr>
          <w:divsChild>
            <w:div w:id="1949196032">
              <w:marLeft w:val="0"/>
              <w:marRight w:val="0"/>
              <w:marTop w:val="0"/>
              <w:marBottom w:val="0"/>
              <w:divBdr>
                <w:top w:val="none" w:sz="0" w:space="0" w:color="auto"/>
                <w:left w:val="none" w:sz="0" w:space="0" w:color="auto"/>
                <w:bottom w:val="none" w:sz="0" w:space="0" w:color="auto"/>
                <w:right w:val="none" w:sz="0" w:space="0" w:color="auto"/>
              </w:divBdr>
              <w:divsChild>
                <w:div w:id="10662949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00653357">
          <w:marLeft w:val="0"/>
          <w:marRight w:val="0"/>
          <w:marTop w:val="253"/>
          <w:marBottom w:val="0"/>
          <w:divBdr>
            <w:top w:val="none" w:sz="0" w:space="0" w:color="auto"/>
            <w:left w:val="none" w:sz="0" w:space="0" w:color="auto"/>
            <w:bottom w:val="none" w:sz="0" w:space="0" w:color="auto"/>
            <w:right w:val="none" w:sz="0" w:space="0" w:color="auto"/>
          </w:divBdr>
          <w:divsChild>
            <w:div w:id="1419326585">
              <w:marLeft w:val="0"/>
              <w:marRight w:val="0"/>
              <w:marTop w:val="0"/>
              <w:marBottom w:val="0"/>
              <w:divBdr>
                <w:top w:val="none" w:sz="0" w:space="0" w:color="auto"/>
                <w:left w:val="none" w:sz="0" w:space="0" w:color="auto"/>
                <w:bottom w:val="none" w:sz="0" w:space="0" w:color="auto"/>
                <w:right w:val="none" w:sz="0" w:space="0" w:color="auto"/>
              </w:divBdr>
              <w:divsChild>
                <w:div w:id="21088882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56825312">
      <w:bodyDiv w:val="1"/>
      <w:marLeft w:val="0"/>
      <w:marRight w:val="0"/>
      <w:marTop w:val="0"/>
      <w:marBottom w:val="0"/>
      <w:divBdr>
        <w:top w:val="none" w:sz="0" w:space="0" w:color="auto"/>
        <w:left w:val="none" w:sz="0" w:space="0" w:color="auto"/>
        <w:bottom w:val="none" w:sz="0" w:space="0" w:color="auto"/>
        <w:right w:val="none" w:sz="0" w:space="0" w:color="auto"/>
      </w:divBdr>
      <w:divsChild>
        <w:div w:id="48113114">
          <w:marLeft w:val="0"/>
          <w:marRight w:val="0"/>
          <w:marTop w:val="0"/>
          <w:marBottom w:val="0"/>
          <w:divBdr>
            <w:top w:val="none" w:sz="0" w:space="0" w:color="auto"/>
            <w:left w:val="none" w:sz="0" w:space="0" w:color="auto"/>
            <w:bottom w:val="none" w:sz="0" w:space="0" w:color="auto"/>
            <w:right w:val="none" w:sz="0" w:space="0" w:color="auto"/>
          </w:divBdr>
        </w:div>
        <w:div w:id="1550143269">
          <w:marLeft w:val="0"/>
          <w:marRight w:val="0"/>
          <w:marTop w:val="0"/>
          <w:marBottom w:val="0"/>
          <w:divBdr>
            <w:top w:val="none" w:sz="0" w:space="0" w:color="auto"/>
            <w:left w:val="none" w:sz="0" w:space="0" w:color="auto"/>
            <w:bottom w:val="none" w:sz="0" w:space="0" w:color="auto"/>
            <w:right w:val="none" w:sz="0" w:space="0" w:color="auto"/>
          </w:divBdr>
          <w:divsChild>
            <w:div w:id="934362812">
              <w:marLeft w:val="0"/>
              <w:marRight w:val="0"/>
              <w:marTop w:val="0"/>
              <w:marBottom w:val="0"/>
              <w:divBdr>
                <w:top w:val="none" w:sz="0" w:space="0" w:color="auto"/>
                <w:left w:val="none" w:sz="0" w:space="0" w:color="auto"/>
                <w:bottom w:val="none" w:sz="0" w:space="0" w:color="auto"/>
                <w:right w:val="none" w:sz="0" w:space="0" w:color="auto"/>
              </w:divBdr>
            </w:div>
          </w:divsChild>
        </w:div>
        <w:div w:id="1675843906">
          <w:marLeft w:val="0"/>
          <w:marRight w:val="0"/>
          <w:marTop w:val="0"/>
          <w:marBottom w:val="0"/>
          <w:divBdr>
            <w:top w:val="none" w:sz="0" w:space="0" w:color="auto"/>
            <w:left w:val="none" w:sz="0" w:space="0" w:color="auto"/>
            <w:bottom w:val="none" w:sz="0" w:space="0" w:color="auto"/>
            <w:right w:val="none" w:sz="0" w:space="0" w:color="auto"/>
          </w:divBdr>
        </w:div>
        <w:div w:id="1753894244">
          <w:marLeft w:val="0"/>
          <w:marRight w:val="0"/>
          <w:marTop w:val="0"/>
          <w:marBottom w:val="0"/>
          <w:divBdr>
            <w:top w:val="none" w:sz="0" w:space="0" w:color="auto"/>
            <w:left w:val="none" w:sz="0" w:space="0" w:color="auto"/>
            <w:bottom w:val="none" w:sz="0" w:space="0" w:color="auto"/>
            <w:right w:val="none" w:sz="0" w:space="0" w:color="auto"/>
          </w:divBdr>
          <w:divsChild>
            <w:div w:id="1642346479">
              <w:marLeft w:val="0"/>
              <w:marRight w:val="0"/>
              <w:marTop w:val="0"/>
              <w:marBottom w:val="0"/>
              <w:divBdr>
                <w:top w:val="none" w:sz="0" w:space="0" w:color="auto"/>
                <w:left w:val="none" w:sz="0" w:space="0" w:color="auto"/>
                <w:bottom w:val="none" w:sz="0" w:space="0" w:color="auto"/>
                <w:right w:val="none" w:sz="0" w:space="0" w:color="auto"/>
              </w:divBdr>
            </w:div>
          </w:divsChild>
        </w:div>
        <w:div w:id="117186697">
          <w:marLeft w:val="0"/>
          <w:marRight w:val="0"/>
          <w:marTop w:val="0"/>
          <w:marBottom w:val="0"/>
          <w:divBdr>
            <w:top w:val="none" w:sz="0" w:space="0" w:color="auto"/>
            <w:left w:val="none" w:sz="0" w:space="0" w:color="auto"/>
            <w:bottom w:val="none" w:sz="0" w:space="0" w:color="auto"/>
            <w:right w:val="none" w:sz="0" w:space="0" w:color="auto"/>
          </w:divBdr>
        </w:div>
        <w:div w:id="1921324925">
          <w:marLeft w:val="0"/>
          <w:marRight w:val="0"/>
          <w:marTop w:val="0"/>
          <w:marBottom w:val="0"/>
          <w:divBdr>
            <w:top w:val="none" w:sz="0" w:space="0" w:color="auto"/>
            <w:left w:val="none" w:sz="0" w:space="0" w:color="auto"/>
            <w:bottom w:val="none" w:sz="0" w:space="0" w:color="auto"/>
            <w:right w:val="none" w:sz="0" w:space="0" w:color="auto"/>
          </w:divBdr>
          <w:divsChild>
            <w:div w:id="869801846">
              <w:marLeft w:val="0"/>
              <w:marRight w:val="0"/>
              <w:marTop w:val="0"/>
              <w:marBottom w:val="0"/>
              <w:divBdr>
                <w:top w:val="none" w:sz="0" w:space="0" w:color="auto"/>
                <w:left w:val="none" w:sz="0" w:space="0" w:color="auto"/>
                <w:bottom w:val="none" w:sz="0" w:space="0" w:color="auto"/>
                <w:right w:val="none" w:sz="0" w:space="0" w:color="auto"/>
              </w:divBdr>
            </w:div>
          </w:divsChild>
        </w:div>
        <w:div w:id="597561598">
          <w:marLeft w:val="0"/>
          <w:marRight w:val="0"/>
          <w:marTop w:val="0"/>
          <w:marBottom w:val="0"/>
          <w:divBdr>
            <w:top w:val="none" w:sz="0" w:space="0" w:color="auto"/>
            <w:left w:val="none" w:sz="0" w:space="0" w:color="auto"/>
            <w:bottom w:val="none" w:sz="0" w:space="0" w:color="auto"/>
            <w:right w:val="none" w:sz="0" w:space="0" w:color="auto"/>
          </w:divBdr>
        </w:div>
        <w:div w:id="1992951614">
          <w:marLeft w:val="0"/>
          <w:marRight w:val="0"/>
          <w:marTop w:val="0"/>
          <w:marBottom w:val="0"/>
          <w:divBdr>
            <w:top w:val="none" w:sz="0" w:space="0" w:color="auto"/>
            <w:left w:val="none" w:sz="0" w:space="0" w:color="auto"/>
            <w:bottom w:val="none" w:sz="0" w:space="0" w:color="auto"/>
            <w:right w:val="none" w:sz="0" w:space="0" w:color="auto"/>
          </w:divBdr>
          <w:divsChild>
            <w:div w:id="1908759685">
              <w:marLeft w:val="0"/>
              <w:marRight w:val="0"/>
              <w:marTop w:val="0"/>
              <w:marBottom w:val="0"/>
              <w:divBdr>
                <w:top w:val="none" w:sz="0" w:space="0" w:color="auto"/>
                <w:left w:val="none" w:sz="0" w:space="0" w:color="auto"/>
                <w:bottom w:val="none" w:sz="0" w:space="0" w:color="auto"/>
                <w:right w:val="none" w:sz="0" w:space="0" w:color="auto"/>
              </w:divBdr>
            </w:div>
          </w:divsChild>
        </w:div>
        <w:div w:id="1615021187">
          <w:marLeft w:val="0"/>
          <w:marRight w:val="0"/>
          <w:marTop w:val="0"/>
          <w:marBottom w:val="0"/>
          <w:divBdr>
            <w:top w:val="none" w:sz="0" w:space="0" w:color="auto"/>
            <w:left w:val="none" w:sz="0" w:space="0" w:color="auto"/>
            <w:bottom w:val="none" w:sz="0" w:space="0" w:color="auto"/>
            <w:right w:val="none" w:sz="0" w:space="0" w:color="auto"/>
          </w:divBdr>
        </w:div>
        <w:div w:id="1909146506">
          <w:marLeft w:val="0"/>
          <w:marRight w:val="0"/>
          <w:marTop w:val="0"/>
          <w:marBottom w:val="0"/>
          <w:divBdr>
            <w:top w:val="none" w:sz="0" w:space="0" w:color="auto"/>
            <w:left w:val="none" w:sz="0" w:space="0" w:color="auto"/>
            <w:bottom w:val="none" w:sz="0" w:space="0" w:color="auto"/>
            <w:right w:val="none" w:sz="0" w:space="0" w:color="auto"/>
          </w:divBdr>
          <w:divsChild>
            <w:div w:id="82999301">
              <w:marLeft w:val="0"/>
              <w:marRight w:val="0"/>
              <w:marTop w:val="0"/>
              <w:marBottom w:val="0"/>
              <w:divBdr>
                <w:top w:val="none" w:sz="0" w:space="0" w:color="auto"/>
                <w:left w:val="none" w:sz="0" w:space="0" w:color="auto"/>
                <w:bottom w:val="none" w:sz="0" w:space="0" w:color="auto"/>
                <w:right w:val="none" w:sz="0" w:space="0" w:color="auto"/>
              </w:divBdr>
            </w:div>
          </w:divsChild>
        </w:div>
        <w:div w:id="291516734">
          <w:marLeft w:val="0"/>
          <w:marRight w:val="0"/>
          <w:marTop w:val="0"/>
          <w:marBottom w:val="0"/>
          <w:divBdr>
            <w:top w:val="none" w:sz="0" w:space="0" w:color="auto"/>
            <w:left w:val="none" w:sz="0" w:space="0" w:color="auto"/>
            <w:bottom w:val="none" w:sz="0" w:space="0" w:color="auto"/>
            <w:right w:val="none" w:sz="0" w:space="0" w:color="auto"/>
          </w:divBdr>
        </w:div>
        <w:div w:id="1539466777">
          <w:marLeft w:val="0"/>
          <w:marRight w:val="0"/>
          <w:marTop w:val="0"/>
          <w:marBottom w:val="0"/>
          <w:divBdr>
            <w:top w:val="none" w:sz="0" w:space="0" w:color="auto"/>
            <w:left w:val="none" w:sz="0" w:space="0" w:color="auto"/>
            <w:bottom w:val="none" w:sz="0" w:space="0" w:color="auto"/>
            <w:right w:val="none" w:sz="0" w:space="0" w:color="auto"/>
          </w:divBdr>
          <w:divsChild>
            <w:div w:id="897976950">
              <w:marLeft w:val="0"/>
              <w:marRight w:val="0"/>
              <w:marTop w:val="0"/>
              <w:marBottom w:val="0"/>
              <w:divBdr>
                <w:top w:val="none" w:sz="0" w:space="0" w:color="auto"/>
                <w:left w:val="none" w:sz="0" w:space="0" w:color="auto"/>
                <w:bottom w:val="none" w:sz="0" w:space="0" w:color="auto"/>
                <w:right w:val="none" w:sz="0" w:space="0" w:color="auto"/>
              </w:divBdr>
            </w:div>
          </w:divsChild>
        </w:div>
        <w:div w:id="1866206581">
          <w:marLeft w:val="0"/>
          <w:marRight w:val="0"/>
          <w:marTop w:val="0"/>
          <w:marBottom w:val="0"/>
          <w:divBdr>
            <w:top w:val="none" w:sz="0" w:space="0" w:color="auto"/>
            <w:left w:val="none" w:sz="0" w:space="0" w:color="auto"/>
            <w:bottom w:val="none" w:sz="0" w:space="0" w:color="auto"/>
            <w:right w:val="none" w:sz="0" w:space="0" w:color="auto"/>
          </w:divBdr>
        </w:div>
        <w:div w:id="839152306">
          <w:marLeft w:val="0"/>
          <w:marRight w:val="0"/>
          <w:marTop w:val="0"/>
          <w:marBottom w:val="0"/>
          <w:divBdr>
            <w:top w:val="none" w:sz="0" w:space="0" w:color="auto"/>
            <w:left w:val="none" w:sz="0" w:space="0" w:color="auto"/>
            <w:bottom w:val="none" w:sz="0" w:space="0" w:color="auto"/>
            <w:right w:val="none" w:sz="0" w:space="0" w:color="auto"/>
          </w:divBdr>
          <w:divsChild>
            <w:div w:id="1547108373">
              <w:marLeft w:val="0"/>
              <w:marRight w:val="0"/>
              <w:marTop w:val="0"/>
              <w:marBottom w:val="0"/>
              <w:divBdr>
                <w:top w:val="none" w:sz="0" w:space="0" w:color="auto"/>
                <w:left w:val="none" w:sz="0" w:space="0" w:color="auto"/>
                <w:bottom w:val="none" w:sz="0" w:space="0" w:color="auto"/>
                <w:right w:val="none" w:sz="0" w:space="0" w:color="auto"/>
              </w:divBdr>
            </w:div>
          </w:divsChild>
        </w:div>
        <w:div w:id="1178035846">
          <w:marLeft w:val="0"/>
          <w:marRight w:val="0"/>
          <w:marTop w:val="253"/>
          <w:marBottom w:val="0"/>
          <w:divBdr>
            <w:top w:val="none" w:sz="0" w:space="0" w:color="auto"/>
            <w:left w:val="none" w:sz="0" w:space="0" w:color="auto"/>
            <w:bottom w:val="none" w:sz="0" w:space="0" w:color="auto"/>
            <w:right w:val="none" w:sz="0" w:space="0" w:color="auto"/>
          </w:divBdr>
          <w:divsChild>
            <w:div w:id="2000766225">
              <w:marLeft w:val="0"/>
              <w:marRight w:val="0"/>
              <w:marTop w:val="0"/>
              <w:marBottom w:val="0"/>
              <w:divBdr>
                <w:top w:val="none" w:sz="0" w:space="0" w:color="auto"/>
                <w:left w:val="none" w:sz="0" w:space="0" w:color="auto"/>
                <w:bottom w:val="none" w:sz="0" w:space="0" w:color="auto"/>
                <w:right w:val="none" w:sz="0" w:space="0" w:color="auto"/>
              </w:divBdr>
              <w:divsChild>
                <w:div w:id="105338913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72520875">
          <w:marLeft w:val="0"/>
          <w:marRight w:val="0"/>
          <w:marTop w:val="253"/>
          <w:marBottom w:val="0"/>
          <w:divBdr>
            <w:top w:val="none" w:sz="0" w:space="0" w:color="auto"/>
            <w:left w:val="none" w:sz="0" w:space="0" w:color="auto"/>
            <w:bottom w:val="none" w:sz="0" w:space="0" w:color="auto"/>
            <w:right w:val="none" w:sz="0" w:space="0" w:color="auto"/>
          </w:divBdr>
          <w:divsChild>
            <w:div w:id="1752779258">
              <w:marLeft w:val="0"/>
              <w:marRight w:val="0"/>
              <w:marTop w:val="0"/>
              <w:marBottom w:val="0"/>
              <w:divBdr>
                <w:top w:val="none" w:sz="0" w:space="0" w:color="auto"/>
                <w:left w:val="none" w:sz="0" w:space="0" w:color="auto"/>
                <w:bottom w:val="none" w:sz="0" w:space="0" w:color="auto"/>
                <w:right w:val="none" w:sz="0" w:space="0" w:color="auto"/>
              </w:divBdr>
              <w:divsChild>
                <w:div w:id="12973768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61942080">
          <w:marLeft w:val="0"/>
          <w:marRight w:val="0"/>
          <w:marTop w:val="253"/>
          <w:marBottom w:val="0"/>
          <w:divBdr>
            <w:top w:val="none" w:sz="0" w:space="0" w:color="auto"/>
            <w:left w:val="none" w:sz="0" w:space="0" w:color="auto"/>
            <w:bottom w:val="none" w:sz="0" w:space="0" w:color="auto"/>
            <w:right w:val="none" w:sz="0" w:space="0" w:color="auto"/>
          </w:divBdr>
          <w:divsChild>
            <w:div w:id="850533741">
              <w:marLeft w:val="0"/>
              <w:marRight w:val="0"/>
              <w:marTop w:val="0"/>
              <w:marBottom w:val="0"/>
              <w:divBdr>
                <w:top w:val="none" w:sz="0" w:space="0" w:color="auto"/>
                <w:left w:val="none" w:sz="0" w:space="0" w:color="auto"/>
                <w:bottom w:val="none" w:sz="0" w:space="0" w:color="auto"/>
                <w:right w:val="none" w:sz="0" w:space="0" w:color="auto"/>
              </w:divBdr>
              <w:divsChild>
                <w:div w:id="1351442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6826910">
          <w:marLeft w:val="0"/>
          <w:marRight w:val="0"/>
          <w:marTop w:val="253"/>
          <w:marBottom w:val="0"/>
          <w:divBdr>
            <w:top w:val="none" w:sz="0" w:space="0" w:color="auto"/>
            <w:left w:val="none" w:sz="0" w:space="0" w:color="auto"/>
            <w:bottom w:val="none" w:sz="0" w:space="0" w:color="auto"/>
            <w:right w:val="none" w:sz="0" w:space="0" w:color="auto"/>
          </w:divBdr>
          <w:divsChild>
            <w:div w:id="1274358756">
              <w:marLeft w:val="0"/>
              <w:marRight w:val="0"/>
              <w:marTop w:val="0"/>
              <w:marBottom w:val="0"/>
              <w:divBdr>
                <w:top w:val="none" w:sz="0" w:space="0" w:color="auto"/>
                <w:left w:val="none" w:sz="0" w:space="0" w:color="auto"/>
                <w:bottom w:val="none" w:sz="0" w:space="0" w:color="auto"/>
                <w:right w:val="none" w:sz="0" w:space="0" w:color="auto"/>
              </w:divBdr>
              <w:divsChild>
                <w:div w:id="7243734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79371989">
      <w:bodyDiv w:val="1"/>
      <w:marLeft w:val="0"/>
      <w:marRight w:val="0"/>
      <w:marTop w:val="0"/>
      <w:marBottom w:val="0"/>
      <w:divBdr>
        <w:top w:val="none" w:sz="0" w:space="0" w:color="auto"/>
        <w:left w:val="none" w:sz="0" w:space="0" w:color="auto"/>
        <w:bottom w:val="none" w:sz="0" w:space="0" w:color="auto"/>
        <w:right w:val="none" w:sz="0" w:space="0" w:color="auto"/>
      </w:divBdr>
      <w:divsChild>
        <w:div w:id="135880168">
          <w:marLeft w:val="0"/>
          <w:marRight w:val="0"/>
          <w:marTop w:val="0"/>
          <w:marBottom w:val="0"/>
          <w:divBdr>
            <w:top w:val="none" w:sz="0" w:space="0" w:color="auto"/>
            <w:left w:val="none" w:sz="0" w:space="0" w:color="auto"/>
            <w:bottom w:val="none" w:sz="0" w:space="0" w:color="auto"/>
            <w:right w:val="none" w:sz="0" w:space="0" w:color="auto"/>
          </w:divBdr>
        </w:div>
        <w:div w:id="599290095">
          <w:marLeft w:val="0"/>
          <w:marRight w:val="0"/>
          <w:marTop w:val="0"/>
          <w:marBottom w:val="0"/>
          <w:divBdr>
            <w:top w:val="none" w:sz="0" w:space="0" w:color="auto"/>
            <w:left w:val="none" w:sz="0" w:space="0" w:color="auto"/>
            <w:bottom w:val="none" w:sz="0" w:space="0" w:color="auto"/>
            <w:right w:val="none" w:sz="0" w:space="0" w:color="auto"/>
          </w:divBdr>
          <w:divsChild>
            <w:div w:id="732971197">
              <w:marLeft w:val="0"/>
              <w:marRight w:val="0"/>
              <w:marTop w:val="0"/>
              <w:marBottom w:val="0"/>
              <w:divBdr>
                <w:top w:val="none" w:sz="0" w:space="0" w:color="auto"/>
                <w:left w:val="none" w:sz="0" w:space="0" w:color="auto"/>
                <w:bottom w:val="none" w:sz="0" w:space="0" w:color="auto"/>
                <w:right w:val="none" w:sz="0" w:space="0" w:color="auto"/>
              </w:divBdr>
            </w:div>
          </w:divsChild>
        </w:div>
        <w:div w:id="736131939">
          <w:marLeft w:val="0"/>
          <w:marRight w:val="0"/>
          <w:marTop w:val="0"/>
          <w:marBottom w:val="0"/>
          <w:divBdr>
            <w:top w:val="none" w:sz="0" w:space="0" w:color="auto"/>
            <w:left w:val="none" w:sz="0" w:space="0" w:color="auto"/>
            <w:bottom w:val="none" w:sz="0" w:space="0" w:color="auto"/>
            <w:right w:val="none" w:sz="0" w:space="0" w:color="auto"/>
          </w:divBdr>
        </w:div>
        <w:div w:id="1451127420">
          <w:marLeft w:val="0"/>
          <w:marRight w:val="0"/>
          <w:marTop w:val="0"/>
          <w:marBottom w:val="0"/>
          <w:divBdr>
            <w:top w:val="none" w:sz="0" w:space="0" w:color="auto"/>
            <w:left w:val="none" w:sz="0" w:space="0" w:color="auto"/>
            <w:bottom w:val="none" w:sz="0" w:space="0" w:color="auto"/>
            <w:right w:val="none" w:sz="0" w:space="0" w:color="auto"/>
          </w:divBdr>
          <w:divsChild>
            <w:div w:id="1038121918">
              <w:marLeft w:val="0"/>
              <w:marRight w:val="0"/>
              <w:marTop w:val="0"/>
              <w:marBottom w:val="0"/>
              <w:divBdr>
                <w:top w:val="none" w:sz="0" w:space="0" w:color="auto"/>
                <w:left w:val="none" w:sz="0" w:space="0" w:color="auto"/>
                <w:bottom w:val="none" w:sz="0" w:space="0" w:color="auto"/>
                <w:right w:val="none" w:sz="0" w:space="0" w:color="auto"/>
              </w:divBdr>
            </w:div>
          </w:divsChild>
        </w:div>
        <w:div w:id="960037202">
          <w:marLeft w:val="0"/>
          <w:marRight w:val="0"/>
          <w:marTop w:val="0"/>
          <w:marBottom w:val="0"/>
          <w:divBdr>
            <w:top w:val="none" w:sz="0" w:space="0" w:color="auto"/>
            <w:left w:val="none" w:sz="0" w:space="0" w:color="auto"/>
            <w:bottom w:val="none" w:sz="0" w:space="0" w:color="auto"/>
            <w:right w:val="none" w:sz="0" w:space="0" w:color="auto"/>
          </w:divBdr>
        </w:div>
        <w:div w:id="4141157">
          <w:marLeft w:val="0"/>
          <w:marRight w:val="0"/>
          <w:marTop w:val="0"/>
          <w:marBottom w:val="0"/>
          <w:divBdr>
            <w:top w:val="none" w:sz="0" w:space="0" w:color="auto"/>
            <w:left w:val="none" w:sz="0" w:space="0" w:color="auto"/>
            <w:bottom w:val="none" w:sz="0" w:space="0" w:color="auto"/>
            <w:right w:val="none" w:sz="0" w:space="0" w:color="auto"/>
          </w:divBdr>
          <w:divsChild>
            <w:div w:id="636645444">
              <w:marLeft w:val="0"/>
              <w:marRight w:val="0"/>
              <w:marTop w:val="0"/>
              <w:marBottom w:val="0"/>
              <w:divBdr>
                <w:top w:val="none" w:sz="0" w:space="0" w:color="auto"/>
                <w:left w:val="none" w:sz="0" w:space="0" w:color="auto"/>
                <w:bottom w:val="none" w:sz="0" w:space="0" w:color="auto"/>
                <w:right w:val="none" w:sz="0" w:space="0" w:color="auto"/>
              </w:divBdr>
            </w:div>
          </w:divsChild>
        </w:div>
        <w:div w:id="616638153">
          <w:marLeft w:val="0"/>
          <w:marRight w:val="0"/>
          <w:marTop w:val="0"/>
          <w:marBottom w:val="0"/>
          <w:divBdr>
            <w:top w:val="none" w:sz="0" w:space="0" w:color="auto"/>
            <w:left w:val="none" w:sz="0" w:space="0" w:color="auto"/>
            <w:bottom w:val="none" w:sz="0" w:space="0" w:color="auto"/>
            <w:right w:val="none" w:sz="0" w:space="0" w:color="auto"/>
          </w:divBdr>
        </w:div>
        <w:div w:id="691152276">
          <w:marLeft w:val="0"/>
          <w:marRight w:val="0"/>
          <w:marTop w:val="0"/>
          <w:marBottom w:val="0"/>
          <w:divBdr>
            <w:top w:val="none" w:sz="0" w:space="0" w:color="auto"/>
            <w:left w:val="none" w:sz="0" w:space="0" w:color="auto"/>
            <w:bottom w:val="none" w:sz="0" w:space="0" w:color="auto"/>
            <w:right w:val="none" w:sz="0" w:space="0" w:color="auto"/>
          </w:divBdr>
          <w:divsChild>
            <w:div w:id="319701695">
              <w:marLeft w:val="0"/>
              <w:marRight w:val="0"/>
              <w:marTop w:val="0"/>
              <w:marBottom w:val="0"/>
              <w:divBdr>
                <w:top w:val="none" w:sz="0" w:space="0" w:color="auto"/>
                <w:left w:val="none" w:sz="0" w:space="0" w:color="auto"/>
                <w:bottom w:val="none" w:sz="0" w:space="0" w:color="auto"/>
                <w:right w:val="none" w:sz="0" w:space="0" w:color="auto"/>
              </w:divBdr>
            </w:div>
          </w:divsChild>
        </w:div>
        <w:div w:id="571894350">
          <w:marLeft w:val="0"/>
          <w:marRight w:val="0"/>
          <w:marTop w:val="0"/>
          <w:marBottom w:val="0"/>
          <w:divBdr>
            <w:top w:val="none" w:sz="0" w:space="0" w:color="auto"/>
            <w:left w:val="none" w:sz="0" w:space="0" w:color="auto"/>
            <w:bottom w:val="none" w:sz="0" w:space="0" w:color="auto"/>
            <w:right w:val="none" w:sz="0" w:space="0" w:color="auto"/>
          </w:divBdr>
        </w:div>
        <w:div w:id="1860771964">
          <w:marLeft w:val="0"/>
          <w:marRight w:val="0"/>
          <w:marTop w:val="0"/>
          <w:marBottom w:val="0"/>
          <w:divBdr>
            <w:top w:val="none" w:sz="0" w:space="0" w:color="auto"/>
            <w:left w:val="none" w:sz="0" w:space="0" w:color="auto"/>
            <w:bottom w:val="none" w:sz="0" w:space="0" w:color="auto"/>
            <w:right w:val="none" w:sz="0" w:space="0" w:color="auto"/>
          </w:divBdr>
          <w:divsChild>
            <w:div w:id="1332442847">
              <w:marLeft w:val="0"/>
              <w:marRight w:val="0"/>
              <w:marTop w:val="0"/>
              <w:marBottom w:val="0"/>
              <w:divBdr>
                <w:top w:val="none" w:sz="0" w:space="0" w:color="auto"/>
                <w:left w:val="none" w:sz="0" w:space="0" w:color="auto"/>
                <w:bottom w:val="none" w:sz="0" w:space="0" w:color="auto"/>
                <w:right w:val="none" w:sz="0" w:space="0" w:color="auto"/>
              </w:divBdr>
            </w:div>
          </w:divsChild>
        </w:div>
        <w:div w:id="1500581830">
          <w:marLeft w:val="0"/>
          <w:marRight w:val="0"/>
          <w:marTop w:val="0"/>
          <w:marBottom w:val="0"/>
          <w:divBdr>
            <w:top w:val="none" w:sz="0" w:space="0" w:color="auto"/>
            <w:left w:val="none" w:sz="0" w:space="0" w:color="auto"/>
            <w:bottom w:val="none" w:sz="0" w:space="0" w:color="auto"/>
            <w:right w:val="none" w:sz="0" w:space="0" w:color="auto"/>
          </w:divBdr>
        </w:div>
        <w:div w:id="949975939">
          <w:marLeft w:val="0"/>
          <w:marRight w:val="0"/>
          <w:marTop w:val="0"/>
          <w:marBottom w:val="0"/>
          <w:divBdr>
            <w:top w:val="none" w:sz="0" w:space="0" w:color="auto"/>
            <w:left w:val="none" w:sz="0" w:space="0" w:color="auto"/>
            <w:bottom w:val="none" w:sz="0" w:space="0" w:color="auto"/>
            <w:right w:val="none" w:sz="0" w:space="0" w:color="auto"/>
          </w:divBdr>
          <w:divsChild>
            <w:div w:id="871261146">
              <w:marLeft w:val="0"/>
              <w:marRight w:val="0"/>
              <w:marTop w:val="0"/>
              <w:marBottom w:val="0"/>
              <w:divBdr>
                <w:top w:val="none" w:sz="0" w:space="0" w:color="auto"/>
                <w:left w:val="none" w:sz="0" w:space="0" w:color="auto"/>
                <w:bottom w:val="none" w:sz="0" w:space="0" w:color="auto"/>
                <w:right w:val="none" w:sz="0" w:space="0" w:color="auto"/>
              </w:divBdr>
            </w:div>
          </w:divsChild>
        </w:div>
        <w:div w:id="2011985960">
          <w:marLeft w:val="0"/>
          <w:marRight w:val="0"/>
          <w:marTop w:val="0"/>
          <w:marBottom w:val="0"/>
          <w:divBdr>
            <w:top w:val="none" w:sz="0" w:space="0" w:color="auto"/>
            <w:left w:val="none" w:sz="0" w:space="0" w:color="auto"/>
            <w:bottom w:val="none" w:sz="0" w:space="0" w:color="auto"/>
            <w:right w:val="none" w:sz="0" w:space="0" w:color="auto"/>
          </w:divBdr>
        </w:div>
        <w:div w:id="999310887">
          <w:marLeft w:val="0"/>
          <w:marRight w:val="0"/>
          <w:marTop w:val="0"/>
          <w:marBottom w:val="0"/>
          <w:divBdr>
            <w:top w:val="none" w:sz="0" w:space="0" w:color="auto"/>
            <w:left w:val="none" w:sz="0" w:space="0" w:color="auto"/>
            <w:bottom w:val="none" w:sz="0" w:space="0" w:color="auto"/>
            <w:right w:val="none" w:sz="0" w:space="0" w:color="auto"/>
          </w:divBdr>
          <w:divsChild>
            <w:div w:id="997729584">
              <w:marLeft w:val="0"/>
              <w:marRight w:val="0"/>
              <w:marTop w:val="0"/>
              <w:marBottom w:val="0"/>
              <w:divBdr>
                <w:top w:val="none" w:sz="0" w:space="0" w:color="auto"/>
                <w:left w:val="none" w:sz="0" w:space="0" w:color="auto"/>
                <w:bottom w:val="none" w:sz="0" w:space="0" w:color="auto"/>
                <w:right w:val="none" w:sz="0" w:space="0" w:color="auto"/>
              </w:divBdr>
            </w:div>
          </w:divsChild>
        </w:div>
        <w:div w:id="185295691">
          <w:marLeft w:val="0"/>
          <w:marRight w:val="0"/>
          <w:marTop w:val="201"/>
          <w:marBottom w:val="0"/>
          <w:divBdr>
            <w:top w:val="none" w:sz="0" w:space="0" w:color="auto"/>
            <w:left w:val="none" w:sz="0" w:space="0" w:color="auto"/>
            <w:bottom w:val="none" w:sz="0" w:space="0" w:color="auto"/>
            <w:right w:val="none" w:sz="0" w:space="0" w:color="auto"/>
          </w:divBdr>
          <w:divsChild>
            <w:div w:id="711004852">
              <w:marLeft w:val="0"/>
              <w:marRight w:val="0"/>
              <w:marTop w:val="0"/>
              <w:marBottom w:val="0"/>
              <w:divBdr>
                <w:top w:val="none" w:sz="0" w:space="0" w:color="auto"/>
                <w:left w:val="none" w:sz="0" w:space="0" w:color="auto"/>
                <w:bottom w:val="none" w:sz="0" w:space="0" w:color="auto"/>
                <w:right w:val="none" w:sz="0" w:space="0" w:color="auto"/>
              </w:divBdr>
              <w:divsChild>
                <w:div w:id="170401238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61977867">
          <w:marLeft w:val="0"/>
          <w:marRight w:val="0"/>
          <w:marTop w:val="201"/>
          <w:marBottom w:val="0"/>
          <w:divBdr>
            <w:top w:val="none" w:sz="0" w:space="0" w:color="auto"/>
            <w:left w:val="none" w:sz="0" w:space="0" w:color="auto"/>
            <w:bottom w:val="none" w:sz="0" w:space="0" w:color="auto"/>
            <w:right w:val="none" w:sz="0" w:space="0" w:color="auto"/>
          </w:divBdr>
          <w:divsChild>
            <w:div w:id="666636907">
              <w:marLeft w:val="0"/>
              <w:marRight w:val="0"/>
              <w:marTop w:val="0"/>
              <w:marBottom w:val="0"/>
              <w:divBdr>
                <w:top w:val="none" w:sz="0" w:space="0" w:color="auto"/>
                <w:left w:val="none" w:sz="0" w:space="0" w:color="auto"/>
                <w:bottom w:val="none" w:sz="0" w:space="0" w:color="auto"/>
                <w:right w:val="none" w:sz="0" w:space="0" w:color="auto"/>
              </w:divBdr>
              <w:divsChild>
                <w:div w:id="129486631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120563617">
          <w:marLeft w:val="0"/>
          <w:marRight w:val="0"/>
          <w:marTop w:val="201"/>
          <w:marBottom w:val="0"/>
          <w:divBdr>
            <w:top w:val="none" w:sz="0" w:space="0" w:color="auto"/>
            <w:left w:val="none" w:sz="0" w:space="0" w:color="auto"/>
            <w:bottom w:val="none" w:sz="0" w:space="0" w:color="auto"/>
            <w:right w:val="none" w:sz="0" w:space="0" w:color="auto"/>
          </w:divBdr>
          <w:divsChild>
            <w:div w:id="1978023230">
              <w:marLeft w:val="0"/>
              <w:marRight w:val="0"/>
              <w:marTop w:val="0"/>
              <w:marBottom w:val="0"/>
              <w:divBdr>
                <w:top w:val="none" w:sz="0" w:space="0" w:color="auto"/>
                <w:left w:val="none" w:sz="0" w:space="0" w:color="auto"/>
                <w:bottom w:val="none" w:sz="0" w:space="0" w:color="auto"/>
                <w:right w:val="none" w:sz="0" w:space="0" w:color="auto"/>
              </w:divBdr>
              <w:divsChild>
                <w:div w:id="7578229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16063313">
          <w:marLeft w:val="0"/>
          <w:marRight w:val="0"/>
          <w:marTop w:val="201"/>
          <w:marBottom w:val="0"/>
          <w:divBdr>
            <w:top w:val="none" w:sz="0" w:space="0" w:color="auto"/>
            <w:left w:val="none" w:sz="0" w:space="0" w:color="auto"/>
            <w:bottom w:val="none" w:sz="0" w:space="0" w:color="auto"/>
            <w:right w:val="none" w:sz="0" w:space="0" w:color="auto"/>
          </w:divBdr>
          <w:divsChild>
            <w:div w:id="1341739410">
              <w:marLeft w:val="0"/>
              <w:marRight w:val="0"/>
              <w:marTop w:val="0"/>
              <w:marBottom w:val="0"/>
              <w:divBdr>
                <w:top w:val="none" w:sz="0" w:space="0" w:color="auto"/>
                <w:left w:val="none" w:sz="0" w:space="0" w:color="auto"/>
                <w:bottom w:val="none" w:sz="0" w:space="0" w:color="auto"/>
                <w:right w:val="none" w:sz="0" w:space="0" w:color="auto"/>
              </w:divBdr>
              <w:divsChild>
                <w:div w:id="82374308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84740102">
      <w:bodyDiv w:val="1"/>
      <w:marLeft w:val="0"/>
      <w:marRight w:val="0"/>
      <w:marTop w:val="0"/>
      <w:marBottom w:val="0"/>
      <w:divBdr>
        <w:top w:val="none" w:sz="0" w:space="0" w:color="auto"/>
        <w:left w:val="none" w:sz="0" w:space="0" w:color="auto"/>
        <w:bottom w:val="none" w:sz="0" w:space="0" w:color="auto"/>
        <w:right w:val="none" w:sz="0" w:space="0" w:color="auto"/>
      </w:divBdr>
      <w:divsChild>
        <w:div w:id="1145194510">
          <w:marLeft w:val="0"/>
          <w:marRight w:val="0"/>
          <w:marTop w:val="0"/>
          <w:marBottom w:val="0"/>
          <w:divBdr>
            <w:top w:val="none" w:sz="0" w:space="0" w:color="auto"/>
            <w:left w:val="none" w:sz="0" w:space="0" w:color="auto"/>
            <w:bottom w:val="none" w:sz="0" w:space="0" w:color="auto"/>
            <w:right w:val="none" w:sz="0" w:space="0" w:color="auto"/>
          </w:divBdr>
        </w:div>
        <w:div w:id="1627350943">
          <w:marLeft w:val="0"/>
          <w:marRight w:val="0"/>
          <w:marTop w:val="0"/>
          <w:marBottom w:val="0"/>
          <w:divBdr>
            <w:top w:val="none" w:sz="0" w:space="0" w:color="auto"/>
            <w:left w:val="none" w:sz="0" w:space="0" w:color="auto"/>
            <w:bottom w:val="none" w:sz="0" w:space="0" w:color="auto"/>
            <w:right w:val="none" w:sz="0" w:space="0" w:color="auto"/>
          </w:divBdr>
          <w:divsChild>
            <w:div w:id="1609967574">
              <w:marLeft w:val="0"/>
              <w:marRight w:val="0"/>
              <w:marTop w:val="0"/>
              <w:marBottom w:val="0"/>
              <w:divBdr>
                <w:top w:val="none" w:sz="0" w:space="0" w:color="auto"/>
                <w:left w:val="none" w:sz="0" w:space="0" w:color="auto"/>
                <w:bottom w:val="none" w:sz="0" w:space="0" w:color="auto"/>
                <w:right w:val="none" w:sz="0" w:space="0" w:color="auto"/>
              </w:divBdr>
            </w:div>
          </w:divsChild>
        </w:div>
        <w:div w:id="1420757397">
          <w:marLeft w:val="0"/>
          <w:marRight w:val="0"/>
          <w:marTop w:val="0"/>
          <w:marBottom w:val="0"/>
          <w:divBdr>
            <w:top w:val="none" w:sz="0" w:space="0" w:color="auto"/>
            <w:left w:val="none" w:sz="0" w:space="0" w:color="auto"/>
            <w:bottom w:val="none" w:sz="0" w:space="0" w:color="auto"/>
            <w:right w:val="none" w:sz="0" w:space="0" w:color="auto"/>
          </w:divBdr>
        </w:div>
        <w:div w:id="829951494">
          <w:marLeft w:val="0"/>
          <w:marRight w:val="0"/>
          <w:marTop w:val="0"/>
          <w:marBottom w:val="0"/>
          <w:divBdr>
            <w:top w:val="none" w:sz="0" w:space="0" w:color="auto"/>
            <w:left w:val="none" w:sz="0" w:space="0" w:color="auto"/>
            <w:bottom w:val="none" w:sz="0" w:space="0" w:color="auto"/>
            <w:right w:val="none" w:sz="0" w:space="0" w:color="auto"/>
          </w:divBdr>
          <w:divsChild>
            <w:div w:id="564681232">
              <w:marLeft w:val="0"/>
              <w:marRight w:val="0"/>
              <w:marTop w:val="0"/>
              <w:marBottom w:val="0"/>
              <w:divBdr>
                <w:top w:val="none" w:sz="0" w:space="0" w:color="auto"/>
                <w:left w:val="none" w:sz="0" w:space="0" w:color="auto"/>
                <w:bottom w:val="none" w:sz="0" w:space="0" w:color="auto"/>
                <w:right w:val="none" w:sz="0" w:space="0" w:color="auto"/>
              </w:divBdr>
            </w:div>
          </w:divsChild>
        </w:div>
        <w:div w:id="2061972426">
          <w:marLeft w:val="0"/>
          <w:marRight w:val="0"/>
          <w:marTop w:val="0"/>
          <w:marBottom w:val="0"/>
          <w:divBdr>
            <w:top w:val="none" w:sz="0" w:space="0" w:color="auto"/>
            <w:left w:val="none" w:sz="0" w:space="0" w:color="auto"/>
            <w:bottom w:val="none" w:sz="0" w:space="0" w:color="auto"/>
            <w:right w:val="none" w:sz="0" w:space="0" w:color="auto"/>
          </w:divBdr>
        </w:div>
        <w:div w:id="1243873703">
          <w:marLeft w:val="0"/>
          <w:marRight w:val="0"/>
          <w:marTop w:val="0"/>
          <w:marBottom w:val="0"/>
          <w:divBdr>
            <w:top w:val="none" w:sz="0" w:space="0" w:color="auto"/>
            <w:left w:val="none" w:sz="0" w:space="0" w:color="auto"/>
            <w:bottom w:val="none" w:sz="0" w:space="0" w:color="auto"/>
            <w:right w:val="none" w:sz="0" w:space="0" w:color="auto"/>
          </w:divBdr>
          <w:divsChild>
            <w:div w:id="1619026946">
              <w:marLeft w:val="0"/>
              <w:marRight w:val="0"/>
              <w:marTop w:val="0"/>
              <w:marBottom w:val="0"/>
              <w:divBdr>
                <w:top w:val="none" w:sz="0" w:space="0" w:color="auto"/>
                <w:left w:val="none" w:sz="0" w:space="0" w:color="auto"/>
                <w:bottom w:val="none" w:sz="0" w:space="0" w:color="auto"/>
                <w:right w:val="none" w:sz="0" w:space="0" w:color="auto"/>
              </w:divBdr>
            </w:div>
          </w:divsChild>
        </w:div>
        <w:div w:id="1617445745">
          <w:marLeft w:val="0"/>
          <w:marRight w:val="0"/>
          <w:marTop w:val="0"/>
          <w:marBottom w:val="0"/>
          <w:divBdr>
            <w:top w:val="none" w:sz="0" w:space="0" w:color="auto"/>
            <w:left w:val="none" w:sz="0" w:space="0" w:color="auto"/>
            <w:bottom w:val="none" w:sz="0" w:space="0" w:color="auto"/>
            <w:right w:val="none" w:sz="0" w:space="0" w:color="auto"/>
          </w:divBdr>
        </w:div>
        <w:div w:id="259728594">
          <w:marLeft w:val="0"/>
          <w:marRight w:val="0"/>
          <w:marTop w:val="0"/>
          <w:marBottom w:val="0"/>
          <w:divBdr>
            <w:top w:val="none" w:sz="0" w:space="0" w:color="auto"/>
            <w:left w:val="none" w:sz="0" w:space="0" w:color="auto"/>
            <w:bottom w:val="none" w:sz="0" w:space="0" w:color="auto"/>
            <w:right w:val="none" w:sz="0" w:space="0" w:color="auto"/>
          </w:divBdr>
          <w:divsChild>
            <w:div w:id="1828277757">
              <w:marLeft w:val="0"/>
              <w:marRight w:val="0"/>
              <w:marTop w:val="0"/>
              <w:marBottom w:val="0"/>
              <w:divBdr>
                <w:top w:val="none" w:sz="0" w:space="0" w:color="auto"/>
                <w:left w:val="none" w:sz="0" w:space="0" w:color="auto"/>
                <w:bottom w:val="none" w:sz="0" w:space="0" w:color="auto"/>
                <w:right w:val="none" w:sz="0" w:space="0" w:color="auto"/>
              </w:divBdr>
            </w:div>
          </w:divsChild>
        </w:div>
        <w:div w:id="801775930">
          <w:marLeft w:val="0"/>
          <w:marRight w:val="0"/>
          <w:marTop w:val="0"/>
          <w:marBottom w:val="0"/>
          <w:divBdr>
            <w:top w:val="none" w:sz="0" w:space="0" w:color="auto"/>
            <w:left w:val="none" w:sz="0" w:space="0" w:color="auto"/>
            <w:bottom w:val="none" w:sz="0" w:space="0" w:color="auto"/>
            <w:right w:val="none" w:sz="0" w:space="0" w:color="auto"/>
          </w:divBdr>
        </w:div>
        <w:div w:id="49772695">
          <w:marLeft w:val="0"/>
          <w:marRight w:val="0"/>
          <w:marTop w:val="0"/>
          <w:marBottom w:val="0"/>
          <w:divBdr>
            <w:top w:val="none" w:sz="0" w:space="0" w:color="auto"/>
            <w:left w:val="none" w:sz="0" w:space="0" w:color="auto"/>
            <w:bottom w:val="none" w:sz="0" w:space="0" w:color="auto"/>
            <w:right w:val="none" w:sz="0" w:space="0" w:color="auto"/>
          </w:divBdr>
          <w:divsChild>
            <w:div w:id="888759463">
              <w:marLeft w:val="0"/>
              <w:marRight w:val="0"/>
              <w:marTop w:val="0"/>
              <w:marBottom w:val="0"/>
              <w:divBdr>
                <w:top w:val="none" w:sz="0" w:space="0" w:color="auto"/>
                <w:left w:val="none" w:sz="0" w:space="0" w:color="auto"/>
                <w:bottom w:val="none" w:sz="0" w:space="0" w:color="auto"/>
                <w:right w:val="none" w:sz="0" w:space="0" w:color="auto"/>
              </w:divBdr>
            </w:div>
          </w:divsChild>
        </w:div>
        <w:div w:id="1460222018">
          <w:marLeft w:val="0"/>
          <w:marRight w:val="0"/>
          <w:marTop w:val="0"/>
          <w:marBottom w:val="0"/>
          <w:divBdr>
            <w:top w:val="none" w:sz="0" w:space="0" w:color="auto"/>
            <w:left w:val="none" w:sz="0" w:space="0" w:color="auto"/>
            <w:bottom w:val="none" w:sz="0" w:space="0" w:color="auto"/>
            <w:right w:val="none" w:sz="0" w:space="0" w:color="auto"/>
          </w:divBdr>
        </w:div>
        <w:div w:id="466899297">
          <w:marLeft w:val="0"/>
          <w:marRight w:val="0"/>
          <w:marTop w:val="0"/>
          <w:marBottom w:val="0"/>
          <w:divBdr>
            <w:top w:val="none" w:sz="0" w:space="0" w:color="auto"/>
            <w:left w:val="none" w:sz="0" w:space="0" w:color="auto"/>
            <w:bottom w:val="none" w:sz="0" w:space="0" w:color="auto"/>
            <w:right w:val="none" w:sz="0" w:space="0" w:color="auto"/>
          </w:divBdr>
          <w:divsChild>
            <w:div w:id="1356229433">
              <w:marLeft w:val="0"/>
              <w:marRight w:val="0"/>
              <w:marTop w:val="0"/>
              <w:marBottom w:val="0"/>
              <w:divBdr>
                <w:top w:val="none" w:sz="0" w:space="0" w:color="auto"/>
                <w:left w:val="none" w:sz="0" w:space="0" w:color="auto"/>
                <w:bottom w:val="none" w:sz="0" w:space="0" w:color="auto"/>
                <w:right w:val="none" w:sz="0" w:space="0" w:color="auto"/>
              </w:divBdr>
            </w:div>
          </w:divsChild>
        </w:div>
        <w:div w:id="590162411">
          <w:marLeft w:val="0"/>
          <w:marRight w:val="0"/>
          <w:marTop w:val="0"/>
          <w:marBottom w:val="0"/>
          <w:divBdr>
            <w:top w:val="none" w:sz="0" w:space="0" w:color="auto"/>
            <w:left w:val="none" w:sz="0" w:space="0" w:color="auto"/>
            <w:bottom w:val="none" w:sz="0" w:space="0" w:color="auto"/>
            <w:right w:val="none" w:sz="0" w:space="0" w:color="auto"/>
          </w:divBdr>
        </w:div>
        <w:div w:id="404032867">
          <w:marLeft w:val="0"/>
          <w:marRight w:val="0"/>
          <w:marTop w:val="0"/>
          <w:marBottom w:val="0"/>
          <w:divBdr>
            <w:top w:val="none" w:sz="0" w:space="0" w:color="auto"/>
            <w:left w:val="none" w:sz="0" w:space="0" w:color="auto"/>
            <w:bottom w:val="none" w:sz="0" w:space="0" w:color="auto"/>
            <w:right w:val="none" w:sz="0" w:space="0" w:color="auto"/>
          </w:divBdr>
          <w:divsChild>
            <w:div w:id="773553572">
              <w:marLeft w:val="0"/>
              <w:marRight w:val="0"/>
              <w:marTop w:val="0"/>
              <w:marBottom w:val="0"/>
              <w:divBdr>
                <w:top w:val="none" w:sz="0" w:space="0" w:color="auto"/>
                <w:left w:val="none" w:sz="0" w:space="0" w:color="auto"/>
                <w:bottom w:val="none" w:sz="0" w:space="0" w:color="auto"/>
                <w:right w:val="none" w:sz="0" w:space="0" w:color="auto"/>
              </w:divBdr>
            </w:div>
          </w:divsChild>
        </w:div>
        <w:div w:id="1170413333">
          <w:marLeft w:val="0"/>
          <w:marRight w:val="0"/>
          <w:marTop w:val="201"/>
          <w:marBottom w:val="0"/>
          <w:divBdr>
            <w:top w:val="none" w:sz="0" w:space="0" w:color="auto"/>
            <w:left w:val="none" w:sz="0" w:space="0" w:color="auto"/>
            <w:bottom w:val="none" w:sz="0" w:space="0" w:color="auto"/>
            <w:right w:val="none" w:sz="0" w:space="0" w:color="auto"/>
          </w:divBdr>
          <w:divsChild>
            <w:div w:id="1976443218">
              <w:marLeft w:val="0"/>
              <w:marRight w:val="0"/>
              <w:marTop w:val="0"/>
              <w:marBottom w:val="0"/>
              <w:divBdr>
                <w:top w:val="none" w:sz="0" w:space="0" w:color="auto"/>
                <w:left w:val="none" w:sz="0" w:space="0" w:color="auto"/>
                <w:bottom w:val="none" w:sz="0" w:space="0" w:color="auto"/>
                <w:right w:val="none" w:sz="0" w:space="0" w:color="auto"/>
              </w:divBdr>
              <w:divsChild>
                <w:div w:id="44192307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9301929">
          <w:marLeft w:val="0"/>
          <w:marRight w:val="0"/>
          <w:marTop w:val="201"/>
          <w:marBottom w:val="0"/>
          <w:divBdr>
            <w:top w:val="none" w:sz="0" w:space="0" w:color="auto"/>
            <w:left w:val="none" w:sz="0" w:space="0" w:color="auto"/>
            <w:bottom w:val="none" w:sz="0" w:space="0" w:color="auto"/>
            <w:right w:val="none" w:sz="0" w:space="0" w:color="auto"/>
          </w:divBdr>
          <w:divsChild>
            <w:div w:id="841820338">
              <w:marLeft w:val="0"/>
              <w:marRight w:val="0"/>
              <w:marTop w:val="0"/>
              <w:marBottom w:val="0"/>
              <w:divBdr>
                <w:top w:val="none" w:sz="0" w:space="0" w:color="auto"/>
                <w:left w:val="none" w:sz="0" w:space="0" w:color="auto"/>
                <w:bottom w:val="none" w:sz="0" w:space="0" w:color="auto"/>
                <w:right w:val="none" w:sz="0" w:space="0" w:color="auto"/>
              </w:divBdr>
              <w:divsChild>
                <w:div w:id="3415111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5807437">
          <w:marLeft w:val="0"/>
          <w:marRight w:val="0"/>
          <w:marTop w:val="201"/>
          <w:marBottom w:val="0"/>
          <w:divBdr>
            <w:top w:val="none" w:sz="0" w:space="0" w:color="auto"/>
            <w:left w:val="none" w:sz="0" w:space="0" w:color="auto"/>
            <w:bottom w:val="none" w:sz="0" w:space="0" w:color="auto"/>
            <w:right w:val="none" w:sz="0" w:space="0" w:color="auto"/>
          </w:divBdr>
          <w:divsChild>
            <w:div w:id="906721527">
              <w:marLeft w:val="0"/>
              <w:marRight w:val="0"/>
              <w:marTop w:val="0"/>
              <w:marBottom w:val="0"/>
              <w:divBdr>
                <w:top w:val="none" w:sz="0" w:space="0" w:color="auto"/>
                <w:left w:val="none" w:sz="0" w:space="0" w:color="auto"/>
                <w:bottom w:val="none" w:sz="0" w:space="0" w:color="auto"/>
                <w:right w:val="none" w:sz="0" w:space="0" w:color="auto"/>
              </w:divBdr>
              <w:divsChild>
                <w:div w:id="20365363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24795014">
          <w:marLeft w:val="0"/>
          <w:marRight w:val="0"/>
          <w:marTop w:val="201"/>
          <w:marBottom w:val="0"/>
          <w:divBdr>
            <w:top w:val="none" w:sz="0" w:space="0" w:color="auto"/>
            <w:left w:val="none" w:sz="0" w:space="0" w:color="auto"/>
            <w:bottom w:val="none" w:sz="0" w:space="0" w:color="auto"/>
            <w:right w:val="none" w:sz="0" w:space="0" w:color="auto"/>
          </w:divBdr>
          <w:divsChild>
            <w:div w:id="1138303595">
              <w:marLeft w:val="0"/>
              <w:marRight w:val="0"/>
              <w:marTop w:val="0"/>
              <w:marBottom w:val="0"/>
              <w:divBdr>
                <w:top w:val="none" w:sz="0" w:space="0" w:color="auto"/>
                <w:left w:val="none" w:sz="0" w:space="0" w:color="auto"/>
                <w:bottom w:val="none" w:sz="0" w:space="0" w:color="auto"/>
                <w:right w:val="none" w:sz="0" w:space="0" w:color="auto"/>
              </w:divBdr>
              <w:divsChild>
                <w:div w:id="159358723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86628730">
      <w:bodyDiv w:val="1"/>
      <w:marLeft w:val="0"/>
      <w:marRight w:val="0"/>
      <w:marTop w:val="0"/>
      <w:marBottom w:val="0"/>
      <w:divBdr>
        <w:top w:val="none" w:sz="0" w:space="0" w:color="auto"/>
        <w:left w:val="none" w:sz="0" w:space="0" w:color="auto"/>
        <w:bottom w:val="none" w:sz="0" w:space="0" w:color="auto"/>
        <w:right w:val="none" w:sz="0" w:space="0" w:color="auto"/>
      </w:divBdr>
      <w:divsChild>
        <w:div w:id="633216067">
          <w:marLeft w:val="0"/>
          <w:marRight w:val="0"/>
          <w:marTop w:val="0"/>
          <w:marBottom w:val="0"/>
          <w:divBdr>
            <w:top w:val="none" w:sz="0" w:space="0" w:color="auto"/>
            <w:left w:val="none" w:sz="0" w:space="0" w:color="auto"/>
            <w:bottom w:val="none" w:sz="0" w:space="0" w:color="auto"/>
            <w:right w:val="none" w:sz="0" w:space="0" w:color="auto"/>
          </w:divBdr>
        </w:div>
        <w:div w:id="779686563">
          <w:marLeft w:val="0"/>
          <w:marRight w:val="0"/>
          <w:marTop w:val="0"/>
          <w:marBottom w:val="0"/>
          <w:divBdr>
            <w:top w:val="none" w:sz="0" w:space="0" w:color="auto"/>
            <w:left w:val="none" w:sz="0" w:space="0" w:color="auto"/>
            <w:bottom w:val="none" w:sz="0" w:space="0" w:color="auto"/>
            <w:right w:val="none" w:sz="0" w:space="0" w:color="auto"/>
          </w:divBdr>
          <w:divsChild>
            <w:div w:id="1247885304">
              <w:marLeft w:val="0"/>
              <w:marRight w:val="0"/>
              <w:marTop w:val="0"/>
              <w:marBottom w:val="0"/>
              <w:divBdr>
                <w:top w:val="none" w:sz="0" w:space="0" w:color="auto"/>
                <w:left w:val="none" w:sz="0" w:space="0" w:color="auto"/>
                <w:bottom w:val="none" w:sz="0" w:space="0" w:color="auto"/>
                <w:right w:val="none" w:sz="0" w:space="0" w:color="auto"/>
              </w:divBdr>
            </w:div>
          </w:divsChild>
        </w:div>
        <w:div w:id="2030837527">
          <w:marLeft w:val="0"/>
          <w:marRight w:val="0"/>
          <w:marTop w:val="0"/>
          <w:marBottom w:val="0"/>
          <w:divBdr>
            <w:top w:val="none" w:sz="0" w:space="0" w:color="auto"/>
            <w:left w:val="none" w:sz="0" w:space="0" w:color="auto"/>
            <w:bottom w:val="none" w:sz="0" w:space="0" w:color="auto"/>
            <w:right w:val="none" w:sz="0" w:space="0" w:color="auto"/>
          </w:divBdr>
        </w:div>
        <w:div w:id="1993829611">
          <w:marLeft w:val="0"/>
          <w:marRight w:val="0"/>
          <w:marTop w:val="0"/>
          <w:marBottom w:val="0"/>
          <w:divBdr>
            <w:top w:val="none" w:sz="0" w:space="0" w:color="auto"/>
            <w:left w:val="none" w:sz="0" w:space="0" w:color="auto"/>
            <w:bottom w:val="none" w:sz="0" w:space="0" w:color="auto"/>
            <w:right w:val="none" w:sz="0" w:space="0" w:color="auto"/>
          </w:divBdr>
          <w:divsChild>
            <w:div w:id="1438208609">
              <w:marLeft w:val="0"/>
              <w:marRight w:val="0"/>
              <w:marTop w:val="0"/>
              <w:marBottom w:val="0"/>
              <w:divBdr>
                <w:top w:val="none" w:sz="0" w:space="0" w:color="auto"/>
                <w:left w:val="none" w:sz="0" w:space="0" w:color="auto"/>
                <w:bottom w:val="none" w:sz="0" w:space="0" w:color="auto"/>
                <w:right w:val="none" w:sz="0" w:space="0" w:color="auto"/>
              </w:divBdr>
            </w:div>
          </w:divsChild>
        </w:div>
        <w:div w:id="544610035">
          <w:marLeft w:val="0"/>
          <w:marRight w:val="0"/>
          <w:marTop w:val="0"/>
          <w:marBottom w:val="0"/>
          <w:divBdr>
            <w:top w:val="none" w:sz="0" w:space="0" w:color="auto"/>
            <w:left w:val="none" w:sz="0" w:space="0" w:color="auto"/>
            <w:bottom w:val="none" w:sz="0" w:space="0" w:color="auto"/>
            <w:right w:val="none" w:sz="0" w:space="0" w:color="auto"/>
          </w:divBdr>
        </w:div>
        <w:div w:id="1901792613">
          <w:marLeft w:val="0"/>
          <w:marRight w:val="0"/>
          <w:marTop w:val="0"/>
          <w:marBottom w:val="0"/>
          <w:divBdr>
            <w:top w:val="none" w:sz="0" w:space="0" w:color="auto"/>
            <w:left w:val="none" w:sz="0" w:space="0" w:color="auto"/>
            <w:bottom w:val="none" w:sz="0" w:space="0" w:color="auto"/>
            <w:right w:val="none" w:sz="0" w:space="0" w:color="auto"/>
          </w:divBdr>
          <w:divsChild>
            <w:div w:id="1843427186">
              <w:marLeft w:val="0"/>
              <w:marRight w:val="0"/>
              <w:marTop w:val="0"/>
              <w:marBottom w:val="0"/>
              <w:divBdr>
                <w:top w:val="none" w:sz="0" w:space="0" w:color="auto"/>
                <w:left w:val="none" w:sz="0" w:space="0" w:color="auto"/>
                <w:bottom w:val="none" w:sz="0" w:space="0" w:color="auto"/>
                <w:right w:val="none" w:sz="0" w:space="0" w:color="auto"/>
              </w:divBdr>
            </w:div>
          </w:divsChild>
        </w:div>
        <w:div w:id="2043556953">
          <w:marLeft w:val="0"/>
          <w:marRight w:val="0"/>
          <w:marTop w:val="0"/>
          <w:marBottom w:val="0"/>
          <w:divBdr>
            <w:top w:val="none" w:sz="0" w:space="0" w:color="auto"/>
            <w:left w:val="none" w:sz="0" w:space="0" w:color="auto"/>
            <w:bottom w:val="none" w:sz="0" w:space="0" w:color="auto"/>
            <w:right w:val="none" w:sz="0" w:space="0" w:color="auto"/>
          </w:divBdr>
        </w:div>
        <w:div w:id="499084261">
          <w:marLeft w:val="0"/>
          <w:marRight w:val="0"/>
          <w:marTop w:val="0"/>
          <w:marBottom w:val="0"/>
          <w:divBdr>
            <w:top w:val="none" w:sz="0" w:space="0" w:color="auto"/>
            <w:left w:val="none" w:sz="0" w:space="0" w:color="auto"/>
            <w:bottom w:val="none" w:sz="0" w:space="0" w:color="auto"/>
            <w:right w:val="none" w:sz="0" w:space="0" w:color="auto"/>
          </w:divBdr>
          <w:divsChild>
            <w:div w:id="1147698165">
              <w:marLeft w:val="0"/>
              <w:marRight w:val="0"/>
              <w:marTop w:val="0"/>
              <w:marBottom w:val="0"/>
              <w:divBdr>
                <w:top w:val="none" w:sz="0" w:space="0" w:color="auto"/>
                <w:left w:val="none" w:sz="0" w:space="0" w:color="auto"/>
                <w:bottom w:val="none" w:sz="0" w:space="0" w:color="auto"/>
                <w:right w:val="none" w:sz="0" w:space="0" w:color="auto"/>
              </w:divBdr>
            </w:div>
          </w:divsChild>
        </w:div>
        <w:div w:id="1331375193">
          <w:marLeft w:val="0"/>
          <w:marRight w:val="0"/>
          <w:marTop w:val="0"/>
          <w:marBottom w:val="0"/>
          <w:divBdr>
            <w:top w:val="none" w:sz="0" w:space="0" w:color="auto"/>
            <w:left w:val="none" w:sz="0" w:space="0" w:color="auto"/>
            <w:bottom w:val="none" w:sz="0" w:space="0" w:color="auto"/>
            <w:right w:val="none" w:sz="0" w:space="0" w:color="auto"/>
          </w:divBdr>
        </w:div>
        <w:div w:id="1013803810">
          <w:marLeft w:val="0"/>
          <w:marRight w:val="0"/>
          <w:marTop w:val="0"/>
          <w:marBottom w:val="0"/>
          <w:divBdr>
            <w:top w:val="none" w:sz="0" w:space="0" w:color="auto"/>
            <w:left w:val="none" w:sz="0" w:space="0" w:color="auto"/>
            <w:bottom w:val="none" w:sz="0" w:space="0" w:color="auto"/>
            <w:right w:val="none" w:sz="0" w:space="0" w:color="auto"/>
          </w:divBdr>
          <w:divsChild>
            <w:div w:id="1416587356">
              <w:marLeft w:val="0"/>
              <w:marRight w:val="0"/>
              <w:marTop w:val="0"/>
              <w:marBottom w:val="0"/>
              <w:divBdr>
                <w:top w:val="none" w:sz="0" w:space="0" w:color="auto"/>
                <w:left w:val="none" w:sz="0" w:space="0" w:color="auto"/>
                <w:bottom w:val="none" w:sz="0" w:space="0" w:color="auto"/>
                <w:right w:val="none" w:sz="0" w:space="0" w:color="auto"/>
              </w:divBdr>
            </w:div>
          </w:divsChild>
        </w:div>
        <w:div w:id="264700508">
          <w:marLeft w:val="0"/>
          <w:marRight w:val="0"/>
          <w:marTop w:val="0"/>
          <w:marBottom w:val="0"/>
          <w:divBdr>
            <w:top w:val="none" w:sz="0" w:space="0" w:color="auto"/>
            <w:left w:val="none" w:sz="0" w:space="0" w:color="auto"/>
            <w:bottom w:val="none" w:sz="0" w:space="0" w:color="auto"/>
            <w:right w:val="none" w:sz="0" w:space="0" w:color="auto"/>
          </w:divBdr>
        </w:div>
        <w:div w:id="818499875">
          <w:marLeft w:val="0"/>
          <w:marRight w:val="0"/>
          <w:marTop w:val="0"/>
          <w:marBottom w:val="0"/>
          <w:divBdr>
            <w:top w:val="none" w:sz="0" w:space="0" w:color="auto"/>
            <w:left w:val="none" w:sz="0" w:space="0" w:color="auto"/>
            <w:bottom w:val="none" w:sz="0" w:space="0" w:color="auto"/>
            <w:right w:val="none" w:sz="0" w:space="0" w:color="auto"/>
          </w:divBdr>
          <w:divsChild>
            <w:div w:id="2064670561">
              <w:marLeft w:val="0"/>
              <w:marRight w:val="0"/>
              <w:marTop w:val="0"/>
              <w:marBottom w:val="0"/>
              <w:divBdr>
                <w:top w:val="none" w:sz="0" w:space="0" w:color="auto"/>
                <w:left w:val="none" w:sz="0" w:space="0" w:color="auto"/>
                <w:bottom w:val="none" w:sz="0" w:space="0" w:color="auto"/>
                <w:right w:val="none" w:sz="0" w:space="0" w:color="auto"/>
              </w:divBdr>
            </w:div>
          </w:divsChild>
        </w:div>
        <w:div w:id="1161888181">
          <w:marLeft w:val="0"/>
          <w:marRight w:val="0"/>
          <w:marTop w:val="0"/>
          <w:marBottom w:val="0"/>
          <w:divBdr>
            <w:top w:val="none" w:sz="0" w:space="0" w:color="auto"/>
            <w:left w:val="none" w:sz="0" w:space="0" w:color="auto"/>
            <w:bottom w:val="none" w:sz="0" w:space="0" w:color="auto"/>
            <w:right w:val="none" w:sz="0" w:space="0" w:color="auto"/>
          </w:divBdr>
        </w:div>
        <w:div w:id="1862476879">
          <w:marLeft w:val="0"/>
          <w:marRight w:val="0"/>
          <w:marTop w:val="0"/>
          <w:marBottom w:val="0"/>
          <w:divBdr>
            <w:top w:val="none" w:sz="0" w:space="0" w:color="auto"/>
            <w:left w:val="none" w:sz="0" w:space="0" w:color="auto"/>
            <w:bottom w:val="none" w:sz="0" w:space="0" w:color="auto"/>
            <w:right w:val="none" w:sz="0" w:space="0" w:color="auto"/>
          </w:divBdr>
          <w:divsChild>
            <w:div w:id="2058552570">
              <w:marLeft w:val="0"/>
              <w:marRight w:val="0"/>
              <w:marTop w:val="0"/>
              <w:marBottom w:val="0"/>
              <w:divBdr>
                <w:top w:val="none" w:sz="0" w:space="0" w:color="auto"/>
                <w:left w:val="none" w:sz="0" w:space="0" w:color="auto"/>
                <w:bottom w:val="none" w:sz="0" w:space="0" w:color="auto"/>
                <w:right w:val="none" w:sz="0" w:space="0" w:color="auto"/>
              </w:divBdr>
            </w:div>
          </w:divsChild>
        </w:div>
        <w:div w:id="739060814">
          <w:marLeft w:val="0"/>
          <w:marRight w:val="0"/>
          <w:marTop w:val="201"/>
          <w:marBottom w:val="0"/>
          <w:divBdr>
            <w:top w:val="none" w:sz="0" w:space="0" w:color="auto"/>
            <w:left w:val="none" w:sz="0" w:space="0" w:color="auto"/>
            <w:bottom w:val="none" w:sz="0" w:space="0" w:color="auto"/>
            <w:right w:val="none" w:sz="0" w:space="0" w:color="auto"/>
          </w:divBdr>
          <w:divsChild>
            <w:div w:id="1549537065">
              <w:marLeft w:val="0"/>
              <w:marRight w:val="0"/>
              <w:marTop w:val="0"/>
              <w:marBottom w:val="0"/>
              <w:divBdr>
                <w:top w:val="none" w:sz="0" w:space="0" w:color="auto"/>
                <w:left w:val="none" w:sz="0" w:space="0" w:color="auto"/>
                <w:bottom w:val="none" w:sz="0" w:space="0" w:color="auto"/>
                <w:right w:val="none" w:sz="0" w:space="0" w:color="auto"/>
              </w:divBdr>
              <w:divsChild>
                <w:div w:id="991844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46091673">
          <w:marLeft w:val="0"/>
          <w:marRight w:val="0"/>
          <w:marTop w:val="201"/>
          <w:marBottom w:val="0"/>
          <w:divBdr>
            <w:top w:val="none" w:sz="0" w:space="0" w:color="auto"/>
            <w:left w:val="none" w:sz="0" w:space="0" w:color="auto"/>
            <w:bottom w:val="none" w:sz="0" w:space="0" w:color="auto"/>
            <w:right w:val="none" w:sz="0" w:space="0" w:color="auto"/>
          </w:divBdr>
          <w:divsChild>
            <w:div w:id="746730591">
              <w:marLeft w:val="0"/>
              <w:marRight w:val="0"/>
              <w:marTop w:val="0"/>
              <w:marBottom w:val="0"/>
              <w:divBdr>
                <w:top w:val="none" w:sz="0" w:space="0" w:color="auto"/>
                <w:left w:val="none" w:sz="0" w:space="0" w:color="auto"/>
                <w:bottom w:val="none" w:sz="0" w:space="0" w:color="auto"/>
                <w:right w:val="none" w:sz="0" w:space="0" w:color="auto"/>
              </w:divBdr>
              <w:divsChild>
                <w:div w:id="107924935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27319092">
          <w:marLeft w:val="0"/>
          <w:marRight w:val="0"/>
          <w:marTop w:val="201"/>
          <w:marBottom w:val="0"/>
          <w:divBdr>
            <w:top w:val="none" w:sz="0" w:space="0" w:color="auto"/>
            <w:left w:val="none" w:sz="0" w:space="0" w:color="auto"/>
            <w:bottom w:val="none" w:sz="0" w:space="0" w:color="auto"/>
            <w:right w:val="none" w:sz="0" w:space="0" w:color="auto"/>
          </w:divBdr>
          <w:divsChild>
            <w:div w:id="194588158">
              <w:marLeft w:val="0"/>
              <w:marRight w:val="0"/>
              <w:marTop w:val="0"/>
              <w:marBottom w:val="0"/>
              <w:divBdr>
                <w:top w:val="none" w:sz="0" w:space="0" w:color="auto"/>
                <w:left w:val="none" w:sz="0" w:space="0" w:color="auto"/>
                <w:bottom w:val="none" w:sz="0" w:space="0" w:color="auto"/>
                <w:right w:val="none" w:sz="0" w:space="0" w:color="auto"/>
              </w:divBdr>
              <w:divsChild>
                <w:div w:id="157188430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24200645">
          <w:marLeft w:val="0"/>
          <w:marRight w:val="0"/>
          <w:marTop w:val="201"/>
          <w:marBottom w:val="0"/>
          <w:divBdr>
            <w:top w:val="none" w:sz="0" w:space="0" w:color="auto"/>
            <w:left w:val="none" w:sz="0" w:space="0" w:color="auto"/>
            <w:bottom w:val="none" w:sz="0" w:space="0" w:color="auto"/>
            <w:right w:val="none" w:sz="0" w:space="0" w:color="auto"/>
          </w:divBdr>
          <w:divsChild>
            <w:div w:id="1037119597">
              <w:marLeft w:val="0"/>
              <w:marRight w:val="0"/>
              <w:marTop w:val="0"/>
              <w:marBottom w:val="0"/>
              <w:divBdr>
                <w:top w:val="none" w:sz="0" w:space="0" w:color="auto"/>
                <w:left w:val="none" w:sz="0" w:space="0" w:color="auto"/>
                <w:bottom w:val="none" w:sz="0" w:space="0" w:color="auto"/>
                <w:right w:val="none" w:sz="0" w:space="0" w:color="auto"/>
              </w:divBdr>
              <w:divsChild>
                <w:div w:id="14263429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493594968">
      <w:bodyDiv w:val="1"/>
      <w:marLeft w:val="0"/>
      <w:marRight w:val="0"/>
      <w:marTop w:val="0"/>
      <w:marBottom w:val="0"/>
      <w:divBdr>
        <w:top w:val="none" w:sz="0" w:space="0" w:color="auto"/>
        <w:left w:val="none" w:sz="0" w:space="0" w:color="auto"/>
        <w:bottom w:val="none" w:sz="0" w:space="0" w:color="auto"/>
        <w:right w:val="none" w:sz="0" w:space="0" w:color="auto"/>
      </w:divBdr>
      <w:divsChild>
        <w:div w:id="874776525">
          <w:marLeft w:val="0"/>
          <w:marRight w:val="0"/>
          <w:marTop w:val="0"/>
          <w:marBottom w:val="0"/>
          <w:divBdr>
            <w:top w:val="none" w:sz="0" w:space="0" w:color="auto"/>
            <w:left w:val="none" w:sz="0" w:space="0" w:color="auto"/>
            <w:bottom w:val="none" w:sz="0" w:space="0" w:color="auto"/>
            <w:right w:val="none" w:sz="0" w:space="0" w:color="auto"/>
          </w:divBdr>
        </w:div>
        <w:div w:id="1201742764">
          <w:marLeft w:val="0"/>
          <w:marRight w:val="0"/>
          <w:marTop w:val="0"/>
          <w:marBottom w:val="0"/>
          <w:divBdr>
            <w:top w:val="none" w:sz="0" w:space="0" w:color="auto"/>
            <w:left w:val="none" w:sz="0" w:space="0" w:color="auto"/>
            <w:bottom w:val="none" w:sz="0" w:space="0" w:color="auto"/>
            <w:right w:val="none" w:sz="0" w:space="0" w:color="auto"/>
          </w:divBdr>
          <w:divsChild>
            <w:div w:id="1479958206">
              <w:marLeft w:val="0"/>
              <w:marRight w:val="0"/>
              <w:marTop w:val="0"/>
              <w:marBottom w:val="0"/>
              <w:divBdr>
                <w:top w:val="none" w:sz="0" w:space="0" w:color="auto"/>
                <w:left w:val="none" w:sz="0" w:space="0" w:color="auto"/>
                <w:bottom w:val="none" w:sz="0" w:space="0" w:color="auto"/>
                <w:right w:val="none" w:sz="0" w:space="0" w:color="auto"/>
              </w:divBdr>
            </w:div>
          </w:divsChild>
        </w:div>
        <w:div w:id="233662011">
          <w:marLeft w:val="0"/>
          <w:marRight w:val="0"/>
          <w:marTop w:val="0"/>
          <w:marBottom w:val="0"/>
          <w:divBdr>
            <w:top w:val="none" w:sz="0" w:space="0" w:color="auto"/>
            <w:left w:val="none" w:sz="0" w:space="0" w:color="auto"/>
            <w:bottom w:val="none" w:sz="0" w:space="0" w:color="auto"/>
            <w:right w:val="none" w:sz="0" w:space="0" w:color="auto"/>
          </w:divBdr>
        </w:div>
        <w:div w:id="437801644">
          <w:marLeft w:val="0"/>
          <w:marRight w:val="0"/>
          <w:marTop w:val="0"/>
          <w:marBottom w:val="0"/>
          <w:divBdr>
            <w:top w:val="none" w:sz="0" w:space="0" w:color="auto"/>
            <w:left w:val="none" w:sz="0" w:space="0" w:color="auto"/>
            <w:bottom w:val="none" w:sz="0" w:space="0" w:color="auto"/>
            <w:right w:val="none" w:sz="0" w:space="0" w:color="auto"/>
          </w:divBdr>
          <w:divsChild>
            <w:div w:id="109517870">
              <w:marLeft w:val="0"/>
              <w:marRight w:val="0"/>
              <w:marTop w:val="0"/>
              <w:marBottom w:val="0"/>
              <w:divBdr>
                <w:top w:val="none" w:sz="0" w:space="0" w:color="auto"/>
                <w:left w:val="none" w:sz="0" w:space="0" w:color="auto"/>
                <w:bottom w:val="none" w:sz="0" w:space="0" w:color="auto"/>
                <w:right w:val="none" w:sz="0" w:space="0" w:color="auto"/>
              </w:divBdr>
            </w:div>
          </w:divsChild>
        </w:div>
        <w:div w:id="823355682">
          <w:marLeft w:val="0"/>
          <w:marRight w:val="0"/>
          <w:marTop w:val="0"/>
          <w:marBottom w:val="0"/>
          <w:divBdr>
            <w:top w:val="none" w:sz="0" w:space="0" w:color="auto"/>
            <w:left w:val="none" w:sz="0" w:space="0" w:color="auto"/>
            <w:bottom w:val="none" w:sz="0" w:space="0" w:color="auto"/>
            <w:right w:val="none" w:sz="0" w:space="0" w:color="auto"/>
          </w:divBdr>
        </w:div>
        <w:div w:id="511800036">
          <w:marLeft w:val="0"/>
          <w:marRight w:val="0"/>
          <w:marTop w:val="0"/>
          <w:marBottom w:val="0"/>
          <w:divBdr>
            <w:top w:val="none" w:sz="0" w:space="0" w:color="auto"/>
            <w:left w:val="none" w:sz="0" w:space="0" w:color="auto"/>
            <w:bottom w:val="none" w:sz="0" w:space="0" w:color="auto"/>
            <w:right w:val="none" w:sz="0" w:space="0" w:color="auto"/>
          </w:divBdr>
          <w:divsChild>
            <w:div w:id="1463034046">
              <w:marLeft w:val="0"/>
              <w:marRight w:val="0"/>
              <w:marTop w:val="0"/>
              <w:marBottom w:val="0"/>
              <w:divBdr>
                <w:top w:val="none" w:sz="0" w:space="0" w:color="auto"/>
                <w:left w:val="none" w:sz="0" w:space="0" w:color="auto"/>
                <w:bottom w:val="none" w:sz="0" w:space="0" w:color="auto"/>
                <w:right w:val="none" w:sz="0" w:space="0" w:color="auto"/>
              </w:divBdr>
            </w:div>
          </w:divsChild>
        </w:div>
        <w:div w:id="1047991283">
          <w:marLeft w:val="0"/>
          <w:marRight w:val="0"/>
          <w:marTop w:val="0"/>
          <w:marBottom w:val="0"/>
          <w:divBdr>
            <w:top w:val="none" w:sz="0" w:space="0" w:color="auto"/>
            <w:left w:val="none" w:sz="0" w:space="0" w:color="auto"/>
            <w:bottom w:val="none" w:sz="0" w:space="0" w:color="auto"/>
            <w:right w:val="none" w:sz="0" w:space="0" w:color="auto"/>
          </w:divBdr>
        </w:div>
        <w:div w:id="918906716">
          <w:marLeft w:val="0"/>
          <w:marRight w:val="0"/>
          <w:marTop w:val="0"/>
          <w:marBottom w:val="0"/>
          <w:divBdr>
            <w:top w:val="none" w:sz="0" w:space="0" w:color="auto"/>
            <w:left w:val="none" w:sz="0" w:space="0" w:color="auto"/>
            <w:bottom w:val="none" w:sz="0" w:space="0" w:color="auto"/>
            <w:right w:val="none" w:sz="0" w:space="0" w:color="auto"/>
          </w:divBdr>
          <w:divsChild>
            <w:div w:id="1358310224">
              <w:marLeft w:val="0"/>
              <w:marRight w:val="0"/>
              <w:marTop w:val="0"/>
              <w:marBottom w:val="0"/>
              <w:divBdr>
                <w:top w:val="none" w:sz="0" w:space="0" w:color="auto"/>
                <w:left w:val="none" w:sz="0" w:space="0" w:color="auto"/>
                <w:bottom w:val="none" w:sz="0" w:space="0" w:color="auto"/>
                <w:right w:val="none" w:sz="0" w:space="0" w:color="auto"/>
              </w:divBdr>
            </w:div>
          </w:divsChild>
        </w:div>
        <w:div w:id="1360620028">
          <w:marLeft w:val="0"/>
          <w:marRight w:val="0"/>
          <w:marTop w:val="0"/>
          <w:marBottom w:val="0"/>
          <w:divBdr>
            <w:top w:val="none" w:sz="0" w:space="0" w:color="auto"/>
            <w:left w:val="none" w:sz="0" w:space="0" w:color="auto"/>
            <w:bottom w:val="none" w:sz="0" w:space="0" w:color="auto"/>
            <w:right w:val="none" w:sz="0" w:space="0" w:color="auto"/>
          </w:divBdr>
        </w:div>
        <w:div w:id="319699771">
          <w:marLeft w:val="0"/>
          <w:marRight w:val="0"/>
          <w:marTop w:val="0"/>
          <w:marBottom w:val="0"/>
          <w:divBdr>
            <w:top w:val="none" w:sz="0" w:space="0" w:color="auto"/>
            <w:left w:val="none" w:sz="0" w:space="0" w:color="auto"/>
            <w:bottom w:val="none" w:sz="0" w:space="0" w:color="auto"/>
            <w:right w:val="none" w:sz="0" w:space="0" w:color="auto"/>
          </w:divBdr>
          <w:divsChild>
            <w:div w:id="160657810">
              <w:marLeft w:val="0"/>
              <w:marRight w:val="0"/>
              <w:marTop w:val="0"/>
              <w:marBottom w:val="0"/>
              <w:divBdr>
                <w:top w:val="none" w:sz="0" w:space="0" w:color="auto"/>
                <w:left w:val="none" w:sz="0" w:space="0" w:color="auto"/>
                <w:bottom w:val="none" w:sz="0" w:space="0" w:color="auto"/>
                <w:right w:val="none" w:sz="0" w:space="0" w:color="auto"/>
              </w:divBdr>
            </w:div>
          </w:divsChild>
        </w:div>
        <w:div w:id="1494249794">
          <w:marLeft w:val="0"/>
          <w:marRight w:val="0"/>
          <w:marTop w:val="0"/>
          <w:marBottom w:val="0"/>
          <w:divBdr>
            <w:top w:val="none" w:sz="0" w:space="0" w:color="auto"/>
            <w:left w:val="none" w:sz="0" w:space="0" w:color="auto"/>
            <w:bottom w:val="none" w:sz="0" w:space="0" w:color="auto"/>
            <w:right w:val="none" w:sz="0" w:space="0" w:color="auto"/>
          </w:divBdr>
        </w:div>
        <w:div w:id="876426131">
          <w:marLeft w:val="0"/>
          <w:marRight w:val="0"/>
          <w:marTop w:val="0"/>
          <w:marBottom w:val="0"/>
          <w:divBdr>
            <w:top w:val="none" w:sz="0" w:space="0" w:color="auto"/>
            <w:left w:val="none" w:sz="0" w:space="0" w:color="auto"/>
            <w:bottom w:val="none" w:sz="0" w:space="0" w:color="auto"/>
            <w:right w:val="none" w:sz="0" w:space="0" w:color="auto"/>
          </w:divBdr>
          <w:divsChild>
            <w:div w:id="685180853">
              <w:marLeft w:val="0"/>
              <w:marRight w:val="0"/>
              <w:marTop w:val="0"/>
              <w:marBottom w:val="0"/>
              <w:divBdr>
                <w:top w:val="none" w:sz="0" w:space="0" w:color="auto"/>
                <w:left w:val="none" w:sz="0" w:space="0" w:color="auto"/>
                <w:bottom w:val="none" w:sz="0" w:space="0" w:color="auto"/>
                <w:right w:val="none" w:sz="0" w:space="0" w:color="auto"/>
              </w:divBdr>
            </w:div>
          </w:divsChild>
        </w:div>
        <w:div w:id="890188875">
          <w:marLeft w:val="0"/>
          <w:marRight w:val="0"/>
          <w:marTop w:val="0"/>
          <w:marBottom w:val="0"/>
          <w:divBdr>
            <w:top w:val="none" w:sz="0" w:space="0" w:color="auto"/>
            <w:left w:val="none" w:sz="0" w:space="0" w:color="auto"/>
            <w:bottom w:val="none" w:sz="0" w:space="0" w:color="auto"/>
            <w:right w:val="none" w:sz="0" w:space="0" w:color="auto"/>
          </w:divBdr>
        </w:div>
        <w:div w:id="301884552">
          <w:marLeft w:val="0"/>
          <w:marRight w:val="0"/>
          <w:marTop w:val="0"/>
          <w:marBottom w:val="0"/>
          <w:divBdr>
            <w:top w:val="none" w:sz="0" w:space="0" w:color="auto"/>
            <w:left w:val="none" w:sz="0" w:space="0" w:color="auto"/>
            <w:bottom w:val="none" w:sz="0" w:space="0" w:color="auto"/>
            <w:right w:val="none" w:sz="0" w:space="0" w:color="auto"/>
          </w:divBdr>
          <w:divsChild>
            <w:div w:id="973145649">
              <w:marLeft w:val="0"/>
              <w:marRight w:val="0"/>
              <w:marTop w:val="0"/>
              <w:marBottom w:val="0"/>
              <w:divBdr>
                <w:top w:val="none" w:sz="0" w:space="0" w:color="auto"/>
                <w:left w:val="none" w:sz="0" w:space="0" w:color="auto"/>
                <w:bottom w:val="none" w:sz="0" w:space="0" w:color="auto"/>
                <w:right w:val="none" w:sz="0" w:space="0" w:color="auto"/>
              </w:divBdr>
            </w:div>
          </w:divsChild>
        </w:div>
        <w:div w:id="1229074416">
          <w:marLeft w:val="0"/>
          <w:marRight w:val="0"/>
          <w:marTop w:val="253"/>
          <w:marBottom w:val="0"/>
          <w:divBdr>
            <w:top w:val="none" w:sz="0" w:space="0" w:color="auto"/>
            <w:left w:val="none" w:sz="0" w:space="0" w:color="auto"/>
            <w:bottom w:val="none" w:sz="0" w:space="0" w:color="auto"/>
            <w:right w:val="none" w:sz="0" w:space="0" w:color="auto"/>
          </w:divBdr>
          <w:divsChild>
            <w:div w:id="1245725639">
              <w:marLeft w:val="0"/>
              <w:marRight w:val="0"/>
              <w:marTop w:val="0"/>
              <w:marBottom w:val="0"/>
              <w:divBdr>
                <w:top w:val="none" w:sz="0" w:space="0" w:color="auto"/>
                <w:left w:val="none" w:sz="0" w:space="0" w:color="auto"/>
                <w:bottom w:val="none" w:sz="0" w:space="0" w:color="auto"/>
                <w:right w:val="none" w:sz="0" w:space="0" w:color="auto"/>
              </w:divBdr>
              <w:divsChild>
                <w:div w:id="17518553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29009607">
          <w:marLeft w:val="0"/>
          <w:marRight w:val="0"/>
          <w:marTop w:val="253"/>
          <w:marBottom w:val="0"/>
          <w:divBdr>
            <w:top w:val="none" w:sz="0" w:space="0" w:color="auto"/>
            <w:left w:val="none" w:sz="0" w:space="0" w:color="auto"/>
            <w:bottom w:val="none" w:sz="0" w:space="0" w:color="auto"/>
            <w:right w:val="none" w:sz="0" w:space="0" w:color="auto"/>
          </w:divBdr>
          <w:divsChild>
            <w:div w:id="1621185744">
              <w:marLeft w:val="0"/>
              <w:marRight w:val="0"/>
              <w:marTop w:val="0"/>
              <w:marBottom w:val="0"/>
              <w:divBdr>
                <w:top w:val="none" w:sz="0" w:space="0" w:color="auto"/>
                <w:left w:val="none" w:sz="0" w:space="0" w:color="auto"/>
                <w:bottom w:val="none" w:sz="0" w:space="0" w:color="auto"/>
                <w:right w:val="none" w:sz="0" w:space="0" w:color="auto"/>
              </w:divBdr>
              <w:divsChild>
                <w:div w:id="27737657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29262807">
          <w:marLeft w:val="0"/>
          <w:marRight w:val="0"/>
          <w:marTop w:val="253"/>
          <w:marBottom w:val="0"/>
          <w:divBdr>
            <w:top w:val="none" w:sz="0" w:space="0" w:color="auto"/>
            <w:left w:val="none" w:sz="0" w:space="0" w:color="auto"/>
            <w:bottom w:val="none" w:sz="0" w:space="0" w:color="auto"/>
            <w:right w:val="none" w:sz="0" w:space="0" w:color="auto"/>
          </w:divBdr>
          <w:divsChild>
            <w:div w:id="1501701574">
              <w:marLeft w:val="0"/>
              <w:marRight w:val="0"/>
              <w:marTop w:val="0"/>
              <w:marBottom w:val="0"/>
              <w:divBdr>
                <w:top w:val="none" w:sz="0" w:space="0" w:color="auto"/>
                <w:left w:val="none" w:sz="0" w:space="0" w:color="auto"/>
                <w:bottom w:val="none" w:sz="0" w:space="0" w:color="auto"/>
                <w:right w:val="none" w:sz="0" w:space="0" w:color="auto"/>
              </w:divBdr>
              <w:divsChild>
                <w:div w:id="13237754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03794872">
          <w:marLeft w:val="0"/>
          <w:marRight w:val="0"/>
          <w:marTop w:val="253"/>
          <w:marBottom w:val="0"/>
          <w:divBdr>
            <w:top w:val="none" w:sz="0" w:space="0" w:color="auto"/>
            <w:left w:val="none" w:sz="0" w:space="0" w:color="auto"/>
            <w:bottom w:val="none" w:sz="0" w:space="0" w:color="auto"/>
            <w:right w:val="none" w:sz="0" w:space="0" w:color="auto"/>
          </w:divBdr>
          <w:divsChild>
            <w:div w:id="1444495080">
              <w:marLeft w:val="0"/>
              <w:marRight w:val="0"/>
              <w:marTop w:val="0"/>
              <w:marBottom w:val="0"/>
              <w:divBdr>
                <w:top w:val="none" w:sz="0" w:space="0" w:color="auto"/>
                <w:left w:val="none" w:sz="0" w:space="0" w:color="auto"/>
                <w:bottom w:val="none" w:sz="0" w:space="0" w:color="auto"/>
                <w:right w:val="none" w:sz="0" w:space="0" w:color="auto"/>
              </w:divBdr>
              <w:divsChild>
                <w:div w:id="13775101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496066856">
      <w:bodyDiv w:val="1"/>
      <w:marLeft w:val="0"/>
      <w:marRight w:val="0"/>
      <w:marTop w:val="0"/>
      <w:marBottom w:val="0"/>
      <w:divBdr>
        <w:top w:val="none" w:sz="0" w:space="0" w:color="auto"/>
        <w:left w:val="none" w:sz="0" w:space="0" w:color="auto"/>
        <w:bottom w:val="none" w:sz="0" w:space="0" w:color="auto"/>
        <w:right w:val="none" w:sz="0" w:space="0" w:color="auto"/>
      </w:divBdr>
      <w:divsChild>
        <w:div w:id="2091850259">
          <w:marLeft w:val="0"/>
          <w:marRight w:val="0"/>
          <w:marTop w:val="0"/>
          <w:marBottom w:val="0"/>
          <w:divBdr>
            <w:top w:val="none" w:sz="0" w:space="0" w:color="auto"/>
            <w:left w:val="none" w:sz="0" w:space="0" w:color="auto"/>
            <w:bottom w:val="none" w:sz="0" w:space="0" w:color="auto"/>
            <w:right w:val="none" w:sz="0" w:space="0" w:color="auto"/>
          </w:divBdr>
        </w:div>
        <w:div w:id="203441949">
          <w:marLeft w:val="0"/>
          <w:marRight w:val="0"/>
          <w:marTop w:val="0"/>
          <w:marBottom w:val="0"/>
          <w:divBdr>
            <w:top w:val="none" w:sz="0" w:space="0" w:color="auto"/>
            <w:left w:val="none" w:sz="0" w:space="0" w:color="auto"/>
            <w:bottom w:val="none" w:sz="0" w:space="0" w:color="auto"/>
            <w:right w:val="none" w:sz="0" w:space="0" w:color="auto"/>
          </w:divBdr>
          <w:divsChild>
            <w:div w:id="1565990667">
              <w:marLeft w:val="0"/>
              <w:marRight w:val="0"/>
              <w:marTop w:val="0"/>
              <w:marBottom w:val="0"/>
              <w:divBdr>
                <w:top w:val="none" w:sz="0" w:space="0" w:color="auto"/>
                <w:left w:val="none" w:sz="0" w:space="0" w:color="auto"/>
                <w:bottom w:val="none" w:sz="0" w:space="0" w:color="auto"/>
                <w:right w:val="none" w:sz="0" w:space="0" w:color="auto"/>
              </w:divBdr>
            </w:div>
          </w:divsChild>
        </w:div>
        <w:div w:id="924455495">
          <w:marLeft w:val="0"/>
          <w:marRight w:val="0"/>
          <w:marTop w:val="0"/>
          <w:marBottom w:val="0"/>
          <w:divBdr>
            <w:top w:val="none" w:sz="0" w:space="0" w:color="auto"/>
            <w:left w:val="none" w:sz="0" w:space="0" w:color="auto"/>
            <w:bottom w:val="none" w:sz="0" w:space="0" w:color="auto"/>
            <w:right w:val="none" w:sz="0" w:space="0" w:color="auto"/>
          </w:divBdr>
        </w:div>
        <w:div w:id="1491942905">
          <w:marLeft w:val="0"/>
          <w:marRight w:val="0"/>
          <w:marTop w:val="0"/>
          <w:marBottom w:val="0"/>
          <w:divBdr>
            <w:top w:val="none" w:sz="0" w:space="0" w:color="auto"/>
            <w:left w:val="none" w:sz="0" w:space="0" w:color="auto"/>
            <w:bottom w:val="none" w:sz="0" w:space="0" w:color="auto"/>
            <w:right w:val="none" w:sz="0" w:space="0" w:color="auto"/>
          </w:divBdr>
          <w:divsChild>
            <w:div w:id="1283154416">
              <w:marLeft w:val="0"/>
              <w:marRight w:val="0"/>
              <w:marTop w:val="0"/>
              <w:marBottom w:val="0"/>
              <w:divBdr>
                <w:top w:val="none" w:sz="0" w:space="0" w:color="auto"/>
                <w:left w:val="none" w:sz="0" w:space="0" w:color="auto"/>
                <w:bottom w:val="none" w:sz="0" w:space="0" w:color="auto"/>
                <w:right w:val="none" w:sz="0" w:space="0" w:color="auto"/>
              </w:divBdr>
            </w:div>
          </w:divsChild>
        </w:div>
        <w:div w:id="599993550">
          <w:marLeft w:val="0"/>
          <w:marRight w:val="0"/>
          <w:marTop w:val="0"/>
          <w:marBottom w:val="0"/>
          <w:divBdr>
            <w:top w:val="none" w:sz="0" w:space="0" w:color="auto"/>
            <w:left w:val="none" w:sz="0" w:space="0" w:color="auto"/>
            <w:bottom w:val="none" w:sz="0" w:space="0" w:color="auto"/>
            <w:right w:val="none" w:sz="0" w:space="0" w:color="auto"/>
          </w:divBdr>
        </w:div>
        <w:div w:id="1712000669">
          <w:marLeft w:val="0"/>
          <w:marRight w:val="0"/>
          <w:marTop w:val="0"/>
          <w:marBottom w:val="0"/>
          <w:divBdr>
            <w:top w:val="none" w:sz="0" w:space="0" w:color="auto"/>
            <w:left w:val="none" w:sz="0" w:space="0" w:color="auto"/>
            <w:bottom w:val="none" w:sz="0" w:space="0" w:color="auto"/>
            <w:right w:val="none" w:sz="0" w:space="0" w:color="auto"/>
          </w:divBdr>
          <w:divsChild>
            <w:div w:id="1865361173">
              <w:marLeft w:val="0"/>
              <w:marRight w:val="0"/>
              <w:marTop w:val="0"/>
              <w:marBottom w:val="0"/>
              <w:divBdr>
                <w:top w:val="none" w:sz="0" w:space="0" w:color="auto"/>
                <w:left w:val="none" w:sz="0" w:space="0" w:color="auto"/>
                <w:bottom w:val="none" w:sz="0" w:space="0" w:color="auto"/>
                <w:right w:val="none" w:sz="0" w:space="0" w:color="auto"/>
              </w:divBdr>
            </w:div>
          </w:divsChild>
        </w:div>
        <w:div w:id="531773762">
          <w:marLeft w:val="0"/>
          <w:marRight w:val="0"/>
          <w:marTop w:val="0"/>
          <w:marBottom w:val="0"/>
          <w:divBdr>
            <w:top w:val="none" w:sz="0" w:space="0" w:color="auto"/>
            <w:left w:val="none" w:sz="0" w:space="0" w:color="auto"/>
            <w:bottom w:val="none" w:sz="0" w:space="0" w:color="auto"/>
            <w:right w:val="none" w:sz="0" w:space="0" w:color="auto"/>
          </w:divBdr>
        </w:div>
        <w:div w:id="1843887315">
          <w:marLeft w:val="0"/>
          <w:marRight w:val="0"/>
          <w:marTop w:val="0"/>
          <w:marBottom w:val="0"/>
          <w:divBdr>
            <w:top w:val="none" w:sz="0" w:space="0" w:color="auto"/>
            <w:left w:val="none" w:sz="0" w:space="0" w:color="auto"/>
            <w:bottom w:val="none" w:sz="0" w:space="0" w:color="auto"/>
            <w:right w:val="none" w:sz="0" w:space="0" w:color="auto"/>
          </w:divBdr>
          <w:divsChild>
            <w:div w:id="1119687063">
              <w:marLeft w:val="0"/>
              <w:marRight w:val="0"/>
              <w:marTop w:val="0"/>
              <w:marBottom w:val="0"/>
              <w:divBdr>
                <w:top w:val="none" w:sz="0" w:space="0" w:color="auto"/>
                <w:left w:val="none" w:sz="0" w:space="0" w:color="auto"/>
                <w:bottom w:val="none" w:sz="0" w:space="0" w:color="auto"/>
                <w:right w:val="none" w:sz="0" w:space="0" w:color="auto"/>
              </w:divBdr>
            </w:div>
          </w:divsChild>
        </w:div>
        <w:div w:id="1418283606">
          <w:marLeft w:val="0"/>
          <w:marRight w:val="0"/>
          <w:marTop w:val="0"/>
          <w:marBottom w:val="0"/>
          <w:divBdr>
            <w:top w:val="none" w:sz="0" w:space="0" w:color="auto"/>
            <w:left w:val="none" w:sz="0" w:space="0" w:color="auto"/>
            <w:bottom w:val="none" w:sz="0" w:space="0" w:color="auto"/>
            <w:right w:val="none" w:sz="0" w:space="0" w:color="auto"/>
          </w:divBdr>
        </w:div>
        <w:div w:id="96877640">
          <w:marLeft w:val="0"/>
          <w:marRight w:val="0"/>
          <w:marTop w:val="0"/>
          <w:marBottom w:val="0"/>
          <w:divBdr>
            <w:top w:val="none" w:sz="0" w:space="0" w:color="auto"/>
            <w:left w:val="none" w:sz="0" w:space="0" w:color="auto"/>
            <w:bottom w:val="none" w:sz="0" w:space="0" w:color="auto"/>
            <w:right w:val="none" w:sz="0" w:space="0" w:color="auto"/>
          </w:divBdr>
          <w:divsChild>
            <w:div w:id="1879974808">
              <w:marLeft w:val="0"/>
              <w:marRight w:val="0"/>
              <w:marTop w:val="0"/>
              <w:marBottom w:val="0"/>
              <w:divBdr>
                <w:top w:val="none" w:sz="0" w:space="0" w:color="auto"/>
                <w:left w:val="none" w:sz="0" w:space="0" w:color="auto"/>
                <w:bottom w:val="none" w:sz="0" w:space="0" w:color="auto"/>
                <w:right w:val="none" w:sz="0" w:space="0" w:color="auto"/>
              </w:divBdr>
            </w:div>
          </w:divsChild>
        </w:div>
        <w:div w:id="936405143">
          <w:marLeft w:val="0"/>
          <w:marRight w:val="0"/>
          <w:marTop w:val="0"/>
          <w:marBottom w:val="0"/>
          <w:divBdr>
            <w:top w:val="none" w:sz="0" w:space="0" w:color="auto"/>
            <w:left w:val="none" w:sz="0" w:space="0" w:color="auto"/>
            <w:bottom w:val="none" w:sz="0" w:space="0" w:color="auto"/>
            <w:right w:val="none" w:sz="0" w:space="0" w:color="auto"/>
          </w:divBdr>
        </w:div>
        <w:div w:id="1030228999">
          <w:marLeft w:val="0"/>
          <w:marRight w:val="0"/>
          <w:marTop w:val="0"/>
          <w:marBottom w:val="0"/>
          <w:divBdr>
            <w:top w:val="none" w:sz="0" w:space="0" w:color="auto"/>
            <w:left w:val="none" w:sz="0" w:space="0" w:color="auto"/>
            <w:bottom w:val="none" w:sz="0" w:space="0" w:color="auto"/>
            <w:right w:val="none" w:sz="0" w:space="0" w:color="auto"/>
          </w:divBdr>
          <w:divsChild>
            <w:div w:id="516771453">
              <w:marLeft w:val="0"/>
              <w:marRight w:val="0"/>
              <w:marTop w:val="0"/>
              <w:marBottom w:val="0"/>
              <w:divBdr>
                <w:top w:val="none" w:sz="0" w:space="0" w:color="auto"/>
                <w:left w:val="none" w:sz="0" w:space="0" w:color="auto"/>
                <w:bottom w:val="none" w:sz="0" w:space="0" w:color="auto"/>
                <w:right w:val="none" w:sz="0" w:space="0" w:color="auto"/>
              </w:divBdr>
            </w:div>
          </w:divsChild>
        </w:div>
        <w:div w:id="51850464">
          <w:marLeft w:val="0"/>
          <w:marRight w:val="0"/>
          <w:marTop w:val="0"/>
          <w:marBottom w:val="0"/>
          <w:divBdr>
            <w:top w:val="none" w:sz="0" w:space="0" w:color="auto"/>
            <w:left w:val="none" w:sz="0" w:space="0" w:color="auto"/>
            <w:bottom w:val="none" w:sz="0" w:space="0" w:color="auto"/>
            <w:right w:val="none" w:sz="0" w:space="0" w:color="auto"/>
          </w:divBdr>
        </w:div>
        <w:div w:id="533080399">
          <w:marLeft w:val="0"/>
          <w:marRight w:val="0"/>
          <w:marTop w:val="0"/>
          <w:marBottom w:val="0"/>
          <w:divBdr>
            <w:top w:val="none" w:sz="0" w:space="0" w:color="auto"/>
            <w:left w:val="none" w:sz="0" w:space="0" w:color="auto"/>
            <w:bottom w:val="none" w:sz="0" w:space="0" w:color="auto"/>
            <w:right w:val="none" w:sz="0" w:space="0" w:color="auto"/>
          </w:divBdr>
          <w:divsChild>
            <w:div w:id="443500717">
              <w:marLeft w:val="0"/>
              <w:marRight w:val="0"/>
              <w:marTop w:val="0"/>
              <w:marBottom w:val="0"/>
              <w:divBdr>
                <w:top w:val="none" w:sz="0" w:space="0" w:color="auto"/>
                <w:left w:val="none" w:sz="0" w:space="0" w:color="auto"/>
                <w:bottom w:val="none" w:sz="0" w:space="0" w:color="auto"/>
                <w:right w:val="none" w:sz="0" w:space="0" w:color="auto"/>
              </w:divBdr>
            </w:div>
          </w:divsChild>
        </w:div>
        <w:div w:id="1996909894">
          <w:marLeft w:val="0"/>
          <w:marRight w:val="0"/>
          <w:marTop w:val="253"/>
          <w:marBottom w:val="0"/>
          <w:divBdr>
            <w:top w:val="none" w:sz="0" w:space="0" w:color="auto"/>
            <w:left w:val="none" w:sz="0" w:space="0" w:color="auto"/>
            <w:bottom w:val="none" w:sz="0" w:space="0" w:color="auto"/>
            <w:right w:val="none" w:sz="0" w:space="0" w:color="auto"/>
          </w:divBdr>
          <w:divsChild>
            <w:div w:id="1632664087">
              <w:marLeft w:val="0"/>
              <w:marRight w:val="0"/>
              <w:marTop w:val="0"/>
              <w:marBottom w:val="0"/>
              <w:divBdr>
                <w:top w:val="none" w:sz="0" w:space="0" w:color="auto"/>
                <w:left w:val="none" w:sz="0" w:space="0" w:color="auto"/>
                <w:bottom w:val="none" w:sz="0" w:space="0" w:color="auto"/>
                <w:right w:val="none" w:sz="0" w:space="0" w:color="auto"/>
              </w:divBdr>
              <w:divsChild>
                <w:div w:id="112527737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44420421">
          <w:marLeft w:val="0"/>
          <w:marRight w:val="0"/>
          <w:marTop w:val="253"/>
          <w:marBottom w:val="0"/>
          <w:divBdr>
            <w:top w:val="none" w:sz="0" w:space="0" w:color="auto"/>
            <w:left w:val="none" w:sz="0" w:space="0" w:color="auto"/>
            <w:bottom w:val="none" w:sz="0" w:space="0" w:color="auto"/>
            <w:right w:val="none" w:sz="0" w:space="0" w:color="auto"/>
          </w:divBdr>
          <w:divsChild>
            <w:div w:id="77680007">
              <w:marLeft w:val="0"/>
              <w:marRight w:val="0"/>
              <w:marTop w:val="0"/>
              <w:marBottom w:val="0"/>
              <w:divBdr>
                <w:top w:val="none" w:sz="0" w:space="0" w:color="auto"/>
                <w:left w:val="none" w:sz="0" w:space="0" w:color="auto"/>
                <w:bottom w:val="none" w:sz="0" w:space="0" w:color="auto"/>
                <w:right w:val="none" w:sz="0" w:space="0" w:color="auto"/>
              </w:divBdr>
              <w:divsChild>
                <w:div w:id="12575943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3419542">
          <w:marLeft w:val="0"/>
          <w:marRight w:val="0"/>
          <w:marTop w:val="253"/>
          <w:marBottom w:val="0"/>
          <w:divBdr>
            <w:top w:val="none" w:sz="0" w:space="0" w:color="auto"/>
            <w:left w:val="none" w:sz="0" w:space="0" w:color="auto"/>
            <w:bottom w:val="none" w:sz="0" w:space="0" w:color="auto"/>
            <w:right w:val="none" w:sz="0" w:space="0" w:color="auto"/>
          </w:divBdr>
          <w:divsChild>
            <w:div w:id="1788616850">
              <w:marLeft w:val="0"/>
              <w:marRight w:val="0"/>
              <w:marTop w:val="0"/>
              <w:marBottom w:val="0"/>
              <w:divBdr>
                <w:top w:val="none" w:sz="0" w:space="0" w:color="auto"/>
                <w:left w:val="none" w:sz="0" w:space="0" w:color="auto"/>
                <w:bottom w:val="none" w:sz="0" w:space="0" w:color="auto"/>
                <w:right w:val="none" w:sz="0" w:space="0" w:color="auto"/>
              </w:divBdr>
              <w:divsChild>
                <w:div w:id="8589354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7918893">
          <w:marLeft w:val="0"/>
          <w:marRight w:val="0"/>
          <w:marTop w:val="253"/>
          <w:marBottom w:val="0"/>
          <w:divBdr>
            <w:top w:val="none" w:sz="0" w:space="0" w:color="auto"/>
            <w:left w:val="none" w:sz="0" w:space="0" w:color="auto"/>
            <w:bottom w:val="none" w:sz="0" w:space="0" w:color="auto"/>
            <w:right w:val="none" w:sz="0" w:space="0" w:color="auto"/>
          </w:divBdr>
          <w:divsChild>
            <w:div w:id="1439980342">
              <w:marLeft w:val="0"/>
              <w:marRight w:val="0"/>
              <w:marTop w:val="0"/>
              <w:marBottom w:val="0"/>
              <w:divBdr>
                <w:top w:val="none" w:sz="0" w:space="0" w:color="auto"/>
                <w:left w:val="none" w:sz="0" w:space="0" w:color="auto"/>
                <w:bottom w:val="none" w:sz="0" w:space="0" w:color="auto"/>
                <w:right w:val="none" w:sz="0" w:space="0" w:color="auto"/>
              </w:divBdr>
              <w:divsChild>
                <w:div w:id="15689561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12525639">
      <w:bodyDiv w:val="1"/>
      <w:marLeft w:val="0"/>
      <w:marRight w:val="0"/>
      <w:marTop w:val="0"/>
      <w:marBottom w:val="0"/>
      <w:divBdr>
        <w:top w:val="none" w:sz="0" w:space="0" w:color="auto"/>
        <w:left w:val="none" w:sz="0" w:space="0" w:color="auto"/>
        <w:bottom w:val="none" w:sz="0" w:space="0" w:color="auto"/>
        <w:right w:val="none" w:sz="0" w:space="0" w:color="auto"/>
      </w:divBdr>
      <w:divsChild>
        <w:div w:id="1873029554">
          <w:marLeft w:val="0"/>
          <w:marRight w:val="0"/>
          <w:marTop w:val="0"/>
          <w:marBottom w:val="0"/>
          <w:divBdr>
            <w:top w:val="none" w:sz="0" w:space="0" w:color="auto"/>
            <w:left w:val="none" w:sz="0" w:space="0" w:color="auto"/>
            <w:bottom w:val="none" w:sz="0" w:space="0" w:color="auto"/>
            <w:right w:val="none" w:sz="0" w:space="0" w:color="auto"/>
          </w:divBdr>
        </w:div>
        <w:div w:id="638464747">
          <w:marLeft w:val="0"/>
          <w:marRight w:val="0"/>
          <w:marTop w:val="0"/>
          <w:marBottom w:val="0"/>
          <w:divBdr>
            <w:top w:val="none" w:sz="0" w:space="0" w:color="auto"/>
            <w:left w:val="none" w:sz="0" w:space="0" w:color="auto"/>
            <w:bottom w:val="none" w:sz="0" w:space="0" w:color="auto"/>
            <w:right w:val="none" w:sz="0" w:space="0" w:color="auto"/>
          </w:divBdr>
          <w:divsChild>
            <w:div w:id="338702203">
              <w:marLeft w:val="0"/>
              <w:marRight w:val="0"/>
              <w:marTop w:val="0"/>
              <w:marBottom w:val="0"/>
              <w:divBdr>
                <w:top w:val="none" w:sz="0" w:space="0" w:color="auto"/>
                <w:left w:val="none" w:sz="0" w:space="0" w:color="auto"/>
                <w:bottom w:val="none" w:sz="0" w:space="0" w:color="auto"/>
                <w:right w:val="none" w:sz="0" w:space="0" w:color="auto"/>
              </w:divBdr>
            </w:div>
          </w:divsChild>
        </w:div>
        <w:div w:id="1729183998">
          <w:marLeft w:val="0"/>
          <w:marRight w:val="0"/>
          <w:marTop w:val="0"/>
          <w:marBottom w:val="0"/>
          <w:divBdr>
            <w:top w:val="none" w:sz="0" w:space="0" w:color="auto"/>
            <w:left w:val="none" w:sz="0" w:space="0" w:color="auto"/>
            <w:bottom w:val="none" w:sz="0" w:space="0" w:color="auto"/>
            <w:right w:val="none" w:sz="0" w:space="0" w:color="auto"/>
          </w:divBdr>
        </w:div>
        <w:div w:id="419183073">
          <w:marLeft w:val="0"/>
          <w:marRight w:val="0"/>
          <w:marTop w:val="0"/>
          <w:marBottom w:val="0"/>
          <w:divBdr>
            <w:top w:val="none" w:sz="0" w:space="0" w:color="auto"/>
            <w:left w:val="none" w:sz="0" w:space="0" w:color="auto"/>
            <w:bottom w:val="none" w:sz="0" w:space="0" w:color="auto"/>
            <w:right w:val="none" w:sz="0" w:space="0" w:color="auto"/>
          </w:divBdr>
          <w:divsChild>
            <w:div w:id="1495030147">
              <w:marLeft w:val="0"/>
              <w:marRight w:val="0"/>
              <w:marTop w:val="0"/>
              <w:marBottom w:val="0"/>
              <w:divBdr>
                <w:top w:val="none" w:sz="0" w:space="0" w:color="auto"/>
                <w:left w:val="none" w:sz="0" w:space="0" w:color="auto"/>
                <w:bottom w:val="none" w:sz="0" w:space="0" w:color="auto"/>
                <w:right w:val="none" w:sz="0" w:space="0" w:color="auto"/>
              </w:divBdr>
            </w:div>
          </w:divsChild>
        </w:div>
        <w:div w:id="2055689217">
          <w:marLeft w:val="0"/>
          <w:marRight w:val="0"/>
          <w:marTop w:val="0"/>
          <w:marBottom w:val="0"/>
          <w:divBdr>
            <w:top w:val="none" w:sz="0" w:space="0" w:color="auto"/>
            <w:left w:val="none" w:sz="0" w:space="0" w:color="auto"/>
            <w:bottom w:val="none" w:sz="0" w:space="0" w:color="auto"/>
            <w:right w:val="none" w:sz="0" w:space="0" w:color="auto"/>
          </w:divBdr>
        </w:div>
        <w:div w:id="1489639124">
          <w:marLeft w:val="0"/>
          <w:marRight w:val="0"/>
          <w:marTop w:val="0"/>
          <w:marBottom w:val="0"/>
          <w:divBdr>
            <w:top w:val="none" w:sz="0" w:space="0" w:color="auto"/>
            <w:left w:val="none" w:sz="0" w:space="0" w:color="auto"/>
            <w:bottom w:val="none" w:sz="0" w:space="0" w:color="auto"/>
            <w:right w:val="none" w:sz="0" w:space="0" w:color="auto"/>
          </w:divBdr>
          <w:divsChild>
            <w:div w:id="1577282673">
              <w:marLeft w:val="0"/>
              <w:marRight w:val="0"/>
              <w:marTop w:val="0"/>
              <w:marBottom w:val="0"/>
              <w:divBdr>
                <w:top w:val="none" w:sz="0" w:space="0" w:color="auto"/>
                <w:left w:val="none" w:sz="0" w:space="0" w:color="auto"/>
                <w:bottom w:val="none" w:sz="0" w:space="0" w:color="auto"/>
                <w:right w:val="none" w:sz="0" w:space="0" w:color="auto"/>
              </w:divBdr>
            </w:div>
          </w:divsChild>
        </w:div>
        <w:div w:id="1188442426">
          <w:marLeft w:val="0"/>
          <w:marRight w:val="0"/>
          <w:marTop w:val="0"/>
          <w:marBottom w:val="0"/>
          <w:divBdr>
            <w:top w:val="none" w:sz="0" w:space="0" w:color="auto"/>
            <w:left w:val="none" w:sz="0" w:space="0" w:color="auto"/>
            <w:bottom w:val="none" w:sz="0" w:space="0" w:color="auto"/>
            <w:right w:val="none" w:sz="0" w:space="0" w:color="auto"/>
          </w:divBdr>
        </w:div>
        <w:div w:id="1993438974">
          <w:marLeft w:val="0"/>
          <w:marRight w:val="0"/>
          <w:marTop w:val="0"/>
          <w:marBottom w:val="0"/>
          <w:divBdr>
            <w:top w:val="none" w:sz="0" w:space="0" w:color="auto"/>
            <w:left w:val="none" w:sz="0" w:space="0" w:color="auto"/>
            <w:bottom w:val="none" w:sz="0" w:space="0" w:color="auto"/>
            <w:right w:val="none" w:sz="0" w:space="0" w:color="auto"/>
          </w:divBdr>
          <w:divsChild>
            <w:div w:id="403912260">
              <w:marLeft w:val="0"/>
              <w:marRight w:val="0"/>
              <w:marTop w:val="0"/>
              <w:marBottom w:val="0"/>
              <w:divBdr>
                <w:top w:val="none" w:sz="0" w:space="0" w:color="auto"/>
                <w:left w:val="none" w:sz="0" w:space="0" w:color="auto"/>
                <w:bottom w:val="none" w:sz="0" w:space="0" w:color="auto"/>
                <w:right w:val="none" w:sz="0" w:space="0" w:color="auto"/>
              </w:divBdr>
            </w:div>
          </w:divsChild>
        </w:div>
        <w:div w:id="336084166">
          <w:marLeft w:val="0"/>
          <w:marRight w:val="0"/>
          <w:marTop w:val="0"/>
          <w:marBottom w:val="0"/>
          <w:divBdr>
            <w:top w:val="none" w:sz="0" w:space="0" w:color="auto"/>
            <w:left w:val="none" w:sz="0" w:space="0" w:color="auto"/>
            <w:bottom w:val="none" w:sz="0" w:space="0" w:color="auto"/>
            <w:right w:val="none" w:sz="0" w:space="0" w:color="auto"/>
          </w:divBdr>
        </w:div>
        <w:div w:id="1863736354">
          <w:marLeft w:val="0"/>
          <w:marRight w:val="0"/>
          <w:marTop w:val="0"/>
          <w:marBottom w:val="0"/>
          <w:divBdr>
            <w:top w:val="none" w:sz="0" w:space="0" w:color="auto"/>
            <w:left w:val="none" w:sz="0" w:space="0" w:color="auto"/>
            <w:bottom w:val="none" w:sz="0" w:space="0" w:color="auto"/>
            <w:right w:val="none" w:sz="0" w:space="0" w:color="auto"/>
          </w:divBdr>
          <w:divsChild>
            <w:div w:id="147021790">
              <w:marLeft w:val="0"/>
              <w:marRight w:val="0"/>
              <w:marTop w:val="0"/>
              <w:marBottom w:val="0"/>
              <w:divBdr>
                <w:top w:val="none" w:sz="0" w:space="0" w:color="auto"/>
                <w:left w:val="none" w:sz="0" w:space="0" w:color="auto"/>
                <w:bottom w:val="none" w:sz="0" w:space="0" w:color="auto"/>
                <w:right w:val="none" w:sz="0" w:space="0" w:color="auto"/>
              </w:divBdr>
            </w:div>
          </w:divsChild>
        </w:div>
        <w:div w:id="412901408">
          <w:marLeft w:val="0"/>
          <w:marRight w:val="0"/>
          <w:marTop w:val="0"/>
          <w:marBottom w:val="0"/>
          <w:divBdr>
            <w:top w:val="none" w:sz="0" w:space="0" w:color="auto"/>
            <w:left w:val="none" w:sz="0" w:space="0" w:color="auto"/>
            <w:bottom w:val="none" w:sz="0" w:space="0" w:color="auto"/>
            <w:right w:val="none" w:sz="0" w:space="0" w:color="auto"/>
          </w:divBdr>
        </w:div>
        <w:div w:id="288898176">
          <w:marLeft w:val="0"/>
          <w:marRight w:val="0"/>
          <w:marTop w:val="0"/>
          <w:marBottom w:val="0"/>
          <w:divBdr>
            <w:top w:val="none" w:sz="0" w:space="0" w:color="auto"/>
            <w:left w:val="none" w:sz="0" w:space="0" w:color="auto"/>
            <w:bottom w:val="none" w:sz="0" w:space="0" w:color="auto"/>
            <w:right w:val="none" w:sz="0" w:space="0" w:color="auto"/>
          </w:divBdr>
          <w:divsChild>
            <w:div w:id="1585337300">
              <w:marLeft w:val="0"/>
              <w:marRight w:val="0"/>
              <w:marTop w:val="0"/>
              <w:marBottom w:val="0"/>
              <w:divBdr>
                <w:top w:val="none" w:sz="0" w:space="0" w:color="auto"/>
                <w:left w:val="none" w:sz="0" w:space="0" w:color="auto"/>
                <w:bottom w:val="none" w:sz="0" w:space="0" w:color="auto"/>
                <w:right w:val="none" w:sz="0" w:space="0" w:color="auto"/>
              </w:divBdr>
            </w:div>
          </w:divsChild>
        </w:div>
        <w:div w:id="378556521">
          <w:marLeft w:val="0"/>
          <w:marRight w:val="0"/>
          <w:marTop w:val="0"/>
          <w:marBottom w:val="0"/>
          <w:divBdr>
            <w:top w:val="none" w:sz="0" w:space="0" w:color="auto"/>
            <w:left w:val="none" w:sz="0" w:space="0" w:color="auto"/>
            <w:bottom w:val="none" w:sz="0" w:space="0" w:color="auto"/>
            <w:right w:val="none" w:sz="0" w:space="0" w:color="auto"/>
          </w:divBdr>
        </w:div>
        <w:div w:id="1233808037">
          <w:marLeft w:val="0"/>
          <w:marRight w:val="0"/>
          <w:marTop w:val="0"/>
          <w:marBottom w:val="0"/>
          <w:divBdr>
            <w:top w:val="none" w:sz="0" w:space="0" w:color="auto"/>
            <w:left w:val="none" w:sz="0" w:space="0" w:color="auto"/>
            <w:bottom w:val="none" w:sz="0" w:space="0" w:color="auto"/>
            <w:right w:val="none" w:sz="0" w:space="0" w:color="auto"/>
          </w:divBdr>
          <w:divsChild>
            <w:div w:id="1572538380">
              <w:marLeft w:val="0"/>
              <w:marRight w:val="0"/>
              <w:marTop w:val="0"/>
              <w:marBottom w:val="0"/>
              <w:divBdr>
                <w:top w:val="none" w:sz="0" w:space="0" w:color="auto"/>
                <w:left w:val="none" w:sz="0" w:space="0" w:color="auto"/>
                <w:bottom w:val="none" w:sz="0" w:space="0" w:color="auto"/>
                <w:right w:val="none" w:sz="0" w:space="0" w:color="auto"/>
              </w:divBdr>
            </w:div>
          </w:divsChild>
        </w:div>
        <w:div w:id="1945653053">
          <w:marLeft w:val="0"/>
          <w:marRight w:val="0"/>
          <w:marTop w:val="253"/>
          <w:marBottom w:val="0"/>
          <w:divBdr>
            <w:top w:val="none" w:sz="0" w:space="0" w:color="auto"/>
            <w:left w:val="none" w:sz="0" w:space="0" w:color="auto"/>
            <w:bottom w:val="none" w:sz="0" w:space="0" w:color="auto"/>
            <w:right w:val="none" w:sz="0" w:space="0" w:color="auto"/>
          </w:divBdr>
          <w:divsChild>
            <w:div w:id="1194731943">
              <w:marLeft w:val="0"/>
              <w:marRight w:val="0"/>
              <w:marTop w:val="0"/>
              <w:marBottom w:val="0"/>
              <w:divBdr>
                <w:top w:val="none" w:sz="0" w:space="0" w:color="auto"/>
                <w:left w:val="none" w:sz="0" w:space="0" w:color="auto"/>
                <w:bottom w:val="none" w:sz="0" w:space="0" w:color="auto"/>
                <w:right w:val="none" w:sz="0" w:space="0" w:color="auto"/>
              </w:divBdr>
              <w:divsChild>
                <w:div w:id="194422297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92055421">
          <w:marLeft w:val="0"/>
          <w:marRight w:val="0"/>
          <w:marTop w:val="253"/>
          <w:marBottom w:val="0"/>
          <w:divBdr>
            <w:top w:val="none" w:sz="0" w:space="0" w:color="auto"/>
            <w:left w:val="none" w:sz="0" w:space="0" w:color="auto"/>
            <w:bottom w:val="none" w:sz="0" w:space="0" w:color="auto"/>
            <w:right w:val="none" w:sz="0" w:space="0" w:color="auto"/>
          </w:divBdr>
          <w:divsChild>
            <w:div w:id="1595894667">
              <w:marLeft w:val="0"/>
              <w:marRight w:val="0"/>
              <w:marTop w:val="0"/>
              <w:marBottom w:val="0"/>
              <w:divBdr>
                <w:top w:val="none" w:sz="0" w:space="0" w:color="auto"/>
                <w:left w:val="none" w:sz="0" w:space="0" w:color="auto"/>
                <w:bottom w:val="none" w:sz="0" w:space="0" w:color="auto"/>
                <w:right w:val="none" w:sz="0" w:space="0" w:color="auto"/>
              </w:divBdr>
              <w:divsChild>
                <w:div w:id="19140062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61066288">
          <w:marLeft w:val="0"/>
          <w:marRight w:val="0"/>
          <w:marTop w:val="253"/>
          <w:marBottom w:val="0"/>
          <w:divBdr>
            <w:top w:val="none" w:sz="0" w:space="0" w:color="auto"/>
            <w:left w:val="none" w:sz="0" w:space="0" w:color="auto"/>
            <w:bottom w:val="none" w:sz="0" w:space="0" w:color="auto"/>
            <w:right w:val="none" w:sz="0" w:space="0" w:color="auto"/>
          </w:divBdr>
          <w:divsChild>
            <w:div w:id="1452818428">
              <w:marLeft w:val="0"/>
              <w:marRight w:val="0"/>
              <w:marTop w:val="0"/>
              <w:marBottom w:val="0"/>
              <w:divBdr>
                <w:top w:val="none" w:sz="0" w:space="0" w:color="auto"/>
                <w:left w:val="none" w:sz="0" w:space="0" w:color="auto"/>
                <w:bottom w:val="none" w:sz="0" w:space="0" w:color="auto"/>
                <w:right w:val="none" w:sz="0" w:space="0" w:color="auto"/>
              </w:divBdr>
              <w:divsChild>
                <w:div w:id="16061879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73896314">
          <w:marLeft w:val="0"/>
          <w:marRight w:val="0"/>
          <w:marTop w:val="253"/>
          <w:marBottom w:val="0"/>
          <w:divBdr>
            <w:top w:val="none" w:sz="0" w:space="0" w:color="auto"/>
            <w:left w:val="none" w:sz="0" w:space="0" w:color="auto"/>
            <w:bottom w:val="none" w:sz="0" w:space="0" w:color="auto"/>
            <w:right w:val="none" w:sz="0" w:space="0" w:color="auto"/>
          </w:divBdr>
          <w:divsChild>
            <w:div w:id="1277327010">
              <w:marLeft w:val="0"/>
              <w:marRight w:val="0"/>
              <w:marTop w:val="0"/>
              <w:marBottom w:val="0"/>
              <w:divBdr>
                <w:top w:val="none" w:sz="0" w:space="0" w:color="auto"/>
                <w:left w:val="none" w:sz="0" w:space="0" w:color="auto"/>
                <w:bottom w:val="none" w:sz="0" w:space="0" w:color="auto"/>
                <w:right w:val="none" w:sz="0" w:space="0" w:color="auto"/>
              </w:divBdr>
              <w:divsChild>
                <w:div w:id="14619178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13570611">
      <w:bodyDiv w:val="1"/>
      <w:marLeft w:val="0"/>
      <w:marRight w:val="0"/>
      <w:marTop w:val="0"/>
      <w:marBottom w:val="0"/>
      <w:divBdr>
        <w:top w:val="none" w:sz="0" w:space="0" w:color="auto"/>
        <w:left w:val="none" w:sz="0" w:space="0" w:color="auto"/>
        <w:bottom w:val="none" w:sz="0" w:space="0" w:color="auto"/>
        <w:right w:val="none" w:sz="0" w:space="0" w:color="auto"/>
      </w:divBdr>
      <w:divsChild>
        <w:div w:id="1571884655">
          <w:marLeft w:val="0"/>
          <w:marRight w:val="0"/>
          <w:marTop w:val="0"/>
          <w:marBottom w:val="0"/>
          <w:divBdr>
            <w:top w:val="none" w:sz="0" w:space="0" w:color="auto"/>
            <w:left w:val="none" w:sz="0" w:space="0" w:color="auto"/>
            <w:bottom w:val="none" w:sz="0" w:space="0" w:color="auto"/>
            <w:right w:val="none" w:sz="0" w:space="0" w:color="auto"/>
          </w:divBdr>
        </w:div>
        <w:div w:id="1860658162">
          <w:marLeft w:val="0"/>
          <w:marRight w:val="0"/>
          <w:marTop w:val="0"/>
          <w:marBottom w:val="0"/>
          <w:divBdr>
            <w:top w:val="none" w:sz="0" w:space="0" w:color="auto"/>
            <w:left w:val="none" w:sz="0" w:space="0" w:color="auto"/>
            <w:bottom w:val="none" w:sz="0" w:space="0" w:color="auto"/>
            <w:right w:val="none" w:sz="0" w:space="0" w:color="auto"/>
          </w:divBdr>
          <w:divsChild>
            <w:div w:id="945575611">
              <w:marLeft w:val="0"/>
              <w:marRight w:val="0"/>
              <w:marTop w:val="0"/>
              <w:marBottom w:val="0"/>
              <w:divBdr>
                <w:top w:val="none" w:sz="0" w:space="0" w:color="auto"/>
                <w:left w:val="none" w:sz="0" w:space="0" w:color="auto"/>
                <w:bottom w:val="none" w:sz="0" w:space="0" w:color="auto"/>
                <w:right w:val="none" w:sz="0" w:space="0" w:color="auto"/>
              </w:divBdr>
            </w:div>
          </w:divsChild>
        </w:div>
        <w:div w:id="1795171322">
          <w:marLeft w:val="0"/>
          <w:marRight w:val="0"/>
          <w:marTop w:val="0"/>
          <w:marBottom w:val="0"/>
          <w:divBdr>
            <w:top w:val="none" w:sz="0" w:space="0" w:color="auto"/>
            <w:left w:val="none" w:sz="0" w:space="0" w:color="auto"/>
            <w:bottom w:val="none" w:sz="0" w:space="0" w:color="auto"/>
            <w:right w:val="none" w:sz="0" w:space="0" w:color="auto"/>
          </w:divBdr>
        </w:div>
        <w:div w:id="519469141">
          <w:marLeft w:val="0"/>
          <w:marRight w:val="0"/>
          <w:marTop w:val="0"/>
          <w:marBottom w:val="0"/>
          <w:divBdr>
            <w:top w:val="none" w:sz="0" w:space="0" w:color="auto"/>
            <w:left w:val="none" w:sz="0" w:space="0" w:color="auto"/>
            <w:bottom w:val="none" w:sz="0" w:space="0" w:color="auto"/>
            <w:right w:val="none" w:sz="0" w:space="0" w:color="auto"/>
          </w:divBdr>
          <w:divsChild>
            <w:div w:id="1056394770">
              <w:marLeft w:val="0"/>
              <w:marRight w:val="0"/>
              <w:marTop w:val="0"/>
              <w:marBottom w:val="0"/>
              <w:divBdr>
                <w:top w:val="none" w:sz="0" w:space="0" w:color="auto"/>
                <w:left w:val="none" w:sz="0" w:space="0" w:color="auto"/>
                <w:bottom w:val="none" w:sz="0" w:space="0" w:color="auto"/>
                <w:right w:val="none" w:sz="0" w:space="0" w:color="auto"/>
              </w:divBdr>
            </w:div>
          </w:divsChild>
        </w:div>
        <w:div w:id="53049422">
          <w:marLeft w:val="0"/>
          <w:marRight w:val="0"/>
          <w:marTop w:val="0"/>
          <w:marBottom w:val="0"/>
          <w:divBdr>
            <w:top w:val="none" w:sz="0" w:space="0" w:color="auto"/>
            <w:left w:val="none" w:sz="0" w:space="0" w:color="auto"/>
            <w:bottom w:val="none" w:sz="0" w:space="0" w:color="auto"/>
            <w:right w:val="none" w:sz="0" w:space="0" w:color="auto"/>
          </w:divBdr>
        </w:div>
        <w:div w:id="1258904897">
          <w:marLeft w:val="0"/>
          <w:marRight w:val="0"/>
          <w:marTop w:val="0"/>
          <w:marBottom w:val="0"/>
          <w:divBdr>
            <w:top w:val="none" w:sz="0" w:space="0" w:color="auto"/>
            <w:left w:val="none" w:sz="0" w:space="0" w:color="auto"/>
            <w:bottom w:val="none" w:sz="0" w:space="0" w:color="auto"/>
            <w:right w:val="none" w:sz="0" w:space="0" w:color="auto"/>
          </w:divBdr>
          <w:divsChild>
            <w:div w:id="2013144829">
              <w:marLeft w:val="0"/>
              <w:marRight w:val="0"/>
              <w:marTop w:val="0"/>
              <w:marBottom w:val="0"/>
              <w:divBdr>
                <w:top w:val="none" w:sz="0" w:space="0" w:color="auto"/>
                <w:left w:val="none" w:sz="0" w:space="0" w:color="auto"/>
                <w:bottom w:val="none" w:sz="0" w:space="0" w:color="auto"/>
                <w:right w:val="none" w:sz="0" w:space="0" w:color="auto"/>
              </w:divBdr>
            </w:div>
          </w:divsChild>
        </w:div>
        <w:div w:id="899898772">
          <w:marLeft w:val="0"/>
          <w:marRight w:val="0"/>
          <w:marTop w:val="0"/>
          <w:marBottom w:val="0"/>
          <w:divBdr>
            <w:top w:val="none" w:sz="0" w:space="0" w:color="auto"/>
            <w:left w:val="none" w:sz="0" w:space="0" w:color="auto"/>
            <w:bottom w:val="none" w:sz="0" w:space="0" w:color="auto"/>
            <w:right w:val="none" w:sz="0" w:space="0" w:color="auto"/>
          </w:divBdr>
        </w:div>
        <w:div w:id="658383565">
          <w:marLeft w:val="0"/>
          <w:marRight w:val="0"/>
          <w:marTop w:val="0"/>
          <w:marBottom w:val="0"/>
          <w:divBdr>
            <w:top w:val="none" w:sz="0" w:space="0" w:color="auto"/>
            <w:left w:val="none" w:sz="0" w:space="0" w:color="auto"/>
            <w:bottom w:val="none" w:sz="0" w:space="0" w:color="auto"/>
            <w:right w:val="none" w:sz="0" w:space="0" w:color="auto"/>
          </w:divBdr>
          <w:divsChild>
            <w:div w:id="417941253">
              <w:marLeft w:val="0"/>
              <w:marRight w:val="0"/>
              <w:marTop w:val="0"/>
              <w:marBottom w:val="0"/>
              <w:divBdr>
                <w:top w:val="none" w:sz="0" w:space="0" w:color="auto"/>
                <w:left w:val="none" w:sz="0" w:space="0" w:color="auto"/>
                <w:bottom w:val="none" w:sz="0" w:space="0" w:color="auto"/>
                <w:right w:val="none" w:sz="0" w:space="0" w:color="auto"/>
              </w:divBdr>
            </w:div>
          </w:divsChild>
        </w:div>
        <w:div w:id="919757870">
          <w:marLeft w:val="0"/>
          <w:marRight w:val="0"/>
          <w:marTop w:val="0"/>
          <w:marBottom w:val="0"/>
          <w:divBdr>
            <w:top w:val="none" w:sz="0" w:space="0" w:color="auto"/>
            <w:left w:val="none" w:sz="0" w:space="0" w:color="auto"/>
            <w:bottom w:val="none" w:sz="0" w:space="0" w:color="auto"/>
            <w:right w:val="none" w:sz="0" w:space="0" w:color="auto"/>
          </w:divBdr>
        </w:div>
        <w:div w:id="1338190112">
          <w:marLeft w:val="0"/>
          <w:marRight w:val="0"/>
          <w:marTop w:val="0"/>
          <w:marBottom w:val="0"/>
          <w:divBdr>
            <w:top w:val="none" w:sz="0" w:space="0" w:color="auto"/>
            <w:left w:val="none" w:sz="0" w:space="0" w:color="auto"/>
            <w:bottom w:val="none" w:sz="0" w:space="0" w:color="auto"/>
            <w:right w:val="none" w:sz="0" w:space="0" w:color="auto"/>
          </w:divBdr>
          <w:divsChild>
            <w:div w:id="1538271427">
              <w:marLeft w:val="0"/>
              <w:marRight w:val="0"/>
              <w:marTop w:val="0"/>
              <w:marBottom w:val="0"/>
              <w:divBdr>
                <w:top w:val="none" w:sz="0" w:space="0" w:color="auto"/>
                <w:left w:val="none" w:sz="0" w:space="0" w:color="auto"/>
                <w:bottom w:val="none" w:sz="0" w:space="0" w:color="auto"/>
                <w:right w:val="none" w:sz="0" w:space="0" w:color="auto"/>
              </w:divBdr>
            </w:div>
          </w:divsChild>
        </w:div>
        <w:div w:id="972365940">
          <w:marLeft w:val="0"/>
          <w:marRight w:val="0"/>
          <w:marTop w:val="0"/>
          <w:marBottom w:val="0"/>
          <w:divBdr>
            <w:top w:val="none" w:sz="0" w:space="0" w:color="auto"/>
            <w:left w:val="none" w:sz="0" w:space="0" w:color="auto"/>
            <w:bottom w:val="none" w:sz="0" w:space="0" w:color="auto"/>
            <w:right w:val="none" w:sz="0" w:space="0" w:color="auto"/>
          </w:divBdr>
        </w:div>
        <w:div w:id="267548715">
          <w:marLeft w:val="0"/>
          <w:marRight w:val="0"/>
          <w:marTop w:val="0"/>
          <w:marBottom w:val="0"/>
          <w:divBdr>
            <w:top w:val="none" w:sz="0" w:space="0" w:color="auto"/>
            <w:left w:val="none" w:sz="0" w:space="0" w:color="auto"/>
            <w:bottom w:val="none" w:sz="0" w:space="0" w:color="auto"/>
            <w:right w:val="none" w:sz="0" w:space="0" w:color="auto"/>
          </w:divBdr>
          <w:divsChild>
            <w:div w:id="222642061">
              <w:marLeft w:val="0"/>
              <w:marRight w:val="0"/>
              <w:marTop w:val="0"/>
              <w:marBottom w:val="0"/>
              <w:divBdr>
                <w:top w:val="none" w:sz="0" w:space="0" w:color="auto"/>
                <w:left w:val="none" w:sz="0" w:space="0" w:color="auto"/>
                <w:bottom w:val="none" w:sz="0" w:space="0" w:color="auto"/>
                <w:right w:val="none" w:sz="0" w:space="0" w:color="auto"/>
              </w:divBdr>
            </w:div>
          </w:divsChild>
        </w:div>
        <w:div w:id="743725576">
          <w:marLeft w:val="0"/>
          <w:marRight w:val="0"/>
          <w:marTop w:val="0"/>
          <w:marBottom w:val="0"/>
          <w:divBdr>
            <w:top w:val="none" w:sz="0" w:space="0" w:color="auto"/>
            <w:left w:val="none" w:sz="0" w:space="0" w:color="auto"/>
            <w:bottom w:val="none" w:sz="0" w:space="0" w:color="auto"/>
            <w:right w:val="none" w:sz="0" w:space="0" w:color="auto"/>
          </w:divBdr>
        </w:div>
        <w:div w:id="1090733930">
          <w:marLeft w:val="0"/>
          <w:marRight w:val="0"/>
          <w:marTop w:val="0"/>
          <w:marBottom w:val="0"/>
          <w:divBdr>
            <w:top w:val="none" w:sz="0" w:space="0" w:color="auto"/>
            <w:left w:val="none" w:sz="0" w:space="0" w:color="auto"/>
            <w:bottom w:val="none" w:sz="0" w:space="0" w:color="auto"/>
            <w:right w:val="none" w:sz="0" w:space="0" w:color="auto"/>
          </w:divBdr>
          <w:divsChild>
            <w:div w:id="2089959944">
              <w:marLeft w:val="0"/>
              <w:marRight w:val="0"/>
              <w:marTop w:val="0"/>
              <w:marBottom w:val="0"/>
              <w:divBdr>
                <w:top w:val="none" w:sz="0" w:space="0" w:color="auto"/>
                <w:left w:val="none" w:sz="0" w:space="0" w:color="auto"/>
                <w:bottom w:val="none" w:sz="0" w:space="0" w:color="auto"/>
                <w:right w:val="none" w:sz="0" w:space="0" w:color="auto"/>
              </w:divBdr>
            </w:div>
          </w:divsChild>
        </w:div>
        <w:div w:id="1398278923">
          <w:marLeft w:val="0"/>
          <w:marRight w:val="0"/>
          <w:marTop w:val="201"/>
          <w:marBottom w:val="0"/>
          <w:divBdr>
            <w:top w:val="none" w:sz="0" w:space="0" w:color="auto"/>
            <w:left w:val="none" w:sz="0" w:space="0" w:color="auto"/>
            <w:bottom w:val="none" w:sz="0" w:space="0" w:color="auto"/>
            <w:right w:val="none" w:sz="0" w:space="0" w:color="auto"/>
          </w:divBdr>
          <w:divsChild>
            <w:div w:id="453642062">
              <w:marLeft w:val="0"/>
              <w:marRight w:val="0"/>
              <w:marTop w:val="0"/>
              <w:marBottom w:val="0"/>
              <w:divBdr>
                <w:top w:val="none" w:sz="0" w:space="0" w:color="auto"/>
                <w:left w:val="none" w:sz="0" w:space="0" w:color="auto"/>
                <w:bottom w:val="none" w:sz="0" w:space="0" w:color="auto"/>
                <w:right w:val="none" w:sz="0" w:space="0" w:color="auto"/>
              </w:divBdr>
              <w:divsChild>
                <w:div w:id="132057637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3921555">
          <w:marLeft w:val="0"/>
          <w:marRight w:val="0"/>
          <w:marTop w:val="201"/>
          <w:marBottom w:val="0"/>
          <w:divBdr>
            <w:top w:val="none" w:sz="0" w:space="0" w:color="auto"/>
            <w:left w:val="none" w:sz="0" w:space="0" w:color="auto"/>
            <w:bottom w:val="none" w:sz="0" w:space="0" w:color="auto"/>
            <w:right w:val="none" w:sz="0" w:space="0" w:color="auto"/>
          </w:divBdr>
          <w:divsChild>
            <w:div w:id="1799882843">
              <w:marLeft w:val="0"/>
              <w:marRight w:val="0"/>
              <w:marTop w:val="0"/>
              <w:marBottom w:val="0"/>
              <w:divBdr>
                <w:top w:val="none" w:sz="0" w:space="0" w:color="auto"/>
                <w:left w:val="none" w:sz="0" w:space="0" w:color="auto"/>
                <w:bottom w:val="none" w:sz="0" w:space="0" w:color="auto"/>
                <w:right w:val="none" w:sz="0" w:space="0" w:color="auto"/>
              </w:divBdr>
              <w:divsChild>
                <w:div w:id="6159142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1611928">
          <w:marLeft w:val="0"/>
          <w:marRight w:val="0"/>
          <w:marTop w:val="201"/>
          <w:marBottom w:val="0"/>
          <w:divBdr>
            <w:top w:val="none" w:sz="0" w:space="0" w:color="auto"/>
            <w:left w:val="none" w:sz="0" w:space="0" w:color="auto"/>
            <w:bottom w:val="none" w:sz="0" w:space="0" w:color="auto"/>
            <w:right w:val="none" w:sz="0" w:space="0" w:color="auto"/>
          </w:divBdr>
          <w:divsChild>
            <w:div w:id="1443114825">
              <w:marLeft w:val="0"/>
              <w:marRight w:val="0"/>
              <w:marTop w:val="0"/>
              <w:marBottom w:val="0"/>
              <w:divBdr>
                <w:top w:val="none" w:sz="0" w:space="0" w:color="auto"/>
                <w:left w:val="none" w:sz="0" w:space="0" w:color="auto"/>
                <w:bottom w:val="none" w:sz="0" w:space="0" w:color="auto"/>
                <w:right w:val="none" w:sz="0" w:space="0" w:color="auto"/>
              </w:divBdr>
              <w:divsChild>
                <w:div w:id="60014220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95537468">
          <w:marLeft w:val="0"/>
          <w:marRight w:val="0"/>
          <w:marTop w:val="201"/>
          <w:marBottom w:val="0"/>
          <w:divBdr>
            <w:top w:val="none" w:sz="0" w:space="0" w:color="auto"/>
            <w:left w:val="none" w:sz="0" w:space="0" w:color="auto"/>
            <w:bottom w:val="none" w:sz="0" w:space="0" w:color="auto"/>
            <w:right w:val="none" w:sz="0" w:space="0" w:color="auto"/>
          </w:divBdr>
          <w:divsChild>
            <w:div w:id="1480733491">
              <w:marLeft w:val="0"/>
              <w:marRight w:val="0"/>
              <w:marTop w:val="0"/>
              <w:marBottom w:val="0"/>
              <w:divBdr>
                <w:top w:val="none" w:sz="0" w:space="0" w:color="auto"/>
                <w:left w:val="none" w:sz="0" w:space="0" w:color="auto"/>
                <w:bottom w:val="none" w:sz="0" w:space="0" w:color="auto"/>
                <w:right w:val="none" w:sz="0" w:space="0" w:color="auto"/>
              </w:divBdr>
              <w:divsChild>
                <w:div w:id="14611938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518352886">
      <w:bodyDiv w:val="1"/>
      <w:marLeft w:val="0"/>
      <w:marRight w:val="0"/>
      <w:marTop w:val="0"/>
      <w:marBottom w:val="0"/>
      <w:divBdr>
        <w:top w:val="none" w:sz="0" w:space="0" w:color="auto"/>
        <w:left w:val="none" w:sz="0" w:space="0" w:color="auto"/>
        <w:bottom w:val="none" w:sz="0" w:space="0" w:color="auto"/>
        <w:right w:val="none" w:sz="0" w:space="0" w:color="auto"/>
      </w:divBdr>
      <w:divsChild>
        <w:div w:id="863057998">
          <w:marLeft w:val="0"/>
          <w:marRight w:val="0"/>
          <w:marTop w:val="0"/>
          <w:marBottom w:val="0"/>
          <w:divBdr>
            <w:top w:val="none" w:sz="0" w:space="0" w:color="auto"/>
            <w:left w:val="none" w:sz="0" w:space="0" w:color="auto"/>
            <w:bottom w:val="none" w:sz="0" w:space="0" w:color="auto"/>
            <w:right w:val="none" w:sz="0" w:space="0" w:color="auto"/>
          </w:divBdr>
        </w:div>
        <w:div w:id="2018389140">
          <w:marLeft w:val="0"/>
          <w:marRight w:val="0"/>
          <w:marTop w:val="0"/>
          <w:marBottom w:val="0"/>
          <w:divBdr>
            <w:top w:val="none" w:sz="0" w:space="0" w:color="auto"/>
            <w:left w:val="none" w:sz="0" w:space="0" w:color="auto"/>
            <w:bottom w:val="none" w:sz="0" w:space="0" w:color="auto"/>
            <w:right w:val="none" w:sz="0" w:space="0" w:color="auto"/>
          </w:divBdr>
          <w:divsChild>
            <w:div w:id="380328352">
              <w:marLeft w:val="0"/>
              <w:marRight w:val="0"/>
              <w:marTop w:val="0"/>
              <w:marBottom w:val="0"/>
              <w:divBdr>
                <w:top w:val="none" w:sz="0" w:space="0" w:color="auto"/>
                <w:left w:val="none" w:sz="0" w:space="0" w:color="auto"/>
                <w:bottom w:val="none" w:sz="0" w:space="0" w:color="auto"/>
                <w:right w:val="none" w:sz="0" w:space="0" w:color="auto"/>
              </w:divBdr>
            </w:div>
          </w:divsChild>
        </w:div>
        <w:div w:id="845556129">
          <w:marLeft w:val="0"/>
          <w:marRight w:val="0"/>
          <w:marTop w:val="0"/>
          <w:marBottom w:val="0"/>
          <w:divBdr>
            <w:top w:val="none" w:sz="0" w:space="0" w:color="auto"/>
            <w:left w:val="none" w:sz="0" w:space="0" w:color="auto"/>
            <w:bottom w:val="none" w:sz="0" w:space="0" w:color="auto"/>
            <w:right w:val="none" w:sz="0" w:space="0" w:color="auto"/>
          </w:divBdr>
        </w:div>
        <w:div w:id="862740688">
          <w:marLeft w:val="0"/>
          <w:marRight w:val="0"/>
          <w:marTop w:val="0"/>
          <w:marBottom w:val="0"/>
          <w:divBdr>
            <w:top w:val="none" w:sz="0" w:space="0" w:color="auto"/>
            <w:left w:val="none" w:sz="0" w:space="0" w:color="auto"/>
            <w:bottom w:val="none" w:sz="0" w:space="0" w:color="auto"/>
            <w:right w:val="none" w:sz="0" w:space="0" w:color="auto"/>
          </w:divBdr>
          <w:divsChild>
            <w:div w:id="669724420">
              <w:marLeft w:val="0"/>
              <w:marRight w:val="0"/>
              <w:marTop w:val="0"/>
              <w:marBottom w:val="0"/>
              <w:divBdr>
                <w:top w:val="none" w:sz="0" w:space="0" w:color="auto"/>
                <w:left w:val="none" w:sz="0" w:space="0" w:color="auto"/>
                <w:bottom w:val="none" w:sz="0" w:space="0" w:color="auto"/>
                <w:right w:val="none" w:sz="0" w:space="0" w:color="auto"/>
              </w:divBdr>
            </w:div>
          </w:divsChild>
        </w:div>
        <w:div w:id="973559713">
          <w:marLeft w:val="0"/>
          <w:marRight w:val="0"/>
          <w:marTop w:val="0"/>
          <w:marBottom w:val="0"/>
          <w:divBdr>
            <w:top w:val="none" w:sz="0" w:space="0" w:color="auto"/>
            <w:left w:val="none" w:sz="0" w:space="0" w:color="auto"/>
            <w:bottom w:val="none" w:sz="0" w:space="0" w:color="auto"/>
            <w:right w:val="none" w:sz="0" w:space="0" w:color="auto"/>
          </w:divBdr>
        </w:div>
        <w:div w:id="1516456116">
          <w:marLeft w:val="0"/>
          <w:marRight w:val="0"/>
          <w:marTop w:val="0"/>
          <w:marBottom w:val="0"/>
          <w:divBdr>
            <w:top w:val="none" w:sz="0" w:space="0" w:color="auto"/>
            <w:left w:val="none" w:sz="0" w:space="0" w:color="auto"/>
            <w:bottom w:val="none" w:sz="0" w:space="0" w:color="auto"/>
            <w:right w:val="none" w:sz="0" w:space="0" w:color="auto"/>
          </w:divBdr>
          <w:divsChild>
            <w:div w:id="1493596825">
              <w:marLeft w:val="0"/>
              <w:marRight w:val="0"/>
              <w:marTop w:val="0"/>
              <w:marBottom w:val="0"/>
              <w:divBdr>
                <w:top w:val="none" w:sz="0" w:space="0" w:color="auto"/>
                <w:left w:val="none" w:sz="0" w:space="0" w:color="auto"/>
                <w:bottom w:val="none" w:sz="0" w:space="0" w:color="auto"/>
                <w:right w:val="none" w:sz="0" w:space="0" w:color="auto"/>
              </w:divBdr>
            </w:div>
          </w:divsChild>
        </w:div>
        <w:div w:id="1113938914">
          <w:marLeft w:val="0"/>
          <w:marRight w:val="0"/>
          <w:marTop w:val="0"/>
          <w:marBottom w:val="0"/>
          <w:divBdr>
            <w:top w:val="none" w:sz="0" w:space="0" w:color="auto"/>
            <w:left w:val="none" w:sz="0" w:space="0" w:color="auto"/>
            <w:bottom w:val="none" w:sz="0" w:space="0" w:color="auto"/>
            <w:right w:val="none" w:sz="0" w:space="0" w:color="auto"/>
          </w:divBdr>
        </w:div>
        <w:div w:id="1709262266">
          <w:marLeft w:val="0"/>
          <w:marRight w:val="0"/>
          <w:marTop w:val="0"/>
          <w:marBottom w:val="0"/>
          <w:divBdr>
            <w:top w:val="none" w:sz="0" w:space="0" w:color="auto"/>
            <w:left w:val="none" w:sz="0" w:space="0" w:color="auto"/>
            <w:bottom w:val="none" w:sz="0" w:space="0" w:color="auto"/>
            <w:right w:val="none" w:sz="0" w:space="0" w:color="auto"/>
          </w:divBdr>
          <w:divsChild>
            <w:div w:id="262232426">
              <w:marLeft w:val="0"/>
              <w:marRight w:val="0"/>
              <w:marTop w:val="0"/>
              <w:marBottom w:val="0"/>
              <w:divBdr>
                <w:top w:val="none" w:sz="0" w:space="0" w:color="auto"/>
                <w:left w:val="none" w:sz="0" w:space="0" w:color="auto"/>
                <w:bottom w:val="none" w:sz="0" w:space="0" w:color="auto"/>
                <w:right w:val="none" w:sz="0" w:space="0" w:color="auto"/>
              </w:divBdr>
            </w:div>
          </w:divsChild>
        </w:div>
        <w:div w:id="193933527">
          <w:marLeft w:val="0"/>
          <w:marRight w:val="0"/>
          <w:marTop w:val="0"/>
          <w:marBottom w:val="0"/>
          <w:divBdr>
            <w:top w:val="none" w:sz="0" w:space="0" w:color="auto"/>
            <w:left w:val="none" w:sz="0" w:space="0" w:color="auto"/>
            <w:bottom w:val="none" w:sz="0" w:space="0" w:color="auto"/>
            <w:right w:val="none" w:sz="0" w:space="0" w:color="auto"/>
          </w:divBdr>
        </w:div>
        <w:div w:id="1319379530">
          <w:marLeft w:val="0"/>
          <w:marRight w:val="0"/>
          <w:marTop w:val="0"/>
          <w:marBottom w:val="0"/>
          <w:divBdr>
            <w:top w:val="none" w:sz="0" w:space="0" w:color="auto"/>
            <w:left w:val="none" w:sz="0" w:space="0" w:color="auto"/>
            <w:bottom w:val="none" w:sz="0" w:space="0" w:color="auto"/>
            <w:right w:val="none" w:sz="0" w:space="0" w:color="auto"/>
          </w:divBdr>
          <w:divsChild>
            <w:div w:id="1298100741">
              <w:marLeft w:val="0"/>
              <w:marRight w:val="0"/>
              <w:marTop w:val="0"/>
              <w:marBottom w:val="0"/>
              <w:divBdr>
                <w:top w:val="none" w:sz="0" w:space="0" w:color="auto"/>
                <w:left w:val="none" w:sz="0" w:space="0" w:color="auto"/>
                <w:bottom w:val="none" w:sz="0" w:space="0" w:color="auto"/>
                <w:right w:val="none" w:sz="0" w:space="0" w:color="auto"/>
              </w:divBdr>
            </w:div>
          </w:divsChild>
        </w:div>
        <w:div w:id="337386316">
          <w:marLeft w:val="0"/>
          <w:marRight w:val="0"/>
          <w:marTop w:val="0"/>
          <w:marBottom w:val="0"/>
          <w:divBdr>
            <w:top w:val="none" w:sz="0" w:space="0" w:color="auto"/>
            <w:left w:val="none" w:sz="0" w:space="0" w:color="auto"/>
            <w:bottom w:val="none" w:sz="0" w:space="0" w:color="auto"/>
            <w:right w:val="none" w:sz="0" w:space="0" w:color="auto"/>
          </w:divBdr>
        </w:div>
        <w:div w:id="474487644">
          <w:marLeft w:val="0"/>
          <w:marRight w:val="0"/>
          <w:marTop w:val="0"/>
          <w:marBottom w:val="0"/>
          <w:divBdr>
            <w:top w:val="none" w:sz="0" w:space="0" w:color="auto"/>
            <w:left w:val="none" w:sz="0" w:space="0" w:color="auto"/>
            <w:bottom w:val="none" w:sz="0" w:space="0" w:color="auto"/>
            <w:right w:val="none" w:sz="0" w:space="0" w:color="auto"/>
          </w:divBdr>
          <w:divsChild>
            <w:div w:id="1159033975">
              <w:marLeft w:val="0"/>
              <w:marRight w:val="0"/>
              <w:marTop w:val="0"/>
              <w:marBottom w:val="0"/>
              <w:divBdr>
                <w:top w:val="none" w:sz="0" w:space="0" w:color="auto"/>
                <w:left w:val="none" w:sz="0" w:space="0" w:color="auto"/>
                <w:bottom w:val="none" w:sz="0" w:space="0" w:color="auto"/>
                <w:right w:val="none" w:sz="0" w:space="0" w:color="auto"/>
              </w:divBdr>
            </w:div>
          </w:divsChild>
        </w:div>
        <w:div w:id="827021579">
          <w:marLeft w:val="0"/>
          <w:marRight w:val="0"/>
          <w:marTop w:val="0"/>
          <w:marBottom w:val="0"/>
          <w:divBdr>
            <w:top w:val="none" w:sz="0" w:space="0" w:color="auto"/>
            <w:left w:val="none" w:sz="0" w:space="0" w:color="auto"/>
            <w:bottom w:val="none" w:sz="0" w:space="0" w:color="auto"/>
            <w:right w:val="none" w:sz="0" w:space="0" w:color="auto"/>
          </w:divBdr>
        </w:div>
        <w:div w:id="1896697625">
          <w:marLeft w:val="0"/>
          <w:marRight w:val="0"/>
          <w:marTop w:val="0"/>
          <w:marBottom w:val="0"/>
          <w:divBdr>
            <w:top w:val="none" w:sz="0" w:space="0" w:color="auto"/>
            <w:left w:val="none" w:sz="0" w:space="0" w:color="auto"/>
            <w:bottom w:val="none" w:sz="0" w:space="0" w:color="auto"/>
            <w:right w:val="none" w:sz="0" w:space="0" w:color="auto"/>
          </w:divBdr>
          <w:divsChild>
            <w:div w:id="701397574">
              <w:marLeft w:val="0"/>
              <w:marRight w:val="0"/>
              <w:marTop w:val="0"/>
              <w:marBottom w:val="0"/>
              <w:divBdr>
                <w:top w:val="none" w:sz="0" w:space="0" w:color="auto"/>
                <w:left w:val="none" w:sz="0" w:space="0" w:color="auto"/>
                <w:bottom w:val="none" w:sz="0" w:space="0" w:color="auto"/>
                <w:right w:val="none" w:sz="0" w:space="0" w:color="auto"/>
              </w:divBdr>
            </w:div>
          </w:divsChild>
        </w:div>
        <w:div w:id="322515735">
          <w:marLeft w:val="0"/>
          <w:marRight w:val="0"/>
          <w:marTop w:val="253"/>
          <w:marBottom w:val="0"/>
          <w:divBdr>
            <w:top w:val="none" w:sz="0" w:space="0" w:color="auto"/>
            <w:left w:val="none" w:sz="0" w:space="0" w:color="auto"/>
            <w:bottom w:val="none" w:sz="0" w:space="0" w:color="auto"/>
            <w:right w:val="none" w:sz="0" w:space="0" w:color="auto"/>
          </w:divBdr>
          <w:divsChild>
            <w:div w:id="1000890879">
              <w:marLeft w:val="0"/>
              <w:marRight w:val="0"/>
              <w:marTop w:val="0"/>
              <w:marBottom w:val="0"/>
              <w:divBdr>
                <w:top w:val="none" w:sz="0" w:space="0" w:color="auto"/>
                <w:left w:val="none" w:sz="0" w:space="0" w:color="auto"/>
                <w:bottom w:val="none" w:sz="0" w:space="0" w:color="auto"/>
                <w:right w:val="none" w:sz="0" w:space="0" w:color="auto"/>
              </w:divBdr>
              <w:divsChild>
                <w:div w:id="660035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33791031">
          <w:marLeft w:val="0"/>
          <w:marRight w:val="0"/>
          <w:marTop w:val="253"/>
          <w:marBottom w:val="0"/>
          <w:divBdr>
            <w:top w:val="none" w:sz="0" w:space="0" w:color="auto"/>
            <w:left w:val="none" w:sz="0" w:space="0" w:color="auto"/>
            <w:bottom w:val="none" w:sz="0" w:space="0" w:color="auto"/>
            <w:right w:val="none" w:sz="0" w:space="0" w:color="auto"/>
          </w:divBdr>
          <w:divsChild>
            <w:div w:id="1406994749">
              <w:marLeft w:val="0"/>
              <w:marRight w:val="0"/>
              <w:marTop w:val="0"/>
              <w:marBottom w:val="0"/>
              <w:divBdr>
                <w:top w:val="none" w:sz="0" w:space="0" w:color="auto"/>
                <w:left w:val="none" w:sz="0" w:space="0" w:color="auto"/>
                <w:bottom w:val="none" w:sz="0" w:space="0" w:color="auto"/>
                <w:right w:val="none" w:sz="0" w:space="0" w:color="auto"/>
              </w:divBdr>
              <w:divsChild>
                <w:div w:id="255661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84045846">
          <w:marLeft w:val="0"/>
          <w:marRight w:val="0"/>
          <w:marTop w:val="253"/>
          <w:marBottom w:val="0"/>
          <w:divBdr>
            <w:top w:val="none" w:sz="0" w:space="0" w:color="auto"/>
            <w:left w:val="none" w:sz="0" w:space="0" w:color="auto"/>
            <w:bottom w:val="none" w:sz="0" w:space="0" w:color="auto"/>
            <w:right w:val="none" w:sz="0" w:space="0" w:color="auto"/>
          </w:divBdr>
          <w:divsChild>
            <w:div w:id="557280594">
              <w:marLeft w:val="0"/>
              <w:marRight w:val="0"/>
              <w:marTop w:val="0"/>
              <w:marBottom w:val="0"/>
              <w:divBdr>
                <w:top w:val="none" w:sz="0" w:space="0" w:color="auto"/>
                <w:left w:val="none" w:sz="0" w:space="0" w:color="auto"/>
                <w:bottom w:val="none" w:sz="0" w:space="0" w:color="auto"/>
                <w:right w:val="none" w:sz="0" w:space="0" w:color="auto"/>
              </w:divBdr>
              <w:divsChild>
                <w:div w:id="16582882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065880">
          <w:marLeft w:val="0"/>
          <w:marRight w:val="0"/>
          <w:marTop w:val="253"/>
          <w:marBottom w:val="0"/>
          <w:divBdr>
            <w:top w:val="none" w:sz="0" w:space="0" w:color="auto"/>
            <w:left w:val="none" w:sz="0" w:space="0" w:color="auto"/>
            <w:bottom w:val="none" w:sz="0" w:space="0" w:color="auto"/>
            <w:right w:val="none" w:sz="0" w:space="0" w:color="auto"/>
          </w:divBdr>
          <w:divsChild>
            <w:div w:id="942806651">
              <w:marLeft w:val="0"/>
              <w:marRight w:val="0"/>
              <w:marTop w:val="0"/>
              <w:marBottom w:val="0"/>
              <w:divBdr>
                <w:top w:val="none" w:sz="0" w:space="0" w:color="auto"/>
                <w:left w:val="none" w:sz="0" w:space="0" w:color="auto"/>
                <w:bottom w:val="none" w:sz="0" w:space="0" w:color="auto"/>
                <w:right w:val="none" w:sz="0" w:space="0" w:color="auto"/>
              </w:divBdr>
              <w:divsChild>
                <w:div w:id="2141951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31264485">
      <w:bodyDiv w:val="1"/>
      <w:marLeft w:val="0"/>
      <w:marRight w:val="0"/>
      <w:marTop w:val="0"/>
      <w:marBottom w:val="0"/>
      <w:divBdr>
        <w:top w:val="none" w:sz="0" w:space="0" w:color="auto"/>
        <w:left w:val="none" w:sz="0" w:space="0" w:color="auto"/>
        <w:bottom w:val="none" w:sz="0" w:space="0" w:color="auto"/>
        <w:right w:val="none" w:sz="0" w:space="0" w:color="auto"/>
      </w:divBdr>
      <w:divsChild>
        <w:div w:id="1908028975">
          <w:marLeft w:val="0"/>
          <w:marRight w:val="0"/>
          <w:marTop w:val="0"/>
          <w:marBottom w:val="0"/>
          <w:divBdr>
            <w:top w:val="none" w:sz="0" w:space="0" w:color="auto"/>
            <w:left w:val="none" w:sz="0" w:space="0" w:color="auto"/>
            <w:bottom w:val="none" w:sz="0" w:space="0" w:color="auto"/>
            <w:right w:val="none" w:sz="0" w:space="0" w:color="auto"/>
          </w:divBdr>
        </w:div>
        <w:div w:id="291205408">
          <w:marLeft w:val="0"/>
          <w:marRight w:val="0"/>
          <w:marTop w:val="0"/>
          <w:marBottom w:val="0"/>
          <w:divBdr>
            <w:top w:val="none" w:sz="0" w:space="0" w:color="auto"/>
            <w:left w:val="none" w:sz="0" w:space="0" w:color="auto"/>
            <w:bottom w:val="none" w:sz="0" w:space="0" w:color="auto"/>
            <w:right w:val="none" w:sz="0" w:space="0" w:color="auto"/>
          </w:divBdr>
          <w:divsChild>
            <w:div w:id="1308363180">
              <w:marLeft w:val="0"/>
              <w:marRight w:val="0"/>
              <w:marTop w:val="0"/>
              <w:marBottom w:val="0"/>
              <w:divBdr>
                <w:top w:val="none" w:sz="0" w:space="0" w:color="auto"/>
                <w:left w:val="none" w:sz="0" w:space="0" w:color="auto"/>
                <w:bottom w:val="none" w:sz="0" w:space="0" w:color="auto"/>
                <w:right w:val="none" w:sz="0" w:space="0" w:color="auto"/>
              </w:divBdr>
            </w:div>
          </w:divsChild>
        </w:div>
        <w:div w:id="1901286419">
          <w:marLeft w:val="0"/>
          <w:marRight w:val="0"/>
          <w:marTop w:val="0"/>
          <w:marBottom w:val="0"/>
          <w:divBdr>
            <w:top w:val="none" w:sz="0" w:space="0" w:color="auto"/>
            <w:left w:val="none" w:sz="0" w:space="0" w:color="auto"/>
            <w:bottom w:val="none" w:sz="0" w:space="0" w:color="auto"/>
            <w:right w:val="none" w:sz="0" w:space="0" w:color="auto"/>
          </w:divBdr>
        </w:div>
        <w:div w:id="588124010">
          <w:marLeft w:val="0"/>
          <w:marRight w:val="0"/>
          <w:marTop w:val="0"/>
          <w:marBottom w:val="0"/>
          <w:divBdr>
            <w:top w:val="none" w:sz="0" w:space="0" w:color="auto"/>
            <w:left w:val="none" w:sz="0" w:space="0" w:color="auto"/>
            <w:bottom w:val="none" w:sz="0" w:space="0" w:color="auto"/>
            <w:right w:val="none" w:sz="0" w:space="0" w:color="auto"/>
          </w:divBdr>
          <w:divsChild>
            <w:div w:id="1992253161">
              <w:marLeft w:val="0"/>
              <w:marRight w:val="0"/>
              <w:marTop w:val="0"/>
              <w:marBottom w:val="0"/>
              <w:divBdr>
                <w:top w:val="none" w:sz="0" w:space="0" w:color="auto"/>
                <w:left w:val="none" w:sz="0" w:space="0" w:color="auto"/>
                <w:bottom w:val="none" w:sz="0" w:space="0" w:color="auto"/>
                <w:right w:val="none" w:sz="0" w:space="0" w:color="auto"/>
              </w:divBdr>
            </w:div>
          </w:divsChild>
        </w:div>
        <w:div w:id="1490905680">
          <w:marLeft w:val="0"/>
          <w:marRight w:val="0"/>
          <w:marTop w:val="0"/>
          <w:marBottom w:val="0"/>
          <w:divBdr>
            <w:top w:val="none" w:sz="0" w:space="0" w:color="auto"/>
            <w:left w:val="none" w:sz="0" w:space="0" w:color="auto"/>
            <w:bottom w:val="none" w:sz="0" w:space="0" w:color="auto"/>
            <w:right w:val="none" w:sz="0" w:space="0" w:color="auto"/>
          </w:divBdr>
        </w:div>
        <w:div w:id="1993173138">
          <w:marLeft w:val="0"/>
          <w:marRight w:val="0"/>
          <w:marTop w:val="0"/>
          <w:marBottom w:val="0"/>
          <w:divBdr>
            <w:top w:val="none" w:sz="0" w:space="0" w:color="auto"/>
            <w:left w:val="none" w:sz="0" w:space="0" w:color="auto"/>
            <w:bottom w:val="none" w:sz="0" w:space="0" w:color="auto"/>
            <w:right w:val="none" w:sz="0" w:space="0" w:color="auto"/>
          </w:divBdr>
          <w:divsChild>
            <w:div w:id="558442282">
              <w:marLeft w:val="0"/>
              <w:marRight w:val="0"/>
              <w:marTop w:val="0"/>
              <w:marBottom w:val="0"/>
              <w:divBdr>
                <w:top w:val="none" w:sz="0" w:space="0" w:color="auto"/>
                <w:left w:val="none" w:sz="0" w:space="0" w:color="auto"/>
                <w:bottom w:val="none" w:sz="0" w:space="0" w:color="auto"/>
                <w:right w:val="none" w:sz="0" w:space="0" w:color="auto"/>
              </w:divBdr>
            </w:div>
          </w:divsChild>
        </w:div>
        <w:div w:id="1457915624">
          <w:marLeft w:val="0"/>
          <w:marRight w:val="0"/>
          <w:marTop w:val="0"/>
          <w:marBottom w:val="0"/>
          <w:divBdr>
            <w:top w:val="none" w:sz="0" w:space="0" w:color="auto"/>
            <w:left w:val="none" w:sz="0" w:space="0" w:color="auto"/>
            <w:bottom w:val="none" w:sz="0" w:space="0" w:color="auto"/>
            <w:right w:val="none" w:sz="0" w:space="0" w:color="auto"/>
          </w:divBdr>
        </w:div>
        <w:div w:id="1665471358">
          <w:marLeft w:val="0"/>
          <w:marRight w:val="0"/>
          <w:marTop w:val="0"/>
          <w:marBottom w:val="0"/>
          <w:divBdr>
            <w:top w:val="none" w:sz="0" w:space="0" w:color="auto"/>
            <w:left w:val="none" w:sz="0" w:space="0" w:color="auto"/>
            <w:bottom w:val="none" w:sz="0" w:space="0" w:color="auto"/>
            <w:right w:val="none" w:sz="0" w:space="0" w:color="auto"/>
          </w:divBdr>
          <w:divsChild>
            <w:div w:id="225189145">
              <w:marLeft w:val="0"/>
              <w:marRight w:val="0"/>
              <w:marTop w:val="0"/>
              <w:marBottom w:val="0"/>
              <w:divBdr>
                <w:top w:val="none" w:sz="0" w:space="0" w:color="auto"/>
                <w:left w:val="none" w:sz="0" w:space="0" w:color="auto"/>
                <w:bottom w:val="none" w:sz="0" w:space="0" w:color="auto"/>
                <w:right w:val="none" w:sz="0" w:space="0" w:color="auto"/>
              </w:divBdr>
            </w:div>
          </w:divsChild>
        </w:div>
        <w:div w:id="1222056945">
          <w:marLeft w:val="0"/>
          <w:marRight w:val="0"/>
          <w:marTop w:val="0"/>
          <w:marBottom w:val="0"/>
          <w:divBdr>
            <w:top w:val="none" w:sz="0" w:space="0" w:color="auto"/>
            <w:left w:val="none" w:sz="0" w:space="0" w:color="auto"/>
            <w:bottom w:val="none" w:sz="0" w:space="0" w:color="auto"/>
            <w:right w:val="none" w:sz="0" w:space="0" w:color="auto"/>
          </w:divBdr>
        </w:div>
        <w:div w:id="1541353708">
          <w:marLeft w:val="0"/>
          <w:marRight w:val="0"/>
          <w:marTop w:val="0"/>
          <w:marBottom w:val="0"/>
          <w:divBdr>
            <w:top w:val="none" w:sz="0" w:space="0" w:color="auto"/>
            <w:left w:val="none" w:sz="0" w:space="0" w:color="auto"/>
            <w:bottom w:val="none" w:sz="0" w:space="0" w:color="auto"/>
            <w:right w:val="none" w:sz="0" w:space="0" w:color="auto"/>
          </w:divBdr>
          <w:divsChild>
            <w:div w:id="168373587">
              <w:marLeft w:val="0"/>
              <w:marRight w:val="0"/>
              <w:marTop w:val="0"/>
              <w:marBottom w:val="0"/>
              <w:divBdr>
                <w:top w:val="none" w:sz="0" w:space="0" w:color="auto"/>
                <w:left w:val="none" w:sz="0" w:space="0" w:color="auto"/>
                <w:bottom w:val="none" w:sz="0" w:space="0" w:color="auto"/>
                <w:right w:val="none" w:sz="0" w:space="0" w:color="auto"/>
              </w:divBdr>
            </w:div>
          </w:divsChild>
        </w:div>
        <w:div w:id="1859272633">
          <w:marLeft w:val="0"/>
          <w:marRight w:val="0"/>
          <w:marTop w:val="0"/>
          <w:marBottom w:val="0"/>
          <w:divBdr>
            <w:top w:val="none" w:sz="0" w:space="0" w:color="auto"/>
            <w:left w:val="none" w:sz="0" w:space="0" w:color="auto"/>
            <w:bottom w:val="none" w:sz="0" w:space="0" w:color="auto"/>
            <w:right w:val="none" w:sz="0" w:space="0" w:color="auto"/>
          </w:divBdr>
        </w:div>
        <w:div w:id="528883521">
          <w:marLeft w:val="0"/>
          <w:marRight w:val="0"/>
          <w:marTop w:val="0"/>
          <w:marBottom w:val="0"/>
          <w:divBdr>
            <w:top w:val="none" w:sz="0" w:space="0" w:color="auto"/>
            <w:left w:val="none" w:sz="0" w:space="0" w:color="auto"/>
            <w:bottom w:val="none" w:sz="0" w:space="0" w:color="auto"/>
            <w:right w:val="none" w:sz="0" w:space="0" w:color="auto"/>
          </w:divBdr>
          <w:divsChild>
            <w:div w:id="607469199">
              <w:marLeft w:val="0"/>
              <w:marRight w:val="0"/>
              <w:marTop w:val="0"/>
              <w:marBottom w:val="0"/>
              <w:divBdr>
                <w:top w:val="none" w:sz="0" w:space="0" w:color="auto"/>
                <w:left w:val="none" w:sz="0" w:space="0" w:color="auto"/>
                <w:bottom w:val="none" w:sz="0" w:space="0" w:color="auto"/>
                <w:right w:val="none" w:sz="0" w:space="0" w:color="auto"/>
              </w:divBdr>
            </w:div>
          </w:divsChild>
        </w:div>
        <w:div w:id="399448233">
          <w:marLeft w:val="0"/>
          <w:marRight w:val="0"/>
          <w:marTop w:val="0"/>
          <w:marBottom w:val="0"/>
          <w:divBdr>
            <w:top w:val="none" w:sz="0" w:space="0" w:color="auto"/>
            <w:left w:val="none" w:sz="0" w:space="0" w:color="auto"/>
            <w:bottom w:val="none" w:sz="0" w:space="0" w:color="auto"/>
            <w:right w:val="none" w:sz="0" w:space="0" w:color="auto"/>
          </w:divBdr>
        </w:div>
        <w:div w:id="526604020">
          <w:marLeft w:val="0"/>
          <w:marRight w:val="0"/>
          <w:marTop w:val="0"/>
          <w:marBottom w:val="0"/>
          <w:divBdr>
            <w:top w:val="none" w:sz="0" w:space="0" w:color="auto"/>
            <w:left w:val="none" w:sz="0" w:space="0" w:color="auto"/>
            <w:bottom w:val="none" w:sz="0" w:space="0" w:color="auto"/>
            <w:right w:val="none" w:sz="0" w:space="0" w:color="auto"/>
          </w:divBdr>
          <w:divsChild>
            <w:div w:id="546601817">
              <w:marLeft w:val="0"/>
              <w:marRight w:val="0"/>
              <w:marTop w:val="0"/>
              <w:marBottom w:val="0"/>
              <w:divBdr>
                <w:top w:val="none" w:sz="0" w:space="0" w:color="auto"/>
                <w:left w:val="none" w:sz="0" w:space="0" w:color="auto"/>
                <w:bottom w:val="none" w:sz="0" w:space="0" w:color="auto"/>
                <w:right w:val="none" w:sz="0" w:space="0" w:color="auto"/>
              </w:divBdr>
            </w:div>
          </w:divsChild>
        </w:div>
        <w:div w:id="1969704922">
          <w:marLeft w:val="0"/>
          <w:marRight w:val="0"/>
          <w:marTop w:val="253"/>
          <w:marBottom w:val="0"/>
          <w:divBdr>
            <w:top w:val="none" w:sz="0" w:space="0" w:color="auto"/>
            <w:left w:val="none" w:sz="0" w:space="0" w:color="auto"/>
            <w:bottom w:val="none" w:sz="0" w:space="0" w:color="auto"/>
            <w:right w:val="none" w:sz="0" w:space="0" w:color="auto"/>
          </w:divBdr>
          <w:divsChild>
            <w:div w:id="1137914566">
              <w:marLeft w:val="0"/>
              <w:marRight w:val="0"/>
              <w:marTop w:val="0"/>
              <w:marBottom w:val="0"/>
              <w:divBdr>
                <w:top w:val="none" w:sz="0" w:space="0" w:color="auto"/>
                <w:left w:val="none" w:sz="0" w:space="0" w:color="auto"/>
                <w:bottom w:val="none" w:sz="0" w:space="0" w:color="auto"/>
                <w:right w:val="none" w:sz="0" w:space="0" w:color="auto"/>
              </w:divBdr>
              <w:divsChild>
                <w:div w:id="569739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80897907">
          <w:marLeft w:val="0"/>
          <w:marRight w:val="0"/>
          <w:marTop w:val="253"/>
          <w:marBottom w:val="0"/>
          <w:divBdr>
            <w:top w:val="none" w:sz="0" w:space="0" w:color="auto"/>
            <w:left w:val="none" w:sz="0" w:space="0" w:color="auto"/>
            <w:bottom w:val="none" w:sz="0" w:space="0" w:color="auto"/>
            <w:right w:val="none" w:sz="0" w:space="0" w:color="auto"/>
          </w:divBdr>
          <w:divsChild>
            <w:div w:id="376392238">
              <w:marLeft w:val="0"/>
              <w:marRight w:val="0"/>
              <w:marTop w:val="0"/>
              <w:marBottom w:val="0"/>
              <w:divBdr>
                <w:top w:val="none" w:sz="0" w:space="0" w:color="auto"/>
                <w:left w:val="none" w:sz="0" w:space="0" w:color="auto"/>
                <w:bottom w:val="none" w:sz="0" w:space="0" w:color="auto"/>
                <w:right w:val="none" w:sz="0" w:space="0" w:color="auto"/>
              </w:divBdr>
              <w:divsChild>
                <w:div w:id="19276180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29579054">
          <w:marLeft w:val="0"/>
          <w:marRight w:val="0"/>
          <w:marTop w:val="253"/>
          <w:marBottom w:val="0"/>
          <w:divBdr>
            <w:top w:val="none" w:sz="0" w:space="0" w:color="auto"/>
            <w:left w:val="none" w:sz="0" w:space="0" w:color="auto"/>
            <w:bottom w:val="none" w:sz="0" w:space="0" w:color="auto"/>
            <w:right w:val="none" w:sz="0" w:space="0" w:color="auto"/>
          </w:divBdr>
          <w:divsChild>
            <w:div w:id="728891548">
              <w:marLeft w:val="0"/>
              <w:marRight w:val="0"/>
              <w:marTop w:val="0"/>
              <w:marBottom w:val="0"/>
              <w:divBdr>
                <w:top w:val="none" w:sz="0" w:space="0" w:color="auto"/>
                <w:left w:val="none" w:sz="0" w:space="0" w:color="auto"/>
                <w:bottom w:val="none" w:sz="0" w:space="0" w:color="auto"/>
                <w:right w:val="none" w:sz="0" w:space="0" w:color="auto"/>
              </w:divBdr>
              <w:divsChild>
                <w:div w:id="20706917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18202720">
          <w:marLeft w:val="0"/>
          <w:marRight w:val="0"/>
          <w:marTop w:val="253"/>
          <w:marBottom w:val="0"/>
          <w:divBdr>
            <w:top w:val="none" w:sz="0" w:space="0" w:color="auto"/>
            <w:left w:val="none" w:sz="0" w:space="0" w:color="auto"/>
            <w:bottom w:val="none" w:sz="0" w:space="0" w:color="auto"/>
            <w:right w:val="none" w:sz="0" w:space="0" w:color="auto"/>
          </w:divBdr>
          <w:divsChild>
            <w:div w:id="1969818534">
              <w:marLeft w:val="0"/>
              <w:marRight w:val="0"/>
              <w:marTop w:val="0"/>
              <w:marBottom w:val="0"/>
              <w:divBdr>
                <w:top w:val="none" w:sz="0" w:space="0" w:color="auto"/>
                <w:left w:val="none" w:sz="0" w:space="0" w:color="auto"/>
                <w:bottom w:val="none" w:sz="0" w:space="0" w:color="auto"/>
                <w:right w:val="none" w:sz="0" w:space="0" w:color="auto"/>
              </w:divBdr>
              <w:divsChild>
                <w:div w:id="21000255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38346238">
      <w:bodyDiv w:val="1"/>
      <w:marLeft w:val="0"/>
      <w:marRight w:val="0"/>
      <w:marTop w:val="0"/>
      <w:marBottom w:val="0"/>
      <w:divBdr>
        <w:top w:val="none" w:sz="0" w:space="0" w:color="auto"/>
        <w:left w:val="none" w:sz="0" w:space="0" w:color="auto"/>
        <w:bottom w:val="none" w:sz="0" w:space="0" w:color="auto"/>
        <w:right w:val="none" w:sz="0" w:space="0" w:color="auto"/>
      </w:divBdr>
      <w:divsChild>
        <w:div w:id="41634132">
          <w:marLeft w:val="0"/>
          <w:marRight w:val="0"/>
          <w:marTop w:val="0"/>
          <w:marBottom w:val="0"/>
          <w:divBdr>
            <w:top w:val="none" w:sz="0" w:space="0" w:color="auto"/>
            <w:left w:val="none" w:sz="0" w:space="0" w:color="auto"/>
            <w:bottom w:val="none" w:sz="0" w:space="0" w:color="auto"/>
            <w:right w:val="none" w:sz="0" w:space="0" w:color="auto"/>
          </w:divBdr>
        </w:div>
        <w:div w:id="1821069133">
          <w:marLeft w:val="0"/>
          <w:marRight w:val="0"/>
          <w:marTop w:val="0"/>
          <w:marBottom w:val="0"/>
          <w:divBdr>
            <w:top w:val="none" w:sz="0" w:space="0" w:color="auto"/>
            <w:left w:val="none" w:sz="0" w:space="0" w:color="auto"/>
            <w:bottom w:val="none" w:sz="0" w:space="0" w:color="auto"/>
            <w:right w:val="none" w:sz="0" w:space="0" w:color="auto"/>
          </w:divBdr>
          <w:divsChild>
            <w:div w:id="727194912">
              <w:marLeft w:val="0"/>
              <w:marRight w:val="0"/>
              <w:marTop w:val="0"/>
              <w:marBottom w:val="0"/>
              <w:divBdr>
                <w:top w:val="none" w:sz="0" w:space="0" w:color="auto"/>
                <w:left w:val="none" w:sz="0" w:space="0" w:color="auto"/>
                <w:bottom w:val="none" w:sz="0" w:space="0" w:color="auto"/>
                <w:right w:val="none" w:sz="0" w:space="0" w:color="auto"/>
              </w:divBdr>
            </w:div>
          </w:divsChild>
        </w:div>
        <w:div w:id="1317492597">
          <w:marLeft w:val="0"/>
          <w:marRight w:val="0"/>
          <w:marTop w:val="0"/>
          <w:marBottom w:val="0"/>
          <w:divBdr>
            <w:top w:val="none" w:sz="0" w:space="0" w:color="auto"/>
            <w:left w:val="none" w:sz="0" w:space="0" w:color="auto"/>
            <w:bottom w:val="none" w:sz="0" w:space="0" w:color="auto"/>
            <w:right w:val="none" w:sz="0" w:space="0" w:color="auto"/>
          </w:divBdr>
        </w:div>
        <w:div w:id="1485321273">
          <w:marLeft w:val="0"/>
          <w:marRight w:val="0"/>
          <w:marTop w:val="0"/>
          <w:marBottom w:val="0"/>
          <w:divBdr>
            <w:top w:val="none" w:sz="0" w:space="0" w:color="auto"/>
            <w:left w:val="none" w:sz="0" w:space="0" w:color="auto"/>
            <w:bottom w:val="none" w:sz="0" w:space="0" w:color="auto"/>
            <w:right w:val="none" w:sz="0" w:space="0" w:color="auto"/>
          </w:divBdr>
          <w:divsChild>
            <w:div w:id="1407606810">
              <w:marLeft w:val="0"/>
              <w:marRight w:val="0"/>
              <w:marTop w:val="0"/>
              <w:marBottom w:val="0"/>
              <w:divBdr>
                <w:top w:val="none" w:sz="0" w:space="0" w:color="auto"/>
                <w:left w:val="none" w:sz="0" w:space="0" w:color="auto"/>
                <w:bottom w:val="none" w:sz="0" w:space="0" w:color="auto"/>
                <w:right w:val="none" w:sz="0" w:space="0" w:color="auto"/>
              </w:divBdr>
            </w:div>
          </w:divsChild>
        </w:div>
        <w:div w:id="2020542955">
          <w:marLeft w:val="0"/>
          <w:marRight w:val="0"/>
          <w:marTop w:val="0"/>
          <w:marBottom w:val="0"/>
          <w:divBdr>
            <w:top w:val="none" w:sz="0" w:space="0" w:color="auto"/>
            <w:left w:val="none" w:sz="0" w:space="0" w:color="auto"/>
            <w:bottom w:val="none" w:sz="0" w:space="0" w:color="auto"/>
            <w:right w:val="none" w:sz="0" w:space="0" w:color="auto"/>
          </w:divBdr>
        </w:div>
        <w:div w:id="1808549641">
          <w:marLeft w:val="0"/>
          <w:marRight w:val="0"/>
          <w:marTop w:val="0"/>
          <w:marBottom w:val="0"/>
          <w:divBdr>
            <w:top w:val="none" w:sz="0" w:space="0" w:color="auto"/>
            <w:left w:val="none" w:sz="0" w:space="0" w:color="auto"/>
            <w:bottom w:val="none" w:sz="0" w:space="0" w:color="auto"/>
            <w:right w:val="none" w:sz="0" w:space="0" w:color="auto"/>
          </w:divBdr>
          <w:divsChild>
            <w:div w:id="2082288513">
              <w:marLeft w:val="0"/>
              <w:marRight w:val="0"/>
              <w:marTop w:val="0"/>
              <w:marBottom w:val="0"/>
              <w:divBdr>
                <w:top w:val="none" w:sz="0" w:space="0" w:color="auto"/>
                <w:left w:val="none" w:sz="0" w:space="0" w:color="auto"/>
                <w:bottom w:val="none" w:sz="0" w:space="0" w:color="auto"/>
                <w:right w:val="none" w:sz="0" w:space="0" w:color="auto"/>
              </w:divBdr>
            </w:div>
          </w:divsChild>
        </w:div>
        <w:div w:id="834958142">
          <w:marLeft w:val="0"/>
          <w:marRight w:val="0"/>
          <w:marTop w:val="0"/>
          <w:marBottom w:val="0"/>
          <w:divBdr>
            <w:top w:val="none" w:sz="0" w:space="0" w:color="auto"/>
            <w:left w:val="none" w:sz="0" w:space="0" w:color="auto"/>
            <w:bottom w:val="none" w:sz="0" w:space="0" w:color="auto"/>
            <w:right w:val="none" w:sz="0" w:space="0" w:color="auto"/>
          </w:divBdr>
        </w:div>
        <w:div w:id="1946421654">
          <w:marLeft w:val="0"/>
          <w:marRight w:val="0"/>
          <w:marTop w:val="0"/>
          <w:marBottom w:val="0"/>
          <w:divBdr>
            <w:top w:val="none" w:sz="0" w:space="0" w:color="auto"/>
            <w:left w:val="none" w:sz="0" w:space="0" w:color="auto"/>
            <w:bottom w:val="none" w:sz="0" w:space="0" w:color="auto"/>
            <w:right w:val="none" w:sz="0" w:space="0" w:color="auto"/>
          </w:divBdr>
          <w:divsChild>
            <w:div w:id="1286739932">
              <w:marLeft w:val="0"/>
              <w:marRight w:val="0"/>
              <w:marTop w:val="0"/>
              <w:marBottom w:val="0"/>
              <w:divBdr>
                <w:top w:val="none" w:sz="0" w:space="0" w:color="auto"/>
                <w:left w:val="none" w:sz="0" w:space="0" w:color="auto"/>
                <w:bottom w:val="none" w:sz="0" w:space="0" w:color="auto"/>
                <w:right w:val="none" w:sz="0" w:space="0" w:color="auto"/>
              </w:divBdr>
            </w:div>
          </w:divsChild>
        </w:div>
        <w:div w:id="981617585">
          <w:marLeft w:val="0"/>
          <w:marRight w:val="0"/>
          <w:marTop w:val="0"/>
          <w:marBottom w:val="0"/>
          <w:divBdr>
            <w:top w:val="none" w:sz="0" w:space="0" w:color="auto"/>
            <w:left w:val="none" w:sz="0" w:space="0" w:color="auto"/>
            <w:bottom w:val="none" w:sz="0" w:space="0" w:color="auto"/>
            <w:right w:val="none" w:sz="0" w:space="0" w:color="auto"/>
          </w:divBdr>
        </w:div>
        <w:div w:id="1501046195">
          <w:marLeft w:val="0"/>
          <w:marRight w:val="0"/>
          <w:marTop w:val="0"/>
          <w:marBottom w:val="0"/>
          <w:divBdr>
            <w:top w:val="none" w:sz="0" w:space="0" w:color="auto"/>
            <w:left w:val="none" w:sz="0" w:space="0" w:color="auto"/>
            <w:bottom w:val="none" w:sz="0" w:space="0" w:color="auto"/>
            <w:right w:val="none" w:sz="0" w:space="0" w:color="auto"/>
          </w:divBdr>
          <w:divsChild>
            <w:div w:id="1878466137">
              <w:marLeft w:val="0"/>
              <w:marRight w:val="0"/>
              <w:marTop w:val="0"/>
              <w:marBottom w:val="0"/>
              <w:divBdr>
                <w:top w:val="none" w:sz="0" w:space="0" w:color="auto"/>
                <w:left w:val="none" w:sz="0" w:space="0" w:color="auto"/>
                <w:bottom w:val="none" w:sz="0" w:space="0" w:color="auto"/>
                <w:right w:val="none" w:sz="0" w:space="0" w:color="auto"/>
              </w:divBdr>
            </w:div>
          </w:divsChild>
        </w:div>
        <w:div w:id="1157183797">
          <w:marLeft w:val="0"/>
          <w:marRight w:val="0"/>
          <w:marTop w:val="0"/>
          <w:marBottom w:val="0"/>
          <w:divBdr>
            <w:top w:val="none" w:sz="0" w:space="0" w:color="auto"/>
            <w:left w:val="none" w:sz="0" w:space="0" w:color="auto"/>
            <w:bottom w:val="none" w:sz="0" w:space="0" w:color="auto"/>
            <w:right w:val="none" w:sz="0" w:space="0" w:color="auto"/>
          </w:divBdr>
        </w:div>
        <w:div w:id="807555508">
          <w:marLeft w:val="0"/>
          <w:marRight w:val="0"/>
          <w:marTop w:val="0"/>
          <w:marBottom w:val="0"/>
          <w:divBdr>
            <w:top w:val="none" w:sz="0" w:space="0" w:color="auto"/>
            <w:left w:val="none" w:sz="0" w:space="0" w:color="auto"/>
            <w:bottom w:val="none" w:sz="0" w:space="0" w:color="auto"/>
            <w:right w:val="none" w:sz="0" w:space="0" w:color="auto"/>
          </w:divBdr>
          <w:divsChild>
            <w:div w:id="1117061241">
              <w:marLeft w:val="0"/>
              <w:marRight w:val="0"/>
              <w:marTop w:val="0"/>
              <w:marBottom w:val="0"/>
              <w:divBdr>
                <w:top w:val="none" w:sz="0" w:space="0" w:color="auto"/>
                <w:left w:val="none" w:sz="0" w:space="0" w:color="auto"/>
                <w:bottom w:val="none" w:sz="0" w:space="0" w:color="auto"/>
                <w:right w:val="none" w:sz="0" w:space="0" w:color="auto"/>
              </w:divBdr>
            </w:div>
          </w:divsChild>
        </w:div>
        <w:div w:id="1952980375">
          <w:marLeft w:val="0"/>
          <w:marRight w:val="0"/>
          <w:marTop w:val="0"/>
          <w:marBottom w:val="0"/>
          <w:divBdr>
            <w:top w:val="none" w:sz="0" w:space="0" w:color="auto"/>
            <w:left w:val="none" w:sz="0" w:space="0" w:color="auto"/>
            <w:bottom w:val="none" w:sz="0" w:space="0" w:color="auto"/>
            <w:right w:val="none" w:sz="0" w:space="0" w:color="auto"/>
          </w:divBdr>
        </w:div>
        <w:div w:id="1127045178">
          <w:marLeft w:val="0"/>
          <w:marRight w:val="0"/>
          <w:marTop w:val="0"/>
          <w:marBottom w:val="0"/>
          <w:divBdr>
            <w:top w:val="none" w:sz="0" w:space="0" w:color="auto"/>
            <w:left w:val="none" w:sz="0" w:space="0" w:color="auto"/>
            <w:bottom w:val="none" w:sz="0" w:space="0" w:color="auto"/>
            <w:right w:val="none" w:sz="0" w:space="0" w:color="auto"/>
          </w:divBdr>
          <w:divsChild>
            <w:div w:id="704597039">
              <w:marLeft w:val="0"/>
              <w:marRight w:val="0"/>
              <w:marTop w:val="0"/>
              <w:marBottom w:val="0"/>
              <w:divBdr>
                <w:top w:val="none" w:sz="0" w:space="0" w:color="auto"/>
                <w:left w:val="none" w:sz="0" w:space="0" w:color="auto"/>
                <w:bottom w:val="none" w:sz="0" w:space="0" w:color="auto"/>
                <w:right w:val="none" w:sz="0" w:space="0" w:color="auto"/>
              </w:divBdr>
            </w:div>
          </w:divsChild>
        </w:div>
        <w:div w:id="304818228">
          <w:marLeft w:val="0"/>
          <w:marRight w:val="0"/>
          <w:marTop w:val="201"/>
          <w:marBottom w:val="0"/>
          <w:divBdr>
            <w:top w:val="none" w:sz="0" w:space="0" w:color="auto"/>
            <w:left w:val="none" w:sz="0" w:space="0" w:color="auto"/>
            <w:bottom w:val="none" w:sz="0" w:space="0" w:color="auto"/>
            <w:right w:val="none" w:sz="0" w:space="0" w:color="auto"/>
          </w:divBdr>
          <w:divsChild>
            <w:div w:id="2017074382">
              <w:marLeft w:val="0"/>
              <w:marRight w:val="0"/>
              <w:marTop w:val="0"/>
              <w:marBottom w:val="0"/>
              <w:divBdr>
                <w:top w:val="none" w:sz="0" w:space="0" w:color="auto"/>
                <w:left w:val="none" w:sz="0" w:space="0" w:color="auto"/>
                <w:bottom w:val="none" w:sz="0" w:space="0" w:color="auto"/>
                <w:right w:val="none" w:sz="0" w:space="0" w:color="auto"/>
              </w:divBdr>
              <w:divsChild>
                <w:div w:id="13218874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8803035">
          <w:marLeft w:val="0"/>
          <w:marRight w:val="0"/>
          <w:marTop w:val="201"/>
          <w:marBottom w:val="0"/>
          <w:divBdr>
            <w:top w:val="none" w:sz="0" w:space="0" w:color="auto"/>
            <w:left w:val="none" w:sz="0" w:space="0" w:color="auto"/>
            <w:bottom w:val="none" w:sz="0" w:space="0" w:color="auto"/>
            <w:right w:val="none" w:sz="0" w:space="0" w:color="auto"/>
          </w:divBdr>
          <w:divsChild>
            <w:div w:id="1661958129">
              <w:marLeft w:val="0"/>
              <w:marRight w:val="0"/>
              <w:marTop w:val="0"/>
              <w:marBottom w:val="0"/>
              <w:divBdr>
                <w:top w:val="none" w:sz="0" w:space="0" w:color="auto"/>
                <w:left w:val="none" w:sz="0" w:space="0" w:color="auto"/>
                <w:bottom w:val="none" w:sz="0" w:space="0" w:color="auto"/>
                <w:right w:val="none" w:sz="0" w:space="0" w:color="auto"/>
              </w:divBdr>
              <w:divsChild>
                <w:div w:id="16182214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76106061">
          <w:marLeft w:val="0"/>
          <w:marRight w:val="0"/>
          <w:marTop w:val="201"/>
          <w:marBottom w:val="0"/>
          <w:divBdr>
            <w:top w:val="none" w:sz="0" w:space="0" w:color="auto"/>
            <w:left w:val="none" w:sz="0" w:space="0" w:color="auto"/>
            <w:bottom w:val="none" w:sz="0" w:space="0" w:color="auto"/>
            <w:right w:val="none" w:sz="0" w:space="0" w:color="auto"/>
          </w:divBdr>
          <w:divsChild>
            <w:div w:id="1072117742">
              <w:marLeft w:val="0"/>
              <w:marRight w:val="0"/>
              <w:marTop w:val="0"/>
              <w:marBottom w:val="0"/>
              <w:divBdr>
                <w:top w:val="none" w:sz="0" w:space="0" w:color="auto"/>
                <w:left w:val="none" w:sz="0" w:space="0" w:color="auto"/>
                <w:bottom w:val="none" w:sz="0" w:space="0" w:color="auto"/>
                <w:right w:val="none" w:sz="0" w:space="0" w:color="auto"/>
              </w:divBdr>
              <w:divsChild>
                <w:div w:id="6378813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4397531">
          <w:marLeft w:val="0"/>
          <w:marRight w:val="0"/>
          <w:marTop w:val="201"/>
          <w:marBottom w:val="0"/>
          <w:divBdr>
            <w:top w:val="none" w:sz="0" w:space="0" w:color="auto"/>
            <w:left w:val="none" w:sz="0" w:space="0" w:color="auto"/>
            <w:bottom w:val="none" w:sz="0" w:space="0" w:color="auto"/>
            <w:right w:val="none" w:sz="0" w:space="0" w:color="auto"/>
          </w:divBdr>
          <w:divsChild>
            <w:div w:id="2084377203">
              <w:marLeft w:val="0"/>
              <w:marRight w:val="0"/>
              <w:marTop w:val="0"/>
              <w:marBottom w:val="0"/>
              <w:divBdr>
                <w:top w:val="none" w:sz="0" w:space="0" w:color="auto"/>
                <w:left w:val="none" w:sz="0" w:space="0" w:color="auto"/>
                <w:bottom w:val="none" w:sz="0" w:space="0" w:color="auto"/>
                <w:right w:val="none" w:sz="0" w:space="0" w:color="auto"/>
              </w:divBdr>
              <w:divsChild>
                <w:div w:id="115672409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540627253">
      <w:bodyDiv w:val="1"/>
      <w:marLeft w:val="0"/>
      <w:marRight w:val="0"/>
      <w:marTop w:val="0"/>
      <w:marBottom w:val="0"/>
      <w:divBdr>
        <w:top w:val="none" w:sz="0" w:space="0" w:color="auto"/>
        <w:left w:val="none" w:sz="0" w:space="0" w:color="auto"/>
        <w:bottom w:val="none" w:sz="0" w:space="0" w:color="auto"/>
        <w:right w:val="none" w:sz="0" w:space="0" w:color="auto"/>
      </w:divBdr>
      <w:divsChild>
        <w:div w:id="1525365441">
          <w:marLeft w:val="0"/>
          <w:marRight w:val="0"/>
          <w:marTop w:val="0"/>
          <w:marBottom w:val="0"/>
          <w:divBdr>
            <w:top w:val="none" w:sz="0" w:space="0" w:color="auto"/>
            <w:left w:val="none" w:sz="0" w:space="0" w:color="auto"/>
            <w:bottom w:val="none" w:sz="0" w:space="0" w:color="auto"/>
            <w:right w:val="none" w:sz="0" w:space="0" w:color="auto"/>
          </w:divBdr>
        </w:div>
        <w:div w:id="1717583306">
          <w:marLeft w:val="0"/>
          <w:marRight w:val="0"/>
          <w:marTop w:val="0"/>
          <w:marBottom w:val="0"/>
          <w:divBdr>
            <w:top w:val="none" w:sz="0" w:space="0" w:color="auto"/>
            <w:left w:val="none" w:sz="0" w:space="0" w:color="auto"/>
            <w:bottom w:val="none" w:sz="0" w:space="0" w:color="auto"/>
            <w:right w:val="none" w:sz="0" w:space="0" w:color="auto"/>
          </w:divBdr>
          <w:divsChild>
            <w:div w:id="286013994">
              <w:marLeft w:val="0"/>
              <w:marRight w:val="0"/>
              <w:marTop w:val="0"/>
              <w:marBottom w:val="0"/>
              <w:divBdr>
                <w:top w:val="none" w:sz="0" w:space="0" w:color="auto"/>
                <w:left w:val="none" w:sz="0" w:space="0" w:color="auto"/>
                <w:bottom w:val="none" w:sz="0" w:space="0" w:color="auto"/>
                <w:right w:val="none" w:sz="0" w:space="0" w:color="auto"/>
              </w:divBdr>
            </w:div>
          </w:divsChild>
        </w:div>
        <w:div w:id="263804321">
          <w:marLeft w:val="0"/>
          <w:marRight w:val="0"/>
          <w:marTop w:val="0"/>
          <w:marBottom w:val="0"/>
          <w:divBdr>
            <w:top w:val="none" w:sz="0" w:space="0" w:color="auto"/>
            <w:left w:val="none" w:sz="0" w:space="0" w:color="auto"/>
            <w:bottom w:val="none" w:sz="0" w:space="0" w:color="auto"/>
            <w:right w:val="none" w:sz="0" w:space="0" w:color="auto"/>
          </w:divBdr>
        </w:div>
        <w:div w:id="1998148196">
          <w:marLeft w:val="0"/>
          <w:marRight w:val="0"/>
          <w:marTop w:val="0"/>
          <w:marBottom w:val="0"/>
          <w:divBdr>
            <w:top w:val="none" w:sz="0" w:space="0" w:color="auto"/>
            <w:left w:val="none" w:sz="0" w:space="0" w:color="auto"/>
            <w:bottom w:val="none" w:sz="0" w:space="0" w:color="auto"/>
            <w:right w:val="none" w:sz="0" w:space="0" w:color="auto"/>
          </w:divBdr>
          <w:divsChild>
            <w:div w:id="873808163">
              <w:marLeft w:val="0"/>
              <w:marRight w:val="0"/>
              <w:marTop w:val="0"/>
              <w:marBottom w:val="0"/>
              <w:divBdr>
                <w:top w:val="none" w:sz="0" w:space="0" w:color="auto"/>
                <w:left w:val="none" w:sz="0" w:space="0" w:color="auto"/>
                <w:bottom w:val="none" w:sz="0" w:space="0" w:color="auto"/>
                <w:right w:val="none" w:sz="0" w:space="0" w:color="auto"/>
              </w:divBdr>
            </w:div>
          </w:divsChild>
        </w:div>
        <w:div w:id="1728450496">
          <w:marLeft w:val="0"/>
          <w:marRight w:val="0"/>
          <w:marTop w:val="0"/>
          <w:marBottom w:val="0"/>
          <w:divBdr>
            <w:top w:val="none" w:sz="0" w:space="0" w:color="auto"/>
            <w:left w:val="none" w:sz="0" w:space="0" w:color="auto"/>
            <w:bottom w:val="none" w:sz="0" w:space="0" w:color="auto"/>
            <w:right w:val="none" w:sz="0" w:space="0" w:color="auto"/>
          </w:divBdr>
        </w:div>
        <w:div w:id="860045139">
          <w:marLeft w:val="0"/>
          <w:marRight w:val="0"/>
          <w:marTop w:val="0"/>
          <w:marBottom w:val="0"/>
          <w:divBdr>
            <w:top w:val="none" w:sz="0" w:space="0" w:color="auto"/>
            <w:left w:val="none" w:sz="0" w:space="0" w:color="auto"/>
            <w:bottom w:val="none" w:sz="0" w:space="0" w:color="auto"/>
            <w:right w:val="none" w:sz="0" w:space="0" w:color="auto"/>
          </w:divBdr>
          <w:divsChild>
            <w:div w:id="1052969028">
              <w:marLeft w:val="0"/>
              <w:marRight w:val="0"/>
              <w:marTop w:val="0"/>
              <w:marBottom w:val="0"/>
              <w:divBdr>
                <w:top w:val="none" w:sz="0" w:space="0" w:color="auto"/>
                <w:left w:val="none" w:sz="0" w:space="0" w:color="auto"/>
                <w:bottom w:val="none" w:sz="0" w:space="0" w:color="auto"/>
                <w:right w:val="none" w:sz="0" w:space="0" w:color="auto"/>
              </w:divBdr>
            </w:div>
          </w:divsChild>
        </w:div>
        <w:div w:id="2000965841">
          <w:marLeft w:val="0"/>
          <w:marRight w:val="0"/>
          <w:marTop w:val="0"/>
          <w:marBottom w:val="0"/>
          <w:divBdr>
            <w:top w:val="none" w:sz="0" w:space="0" w:color="auto"/>
            <w:left w:val="none" w:sz="0" w:space="0" w:color="auto"/>
            <w:bottom w:val="none" w:sz="0" w:space="0" w:color="auto"/>
            <w:right w:val="none" w:sz="0" w:space="0" w:color="auto"/>
          </w:divBdr>
        </w:div>
        <w:div w:id="1995451632">
          <w:marLeft w:val="0"/>
          <w:marRight w:val="0"/>
          <w:marTop w:val="0"/>
          <w:marBottom w:val="0"/>
          <w:divBdr>
            <w:top w:val="none" w:sz="0" w:space="0" w:color="auto"/>
            <w:left w:val="none" w:sz="0" w:space="0" w:color="auto"/>
            <w:bottom w:val="none" w:sz="0" w:space="0" w:color="auto"/>
            <w:right w:val="none" w:sz="0" w:space="0" w:color="auto"/>
          </w:divBdr>
          <w:divsChild>
            <w:div w:id="1917550480">
              <w:marLeft w:val="0"/>
              <w:marRight w:val="0"/>
              <w:marTop w:val="0"/>
              <w:marBottom w:val="0"/>
              <w:divBdr>
                <w:top w:val="none" w:sz="0" w:space="0" w:color="auto"/>
                <w:left w:val="none" w:sz="0" w:space="0" w:color="auto"/>
                <w:bottom w:val="none" w:sz="0" w:space="0" w:color="auto"/>
                <w:right w:val="none" w:sz="0" w:space="0" w:color="auto"/>
              </w:divBdr>
            </w:div>
          </w:divsChild>
        </w:div>
        <w:div w:id="1992522713">
          <w:marLeft w:val="0"/>
          <w:marRight w:val="0"/>
          <w:marTop w:val="0"/>
          <w:marBottom w:val="0"/>
          <w:divBdr>
            <w:top w:val="none" w:sz="0" w:space="0" w:color="auto"/>
            <w:left w:val="none" w:sz="0" w:space="0" w:color="auto"/>
            <w:bottom w:val="none" w:sz="0" w:space="0" w:color="auto"/>
            <w:right w:val="none" w:sz="0" w:space="0" w:color="auto"/>
          </w:divBdr>
        </w:div>
        <w:div w:id="342317027">
          <w:marLeft w:val="0"/>
          <w:marRight w:val="0"/>
          <w:marTop w:val="0"/>
          <w:marBottom w:val="0"/>
          <w:divBdr>
            <w:top w:val="none" w:sz="0" w:space="0" w:color="auto"/>
            <w:left w:val="none" w:sz="0" w:space="0" w:color="auto"/>
            <w:bottom w:val="none" w:sz="0" w:space="0" w:color="auto"/>
            <w:right w:val="none" w:sz="0" w:space="0" w:color="auto"/>
          </w:divBdr>
          <w:divsChild>
            <w:div w:id="1656297357">
              <w:marLeft w:val="0"/>
              <w:marRight w:val="0"/>
              <w:marTop w:val="0"/>
              <w:marBottom w:val="0"/>
              <w:divBdr>
                <w:top w:val="none" w:sz="0" w:space="0" w:color="auto"/>
                <w:left w:val="none" w:sz="0" w:space="0" w:color="auto"/>
                <w:bottom w:val="none" w:sz="0" w:space="0" w:color="auto"/>
                <w:right w:val="none" w:sz="0" w:space="0" w:color="auto"/>
              </w:divBdr>
            </w:div>
          </w:divsChild>
        </w:div>
        <w:div w:id="1252396487">
          <w:marLeft w:val="0"/>
          <w:marRight w:val="0"/>
          <w:marTop w:val="0"/>
          <w:marBottom w:val="0"/>
          <w:divBdr>
            <w:top w:val="none" w:sz="0" w:space="0" w:color="auto"/>
            <w:left w:val="none" w:sz="0" w:space="0" w:color="auto"/>
            <w:bottom w:val="none" w:sz="0" w:space="0" w:color="auto"/>
            <w:right w:val="none" w:sz="0" w:space="0" w:color="auto"/>
          </w:divBdr>
        </w:div>
        <w:div w:id="319969332">
          <w:marLeft w:val="0"/>
          <w:marRight w:val="0"/>
          <w:marTop w:val="0"/>
          <w:marBottom w:val="0"/>
          <w:divBdr>
            <w:top w:val="none" w:sz="0" w:space="0" w:color="auto"/>
            <w:left w:val="none" w:sz="0" w:space="0" w:color="auto"/>
            <w:bottom w:val="none" w:sz="0" w:space="0" w:color="auto"/>
            <w:right w:val="none" w:sz="0" w:space="0" w:color="auto"/>
          </w:divBdr>
          <w:divsChild>
            <w:div w:id="288513598">
              <w:marLeft w:val="0"/>
              <w:marRight w:val="0"/>
              <w:marTop w:val="0"/>
              <w:marBottom w:val="0"/>
              <w:divBdr>
                <w:top w:val="none" w:sz="0" w:space="0" w:color="auto"/>
                <w:left w:val="none" w:sz="0" w:space="0" w:color="auto"/>
                <w:bottom w:val="none" w:sz="0" w:space="0" w:color="auto"/>
                <w:right w:val="none" w:sz="0" w:space="0" w:color="auto"/>
              </w:divBdr>
            </w:div>
          </w:divsChild>
        </w:div>
        <w:div w:id="1383364195">
          <w:marLeft w:val="0"/>
          <w:marRight w:val="0"/>
          <w:marTop w:val="0"/>
          <w:marBottom w:val="0"/>
          <w:divBdr>
            <w:top w:val="none" w:sz="0" w:space="0" w:color="auto"/>
            <w:left w:val="none" w:sz="0" w:space="0" w:color="auto"/>
            <w:bottom w:val="none" w:sz="0" w:space="0" w:color="auto"/>
            <w:right w:val="none" w:sz="0" w:space="0" w:color="auto"/>
          </w:divBdr>
        </w:div>
        <w:div w:id="321665100">
          <w:marLeft w:val="0"/>
          <w:marRight w:val="0"/>
          <w:marTop w:val="0"/>
          <w:marBottom w:val="0"/>
          <w:divBdr>
            <w:top w:val="none" w:sz="0" w:space="0" w:color="auto"/>
            <w:left w:val="none" w:sz="0" w:space="0" w:color="auto"/>
            <w:bottom w:val="none" w:sz="0" w:space="0" w:color="auto"/>
            <w:right w:val="none" w:sz="0" w:space="0" w:color="auto"/>
          </w:divBdr>
          <w:divsChild>
            <w:div w:id="1497264466">
              <w:marLeft w:val="0"/>
              <w:marRight w:val="0"/>
              <w:marTop w:val="0"/>
              <w:marBottom w:val="0"/>
              <w:divBdr>
                <w:top w:val="none" w:sz="0" w:space="0" w:color="auto"/>
                <w:left w:val="none" w:sz="0" w:space="0" w:color="auto"/>
                <w:bottom w:val="none" w:sz="0" w:space="0" w:color="auto"/>
                <w:right w:val="none" w:sz="0" w:space="0" w:color="auto"/>
              </w:divBdr>
            </w:div>
          </w:divsChild>
        </w:div>
        <w:div w:id="704597597">
          <w:marLeft w:val="0"/>
          <w:marRight w:val="0"/>
          <w:marTop w:val="253"/>
          <w:marBottom w:val="0"/>
          <w:divBdr>
            <w:top w:val="none" w:sz="0" w:space="0" w:color="auto"/>
            <w:left w:val="none" w:sz="0" w:space="0" w:color="auto"/>
            <w:bottom w:val="none" w:sz="0" w:space="0" w:color="auto"/>
            <w:right w:val="none" w:sz="0" w:space="0" w:color="auto"/>
          </w:divBdr>
          <w:divsChild>
            <w:div w:id="1387146367">
              <w:marLeft w:val="0"/>
              <w:marRight w:val="0"/>
              <w:marTop w:val="0"/>
              <w:marBottom w:val="0"/>
              <w:divBdr>
                <w:top w:val="none" w:sz="0" w:space="0" w:color="auto"/>
                <w:left w:val="none" w:sz="0" w:space="0" w:color="auto"/>
                <w:bottom w:val="none" w:sz="0" w:space="0" w:color="auto"/>
                <w:right w:val="none" w:sz="0" w:space="0" w:color="auto"/>
              </w:divBdr>
              <w:divsChild>
                <w:div w:id="110565947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12077135">
          <w:marLeft w:val="0"/>
          <w:marRight w:val="0"/>
          <w:marTop w:val="253"/>
          <w:marBottom w:val="0"/>
          <w:divBdr>
            <w:top w:val="none" w:sz="0" w:space="0" w:color="auto"/>
            <w:left w:val="none" w:sz="0" w:space="0" w:color="auto"/>
            <w:bottom w:val="none" w:sz="0" w:space="0" w:color="auto"/>
            <w:right w:val="none" w:sz="0" w:space="0" w:color="auto"/>
          </w:divBdr>
          <w:divsChild>
            <w:div w:id="250235575">
              <w:marLeft w:val="0"/>
              <w:marRight w:val="0"/>
              <w:marTop w:val="0"/>
              <w:marBottom w:val="0"/>
              <w:divBdr>
                <w:top w:val="none" w:sz="0" w:space="0" w:color="auto"/>
                <w:left w:val="none" w:sz="0" w:space="0" w:color="auto"/>
                <w:bottom w:val="none" w:sz="0" w:space="0" w:color="auto"/>
                <w:right w:val="none" w:sz="0" w:space="0" w:color="auto"/>
              </w:divBdr>
              <w:divsChild>
                <w:div w:id="15239742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4102687">
          <w:marLeft w:val="0"/>
          <w:marRight w:val="0"/>
          <w:marTop w:val="253"/>
          <w:marBottom w:val="0"/>
          <w:divBdr>
            <w:top w:val="none" w:sz="0" w:space="0" w:color="auto"/>
            <w:left w:val="none" w:sz="0" w:space="0" w:color="auto"/>
            <w:bottom w:val="none" w:sz="0" w:space="0" w:color="auto"/>
            <w:right w:val="none" w:sz="0" w:space="0" w:color="auto"/>
          </w:divBdr>
          <w:divsChild>
            <w:div w:id="30809445">
              <w:marLeft w:val="0"/>
              <w:marRight w:val="0"/>
              <w:marTop w:val="0"/>
              <w:marBottom w:val="0"/>
              <w:divBdr>
                <w:top w:val="none" w:sz="0" w:space="0" w:color="auto"/>
                <w:left w:val="none" w:sz="0" w:space="0" w:color="auto"/>
                <w:bottom w:val="none" w:sz="0" w:space="0" w:color="auto"/>
                <w:right w:val="none" w:sz="0" w:space="0" w:color="auto"/>
              </w:divBdr>
              <w:divsChild>
                <w:div w:id="5227920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93349197">
          <w:marLeft w:val="0"/>
          <w:marRight w:val="0"/>
          <w:marTop w:val="253"/>
          <w:marBottom w:val="0"/>
          <w:divBdr>
            <w:top w:val="none" w:sz="0" w:space="0" w:color="auto"/>
            <w:left w:val="none" w:sz="0" w:space="0" w:color="auto"/>
            <w:bottom w:val="none" w:sz="0" w:space="0" w:color="auto"/>
            <w:right w:val="none" w:sz="0" w:space="0" w:color="auto"/>
          </w:divBdr>
          <w:divsChild>
            <w:div w:id="1811247410">
              <w:marLeft w:val="0"/>
              <w:marRight w:val="0"/>
              <w:marTop w:val="0"/>
              <w:marBottom w:val="0"/>
              <w:divBdr>
                <w:top w:val="none" w:sz="0" w:space="0" w:color="auto"/>
                <w:left w:val="none" w:sz="0" w:space="0" w:color="auto"/>
                <w:bottom w:val="none" w:sz="0" w:space="0" w:color="auto"/>
                <w:right w:val="none" w:sz="0" w:space="0" w:color="auto"/>
              </w:divBdr>
              <w:divsChild>
                <w:div w:id="60719962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44517745">
      <w:bodyDiv w:val="1"/>
      <w:marLeft w:val="0"/>
      <w:marRight w:val="0"/>
      <w:marTop w:val="0"/>
      <w:marBottom w:val="0"/>
      <w:divBdr>
        <w:top w:val="none" w:sz="0" w:space="0" w:color="auto"/>
        <w:left w:val="none" w:sz="0" w:space="0" w:color="auto"/>
        <w:bottom w:val="none" w:sz="0" w:space="0" w:color="auto"/>
        <w:right w:val="none" w:sz="0" w:space="0" w:color="auto"/>
      </w:divBdr>
      <w:divsChild>
        <w:div w:id="2322023">
          <w:marLeft w:val="0"/>
          <w:marRight w:val="0"/>
          <w:marTop w:val="0"/>
          <w:marBottom w:val="0"/>
          <w:divBdr>
            <w:top w:val="none" w:sz="0" w:space="0" w:color="auto"/>
            <w:left w:val="none" w:sz="0" w:space="0" w:color="auto"/>
            <w:bottom w:val="none" w:sz="0" w:space="0" w:color="auto"/>
            <w:right w:val="none" w:sz="0" w:space="0" w:color="auto"/>
          </w:divBdr>
        </w:div>
        <w:div w:id="1310940704">
          <w:marLeft w:val="0"/>
          <w:marRight w:val="0"/>
          <w:marTop w:val="0"/>
          <w:marBottom w:val="0"/>
          <w:divBdr>
            <w:top w:val="none" w:sz="0" w:space="0" w:color="auto"/>
            <w:left w:val="none" w:sz="0" w:space="0" w:color="auto"/>
            <w:bottom w:val="none" w:sz="0" w:space="0" w:color="auto"/>
            <w:right w:val="none" w:sz="0" w:space="0" w:color="auto"/>
          </w:divBdr>
          <w:divsChild>
            <w:div w:id="30811724">
              <w:marLeft w:val="0"/>
              <w:marRight w:val="0"/>
              <w:marTop w:val="0"/>
              <w:marBottom w:val="0"/>
              <w:divBdr>
                <w:top w:val="none" w:sz="0" w:space="0" w:color="auto"/>
                <w:left w:val="none" w:sz="0" w:space="0" w:color="auto"/>
                <w:bottom w:val="none" w:sz="0" w:space="0" w:color="auto"/>
                <w:right w:val="none" w:sz="0" w:space="0" w:color="auto"/>
              </w:divBdr>
            </w:div>
          </w:divsChild>
        </w:div>
        <w:div w:id="254948105">
          <w:marLeft w:val="0"/>
          <w:marRight w:val="0"/>
          <w:marTop w:val="0"/>
          <w:marBottom w:val="0"/>
          <w:divBdr>
            <w:top w:val="none" w:sz="0" w:space="0" w:color="auto"/>
            <w:left w:val="none" w:sz="0" w:space="0" w:color="auto"/>
            <w:bottom w:val="none" w:sz="0" w:space="0" w:color="auto"/>
            <w:right w:val="none" w:sz="0" w:space="0" w:color="auto"/>
          </w:divBdr>
        </w:div>
        <w:div w:id="1522160240">
          <w:marLeft w:val="0"/>
          <w:marRight w:val="0"/>
          <w:marTop w:val="0"/>
          <w:marBottom w:val="0"/>
          <w:divBdr>
            <w:top w:val="none" w:sz="0" w:space="0" w:color="auto"/>
            <w:left w:val="none" w:sz="0" w:space="0" w:color="auto"/>
            <w:bottom w:val="none" w:sz="0" w:space="0" w:color="auto"/>
            <w:right w:val="none" w:sz="0" w:space="0" w:color="auto"/>
          </w:divBdr>
          <w:divsChild>
            <w:div w:id="146286313">
              <w:marLeft w:val="0"/>
              <w:marRight w:val="0"/>
              <w:marTop w:val="0"/>
              <w:marBottom w:val="0"/>
              <w:divBdr>
                <w:top w:val="none" w:sz="0" w:space="0" w:color="auto"/>
                <w:left w:val="none" w:sz="0" w:space="0" w:color="auto"/>
                <w:bottom w:val="none" w:sz="0" w:space="0" w:color="auto"/>
                <w:right w:val="none" w:sz="0" w:space="0" w:color="auto"/>
              </w:divBdr>
            </w:div>
          </w:divsChild>
        </w:div>
        <w:div w:id="1005396199">
          <w:marLeft w:val="0"/>
          <w:marRight w:val="0"/>
          <w:marTop w:val="0"/>
          <w:marBottom w:val="0"/>
          <w:divBdr>
            <w:top w:val="none" w:sz="0" w:space="0" w:color="auto"/>
            <w:left w:val="none" w:sz="0" w:space="0" w:color="auto"/>
            <w:bottom w:val="none" w:sz="0" w:space="0" w:color="auto"/>
            <w:right w:val="none" w:sz="0" w:space="0" w:color="auto"/>
          </w:divBdr>
        </w:div>
        <w:div w:id="961619788">
          <w:marLeft w:val="0"/>
          <w:marRight w:val="0"/>
          <w:marTop w:val="0"/>
          <w:marBottom w:val="0"/>
          <w:divBdr>
            <w:top w:val="none" w:sz="0" w:space="0" w:color="auto"/>
            <w:left w:val="none" w:sz="0" w:space="0" w:color="auto"/>
            <w:bottom w:val="none" w:sz="0" w:space="0" w:color="auto"/>
            <w:right w:val="none" w:sz="0" w:space="0" w:color="auto"/>
          </w:divBdr>
          <w:divsChild>
            <w:div w:id="1463109251">
              <w:marLeft w:val="0"/>
              <w:marRight w:val="0"/>
              <w:marTop w:val="0"/>
              <w:marBottom w:val="0"/>
              <w:divBdr>
                <w:top w:val="none" w:sz="0" w:space="0" w:color="auto"/>
                <w:left w:val="none" w:sz="0" w:space="0" w:color="auto"/>
                <w:bottom w:val="none" w:sz="0" w:space="0" w:color="auto"/>
                <w:right w:val="none" w:sz="0" w:space="0" w:color="auto"/>
              </w:divBdr>
            </w:div>
          </w:divsChild>
        </w:div>
        <w:div w:id="838547320">
          <w:marLeft w:val="0"/>
          <w:marRight w:val="0"/>
          <w:marTop w:val="0"/>
          <w:marBottom w:val="0"/>
          <w:divBdr>
            <w:top w:val="none" w:sz="0" w:space="0" w:color="auto"/>
            <w:left w:val="none" w:sz="0" w:space="0" w:color="auto"/>
            <w:bottom w:val="none" w:sz="0" w:space="0" w:color="auto"/>
            <w:right w:val="none" w:sz="0" w:space="0" w:color="auto"/>
          </w:divBdr>
        </w:div>
        <w:div w:id="1756366478">
          <w:marLeft w:val="0"/>
          <w:marRight w:val="0"/>
          <w:marTop w:val="0"/>
          <w:marBottom w:val="0"/>
          <w:divBdr>
            <w:top w:val="none" w:sz="0" w:space="0" w:color="auto"/>
            <w:left w:val="none" w:sz="0" w:space="0" w:color="auto"/>
            <w:bottom w:val="none" w:sz="0" w:space="0" w:color="auto"/>
            <w:right w:val="none" w:sz="0" w:space="0" w:color="auto"/>
          </w:divBdr>
          <w:divsChild>
            <w:div w:id="445779011">
              <w:marLeft w:val="0"/>
              <w:marRight w:val="0"/>
              <w:marTop w:val="0"/>
              <w:marBottom w:val="0"/>
              <w:divBdr>
                <w:top w:val="none" w:sz="0" w:space="0" w:color="auto"/>
                <w:left w:val="none" w:sz="0" w:space="0" w:color="auto"/>
                <w:bottom w:val="none" w:sz="0" w:space="0" w:color="auto"/>
                <w:right w:val="none" w:sz="0" w:space="0" w:color="auto"/>
              </w:divBdr>
            </w:div>
          </w:divsChild>
        </w:div>
        <w:div w:id="2115975016">
          <w:marLeft w:val="0"/>
          <w:marRight w:val="0"/>
          <w:marTop w:val="0"/>
          <w:marBottom w:val="0"/>
          <w:divBdr>
            <w:top w:val="none" w:sz="0" w:space="0" w:color="auto"/>
            <w:left w:val="none" w:sz="0" w:space="0" w:color="auto"/>
            <w:bottom w:val="none" w:sz="0" w:space="0" w:color="auto"/>
            <w:right w:val="none" w:sz="0" w:space="0" w:color="auto"/>
          </w:divBdr>
        </w:div>
        <w:div w:id="642275442">
          <w:marLeft w:val="0"/>
          <w:marRight w:val="0"/>
          <w:marTop w:val="0"/>
          <w:marBottom w:val="0"/>
          <w:divBdr>
            <w:top w:val="none" w:sz="0" w:space="0" w:color="auto"/>
            <w:left w:val="none" w:sz="0" w:space="0" w:color="auto"/>
            <w:bottom w:val="none" w:sz="0" w:space="0" w:color="auto"/>
            <w:right w:val="none" w:sz="0" w:space="0" w:color="auto"/>
          </w:divBdr>
          <w:divsChild>
            <w:div w:id="813764270">
              <w:marLeft w:val="0"/>
              <w:marRight w:val="0"/>
              <w:marTop w:val="0"/>
              <w:marBottom w:val="0"/>
              <w:divBdr>
                <w:top w:val="none" w:sz="0" w:space="0" w:color="auto"/>
                <w:left w:val="none" w:sz="0" w:space="0" w:color="auto"/>
                <w:bottom w:val="none" w:sz="0" w:space="0" w:color="auto"/>
                <w:right w:val="none" w:sz="0" w:space="0" w:color="auto"/>
              </w:divBdr>
            </w:div>
          </w:divsChild>
        </w:div>
        <w:div w:id="486822943">
          <w:marLeft w:val="0"/>
          <w:marRight w:val="0"/>
          <w:marTop w:val="0"/>
          <w:marBottom w:val="0"/>
          <w:divBdr>
            <w:top w:val="none" w:sz="0" w:space="0" w:color="auto"/>
            <w:left w:val="none" w:sz="0" w:space="0" w:color="auto"/>
            <w:bottom w:val="none" w:sz="0" w:space="0" w:color="auto"/>
            <w:right w:val="none" w:sz="0" w:space="0" w:color="auto"/>
          </w:divBdr>
        </w:div>
        <w:div w:id="1162349525">
          <w:marLeft w:val="0"/>
          <w:marRight w:val="0"/>
          <w:marTop w:val="0"/>
          <w:marBottom w:val="0"/>
          <w:divBdr>
            <w:top w:val="none" w:sz="0" w:space="0" w:color="auto"/>
            <w:left w:val="none" w:sz="0" w:space="0" w:color="auto"/>
            <w:bottom w:val="none" w:sz="0" w:space="0" w:color="auto"/>
            <w:right w:val="none" w:sz="0" w:space="0" w:color="auto"/>
          </w:divBdr>
          <w:divsChild>
            <w:div w:id="1138036031">
              <w:marLeft w:val="0"/>
              <w:marRight w:val="0"/>
              <w:marTop w:val="0"/>
              <w:marBottom w:val="0"/>
              <w:divBdr>
                <w:top w:val="none" w:sz="0" w:space="0" w:color="auto"/>
                <w:left w:val="none" w:sz="0" w:space="0" w:color="auto"/>
                <w:bottom w:val="none" w:sz="0" w:space="0" w:color="auto"/>
                <w:right w:val="none" w:sz="0" w:space="0" w:color="auto"/>
              </w:divBdr>
            </w:div>
          </w:divsChild>
        </w:div>
        <w:div w:id="2079132111">
          <w:marLeft w:val="0"/>
          <w:marRight w:val="0"/>
          <w:marTop w:val="0"/>
          <w:marBottom w:val="0"/>
          <w:divBdr>
            <w:top w:val="none" w:sz="0" w:space="0" w:color="auto"/>
            <w:left w:val="none" w:sz="0" w:space="0" w:color="auto"/>
            <w:bottom w:val="none" w:sz="0" w:space="0" w:color="auto"/>
            <w:right w:val="none" w:sz="0" w:space="0" w:color="auto"/>
          </w:divBdr>
        </w:div>
        <w:div w:id="1761675166">
          <w:marLeft w:val="0"/>
          <w:marRight w:val="0"/>
          <w:marTop w:val="0"/>
          <w:marBottom w:val="0"/>
          <w:divBdr>
            <w:top w:val="none" w:sz="0" w:space="0" w:color="auto"/>
            <w:left w:val="none" w:sz="0" w:space="0" w:color="auto"/>
            <w:bottom w:val="none" w:sz="0" w:space="0" w:color="auto"/>
            <w:right w:val="none" w:sz="0" w:space="0" w:color="auto"/>
          </w:divBdr>
          <w:divsChild>
            <w:div w:id="1714957508">
              <w:marLeft w:val="0"/>
              <w:marRight w:val="0"/>
              <w:marTop w:val="0"/>
              <w:marBottom w:val="0"/>
              <w:divBdr>
                <w:top w:val="none" w:sz="0" w:space="0" w:color="auto"/>
                <w:left w:val="none" w:sz="0" w:space="0" w:color="auto"/>
                <w:bottom w:val="none" w:sz="0" w:space="0" w:color="auto"/>
                <w:right w:val="none" w:sz="0" w:space="0" w:color="auto"/>
              </w:divBdr>
            </w:div>
          </w:divsChild>
        </w:div>
        <w:div w:id="569652462">
          <w:marLeft w:val="0"/>
          <w:marRight w:val="0"/>
          <w:marTop w:val="253"/>
          <w:marBottom w:val="0"/>
          <w:divBdr>
            <w:top w:val="none" w:sz="0" w:space="0" w:color="auto"/>
            <w:left w:val="none" w:sz="0" w:space="0" w:color="auto"/>
            <w:bottom w:val="none" w:sz="0" w:space="0" w:color="auto"/>
            <w:right w:val="none" w:sz="0" w:space="0" w:color="auto"/>
          </w:divBdr>
          <w:divsChild>
            <w:div w:id="427769948">
              <w:marLeft w:val="0"/>
              <w:marRight w:val="0"/>
              <w:marTop w:val="0"/>
              <w:marBottom w:val="0"/>
              <w:divBdr>
                <w:top w:val="none" w:sz="0" w:space="0" w:color="auto"/>
                <w:left w:val="none" w:sz="0" w:space="0" w:color="auto"/>
                <w:bottom w:val="none" w:sz="0" w:space="0" w:color="auto"/>
                <w:right w:val="none" w:sz="0" w:space="0" w:color="auto"/>
              </w:divBdr>
              <w:divsChild>
                <w:div w:id="13646765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18672987">
          <w:marLeft w:val="0"/>
          <w:marRight w:val="0"/>
          <w:marTop w:val="253"/>
          <w:marBottom w:val="0"/>
          <w:divBdr>
            <w:top w:val="none" w:sz="0" w:space="0" w:color="auto"/>
            <w:left w:val="none" w:sz="0" w:space="0" w:color="auto"/>
            <w:bottom w:val="none" w:sz="0" w:space="0" w:color="auto"/>
            <w:right w:val="none" w:sz="0" w:space="0" w:color="auto"/>
          </w:divBdr>
          <w:divsChild>
            <w:div w:id="1791624650">
              <w:marLeft w:val="0"/>
              <w:marRight w:val="0"/>
              <w:marTop w:val="0"/>
              <w:marBottom w:val="0"/>
              <w:divBdr>
                <w:top w:val="none" w:sz="0" w:space="0" w:color="auto"/>
                <w:left w:val="none" w:sz="0" w:space="0" w:color="auto"/>
                <w:bottom w:val="none" w:sz="0" w:space="0" w:color="auto"/>
                <w:right w:val="none" w:sz="0" w:space="0" w:color="auto"/>
              </w:divBdr>
              <w:divsChild>
                <w:div w:id="5865731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4832440">
          <w:marLeft w:val="0"/>
          <w:marRight w:val="0"/>
          <w:marTop w:val="253"/>
          <w:marBottom w:val="0"/>
          <w:divBdr>
            <w:top w:val="none" w:sz="0" w:space="0" w:color="auto"/>
            <w:left w:val="none" w:sz="0" w:space="0" w:color="auto"/>
            <w:bottom w:val="none" w:sz="0" w:space="0" w:color="auto"/>
            <w:right w:val="none" w:sz="0" w:space="0" w:color="auto"/>
          </w:divBdr>
          <w:divsChild>
            <w:div w:id="1593196196">
              <w:marLeft w:val="0"/>
              <w:marRight w:val="0"/>
              <w:marTop w:val="0"/>
              <w:marBottom w:val="0"/>
              <w:divBdr>
                <w:top w:val="none" w:sz="0" w:space="0" w:color="auto"/>
                <w:left w:val="none" w:sz="0" w:space="0" w:color="auto"/>
                <w:bottom w:val="none" w:sz="0" w:space="0" w:color="auto"/>
                <w:right w:val="none" w:sz="0" w:space="0" w:color="auto"/>
              </w:divBdr>
              <w:divsChild>
                <w:div w:id="14600346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94797332">
          <w:marLeft w:val="0"/>
          <w:marRight w:val="0"/>
          <w:marTop w:val="253"/>
          <w:marBottom w:val="0"/>
          <w:divBdr>
            <w:top w:val="none" w:sz="0" w:space="0" w:color="auto"/>
            <w:left w:val="none" w:sz="0" w:space="0" w:color="auto"/>
            <w:bottom w:val="none" w:sz="0" w:space="0" w:color="auto"/>
            <w:right w:val="none" w:sz="0" w:space="0" w:color="auto"/>
          </w:divBdr>
          <w:divsChild>
            <w:div w:id="654649364">
              <w:marLeft w:val="0"/>
              <w:marRight w:val="0"/>
              <w:marTop w:val="0"/>
              <w:marBottom w:val="0"/>
              <w:divBdr>
                <w:top w:val="none" w:sz="0" w:space="0" w:color="auto"/>
                <w:left w:val="none" w:sz="0" w:space="0" w:color="auto"/>
                <w:bottom w:val="none" w:sz="0" w:space="0" w:color="auto"/>
                <w:right w:val="none" w:sz="0" w:space="0" w:color="auto"/>
              </w:divBdr>
              <w:divsChild>
                <w:div w:id="11668461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55041740">
      <w:bodyDiv w:val="1"/>
      <w:marLeft w:val="0"/>
      <w:marRight w:val="0"/>
      <w:marTop w:val="0"/>
      <w:marBottom w:val="0"/>
      <w:divBdr>
        <w:top w:val="none" w:sz="0" w:space="0" w:color="auto"/>
        <w:left w:val="none" w:sz="0" w:space="0" w:color="auto"/>
        <w:bottom w:val="none" w:sz="0" w:space="0" w:color="auto"/>
        <w:right w:val="none" w:sz="0" w:space="0" w:color="auto"/>
      </w:divBdr>
      <w:divsChild>
        <w:div w:id="1177038746">
          <w:marLeft w:val="0"/>
          <w:marRight w:val="0"/>
          <w:marTop w:val="0"/>
          <w:marBottom w:val="0"/>
          <w:divBdr>
            <w:top w:val="none" w:sz="0" w:space="0" w:color="auto"/>
            <w:left w:val="none" w:sz="0" w:space="0" w:color="auto"/>
            <w:bottom w:val="none" w:sz="0" w:space="0" w:color="auto"/>
            <w:right w:val="none" w:sz="0" w:space="0" w:color="auto"/>
          </w:divBdr>
        </w:div>
        <w:div w:id="995843512">
          <w:marLeft w:val="0"/>
          <w:marRight w:val="0"/>
          <w:marTop w:val="0"/>
          <w:marBottom w:val="0"/>
          <w:divBdr>
            <w:top w:val="none" w:sz="0" w:space="0" w:color="auto"/>
            <w:left w:val="none" w:sz="0" w:space="0" w:color="auto"/>
            <w:bottom w:val="none" w:sz="0" w:space="0" w:color="auto"/>
            <w:right w:val="none" w:sz="0" w:space="0" w:color="auto"/>
          </w:divBdr>
          <w:divsChild>
            <w:div w:id="1286541234">
              <w:marLeft w:val="0"/>
              <w:marRight w:val="0"/>
              <w:marTop w:val="0"/>
              <w:marBottom w:val="0"/>
              <w:divBdr>
                <w:top w:val="none" w:sz="0" w:space="0" w:color="auto"/>
                <w:left w:val="none" w:sz="0" w:space="0" w:color="auto"/>
                <w:bottom w:val="none" w:sz="0" w:space="0" w:color="auto"/>
                <w:right w:val="none" w:sz="0" w:space="0" w:color="auto"/>
              </w:divBdr>
            </w:div>
          </w:divsChild>
        </w:div>
        <w:div w:id="133877">
          <w:marLeft w:val="0"/>
          <w:marRight w:val="0"/>
          <w:marTop w:val="0"/>
          <w:marBottom w:val="0"/>
          <w:divBdr>
            <w:top w:val="none" w:sz="0" w:space="0" w:color="auto"/>
            <w:left w:val="none" w:sz="0" w:space="0" w:color="auto"/>
            <w:bottom w:val="none" w:sz="0" w:space="0" w:color="auto"/>
            <w:right w:val="none" w:sz="0" w:space="0" w:color="auto"/>
          </w:divBdr>
        </w:div>
        <w:div w:id="549071703">
          <w:marLeft w:val="0"/>
          <w:marRight w:val="0"/>
          <w:marTop w:val="0"/>
          <w:marBottom w:val="0"/>
          <w:divBdr>
            <w:top w:val="none" w:sz="0" w:space="0" w:color="auto"/>
            <w:left w:val="none" w:sz="0" w:space="0" w:color="auto"/>
            <w:bottom w:val="none" w:sz="0" w:space="0" w:color="auto"/>
            <w:right w:val="none" w:sz="0" w:space="0" w:color="auto"/>
          </w:divBdr>
          <w:divsChild>
            <w:div w:id="1887833617">
              <w:marLeft w:val="0"/>
              <w:marRight w:val="0"/>
              <w:marTop w:val="0"/>
              <w:marBottom w:val="0"/>
              <w:divBdr>
                <w:top w:val="none" w:sz="0" w:space="0" w:color="auto"/>
                <w:left w:val="none" w:sz="0" w:space="0" w:color="auto"/>
                <w:bottom w:val="none" w:sz="0" w:space="0" w:color="auto"/>
                <w:right w:val="none" w:sz="0" w:space="0" w:color="auto"/>
              </w:divBdr>
            </w:div>
          </w:divsChild>
        </w:div>
        <w:div w:id="795637188">
          <w:marLeft w:val="0"/>
          <w:marRight w:val="0"/>
          <w:marTop w:val="0"/>
          <w:marBottom w:val="0"/>
          <w:divBdr>
            <w:top w:val="none" w:sz="0" w:space="0" w:color="auto"/>
            <w:left w:val="none" w:sz="0" w:space="0" w:color="auto"/>
            <w:bottom w:val="none" w:sz="0" w:space="0" w:color="auto"/>
            <w:right w:val="none" w:sz="0" w:space="0" w:color="auto"/>
          </w:divBdr>
        </w:div>
        <w:div w:id="157040822">
          <w:marLeft w:val="0"/>
          <w:marRight w:val="0"/>
          <w:marTop w:val="0"/>
          <w:marBottom w:val="0"/>
          <w:divBdr>
            <w:top w:val="none" w:sz="0" w:space="0" w:color="auto"/>
            <w:left w:val="none" w:sz="0" w:space="0" w:color="auto"/>
            <w:bottom w:val="none" w:sz="0" w:space="0" w:color="auto"/>
            <w:right w:val="none" w:sz="0" w:space="0" w:color="auto"/>
          </w:divBdr>
          <w:divsChild>
            <w:div w:id="349723444">
              <w:marLeft w:val="0"/>
              <w:marRight w:val="0"/>
              <w:marTop w:val="0"/>
              <w:marBottom w:val="0"/>
              <w:divBdr>
                <w:top w:val="none" w:sz="0" w:space="0" w:color="auto"/>
                <w:left w:val="none" w:sz="0" w:space="0" w:color="auto"/>
                <w:bottom w:val="none" w:sz="0" w:space="0" w:color="auto"/>
                <w:right w:val="none" w:sz="0" w:space="0" w:color="auto"/>
              </w:divBdr>
            </w:div>
          </w:divsChild>
        </w:div>
        <w:div w:id="662512463">
          <w:marLeft w:val="0"/>
          <w:marRight w:val="0"/>
          <w:marTop w:val="0"/>
          <w:marBottom w:val="0"/>
          <w:divBdr>
            <w:top w:val="none" w:sz="0" w:space="0" w:color="auto"/>
            <w:left w:val="none" w:sz="0" w:space="0" w:color="auto"/>
            <w:bottom w:val="none" w:sz="0" w:space="0" w:color="auto"/>
            <w:right w:val="none" w:sz="0" w:space="0" w:color="auto"/>
          </w:divBdr>
        </w:div>
        <w:div w:id="335302271">
          <w:marLeft w:val="0"/>
          <w:marRight w:val="0"/>
          <w:marTop w:val="0"/>
          <w:marBottom w:val="0"/>
          <w:divBdr>
            <w:top w:val="none" w:sz="0" w:space="0" w:color="auto"/>
            <w:left w:val="none" w:sz="0" w:space="0" w:color="auto"/>
            <w:bottom w:val="none" w:sz="0" w:space="0" w:color="auto"/>
            <w:right w:val="none" w:sz="0" w:space="0" w:color="auto"/>
          </w:divBdr>
          <w:divsChild>
            <w:div w:id="397021606">
              <w:marLeft w:val="0"/>
              <w:marRight w:val="0"/>
              <w:marTop w:val="0"/>
              <w:marBottom w:val="0"/>
              <w:divBdr>
                <w:top w:val="none" w:sz="0" w:space="0" w:color="auto"/>
                <w:left w:val="none" w:sz="0" w:space="0" w:color="auto"/>
                <w:bottom w:val="none" w:sz="0" w:space="0" w:color="auto"/>
                <w:right w:val="none" w:sz="0" w:space="0" w:color="auto"/>
              </w:divBdr>
            </w:div>
          </w:divsChild>
        </w:div>
        <w:div w:id="1970746109">
          <w:marLeft w:val="0"/>
          <w:marRight w:val="0"/>
          <w:marTop w:val="0"/>
          <w:marBottom w:val="0"/>
          <w:divBdr>
            <w:top w:val="none" w:sz="0" w:space="0" w:color="auto"/>
            <w:left w:val="none" w:sz="0" w:space="0" w:color="auto"/>
            <w:bottom w:val="none" w:sz="0" w:space="0" w:color="auto"/>
            <w:right w:val="none" w:sz="0" w:space="0" w:color="auto"/>
          </w:divBdr>
        </w:div>
        <w:div w:id="932056434">
          <w:marLeft w:val="0"/>
          <w:marRight w:val="0"/>
          <w:marTop w:val="0"/>
          <w:marBottom w:val="0"/>
          <w:divBdr>
            <w:top w:val="none" w:sz="0" w:space="0" w:color="auto"/>
            <w:left w:val="none" w:sz="0" w:space="0" w:color="auto"/>
            <w:bottom w:val="none" w:sz="0" w:space="0" w:color="auto"/>
            <w:right w:val="none" w:sz="0" w:space="0" w:color="auto"/>
          </w:divBdr>
          <w:divsChild>
            <w:div w:id="726808084">
              <w:marLeft w:val="0"/>
              <w:marRight w:val="0"/>
              <w:marTop w:val="0"/>
              <w:marBottom w:val="0"/>
              <w:divBdr>
                <w:top w:val="none" w:sz="0" w:space="0" w:color="auto"/>
                <w:left w:val="none" w:sz="0" w:space="0" w:color="auto"/>
                <w:bottom w:val="none" w:sz="0" w:space="0" w:color="auto"/>
                <w:right w:val="none" w:sz="0" w:space="0" w:color="auto"/>
              </w:divBdr>
            </w:div>
          </w:divsChild>
        </w:div>
        <w:div w:id="1628463293">
          <w:marLeft w:val="0"/>
          <w:marRight w:val="0"/>
          <w:marTop w:val="0"/>
          <w:marBottom w:val="0"/>
          <w:divBdr>
            <w:top w:val="none" w:sz="0" w:space="0" w:color="auto"/>
            <w:left w:val="none" w:sz="0" w:space="0" w:color="auto"/>
            <w:bottom w:val="none" w:sz="0" w:space="0" w:color="auto"/>
            <w:right w:val="none" w:sz="0" w:space="0" w:color="auto"/>
          </w:divBdr>
        </w:div>
        <w:div w:id="1117455600">
          <w:marLeft w:val="0"/>
          <w:marRight w:val="0"/>
          <w:marTop w:val="0"/>
          <w:marBottom w:val="0"/>
          <w:divBdr>
            <w:top w:val="none" w:sz="0" w:space="0" w:color="auto"/>
            <w:left w:val="none" w:sz="0" w:space="0" w:color="auto"/>
            <w:bottom w:val="none" w:sz="0" w:space="0" w:color="auto"/>
            <w:right w:val="none" w:sz="0" w:space="0" w:color="auto"/>
          </w:divBdr>
          <w:divsChild>
            <w:div w:id="1406562704">
              <w:marLeft w:val="0"/>
              <w:marRight w:val="0"/>
              <w:marTop w:val="0"/>
              <w:marBottom w:val="0"/>
              <w:divBdr>
                <w:top w:val="none" w:sz="0" w:space="0" w:color="auto"/>
                <w:left w:val="none" w:sz="0" w:space="0" w:color="auto"/>
                <w:bottom w:val="none" w:sz="0" w:space="0" w:color="auto"/>
                <w:right w:val="none" w:sz="0" w:space="0" w:color="auto"/>
              </w:divBdr>
            </w:div>
          </w:divsChild>
        </w:div>
        <w:div w:id="1648583928">
          <w:marLeft w:val="0"/>
          <w:marRight w:val="0"/>
          <w:marTop w:val="0"/>
          <w:marBottom w:val="0"/>
          <w:divBdr>
            <w:top w:val="none" w:sz="0" w:space="0" w:color="auto"/>
            <w:left w:val="none" w:sz="0" w:space="0" w:color="auto"/>
            <w:bottom w:val="none" w:sz="0" w:space="0" w:color="auto"/>
            <w:right w:val="none" w:sz="0" w:space="0" w:color="auto"/>
          </w:divBdr>
        </w:div>
        <w:div w:id="1012991393">
          <w:marLeft w:val="0"/>
          <w:marRight w:val="0"/>
          <w:marTop w:val="0"/>
          <w:marBottom w:val="0"/>
          <w:divBdr>
            <w:top w:val="none" w:sz="0" w:space="0" w:color="auto"/>
            <w:left w:val="none" w:sz="0" w:space="0" w:color="auto"/>
            <w:bottom w:val="none" w:sz="0" w:space="0" w:color="auto"/>
            <w:right w:val="none" w:sz="0" w:space="0" w:color="auto"/>
          </w:divBdr>
          <w:divsChild>
            <w:div w:id="720445560">
              <w:marLeft w:val="0"/>
              <w:marRight w:val="0"/>
              <w:marTop w:val="0"/>
              <w:marBottom w:val="0"/>
              <w:divBdr>
                <w:top w:val="none" w:sz="0" w:space="0" w:color="auto"/>
                <w:left w:val="none" w:sz="0" w:space="0" w:color="auto"/>
                <w:bottom w:val="none" w:sz="0" w:space="0" w:color="auto"/>
                <w:right w:val="none" w:sz="0" w:space="0" w:color="auto"/>
              </w:divBdr>
            </w:div>
          </w:divsChild>
        </w:div>
        <w:div w:id="1366444132">
          <w:marLeft w:val="0"/>
          <w:marRight w:val="0"/>
          <w:marTop w:val="253"/>
          <w:marBottom w:val="0"/>
          <w:divBdr>
            <w:top w:val="none" w:sz="0" w:space="0" w:color="auto"/>
            <w:left w:val="none" w:sz="0" w:space="0" w:color="auto"/>
            <w:bottom w:val="none" w:sz="0" w:space="0" w:color="auto"/>
            <w:right w:val="none" w:sz="0" w:space="0" w:color="auto"/>
          </w:divBdr>
          <w:divsChild>
            <w:div w:id="406732036">
              <w:marLeft w:val="0"/>
              <w:marRight w:val="0"/>
              <w:marTop w:val="0"/>
              <w:marBottom w:val="0"/>
              <w:divBdr>
                <w:top w:val="none" w:sz="0" w:space="0" w:color="auto"/>
                <w:left w:val="none" w:sz="0" w:space="0" w:color="auto"/>
                <w:bottom w:val="none" w:sz="0" w:space="0" w:color="auto"/>
                <w:right w:val="none" w:sz="0" w:space="0" w:color="auto"/>
              </w:divBdr>
              <w:divsChild>
                <w:div w:id="204678356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88904747">
          <w:marLeft w:val="0"/>
          <w:marRight w:val="0"/>
          <w:marTop w:val="253"/>
          <w:marBottom w:val="0"/>
          <w:divBdr>
            <w:top w:val="none" w:sz="0" w:space="0" w:color="auto"/>
            <w:left w:val="none" w:sz="0" w:space="0" w:color="auto"/>
            <w:bottom w:val="none" w:sz="0" w:space="0" w:color="auto"/>
            <w:right w:val="none" w:sz="0" w:space="0" w:color="auto"/>
          </w:divBdr>
          <w:divsChild>
            <w:div w:id="1689746782">
              <w:marLeft w:val="0"/>
              <w:marRight w:val="0"/>
              <w:marTop w:val="0"/>
              <w:marBottom w:val="0"/>
              <w:divBdr>
                <w:top w:val="none" w:sz="0" w:space="0" w:color="auto"/>
                <w:left w:val="none" w:sz="0" w:space="0" w:color="auto"/>
                <w:bottom w:val="none" w:sz="0" w:space="0" w:color="auto"/>
                <w:right w:val="none" w:sz="0" w:space="0" w:color="auto"/>
              </w:divBdr>
              <w:divsChild>
                <w:div w:id="10337707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9014035">
          <w:marLeft w:val="0"/>
          <w:marRight w:val="0"/>
          <w:marTop w:val="253"/>
          <w:marBottom w:val="0"/>
          <w:divBdr>
            <w:top w:val="none" w:sz="0" w:space="0" w:color="auto"/>
            <w:left w:val="none" w:sz="0" w:space="0" w:color="auto"/>
            <w:bottom w:val="none" w:sz="0" w:space="0" w:color="auto"/>
            <w:right w:val="none" w:sz="0" w:space="0" w:color="auto"/>
          </w:divBdr>
          <w:divsChild>
            <w:div w:id="1585457201">
              <w:marLeft w:val="0"/>
              <w:marRight w:val="0"/>
              <w:marTop w:val="0"/>
              <w:marBottom w:val="0"/>
              <w:divBdr>
                <w:top w:val="none" w:sz="0" w:space="0" w:color="auto"/>
                <w:left w:val="none" w:sz="0" w:space="0" w:color="auto"/>
                <w:bottom w:val="none" w:sz="0" w:space="0" w:color="auto"/>
                <w:right w:val="none" w:sz="0" w:space="0" w:color="auto"/>
              </w:divBdr>
              <w:divsChild>
                <w:div w:id="9706536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27641723">
          <w:marLeft w:val="0"/>
          <w:marRight w:val="0"/>
          <w:marTop w:val="253"/>
          <w:marBottom w:val="0"/>
          <w:divBdr>
            <w:top w:val="none" w:sz="0" w:space="0" w:color="auto"/>
            <w:left w:val="none" w:sz="0" w:space="0" w:color="auto"/>
            <w:bottom w:val="none" w:sz="0" w:space="0" w:color="auto"/>
            <w:right w:val="none" w:sz="0" w:space="0" w:color="auto"/>
          </w:divBdr>
          <w:divsChild>
            <w:div w:id="1424450503">
              <w:marLeft w:val="0"/>
              <w:marRight w:val="0"/>
              <w:marTop w:val="0"/>
              <w:marBottom w:val="0"/>
              <w:divBdr>
                <w:top w:val="none" w:sz="0" w:space="0" w:color="auto"/>
                <w:left w:val="none" w:sz="0" w:space="0" w:color="auto"/>
                <w:bottom w:val="none" w:sz="0" w:space="0" w:color="auto"/>
                <w:right w:val="none" w:sz="0" w:space="0" w:color="auto"/>
              </w:divBdr>
              <w:divsChild>
                <w:div w:id="179097137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55966691">
      <w:bodyDiv w:val="1"/>
      <w:marLeft w:val="0"/>
      <w:marRight w:val="0"/>
      <w:marTop w:val="0"/>
      <w:marBottom w:val="0"/>
      <w:divBdr>
        <w:top w:val="none" w:sz="0" w:space="0" w:color="auto"/>
        <w:left w:val="none" w:sz="0" w:space="0" w:color="auto"/>
        <w:bottom w:val="none" w:sz="0" w:space="0" w:color="auto"/>
        <w:right w:val="none" w:sz="0" w:space="0" w:color="auto"/>
      </w:divBdr>
      <w:divsChild>
        <w:div w:id="861750285">
          <w:marLeft w:val="0"/>
          <w:marRight w:val="0"/>
          <w:marTop w:val="0"/>
          <w:marBottom w:val="0"/>
          <w:divBdr>
            <w:top w:val="none" w:sz="0" w:space="0" w:color="auto"/>
            <w:left w:val="none" w:sz="0" w:space="0" w:color="auto"/>
            <w:bottom w:val="none" w:sz="0" w:space="0" w:color="auto"/>
            <w:right w:val="none" w:sz="0" w:space="0" w:color="auto"/>
          </w:divBdr>
        </w:div>
        <w:div w:id="834151583">
          <w:marLeft w:val="0"/>
          <w:marRight w:val="0"/>
          <w:marTop w:val="0"/>
          <w:marBottom w:val="0"/>
          <w:divBdr>
            <w:top w:val="none" w:sz="0" w:space="0" w:color="auto"/>
            <w:left w:val="none" w:sz="0" w:space="0" w:color="auto"/>
            <w:bottom w:val="none" w:sz="0" w:space="0" w:color="auto"/>
            <w:right w:val="none" w:sz="0" w:space="0" w:color="auto"/>
          </w:divBdr>
          <w:divsChild>
            <w:div w:id="1338193021">
              <w:marLeft w:val="0"/>
              <w:marRight w:val="0"/>
              <w:marTop w:val="0"/>
              <w:marBottom w:val="0"/>
              <w:divBdr>
                <w:top w:val="none" w:sz="0" w:space="0" w:color="auto"/>
                <w:left w:val="none" w:sz="0" w:space="0" w:color="auto"/>
                <w:bottom w:val="none" w:sz="0" w:space="0" w:color="auto"/>
                <w:right w:val="none" w:sz="0" w:space="0" w:color="auto"/>
              </w:divBdr>
            </w:div>
          </w:divsChild>
        </w:div>
        <w:div w:id="216475214">
          <w:marLeft w:val="0"/>
          <w:marRight w:val="0"/>
          <w:marTop w:val="0"/>
          <w:marBottom w:val="0"/>
          <w:divBdr>
            <w:top w:val="none" w:sz="0" w:space="0" w:color="auto"/>
            <w:left w:val="none" w:sz="0" w:space="0" w:color="auto"/>
            <w:bottom w:val="none" w:sz="0" w:space="0" w:color="auto"/>
            <w:right w:val="none" w:sz="0" w:space="0" w:color="auto"/>
          </w:divBdr>
        </w:div>
        <w:div w:id="820075268">
          <w:marLeft w:val="0"/>
          <w:marRight w:val="0"/>
          <w:marTop w:val="0"/>
          <w:marBottom w:val="0"/>
          <w:divBdr>
            <w:top w:val="none" w:sz="0" w:space="0" w:color="auto"/>
            <w:left w:val="none" w:sz="0" w:space="0" w:color="auto"/>
            <w:bottom w:val="none" w:sz="0" w:space="0" w:color="auto"/>
            <w:right w:val="none" w:sz="0" w:space="0" w:color="auto"/>
          </w:divBdr>
          <w:divsChild>
            <w:div w:id="481892368">
              <w:marLeft w:val="0"/>
              <w:marRight w:val="0"/>
              <w:marTop w:val="0"/>
              <w:marBottom w:val="0"/>
              <w:divBdr>
                <w:top w:val="none" w:sz="0" w:space="0" w:color="auto"/>
                <w:left w:val="none" w:sz="0" w:space="0" w:color="auto"/>
                <w:bottom w:val="none" w:sz="0" w:space="0" w:color="auto"/>
                <w:right w:val="none" w:sz="0" w:space="0" w:color="auto"/>
              </w:divBdr>
            </w:div>
          </w:divsChild>
        </w:div>
        <w:div w:id="1426801081">
          <w:marLeft w:val="0"/>
          <w:marRight w:val="0"/>
          <w:marTop w:val="0"/>
          <w:marBottom w:val="0"/>
          <w:divBdr>
            <w:top w:val="none" w:sz="0" w:space="0" w:color="auto"/>
            <w:left w:val="none" w:sz="0" w:space="0" w:color="auto"/>
            <w:bottom w:val="none" w:sz="0" w:space="0" w:color="auto"/>
            <w:right w:val="none" w:sz="0" w:space="0" w:color="auto"/>
          </w:divBdr>
        </w:div>
        <w:div w:id="1390495517">
          <w:marLeft w:val="0"/>
          <w:marRight w:val="0"/>
          <w:marTop w:val="0"/>
          <w:marBottom w:val="0"/>
          <w:divBdr>
            <w:top w:val="none" w:sz="0" w:space="0" w:color="auto"/>
            <w:left w:val="none" w:sz="0" w:space="0" w:color="auto"/>
            <w:bottom w:val="none" w:sz="0" w:space="0" w:color="auto"/>
            <w:right w:val="none" w:sz="0" w:space="0" w:color="auto"/>
          </w:divBdr>
          <w:divsChild>
            <w:div w:id="2040857622">
              <w:marLeft w:val="0"/>
              <w:marRight w:val="0"/>
              <w:marTop w:val="0"/>
              <w:marBottom w:val="0"/>
              <w:divBdr>
                <w:top w:val="none" w:sz="0" w:space="0" w:color="auto"/>
                <w:left w:val="none" w:sz="0" w:space="0" w:color="auto"/>
                <w:bottom w:val="none" w:sz="0" w:space="0" w:color="auto"/>
                <w:right w:val="none" w:sz="0" w:space="0" w:color="auto"/>
              </w:divBdr>
            </w:div>
          </w:divsChild>
        </w:div>
        <w:div w:id="1075010242">
          <w:marLeft w:val="0"/>
          <w:marRight w:val="0"/>
          <w:marTop w:val="0"/>
          <w:marBottom w:val="0"/>
          <w:divBdr>
            <w:top w:val="none" w:sz="0" w:space="0" w:color="auto"/>
            <w:left w:val="none" w:sz="0" w:space="0" w:color="auto"/>
            <w:bottom w:val="none" w:sz="0" w:space="0" w:color="auto"/>
            <w:right w:val="none" w:sz="0" w:space="0" w:color="auto"/>
          </w:divBdr>
        </w:div>
        <w:div w:id="1758016013">
          <w:marLeft w:val="0"/>
          <w:marRight w:val="0"/>
          <w:marTop w:val="0"/>
          <w:marBottom w:val="0"/>
          <w:divBdr>
            <w:top w:val="none" w:sz="0" w:space="0" w:color="auto"/>
            <w:left w:val="none" w:sz="0" w:space="0" w:color="auto"/>
            <w:bottom w:val="none" w:sz="0" w:space="0" w:color="auto"/>
            <w:right w:val="none" w:sz="0" w:space="0" w:color="auto"/>
          </w:divBdr>
          <w:divsChild>
            <w:div w:id="1610889246">
              <w:marLeft w:val="0"/>
              <w:marRight w:val="0"/>
              <w:marTop w:val="0"/>
              <w:marBottom w:val="0"/>
              <w:divBdr>
                <w:top w:val="none" w:sz="0" w:space="0" w:color="auto"/>
                <w:left w:val="none" w:sz="0" w:space="0" w:color="auto"/>
                <w:bottom w:val="none" w:sz="0" w:space="0" w:color="auto"/>
                <w:right w:val="none" w:sz="0" w:space="0" w:color="auto"/>
              </w:divBdr>
            </w:div>
          </w:divsChild>
        </w:div>
        <w:div w:id="864371051">
          <w:marLeft w:val="0"/>
          <w:marRight w:val="0"/>
          <w:marTop w:val="0"/>
          <w:marBottom w:val="0"/>
          <w:divBdr>
            <w:top w:val="none" w:sz="0" w:space="0" w:color="auto"/>
            <w:left w:val="none" w:sz="0" w:space="0" w:color="auto"/>
            <w:bottom w:val="none" w:sz="0" w:space="0" w:color="auto"/>
            <w:right w:val="none" w:sz="0" w:space="0" w:color="auto"/>
          </w:divBdr>
        </w:div>
        <w:div w:id="130096914">
          <w:marLeft w:val="0"/>
          <w:marRight w:val="0"/>
          <w:marTop w:val="0"/>
          <w:marBottom w:val="0"/>
          <w:divBdr>
            <w:top w:val="none" w:sz="0" w:space="0" w:color="auto"/>
            <w:left w:val="none" w:sz="0" w:space="0" w:color="auto"/>
            <w:bottom w:val="none" w:sz="0" w:space="0" w:color="auto"/>
            <w:right w:val="none" w:sz="0" w:space="0" w:color="auto"/>
          </w:divBdr>
          <w:divsChild>
            <w:div w:id="1098791917">
              <w:marLeft w:val="0"/>
              <w:marRight w:val="0"/>
              <w:marTop w:val="0"/>
              <w:marBottom w:val="0"/>
              <w:divBdr>
                <w:top w:val="none" w:sz="0" w:space="0" w:color="auto"/>
                <w:left w:val="none" w:sz="0" w:space="0" w:color="auto"/>
                <w:bottom w:val="none" w:sz="0" w:space="0" w:color="auto"/>
                <w:right w:val="none" w:sz="0" w:space="0" w:color="auto"/>
              </w:divBdr>
            </w:div>
          </w:divsChild>
        </w:div>
        <w:div w:id="269633213">
          <w:marLeft w:val="0"/>
          <w:marRight w:val="0"/>
          <w:marTop w:val="0"/>
          <w:marBottom w:val="0"/>
          <w:divBdr>
            <w:top w:val="none" w:sz="0" w:space="0" w:color="auto"/>
            <w:left w:val="none" w:sz="0" w:space="0" w:color="auto"/>
            <w:bottom w:val="none" w:sz="0" w:space="0" w:color="auto"/>
            <w:right w:val="none" w:sz="0" w:space="0" w:color="auto"/>
          </w:divBdr>
        </w:div>
        <w:div w:id="1403604573">
          <w:marLeft w:val="0"/>
          <w:marRight w:val="0"/>
          <w:marTop w:val="0"/>
          <w:marBottom w:val="0"/>
          <w:divBdr>
            <w:top w:val="none" w:sz="0" w:space="0" w:color="auto"/>
            <w:left w:val="none" w:sz="0" w:space="0" w:color="auto"/>
            <w:bottom w:val="none" w:sz="0" w:space="0" w:color="auto"/>
            <w:right w:val="none" w:sz="0" w:space="0" w:color="auto"/>
          </w:divBdr>
          <w:divsChild>
            <w:div w:id="1261252430">
              <w:marLeft w:val="0"/>
              <w:marRight w:val="0"/>
              <w:marTop w:val="0"/>
              <w:marBottom w:val="0"/>
              <w:divBdr>
                <w:top w:val="none" w:sz="0" w:space="0" w:color="auto"/>
                <w:left w:val="none" w:sz="0" w:space="0" w:color="auto"/>
                <w:bottom w:val="none" w:sz="0" w:space="0" w:color="auto"/>
                <w:right w:val="none" w:sz="0" w:space="0" w:color="auto"/>
              </w:divBdr>
            </w:div>
          </w:divsChild>
        </w:div>
        <w:div w:id="1872457511">
          <w:marLeft w:val="0"/>
          <w:marRight w:val="0"/>
          <w:marTop w:val="0"/>
          <w:marBottom w:val="0"/>
          <w:divBdr>
            <w:top w:val="none" w:sz="0" w:space="0" w:color="auto"/>
            <w:left w:val="none" w:sz="0" w:space="0" w:color="auto"/>
            <w:bottom w:val="none" w:sz="0" w:space="0" w:color="auto"/>
            <w:right w:val="none" w:sz="0" w:space="0" w:color="auto"/>
          </w:divBdr>
        </w:div>
        <w:div w:id="670645068">
          <w:marLeft w:val="0"/>
          <w:marRight w:val="0"/>
          <w:marTop w:val="0"/>
          <w:marBottom w:val="0"/>
          <w:divBdr>
            <w:top w:val="none" w:sz="0" w:space="0" w:color="auto"/>
            <w:left w:val="none" w:sz="0" w:space="0" w:color="auto"/>
            <w:bottom w:val="none" w:sz="0" w:space="0" w:color="auto"/>
            <w:right w:val="none" w:sz="0" w:space="0" w:color="auto"/>
          </w:divBdr>
          <w:divsChild>
            <w:div w:id="1139147203">
              <w:marLeft w:val="0"/>
              <w:marRight w:val="0"/>
              <w:marTop w:val="0"/>
              <w:marBottom w:val="0"/>
              <w:divBdr>
                <w:top w:val="none" w:sz="0" w:space="0" w:color="auto"/>
                <w:left w:val="none" w:sz="0" w:space="0" w:color="auto"/>
                <w:bottom w:val="none" w:sz="0" w:space="0" w:color="auto"/>
                <w:right w:val="none" w:sz="0" w:space="0" w:color="auto"/>
              </w:divBdr>
            </w:div>
          </w:divsChild>
        </w:div>
        <w:div w:id="965962423">
          <w:marLeft w:val="0"/>
          <w:marRight w:val="0"/>
          <w:marTop w:val="253"/>
          <w:marBottom w:val="0"/>
          <w:divBdr>
            <w:top w:val="none" w:sz="0" w:space="0" w:color="auto"/>
            <w:left w:val="none" w:sz="0" w:space="0" w:color="auto"/>
            <w:bottom w:val="none" w:sz="0" w:space="0" w:color="auto"/>
            <w:right w:val="none" w:sz="0" w:space="0" w:color="auto"/>
          </w:divBdr>
          <w:divsChild>
            <w:div w:id="560285983">
              <w:marLeft w:val="0"/>
              <w:marRight w:val="0"/>
              <w:marTop w:val="0"/>
              <w:marBottom w:val="0"/>
              <w:divBdr>
                <w:top w:val="none" w:sz="0" w:space="0" w:color="auto"/>
                <w:left w:val="none" w:sz="0" w:space="0" w:color="auto"/>
                <w:bottom w:val="none" w:sz="0" w:space="0" w:color="auto"/>
                <w:right w:val="none" w:sz="0" w:space="0" w:color="auto"/>
              </w:divBdr>
              <w:divsChild>
                <w:div w:id="15373101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16504589">
          <w:marLeft w:val="0"/>
          <w:marRight w:val="0"/>
          <w:marTop w:val="253"/>
          <w:marBottom w:val="0"/>
          <w:divBdr>
            <w:top w:val="none" w:sz="0" w:space="0" w:color="auto"/>
            <w:left w:val="none" w:sz="0" w:space="0" w:color="auto"/>
            <w:bottom w:val="none" w:sz="0" w:space="0" w:color="auto"/>
            <w:right w:val="none" w:sz="0" w:space="0" w:color="auto"/>
          </w:divBdr>
          <w:divsChild>
            <w:div w:id="993602308">
              <w:marLeft w:val="0"/>
              <w:marRight w:val="0"/>
              <w:marTop w:val="0"/>
              <w:marBottom w:val="0"/>
              <w:divBdr>
                <w:top w:val="none" w:sz="0" w:space="0" w:color="auto"/>
                <w:left w:val="none" w:sz="0" w:space="0" w:color="auto"/>
                <w:bottom w:val="none" w:sz="0" w:space="0" w:color="auto"/>
                <w:right w:val="none" w:sz="0" w:space="0" w:color="auto"/>
              </w:divBdr>
              <w:divsChild>
                <w:div w:id="6342614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37546959">
          <w:marLeft w:val="0"/>
          <w:marRight w:val="0"/>
          <w:marTop w:val="253"/>
          <w:marBottom w:val="0"/>
          <w:divBdr>
            <w:top w:val="none" w:sz="0" w:space="0" w:color="auto"/>
            <w:left w:val="none" w:sz="0" w:space="0" w:color="auto"/>
            <w:bottom w:val="none" w:sz="0" w:space="0" w:color="auto"/>
            <w:right w:val="none" w:sz="0" w:space="0" w:color="auto"/>
          </w:divBdr>
          <w:divsChild>
            <w:div w:id="345403625">
              <w:marLeft w:val="0"/>
              <w:marRight w:val="0"/>
              <w:marTop w:val="0"/>
              <w:marBottom w:val="0"/>
              <w:divBdr>
                <w:top w:val="none" w:sz="0" w:space="0" w:color="auto"/>
                <w:left w:val="none" w:sz="0" w:space="0" w:color="auto"/>
                <w:bottom w:val="none" w:sz="0" w:space="0" w:color="auto"/>
                <w:right w:val="none" w:sz="0" w:space="0" w:color="auto"/>
              </w:divBdr>
              <w:divsChild>
                <w:div w:id="7315419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36536153">
          <w:marLeft w:val="0"/>
          <w:marRight w:val="0"/>
          <w:marTop w:val="253"/>
          <w:marBottom w:val="0"/>
          <w:divBdr>
            <w:top w:val="none" w:sz="0" w:space="0" w:color="auto"/>
            <w:left w:val="none" w:sz="0" w:space="0" w:color="auto"/>
            <w:bottom w:val="none" w:sz="0" w:space="0" w:color="auto"/>
            <w:right w:val="none" w:sz="0" w:space="0" w:color="auto"/>
          </w:divBdr>
          <w:divsChild>
            <w:div w:id="1247157326">
              <w:marLeft w:val="0"/>
              <w:marRight w:val="0"/>
              <w:marTop w:val="0"/>
              <w:marBottom w:val="0"/>
              <w:divBdr>
                <w:top w:val="none" w:sz="0" w:space="0" w:color="auto"/>
                <w:left w:val="none" w:sz="0" w:space="0" w:color="auto"/>
                <w:bottom w:val="none" w:sz="0" w:space="0" w:color="auto"/>
                <w:right w:val="none" w:sz="0" w:space="0" w:color="auto"/>
              </w:divBdr>
              <w:divsChild>
                <w:div w:id="17943987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59438061">
      <w:bodyDiv w:val="1"/>
      <w:marLeft w:val="0"/>
      <w:marRight w:val="0"/>
      <w:marTop w:val="0"/>
      <w:marBottom w:val="0"/>
      <w:divBdr>
        <w:top w:val="none" w:sz="0" w:space="0" w:color="auto"/>
        <w:left w:val="none" w:sz="0" w:space="0" w:color="auto"/>
        <w:bottom w:val="none" w:sz="0" w:space="0" w:color="auto"/>
        <w:right w:val="none" w:sz="0" w:space="0" w:color="auto"/>
      </w:divBdr>
      <w:divsChild>
        <w:div w:id="934901786">
          <w:marLeft w:val="0"/>
          <w:marRight w:val="0"/>
          <w:marTop w:val="0"/>
          <w:marBottom w:val="0"/>
          <w:divBdr>
            <w:top w:val="none" w:sz="0" w:space="0" w:color="auto"/>
            <w:left w:val="none" w:sz="0" w:space="0" w:color="auto"/>
            <w:bottom w:val="none" w:sz="0" w:space="0" w:color="auto"/>
            <w:right w:val="none" w:sz="0" w:space="0" w:color="auto"/>
          </w:divBdr>
        </w:div>
        <w:div w:id="1038429049">
          <w:marLeft w:val="0"/>
          <w:marRight w:val="0"/>
          <w:marTop w:val="0"/>
          <w:marBottom w:val="0"/>
          <w:divBdr>
            <w:top w:val="none" w:sz="0" w:space="0" w:color="auto"/>
            <w:left w:val="none" w:sz="0" w:space="0" w:color="auto"/>
            <w:bottom w:val="none" w:sz="0" w:space="0" w:color="auto"/>
            <w:right w:val="none" w:sz="0" w:space="0" w:color="auto"/>
          </w:divBdr>
          <w:divsChild>
            <w:div w:id="457601110">
              <w:marLeft w:val="0"/>
              <w:marRight w:val="0"/>
              <w:marTop w:val="0"/>
              <w:marBottom w:val="0"/>
              <w:divBdr>
                <w:top w:val="none" w:sz="0" w:space="0" w:color="auto"/>
                <w:left w:val="none" w:sz="0" w:space="0" w:color="auto"/>
                <w:bottom w:val="none" w:sz="0" w:space="0" w:color="auto"/>
                <w:right w:val="none" w:sz="0" w:space="0" w:color="auto"/>
              </w:divBdr>
            </w:div>
          </w:divsChild>
        </w:div>
        <w:div w:id="1616323206">
          <w:marLeft w:val="0"/>
          <w:marRight w:val="0"/>
          <w:marTop w:val="0"/>
          <w:marBottom w:val="0"/>
          <w:divBdr>
            <w:top w:val="none" w:sz="0" w:space="0" w:color="auto"/>
            <w:left w:val="none" w:sz="0" w:space="0" w:color="auto"/>
            <w:bottom w:val="none" w:sz="0" w:space="0" w:color="auto"/>
            <w:right w:val="none" w:sz="0" w:space="0" w:color="auto"/>
          </w:divBdr>
        </w:div>
        <w:div w:id="1792747515">
          <w:marLeft w:val="0"/>
          <w:marRight w:val="0"/>
          <w:marTop w:val="0"/>
          <w:marBottom w:val="0"/>
          <w:divBdr>
            <w:top w:val="none" w:sz="0" w:space="0" w:color="auto"/>
            <w:left w:val="none" w:sz="0" w:space="0" w:color="auto"/>
            <w:bottom w:val="none" w:sz="0" w:space="0" w:color="auto"/>
            <w:right w:val="none" w:sz="0" w:space="0" w:color="auto"/>
          </w:divBdr>
          <w:divsChild>
            <w:div w:id="12196251">
              <w:marLeft w:val="0"/>
              <w:marRight w:val="0"/>
              <w:marTop w:val="0"/>
              <w:marBottom w:val="0"/>
              <w:divBdr>
                <w:top w:val="none" w:sz="0" w:space="0" w:color="auto"/>
                <w:left w:val="none" w:sz="0" w:space="0" w:color="auto"/>
                <w:bottom w:val="none" w:sz="0" w:space="0" w:color="auto"/>
                <w:right w:val="none" w:sz="0" w:space="0" w:color="auto"/>
              </w:divBdr>
            </w:div>
          </w:divsChild>
        </w:div>
        <w:div w:id="1664970514">
          <w:marLeft w:val="0"/>
          <w:marRight w:val="0"/>
          <w:marTop w:val="0"/>
          <w:marBottom w:val="0"/>
          <w:divBdr>
            <w:top w:val="none" w:sz="0" w:space="0" w:color="auto"/>
            <w:left w:val="none" w:sz="0" w:space="0" w:color="auto"/>
            <w:bottom w:val="none" w:sz="0" w:space="0" w:color="auto"/>
            <w:right w:val="none" w:sz="0" w:space="0" w:color="auto"/>
          </w:divBdr>
        </w:div>
        <w:div w:id="1266957385">
          <w:marLeft w:val="0"/>
          <w:marRight w:val="0"/>
          <w:marTop w:val="0"/>
          <w:marBottom w:val="0"/>
          <w:divBdr>
            <w:top w:val="none" w:sz="0" w:space="0" w:color="auto"/>
            <w:left w:val="none" w:sz="0" w:space="0" w:color="auto"/>
            <w:bottom w:val="none" w:sz="0" w:space="0" w:color="auto"/>
            <w:right w:val="none" w:sz="0" w:space="0" w:color="auto"/>
          </w:divBdr>
          <w:divsChild>
            <w:div w:id="919173797">
              <w:marLeft w:val="0"/>
              <w:marRight w:val="0"/>
              <w:marTop w:val="0"/>
              <w:marBottom w:val="0"/>
              <w:divBdr>
                <w:top w:val="none" w:sz="0" w:space="0" w:color="auto"/>
                <w:left w:val="none" w:sz="0" w:space="0" w:color="auto"/>
                <w:bottom w:val="none" w:sz="0" w:space="0" w:color="auto"/>
                <w:right w:val="none" w:sz="0" w:space="0" w:color="auto"/>
              </w:divBdr>
            </w:div>
          </w:divsChild>
        </w:div>
        <w:div w:id="1147282491">
          <w:marLeft w:val="0"/>
          <w:marRight w:val="0"/>
          <w:marTop w:val="0"/>
          <w:marBottom w:val="0"/>
          <w:divBdr>
            <w:top w:val="none" w:sz="0" w:space="0" w:color="auto"/>
            <w:left w:val="none" w:sz="0" w:space="0" w:color="auto"/>
            <w:bottom w:val="none" w:sz="0" w:space="0" w:color="auto"/>
            <w:right w:val="none" w:sz="0" w:space="0" w:color="auto"/>
          </w:divBdr>
        </w:div>
        <w:div w:id="1638492043">
          <w:marLeft w:val="0"/>
          <w:marRight w:val="0"/>
          <w:marTop w:val="0"/>
          <w:marBottom w:val="0"/>
          <w:divBdr>
            <w:top w:val="none" w:sz="0" w:space="0" w:color="auto"/>
            <w:left w:val="none" w:sz="0" w:space="0" w:color="auto"/>
            <w:bottom w:val="none" w:sz="0" w:space="0" w:color="auto"/>
            <w:right w:val="none" w:sz="0" w:space="0" w:color="auto"/>
          </w:divBdr>
          <w:divsChild>
            <w:div w:id="2022052154">
              <w:marLeft w:val="0"/>
              <w:marRight w:val="0"/>
              <w:marTop w:val="0"/>
              <w:marBottom w:val="0"/>
              <w:divBdr>
                <w:top w:val="none" w:sz="0" w:space="0" w:color="auto"/>
                <w:left w:val="none" w:sz="0" w:space="0" w:color="auto"/>
                <w:bottom w:val="none" w:sz="0" w:space="0" w:color="auto"/>
                <w:right w:val="none" w:sz="0" w:space="0" w:color="auto"/>
              </w:divBdr>
            </w:div>
          </w:divsChild>
        </w:div>
        <w:div w:id="1671522280">
          <w:marLeft w:val="0"/>
          <w:marRight w:val="0"/>
          <w:marTop w:val="0"/>
          <w:marBottom w:val="0"/>
          <w:divBdr>
            <w:top w:val="none" w:sz="0" w:space="0" w:color="auto"/>
            <w:left w:val="none" w:sz="0" w:space="0" w:color="auto"/>
            <w:bottom w:val="none" w:sz="0" w:space="0" w:color="auto"/>
            <w:right w:val="none" w:sz="0" w:space="0" w:color="auto"/>
          </w:divBdr>
        </w:div>
        <w:div w:id="1776099873">
          <w:marLeft w:val="0"/>
          <w:marRight w:val="0"/>
          <w:marTop w:val="0"/>
          <w:marBottom w:val="0"/>
          <w:divBdr>
            <w:top w:val="none" w:sz="0" w:space="0" w:color="auto"/>
            <w:left w:val="none" w:sz="0" w:space="0" w:color="auto"/>
            <w:bottom w:val="none" w:sz="0" w:space="0" w:color="auto"/>
            <w:right w:val="none" w:sz="0" w:space="0" w:color="auto"/>
          </w:divBdr>
          <w:divsChild>
            <w:div w:id="1261646928">
              <w:marLeft w:val="0"/>
              <w:marRight w:val="0"/>
              <w:marTop w:val="0"/>
              <w:marBottom w:val="0"/>
              <w:divBdr>
                <w:top w:val="none" w:sz="0" w:space="0" w:color="auto"/>
                <w:left w:val="none" w:sz="0" w:space="0" w:color="auto"/>
                <w:bottom w:val="none" w:sz="0" w:space="0" w:color="auto"/>
                <w:right w:val="none" w:sz="0" w:space="0" w:color="auto"/>
              </w:divBdr>
            </w:div>
          </w:divsChild>
        </w:div>
        <w:div w:id="1511722846">
          <w:marLeft w:val="0"/>
          <w:marRight w:val="0"/>
          <w:marTop w:val="0"/>
          <w:marBottom w:val="0"/>
          <w:divBdr>
            <w:top w:val="none" w:sz="0" w:space="0" w:color="auto"/>
            <w:left w:val="none" w:sz="0" w:space="0" w:color="auto"/>
            <w:bottom w:val="none" w:sz="0" w:space="0" w:color="auto"/>
            <w:right w:val="none" w:sz="0" w:space="0" w:color="auto"/>
          </w:divBdr>
        </w:div>
        <w:div w:id="327753813">
          <w:marLeft w:val="0"/>
          <w:marRight w:val="0"/>
          <w:marTop w:val="0"/>
          <w:marBottom w:val="0"/>
          <w:divBdr>
            <w:top w:val="none" w:sz="0" w:space="0" w:color="auto"/>
            <w:left w:val="none" w:sz="0" w:space="0" w:color="auto"/>
            <w:bottom w:val="none" w:sz="0" w:space="0" w:color="auto"/>
            <w:right w:val="none" w:sz="0" w:space="0" w:color="auto"/>
          </w:divBdr>
          <w:divsChild>
            <w:div w:id="562911402">
              <w:marLeft w:val="0"/>
              <w:marRight w:val="0"/>
              <w:marTop w:val="0"/>
              <w:marBottom w:val="0"/>
              <w:divBdr>
                <w:top w:val="none" w:sz="0" w:space="0" w:color="auto"/>
                <w:left w:val="none" w:sz="0" w:space="0" w:color="auto"/>
                <w:bottom w:val="none" w:sz="0" w:space="0" w:color="auto"/>
                <w:right w:val="none" w:sz="0" w:space="0" w:color="auto"/>
              </w:divBdr>
            </w:div>
          </w:divsChild>
        </w:div>
        <w:div w:id="1970931795">
          <w:marLeft w:val="0"/>
          <w:marRight w:val="0"/>
          <w:marTop w:val="0"/>
          <w:marBottom w:val="0"/>
          <w:divBdr>
            <w:top w:val="none" w:sz="0" w:space="0" w:color="auto"/>
            <w:left w:val="none" w:sz="0" w:space="0" w:color="auto"/>
            <w:bottom w:val="none" w:sz="0" w:space="0" w:color="auto"/>
            <w:right w:val="none" w:sz="0" w:space="0" w:color="auto"/>
          </w:divBdr>
        </w:div>
        <w:div w:id="660550170">
          <w:marLeft w:val="0"/>
          <w:marRight w:val="0"/>
          <w:marTop w:val="0"/>
          <w:marBottom w:val="0"/>
          <w:divBdr>
            <w:top w:val="none" w:sz="0" w:space="0" w:color="auto"/>
            <w:left w:val="none" w:sz="0" w:space="0" w:color="auto"/>
            <w:bottom w:val="none" w:sz="0" w:space="0" w:color="auto"/>
            <w:right w:val="none" w:sz="0" w:space="0" w:color="auto"/>
          </w:divBdr>
          <w:divsChild>
            <w:div w:id="1398893626">
              <w:marLeft w:val="0"/>
              <w:marRight w:val="0"/>
              <w:marTop w:val="0"/>
              <w:marBottom w:val="0"/>
              <w:divBdr>
                <w:top w:val="none" w:sz="0" w:space="0" w:color="auto"/>
                <w:left w:val="none" w:sz="0" w:space="0" w:color="auto"/>
                <w:bottom w:val="none" w:sz="0" w:space="0" w:color="auto"/>
                <w:right w:val="none" w:sz="0" w:space="0" w:color="auto"/>
              </w:divBdr>
            </w:div>
          </w:divsChild>
        </w:div>
        <w:div w:id="1000039265">
          <w:marLeft w:val="0"/>
          <w:marRight w:val="0"/>
          <w:marTop w:val="253"/>
          <w:marBottom w:val="0"/>
          <w:divBdr>
            <w:top w:val="none" w:sz="0" w:space="0" w:color="auto"/>
            <w:left w:val="none" w:sz="0" w:space="0" w:color="auto"/>
            <w:bottom w:val="none" w:sz="0" w:space="0" w:color="auto"/>
            <w:right w:val="none" w:sz="0" w:space="0" w:color="auto"/>
          </w:divBdr>
          <w:divsChild>
            <w:div w:id="899947610">
              <w:marLeft w:val="0"/>
              <w:marRight w:val="0"/>
              <w:marTop w:val="0"/>
              <w:marBottom w:val="0"/>
              <w:divBdr>
                <w:top w:val="none" w:sz="0" w:space="0" w:color="auto"/>
                <w:left w:val="none" w:sz="0" w:space="0" w:color="auto"/>
                <w:bottom w:val="none" w:sz="0" w:space="0" w:color="auto"/>
                <w:right w:val="none" w:sz="0" w:space="0" w:color="auto"/>
              </w:divBdr>
              <w:divsChild>
                <w:div w:id="8814057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32966510">
          <w:marLeft w:val="0"/>
          <w:marRight w:val="0"/>
          <w:marTop w:val="253"/>
          <w:marBottom w:val="0"/>
          <w:divBdr>
            <w:top w:val="none" w:sz="0" w:space="0" w:color="auto"/>
            <w:left w:val="none" w:sz="0" w:space="0" w:color="auto"/>
            <w:bottom w:val="none" w:sz="0" w:space="0" w:color="auto"/>
            <w:right w:val="none" w:sz="0" w:space="0" w:color="auto"/>
          </w:divBdr>
          <w:divsChild>
            <w:div w:id="2082941286">
              <w:marLeft w:val="0"/>
              <w:marRight w:val="0"/>
              <w:marTop w:val="0"/>
              <w:marBottom w:val="0"/>
              <w:divBdr>
                <w:top w:val="none" w:sz="0" w:space="0" w:color="auto"/>
                <w:left w:val="none" w:sz="0" w:space="0" w:color="auto"/>
                <w:bottom w:val="none" w:sz="0" w:space="0" w:color="auto"/>
                <w:right w:val="none" w:sz="0" w:space="0" w:color="auto"/>
              </w:divBdr>
              <w:divsChild>
                <w:div w:id="82235599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9479895">
          <w:marLeft w:val="0"/>
          <w:marRight w:val="0"/>
          <w:marTop w:val="253"/>
          <w:marBottom w:val="0"/>
          <w:divBdr>
            <w:top w:val="none" w:sz="0" w:space="0" w:color="auto"/>
            <w:left w:val="none" w:sz="0" w:space="0" w:color="auto"/>
            <w:bottom w:val="none" w:sz="0" w:space="0" w:color="auto"/>
            <w:right w:val="none" w:sz="0" w:space="0" w:color="auto"/>
          </w:divBdr>
          <w:divsChild>
            <w:div w:id="2127263105">
              <w:marLeft w:val="0"/>
              <w:marRight w:val="0"/>
              <w:marTop w:val="0"/>
              <w:marBottom w:val="0"/>
              <w:divBdr>
                <w:top w:val="none" w:sz="0" w:space="0" w:color="auto"/>
                <w:left w:val="none" w:sz="0" w:space="0" w:color="auto"/>
                <w:bottom w:val="none" w:sz="0" w:space="0" w:color="auto"/>
                <w:right w:val="none" w:sz="0" w:space="0" w:color="auto"/>
              </w:divBdr>
              <w:divsChild>
                <w:div w:id="195698382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62848146">
          <w:marLeft w:val="0"/>
          <w:marRight w:val="0"/>
          <w:marTop w:val="253"/>
          <w:marBottom w:val="0"/>
          <w:divBdr>
            <w:top w:val="none" w:sz="0" w:space="0" w:color="auto"/>
            <w:left w:val="none" w:sz="0" w:space="0" w:color="auto"/>
            <w:bottom w:val="none" w:sz="0" w:space="0" w:color="auto"/>
            <w:right w:val="none" w:sz="0" w:space="0" w:color="auto"/>
          </w:divBdr>
          <w:divsChild>
            <w:div w:id="470052707">
              <w:marLeft w:val="0"/>
              <w:marRight w:val="0"/>
              <w:marTop w:val="0"/>
              <w:marBottom w:val="0"/>
              <w:divBdr>
                <w:top w:val="none" w:sz="0" w:space="0" w:color="auto"/>
                <w:left w:val="none" w:sz="0" w:space="0" w:color="auto"/>
                <w:bottom w:val="none" w:sz="0" w:space="0" w:color="auto"/>
                <w:right w:val="none" w:sz="0" w:space="0" w:color="auto"/>
              </w:divBdr>
              <w:divsChild>
                <w:div w:id="14479621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73807378">
      <w:bodyDiv w:val="1"/>
      <w:marLeft w:val="0"/>
      <w:marRight w:val="0"/>
      <w:marTop w:val="0"/>
      <w:marBottom w:val="0"/>
      <w:divBdr>
        <w:top w:val="none" w:sz="0" w:space="0" w:color="auto"/>
        <w:left w:val="none" w:sz="0" w:space="0" w:color="auto"/>
        <w:bottom w:val="none" w:sz="0" w:space="0" w:color="auto"/>
        <w:right w:val="none" w:sz="0" w:space="0" w:color="auto"/>
      </w:divBdr>
      <w:divsChild>
        <w:div w:id="642078008">
          <w:marLeft w:val="0"/>
          <w:marRight w:val="0"/>
          <w:marTop w:val="0"/>
          <w:marBottom w:val="0"/>
          <w:divBdr>
            <w:top w:val="none" w:sz="0" w:space="0" w:color="auto"/>
            <w:left w:val="none" w:sz="0" w:space="0" w:color="auto"/>
            <w:bottom w:val="none" w:sz="0" w:space="0" w:color="auto"/>
            <w:right w:val="none" w:sz="0" w:space="0" w:color="auto"/>
          </w:divBdr>
        </w:div>
        <w:div w:id="638651654">
          <w:marLeft w:val="0"/>
          <w:marRight w:val="0"/>
          <w:marTop w:val="0"/>
          <w:marBottom w:val="0"/>
          <w:divBdr>
            <w:top w:val="none" w:sz="0" w:space="0" w:color="auto"/>
            <w:left w:val="none" w:sz="0" w:space="0" w:color="auto"/>
            <w:bottom w:val="none" w:sz="0" w:space="0" w:color="auto"/>
            <w:right w:val="none" w:sz="0" w:space="0" w:color="auto"/>
          </w:divBdr>
          <w:divsChild>
            <w:div w:id="1648165522">
              <w:marLeft w:val="0"/>
              <w:marRight w:val="0"/>
              <w:marTop w:val="0"/>
              <w:marBottom w:val="0"/>
              <w:divBdr>
                <w:top w:val="none" w:sz="0" w:space="0" w:color="auto"/>
                <w:left w:val="none" w:sz="0" w:space="0" w:color="auto"/>
                <w:bottom w:val="none" w:sz="0" w:space="0" w:color="auto"/>
                <w:right w:val="none" w:sz="0" w:space="0" w:color="auto"/>
              </w:divBdr>
            </w:div>
          </w:divsChild>
        </w:div>
        <w:div w:id="864294100">
          <w:marLeft w:val="0"/>
          <w:marRight w:val="0"/>
          <w:marTop w:val="0"/>
          <w:marBottom w:val="0"/>
          <w:divBdr>
            <w:top w:val="none" w:sz="0" w:space="0" w:color="auto"/>
            <w:left w:val="none" w:sz="0" w:space="0" w:color="auto"/>
            <w:bottom w:val="none" w:sz="0" w:space="0" w:color="auto"/>
            <w:right w:val="none" w:sz="0" w:space="0" w:color="auto"/>
          </w:divBdr>
        </w:div>
        <w:div w:id="1505976892">
          <w:marLeft w:val="0"/>
          <w:marRight w:val="0"/>
          <w:marTop w:val="0"/>
          <w:marBottom w:val="0"/>
          <w:divBdr>
            <w:top w:val="none" w:sz="0" w:space="0" w:color="auto"/>
            <w:left w:val="none" w:sz="0" w:space="0" w:color="auto"/>
            <w:bottom w:val="none" w:sz="0" w:space="0" w:color="auto"/>
            <w:right w:val="none" w:sz="0" w:space="0" w:color="auto"/>
          </w:divBdr>
          <w:divsChild>
            <w:div w:id="152796831">
              <w:marLeft w:val="0"/>
              <w:marRight w:val="0"/>
              <w:marTop w:val="0"/>
              <w:marBottom w:val="0"/>
              <w:divBdr>
                <w:top w:val="none" w:sz="0" w:space="0" w:color="auto"/>
                <w:left w:val="none" w:sz="0" w:space="0" w:color="auto"/>
                <w:bottom w:val="none" w:sz="0" w:space="0" w:color="auto"/>
                <w:right w:val="none" w:sz="0" w:space="0" w:color="auto"/>
              </w:divBdr>
            </w:div>
          </w:divsChild>
        </w:div>
        <w:div w:id="832991448">
          <w:marLeft w:val="0"/>
          <w:marRight w:val="0"/>
          <w:marTop w:val="0"/>
          <w:marBottom w:val="0"/>
          <w:divBdr>
            <w:top w:val="none" w:sz="0" w:space="0" w:color="auto"/>
            <w:left w:val="none" w:sz="0" w:space="0" w:color="auto"/>
            <w:bottom w:val="none" w:sz="0" w:space="0" w:color="auto"/>
            <w:right w:val="none" w:sz="0" w:space="0" w:color="auto"/>
          </w:divBdr>
        </w:div>
        <w:div w:id="2111007914">
          <w:marLeft w:val="0"/>
          <w:marRight w:val="0"/>
          <w:marTop w:val="0"/>
          <w:marBottom w:val="0"/>
          <w:divBdr>
            <w:top w:val="none" w:sz="0" w:space="0" w:color="auto"/>
            <w:left w:val="none" w:sz="0" w:space="0" w:color="auto"/>
            <w:bottom w:val="none" w:sz="0" w:space="0" w:color="auto"/>
            <w:right w:val="none" w:sz="0" w:space="0" w:color="auto"/>
          </w:divBdr>
          <w:divsChild>
            <w:div w:id="887570393">
              <w:marLeft w:val="0"/>
              <w:marRight w:val="0"/>
              <w:marTop w:val="0"/>
              <w:marBottom w:val="0"/>
              <w:divBdr>
                <w:top w:val="none" w:sz="0" w:space="0" w:color="auto"/>
                <w:left w:val="none" w:sz="0" w:space="0" w:color="auto"/>
                <w:bottom w:val="none" w:sz="0" w:space="0" w:color="auto"/>
                <w:right w:val="none" w:sz="0" w:space="0" w:color="auto"/>
              </w:divBdr>
            </w:div>
          </w:divsChild>
        </w:div>
        <w:div w:id="1725249042">
          <w:marLeft w:val="0"/>
          <w:marRight w:val="0"/>
          <w:marTop w:val="0"/>
          <w:marBottom w:val="0"/>
          <w:divBdr>
            <w:top w:val="none" w:sz="0" w:space="0" w:color="auto"/>
            <w:left w:val="none" w:sz="0" w:space="0" w:color="auto"/>
            <w:bottom w:val="none" w:sz="0" w:space="0" w:color="auto"/>
            <w:right w:val="none" w:sz="0" w:space="0" w:color="auto"/>
          </w:divBdr>
        </w:div>
        <w:div w:id="789014370">
          <w:marLeft w:val="0"/>
          <w:marRight w:val="0"/>
          <w:marTop w:val="0"/>
          <w:marBottom w:val="0"/>
          <w:divBdr>
            <w:top w:val="none" w:sz="0" w:space="0" w:color="auto"/>
            <w:left w:val="none" w:sz="0" w:space="0" w:color="auto"/>
            <w:bottom w:val="none" w:sz="0" w:space="0" w:color="auto"/>
            <w:right w:val="none" w:sz="0" w:space="0" w:color="auto"/>
          </w:divBdr>
          <w:divsChild>
            <w:div w:id="1604263205">
              <w:marLeft w:val="0"/>
              <w:marRight w:val="0"/>
              <w:marTop w:val="0"/>
              <w:marBottom w:val="0"/>
              <w:divBdr>
                <w:top w:val="none" w:sz="0" w:space="0" w:color="auto"/>
                <w:left w:val="none" w:sz="0" w:space="0" w:color="auto"/>
                <w:bottom w:val="none" w:sz="0" w:space="0" w:color="auto"/>
                <w:right w:val="none" w:sz="0" w:space="0" w:color="auto"/>
              </w:divBdr>
            </w:div>
          </w:divsChild>
        </w:div>
        <w:div w:id="1296641116">
          <w:marLeft w:val="0"/>
          <w:marRight w:val="0"/>
          <w:marTop w:val="0"/>
          <w:marBottom w:val="0"/>
          <w:divBdr>
            <w:top w:val="none" w:sz="0" w:space="0" w:color="auto"/>
            <w:left w:val="none" w:sz="0" w:space="0" w:color="auto"/>
            <w:bottom w:val="none" w:sz="0" w:space="0" w:color="auto"/>
            <w:right w:val="none" w:sz="0" w:space="0" w:color="auto"/>
          </w:divBdr>
        </w:div>
        <w:div w:id="1386366174">
          <w:marLeft w:val="0"/>
          <w:marRight w:val="0"/>
          <w:marTop w:val="0"/>
          <w:marBottom w:val="0"/>
          <w:divBdr>
            <w:top w:val="none" w:sz="0" w:space="0" w:color="auto"/>
            <w:left w:val="none" w:sz="0" w:space="0" w:color="auto"/>
            <w:bottom w:val="none" w:sz="0" w:space="0" w:color="auto"/>
            <w:right w:val="none" w:sz="0" w:space="0" w:color="auto"/>
          </w:divBdr>
          <w:divsChild>
            <w:div w:id="1570921200">
              <w:marLeft w:val="0"/>
              <w:marRight w:val="0"/>
              <w:marTop w:val="0"/>
              <w:marBottom w:val="0"/>
              <w:divBdr>
                <w:top w:val="none" w:sz="0" w:space="0" w:color="auto"/>
                <w:left w:val="none" w:sz="0" w:space="0" w:color="auto"/>
                <w:bottom w:val="none" w:sz="0" w:space="0" w:color="auto"/>
                <w:right w:val="none" w:sz="0" w:space="0" w:color="auto"/>
              </w:divBdr>
            </w:div>
          </w:divsChild>
        </w:div>
        <w:div w:id="376781464">
          <w:marLeft w:val="0"/>
          <w:marRight w:val="0"/>
          <w:marTop w:val="0"/>
          <w:marBottom w:val="0"/>
          <w:divBdr>
            <w:top w:val="none" w:sz="0" w:space="0" w:color="auto"/>
            <w:left w:val="none" w:sz="0" w:space="0" w:color="auto"/>
            <w:bottom w:val="none" w:sz="0" w:space="0" w:color="auto"/>
            <w:right w:val="none" w:sz="0" w:space="0" w:color="auto"/>
          </w:divBdr>
        </w:div>
        <w:div w:id="1646087369">
          <w:marLeft w:val="0"/>
          <w:marRight w:val="0"/>
          <w:marTop w:val="0"/>
          <w:marBottom w:val="0"/>
          <w:divBdr>
            <w:top w:val="none" w:sz="0" w:space="0" w:color="auto"/>
            <w:left w:val="none" w:sz="0" w:space="0" w:color="auto"/>
            <w:bottom w:val="none" w:sz="0" w:space="0" w:color="auto"/>
            <w:right w:val="none" w:sz="0" w:space="0" w:color="auto"/>
          </w:divBdr>
          <w:divsChild>
            <w:div w:id="1666592417">
              <w:marLeft w:val="0"/>
              <w:marRight w:val="0"/>
              <w:marTop w:val="0"/>
              <w:marBottom w:val="0"/>
              <w:divBdr>
                <w:top w:val="none" w:sz="0" w:space="0" w:color="auto"/>
                <w:left w:val="none" w:sz="0" w:space="0" w:color="auto"/>
                <w:bottom w:val="none" w:sz="0" w:space="0" w:color="auto"/>
                <w:right w:val="none" w:sz="0" w:space="0" w:color="auto"/>
              </w:divBdr>
            </w:div>
          </w:divsChild>
        </w:div>
        <w:div w:id="1347442641">
          <w:marLeft w:val="0"/>
          <w:marRight w:val="0"/>
          <w:marTop w:val="0"/>
          <w:marBottom w:val="0"/>
          <w:divBdr>
            <w:top w:val="none" w:sz="0" w:space="0" w:color="auto"/>
            <w:left w:val="none" w:sz="0" w:space="0" w:color="auto"/>
            <w:bottom w:val="none" w:sz="0" w:space="0" w:color="auto"/>
            <w:right w:val="none" w:sz="0" w:space="0" w:color="auto"/>
          </w:divBdr>
        </w:div>
        <w:div w:id="2018267007">
          <w:marLeft w:val="0"/>
          <w:marRight w:val="0"/>
          <w:marTop w:val="0"/>
          <w:marBottom w:val="0"/>
          <w:divBdr>
            <w:top w:val="none" w:sz="0" w:space="0" w:color="auto"/>
            <w:left w:val="none" w:sz="0" w:space="0" w:color="auto"/>
            <w:bottom w:val="none" w:sz="0" w:space="0" w:color="auto"/>
            <w:right w:val="none" w:sz="0" w:space="0" w:color="auto"/>
          </w:divBdr>
          <w:divsChild>
            <w:div w:id="429012522">
              <w:marLeft w:val="0"/>
              <w:marRight w:val="0"/>
              <w:marTop w:val="0"/>
              <w:marBottom w:val="0"/>
              <w:divBdr>
                <w:top w:val="none" w:sz="0" w:space="0" w:color="auto"/>
                <w:left w:val="none" w:sz="0" w:space="0" w:color="auto"/>
                <w:bottom w:val="none" w:sz="0" w:space="0" w:color="auto"/>
                <w:right w:val="none" w:sz="0" w:space="0" w:color="auto"/>
              </w:divBdr>
            </w:div>
          </w:divsChild>
        </w:div>
        <w:div w:id="1432582419">
          <w:marLeft w:val="0"/>
          <w:marRight w:val="0"/>
          <w:marTop w:val="201"/>
          <w:marBottom w:val="0"/>
          <w:divBdr>
            <w:top w:val="none" w:sz="0" w:space="0" w:color="auto"/>
            <w:left w:val="none" w:sz="0" w:space="0" w:color="auto"/>
            <w:bottom w:val="none" w:sz="0" w:space="0" w:color="auto"/>
            <w:right w:val="none" w:sz="0" w:space="0" w:color="auto"/>
          </w:divBdr>
          <w:divsChild>
            <w:div w:id="12193205">
              <w:marLeft w:val="0"/>
              <w:marRight w:val="0"/>
              <w:marTop w:val="0"/>
              <w:marBottom w:val="0"/>
              <w:divBdr>
                <w:top w:val="none" w:sz="0" w:space="0" w:color="auto"/>
                <w:left w:val="none" w:sz="0" w:space="0" w:color="auto"/>
                <w:bottom w:val="none" w:sz="0" w:space="0" w:color="auto"/>
                <w:right w:val="none" w:sz="0" w:space="0" w:color="auto"/>
              </w:divBdr>
              <w:divsChild>
                <w:div w:id="13599667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45581764">
          <w:marLeft w:val="0"/>
          <w:marRight w:val="0"/>
          <w:marTop w:val="201"/>
          <w:marBottom w:val="0"/>
          <w:divBdr>
            <w:top w:val="none" w:sz="0" w:space="0" w:color="auto"/>
            <w:left w:val="none" w:sz="0" w:space="0" w:color="auto"/>
            <w:bottom w:val="none" w:sz="0" w:space="0" w:color="auto"/>
            <w:right w:val="none" w:sz="0" w:space="0" w:color="auto"/>
          </w:divBdr>
          <w:divsChild>
            <w:div w:id="1864244464">
              <w:marLeft w:val="0"/>
              <w:marRight w:val="0"/>
              <w:marTop w:val="0"/>
              <w:marBottom w:val="0"/>
              <w:divBdr>
                <w:top w:val="none" w:sz="0" w:space="0" w:color="auto"/>
                <w:left w:val="none" w:sz="0" w:space="0" w:color="auto"/>
                <w:bottom w:val="none" w:sz="0" w:space="0" w:color="auto"/>
                <w:right w:val="none" w:sz="0" w:space="0" w:color="auto"/>
              </w:divBdr>
              <w:divsChild>
                <w:div w:id="182577975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3192881">
          <w:marLeft w:val="0"/>
          <w:marRight w:val="0"/>
          <w:marTop w:val="201"/>
          <w:marBottom w:val="0"/>
          <w:divBdr>
            <w:top w:val="none" w:sz="0" w:space="0" w:color="auto"/>
            <w:left w:val="none" w:sz="0" w:space="0" w:color="auto"/>
            <w:bottom w:val="none" w:sz="0" w:space="0" w:color="auto"/>
            <w:right w:val="none" w:sz="0" w:space="0" w:color="auto"/>
          </w:divBdr>
          <w:divsChild>
            <w:div w:id="186451465">
              <w:marLeft w:val="0"/>
              <w:marRight w:val="0"/>
              <w:marTop w:val="0"/>
              <w:marBottom w:val="0"/>
              <w:divBdr>
                <w:top w:val="none" w:sz="0" w:space="0" w:color="auto"/>
                <w:left w:val="none" w:sz="0" w:space="0" w:color="auto"/>
                <w:bottom w:val="none" w:sz="0" w:space="0" w:color="auto"/>
                <w:right w:val="none" w:sz="0" w:space="0" w:color="auto"/>
              </w:divBdr>
              <w:divsChild>
                <w:div w:id="142109604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35131903">
          <w:marLeft w:val="0"/>
          <w:marRight w:val="0"/>
          <w:marTop w:val="201"/>
          <w:marBottom w:val="0"/>
          <w:divBdr>
            <w:top w:val="none" w:sz="0" w:space="0" w:color="auto"/>
            <w:left w:val="none" w:sz="0" w:space="0" w:color="auto"/>
            <w:bottom w:val="none" w:sz="0" w:space="0" w:color="auto"/>
            <w:right w:val="none" w:sz="0" w:space="0" w:color="auto"/>
          </w:divBdr>
          <w:divsChild>
            <w:div w:id="322315632">
              <w:marLeft w:val="0"/>
              <w:marRight w:val="0"/>
              <w:marTop w:val="0"/>
              <w:marBottom w:val="0"/>
              <w:divBdr>
                <w:top w:val="none" w:sz="0" w:space="0" w:color="auto"/>
                <w:left w:val="none" w:sz="0" w:space="0" w:color="auto"/>
                <w:bottom w:val="none" w:sz="0" w:space="0" w:color="auto"/>
                <w:right w:val="none" w:sz="0" w:space="0" w:color="auto"/>
              </w:divBdr>
              <w:divsChild>
                <w:div w:id="140634439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580797370">
      <w:bodyDiv w:val="1"/>
      <w:marLeft w:val="0"/>
      <w:marRight w:val="0"/>
      <w:marTop w:val="0"/>
      <w:marBottom w:val="0"/>
      <w:divBdr>
        <w:top w:val="none" w:sz="0" w:space="0" w:color="auto"/>
        <w:left w:val="none" w:sz="0" w:space="0" w:color="auto"/>
        <w:bottom w:val="none" w:sz="0" w:space="0" w:color="auto"/>
        <w:right w:val="none" w:sz="0" w:space="0" w:color="auto"/>
      </w:divBdr>
      <w:divsChild>
        <w:div w:id="538514576">
          <w:marLeft w:val="0"/>
          <w:marRight w:val="0"/>
          <w:marTop w:val="0"/>
          <w:marBottom w:val="0"/>
          <w:divBdr>
            <w:top w:val="none" w:sz="0" w:space="0" w:color="auto"/>
            <w:left w:val="none" w:sz="0" w:space="0" w:color="auto"/>
            <w:bottom w:val="none" w:sz="0" w:space="0" w:color="auto"/>
            <w:right w:val="none" w:sz="0" w:space="0" w:color="auto"/>
          </w:divBdr>
        </w:div>
        <w:div w:id="982152170">
          <w:marLeft w:val="0"/>
          <w:marRight w:val="0"/>
          <w:marTop w:val="0"/>
          <w:marBottom w:val="0"/>
          <w:divBdr>
            <w:top w:val="none" w:sz="0" w:space="0" w:color="auto"/>
            <w:left w:val="none" w:sz="0" w:space="0" w:color="auto"/>
            <w:bottom w:val="none" w:sz="0" w:space="0" w:color="auto"/>
            <w:right w:val="none" w:sz="0" w:space="0" w:color="auto"/>
          </w:divBdr>
          <w:divsChild>
            <w:div w:id="1425223815">
              <w:marLeft w:val="0"/>
              <w:marRight w:val="0"/>
              <w:marTop w:val="0"/>
              <w:marBottom w:val="0"/>
              <w:divBdr>
                <w:top w:val="none" w:sz="0" w:space="0" w:color="auto"/>
                <w:left w:val="none" w:sz="0" w:space="0" w:color="auto"/>
                <w:bottom w:val="none" w:sz="0" w:space="0" w:color="auto"/>
                <w:right w:val="none" w:sz="0" w:space="0" w:color="auto"/>
              </w:divBdr>
            </w:div>
          </w:divsChild>
        </w:div>
        <w:div w:id="1926718058">
          <w:marLeft w:val="0"/>
          <w:marRight w:val="0"/>
          <w:marTop w:val="0"/>
          <w:marBottom w:val="0"/>
          <w:divBdr>
            <w:top w:val="none" w:sz="0" w:space="0" w:color="auto"/>
            <w:left w:val="none" w:sz="0" w:space="0" w:color="auto"/>
            <w:bottom w:val="none" w:sz="0" w:space="0" w:color="auto"/>
            <w:right w:val="none" w:sz="0" w:space="0" w:color="auto"/>
          </w:divBdr>
        </w:div>
        <w:div w:id="136148964">
          <w:marLeft w:val="0"/>
          <w:marRight w:val="0"/>
          <w:marTop w:val="0"/>
          <w:marBottom w:val="0"/>
          <w:divBdr>
            <w:top w:val="none" w:sz="0" w:space="0" w:color="auto"/>
            <w:left w:val="none" w:sz="0" w:space="0" w:color="auto"/>
            <w:bottom w:val="none" w:sz="0" w:space="0" w:color="auto"/>
            <w:right w:val="none" w:sz="0" w:space="0" w:color="auto"/>
          </w:divBdr>
          <w:divsChild>
            <w:div w:id="615718407">
              <w:marLeft w:val="0"/>
              <w:marRight w:val="0"/>
              <w:marTop w:val="0"/>
              <w:marBottom w:val="0"/>
              <w:divBdr>
                <w:top w:val="none" w:sz="0" w:space="0" w:color="auto"/>
                <w:left w:val="none" w:sz="0" w:space="0" w:color="auto"/>
                <w:bottom w:val="none" w:sz="0" w:space="0" w:color="auto"/>
                <w:right w:val="none" w:sz="0" w:space="0" w:color="auto"/>
              </w:divBdr>
            </w:div>
          </w:divsChild>
        </w:div>
        <w:div w:id="279145004">
          <w:marLeft w:val="0"/>
          <w:marRight w:val="0"/>
          <w:marTop w:val="0"/>
          <w:marBottom w:val="0"/>
          <w:divBdr>
            <w:top w:val="none" w:sz="0" w:space="0" w:color="auto"/>
            <w:left w:val="none" w:sz="0" w:space="0" w:color="auto"/>
            <w:bottom w:val="none" w:sz="0" w:space="0" w:color="auto"/>
            <w:right w:val="none" w:sz="0" w:space="0" w:color="auto"/>
          </w:divBdr>
        </w:div>
        <w:div w:id="1142771107">
          <w:marLeft w:val="0"/>
          <w:marRight w:val="0"/>
          <w:marTop w:val="0"/>
          <w:marBottom w:val="0"/>
          <w:divBdr>
            <w:top w:val="none" w:sz="0" w:space="0" w:color="auto"/>
            <w:left w:val="none" w:sz="0" w:space="0" w:color="auto"/>
            <w:bottom w:val="none" w:sz="0" w:space="0" w:color="auto"/>
            <w:right w:val="none" w:sz="0" w:space="0" w:color="auto"/>
          </w:divBdr>
          <w:divsChild>
            <w:div w:id="1142306505">
              <w:marLeft w:val="0"/>
              <w:marRight w:val="0"/>
              <w:marTop w:val="0"/>
              <w:marBottom w:val="0"/>
              <w:divBdr>
                <w:top w:val="none" w:sz="0" w:space="0" w:color="auto"/>
                <w:left w:val="none" w:sz="0" w:space="0" w:color="auto"/>
                <w:bottom w:val="none" w:sz="0" w:space="0" w:color="auto"/>
                <w:right w:val="none" w:sz="0" w:space="0" w:color="auto"/>
              </w:divBdr>
            </w:div>
          </w:divsChild>
        </w:div>
        <w:div w:id="108745443">
          <w:marLeft w:val="0"/>
          <w:marRight w:val="0"/>
          <w:marTop w:val="0"/>
          <w:marBottom w:val="0"/>
          <w:divBdr>
            <w:top w:val="none" w:sz="0" w:space="0" w:color="auto"/>
            <w:left w:val="none" w:sz="0" w:space="0" w:color="auto"/>
            <w:bottom w:val="none" w:sz="0" w:space="0" w:color="auto"/>
            <w:right w:val="none" w:sz="0" w:space="0" w:color="auto"/>
          </w:divBdr>
        </w:div>
        <w:div w:id="2083604489">
          <w:marLeft w:val="0"/>
          <w:marRight w:val="0"/>
          <w:marTop w:val="0"/>
          <w:marBottom w:val="0"/>
          <w:divBdr>
            <w:top w:val="none" w:sz="0" w:space="0" w:color="auto"/>
            <w:left w:val="none" w:sz="0" w:space="0" w:color="auto"/>
            <w:bottom w:val="none" w:sz="0" w:space="0" w:color="auto"/>
            <w:right w:val="none" w:sz="0" w:space="0" w:color="auto"/>
          </w:divBdr>
          <w:divsChild>
            <w:div w:id="1810435927">
              <w:marLeft w:val="0"/>
              <w:marRight w:val="0"/>
              <w:marTop w:val="0"/>
              <w:marBottom w:val="0"/>
              <w:divBdr>
                <w:top w:val="none" w:sz="0" w:space="0" w:color="auto"/>
                <w:left w:val="none" w:sz="0" w:space="0" w:color="auto"/>
                <w:bottom w:val="none" w:sz="0" w:space="0" w:color="auto"/>
                <w:right w:val="none" w:sz="0" w:space="0" w:color="auto"/>
              </w:divBdr>
            </w:div>
          </w:divsChild>
        </w:div>
        <w:div w:id="503014248">
          <w:marLeft w:val="0"/>
          <w:marRight w:val="0"/>
          <w:marTop w:val="0"/>
          <w:marBottom w:val="0"/>
          <w:divBdr>
            <w:top w:val="none" w:sz="0" w:space="0" w:color="auto"/>
            <w:left w:val="none" w:sz="0" w:space="0" w:color="auto"/>
            <w:bottom w:val="none" w:sz="0" w:space="0" w:color="auto"/>
            <w:right w:val="none" w:sz="0" w:space="0" w:color="auto"/>
          </w:divBdr>
        </w:div>
        <w:div w:id="917595930">
          <w:marLeft w:val="0"/>
          <w:marRight w:val="0"/>
          <w:marTop w:val="0"/>
          <w:marBottom w:val="0"/>
          <w:divBdr>
            <w:top w:val="none" w:sz="0" w:space="0" w:color="auto"/>
            <w:left w:val="none" w:sz="0" w:space="0" w:color="auto"/>
            <w:bottom w:val="none" w:sz="0" w:space="0" w:color="auto"/>
            <w:right w:val="none" w:sz="0" w:space="0" w:color="auto"/>
          </w:divBdr>
          <w:divsChild>
            <w:div w:id="1007638826">
              <w:marLeft w:val="0"/>
              <w:marRight w:val="0"/>
              <w:marTop w:val="0"/>
              <w:marBottom w:val="0"/>
              <w:divBdr>
                <w:top w:val="none" w:sz="0" w:space="0" w:color="auto"/>
                <w:left w:val="none" w:sz="0" w:space="0" w:color="auto"/>
                <w:bottom w:val="none" w:sz="0" w:space="0" w:color="auto"/>
                <w:right w:val="none" w:sz="0" w:space="0" w:color="auto"/>
              </w:divBdr>
            </w:div>
          </w:divsChild>
        </w:div>
        <w:div w:id="2093620140">
          <w:marLeft w:val="0"/>
          <w:marRight w:val="0"/>
          <w:marTop w:val="0"/>
          <w:marBottom w:val="0"/>
          <w:divBdr>
            <w:top w:val="none" w:sz="0" w:space="0" w:color="auto"/>
            <w:left w:val="none" w:sz="0" w:space="0" w:color="auto"/>
            <w:bottom w:val="none" w:sz="0" w:space="0" w:color="auto"/>
            <w:right w:val="none" w:sz="0" w:space="0" w:color="auto"/>
          </w:divBdr>
        </w:div>
        <w:div w:id="1978728721">
          <w:marLeft w:val="0"/>
          <w:marRight w:val="0"/>
          <w:marTop w:val="0"/>
          <w:marBottom w:val="0"/>
          <w:divBdr>
            <w:top w:val="none" w:sz="0" w:space="0" w:color="auto"/>
            <w:left w:val="none" w:sz="0" w:space="0" w:color="auto"/>
            <w:bottom w:val="none" w:sz="0" w:space="0" w:color="auto"/>
            <w:right w:val="none" w:sz="0" w:space="0" w:color="auto"/>
          </w:divBdr>
          <w:divsChild>
            <w:div w:id="657459364">
              <w:marLeft w:val="0"/>
              <w:marRight w:val="0"/>
              <w:marTop w:val="0"/>
              <w:marBottom w:val="0"/>
              <w:divBdr>
                <w:top w:val="none" w:sz="0" w:space="0" w:color="auto"/>
                <w:left w:val="none" w:sz="0" w:space="0" w:color="auto"/>
                <w:bottom w:val="none" w:sz="0" w:space="0" w:color="auto"/>
                <w:right w:val="none" w:sz="0" w:space="0" w:color="auto"/>
              </w:divBdr>
            </w:div>
          </w:divsChild>
        </w:div>
        <w:div w:id="1752697561">
          <w:marLeft w:val="0"/>
          <w:marRight w:val="0"/>
          <w:marTop w:val="0"/>
          <w:marBottom w:val="0"/>
          <w:divBdr>
            <w:top w:val="none" w:sz="0" w:space="0" w:color="auto"/>
            <w:left w:val="none" w:sz="0" w:space="0" w:color="auto"/>
            <w:bottom w:val="none" w:sz="0" w:space="0" w:color="auto"/>
            <w:right w:val="none" w:sz="0" w:space="0" w:color="auto"/>
          </w:divBdr>
        </w:div>
        <w:div w:id="277175991">
          <w:marLeft w:val="0"/>
          <w:marRight w:val="0"/>
          <w:marTop w:val="0"/>
          <w:marBottom w:val="0"/>
          <w:divBdr>
            <w:top w:val="none" w:sz="0" w:space="0" w:color="auto"/>
            <w:left w:val="none" w:sz="0" w:space="0" w:color="auto"/>
            <w:bottom w:val="none" w:sz="0" w:space="0" w:color="auto"/>
            <w:right w:val="none" w:sz="0" w:space="0" w:color="auto"/>
          </w:divBdr>
          <w:divsChild>
            <w:div w:id="1135415875">
              <w:marLeft w:val="0"/>
              <w:marRight w:val="0"/>
              <w:marTop w:val="0"/>
              <w:marBottom w:val="0"/>
              <w:divBdr>
                <w:top w:val="none" w:sz="0" w:space="0" w:color="auto"/>
                <w:left w:val="none" w:sz="0" w:space="0" w:color="auto"/>
                <w:bottom w:val="none" w:sz="0" w:space="0" w:color="auto"/>
                <w:right w:val="none" w:sz="0" w:space="0" w:color="auto"/>
              </w:divBdr>
            </w:div>
          </w:divsChild>
        </w:div>
        <w:div w:id="68499599">
          <w:marLeft w:val="0"/>
          <w:marRight w:val="0"/>
          <w:marTop w:val="253"/>
          <w:marBottom w:val="0"/>
          <w:divBdr>
            <w:top w:val="none" w:sz="0" w:space="0" w:color="auto"/>
            <w:left w:val="none" w:sz="0" w:space="0" w:color="auto"/>
            <w:bottom w:val="none" w:sz="0" w:space="0" w:color="auto"/>
            <w:right w:val="none" w:sz="0" w:space="0" w:color="auto"/>
          </w:divBdr>
          <w:divsChild>
            <w:div w:id="819805242">
              <w:marLeft w:val="0"/>
              <w:marRight w:val="0"/>
              <w:marTop w:val="0"/>
              <w:marBottom w:val="0"/>
              <w:divBdr>
                <w:top w:val="none" w:sz="0" w:space="0" w:color="auto"/>
                <w:left w:val="none" w:sz="0" w:space="0" w:color="auto"/>
                <w:bottom w:val="none" w:sz="0" w:space="0" w:color="auto"/>
                <w:right w:val="none" w:sz="0" w:space="0" w:color="auto"/>
              </w:divBdr>
              <w:divsChild>
                <w:div w:id="6275921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28802921">
          <w:marLeft w:val="0"/>
          <w:marRight w:val="0"/>
          <w:marTop w:val="253"/>
          <w:marBottom w:val="0"/>
          <w:divBdr>
            <w:top w:val="none" w:sz="0" w:space="0" w:color="auto"/>
            <w:left w:val="none" w:sz="0" w:space="0" w:color="auto"/>
            <w:bottom w:val="none" w:sz="0" w:space="0" w:color="auto"/>
            <w:right w:val="none" w:sz="0" w:space="0" w:color="auto"/>
          </w:divBdr>
          <w:divsChild>
            <w:div w:id="1924952852">
              <w:marLeft w:val="0"/>
              <w:marRight w:val="0"/>
              <w:marTop w:val="0"/>
              <w:marBottom w:val="0"/>
              <w:divBdr>
                <w:top w:val="none" w:sz="0" w:space="0" w:color="auto"/>
                <w:left w:val="none" w:sz="0" w:space="0" w:color="auto"/>
                <w:bottom w:val="none" w:sz="0" w:space="0" w:color="auto"/>
                <w:right w:val="none" w:sz="0" w:space="0" w:color="auto"/>
              </w:divBdr>
              <w:divsChild>
                <w:div w:id="15754311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60911045">
          <w:marLeft w:val="0"/>
          <w:marRight w:val="0"/>
          <w:marTop w:val="253"/>
          <w:marBottom w:val="0"/>
          <w:divBdr>
            <w:top w:val="none" w:sz="0" w:space="0" w:color="auto"/>
            <w:left w:val="none" w:sz="0" w:space="0" w:color="auto"/>
            <w:bottom w:val="none" w:sz="0" w:space="0" w:color="auto"/>
            <w:right w:val="none" w:sz="0" w:space="0" w:color="auto"/>
          </w:divBdr>
          <w:divsChild>
            <w:div w:id="707071053">
              <w:marLeft w:val="0"/>
              <w:marRight w:val="0"/>
              <w:marTop w:val="0"/>
              <w:marBottom w:val="0"/>
              <w:divBdr>
                <w:top w:val="none" w:sz="0" w:space="0" w:color="auto"/>
                <w:left w:val="none" w:sz="0" w:space="0" w:color="auto"/>
                <w:bottom w:val="none" w:sz="0" w:space="0" w:color="auto"/>
                <w:right w:val="none" w:sz="0" w:space="0" w:color="auto"/>
              </w:divBdr>
              <w:divsChild>
                <w:div w:id="4284744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59419334">
          <w:marLeft w:val="0"/>
          <w:marRight w:val="0"/>
          <w:marTop w:val="253"/>
          <w:marBottom w:val="0"/>
          <w:divBdr>
            <w:top w:val="none" w:sz="0" w:space="0" w:color="auto"/>
            <w:left w:val="none" w:sz="0" w:space="0" w:color="auto"/>
            <w:bottom w:val="none" w:sz="0" w:space="0" w:color="auto"/>
            <w:right w:val="none" w:sz="0" w:space="0" w:color="auto"/>
          </w:divBdr>
          <w:divsChild>
            <w:div w:id="884030211">
              <w:marLeft w:val="0"/>
              <w:marRight w:val="0"/>
              <w:marTop w:val="0"/>
              <w:marBottom w:val="0"/>
              <w:divBdr>
                <w:top w:val="none" w:sz="0" w:space="0" w:color="auto"/>
                <w:left w:val="none" w:sz="0" w:space="0" w:color="auto"/>
                <w:bottom w:val="none" w:sz="0" w:space="0" w:color="auto"/>
                <w:right w:val="none" w:sz="0" w:space="0" w:color="auto"/>
              </w:divBdr>
              <w:divsChild>
                <w:div w:id="15488825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90649520">
      <w:bodyDiv w:val="1"/>
      <w:marLeft w:val="0"/>
      <w:marRight w:val="0"/>
      <w:marTop w:val="0"/>
      <w:marBottom w:val="0"/>
      <w:divBdr>
        <w:top w:val="none" w:sz="0" w:space="0" w:color="auto"/>
        <w:left w:val="none" w:sz="0" w:space="0" w:color="auto"/>
        <w:bottom w:val="none" w:sz="0" w:space="0" w:color="auto"/>
        <w:right w:val="none" w:sz="0" w:space="0" w:color="auto"/>
      </w:divBdr>
      <w:divsChild>
        <w:div w:id="1520776000">
          <w:marLeft w:val="0"/>
          <w:marRight w:val="0"/>
          <w:marTop w:val="0"/>
          <w:marBottom w:val="0"/>
          <w:divBdr>
            <w:top w:val="none" w:sz="0" w:space="0" w:color="auto"/>
            <w:left w:val="none" w:sz="0" w:space="0" w:color="auto"/>
            <w:bottom w:val="none" w:sz="0" w:space="0" w:color="auto"/>
            <w:right w:val="none" w:sz="0" w:space="0" w:color="auto"/>
          </w:divBdr>
        </w:div>
        <w:div w:id="1619029180">
          <w:marLeft w:val="0"/>
          <w:marRight w:val="0"/>
          <w:marTop w:val="0"/>
          <w:marBottom w:val="0"/>
          <w:divBdr>
            <w:top w:val="none" w:sz="0" w:space="0" w:color="auto"/>
            <w:left w:val="none" w:sz="0" w:space="0" w:color="auto"/>
            <w:bottom w:val="none" w:sz="0" w:space="0" w:color="auto"/>
            <w:right w:val="none" w:sz="0" w:space="0" w:color="auto"/>
          </w:divBdr>
          <w:divsChild>
            <w:div w:id="964656309">
              <w:marLeft w:val="0"/>
              <w:marRight w:val="0"/>
              <w:marTop w:val="0"/>
              <w:marBottom w:val="0"/>
              <w:divBdr>
                <w:top w:val="none" w:sz="0" w:space="0" w:color="auto"/>
                <w:left w:val="none" w:sz="0" w:space="0" w:color="auto"/>
                <w:bottom w:val="none" w:sz="0" w:space="0" w:color="auto"/>
                <w:right w:val="none" w:sz="0" w:space="0" w:color="auto"/>
              </w:divBdr>
            </w:div>
          </w:divsChild>
        </w:div>
        <w:div w:id="534469922">
          <w:marLeft w:val="0"/>
          <w:marRight w:val="0"/>
          <w:marTop w:val="0"/>
          <w:marBottom w:val="0"/>
          <w:divBdr>
            <w:top w:val="none" w:sz="0" w:space="0" w:color="auto"/>
            <w:left w:val="none" w:sz="0" w:space="0" w:color="auto"/>
            <w:bottom w:val="none" w:sz="0" w:space="0" w:color="auto"/>
            <w:right w:val="none" w:sz="0" w:space="0" w:color="auto"/>
          </w:divBdr>
        </w:div>
        <w:div w:id="1485008970">
          <w:marLeft w:val="0"/>
          <w:marRight w:val="0"/>
          <w:marTop w:val="0"/>
          <w:marBottom w:val="0"/>
          <w:divBdr>
            <w:top w:val="none" w:sz="0" w:space="0" w:color="auto"/>
            <w:left w:val="none" w:sz="0" w:space="0" w:color="auto"/>
            <w:bottom w:val="none" w:sz="0" w:space="0" w:color="auto"/>
            <w:right w:val="none" w:sz="0" w:space="0" w:color="auto"/>
          </w:divBdr>
          <w:divsChild>
            <w:div w:id="20670533">
              <w:marLeft w:val="0"/>
              <w:marRight w:val="0"/>
              <w:marTop w:val="0"/>
              <w:marBottom w:val="0"/>
              <w:divBdr>
                <w:top w:val="none" w:sz="0" w:space="0" w:color="auto"/>
                <w:left w:val="none" w:sz="0" w:space="0" w:color="auto"/>
                <w:bottom w:val="none" w:sz="0" w:space="0" w:color="auto"/>
                <w:right w:val="none" w:sz="0" w:space="0" w:color="auto"/>
              </w:divBdr>
            </w:div>
          </w:divsChild>
        </w:div>
        <w:div w:id="1887180087">
          <w:marLeft w:val="0"/>
          <w:marRight w:val="0"/>
          <w:marTop w:val="0"/>
          <w:marBottom w:val="0"/>
          <w:divBdr>
            <w:top w:val="none" w:sz="0" w:space="0" w:color="auto"/>
            <w:left w:val="none" w:sz="0" w:space="0" w:color="auto"/>
            <w:bottom w:val="none" w:sz="0" w:space="0" w:color="auto"/>
            <w:right w:val="none" w:sz="0" w:space="0" w:color="auto"/>
          </w:divBdr>
        </w:div>
        <w:div w:id="309751646">
          <w:marLeft w:val="0"/>
          <w:marRight w:val="0"/>
          <w:marTop w:val="0"/>
          <w:marBottom w:val="0"/>
          <w:divBdr>
            <w:top w:val="none" w:sz="0" w:space="0" w:color="auto"/>
            <w:left w:val="none" w:sz="0" w:space="0" w:color="auto"/>
            <w:bottom w:val="none" w:sz="0" w:space="0" w:color="auto"/>
            <w:right w:val="none" w:sz="0" w:space="0" w:color="auto"/>
          </w:divBdr>
          <w:divsChild>
            <w:div w:id="1655260432">
              <w:marLeft w:val="0"/>
              <w:marRight w:val="0"/>
              <w:marTop w:val="0"/>
              <w:marBottom w:val="0"/>
              <w:divBdr>
                <w:top w:val="none" w:sz="0" w:space="0" w:color="auto"/>
                <w:left w:val="none" w:sz="0" w:space="0" w:color="auto"/>
                <w:bottom w:val="none" w:sz="0" w:space="0" w:color="auto"/>
                <w:right w:val="none" w:sz="0" w:space="0" w:color="auto"/>
              </w:divBdr>
            </w:div>
          </w:divsChild>
        </w:div>
        <w:div w:id="424769698">
          <w:marLeft w:val="0"/>
          <w:marRight w:val="0"/>
          <w:marTop w:val="0"/>
          <w:marBottom w:val="0"/>
          <w:divBdr>
            <w:top w:val="none" w:sz="0" w:space="0" w:color="auto"/>
            <w:left w:val="none" w:sz="0" w:space="0" w:color="auto"/>
            <w:bottom w:val="none" w:sz="0" w:space="0" w:color="auto"/>
            <w:right w:val="none" w:sz="0" w:space="0" w:color="auto"/>
          </w:divBdr>
        </w:div>
        <w:div w:id="1553685871">
          <w:marLeft w:val="0"/>
          <w:marRight w:val="0"/>
          <w:marTop w:val="0"/>
          <w:marBottom w:val="0"/>
          <w:divBdr>
            <w:top w:val="none" w:sz="0" w:space="0" w:color="auto"/>
            <w:left w:val="none" w:sz="0" w:space="0" w:color="auto"/>
            <w:bottom w:val="none" w:sz="0" w:space="0" w:color="auto"/>
            <w:right w:val="none" w:sz="0" w:space="0" w:color="auto"/>
          </w:divBdr>
          <w:divsChild>
            <w:div w:id="33383703">
              <w:marLeft w:val="0"/>
              <w:marRight w:val="0"/>
              <w:marTop w:val="0"/>
              <w:marBottom w:val="0"/>
              <w:divBdr>
                <w:top w:val="none" w:sz="0" w:space="0" w:color="auto"/>
                <w:left w:val="none" w:sz="0" w:space="0" w:color="auto"/>
                <w:bottom w:val="none" w:sz="0" w:space="0" w:color="auto"/>
                <w:right w:val="none" w:sz="0" w:space="0" w:color="auto"/>
              </w:divBdr>
            </w:div>
          </w:divsChild>
        </w:div>
        <w:div w:id="361054347">
          <w:marLeft w:val="0"/>
          <w:marRight w:val="0"/>
          <w:marTop w:val="0"/>
          <w:marBottom w:val="0"/>
          <w:divBdr>
            <w:top w:val="none" w:sz="0" w:space="0" w:color="auto"/>
            <w:left w:val="none" w:sz="0" w:space="0" w:color="auto"/>
            <w:bottom w:val="none" w:sz="0" w:space="0" w:color="auto"/>
            <w:right w:val="none" w:sz="0" w:space="0" w:color="auto"/>
          </w:divBdr>
        </w:div>
        <w:div w:id="817457533">
          <w:marLeft w:val="0"/>
          <w:marRight w:val="0"/>
          <w:marTop w:val="0"/>
          <w:marBottom w:val="0"/>
          <w:divBdr>
            <w:top w:val="none" w:sz="0" w:space="0" w:color="auto"/>
            <w:left w:val="none" w:sz="0" w:space="0" w:color="auto"/>
            <w:bottom w:val="none" w:sz="0" w:space="0" w:color="auto"/>
            <w:right w:val="none" w:sz="0" w:space="0" w:color="auto"/>
          </w:divBdr>
          <w:divsChild>
            <w:div w:id="1075274056">
              <w:marLeft w:val="0"/>
              <w:marRight w:val="0"/>
              <w:marTop w:val="0"/>
              <w:marBottom w:val="0"/>
              <w:divBdr>
                <w:top w:val="none" w:sz="0" w:space="0" w:color="auto"/>
                <w:left w:val="none" w:sz="0" w:space="0" w:color="auto"/>
                <w:bottom w:val="none" w:sz="0" w:space="0" w:color="auto"/>
                <w:right w:val="none" w:sz="0" w:space="0" w:color="auto"/>
              </w:divBdr>
            </w:div>
          </w:divsChild>
        </w:div>
        <w:div w:id="13461528">
          <w:marLeft w:val="0"/>
          <w:marRight w:val="0"/>
          <w:marTop w:val="0"/>
          <w:marBottom w:val="0"/>
          <w:divBdr>
            <w:top w:val="none" w:sz="0" w:space="0" w:color="auto"/>
            <w:left w:val="none" w:sz="0" w:space="0" w:color="auto"/>
            <w:bottom w:val="none" w:sz="0" w:space="0" w:color="auto"/>
            <w:right w:val="none" w:sz="0" w:space="0" w:color="auto"/>
          </w:divBdr>
        </w:div>
        <w:div w:id="2008629123">
          <w:marLeft w:val="0"/>
          <w:marRight w:val="0"/>
          <w:marTop w:val="0"/>
          <w:marBottom w:val="0"/>
          <w:divBdr>
            <w:top w:val="none" w:sz="0" w:space="0" w:color="auto"/>
            <w:left w:val="none" w:sz="0" w:space="0" w:color="auto"/>
            <w:bottom w:val="none" w:sz="0" w:space="0" w:color="auto"/>
            <w:right w:val="none" w:sz="0" w:space="0" w:color="auto"/>
          </w:divBdr>
          <w:divsChild>
            <w:div w:id="2077589009">
              <w:marLeft w:val="0"/>
              <w:marRight w:val="0"/>
              <w:marTop w:val="0"/>
              <w:marBottom w:val="0"/>
              <w:divBdr>
                <w:top w:val="none" w:sz="0" w:space="0" w:color="auto"/>
                <w:left w:val="none" w:sz="0" w:space="0" w:color="auto"/>
                <w:bottom w:val="none" w:sz="0" w:space="0" w:color="auto"/>
                <w:right w:val="none" w:sz="0" w:space="0" w:color="auto"/>
              </w:divBdr>
            </w:div>
          </w:divsChild>
        </w:div>
        <w:div w:id="654844323">
          <w:marLeft w:val="0"/>
          <w:marRight w:val="0"/>
          <w:marTop w:val="0"/>
          <w:marBottom w:val="0"/>
          <w:divBdr>
            <w:top w:val="none" w:sz="0" w:space="0" w:color="auto"/>
            <w:left w:val="none" w:sz="0" w:space="0" w:color="auto"/>
            <w:bottom w:val="none" w:sz="0" w:space="0" w:color="auto"/>
            <w:right w:val="none" w:sz="0" w:space="0" w:color="auto"/>
          </w:divBdr>
        </w:div>
        <w:div w:id="1230265338">
          <w:marLeft w:val="0"/>
          <w:marRight w:val="0"/>
          <w:marTop w:val="0"/>
          <w:marBottom w:val="0"/>
          <w:divBdr>
            <w:top w:val="none" w:sz="0" w:space="0" w:color="auto"/>
            <w:left w:val="none" w:sz="0" w:space="0" w:color="auto"/>
            <w:bottom w:val="none" w:sz="0" w:space="0" w:color="auto"/>
            <w:right w:val="none" w:sz="0" w:space="0" w:color="auto"/>
          </w:divBdr>
          <w:divsChild>
            <w:div w:id="2042396453">
              <w:marLeft w:val="0"/>
              <w:marRight w:val="0"/>
              <w:marTop w:val="0"/>
              <w:marBottom w:val="0"/>
              <w:divBdr>
                <w:top w:val="none" w:sz="0" w:space="0" w:color="auto"/>
                <w:left w:val="none" w:sz="0" w:space="0" w:color="auto"/>
                <w:bottom w:val="none" w:sz="0" w:space="0" w:color="auto"/>
                <w:right w:val="none" w:sz="0" w:space="0" w:color="auto"/>
              </w:divBdr>
            </w:div>
          </w:divsChild>
        </w:div>
        <w:div w:id="1394232730">
          <w:marLeft w:val="0"/>
          <w:marRight w:val="0"/>
          <w:marTop w:val="253"/>
          <w:marBottom w:val="0"/>
          <w:divBdr>
            <w:top w:val="none" w:sz="0" w:space="0" w:color="auto"/>
            <w:left w:val="none" w:sz="0" w:space="0" w:color="auto"/>
            <w:bottom w:val="none" w:sz="0" w:space="0" w:color="auto"/>
            <w:right w:val="none" w:sz="0" w:space="0" w:color="auto"/>
          </w:divBdr>
          <w:divsChild>
            <w:div w:id="611472856">
              <w:marLeft w:val="0"/>
              <w:marRight w:val="0"/>
              <w:marTop w:val="0"/>
              <w:marBottom w:val="0"/>
              <w:divBdr>
                <w:top w:val="none" w:sz="0" w:space="0" w:color="auto"/>
                <w:left w:val="none" w:sz="0" w:space="0" w:color="auto"/>
                <w:bottom w:val="none" w:sz="0" w:space="0" w:color="auto"/>
                <w:right w:val="none" w:sz="0" w:space="0" w:color="auto"/>
              </w:divBdr>
              <w:divsChild>
                <w:div w:id="8229639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03580032">
          <w:marLeft w:val="0"/>
          <w:marRight w:val="0"/>
          <w:marTop w:val="253"/>
          <w:marBottom w:val="0"/>
          <w:divBdr>
            <w:top w:val="none" w:sz="0" w:space="0" w:color="auto"/>
            <w:left w:val="none" w:sz="0" w:space="0" w:color="auto"/>
            <w:bottom w:val="none" w:sz="0" w:space="0" w:color="auto"/>
            <w:right w:val="none" w:sz="0" w:space="0" w:color="auto"/>
          </w:divBdr>
          <w:divsChild>
            <w:div w:id="2143770839">
              <w:marLeft w:val="0"/>
              <w:marRight w:val="0"/>
              <w:marTop w:val="0"/>
              <w:marBottom w:val="0"/>
              <w:divBdr>
                <w:top w:val="none" w:sz="0" w:space="0" w:color="auto"/>
                <w:left w:val="none" w:sz="0" w:space="0" w:color="auto"/>
                <w:bottom w:val="none" w:sz="0" w:space="0" w:color="auto"/>
                <w:right w:val="none" w:sz="0" w:space="0" w:color="auto"/>
              </w:divBdr>
              <w:divsChild>
                <w:div w:id="7923311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37848702">
          <w:marLeft w:val="0"/>
          <w:marRight w:val="0"/>
          <w:marTop w:val="253"/>
          <w:marBottom w:val="0"/>
          <w:divBdr>
            <w:top w:val="none" w:sz="0" w:space="0" w:color="auto"/>
            <w:left w:val="none" w:sz="0" w:space="0" w:color="auto"/>
            <w:bottom w:val="none" w:sz="0" w:space="0" w:color="auto"/>
            <w:right w:val="none" w:sz="0" w:space="0" w:color="auto"/>
          </w:divBdr>
          <w:divsChild>
            <w:div w:id="862285011">
              <w:marLeft w:val="0"/>
              <w:marRight w:val="0"/>
              <w:marTop w:val="0"/>
              <w:marBottom w:val="0"/>
              <w:divBdr>
                <w:top w:val="none" w:sz="0" w:space="0" w:color="auto"/>
                <w:left w:val="none" w:sz="0" w:space="0" w:color="auto"/>
                <w:bottom w:val="none" w:sz="0" w:space="0" w:color="auto"/>
                <w:right w:val="none" w:sz="0" w:space="0" w:color="auto"/>
              </w:divBdr>
              <w:divsChild>
                <w:div w:id="500765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98298171">
          <w:marLeft w:val="0"/>
          <w:marRight w:val="0"/>
          <w:marTop w:val="253"/>
          <w:marBottom w:val="0"/>
          <w:divBdr>
            <w:top w:val="none" w:sz="0" w:space="0" w:color="auto"/>
            <w:left w:val="none" w:sz="0" w:space="0" w:color="auto"/>
            <w:bottom w:val="none" w:sz="0" w:space="0" w:color="auto"/>
            <w:right w:val="none" w:sz="0" w:space="0" w:color="auto"/>
          </w:divBdr>
          <w:divsChild>
            <w:div w:id="211498696">
              <w:marLeft w:val="0"/>
              <w:marRight w:val="0"/>
              <w:marTop w:val="0"/>
              <w:marBottom w:val="0"/>
              <w:divBdr>
                <w:top w:val="none" w:sz="0" w:space="0" w:color="auto"/>
                <w:left w:val="none" w:sz="0" w:space="0" w:color="auto"/>
                <w:bottom w:val="none" w:sz="0" w:space="0" w:color="auto"/>
                <w:right w:val="none" w:sz="0" w:space="0" w:color="auto"/>
              </w:divBdr>
              <w:divsChild>
                <w:div w:id="16291640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95479516">
      <w:bodyDiv w:val="1"/>
      <w:marLeft w:val="0"/>
      <w:marRight w:val="0"/>
      <w:marTop w:val="0"/>
      <w:marBottom w:val="0"/>
      <w:divBdr>
        <w:top w:val="none" w:sz="0" w:space="0" w:color="auto"/>
        <w:left w:val="none" w:sz="0" w:space="0" w:color="auto"/>
        <w:bottom w:val="none" w:sz="0" w:space="0" w:color="auto"/>
        <w:right w:val="none" w:sz="0" w:space="0" w:color="auto"/>
      </w:divBdr>
      <w:divsChild>
        <w:div w:id="372997600">
          <w:marLeft w:val="0"/>
          <w:marRight w:val="0"/>
          <w:marTop w:val="0"/>
          <w:marBottom w:val="0"/>
          <w:divBdr>
            <w:top w:val="none" w:sz="0" w:space="0" w:color="auto"/>
            <w:left w:val="none" w:sz="0" w:space="0" w:color="auto"/>
            <w:bottom w:val="none" w:sz="0" w:space="0" w:color="auto"/>
            <w:right w:val="none" w:sz="0" w:space="0" w:color="auto"/>
          </w:divBdr>
        </w:div>
        <w:div w:id="578254352">
          <w:marLeft w:val="0"/>
          <w:marRight w:val="0"/>
          <w:marTop w:val="0"/>
          <w:marBottom w:val="0"/>
          <w:divBdr>
            <w:top w:val="none" w:sz="0" w:space="0" w:color="auto"/>
            <w:left w:val="none" w:sz="0" w:space="0" w:color="auto"/>
            <w:bottom w:val="none" w:sz="0" w:space="0" w:color="auto"/>
            <w:right w:val="none" w:sz="0" w:space="0" w:color="auto"/>
          </w:divBdr>
          <w:divsChild>
            <w:div w:id="911698622">
              <w:marLeft w:val="0"/>
              <w:marRight w:val="0"/>
              <w:marTop w:val="0"/>
              <w:marBottom w:val="0"/>
              <w:divBdr>
                <w:top w:val="none" w:sz="0" w:space="0" w:color="auto"/>
                <w:left w:val="none" w:sz="0" w:space="0" w:color="auto"/>
                <w:bottom w:val="none" w:sz="0" w:space="0" w:color="auto"/>
                <w:right w:val="none" w:sz="0" w:space="0" w:color="auto"/>
              </w:divBdr>
            </w:div>
          </w:divsChild>
        </w:div>
        <w:div w:id="2016806107">
          <w:marLeft w:val="0"/>
          <w:marRight w:val="0"/>
          <w:marTop w:val="0"/>
          <w:marBottom w:val="0"/>
          <w:divBdr>
            <w:top w:val="none" w:sz="0" w:space="0" w:color="auto"/>
            <w:left w:val="none" w:sz="0" w:space="0" w:color="auto"/>
            <w:bottom w:val="none" w:sz="0" w:space="0" w:color="auto"/>
            <w:right w:val="none" w:sz="0" w:space="0" w:color="auto"/>
          </w:divBdr>
        </w:div>
        <w:div w:id="1187137947">
          <w:marLeft w:val="0"/>
          <w:marRight w:val="0"/>
          <w:marTop w:val="0"/>
          <w:marBottom w:val="0"/>
          <w:divBdr>
            <w:top w:val="none" w:sz="0" w:space="0" w:color="auto"/>
            <w:left w:val="none" w:sz="0" w:space="0" w:color="auto"/>
            <w:bottom w:val="none" w:sz="0" w:space="0" w:color="auto"/>
            <w:right w:val="none" w:sz="0" w:space="0" w:color="auto"/>
          </w:divBdr>
          <w:divsChild>
            <w:div w:id="1387145894">
              <w:marLeft w:val="0"/>
              <w:marRight w:val="0"/>
              <w:marTop w:val="0"/>
              <w:marBottom w:val="0"/>
              <w:divBdr>
                <w:top w:val="none" w:sz="0" w:space="0" w:color="auto"/>
                <w:left w:val="none" w:sz="0" w:space="0" w:color="auto"/>
                <w:bottom w:val="none" w:sz="0" w:space="0" w:color="auto"/>
                <w:right w:val="none" w:sz="0" w:space="0" w:color="auto"/>
              </w:divBdr>
            </w:div>
          </w:divsChild>
        </w:div>
        <w:div w:id="1399479435">
          <w:marLeft w:val="0"/>
          <w:marRight w:val="0"/>
          <w:marTop w:val="0"/>
          <w:marBottom w:val="0"/>
          <w:divBdr>
            <w:top w:val="none" w:sz="0" w:space="0" w:color="auto"/>
            <w:left w:val="none" w:sz="0" w:space="0" w:color="auto"/>
            <w:bottom w:val="none" w:sz="0" w:space="0" w:color="auto"/>
            <w:right w:val="none" w:sz="0" w:space="0" w:color="auto"/>
          </w:divBdr>
        </w:div>
        <w:div w:id="2025664134">
          <w:marLeft w:val="0"/>
          <w:marRight w:val="0"/>
          <w:marTop w:val="0"/>
          <w:marBottom w:val="0"/>
          <w:divBdr>
            <w:top w:val="none" w:sz="0" w:space="0" w:color="auto"/>
            <w:left w:val="none" w:sz="0" w:space="0" w:color="auto"/>
            <w:bottom w:val="none" w:sz="0" w:space="0" w:color="auto"/>
            <w:right w:val="none" w:sz="0" w:space="0" w:color="auto"/>
          </w:divBdr>
          <w:divsChild>
            <w:div w:id="1802110256">
              <w:marLeft w:val="0"/>
              <w:marRight w:val="0"/>
              <w:marTop w:val="0"/>
              <w:marBottom w:val="0"/>
              <w:divBdr>
                <w:top w:val="none" w:sz="0" w:space="0" w:color="auto"/>
                <w:left w:val="none" w:sz="0" w:space="0" w:color="auto"/>
                <w:bottom w:val="none" w:sz="0" w:space="0" w:color="auto"/>
                <w:right w:val="none" w:sz="0" w:space="0" w:color="auto"/>
              </w:divBdr>
            </w:div>
          </w:divsChild>
        </w:div>
        <w:div w:id="1668512162">
          <w:marLeft w:val="0"/>
          <w:marRight w:val="0"/>
          <w:marTop w:val="0"/>
          <w:marBottom w:val="0"/>
          <w:divBdr>
            <w:top w:val="none" w:sz="0" w:space="0" w:color="auto"/>
            <w:left w:val="none" w:sz="0" w:space="0" w:color="auto"/>
            <w:bottom w:val="none" w:sz="0" w:space="0" w:color="auto"/>
            <w:right w:val="none" w:sz="0" w:space="0" w:color="auto"/>
          </w:divBdr>
        </w:div>
        <w:div w:id="886189406">
          <w:marLeft w:val="0"/>
          <w:marRight w:val="0"/>
          <w:marTop w:val="0"/>
          <w:marBottom w:val="0"/>
          <w:divBdr>
            <w:top w:val="none" w:sz="0" w:space="0" w:color="auto"/>
            <w:left w:val="none" w:sz="0" w:space="0" w:color="auto"/>
            <w:bottom w:val="none" w:sz="0" w:space="0" w:color="auto"/>
            <w:right w:val="none" w:sz="0" w:space="0" w:color="auto"/>
          </w:divBdr>
          <w:divsChild>
            <w:div w:id="1537308952">
              <w:marLeft w:val="0"/>
              <w:marRight w:val="0"/>
              <w:marTop w:val="0"/>
              <w:marBottom w:val="0"/>
              <w:divBdr>
                <w:top w:val="none" w:sz="0" w:space="0" w:color="auto"/>
                <w:left w:val="none" w:sz="0" w:space="0" w:color="auto"/>
                <w:bottom w:val="none" w:sz="0" w:space="0" w:color="auto"/>
                <w:right w:val="none" w:sz="0" w:space="0" w:color="auto"/>
              </w:divBdr>
            </w:div>
          </w:divsChild>
        </w:div>
        <w:div w:id="82066974">
          <w:marLeft w:val="0"/>
          <w:marRight w:val="0"/>
          <w:marTop w:val="0"/>
          <w:marBottom w:val="0"/>
          <w:divBdr>
            <w:top w:val="none" w:sz="0" w:space="0" w:color="auto"/>
            <w:left w:val="none" w:sz="0" w:space="0" w:color="auto"/>
            <w:bottom w:val="none" w:sz="0" w:space="0" w:color="auto"/>
            <w:right w:val="none" w:sz="0" w:space="0" w:color="auto"/>
          </w:divBdr>
        </w:div>
        <w:div w:id="762989196">
          <w:marLeft w:val="0"/>
          <w:marRight w:val="0"/>
          <w:marTop w:val="0"/>
          <w:marBottom w:val="0"/>
          <w:divBdr>
            <w:top w:val="none" w:sz="0" w:space="0" w:color="auto"/>
            <w:left w:val="none" w:sz="0" w:space="0" w:color="auto"/>
            <w:bottom w:val="none" w:sz="0" w:space="0" w:color="auto"/>
            <w:right w:val="none" w:sz="0" w:space="0" w:color="auto"/>
          </w:divBdr>
          <w:divsChild>
            <w:div w:id="648482962">
              <w:marLeft w:val="0"/>
              <w:marRight w:val="0"/>
              <w:marTop w:val="0"/>
              <w:marBottom w:val="0"/>
              <w:divBdr>
                <w:top w:val="none" w:sz="0" w:space="0" w:color="auto"/>
                <w:left w:val="none" w:sz="0" w:space="0" w:color="auto"/>
                <w:bottom w:val="none" w:sz="0" w:space="0" w:color="auto"/>
                <w:right w:val="none" w:sz="0" w:space="0" w:color="auto"/>
              </w:divBdr>
            </w:div>
          </w:divsChild>
        </w:div>
        <w:div w:id="9334671">
          <w:marLeft w:val="0"/>
          <w:marRight w:val="0"/>
          <w:marTop w:val="0"/>
          <w:marBottom w:val="0"/>
          <w:divBdr>
            <w:top w:val="none" w:sz="0" w:space="0" w:color="auto"/>
            <w:left w:val="none" w:sz="0" w:space="0" w:color="auto"/>
            <w:bottom w:val="none" w:sz="0" w:space="0" w:color="auto"/>
            <w:right w:val="none" w:sz="0" w:space="0" w:color="auto"/>
          </w:divBdr>
        </w:div>
        <w:div w:id="1460294755">
          <w:marLeft w:val="0"/>
          <w:marRight w:val="0"/>
          <w:marTop w:val="0"/>
          <w:marBottom w:val="0"/>
          <w:divBdr>
            <w:top w:val="none" w:sz="0" w:space="0" w:color="auto"/>
            <w:left w:val="none" w:sz="0" w:space="0" w:color="auto"/>
            <w:bottom w:val="none" w:sz="0" w:space="0" w:color="auto"/>
            <w:right w:val="none" w:sz="0" w:space="0" w:color="auto"/>
          </w:divBdr>
          <w:divsChild>
            <w:div w:id="2044667952">
              <w:marLeft w:val="0"/>
              <w:marRight w:val="0"/>
              <w:marTop w:val="0"/>
              <w:marBottom w:val="0"/>
              <w:divBdr>
                <w:top w:val="none" w:sz="0" w:space="0" w:color="auto"/>
                <w:left w:val="none" w:sz="0" w:space="0" w:color="auto"/>
                <w:bottom w:val="none" w:sz="0" w:space="0" w:color="auto"/>
                <w:right w:val="none" w:sz="0" w:space="0" w:color="auto"/>
              </w:divBdr>
            </w:div>
          </w:divsChild>
        </w:div>
        <w:div w:id="238248034">
          <w:marLeft w:val="0"/>
          <w:marRight w:val="0"/>
          <w:marTop w:val="0"/>
          <w:marBottom w:val="0"/>
          <w:divBdr>
            <w:top w:val="none" w:sz="0" w:space="0" w:color="auto"/>
            <w:left w:val="none" w:sz="0" w:space="0" w:color="auto"/>
            <w:bottom w:val="none" w:sz="0" w:space="0" w:color="auto"/>
            <w:right w:val="none" w:sz="0" w:space="0" w:color="auto"/>
          </w:divBdr>
        </w:div>
        <w:div w:id="1915385947">
          <w:marLeft w:val="0"/>
          <w:marRight w:val="0"/>
          <w:marTop w:val="0"/>
          <w:marBottom w:val="0"/>
          <w:divBdr>
            <w:top w:val="none" w:sz="0" w:space="0" w:color="auto"/>
            <w:left w:val="none" w:sz="0" w:space="0" w:color="auto"/>
            <w:bottom w:val="none" w:sz="0" w:space="0" w:color="auto"/>
            <w:right w:val="none" w:sz="0" w:space="0" w:color="auto"/>
          </w:divBdr>
          <w:divsChild>
            <w:div w:id="641541015">
              <w:marLeft w:val="0"/>
              <w:marRight w:val="0"/>
              <w:marTop w:val="0"/>
              <w:marBottom w:val="0"/>
              <w:divBdr>
                <w:top w:val="none" w:sz="0" w:space="0" w:color="auto"/>
                <w:left w:val="none" w:sz="0" w:space="0" w:color="auto"/>
                <w:bottom w:val="none" w:sz="0" w:space="0" w:color="auto"/>
                <w:right w:val="none" w:sz="0" w:space="0" w:color="auto"/>
              </w:divBdr>
            </w:div>
          </w:divsChild>
        </w:div>
        <w:div w:id="928462507">
          <w:marLeft w:val="0"/>
          <w:marRight w:val="0"/>
          <w:marTop w:val="253"/>
          <w:marBottom w:val="0"/>
          <w:divBdr>
            <w:top w:val="none" w:sz="0" w:space="0" w:color="auto"/>
            <w:left w:val="none" w:sz="0" w:space="0" w:color="auto"/>
            <w:bottom w:val="none" w:sz="0" w:space="0" w:color="auto"/>
            <w:right w:val="none" w:sz="0" w:space="0" w:color="auto"/>
          </w:divBdr>
          <w:divsChild>
            <w:div w:id="1425954190">
              <w:marLeft w:val="0"/>
              <w:marRight w:val="0"/>
              <w:marTop w:val="0"/>
              <w:marBottom w:val="0"/>
              <w:divBdr>
                <w:top w:val="none" w:sz="0" w:space="0" w:color="auto"/>
                <w:left w:val="none" w:sz="0" w:space="0" w:color="auto"/>
                <w:bottom w:val="none" w:sz="0" w:space="0" w:color="auto"/>
                <w:right w:val="none" w:sz="0" w:space="0" w:color="auto"/>
              </w:divBdr>
              <w:divsChild>
                <w:div w:id="17665341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33526727">
          <w:marLeft w:val="0"/>
          <w:marRight w:val="0"/>
          <w:marTop w:val="253"/>
          <w:marBottom w:val="0"/>
          <w:divBdr>
            <w:top w:val="none" w:sz="0" w:space="0" w:color="auto"/>
            <w:left w:val="none" w:sz="0" w:space="0" w:color="auto"/>
            <w:bottom w:val="none" w:sz="0" w:space="0" w:color="auto"/>
            <w:right w:val="none" w:sz="0" w:space="0" w:color="auto"/>
          </w:divBdr>
          <w:divsChild>
            <w:div w:id="1602107976">
              <w:marLeft w:val="0"/>
              <w:marRight w:val="0"/>
              <w:marTop w:val="0"/>
              <w:marBottom w:val="0"/>
              <w:divBdr>
                <w:top w:val="none" w:sz="0" w:space="0" w:color="auto"/>
                <w:left w:val="none" w:sz="0" w:space="0" w:color="auto"/>
                <w:bottom w:val="none" w:sz="0" w:space="0" w:color="auto"/>
                <w:right w:val="none" w:sz="0" w:space="0" w:color="auto"/>
              </w:divBdr>
              <w:divsChild>
                <w:div w:id="17442589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6925719">
          <w:marLeft w:val="0"/>
          <w:marRight w:val="0"/>
          <w:marTop w:val="253"/>
          <w:marBottom w:val="0"/>
          <w:divBdr>
            <w:top w:val="none" w:sz="0" w:space="0" w:color="auto"/>
            <w:left w:val="none" w:sz="0" w:space="0" w:color="auto"/>
            <w:bottom w:val="none" w:sz="0" w:space="0" w:color="auto"/>
            <w:right w:val="none" w:sz="0" w:space="0" w:color="auto"/>
          </w:divBdr>
          <w:divsChild>
            <w:div w:id="1111508010">
              <w:marLeft w:val="0"/>
              <w:marRight w:val="0"/>
              <w:marTop w:val="0"/>
              <w:marBottom w:val="0"/>
              <w:divBdr>
                <w:top w:val="none" w:sz="0" w:space="0" w:color="auto"/>
                <w:left w:val="none" w:sz="0" w:space="0" w:color="auto"/>
                <w:bottom w:val="none" w:sz="0" w:space="0" w:color="auto"/>
                <w:right w:val="none" w:sz="0" w:space="0" w:color="auto"/>
              </w:divBdr>
              <w:divsChild>
                <w:div w:id="2780269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92820737">
          <w:marLeft w:val="0"/>
          <w:marRight w:val="0"/>
          <w:marTop w:val="253"/>
          <w:marBottom w:val="0"/>
          <w:divBdr>
            <w:top w:val="none" w:sz="0" w:space="0" w:color="auto"/>
            <w:left w:val="none" w:sz="0" w:space="0" w:color="auto"/>
            <w:bottom w:val="none" w:sz="0" w:space="0" w:color="auto"/>
            <w:right w:val="none" w:sz="0" w:space="0" w:color="auto"/>
          </w:divBdr>
          <w:divsChild>
            <w:div w:id="478498499">
              <w:marLeft w:val="0"/>
              <w:marRight w:val="0"/>
              <w:marTop w:val="0"/>
              <w:marBottom w:val="0"/>
              <w:divBdr>
                <w:top w:val="none" w:sz="0" w:space="0" w:color="auto"/>
                <w:left w:val="none" w:sz="0" w:space="0" w:color="auto"/>
                <w:bottom w:val="none" w:sz="0" w:space="0" w:color="auto"/>
                <w:right w:val="none" w:sz="0" w:space="0" w:color="auto"/>
              </w:divBdr>
              <w:divsChild>
                <w:div w:id="10459137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595825948">
      <w:bodyDiv w:val="1"/>
      <w:marLeft w:val="0"/>
      <w:marRight w:val="0"/>
      <w:marTop w:val="0"/>
      <w:marBottom w:val="0"/>
      <w:divBdr>
        <w:top w:val="none" w:sz="0" w:space="0" w:color="auto"/>
        <w:left w:val="none" w:sz="0" w:space="0" w:color="auto"/>
        <w:bottom w:val="none" w:sz="0" w:space="0" w:color="auto"/>
        <w:right w:val="none" w:sz="0" w:space="0" w:color="auto"/>
      </w:divBdr>
      <w:divsChild>
        <w:div w:id="1363281888">
          <w:marLeft w:val="0"/>
          <w:marRight w:val="0"/>
          <w:marTop w:val="0"/>
          <w:marBottom w:val="0"/>
          <w:divBdr>
            <w:top w:val="none" w:sz="0" w:space="0" w:color="auto"/>
            <w:left w:val="none" w:sz="0" w:space="0" w:color="auto"/>
            <w:bottom w:val="none" w:sz="0" w:space="0" w:color="auto"/>
            <w:right w:val="none" w:sz="0" w:space="0" w:color="auto"/>
          </w:divBdr>
        </w:div>
        <w:div w:id="617878529">
          <w:marLeft w:val="0"/>
          <w:marRight w:val="0"/>
          <w:marTop w:val="0"/>
          <w:marBottom w:val="0"/>
          <w:divBdr>
            <w:top w:val="none" w:sz="0" w:space="0" w:color="auto"/>
            <w:left w:val="none" w:sz="0" w:space="0" w:color="auto"/>
            <w:bottom w:val="none" w:sz="0" w:space="0" w:color="auto"/>
            <w:right w:val="none" w:sz="0" w:space="0" w:color="auto"/>
          </w:divBdr>
          <w:divsChild>
            <w:div w:id="386147732">
              <w:marLeft w:val="0"/>
              <w:marRight w:val="0"/>
              <w:marTop w:val="0"/>
              <w:marBottom w:val="0"/>
              <w:divBdr>
                <w:top w:val="none" w:sz="0" w:space="0" w:color="auto"/>
                <w:left w:val="none" w:sz="0" w:space="0" w:color="auto"/>
                <w:bottom w:val="none" w:sz="0" w:space="0" w:color="auto"/>
                <w:right w:val="none" w:sz="0" w:space="0" w:color="auto"/>
              </w:divBdr>
            </w:div>
          </w:divsChild>
        </w:div>
        <w:div w:id="57869416">
          <w:marLeft w:val="0"/>
          <w:marRight w:val="0"/>
          <w:marTop w:val="0"/>
          <w:marBottom w:val="0"/>
          <w:divBdr>
            <w:top w:val="none" w:sz="0" w:space="0" w:color="auto"/>
            <w:left w:val="none" w:sz="0" w:space="0" w:color="auto"/>
            <w:bottom w:val="none" w:sz="0" w:space="0" w:color="auto"/>
            <w:right w:val="none" w:sz="0" w:space="0" w:color="auto"/>
          </w:divBdr>
        </w:div>
        <w:div w:id="1856841945">
          <w:marLeft w:val="0"/>
          <w:marRight w:val="0"/>
          <w:marTop w:val="0"/>
          <w:marBottom w:val="0"/>
          <w:divBdr>
            <w:top w:val="none" w:sz="0" w:space="0" w:color="auto"/>
            <w:left w:val="none" w:sz="0" w:space="0" w:color="auto"/>
            <w:bottom w:val="none" w:sz="0" w:space="0" w:color="auto"/>
            <w:right w:val="none" w:sz="0" w:space="0" w:color="auto"/>
          </w:divBdr>
          <w:divsChild>
            <w:div w:id="310791977">
              <w:marLeft w:val="0"/>
              <w:marRight w:val="0"/>
              <w:marTop w:val="0"/>
              <w:marBottom w:val="0"/>
              <w:divBdr>
                <w:top w:val="none" w:sz="0" w:space="0" w:color="auto"/>
                <w:left w:val="none" w:sz="0" w:space="0" w:color="auto"/>
                <w:bottom w:val="none" w:sz="0" w:space="0" w:color="auto"/>
                <w:right w:val="none" w:sz="0" w:space="0" w:color="auto"/>
              </w:divBdr>
            </w:div>
          </w:divsChild>
        </w:div>
        <w:div w:id="310915533">
          <w:marLeft w:val="0"/>
          <w:marRight w:val="0"/>
          <w:marTop w:val="0"/>
          <w:marBottom w:val="0"/>
          <w:divBdr>
            <w:top w:val="none" w:sz="0" w:space="0" w:color="auto"/>
            <w:left w:val="none" w:sz="0" w:space="0" w:color="auto"/>
            <w:bottom w:val="none" w:sz="0" w:space="0" w:color="auto"/>
            <w:right w:val="none" w:sz="0" w:space="0" w:color="auto"/>
          </w:divBdr>
        </w:div>
        <w:div w:id="562837820">
          <w:marLeft w:val="0"/>
          <w:marRight w:val="0"/>
          <w:marTop w:val="0"/>
          <w:marBottom w:val="0"/>
          <w:divBdr>
            <w:top w:val="none" w:sz="0" w:space="0" w:color="auto"/>
            <w:left w:val="none" w:sz="0" w:space="0" w:color="auto"/>
            <w:bottom w:val="none" w:sz="0" w:space="0" w:color="auto"/>
            <w:right w:val="none" w:sz="0" w:space="0" w:color="auto"/>
          </w:divBdr>
          <w:divsChild>
            <w:div w:id="515537536">
              <w:marLeft w:val="0"/>
              <w:marRight w:val="0"/>
              <w:marTop w:val="0"/>
              <w:marBottom w:val="0"/>
              <w:divBdr>
                <w:top w:val="none" w:sz="0" w:space="0" w:color="auto"/>
                <w:left w:val="none" w:sz="0" w:space="0" w:color="auto"/>
                <w:bottom w:val="none" w:sz="0" w:space="0" w:color="auto"/>
                <w:right w:val="none" w:sz="0" w:space="0" w:color="auto"/>
              </w:divBdr>
            </w:div>
          </w:divsChild>
        </w:div>
        <w:div w:id="1297101700">
          <w:marLeft w:val="0"/>
          <w:marRight w:val="0"/>
          <w:marTop w:val="0"/>
          <w:marBottom w:val="0"/>
          <w:divBdr>
            <w:top w:val="none" w:sz="0" w:space="0" w:color="auto"/>
            <w:left w:val="none" w:sz="0" w:space="0" w:color="auto"/>
            <w:bottom w:val="none" w:sz="0" w:space="0" w:color="auto"/>
            <w:right w:val="none" w:sz="0" w:space="0" w:color="auto"/>
          </w:divBdr>
        </w:div>
        <w:div w:id="2127044968">
          <w:marLeft w:val="0"/>
          <w:marRight w:val="0"/>
          <w:marTop w:val="0"/>
          <w:marBottom w:val="0"/>
          <w:divBdr>
            <w:top w:val="none" w:sz="0" w:space="0" w:color="auto"/>
            <w:left w:val="none" w:sz="0" w:space="0" w:color="auto"/>
            <w:bottom w:val="none" w:sz="0" w:space="0" w:color="auto"/>
            <w:right w:val="none" w:sz="0" w:space="0" w:color="auto"/>
          </w:divBdr>
          <w:divsChild>
            <w:div w:id="1875846046">
              <w:marLeft w:val="0"/>
              <w:marRight w:val="0"/>
              <w:marTop w:val="0"/>
              <w:marBottom w:val="0"/>
              <w:divBdr>
                <w:top w:val="none" w:sz="0" w:space="0" w:color="auto"/>
                <w:left w:val="none" w:sz="0" w:space="0" w:color="auto"/>
                <w:bottom w:val="none" w:sz="0" w:space="0" w:color="auto"/>
                <w:right w:val="none" w:sz="0" w:space="0" w:color="auto"/>
              </w:divBdr>
            </w:div>
          </w:divsChild>
        </w:div>
        <w:div w:id="467936329">
          <w:marLeft w:val="0"/>
          <w:marRight w:val="0"/>
          <w:marTop w:val="0"/>
          <w:marBottom w:val="0"/>
          <w:divBdr>
            <w:top w:val="none" w:sz="0" w:space="0" w:color="auto"/>
            <w:left w:val="none" w:sz="0" w:space="0" w:color="auto"/>
            <w:bottom w:val="none" w:sz="0" w:space="0" w:color="auto"/>
            <w:right w:val="none" w:sz="0" w:space="0" w:color="auto"/>
          </w:divBdr>
        </w:div>
        <w:div w:id="1865437889">
          <w:marLeft w:val="0"/>
          <w:marRight w:val="0"/>
          <w:marTop w:val="0"/>
          <w:marBottom w:val="0"/>
          <w:divBdr>
            <w:top w:val="none" w:sz="0" w:space="0" w:color="auto"/>
            <w:left w:val="none" w:sz="0" w:space="0" w:color="auto"/>
            <w:bottom w:val="none" w:sz="0" w:space="0" w:color="auto"/>
            <w:right w:val="none" w:sz="0" w:space="0" w:color="auto"/>
          </w:divBdr>
          <w:divsChild>
            <w:div w:id="475758457">
              <w:marLeft w:val="0"/>
              <w:marRight w:val="0"/>
              <w:marTop w:val="0"/>
              <w:marBottom w:val="0"/>
              <w:divBdr>
                <w:top w:val="none" w:sz="0" w:space="0" w:color="auto"/>
                <w:left w:val="none" w:sz="0" w:space="0" w:color="auto"/>
                <w:bottom w:val="none" w:sz="0" w:space="0" w:color="auto"/>
                <w:right w:val="none" w:sz="0" w:space="0" w:color="auto"/>
              </w:divBdr>
            </w:div>
          </w:divsChild>
        </w:div>
        <w:div w:id="1418864217">
          <w:marLeft w:val="0"/>
          <w:marRight w:val="0"/>
          <w:marTop w:val="0"/>
          <w:marBottom w:val="0"/>
          <w:divBdr>
            <w:top w:val="none" w:sz="0" w:space="0" w:color="auto"/>
            <w:left w:val="none" w:sz="0" w:space="0" w:color="auto"/>
            <w:bottom w:val="none" w:sz="0" w:space="0" w:color="auto"/>
            <w:right w:val="none" w:sz="0" w:space="0" w:color="auto"/>
          </w:divBdr>
        </w:div>
        <w:div w:id="320278874">
          <w:marLeft w:val="0"/>
          <w:marRight w:val="0"/>
          <w:marTop w:val="0"/>
          <w:marBottom w:val="0"/>
          <w:divBdr>
            <w:top w:val="none" w:sz="0" w:space="0" w:color="auto"/>
            <w:left w:val="none" w:sz="0" w:space="0" w:color="auto"/>
            <w:bottom w:val="none" w:sz="0" w:space="0" w:color="auto"/>
            <w:right w:val="none" w:sz="0" w:space="0" w:color="auto"/>
          </w:divBdr>
          <w:divsChild>
            <w:div w:id="949898326">
              <w:marLeft w:val="0"/>
              <w:marRight w:val="0"/>
              <w:marTop w:val="0"/>
              <w:marBottom w:val="0"/>
              <w:divBdr>
                <w:top w:val="none" w:sz="0" w:space="0" w:color="auto"/>
                <w:left w:val="none" w:sz="0" w:space="0" w:color="auto"/>
                <w:bottom w:val="none" w:sz="0" w:space="0" w:color="auto"/>
                <w:right w:val="none" w:sz="0" w:space="0" w:color="auto"/>
              </w:divBdr>
            </w:div>
          </w:divsChild>
        </w:div>
        <w:div w:id="861166321">
          <w:marLeft w:val="0"/>
          <w:marRight w:val="0"/>
          <w:marTop w:val="0"/>
          <w:marBottom w:val="0"/>
          <w:divBdr>
            <w:top w:val="none" w:sz="0" w:space="0" w:color="auto"/>
            <w:left w:val="none" w:sz="0" w:space="0" w:color="auto"/>
            <w:bottom w:val="none" w:sz="0" w:space="0" w:color="auto"/>
            <w:right w:val="none" w:sz="0" w:space="0" w:color="auto"/>
          </w:divBdr>
        </w:div>
        <w:div w:id="1754281508">
          <w:marLeft w:val="0"/>
          <w:marRight w:val="0"/>
          <w:marTop w:val="0"/>
          <w:marBottom w:val="0"/>
          <w:divBdr>
            <w:top w:val="none" w:sz="0" w:space="0" w:color="auto"/>
            <w:left w:val="none" w:sz="0" w:space="0" w:color="auto"/>
            <w:bottom w:val="none" w:sz="0" w:space="0" w:color="auto"/>
            <w:right w:val="none" w:sz="0" w:space="0" w:color="auto"/>
          </w:divBdr>
          <w:divsChild>
            <w:div w:id="2129085597">
              <w:marLeft w:val="0"/>
              <w:marRight w:val="0"/>
              <w:marTop w:val="0"/>
              <w:marBottom w:val="0"/>
              <w:divBdr>
                <w:top w:val="none" w:sz="0" w:space="0" w:color="auto"/>
                <w:left w:val="none" w:sz="0" w:space="0" w:color="auto"/>
                <w:bottom w:val="none" w:sz="0" w:space="0" w:color="auto"/>
                <w:right w:val="none" w:sz="0" w:space="0" w:color="auto"/>
              </w:divBdr>
            </w:div>
          </w:divsChild>
        </w:div>
        <w:div w:id="1545094356">
          <w:marLeft w:val="0"/>
          <w:marRight w:val="0"/>
          <w:marTop w:val="201"/>
          <w:marBottom w:val="0"/>
          <w:divBdr>
            <w:top w:val="none" w:sz="0" w:space="0" w:color="auto"/>
            <w:left w:val="none" w:sz="0" w:space="0" w:color="auto"/>
            <w:bottom w:val="none" w:sz="0" w:space="0" w:color="auto"/>
            <w:right w:val="none" w:sz="0" w:space="0" w:color="auto"/>
          </w:divBdr>
          <w:divsChild>
            <w:div w:id="2056275722">
              <w:marLeft w:val="0"/>
              <w:marRight w:val="0"/>
              <w:marTop w:val="0"/>
              <w:marBottom w:val="0"/>
              <w:divBdr>
                <w:top w:val="none" w:sz="0" w:space="0" w:color="auto"/>
                <w:left w:val="none" w:sz="0" w:space="0" w:color="auto"/>
                <w:bottom w:val="none" w:sz="0" w:space="0" w:color="auto"/>
                <w:right w:val="none" w:sz="0" w:space="0" w:color="auto"/>
              </w:divBdr>
              <w:divsChild>
                <w:div w:id="7182410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44596336">
          <w:marLeft w:val="0"/>
          <w:marRight w:val="0"/>
          <w:marTop w:val="201"/>
          <w:marBottom w:val="0"/>
          <w:divBdr>
            <w:top w:val="none" w:sz="0" w:space="0" w:color="auto"/>
            <w:left w:val="none" w:sz="0" w:space="0" w:color="auto"/>
            <w:bottom w:val="none" w:sz="0" w:space="0" w:color="auto"/>
            <w:right w:val="none" w:sz="0" w:space="0" w:color="auto"/>
          </w:divBdr>
          <w:divsChild>
            <w:div w:id="1597055588">
              <w:marLeft w:val="0"/>
              <w:marRight w:val="0"/>
              <w:marTop w:val="0"/>
              <w:marBottom w:val="0"/>
              <w:divBdr>
                <w:top w:val="none" w:sz="0" w:space="0" w:color="auto"/>
                <w:left w:val="none" w:sz="0" w:space="0" w:color="auto"/>
                <w:bottom w:val="none" w:sz="0" w:space="0" w:color="auto"/>
                <w:right w:val="none" w:sz="0" w:space="0" w:color="auto"/>
              </w:divBdr>
              <w:divsChild>
                <w:div w:id="5065956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77724465">
          <w:marLeft w:val="0"/>
          <w:marRight w:val="0"/>
          <w:marTop w:val="201"/>
          <w:marBottom w:val="0"/>
          <w:divBdr>
            <w:top w:val="none" w:sz="0" w:space="0" w:color="auto"/>
            <w:left w:val="none" w:sz="0" w:space="0" w:color="auto"/>
            <w:bottom w:val="none" w:sz="0" w:space="0" w:color="auto"/>
            <w:right w:val="none" w:sz="0" w:space="0" w:color="auto"/>
          </w:divBdr>
          <w:divsChild>
            <w:div w:id="1098718175">
              <w:marLeft w:val="0"/>
              <w:marRight w:val="0"/>
              <w:marTop w:val="0"/>
              <w:marBottom w:val="0"/>
              <w:divBdr>
                <w:top w:val="none" w:sz="0" w:space="0" w:color="auto"/>
                <w:left w:val="none" w:sz="0" w:space="0" w:color="auto"/>
                <w:bottom w:val="none" w:sz="0" w:space="0" w:color="auto"/>
                <w:right w:val="none" w:sz="0" w:space="0" w:color="auto"/>
              </w:divBdr>
              <w:divsChild>
                <w:div w:id="60249342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57805588">
          <w:marLeft w:val="0"/>
          <w:marRight w:val="0"/>
          <w:marTop w:val="201"/>
          <w:marBottom w:val="0"/>
          <w:divBdr>
            <w:top w:val="none" w:sz="0" w:space="0" w:color="auto"/>
            <w:left w:val="none" w:sz="0" w:space="0" w:color="auto"/>
            <w:bottom w:val="none" w:sz="0" w:space="0" w:color="auto"/>
            <w:right w:val="none" w:sz="0" w:space="0" w:color="auto"/>
          </w:divBdr>
          <w:divsChild>
            <w:div w:id="1903175045">
              <w:marLeft w:val="0"/>
              <w:marRight w:val="0"/>
              <w:marTop w:val="0"/>
              <w:marBottom w:val="0"/>
              <w:divBdr>
                <w:top w:val="none" w:sz="0" w:space="0" w:color="auto"/>
                <w:left w:val="none" w:sz="0" w:space="0" w:color="auto"/>
                <w:bottom w:val="none" w:sz="0" w:space="0" w:color="auto"/>
                <w:right w:val="none" w:sz="0" w:space="0" w:color="auto"/>
              </w:divBdr>
              <w:divsChild>
                <w:div w:id="21237239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14167160">
      <w:bodyDiv w:val="1"/>
      <w:marLeft w:val="0"/>
      <w:marRight w:val="0"/>
      <w:marTop w:val="0"/>
      <w:marBottom w:val="0"/>
      <w:divBdr>
        <w:top w:val="none" w:sz="0" w:space="0" w:color="auto"/>
        <w:left w:val="none" w:sz="0" w:space="0" w:color="auto"/>
        <w:bottom w:val="none" w:sz="0" w:space="0" w:color="auto"/>
        <w:right w:val="none" w:sz="0" w:space="0" w:color="auto"/>
      </w:divBdr>
      <w:divsChild>
        <w:div w:id="915237708">
          <w:marLeft w:val="0"/>
          <w:marRight w:val="0"/>
          <w:marTop w:val="0"/>
          <w:marBottom w:val="0"/>
          <w:divBdr>
            <w:top w:val="none" w:sz="0" w:space="0" w:color="auto"/>
            <w:left w:val="none" w:sz="0" w:space="0" w:color="auto"/>
            <w:bottom w:val="none" w:sz="0" w:space="0" w:color="auto"/>
            <w:right w:val="none" w:sz="0" w:space="0" w:color="auto"/>
          </w:divBdr>
        </w:div>
        <w:div w:id="205340347">
          <w:marLeft w:val="0"/>
          <w:marRight w:val="0"/>
          <w:marTop w:val="0"/>
          <w:marBottom w:val="0"/>
          <w:divBdr>
            <w:top w:val="none" w:sz="0" w:space="0" w:color="auto"/>
            <w:left w:val="none" w:sz="0" w:space="0" w:color="auto"/>
            <w:bottom w:val="none" w:sz="0" w:space="0" w:color="auto"/>
            <w:right w:val="none" w:sz="0" w:space="0" w:color="auto"/>
          </w:divBdr>
          <w:divsChild>
            <w:div w:id="1918325633">
              <w:marLeft w:val="0"/>
              <w:marRight w:val="0"/>
              <w:marTop w:val="0"/>
              <w:marBottom w:val="0"/>
              <w:divBdr>
                <w:top w:val="none" w:sz="0" w:space="0" w:color="auto"/>
                <w:left w:val="none" w:sz="0" w:space="0" w:color="auto"/>
                <w:bottom w:val="none" w:sz="0" w:space="0" w:color="auto"/>
                <w:right w:val="none" w:sz="0" w:space="0" w:color="auto"/>
              </w:divBdr>
            </w:div>
          </w:divsChild>
        </w:div>
        <w:div w:id="757017592">
          <w:marLeft w:val="0"/>
          <w:marRight w:val="0"/>
          <w:marTop w:val="0"/>
          <w:marBottom w:val="0"/>
          <w:divBdr>
            <w:top w:val="none" w:sz="0" w:space="0" w:color="auto"/>
            <w:left w:val="none" w:sz="0" w:space="0" w:color="auto"/>
            <w:bottom w:val="none" w:sz="0" w:space="0" w:color="auto"/>
            <w:right w:val="none" w:sz="0" w:space="0" w:color="auto"/>
          </w:divBdr>
        </w:div>
        <w:div w:id="810899324">
          <w:marLeft w:val="0"/>
          <w:marRight w:val="0"/>
          <w:marTop w:val="0"/>
          <w:marBottom w:val="0"/>
          <w:divBdr>
            <w:top w:val="none" w:sz="0" w:space="0" w:color="auto"/>
            <w:left w:val="none" w:sz="0" w:space="0" w:color="auto"/>
            <w:bottom w:val="none" w:sz="0" w:space="0" w:color="auto"/>
            <w:right w:val="none" w:sz="0" w:space="0" w:color="auto"/>
          </w:divBdr>
          <w:divsChild>
            <w:div w:id="1670332338">
              <w:marLeft w:val="0"/>
              <w:marRight w:val="0"/>
              <w:marTop w:val="0"/>
              <w:marBottom w:val="0"/>
              <w:divBdr>
                <w:top w:val="none" w:sz="0" w:space="0" w:color="auto"/>
                <w:left w:val="none" w:sz="0" w:space="0" w:color="auto"/>
                <w:bottom w:val="none" w:sz="0" w:space="0" w:color="auto"/>
                <w:right w:val="none" w:sz="0" w:space="0" w:color="auto"/>
              </w:divBdr>
            </w:div>
          </w:divsChild>
        </w:div>
        <w:div w:id="1376854424">
          <w:marLeft w:val="0"/>
          <w:marRight w:val="0"/>
          <w:marTop w:val="0"/>
          <w:marBottom w:val="0"/>
          <w:divBdr>
            <w:top w:val="none" w:sz="0" w:space="0" w:color="auto"/>
            <w:left w:val="none" w:sz="0" w:space="0" w:color="auto"/>
            <w:bottom w:val="none" w:sz="0" w:space="0" w:color="auto"/>
            <w:right w:val="none" w:sz="0" w:space="0" w:color="auto"/>
          </w:divBdr>
        </w:div>
        <w:div w:id="872230801">
          <w:marLeft w:val="0"/>
          <w:marRight w:val="0"/>
          <w:marTop w:val="0"/>
          <w:marBottom w:val="0"/>
          <w:divBdr>
            <w:top w:val="none" w:sz="0" w:space="0" w:color="auto"/>
            <w:left w:val="none" w:sz="0" w:space="0" w:color="auto"/>
            <w:bottom w:val="none" w:sz="0" w:space="0" w:color="auto"/>
            <w:right w:val="none" w:sz="0" w:space="0" w:color="auto"/>
          </w:divBdr>
          <w:divsChild>
            <w:div w:id="1766343746">
              <w:marLeft w:val="0"/>
              <w:marRight w:val="0"/>
              <w:marTop w:val="0"/>
              <w:marBottom w:val="0"/>
              <w:divBdr>
                <w:top w:val="none" w:sz="0" w:space="0" w:color="auto"/>
                <w:left w:val="none" w:sz="0" w:space="0" w:color="auto"/>
                <w:bottom w:val="none" w:sz="0" w:space="0" w:color="auto"/>
                <w:right w:val="none" w:sz="0" w:space="0" w:color="auto"/>
              </w:divBdr>
            </w:div>
          </w:divsChild>
        </w:div>
        <w:div w:id="1702975482">
          <w:marLeft w:val="0"/>
          <w:marRight w:val="0"/>
          <w:marTop w:val="0"/>
          <w:marBottom w:val="0"/>
          <w:divBdr>
            <w:top w:val="none" w:sz="0" w:space="0" w:color="auto"/>
            <w:left w:val="none" w:sz="0" w:space="0" w:color="auto"/>
            <w:bottom w:val="none" w:sz="0" w:space="0" w:color="auto"/>
            <w:right w:val="none" w:sz="0" w:space="0" w:color="auto"/>
          </w:divBdr>
        </w:div>
        <w:div w:id="1855919966">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0"/>
              <w:divBdr>
                <w:top w:val="none" w:sz="0" w:space="0" w:color="auto"/>
                <w:left w:val="none" w:sz="0" w:space="0" w:color="auto"/>
                <w:bottom w:val="none" w:sz="0" w:space="0" w:color="auto"/>
                <w:right w:val="none" w:sz="0" w:space="0" w:color="auto"/>
              </w:divBdr>
            </w:div>
          </w:divsChild>
        </w:div>
        <w:div w:id="223873037">
          <w:marLeft w:val="0"/>
          <w:marRight w:val="0"/>
          <w:marTop w:val="0"/>
          <w:marBottom w:val="0"/>
          <w:divBdr>
            <w:top w:val="none" w:sz="0" w:space="0" w:color="auto"/>
            <w:left w:val="none" w:sz="0" w:space="0" w:color="auto"/>
            <w:bottom w:val="none" w:sz="0" w:space="0" w:color="auto"/>
            <w:right w:val="none" w:sz="0" w:space="0" w:color="auto"/>
          </w:divBdr>
        </w:div>
        <w:div w:id="503016885">
          <w:marLeft w:val="0"/>
          <w:marRight w:val="0"/>
          <w:marTop w:val="0"/>
          <w:marBottom w:val="0"/>
          <w:divBdr>
            <w:top w:val="none" w:sz="0" w:space="0" w:color="auto"/>
            <w:left w:val="none" w:sz="0" w:space="0" w:color="auto"/>
            <w:bottom w:val="none" w:sz="0" w:space="0" w:color="auto"/>
            <w:right w:val="none" w:sz="0" w:space="0" w:color="auto"/>
          </w:divBdr>
          <w:divsChild>
            <w:div w:id="1470628938">
              <w:marLeft w:val="0"/>
              <w:marRight w:val="0"/>
              <w:marTop w:val="0"/>
              <w:marBottom w:val="0"/>
              <w:divBdr>
                <w:top w:val="none" w:sz="0" w:space="0" w:color="auto"/>
                <w:left w:val="none" w:sz="0" w:space="0" w:color="auto"/>
                <w:bottom w:val="none" w:sz="0" w:space="0" w:color="auto"/>
                <w:right w:val="none" w:sz="0" w:space="0" w:color="auto"/>
              </w:divBdr>
            </w:div>
          </w:divsChild>
        </w:div>
        <w:div w:id="1881165947">
          <w:marLeft w:val="0"/>
          <w:marRight w:val="0"/>
          <w:marTop w:val="0"/>
          <w:marBottom w:val="0"/>
          <w:divBdr>
            <w:top w:val="none" w:sz="0" w:space="0" w:color="auto"/>
            <w:left w:val="none" w:sz="0" w:space="0" w:color="auto"/>
            <w:bottom w:val="none" w:sz="0" w:space="0" w:color="auto"/>
            <w:right w:val="none" w:sz="0" w:space="0" w:color="auto"/>
          </w:divBdr>
        </w:div>
        <w:div w:id="887306639">
          <w:marLeft w:val="0"/>
          <w:marRight w:val="0"/>
          <w:marTop w:val="0"/>
          <w:marBottom w:val="0"/>
          <w:divBdr>
            <w:top w:val="none" w:sz="0" w:space="0" w:color="auto"/>
            <w:left w:val="none" w:sz="0" w:space="0" w:color="auto"/>
            <w:bottom w:val="none" w:sz="0" w:space="0" w:color="auto"/>
            <w:right w:val="none" w:sz="0" w:space="0" w:color="auto"/>
          </w:divBdr>
          <w:divsChild>
            <w:div w:id="622467752">
              <w:marLeft w:val="0"/>
              <w:marRight w:val="0"/>
              <w:marTop w:val="0"/>
              <w:marBottom w:val="0"/>
              <w:divBdr>
                <w:top w:val="none" w:sz="0" w:space="0" w:color="auto"/>
                <w:left w:val="none" w:sz="0" w:space="0" w:color="auto"/>
                <w:bottom w:val="none" w:sz="0" w:space="0" w:color="auto"/>
                <w:right w:val="none" w:sz="0" w:space="0" w:color="auto"/>
              </w:divBdr>
            </w:div>
          </w:divsChild>
        </w:div>
        <w:div w:id="1204367686">
          <w:marLeft w:val="0"/>
          <w:marRight w:val="0"/>
          <w:marTop w:val="0"/>
          <w:marBottom w:val="0"/>
          <w:divBdr>
            <w:top w:val="none" w:sz="0" w:space="0" w:color="auto"/>
            <w:left w:val="none" w:sz="0" w:space="0" w:color="auto"/>
            <w:bottom w:val="none" w:sz="0" w:space="0" w:color="auto"/>
            <w:right w:val="none" w:sz="0" w:space="0" w:color="auto"/>
          </w:divBdr>
        </w:div>
        <w:div w:id="1130896567">
          <w:marLeft w:val="0"/>
          <w:marRight w:val="0"/>
          <w:marTop w:val="0"/>
          <w:marBottom w:val="0"/>
          <w:divBdr>
            <w:top w:val="none" w:sz="0" w:space="0" w:color="auto"/>
            <w:left w:val="none" w:sz="0" w:space="0" w:color="auto"/>
            <w:bottom w:val="none" w:sz="0" w:space="0" w:color="auto"/>
            <w:right w:val="none" w:sz="0" w:space="0" w:color="auto"/>
          </w:divBdr>
          <w:divsChild>
            <w:div w:id="1867138435">
              <w:marLeft w:val="0"/>
              <w:marRight w:val="0"/>
              <w:marTop w:val="0"/>
              <w:marBottom w:val="0"/>
              <w:divBdr>
                <w:top w:val="none" w:sz="0" w:space="0" w:color="auto"/>
                <w:left w:val="none" w:sz="0" w:space="0" w:color="auto"/>
                <w:bottom w:val="none" w:sz="0" w:space="0" w:color="auto"/>
                <w:right w:val="none" w:sz="0" w:space="0" w:color="auto"/>
              </w:divBdr>
            </w:div>
          </w:divsChild>
        </w:div>
        <w:div w:id="1761177404">
          <w:marLeft w:val="0"/>
          <w:marRight w:val="0"/>
          <w:marTop w:val="253"/>
          <w:marBottom w:val="0"/>
          <w:divBdr>
            <w:top w:val="none" w:sz="0" w:space="0" w:color="auto"/>
            <w:left w:val="none" w:sz="0" w:space="0" w:color="auto"/>
            <w:bottom w:val="none" w:sz="0" w:space="0" w:color="auto"/>
            <w:right w:val="none" w:sz="0" w:space="0" w:color="auto"/>
          </w:divBdr>
          <w:divsChild>
            <w:div w:id="1382024782">
              <w:marLeft w:val="0"/>
              <w:marRight w:val="0"/>
              <w:marTop w:val="0"/>
              <w:marBottom w:val="0"/>
              <w:divBdr>
                <w:top w:val="none" w:sz="0" w:space="0" w:color="auto"/>
                <w:left w:val="none" w:sz="0" w:space="0" w:color="auto"/>
                <w:bottom w:val="none" w:sz="0" w:space="0" w:color="auto"/>
                <w:right w:val="none" w:sz="0" w:space="0" w:color="auto"/>
              </w:divBdr>
              <w:divsChild>
                <w:div w:id="4018763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6531093">
          <w:marLeft w:val="0"/>
          <w:marRight w:val="0"/>
          <w:marTop w:val="253"/>
          <w:marBottom w:val="0"/>
          <w:divBdr>
            <w:top w:val="none" w:sz="0" w:space="0" w:color="auto"/>
            <w:left w:val="none" w:sz="0" w:space="0" w:color="auto"/>
            <w:bottom w:val="none" w:sz="0" w:space="0" w:color="auto"/>
            <w:right w:val="none" w:sz="0" w:space="0" w:color="auto"/>
          </w:divBdr>
          <w:divsChild>
            <w:div w:id="2113082640">
              <w:marLeft w:val="0"/>
              <w:marRight w:val="0"/>
              <w:marTop w:val="0"/>
              <w:marBottom w:val="0"/>
              <w:divBdr>
                <w:top w:val="none" w:sz="0" w:space="0" w:color="auto"/>
                <w:left w:val="none" w:sz="0" w:space="0" w:color="auto"/>
                <w:bottom w:val="none" w:sz="0" w:space="0" w:color="auto"/>
                <w:right w:val="none" w:sz="0" w:space="0" w:color="auto"/>
              </w:divBdr>
              <w:divsChild>
                <w:div w:id="20075846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95306046">
          <w:marLeft w:val="0"/>
          <w:marRight w:val="0"/>
          <w:marTop w:val="253"/>
          <w:marBottom w:val="0"/>
          <w:divBdr>
            <w:top w:val="none" w:sz="0" w:space="0" w:color="auto"/>
            <w:left w:val="none" w:sz="0" w:space="0" w:color="auto"/>
            <w:bottom w:val="none" w:sz="0" w:space="0" w:color="auto"/>
            <w:right w:val="none" w:sz="0" w:space="0" w:color="auto"/>
          </w:divBdr>
          <w:divsChild>
            <w:div w:id="356084620">
              <w:marLeft w:val="0"/>
              <w:marRight w:val="0"/>
              <w:marTop w:val="0"/>
              <w:marBottom w:val="0"/>
              <w:divBdr>
                <w:top w:val="none" w:sz="0" w:space="0" w:color="auto"/>
                <w:left w:val="none" w:sz="0" w:space="0" w:color="auto"/>
                <w:bottom w:val="none" w:sz="0" w:space="0" w:color="auto"/>
                <w:right w:val="none" w:sz="0" w:space="0" w:color="auto"/>
              </w:divBdr>
              <w:divsChild>
                <w:div w:id="13634346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17030656">
          <w:marLeft w:val="0"/>
          <w:marRight w:val="0"/>
          <w:marTop w:val="253"/>
          <w:marBottom w:val="0"/>
          <w:divBdr>
            <w:top w:val="none" w:sz="0" w:space="0" w:color="auto"/>
            <w:left w:val="none" w:sz="0" w:space="0" w:color="auto"/>
            <w:bottom w:val="none" w:sz="0" w:space="0" w:color="auto"/>
            <w:right w:val="none" w:sz="0" w:space="0" w:color="auto"/>
          </w:divBdr>
          <w:divsChild>
            <w:div w:id="996111977">
              <w:marLeft w:val="0"/>
              <w:marRight w:val="0"/>
              <w:marTop w:val="0"/>
              <w:marBottom w:val="0"/>
              <w:divBdr>
                <w:top w:val="none" w:sz="0" w:space="0" w:color="auto"/>
                <w:left w:val="none" w:sz="0" w:space="0" w:color="auto"/>
                <w:bottom w:val="none" w:sz="0" w:space="0" w:color="auto"/>
                <w:right w:val="none" w:sz="0" w:space="0" w:color="auto"/>
              </w:divBdr>
              <w:divsChild>
                <w:div w:id="18723070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18948726">
      <w:bodyDiv w:val="1"/>
      <w:marLeft w:val="0"/>
      <w:marRight w:val="0"/>
      <w:marTop w:val="0"/>
      <w:marBottom w:val="0"/>
      <w:divBdr>
        <w:top w:val="none" w:sz="0" w:space="0" w:color="auto"/>
        <w:left w:val="none" w:sz="0" w:space="0" w:color="auto"/>
        <w:bottom w:val="none" w:sz="0" w:space="0" w:color="auto"/>
        <w:right w:val="none" w:sz="0" w:space="0" w:color="auto"/>
      </w:divBdr>
      <w:divsChild>
        <w:div w:id="1615554639">
          <w:marLeft w:val="0"/>
          <w:marRight w:val="0"/>
          <w:marTop w:val="0"/>
          <w:marBottom w:val="0"/>
          <w:divBdr>
            <w:top w:val="none" w:sz="0" w:space="0" w:color="auto"/>
            <w:left w:val="none" w:sz="0" w:space="0" w:color="auto"/>
            <w:bottom w:val="none" w:sz="0" w:space="0" w:color="auto"/>
            <w:right w:val="none" w:sz="0" w:space="0" w:color="auto"/>
          </w:divBdr>
        </w:div>
        <w:div w:id="729186087">
          <w:marLeft w:val="0"/>
          <w:marRight w:val="0"/>
          <w:marTop w:val="0"/>
          <w:marBottom w:val="0"/>
          <w:divBdr>
            <w:top w:val="none" w:sz="0" w:space="0" w:color="auto"/>
            <w:left w:val="none" w:sz="0" w:space="0" w:color="auto"/>
            <w:bottom w:val="none" w:sz="0" w:space="0" w:color="auto"/>
            <w:right w:val="none" w:sz="0" w:space="0" w:color="auto"/>
          </w:divBdr>
          <w:divsChild>
            <w:div w:id="1115557690">
              <w:marLeft w:val="0"/>
              <w:marRight w:val="0"/>
              <w:marTop w:val="0"/>
              <w:marBottom w:val="0"/>
              <w:divBdr>
                <w:top w:val="none" w:sz="0" w:space="0" w:color="auto"/>
                <w:left w:val="none" w:sz="0" w:space="0" w:color="auto"/>
                <w:bottom w:val="none" w:sz="0" w:space="0" w:color="auto"/>
                <w:right w:val="none" w:sz="0" w:space="0" w:color="auto"/>
              </w:divBdr>
            </w:div>
          </w:divsChild>
        </w:div>
        <w:div w:id="402988557">
          <w:marLeft w:val="0"/>
          <w:marRight w:val="0"/>
          <w:marTop w:val="0"/>
          <w:marBottom w:val="0"/>
          <w:divBdr>
            <w:top w:val="none" w:sz="0" w:space="0" w:color="auto"/>
            <w:left w:val="none" w:sz="0" w:space="0" w:color="auto"/>
            <w:bottom w:val="none" w:sz="0" w:space="0" w:color="auto"/>
            <w:right w:val="none" w:sz="0" w:space="0" w:color="auto"/>
          </w:divBdr>
        </w:div>
        <w:div w:id="1677531688">
          <w:marLeft w:val="0"/>
          <w:marRight w:val="0"/>
          <w:marTop w:val="0"/>
          <w:marBottom w:val="0"/>
          <w:divBdr>
            <w:top w:val="none" w:sz="0" w:space="0" w:color="auto"/>
            <w:left w:val="none" w:sz="0" w:space="0" w:color="auto"/>
            <w:bottom w:val="none" w:sz="0" w:space="0" w:color="auto"/>
            <w:right w:val="none" w:sz="0" w:space="0" w:color="auto"/>
          </w:divBdr>
          <w:divsChild>
            <w:div w:id="1733890555">
              <w:marLeft w:val="0"/>
              <w:marRight w:val="0"/>
              <w:marTop w:val="0"/>
              <w:marBottom w:val="0"/>
              <w:divBdr>
                <w:top w:val="none" w:sz="0" w:space="0" w:color="auto"/>
                <w:left w:val="none" w:sz="0" w:space="0" w:color="auto"/>
                <w:bottom w:val="none" w:sz="0" w:space="0" w:color="auto"/>
                <w:right w:val="none" w:sz="0" w:space="0" w:color="auto"/>
              </w:divBdr>
            </w:div>
          </w:divsChild>
        </w:div>
        <w:div w:id="176165036">
          <w:marLeft w:val="0"/>
          <w:marRight w:val="0"/>
          <w:marTop w:val="0"/>
          <w:marBottom w:val="0"/>
          <w:divBdr>
            <w:top w:val="none" w:sz="0" w:space="0" w:color="auto"/>
            <w:left w:val="none" w:sz="0" w:space="0" w:color="auto"/>
            <w:bottom w:val="none" w:sz="0" w:space="0" w:color="auto"/>
            <w:right w:val="none" w:sz="0" w:space="0" w:color="auto"/>
          </w:divBdr>
        </w:div>
        <w:div w:id="686443152">
          <w:marLeft w:val="0"/>
          <w:marRight w:val="0"/>
          <w:marTop w:val="0"/>
          <w:marBottom w:val="0"/>
          <w:divBdr>
            <w:top w:val="none" w:sz="0" w:space="0" w:color="auto"/>
            <w:left w:val="none" w:sz="0" w:space="0" w:color="auto"/>
            <w:bottom w:val="none" w:sz="0" w:space="0" w:color="auto"/>
            <w:right w:val="none" w:sz="0" w:space="0" w:color="auto"/>
          </w:divBdr>
          <w:divsChild>
            <w:div w:id="778600094">
              <w:marLeft w:val="0"/>
              <w:marRight w:val="0"/>
              <w:marTop w:val="0"/>
              <w:marBottom w:val="0"/>
              <w:divBdr>
                <w:top w:val="none" w:sz="0" w:space="0" w:color="auto"/>
                <w:left w:val="none" w:sz="0" w:space="0" w:color="auto"/>
                <w:bottom w:val="none" w:sz="0" w:space="0" w:color="auto"/>
                <w:right w:val="none" w:sz="0" w:space="0" w:color="auto"/>
              </w:divBdr>
            </w:div>
          </w:divsChild>
        </w:div>
        <w:div w:id="521094478">
          <w:marLeft w:val="0"/>
          <w:marRight w:val="0"/>
          <w:marTop w:val="0"/>
          <w:marBottom w:val="0"/>
          <w:divBdr>
            <w:top w:val="none" w:sz="0" w:space="0" w:color="auto"/>
            <w:left w:val="none" w:sz="0" w:space="0" w:color="auto"/>
            <w:bottom w:val="none" w:sz="0" w:space="0" w:color="auto"/>
            <w:right w:val="none" w:sz="0" w:space="0" w:color="auto"/>
          </w:divBdr>
        </w:div>
        <w:div w:id="1254362050">
          <w:marLeft w:val="0"/>
          <w:marRight w:val="0"/>
          <w:marTop w:val="0"/>
          <w:marBottom w:val="0"/>
          <w:divBdr>
            <w:top w:val="none" w:sz="0" w:space="0" w:color="auto"/>
            <w:left w:val="none" w:sz="0" w:space="0" w:color="auto"/>
            <w:bottom w:val="none" w:sz="0" w:space="0" w:color="auto"/>
            <w:right w:val="none" w:sz="0" w:space="0" w:color="auto"/>
          </w:divBdr>
          <w:divsChild>
            <w:div w:id="1297367917">
              <w:marLeft w:val="0"/>
              <w:marRight w:val="0"/>
              <w:marTop w:val="0"/>
              <w:marBottom w:val="0"/>
              <w:divBdr>
                <w:top w:val="none" w:sz="0" w:space="0" w:color="auto"/>
                <w:left w:val="none" w:sz="0" w:space="0" w:color="auto"/>
                <w:bottom w:val="none" w:sz="0" w:space="0" w:color="auto"/>
                <w:right w:val="none" w:sz="0" w:space="0" w:color="auto"/>
              </w:divBdr>
            </w:div>
          </w:divsChild>
        </w:div>
        <w:div w:id="590240606">
          <w:marLeft w:val="0"/>
          <w:marRight w:val="0"/>
          <w:marTop w:val="0"/>
          <w:marBottom w:val="0"/>
          <w:divBdr>
            <w:top w:val="none" w:sz="0" w:space="0" w:color="auto"/>
            <w:left w:val="none" w:sz="0" w:space="0" w:color="auto"/>
            <w:bottom w:val="none" w:sz="0" w:space="0" w:color="auto"/>
            <w:right w:val="none" w:sz="0" w:space="0" w:color="auto"/>
          </w:divBdr>
        </w:div>
        <w:div w:id="866679106">
          <w:marLeft w:val="0"/>
          <w:marRight w:val="0"/>
          <w:marTop w:val="0"/>
          <w:marBottom w:val="0"/>
          <w:divBdr>
            <w:top w:val="none" w:sz="0" w:space="0" w:color="auto"/>
            <w:left w:val="none" w:sz="0" w:space="0" w:color="auto"/>
            <w:bottom w:val="none" w:sz="0" w:space="0" w:color="auto"/>
            <w:right w:val="none" w:sz="0" w:space="0" w:color="auto"/>
          </w:divBdr>
          <w:divsChild>
            <w:div w:id="1493840033">
              <w:marLeft w:val="0"/>
              <w:marRight w:val="0"/>
              <w:marTop w:val="0"/>
              <w:marBottom w:val="0"/>
              <w:divBdr>
                <w:top w:val="none" w:sz="0" w:space="0" w:color="auto"/>
                <w:left w:val="none" w:sz="0" w:space="0" w:color="auto"/>
                <w:bottom w:val="none" w:sz="0" w:space="0" w:color="auto"/>
                <w:right w:val="none" w:sz="0" w:space="0" w:color="auto"/>
              </w:divBdr>
            </w:div>
          </w:divsChild>
        </w:div>
        <w:div w:id="1928609662">
          <w:marLeft w:val="0"/>
          <w:marRight w:val="0"/>
          <w:marTop w:val="0"/>
          <w:marBottom w:val="0"/>
          <w:divBdr>
            <w:top w:val="none" w:sz="0" w:space="0" w:color="auto"/>
            <w:left w:val="none" w:sz="0" w:space="0" w:color="auto"/>
            <w:bottom w:val="none" w:sz="0" w:space="0" w:color="auto"/>
            <w:right w:val="none" w:sz="0" w:space="0" w:color="auto"/>
          </w:divBdr>
        </w:div>
        <w:div w:id="2012095675">
          <w:marLeft w:val="0"/>
          <w:marRight w:val="0"/>
          <w:marTop w:val="0"/>
          <w:marBottom w:val="0"/>
          <w:divBdr>
            <w:top w:val="none" w:sz="0" w:space="0" w:color="auto"/>
            <w:left w:val="none" w:sz="0" w:space="0" w:color="auto"/>
            <w:bottom w:val="none" w:sz="0" w:space="0" w:color="auto"/>
            <w:right w:val="none" w:sz="0" w:space="0" w:color="auto"/>
          </w:divBdr>
          <w:divsChild>
            <w:div w:id="1611816096">
              <w:marLeft w:val="0"/>
              <w:marRight w:val="0"/>
              <w:marTop w:val="0"/>
              <w:marBottom w:val="0"/>
              <w:divBdr>
                <w:top w:val="none" w:sz="0" w:space="0" w:color="auto"/>
                <w:left w:val="none" w:sz="0" w:space="0" w:color="auto"/>
                <w:bottom w:val="none" w:sz="0" w:space="0" w:color="auto"/>
                <w:right w:val="none" w:sz="0" w:space="0" w:color="auto"/>
              </w:divBdr>
            </w:div>
          </w:divsChild>
        </w:div>
        <w:div w:id="994575655">
          <w:marLeft w:val="0"/>
          <w:marRight w:val="0"/>
          <w:marTop w:val="0"/>
          <w:marBottom w:val="0"/>
          <w:divBdr>
            <w:top w:val="none" w:sz="0" w:space="0" w:color="auto"/>
            <w:left w:val="none" w:sz="0" w:space="0" w:color="auto"/>
            <w:bottom w:val="none" w:sz="0" w:space="0" w:color="auto"/>
            <w:right w:val="none" w:sz="0" w:space="0" w:color="auto"/>
          </w:divBdr>
        </w:div>
        <w:div w:id="1674143579">
          <w:marLeft w:val="0"/>
          <w:marRight w:val="0"/>
          <w:marTop w:val="0"/>
          <w:marBottom w:val="0"/>
          <w:divBdr>
            <w:top w:val="none" w:sz="0" w:space="0" w:color="auto"/>
            <w:left w:val="none" w:sz="0" w:space="0" w:color="auto"/>
            <w:bottom w:val="none" w:sz="0" w:space="0" w:color="auto"/>
            <w:right w:val="none" w:sz="0" w:space="0" w:color="auto"/>
          </w:divBdr>
          <w:divsChild>
            <w:div w:id="891188645">
              <w:marLeft w:val="0"/>
              <w:marRight w:val="0"/>
              <w:marTop w:val="0"/>
              <w:marBottom w:val="0"/>
              <w:divBdr>
                <w:top w:val="none" w:sz="0" w:space="0" w:color="auto"/>
                <w:left w:val="none" w:sz="0" w:space="0" w:color="auto"/>
                <w:bottom w:val="none" w:sz="0" w:space="0" w:color="auto"/>
                <w:right w:val="none" w:sz="0" w:space="0" w:color="auto"/>
              </w:divBdr>
            </w:div>
          </w:divsChild>
        </w:div>
        <w:div w:id="1851408079">
          <w:marLeft w:val="0"/>
          <w:marRight w:val="0"/>
          <w:marTop w:val="201"/>
          <w:marBottom w:val="0"/>
          <w:divBdr>
            <w:top w:val="none" w:sz="0" w:space="0" w:color="auto"/>
            <w:left w:val="none" w:sz="0" w:space="0" w:color="auto"/>
            <w:bottom w:val="none" w:sz="0" w:space="0" w:color="auto"/>
            <w:right w:val="none" w:sz="0" w:space="0" w:color="auto"/>
          </w:divBdr>
          <w:divsChild>
            <w:div w:id="236087930">
              <w:marLeft w:val="0"/>
              <w:marRight w:val="0"/>
              <w:marTop w:val="0"/>
              <w:marBottom w:val="0"/>
              <w:divBdr>
                <w:top w:val="none" w:sz="0" w:space="0" w:color="auto"/>
                <w:left w:val="none" w:sz="0" w:space="0" w:color="auto"/>
                <w:bottom w:val="none" w:sz="0" w:space="0" w:color="auto"/>
                <w:right w:val="none" w:sz="0" w:space="0" w:color="auto"/>
              </w:divBdr>
              <w:divsChild>
                <w:div w:id="112815987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450251835">
          <w:marLeft w:val="0"/>
          <w:marRight w:val="0"/>
          <w:marTop w:val="201"/>
          <w:marBottom w:val="0"/>
          <w:divBdr>
            <w:top w:val="none" w:sz="0" w:space="0" w:color="auto"/>
            <w:left w:val="none" w:sz="0" w:space="0" w:color="auto"/>
            <w:bottom w:val="none" w:sz="0" w:space="0" w:color="auto"/>
            <w:right w:val="none" w:sz="0" w:space="0" w:color="auto"/>
          </w:divBdr>
          <w:divsChild>
            <w:div w:id="618148117">
              <w:marLeft w:val="0"/>
              <w:marRight w:val="0"/>
              <w:marTop w:val="0"/>
              <w:marBottom w:val="0"/>
              <w:divBdr>
                <w:top w:val="none" w:sz="0" w:space="0" w:color="auto"/>
                <w:left w:val="none" w:sz="0" w:space="0" w:color="auto"/>
                <w:bottom w:val="none" w:sz="0" w:space="0" w:color="auto"/>
                <w:right w:val="none" w:sz="0" w:space="0" w:color="auto"/>
              </w:divBdr>
              <w:divsChild>
                <w:div w:id="6206511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98411328">
          <w:marLeft w:val="0"/>
          <w:marRight w:val="0"/>
          <w:marTop w:val="201"/>
          <w:marBottom w:val="0"/>
          <w:divBdr>
            <w:top w:val="none" w:sz="0" w:space="0" w:color="auto"/>
            <w:left w:val="none" w:sz="0" w:space="0" w:color="auto"/>
            <w:bottom w:val="none" w:sz="0" w:space="0" w:color="auto"/>
            <w:right w:val="none" w:sz="0" w:space="0" w:color="auto"/>
          </w:divBdr>
          <w:divsChild>
            <w:div w:id="637078075">
              <w:marLeft w:val="0"/>
              <w:marRight w:val="0"/>
              <w:marTop w:val="0"/>
              <w:marBottom w:val="0"/>
              <w:divBdr>
                <w:top w:val="none" w:sz="0" w:space="0" w:color="auto"/>
                <w:left w:val="none" w:sz="0" w:space="0" w:color="auto"/>
                <w:bottom w:val="none" w:sz="0" w:space="0" w:color="auto"/>
                <w:right w:val="none" w:sz="0" w:space="0" w:color="auto"/>
              </w:divBdr>
              <w:divsChild>
                <w:div w:id="35003616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06790851">
          <w:marLeft w:val="0"/>
          <w:marRight w:val="0"/>
          <w:marTop w:val="201"/>
          <w:marBottom w:val="0"/>
          <w:divBdr>
            <w:top w:val="none" w:sz="0" w:space="0" w:color="auto"/>
            <w:left w:val="none" w:sz="0" w:space="0" w:color="auto"/>
            <w:bottom w:val="none" w:sz="0" w:space="0" w:color="auto"/>
            <w:right w:val="none" w:sz="0" w:space="0" w:color="auto"/>
          </w:divBdr>
          <w:divsChild>
            <w:div w:id="804087355">
              <w:marLeft w:val="0"/>
              <w:marRight w:val="0"/>
              <w:marTop w:val="0"/>
              <w:marBottom w:val="0"/>
              <w:divBdr>
                <w:top w:val="none" w:sz="0" w:space="0" w:color="auto"/>
                <w:left w:val="none" w:sz="0" w:space="0" w:color="auto"/>
                <w:bottom w:val="none" w:sz="0" w:space="0" w:color="auto"/>
                <w:right w:val="none" w:sz="0" w:space="0" w:color="auto"/>
              </w:divBdr>
              <w:divsChild>
                <w:div w:id="11444718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21760688">
      <w:bodyDiv w:val="1"/>
      <w:marLeft w:val="0"/>
      <w:marRight w:val="0"/>
      <w:marTop w:val="0"/>
      <w:marBottom w:val="0"/>
      <w:divBdr>
        <w:top w:val="none" w:sz="0" w:space="0" w:color="auto"/>
        <w:left w:val="none" w:sz="0" w:space="0" w:color="auto"/>
        <w:bottom w:val="none" w:sz="0" w:space="0" w:color="auto"/>
        <w:right w:val="none" w:sz="0" w:space="0" w:color="auto"/>
      </w:divBdr>
      <w:divsChild>
        <w:div w:id="347876036">
          <w:marLeft w:val="0"/>
          <w:marRight w:val="0"/>
          <w:marTop w:val="0"/>
          <w:marBottom w:val="0"/>
          <w:divBdr>
            <w:top w:val="none" w:sz="0" w:space="0" w:color="auto"/>
            <w:left w:val="none" w:sz="0" w:space="0" w:color="auto"/>
            <w:bottom w:val="none" w:sz="0" w:space="0" w:color="auto"/>
            <w:right w:val="none" w:sz="0" w:space="0" w:color="auto"/>
          </w:divBdr>
        </w:div>
        <w:div w:id="1025211691">
          <w:marLeft w:val="0"/>
          <w:marRight w:val="0"/>
          <w:marTop w:val="0"/>
          <w:marBottom w:val="0"/>
          <w:divBdr>
            <w:top w:val="none" w:sz="0" w:space="0" w:color="auto"/>
            <w:left w:val="none" w:sz="0" w:space="0" w:color="auto"/>
            <w:bottom w:val="none" w:sz="0" w:space="0" w:color="auto"/>
            <w:right w:val="none" w:sz="0" w:space="0" w:color="auto"/>
          </w:divBdr>
          <w:divsChild>
            <w:div w:id="585916197">
              <w:marLeft w:val="0"/>
              <w:marRight w:val="0"/>
              <w:marTop w:val="0"/>
              <w:marBottom w:val="0"/>
              <w:divBdr>
                <w:top w:val="none" w:sz="0" w:space="0" w:color="auto"/>
                <w:left w:val="none" w:sz="0" w:space="0" w:color="auto"/>
                <w:bottom w:val="none" w:sz="0" w:space="0" w:color="auto"/>
                <w:right w:val="none" w:sz="0" w:space="0" w:color="auto"/>
              </w:divBdr>
            </w:div>
          </w:divsChild>
        </w:div>
        <w:div w:id="133640762">
          <w:marLeft w:val="0"/>
          <w:marRight w:val="0"/>
          <w:marTop w:val="0"/>
          <w:marBottom w:val="0"/>
          <w:divBdr>
            <w:top w:val="none" w:sz="0" w:space="0" w:color="auto"/>
            <w:left w:val="none" w:sz="0" w:space="0" w:color="auto"/>
            <w:bottom w:val="none" w:sz="0" w:space="0" w:color="auto"/>
            <w:right w:val="none" w:sz="0" w:space="0" w:color="auto"/>
          </w:divBdr>
        </w:div>
        <w:div w:id="562788069">
          <w:marLeft w:val="0"/>
          <w:marRight w:val="0"/>
          <w:marTop w:val="0"/>
          <w:marBottom w:val="0"/>
          <w:divBdr>
            <w:top w:val="none" w:sz="0" w:space="0" w:color="auto"/>
            <w:left w:val="none" w:sz="0" w:space="0" w:color="auto"/>
            <w:bottom w:val="none" w:sz="0" w:space="0" w:color="auto"/>
            <w:right w:val="none" w:sz="0" w:space="0" w:color="auto"/>
          </w:divBdr>
          <w:divsChild>
            <w:div w:id="9185971">
              <w:marLeft w:val="0"/>
              <w:marRight w:val="0"/>
              <w:marTop w:val="0"/>
              <w:marBottom w:val="0"/>
              <w:divBdr>
                <w:top w:val="none" w:sz="0" w:space="0" w:color="auto"/>
                <w:left w:val="none" w:sz="0" w:space="0" w:color="auto"/>
                <w:bottom w:val="none" w:sz="0" w:space="0" w:color="auto"/>
                <w:right w:val="none" w:sz="0" w:space="0" w:color="auto"/>
              </w:divBdr>
            </w:div>
          </w:divsChild>
        </w:div>
        <w:div w:id="1242836243">
          <w:marLeft w:val="0"/>
          <w:marRight w:val="0"/>
          <w:marTop w:val="0"/>
          <w:marBottom w:val="0"/>
          <w:divBdr>
            <w:top w:val="none" w:sz="0" w:space="0" w:color="auto"/>
            <w:left w:val="none" w:sz="0" w:space="0" w:color="auto"/>
            <w:bottom w:val="none" w:sz="0" w:space="0" w:color="auto"/>
            <w:right w:val="none" w:sz="0" w:space="0" w:color="auto"/>
          </w:divBdr>
        </w:div>
        <w:div w:id="1768770542">
          <w:marLeft w:val="0"/>
          <w:marRight w:val="0"/>
          <w:marTop w:val="0"/>
          <w:marBottom w:val="0"/>
          <w:divBdr>
            <w:top w:val="none" w:sz="0" w:space="0" w:color="auto"/>
            <w:left w:val="none" w:sz="0" w:space="0" w:color="auto"/>
            <w:bottom w:val="none" w:sz="0" w:space="0" w:color="auto"/>
            <w:right w:val="none" w:sz="0" w:space="0" w:color="auto"/>
          </w:divBdr>
          <w:divsChild>
            <w:div w:id="1354498141">
              <w:marLeft w:val="0"/>
              <w:marRight w:val="0"/>
              <w:marTop w:val="0"/>
              <w:marBottom w:val="0"/>
              <w:divBdr>
                <w:top w:val="none" w:sz="0" w:space="0" w:color="auto"/>
                <w:left w:val="none" w:sz="0" w:space="0" w:color="auto"/>
                <w:bottom w:val="none" w:sz="0" w:space="0" w:color="auto"/>
                <w:right w:val="none" w:sz="0" w:space="0" w:color="auto"/>
              </w:divBdr>
            </w:div>
          </w:divsChild>
        </w:div>
        <w:div w:id="386952023">
          <w:marLeft w:val="0"/>
          <w:marRight w:val="0"/>
          <w:marTop w:val="0"/>
          <w:marBottom w:val="0"/>
          <w:divBdr>
            <w:top w:val="none" w:sz="0" w:space="0" w:color="auto"/>
            <w:left w:val="none" w:sz="0" w:space="0" w:color="auto"/>
            <w:bottom w:val="none" w:sz="0" w:space="0" w:color="auto"/>
            <w:right w:val="none" w:sz="0" w:space="0" w:color="auto"/>
          </w:divBdr>
        </w:div>
        <w:div w:id="1902788166">
          <w:marLeft w:val="0"/>
          <w:marRight w:val="0"/>
          <w:marTop w:val="0"/>
          <w:marBottom w:val="0"/>
          <w:divBdr>
            <w:top w:val="none" w:sz="0" w:space="0" w:color="auto"/>
            <w:left w:val="none" w:sz="0" w:space="0" w:color="auto"/>
            <w:bottom w:val="none" w:sz="0" w:space="0" w:color="auto"/>
            <w:right w:val="none" w:sz="0" w:space="0" w:color="auto"/>
          </w:divBdr>
          <w:divsChild>
            <w:div w:id="569579928">
              <w:marLeft w:val="0"/>
              <w:marRight w:val="0"/>
              <w:marTop w:val="0"/>
              <w:marBottom w:val="0"/>
              <w:divBdr>
                <w:top w:val="none" w:sz="0" w:space="0" w:color="auto"/>
                <w:left w:val="none" w:sz="0" w:space="0" w:color="auto"/>
                <w:bottom w:val="none" w:sz="0" w:space="0" w:color="auto"/>
                <w:right w:val="none" w:sz="0" w:space="0" w:color="auto"/>
              </w:divBdr>
            </w:div>
          </w:divsChild>
        </w:div>
        <w:div w:id="304243323">
          <w:marLeft w:val="0"/>
          <w:marRight w:val="0"/>
          <w:marTop w:val="0"/>
          <w:marBottom w:val="0"/>
          <w:divBdr>
            <w:top w:val="none" w:sz="0" w:space="0" w:color="auto"/>
            <w:left w:val="none" w:sz="0" w:space="0" w:color="auto"/>
            <w:bottom w:val="none" w:sz="0" w:space="0" w:color="auto"/>
            <w:right w:val="none" w:sz="0" w:space="0" w:color="auto"/>
          </w:divBdr>
        </w:div>
        <w:div w:id="1629356654">
          <w:marLeft w:val="0"/>
          <w:marRight w:val="0"/>
          <w:marTop w:val="0"/>
          <w:marBottom w:val="0"/>
          <w:divBdr>
            <w:top w:val="none" w:sz="0" w:space="0" w:color="auto"/>
            <w:left w:val="none" w:sz="0" w:space="0" w:color="auto"/>
            <w:bottom w:val="none" w:sz="0" w:space="0" w:color="auto"/>
            <w:right w:val="none" w:sz="0" w:space="0" w:color="auto"/>
          </w:divBdr>
          <w:divsChild>
            <w:div w:id="963656160">
              <w:marLeft w:val="0"/>
              <w:marRight w:val="0"/>
              <w:marTop w:val="0"/>
              <w:marBottom w:val="0"/>
              <w:divBdr>
                <w:top w:val="none" w:sz="0" w:space="0" w:color="auto"/>
                <w:left w:val="none" w:sz="0" w:space="0" w:color="auto"/>
                <w:bottom w:val="none" w:sz="0" w:space="0" w:color="auto"/>
                <w:right w:val="none" w:sz="0" w:space="0" w:color="auto"/>
              </w:divBdr>
            </w:div>
          </w:divsChild>
        </w:div>
        <w:div w:id="883099526">
          <w:marLeft w:val="0"/>
          <w:marRight w:val="0"/>
          <w:marTop w:val="0"/>
          <w:marBottom w:val="0"/>
          <w:divBdr>
            <w:top w:val="none" w:sz="0" w:space="0" w:color="auto"/>
            <w:left w:val="none" w:sz="0" w:space="0" w:color="auto"/>
            <w:bottom w:val="none" w:sz="0" w:space="0" w:color="auto"/>
            <w:right w:val="none" w:sz="0" w:space="0" w:color="auto"/>
          </w:divBdr>
        </w:div>
        <w:div w:id="1854029077">
          <w:marLeft w:val="0"/>
          <w:marRight w:val="0"/>
          <w:marTop w:val="0"/>
          <w:marBottom w:val="0"/>
          <w:divBdr>
            <w:top w:val="none" w:sz="0" w:space="0" w:color="auto"/>
            <w:left w:val="none" w:sz="0" w:space="0" w:color="auto"/>
            <w:bottom w:val="none" w:sz="0" w:space="0" w:color="auto"/>
            <w:right w:val="none" w:sz="0" w:space="0" w:color="auto"/>
          </w:divBdr>
          <w:divsChild>
            <w:div w:id="995886463">
              <w:marLeft w:val="0"/>
              <w:marRight w:val="0"/>
              <w:marTop w:val="0"/>
              <w:marBottom w:val="0"/>
              <w:divBdr>
                <w:top w:val="none" w:sz="0" w:space="0" w:color="auto"/>
                <w:left w:val="none" w:sz="0" w:space="0" w:color="auto"/>
                <w:bottom w:val="none" w:sz="0" w:space="0" w:color="auto"/>
                <w:right w:val="none" w:sz="0" w:space="0" w:color="auto"/>
              </w:divBdr>
            </w:div>
          </w:divsChild>
        </w:div>
        <w:div w:id="1862620585">
          <w:marLeft w:val="0"/>
          <w:marRight w:val="0"/>
          <w:marTop w:val="0"/>
          <w:marBottom w:val="0"/>
          <w:divBdr>
            <w:top w:val="none" w:sz="0" w:space="0" w:color="auto"/>
            <w:left w:val="none" w:sz="0" w:space="0" w:color="auto"/>
            <w:bottom w:val="none" w:sz="0" w:space="0" w:color="auto"/>
            <w:right w:val="none" w:sz="0" w:space="0" w:color="auto"/>
          </w:divBdr>
        </w:div>
        <w:div w:id="1297755427">
          <w:marLeft w:val="0"/>
          <w:marRight w:val="0"/>
          <w:marTop w:val="0"/>
          <w:marBottom w:val="0"/>
          <w:divBdr>
            <w:top w:val="none" w:sz="0" w:space="0" w:color="auto"/>
            <w:left w:val="none" w:sz="0" w:space="0" w:color="auto"/>
            <w:bottom w:val="none" w:sz="0" w:space="0" w:color="auto"/>
            <w:right w:val="none" w:sz="0" w:space="0" w:color="auto"/>
          </w:divBdr>
          <w:divsChild>
            <w:div w:id="1420981121">
              <w:marLeft w:val="0"/>
              <w:marRight w:val="0"/>
              <w:marTop w:val="0"/>
              <w:marBottom w:val="0"/>
              <w:divBdr>
                <w:top w:val="none" w:sz="0" w:space="0" w:color="auto"/>
                <w:left w:val="none" w:sz="0" w:space="0" w:color="auto"/>
                <w:bottom w:val="none" w:sz="0" w:space="0" w:color="auto"/>
                <w:right w:val="none" w:sz="0" w:space="0" w:color="auto"/>
              </w:divBdr>
            </w:div>
          </w:divsChild>
        </w:div>
        <w:div w:id="1872835936">
          <w:marLeft w:val="0"/>
          <w:marRight w:val="0"/>
          <w:marTop w:val="201"/>
          <w:marBottom w:val="0"/>
          <w:divBdr>
            <w:top w:val="none" w:sz="0" w:space="0" w:color="auto"/>
            <w:left w:val="none" w:sz="0" w:space="0" w:color="auto"/>
            <w:bottom w:val="none" w:sz="0" w:space="0" w:color="auto"/>
            <w:right w:val="none" w:sz="0" w:space="0" w:color="auto"/>
          </w:divBdr>
          <w:divsChild>
            <w:div w:id="1043333963">
              <w:marLeft w:val="0"/>
              <w:marRight w:val="0"/>
              <w:marTop w:val="0"/>
              <w:marBottom w:val="0"/>
              <w:divBdr>
                <w:top w:val="none" w:sz="0" w:space="0" w:color="auto"/>
                <w:left w:val="none" w:sz="0" w:space="0" w:color="auto"/>
                <w:bottom w:val="none" w:sz="0" w:space="0" w:color="auto"/>
                <w:right w:val="none" w:sz="0" w:space="0" w:color="auto"/>
              </w:divBdr>
              <w:divsChild>
                <w:div w:id="50983414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28604239">
          <w:marLeft w:val="0"/>
          <w:marRight w:val="0"/>
          <w:marTop w:val="201"/>
          <w:marBottom w:val="0"/>
          <w:divBdr>
            <w:top w:val="none" w:sz="0" w:space="0" w:color="auto"/>
            <w:left w:val="none" w:sz="0" w:space="0" w:color="auto"/>
            <w:bottom w:val="none" w:sz="0" w:space="0" w:color="auto"/>
            <w:right w:val="none" w:sz="0" w:space="0" w:color="auto"/>
          </w:divBdr>
          <w:divsChild>
            <w:div w:id="184559200">
              <w:marLeft w:val="0"/>
              <w:marRight w:val="0"/>
              <w:marTop w:val="0"/>
              <w:marBottom w:val="0"/>
              <w:divBdr>
                <w:top w:val="none" w:sz="0" w:space="0" w:color="auto"/>
                <w:left w:val="none" w:sz="0" w:space="0" w:color="auto"/>
                <w:bottom w:val="none" w:sz="0" w:space="0" w:color="auto"/>
                <w:right w:val="none" w:sz="0" w:space="0" w:color="auto"/>
              </w:divBdr>
              <w:divsChild>
                <w:div w:id="9147810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13224705">
          <w:marLeft w:val="0"/>
          <w:marRight w:val="0"/>
          <w:marTop w:val="201"/>
          <w:marBottom w:val="0"/>
          <w:divBdr>
            <w:top w:val="none" w:sz="0" w:space="0" w:color="auto"/>
            <w:left w:val="none" w:sz="0" w:space="0" w:color="auto"/>
            <w:bottom w:val="none" w:sz="0" w:space="0" w:color="auto"/>
            <w:right w:val="none" w:sz="0" w:space="0" w:color="auto"/>
          </w:divBdr>
          <w:divsChild>
            <w:div w:id="2107263686">
              <w:marLeft w:val="0"/>
              <w:marRight w:val="0"/>
              <w:marTop w:val="0"/>
              <w:marBottom w:val="0"/>
              <w:divBdr>
                <w:top w:val="none" w:sz="0" w:space="0" w:color="auto"/>
                <w:left w:val="none" w:sz="0" w:space="0" w:color="auto"/>
                <w:bottom w:val="none" w:sz="0" w:space="0" w:color="auto"/>
                <w:right w:val="none" w:sz="0" w:space="0" w:color="auto"/>
              </w:divBdr>
              <w:divsChild>
                <w:div w:id="5225937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01081448">
          <w:marLeft w:val="0"/>
          <w:marRight w:val="0"/>
          <w:marTop w:val="201"/>
          <w:marBottom w:val="0"/>
          <w:divBdr>
            <w:top w:val="none" w:sz="0" w:space="0" w:color="auto"/>
            <w:left w:val="none" w:sz="0" w:space="0" w:color="auto"/>
            <w:bottom w:val="none" w:sz="0" w:space="0" w:color="auto"/>
            <w:right w:val="none" w:sz="0" w:space="0" w:color="auto"/>
          </w:divBdr>
          <w:divsChild>
            <w:div w:id="1238247677">
              <w:marLeft w:val="0"/>
              <w:marRight w:val="0"/>
              <w:marTop w:val="0"/>
              <w:marBottom w:val="0"/>
              <w:divBdr>
                <w:top w:val="none" w:sz="0" w:space="0" w:color="auto"/>
                <w:left w:val="none" w:sz="0" w:space="0" w:color="auto"/>
                <w:bottom w:val="none" w:sz="0" w:space="0" w:color="auto"/>
                <w:right w:val="none" w:sz="0" w:space="0" w:color="auto"/>
              </w:divBdr>
              <w:divsChild>
                <w:div w:id="91019339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24464507">
      <w:bodyDiv w:val="1"/>
      <w:marLeft w:val="0"/>
      <w:marRight w:val="0"/>
      <w:marTop w:val="0"/>
      <w:marBottom w:val="0"/>
      <w:divBdr>
        <w:top w:val="none" w:sz="0" w:space="0" w:color="auto"/>
        <w:left w:val="none" w:sz="0" w:space="0" w:color="auto"/>
        <w:bottom w:val="none" w:sz="0" w:space="0" w:color="auto"/>
        <w:right w:val="none" w:sz="0" w:space="0" w:color="auto"/>
      </w:divBdr>
      <w:divsChild>
        <w:div w:id="1115907212">
          <w:marLeft w:val="0"/>
          <w:marRight w:val="0"/>
          <w:marTop w:val="0"/>
          <w:marBottom w:val="0"/>
          <w:divBdr>
            <w:top w:val="none" w:sz="0" w:space="0" w:color="auto"/>
            <w:left w:val="none" w:sz="0" w:space="0" w:color="auto"/>
            <w:bottom w:val="none" w:sz="0" w:space="0" w:color="auto"/>
            <w:right w:val="none" w:sz="0" w:space="0" w:color="auto"/>
          </w:divBdr>
        </w:div>
        <w:div w:id="2032753903">
          <w:marLeft w:val="0"/>
          <w:marRight w:val="0"/>
          <w:marTop w:val="0"/>
          <w:marBottom w:val="0"/>
          <w:divBdr>
            <w:top w:val="none" w:sz="0" w:space="0" w:color="auto"/>
            <w:left w:val="none" w:sz="0" w:space="0" w:color="auto"/>
            <w:bottom w:val="none" w:sz="0" w:space="0" w:color="auto"/>
            <w:right w:val="none" w:sz="0" w:space="0" w:color="auto"/>
          </w:divBdr>
          <w:divsChild>
            <w:div w:id="1881241835">
              <w:marLeft w:val="0"/>
              <w:marRight w:val="0"/>
              <w:marTop w:val="0"/>
              <w:marBottom w:val="0"/>
              <w:divBdr>
                <w:top w:val="none" w:sz="0" w:space="0" w:color="auto"/>
                <w:left w:val="none" w:sz="0" w:space="0" w:color="auto"/>
                <w:bottom w:val="none" w:sz="0" w:space="0" w:color="auto"/>
                <w:right w:val="none" w:sz="0" w:space="0" w:color="auto"/>
              </w:divBdr>
            </w:div>
          </w:divsChild>
        </w:div>
        <w:div w:id="1882084950">
          <w:marLeft w:val="0"/>
          <w:marRight w:val="0"/>
          <w:marTop w:val="0"/>
          <w:marBottom w:val="0"/>
          <w:divBdr>
            <w:top w:val="none" w:sz="0" w:space="0" w:color="auto"/>
            <w:left w:val="none" w:sz="0" w:space="0" w:color="auto"/>
            <w:bottom w:val="none" w:sz="0" w:space="0" w:color="auto"/>
            <w:right w:val="none" w:sz="0" w:space="0" w:color="auto"/>
          </w:divBdr>
        </w:div>
        <w:div w:id="745421523">
          <w:marLeft w:val="0"/>
          <w:marRight w:val="0"/>
          <w:marTop w:val="0"/>
          <w:marBottom w:val="0"/>
          <w:divBdr>
            <w:top w:val="none" w:sz="0" w:space="0" w:color="auto"/>
            <w:left w:val="none" w:sz="0" w:space="0" w:color="auto"/>
            <w:bottom w:val="none" w:sz="0" w:space="0" w:color="auto"/>
            <w:right w:val="none" w:sz="0" w:space="0" w:color="auto"/>
          </w:divBdr>
          <w:divsChild>
            <w:div w:id="840698401">
              <w:marLeft w:val="0"/>
              <w:marRight w:val="0"/>
              <w:marTop w:val="0"/>
              <w:marBottom w:val="0"/>
              <w:divBdr>
                <w:top w:val="none" w:sz="0" w:space="0" w:color="auto"/>
                <w:left w:val="none" w:sz="0" w:space="0" w:color="auto"/>
                <w:bottom w:val="none" w:sz="0" w:space="0" w:color="auto"/>
                <w:right w:val="none" w:sz="0" w:space="0" w:color="auto"/>
              </w:divBdr>
            </w:div>
          </w:divsChild>
        </w:div>
        <w:div w:id="1293558515">
          <w:marLeft w:val="0"/>
          <w:marRight w:val="0"/>
          <w:marTop w:val="0"/>
          <w:marBottom w:val="0"/>
          <w:divBdr>
            <w:top w:val="none" w:sz="0" w:space="0" w:color="auto"/>
            <w:left w:val="none" w:sz="0" w:space="0" w:color="auto"/>
            <w:bottom w:val="none" w:sz="0" w:space="0" w:color="auto"/>
            <w:right w:val="none" w:sz="0" w:space="0" w:color="auto"/>
          </w:divBdr>
        </w:div>
        <w:div w:id="747654875">
          <w:marLeft w:val="0"/>
          <w:marRight w:val="0"/>
          <w:marTop w:val="0"/>
          <w:marBottom w:val="0"/>
          <w:divBdr>
            <w:top w:val="none" w:sz="0" w:space="0" w:color="auto"/>
            <w:left w:val="none" w:sz="0" w:space="0" w:color="auto"/>
            <w:bottom w:val="none" w:sz="0" w:space="0" w:color="auto"/>
            <w:right w:val="none" w:sz="0" w:space="0" w:color="auto"/>
          </w:divBdr>
          <w:divsChild>
            <w:div w:id="1497305307">
              <w:marLeft w:val="0"/>
              <w:marRight w:val="0"/>
              <w:marTop w:val="0"/>
              <w:marBottom w:val="0"/>
              <w:divBdr>
                <w:top w:val="none" w:sz="0" w:space="0" w:color="auto"/>
                <w:left w:val="none" w:sz="0" w:space="0" w:color="auto"/>
                <w:bottom w:val="none" w:sz="0" w:space="0" w:color="auto"/>
                <w:right w:val="none" w:sz="0" w:space="0" w:color="auto"/>
              </w:divBdr>
            </w:div>
          </w:divsChild>
        </w:div>
        <w:div w:id="1056271249">
          <w:marLeft w:val="0"/>
          <w:marRight w:val="0"/>
          <w:marTop w:val="0"/>
          <w:marBottom w:val="0"/>
          <w:divBdr>
            <w:top w:val="none" w:sz="0" w:space="0" w:color="auto"/>
            <w:left w:val="none" w:sz="0" w:space="0" w:color="auto"/>
            <w:bottom w:val="none" w:sz="0" w:space="0" w:color="auto"/>
            <w:right w:val="none" w:sz="0" w:space="0" w:color="auto"/>
          </w:divBdr>
        </w:div>
        <w:div w:id="2058048595">
          <w:marLeft w:val="0"/>
          <w:marRight w:val="0"/>
          <w:marTop w:val="0"/>
          <w:marBottom w:val="0"/>
          <w:divBdr>
            <w:top w:val="none" w:sz="0" w:space="0" w:color="auto"/>
            <w:left w:val="none" w:sz="0" w:space="0" w:color="auto"/>
            <w:bottom w:val="none" w:sz="0" w:space="0" w:color="auto"/>
            <w:right w:val="none" w:sz="0" w:space="0" w:color="auto"/>
          </w:divBdr>
          <w:divsChild>
            <w:div w:id="1393382035">
              <w:marLeft w:val="0"/>
              <w:marRight w:val="0"/>
              <w:marTop w:val="0"/>
              <w:marBottom w:val="0"/>
              <w:divBdr>
                <w:top w:val="none" w:sz="0" w:space="0" w:color="auto"/>
                <w:left w:val="none" w:sz="0" w:space="0" w:color="auto"/>
                <w:bottom w:val="none" w:sz="0" w:space="0" w:color="auto"/>
                <w:right w:val="none" w:sz="0" w:space="0" w:color="auto"/>
              </w:divBdr>
            </w:div>
          </w:divsChild>
        </w:div>
        <w:div w:id="666711464">
          <w:marLeft w:val="0"/>
          <w:marRight w:val="0"/>
          <w:marTop w:val="0"/>
          <w:marBottom w:val="0"/>
          <w:divBdr>
            <w:top w:val="none" w:sz="0" w:space="0" w:color="auto"/>
            <w:left w:val="none" w:sz="0" w:space="0" w:color="auto"/>
            <w:bottom w:val="none" w:sz="0" w:space="0" w:color="auto"/>
            <w:right w:val="none" w:sz="0" w:space="0" w:color="auto"/>
          </w:divBdr>
        </w:div>
        <w:div w:id="1381392662">
          <w:marLeft w:val="0"/>
          <w:marRight w:val="0"/>
          <w:marTop w:val="0"/>
          <w:marBottom w:val="0"/>
          <w:divBdr>
            <w:top w:val="none" w:sz="0" w:space="0" w:color="auto"/>
            <w:left w:val="none" w:sz="0" w:space="0" w:color="auto"/>
            <w:bottom w:val="none" w:sz="0" w:space="0" w:color="auto"/>
            <w:right w:val="none" w:sz="0" w:space="0" w:color="auto"/>
          </w:divBdr>
          <w:divsChild>
            <w:div w:id="206450620">
              <w:marLeft w:val="0"/>
              <w:marRight w:val="0"/>
              <w:marTop w:val="0"/>
              <w:marBottom w:val="0"/>
              <w:divBdr>
                <w:top w:val="none" w:sz="0" w:space="0" w:color="auto"/>
                <w:left w:val="none" w:sz="0" w:space="0" w:color="auto"/>
                <w:bottom w:val="none" w:sz="0" w:space="0" w:color="auto"/>
                <w:right w:val="none" w:sz="0" w:space="0" w:color="auto"/>
              </w:divBdr>
            </w:div>
          </w:divsChild>
        </w:div>
        <w:div w:id="452677816">
          <w:marLeft w:val="0"/>
          <w:marRight w:val="0"/>
          <w:marTop w:val="0"/>
          <w:marBottom w:val="0"/>
          <w:divBdr>
            <w:top w:val="none" w:sz="0" w:space="0" w:color="auto"/>
            <w:left w:val="none" w:sz="0" w:space="0" w:color="auto"/>
            <w:bottom w:val="none" w:sz="0" w:space="0" w:color="auto"/>
            <w:right w:val="none" w:sz="0" w:space="0" w:color="auto"/>
          </w:divBdr>
        </w:div>
        <w:div w:id="1803228901">
          <w:marLeft w:val="0"/>
          <w:marRight w:val="0"/>
          <w:marTop w:val="0"/>
          <w:marBottom w:val="0"/>
          <w:divBdr>
            <w:top w:val="none" w:sz="0" w:space="0" w:color="auto"/>
            <w:left w:val="none" w:sz="0" w:space="0" w:color="auto"/>
            <w:bottom w:val="none" w:sz="0" w:space="0" w:color="auto"/>
            <w:right w:val="none" w:sz="0" w:space="0" w:color="auto"/>
          </w:divBdr>
          <w:divsChild>
            <w:div w:id="1160971881">
              <w:marLeft w:val="0"/>
              <w:marRight w:val="0"/>
              <w:marTop w:val="0"/>
              <w:marBottom w:val="0"/>
              <w:divBdr>
                <w:top w:val="none" w:sz="0" w:space="0" w:color="auto"/>
                <w:left w:val="none" w:sz="0" w:space="0" w:color="auto"/>
                <w:bottom w:val="none" w:sz="0" w:space="0" w:color="auto"/>
                <w:right w:val="none" w:sz="0" w:space="0" w:color="auto"/>
              </w:divBdr>
            </w:div>
          </w:divsChild>
        </w:div>
        <w:div w:id="1308316838">
          <w:marLeft w:val="0"/>
          <w:marRight w:val="0"/>
          <w:marTop w:val="0"/>
          <w:marBottom w:val="0"/>
          <w:divBdr>
            <w:top w:val="none" w:sz="0" w:space="0" w:color="auto"/>
            <w:left w:val="none" w:sz="0" w:space="0" w:color="auto"/>
            <w:bottom w:val="none" w:sz="0" w:space="0" w:color="auto"/>
            <w:right w:val="none" w:sz="0" w:space="0" w:color="auto"/>
          </w:divBdr>
        </w:div>
        <w:div w:id="976958805">
          <w:marLeft w:val="0"/>
          <w:marRight w:val="0"/>
          <w:marTop w:val="0"/>
          <w:marBottom w:val="0"/>
          <w:divBdr>
            <w:top w:val="none" w:sz="0" w:space="0" w:color="auto"/>
            <w:left w:val="none" w:sz="0" w:space="0" w:color="auto"/>
            <w:bottom w:val="none" w:sz="0" w:space="0" w:color="auto"/>
            <w:right w:val="none" w:sz="0" w:space="0" w:color="auto"/>
          </w:divBdr>
          <w:divsChild>
            <w:div w:id="372535512">
              <w:marLeft w:val="0"/>
              <w:marRight w:val="0"/>
              <w:marTop w:val="0"/>
              <w:marBottom w:val="0"/>
              <w:divBdr>
                <w:top w:val="none" w:sz="0" w:space="0" w:color="auto"/>
                <w:left w:val="none" w:sz="0" w:space="0" w:color="auto"/>
                <w:bottom w:val="none" w:sz="0" w:space="0" w:color="auto"/>
                <w:right w:val="none" w:sz="0" w:space="0" w:color="auto"/>
              </w:divBdr>
            </w:div>
          </w:divsChild>
        </w:div>
        <w:div w:id="85468532">
          <w:marLeft w:val="0"/>
          <w:marRight w:val="0"/>
          <w:marTop w:val="201"/>
          <w:marBottom w:val="0"/>
          <w:divBdr>
            <w:top w:val="none" w:sz="0" w:space="0" w:color="auto"/>
            <w:left w:val="none" w:sz="0" w:space="0" w:color="auto"/>
            <w:bottom w:val="none" w:sz="0" w:space="0" w:color="auto"/>
            <w:right w:val="none" w:sz="0" w:space="0" w:color="auto"/>
          </w:divBdr>
          <w:divsChild>
            <w:div w:id="1885940449">
              <w:marLeft w:val="0"/>
              <w:marRight w:val="0"/>
              <w:marTop w:val="0"/>
              <w:marBottom w:val="0"/>
              <w:divBdr>
                <w:top w:val="none" w:sz="0" w:space="0" w:color="auto"/>
                <w:left w:val="none" w:sz="0" w:space="0" w:color="auto"/>
                <w:bottom w:val="none" w:sz="0" w:space="0" w:color="auto"/>
                <w:right w:val="none" w:sz="0" w:space="0" w:color="auto"/>
              </w:divBdr>
              <w:divsChild>
                <w:div w:id="48740546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68363545">
          <w:marLeft w:val="0"/>
          <w:marRight w:val="0"/>
          <w:marTop w:val="201"/>
          <w:marBottom w:val="0"/>
          <w:divBdr>
            <w:top w:val="none" w:sz="0" w:space="0" w:color="auto"/>
            <w:left w:val="none" w:sz="0" w:space="0" w:color="auto"/>
            <w:bottom w:val="none" w:sz="0" w:space="0" w:color="auto"/>
            <w:right w:val="none" w:sz="0" w:space="0" w:color="auto"/>
          </w:divBdr>
          <w:divsChild>
            <w:div w:id="1741293661">
              <w:marLeft w:val="0"/>
              <w:marRight w:val="0"/>
              <w:marTop w:val="0"/>
              <w:marBottom w:val="0"/>
              <w:divBdr>
                <w:top w:val="none" w:sz="0" w:space="0" w:color="auto"/>
                <w:left w:val="none" w:sz="0" w:space="0" w:color="auto"/>
                <w:bottom w:val="none" w:sz="0" w:space="0" w:color="auto"/>
                <w:right w:val="none" w:sz="0" w:space="0" w:color="auto"/>
              </w:divBdr>
              <w:divsChild>
                <w:div w:id="197193664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15249993">
          <w:marLeft w:val="0"/>
          <w:marRight w:val="0"/>
          <w:marTop w:val="201"/>
          <w:marBottom w:val="0"/>
          <w:divBdr>
            <w:top w:val="none" w:sz="0" w:space="0" w:color="auto"/>
            <w:left w:val="none" w:sz="0" w:space="0" w:color="auto"/>
            <w:bottom w:val="none" w:sz="0" w:space="0" w:color="auto"/>
            <w:right w:val="none" w:sz="0" w:space="0" w:color="auto"/>
          </w:divBdr>
          <w:divsChild>
            <w:div w:id="411699523">
              <w:marLeft w:val="0"/>
              <w:marRight w:val="0"/>
              <w:marTop w:val="0"/>
              <w:marBottom w:val="0"/>
              <w:divBdr>
                <w:top w:val="none" w:sz="0" w:space="0" w:color="auto"/>
                <w:left w:val="none" w:sz="0" w:space="0" w:color="auto"/>
                <w:bottom w:val="none" w:sz="0" w:space="0" w:color="auto"/>
                <w:right w:val="none" w:sz="0" w:space="0" w:color="auto"/>
              </w:divBdr>
              <w:divsChild>
                <w:div w:id="24353324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17381044">
          <w:marLeft w:val="0"/>
          <w:marRight w:val="0"/>
          <w:marTop w:val="201"/>
          <w:marBottom w:val="0"/>
          <w:divBdr>
            <w:top w:val="none" w:sz="0" w:space="0" w:color="auto"/>
            <w:left w:val="none" w:sz="0" w:space="0" w:color="auto"/>
            <w:bottom w:val="none" w:sz="0" w:space="0" w:color="auto"/>
            <w:right w:val="none" w:sz="0" w:space="0" w:color="auto"/>
          </w:divBdr>
          <w:divsChild>
            <w:div w:id="1506823540">
              <w:marLeft w:val="0"/>
              <w:marRight w:val="0"/>
              <w:marTop w:val="0"/>
              <w:marBottom w:val="0"/>
              <w:divBdr>
                <w:top w:val="none" w:sz="0" w:space="0" w:color="auto"/>
                <w:left w:val="none" w:sz="0" w:space="0" w:color="auto"/>
                <w:bottom w:val="none" w:sz="0" w:space="0" w:color="auto"/>
                <w:right w:val="none" w:sz="0" w:space="0" w:color="auto"/>
              </w:divBdr>
              <w:divsChild>
                <w:div w:id="211956638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27277490">
      <w:bodyDiv w:val="1"/>
      <w:marLeft w:val="0"/>
      <w:marRight w:val="0"/>
      <w:marTop w:val="0"/>
      <w:marBottom w:val="0"/>
      <w:divBdr>
        <w:top w:val="none" w:sz="0" w:space="0" w:color="auto"/>
        <w:left w:val="none" w:sz="0" w:space="0" w:color="auto"/>
        <w:bottom w:val="none" w:sz="0" w:space="0" w:color="auto"/>
        <w:right w:val="none" w:sz="0" w:space="0" w:color="auto"/>
      </w:divBdr>
      <w:divsChild>
        <w:div w:id="1749306294">
          <w:marLeft w:val="0"/>
          <w:marRight w:val="0"/>
          <w:marTop w:val="0"/>
          <w:marBottom w:val="0"/>
          <w:divBdr>
            <w:top w:val="none" w:sz="0" w:space="0" w:color="auto"/>
            <w:left w:val="none" w:sz="0" w:space="0" w:color="auto"/>
            <w:bottom w:val="none" w:sz="0" w:space="0" w:color="auto"/>
            <w:right w:val="none" w:sz="0" w:space="0" w:color="auto"/>
          </w:divBdr>
        </w:div>
        <w:div w:id="248197457">
          <w:marLeft w:val="0"/>
          <w:marRight w:val="0"/>
          <w:marTop w:val="0"/>
          <w:marBottom w:val="0"/>
          <w:divBdr>
            <w:top w:val="none" w:sz="0" w:space="0" w:color="auto"/>
            <w:left w:val="none" w:sz="0" w:space="0" w:color="auto"/>
            <w:bottom w:val="none" w:sz="0" w:space="0" w:color="auto"/>
            <w:right w:val="none" w:sz="0" w:space="0" w:color="auto"/>
          </w:divBdr>
          <w:divsChild>
            <w:div w:id="666591162">
              <w:marLeft w:val="0"/>
              <w:marRight w:val="0"/>
              <w:marTop w:val="0"/>
              <w:marBottom w:val="0"/>
              <w:divBdr>
                <w:top w:val="none" w:sz="0" w:space="0" w:color="auto"/>
                <w:left w:val="none" w:sz="0" w:space="0" w:color="auto"/>
                <w:bottom w:val="none" w:sz="0" w:space="0" w:color="auto"/>
                <w:right w:val="none" w:sz="0" w:space="0" w:color="auto"/>
              </w:divBdr>
            </w:div>
          </w:divsChild>
        </w:div>
        <w:div w:id="330446580">
          <w:marLeft w:val="0"/>
          <w:marRight w:val="0"/>
          <w:marTop w:val="0"/>
          <w:marBottom w:val="0"/>
          <w:divBdr>
            <w:top w:val="none" w:sz="0" w:space="0" w:color="auto"/>
            <w:left w:val="none" w:sz="0" w:space="0" w:color="auto"/>
            <w:bottom w:val="none" w:sz="0" w:space="0" w:color="auto"/>
            <w:right w:val="none" w:sz="0" w:space="0" w:color="auto"/>
          </w:divBdr>
        </w:div>
        <w:div w:id="26951265">
          <w:marLeft w:val="0"/>
          <w:marRight w:val="0"/>
          <w:marTop w:val="0"/>
          <w:marBottom w:val="0"/>
          <w:divBdr>
            <w:top w:val="none" w:sz="0" w:space="0" w:color="auto"/>
            <w:left w:val="none" w:sz="0" w:space="0" w:color="auto"/>
            <w:bottom w:val="none" w:sz="0" w:space="0" w:color="auto"/>
            <w:right w:val="none" w:sz="0" w:space="0" w:color="auto"/>
          </w:divBdr>
          <w:divsChild>
            <w:div w:id="913317310">
              <w:marLeft w:val="0"/>
              <w:marRight w:val="0"/>
              <w:marTop w:val="0"/>
              <w:marBottom w:val="0"/>
              <w:divBdr>
                <w:top w:val="none" w:sz="0" w:space="0" w:color="auto"/>
                <w:left w:val="none" w:sz="0" w:space="0" w:color="auto"/>
                <w:bottom w:val="none" w:sz="0" w:space="0" w:color="auto"/>
                <w:right w:val="none" w:sz="0" w:space="0" w:color="auto"/>
              </w:divBdr>
            </w:div>
          </w:divsChild>
        </w:div>
        <w:div w:id="401368102">
          <w:marLeft w:val="0"/>
          <w:marRight w:val="0"/>
          <w:marTop w:val="0"/>
          <w:marBottom w:val="0"/>
          <w:divBdr>
            <w:top w:val="none" w:sz="0" w:space="0" w:color="auto"/>
            <w:left w:val="none" w:sz="0" w:space="0" w:color="auto"/>
            <w:bottom w:val="none" w:sz="0" w:space="0" w:color="auto"/>
            <w:right w:val="none" w:sz="0" w:space="0" w:color="auto"/>
          </w:divBdr>
        </w:div>
        <w:div w:id="2017613119">
          <w:marLeft w:val="0"/>
          <w:marRight w:val="0"/>
          <w:marTop w:val="0"/>
          <w:marBottom w:val="0"/>
          <w:divBdr>
            <w:top w:val="none" w:sz="0" w:space="0" w:color="auto"/>
            <w:left w:val="none" w:sz="0" w:space="0" w:color="auto"/>
            <w:bottom w:val="none" w:sz="0" w:space="0" w:color="auto"/>
            <w:right w:val="none" w:sz="0" w:space="0" w:color="auto"/>
          </w:divBdr>
          <w:divsChild>
            <w:div w:id="906036354">
              <w:marLeft w:val="0"/>
              <w:marRight w:val="0"/>
              <w:marTop w:val="0"/>
              <w:marBottom w:val="0"/>
              <w:divBdr>
                <w:top w:val="none" w:sz="0" w:space="0" w:color="auto"/>
                <w:left w:val="none" w:sz="0" w:space="0" w:color="auto"/>
                <w:bottom w:val="none" w:sz="0" w:space="0" w:color="auto"/>
                <w:right w:val="none" w:sz="0" w:space="0" w:color="auto"/>
              </w:divBdr>
            </w:div>
          </w:divsChild>
        </w:div>
        <w:div w:id="1637760461">
          <w:marLeft w:val="0"/>
          <w:marRight w:val="0"/>
          <w:marTop w:val="0"/>
          <w:marBottom w:val="0"/>
          <w:divBdr>
            <w:top w:val="none" w:sz="0" w:space="0" w:color="auto"/>
            <w:left w:val="none" w:sz="0" w:space="0" w:color="auto"/>
            <w:bottom w:val="none" w:sz="0" w:space="0" w:color="auto"/>
            <w:right w:val="none" w:sz="0" w:space="0" w:color="auto"/>
          </w:divBdr>
        </w:div>
        <w:div w:id="1618291190">
          <w:marLeft w:val="0"/>
          <w:marRight w:val="0"/>
          <w:marTop w:val="0"/>
          <w:marBottom w:val="0"/>
          <w:divBdr>
            <w:top w:val="none" w:sz="0" w:space="0" w:color="auto"/>
            <w:left w:val="none" w:sz="0" w:space="0" w:color="auto"/>
            <w:bottom w:val="none" w:sz="0" w:space="0" w:color="auto"/>
            <w:right w:val="none" w:sz="0" w:space="0" w:color="auto"/>
          </w:divBdr>
          <w:divsChild>
            <w:div w:id="1775054116">
              <w:marLeft w:val="0"/>
              <w:marRight w:val="0"/>
              <w:marTop w:val="0"/>
              <w:marBottom w:val="0"/>
              <w:divBdr>
                <w:top w:val="none" w:sz="0" w:space="0" w:color="auto"/>
                <w:left w:val="none" w:sz="0" w:space="0" w:color="auto"/>
                <w:bottom w:val="none" w:sz="0" w:space="0" w:color="auto"/>
                <w:right w:val="none" w:sz="0" w:space="0" w:color="auto"/>
              </w:divBdr>
            </w:div>
          </w:divsChild>
        </w:div>
        <w:div w:id="1514301056">
          <w:marLeft w:val="0"/>
          <w:marRight w:val="0"/>
          <w:marTop w:val="0"/>
          <w:marBottom w:val="0"/>
          <w:divBdr>
            <w:top w:val="none" w:sz="0" w:space="0" w:color="auto"/>
            <w:left w:val="none" w:sz="0" w:space="0" w:color="auto"/>
            <w:bottom w:val="none" w:sz="0" w:space="0" w:color="auto"/>
            <w:right w:val="none" w:sz="0" w:space="0" w:color="auto"/>
          </w:divBdr>
        </w:div>
        <w:div w:id="583995213">
          <w:marLeft w:val="0"/>
          <w:marRight w:val="0"/>
          <w:marTop w:val="0"/>
          <w:marBottom w:val="0"/>
          <w:divBdr>
            <w:top w:val="none" w:sz="0" w:space="0" w:color="auto"/>
            <w:left w:val="none" w:sz="0" w:space="0" w:color="auto"/>
            <w:bottom w:val="none" w:sz="0" w:space="0" w:color="auto"/>
            <w:right w:val="none" w:sz="0" w:space="0" w:color="auto"/>
          </w:divBdr>
          <w:divsChild>
            <w:div w:id="1653678904">
              <w:marLeft w:val="0"/>
              <w:marRight w:val="0"/>
              <w:marTop w:val="0"/>
              <w:marBottom w:val="0"/>
              <w:divBdr>
                <w:top w:val="none" w:sz="0" w:space="0" w:color="auto"/>
                <w:left w:val="none" w:sz="0" w:space="0" w:color="auto"/>
                <w:bottom w:val="none" w:sz="0" w:space="0" w:color="auto"/>
                <w:right w:val="none" w:sz="0" w:space="0" w:color="auto"/>
              </w:divBdr>
            </w:div>
          </w:divsChild>
        </w:div>
        <w:div w:id="439228467">
          <w:marLeft w:val="0"/>
          <w:marRight w:val="0"/>
          <w:marTop w:val="0"/>
          <w:marBottom w:val="0"/>
          <w:divBdr>
            <w:top w:val="none" w:sz="0" w:space="0" w:color="auto"/>
            <w:left w:val="none" w:sz="0" w:space="0" w:color="auto"/>
            <w:bottom w:val="none" w:sz="0" w:space="0" w:color="auto"/>
            <w:right w:val="none" w:sz="0" w:space="0" w:color="auto"/>
          </w:divBdr>
        </w:div>
        <w:div w:id="433407165">
          <w:marLeft w:val="0"/>
          <w:marRight w:val="0"/>
          <w:marTop w:val="0"/>
          <w:marBottom w:val="0"/>
          <w:divBdr>
            <w:top w:val="none" w:sz="0" w:space="0" w:color="auto"/>
            <w:left w:val="none" w:sz="0" w:space="0" w:color="auto"/>
            <w:bottom w:val="none" w:sz="0" w:space="0" w:color="auto"/>
            <w:right w:val="none" w:sz="0" w:space="0" w:color="auto"/>
          </w:divBdr>
          <w:divsChild>
            <w:div w:id="2092460137">
              <w:marLeft w:val="0"/>
              <w:marRight w:val="0"/>
              <w:marTop w:val="0"/>
              <w:marBottom w:val="0"/>
              <w:divBdr>
                <w:top w:val="none" w:sz="0" w:space="0" w:color="auto"/>
                <w:left w:val="none" w:sz="0" w:space="0" w:color="auto"/>
                <w:bottom w:val="none" w:sz="0" w:space="0" w:color="auto"/>
                <w:right w:val="none" w:sz="0" w:space="0" w:color="auto"/>
              </w:divBdr>
            </w:div>
          </w:divsChild>
        </w:div>
        <w:div w:id="595099113">
          <w:marLeft w:val="0"/>
          <w:marRight w:val="0"/>
          <w:marTop w:val="0"/>
          <w:marBottom w:val="0"/>
          <w:divBdr>
            <w:top w:val="none" w:sz="0" w:space="0" w:color="auto"/>
            <w:left w:val="none" w:sz="0" w:space="0" w:color="auto"/>
            <w:bottom w:val="none" w:sz="0" w:space="0" w:color="auto"/>
            <w:right w:val="none" w:sz="0" w:space="0" w:color="auto"/>
          </w:divBdr>
        </w:div>
        <w:div w:id="1659531271">
          <w:marLeft w:val="0"/>
          <w:marRight w:val="0"/>
          <w:marTop w:val="0"/>
          <w:marBottom w:val="0"/>
          <w:divBdr>
            <w:top w:val="none" w:sz="0" w:space="0" w:color="auto"/>
            <w:left w:val="none" w:sz="0" w:space="0" w:color="auto"/>
            <w:bottom w:val="none" w:sz="0" w:space="0" w:color="auto"/>
            <w:right w:val="none" w:sz="0" w:space="0" w:color="auto"/>
          </w:divBdr>
          <w:divsChild>
            <w:div w:id="1852910167">
              <w:marLeft w:val="0"/>
              <w:marRight w:val="0"/>
              <w:marTop w:val="0"/>
              <w:marBottom w:val="0"/>
              <w:divBdr>
                <w:top w:val="none" w:sz="0" w:space="0" w:color="auto"/>
                <w:left w:val="none" w:sz="0" w:space="0" w:color="auto"/>
                <w:bottom w:val="none" w:sz="0" w:space="0" w:color="auto"/>
                <w:right w:val="none" w:sz="0" w:space="0" w:color="auto"/>
              </w:divBdr>
            </w:div>
          </w:divsChild>
        </w:div>
        <w:div w:id="1801874261">
          <w:marLeft w:val="0"/>
          <w:marRight w:val="0"/>
          <w:marTop w:val="201"/>
          <w:marBottom w:val="0"/>
          <w:divBdr>
            <w:top w:val="none" w:sz="0" w:space="0" w:color="auto"/>
            <w:left w:val="none" w:sz="0" w:space="0" w:color="auto"/>
            <w:bottom w:val="none" w:sz="0" w:space="0" w:color="auto"/>
            <w:right w:val="none" w:sz="0" w:space="0" w:color="auto"/>
          </w:divBdr>
          <w:divsChild>
            <w:div w:id="1695306781">
              <w:marLeft w:val="0"/>
              <w:marRight w:val="0"/>
              <w:marTop w:val="0"/>
              <w:marBottom w:val="0"/>
              <w:divBdr>
                <w:top w:val="none" w:sz="0" w:space="0" w:color="auto"/>
                <w:left w:val="none" w:sz="0" w:space="0" w:color="auto"/>
                <w:bottom w:val="none" w:sz="0" w:space="0" w:color="auto"/>
                <w:right w:val="none" w:sz="0" w:space="0" w:color="auto"/>
              </w:divBdr>
              <w:divsChild>
                <w:div w:id="161633275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18775910">
          <w:marLeft w:val="0"/>
          <w:marRight w:val="0"/>
          <w:marTop w:val="201"/>
          <w:marBottom w:val="0"/>
          <w:divBdr>
            <w:top w:val="none" w:sz="0" w:space="0" w:color="auto"/>
            <w:left w:val="none" w:sz="0" w:space="0" w:color="auto"/>
            <w:bottom w:val="none" w:sz="0" w:space="0" w:color="auto"/>
            <w:right w:val="none" w:sz="0" w:space="0" w:color="auto"/>
          </w:divBdr>
          <w:divsChild>
            <w:div w:id="475419233">
              <w:marLeft w:val="0"/>
              <w:marRight w:val="0"/>
              <w:marTop w:val="0"/>
              <w:marBottom w:val="0"/>
              <w:divBdr>
                <w:top w:val="none" w:sz="0" w:space="0" w:color="auto"/>
                <w:left w:val="none" w:sz="0" w:space="0" w:color="auto"/>
                <w:bottom w:val="none" w:sz="0" w:space="0" w:color="auto"/>
                <w:right w:val="none" w:sz="0" w:space="0" w:color="auto"/>
              </w:divBdr>
              <w:divsChild>
                <w:div w:id="126480278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122726054">
          <w:marLeft w:val="0"/>
          <w:marRight w:val="0"/>
          <w:marTop w:val="201"/>
          <w:marBottom w:val="0"/>
          <w:divBdr>
            <w:top w:val="none" w:sz="0" w:space="0" w:color="auto"/>
            <w:left w:val="none" w:sz="0" w:space="0" w:color="auto"/>
            <w:bottom w:val="none" w:sz="0" w:space="0" w:color="auto"/>
            <w:right w:val="none" w:sz="0" w:space="0" w:color="auto"/>
          </w:divBdr>
          <w:divsChild>
            <w:div w:id="1488747760">
              <w:marLeft w:val="0"/>
              <w:marRight w:val="0"/>
              <w:marTop w:val="0"/>
              <w:marBottom w:val="0"/>
              <w:divBdr>
                <w:top w:val="none" w:sz="0" w:space="0" w:color="auto"/>
                <w:left w:val="none" w:sz="0" w:space="0" w:color="auto"/>
                <w:bottom w:val="none" w:sz="0" w:space="0" w:color="auto"/>
                <w:right w:val="none" w:sz="0" w:space="0" w:color="auto"/>
              </w:divBdr>
              <w:divsChild>
                <w:div w:id="52383277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72577101">
          <w:marLeft w:val="0"/>
          <w:marRight w:val="0"/>
          <w:marTop w:val="201"/>
          <w:marBottom w:val="0"/>
          <w:divBdr>
            <w:top w:val="none" w:sz="0" w:space="0" w:color="auto"/>
            <w:left w:val="none" w:sz="0" w:space="0" w:color="auto"/>
            <w:bottom w:val="none" w:sz="0" w:space="0" w:color="auto"/>
            <w:right w:val="none" w:sz="0" w:space="0" w:color="auto"/>
          </w:divBdr>
          <w:divsChild>
            <w:div w:id="237640537">
              <w:marLeft w:val="0"/>
              <w:marRight w:val="0"/>
              <w:marTop w:val="0"/>
              <w:marBottom w:val="0"/>
              <w:divBdr>
                <w:top w:val="none" w:sz="0" w:space="0" w:color="auto"/>
                <w:left w:val="none" w:sz="0" w:space="0" w:color="auto"/>
                <w:bottom w:val="none" w:sz="0" w:space="0" w:color="auto"/>
                <w:right w:val="none" w:sz="0" w:space="0" w:color="auto"/>
              </w:divBdr>
              <w:divsChild>
                <w:div w:id="89596963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42733439">
      <w:bodyDiv w:val="1"/>
      <w:marLeft w:val="0"/>
      <w:marRight w:val="0"/>
      <w:marTop w:val="0"/>
      <w:marBottom w:val="0"/>
      <w:divBdr>
        <w:top w:val="none" w:sz="0" w:space="0" w:color="auto"/>
        <w:left w:val="none" w:sz="0" w:space="0" w:color="auto"/>
        <w:bottom w:val="none" w:sz="0" w:space="0" w:color="auto"/>
        <w:right w:val="none" w:sz="0" w:space="0" w:color="auto"/>
      </w:divBdr>
      <w:divsChild>
        <w:div w:id="1845050242">
          <w:marLeft w:val="0"/>
          <w:marRight w:val="0"/>
          <w:marTop w:val="0"/>
          <w:marBottom w:val="0"/>
          <w:divBdr>
            <w:top w:val="none" w:sz="0" w:space="0" w:color="auto"/>
            <w:left w:val="none" w:sz="0" w:space="0" w:color="auto"/>
            <w:bottom w:val="none" w:sz="0" w:space="0" w:color="auto"/>
            <w:right w:val="none" w:sz="0" w:space="0" w:color="auto"/>
          </w:divBdr>
        </w:div>
        <w:div w:id="1795829956">
          <w:marLeft w:val="0"/>
          <w:marRight w:val="0"/>
          <w:marTop w:val="0"/>
          <w:marBottom w:val="0"/>
          <w:divBdr>
            <w:top w:val="none" w:sz="0" w:space="0" w:color="auto"/>
            <w:left w:val="none" w:sz="0" w:space="0" w:color="auto"/>
            <w:bottom w:val="none" w:sz="0" w:space="0" w:color="auto"/>
            <w:right w:val="none" w:sz="0" w:space="0" w:color="auto"/>
          </w:divBdr>
          <w:divsChild>
            <w:div w:id="2078431471">
              <w:marLeft w:val="0"/>
              <w:marRight w:val="0"/>
              <w:marTop w:val="0"/>
              <w:marBottom w:val="0"/>
              <w:divBdr>
                <w:top w:val="none" w:sz="0" w:space="0" w:color="auto"/>
                <w:left w:val="none" w:sz="0" w:space="0" w:color="auto"/>
                <w:bottom w:val="none" w:sz="0" w:space="0" w:color="auto"/>
                <w:right w:val="none" w:sz="0" w:space="0" w:color="auto"/>
              </w:divBdr>
            </w:div>
          </w:divsChild>
        </w:div>
        <w:div w:id="1885094566">
          <w:marLeft w:val="0"/>
          <w:marRight w:val="0"/>
          <w:marTop w:val="0"/>
          <w:marBottom w:val="0"/>
          <w:divBdr>
            <w:top w:val="none" w:sz="0" w:space="0" w:color="auto"/>
            <w:left w:val="none" w:sz="0" w:space="0" w:color="auto"/>
            <w:bottom w:val="none" w:sz="0" w:space="0" w:color="auto"/>
            <w:right w:val="none" w:sz="0" w:space="0" w:color="auto"/>
          </w:divBdr>
        </w:div>
        <w:div w:id="2117168552">
          <w:marLeft w:val="0"/>
          <w:marRight w:val="0"/>
          <w:marTop w:val="0"/>
          <w:marBottom w:val="0"/>
          <w:divBdr>
            <w:top w:val="none" w:sz="0" w:space="0" w:color="auto"/>
            <w:left w:val="none" w:sz="0" w:space="0" w:color="auto"/>
            <w:bottom w:val="none" w:sz="0" w:space="0" w:color="auto"/>
            <w:right w:val="none" w:sz="0" w:space="0" w:color="auto"/>
          </w:divBdr>
          <w:divsChild>
            <w:div w:id="1843161285">
              <w:marLeft w:val="0"/>
              <w:marRight w:val="0"/>
              <w:marTop w:val="0"/>
              <w:marBottom w:val="0"/>
              <w:divBdr>
                <w:top w:val="none" w:sz="0" w:space="0" w:color="auto"/>
                <w:left w:val="none" w:sz="0" w:space="0" w:color="auto"/>
                <w:bottom w:val="none" w:sz="0" w:space="0" w:color="auto"/>
                <w:right w:val="none" w:sz="0" w:space="0" w:color="auto"/>
              </w:divBdr>
            </w:div>
          </w:divsChild>
        </w:div>
        <w:div w:id="1992322838">
          <w:marLeft w:val="0"/>
          <w:marRight w:val="0"/>
          <w:marTop w:val="0"/>
          <w:marBottom w:val="0"/>
          <w:divBdr>
            <w:top w:val="none" w:sz="0" w:space="0" w:color="auto"/>
            <w:left w:val="none" w:sz="0" w:space="0" w:color="auto"/>
            <w:bottom w:val="none" w:sz="0" w:space="0" w:color="auto"/>
            <w:right w:val="none" w:sz="0" w:space="0" w:color="auto"/>
          </w:divBdr>
        </w:div>
        <w:div w:id="1396901643">
          <w:marLeft w:val="0"/>
          <w:marRight w:val="0"/>
          <w:marTop w:val="0"/>
          <w:marBottom w:val="0"/>
          <w:divBdr>
            <w:top w:val="none" w:sz="0" w:space="0" w:color="auto"/>
            <w:left w:val="none" w:sz="0" w:space="0" w:color="auto"/>
            <w:bottom w:val="none" w:sz="0" w:space="0" w:color="auto"/>
            <w:right w:val="none" w:sz="0" w:space="0" w:color="auto"/>
          </w:divBdr>
          <w:divsChild>
            <w:div w:id="1517381464">
              <w:marLeft w:val="0"/>
              <w:marRight w:val="0"/>
              <w:marTop w:val="0"/>
              <w:marBottom w:val="0"/>
              <w:divBdr>
                <w:top w:val="none" w:sz="0" w:space="0" w:color="auto"/>
                <w:left w:val="none" w:sz="0" w:space="0" w:color="auto"/>
                <w:bottom w:val="none" w:sz="0" w:space="0" w:color="auto"/>
                <w:right w:val="none" w:sz="0" w:space="0" w:color="auto"/>
              </w:divBdr>
            </w:div>
          </w:divsChild>
        </w:div>
        <w:div w:id="1145928506">
          <w:marLeft w:val="0"/>
          <w:marRight w:val="0"/>
          <w:marTop w:val="0"/>
          <w:marBottom w:val="0"/>
          <w:divBdr>
            <w:top w:val="none" w:sz="0" w:space="0" w:color="auto"/>
            <w:left w:val="none" w:sz="0" w:space="0" w:color="auto"/>
            <w:bottom w:val="none" w:sz="0" w:space="0" w:color="auto"/>
            <w:right w:val="none" w:sz="0" w:space="0" w:color="auto"/>
          </w:divBdr>
        </w:div>
        <w:div w:id="922494516">
          <w:marLeft w:val="0"/>
          <w:marRight w:val="0"/>
          <w:marTop w:val="0"/>
          <w:marBottom w:val="0"/>
          <w:divBdr>
            <w:top w:val="none" w:sz="0" w:space="0" w:color="auto"/>
            <w:left w:val="none" w:sz="0" w:space="0" w:color="auto"/>
            <w:bottom w:val="none" w:sz="0" w:space="0" w:color="auto"/>
            <w:right w:val="none" w:sz="0" w:space="0" w:color="auto"/>
          </w:divBdr>
          <w:divsChild>
            <w:div w:id="2128498948">
              <w:marLeft w:val="0"/>
              <w:marRight w:val="0"/>
              <w:marTop w:val="0"/>
              <w:marBottom w:val="0"/>
              <w:divBdr>
                <w:top w:val="none" w:sz="0" w:space="0" w:color="auto"/>
                <w:left w:val="none" w:sz="0" w:space="0" w:color="auto"/>
                <w:bottom w:val="none" w:sz="0" w:space="0" w:color="auto"/>
                <w:right w:val="none" w:sz="0" w:space="0" w:color="auto"/>
              </w:divBdr>
            </w:div>
          </w:divsChild>
        </w:div>
        <w:div w:id="866722430">
          <w:marLeft w:val="0"/>
          <w:marRight w:val="0"/>
          <w:marTop w:val="0"/>
          <w:marBottom w:val="0"/>
          <w:divBdr>
            <w:top w:val="none" w:sz="0" w:space="0" w:color="auto"/>
            <w:left w:val="none" w:sz="0" w:space="0" w:color="auto"/>
            <w:bottom w:val="none" w:sz="0" w:space="0" w:color="auto"/>
            <w:right w:val="none" w:sz="0" w:space="0" w:color="auto"/>
          </w:divBdr>
        </w:div>
        <w:div w:id="254746528">
          <w:marLeft w:val="0"/>
          <w:marRight w:val="0"/>
          <w:marTop w:val="0"/>
          <w:marBottom w:val="0"/>
          <w:divBdr>
            <w:top w:val="none" w:sz="0" w:space="0" w:color="auto"/>
            <w:left w:val="none" w:sz="0" w:space="0" w:color="auto"/>
            <w:bottom w:val="none" w:sz="0" w:space="0" w:color="auto"/>
            <w:right w:val="none" w:sz="0" w:space="0" w:color="auto"/>
          </w:divBdr>
          <w:divsChild>
            <w:div w:id="1526017835">
              <w:marLeft w:val="0"/>
              <w:marRight w:val="0"/>
              <w:marTop w:val="0"/>
              <w:marBottom w:val="0"/>
              <w:divBdr>
                <w:top w:val="none" w:sz="0" w:space="0" w:color="auto"/>
                <w:left w:val="none" w:sz="0" w:space="0" w:color="auto"/>
                <w:bottom w:val="none" w:sz="0" w:space="0" w:color="auto"/>
                <w:right w:val="none" w:sz="0" w:space="0" w:color="auto"/>
              </w:divBdr>
            </w:div>
          </w:divsChild>
        </w:div>
        <w:div w:id="1155412582">
          <w:marLeft w:val="0"/>
          <w:marRight w:val="0"/>
          <w:marTop w:val="0"/>
          <w:marBottom w:val="0"/>
          <w:divBdr>
            <w:top w:val="none" w:sz="0" w:space="0" w:color="auto"/>
            <w:left w:val="none" w:sz="0" w:space="0" w:color="auto"/>
            <w:bottom w:val="none" w:sz="0" w:space="0" w:color="auto"/>
            <w:right w:val="none" w:sz="0" w:space="0" w:color="auto"/>
          </w:divBdr>
        </w:div>
        <w:div w:id="297884140">
          <w:marLeft w:val="0"/>
          <w:marRight w:val="0"/>
          <w:marTop w:val="0"/>
          <w:marBottom w:val="0"/>
          <w:divBdr>
            <w:top w:val="none" w:sz="0" w:space="0" w:color="auto"/>
            <w:left w:val="none" w:sz="0" w:space="0" w:color="auto"/>
            <w:bottom w:val="none" w:sz="0" w:space="0" w:color="auto"/>
            <w:right w:val="none" w:sz="0" w:space="0" w:color="auto"/>
          </w:divBdr>
          <w:divsChild>
            <w:div w:id="446776238">
              <w:marLeft w:val="0"/>
              <w:marRight w:val="0"/>
              <w:marTop w:val="0"/>
              <w:marBottom w:val="0"/>
              <w:divBdr>
                <w:top w:val="none" w:sz="0" w:space="0" w:color="auto"/>
                <w:left w:val="none" w:sz="0" w:space="0" w:color="auto"/>
                <w:bottom w:val="none" w:sz="0" w:space="0" w:color="auto"/>
                <w:right w:val="none" w:sz="0" w:space="0" w:color="auto"/>
              </w:divBdr>
            </w:div>
          </w:divsChild>
        </w:div>
        <w:div w:id="1421489773">
          <w:marLeft w:val="0"/>
          <w:marRight w:val="0"/>
          <w:marTop w:val="0"/>
          <w:marBottom w:val="0"/>
          <w:divBdr>
            <w:top w:val="none" w:sz="0" w:space="0" w:color="auto"/>
            <w:left w:val="none" w:sz="0" w:space="0" w:color="auto"/>
            <w:bottom w:val="none" w:sz="0" w:space="0" w:color="auto"/>
            <w:right w:val="none" w:sz="0" w:space="0" w:color="auto"/>
          </w:divBdr>
        </w:div>
        <w:div w:id="528642943">
          <w:marLeft w:val="0"/>
          <w:marRight w:val="0"/>
          <w:marTop w:val="0"/>
          <w:marBottom w:val="0"/>
          <w:divBdr>
            <w:top w:val="none" w:sz="0" w:space="0" w:color="auto"/>
            <w:left w:val="none" w:sz="0" w:space="0" w:color="auto"/>
            <w:bottom w:val="none" w:sz="0" w:space="0" w:color="auto"/>
            <w:right w:val="none" w:sz="0" w:space="0" w:color="auto"/>
          </w:divBdr>
          <w:divsChild>
            <w:div w:id="90323893">
              <w:marLeft w:val="0"/>
              <w:marRight w:val="0"/>
              <w:marTop w:val="0"/>
              <w:marBottom w:val="0"/>
              <w:divBdr>
                <w:top w:val="none" w:sz="0" w:space="0" w:color="auto"/>
                <w:left w:val="none" w:sz="0" w:space="0" w:color="auto"/>
                <w:bottom w:val="none" w:sz="0" w:space="0" w:color="auto"/>
                <w:right w:val="none" w:sz="0" w:space="0" w:color="auto"/>
              </w:divBdr>
            </w:div>
          </w:divsChild>
        </w:div>
        <w:div w:id="942345838">
          <w:marLeft w:val="0"/>
          <w:marRight w:val="0"/>
          <w:marTop w:val="253"/>
          <w:marBottom w:val="0"/>
          <w:divBdr>
            <w:top w:val="none" w:sz="0" w:space="0" w:color="auto"/>
            <w:left w:val="none" w:sz="0" w:space="0" w:color="auto"/>
            <w:bottom w:val="none" w:sz="0" w:space="0" w:color="auto"/>
            <w:right w:val="none" w:sz="0" w:space="0" w:color="auto"/>
          </w:divBdr>
          <w:divsChild>
            <w:div w:id="1675108562">
              <w:marLeft w:val="0"/>
              <w:marRight w:val="0"/>
              <w:marTop w:val="0"/>
              <w:marBottom w:val="0"/>
              <w:divBdr>
                <w:top w:val="none" w:sz="0" w:space="0" w:color="auto"/>
                <w:left w:val="none" w:sz="0" w:space="0" w:color="auto"/>
                <w:bottom w:val="none" w:sz="0" w:space="0" w:color="auto"/>
                <w:right w:val="none" w:sz="0" w:space="0" w:color="auto"/>
              </w:divBdr>
              <w:divsChild>
                <w:div w:id="20432892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56467493">
          <w:marLeft w:val="0"/>
          <w:marRight w:val="0"/>
          <w:marTop w:val="253"/>
          <w:marBottom w:val="0"/>
          <w:divBdr>
            <w:top w:val="none" w:sz="0" w:space="0" w:color="auto"/>
            <w:left w:val="none" w:sz="0" w:space="0" w:color="auto"/>
            <w:bottom w:val="none" w:sz="0" w:space="0" w:color="auto"/>
            <w:right w:val="none" w:sz="0" w:space="0" w:color="auto"/>
          </w:divBdr>
          <w:divsChild>
            <w:div w:id="2013994214">
              <w:marLeft w:val="0"/>
              <w:marRight w:val="0"/>
              <w:marTop w:val="0"/>
              <w:marBottom w:val="0"/>
              <w:divBdr>
                <w:top w:val="none" w:sz="0" w:space="0" w:color="auto"/>
                <w:left w:val="none" w:sz="0" w:space="0" w:color="auto"/>
                <w:bottom w:val="none" w:sz="0" w:space="0" w:color="auto"/>
                <w:right w:val="none" w:sz="0" w:space="0" w:color="auto"/>
              </w:divBdr>
              <w:divsChild>
                <w:div w:id="2107295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97233102">
          <w:marLeft w:val="0"/>
          <w:marRight w:val="0"/>
          <w:marTop w:val="253"/>
          <w:marBottom w:val="0"/>
          <w:divBdr>
            <w:top w:val="none" w:sz="0" w:space="0" w:color="auto"/>
            <w:left w:val="none" w:sz="0" w:space="0" w:color="auto"/>
            <w:bottom w:val="none" w:sz="0" w:space="0" w:color="auto"/>
            <w:right w:val="none" w:sz="0" w:space="0" w:color="auto"/>
          </w:divBdr>
          <w:divsChild>
            <w:div w:id="1970620818">
              <w:marLeft w:val="0"/>
              <w:marRight w:val="0"/>
              <w:marTop w:val="0"/>
              <w:marBottom w:val="0"/>
              <w:divBdr>
                <w:top w:val="none" w:sz="0" w:space="0" w:color="auto"/>
                <w:left w:val="none" w:sz="0" w:space="0" w:color="auto"/>
                <w:bottom w:val="none" w:sz="0" w:space="0" w:color="auto"/>
                <w:right w:val="none" w:sz="0" w:space="0" w:color="auto"/>
              </w:divBdr>
              <w:divsChild>
                <w:div w:id="64751858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41703723">
          <w:marLeft w:val="0"/>
          <w:marRight w:val="0"/>
          <w:marTop w:val="253"/>
          <w:marBottom w:val="0"/>
          <w:divBdr>
            <w:top w:val="none" w:sz="0" w:space="0" w:color="auto"/>
            <w:left w:val="none" w:sz="0" w:space="0" w:color="auto"/>
            <w:bottom w:val="none" w:sz="0" w:space="0" w:color="auto"/>
            <w:right w:val="none" w:sz="0" w:space="0" w:color="auto"/>
          </w:divBdr>
          <w:divsChild>
            <w:div w:id="1780492275">
              <w:marLeft w:val="0"/>
              <w:marRight w:val="0"/>
              <w:marTop w:val="0"/>
              <w:marBottom w:val="0"/>
              <w:divBdr>
                <w:top w:val="none" w:sz="0" w:space="0" w:color="auto"/>
                <w:left w:val="none" w:sz="0" w:space="0" w:color="auto"/>
                <w:bottom w:val="none" w:sz="0" w:space="0" w:color="auto"/>
                <w:right w:val="none" w:sz="0" w:space="0" w:color="auto"/>
              </w:divBdr>
              <w:divsChild>
                <w:div w:id="140922537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52516460">
      <w:bodyDiv w:val="1"/>
      <w:marLeft w:val="0"/>
      <w:marRight w:val="0"/>
      <w:marTop w:val="0"/>
      <w:marBottom w:val="0"/>
      <w:divBdr>
        <w:top w:val="none" w:sz="0" w:space="0" w:color="auto"/>
        <w:left w:val="none" w:sz="0" w:space="0" w:color="auto"/>
        <w:bottom w:val="none" w:sz="0" w:space="0" w:color="auto"/>
        <w:right w:val="none" w:sz="0" w:space="0" w:color="auto"/>
      </w:divBdr>
      <w:divsChild>
        <w:div w:id="771124492">
          <w:marLeft w:val="0"/>
          <w:marRight w:val="0"/>
          <w:marTop w:val="0"/>
          <w:marBottom w:val="0"/>
          <w:divBdr>
            <w:top w:val="none" w:sz="0" w:space="0" w:color="auto"/>
            <w:left w:val="none" w:sz="0" w:space="0" w:color="auto"/>
            <w:bottom w:val="none" w:sz="0" w:space="0" w:color="auto"/>
            <w:right w:val="none" w:sz="0" w:space="0" w:color="auto"/>
          </w:divBdr>
        </w:div>
        <w:div w:id="52899769">
          <w:marLeft w:val="0"/>
          <w:marRight w:val="0"/>
          <w:marTop w:val="0"/>
          <w:marBottom w:val="0"/>
          <w:divBdr>
            <w:top w:val="none" w:sz="0" w:space="0" w:color="auto"/>
            <w:left w:val="none" w:sz="0" w:space="0" w:color="auto"/>
            <w:bottom w:val="none" w:sz="0" w:space="0" w:color="auto"/>
            <w:right w:val="none" w:sz="0" w:space="0" w:color="auto"/>
          </w:divBdr>
          <w:divsChild>
            <w:div w:id="504248671">
              <w:marLeft w:val="0"/>
              <w:marRight w:val="0"/>
              <w:marTop w:val="0"/>
              <w:marBottom w:val="0"/>
              <w:divBdr>
                <w:top w:val="none" w:sz="0" w:space="0" w:color="auto"/>
                <w:left w:val="none" w:sz="0" w:space="0" w:color="auto"/>
                <w:bottom w:val="none" w:sz="0" w:space="0" w:color="auto"/>
                <w:right w:val="none" w:sz="0" w:space="0" w:color="auto"/>
              </w:divBdr>
            </w:div>
          </w:divsChild>
        </w:div>
        <w:div w:id="1393384137">
          <w:marLeft w:val="0"/>
          <w:marRight w:val="0"/>
          <w:marTop w:val="0"/>
          <w:marBottom w:val="0"/>
          <w:divBdr>
            <w:top w:val="none" w:sz="0" w:space="0" w:color="auto"/>
            <w:left w:val="none" w:sz="0" w:space="0" w:color="auto"/>
            <w:bottom w:val="none" w:sz="0" w:space="0" w:color="auto"/>
            <w:right w:val="none" w:sz="0" w:space="0" w:color="auto"/>
          </w:divBdr>
        </w:div>
        <w:div w:id="1908690351">
          <w:marLeft w:val="0"/>
          <w:marRight w:val="0"/>
          <w:marTop w:val="0"/>
          <w:marBottom w:val="0"/>
          <w:divBdr>
            <w:top w:val="none" w:sz="0" w:space="0" w:color="auto"/>
            <w:left w:val="none" w:sz="0" w:space="0" w:color="auto"/>
            <w:bottom w:val="none" w:sz="0" w:space="0" w:color="auto"/>
            <w:right w:val="none" w:sz="0" w:space="0" w:color="auto"/>
          </w:divBdr>
          <w:divsChild>
            <w:div w:id="1775320882">
              <w:marLeft w:val="0"/>
              <w:marRight w:val="0"/>
              <w:marTop w:val="0"/>
              <w:marBottom w:val="0"/>
              <w:divBdr>
                <w:top w:val="none" w:sz="0" w:space="0" w:color="auto"/>
                <w:left w:val="none" w:sz="0" w:space="0" w:color="auto"/>
                <w:bottom w:val="none" w:sz="0" w:space="0" w:color="auto"/>
                <w:right w:val="none" w:sz="0" w:space="0" w:color="auto"/>
              </w:divBdr>
            </w:div>
          </w:divsChild>
        </w:div>
        <w:div w:id="1612207471">
          <w:marLeft w:val="0"/>
          <w:marRight w:val="0"/>
          <w:marTop w:val="0"/>
          <w:marBottom w:val="0"/>
          <w:divBdr>
            <w:top w:val="none" w:sz="0" w:space="0" w:color="auto"/>
            <w:left w:val="none" w:sz="0" w:space="0" w:color="auto"/>
            <w:bottom w:val="none" w:sz="0" w:space="0" w:color="auto"/>
            <w:right w:val="none" w:sz="0" w:space="0" w:color="auto"/>
          </w:divBdr>
        </w:div>
        <w:div w:id="1419642614">
          <w:marLeft w:val="0"/>
          <w:marRight w:val="0"/>
          <w:marTop w:val="0"/>
          <w:marBottom w:val="0"/>
          <w:divBdr>
            <w:top w:val="none" w:sz="0" w:space="0" w:color="auto"/>
            <w:left w:val="none" w:sz="0" w:space="0" w:color="auto"/>
            <w:bottom w:val="none" w:sz="0" w:space="0" w:color="auto"/>
            <w:right w:val="none" w:sz="0" w:space="0" w:color="auto"/>
          </w:divBdr>
          <w:divsChild>
            <w:div w:id="929655391">
              <w:marLeft w:val="0"/>
              <w:marRight w:val="0"/>
              <w:marTop w:val="0"/>
              <w:marBottom w:val="0"/>
              <w:divBdr>
                <w:top w:val="none" w:sz="0" w:space="0" w:color="auto"/>
                <w:left w:val="none" w:sz="0" w:space="0" w:color="auto"/>
                <w:bottom w:val="none" w:sz="0" w:space="0" w:color="auto"/>
                <w:right w:val="none" w:sz="0" w:space="0" w:color="auto"/>
              </w:divBdr>
            </w:div>
          </w:divsChild>
        </w:div>
        <w:div w:id="59250739">
          <w:marLeft w:val="0"/>
          <w:marRight w:val="0"/>
          <w:marTop w:val="0"/>
          <w:marBottom w:val="0"/>
          <w:divBdr>
            <w:top w:val="none" w:sz="0" w:space="0" w:color="auto"/>
            <w:left w:val="none" w:sz="0" w:space="0" w:color="auto"/>
            <w:bottom w:val="none" w:sz="0" w:space="0" w:color="auto"/>
            <w:right w:val="none" w:sz="0" w:space="0" w:color="auto"/>
          </w:divBdr>
        </w:div>
        <w:div w:id="516311132">
          <w:marLeft w:val="0"/>
          <w:marRight w:val="0"/>
          <w:marTop w:val="0"/>
          <w:marBottom w:val="0"/>
          <w:divBdr>
            <w:top w:val="none" w:sz="0" w:space="0" w:color="auto"/>
            <w:left w:val="none" w:sz="0" w:space="0" w:color="auto"/>
            <w:bottom w:val="none" w:sz="0" w:space="0" w:color="auto"/>
            <w:right w:val="none" w:sz="0" w:space="0" w:color="auto"/>
          </w:divBdr>
          <w:divsChild>
            <w:div w:id="2014916542">
              <w:marLeft w:val="0"/>
              <w:marRight w:val="0"/>
              <w:marTop w:val="0"/>
              <w:marBottom w:val="0"/>
              <w:divBdr>
                <w:top w:val="none" w:sz="0" w:space="0" w:color="auto"/>
                <w:left w:val="none" w:sz="0" w:space="0" w:color="auto"/>
                <w:bottom w:val="none" w:sz="0" w:space="0" w:color="auto"/>
                <w:right w:val="none" w:sz="0" w:space="0" w:color="auto"/>
              </w:divBdr>
            </w:div>
          </w:divsChild>
        </w:div>
        <w:div w:id="287202097">
          <w:marLeft w:val="0"/>
          <w:marRight w:val="0"/>
          <w:marTop w:val="0"/>
          <w:marBottom w:val="0"/>
          <w:divBdr>
            <w:top w:val="none" w:sz="0" w:space="0" w:color="auto"/>
            <w:left w:val="none" w:sz="0" w:space="0" w:color="auto"/>
            <w:bottom w:val="none" w:sz="0" w:space="0" w:color="auto"/>
            <w:right w:val="none" w:sz="0" w:space="0" w:color="auto"/>
          </w:divBdr>
        </w:div>
        <w:div w:id="483199740">
          <w:marLeft w:val="0"/>
          <w:marRight w:val="0"/>
          <w:marTop w:val="0"/>
          <w:marBottom w:val="0"/>
          <w:divBdr>
            <w:top w:val="none" w:sz="0" w:space="0" w:color="auto"/>
            <w:left w:val="none" w:sz="0" w:space="0" w:color="auto"/>
            <w:bottom w:val="none" w:sz="0" w:space="0" w:color="auto"/>
            <w:right w:val="none" w:sz="0" w:space="0" w:color="auto"/>
          </w:divBdr>
          <w:divsChild>
            <w:div w:id="187912245">
              <w:marLeft w:val="0"/>
              <w:marRight w:val="0"/>
              <w:marTop w:val="0"/>
              <w:marBottom w:val="0"/>
              <w:divBdr>
                <w:top w:val="none" w:sz="0" w:space="0" w:color="auto"/>
                <w:left w:val="none" w:sz="0" w:space="0" w:color="auto"/>
                <w:bottom w:val="none" w:sz="0" w:space="0" w:color="auto"/>
                <w:right w:val="none" w:sz="0" w:space="0" w:color="auto"/>
              </w:divBdr>
            </w:div>
          </w:divsChild>
        </w:div>
        <w:div w:id="1607805859">
          <w:marLeft w:val="0"/>
          <w:marRight w:val="0"/>
          <w:marTop w:val="0"/>
          <w:marBottom w:val="0"/>
          <w:divBdr>
            <w:top w:val="none" w:sz="0" w:space="0" w:color="auto"/>
            <w:left w:val="none" w:sz="0" w:space="0" w:color="auto"/>
            <w:bottom w:val="none" w:sz="0" w:space="0" w:color="auto"/>
            <w:right w:val="none" w:sz="0" w:space="0" w:color="auto"/>
          </w:divBdr>
        </w:div>
        <w:div w:id="1785687536">
          <w:marLeft w:val="0"/>
          <w:marRight w:val="0"/>
          <w:marTop w:val="0"/>
          <w:marBottom w:val="0"/>
          <w:divBdr>
            <w:top w:val="none" w:sz="0" w:space="0" w:color="auto"/>
            <w:left w:val="none" w:sz="0" w:space="0" w:color="auto"/>
            <w:bottom w:val="none" w:sz="0" w:space="0" w:color="auto"/>
            <w:right w:val="none" w:sz="0" w:space="0" w:color="auto"/>
          </w:divBdr>
          <w:divsChild>
            <w:div w:id="480200682">
              <w:marLeft w:val="0"/>
              <w:marRight w:val="0"/>
              <w:marTop w:val="0"/>
              <w:marBottom w:val="0"/>
              <w:divBdr>
                <w:top w:val="none" w:sz="0" w:space="0" w:color="auto"/>
                <w:left w:val="none" w:sz="0" w:space="0" w:color="auto"/>
                <w:bottom w:val="none" w:sz="0" w:space="0" w:color="auto"/>
                <w:right w:val="none" w:sz="0" w:space="0" w:color="auto"/>
              </w:divBdr>
            </w:div>
          </w:divsChild>
        </w:div>
        <w:div w:id="1005209127">
          <w:marLeft w:val="0"/>
          <w:marRight w:val="0"/>
          <w:marTop w:val="0"/>
          <w:marBottom w:val="0"/>
          <w:divBdr>
            <w:top w:val="none" w:sz="0" w:space="0" w:color="auto"/>
            <w:left w:val="none" w:sz="0" w:space="0" w:color="auto"/>
            <w:bottom w:val="none" w:sz="0" w:space="0" w:color="auto"/>
            <w:right w:val="none" w:sz="0" w:space="0" w:color="auto"/>
          </w:divBdr>
        </w:div>
        <w:div w:id="1914972762">
          <w:marLeft w:val="0"/>
          <w:marRight w:val="0"/>
          <w:marTop w:val="0"/>
          <w:marBottom w:val="0"/>
          <w:divBdr>
            <w:top w:val="none" w:sz="0" w:space="0" w:color="auto"/>
            <w:left w:val="none" w:sz="0" w:space="0" w:color="auto"/>
            <w:bottom w:val="none" w:sz="0" w:space="0" w:color="auto"/>
            <w:right w:val="none" w:sz="0" w:space="0" w:color="auto"/>
          </w:divBdr>
          <w:divsChild>
            <w:div w:id="1406025482">
              <w:marLeft w:val="0"/>
              <w:marRight w:val="0"/>
              <w:marTop w:val="0"/>
              <w:marBottom w:val="0"/>
              <w:divBdr>
                <w:top w:val="none" w:sz="0" w:space="0" w:color="auto"/>
                <w:left w:val="none" w:sz="0" w:space="0" w:color="auto"/>
                <w:bottom w:val="none" w:sz="0" w:space="0" w:color="auto"/>
                <w:right w:val="none" w:sz="0" w:space="0" w:color="auto"/>
              </w:divBdr>
            </w:div>
          </w:divsChild>
        </w:div>
        <w:div w:id="869562044">
          <w:marLeft w:val="0"/>
          <w:marRight w:val="0"/>
          <w:marTop w:val="253"/>
          <w:marBottom w:val="0"/>
          <w:divBdr>
            <w:top w:val="none" w:sz="0" w:space="0" w:color="auto"/>
            <w:left w:val="none" w:sz="0" w:space="0" w:color="auto"/>
            <w:bottom w:val="none" w:sz="0" w:space="0" w:color="auto"/>
            <w:right w:val="none" w:sz="0" w:space="0" w:color="auto"/>
          </w:divBdr>
          <w:divsChild>
            <w:div w:id="702218541">
              <w:marLeft w:val="0"/>
              <w:marRight w:val="0"/>
              <w:marTop w:val="0"/>
              <w:marBottom w:val="0"/>
              <w:divBdr>
                <w:top w:val="none" w:sz="0" w:space="0" w:color="auto"/>
                <w:left w:val="none" w:sz="0" w:space="0" w:color="auto"/>
                <w:bottom w:val="none" w:sz="0" w:space="0" w:color="auto"/>
                <w:right w:val="none" w:sz="0" w:space="0" w:color="auto"/>
              </w:divBdr>
              <w:divsChild>
                <w:div w:id="16115500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06959127">
          <w:marLeft w:val="0"/>
          <w:marRight w:val="0"/>
          <w:marTop w:val="253"/>
          <w:marBottom w:val="0"/>
          <w:divBdr>
            <w:top w:val="none" w:sz="0" w:space="0" w:color="auto"/>
            <w:left w:val="none" w:sz="0" w:space="0" w:color="auto"/>
            <w:bottom w:val="none" w:sz="0" w:space="0" w:color="auto"/>
            <w:right w:val="none" w:sz="0" w:space="0" w:color="auto"/>
          </w:divBdr>
          <w:divsChild>
            <w:div w:id="1909343682">
              <w:marLeft w:val="0"/>
              <w:marRight w:val="0"/>
              <w:marTop w:val="0"/>
              <w:marBottom w:val="0"/>
              <w:divBdr>
                <w:top w:val="none" w:sz="0" w:space="0" w:color="auto"/>
                <w:left w:val="none" w:sz="0" w:space="0" w:color="auto"/>
                <w:bottom w:val="none" w:sz="0" w:space="0" w:color="auto"/>
                <w:right w:val="none" w:sz="0" w:space="0" w:color="auto"/>
              </w:divBdr>
              <w:divsChild>
                <w:div w:id="11818192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75895045">
          <w:marLeft w:val="0"/>
          <w:marRight w:val="0"/>
          <w:marTop w:val="253"/>
          <w:marBottom w:val="0"/>
          <w:divBdr>
            <w:top w:val="none" w:sz="0" w:space="0" w:color="auto"/>
            <w:left w:val="none" w:sz="0" w:space="0" w:color="auto"/>
            <w:bottom w:val="none" w:sz="0" w:space="0" w:color="auto"/>
            <w:right w:val="none" w:sz="0" w:space="0" w:color="auto"/>
          </w:divBdr>
          <w:divsChild>
            <w:div w:id="73474538">
              <w:marLeft w:val="0"/>
              <w:marRight w:val="0"/>
              <w:marTop w:val="0"/>
              <w:marBottom w:val="0"/>
              <w:divBdr>
                <w:top w:val="none" w:sz="0" w:space="0" w:color="auto"/>
                <w:left w:val="none" w:sz="0" w:space="0" w:color="auto"/>
                <w:bottom w:val="none" w:sz="0" w:space="0" w:color="auto"/>
                <w:right w:val="none" w:sz="0" w:space="0" w:color="auto"/>
              </w:divBdr>
              <w:divsChild>
                <w:div w:id="1618211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4082808">
          <w:marLeft w:val="0"/>
          <w:marRight w:val="0"/>
          <w:marTop w:val="253"/>
          <w:marBottom w:val="0"/>
          <w:divBdr>
            <w:top w:val="none" w:sz="0" w:space="0" w:color="auto"/>
            <w:left w:val="none" w:sz="0" w:space="0" w:color="auto"/>
            <w:bottom w:val="none" w:sz="0" w:space="0" w:color="auto"/>
            <w:right w:val="none" w:sz="0" w:space="0" w:color="auto"/>
          </w:divBdr>
          <w:divsChild>
            <w:div w:id="1522163118">
              <w:marLeft w:val="0"/>
              <w:marRight w:val="0"/>
              <w:marTop w:val="0"/>
              <w:marBottom w:val="0"/>
              <w:divBdr>
                <w:top w:val="none" w:sz="0" w:space="0" w:color="auto"/>
                <w:left w:val="none" w:sz="0" w:space="0" w:color="auto"/>
                <w:bottom w:val="none" w:sz="0" w:space="0" w:color="auto"/>
                <w:right w:val="none" w:sz="0" w:space="0" w:color="auto"/>
              </w:divBdr>
              <w:divsChild>
                <w:div w:id="9361400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53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0985801">
          <w:marLeft w:val="0"/>
          <w:marRight w:val="0"/>
          <w:marTop w:val="0"/>
          <w:marBottom w:val="0"/>
          <w:divBdr>
            <w:top w:val="none" w:sz="0" w:space="0" w:color="auto"/>
            <w:left w:val="none" w:sz="0" w:space="0" w:color="auto"/>
            <w:bottom w:val="none" w:sz="0" w:space="0" w:color="auto"/>
            <w:right w:val="none" w:sz="0" w:space="0" w:color="auto"/>
          </w:divBdr>
        </w:div>
        <w:div w:id="1435437353">
          <w:marLeft w:val="0"/>
          <w:marRight w:val="0"/>
          <w:marTop w:val="0"/>
          <w:marBottom w:val="0"/>
          <w:divBdr>
            <w:top w:val="none" w:sz="0" w:space="0" w:color="auto"/>
            <w:left w:val="none" w:sz="0" w:space="0" w:color="auto"/>
            <w:bottom w:val="none" w:sz="0" w:space="0" w:color="auto"/>
            <w:right w:val="none" w:sz="0" w:space="0" w:color="auto"/>
          </w:divBdr>
          <w:divsChild>
            <w:div w:id="1401245944">
              <w:marLeft w:val="0"/>
              <w:marRight w:val="0"/>
              <w:marTop w:val="0"/>
              <w:marBottom w:val="0"/>
              <w:divBdr>
                <w:top w:val="none" w:sz="0" w:space="0" w:color="auto"/>
                <w:left w:val="none" w:sz="0" w:space="0" w:color="auto"/>
                <w:bottom w:val="none" w:sz="0" w:space="0" w:color="auto"/>
                <w:right w:val="none" w:sz="0" w:space="0" w:color="auto"/>
              </w:divBdr>
            </w:div>
          </w:divsChild>
        </w:div>
        <w:div w:id="2072969398">
          <w:marLeft w:val="0"/>
          <w:marRight w:val="0"/>
          <w:marTop w:val="0"/>
          <w:marBottom w:val="0"/>
          <w:divBdr>
            <w:top w:val="none" w:sz="0" w:space="0" w:color="auto"/>
            <w:left w:val="none" w:sz="0" w:space="0" w:color="auto"/>
            <w:bottom w:val="none" w:sz="0" w:space="0" w:color="auto"/>
            <w:right w:val="none" w:sz="0" w:space="0" w:color="auto"/>
          </w:divBdr>
        </w:div>
        <w:div w:id="267200102">
          <w:marLeft w:val="0"/>
          <w:marRight w:val="0"/>
          <w:marTop w:val="0"/>
          <w:marBottom w:val="0"/>
          <w:divBdr>
            <w:top w:val="none" w:sz="0" w:space="0" w:color="auto"/>
            <w:left w:val="none" w:sz="0" w:space="0" w:color="auto"/>
            <w:bottom w:val="none" w:sz="0" w:space="0" w:color="auto"/>
            <w:right w:val="none" w:sz="0" w:space="0" w:color="auto"/>
          </w:divBdr>
          <w:divsChild>
            <w:div w:id="1088504643">
              <w:marLeft w:val="0"/>
              <w:marRight w:val="0"/>
              <w:marTop w:val="0"/>
              <w:marBottom w:val="0"/>
              <w:divBdr>
                <w:top w:val="none" w:sz="0" w:space="0" w:color="auto"/>
                <w:left w:val="none" w:sz="0" w:space="0" w:color="auto"/>
                <w:bottom w:val="none" w:sz="0" w:space="0" w:color="auto"/>
                <w:right w:val="none" w:sz="0" w:space="0" w:color="auto"/>
              </w:divBdr>
            </w:div>
          </w:divsChild>
        </w:div>
        <w:div w:id="598829485">
          <w:marLeft w:val="0"/>
          <w:marRight w:val="0"/>
          <w:marTop w:val="0"/>
          <w:marBottom w:val="0"/>
          <w:divBdr>
            <w:top w:val="none" w:sz="0" w:space="0" w:color="auto"/>
            <w:left w:val="none" w:sz="0" w:space="0" w:color="auto"/>
            <w:bottom w:val="none" w:sz="0" w:space="0" w:color="auto"/>
            <w:right w:val="none" w:sz="0" w:space="0" w:color="auto"/>
          </w:divBdr>
        </w:div>
        <w:div w:id="1984581878">
          <w:marLeft w:val="0"/>
          <w:marRight w:val="0"/>
          <w:marTop w:val="0"/>
          <w:marBottom w:val="0"/>
          <w:divBdr>
            <w:top w:val="none" w:sz="0" w:space="0" w:color="auto"/>
            <w:left w:val="none" w:sz="0" w:space="0" w:color="auto"/>
            <w:bottom w:val="none" w:sz="0" w:space="0" w:color="auto"/>
            <w:right w:val="none" w:sz="0" w:space="0" w:color="auto"/>
          </w:divBdr>
          <w:divsChild>
            <w:div w:id="837621311">
              <w:marLeft w:val="0"/>
              <w:marRight w:val="0"/>
              <w:marTop w:val="0"/>
              <w:marBottom w:val="0"/>
              <w:divBdr>
                <w:top w:val="none" w:sz="0" w:space="0" w:color="auto"/>
                <w:left w:val="none" w:sz="0" w:space="0" w:color="auto"/>
                <w:bottom w:val="none" w:sz="0" w:space="0" w:color="auto"/>
                <w:right w:val="none" w:sz="0" w:space="0" w:color="auto"/>
              </w:divBdr>
            </w:div>
          </w:divsChild>
        </w:div>
        <w:div w:id="346292918">
          <w:marLeft w:val="0"/>
          <w:marRight w:val="0"/>
          <w:marTop w:val="0"/>
          <w:marBottom w:val="0"/>
          <w:divBdr>
            <w:top w:val="none" w:sz="0" w:space="0" w:color="auto"/>
            <w:left w:val="none" w:sz="0" w:space="0" w:color="auto"/>
            <w:bottom w:val="none" w:sz="0" w:space="0" w:color="auto"/>
            <w:right w:val="none" w:sz="0" w:space="0" w:color="auto"/>
          </w:divBdr>
        </w:div>
        <w:div w:id="1484279170">
          <w:marLeft w:val="0"/>
          <w:marRight w:val="0"/>
          <w:marTop w:val="0"/>
          <w:marBottom w:val="0"/>
          <w:divBdr>
            <w:top w:val="none" w:sz="0" w:space="0" w:color="auto"/>
            <w:left w:val="none" w:sz="0" w:space="0" w:color="auto"/>
            <w:bottom w:val="none" w:sz="0" w:space="0" w:color="auto"/>
            <w:right w:val="none" w:sz="0" w:space="0" w:color="auto"/>
          </w:divBdr>
          <w:divsChild>
            <w:div w:id="294944582">
              <w:marLeft w:val="0"/>
              <w:marRight w:val="0"/>
              <w:marTop w:val="0"/>
              <w:marBottom w:val="0"/>
              <w:divBdr>
                <w:top w:val="none" w:sz="0" w:space="0" w:color="auto"/>
                <w:left w:val="none" w:sz="0" w:space="0" w:color="auto"/>
                <w:bottom w:val="none" w:sz="0" w:space="0" w:color="auto"/>
                <w:right w:val="none" w:sz="0" w:space="0" w:color="auto"/>
              </w:divBdr>
            </w:div>
          </w:divsChild>
        </w:div>
        <w:div w:id="126902627">
          <w:marLeft w:val="0"/>
          <w:marRight w:val="0"/>
          <w:marTop w:val="0"/>
          <w:marBottom w:val="0"/>
          <w:divBdr>
            <w:top w:val="none" w:sz="0" w:space="0" w:color="auto"/>
            <w:left w:val="none" w:sz="0" w:space="0" w:color="auto"/>
            <w:bottom w:val="none" w:sz="0" w:space="0" w:color="auto"/>
            <w:right w:val="none" w:sz="0" w:space="0" w:color="auto"/>
          </w:divBdr>
        </w:div>
        <w:div w:id="631061767">
          <w:marLeft w:val="0"/>
          <w:marRight w:val="0"/>
          <w:marTop w:val="0"/>
          <w:marBottom w:val="0"/>
          <w:divBdr>
            <w:top w:val="none" w:sz="0" w:space="0" w:color="auto"/>
            <w:left w:val="none" w:sz="0" w:space="0" w:color="auto"/>
            <w:bottom w:val="none" w:sz="0" w:space="0" w:color="auto"/>
            <w:right w:val="none" w:sz="0" w:space="0" w:color="auto"/>
          </w:divBdr>
          <w:divsChild>
            <w:div w:id="658072317">
              <w:marLeft w:val="0"/>
              <w:marRight w:val="0"/>
              <w:marTop w:val="0"/>
              <w:marBottom w:val="0"/>
              <w:divBdr>
                <w:top w:val="none" w:sz="0" w:space="0" w:color="auto"/>
                <w:left w:val="none" w:sz="0" w:space="0" w:color="auto"/>
                <w:bottom w:val="none" w:sz="0" w:space="0" w:color="auto"/>
                <w:right w:val="none" w:sz="0" w:space="0" w:color="auto"/>
              </w:divBdr>
            </w:div>
          </w:divsChild>
        </w:div>
        <w:div w:id="1339774134">
          <w:marLeft w:val="0"/>
          <w:marRight w:val="0"/>
          <w:marTop w:val="0"/>
          <w:marBottom w:val="0"/>
          <w:divBdr>
            <w:top w:val="none" w:sz="0" w:space="0" w:color="auto"/>
            <w:left w:val="none" w:sz="0" w:space="0" w:color="auto"/>
            <w:bottom w:val="none" w:sz="0" w:space="0" w:color="auto"/>
            <w:right w:val="none" w:sz="0" w:space="0" w:color="auto"/>
          </w:divBdr>
        </w:div>
        <w:div w:id="815226966">
          <w:marLeft w:val="0"/>
          <w:marRight w:val="0"/>
          <w:marTop w:val="0"/>
          <w:marBottom w:val="0"/>
          <w:divBdr>
            <w:top w:val="none" w:sz="0" w:space="0" w:color="auto"/>
            <w:left w:val="none" w:sz="0" w:space="0" w:color="auto"/>
            <w:bottom w:val="none" w:sz="0" w:space="0" w:color="auto"/>
            <w:right w:val="none" w:sz="0" w:space="0" w:color="auto"/>
          </w:divBdr>
          <w:divsChild>
            <w:div w:id="1576238734">
              <w:marLeft w:val="0"/>
              <w:marRight w:val="0"/>
              <w:marTop w:val="0"/>
              <w:marBottom w:val="0"/>
              <w:divBdr>
                <w:top w:val="none" w:sz="0" w:space="0" w:color="auto"/>
                <w:left w:val="none" w:sz="0" w:space="0" w:color="auto"/>
                <w:bottom w:val="none" w:sz="0" w:space="0" w:color="auto"/>
                <w:right w:val="none" w:sz="0" w:space="0" w:color="auto"/>
              </w:divBdr>
            </w:div>
          </w:divsChild>
        </w:div>
        <w:div w:id="1583565021">
          <w:marLeft w:val="0"/>
          <w:marRight w:val="0"/>
          <w:marTop w:val="0"/>
          <w:marBottom w:val="0"/>
          <w:divBdr>
            <w:top w:val="none" w:sz="0" w:space="0" w:color="auto"/>
            <w:left w:val="none" w:sz="0" w:space="0" w:color="auto"/>
            <w:bottom w:val="none" w:sz="0" w:space="0" w:color="auto"/>
            <w:right w:val="none" w:sz="0" w:space="0" w:color="auto"/>
          </w:divBdr>
        </w:div>
        <w:div w:id="1024478073">
          <w:marLeft w:val="0"/>
          <w:marRight w:val="0"/>
          <w:marTop w:val="0"/>
          <w:marBottom w:val="0"/>
          <w:divBdr>
            <w:top w:val="none" w:sz="0" w:space="0" w:color="auto"/>
            <w:left w:val="none" w:sz="0" w:space="0" w:color="auto"/>
            <w:bottom w:val="none" w:sz="0" w:space="0" w:color="auto"/>
            <w:right w:val="none" w:sz="0" w:space="0" w:color="auto"/>
          </w:divBdr>
          <w:divsChild>
            <w:div w:id="1357148116">
              <w:marLeft w:val="0"/>
              <w:marRight w:val="0"/>
              <w:marTop w:val="0"/>
              <w:marBottom w:val="0"/>
              <w:divBdr>
                <w:top w:val="none" w:sz="0" w:space="0" w:color="auto"/>
                <w:left w:val="none" w:sz="0" w:space="0" w:color="auto"/>
                <w:bottom w:val="none" w:sz="0" w:space="0" w:color="auto"/>
                <w:right w:val="none" w:sz="0" w:space="0" w:color="auto"/>
              </w:divBdr>
            </w:div>
          </w:divsChild>
        </w:div>
        <w:div w:id="606085380">
          <w:marLeft w:val="0"/>
          <w:marRight w:val="0"/>
          <w:marTop w:val="253"/>
          <w:marBottom w:val="0"/>
          <w:divBdr>
            <w:top w:val="none" w:sz="0" w:space="0" w:color="auto"/>
            <w:left w:val="none" w:sz="0" w:space="0" w:color="auto"/>
            <w:bottom w:val="none" w:sz="0" w:space="0" w:color="auto"/>
            <w:right w:val="none" w:sz="0" w:space="0" w:color="auto"/>
          </w:divBdr>
          <w:divsChild>
            <w:div w:id="901134457">
              <w:marLeft w:val="0"/>
              <w:marRight w:val="0"/>
              <w:marTop w:val="0"/>
              <w:marBottom w:val="0"/>
              <w:divBdr>
                <w:top w:val="none" w:sz="0" w:space="0" w:color="auto"/>
                <w:left w:val="none" w:sz="0" w:space="0" w:color="auto"/>
                <w:bottom w:val="none" w:sz="0" w:space="0" w:color="auto"/>
                <w:right w:val="none" w:sz="0" w:space="0" w:color="auto"/>
              </w:divBdr>
              <w:divsChild>
                <w:div w:id="19322965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07567120">
          <w:marLeft w:val="0"/>
          <w:marRight w:val="0"/>
          <w:marTop w:val="253"/>
          <w:marBottom w:val="0"/>
          <w:divBdr>
            <w:top w:val="none" w:sz="0" w:space="0" w:color="auto"/>
            <w:left w:val="none" w:sz="0" w:space="0" w:color="auto"/>
            <w:bottom w:val="none" w:sz="0" w:space="0" w:color="auto"/>
            <w:right w:val="none" w:sz="0" w:space="0" w:color="auto"/>
          </w:divBdr>
          <w:divsChild>
            <w:div w:id="1492988631">
              <w:marLeft w:val="0"/>
              <w:marRight w:val="0"/>
              <w:marTop w:val="0"/>
              <w:marBottom w:val="0"/>
              <w:divBdr>
                <w:top w:val="none" w:sz="0" w:space="0" w:color="auto"/>
                <w:left w:val="none" w:sz="0" w:space="0" w:color="auto"/>
                <w:bottom w:val="none" w:sz="0" w:space="0" w:color="auto"/>
                <w:right w:val="none" w:sz="0" w:space="0" w:color="auto"/>
              </w:divBdr>
              <w:divsChild>
                <w:div w:id="45155304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9931444">
          <w:marLeft w:val="0"/>
          <w:marRight w:val="0"/>
          <w:marTop w:val="253"/>
          <w:marBottom w:val="0"/>
          <w:divBdr>
            <w:top w:val="none" w:sz="0" w:space="0" w:color="auto"/>
            <w:left w:val="none" w:sz="0" w:space="0" w:color="auto"/>
            <w:bottom w:val="none" w:sz="0" w:space="0" w:color="auto"/>
            <w:right w:val="none" w:sz="0" w:space="0" w:color="auto"/>
          </w:divBdr>
          <w:divsChild>
            <w:div w:id="1398551633">
              <w:marLeft w:val="0"/>
              <w:marRight w:val="0"/>
              <w:marTop w:val="0"/>
              <w:marBottom w:val="0"/>
              <w:divBdr>
                <w:top w:val="none" w:sz="0" w:space="0" w:color="auto"/>
                <w:left w:val="none" w:sz="0" w:space="0" w:color="auto"/>
                <w:bottom w:val="none" w:sz="0" w:space="0" w:color="auto"/>
                <w:right w:val="none" w:sz="0" w:space="0" w:color="auto"/>
              </w:divBdr>
              <w:divsChild>
                <w:div w:id="12621848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3787141">
          <w:marLeft w:val="0"/>
          <w:marRight w:val="0"/>
          <w:marTop w:val="253"/>
          <w:marBottom w:val="0"/>
          <w:divBdr>
            <w:top w:val="none" w:sz="0" w:space="0" w:color="auto"/>
            <w:left w:val="none" w:sz="0" w:space="0" w:color="auto"/>
            <w:bottom w:val="none" w:sz="0" w:space="0" w:color="auto"/>
            <w:right w:val="none" w:sz="0" w:space="0" w:color="auto"/>
          </w:divBdr>
          <w:divsChild>
            <w:div w:id="950891580">
              <w:marLeft w:val="0"/>
              <w:marRight w:val="0"/>
              <w:marTop w:val="0"/>
              <w:marBottom w:val="0"/>
              <w:divBdr>
                <w:top w:val="none" w:sz="0" w:space="0" w:color="auto"/>
                <w:left w:val="none" w:sz="0" w:space="0" w:color="auto"/>
                <w:bottom w:val="none" w:sz="0" w:space="0" w:color="auto"/>
                <w:right w:val="none" w:sz="0" w:space="0" w:color="auto"/>
              </w:divBdr>
              <w:divsChild>
                <w:div w:id="94792951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58220753">
      <w:bodyDiv w:val="1"/>
      <w:marLeft w:val="0"/>
      <w:marRight w:val="0"/>
      <w:marTop w:val="0"/>
      <w:marBottom w:val="0"/>
      <w:divBdr>
        <w:top w:val="none" w:sz="0" w:space="0" w:color="auto"/>
        <w:left w:val="none" w:sz="0" w:space="0" w:color="auto"/>
        <w:bottom w:val="none" w:sz="0" w:space="0" w:color="auto"/>
        <w:right w:val="none" w:sz="0" w:space="0" w:color="auto"/>
      </w:divBdr>
      <w:divsChild>
        <w:div w:id="1487622687">
          <w:marLeft w:val="0"/>
          <w:marRight w:val="0"/>
          <w:marTop w:val="0"/>
          <w:marBottom w:val="0"/>
          <w:divBdr>
            <w:top w:val="none" w:sz="0" w:space="0" w:color="auto"/>
            <w:left w:val="none" w:sz="0" w:space="0" w:color="auto"/>
            <w:bottom w:val="none" w:sz="0" w:space="0" w:color="auto"/>
            <w:right w:val="none" w:sz="0" w:space="0" w:color="auto"/>
          </w:divBdr>
        </w:div>
        <w:div w:id="1778213887">
          <w:marLeft w:val="0"/>
          <w:marRight w:val="0"/>
          <w:marTop w:val="0"/>
          <w:marBottom w:val="0"/>
          <w:divBdr>
            <w:top w:val="none" w:sz="0" w:space="0" w:color="auto"/>
            <w:left w:val="none" w:sz="0" w:space="0" w:color="auto"/>
            <w:bottom w:val="none" w:sz="0" w:space="0" w:color="auto"/>
            <w:right w:val="none" w:sz="0" w:space="0" w:color="auto"/>
          </w:divBdr>
          <w:divsChild>
            <w:div w:id="165705976">
              <w:marLeft w:val="0"/>
              <w:marRight w:val="0"/>
              <w:marTop w:val="0"/>
              <w:marBottom w:val="0"/>
              <w:divBdr>
                <w:top w:val="none" w:sz="0" w:space="0" w:color="auto"/>
                <w:left w:val="none" w:sz="0" w:space="0" w:color="auto"/>
                <w:bottom w:val="none" w:sz="0" w:space="0" w:color="auto"/>
                <w:right w:val="none" w:sz="0" w:space="0" w:color="auto"/>
              </w:divBdr>
            </w:div>
          </w:divsChild>
        </w:div>
        <w:div w:id="1495872019">
          <w:marLeft w:val="0"/>
          <w:marRight w:val="0"/>
          <w:marTop w:val="0"/>
          <w:marBottom w:val="0"/>
          <w:divBdr>
            <w:top w:val="none" w:sz="0" w:space="0" w:color="auto"/>
            <w:left w:val="none" w:sz="0" w:space="0" w:color="auto"/>
            <w:bottom w:val="none" w:sz="0" w:space="0" w:color="auto"/>
            <w:right w:val="none" w:sz="0" w:space="0" w:color="auto"/>
          </w:divBdr>
        </w:div>
        <w:div w:id="132913481">
          <w:marLeft w:val="0"/>
          <w:marRight w:val="0"/>
          <w:marTop w:val="0"/>
          <w:marBottom w:val="0"/>
          <w:divBdr>
            <w:top w:val="none" w:sz="0" w:space="0" w:color="auto"/>
            <w:left w:val="none" w:sz="0" w:space="0" w:color="auto"/>
            <w:bottom w:val="none" w:sz="0" w:space="0" w:color="auto"/>
            <w:right w:val="none" w:sz="0" w:space="0" w:color="auto"/>
          </w:divBdr>
          <w:divsChild>
            <w:div w:id="119691020">
              <w:marLeft w:val="0"/>
              <w:marRight w:val="0"/>
              <w:marTop w:val="0"/>
              <w:marBottom w:val="0"/>
              <w:divBdr>
                <w:top w:val="none" w:sz="0" w:space="0" w:color="auto"/>
                <w:left w:val="none" w:sz="0" w:space="0" w:color="auto"/>
                <w:bottom w:val="none" w:sz="0" w:space="0" w:color="auto"/>
                <w:right w:val="none" w:sz="0" w:space="0" w:color="auto"/>
              </w:divBdr>
            </w:div>
          </w:divsChild>
        </w:div>
        <w:div w:id="154617279">
          <w:marLeft w:val="0"/>
          <w:marRight w:val="0"/>
          <w:marTop w:val="0"/>
          <w:marBottom w:val="0"/>
          <w:divBdr>
            <w:top w:val="none" w:sz="0" w:space="0" w:color="auto"/>
            <w:left w:val="none" w:sz="0" w:space="0" w:color="auto"/>
            <w:bottom w:val="none" w:sz="0" w:space="0" w:color="auto"/>
            <w:right w:val="none" w:sz="0" w:space="0" w:color="auto"/>
          </w:divBdr>
        </w:div>
        <w:div w:id="1021710848">
          <w:marLeft w:val="0"/>
          <w:marRight w:val="0"/>
          <w:marTop w:val="0"/>
          <w:marBottom w:val="0"/>
          <w:divBdr>
            <w:top w:val="none" w:sz="0" w:space="0" w:color="auto"/>
            <w:left w:val="none" w:sz="0" w:space="0" w:color="auto"/>
            <w:bottom w:val="none" w:sz="0" w:space="0" w:color="auto"/>
            <w:right w:val="none" w:sz="0" w:space="0" w:color="auto"/>
          </w:divBdr>
          <w:divsChild>
            <w:div w:id="1540363807">
              <w:marLeft w:val="0"/>
              <w:marRight w:val="0"/>
              <w:marTop w:val="0"/>
              <w:marBottom w:val="0"/>
              <w:divBdr>
                <w:top w:val="none" w:sz="0" w:space="0" w:color="auto"/>
                <w:left w:val="none" w:sz="0" w:space="0" w:color="auto"/>
                <w:bottom w:val="none" w:sz="0" w:space="0" w:color="auto"/>
                <w:right w:val="none" w:sz="0" w:space="0" w:color="auto"/>
              </w:divBdr>
            </w:div>
          </w:divsChild>
        </w:div>
        <w:div w:id="290719741">
          <w:marLeft w:val="0"/>
          <w:marRight w:val="0"/>
          <w:marTop w:val="0"/>
          <w:marBottom w:val="0"/>
          <w:divBdr>
            <w:top w:val="none" w:sz="0" w:space="0" w:color="auto"/>
            <w:left w:val="none" w:sz="0" w:space="0" w:color="auto"/>
            <w:bottom w:val="none" w:sz="0" w:space="0" w:color="auto"/>
            <w:right w:val="none" w:sz="0" w:space="0" w:color="auto"/>
          </w:divBdr>
        </w:div>
        <w:div w:id="981303022">
          <w:marLeft w:val="0"/>
          <w:marRight w:val="0"/>
          <w:marTop w:val="0"/>
          <w:marBottom w:val="0"/>
          <w:divBdr>
            <w:top w:val="none" w:sz="0" w:space="0" w:color="auto"/>
            <w:left w:val="none" w:sz="0" w:space="0" w:color="auto"/>
            <w:bottom w:val="none" w:sz="0" w:space="0" w:color="auto"/>
            <w:right w:val="none" w:sz="0" w:space="0" w:color="auto"/>
          </w:divBdr>
          <w:divsChild>
            <w:div w:id="2044938824">
              <w:marLeft w:val="0"/>
              <w:marRight w:val="0"/>
              <w:marTop w:val="0"/>
              <w:marBottom w:val="0"/>
              <w:divBdr>
                <w:top w:val="none" w:sz="0" w:space="0" w:color="auto"/>
                <w:left w:val="none" w:sz="0" w:space="0" w:color="auto"/>
                <w:bottom w:val="none" w:sz="0" w:space="0" w:color="auto"/>
                <w:right w:val="none" w:sz="0" w:space="0" w:color="auto"/>
              </w:divBdr>
            </w:div>
          </w:divsChild>
        </w:div>
        <w:div w:id="799767467">
          <w:marLeft w:val="0"/>
          <w:marRight w:val="0"/>
          <w:marTop w:val="0"/>
          <w:marBottom w:val="0"/>
          <w:divBdr>
            <w:top w:val="none" w:sz="0" w:space="0" w:color="auto"/>
            <w:left w:val="none" w:sz="0" w:space="0" w:color="auto"/>
            <w:bottom w:val="none" w:sz="0" w:space="0" w:color="auto"/>
            <w:right w:val="none" w:sz="0" w:space="0" w:color="auto"/>
          </w:divBdr>
        </w:div>
        <w:div w:id="1902397218">
          <w:marLeft w:val="0"/>
          <w:marRight w:val="0"/>
          <w:marTop w:val="0"/>
          <w:marBottom w:val="0"/>
          <w:divBdr>
            <w:top w:val="none" w:sz="0" w:space="0" w:color="auto"/>
            <w:left w:val="none" w:sz="0" w:space="0" w:color="auto"/>
            <w:bottom w:val="none" w:sz="0" w:space="0" w:color="auto"/>
            <w:right w:val="none" w:sz="0" w:space="0" w:color="auto"/>
          </w:divBdr>
          <w:divsChild>
            <w:div w:id="1783500337">
              <w:marLeft w:val="0"/>
              <w:marRight w:val="0"/>
              <w:marTop w:val="0"/>
              <w:marBottom w:val="0"/>
              <w:divBdr>
                <w:top w:val="none" w:sz="0" w:space="0" w:color="auto"/>
                <w:left w:val="none" w:sz="0" w:space="0" w:color="auto"/>
                <w:bottom w:val="none" w:sz="0" w:space="0" w:color="auto"/>
                <w:right w:val="none" w:sz="0" w:space="0" w:color="auto"/>
              </w:divBdr>
            </w:div>
          </w:divsChild>
        </w:div>
        <w:div w:id="296303299">
          <w:marLeft w:val="0"/>
          <w:marRight w:val="0"/>
          <w:marTop w:val="0"/>
          <w:marBottom w:val="0"/>
          <w:divBdr>
            <w:top w:val="none" w:sz="0" w:space="0" w:color="auto"/>
            <w:left w:val="none" w:sz="0" w:space="0" w:color="auto"/>
            <w:bottom w:val="none" w:sz="0" w:space="0" w:color="auto"/>
            <w:right w:val="none" w:sz="0" w:space="0" w:color="auto"/>
          </w:divBdr>
        </w:div>
        <w:div w:id="1204757675">
          <w:marLeft w:val="0"/>
          <w:marRight w:val="0"/>
          <w:marTop w:val="0"/>
          <w:marBottom w:val="0"/>
          <w:divBdr>
            <w:top w:val="none" w:sz="0" w:space="0" w:color="auto"/>
            <w:left w:val="none" w:sz="0" w:space="0" w:color="auto"/>
            <w:bottom w:val="none" w:sz="0" w:space="0" w:color="auto"/>
            <w:right w:val="none" w:sz="0" w:space="0" w:color="auto"/>
          </w:divBdr>
          <w:divsChild>
            <w:div w:id="1578782247">
              <w:marLeft w:val="0"/>
              <w:marRight w:val="0"/>
              <w:marTop w:val="0"/>
              <w:marBottom w:val="0"/>
              <w:divBdr>
                <w:top w:val="none" w:sz="0" w:space="0" w:color="auto"/>
                <w:left w:val="none" w:sz="0" w:space="0" w:color="auto"/>
                <w:bottom w:val="none" w:sz="0" w:space="0" w:color="auto"/>
                <w:right w:val="none" w:sz="0" w:space="0" w:color="auto"/>
              </w:divBdr>
            </w:div>
          </w:divsChild>
        </w:div>
        <w:div w:id="918907879">
          <w:marLeft w:val="0"/>
          <w:marRight w:val="0"/>
          <w:marTop w:val="0"/>
          <w:marBottom w:val="0"/>
          <w:divBdr>
            <w:top w:val="none" w:sz="0" w:space="0" w:color="auto"/>
            <w:left w:val="none" w:sz="0" w:space="0" w:color="auto"/>
            <w:bottom w:val="none" w:sz="0" w:space="0" w:color="auto"/>
            <w:right w:val="none" w:sz="0" w:space="0" w:color="auto"/>
          </w:divBdr>
        </w:div>
        <w:div w:id="1452439367">
          <w:marLeft w:val="0"/>
          <w:marRight w:val="0"/>
          <w:marTop w:val="0"/>
          <w:marBottom w:val="0"/>
          <w:divBdr>
            <w:top w:val="none" w:sz="0" w:space="0" w:color="auto"/>
            <w:left w:val="none" w:sz="0" w:space="0" w:color="auto"/>
            <w:bottom w:val="none" w:sz="0" w:space="0" w:color="auto"/>
            <w:right w:val="none" w:sz="0" w:space="0" w:color="auto"/>
          </w:divBdr>
          <w:divsChild>
            <w:div w:id="317273631">
              <w:marLeft w:val="0"/>
              <w:marRight w:val="0"/>
              <w:marTop w:val="0"/>
              <w:marBottom w:val="0"/>
              <w:divBdr>
                <w:top w:val="none" w:sz="0" w:space="0" w:color="auto"/>
                <w:left w:val="none" w:sz="0" w:space="0" w:color="auto"/>
                <w:bottom w:val="none" w:sz="0" w:space="0" w:color="auto"/>
                <w:right w:val="none" w:sz="0" w:space="0" w:color="auto"/>
              </w:divBdr>
            </w:div>
          </w:divsChild>
        </w:div>
        <w:div w:id="2043089701">
          <w:marLeft w:val="0"/>
          <w:marRight w:val="0"/>
          <w:marTop w:val="253"/>
          <w:marBottom w:val="0"/>
          <w:divBdr>
            <w:top w:val="none" w:sz="0" w:space="0" w:color="auto"/>
            <w:left w:val="none" w:sz="0" w:space="0" w:color="auto"/>
            <w:bottom w:val="none" w:sz="0" w:space="0" w:color="auto"/>
            <w:right w:val="none" w:sz="0" w:space="0" w:color="auto"/>
          </w:divBdr>
          <w:divsChild>
            <w:div w:id="757167102">
              <w:marLeft w:val="0"/>
              <w:marRight w:val="0"/>
              <w:marTop w:val="0"/>
              <w:marBottom w:val="0"/>
              <w:divBdr>
                <w:top w:val="none" w:sz="0" w:space="0" w:color="auto"/>
                <w:left w:val="none" w:sz="0" w:space="0" w:color="auto"/>
                <w:bottom w:val="none" w:sz="0" w:space="0" w:color="auto"/>
                <w:right w:val="none" w:sz="0" w:space="0" w:color="auto"/>
              </w:divBdr>
              <w:divsChild>
                <w:div w:id="3199650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3010655">
          <w:marLeft w:val="0"/>
          <w:marRight w:val="0"/>
          <w:marTop w:val="253"/>
          <w:marBottom w:val="0"/>
          <w:divBdr>
            <w:top w:val="none" w:sz="0" w:space="0" w:color="auto"/>
            <w:left w:val="none" w:sz="0" w:space="0" w:color="auto"/>
            <w:bottom w:val="none" w:sz="0" w:space="0" w:color="auto"/>
            <w:right w:val="none" w:sz="0" w:space="0" w:color="auto"/>
          </w:divBdr>
          <w:divsChild>
            <w:div w:id="1067386084">
              <w:marLeft w:val="0"/>
              <w:marRight w:val="0"/>
              <w:marTop w:val="0"/>
              <w:marBottom w:val="0"/>
              <w:divBdr>
                <w:top w:val="none" w:sz="0" w:space="0" w:color="auto"/>
                <w:left w:val="none" w:sz="0" w:space="0" w:color="auto"/>
                <w:bottom w:val="none" w:sz="0" w:space="0" w:color="auto"/>
                <w:right w:val="none" w:sz="0" w:space="0" w:color="auto"/>
              </w:divBdr>
              <w:divsChild>
                <w:div w:id="2863541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78446353">
          <w:marLeft w:val="0"/>
          <w:marRight w:val="0"/>
          <w:marTop w:val="253"/>
          <w:marBottom w:val="0"/>
          <w:divBdr>
            <w:top w:val="none" w:sz="0" w:space="0" w:color="auto"/>
            <w:left w:val="none" w:sz="0" w:space="0" w:color="auto"/>
            <w:bottom w:val="none" w:sz="0" w:space="0" w:color="auto"/>
            <w:right w:val="none" w:sz="0" w:space="0" w:color="auto"/>
          </w:divBdr>
          <w:divsChild>
            <w:div w:id="50691432">
              <w:marLeft w:val="0"/>
              <w:marRight w:val="0"/>
              <w:marTop w:val="0"/>
              <w:marBottom w:val="0"/>
              <w:divBdr>
                <w:top w:val="none" w:sz="0" w:space="0" w:color="auto"/>
                <w:left w:val="none" w:sz="0" w:space="0" w:color="auto"/>
                <w:bottom w:val="none" w:sz="0" w:space="0" w:color="auto"/>
                <w:right w:val="none" w:sz="0" w:space="0" w:color="auto"/>
              </w:divBdr>
              <w:divsChild>
                <w:div w:id="540927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3439646">
          <w:marLeft w:val="0"/>
          <w:marRight w:val="0"/>
          <w:marTop w:val="253"/>
          <w:marBottom w:val="0"/>
          <w:divBdr>
            <w:top w:val="none" w:sz="0" w:space="0" w:color="auto"/>
            <w:left w:val="none" w:sz="0" w:space="0" w:color="auto"/>
            <w:bottom w:val="none" w:sz="0" w:space="0" w:color="auto"/>
            <w:right w:val="none" w:sz="0" w:space="0" w:color="auto"/>
          </w:divBdr>
          <w:divsChild>
            <w:div w:id="1533687080">
              <w:marLeft w:val="0"/>
              <w:marRight w:val="0"/>
              <w:marTop w:val="0"/>
              <w:marBottom w:val="0"/>
              <w:divBdr>
                <w:top w:val="none" w:sz="0" w:space="0" w:color="auto"/>
                <w:left w:val="none" w:sz="0" w:space="0" w:color="auto"/>
                <w:bottom w:val="none" w:sz="0" w:space="0" w:color="auto"/>
                <w:right w:val="none" w:sz="0" w:space="0" w:color="auto"/>
              </w:divBdr>
              <w:divsChild>
                <w:div w:id="19606408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68751160">
      <w:bodyDiv w:val="1"/>
      <w:marLeft w:val="0"/>
      <w:marRight w:val="0"/>
      <w:marTop w:val="0"/>
      <w:marBottom w:val="0"/>
      <w:divBdr>
        <w:top w:val="none" w:sz="0" w:space="0" w:color="auto"/>
        <w:left w:val="none" w:sz="0" w:space="0" w:color="auto"/>
        <w:bottom w:val="none" w:sz="0" w:space="0" w:color="auto"/>
        <w:right w:val="none" w:sz="0" w:space="0" w:color="auto"/>
      </w:divBdr>
      <w:divsChild>
        <w:div w:id="751783251">
          <w:marLeft w:val="0"/>
          <w:marRight w:val="0"/>
          <w:marTop w:val="0"/>
          <w:marBottom w:val="0"/>
          <w:divBdr>
            <w:top w:val="none" w:sz="0" w:space="0" w:color="auto"/>
            <w:left w:val="none" w:sz="0" w:space="0" w:color="auto"/>
            <w:bottom w:val="none" w:sz="0" w:space="0" w:color="auto"/>
            <w:right w:val="none" w:sz="0" w:space="0" w:color="auto"/>
          </w:divBdr>
        </w:div>
        <w:div w:id="1838155250">
          <w:marLeft w:val="0"/>
          <w:marRight w:val="0"/>
          <w:marTop w:val="0"/>
          <w:marBottom w:val="0"/>
          <w:divBdr>
            <w:top w:val="none" w:sz="0" w:space="0" w:color="auto"/>
            <w:left w:val="none" w:sz="0" w:space="0" w:color="auto"/>
            <w:bottom w:val="none" w:sz="0" w:space="0" w:color="auto"/>
            <w:right w:val="none" w:sz="0" w:space="0" w:color="auto"/>
          </w:divBdr>
          <w:divsChild>
            <w:div w:id="72825916">
              <w:marLeft w:val="0"/>
              <w:marRight w:val="0"/>
              <w:marTop w:val="0"/>
              <w:marBottom w:val="0"/>
              <w:divBdr>
                <w:top w:val="none" w:sz="0" w:space="0" w:color="auto"/>
                <w:left w:val="none" w:sz="0" w:space="0" w:color="auto"/>
                <w:bottom w:val="none" w:sz="0" w:space="0" w:color="auto"/>
                <w:right w:val="none" w:sz="0" w:space="0" w:color="auto"/>
              </w:divBdr>
            </w:div>
          </w:divsChild>
        </w:div>
        <w:div w:id="496920915">
          <w:marLeft w:val="0"/>
          <w:marRight w:val="0"/>
          <w:marTop w:val="0"/>
          <w:marBottom w:val="0"/>
          <w:divBdr>
            <w:top w:val="none" w:sz="0" w:space="0" w:color="auto"/>
            <w:left w:val="none" w:sz="0" w:space="0" w:color="auto"/>
            <w:bottom w:val="none" w:sz="0" w:space="0" w:color="auto"/>
            <w:right w:val="none" w:sz="0" w:space="0" w:color="auto"/>
          </w:divBdr>
        </w:div>
        <w:div w:id="1580867447">
          <w:marLeft w:val="0"/>
          <w:marRight w:val="0"/>
          <w:marTop w:val="0"/>
          <w:marBottom w:val="0"/>
          <w:divBdr>
            <w:top w:val="none" w:sz="0" w:space="0" w:color="auto"/>
            <w:left w:val="none" w:sz="0" w:space="0" w:color="auto"/>
            <w:bottom w:val="none" w:sz="0" w:space="0" w:color="auto"/>
            <w:right w:val="none" w:sz="0" w:space="0" w:color="auto"/>
          </w:divBdr>
          <w:divsChild>
            <w:div w:id="1155339431">
              <w:marLeft w:val="0"/>
              <w:marRight w:val="0"/>
              <w:marTop w:val="0"/>
              <w:marBottom w:val="0"/>
              <w:divBdr>
                <w:top w:val="none" w:sz="0" w:space="0" w:color="auto"/>
                <w:left w:val="none" w:sz="0" w:space="0" w:color="auto"/>
                <w:bottom w:val="none" w:sz="0" w:space="0" w:color="auto"/>
                <w:right w:val="none" w:sz="0" w:space="0" w:color="auto"/>
              </w:divBdr>
            </w:div>
          </w:divsChild>
        </w:div>
        <w:div w:id="559026067">
          <w:marLeft w:val="0"/>
          <w:marRight w:val="0"/>
          <w:marTop w:val="0"/>
          <w:marBottom w:val="0"/>
          <w:divBdr>
            <w:top w:val="none" w:sz="0" w:space="0" w:color="auto"/>
            <w:left w:val="none" w:sz="0" w:space="0" w:color="auto"/>
            <w:bottom w:val="none" w:sz="0" w:space="0" w:color="auto"/>
            <w:right w:val="none" w:sz="0" w:space="0" w:color="auto"/>
          </w:divBdr>
        </w:div>
        <w:div w:id="1192259893">
          <w:marLeft w:val="0"/>
          <w:marRight w:val="0"/>
          <w:marTop w:val="0"/>
          <w:marBottom w:val="0"/>
          <w:divBdr>
            <w:top w:val="none" w:sz="0" w:space="0" w:color="auto"/>
            <w:left w:val="none" w:sz="0" w:space="0" w:color="auto"/>
            <w:bottom w:val="none" w:sz="0" w:space="0" w:color="auto"/>
            <w:right w:val="none" w:sz="0" w:space="0" w:color="auto"/>
          </w:divBdr>
          <w:divsChild>
            <w:div w:id="315959671">
              <w:marLeft w:val="0"/>
              <w:marRight w:val="0"/>
              <w:marTop w:val="0"/>
              <w:marBottom w:val="0"/>
              <w:divBdr>
                <w:top w:val="none" w:sz="0" w:space="0" w:color="auto"/>
                <w:left w:val="none" w:sz="0" w:space="0" w:color="auto"/>
                <w:bottom w:val="none" w:sz="0" w:space="0" w:color="auto"/>
                <w:right w:val="none" w:sz="0" w:space="0" w:color="auto"/>
              </w:divBdr>
            </w:div>
          </w:divsChild>
        </w:div>
        <w:div w:id="621231322">
          <w:marLeft w:val="0"/>
          <w:marRight w:val="0"/>
          <w:marTop w:val="0"/>
          <w:marBottom w:val="0"/>
          <w:divBdr>
            <w:top w:val="none" w:sz="0" w:space="0" w:color="auto"/>
            <w:left w:val="none" w:sz="0" w:space="0" w:color="auto"/>
            <w:bottom w:val="none" w:sz="0" w:space="0" w:color="auto"/>
            <w:right w:val="none" w:sz="0" w:space="0" w:color="auto"/>
          </w:divBdr>
        </w:div>
        <w:div w:id="1708412804">
          <w:marLeft w:val="0"/>
          <w:marRight w:val="0"/>
          <w:marTop w:val="0"/>
          <w:marBottom w:val="0"/>
          <w:divBdr>
            <w:top w:val="none" w:sz="0" w:space="0" w:color="auto"/>
            <w:left w:val="none" w:sz="0" w:space="0" w:color="auto"/>
            <w:bottom w:val="none" w:sz="0" w:space="0" w:color="auto"/>
            <w:right w:val="none" w:sz="0" w:space="0" w:color="auto"/>
          </w:divBdr>
          <w:divsChild>
            <w:div w:id="158079901">
              <w:marLeft w:val="0"/>
              <w:marRight w:val="0"/>
              <w:marTop w:val="0"/>
              <w:marBottom w:val="0"/>
              <w:divBdr>
                <w:top w:val="none" w:sz="0" w:space="0" w:color="auto"/>
                <w:left w:val="none" w:sz="0" w:space="0" w:color="auto"/>
                <w:bottom w:val="none" w:sz="0" w:space="0" w:color="auto"/>
                <w:right w:val="none" w:sz="0" w:space="0" w:color="auto"/>
              </w:divBdr>
            </w:div>
          </w:divsChild>
        </w:div>
        <w:div w:id="688797343">
          <w:marLeft w:val="0"/>
          <w:marRight w:val="0"/>
          <w:marTop w:val="0"/>
          <w:marBottom w:val="0"/>
          <w:divBdr>
            <w:top w:val="none" w:sz="0" w:space="0" w:color="auto"/>
            <w:left w:val="none" w:sz="0" w:space="0" w:color="auto"/>
            <w:bottom w:val="none" w:sz="0" w:space="0" w:color="auto"/>
            <w:right w:val="none" w:sz="0" w:space="0" w:color="auto"/>
          </w:divBdr>
        </w:div>
        <w:div w:id="1342975794">
          <w:marLeft w:val="0"/>
          <w:marRight w:val="0"/>
          <w:marTop w:val="0"/>
          <w:marBottom w:val="0"/>
          <w:divBdr>
            <w:top w:val="none" w:sz="0" w:space="0" w:color="auto"/>
            <w:left w:val="none" w:sz="0" w:space="0" w:color="auto"/>
            <w:bottom w:val="none" w:sz="0" w:space="0" w:color="auto"/>
            <w:right w:val="none" w:sz="0" w:space="0" w:color="auto"/>
          </w:divBdr>
          <w:divsChild>
            <w:div w:id="42604247">
              <w:marLeft w:val="0"/>
              <w:marRight w:val="0"/>
              <w:marTop w:val="0"/>
              <w:marBottom w:val="0"/>
              <w:divBdr>
                <w:top w:val="none" w:sz="0" w:space="0" w:color="auto"/>
                <w:left w:val="none" w:sz="0" w:space="0" w:color="auto"/>
                <w:bottom w:val="none" w:sz="0" w:space="0" w:color="auto"/>
                <w:right w:val="none" w:sz="0" w:space="0" w:color="auto"/>
              </w:divBdr>
            </w:div>
          </w:divsChild>
        </w:div>
        <w:div w:id="742145291">
          <w:marLeft w:val="0"/>
          <w:marRight w:val="0"/>
          <w:marTop w:val="0"/>
          <w:marBottom w:val="0"/>
          <w:divBdr>
            <w:top w:val="none" w:sz="0" w:space="0" w:color="auto"/>
            <w:left w:val="none" w:sz="0" w:space="0" w:color="auto"/>
            <w:bottom w:val="none" w:sz="0" w:space="0" w:color="auto"/>
            <w:right w:val="none" w:sz="0" w:space="0" w:color="auto"/>
          </w:divBdr>
        </w:div>
        <w:div w:id="1194615957">
          <w:marLeft w:val="0"/>
          <w:marRight w:val="0"/>
          <w:marTop w:val="0"/>
          <w:marBottom w:val="0"/>
          <w:divBdr>
            <w:top w:val="none" w:sz="0" w:space="0" w:color="auto"/>
            <w:left w:val="none" w:sz="0" w:space="0" w:color="auto"/>
            <w:bottom w:val="none" w:sz="0" w:space="0" w:color="auto"/>
            <w:right w:val="none" w:sz="0" w:space="0" w:color="auto"/>
          </w:divBdr>
          <w:divsChild>
            <w:div w:id="1569681661">
              <w:marLeft w:val="0"/>
              <w:marRight w:val="0"/>
              <w:marTop w:val="0"/>
              <w:marBottom w:val="0"/>
              <w:divBdr>
                <w:top w:val="none" w:sz="0" w:space="0" w:color="auto"/>
                <w:left w:val="none" w:sz="0" w:space="0" w:color="auto"/>
                <w:bottom w:val="none" w:sz="0" w:space="0" w:color="auto"/>
                <w:right w:val="none" w:sz="0" w:space="0" w:color="auto"/>
              </w:divBdr>
            </w:div>
          </w:divsChild>
        </w:div>
        <w:div w:id="1057389785">
          <w:marLeft w:val="0"/>
          <w:marRight w:val="0"/>
          <w:marTop w:val="0"/>
          <w:marBottom w:val="0"/>
          <w:divBdr>
            <w:top w:val="none" w:sz="0" w:space="0" w:color="auto"/>
            <w:left w:val="none" w:sz="0" w:space="0" w:color="auto"/>
            <w:bottom w:val="none" w:sz="0" w:space="0" w:color="auto"/>
            <w:right w:val="none" w:sz="0" w:space="0" w:color="auto"/>
          </w:divBdr>
        </w:div>
        <w:div w:id="1670670558">
          <w:marLeft w:val="0"/>
          <w:marRight w:val="0"/>
          <w:marTop w:val="0"/>
          <w:marBottom w:val="0"/>
          <w:divBdr>
            <w:top w:val="none" w:sz="0" w:space="0" w:color="auto"/>
            <w:left w:val="none" w:sz="0" w:space="0" w:color="auto"/>
            <w:bottom w:val="none" w:sz="0" w:space="0" w:color="auto"/>
            <w:right w:val="none" w:sz="0" w:space="0" w:color="auto"/>
          </w:divBdr>
          <w:divsChild>
            <w:div w:id="793712487">
              <w:marLeft w:val="0"/>
              <w:marRight w:val="0"/>
              <w:marTop w:val="0"/>
              <w:marBottom w:val="0"/>
              <w:divBdr>
                <w:top w:val="none" w:sz="0" w:space="0" w:color="auto"/>
                <w:left w:val="none" w:sz="0" w:space="0" w:color="auto"/>
                <w:bottom w:val="none" w:sz="0" w:space="0" w:color="auto"/>
                <w:right w:val="none" w:sz="0" w:space="0" w:color="auto"/>
              </w:divBdr>
            </w:div>
          </w:divsChild>
        </w:div>
        <w:div w:id="1646468003">
          <w:marLeft w:val="0"/>
          <w:marRight w:val="0"/>
          <w:marTop w:val="201"/>
          <w:marBottom w:val="0"/>
          <w:divBdr>
            <w:top w:val="none" w:sz="0" w:space="0" w:color="auto"/>
            <w:left w:val="none" w:sz="0" w:space="0" w:color="auto"/>
            <w:bottom w:val="none" w:sz="0" w:space="0" w:color="auto"/>
            <w:right w:val="none" w:sz="0" w:space="0" w:color="auto"/>
          </w:divBdr>
          <w:divsChild>
            <w:div w:id="1568145961">
              <w:marLeft w:val="0"/>
              <w:marRight w:val="0"/>
              <w:marTop w:val="0"/>
              <w:marBottom w:val="0"/>
              <w:divBdr>
                <w:top w:val="none" w:sz="0" w:space="0" w:color="auto"/>
                <w:left w:val="none" w:sz="0" w:space="0" w:color="auto"/>
                <w:bottom w:val="none" w:sz="0" w:space="0" w:color="auto"/>
                <w:right w:val="none" w:sz="0" w:space="0" w:color="auto"/>
              </w:divBdr>
              <w:divsChild>
                <w:div w:id="116327326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84972385">
          <w:marLeft w:val="0"/>
          <w:marRight w:val="0"/>
          <w:marTop w:val="201"/>
          <w:marBottom w:val="0"/>
          <w:divBdr>
            <w:top w:val="none" w:sz="0" w:space="0" w:color="auto"/>
            <w:left w:val="none" w:sz="0" w:space="0" w:color="auto"/>
            <w:bottom w:val="none" w:sz="0" w:space="0" w:color="auto"/>
            <w:right w:val="none" w:sz="0" w:space="0" w:color="auto"/>
          </w:divBdr>
          <w:divsChild>
            <w:div w:id="1565793850">
              <w:marLeft w:val="0"/>
              <w:marRight w:val="0"/>
              <w:marTop w:val="0"/>
              <w:marBottom w:val="0"/>
              <w:divBdr>
                <w:top w:val="none" w:sz="0" w:space="0" w:color="auto"/>
                <w:left w:val="none" w:sz="0" w:space="0" w:color="auto"/>
                <w:bottom w:val="none" w:sz="0" w:space="0" w:color="auto"/>
                <w:right w:val="none" w:sz="0" w:space="0" w:color="auto"/>
              </w:divBdr>
              <w:divsChild>
                <w:div w:id="122946056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31860685">
          <w:marLeft w:val="0"/>
          <w:marRight w:val="0"/>
          <w:marTop w:val="201"/>
          <w:marBottom w:val="0"/>
          <w:divBdr>
            <w:top w:val="none" w:sz="0" w:space="0" w:color="auto"/>
            <w:left w:val="none" w:sz="0" w:space="0" w:color="auto"/>
            <w:bottom w:val="none" w:sz="0" w:space="0" w:color="auto"/>
            <w:right w:val="none" w:sz="0" w:space="0" w:color="auto"/>
          </w:divBdr>
          <w:divsChild>
            <w:div w:id="256014635">
              <w:marLeft w:val="0"/>
              <w:marRight w:val="0"/>
              <w:marTop w:val="0"/>
              <w:marBottom w:val="0"/>
              <w:divBdr>
                <w:top w:val="none" w:sz="0" w:space="0" w:color="auto"/>
                <w:left w:val="none" w:sz="0" w:space="0" w:color="auto"/>
                <w:bottom w:val="none" w:sz="0" w:space="0" w:color="auto"/>
                <w:right w:val="none" w:sz="0" w:space="0" w:color="auto"/>
              </w:divBdr>
              <w:divsChild>
                <w:div w:id="112207383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5371280">
          <w:marLeft w:val="0"/>
          <w:marRight w:val="0"/>
          <w:marTop w:val="201"/>
          <w:marBottom w:val="0"/>
          <w:divBdr>
            <w:top w:val="none" w:sz="0" w:space="0" w:color="auto"/>
            <w:left w:val="none" w:sz="0" w:space="0" w:color="auto"/>
            <w:bottom w:val="none" w:sz="0" w:space="0" w:color="auto"/>
            <w:right w:val="none" w:sz="0" w:space="0" w:color="auto"/>
          </w:divBdr>
          <w:divsChild>
            <w:div w:id="1122312333">
              <w:marLeft w:val="0"/>
              <w:marRight w:val="0"/>
              <w:marTop w:val="0"/>
              <w:marBottom w:val="0"/>
              <w:divBdr>
                <w:top w:val="none" w:sz="0" w:space="0" w:color="auto"/>
                <w:left w:val="none" w:sz="0" w:space="0" w:color="auto"/>
                <w:bottom w:val="none" w:sz="0" w:space="0" w:color="auto"/>
                <w:right w:val="none" w:sz="0" w:space="0" w:color="auto"/>
              </w:divBdr>
              <w:divsChild>
                <w:div w:id="21409548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79310236">
      <w:bodyDiv w:val="1"/>
      <w:marLeft w:val="0"/>
      <w:marRight w:val="0"/>
      <w:marTop w:val="0"/>
      <w:marBottom w:val="0"/>
      <w:divBdr>
        <w:top w:val="none" w:sz="0" w:space="0" w:color="auto"/>
        <w:left w:val="none" w:sz="0" w:space="0" w:color="auto"/>
        <w:bottom w:val="none" w:sz="0" w:space="0" w:color="auto"/>
        <w:right w:val="none" w:sz="0" w:space="0" w:color="auto"/>
      </w:divBdr>
      <w:divsChild>
        <w:div w:id="1677808313">
          <w:marLeft w:val="0"/>
          <w:marRight w:val="0"/>
          <w:marTop w:val="0"/>
          <w:marBottom w:val="0"/>
          <w:divBdr>
            <w:top w:val="none" w:sz="0" w:space="0" w:color="auto"/>
            <w:left w:val="none" w:sz="0" w:space="0" w:color="auto"/>
            <w:bottom w:val="none" w:sz="0" w:space="0" w:color="auto"/>
            <w:right w:val="none" w:sz="0" w:space="0" w:color="auto"/>
          </w:divBdr>
        </w:div>
        <w:div w:id="922296091">
          <w:marLeft w:val="0"/>
          <w:marRight w:val="0"/>
          <w:marTop w:val="0"/>
          <w:marBottom w:val="0"/>
          <w:divBdr>
            <w:top w:val="none" w:sz="0" w:space="0" w:color="auto"/>
            <w:left w:val="none" w:sz="0" w:space="0" w:color="auto"/>
            <w:bottom w:val="none" w:sz="0" w:space="0" w:color="auto"/>
            <w:right w:val="none" w:sz="0" w:space="0" w:color="auto"/>
          </w:divBdr>
          <w:divsChild>
            <w:div w:id="900023195">
              <w:marLeft w:val="0"/>
              <w:marRight w:val="0"/>
              <w:marTop w:val="0"/>
              <w:marBottom w:val="0"/>
              <w:divBdr>
                <w:top w:val="none" w:sz="0" w:space="0" w:color="auto"/>
                <w:left w:val="none" w:sz="0" w:space="0" w:color="auto"/>
                <w:bottom w:val="none" w:sz="0" w:space="0" w:color="auto"/>
                <w:right w:val="none" w:sz="0" w:space="0" w:color="auto"/>
              </w:divBdr>
            </w:div>
          </w:divsChild>
        </w:div>
        <w:div w:id="1848011227">
          <w:marLeft w:val="0"/>
          <w:marRight w:val="0"/>
          <w:marTop w:val="0"/>
          <w:marBottom w:val="0"/>
          <w:divBdr>
            <w:top w:val="none" w:sz="0" w:space="0" w:color="auto"/>
            <w:left w:val="none" w:sz="0" w:space="0" w:color="auto"/>
            <w:bottom w:val="none" w:sz="0" w:space="0" w:color="auto"/>
            <w:right w:val="none" w:sz="0" w:space="0" w:color="auto"/>
          </w:divBdr>
        </w:div>
        <w:div w:id="1818258205">
          <w:marLeft w:val="0"/>
          <w:marRight w:val="0"/>
          <w:marTop w:val="0"/>
          <w:marBottom w:val="0"/>
          <w:divBdr>
            <w:top w:val="none" w:sz="0" w:space="0" w:color="auto"/>
            <w:left w:val="none" w:sz="0" w:space="0" w:color="auto"/>
            <w:bottom w:val="none" w:sz="0" w:space="0" w:color="auto"/>
            <w:right w:val="none" w:sz="0" w:space="0" w:color="auto"/>
          </w:divBdr>
          <w:divsChild>
            <w:div w:id="594901777">
              <w:marLeft w:val="0"/>
              <w:marRight w:val="0"/>
              <w:marTop w:val="0"/>
              <w:marBottom w:val="0"/>
              <w:divBdr>
                <w:top w:val="none" w:sz="0" w:space="0" w:color="auto"/>
                <w:left w:val="none" w:sz="0" w:space="0" w:color="auto"/>
                <w:bottom w:val="none" w:sz="0" w:space="0" w:color="auto"/>
                <w:right w:val="none" w:sz="0" w:space="0" w:color="auto"/>
              </w:divBdr>
            </w:div>
          </w:divsChild>
        </w:div>
        <w:div w:id="1550725261">
          <w:marLeft w:val="0"/>
          <w:marRight w:val="0"/>
          <w:marTop w:val="0"/>
          <w:marBottom w:val="0"/>
          <w:divBdr>
            <w:top w:val="none" w:sz="0" w:space="0" w:color="auto"/>
            <w:left w:val="none" w:sz="0" w:space="0" w:color="auto"/>
            <w:bottom w:val="none" w:sz="0" w:space="0" w:color="auto"/>
            <w:right w:val="none" w:sz="0" w:space="0" w:color="auto"/>
          </w:divBdr>
        </w:div>
        <w:div w:id="1895383441">
          <w:marLeft w:val="0"/>
          <w:marRight w:val="0"/>
          <w:marTop w:val="0"/>
          <w:marBottom w:val="0"/>
          <w:divBdr>
            <w:top w:val="none" w:sz="0" w:space="0" w:color="auto"/>
            <w:left w:val="none" w:sz="0" w:space="0" w:color="auto"/>
            <w:bottom w:val="none" w:sz="0" w:space="0" w:color="auto"/>
            <w:right w:val="none" w:sz="0" w:space="0" w:color="auto"/>
          </w:divBdr>
          <w:divsChild>
            <w:div w:id="939725685">
              <w:marLeft w:val="0"/>
              <w:marRight w:val="0"/>
              <w:marTop w:val="0"/>
              <w:marBottom w:val="0"/>
              <w:divBdr>
                <w:top w:val="none" w:sz="0" w:space="0" w:color="auto"/>
                <w:left w:val="none" w:sz="0" w:space="0" w:color="auto"/>
                <w:bottom w:val="none" w:sz="0" w:space="0" w:color="auto"/>
                <w:right w:val="none" w:sz="0" w:space="0" w:color="auto"/>
              </w:divBdr>
            </w:div>
          </w:divsChild>
        </w:div>
        <w:div w:id="1647318491">
          <w:marLeft w:val="0"/>
          <w:marRight w:val="0"/>
          <w:marTop w:val="0"/>
          <w:marBottom w:val="0"/>
          <w:divBdr>
            <w:top w:val="none" w:sz="0" w:space="0" w:color="auto"/>
            <w:left w:val="none" w:sz="0" w:space="0" w:color="auto"/>
            <w:bottom w:val="none" w:sz="0" w:space="0" w:color="auto"/>
            <w:right w:val="none" w:sz="0" w:space="0" w:color="auto"/>
          </w:divBdr>
        </w:div>
        <w:div w:id="1208880980">
          <w:marLeft w:val="0"/>
          <w:marRight w:val="0"/>
          <w:marTop w:val="0"/>
          <w:marBottom w:val="0"/>
          <w:divBdr>
            <w:top w:val="none" w:sz="0" w:space="0" w:color="auto"/>
            <w:left w:val="none" w:sz="0" w:space="0" w:color="auto"/>
            <w:bottom w:val="none" w:sz="0" w:space="0" w:color="auto"/>
            <w:right w:val="none" w:sz="0" w:space="0" w:color="auto"/>
          </w:divBdr>
          <w:divsChild>
            <w:div w:id="290090597">
              <w:marLeft w:val="0"/>
              <w:marRight w:val="0"/>
              <w:marTop w:val="0"/>
              <w:marBottom w:val="0"/>
              <w:divBdr>
                <w:top w:val="none" w:sz="0" w:space="0" w:color="auto"/>
                <w:left w:val="none" w:sz="0" w:space="0" w:color="auto"/>
                <w:bottom w:val="none" w:sz="0" w:space="0" w:color="auto"/>
                <w:right w:val="none" w:sz="0" w:space="0" w:color="auto"/>
              </w:divBdr>
            </w:div>
          </w:divsChild>
        </w:div>
        <w:div w:id="217321866">
          <w:marLeft w:val="0"/>
          <w:marRight w:val="0"/>
          <w:marTop w:val="0"/>
          <w:marBottom w:val="0"/>
          <w:divBdr>
            <w:top w:val="none" w:sz="0" w:space="0" w:color="auto"/>
            <w:left w:val="none" w:sz="0" w:space="0" w:color="auto"/>
            <w:bottom w:val="none" w:sz="0" w:space="0" w:color="auto"/>
            <w:right w:val="none" w:sz="0" w:space="0" w:color="auto"/>
          </w:divBdr>
        </w:div>
        <w:div w:id="1036854845">
          <w:marLeft w:val="0"/>
          <w:marRight w:val="0"/>
          <w:marTop w:val="0"/>
          <w:marBottom w:val="0"/>
          <w:divBdr>
            <w:top w:val="none" w:sz="0" w:space="0" w:color="auto"/>
            <w:left w:val="none" w:sz="0" w:space="0" w:color="auto"/>
            <w:bottom w:val="none" w:sz="0" w:space="0" w:color="auto"/>
            <w:right w:val="none" w:sz="0" w:space="0" w:color="auto"/>
          </w:divBdr>
          <w:divsChild>
            <w:div w:id="1459224851">
              <w:marLeft w:val="0"/>
              <w:marRight w:val="0"/>
              <w:marTop w:val="0"/>
              <w:marBottom w:val="0"/>
              <w:divBdr>
                <w:top w:val="none" w:sz="0" w:space="0" w:color="auto"/>
                <w:left w:val="none" w:sz="0" w:space="0" w:color="auto"/>
                <w:bottom w:val="none" w:sz="0" w:space="0" w:color="auto"/>
                <w:right w:val="none" w:sz="0" w:space="0" w:color="auto"/>
              </w:divBdr>
            </w:div>
          </w:divsChild>
        </w:div>
        <w:div w:id="328558616">
          <w:marLeft w:val="0"/>
          <w:marRight w:val="0"/>
          <w:marTop w:val="0"/>
          <w:marBottom w:val="0"/>
          <w:divBdr>
            <w:top w:val="none" w:sz="0" w:space="0" w:color="auto"/>
            <w:left w:val="none" w:sz="0" w:space="0" w:color="auto"/>
            <w:bottom w:val="none" w:sz="0" w:space="0" w:color="auto"/>
            <w:right w:val="none" w:sz="0" w:space="0" w:color="auto"/>
          </w:divBdr>
        </w:div>
        <w:div w:id="2053335089">
          <w:marLeft w:val="0"/>
          <w:marRight w:val="0"/>
          <w:marTop w:val="0"/>
          <w:marBottom w:val="0"/>
          <w:divBdr>
            <w:top w:val="none" w:sz="0" w:space="0" w:color="auto"/>
            <w:left w:val="none" w:sz="0" w:space="0" w:color="auto"/>
            <w:bottom w:val="none" w:sz="0" w:space="0" w:color="auto"/>
            <w:right w:val="none" w:sz="0" w:space="0" w:color="auto"/>
          </w:divBdr>
          <w:divsChild>
            <w:div w:id="63190583">
              <w:marLeft w:val="0"/>
              <w:marRight w:val="0"/>
              <w:marTop w:val="0"/>
              <w:marBottom w:val="0"/>
              <w:divBdr>
                <w:top w:val="none" w:sz="0" w:space="0" w:color="auto"/>
                <w:left w:val="none" w:sz="0" w:space="0" w:color="auto"/>
                <w:bottom w:val="none" w:sz="0" w:space="0" w:color="auto"/>
                <w:right w:val="none" w:sz="0" w:space="0" w:color="auto"/>
              </w:divBdr>
            </w:div>
          </w:divsChild>
        </w:div>
        <w:div w:id="1186989241">
          <w:marLeft w:val="0"/>
          <w:marRight w:val="0"/>
          <w:marTop w:val="0"/>
          <w:marBottom w:val="0"/>
          <w:divBdr>
            <w:top w:val="none" w:sz="0" w:space="0" w:color="auto"/>
            <w:left w:val="none" w:sz="0" w:space="0" w:color="auto"/>
            <w:bottom w:val="none" w:sz="0" w:space="0" w:color="auto"/>
            <w:right w:val="none" w:sz="0" w:space="0" w:color="auto"/>
          </w:divBdr>
        </w:div>
        <w:div w:id="457261921">
          <w:marLeft w:val="0"/>
          <w:marRight w:val="0"/>
          <w:marTop w:val="0"/>
          <w:marBottom w:val="0"/>
          <w:divBdr>
            <w:top w:val="none" w:sz="0" w:space="0" w:color="auto"/>
            <w:left w:val="none" w:sz="0" w:space="0" w:color="auto"/>
            <w:bottom w:val="none" w:sz="0" w:space="0" w:color="auto"/>
            <w:right w:val="none" w:sz="0" w:space="0" w:color="auto"/>
          </w:divBdr>
          <w:divsChild>
            <w:div w:id="765082055">
              <w:marLeft w:val="0"/>
              <w:marRight w:val="0"/>
              <w:marTop w:val="0"/>
              <w:marBottom w:val="0"/>
              <w:divBdr>
                <w:top w:val="none" w:sz="0" w:space="0" w:color="auto"/>
                <w:left w:val="none" w:sz="0" w:space="0" w:color="auto"/>
                <w:bottom w:val="none" w:sz="0" w:space="0" w:color="auto"/>
                <w:right w:val="none" w:sz="0" w:space="0" w:color="auto"/>
              </w:divBdr>
            </w:div>
          </w:divsChild>
        </w:div>
        <w:div w:id="204948089">
          <w:marLeft w:val="0"/>
          <w:marRight w:val="0"/>
          <w:marTop w:val="253"/>
          <w:marBottom w:val="0"/>
          <w:divBdr>
            <w:top w:val="none" w:sz="0" w:space="0" w:color="auto"/>
            <w:left w:val="none" w:sz="0" w:space="0" w:color="auto"/>
            <w:bottom w:val="none" w:sz="0" w:space="0" w:color="auto"/>
            <w:right w:val="none" w:sz="0" w:space="0" w:color="auto"/>
          </w:divBdr>
          <w:divsChild>
            <w:div w:id="1531188185">
              <w:marLeft w:val="0"/>
              <w:marRight w:val="0"/>
              <w:marTop w:val="0"/>
              <w:marBottom w:val="0"/>
              <w:divBdr>
                <w:top w:val="none" w:sz="0" w:space="0" w:color="auto"/>
                <w:left w:val="none" w:sz="0" w:space="0" w:color="auto"/>
                <w:bottom w:val="none" w:sz="0" w:space="0" w:color="auto"/>
                <w:right w:val="none" w:sz="0" w:space="0" w:color="auto"/>
              </w:divBdr>
              <w:divsChild>
                <w:div w:id="209893750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75680896">
          <w:marLeft w:val="0"/>
          <w:marRight w:val="0"/>
          <w:marTop w:val="253"/>
          <w:marBottom w:val="0"/>
          <w:divBdr>
            <w:top w:val="none" w:sz="0" w:space="0" w:color="auto"/>
            <w:left w:val="none" w:sz="0" w:space="0" w:color="auto"/>
            <w:bottom w:val="none" w:sz="0" w:space="0" w:color="auto"/>
            <w:right w:val="none" w:sz="0" w:space="0" w:color="auto"/>
          </w:divBdr>
          <w:divsChild>
            <w:div w:id="1629631295">
              <w:marLeft w:val="0"/>
              <w:marRight w:val="0"/>
              <w:marTop w:val="0"/>
              <w:marBottom w:val="0"/>
              <w:divBdr>
                <w:top w:val="none" w:sz="0" w:space="0" w:color="auto"/>
                <w:left w:val="none" w:sz="0" w:space="0" w:color="auto"/>
                <w:bottom w:val="none" w:sz="0" w:space="0" w:color="auto"/>
                <w:right w:val="none" w:sz="0" w:space="0" w:color="auto"/>
              </w:divBdr>
              <w:divsChild>
                <w:div w:id="109952229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2462116">
          <w:marLeft w:val="0"/>
          <w:marRight w:val="0"/>
          <w:marTop w:val="253"/>
          <w:marBottom w:val="0"/>
          <w:divBdr>
            <w:top w:val="none" w:sz="0" w:space="0" w:color="auto"/>
            <w:left w:val="none" w:sz="0" w:space="0" w:color="auto"/>
            <w:bottom w:val="none" w:sz="0" w:space="0" w:color="auto"/>
            <w:right w:val="none" w:sz="0" w:space="0" w:color="auto"/>
          </w:divBdr>
          <w:divsChild>
            <w:div w:id="1211963644">
              <w:marLeft w:val="0"/>
              <w:marRight w:val="0"/>
              <w:marTop w:val="0"/>
              <w:marBottom w:val="0"/>
              <w:divBdr>
                <w:top w:val="none" w:sz="0" w:space="0" w:color="auto"/>
                <w:left w:val="none" w:sz="0" w:space="0" w:color="auto"/>
                <w:bottom w:val="none" w:sz="0" w:space="0" w:color="auto"/>
                <w:right w:val="none" w:sz="0" w:space="0" w:color="auto"/>
              </w:divBdr>
              <w:divsChild>
                <w:div w:id="143178168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96897536">
          <w:marLeft w:val="0"/>
          <w:marRight w:val="0"/>
          <w:marTop w:val="253"/>
          <w:marBottom w:val="0"/>
          <w:divBdr>
            <w:top w:val="none" w:sz="0" w:space="0" w:color="auto"/>
            <w:left w:val="none" w:sz="0" w:space="0" w:color="auto"/>
            <w:bottom w:val="none" w:sz="0" w:space="0" w:color="auto"/>
            <w:right w:val="none" w:sz="0" w:space="0" w:color="auto"/>
          </w:divBdr>
          <w:divsChild>
            <w:div w:id="449521310">
              <w:marLeft w:val="0"/>
              <w:marRight w:val="0"/>
              <w:marTop w:val="0"/>
              <w:marBottom w:val="0"/>
              <w:divBdr>
                <w:top w:val="none" w:sz="0" w:space="0" w:color="auto"/>
                <w:left w:val="none" w:sz="0" w:space="0" w:color="auto"/>
                <w:bottom w:val="none" w:sz="0" w:space="0" w:color="auto"/>
                <w:right w:val="none" w:sz="0" w:space="0" w:color="auto"/>
              </w:divBdr>
              <w:divsChild>
                <w:div w:id="189007401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688293950">
      <w:bodyDiv w:val="1"/>
      <w:marLeft w:val="0"/>
      <w:marRight w:val="0"/>
      <w:marTop w:val="0"/>
      <w:marBottom w:val="0"/>
      <w:divBdr>
        <w:top w:val="none" w:sz="0" w:space="0" w:color="auto"/>
        <w:left w:val="none" w:sz="0" w:space="0" w:color="auto"/>
        <w:bottom w:val="none" w:sz="0" w:space="0" w:color="auto"/>
        <w:right w:val="none" w:sz="0" w:space="0" w:color="auto"/>
      </w:divBdr>
      <w:divsChild>
        <w:div w:id="689793301">
          <w:marLeft w:val="0"/>
          <w:marRight w:val="0"/>
          <w:marTop w:val="0"/>
          <w:marBottom w:val="0"/>
          <w:divBdr>
            <w:top w:val="none" w:sz="0" w:space="0" w:color="auto"/>
            <w:left w:val="none" w:sz="0" w:space="0" w:color="auto"/>
            <w:bottom w:val="none" w:sz="0" w:space="0" w:color="auto"/>
            <w:right w:val="none" w:sz="0" w:space="0" w:color="auto"/>
          </w:divBdr>
        </w:div>
        <w:div w:id="1538548455">
          <w:marLeft w:val="0"/>
          <w:marRight w:val="0"/>
          <w:marTop w:val="0"/>
          <w:marBottom w:val="0"/>
          <w:divBdr>
            <w:top w:val="none" w:sz="0" w:space="0" w:color="auto"/>
            <w:left w:val="none" w:sz="0" w:space="0" w:color="auto"/>
            <w:bottom w:val="none" w:sz="0" w:space="0" w:color="auto"/>
            <w:right w:val="none" w:sz="0" w:space="0" w:color="auto"/>
          </w:divBdr>
          <w:divsChild>
            <w:div w:id="1783914418">
              <w:marLeft w:val="0"/>
              <w:marRight w:val="0"/>
              <w:marTop w:val="0"/>
              <w:marBottom w:val="0"/>
              <w:divBdr>
                <w:top w:val="none" w:sz="0" w:space="0" w:color="auto"/>
                <w:left w:val="none" w:sz="0" w:space="0" w:color="auto"/>
                <w:bottom w:val="none" w:sz="0" w:space="0" w:color="auto"/>
                <w:right w:val="none" w:sz="0" w:space="0" w:color="auto"/>
              </w:divBdr>
            </w:div>
          </w:divsChild>
        </w:div>
        <w:div w:id="1330213797">
          <w:marLeft w:val="0"/>
          <w:marRight w:val="0"/>
          <w:marTop w:val="0"/>
          <w:marBottom w:val="0"/>
          <w:divBdr>
            <w:top w:val="none" w:sz="0" w:space="0" w:color="auto"/>
            <w:left w:val="none" w:sz="0" w:space="0" w:color="auto"/>
            <w:bottom w:val="none" w:sz="0" w:space="0" w:color="auto"/>
            <w:right w:val="none" w:sz="0" w:space="0" w:color="auto"/>
          </w:divBdr>
        </w:div>
        <w:div w:id="180899093">
          <w:marLeft w:val="0"/>
          <w:marRight w:val="0"/>
          <w:marTop w:val="0"/>
          <w:marBottom w:val="0"/>
          <w:divBdr>
            <w:top w:val="none" w:sz="0" w:space="0" w:color="auto"/>
            <w:left w:val="none" w:sz="0" w:space="0" w:color="auto"/>
            <w:bottom w:val="none" w:sz="0" w:space="0" w:color="auto"/>
            <w:right w:val="none" w:sz="0" w:space="0" w:color="auto"/>
          </w:divBdr>
          <w:divsChild>
            <w:div w:id="526607220">
              <w:marLeft w:val="0"/>
              <w:marRight w:val="0"/>
              <w:marTop w:val="0"/>
              <w:marBottom w:val="0"/>
              <w:divBdr>
                <w:top w:val="none" w:sz="0" w:space="0" w:color="auto"/>
                <w:left w:val="none" w:sz="0" w:space="0" w:color="auto"/>
                <w:bottom w:val="none" w:sz="0" w:space="0" w:color="auto"/>
                <w:right w:val="none" w:sz="0" w:space="0" w:color="auto"/>
              </w:divBdr>
            </w:div>
          </w:divsChild>
        </w:div>
        <w:div w:id="1131943566">
          <w:marLeft w:val="0"/>
          <w:marRight w:val="0"/>
          <w:marTop w:val="0"/>
          <w:marBottom w:val="0"/>
          <w:divBdr>
            <w:top w:val="none" w:sz="0" w:space="0" w:color="auto"/>
            <w:left w:val="none" w:sz="0" w:space="0" w:color="auto"/>
            <w:bottom w:val="none" w:sz="0" w:space="0" w:color="auto"/>
            <w:right w:val="none" w:sz="0" w:space="0" w:color="auto"/>
          </w:divBdr>
        </w:div>
        <w:div w:id="446241865">
          <w:marLeft w:val="0"/>
          <w:marRight w:val="0"/>
          <w:marTop w:val="0"/>
          <w:marBottom w:val="0"/>
          <w:divBdr>
            <w:top w:val="none" w:sz="0" w:space="0" w:color="auto"/>
            <w:left w:val="none" w:sz="0" w:space="0" w:color="auto"/>
            <w:bottom w:val="none" w:sz="0" w:space="0" w:color="auto"/>
            <w:right w:val="none" w:sz="0" w:space="0" w:color="auto"/>
          </w:divBdr>
          <w:divsChild>
            <w:div w:id="1172724703">
              <w:marLeft w:val="0"/>
              <w:marRight w:val="0"/>
              <w:marTop w:val="0"/>
              <w:marBottom w:val="0"/>
              <w:divBdr>
                <w:top w:val="none" w:sz="0" w:space="0" w:color="auto"/>
                <w:left w:val="none" w:sz="0" w:space="0" w:color="auto"/>
                <w:bottom w:val="none" w:sz="0" w:space="0" w:color="auto"/>
                <w:right w:val="none" w:sz="0" w:space="0" w:color="auto"/>
              </w:divBdr>
            </w:div>
          </w:divsChild>
        </w:div>
        <w:div w:id="763963028">
          <w:marLeft w:val="0"/>
          <w:marRight w:val="0"/>
          <w:marTop w:val="0"/>
          <w:marBottom w:val="0"/>
          <w:divBdr>
            <w:top w:val="none" w:sz="0" w:space="0" w:color="auto"/>
            <w:left w:val="none" w:sz="0" w:space="0" w:color="auto"/>
            <w:bottom w:val="none" w:sz="0" w:space="0" w:color="auto"/>
            <w:right w:val="none" w:sz="0" w:space="0" w:color="auto"/>
          </w:divBdr>
        </w:div>
        <w:div w:id="244655671">
          <w:marLeft w:val="0"/>
          <w:marRight w:val="0"/>
          <w:marTop w:val="0"/>
          <w:marBottom w:val="0"/>
          <w:divBdr>
            <w:top w:val="none" w:sz="0" w:space="0" w:color="auto"/>
            <w:left w:val="none" w:sz="0" w:space="0" w:color="auto"/>
            <w:bottom w:val="none" w:sz="0" w:space="0" w:color="auto"/>
            <w:right w:val="none" w:sz="0" w:space="0" w:color="auto"/>
          </w:divBdr>
          <w:divsChild>
            <w:div w:id="315956183">
              <w:marLeft w:val="0"/>
              <w:marRight w:val="0"/>
              <w:marTop w:val="0"/>
              <w:marBottom w:val="0"/>
              <w:divBdr>
                <w:top w:val="none" w:sz="0" w:space="0" w:color="auto"/>
                <w:left w:val="none" w:sz="0" w:space="0" w:color="auto"/>
                <w:bottom w:val="none" w:sz="0" w:space="0" w:color="auto"/>
                <w:right w:val="none" w:sz="0" w:space="0" w:color="auto"/>
              </w:divBdr>
            </w:div>
          </w:divsChild>
        </w:div>
        <w:div w:id="470833047">
          <w:marLeft w:val="0"/>
          <w:marRight w:val="0"/>
          <w:marTop w:val="0"/>
          <w:marBottom w:val="0"/>
          <w:divBdr>
            <w:top w:val="none" w:sz="0" w:space="0" w:color="auto"/>
            <w:left w:val="none" w:sz="0" w:space="0" w:color="auto"/>
            <w:bottom w:val="none" w:sz="0" w:space="0" w:color="auto"/>
            <w:right w:val="none" w:sz="0" w:space="0" w:color="auto"/>
          </w:divBdr>
        </w:div>
        <w:div w:id="473105591">
          <w:marLeft w:val="0"/>
          <w:marRight w:val="0"/>
          <w:marTop w:val="0"/>
          <w:marBottom w:val="0"/>
          <w:divBdr>
            <w:top w:val="none" w:sz="0" w:space="0" w:color="auto"/>
            <w:left w:val="none" w:sz="0" w:space="0" w:color="auto"/>
            <w:bottom w:val="none" w:sz="0" w:space="0" w:color="auto"/>
            <w:right w:val="none" w:sz="0" w:space="0" w:color="auto"/>
          </w:divBdr>
          <w:divsChild>
            <w:div w:id="1883009179">
              <w:marLeft w:val="0"/>
              <w:marRight w:val="0"/>
              <w:marTop w:val="0"/>
              <w:marBottom w:val="0"/>
              <w:divBdr>
                <w:top w:val="none" w:sz="0" w:space="0" w:color="auto"/>
                <w:left w:val="none" w:sz="0" w:space="0" w:color="auto"/>
                <w:bottom w:val="none" w:sz="0" w:space="0" w:color="auto"/>
                <w:right w:val="none" w:sz="0" w:space="0" w:color="auto"/>
              </w:divBdr>
            </w:div>
          </w:divsChild>
        </w:div>
        <w:div w:id="1646201177">
          <w:marLeft w:val="0"/>
          <w:marRight w:val="0"/>
          <w:marTop w:val="0"/>
          <w:marBottom w:val="0"/>
          <w:divBdr>
            <w:top w:val="none" w:sz="0" w:space="0" w:color="auto"/>
            <w:left w:val="none" w:sz="0" w:space="0" w:color="auto"/>
            <w:bottom w:val="none" w:sz="0" w:space="0" w:color="auto"/>
            <w:right w:val="none" w:sz="0" w:space="0" w:color="auto"/>
          </w:divBdr>
        </w:div>
        <w:div w:id="2047098034">
          <w:marLeft w:val="0"/>
          <w:marRight w:val="0"/>
          <w:marTop w:val="0"/>
          <w:marBottom w:val="0"/>
          <w:divBdr>
            <w:top w:val="none" w:sz="0" w:space="0" w:color="auto"/>
            <w:left w:val="none" w:sz="0" w:space="0" w:color="auto"/>
            <w:bottom w:val="none" w:sz="0" w:space="0" w:color="auto"/>
            <w:right w:val="none" w:sz="0" w:space="0" w:color="auto"/>
          </w:divBdr>
          <w:divsChild>
            <w:div w:id="893854822">
              <w:marLeft w:val="0"/>
              <w:marRight w:val="0"/>
              <w:marTop w:val="0"/>
              <w:marBottom w:val="0"/>
              <w:divBdr>
                <w:top w:val="none" w:sz="0" w:space="0" w:color="auto"/>
                <w:left w:val="none" w:sz="0" w:space="0" w:color="auto"/>
                <w:bottom w:val="none" w:sz="0" w:space="0" w:color="auto"/>
                <w:right w:val="none" w:sz="0" w:space="0" w:color="auto"/>
              </w:divBdr>
            </w:div>
          </w:divsChild>
        </w:div>
        <w:div w:id="33502590">
          <w:marLeft w:val="0"/>
          <w:marRight w:val="0"/>
          <w:marTop w:val="0"/>
          <w:marBottom w:val="0"/>
          <w:divBdr>
            <w:top w:val="none" w:sz="0" w:space="0" w:color="auto"/>
            <w:left w:val="none" w:sz="0" w:space="0" w:color="auto"/>
            <w:bottom w:val="none" w:sz="0" w:space="0" w:color="auto"/>
            <w:right w:val="none" w:sz="0" w:space="0" w:color="auto"/>
          </w:divBdr>
        </w:div>
        <w:div w:id="152988253">
          <w:marLeft w:val="0"/>
          <w:marRight w:val="0"/>
          <w:marTop w:val="0"/>
          <w:marBottom w:val="0"/>
          <w:divBdr>
            <w:top w:val="none" w:sz="0" w:space="0" w:color="auto"/>
            <w:left w:val="none" w:sz="0" w:space="0" w:color="auto"/>
            <w:bottom w:val="none" w:sz="0" w:space="0" w:color="auto"/>
            <w:right w:val="none" w:sz="0" w:space="0" w:color="auto"/>
          </w:divBdr>
          <w:divsChild>
            <w:div w:id="664936984">
              <w:marLeft w:val="0"/>
              <w:marRight w:val="0"/>
              <w:marTop w:val="0"/>
              <w:marBottom w:val="0"/>
              <w:divBdr>
                <w:top w:val="none" w:sz="0" w:space="0" w:color="auto"/>
                <w:left w:val="none" w:sz="0" w:space="0" w:color="auto"/>
                <w:bottom w:val="none" w:sz="0" w:space="0" w:color="auto"/>
                <w:right w:val="none" w:sz="0" w:space="0" w:color="auto"/>
              </w:divBdr>
            </w:div>
          </w:divsChild>
        </w:div>
        <w:div w:id="930432607">
          <w:marLeft w:val="0"/>
          <w:marRight w:val="0"/>
          <w:marTop w:val="201"/>
          <w:marBottom w:val="0"/>
          <w:divBdr>
            <w:top w:val="none" w:sz="0" w:space="0" w:color="auto"/>
            <w:left w:val="none" w:sz="0" w:space="0" w:color="auto"/>
            <w:bottom w:val="none" w:sz="0" w:space="0" w:color="auto"/>
            <w:right w:val="none" w:sz="0" w:space="0" w:color="auto"/>
          </w:divBdr>
          <w:divsChild>
            <w:div w:id="1955402931">
              <w:marLeft w:val="0"/>
              <w:marRight w:val="0"/>
              <w:marTop w:val="0"/>
              <w:marBottom w:val="0"/>
              <w:divBdr>
                <w:top w:val="none" w:sz="0" w:space="0" w:color="auto"/>
                <w:left w:val="none" w:sz="0" w:space="0" w:color="auto"/>
                <w:bottom w:val="none" w:sz="0" w:space="0" w:color="auto"/>
                <w:right w:val="none" w:sz="0" w:space="0" w:color="auto"/>
              </w:divBdr>
              <w:divsChild>
                <w:div w:id="46296226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6020071">
          <w:marLeft w:val="0"/>
          <w:marRight w:val="0"/>
          <w:marTop w:val="201"/>
          <w:marBottom w:val="0"/>
          <w:divBdr>
            <w:top w:val="none" w:sz="0" w:space="0" w:color="auto"/>
            <w:left w:val="none" w:sz="0" w:space="0" w:color="auto"/>
            <w:bottom w:val="none" w:sz="0" w:space="0" w:color="auto"/>
            <w:right w:val="none" w:sz="0" w:space="0" w:color="auto"/>
          </w:divBdr>
          <w:divsChild>
            <w:div w:id="501820483">
              <w:marLeft w:val="0"/>
              <w:marRight w:val="0"/>
              <w:marTop w:val="0"/>
              <w:marBottom w:val="0"/>
              <w:divBdr>
                <w:top w:val="none" w:sz="0" w:space="0" w:color="auto"/>
                <w:left w:val="none" w:sz="0" w:space="0" w:color="auto"/>
                <w:bottom w:val="none" w:sz="0" w:space="0" w:color="auto"/>
                <w:right w:val="none" w:sz="0" w:space="0" w:color="auto"/>
              </w:divBdr>
              <w:divsChild>
                <w:div w:id="10871928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45759843">
          <w:marLeft w:val="0"/>
          <w:marRight w:val="0"/>
          <w:marTop w:val="201"/>
          <w:marBottom w:val="0"/>
          <w:divBdr>
            <w:top w:val="none" w:sz="0" w:space="0" w:color="auto"/>
            <w:left w:val="none" w:sz="0" w:space="0" w:color="auto"/>
            <w:bottom w:val="none" w:sz="0" w:space="0" w:color="auto"/>
            <w:right w:val="none" w:sz="0" w:space="0" w:color="auto"/>
          </w:divBdr>
          <w:divsChild>
            <w:div w:id="945498840">
              <w:marLeft w:val="0"/>
              <w:marRight w:val="0"/>
              <w:marTop w:val="0"/>
              <w:marBottom w:val="0"/>
              <w:divBdr>
                <w:top w:val="none" w:sz="0" w:space="0" w:color="auto"/>
                <w:left w:val="none" w:sz="0" w:space="0" w:color="auto"/>
                <w:bottom w:val="none" w:sz="0" w:space="0" w:color="auto"/>
                <w:right w:val="none" w:sz="0" w:space="0" w:color="auto"/>
              </w:divBdr>
              <w:divsChild>
                <w:div w:id="3312197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69729533">
          <w:marLeft w:val="0"/>
          <w:marRight w:val="0"/>
          <w:marTop w:val="201"/>
          <w:marBottom w:val="0"/>
          <w:divBdr>
            <w:top w:val="none" w:sz="0" w:space="0" w:color="auto"/>
            <w:left w:val="none" w:sz="0" w:space="0" w:color="auto"/>
            <w:bottom w:val="none" w:sz="0" w:space="0" w:color="auto"/>
            <w:right w:val="none" w:sz="0" w:space="0" w:color="auto"/>
          </w:divBdr>
          <w:divsChild>
            <w:div w:id="1134445504">
              <w:marLeft w:val="0"/>
              <w:marRight w:val="0"/>
              <w:marTop w:val="0"/>
              <w:marBottom w:val="0"/>
              <w:divBdr>
                <w:top w:val="none" w:sz="0" w:space="0" w:color="auto"/>
                <w:left w:val="none" w:sz="0" w:space="0" w:color="auto"/>
                <w:bottom w:val="none" w:sz="0" w:space="0" w:color="auto"/>
                <w:right w:val="none" w:sz="0" w:space="0" w:color="auto"/>
              </w:divBdr>
              <w:divsChild>
                <w:div w:id="12143846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698316682">
      <w:bodyDiv w:val="1"/>
      <w:marLeft w:val="0"/>
      <w:marRight w:val="0"/>
      <w:marTop w:val="0"/>
      <w:marBottom w:val="0"/>
      <w:divBdr>
        <w:top w:val="none" w:sz="0" w:space="0" w:color="auto"/>
        <w:left w:val="none" w:sz="0" w:space="0" w:color="auto"/>
        <w:bottom w:val="none" w:sz="0" w:space="0" w:color="auto"/>
        <w:right w:val="none" w:sz="0" w:space="0" w:color="auto"/>
      </w:divBdr>
      <w:divsChild>
        <w:div w:id="152717825">
          <w:marLeft w:val="0"/>
          <w:marRight w:val="0"/>
          <w:marTop w:val="0"/>
          <w:marBottom w:val="0"/>
          <w:divBdr>
            <w:top w:val="none" w:sz="0" w:space="0" w:color="auto"/>
            <w:left w:val="none" w:sz="0" w:space="0" w:color="auto"/>
            <w:bottom w:val="none" w:sz="0" w:space="0" w:color="auto"/>
            <w:right w:val="none" w:sz="0" w:space="0" w:color="auto"/>
          </w:divBdr>
        </w:div>
        <w:div w:id="1138643904">
          <w:marLeft w:val="0"/>
          <w:marRight w:val="0"/>
          <w:marTop w:val="0"/>
          <w:marBottom w:val="0"/>
          <w:divBdr>
            <w:top w:val="none" w:sz="0" w:space="0" w:color="auto"/>
            <w:left w:val="none" w:sz="0" w:space="0" w:color="auto"/>
            <w:bottom w:val="none" w:sz="0" w:space="0" w:color="auto"/>
            <w:right w:val="none" w:sz="0" w:space="0" w:color="auto"/>
          </w:divBdr>
          <w:divsChild>
            <w:div w:id="834807646">
              <w:marLeft w:val="0"/>
              <w:marRight w:val="0"/>
              <w:marTop w:val="0"/>
              <w:marBottom w:val="0"/>
              <w:divBdr>
                <w:top w:val="none" w:sz="0" w:space="0" w:color="auto"/>
                <w:left w:val="none" w:sz="0" w:space="0" w:color="auto"/>
                <w:bottom w:val="none" w:sz="0" w:space="0" w:color="auto"/>
                <w:right w:val="none" w:sz="0" w:space="0" w:color="auto"/>
              </w:divBdr>
            </w:div>
          </w:divsChild>
        </w:div>
        <w:div w:id="70196220">
          <w:marLeft w:val="0"/>
          <w:marRight w:val="0"/>
          <w:marTop w:val="0"/>
          <w:marBottom w:val="0"/>
          <w:divBdr>
            <w:top w:val="none" w:sz="0" w:space="0" w:color="auto"/>
            <w:left w:val="none" w:sz="0" w:space="0" w:color="auto"/>
            <w:bottom w:val="none" w:sz="0" w:space="0" w:color="auto"/>
            <w:right w:val="none" w:sz="0" w:space="0" w:color="auto"/>
          </w:divBdr>
        </w:div>
        <w:div w:id="539787113">
          <w:marLeft w:val="0"/>
          <w:marRight w:val="0"/>
          <w:marTop w:val="0"/>
          <w:marBottom w:val="0"/>
          <w:divBdr>
            <w:top w:val="none" w:sz="0" w:space="0" w:color="auto"/>
            <w:left w:val="none" w:sz="0" w:space="0" w:color="auto"/>
            <w:bottom w:val="none" w:sz="0" w:space="0" w:color="auto"/>
            <w:right w:val="none" w:sz="0" w:space="0" w:color="auto"/>
          </w:divBdr>
          <w:divsChild>
            <w:div w:id="717314345">
              <w:marLeft w:val="0"/>
              <w:marRight w:val="0"/>
              <w:marTop w:val="0"/>
              <w:marBottom w:val="0"/>
              <w:divBdr>
                <w:top w:val="none" w:sz="0" w:space="0" w:color="auto"/>
                <w:left w:val="none" w:sz="0" w:space="0" w:color="auto"/>
                <w:bottom w:val="none" w:sz="0" w:space="0" w:color="auto"/>
                <w:right w:val="none" w:sz="0" w:space="0" w:color="auto"/>
              </w:divBdr>
            </w:div>
          </w:divsChild>
        </w:div>
        <w:div w:id="372926621">
          <w:marLeft w:val="0"/>
          <w:marRight w:val="0"/>
          <w:marTop w:val="0"/>
          <w:marBottom w:val="0"/>
          <w:divBdr>
            <w:top w:val="none" w:sz="0" w:space="0" w:color="auto"/>
            <w:left w:val="none" w:sz="0" w:space="0" w:color="auto"/>
            <w:bottom w:val="none" w:sz="0" w:space="0" w:color="auto"/>
            <w:right w:val="none" w:sz="0" w:space="0" w:color="auto"/>
          </w:divBdr>
        </w:div>
        <w:div w:id="804926479">
          <w:marLeft w:val="0"/>
          <w:marRight w:val="0"/>
          <w:marTop w:val="0"/>
          <w:marBottom w:val="0"/>
          <w:divBdr>
            <w:top w:val="none" w:sz="0" w:space="0" w:color="auto"/>
            <w:left w:val="none" w:sz="0" w:space="0" w:color="auto"/>
            <w:bottom w:val="none" w:sz="0" w:space="0" w:color="auto"/>
            <w:right w:val="none" w:sz="0" w:space="0" w:color="auto"/>
          </w:divBdr>
          <w:divsChild>
            <w:div w:id="1698461779">
              <w:marLeft w:val="0"/>
              <w:marRight w:val="0"/>
              <w:marTop w:val="0"/>
              <w:marBottom w:val="0"/>
              <w:divBdr>
                <w:top w:val="none" w:sz="0" w:space="0" w:color="auto"/>
                <w:left w:val="none" w:sz="0" w:space="0" w:color="auto"/>
                <w:bottom w:val="none" w:sz="0" w:space="0" w:color="auto"/>
                <w:right w:val="none" w:sz="0" w:space="0" w:color="auto"/>
              </w:divBdr>
            </w:div>
          </w:divsChild>
        </w:div>
        <w:div w:id="919757508">
          <w:marLeft w:val="0"/>
          <w:marRight w:val="0"/>
          <w:marTop w:val="0"/>
          <w:marBottom w:val="0"/>
          <w:divBdr>
            <w:top w:val="none" w:sz="0" w:space="0" w:color="auto"/>
            <w:left w:val="none" w:sz="0" w:space="0" w:color="auto"/>
            <w:bottom w:val="none" w:sz="0" w:space="0" w:color="auto"/>
            <w:right w:val="none" w:sz="0" w:space="0" w:color="auto"/>
          </w:divBdr>
        </w:div>
        <w:div w:id="1203707403">
          <w:marLeft w:val="0"/>
          <w:marRight w:val="0"/>
          <w:marTop w:val="0"/>
          <w:marBottom w:val="0"/>
          <w:divBdr>
            <w:top w:val="none" w:sz="0" w:space="0" w:color="auto"/>
            <w:left w:val="none" w:sz="0" w:space="0" w:color="auto"/>
            <w:bottom w:val="none" w:sz="0" w:space="0" w:color="auto"/>
            <w:right w:val="none" w:sz="0" w:space="0" w:color="auto"/>
          </w:divBdr>
          <w:divsChild>
            <w:div w:id="546336174">
              <w:marLeft w:val="0"/>
              <w:marRight w:val="0"/>
              <w:marTop w:val="0"/>
              <w:marBottom w:val="0"/>
              <w:divBdr>
                <w:top w:val="none" w:sz="0" w:space="0" w:color="auto"/>
                <w:left w:val="none" w:sz="0" w:space="0" w:color="auto"/>
                <w:bottom w:val="none" w:sz="0" w:space="0" w:color="auto"/>
                <w:right w:val="none" w:sz="0" w:space="0" w:color="auto"/>
              </w:divBdr>
            </w:div>
          </w:divsChild>
        </w:div>
        <w:div w:id="402870152">
          <w:marLeft w:val="0"/>
          <w:marRight w:val="0"/>
          <w:marTop w:val="0"/>
          <w:marBottom w:val="0"/>
          <w:divBdr>
            <w:top w:val="none" w:sz="0" w:space="0" w:color="auto"/>
            <w:left w:val="none" w:sz="0" w:space="0" w:color="auto"/>
            <w:bottom w:val="none" w:sz="0" w:space="0" w:color="auto"/>
            <w:right w:val="none" w:sz="0" w:space="0" w:color="auto"/>
          </w:divBdr>
        </w:div>
        <w:div w:id="809401413">
          <w:marLeft w:val="0"/>
          <w:marRight w:val="0"/>
          <w:marTop w:val="0"/>
          <w:marBottom w:val="0"/>
          <w:divBdr>
            <w:top w:val="none" w:sz="0" w:space="0" w:color="auto"/>
            <w:left w:val="none" w:sz="0" w:space="0" w:color="auto"/>
            <w:bottom w:val="none" w:sz="0" w:space="0" w:color="auto"/>
            <w:right w:val="none" w:sz="0" w:space="0" w:color="auto"/>
          </w:divBdr>
          <w:divsChild>
            <w:div w:id="906453837">
              <w:marLeft w:val="0"/>
              <w:marRight w:val="0"/>
              <w:marTop w:val="0"/>
              <w:marBottom w:val="0"/>
              <w:divBdr>
                <w:top w:val="none" w:sz="0" w:space="0" w:color="auto"/>
                <w:left w:val="none" w:sz="0" w:space="0" w:color="auto"/>
                <w:bottom w:val="none" w:sz="0" w:space="0" w:color="auto"/>
                <w:right w:val="none" w:sz="0" w:space="0" w:color="auto"/>
              </w:divBdr>
            </w:div>
          </w:divsChild>
        </w:div>
        <w:div w:id="126169185">
          <w:marLeft w:val="0"/>
          <w:marRight w:val="0"/>
          <w:marTop w:val="0"/>
          <w:marBottom w:val="0"/>
          <w:divBdr>
            <w:top w:val="none" w:sz="0" w:space="0" w:color="auto"/>
            <w:left w:val="none" w:sz="0" w:space="0" w:color="auto"/>
            <w:bottom w:val="none" w:sz="0" w:space="0" w:color="auto"/>
            <w:right w:val="none" w:sz="0" w:space="0" w:color="auto"/>
          </w:divBdr>
        </w:div>
        <w:div w:id="380904188">
          <w:marLeft w:val="0"/>
          <w:marRight w:val="0"/>
          <w:marTop w:val="0"/>
          <w:marBottom w:val="0"/>
          <w:divBdr>
            <w:top w:val="none" w:sz="0" w:space="0" w:color="auto"/>
            <w:left w:val="none" w:sz="0" w:space="0" w:color="auto"/>
            <w:bottom w:val="none" w:sz="0" w:space="0" w:color="auto"/>
            <w:right w:val="none" w:sz="0" w:space="0" w:color="auto"/>
          </w:divBdr>
          <w:divsChild>
            <w:div w:id="183909814">
              <w:marLeft w:val="0"/>
              <w:marRight w:val="0"/>
              <w:marTop w:val="0"/>
              <w:marBottom w:val="0"/>
              <w:divBdr>
                <w:top w:val="none" w:sz="0" w:space="0" w:color="auto"/>
                <w:left w:val="none" w:sz="0" w:space="0" w:color="auto"/>
                <w:bottom w:val="none" w:sz="0" w:space="0" w:color="auto"/>
                <w:right w:val="none" w:sz="0" w:space="0" w:color="auto"/>
              </w:divBdr>
            </w:div>
          </w:divsChild>
        </w:div>
        <w:div w:id="643655167">
          <w:marLeft w:val="0"/>
          <w:marRight w:val="0"/>
          <w:marTop w:val="0"/>
          <w:marBottom w:val="0"/>
          <w:divBdr>
            <w:top w:val="none" w:sz="0" w:space="0" w:color="auto"/>
            <w:left w:val="none" w:sz="0" w:space="0" w:color="auto"/>
            <w:bottom w:val="none" w:sz="0" w:space="0" w:color="auto"/>
            <w:right w:val="none" w:sz="0" w:space="0" w:color="auto"/>
          </w:divBdr>
        </w:div>
        <w:div w:id="1180003096">
          <w:marLeft w:val="0"/>
          <w:marRight w:val="0"/>
          <w:marTop w:val="0"/>
          <w:marBottom w:val="0"/>
          <w:divBdr>
            <w:top w:val="none" w:sz="0" w:space="0" w:color="auto"/>
            <w:left w:val="none" w:sz="0" w:space="0" w:color="auto"/>
            <w:bottom w:val="none" w:sz="0" w:space="0" w:color="auto"/>
            <w:right w:val="none" w:sz="0" w:space="0" w:color="auto"/>
          </w:divBdr>
          <w:divsChild>
            <w:div w:id="104202332">
              <w:marLeft w:val="0"/>
              <w:marRight w:val="0"/>
              <w:marTop w:val="0"/>
              <w:marBottom w:val="0"/>
              <w:divBdr>
                <w:top w:val="none" w:sz="0" w:space="0" w:color="auto"/>
                <w:left w:val="none" w:sz="0" w:space="0" w:color="auto"/>
                <w:bottom w:val="none" w:sz="0" w:space="0" w:color="auto"/>
                <w:right w:val="none" w:sz="0" w:space="0" w:color="auto"/>
              </w:divBdr>
            </w:div>
          </w:divsChild>
        </w:div>
        <w:div w:id="2066024474">
          <w:marLeft w:val="0"/>
          <w:marRight w:val="0"/>
          <w:marTop w:val="253"/>
          <w:marBottom w:val="0"/>
          <w:divBdr>
            <w:top w:val="none" w:sz="0" w:space="0" w:color="auto"/>
            <w:left w:val="none" w:sz="0" w:space="0" w:color="auto"/>
            <w:bottom w:val="none" w:sz="0" w:space="0" w:color="auto"/>
            <w:right w:val="none" w:sz="0" w:space="0" w:color="auto"/>
          </w:divBdr>
          <w:divsChild>
            <w:div w:id="1711108491">
              <w:marLeft w:val="0"/>
              <w:marRight w:val="0"/>
              <w:marTop w:val="0"/>
              <w:marBottom w:val="0"/>
              <w:divBdr>
                <w:top w:val="none" w:sz="0" w:space="0" w:color="auto"/>
                <w:left w:val="none" w:sz="0" w:space="0" w:color="auto"/>
                <w:bottom w:val="none" w:sz="0" w:space="0" w:color="auto"/>
                <w:right w:val="none" w:sz="0" w:space="0" w:color="auto"/>
              </w:divBdr>
              <w:divsChild>
                <w:div w:id="5373548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49065367">
          <w:marLeft w:val="0"/>
          <w:marRight w:val="0"/>
          <w:marTop w:val="253"/>
          <w:marBottom w:val="0"/>
          <w:divBdr>
            <w:top w:val="none" w:sz="0" w:space="0" w:color="auto"/>
            <w:left w:val="none" w:sz="0" w:space="0" w:color="auto"/>
            <w:bottom w:val="none" w:sz="0" w:space="0" w:color="auto"/>
            <w:right w:val="none" w:sz="0" w:space="0" w:color="auto"/>
          </w:divBdr>
          <w:divsChild>
            <w:div w:id="1864007068">
              <w:marLeft w:val="0"/>
              <w:marRight w:val="0"/>
              <w:marTop w:val="0"/>
              <w:marBottom w:val="0"/>
              <w:divBdr>
                <w:top w:val="none" w:sz="0" w:space="0" w:color="auto"/>
                <w:left w:val="none" w:sz="0" w:space="0" w:color="auto"/>
                <w:bottom w:val="none" w:sz="0" w:space="0" w:color="auto"/>
                <w:right w:val="none" w:sz="0" w:space="0" w:color="auto"/>
              </w:divBdr>
              <w:divsChild>
                <w:div w:id="16522459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40502607">
          <w:marLeft w:val="0"/>
          <w:marRight w:val="0"/>
          <w:marTop w:val="253"/>
          <w:marBottom w:val="0"/>
          <w:divBdr>
            <w:top w:val="none" w:sz="0" w:space="0" w:color="auto"/>
            <w:left w:val="none" w:sz="0" w:space="0" w:color="auto"/>
            <w:bottom w:val="none" w:sz="0" w:space="0" w:color="auto"/>
            <w:right w:val="none" w:sz="0" w:space="0" w:color="auto"/>
          </w:divBdr>
          <w:divsChild>
            <w:div w:id="1041633984">
              <w:marLeft w:val="0"/>
              <w:marRight w:val="0"/>
              <w:marTop w:val="0"/>
              <w:marBottom w:val="0"/>
              <w:divBdr>
                <w:top w:val="none" w:sz="0" w:space="0" w:color="auto"/>
                <w:left w:val="none" w:sz="0" w:space="0" w:color="auto"/>
                <w:bottom w:val="none" w:sz="0" w:space="0" w:color="auto"/>
                <w:right w:val="none" w:sz="0" w:space="0" w:color="auto"/>
              </w:divBdr>
              <w:divsChild>
                <w:div w:id="13145306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1644207">
          <w:marLeft w:val="0"/>
          <w:marRight w:val="0"/>
          <w:marTop w:val="253"/>
          <w:marBottom w:val="0"/>
          <w:divBdr>
            <w:top w:val="none" w:sz="0" w:space="0" w:color="auto"/>
            <w:left w:val="none" w:sz="0" w:space="0" w:color="auto"/>
            <w:bottom w:val="none" w:sz="0" w:space="0" w:color="auto"/>
            <w:right w:val="none" w:sz="0" w:space="0" w:color="auto"/>
          </w:divBdr>
          <w:divsChild>
            <w:div w:id="1367415094">
              <w:marLeft w:val="0"/>
              <w:marRight w:val="0"/>
              <w:marTop w:val="0"/>
              <w:marBottom w:val="0"/>
              <w:divBdr>
                <w:top w:val="none" w:sz="0" w:space="0" w:color="auto"/>
                <w:left w:val="none" w:sz="0" w:space="0" w:color="auto"/>
                <w:bottom w:val="none" w:sz="0" w:space="0" w:color="auto"/>
                <w:right w:val="none" w:sz="0" w:space="0" w:color="auto"/>
              </w:divBdr>
              <w:divsChild>
                <w:div w:id="15594390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12606961">
      <w:bodyDiv w:val="1"/>
      <w:marLeft w:val="0"/>
      <w:marRight w:val="0"/>
      <w:marTop w:val="0"/>
      <w:marBottom w:val="0"/>
      <w:divBdr>
        <w:top w:val="none" w:sz="0" w:space="0" w:color="auto"/>
        <w:left w:val="none" w:sz="0" w:space="0" w:color="auto"/>
        <w:bottom w:val="none" w:sz="0" w:space="0" w:color="auto"/>
        <w:right w:val="none" w:sz="0" w:space="0" w:color="auto"/>
      </w:divBdr>
      <w:divsChild>
        <w:div w:id="828717740">
          <w:marLeft w:val="0"/>
          <w:marRight w:val="0"/>
          <w:marTop w:val="0"/>
          <w:marBottom w:val="0"/>
          <w:divBdr>
            <w:top w:val="none" w:sz="0" w:space="0" w:color="auto"/>
            <w:left w:val="none" w:sz="0" w:space="0" w:color="auto"/>
            <w:bottom w:val="none" w:sz="0" w:space="0" w:color="auto"/>
            <w:right w:val="none" w:sz="0" w:space="0" w:color="auto"/>
          </w:divBdr>
          <w:divsChild>
            <w:div w:id="1310399431">
              <w:marLeft w:val="0"/>
              <w:marRight w:val="0"/>
              <w:marTop w:val="0"/>
              <w:marBottom w:val="0"/>
              <w:divBdr>
                <w:top w:val="none" w:sz="0" w:space="0" w:color="auto"/>
                <w:left w:val="none" w:sz="0" w:space="0" w:color="auto"/>
                <w:bottom w:val="none" w:sz="0" w:space="0" w:color="auto"/>
                <w:right w:val="none" w:sz="0" w:space="0" w:color="auto"/>
              </w:divBdr>
            </w:div>
            <w:div w:id="1736007634">
              <w:marLeft w:val="0"/>
              <w:marRight w:val="0"/>
              <w:marTop w:val="0"/>
              <w:marBottom w:val="0"/>
              <w:divBdr>
                <w:top w:val="none" w:sz="0" w:space="0" w:color="auto"/>
                <w:left w:val="none" w:sz="0" w:space="0" w:color="auto"/>
                <w:bottom w:val="none" w:sz="0" w:space="0" w:color="auto"/>
                <w:right w:val="none" w:sz="0" w:space="0" w:color="auto"/>
              </w:divBdr>
              <w:divsChild>
                <w:div w:id="75917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2132">
          <w:marLeft w:val="0"/>
          <w:marRight w:val="0"/>
          <w:marTop w:val="0"/>
          <w:marBottom w:val="0"/>
          <w:divBdr>
            <w:top w:val="none" w:sz="0" w:space="0" w:color="auto"/>
            <w:left w:val="none" w:sz="0" w:space="0" w:color="auto"/>
            <w:bottom w:val="none" w:sz="0" w:space="0" w:color="auto"/>
            <w:right w:val="none" w:sz="0" w:space="0" w:color="auto"/>
          </w:divBdr>
          <w:divsChild>
            <w:div w:id="2075279336">
              <w:marLeft w:val="0"/>
              <w:marRight w:val="0"/>
              <w:marTop w:val="0"/>
              <w:marBottom w:val="0"/>
              <w:divBdr>
                <w:top w:val="none" w:sz="0" w:space="0" w:color="auto"/>
                <w:left w:val="none" w:sz="0" w:space="0" w:color="auto"/>
                <w:bottom w:val="none" w:sz="0" w:space="0" w:color="auto"/>
                <w:right w:val="none" w:sz="0" w:space="0" w:color="auto"/>
              </w:divBdr>
            </w:div>
            <w:div w:id="1517381449">
              <w:marLeft w:val="0"/>
              <w:marRight w:val="0"/>
              <w:marTop w:val="0"/>
              <w:marBottom w:val="0"/>
              <w:divBdr>
                <w:top w:val="none" w:sz="0" w:space="0" w:color="auto"/>
                <w:left w:val="none" w:sz="0" w:space="0" w:color="auto"/>
                <w:bottom w:val="none" w:sz="0" w:space="0" w:color="auto"/>
                <w:right w:val="none" w:sz="0" w:space="0" w:color="auto"/>
              </w:divBdr>
              <w:divsChild>
                <w:div w:id="141250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31238">
          <w:marLeft w:val="0"/>
          <w:marRight w:val="0"/>
          <w:marTop w:val="0"/>
          <w:marBottom w:val="0"/>
          <w:divBdr>
            <w:top w:val="none" w:sz="0" w:space="0" w:color="auto"/>
            <w:left w:val="none" w:sz="0" w:space="0" w:color="auto"/>
            <w:bottom w:val="none" w:sz="0" w:space="0" w:color="auto"/>
            <w:right w:val="none" w:sz="0" w:space="0" w:color="auto"/>
          </w:divBdr>
          <w:divsChild>
            <w:div w:id="464392414">
              <w:marLeft w:val="0"/>
              <w:marRight w:val="0"/>
              <w:marTop w:val="0"/>
              <w:marBottom w:val="0"/>
              <w:divBdr>
                <w:top w:val="none" w:sz="0" w:space="0" w:color="auto"/>
                <w:left w:val="none" w:sz="0" w:space="0" w:color="auto"/>
                <w:bottom w:val="none" w:sz="0" w:space="0" w:color="auto"/>
                <w:right w:val="none" w:sz="0" w:space="0" w:color="auto"/>
              </w:divBdr>
            </w:div>
            <w:div w:id="180437997">
              <w:marLeft w:val="0"/>
              <w:marRight w:val="0"/>
              <w:marTop w:val="0"/>
              <w:marBottom w:val="0"/>
              <w:divBdr>
                <w:top w:val="none" w:sz="0" w:space="0" w:color="auto"/>
                <w:left w:val="none" w:sz="0" w:space="0" w:color="auto"/>
                <w:bottom w:val="none" w:sz="0" w:space="0" w:color="auto"/>
                <w:right w:val="none" w:sz="0" w:space="0" w:color="auto"/>
              </w:divBdr>
              <w:divsChild>
                <w:div w:id="60026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12232">
          <w:marLeft w:val="0"/>
          <w:marRight w:val="0"/>
          <w:marTop w:val="0"/>
          <w:marBottom w:val="0"/>
          <w:divBdr>
            <w:top w:val="none" w:sz="0" w:space="0" w:color="auto"/>
            <w:left w:val="none" w:sz="0" w:space="0" w:color="auto"/>
            <w:bottom w:val="none" w:sz="0" w:space="0" w:color="auto"/>
            <w:right w:val="none" w:sz="0" w:space="0" w:color="auto"/>
          </w:divBdr>
          <w:divsChild>
            <w:div w:id="680351258">
              <w:marLeft w:val="0"/>
              <w:marRight w:val="0"/>
              <w:marTop w:val="0"/>
              <w:marBottom w:val="0"/>
              <w:divBdr>
                <w:top w:val="none" w:sz="0" w:space="0" w:color="auto"/>
                <w:left w:val="none" w:sz="0" w:space="0" w:color="auto"/>
                <w:bottom w:val="none" w:sz="0" w:space="0" w:color="auto"/>
                <w:right w:val="none" w:sz="0" w:space="0" w:color="auto"/>
              </w:divBdr>
            </w:div>
            <w:div w:id="438063287">
              <w:marLeft w:val="0"/>
              <w:marRight w:val="0"/>
              <w:marTop w:val="0"/>
              <w:marBottom w:val="0"/>
              <w:divBdr>
                <w:top w:val="none" w:sz="0" w:space="0" w:color="auto"/>
                <w:left w:val="none" w:sz="0" w:space="0" w:color="auto"/>
                <w:bottom w:val="none" w:sz="0" w:space="0" w:color="auto"/>
                <w:right w:val="none" w:sz="0" w:space="0" w:color="auto"/>
              </w:divBdr>
              <w:divsChild>
                <w:div w:id="9500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02238">
          <w:marLeft w:val="0"/>
          <w:marRight w:val="0"/>
          <w:marTop w:val="0"/>
          <w:marBottom w:val="0"/>
          <w:divBdr>
            <w:top w:val="none" w:sz="0" w:space="0" w:color="auto"/>
            <w:left w:val="none" w:sz="0" w:space="0" w:color="auto"/>
            <w:bottom w:val="none" w:sz="0" w:space="0" w:color="auto"/>
            <w:right w:val="none" w:sz="0" w:space="0" w:color="auto"/>
          </w:divBdr>
          <w:divsChild>
            <w:div w:id="719283234">
              <w:marLeft w:val="0"/>
              <w:marRight w:val="0"/>
              <w:marTop w:val="0"/>
              <w:marBottom w:val="0"/>
              <w:divBdr>
                <w:top w:val="none" w:sz="0" w:space="0" w:color="auto"/>
                <w:left w:val="none" w:sz="0" w:space="0" w:color="auto"/>
                <w:bottom w:val="none" w:sz="0" w:space="0" w:color="auto"/>
                <w:right w:val="none" w:sz="0" w:space="0" w:color="auto"/>
              </w:divBdr>
            </w:div>
            <w:div w:id="743602097">
              <w:marLeft w:val="0"/>
              <w:marRight w:val="0"/>
              <w:marTop w:val="0"/>
              <w:marBottom w:val="0"/>
              <w:divBdr>
                <w:top w:val="none" w:sz="0" w:space="0" w:color="auto"/>
                <w:left w:val="none" w:sz="0" w:space="0" w:color="auto"/>
                <w:bottom w:val="none" w:sz="0" w:space="0" w:color="auto"/>
                <w:right w:val="none" w:sz="0" w:space="0" w:color="auto"/>
              </w:divBdr>
              <w:divsChild>
                <w:div w:id="592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39283">
          <w:marLeft w:val="0"/>
          <w:marRight w:val="0"/>
          <w:marTop w:val="0"/>
          <w:marBottom w:val="0"/>
          <w:divBdr>
            <w:top w:val="none" w:sz="0" w:space="0" w:color="auto"/>
            <w:left w:val="none" w:sz="0" w:space="0" w:color="auto"/>
            <w:bottom w:val="none" w:sz="0" w:space="0" w:color="auto"/>
            <w:right w:val="none" w:sz="0" w:space="0" w:color="auto"/>
          </w:divBdr>
          <w:divsChild>
            <w:div w:id="1320034115">
              <w:marLeft w:val="0"/>
              <w:marRight w:val="0"/>
              <w:marTop w:val="0"/>
              <w:marBottom w:val="0"/>
              <w:divBdr>
                <w:top w:val="none" w:sz="0" w:space="0" w:color="auto"/>
                <w:left w:val="none" w:sz="0" w:space="0" w:color="auto"/>
                <w:bottom w:val="none" w:sz="0" w:space="0" w:color="auto"/>
                <w:right w:val="none" w:sz="0" w:space="0" w:color="auto"/>
              </w:divBdr>
            </w:div>
            <w:div w:id="309359778">
              <w:marLeft w:val="0"/>
              <w:marRight w:val="0"/>
              <w:marTop w:val="0"/>
              <w:marBottom w:val="0"/>
              <w:divBdr>
                <w:top w:val="none" w:sz="0" w:space="0" w:color="auto"/>
                <w:left w:val="none" w:sz="0" w:space="0" w:color="auto"/>
                <w:bottom w:val="none" w:sz="0" w:space="0" w:color="auto"/>
                <w:right w:val="none" w:sz="0" w:space="0" w:color="auto"/>
              </w:divBdr>
              <w:divsChild>
                <w:div w:id="13071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9964">
          <w:marLeft w:val="0"/>
          <w:marRight w:val="0"/>
          <w:marTop w:val="0"/>
          <w:marBottom w:val="0"/>
          <w:divBdr>
            <w:top w:val="none" w:sz="0" w:space="0" w:color="auto"/>
            <w:left w:val="none" w:sz="0" w:space="0" w:color="auto"/>
            <w:bottom w:val="none" w:sz="0" w:space="0" w:color="auto"/>
            <w:right w:val="none" w:sz="0" w:space="0" w:color="auto"/>
          </w:divBdr>
          <w:divsChild>
            <w:div w:id="2137286615">
              <w:marLeft w:val="0"/>
              <w:marRight w:val="0"/>
              <w:marTop w:val="0"/>
              <w:marBottom w:val="0"/>
              <w:divBdr>
                <w:top w:val="none" w:sz="0" w:space="0" w:color="auto"/>
                <w:left w:val="none" w:sz="0" w:space="0" w:color="auto"/>
                <w:bottom w:val="none" w:sz="0" w:space="0" w:color="auto"/>
                <w:right w:val="none" w:sz="0" w:space="0" w:color="auto"/>
              </w:divBdr>
            </w:div>
            <w:div w:id="1103067515">
              <w:marLeft w:val="0"/>
              <w:marRight w:val="0"/>
              <w:marTop w:val="0"/>
              <w:marBottom w:val="0"/>
              <w:divBdr>
                <w:top w:val="none" w:sz="0" w:space="0" w:color="auto"/>
                <w:left w:val="none" w:sz="0" w:space="0" w:color="auto"/>
                <w:bottom w:val="none" w:sz="0" w:space="0" w:color="auto"/>
                <w:right w:val="none" w:sz="0" w:space="0" w:color="auto"/>
              </w:divBdr>
              <w:divsChild>
                <w:div w:id="126467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93428">
      <w:bodyDiv w:val="1"/>
      <w:marLeft w:val="0"/>
      <w:marRight w:val="0"/>
      <w:marTop w:val="0"/>
      <w:marBottom w:val="0"/>
      <w:divBdr>
        <w:top w:val="none" w:sz="0" w:space="0" w:color="auto"/>
        <w:left w:val="none" w:sz="0" w:space="0" w:color="auto"/>
        <w:bottom w:val="none" w:sz="0" w:space="0" w:color="auto"/>
        <w:right w:val="none" w:sz="0" w:space="0" w:color="auto"/>
      </w:divBdr>
      <w:divsChild>
        <w:div w:id="991375659">
          <w:marLeft w:val="0"/>
          <w:marRight w:val="0"/>
          <w:marTop w:val="0"/>
          <w:marBottom w:val="0"/>
          <w:divBdr>
            <w:top w:val="none" w:sz="0" w:space="0" w:color="auto"/>
            <w:left w:val="none" w:sz="0" w:space="0" w:color="auto"/>
            <w:bottom w:val="none" w:sz="0" w:space="0" w:color="auto"/>
            <w:right w:val="none" w:sz="0" w:space="0" w:color="auto"/>
          </w:divBdr>
        </w:div>
        <w:div w:id="1610308223">
          <w:marLeft w:val="0"/>
          <w:marRight w:val="0"/>
          <w:marTop w:val="0"/>
          <w:marBottom w:val="0"/>
          <w:divBdr>
            <w:top w:val="none" w:sz="0" w:space="0" w:color="auto"/>
            <w:left w:val="none" w:sz="0" w:space="0" w:color="auto"/>
            <w:bottom w:val="none" w:sz="0" w:space="0" w:color="auto"/>
            <w:right w:val="none" w:sz="0" w:space="0" w:color="auto"/>
          </w:divBdr>
          <w:divsChild>
            <w:div w:id="1236472385">
              <w:marLeft w:val="0"/>
              <w:marRight w:val="0"/>
              <w:marTop w:val="0"/>
              <w:marBottom w:val="0"/>
              <w:divBdr>
                <w:top w:val="none" w:sz="0" w:space="0" w:color="auto"/>
                <w:left w:val="none" w:sz="0" w:space="0" w:color="auto"/>
                <w:bottom w:val="none" w:sz="0" w:space="0" w:color="auto"/>
                <w:right w:val="none" w:sz="0" w:space="0" w:color="auto"/>
              </w:divBdr>
            </w:div>
          </w:divsChild>
        </w:div>
        <w:div w:id="1326318551">
          <w:marLeft w:val="0"/>
          <w:marRight w:val="0"/>
          <w:marTop w:val="0"/>
          <w:marBottom w:val="0"/>
          <w:divBdr>
            <w:top w:val="none" w:sz="0" w:space="0" w:color="auto"/>
            <w:left w:val="none" w:sz="0" w:space="0" w:color="auto"/>
            <w:bottom w:val="none" w:sz="0" w:space="0" w:color="auto"/>
            <w:right w:val="none" w:sz="0" w:space="0" w:color="auto"/>
          </w:divBdr>
        </w:div>
        <w:div w:id="748381804">
          <w:marLeft w:val="0"/>
          <w:marRight w:val="0"/>
          <w:marTop w:val="0"/>
          <w:marBottom w:val="0"/>
          <w:divBdr>
            <w:top w:val="none" w:sz="0" w:space="0" w:color="auto"/>
            <w:left w:val="none" w:sz="0" w:space="0" w:color="auto"/>
            <w:bottom w:val="none" w:sz="0" w:space="0" w:color="auto"/>
            <w:right w:val="none" w:sz="0" w:space="0" w:color="auto"/>
          </w:divBdr>
          <w:divsChild>
            <w:div w:id="1625962688">
              <w:marLeft w:val="0"/>
              <w:marRight w:val="0"/>
              <w:marTop w:val="0"/>
              <w:marBottom w:val="0"/>
              <w:divBdr>
                <w:top w:val="none" w:sz="0" w:space="0" w:color="auto"/>
                <w:left w:val="none" w:sz="0" w:space="0" w:color="auto"/>
                <w:bottom w:val="none" w:sz="0" w:space="0" w:color="auto"/>
                <w:right w:val="none" w:sz="0" w:space="0" w:color="auto"/>
              </w:divBdr>
            </w:div>
          </w:divsChild>
        </w:div>
        <w:div w:id="1704793129">
          <w:marLeft w:val="0"/>
          <w:marRight w:val="0"/>
          <w:marTop w:val="0"/>
          <w:marBottom w:val="0"/>
          <w:divBdr>
            <w:top w:val="none" w:sz="0" w:space="0" w:color="auto"/>
            <w:left w:val="none" w:sz="0" w:space="0" w:color="auto"/>
            <w:bottom w:val="none" w:sz="0" w:space="0" w:color="auto"/>
            <w:right w:val="none" w:sz="0" w:space="0" w:color="auto"/>
          </w:divBdr>
        </w:div>
        <w:div w:id="44725496">
          <w:marLeft w:val="0"/>
          <w:marRight w:val="0"/>
          <w:marTop w:val="0"/>
          <w:marBottom w:val="0"/>
          <w:divBdr>
            <w:top w:val="none" w:sz="0" w:space="0" w:color="auto"/>
            <w:left w:val="none" w:sz="0" w:space="0" w:color="auto"/>
            <w:bottom w:val="none" w:sz="0" w:space="0" w:color="auto"/>
            <w:right w:val="none" w:sz="0" w:space="0" w:color="auto"/>
          </w:divBdr>
          <w:divsChild>
            <w:div w:id="1868788057">
              <w:marLeft w:val="0"/>
              <w:marRight w:val="0"/>
              <w:marTop w:val="0"/>
              <w:marBottom w:val="0"/>
              <w:divBdr>
                <w:top w:val="none" w:sz="0" w:space="0" w:color="auto"/>
                <w:left w:val="none" w:sz="0" w:space="0" w:color="auto"/>
                <w:bottom w:val="none" w:sz="0" w:space="0" w:color="auto"/>
                <w:right w:val="none" w:sz="0" w:space="0" w:color="auto"/>
              </w:divBdr>
            </w:div>
          </w:divsChild>
        </w:div>
        <w:div w:id="2057044146">
          <w:marLeft w:val="0"/>
          <w:marRight w:val="0"/>
          <w:marTop w:val="0"/>
          <w:marBottom w:val="0"/>
          <w:divBdr>
            <w:top w:val="none" w:sz="0" w:space="0" w:color="auto"/>
            <w:left w:val="none" w:sz="0" w:space="0" w:color="auto"/>
            <w:bottom w:val="none" w:sz="0" w:space="0" w:color="auto"/>
            <w:right w:val="none" w:sz="0" w:space="0" w:color="auto"/>
          </w:divBdr>
        </w:div>
        <w:div w:id="672025056">
          <w:marLeft w:val="0"/>
          <w:marRight w:val="0"/>
          <w:marTop w:val="0"/>
          <w:marBottom w:val="0"/>
          <w:divBdr>
            <w:top w:val="none" w:sz="0" w:space="0" w:color="auto"/>
            <w:left w:val="none" w:sz="0" w:space="0" w:color="auto"/>
            <w:bottom w:val="none" w:sz="0" w:space="0" w:color="auto"/>
            <w:right w:val="none" w:sz="0" w:space="0" w:color="auto"/>
          </w:divBdr>
          <w:divsChild>
            <w:div w:id="1112825617">
              <w:marLeft w:val="0"/>
              <w:marRight w:val="0"/>
              <w:marTop w:val="0"/>
              <w:marBottom w:val="0"/>
              <w:divBdr>
                <w:top w:val="none" w:sz="0" w:space="0" w:color="auto"/>
                <w:left w:val="none" w:sz="0" w:space="0" w:color="auto"/>
                <w:bottom w:val="none" w:sz="0" w:space="0" w:color="auto"/>
                <w:right w:val="none" w:sz="0" w:space="0" w:color="auto"/>
              </w:divBdr>
            </w:div>
          </w:divsChild>
        </w:div>
        <w:div w:id="683245539">
          <w:marLeft w:val="0"/>
          <w:marRight w:val="0"/>
          <w:marTop w:val="0"/>
          <w:marBottom w:val="0"/>
          <w:divBdr>
            <w:top w:val="none" w:sz="0" w:space="0" w:color="auto"/>
            <w:left w:val="none" w:sz="0" w:space="0" w:color="auto"/>
            <w:bottom w:val="none" w:sz="0" w:space="0" w:color="auto"/>
            <w:right w:val="none" w:sz="0" w:space="0" w:color="auto"/>
          </w:divBdr>
        </w:div>
        <w:div w:id="742681157">
          <w:marLeft w:val="0"/>
          <w:marRight w:val="0"/>
          <w:marTop w:val="0"/>
          <w:marBottom w:val="0"/>
          <w:divBdr>
            <w:top w:val="none" w:sz="0" w:space="0" w:color="auto"/>
            <w:left w:val="none" w:sz="0" w:space="0" w:color="auto"/>
            <w:bottom w:val="none" w:sz="0" w:space="0" w:color="auto"/>
            <w:right w:val="none" w:sz="0" w:space="0" w:color="auto"/>
          </w:divBdr>
          <w:divsChild>
            <w:div w:id="1374887195">
              <w:marLeft w:val="0"/>
              <w:marRight w:val="0"/>
              <w:marTop w:val="0"/>
              <w:marBottom w:val="0"/>
              <w:divBdr>
                <w:top w:val="none" w:sz="0" w:space="0" w:color="auto"/>
                <w:left w:val="none" w:sz="0" w:space="0" w:color="auto"/>
                <w:bottom w:val="none" w:sz="0" w:space="0" w:color="auto"/>
                <w:right w:val="none" w:sz="0" w:space="0" w:color="auto"/>
              </w:divBdr>
            </w:div>
          </w:divsChild>
        </w:div>
        <w:div w:id="2012834649">
          <w:marLeft w:val="0"/>
          <w:marRight w:val="0"/>
          <w:marTop w:val="0"/>
          <w:marBottom w:val="0"/>
          <w:divBdr>
            <w:top w:val="none" w:sz="0" w:space="0" w:color="auto"/>
            <w:left w:val="none" w:sz="0" w:space="0" w:color="auto"/>
            <w:bottom w:val="none" w:sz="0" w:space="0" w:color="auto"/>
            <w:right w:val="none" w:sz="0" w:space="0" w:color="auto"/>
          </w:divBdr>
        </w:div>
        <w:div w:id="1465658817">
          <w:marLeft w:val="0"/>
          <w:marRight w:val="0"/>
          <w:marTop w:val="0"/>
          <w:marBottom w:val="0"/>
          <w:divBdr>
            <w:top w:val="none" w:sz="0" w:space="0" w:color="auto"/>
            <w:left w:val="none" w:sz="0" w:space="0" w:color="auto"/>
            <w:bottom w:val="none" w:sz="0" w:space="0" w:color="auto"/>
            <w:right w:val="none" w:sz="0" w:space="0" w:color="auto"/>
          </w:divBdr>
          <w:divsChild>
            <w:div w:id="1884823510">
              <w:marLeft w:val="0"/>
              <w:marRight w:val="0"/>
              <w:marTop w:val="0"/>
              <w:marBottom w:val="0"/>
              <w:divBdr>
                <w:top w:val="none" w:sz="0" w:space="0" w:color="auto"/>
                <w:left w:val="none" w:sz="0" w:space="0" w:color="auto"/>
                <w:bottom w:val="none" w:sz="0" w:space="0" w:color="auto"/>
                <w:right w:val="none" w:sz="0" w:space="0" w:color="auto"/>
              </w:divBdr>
            </w:div>
          </w:divsChild>
        </w:div>
        <w:div w:id="1697846227">
          <w:marLeft w:val="0"/>
          <w:marRight w:val="0"/>
          <w:marTop w:val="0"/>
          <w:marBottom w:val="0"/>
          <w:divBdr>
            <w:top w:val="none" w:sz="0" w:space="0" w:color="auto"/>
            <w:left w:val="none" w:sz="0" w:space="0" w:color="auto"/>
            <w:bottom w:val="none" w:sz="0" w:space="0" w:color="auto"/>
            <w:right w:val="none" w:sz="0" w:space="0" w:color="auto"/>
          </w:divBdr>
        </w:div>
        <w:div w:id="1794791035">
          <w:marLeft w:val="0"/>
          <w:marRight w:val="0"/>
          <w:marTop w:val="0"/>
          <w:marBottom w:val="0"/>
          <w:divBdr>
            <w:top w:val="none" w:sz="0" w:space="0" w:color="auto"/>
            <w:left w:val="none" w:sz="0" w:space="0" w:color="auto"/>
            <w:bottom w:val="none" w:sz="0" w:space="0" w:color="auto"/>
            <w:right w:val="none" w:sz="0" w:space="0" w:color="auto"/>
          </w:divBdr>
          <w:divsChild>
            <w:div w:id="207035740">
              <w:marLeft w:val="0"/>
              <w:marRight w:val="0"/>
              <w:marTop w:val="0"/>
              <w:marBottom w:val="0"/>
              <w:divBdr>
                <w:top w:val="none" w:sz="0" w:space="0" w:color="auto"/>
                <w:left w:val="none" w:sz="0" w:space="0" w:color="auto"/>
                <w:bottom w:val="none" w:sz="0" w:space="0" w:color="auto"/>
                <w:right w:val="none" w:sz="0" w:space="0" w:color="auto"/>
              </w:divBdr>
            </w:div>
          </w:divsChild>
        </w:div>
        <w:div w:id="1243179029">
          <w:marLeft w:val="0"/>
          <w:marRight w:val="0"/>
          <w:marTop w:val="253"/>
          <w:marBottom w:val="0"/>
          <w:divBdr>
            <w:top w:val="none" w:sz="0" w:space="0" w:color="auto"/>
            <w:left w:val="none" w:sz="0" w:space="0" w:color="auto"/>
            <w:bottom w:val="none" w:sz="0" w:space="0" w:color="auto"/>
            <w:right w:val="none" w:sz="0" w:space="0" w:color="auto"/>
          </w:divBdr>
          <w:divsChild>
            <w:div w:id="701634013">
              <w:marLeft w:val="0"/>
              <w:marRight w:val="0"/>
              <w:marTop w:val="0"/>
              <w:marBottom w:val="0"/>
              <w:divBdr>
                <w:top w:val="none" w:sz="0" w:space="0" w:color="auto"/>
                <w:left w:val="none" w:sz="0" w:space="0" w:color="auto"/>
                <w:bottom w:val="none" w:sz="0" w:space="0" w:color="auto"/>
                <w:right w:val="none" w:sz="0" w:space="0" w:color="auto"/>
              </w:divBdr>
              <w:divsChild>
                <w:div w:id="13817811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56542804">
          <w:marLeft w:val="0"/>
          <w:marRight w:val="0"/>
          <w:marTop w:val="253"/>
          <w:marBottom w:val="0"/>
          <w:divBdr>
            <w:top w:val="none" w:sz="0" w:space="0" w:color="auto"/>
            <w:left w:val="none" w:sz="0" w:space="0" w:color="auto"/>
            <w:bottom w:val="none" w:sz="0" w:space="0" w:color="auto"/>
            <w:right w:val="none" w:sz="0" w:space="0" w:color="auto"/>
          </w:divBdr>
          <w:divsChild>
            <w:div w:id="1337344520">
              <w:marLeft w:val="0"/>
              <w:marRight w:val="0"/>
              <w:marTop w:val="0"/>
              <w:marBottom w:val="0"/>
              <w:divBdr>
                <w:top w:val="none" w:sz="0" w:space="0" w:color="auto"/>
                <w:left w:val="none" w:sz="0" w:space="0" w:color="auto"/>
                <w:bottom w:val="none" w:sz="0" w:space="0" w:color="auto"/>
                <w:right w:val="none" w:sz="0" w:space="0" w:color="auto"/>
              </w:divBdr>
              <w:divsChild>
                <w:div w:id="5304614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607651">
          <w:marLeft w:val="0"/>
          <w:marRight w:val="0"/>
          <w:marTop w:val="253"/>
          <w:marBottom w:val="0"/>
          <w:divBdr>
            <w:top w:val="none" w:sz="0" w:space="0" w:color="auto"/>
            <w:left w:val="none" w:sz="0" w:space="0" w:color="auto"/>
            <w:bottom w:val="none" w:sz="0" w:space="0" w:color="auto"/>
            <w:right w:val="none" w:sz="0" w:space="0" w:color="auto"/>
          </w:divBdr>
          <w:divsChild>
            <w:div w:id="1690715965">
              <w:marLeft w:val="0"/>
              <w:marRight w:val="0"/>
              <w:marTop w:val="0"/>
              <w:marBottom w:val="0"/>
              <w:divBdr>
                <w:top w:val="none" w:sz="0" w:space="0" w:color="auto"/>
                <w:left w:val="none" w:sz="0" w:space="0" w:color="auto"/>
                <w:bottom w:val="none" w:sz="0" w:space="0" w:color="auto"/>
                <w:right w:val="none" w:sz="0" w:space="0" w:color="auto"/>
              </w:divBdr>
              <w:divsChild>
                <w:div w:id="68112446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08334078">
          <w:marLeft w:val="0"/>
          <w:marRight w:val="0"/>
          <w:marTop w:val="253"/>
          <w:marBottom w:val="0"/>
          <w:divBdr>
            <w:top w:val="none" w:sz="0" w:space="0" w:color="auto"/>
            <w:left w:val="none" w:sz="0" w:space="0" w:color="auto"/>
            <w:bottom w:val="none" w:sz="0" w:space="0" w:color="auto"/>
            <w:right w:val="none" w:sz="0" w:space="0" w:color="auto"/>
          </w:divBdr>
          <w:divsChild>
            <w:div w:id="1376345497">
              <w:marLeft w:val="0"/>
              <w:marRight w:val="0"/>
              <w:marTop w:val="0"/>
              <w:marBottom w:val="0"/>
              <w:divBdr>
                <w:top w:val="none" w:sz="0" w:space="0" w:color="auto"/>
                <w:left w:val="none" w:sz="0" w:space="0" w:color="auto"/>
                <w:bottom w:val="none" w:sz="0" w:space="0" w:color="auto"/>
                <w:right w:val="none" w:sz="0" w:space="0" w:color="auto"/>
              </w:divBdr>
              <w:divsChild>
                <w:div w:id="19567123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21903286">
      <w:bodyDiv w:val="1"/>
      <w:marLeft w:val="0"/>
      <w:marRight w:val="0"/>
      <w:marTop w:val="0"/>
      <w:marBottom w:val="0"/>
      <w:divBdr>
        <w:top w:val="none" w:sz="0" w:space="0" w:color="auto"/>
        <w:left w:val="none" w:sz="0" w:space="0" w:color="auto"/>
        <w:bottom w:val="none" w:sz="0" w:space="0" w:color="auto"/>
        <w:right w:val="none" w:sz="0" w:space="0" w:color="auto"/>
      </w:divBdr>
      <w:divsChild>
        <w:div w:id="720250233">
          <w:marLeft w:val="0"/>
          <w:marRight w:val="0"/>
          <w:marTop w:val="0"/>
          <w:marBottom w:val="0"/>
          <w:divBdr>
            <w:top w:val="none" w:sz="0" w:space="0" w:color="auto"/>
            <w:left w:val="none" w:sz="0" w:space="0" w:color="auto"/>
            <w:bottom w:val="none" w:sz="0" w:space="0" w:color="auto"/>
            <w:right w:val="none" w:sz="0" w:space="0" w:color="auto"/>
          </w:divBdr>
        </w:div>
        <w:div w:id="1237596710">
          <w:marLeft w:val="0"/>
          <w:marRight w:val="0"/>
          <w:marTop w:val="0"/>
          <w:marBottom w:val="0"/>
          <w:divBdr>
            <w:top w:val="none" w:sz="0" w:space="0" w:color="auto"/>
            <w:left w:val="none" w:sz="0" w:space="0" w:color="auto"/>
            <w:bottom w:val="none" w:sz="0" w:space="0" w:color="auto"/>
            <w:right w:val="none" w:sz="0" w:space="0" w:color="auto"/>
          </w:divBdr>
          <w:divsChild>
            <w:div w:id="479273935">
              <w:marLeft w:val="0"/>
              <w:marRight w:val="0"/>
              <w:marTop w:val="0"/>
              <w:marBottom w:val="0"/>
              <w:divBdr>
                <w:top w:val="none" w:sz="0" w:space="0" w:color="auto"/>
                <w:left w:val="none" w:sz="0" w:space="0" w:color="auto"/>
                <w:bottom w:val="none" w:sz="0" w:space="0" w:color="auto"/>
                <w:right w:val="none" w:sz="0" w:space="0" w:color="auto"/>
              </w:divBdr>
            </w:div>
          </w:divsChild>
        </w:div>
        <w:div w:id="1494181341">
          <w:marLeft w:val="0"/>
          <w:marRight w:val="0"/>
          <w:marTop w:val="0"/>
          <w:marBottom w:val="0"/>
          <w:divBdr>
            <w:top w:val="none" w:sz="0" w:space="0" w:color="auto"/>
            <w:left w:val="none" w:sz="0" w:space="0" w:color="auto"/>
            <w:bottom w:val="none" w:sz="0" w:space="0" w:color="auto"/>
            <w:right w:val="none" w:sz="0" w:space="0" w:color="auto"/>
          </w:divBdr>
        </w:div>
        <w:div w:id="1072775823">
          <w:marLeft w:val="0"/>
          <w:marRight w:val="0"/>
          <w:marTop w:val="0"/>
          <w:marBottom w:val="0"/>
          <w:divBdr>
            <w:top w:val="none" w:sz="0" w:space="0" w:color="auto"/>
            <w:left w:val="none" w:sz="0" w:space="0" w:color="auto"/>
            <w:bottom w:val="none" w:sz="0" w:space="0" w:color="auto"/>
            <w:right w:val="none" w:sz="0" w:space="0" w:color="auto"/>
          </w:divBdr>
          <w:divsChild>
            <w:div w:id="1812357892">
              <w:marLeft w:val="0"/>
              <w:marRight w:val="0"/>
              <w:marTop w:val="0"/>
              <w:marBottom w:val="0"/>
              <w:divBdr>
                <w:top w:val="none" w:sz="0" w:space="0" w:color="auto"/>
                <w:left w:val="none" w:sz="0" w:space="0" w:color="auto"/>
                <w:bottom w:val="none" w:sz="0" w:space="0" w:color="auto"/>
                <w:right w:val="none" w:sz="0" w:space="0" w:color="auto"/>
              </w:divBdr>
            </w:div>
          </w:divsChild>
        </w:div>
        <w:div w:id="341594849">
          <w:marLeft w:val="0"/>
          <w:marRight w:val="0"/>
          <w:marTop w:val="0"/>
          <w:marBottom w:val="0"/>
          <w:divBdr>
            <w:top w:val="none" w:sz="0" w:space="0" w:color="auto"/>
            <w:left w:val="none" w:sz="0" w:space="0" w:color="auto"/>
            <w:bottom w:val="none" w:sz="0" w:space="0" w:color="auto"/>
            <w:right w:val="none" w:sz="0" w:space="0" w:color="auto"/>
          </w:divBdr>
        </w:div>
        <w:div w:id="1127814417">
          <w:marLeft w:val="0"/>
          <w:marRight w:val="0"/>
          <w:marTop w:val="0"/>
          <w:marBottom w:val="0"/>
          <w:divBdr>
            <w:top w:val="none" w:sz="0" w:space="0" w:color="auto"/>
            <w:left w:val="none" w:sz="0" w:space="0" w:color="auto"/>
            <w:bottom w:val="none" w:sz="0" w:space="0" w:color="auto"/>
            <w:right w:val="none" w:sz="0" w:space="0" w:color="auto"/>
          </w:divBdr>
          <w:divsChild>
            <w:div w:id="567804967">
              <w:marLeft w:val="0"/>
              <w:marRight w:val="0"/>
              <w:marTop w:val="0"/>
              <w:marBottom w:val="0"/>
              <w:divBdr>
                <w:top w:val="none" w:sz="0" w:space="0" w:color="auto"/>
                <w:left w:val="none" w:sz="0" w:space="0" w:color="auto"/>
                <w:bottom w:val="none" w:sz="0" w:space="0" w:color="auto"/>
                <w:right w:val="none" w:sz="0" w:space="0" w:color="auto"/>
              </w:divBdr>
            </w:div>
          </w:divsChild>
        </w:div>
        <w:div w:id="1093356953">
          <w:marLeft w:val="0"/>
          <w:marRight w:val="0"/>
          <w:marTop w:val="0"/>
          <w:marBottom w:val="0"/>
          <w:divBdr>
            <w:top w:val="none" w:sz="0" w:space="0" w:color="auto"/>
            <w:left w:val="none" w:sz="0" w:space="0" w:color="auto"/>
            <w:bottom w:val="none" w:sz="0" w:space="0" w:color="auto"/>
            <w:right w:val="none" w:sz="0" w:space="0" w:color="auto"/>
          </w:divBdr>
        </w:div>
        <w:div w:id="1459644537">
          <w:marLeft w:val="0"/>
          <w:marRight w:val="0"/>
          <w:marTop w:val="0"/>
          <w:marBottom w:val="0"/>
          <w:divBdr>
            <w:top w:val="none" w:sz="0" w:space="0" w:color="auto"/>
            <w:left w:val="none" w:sz="0" w:space="0" w:color="auto"/>
            <w:bottom w:val="none" w:sz="0" w:space="0" w:color="auto"/>
            <w:right w:val="none" w:sz="0" w:space="0" w:color="auto"/>
          </w:divBdr>
          <w:divsChild>
            <w:div w:id="2091194852">
              <w:marLeft w:val="0"/>
              <w:marRight w:val="0"/>
              <w:marTop w:val="0"/>
              <w:marBottom w:val="0"/>
              <w:divBdr>
                <w:top w:val="none" w:sz="0" w:space="0" w:color="auto"/>
                <w:left w:val="none" w:sz="0" w:space="0" w:color="auto"/>
                <w:bottom w:val="none" w:sz="0" w:space="0" w:color="auto"/>
                <w:right w:val="none" w:sz="0" w:space="0" w:color="auto"/>
              </w:divBdr>
            </w:div>
          </w:divsChild>
        </w:div>
        <w:div w:id="571617904">
          <w:marLeft w:val="0"/>
          <w:marRight w:val="0"/>
          <w:marTop w:val="0"/>
          <w:marBottom w:val="0"/>
          <w:divBdr>
            <w:top w:val="none" w:sz="0" w:space="0" w:color="auto"/>
            <w:left w:val="none" w:sz="0" w:space="0" w:color="auto"/>
            <w:bottom w:val="none" w:sz="0" w:space="0" w:color="auto"/>
            <w:right w:val="none" w:sz="0" w:space="0" w:color="auto"/>
          </w:divBdr>
        </w:div>
        <w:div w:id="1305621572">
          <w:marLeft w:val="0"/>
          <w:marRight w:val="0"/>
          <w:marTop w:val="0"/>
          <w:marBottom w:val="0"/>
          <w:divBdr>
            <w:top w:val="none" w:sz="0" w:space="0" w:color="auto"/>
            <w:left w:val="none" w:sz="0" w:space="0" w:color="auto"/>
            <w:bottom w:val="none" w:sz="0" w:space="0" w:color="auto"/>
            <w:right w:val="none" w:sz="0" w:space="0" w:color="auto"/>
          </w:divBdr>
          <w:divsChild>
            <w:div w:id="210964420">
              <w:marLeft w:val="0"/>
              <w:marRight w:val="0"/>
              <w:marTop w:val="0"/>
              <w:marBottom w:val="0"/>
              <w:divBdr>
                <w:top w:val="none" w:sz="0" w:space="0" w:color="auto"/>
                <w:left w:val="none" w:sz="0" w:space="0" w:color="auto"/>
                <w:bottom w:val="none" w:sz="0" w:space="0" w:color="auto"/>
                <w:right w:val="none" w:sz="0" w:space="0" w:color="auto"/>
              </w:divBdr>
            </w:div>
          </w:divsChild>
        </w:div>
        <w:div w:id="576482357">
          <w:marLeft w:val="0"/>
          <w:marRight w:val="0"/>
          <w:marTop w:val="0"/>
          <w:marBottom w:val="0"/>
          <w:divBdr>
            <w:top w:val="none" w:sz="0" w:space="0" w:color="auto"/>
            <w:left w:val="none" w:sz="0" w:space="0" w:color="auto"/>
            <w:bottom w:val="none" w:sz="0" w:space="0" w:color="auto"/>
            <w:right w:val="none" w:sz="0" w:space="0" w:color="auto"/>
          </w:divBdr>
        </w:div>
        <w:div w:id="1543395019">
          <w:marLeft w:val="0"/>
          <w:marRight w:val="0"/>
          <w:marTop w:val="0"/>
          <w:marBottom w:val="0"/>
          <w:divBdr>
            <w:top w:val="none" w:sz="0" w:space="0" w:color="auto"/>
            <w:left w:val="none" w:sz="0" w:space="0" w:color="auto"/>
            <w:bottom w:val="none" w:sz="0" w:space="0" w:color="auto"/>
            <w:right w:val="none" w:sz="0" w:space="0" w:color="auto"/>
          </w:divBdr>
          <w:divsChild>
            <w:div w:id="1530409526">
              <w:marLeft w:val="0"/>
              <w:marRight w:val="0"/>
              <w:marTop w:val="0"/>
              <w:marBottom w:val="0"/>
              <w:divBdr>
                <w:top w:val="none" w:sz="0" w:space="0" w:color="auto"/>
                <w:left w:val="none" w:sz="0" w:space="0" w:color="auto"/>
                <w:bottom w:val="none" w:sz="0" w:space="0" w:color="auto"/>
                <w:right w:val="none" w:sz="0" w:space="0" w:color="auto"/>
              </w:divBdr>
            </w:div>
          </w:divsChild>
        </w:div>
        <w:div w:id="1349915845">
          <w:marLeft w:val="0"/>
          <w:marRight w:val="0"/>
          <w:marTop w:val="0"/>
          <w:marBottom w:val="0"/>
          <w:divBdr>
            <w:top w:val="none" w:sz="0" w:space="0" w:color="auto"/>
            <w:left w:val="none" w:sz="0" w:space="0" w:color="auto"/>
            <w:bottom w:val="none" w:sz="0" w:space="0" w:color="auto"/>
            <w:right w:val="none" w:sz="0" w:space="0" w:color="auto"/>
          </w:divBdr>
        </w:div>
        <w:div w:id="1098405991">
          <w:marLeft w:val="0"/>
          <w:marRight w:val="0"/>
          <w:marTop w:val="0"/>
          <w:marBottom w:val="0"/>
          <w:divBdr>
            <w:top w:val="none" w:sz="0" w:space="0" w:color="auto"/>
            <w:left w:val="none" w:sz="0" w:space="0" w:color="auto"/>
            <w:bottom w:val="none" w:sz="0" w:space="0" w:color="auto"/>
            <w:right w:val="none" w:sz="0" w:space="0" w:color="auto"/>
          </w:divBdr>
          <w:divsChild>
            <w:div w:id="1217012303">
              <w:marLeft w:val="0"/>
              <w:marRight w:val="0"/>
              <w:marTop w:val="0"/>
              <w:marBottom w:val="0"/>
              <w:divBdr>
                <w:top w:val="none" w:sz="0" w:space="0" w:color="auto"/>
                <w:left w:val="none" w:sz="0" w:space="0" w:color="auto"/>
                <w:bottom w:val="none" w:sz="0" w:space="0" w:color="auto"/>
                <w:right w:val="none" w:sz="0" w:space="0" w:color="auto"/>
              </w:divBdr>
            </w:div>
          </w:divsChild>
        </w:div>
        <w:div w:id="370231904">
          <w:marLeft w:val="0"/>
          <w:marRight w:val="0"/>
          <w:marTop w:val="253"/>
          <w:marBottom w:val="0"/>
          <w:divBdr>
            <w:top w:val="none" w:sz="0" w:space="0" w:color="auto"/>
            <w:left w:val="none" w:sz="0" w:space="0" w:color="auto"/>
            <w:bottom w:val="none" w:sz="0" w:space="0" w:color="auto"/>
            <w:right w:val="none" w:sz="0" w:space="0" w:color="auto"/>
          </w:divBdr>
          <w:divsChild>
            <w:div w:id="512182698">
              <w:marLeft w:val="0"/>
              <w:marRight w:val="0"/>
              <w:marTop w:val="0"/>
              <w:marBottom w:val="0"/>
              <w:divBdr>
                <w:top w:val="none" w:sz="0" w:space="0" w:color="auto"/>
                <w:left w:val="none" w:sz="0" w:space="0" w:color="auto"/>
                <w:bottom w:val="none" w:sz="0" w:space="0" w:color="auto"/>
                <w:right w:val="none" w:sz="0" w:space="0" w:color="auto"/>
              </w:divBdr>
              <w:divsChild>
                <w:div w:id="3012037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36012183">
          <w:marLeft w:val="0"/>
          <w:marRight w:val="0"/>
          <w:marTop w:val="253"/>
          <w:marBottom w:val="0"/>
          <w:divBdr>
            <w:top w:val="none" w:sz="0" w:space="0" w:color="auto"/>
            <w:left w:val="none" w:sz="0" w:space="0" w:color="auto"/>
            <w:bottom w:val="none" w:sz="0" w:space="0" w:color="auto"/>
            <w:right w:val="none" w:sz="0" w:space="0" w:color="auto"/>
          </w:divBdr>
          <w:divsChild>
            <w:div w:id="2019650063">
              <w:marLeft w:val="0"/>
              <w:marRight w:val="0"/>
              <w:marTop w:val="0"/>
              <w:marBottom w:val="0"/>
              <w:divBdr>
                <w:top w:val="none" w:sz="0" w:space="0" w:color="auto"/>
                <w:left w:val="none" w:sz="0" w:space="0" w:color="auto"/>
                <w:bottom w:val="none" w:sz="0" w:space="0" w:color="auto"/>
                <w:right w:val="none" w:sz="0" w:space="0" w:color="auto"/>
              </w:divBdr>
              <w:divsChild>
                <w:div w:id="137279895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2239399">
          <w:marLeft w:val="0"/>
          <w:marRight w:val="0"/>
          <w:marTop w:val="253"/>
          <w:marBottom w:val="0"/>
          <w:divBdr>
            <w:top w:val="none" w:sz="0" w:space="0" w:color="auto"/>
            <w:left w:val="none" w:sz="0" w:space="0" w:color="auto"/>
            <w:bottom w:val="none" w:sz="0" w:space="0" w:color="auto"/>
            <w:right w:val="none" w:sz="0" w:space="0" w:color="auto"/>
          </w:divBdr>
          <w:divsChild>
            <w:div w:id="909580325">
              <w:marLeft w:val="0"/>
              <w:marRight w:val="0"/>
              <w:marTop w:val="0"/>
              <w:marBottom w:val="0"/>
              <w:divBdr>
                <w:top w:val="none" w:sz="0" w:space="0" w:color="auto"/>
                <w:left w:val="none" w:sz="0" w:space="0" w:color="auto"/>
                <w:bottom w:val="none" w:sz="0" w:space="0" w:color="auto"/>
                <w:right w:val="none" w:sz="0" w:space="0" w:color="auto"/>
              </w:divBdr>
              <w:divsChild>
                <w:div w:id="7663175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15840274">
          <w:marLeft w:val="0"/>
          <w:marRight w:val="0"/>
          <w:marTop w:val="253"/>
          <w:marBottom w:val="0"/>
          <w:divBdr>
            <w:top w:val="none" w:sz="0" w:space="0" w:color="auto"/>
            <w:left w:val="none" w:sz="0" w:space="0" w:color="auto"/>
            <w:bottom w:val="none" w:sz="0" w:space="0" w:color="auto"/>
            <w:right w:val="none" w:sz="0" w:space="0" w:color="auto"/>
          </w:divBdr>
          <w:divsChild>
            <w:div w:id="937831403">
              <w:marLeft w:val="0"/>
              <w:marRight w:val="0"/>
              <w:marTop w:val="0"/>
              <w:marBottom w:val="0"/>
              <w:divBdr>
                <w:top w:val="none" w:sz="0" w:space="0" w:color="auto"/>
                <w:left w:val="none" w:sz="0" w:space="0" w:color="auto"/>
                <w:bottom w:val="none" w:sz="0" w:space="0" w:color="auto"/>
                <w:right w:val="none" w:sz="0" w:space="0" w:color="auto"/>
              </w:divBdr>
              <w:divsChild>
                <w:div w:id="197790780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31414611">
      <w:bodyDiv w:val="1"/>
      <w:marLeft w:val="0"/>
      <w:marRight w:val="0"/>
      <w:marTop w:val="0"/>
      <w:marBottom w:val="0"/>
      <w:divBdr>
        <w:top w:val="none" w:sz="0" w:space="0" w:color="auto"/>
        <w:left w:val="none" w:sz="0" w:space="0" w:color="auto"/>
        <w:bottom w:val="none" w:sz="0" w:space="0" w:color="auto"/>
        <w:right w:val="none" w:sz="0" w:space="0" w:color="auto"/>
      </w:divBdr>
      <w:divsChild>
        <w:div w:id="687878503">
          <w:marLeft w:val="0"/>
          <w:marRight w:val="0"/>
          <w:marTop w:val="0"/>
          <w:marBottom w:val="0"/>
          <w:divBdr>
            <w:top w:val="none" w:sz="0" w:space="0" w:color="auto"/>
            <w:left w:val="none" w:sz="0" w:space="0" w:color="auto"/>
            <w:bottom w:val="none" w:sz="0" w:space="0" w:color="auto"/>
            <w:right w:val="none" w:sz="0" w:space="0" w:color="auto"/>
          </w:divBdr>
        </w:div>
        <w:div w:id="1813675537">
          <w:marLeft w:val="0"/>
          <w:marRight w:val="0"/>
          <w:marTop w:val="0"/>
          <w:marBottom w:val="0"/>
          <w:divBdr>
            <w:top w:val="none" w:sz="0" w:space="0" w:color="auto"/>
            <w:left w:val="none" w:sz="0" w:space="0" w:color="auto"/>
            <w:bottom w:val="none" w:sz="0" w:space="0" w:color="auto"/>
            <w:right w:val="none" w:sz="0" w:space="0" w:color="auto"/>
          </w:divBdr>
          <w:divsChild>
            <w:div w:id="1209494838">
              <w:marLeft w:val="0"/>
              <w:marRight w:val="0"/>
              <w:marTop w:val="0"/>
              <w:marBottom w:val="0"/>
              <w:divBdr>
                <w:top w:val="none" w:sz="0" w:space="0" w:color="auto"/>
                <w:left w:val="none" w:sz="0" w:space="0" w:color="auto"/>
                <w:bottom w:val="none" w:sz="0" w:space="0" w:color="auto"/>
                <w:right w:val="none" w:sz="0" w:space="0" w:color="auto"/>
              </w:divBdr>
            </w:div>
          </w:divsChild>
        </w:div>
        <w:div w:id="311764054">
          <w:marLeft w:val="0"/>
          <w:marRight w:val="0"/>
          <w:marTop w:val="0"/>
          <w:marBottom w:val="0"/>
          <w:divBdr>
            <w:top w:val="none" w:sz="0" w:space="0" w:color="auto"/>
            <w:left w:val="none" w:sz="0" w:space="0" w:color="auto"/>
            <w:bottom w:val="none" w:sz="0" w:space="0" w:color="auto"/>
            <w:right w:val="none" w:sz="0" w:space="0" w:color="auto"/>
          </w:divBdr>
        </w:div>
        <w:div w:id="890338507">
          <w:marLeft w:val="0"/>
          <w:marRight w:val="0"/>
          <w:marTop w:val="0"/>
          <w:marBottom w:val="0"/>
          <w:divBdr>
            <w:top w:val="none" w:sz="0" w:space="0" w:color="auto"/>
            <w:left w:val="none" w:sz="0" w:space="0" w:color="auto"/>
            <w:bottom w:val="none" w:sz="0" w:space="0" w:color="auto"/>
            <w:right w:val="none" w:sz="0" w:space="0" w:color="auto"/>
          </w:divBdr>
          <w:divsChild>
            <w:div w:id="453796709">
              <w:marLeft w:val="0"/>
              <w:marRight w:val="0"/>
              <w:marTop w:val="0"/>
              <w:marBottom w:val="0"/>
              <w:divBdr>
                <w:top w:val="none" w:sz="0" w:space="0" w:color="auto"/>
                <w:left w:val="none" w:sz="0" w:space="0" w:color="auto"/>
                <w:bottom w:val="none" w:sz="0" w:space="0" w:color="auto"/>
                <w:right w:val="none" w:sz="0" w:space="0" w:color="auto"/>
              </w:divBdr>
            </w:div>
          </w:divsChild>
        </w:div>
        <w:div w:id="672488803">
          <w:marLeft w:val="0"/>
          <w:marRight w:val="0"/>
          <w:marTop w:val="0"/>
          <w:marBottom w:val="0"/>
          <w:divBdr>
            <w:top w:val="none" w:sz="0" w:space="0" w:color="auto"/>
            <w:left w:val="none" w:sz="0" w:space="0" w:color="auto"/>
            <w:bottom w:val="none" w:sz="0" w:space="0" w:color="auto"/>
            <w:right w:val="none" w:sz="0" w:space="0" w:color="auto"/>
          </w:divBdr>
        </w:div>
        <w:div w:id="1087264442">
          <w:marLeft w:val="0"/>
          <w:marRight w:val="0"/>
          <w:marTop w:val="0"/>
          <w:marBottom w:val="0"/>
          <w:divBdr>
            <w:top w:val="none" w:sz="0" w:space="0" w:color="auto"/>
            <w:left w:val="none" w:sz="0" w:space="0" w:color="auto"/>
            <w:bottom w:val="none" w:sz="0" w:space="0" w:color="auto"/>
            <w:right w:val="none" w:sz="0" w:space="0" w:color="auto"/>
          </w:divBdr>
          <w:divsChild>
            <w:div w:id="1364402427">
              <w:marLeft w:val="0"/>
              <w:marRight w:val="0"/>
              <w:marTop w:val="0"/>
              <w:marBottom w:val="0"/>
              <w:divBdr>
                <w:top w:val="none" w:sz="0" w:space="0" w:color="auto"/>
                <w:left w:val="none" w:sz="0" w:space="0" w:color="auto"/>
                <w:bottom w:val="none" w:sz="0" w:space="0" w:color="auto"/>
                <w:right w:val="none" w:sz="0" w:space="0" w:color="auto"/>
              </w:divBdr>
            </w:div>
          </w:divsChild>
        </w:div>
        <w:div w:id="1085223040">
          <w:marLeft w:val="0"/>
          <w:marRight w:val="0"/>
          <w:marTop w:val="0"/>
          <w:marBottom w:val="0"/>
          <w:divBdr>
            <w:top w:val="none" w:sz="0" w:space="0" w:color="auto"/>
            <w:left w:val="none" w:sz="0" w:space="0" w:color="auto"/>
            <w:bottom w:val="none" w:sz="0" w:space="0" w:color="auto"/>
            <w:right w:val="none" w:sz="0" w:space="0" w:color="auto"/>
          </w:divBdr>
        </w:div>
        <w:div w:id="278026419">
          <w:marLeft w:val="0"/>
          <w:marRight w:val="0"/>
          <w:marTop w:val="0"/>
          <w:marBottom w:val="0"/>
          <w:divBdr>
            <w:top w:val="none" w:sz="0" w:space="0" w:color="auto"/>
            <w:left w:val="none" w:sz="0" w:space="0" w:color="auto"/>
            <w:bottom w:val="none" w:sz="0" w:space="0" w:color="auto"/>
            <w:right w:val="none" w:sz="0" w:space="0" w:color="auto"/>
          </w:divBdr>
          <w:divsChild>
            <w:div w:id="984433782">
              <w:marLeft w:val="0"/>
              <w:marRight w:val="0"/>
              <w:marTop w:val="0"/>
              <w:marBottom w:val="0"/>
              <w:divBdr>
                <w:top w:val="none" w:sz="0" w:space="0" w:color="auto"/>
                <w:left w:val="none" w:sz="0" w:space="0" w:color="auto"/>
                <w:bottom w:val="none" w:sz="0" w:space="0" w:color="auto"/>
                <w:right w:val="none" w:sz="0" w:space="0" w:color="auto"/>
              </w:divBdr>
            </w:div>
          </w:divsChild>
        </w:div>
        <w:div w:id="1740135686">
          <w:marLeft w:val="0"/>
          <w:marRight w:val="0"/>
          <w:marTop w:val="0"/>
          <w:marBottom w:val="0"/>
          <w:divBdr>
            <w:top w:val="none" w:sz="0" w:space="0" w:color="auto"/>
            <w:left w:val="none" w:sz="0" w:space="0" w:color="auto"/>
            <w:bottom w:val="none" w:sz="0" w:space="0" w:color="auto"/>
            <w:right w:val="none" w:sz="0" w:space="0" w:color="auto"/>
          </w:divBdr>
        </w:div>
        <w:div w:id="2029985720">
          <w:marLeft w:val="0"/>
          <w:marRight w:val="0"/>
          <w:marTop w:val="0"/>
          <w:marBottom w:val="0"/>
          <w:divBdr>
            <w:top w:val="none" w:sz="0" w:space="0" w:color="auto"/>
            <w:left w:val="none" w:sz="0" w:space="0" w:color="auto"/>
            <w:bottom w:val="none" w:sz="0" w:space="0" w:color="auto"/>
            <w:right w:val="none" w:sz="0" w:space="0" w:color="auto"/>
          </w:divBdr>
          <w:divsChild>
            <w:div w:id="1248344571">
              <w:marLeft w:val="0"/>
              <w:marRight w:val="0"/>
              <w:marTop w:val="0"/>
              <w:marBottom w:val="0"/>
              <w:divBdr>
                <w:top w:val="none" w:sz="0" w:space="0" w:color="auto"/>
                <w:left w:val="none" w:sz="0" w:space="0" w:color="auto"/>
                <w:bottom w:val="none" w:sz="0" w:space="0" w:color="auto"/>
                <w:right w:val="none" w:sz="0" w:space="0" w:color="auto"/>
              </w:divBdr>
            </w:div>
          </w:divsChild>
        </w:div>
        <w:div w:id="1948733627">
          <w:marLeft w:val="0"/>
          <w:marRight w:val="0"/>
          <w:marTop w:val="0"/>
          <w:marBottom w:val="0"/>
          <w:divBdr>
            <w:top w:val="none" w:sz="0" w:space="0" w:color="auto"/>
            <w:left w:val="none" w:sz="0" w:space="0" w:color="auto"/>
            <w:bottom w:val="none" w:sz="0" w:space="0" w:color="auto"/>
            <w:right w:val="none" w:sz="0" w:space="0" w:color="auto"/>
          </w:divBdr>
        </w:div>
        <w:div w:id="1858618126">
          <w:marLeft w:val="0"/>
          <w:marRight w:val="0"/>
          <w:marTop w:val="0"/>
          <w:marBottom w:val="0"/>
          <w:divBdr>
            <w:top w:val="none" w:sz="0" w:space="0" w:color="auto"/>
            <w:left w:val="none" w:sz="0" w:space="0" w:color="auto"/>
            <w:bottom w:val="none" w:sz="0" w:space="0" w:color="auto"/>
            <w:right w:val="none" w:sz="0" w:space="0" w:color="auto"/>
          </w:divBdr>
          <w:divsChild>
            <w:div w:id="850950088">
              <w:marLeft w:val="0"/>
              <w:marRight w:val="0"/>
              <w:marTop w:val="0"/>
              <w:marBottom w:val="0"/>
              <w:divBdr>
                <w:top w:val="none" w:sz="0" w:space="0" w:color="auto"/>
                <w:left w:val="none" w:sz="0" w:space="0" w:color="auto"/>
                <w:bottom w:val="none" w:sz="0" w:space="0" w:color="auto"/>
                <w:right w:val="none" w:sz="0" w:space="0" w:color="auto"/>
              </w:divBdr>
            </w:div>
          </w:divsChild>
        </w:div>
        <w:div w:id="2099710087">
          <w:marLeft w:val="0"/>
          <w:marRight w:val="0"/>
          <w:marTop w:val="0"/>
          <w:marBottom w:val="0"/>
          <w:divBdr>
            <w:top w:val="none" w:sz="0" w:space="0" w:color="auto"/>
            <w:left w:val="none" w:sz="0" w:space="0" w:color="auto"/>
            <w:bottom w:val="none" w:sz="0" w:space="0" w:color="auto"/>
            <w:right w:val="none" w:sz="0" w:space="0" w:color="auto"/>
          </w:divBdr>
        </w:div>
        <w:div w:id="1609118752">
          <w:marLeft w:val="0"/>
          <w:marRight w:val="0"/>
          <w:marTop w:val="0"/>
          <w:marBottom w:val="0"/>
          <w:divBdr>
            <w:top w:val="none" w:sz="0" w:space="0" w:color="auto"/>
            <w:left w:val="none" w:sz="0" w:space="0" w:color="auto"/>
            <w:bottom w:val="none" w:sz="0" w:space="0" w:color="auto"/>
            <w:right w:val="none" w:sz="0" w:space="0" w:color="auto"/>
          </w:divBdr>
          <w:divsChild>
            <w:div w:id="676618242">
              <w:marLeft w:val="0"/>
              <w:marRight w:val="0"/>
              <w:marTop w:val="0"/>
              <w:marBottom w:val="0"/>
              <w:divBdr>
                <w:top w:val="none" w:sz="0" w:space="0" w:color="auto"/>
                <w:left w:val="none" w:sz="0" w:space="0" w:color="auto"/>
                <w:bottom w:val="none" w:sz="0" w:space="0" w:color="auto"/>
                <w:right w:val="none" w:sz="0" w:space="0" w:color="auto"/>
              </w:divBdr>
            </w:div>
          </w:divsChild>
        </w:div>
        <w:div w:id="421412990">
          <w:marLeft w:val="0"/>
          <w:marRight w:val="0"/>
          <w:marTop w:val="253"/>
          <w:marBottom w:val="0"/>
          <w:divBdr>
            <w:top w:val="none" w:sz="0" w:space="0" w:color="auto"/>
            <w:left w:val="none" w:sz="0" w:space="0" w:color="auto"/>
            <w:bottom w:val="none" w:sz="0" w:space="0" w:color="auto"/>
            <w:right w:val="none" w:sz="0" w:space="0" w:color="auto"/>
          </w:divBdr>
          <w:divsChild>
            <w:div w:id="2107456273">
              <w:marLeft w:val="0"/>
              <w:marRight w:val="0"/>
              <w:marTop w:val="0"/>
              <w:marBottom w:val="0"/>
              <w:divBdr>
                <w:top w:val="none" w:sz="0" w:space="0" w:color="auto"/>
                <w:left w:val="none" w:sz="0" w:space="0" w:color="auto"/>
                <w:bottom w:val="none" w:sz="0" w:space="0" w:color="auto"/>
                <w:right w:val="none" w:sz="0" w:space="0" w:color="auto"/>
              </w:divBdr>
              <w:divsChild>
                <w:div w:id="106607595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2898827">
          <w:marLeft w:val="0"/>
          <w:marRight w:val="0"/>
          <w:marTop w:val="253"/>
          <w:marBottom w:val="0"/>
          <w:divBdr>
            <w:top w:val="none" w:sz="0" w:space="0" w:color="auto"/>
            <w:left w:val="none" w:sz="0" w:space="0" w:color="auto"/>
            <w:bottom w:val="none" w:sz="0" w:space="0" w:color="auto"/>
            <w:right w:val="none" w:sz="0" w:space="0" w:color="auto"/>
          </w:divBdr>
          <w:divsChild>
            <w:div w:id="780339204">
              <w:marLeft w:val="0"/>
              <w:marRight w:val="0"/>
              <w:marTop w:val="0"/>
              <w:marBottom w:val="0"/>
              <w:divBdr>
                <w:top w:val="none" w:sz="0" w:space="0" w:color="auto"/>
                <w:left w:val="none" w:sz="0" w:space="0" w:color="auto"/>
                <w:bottom w:val="none" w:sz="0" w:space="0" w:color="auto"/>
                <w:right w:val="none" w:sz="0" w:space="0" w:color="auto"/>
              </w:divBdr>
              <w:divsChild>
                <w:div w:id="10764400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3262054">
          <w:marLeft w:val="0"/>
          <w:marRight w:val="0"/>
          <w:marTop w:val="253"/>
          <w:marBottom w:val="0"/>
          <w:divBdr>
            <w:top w:val="none" w:sz="0" w:space="0" w:color="auto"/>
            <w:left w:val="none" w:sz="0" w:space="0" w:color="auto"/>
            <w:bottom w:val="none" w:sz="0" w:space="0" w:color="auto"/>
            <w:right w:val="none" w:sz="0" w:space="0" w:color="auto"/>
          </w:divBdr>
          <w:divsChild>
            <w:div w:id="1672640640">
              <w:marLeft w:val="0"/>
              <w:marRight w:val="0"/>
              <w:marTop w:val="0"/>
              <w:marBottom w:val="0"/>
              <w:divBdr>
                <w:top w:val="none" w:sz="0" w:space="0" w:color="auto"/>
                <w:left w:val="none" w:sz="0" w:space="0" w:color="auto"/>
                <w:bottom w:val="none" w:sz="0" w:space="0" w:color="auto"/>
                <w:right w:val="none" w:sz="0" w:space="0" w:color="auto"/>
              </w:divBdr>
              <w:divsChild>
                <w:div w:id="67430438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49099675">
          <w:marLeft w:val="0"/>
          <w:marRight w:val="0"/>
          <w:marTop w:val="253"/>
          <w:marBottom w:val="0"/>
          <w:divBdr>
            <w:top w:val="none" w:sz="0" w:space="0" w:color="auto"/>
            <w:left w:val="none" w:sz="0" w:space="0" w:color="auto"/>
            <w:bottom w:val="none" w:sz="0" w:space="0" w:color="auto"/>
            <w:right w:val="none" w:sz="0" w:space="0" w:color="auto"/>
          </w:divBdr>
          <w:divsChild>
            <w:div w:id="1079054942">
              <w:marLeft w:val="0"/>
              <w:marRight w:val="0"/>
              <w:marTop w:val="0"/>
              <w:marBottom w:val="0"/>
              <w:divBdr>
                <w:top w:val="none" w:sz="0" w:space="0" w:color="auto"/>
                <w:left w:val="none" w:sz="0" w:space="0" w:color="auto"/>
                <w:bottom w:val="none" w:sz="0" w:space="0" w:color="auto"/>
                <w:right w:val="none" w:sz="0" w:space="0" w:color="auto"/>
              </w:divBdr>
              <w:divsChild>
                <w:div w:id="11684732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55740463">
      <w:bodyDiv w:val="1"/>
      <w:marLeft w:val="0"/>
      <w:marRight w:val="0"/>
      <w:marTop w:val="0"/>
      <w:marBottom w:val="0"/>
      <w:divBdr>
        <w:top w:val="none" w:sz="0" w:space="0" w:color="auto"/>
        <w:left w:val="none" w:sz="0" w:space="0" w:color="auto"/>
        <w:bottom w:val="none" w:sz="0" w:space="0" w:color="auto"/>
        <w:right w:val="none" w:sz="0" w:space="0" w:color="auto"/>
      </w:divBdr>
      <w:divsChild>
        <w:div w:id="411053600">
          <w:marLeft w:val="0"/>
          <w:marRight w:val="0"/>
          <w:marTop w:val="0"/>
          <w:marBottom w:val="0"/>
          <w:divBdr>
            <w:top w:val="none" w:sz="0" w:space="0" w:color="auto"/>
            <w:left w:val="none" w:sz="0" w:space="0" w:color="auto"/>
            <w:bottom w:val="none" w:sz="0" w:space="0" w:color="auto"/>
            <w:right w:val="none" w:sz="0" w:space="0" w:color="auto"/>
          </w:divBdr>
        </w:div>
        <w:div w:id="1420902269">
          <w:marLeft w:val="0"/>
          <w:marRight w:val="0"/>
          <w:marTop w:val="0"/>
          <w:marBottom w:val="0"/>
          <w:divBdr>
            <w:top w:val="none" w:sz="0" w:space="0" w:color="auto"/>
            <w:left w:val="none" w:sz="0" w:space="0" w:color="auto"/>
            <w:bottom w:val="none" w:sz="0" w:space="0" w:color="auto"/>
            <w:right w:val="none" w:sz="0" w:space="0" w:color="auto"/>
          </w:divBdr>
          <w:divsChild>
            <w:div w:id="272172958">
              <w:marLeft w:val="0"/>
              <w:marRight w:val="0"/>
              <w:marTop w:val="0"/>
              <w:marBottom w:val="0"/>
              <w:divBdr>
                <w:top w:val="none" w:sz="0" w:space="0" w:color="auto"/>
                <w:left w:val="none" w:sz="0" w:space="0" w:color="auto"/>
                <w:bottom w:val="none" w:sz="0" w:space="0" w:color="auto"/>
                <w:right w:val="none" w:sz="0" w:space="0" w:color="auto"/>
              </w:divBdr>
            </w:div>
          </w:divsChild>
        </w:div>
        <w:div w:id="1009332635">
          <w:marLeft w:val="0"/>
          <w:marRight w:val="0"/>
          <w:marTop w:val="0"/>
          <w:marBottom w:val="0"/>
          <w:divBdr>
            <w:top w:val="none" w:sz="0" w:space="0" w:color="auto"/>
            <w:left w:val="none" w:sz="0" w:space="0" w:color="auto"/>
            <w:bottom w:val="none" w:sz="0" w:space="0" w:color="auto"/>
            <w:right w:val="none" w:sz="0" w:space="0" w:color="auto"/>
          </w:divBdr>
        </w:div>
        <w:div w:id="1484199798">
          <w:marLeft w:val="0"/>
          <w:marRight w:val="0"/>
          <w:marTop w:val="0"/>
          <w:marBottom w:val="0"/>
          <w:divBdr>
            <w:top w:val="none" w:sz="0" w:space="0" w:color="auto"/>
            <w:left w:val="none" w:sz="0" w:space="0" w:color="auto"/>
            <w:bottom w:val="none" w:sz="0" w:space="0" w:color="auto"/>
            <w:right w:val="none" w:sz="0" w:space="0" w:color="auto"/>
          </w:divBdr>
          <w:divsChild>
            <w:div w:id="258375227">
              <w:marLeft w:val="0"/>
              <w:marRight w:val="0"/>
              <w:marTop w:val="0"/>
              <w:marBottom w:val="0"/>
              <w:divBdr>
                <w:top w:val="none" w:sz="0" w:space="0" w:color="auto"/>
                <w:left w:val="none" w:sz="0" w:space="0" w:color="auto"/>
                <w:bottom w:val="none" w:sz="0" w:space="0" w:color="auto"/>
                <w:right w:val="none" w:sz="0" w:space="0" w:color="auto"/>
              </w:divBdr>
            </w:div>
          </w:divsChild>
        </w:div>
        <w:div w:id="308445137">
          <w:marLeft w:val="0"/>
          <w:marRight w:val="0"/>
          <w:marTop w:val="0"/>
          <w:marBottom w:val="0"/>
          <w:divBdr>
            <w:top w:val="none" w:sz="0" w:space="0" w:color="auto"/>
            <w:left w:val="none" w:sz="0" w:space="0" w:color="auto"/>
            <w:bottom w:val="none" w:sz="0" w:space="0" w:color="auto"/>
            <w:right w:val="none" w:sz="0" w:space="0" w:color="auto"/>
          </w:divBdr>
        </w:div>
        <w:div w:id="1439253041">
          <w:marLeft w:val="0"/>
          <w:marRight w:val="0"/>
          <w:marTop w:val="0"/>
          <w:marBottom w:val="0"/>
          <w:divBdr>
            <w:top w:val="none" w:sz="0" w:space="0" w:color="auto"/>
            <w:left w:val="none" w:sz="0" w:space="0" w:color="auto"/>
            <w:bottom w:val="none" w:sz="0" w:space="0" w:color="auto"/>
            <w:right w:val="none" w:sz="0" w:space="0" w:color="auto"/>
          </w:divBdr>
          <w:divsChild>
            <w:div w:id="521359678">
              <w:marLeft w:val="0"/>
              <w:marRight w:val="0"/>
              <w:marTop w:val="0"/>
              <w:marBottom w:val="0"/>
              <w:divBdr>
                <w:top w:val="none" w:sz="0" w:space="0" w:color="auto"/>
                <w:left w:val="none" w:sz="0" w:space="0" w:color="auto"/>
                <w:bottom w:val="none" w:sz="0" w:space="0" w:color="auto"/>
                <w:right w:val="none" w:sz="0" w:space="0" w:color="auto"/>
              </w:divBdr>
            </w:div>
          </w:divsChild>
        </w:div>
        <w:div w:id="1961034528">
          <w:marLeft w:val="0"/>
          <w:marRight w:val="0"/>
          <w:marTop w:val="0"/>
          <w:marBottom w:val="0"/>
          <w:divBdr>
            <w:top w:val="none" w:sz="0" w:space="0" w:color="auto"/>
            <w:left w:val="none" w:sz="0" w:space="0" w:color="auto"/>
            <w:bottom w:val="none" w:sz="0" w:space="0" w:color="auto"/>
            <w:right w:val="none" w:sz="0" w:space="0" w:color="auto"/>
          </w:divBdr>
        </w:div>
        <w:div w:id="153109426">
          <w:marLeft w:val="0"/>
          <w:marRight w:val="0"/>
          <w:marTop w:val="0"/>
          <w:marBottom w:val="0"/>
          <w:divBdr>
            <w:top w:val="none" w:sz="0" w:space="0" w:color="auto"/>
            <w:left w:val="none" w:sz="0" w:space="0" w:color="auto"/>
            <w:bottom w:val="none" w:sz="0" w:space="0" w:color="auto"/>
            <w:right w:val="none" w:sz="0" w:space="0" w:color="auto"/>
          </w:divBdr>
          <w:divsChild>
            <w:div w:id="1628193497">
              <w:marLeft w:val="0"/>
              <w:marRight w:val="0"/>
              <w:marTop w:val="0"/>
              <w:marBottom w:val="0"/>
              <w:divBdr>
                <w:top w:val="none" w:sz="0" w:space="0" w:color="auto"/>
                <w:left w:val="none" w:sz="0" w:space="0" w:color="auto"/>
                <w:bottom w:val="none" w:sz="0" w:space="0" w:color="auto"/>
                <w:right w:val="none" w:sz="0" w:space="0" w:color="auto"/>
              </w:divBdr>
            </w:div>
          </w:divsChild>
        </w:div>
        <w:div w:id="468400176">
          <w:marLeft w:val="0"/>
          <w:marRight w:val="0"/>
          <w:marTop w:val="0"/>
          <w:marBottom w:val="0"/>
          <w:divBdr>
            <w:top w:val="none" w:sz="0" w:space="0" w:color="auto"/>
            <w:left w:val="none" w:sz="0" w:space="0" w:color="auto"/>
            <w:bottom w:val="none" w:sz="0" w:space="0" w:color="auto"/>
            <w:right w:val="none" w:sz="0" w:space="0" w:color="auto"/>
          </w:divBdr>
        </w:div>
        <w:div w:id="665789352">
          <w:marLeft w:val="0"/>
          <w:marRight w:val="0"/>
          <w:marTop w:val="0"/>
          <w:marBottom w:val="0"/>
          <w:divBdr>
            <w:top w:val="none" w:sz="0" w:space="0" w:color="auto"/>
            <w:left w:val="none" w:sz="0" w:space="0" w:color="auto"/>
            <w:bottom w:val="none" w:sz="0" w:space="0" w:color="auto"/>
            <w:right w:val="none" w:sz="0" w:space="0" w:color="auto"/>
          </w:divBdr>
          <w:divsChild>
            <w:div w:id="629021826">
              <w:marLeft w:val="0"/>
              <w:marRight w:val="0"/>
              <w:marTop w:val="0"/>
              <w:marBottom w:val="0"/>
              <w:divBdr>
                <w:top w:val="none" w:sz="0" w:space="0" w:color="auto"/>
                <w:left w:val="none" w:sz="0" w:space="0" w:color="auto"/>
                <w:bottom w:val="none" w:sz="0" w:space="0" w:color="auto"/>
                <w:right w:val="none" w:sz="0" w:space="0" w:color="auto"/>
              </w:divBdr>
            </w:div>
          </w:divsChild>
        </w:div>
        <w:div w:id="1934363437">
          <w:marLeft w:val="0"/>
          <w:marRight w:val="0"/>
          <w:marTop w:val="0"/>
          <w:marBottom w:val="0"/>
          <w:divBdr>
            <w:top w:val="none" w:sz="0" w:space="0" w:color="auto"/>
            <w:left w:val="none" w:sz="0" w:space="0" w:color="auto"/>
            <w:bottom w:val="none" w:sz="0" w:space="0" w:color="auto"/>
            <w:right w:val="none" w:sz="0" w:space="0" w:color="auto"/>
          </w:divBdr>
        </w:div>
        <w:div w:id="1791850463">
          <w:marLeft w:val="0"/>
          <w:marRight w:val="0"/>
          <w:marTop w:val="0"/>
          <w:marBottom w:val="0"/>
          <w:divBdr>
            <w:top w:val="none" w:sz="0" w:space="0" w:color="auto"/>
            <w:left w:val="none" w:sz="0" w:space="0" w:color="auto"/>
            <w:bottom w:val="none" w:sz="0" w:space="0" w:color="auto"/>
            <w:right w:val="none" w:sz="0" w:space="0" w:color="auto"/>
          </w:divBdr>
          <w:divsChild>
            <w:div w:id="1282346171">
              <w:marLeft w:val="0"/>
              <w:marRight w:val="0"/>
              <w:marTop w:val="0"/>
              <w:marBottom w:val="0"/>
              <w:divBdr>
                <w:top w:val="none" w:sz="0" w:space="0" w:color="auto"/>
                <w:left w:val="none" w:sz="0" w:space="0" w:color="auto"/>
                <w:bottom w:val="none" w:sz="0" w:space="0" w:color="auto"/>
                <w:right w:val="none" w:sz="0" w:space="0" w:color="auto"/>
              </w:divBdr>
            </w:div>
          </w:divsChild>
        </w:div>
        <w:div w:id="1622881833">
          <w:marLeft w:val="0"/>
          <w:marRight w:val="0"/>
          <w:marTop w:val="0"/>
          <w:marBottom w:val="0"/>
          <w:divBdr>
            <w:top w:val="none" w:sz="0" w:space="0" w:color="auto"/>
            <w:left w:val="none" w:sz="0" w:space="0" w:color="auto"/>
            <w:bottom w:val="none" w:sz="0" w:space="0" w:color="auto"/>
            <w:right w:val="none" w:sz="0" w:space="0" w:color="auto"/>
          </w:divBdr>
        </w:div>
        <w:div w:id="254703718">
          <w:marLeft w:val="0"/>
          <w:marRight w:val="0"/>
          <w:marTop w:val="0"/>
          <w:marBottom w:val="0"/>
          <w:divBdr>
            <w:top w:val="none" w:sz="0" w:space="0" w:color="auto"/>
            <w:left w:val="none" w:sz="0" w:space="0" w:color="auto"/>
            <w:bottom w:val="none" w:sz="0" w:space="0" w:color="auto"/>
            <w:right w:val="none" w:sz="0" w:space="0" w:color="auto"/>
          </w:divBdr>
          <w:divsChild>
            <w:div w:id="1303729445">
              <w:marLeft w:val="0"/>
              <w:marRight w:val="0"/>
              <w:marTop w:val="0"/>
              <w:marBottom w:val="0"/>
              <w:divBdr>
                <w:top w:val="none" w:sz="0" w:space="0" w:color="auto"/>
                <w:left w:val="none" w:sz="0" w:space="0" w:color="auto"/>
                <w:bottom w:val="none" w:sz="0" w:space="0" w:color="auto"/>
                <w:right w:val="none" w:sz="0" w:space="0" w:color="auto"/>
              </w:divBdr>
            </w:div>
          </w:divsChild>
        </w:div>
        <w:div w:id="627127422">
          <w:marLeft w:val="0"/>
          <w:marRight w:val="0"/>
          <w:marTop w:val="253"/>
          <w:marBottom w:val="0"/>
          <w:divBdr>
            <w:top w:val="none" w:sz="0" w:space="0" w:color="auto"/>
            <w:left w:val="none" w:sz="0" w:space="0" w:color="auto"/>
            <w:bottom w:val="none" w:sz="0" w:space="0" w:color="auto"/>
            <w:right w:val="none" w:sz="0" w:space="0" w:color="auto"/>
          </w:divBdr>
          <w:divsChild>
            <w:div w:id="327445199">
              <w:marLeft w:val="0"/>
              <w:marRight w:val="0"/>
              <w:marTop w:val="0"/>
              <w:marBottom w:val="0"/>
              <w:divBdr>
                <w:top w:val="none" w:sz="0" w:space="0" w:color="auto"/>
                <w:left w:val="none" w:sz="0" w:space="0" w:color="auto"/>
                <w:bottom w:val="none" w:sz="0" w:space="0" w:color="auto"/>
                <w:right w:val="none" w:sz="0" w:space="0" w:color="auto"/>
              </w:divBdr>
              <w:divsChild>
                <w:div w:id="24067480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34123165">
          <w:marLeft w:val="0"/>
          <w:marRight w:val="0"/>
          <w:marTop w:val="253"/>
          <w:marBottom w:val="0"/>
          <w:divBdr>
            <w:top w:val="none" w:sz="0" w:space="0" w:color="auto"/>
            <w:left w:val="none" w:sz="0" w:space="0" w:color="auto"/>
            <w:bottom w:val="none" w:sz="0" w:space="0" w:color="auto"/>
            <w:right w:val="none" w:sz="0" w:space="0" w:color="auto"/>
          </w:divBdr>
          <w:divsChild>
            <w:div w:id="309285794">
              <w:marLeft w:val="0"/>
              <w:marRight w:val="0"/>
              <w:marTop w:val="0"/>
              <w:marBottom w:val="0"/>
              <w:divBdr>
                <w:top w:val="none" w:sz="0" w:space="0" w:color="auto"/>
                <w:left w:val="none" w:sz="0" w:space="0" w:color="auto"/>
                <w:bottom w:val="none" w:sz="0" w:space="0" w:color="auto"/>
                <w:right w:val="none" w:sz="0" w:space="0" w:color="auto"/>
              </w:divBdr>
              <w:divsChild>
                <w:div w:id="134239258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37168076">
          <w:marLeft w:val="0"/>
          <w:marRight w:val="0"/>
          <w:marTop w:val="253"/>
          <w:marBottom w:val="0"/>
          <w:divBdr>
            <w:top w:val="none" w:sz="0" w:space="0" w:color="auto"/>
            <w:left w:val="none" w:sz="0" w:space="0" w:color="auto"/>
            <w:bottom w:val="none" w:sz="0" w:space="0" w:color="auto"/>
            <w:right w:val="none" w:sz="0" w:space="0" w:color="auto"/>
          </w:divBdr>
          <w:divsChild>
            <w:div w:id="1843621114">
              <w:marLeft w:val="0"/>
              <w:marRight w:val="0"/>
              <w:marTop w:val="0"/>
              <w:marBottom w:val="0"/>
              <w:divBdr>
                <w:top w:val="none" w:sz="0" w:space="0" w:color="auto"/>
                <w:left w:val="none" w:sz="0" w:space="0" w:color="auto"/>
                <w:bottom w:val="none" w:sz="0" w:space="0" w:color="auto"/>
                <w:right w:val="none" w:sz="0" w:space="0" w:color="auto"/>
              </w:divBdr>
              <w:divsChild>
                <w:div w:id="64489281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58699580">
          <w:marLeft w:val="0"/>
          <w:marRight w:val="0"/>
          <w:marTop w:val="253"/>
          <w:marBottom w:val="0"/>
          <w:divBdr>
            <w:top w:val="none" w:sz="0" w:space="0" w:color="auto"/>
            <w:left w:val="none" w:sz="0" w:space="0" w:color="auto"/>
            <w:bottom w:val="none" w:sz="0" w:space="0" w:color="auto"/>
            <w:right w:val="none" w:sz="0" w:space="0" w:color="auto"/>
          </w:divBdr>
          <w:divsChild>
            <w:div w:id="1265646283">
              <w:marLeft w:val="0"/>
              <w:marRight w:val="0"/>
              <w:marTop w:val="0"/>
              <w:marBottom w:val="0"/>
              <w:divBdr>
                <w:top w:val="none" w:sz="0" w:space="0" w:color="auto"/>
                <w:left w:val="none" w:sz="0" w:space="0" w:color="auto"/>
                <w:bottom w:val="none" w:sz="0" w:space="0" w:color="auto"/>
                <w:right w:val="none" w:sz="0" w:space="0" w:color="auto"/>
              </w:divBdr>
              <w:divsChild>
                <w:div w:id="141527451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64298852">
      <w:bodyDiv w:val="1"/>
      <w:marLeft w:val="0"/>
      <w:marRight w:val="0"/>
      <w:marTop w:val="0"/>
      <w:marBottom w:val="0"/>
      <w:divBdr>
        <w:top w:val="none" w:sz="0" w:space="0" w:color="auto"/>
        <w:left w:val="none" w:sz="0" w:space="0" w:color="auto"/>
        <w:bottom w:val="none" w:sz="0" w:space="0" w:color="auto"/>
        <w:right w:val="none" w:sz="0" w:space="0" w:color="auto"/>
      </w:divBdr>
      <w:divsChild>
        <w:div w:id="1161117820">
          <w:marLeft w:val="0"/>
          <w:marRight w:val="0"/>
          <w:marTop w:val="0"/>
          <w:marBottom w:val="0"/>
          <w:divBdr>
            <w:top w:val="none" w:sz="0" w:space="0" w:color="auto"/>
            <w:left w:val="none" w:sz="0" w:space="0" w:color="auto"/>
            <w:bottom w:val="none" w:sz="0" w:space="0" w:color="auto"/>
            <w:right w:val="none" w:sz="0" w:space="0" w:color="auto"/>
          </w:divBdr>
        </w:div>
        <w:div w:id="28772399">
          <w:marLeft w:val="0"/>
          <w:marRight w:val="0"/>
          <w:marTop w:val="0"/>
          <w:marBottom w:val="0"/>
          <w:divBdr>
            <w:top w:val="none" w:sz="0" w:space="0" w:color="auto"/>
            <w:left w:val="none" w:sz="0" w:space="0" w:color="auto"/>
            <w:bottom w:val="none" w:sz="0" w:space="0" w:color="auto"/>
            <w:right w:val="none" w:sz="0" w:space="0" w:color="auto"/>
          </w:divBdr>
          <w:divsChild>
            <w:div w:id="2016960912">
              <w:marLeft w:val="0"/>
              <w:marRight w:val="0"/>
              <w:marTop w:val="0"/>
              <w:marBottom w:val="0"/>
              <w:divBdr>
                <w:top w:val="none" w:sz="0" w:space="0" w:color="auto"/>
                <w:left w:val="none" w:sz="0" w:space="0" w:color="auto"/>
                <w:bottom w:val="none" w:sz="0" w:space="0" w:color="auto"/>
                <w:right w:val="none" w:sz="0" w:space="0" w:color="auto"/>
              </w:divBdr>
            </w:div>
          </w:divsChild>
        </w:div>
        <w:div w:id="216667841">
          <w:marLeft w:val="0"/>
          <w:marRight w:val="0"/>
          <w:marTop w:val="0"/>
          <w:marBottom w:val="0"/>
          <w:divBdr>
            <w:top w:val="none" w:sz="0" w:space="0" w:color="auto"/>
            <w:left w:val="none" w:sz="0" w:space="0" w:color="auto"/>
            <w:bottom w:val="none" w:sz="0" w:space="0" w:color="auto"/>
            <w:right w:val="none" w:sz="0" w:space="0" w:color="auto"/>
          </w:divBdr>
        </w:div>
        <w:div w:id="1523205435">
          <w:marLeft w:val="0"/>
          <w:marRight w:val="0"/>
          <w:marTop w:val="0"/>
          <w:marBottom w:val="0"/>
          <w:divBdr>
            <w:top w:val="none" w:sz="0" w:space="0" w:color="auto"/>
            <w:left w:val="none" w:sz="0" w:space="0" w:color="auto"/>
            <w:bottom w:val="none" w:sz="0" w:space="0" w:color="auto"/>
            <w:right w:val="none" w:sz="0" w:space="0" w:color="auto"/>
          </w:divBdr>
          <w:divsChild>
            <w:div w:id="151063462">
              <w:marLeft w:val="0"/>
              <w:marRight w:val="0"/>
              <w:marTop w:val="0"/>
              <w:marBottom w:val="0"/>
              <w:divBdr>
                <w:top w:val="none" w:sz="0" w:space="0" w:color="auto"/>
                <w:left w:val="none" w:sz="0" w:space="0" w:color="auto"/>
                <w:bottom w:val="none" w:sz="0" w:space="0" w:color="auto"/>
                <w:right w:val="none" w:sz="0" w:space="0" w:color="auto"/>
              </w:divBdr>
            </w:div>
          </w:divsChild>
        </w:div>
        <w:div w:id="280847853">
          <w:marLeft w:val="0"/>
          <w:marRight w:val="0"/>
          <w:marTop w:val="0"/>
          <w:marBottom w:val="0"/>
          <w:divBdr>
            <w:top w:val="none" w:sz="0" w:space="0" w:color="auto"/>
            <w:left w:val="none" w:sz="0" w:space="0" w:color="auto"/>
            <w:bottom w:val="none" w:sz="0" w:space="0" w:color="auto"/>
            <w:right w:val="none" w:sz="0" w:space="0" w:color="auto"/>
          </w:divBdr>
        </w:div>
        <w:div w:id="907157486">
          <w:marLeft w:val="0"/>
          <w:marRight w:val="0"/>
          <w:marTop w:val="0"/>
          <w:marBottom w:val="0"/>
          <w:divBdr>
            <w:top w:val="none" w:sz="0" w:space="0" w:color="auto"/>
            <w:left w:val="none" w:sz="0" w:space="0" w:color="auto"/>
            <w:bottom w:val="none" w:sz="0" w:space="0" w:color="auto"/>
            <w:right w:val="none" w:sz="0" w:space="0" w:color="auto"/>
          </w:divBdr>
          <w:divsChild>
            <w:div w:id="1667320645">
              <w:marLeft w:val="0"/>
              <w:marRight w:val="0"/>
              <w:marTop w:val="0"/>
              <w:marBottom w:val="0"/>
              <w:divBdr>
                <w:top w:val="none" w:sz="0" w:space="0" w:color="auto"/>
                <w:left w:val="none" w:sz="0" w:space="0" w:color="auto"/>
                <w:bottom w:val="none" w:sz="0" w:space="0" w:color="auto"/>
                <w:right w:val="none" w:sz="0" w:space="0" w:color="auto"/>
              </w:divBdr>
            </w:div>
          </w:divsChild>
        </w:div>
        <w:div w:id="268899799">
          <w:marLeft w:val="0"/>
          <w:marRight w:val="0"/>
          <w:marTop w:val="0"/>
          <w:marBottom w:val="0"/>
          <w:divBdr>
            <w:top w:val="none" w:sz="0" w:space="0" w:color="auto"/>
            <w:left w:val="none" w:sz="0" w:space="0" w:color="auto"/>
            <w:bottom w:val="none" w:sz="0" w:space="0" w:color="auto"/>
            <w:right w:val="none" w:sz="0" w:space="0" w:color="auto"/>
          </w:divBdr>
        </w:div>
        <w:div w:id="1474325636">
          <w:marLeft w:val="0"/>
          <w:marRight w:val="0"/>
          <w:marTop w:val="0"/>
          <w:marBottom w:val="0"/>
          <w:divBdr>
            <w:top w:val="none" w:sz="0" w:space="0" w:color="auto"/>
            <w:left w:val="none" w:sz="0" w:space="0" w:color="auto"/>
            <w:bottom w:val="none" w:sz="0" w:space="0" w:color="auto"/>
            <w:right w:val="none" w:sz="0" w:space="0" w:color="auto"/>
          </w:divBdr>
          <w:divsChild>
            <w:div w:id="1747342337">
              <w:marLeft w:val="0"/>
              <w:marRight w:val="0"/>
              <w:marTop w:val="0"/>
              <w:marBottom w:val="0"/>
              <w:divBdr>
                <w:top w:val="none" w:sz="0" w:space="0" w:color="auto"/>
                <w:left w:val="none" w:sz="0" w:space="0" w:color="auto"/>
                <w:bottom w:val="none" w:sz="0" w:space="0" w:color="auto"/>
                <w:right w:val="none" w:sz="0" w:space="0" w:color="auto"/>
              </w:divBdr>
            </w:div>
          </w:divsChild>
        </w:div>
        <w:div w:id="932200383">
          <w:marLeft w:val="0"/>
          <w:marRight w:val="0"/>
          <w:marTop w:val="0"/>
          <w:marBottom w:val="0"/>
          <w:divBdr>
            <w:top w:val="none" w:sz="0" w:space="0" w:color="auto"/>
            <w:left w:val="none" w:sz="0" w:space="0" w:color="auto"/>
            <w:bottom w:val="none" w:sz="0" w:space="0" w:color="auto"/>
            <w:right w:val="none" w:sz="0" w:space="0" w:color="auto"/>
          </w:divBdr>
        </w:div>
        <w:div w:id="191304746">
          <w:marLeft w:val="0"/>
          <w:marRight w:val="0"/>
          <w:marTop w:val="0"/>
          <w:marBottom w:val="0"/>
          <w:divBdr>
            <w:top w:val="none" w:sz="0" w:space="0" w:color="auto"/>
            <w:left w:val="none" w:sz="0" w:space="0" w:color="auto"/>
            <w:bottom w:val="none" w:sz="0" w:space="0" w:color="auto"/>
            <w:right w:val="none" w:sz="0" w:space="0" w:color="auto"/>
          </w:divBdr>
          <w:divsChild>
            <w:div w:id="377094431">
              <w:marLeft w:val="0"/>
              <w:marRight w:val="0"/>
              <w:marTop w:val="0"/>
              <w:marBottom w:val="0"/>
              <w:divBdr>
                <w:top w:val="none" w:sz="0" w:space="0" w:color="auto"/>
                <w:left w:val="none" w:sz="0" w:space="0" w:color="auto"/>
                <w:bottom w:val="none" w:sz="0" w:space="0" w:color="auto"/>
                <w:right w:val="none" w:sz="0" w:space="0" w:color="auto"/>
              </w:divBdr>
            </w:div>
          </w:divsChild>
        </w:div>
        <w:div w:id="191889494">
          <w:marLeft w:val="0"/>
          <w:marRight w:val="0"/>
          <w:marTop w:val="0"/>
          <w:marBottom w:val="0"/>
          <w:divBdr>
            <w:top w:val="none" w:sz="0" w:space="0" w:color="auto"/>
            <w:left w:val="none" w:sz="0" w:space="0" w:color="auto"/>
            <w:bottom w:val="none" w:sz="0" w:space="0" w:color="auto"/>
            <w:right w:val="none" w:sz="0" w:space="0" w:color="auto"/>
          </w:divBdr>
        </w:div>
        <w:div w:id="25254032">
          <w:marLeft w:val="0"/>
          <w:marRight w:val="0"/>
          <w:marTop w:val="0"/>
          <w:marBottom w:val="0"/>
          <w:divBdr>
            <w:top w:val="none" w:sz="0" w:space="0" w:color="auto"/>
            <w:left w:val="none" w:sz="0" w:space="0" w:color="auto"/>
            <w:bottom w:val="none" w:sz="0" w:space="0" w:color="auto"/>
            <w:right w:val="none" w:sz="0" w:space="0" w:color="auto"/>
          </w:divBdr>
          <w:divsChild>
            <w:div w:id="1642421378">
              <w:marLeft w:val="0"/>
              <w:marRight w:val="0"/>
              <w:marTop w:val="0"/>
              <w:marBottom w:val="0"/>
              <w:divBdr>
                <w:top w:val="none" w:sz="0" w:space="0" w:color="auto"/>
                <w:left w:val="none" w:sz="0" w:space="0" w:color="auto"/>
                <w:bottom w:val="none" w:sz="0" w:space="0" w:color="auto"/>
                <w:right w:val="none" w:sz="0" w:space="0" w:color="auto"/>
              </w:divBdr>
            </w:div>
          </w:divsChild>
        </w:div>
        <w:div w:id="876509479">
          <w:marLeft w:val="0"/>
          <w:marRight w:val="0"/>
          <w:marTop w:val="0"/>
          <w:marBottom w:val="0"/>
          <w:divBdr>
            <w:top w:val="none" w:sz="0" w:space="0" w:color="auto"/>
            <w:left w:val="none" w:sz="0" w:space="0" w:color="auto"/>
            <w:bottom w:val="none" w:sz="0" w:space="0" w:color="auto"/>
            <w:right w:val="none" w:sz="0" w:space="0" w:color="auto"/>
          </w:divBdr>
        </w:div>
        <w:div w:id="644313972">
          <w:marLeft w:val="0"/>
          <w:marRight w:val="0"/>
          <w:marTop w:val="0"/>
          <w:marBottom w:val="0"/>
          <w:divBdr>
            <w:top w:val="none" w:sz="0" w:space="0" w:color="auto"/>
            <w:left w:val="none" w:sz="0" w:space="0" w:color="auto"/>
            <w:bottom w:val="none" w:sz="0" w:space="0" w:color="auto"/>
            <w:right w:val="none" w:sz="0" w:space="0" w:color="auto"/>
          </w:divBdr>
          <w:divsChild>
            <w:div w:id="1851721135">
              <w:marLeft w:val="0"/>
              <w:marRight w:val="0"/>
              <w:marTop w:val="0"/>
              <w:marBottom w:val="0"/>
              <w:divBdr>
                <w:top w:val="none" w:sz="0" w:space="0" w:color="auto"/>
                <w:left w:val="none" w:sz="0" w:space="0" w:color="auto"/>
                <w:bottom w:val="none" w:sz="0" w:space="0" w:color="auto"/>
                <w:right w:val="none" w:sz="0" w:space="0" w:color="auto"/>
              </w:divBdr>
            </w:div>
          </w:divsChild>
        </w:div>
        <w:div w:id="813184980">
          <w:marLeft w:val="0"/>
          <w:marRight w:val="0"/>
          <w:marTop w:val="201"/>
          <w:marBottom w:val="0"/>
          <w:divBdr>
            <w:top w:val="none" w:sz="0" w:space="0" w:color="auto"/>
            <w:left w:val="none" w:sz="0" w:space="0" w:color="auto"/>
            <w:bottom w:val="none" w:sz="0" w:space="0" w:color="auto"/>
            <w:right w:val="none" w:sz="0" w:space="0" w:color="auto"/>
          </w:divBdr>
          <w:divsChild>
            <w:div w:id="1120346195">
              <w:marLeft w:val="0"/>
              <w:marRight w:val="0"/>
              <w:marTop w:val="0"/>
              <w:marBottom w:val="0"/>
              <w:divBdr>
                <w:top w:val="none" w:sz="0" w:space="0" w:color="auto"/>
                <w:left w:val="none" w:sz="0" w:space="0" w:color="auto"/>
                <w:bottom w:val="none" w:sz="0" w:space="0" w:color="auto"/>
                <w:right w:val="none" w:sz="0" w:space="0" w:color="auto"/>
              </w:divBdr>
              <w:divsChild>
                <w:div w:id="109624917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7590818">
          <w:marLeft w:val="0"/>
          <w:marRight w:val="0"/>
          <w:marTop w:val="201"/>
          <w:marBottom w:val="0"/>
          <w:divBdr>
            <w:top w:val="none" w:sz="0" w:space="0" w:color="auto"/>
            <w:left w:val="none" w:sz="0" w:space="0" w:color="auto"/>
            <w:bottom w:val="none" w:sz="0" w:space="0" w:color="auto"/>
            <w:right w:val="none" w:sz="0" w:space="0" w:color="auto"/>
          </w:divBdr>
          <w:divsChild>
            <w:div w:id="399182156">
              <w:marLeft w:val="0"/>
              <w:marRight w:val="0"/>
              <w:marTop w:val="0"/>
              <w:marBottom w:val="0"/>
              <w:divBdr>
                <w:top w:val="none" w:sz="0" w:space="0" w:color="auto"/>
                <w:left w:val="none" w:sz="0" w:space="0" w:color="auto"/>
                <w:bottom w:val="none" w:sz="0" w:space="0" w:color="auto"/>
                <w:right w:val="none" w:sz="0" w:space="0" w:color="auto"/>
              </w:divBdr>
              <w:divsChild>
                <w:div w:id="177447737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45518175">
          <w:marLeft w:val="0"/>
          <w:marRight w:val="0"/>
          <w:marTop w:val="201"/>
          <w:marBottom w:val="0"/>
          <w:divBdr>
            <w:top w:val="none" w:sz="0" w:space="0" w:color="auto"/>
            <w:left w:val="none" w:sz="0" w:space="0" w:color="auto"/>
            <w:bottom w:val="none" w:sz="0" w:space="0" w:color="auto"/>
            <w:right w:val="none" w:sz="0" w:space="0" w:color="auto"/>
          </w:divBdr>
          <w:divsChild>
            <w:div w:id="2070372307">
              <w:marLeft w:val="0"/>
              <w:marRight w:val="0"/>
              <w:marTop w:val="0"/>
              <w:marBottom w:val="0"/>
              <w:divBdr>
                <w:top w:val="none" w:sz="0" w:space="0" w:color="auto"/>
                <w:left w:val="none" w:sz="0" w:space="0" w:color="auto"/>
                <w:bottom w:val="none" w:sz="0" w:space="0" w:color="auto"/>
                <w:right w:val="none" w:sz="0" w:space="0" w:color="auto"/>
              </w:divBdr>
              <w:divsChild>
                <w:div w:id="112553691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85602280">
          <w:marLeft w:val="0"/>
          <w:marRight w:val="0"/>
          <w:marTop w:val="201"/>
          <w:marBottom w:val="0"/>
          <w:divBdr>
            <w:top w:val="none" w:sz="0" w:space="0" w:color="auto"/>
            <w:left w:val="none" w:sz="0" w:space="0" w:color="auto"/>
            <w:bottom w:val="none" w:sz="0" w:space="0" w:color="auto"/>
            <w:right w:val="none" w:sz="0" w:space="0" w:color="auto"/>
          </w:divBdr>
          <w:divsChild>
            <w:div w:id="1316880582">
              <w:marLeft w:val="0"/>
              <w:marRight w:val="0"/>
              <w:marTop w:val="0"/>
              <w:marBottom w:val="0"/>
              <w:divBdr>
                <w:top w:val="none" w:sz="0" w:space="0" w:color="auto"/>
                <w:left w:val="none" w:sz="0" w:space="0" w:color="auto"/>
                <w:bottom w:val="none" w:sz="0" w:space="0" w:color="auto"/>
                <w:right w:val="none" w:sz="0" w:space="0" w:color="auto"/>
              </w:divBdr>
              <w:divsChild>
                <w:div w:id="18748087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766415663">
      <w:bodyDiv w:val="1"/>
      <w:marLeft w:val="0"/>
      <w:marRight w:val="0"/>
      <w:marTop w:val="0"/>
      <w:marBottom w:val="0"/>
      <w:divBdr>
        <w:top w:val="none" w:sz="0" w:space="0" w:color="auto"/>
        <w:left w:val="none" w:sz="0" w:space="0" w:color="auto"/>
        <w:bottom w:val="none" w:sz="0" w:space="0" w:color="auto"/>
        <w:right w:val="none" w:sz="0" w:space="0" w:color="auto"/>
      </w:divBdr>
      <w:divsChild>
        <w:div w:id="857112227">
          <w:marLeft w:val="0"/>
          <w:marRight w:val="0"/>
          <w:marTop w:val="0"/>
          <w:marBottom w:val="0"/>
          <w:divBdr>
            <w:top w:val="none" w:sz="0" w:space="0" w:color="auto"/>
            <w:left w:val="none" w:sz="0" w:space="0" w:color="auto"/>
            <w:bottom w:val="none" w:sz="0" w:space="0" w:color="auto"/>
            <w:right w:val="none" w:sz="0" w:space="0" w:color="auto"/>
          </w:divBdr>
        </w:div>
        <w:div w:id="1916891122">
          <w:marLeft w:val="0"/>
          <w:marRight w:val="0"/>
          <w:marTop w:val="0"/>
          <w:marBottom w:val="0"/>
          <w:divBdr>
            <w:top w:val="none" w:sz="0" w:space="0" w:color="auto"/>
            <w:left w:val="none" w:sz="0" w:space="0" w:color="auto"/>
            <w:bottom w:val="none" w:sz="0" w:space="0" w:color="auto"/>
            <w:right w:val="none" w:sz="0" w:space="0" w:color="auto"/>
          </w:divBdr>
          <w:divsChild>
            <w:div w:id="1732389794">
              <w:marLeft w:val="0"/>
              <w:marRight w:val="0"/>
              <w:marTop w:val="0"/>
              <w:marBottom w:val="0"/>
              <w:divBdr>
                <w:top w:val="none" w:sz="0" w:space="0" w:color="auto"/>
                <w:left w:val="none" w:sz="0" w:space="0" w:color="auto"/>
                <w:bottom w:val="none" w:sz="0" w:space="0" w:color="auto"/>
                <w:right w:val="none" w:sz="0" w:space="0" w:color="auto"/>
              </w:divBdr>
            </w:div>
          </w:divsChild>
        </w:div>
        <w:div w:id="1277760370">
          <w:marLeft w:val="0"/>
          <w:marRight w:val="0"/>
          <w:marTop w:val="0"/>
          <w:marBottom w:val="0"/>
          <w:divBdr>
            <w:top w:val="none" w:sz="0" w:space="0" w:color="auto"/>
            <w:left w:val="none" w:sz="0" w:space="0" w:color="auto"/>
            <w:bottom w:val="none" w:sz="0" w:space="0" w:color="auto"/>
            <w:right w:val="none" w:sz="0" w:space="0" w:color="auto"/>
          </w:divBdr>
        </w:div>
        <w:div w:id="603152011">
          <w:marLeft w:val="0"/>
          <w:marRight w:val="0"/>
          <w:marTop w:val="0"/>
          <w:marBottom w:val="0"/>
          <w:divBdr>
            <w:top w:val="none" w:sz="0" w:space="0" w:color="auto"/>
            <w:left w:val="none" w:sz="0" w:space="0" w:color="auto"/>
            <w:bottom w:val="none" w:sz="0" w:space="0" w:color="auto"/>
            <w:right w:val="none" w:sz="0" w:space="0" w:color="auto"/>
          </w:divBdr>
          <w:divsChild>
            <w:div w:id="291715243">
              <w:marLeft w:val="0"/>
              <w:marRight w:val="0"/>
              <w:marTop w:val="0"/>
              <w:marBottom w:val="0"/>
              <w:divBdr>
                <w:top w:val="none" w:sz="0" w:space="0" w:color="auto"/>
                <w:left w:val="none" w:sz="0" w:space="0" w:color="auto"/>
                <w:bottom w:val="none" w:sz="0" w:space="0" w:color="auto"/>
                <w:right w:val="none" w:sz="0" w:space="0" w:color="auto"/>
              </w:divBdr>
            </w:div>
          </w:divsChild>
        </w:div>
        <w:div w:id="392777817">
          <w:marLeft w:val="0"/>
          <w:marRight w:val="0"/>
          <w:marTop w:val="0"/>
          <w:marBottom w:val="0"/>
          <w:divBdr>
            <w:top w:val="none" w:sz="0" w:space="0" w:color="auto"/>
            <w:left w:val="none" w:sz="0" w:space="0" w:color="auto"/>
            <w:bottom w:val="none" w:sz="0" w:space="0" w:color="auto"/>
            <w:right w:val="none" w:sz="0" w:space="0" w:color="auto"/>
          </w:divBdr>
        </w:div>
        <w:div w:id="1096248264">
          <w:marLeft w:val="0"/>
          <w:marRight w:val="0"/>
          <w:marTop w:val="0"/>
          <w:marBottom w:val="0"/>
          <w:divBdr>
            <w:top w:val="none" w:sz="0" w:space="0" w:color="auto"/>
            <w:left w:val="none" w:sz="0" w:space="0" w:color="auto"/>
            <w:bottom w:val="none" w:sz="0" w:space="0" w:color="auto"/>
            <w:right w:val="none" w:sz="0" w:space="0" w:color="auto"/>
          </w:divBdr>
          <w:divsChild>
            <w:div w:id="2062174388">
              <w:marLeft w:val="0"/>
              <w:marRight w:val="0"/>
              <w:marTop w:val="0"/>
              <w:marBottom w:val="0"/>
              <w:divBdr>
                <w:top w:val="none" w:sz="0" w:space="0" w:color="auto"/>
                <w:left w:val="none" w:sz="0" w:space="0" w:color="auto"/>
                <w:bottom w:val="none" w:sz="0" w:space="0" w:color="auto"/>
                <w:right w:val="none" w:sz="0" w:space="0" w:color="auto"/>
              </w:divBdr>
            </w:div>
          </w:divsChild>
        </w:div>
        <w:div w:id="143471239">
          <w:marLeft w:val="0"/>
          <w:marRight w:val="0"/>
          <w:marTop w:val="0"/>
          <w:marBottom w:val="0"/>
          <w:divBdr>
            <w:top w:val="none" w:sz="0" w:space="0" w:color="auto"/>
            <w:left w:val="none" w:sz="0" w:space="0" w:color="auto"/>
            <w:bottom w:val="none" w:sz="0" w:space="0" w:color="auto"/>
            <w:right w:val="none" w:sz="0" w:space="0" w:color="auto"/>
          </w:divBdr>
        </w:div>
        <w:div w:id="1969582942">
          <w:marLeft w:val="0"/>
          <w:marRight w:val="0"/>
          <w:marTop w:val="0"/>
          <w:marBottom w:val="0"/>
          <w:divBdr>
            <w:top w:val="none" w:sz="0" w:space="0" w:color="auto"/>
            <w:left w:val="none" w:sz="0" w:space="0" w:color="auto"/>
            <w:bottom w:val="none" w:sz="0" w:space="0" w:color="auto"/>
            <w:right w:val="none" w:sz="0" w:space="0" w:color="auto"/>
          </w:divBdr>
          <w:divsChild>
            <w:div w:id="134181816">
              <w:marLeft w:val="0"/>
              <w:marRight w:val="0"/>
              <w:marTop w:val="0"/>
              <w:marBottom w:val="0"/>
              <w:divBdr>
                <w:top w:val="none" w:sz="0" w:space="0" w:color="auto"/>
                <w:left w:val="none" w:sz="0" w:space="0" w:color="auto"/>
                <w:bottom w:val="none" w:sz="0" w:space="0" w:color="auto"/>
                <w:right w:val="none" w:sz="0" w:space="0" w:color="auto"/>
              </w:divBdr>
            </w:div>
          </w:divsChild>
        </w:div>
        <w:div w:id="2140610312">
          <w:marLeft w:val="0"/>
          <w:marRight w:val="0"/>
          <w:marTop w:val="0"/>
          <w:marBottom w:val="0"/>
          <w:divBdr>
            <w:top w:val="none" w:sz="0" w:space="0" w:color="auto"/>
            <w:left w:val="none" w:sz="0" w:space="0" w:color="auto"/>
            <w:bottom w:val="none" w:sz="0" w:space="0" w:color="auto"/>
            <w:right w:val="none" w:sz="0" w:space="0" w:color="auto"/>
          </w:divBdr>
        </w:div>
        <w:div w:id="545482844">
          <w:marLeft w:val="0"/>
          <w:marRight w:val="0"/>
          <w:marTop w:val="0"/>
          <w:marBottom w:val="0"/>
          <w:divBdr>
            <w:top w:val="none" w:sz="0" w:space="0" w:color="auto"/>
            <w:left w:val="none" w:sz="0" w:space="0" w:color="auto"/>
            <w:bottom w:val="none" w:sz="0" w:space="0" w:color="auto"/>
            <w:right w:val="none" w:sz="0" w:space="0" w:color="auto"/>
          </w:divBdr>
          <w:divsChild>
            <w:div w:id="56051367">
              <w:marLeft w:val="0"/>
              <w:marRight w:val="0"/>
              <w:marTop w:val="0"/>
              <w:marBottom w:val="0"/>
              <w:divBdr>
                <w:top w:val="none" w:sz="0" w:space="0" w:color="auto"/>
                <w:left w:val="none" w:sz="0" w:space="0" w:color="auto"/>
                <w:bottom w:val="none" w:sz="0" w:space="0" w:color="auto"/>
                <w:right w:val="none" w:sz="0" w:space="0" w:color="auto"/>
              </w:divBdr>
            </w:div>
          </w:divsChild>
        </w:div>
        <w:div w:id="927424719">
          <w:marLeft w:val="0"/>
          <w:marRight w:val="0"/>
          <w:marTop w:val="0"/>
          <w:marBottom w:val="0"/>
          <w:divBdr>
            <w:top w:val="none" w:sz="0" w:space="0" w:color="auto"/>
            <w:left w:val="none" w:sz="0" w:space="0" w:color="auto"/>
            <w:bottom w:val="none" w:sz="0" w:space="0" w:color="auto"/>
            <w:right w:val="none" w:sz="0" w:space="0" w:color="auto"/>
          </w:divBdr>
        </w:div>
        <w:div w:id="291636841">
          <w:marLeft w:val="0"/>
          <w:marRight w:val="0"/>
          <w:marTop w:val="0"/>
          <w:marBottom w:val="0"/>
          <w:divBdr>
            <w:top w:val="none" w:sz="0" w:space="0" w:color="auto"/>
            <w:left w:val="none" w:sz="0" w:space="0" w:color="auto"/>
            <w:bottom w:val="none" w:sz="0" w:space="0" w:color="auto"/>
            <w:right w:val="none" w:sz="0" w:space="0" w:color="auto"/>
          </w:divBdr>
          <w:divsChild>
            <w:div w:id="1995067698">
              <w:marLeft w:val="0"/>
              <w:marRight w:val="0"/>
              <w:marTop w:val="0"/>
              <w:marBottom w:val="0"/>
              <w:divBdr>
                <w:top w:val="none" w:sz="0" w:space="0" w:color="auto"/>
                <w:left w:val="none" w:sz="0" w:space="0" w:color="auto"/>
                <w:bottom w:val="none" w:sz="0" w:space="0" w:color="auto"/>
                <w:right w:val="none" w:sz="0" w:space="0" w:color="auto"/>
              </w:divBdr>
            </w:div>
          </w:divsChild>
        </w:div>
        <w:div w:id="2124106319">
          <w:marLeft w:val="0"/>
          <w:marRight w:val="0"/>
          <w:marTop w:val="0"/>
          <w:marBottom w:val="0"/>
          <w:divBdr>
            <w:top w:val="none" w:sz="0" w:space="0" w:color="auto"/>
            <w:left w:val="none" w:sz="0" w:space="0" w:color="auto"/>
            <w:bottom w:val="none" w:sz="0" w:space="0" w:color="auto"/>
            <w:right w:val="none" w:sz="0" w:space="0" w:color="auto"/>
          </w:divBdr>
        </w:div>
        <w:div w:id="986394903">
          <w:marLeft w:val="0"/>
          <w:marRight w:val="0"/>
          <w:marTop w:val="0"/>
          <w:marBottom w:val="0"/>
          <w:divBdr>
            <w:top w:val="none" w:sz="0" w:space="0" w:color="auto"/>
            <w:left w:val="none" w:sz="0" w:space="0" w:color="auto"/>
            <w:bottom w:val="none" w:sz="0" w:space="0" w:color="auto"/>
            <w:right w:val="none" w:sz="0" w:space="0" w:color="auto"/>
          </w:divBdr>
          <w:divsChild>
            <w:div w:id="1729835927">
              <w:marLeft w:val="0"/>
              <w:marRight w:val="0"/>
              <w:marTop w:val="0"/>
              <w:marBottom w:val="0"/>
              <w:divBdr>
                <w:top w:val="none" w:sz="0" w:space="0" w:color="auto"/>
                <w:left w:val="none" w:sz="0" w:space="0" w:color="auto"/>
                <w:bottom w:val="none" w:sz="0" w:space="0" w:color="auto"/>
                <w:right w:val="none" w:sz="0" w:space="0" w:color="auto"/>
              </w:divBdr>
            </w:div>
          </w:divsChild>
        </w:div>
        <w:div w:id="158082441">
          <w:marLeft w:val="0"/>
          <w:marRight w:val="0"/>
          <w:marTop w:val="253"/>
          <w:marBottom w:val="0"/>
          <w:divBdr>
            <w:top w:val="none" w:sz="0" w:space="0" w:color="auto"/>
            <w:left w:val="none" w:sz="0" w:space="0" w:color="auto"/>
            <w:bottom w:val="none" w:sz="0" w:space="0" w:color="auto"/>
            <w:right w:val="none" w:sz="0" w:space="0" w:color="auto"/>
          </w:divBdr>
          <w:divsChild>
            <w:div w:id="56707207">
              <w:marLeft w:val="0"/>
              <w:marRight w:val="0"/>
              <w:marTop w:val="0"/>
              <w:marBottom w:val="0"/>
              <w:divBdr>
                <w:top w:val="none" w:sz="0" w:space="0" w:color="auto"/>
                <w:left w:val="none" w:sz="0" w:space="0" w:color="auto"/>
                <w:bottom w:val="none" w:sz="0" w:space="0" w:color="auto"/>
                <w:right w:val="none" w:sz="0" w:space="0" w:color="auto"/>
              </w:divBdr>
              <w:divsChild>
                <w:div w:id="162103748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15668705">
          <w:marLeft w:val="0"/>
          <w:marRight w:val="0"/>
          <w:marTop w:val="253"/>
          <w:marBottom w:val="0"/>
          <w:divBdr>
            <w:top w:val="none" w:sz="0" w:space="0" w:color="auto"/>
            <w:left w:val="none" w:sz="0" w:space="0" w:color="auto"/>
            <w:bottom w:val="none" w:sz="0" w:space="0" w:color="auto"/>
            <w:right w:val="none" w:sz="0" w:space="0" w:color="auto"/>
          </w:divBdr>
          <w:divsChild>
            <w:div w:id="47606236">
              <w:marLeft w:val="0"/>
              <w:marRight w:val="0"/>
              <w:marTop w:val="0"/>
              <w:marBottom w:val="0"/>
              <w:divBdr>
                <w:top w:val="none" w:sz="0" w:space="0" w:color="auto"/>
                <w:left w:val="none" w:sz="0" w:space="0" w:color="auto"/>
                <w:bottom w:val="none" w:sz="0" w:space="0" w:color="auto"/>
                <w:right w:val="none" w:sz="0" w:space="0" w:color="auto"/>
              </w:divBdr>
              <w:divsChild>
                <w:div w:id="47757376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24319097">
          <w:marLeft w:val="0"/>
          <w:marRight w:val="0"/>
          <w:marTop w:val="253"/>
          <w:marBottom w:val="0"/>
          <w:divBdr>
            <w:top w:val="none" w:sz="0" w:space="0" w:color="auto"/>
            <w:left w:val="none" w:sz="0" w:space="0" w:color="auto"/>
            <w:bottom w:val="none" w:sz="0" w:space="0" w:color="auto"/>
            <w:right w:val="none" w:sz="0" w:space="0" w:color="auto"/>
          </w:divBdr>
          <w:divsChild>
            <w:div w:id="284777249">
              <w:marLeft w:val="0"/>
              <w:marRight w:val="0"/>
              <w:marTop w:val="0"/>
              <w:marBottom w:val="0"/>
              <w:divBdr>
                <w:top w:val="none" w:sz="0" w:space="0" w:color="auto"/>
                <w:left w:val="none" w:sz="0" w:space="0" w:color="auto"/>
                <w:bottom w:val="none" w:sz="0" w:space="0" w:color="auto"/>
                <w:right w:val="none" w:sz="0" w:space="0" w:color="auto"/>
              </w:divBdr>
              <w:divsChild>
                <w:div w:id="113097974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53438106">
          <w:marLeft w:val="0"/>
          <w:marRight w:val="0"/>
          <w:marTop w:val="253"/>
          <w:marBottom w:val="0"/>
          <w:divBdr>
            <w:top w:val="none" w:sz="0" w:space="0" w:color="auto"/>
            <w:left w:val="none" w:sz="0" w:space="0" w:color="auto"/>
            <w:bottom w:val="none" w:sz="0" w:space="0" w:color="auto"/>
            <w:right w:val="none" w:sz="0" w:space="0" w:color="auto"/>
          </w:divBdr>
          <w:divsChild>
            <w:div w:id="380176446">
              <w:marLeft w:val="0"/>
              <w:marRight w:val="0"/>
              <w:marTop w:val="0"/>
              <w:marBottom w:val="0"/>
              <w:divBdr>
                <w:top w:val="none" w:sz="0" w:space="0" w:color="auto"/>
                <w:left w:val="none" w:sz="0" w:space="0" w:color="auto"/>
                <w:bottom w:val="none" w:sz="0" w:space="0" w:color="auto"/>
                <w:right w:val="none" w:sz="0" w:space="0" w:color="auto"/>
              </w:divBdr>
              <w:divsChild>
                <w:div w:id="150446869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69614295">
      <w:bodyDiv w:val="1"/>
      <w:marLeft w:val="0"/>
      <w:marRight w:val="0"/>
      <w:marTop w:val="0"/>
      <w:marBottom w:val="0"/>
      <w:divBdr>
        <w:top w:val="none" w:sz="0" w:space="0" w:color="auto"/>
        <w:left w:val="none" w:sz="0" w:space="0" w:color="auto"/>
        <w:bottom w:val="none" w:sz="0" w:space="0" w:color="auto"/>
        <w:right w:val="none" w:sz="0" w:space="0" w:color="auto"/>
      </w:divBdr>
      <w:divsChild>
        <w:div w:id="1136264650">
          <w:marLeft w:val="0"/>
          <w:marRight w:val="0"/>
          <w:marTop w:val="0"/>
          <w:marBottom w:val="0"/>
          <w:divBdr>
            <w:top w:val="none" w:sz="0" w:space="0" w:color="auto"/>
            <w:left w:val="none" w:sz="0" w:space="0" w:color="auto"/>
            <w:bottom w:val="none" w:sz="0" w:space="0" w:color="auto"/>
            <w:right w:val="none" w:sz="0" w:space="0" w:color="auto"/>
          </w:divBdr>
        </w:div>
        <w:div w:id="944927644">
          <w:marLeft w:val="0"/>
          <w:marRight w:val="0"/>
          <w:marTop w:val="0"/>
          <w:marBottom w:val="0"/>
          <w:divBdr>
            <w:top w:val="none" w:sz="0" w:space="0" w:color="auto"/>
            <w:left w:val="none" w:sz="0" w:space="0" w:color="auto"/>
            <w:bottom w:val="none" w:sz="0" w:space="0" w:color="auto"/>
            <w:right w:val="none" w:sz="0" w:space="0" w:color="auto"/>
          </w:divBdr>
          <w:divsChild>
            <w:div w:id="667485903">
              <w:marLeft w:val="0"/>
              <w:marRight w:val="0"/>
              <w:marTop w:val="0"/>
              <w:marBottom w:val="0"/>
              <w:divBdr>
                <w:top w:val="none" w:sz="0" w:space="0" w:color="auto"/>
                <w:left w:val="none" w:sz="0" w:space="0" w:color="auto"/>
                <w:bottom w:val="none" w:sz="0" w:space="0" w:color="auto"/>
                <w:right w:val="none" w:sz="0" w:space="0" w:color="auto"/>
              </w:divBdr>
            </w:div>
          </w:divsChild>
        </w:div>
        <w:div w:id="1609387279">
          <w:marLeft w:val="0"/>
          <w:marRight w:val="0"/>
          <w:marTop w:val="0"/>
          <w:marBottom w:val="0"/>
          <w:divBdr>
            <w:top w:val="none" w:sz="0" w:space="0" w:color="auto"/>
            <w:left w:val="none" w:sz="0" w:space="0" w:color="auto"/>
            <w:bottom w:val="none" w:sz="0" w:space="0" w:color="auto"/>
            <w:right w:val="none" w:sz="0" w:space="0" w:color="auto"/>
          </w:divBdr>
        </w:div>
        <w:div w:id="1703432442">
          <w:marLeft w:val="0"/>
          <w:marRight w:val="0"/>
          <w:marTop w:val="0"/>
          <w:marBottom w:val="0"/>
          <w:divBdr>
            <w:top w:val="none" w:sz="0" w:space="0" w:color="auto"/>
            <w:left w:val="none" w:sz="0" w:space="0" w:color="auto"/>
            <w:bottom w:val="none" w:sz="0" w:space="0" w:color="auto"/>
            <w:right w:val="none" w:sz="0" w:space="0" w:color="auto"/>
          </w:divBdr>
          <w:divsChild>
            <w:div w:id="1250851971">
              <w:marLeft w:val="0"/>
              <w:marRight w:val="0"/>
              <w:marTop w:val="0"/>
              <w:marBottom w:val="0"/>
              <w:divBdr>
                <w:top w:val="none" w:sz="0" w:space="0" w:color="auto"/>
                <w:left w:val="none" w:sz="0" w:space="0" w:color="auto"/>
                <w:bottom w:val="none" w:sz="0" w:space="0" w:color="auto"/>
                <w:right w:val="none" w:sz="0" w:space="0" w:color="auto"/>
              </w:divBdr>
            </w:div>
          </w:divsChild>
        </w:div>
        <w:div w:id="843973801">
          <w:marLeft w:val="0"/>
          <w:marRight w:val="0"/>
          <w:marTop w:val="0"/>
          <w:marBottom w:val="0"/>
          <w:divBdr>
            <w:top w:val="none" w:sz="0" w:space="0" w:color="auto"/>
            <w:left w:val="none" w:sz="0" w:space="0" w:color="auto"/>
            <w:bottom w:val="none" w:sz="0" w:space="0" w:color="auto"/>
            <w:right w:val="none" w:sz="0" w:space="0" w:color="auto"/>
          </w:divBdr>
        </w:div>
        <w:div w:id="787820792">
          <w:marLeft w:val="0"/>
          <w:marRight w:val="0"/>
          <w:marTop w:val="0"/>
          <w:marBottom w:val="0"/>
          <w:divBdr>
            <w:top w:val="none" w:sz="0" w:space="0" w:color="auto"/>
            <w:left w:val="none" w:sz="0" w:space="0" w:color="auto"/>
            <w:bottom w:val="none" w:sz="0" w:space="0" w:color="auto"/>
            <w:right w:val="none" w:sz="0" w:space="0" w:color="auto"/>
          </w:divBdr>
          <w:divsChild>
            <w:div w:id="1193688133">
              <w:marLeft w:val="0"/>
              <w:marRight w:val="0"/>
              <w:marTop w:val="0"/>
              <w:marBottom w:val="0"/>
              <w:divBdr>
                <w:top w:val="none" w:sz="0" w:space="0" w:color="auto"/>
                <w:left w:val="none" w:sz="0" w:space="0" w:color="auto"/>
                <w:bottom w:val="none" w:sz="0" w:space="0" w:color="auto"/>
                <w:right w:val="none" w:sz="0" w:space="0" w:color="auto"/>
              </w:divBdr>
            </w:div>
          </w:divsChild>
        </w:div>
        <w:div w:id="560138235">
          <w:marLeft w:val="0"/>
          <w:marRight w:val="0"/>
          <w:marTop w:val="0"/>
          <w:marBottom w:val="0"/>
          <w:divBdr>
            <w:top w:val="none" w:sz="0" w:space="0" w:color="auto"/>
            <w:left w:val="none" w:sz="0" w:space="0" w:color="auto"/>
            <w:bottom w:val="none" w:sz="0" w:space="0" w:color="auto"/>
            <w:right w:val="none" w:sz="0" w:space="0" w:color="auto"/>
          </w:divBdr>
        </w:div>
        <w:div w:id="969045027">
          <w:marLeft w:val="0"/>
          <w:marRight w:val="0"/>
          <w:marTop w:val="0"/>
          <w:marBottom w:val="0"/>
          <w:divBdr>
            <w:top w:val="none" w:sz="0" w:space="0" w:color="auto"/>
            <w:left w:val="none" w:sz="0" w:space="0" w:color="auto"/>
            <w:bottom w:val="none" w:sz="0" w:space="0" w:color="auto"/>
            <w:right w:val="none" w:sz="0" w:space="0" w:color="auto"/>
          </w:divBdr>
          <w:divsChild>
            <w:div w:id="744454150">
              <w:marLeft w:val="0"/>
              <w:marRight w:val="0"/>
              <w:marTop w:val="0"/>
              <w:marBottom w:val="0"/>
              <w:divBdr>
                <w:top w:val="none" w:sz="0" w:space="0" w:color="auto"/>
                <w:left w:val="none" w:sz="0" w:space="0" w:color="auto"/>
                <w:bottom w:val="none" w:sz="0" w:space="0" w:color="auto"/>
                <w:right w:val="none" w:sz="0" w:space="0" w:color="auto"/>
              </w:divBdr>
            </w:div>
          </w:divsChild>
        </w:div>
        <w:div w:id="498276656">
          <w:marLeft w:val="0"/>
          <w:marRight w:val="0"/>
          <w:marTop w:val="0"/>
          <w:marBottom w:val="0"/>
          <w:divBdr>
            <w:top w:val="none" w:sz="0" w:space="0" w:color="auto"/>
            <w:left w:val="none" w:sz="0" w:space="0" w:color="auto"/>
            <w:bottom w:val="none" w:sz="0" w:space="0" w:color="auto"/>
            <w:right w:val="none" w:sz="0" w:space="0" w:color="auto"/>
          </w:divBdr>
        </w:div>
        <w:div w:id="2109159722">
          <w:marLeft w:val="0"/>
          <w:marRight w:val="0"/>
          <w:marTop w:val="0"/>
          <w:marBottom w:val="0"/>
          <w:divBdr>
            <w:top w:val="none" w:sz="0" w:space="0" w:color="auto"/>
            <w:left w:val="none" w:sz="0" w:space="0" w:color="auto"/>
            <w:bottom w:val="none" w:sz="0" w:space="0" w:color="auto"/>
            <w:right w:val="none" w:sz="0" w:space="0" w:color="auto"/>
          </w:divBdr>
          <w:divsChild>
            <w:div w:id="1759205058">
              <w:marLeft w:val="0"/>
              <w:marRight w:val="0"/>
              <w:marTop w:val="0"/>
              <w:marBottom w:val="0"/>
              <w:divBdr>
                <w:top w:val="none" w:sz="0" w:space="0" w:color="auto"/>
                <w:left w:val="none" w:sz="0" w:space="0" w:color="auto"/>
                <w:bottom w:val="none" w:sz="0" w:space="0" w:color="auto"/>
                <w:right w:val="none" w:sz="0" w:space="0" w:color="auto"/>
              </w:divBdr>
            </w:div>
          </w:divsChild>
        </w:div>
        <w:div w:id="127287527">
          <w:marLeft w:val="0"/>
          <w:marRight w:val="0"/>
          <w:marTop w:val="0"/>
          <w:marBottom w:val="0"/>
          <w:divBdr>
            <w:top w:val="none" w:sz="0" w:space="0" w:color="auto"/>
            <w:left w:val="none" w:sz="0" w:space="0" w:color="auto"/>
            <w:bottom w:val="none" w:sz="0" w:space="0" w:color="auto"/>
            <w:right w:val="none" w:sz="0" w:space="0" w:color="auto"/>
          </w:divBdr>
        </w:div>
        <w:div w:id="1867986857">
          <w:marLeft w:val="0"/>
          <w:marRight w:val="0"/>
          <w:marTop w:val="0"/>
          <w:marBottom w:val="0"/>
          <w:divBdr>
            <w:top w:val="none" w:sz="0" w:space="0" w:color="auto"/>
            <w:left w:val="none" w:sz="0" w:space="0" w:color="auto"/>
            <w:bottom w:val="none" w:sz="0" w:space="0" w:color="auto"/>
            <w:right w:val="none" w:sz="0" w:space="0" w:color="auto"/>
          </w:divBdr>
          <w:divsChild>
            <w:div w:id="1841120257">
              <w:marLeft w:val="0"/>
              <w:marRight w:val="0"/>
              <w:marTop w:val="0"/>
              <w:marBottom w:val="0"/>
              <w:divBdr>
                <w:top w:val="none" w:sz="0" w:space="0" w:color="auto"/>
                <w:left w:val="none" w:sz="0" w:space="0" w:color="auto"/>
                <w:bottom w:val="none" w:sz="0" w:space="0" w:color="auto"/>
                <w:right w:val="none" w:sz="0" w:space="0" w:color="auto"/>
              </w:divBdr>
            </w:div>
          </w:divsChild>
        </w:div>
        <w:div w:id="1869441892">
          <w:marLeft w:val="0"/>
          <w:marRight w:val="0"/>
          <w:marTop w:val="0"/>
          <w:marBottom w:val="0"/>
          <w:divBdr>
            <w:top w:val="none" w:sz="0" w:space="0" w:color="auto"/>
            <w:left w:val="none" w:sz="0" w:space="0" w:color="auto"/>
            <w:bottom w:val="none" w:sz="0" w:space="0" w:color="auto"/>
            <w:right w:val="none" w:sz="0" w:space="0" w:color="auto"/>
          </w:divBdr>
        </w:div>
        <w:div w:id="1896356403">
          <w:marLeft w:val="0"/>
          <w:marRight w:val="0"/>
          <w:marTop w:val="0"/>
          <w:marBottom w:val="0"/>
          <w:divBdr>
            <w:top w:val="none" w:sz="0" w:space="0" w:color="auto"/>
            <w:left w:val="none" w:sz="0" w:space="0" w:color="auto"/>
            <w:bottom w:val="none" w:sz="0" w:space="0" w:color="auto"/>
            <w:right w:val="none" w:sz="0" w:space="0" w:color="auto"/>
          </w:divBdr>
          <w:divsChild>
            <w:div w:id="48382586">
              <w:marLeft w:val="0"/>
              <w:marRight w:val="0"/>
              <w:marTop w:val="0"/>
              <w:marBottom w:val="0"/>
              <w:divBdr>
                <w:top w:val="none" w:sz="0" w:space="0" w:color="auto"/>
                <w:left w:val="none" w:sz="0" w:space="0" w:color="auto"/>
                <w:bottom w:val="none" w:sz="0" w:space="0" w:color="auto"/>
                <w:right w:val="none" w:sz="0" w:space="0" w:color="auto"/>
              </w:divBdr>
            </w:div>
          </w:divsChild>
        </w:div>
        <w:div w:id="1574584560">
          <w:marLeft w:val="0"/>
          <w:marRight w:val="0"/>
          <w:marTop w:val="253"/>
          <w:marBottom w:val="0"/>
          <w:divBdr>
            <w:top w:val="none" w:sz="0" w:space="0" w:color="auto"/>
            <w:left w:val="none" w:sz="0" w:space="0" w:color="auto"/>
            <w:bottom w:val="none" w:sz="0" w:space="0" w:color="auto"/>
            <w:right w:val="none" w:sz="0" w:space="0" w:color="auto"/>
          </w:divBdr>
          <w:divsChild>
            <w:div w:id="960264246">
              <w:marLeft w:val="0"/>
              <w:marRight w:val="0"/>
              <w:marTop w:val="0"/>
              <w:marBottom w:val="0"/>
              <w:divBdr>
                <w:top w:val="none" w:sz="0" w:space="0" w:color="auto"/>
                <w:left w:val="none" w:sz="0" w:space="0" w:color="auto"/>
                <w:bottom w:val="none" w:sz="0" w:space="0" w:color="auto"/>
                <w:right w:val="none" w:sz="0" w:space="0" w:color="auto"/>
              </w:divBdr>
              <w:divsChild>
                <w:div w:id="5408690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43518188">
          <w:marLeft w:val="0"/>
          <w:marRight w:val="0"/>
          <w:marTop w:val="253"/>
          <w:marBottom w:val="0"/>
          <w:divBdr>
            <w:top w:val="none" w:sz="0" w:space="0" w:color="auto"/>
            <w:left w:val="none" w:sz="0" w:space="0" w:color="auto"/>
            <w:bottom w:val="none" w:sz="0" w:space="0" w:color="auto"/>
            <w:right w:val="none" w:sz="0" w:space="0" w:color="auto"/>
          </w:divBdr>
          <w:divsChild>
            <w:div w:id="110708620">
              <w:marLeft w:val="0"/>
              <w:marRight w:val="0"/>
              <w:marTop w:val="0"/>
              <w:marBottom w:val="0"/>
              <w:divBdr>
                <w:top w:val="none" w:sz="0" w:space="0" w:color="auto"/>
                <w:left w:val="none" w:sz="0" w:space="0" w:color="auto"/>
                <w:bottom w:val="none" w:sz="0" w:space="0" w:color="auto"/>
                <w:right w:val="none" w:sz="0" w:space="0" w:color="auto"/>
              </w:divBdr>
              <w:divsChild>
                <w:div w:id="11478660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14332911">
          <w:marLeft w:val="0"/>
          <w:marRight w:val="0"/>
          <w:marTop w:val="253"/>
          <w:marBottom w:val="0"/>
          <w:divBdr>
            <w:top w:val="none" w:sz="0" w:space="0" w:color="auto"/>
            <w:left w:val="none" w:sz="0" w:space="0" w:color="auto"/>
            <w:bottom w:val="none" w:sz="0" w:space="0" w:color="auto"/>
            <w:right w:val="none" w:sz="0" w:space="0" w:color="auto"/>
          </w:divBdr>
          <w:divsChild>
            <w:div w:id="886986073">
              <w:marLeft w:val="0"/>
              <w:marRight w:val="0"/>
              <w:marTop w:val="0"/>
              <w:marBottom w:val="0"/>
              <w:divBdr>
                <w:top w:val="none" w:sz="0" w:space="0" w:color="auto"/>
                <w:left w:val="none" w:sz="0" w:space="0" w:color="auto"/>
                <w:bottom w:val="none" w:sz="0" w:space="0" w:color="auto"/>
                <w:right w:val="none" w:sz="0" w:space="0" w:color="auto"/>
              </w:divBdr>
              <w:divsChild>
                <w:div w:id="169491568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63483376">
          <w:marLeft w:val="0"/>
          <w:marRight w:val="0"/>
          <w:marTop w:val="253"/>
          <w:marBottom w:val="0"/>
          <w:divBdr>
            <w:top w:val="none" w:sz="0" w:space="0" w:color="auto"/>
            <w:left w:val="none" w:sz="0" w:space="0" w:color="auto"/>
            <w:bottom w:val="none" w:sz="0" w:space="0" w:color="auto"/>
            <w:right w:val="none" w:sz="0" w:space="0" w:color="auto"/>
          </w:divBdr>
          <w:divsChild>
            <w:div w:id="484736228">
              <w:marLeft w:val="0"/>
              <w:marRight w:val="0"/>
              <w:marTop w:val="0"/>
              <w:marBottom w:val="0"/>
              <w:divBdr>
                <w:top w:val="none" w:sz="0" w:space="0" w:color="auto"/>
                <w:left w:val="none" w:sz="0" w:space="0" w:color="auto"/>
                <w:bottom w:val="none" w:sz="0" w:space="0" w:color="auto"/>
                <w:right w:val="none" w:sz="0" w:space="0" w:color="auto"/>
              </w:divBdr>
              <w:divsChild>
                <w:div w:id="3092101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71313849">
      <w:bodyDiv w:val="1"/>
      <w:marLeft w:val="0"/>
      <w:marRight w:val="0"/>
      <w:marTop w:val="0"/>
      <w:marBottom w:val="0"/>
      <w:divBdr>
        <w:top w:val="none" w:sz="0" w:space="0" w:color="auto"/>
        <w:left w:val="none" w:sz="0" w:space="0" w:color="auto"/>
        <w:bottom w:val="none" w:sz="0" w:space="0" w:color="auto"/>
        <w:right w:val="none" w:sz="0" w:space="0" w:color="auto"/>
      </w:divBdr>
      <w:divsChild>
        <w:div w:id="19361951">
          <w:marLeft w:val="0"/>
          <w:marRight w:val="0"/>
          <w:marTop w:val="0"/>
          <w:marBottom w:val="0"/>
          <w:divBdr>
            <w:top w:val="none" w:sz="0" w:space="0" w:color="auto"/>
            <w:left w:val="none" w:sz="0" w:space="0" w:color="auto"/>
            <w:bottom w:val="none" w:sz="0" w:space="0" w:color="auto"/>
            <w:right w:val="none" w:sz="0" w:space="0" w:color="auto"/>
          </w:divBdr>
        </w:div>
        <w:div w:id="1809476141">
          <w:marLeft w:val="0"/>
          <w:marRight w:val="0"/>
          <w:marTop w:val="0"/>
          <w:marBottom w:val="0"/>
          <w:divBdr>
            <w:top w:val="none" w:sz="0" w:space="0" w:color="auto"/>
            <w:left w:val="none" w:sz="0" w:space="0" w:color="auto"/>
            <w:bottom w:val="none" w:sz="0" w:space="0" w:color="auto"/>
            <w:right w:val="none" w:sz="0" w:space="0" w:color="auto"/>
          </w:divBdr>
          <w:divsChild>
            <w:div w:id="938483587">
              <w:marLeft w:val="0"/>
              <w:marRight w:val="0"/>
              <w:marTop w:val="0"/>
              <w:marBottom w:val="0"/>
              <w:divBdr>
                <w:top w:val="none" w:sz="0" w:space="0" w:color="auto"/>
                <w:left w:val="none" w:sz="0" w:space="0" w:color="auto"/>
                <w:bottom w:val="none" w:sz="0" w:space="0" w:color="auto"/>
                <w:right w:val="none" w:sz="0" w:space="0" w:color="auto"/>
              </w:divBdr>
            </w:div>
          </w:divsChild>
        </w:div>
        <w:div w:id="1873760104">
          <w:marLeft w:val="0"/>
          <w:marRight w:val="0"/>
          <w:marTop w:val="0"/>
          <w:marBottom w:val="0"/>
          <w:divBdr>
            <w:top w:val="none" w:sz="0" w:space="0" w:color="auto"/>
            <w:left w:val="none" w:sz="0" w:space="0" w:color="auto"/>
            <w:bottom w:val="none" w:sz="0" w:space="0" w:color="auto"/>
            <w:right w:val="none" w:sz="0" w:space="0" w:color="auto"/>
          </w:divBdr>
        </w:div>
        <w:div w:id="1130826164">
          <w:marLeft w:val="0"/>
          <w:marRight w:val="0"/>
          <w:marTop w:val="0"/>
          <w:marBottom w:val="0"/>
          <w:divBdr>
            <w:top w:val="none" w:sz="0" w:space="0" w:color="auto"/>
            <w:left w:val="none" w:sz="0" w:space="0" w:color="auto"/>
            <w:bottom w:val="none" w:sz="0" w:space="0" w:color="auto"/>
            <w:right w:val="none" w:sz="0" w:space="0" w:color="auto"/>
          </w:divBdr>
          <w:divsChild>
            <w:div w:id="1983346007">
              <w:marLeft w:val="0"/>
              <w:marRight w:val="0"/>
              <w:marTop w:val="0"/>
              <w:marBottom w:val="0"/>
              <w:divBdr>
                <w:top w:val="none" w:sz="0" w:space="0" w:color="auto"/>
                <w:left w:val="none" w:sz="0" w:space="0" w:color="auto"/>
                <w:bottom w:val="none" w:sz="0" w:space="0" w:color="auto"/>
                <w:right w:val="none" w:sz="0" w:space="0" w:color="auto"/>
              </w:divBdr>
            </w:div>
          </w:divsChild>
        </w:div>
        <w:div w:id="1081374250">
          <w:marLeft w:val="0"/>
          <w:marRight w:val="0"/>
          <w:marTop w:val="0"/>
          <w:marBottom w:val="0"/>
          <w:divBdr>
            <w:top w:val="none" w:sz="0" w:space="0" w:color="auto"/>
            <w:left w:val="none" w:sz="0" w:space="0" w:color="auto"/>
            <w:bottom w:val="none" w:sz="0" w:space="0" w:color="auto"/>
            <w:right w:val="none" w:sz="0" w:space="0" w:color="auto"/>
          </w:divBdr>
        </w:div>
        <w:div w:id="763502664">
          <w:marLeft w:val="0"/>
          <w:marRight w:val="0"/>
          <w:marTop w:val="0"/>
          <w:marBottom w:val="0"/>
          <w:divBdr>
            <w:top w:val="none" w:sz="0" w:space="0" w:color="auto"/>
            <w:left w:val="none" w:sz="0" w:space="0" w:color="auto"/>
            <w:bottom w:val="none" w:sz="0" w:space="0" w:color="auto"/>
            <w:right w:val="none" w:sz="0" w:space="0" w:color="auto"/>
          </w:divBdr>
          <w:divsChild>
            <w:div w:id="1381906467">
              <w:marLeft w:val="0"/>
              <w:marRight w:val="0"/>
              <w:marTop w:val="0"/>
              <w:marBottom w:val="0"/>
              <w:divBdr>
                <w:top w:val="none" w:sz="0" w:space="0" w:color="auto"/>
                <w:left w:val="none" w:sz="0" w:space="0" w:color="auto"/>
                <w:bottom w:val="none" w:sz="0" w:space="0" w:color="auto"/>
                <w:right w:val="none" w:sz="0" w:space="0" w:color="auto"/>
              </w:divBdr>
            </w:div>
          </w:divsChild>
        </w:div>
        <w:div w:id="1828092695">
          <w:marLeft w:val="0"/>
          <w:marRight w:val="0"/>
          <w:marTop w:val="0"/>
          <w:marBottom w:val="0"/>
          <w:divBdr>
            <w:top w:val="none" w:sz="0" w:space="0" w:color="auto"/>
            <w:left w:val="none" w:sz="0" w:space="0" w:color="auto"/>
            <w:bottom w:val="none" w:sz="0" w:space="0" w:color="auto"/>
            <w:right w:val="none" w:sz="0" w:space="0" w:color="auto"/>
          </w:divBdr>
        </w:div>
        <w:div w:id="64883628">
          <w:marLeft w:val="0"/>
          <w:marRight w:val="0"/>
          <w:marTop w:val="0"/>
          <w:marBottom w:val="0"/>
          <w:divBdr>
            <w:top w:val="none" w:sz="0" w:space="0" w:color="auto"/>
            <w:left w:val="none" w:sz="0" w:space="0" w:color="auto"/>
            <w:bottom w:val="none" w:sz="0" w:space="0" w:color="auto"/>
            <w:right w:val="none" w:sz="0" w:space="0" w:color="auto"/>
          </w:divBdr>
          <w:divsChild>
            <w:div w:id="1052776623">
              <w:marLeft w:val="0"/>
              <w:marRight w:val="0"/>
              <w:marTop w:val="0"/>
              <w:marBottom w:val="0"/>
              <w:divBdr>
                <w:top w:val="none" w:sz="0" w:space="0" w:color="auto"/>
                <w:left w:val="none" w:sz="0" w:space="0" w:color="auto"/>
                <w:bottom w:val="none" w:sz="0" w:space="0" w:color="auto"/>
                <w:right w:val="none" w:sz="0" w:space="0" w:color="auto"/>
              </w:divBdr>
            </w:div>
          </w:divsChild>
        </w:div>
        <w:div w:id="1282223903">
          <w:marLeft w:val="0"/>
          <w:marRight w:val="0"/>
          <w:marTop w:val="0"/>
          <w:marBottom w:val="0"/>
          <w:divBdr>
            <w:top w:val="none" w:sz="0" w:space="0" w:color="auto"/>
            <w:left w:val="none" w:sz="0" w:space="0" w:color="auto"/>
            <w:bottom w:val="none" w:sz="0" w:space="0" w:color="auto"/>
            <w:right w:val="none" w:sz="0" w:space="0" w:color="auto"/>
          </w:divBdr>
        </w:div>
        <w:div w:id="1952542577">
          <w:marLeft w:val="0"/>
          <w:marRight w:val="0"/>
          <w:marTop w:val="0"/>
          <w:marBottom w:val="0"/>
          <w:divBdr>
            <w:top w:val="none" w:sz="0" w:space="0" w:color="auto"/>
            <w:left w:val="none" w:sz="0" w:space="0" w:color="auto"/>
            <w:bottom w:val="none" w:sz="0" w:space="0" w:color="auto"/>
            <w:right w:val="none" w:sz="0" w:space="0" w:color="auto"/>
          </w:divBdr>
          <w:divsChild>
            <w:div w:id="1629893465">
              <w:marLeft w:val="0"/>
              <w:marRight w:val="0"/>
              <w:marTop w:val="0"/>
              <w:marBottom w:val="0"/>
              <w:divBdr>
                <w:top w:val="none" w:sz="0" w:space="0" w:color="auto"/>
                <w:left w:val="none" w:sz="0" w:space="0" w:color="auto"/>
                <w:bottom w:val="none" w:sz="0" w:space="0" w:color="auto"/>
                <w:right w:val="none" w:sz="0" w:space="0" w:color="auto"/>
              </w:divBdr>
            </w:div>
          </w:divsChild>
        </w:div>
        <w:div w:id="1801000509">
          <w:marLeft w:val="0"/>
          <w:marRight w:val="0"/>
          <w:marTop w:val="0"/>
          <w:marBottom w:val="0"/>
          <w:divBdr>
            <w:top w:val="none" w:sz="0" w:space="0" w:color="auto"/>
            <w:left w:val="none" w:sz="0" w:space="0" w:color="auto"/>
            <w:bottom w:val="none" w:sz="0" w:space="0" w:color="auto"/>
            <w:right w:val="none" w:sz="0" w:space="0" w:color="auto"/>
          </w:divBdr>
        </w:div>
        <w:div w:id="53553178">
          <w:marLeft w:val="0"/>
          <w:marRight w:val="0"/>
          <w:marTop w:val="0"/>
          <w:marBottom w:val="0"/>
          <w:divBdr>
            <w:top w:val="none" w:sz="0" w:space="0" w:color="auto"/>
            <w:left w:val="none" w:sz="0" w:space="0" w:color="auto"/>
            <w:bottom w:val="none" w:sz="0" w:space="0" w:color="auto"/>
            <w:right w:val="none" w:sz="0" w:space="0" w:color="auto"/>
          </w:divBdr>
          <w:divsChild>
            <w:div w:id="875965320">
              <w:marLeft w:val="0"/>
              <w:marRight w:val="0"/>
              <w:marTop w:val="0"/>
              <w:marBottom w:val="0"/>
              <w:divBdr>
                <w:top w:val="none" w:sz="0" w:space="0" w:color="auto"/>
                <w:left w:val="none" w:sz="0" w:space="0" w:color="auto"/>
                <w:bottom w:val="none" w:sz="0" w:space="0" w:color="auto"/>
                <w:right w:val="none" w:sz="0" w:space="0" w:color="auto"/>
              </w:divBdr>
            </w:div>
          </w:divsChild>
        </w:div>
        <w:div w:id="68424025">
          <w:marLeft w:val="0"/>
          <w:marRight w:val="0"/>
          <w:marTop w:val="0"/>
          <w:marBottom w:val="0"/>
          <w:divBdr>
            <w:top w:val="none" w:sz="0" w:space="0" w:color="auto"/>
            <w:left w:val="none" w:sz="0" w:space="0" w:color="auto"/>
            <w:bottom w:val="none" w:sz="0" w:space="0" w:color="auto"/>
            <w:right w:val="none" w:sz="0" w:space="0" w:color="auto"/>
          </w:divBdr>
        </w:div>
        <w:div w:id="1304656581">
          <w:marLeft w:val="0"/>
          <w:marRight w:val="0"/>
          <w:marTop w:val="0"/>
          <w:marBottom w:val="0"/>
          <w:divBdr>
            <w:top w:val="none" w:sz="0" w:space="0" w:color="auto"/>
            <w:left w:val="none" w:sz="0" w:space="0" w:color="auto"/>
            <w:bottom w:val="none" w:sz="0" w:space="0" w:color="auto"/>
            <w:right w:val="none" w:sz="0" w:space="0" w:color="auto"/>
          </w:divBdr>
          <w:divsChild>
            <w:div w:id="2121143243">
              <w:marLeft w:val="0"/>
              <w:marRight w:val="0"/>
              <w:marTop w:val="0"/>
              <w:marBottom w:val="0"/>
              <w:divBdr>
                <w:top w:val="none" w:sz="0" w:space="0" w:color="auto"/>
                <w:left w:val="none" w:sz="0" w:space="0" w:color="auto"/>
                <w:bottom w:val="none" w:sz="0" w:space="0" w:color="auto"/>
                <w:right w:val="none" w:sz="0" w:space="0" w:color="auto"/>
              </w:divBdr>
            </w:div>
          </w:divsChild>
        </w:div>
        <w:div w:id="287975485">
          <w:marLeft w:val="0"/>
          <w:marRight w:val="0"/>
          <w:marTop w:val="253"/>
          <w:marBottom w:val="0"/>
          <w:divBdr>
            <w:top w:val="none" w:sz="0" w:space="0" w:color="auto"/>
            <w:left w:val="none" w:sz="0" w:space="0" w:color="auto"/>
            <w:bottom w:val="none" w:sz="0" w:space="0" w:color="auto"/>
            <w:right w:val="none" w:sz="0" w:space="0" w:color="auto"/>
          </w:divBdr>
          <w:divsChild>
            <w:div w:id="1511798641">
              <w:marLeft w:val="0"/>
              <w:marRight w:val="0"/>
              <w:marTop w:val="0"/>
              <w:marBottom w:val="0"/>
              <w:divBdr>
                <w:top w:val="none" w:sz="0" w:space="0" w:color="auto"/>
                <w:left w:val="none" w:sz="0" w:space="0" w:color="auto"/>
                <w:bottom w:val="none" w:sz="0" w:space="0" w:color="auto"/>
                <w:right w:val="none" w:sz="0" w:space="0" w:color="auto"/>
              </w:divBdr>
              <w:divsChild>
                <w:div w:id="562484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40330916">
          <w:marLeft w:val="0"/>
          <w:marRight w:val="0"/>
          <w:marTop w:val="253"/>
          <w:marBottom w:val="0"/>
          <w:divBdr>
            <w:top w:val="none" w:sz="0" w:space="0" w:color="auto"/>
            <w:left w:val="none" w:sz="0" w:space="0" w:color="auto"/>
            <w:bottom w:val="none" w:sz="0" w:space="0" w:color="auto"/>
            <w:right w:val="none" w:sz="0" w:space="0" w:color="auto"/>
          </w:divBdr>
          <w:divsChild>
            <w:div w:id="1254820891">
              <w:marLeft w:val="0"/>
              <w:marRight w:val="0"/>
              <w:marTop w:val="0"/>
              <w:marBottom w:val="0"/>
              <w:divBdr>
                <w:top w:val="none" w:sz="0" w:space="0" w:color="auto"/>
                <w:left w:val="none" w:sz="0" w:space="0" w:color="auto"/>
                <w:bottom w:val="none" w:sz="0" w:space="0" w:color="auto"/>
                <w:right w:val="none" w:sz="0" w:space="0" w:color="auto"/>
              </w:divBdr>
              <w:divsChild>
                <w:div w:id="8231993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03113810">
          <w:marLeft w:val="0"/>
          <w:marRight w:val="0"/>
          <w:marTop w:val="253"/>
          <w:marBottom w:val="0"/>
          <w:divBdr>
            <w:top w:val="none" w:sz="0" w:space="0" w:color="auto"/>
            <w:left w:val="none" w:sz="0" w:space="0" w:color="auto"/>
            <w:bottom w:val="none" w:sz="0" w:space="0" w:color="auto"/>
            <w:right w:val="none" w:sz="0" w:space="0" w:color="auto"/>
          </w:divBdr>
          <w:divsChild>
            <w:div w:id="413162148">
              <w:marLeft w:val="0"/>
              <w:marRight w:val="0"/>
              <w:marTop w:val="0"/>
              <w:marBottom w:val="0"/>
              <w:divBdr>
                <w:top w:val="none" w:sz="0" w:space="0" w:color="auto"/>
                <w:left w:val="none" w:sz="0" w:space="0" w:color="auto"/>
                <w:bottom w:val="none" w:sz="0" w:space="0" w:color="auto"/>
                <w:right w:val="none" w:sz="0" w:space="0" w:color="auto"/>
              </w:divBdr>
              <w:divsChild>
                <w:div w:id="8685681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00763778">
          <w:marLeft w:val="0"/>
          <w:marRight w:val="0"/>
          <w:marTop w:val="253"/>
          <w:marBottom w:val="0"/>
          <w:divBdr>
            <w:top w:val="none" w:sz="0" w:space="0" w:color="auto"/>
            <w:left w:val="none" w:sz="0" w:space="0" w:color="auto"/>
            <w:bottom w:val="none" w:sz="0" w:space="0" w:color="auto"/>
            <w:right w:val="none" w:sz="0" w:space="0" w:color="auto"/>
          </w:divBdr>
          <w:divsChild>
            <w:div w:id="121459366">
              <w:marLeft w:val="0"/>
              <w:marRight w:val="0"/>
              <w:marTop w:val="0"/>
              <w:marBottom w:val="0"/>
              <w:divBdr>
                <w:top w:val="none" w:sz="0" w:space="0" w:color="auto"/>
                <w:left w:val="none" w:sz="0" w:space="0" w:color="auto"/>
                <w:bottom w:val="none" w:sz="0" w:space="0" w:color="auto"/>
                <w:right w:val="none" w:sz="0" w:space="0" w:color="auto"/>
              </w:divBdr>
              <w:divsChild>
                <w:div w:id="96018788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77754930">
      <w:bodyDiv w:val="1"/>
      <w:marLeft w:val="0"/>
      <w:marRight w:val="0"/>
      <w:marTop w:val="0"/>
      <w:marBottom w:val="0"/>
      <w:divBdr>
        <w:top w:val="none" w:sz="0" w:space="0" w:color="auto"/>
        <w:left w:val="none" w:sz="0" w:space="0" w:color="auto"/>
        <w:bottom w:val="none" w:sz="0" w:space="0" w:color="auto"/>
        <w:right w:val="none" w:sz="0" w:space="0" w:color="auto"/>
      </w:divBdr>
      <w:divsChild>
        <w:div w:id="1360279047">
          <w:marLeft w:val="0"/>
          <w:marRight w:val="0"/>
          <w:marTop w:val="0"/>
          <w:marBottom w:val="0"/>
          <w:divBdr>
            <w:top w:val="none" w:sz="0" w:space="0" w:color="auto"/>
            <w:left w:val="none" w:sz="0" w:space="0" w:color="auto"/>
            <w:bottom w:val="none" w:sz="0" w:space="0" w:color="auto"/>
            <w:right w:val="none" w:sz="0" w:space="0" w:color="auto"/>
          </w:divBdr>
        </w:div>
        <w:div w:id="1134372674">
          <w:marLeft w:val="0"/>
          <w:marRight w:val="0"/>
          <w:marTop w:val="0"/>
          <w:marBottom w:val="0"/>
          <w:divBdr>
            <w:top w:val="none" w:sz="0" w:space="0" w:color="auto"/>
            <w:left w:val="none" w:sz="0" w:space="0" w:color="auto"/>
            <w:bottom w:val="none" w:sz="0" w:space="0" w:color="auto"/>
            <w:right w:val="none" w:sz="0" w:space="0" w:color="auto"/>
          </w:divBdr>
          <w:divsChild>
            <w:div w:id="1244336975">
              <w:marLeft w:val="0"/>
              <w:marRight w:val="0"/>
              <w:marTop w:val="0"/>
              <w:marBottom w:val="0"/>
              <w:divBdr>
                <w:top w:val="none" w:sz="0" w:space="0" w:color="auto"/>
                <w:left w:val="none" w:sz="0" w:space="0" w:color="auto"/>
                <w:bottom w:val="none" w:sz="0" w:space="0" w:color="auto"/>
                <w:right w:val="none" w:sz="0" w:space="0" w:color="auto"/>
              </w:divBdr>
            </w:div>
          </w:divsChild>
        </w:div>
        <w:div w:id="879561113">
          <w:marLeft w:val="0"/>
          <w:marRight w:val="0"/>
          <w:marTop w:val="0"/>
          <w:marBottom w:val="0"/>
          <w:divBdr>
            <w:top w:val="none" w:sz="0" w:space="0" w:color="auto"/>
            <w:left w:val="none" w:sz="0" w:space="0" w:color="auto"/>
            <w:bottom w:val="none" w:sz="0" w:space="0" w:color="auto"/>
            <w:right w:val="none" w:sz="0" w:space="0" w:color="auto"/>
          </w:divBdr>
        </w:div>
        <w:div w:id="1846821437">
          <w:marLeft w:val="0"/>
          <w:marRight w:val="0"/>
          <w:marTop w:val="0"/>
          <w:marBottom w:val="0"/>
          <w:divBdr>
            <w:top w:val="none" w:sz="0" w:space="0" w:color="auto"/>
            <w:left w:val="none" w:sz="0" w:space="0" w:color="auto"/>
            <w:bottom w:val="none" w:sz="0" w:space="0" w:color="auto"/>
            <w:right w:val="none" w:sz="0" w:space="0" w:color="auto"/>
          </w:divBdr>
          <w:divsChild>
            <w:div w:id="1145438938">
              <w:marLeft w:val="0"/>
              <w:marRight w:val="0"/>
              <w:marTop w:val="0"/>
              <w:marBottom w:val="0"/>
              <w:divBdr>
                <w:top w:val="none" w:sz="0" w:space="0" w:color="auto"/>
                <w:left w:val="none" w:sz="0" w:space="0" w:color="auto"/>
                <w:bottom w:val="none" w:sz="0" w:space="0" w:color="auto"/>
                <w:right w:val="none" w:sz="0" w:space="0" w:color="auto"/>
              </w:divBdr>
            </w:div>
          </w:divsChild>
        </w:div>
        <w:div w:id="699863090">
          <w:marLeft w:val="0"/>
          <w:marRight w:val="0"/>
          <w:marTop w:val="0"/>
          <w:marBottom w:val="0"/>
          <w:divBdr>
            <w:top w:val="none" w:sz="0" w:space="0" w:color="auto"/>
            <w:left w:val="none" w:sz="0" w:space="0" w:color="auto"/>
            <w:bottom w:val="none" w:sz="0" w:space="0" w:color="auto"/>
            <w:right w:val="none" w:sz="0" w:space="0" w:color="auto"/>
          </w:divBdr>
        </w:div>
        <w:div w:id="58023586">
          <w:marLeft w:val="0"/>
          <w:marRight w:val="0"/>
          <w:marTop w:val="0"/>
          <w:marBottom w:val="0"/>
          <w:divBdr>
            <w:top w:val="none" w:sz="0" w:space="0" w:color="auto"/>
            <w:left w:val="none" w:sz="0" w:space="0" w:color="auto"/>
            <w:bottom w:val="none" w:sz="0" w:space="0" w:color="auto"/>
            <w:right w:val="none" w:sz="0" w:space="0" w:color="auto"/>
          </w:divBdr>
          <w:divsChild>
            <w:div w:id="1785608566">
              <w:marLeft w:val="0"/>
              <w:marRight w:val="0"/>
              <w:marTop w:val="0"/>
              <w:marBottom w:val="0"/>
              <w:divBdr>
                <w:top w:val="none" w:sz="0" w:space="0" w:color="auto"/>
                <w:left w:val="none" w:sz="0" w:space="0" w:color="auto"/>
                <w:bottom w:val="none" w:sz="0" w:space="0" w:color="auto"/>
                <w:right w:val="none" w:sz="0" w:space="0" w:color="auto"/>
              </w:divBdr>
            </w:div>
          </w:divsChild>
        </w:div>
        <w:div w:id="57365436">
          <w:marLeft w:val="0"/>
          <w:marRight w:val="0"/>
          <w:marTop w:val="0"/>
          <w:marBottom w:val="0"/>
          <w:divBdr>
            <w:top w:val="none" w:sz="0" w:space="0" w:color="auto"/>
            <w:left w:val="none" w:sz="0" w:space="0" w:color="auto"/>
            <w:bottom w:val="none" w:sz="0" w:space="0" w:color="auto"/>
            <w:right w:val="none" w:sz="0" w:space="0" w:color="auto"/>
          </w:divBdr>
        </w:div>
        <w:div w:id="401101001">
          <w:marLeft w:val="0"/>
          <w:marRight w:val="0"/>
          <w:marTop w:val="0"/>
          <w:marBottom w:val="0"/>
          <w:divBdr>
            <w:top w:val="none" w:sz="0" w:space="0" w:color="auto"/>
            <w:left w:val="none" w:sz="0" w:space="0" w:color="auto"/>
            <w:bottom w:val="none" w:sz="0" w:space="0" w:color="auto"/>
            <w:right w:val="none" w:sz="0" w:space="0" w:color="auto"/>
          </w:divBdr>
          <w:divsChild>
            <w:div w:id="1972979844">
              <w:marLeft w:val="0"/>
              <w:marRight w:val="0"/>
              <w:marTop w:val="0"/>
              <w:marBottom w:val="0"/>
              <w:divBdr>
                <w:top w:val="none" w:sz="0" w:space="0" w:color="auto"/>
                <w:left w:val="none" w:sz="0" w:space="0" w:color="auto"/>
                <w:bottom w:val="none" w:sz="0" w:space="0" w:color="auto"/>
                <w:right w:val="none" w:sz="0" w:space="0" w:color="auto"/>
              </w:divBdr>
            </w:div>
          </w:divsChild>
        </w:div>
        <w:div w:id="1332835759">
          <w:marLeft w:val="0"/>
          <w:marRight w:val="0"/>
          <w:marTop w:val="0"/>
          <w:marBottom w:val="0"/>
          <w:divBdr>
            <w:top w:val="none" w:sz="0" w:space="0" w:color="auto"/>
            <w:left w:val="none" w:sz="0" w:space="0" w:color="auto"/>
            <w:bottom w:val="none" w:sz="0" w:space="0" w:color="auto"/>
            <w:right w:val="none" w:sz="0" w:space="0" w:color="auto"/>
          </w:divBdr>
        </w:div>
        <w:div w:id="591209363">
          <w:marLeft w:val="0"/>
          <w:marRight w:val="0"/>
          <w:marTop w:val="0"/>
          <w:marBottom w:val="0"/>
          <w:divBdr>
            <w:top w:val="none" w:sz="0" w:space="0" w:color="auto"/>
            <w:left w:val="none" w:sz="0" w:space="0" w:color="auto"/>
            <w:bottom w:val="none" w:sz="0" w:space="0" w:color="auto"/>
            <w:right w:val="none" w:sz="0" w:space="0" w:color="auto"/>
          </w:divBdr>
          <w:divsChild>
            <w:div w:id="1483889421">
              <w:marLeft w:val="0"/>
              <w:marRight w:val="0"/>
              <w:marTop w:val="0"/>
              <w:marBottom w:val="0"/>
              <w:divBdr>
                <w:top w:val="none" w:sz="0" w:space="0" w:color="auto"/>
                <w:left w:val="none" w:sz="0" w:space="0" w:color="auto"/>
                <w:bottom w:val="none" w:sz="0" w:space="0" w:color="auto"/>
                <w:right w:val="none" w:sz="0" w:space="0" w:color="auto"/>
              </w:divBdr>
            </w:div>
          </w:divsChild>
        </w:div>
        <w:div w:id="1613130082">
          <w:marLeft w:val="0"/>
          <w:marRight w:val="0"/>
          <w:marTop w:val="0"/>
          <w:marBottom w:val="0"/>
          <w:divBdr>
            <w:top w:val="none" w:sz="0" w:space="0" w:color="auto"/>
            <w:left w:val="none" w:sz="0" w:space="0" w:color="auto"/>
            <w:bottom w:val="none" w:sz="0" w:space="0" w:color="auto"/>
            <w:right w:val="none" w:sz="0" w:space="0" w:color="auto"/>
          </w:divBdr>
        </w:div>
        <w:div w:id="1099175722">
          <w:marLeft w:val="0"/>
          <w:marRight w:val="0"/>
          <w:marTop w:val="0"/>
          <w:marBottom w:val="0"/>
          <w:divBdr>
            <w:top w:val="none" w:sz="0" w:space="0" w:color="auto"/>
            <w:left w:val="none" w:sz="0" w:space="0" w:color="auto"/>
            <w:bottom w:val="none" w:sz="0" w:space="0" w:color="auto"/>
            <w:right w:val="none" w:sz="0" w:space="0" w:color="auto"/>
          </w:divBdr>
          <w:divsChild>
            <w:div w:id="2136173560">
              <w:marLeft w:val="0"/>
              <w:marRight w:val="0"/>
              <w:marTop w:val="0"/>
              <w:marBottom w:val="0"/>
              <w:divBdr>
                <w:top w:val="none" w:sz="0" w:space="0" w:color="auto"/>
                <w:left w:val="none" w:sz="0" w:space="0" w:color="auto"/>
                <w:bottom w:val="none" w:sz="0" w:space="0" w:color="auto"/>
                <w:right w:val="none" w:sz="0" w:space="0" w:color="auto"/>
              </w:divBdr>
            </w:div>
          </w:divsChild>
        </w:div>
        <w:div w:id="1135830241">
          <w:marLeft w:val="0"/>
          <w:marRight w:val="0"/>
          <w:marTop w:val="0"/>
          <w:marBottom w:val="0"/>
          <w:divBdr>
            <w:top w:val="none" w:sz="0" w:space="0" w:color="auto"/>
            <w:left w:val="none" w:sz="0" w:space="0" w:color="auto"/>
            <w:bottom w:val="none" w:sz="0" w:space="0" w:color="auto"/>
            <w:right w:val="none" w:sz="0" w:space="0" w:color="auto"/>
          </w:divBdr>
        </w:div>
        <w:div w:id="340358302">
          <w:marLeft w:val="0"/>
          <w:marRight w:val="0"/>
          <w:marTop w:val="0"/>
          <w:marBottom w:val="0"/>
          <w:divBdr>
            <w:top w:val="none" w:sz="0" w:space="0" w:color="auto"/>
            <w:left w:val="none" w:sz="0" w:space="0" w:color="auto"/>
            <w:bottom w:val="none" w:sz="0" w:space="0" w:color="auto"/>
            <w:right w:val="none" w:sz="0" w:space="0" w:color="auto"/>
          </w:divBdr>
          <w:divsChild>
            <w:div w:id="810295993">
              <w:marLeft w:val="0"/>
              <w:marRight w:val="0"/>
              <w:marTop w:val="0"/>
              <w:marBottom w:val="0"/>
              <w:divBdr>
                <w:top w:val="none" w:sz="0" w:space="0" w:color="auto"/>
                <w:left w:val="none" w:sz="0" w:space="0" w:color="auto"/>
                <w:bottom w:val="none" w:sz="0" w:space="0" w:color="auto"/>
                <w:right w:val="none" w:sz="0" w:space="0" w:color="auto"/>
              </w:divBdr>
            </w:div>
          </w:divsChild>
        </w:div>
        <w:div w:id="195166488">
          <w:marLeft w:val="0"/>
          <w:marRight w:val="0"/>
          <w:marTop w:val="253"/>
          <w:marBottom w:val="0"/>
          <w:divBdr>
            <w:top w:val="none" w:sz="0" w:space="0" w:color="auto"/>
            <w:left w:val="none" w:sz="0" w:space="0" w:color="auto"/>
            <w:bottom w:val="none" w:sz="0" w:space="0" w:color="auto"/>
            <w:right w:val="none" w:sz="0" w:space="0" w:color="auto"/>
          </w:divBdr>
          <w:divsChild>
            <w:div w:id="875041380">
              <w:marLeft w:val="0"/>
              <w:marRight w:val="0"/>
              <w:marTop w:val="0"/>
              <w:marBottom w:val="0"/>
              <w:divBdr>
                <w:top w:val="none" w:sz="0" w:space="0" w:color="auto"/>
                <w:left w:val="none" w:sz="0" w:space="0" w:color="auto"/>
                <w:bottom w:val="none" w:sz="0" w:space="0" w:color="auto"/>
                <w:right w:val="none" w:sz="0" w:space="0" w:color="auto"/>
              </w:divBdr>
              <w:divsChild>
                <w:div w:id="179621557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69199075">
          <w:marLeft w:val="0"/>
          <w:marRight w:val="0"/>
          <w:marTop w:val="253"/>
          <w:marBottom w:val="0"/>
          <w:divBdr>
            <w:top w:val="none" w:sz="0" w:space="0" w:color="auto"/>
            <w:left w:val="none" w:sz="0" w:space="0" w:color="auto"/>
            <w:bottom w:val="none" w:sz="0" w:space="0" w:color="auto"/>
            <w:right w:val="none" w:sz="0" w:space="0" w:color="auto"/>
          </w:divBdr>
          <w:divsChild>
            <w:div w:id="271862007">
              <w:marLeft w:val="0"/>
              <w:marRight w:val="0"/>
              <w:marTop w:val="0"/>
              <w:marBottom w:val="0"/>
              <w:divBdr>
                <w:top w:val="none" w:sz="0" w:space="0" w:color="auto"/>
                <w:left w:val="none" w:sz="0" w:space="0" w:color="auto"/>
                <w:bottom w:val="none" w:sz="0" w:space="0" w:color="auto"/>
                <w:right w:val="none" w:sz="0" w:space="0" w:color="auto"/>
              </w:divBdr>
              <w:divsChild>
                <w:div w:id="212658302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02546446">
          <w:marLeft w:val="0"/>
          <w:marRight w:val="0"/>
          <w:marTop w:val="253"/>
          <w:marBottom w:val="0"/>
          <w:divBdr>
            <w:top w:val="none" w:sz="0" w:space="0" w:color="auto"/>
            <w:left w:val="none" w:sz="0" w:space="0" w:color="auto"/>
            <w:bottom w:val="none" w:sz="0" w:space="0" w:color="auto"/>
            <w:right w:val="none" w:sz="0" w:space="0" w:color="auto"/>
          </w:divBdr>
          <w:divsChild>
            <w:div w:id="1666473284">
              <w:marLeft w:val="0"/>
              <w:marRight w:val="0"/>
              <w:marTop w:val="0"/>
              <w:marBottom w:val="0"/>
              <w:divBdr>
                <w:top w:val="none" w:sz="0" w:space="0" w:color="auto"/>
                <w:left w:val="none" w:sz="0" w:space="0" w:color="auto"/>
                <w:bottom w:val="none" w:sz="0" w:space="0" w:color="auto"/>
                <w:right w:val="none" w:sz="0" w:space="0" w:color="auto"/>
              </w:divBdr>
              <w:divsChild>
                <w:div w:id="15394712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7819991">
          <w:marLeft w:val="0"/>
          <w:marRight w:val="0"/>
          <w:marTop w:val="253"/>
          <w:marBottom w:val="0"/>
          <w:divBdr>
            <w:top w:val="none" w:sz="0" w:space="0" w:color="auto"/>
            <w:left w:val="none" w:sz="0" w:space="0" w:color="auto"/>
            <w:bottom w:val="none" w:sz="0" w:space="0" w:color="auto"/>
            <w:right w:val="none" w:sz="0" w:space="0" w:color="auto"/>
          </w:divBdr>
          <w:divsChild>
            <w:div w:id="1070494338">
              <w:marLeft w:val="0"/>
              <w:marRight w:val="0"/>
              <w:marTop w:val="0"/>
              <w:marBottom w:val="0"/>
              <w:divBdr>
                <w:top w:val="none" w:sz="0" w:space="0" w:color="auto"/>
                <w:left w:val="none" w:sz="0" w:space="0" w:color="auto"/>
                <w:bottom w:val="none" w:sz="0" w:space="0" w:color="auto"/>
                <w:right w:val="none" w:sz="0" w:space="0" w:color="auto"/>
              </w:divBdr>
              <w:divsChild>
                <w:div w:id="163158776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795321265">
      <w:bodyDiv w:val="1"/>
      <w:marLeft w:val="0"/>
      <w:marRight w:val="0"/>
      <w:marTop w:val="0"/>
      <w:marBottom w:val="0"/>
      <w:divBdr>
        <w:top w:val="none" w:sz="0" w:space="0" w:color="auto"/>
        <w:left w:val="none" w:sz="0" w:space="0" w:color="auto"/>
        <w:bottom w:val="none" w:sz="0" w:space="0" w:color="auto"/>
        <w:right w:val="none" w:sz="0" w:space="0" w:color="auto"/>
      </w:divBdr>
      <w:divsChild>
        <w:div w:id="563570087">
          <w:marLeft w:val="0"/>
          <w:marRight w:val="0"/>
          <w:marTop w:val="0"/>
          <w:marBottom w:val="0"/>
          <w:divBdr>
            <w:top w:val="none" w:sz="0" w:space="0" w:color="auto"/>
            <w:left w:val="none" w:sz="0" w:space="0" w:color="auto"/>
            <w:bottom w:val="none" w:sz="0" w:space="0" w:color="auto"/>
            <w:right w:val="none" w:sz="0" w:space="0" w:color="auto"/>
          </w:divBdr>
        </w:div>
        <w:div w:id="1838377778">
          <w:marLeft w:val="0"/>
          <w:marRight w:val="0"/>
          <w:marTop w:val="0"/>
          <w:marBottom w:val="0"/>
          <w:divBdr>
            <w:top w:val="none" w:sz="0" w:space="0" w:color="auto"/>
            <w:left w:val="none" w:sz="0" w:space="0" w:color="auto"/>
            <w:bottom w:val="none" w:sz="0" w:space="0" w:color="auto"/>
            <w:right w:val="none" w:sz="0" w:space="0" w:color="auto"/>
          </w:divBdr>
          <w:divsChild>
            <w:div w:id="1444764211">
              <w:marLeft w:val="0"/>
              <w:marRight w:val="0"/>
              <w:marTop w:val="0"/>
              <w:marBottom w:val="0"/>
              <w:divBdr>
                <w:top w:val="none" w:sz="0" w:space="0" w:color="auto"/>
                <w:left w:val="none" w:sz="0" w:space="0" w:color="auto"/>
                <w:bottom w:val="none" w:sz="0" w:space="0" w:color="auto"/>
                <w:right w:val="none" w:sz="0" w:space="0" w:color="auto"/>
              </w:divBdr>
            </w:div>
          </w:divsChild>
        </w:div>
        <w:div w:id="101146431">
          <w:marLeft w:val="0"/>
          <w:marRight w:val="0"/>
          <w:marTop w:val="0"/>
          <w:marBottom w:val="0"/>
          <w:divBdr>
            <w:top w:val="none" w:sz="0" w:space="0" w:color="auto"/>
            <w:left w:val="none" w:sz="0" w:space="0" w:color="auto"/>
            <w:bottom w:val="none" w:sz="0" w:space="0" w:color="auto"/>
            <w:right w:val="none" w:sz="0" w:space="0" w:color="auto"/>
          </w:divBdr>
        </w:div>
        <w:div w:id="1361971545">
          <w:marLeft w:val="0"/>
          <w:marRight w:val="0"/>
          <w:marTop w:val="0"/>
          <w:marBottom w:val="0"/>
          <w:divBdr>
            <w:top w:val="none" w:sz="0" w:space="0" w:color="auto"/>
            <w:left w:val="none" w:sz="0" w:space="0" w:color="auto"/>
            <w:bottom w:val="none" w:sz="0" w:space="0" w:color="auto"/>
            <w:right w:val="none" w:sz="0" w:space="0" w:color="auto"/>
          </w:divBdr>
          <w:divsChild>
            <w:div w:id="610626840">
              <w:marLeft w:val="0"/>
              <w:marRight w:val="0"/>
              <w:marTop w:val="0"/>
              <w:marBottom w:val="0"/>
              <w:divBdr>
                <w:top w:val="none" w:sz="0" w:space="0" w:color="auto"/>
                <w:left w:val="none" w:sz="0" w:space="0" w:color="auto"/>
                <w:bottom w:val="none" w:sz="0" w:space="0" w:color="auto"/>
                <w:right w:val="none" w:sz="0" w:space="0" w:color="auto"/>
              </w:divBdr>
            </w:div>
          </w:divsChild>
        </w:div>
        <w:div w:id="946471711">
          <w:marLeft w:val="0"/>
          <w:marRight w:val="0"/>
          <w:marTop w:val="0"/>
          <w:marBottom w:val="0"/>
          <w:divBdr>
            <w:top w:val="none" w:sz="0" w:space="0" w:color="auto"/>
            <w:left w:val="none" w:sz="0" w:space="0" w:color="auto"/>
            <w:bottom w:val="none" w:sz="0" w:space="0" w:color="auto"/>
            <w:right w:val="none" w:sz="0" w:space="0" w:color="auto"/>
          </w:divBdr>
        </w:div>
        <w:div w:id="203181933">
          <w:marLeft w:val="0"/>
          <w:marRight w:val="0"/>
          <w:marTop w:val="0"/>
          <w:marBottom w:val="0"/>
          <w:divBdr>
            <w:top w:val="none" w:sz="0" w:space="0" w:color="auto"/>
            <w:left w:val="none" w:sz="0" w:space="0" w:color="auto"/>
            <w:bottom w:val="none" w:sz="0" w:space="0" w:color="auto"/>
            <w:right w:val="none" w:sz="0" w:space="0" w:color="auto"/>
          </w:divBdr>
          <w:divsChild>
            <w:div w:id="930939587">
              <w:marLeft w:val="0"/>
              <w:marRight w:val="0"/>
              <w:marTop w:val="0"/>
              <w:marBottom w:val="0"/>
              <w:divBdr>
                <w:top w:val="none" w:sz="0" w:space="0" w:color="auto"/>
                <w:left w:val="none" w:sz="0" w:space="0" w:color="auto"/>
                <w:bottom w:val="none" w:sz="0" w:space="0" w:color="auto"/>
                <w:right w:val="none" w:sz="0" w:space="0" w:color="auto"/>
              </w:divBdr>
            </w:div>
          </w:divsChild>
        </w:div>
        <w:div w:id="725419174">
          <w:marLeft w:val="0"/>
          <w:marRight w:val="0"/>
          <w:marTop w:val="0"/>
          <w:marBottom w:val="0"/>
          <w:divBdr>
            <w:top w:val="none" w:sz="0" w:space="0" w:color="auto"/>
            <w:left w:val="none" w:sz="0" w:space="0" w:color="auto"/>
            <w:bottom w:val="none" w:sz="0" w:space="0" w:color="auto"/>
            <w:right w:val="none" w:sz="0" w:space="0" w:color="auto"/>
          </w:divBdr>
        </w:div>
        <w:div w:id="1815874261">
          <w:marLeft w:val="0"/>
          <w:marRight w:val="0"/>
          <w:marTop w:val="0"/>
          <w:marBottom w:val="0"/>
          <w:divBdr>
            <w:top w:val="none" w:sz="0" w:space="0" w:color="auto"/>
            <w:left w:val="none" w:sz="0" w:space="0" w:color="auto"/>
            <w:bottom w:val="none" w:sz="0" w:space="0" w:color="auto"/>
            <w:right w:val="none" w:sz="0" w:space="0" w:color="auto"/>
          </w:divBdr>
          <w:divsChild>
            <w:div w:id="1572303262">
              <w:marLeft w:val="0"/>
              <w:marRight w:val="0"/>
              <w:marTop w:val="0"/>
              <w:marBottom w:val="0"/>
              <w:divBdr>
                <w:top w:val="none" w:sz="0" w:space="0" w:color="auto"/>
                <w:left w:val="none" w:sz="0" w:space="0" w:color="auto"/>
                <w:bottom w:val="none" w:sz="0" w:space="0" w:color="auto"/>
                <w:right w:val="none" w:sz="0" w:space="0" w:color="auto"/>
              </w:divBdr>
            </w:div>
          </w:divsChild>
        </w:div>
        <w:div w:id="729112124">
          <w:marLeft w:val="0"/>
          <w:marRight w:val="0"/>
          <w:marTop w:val="0"/>
          <w:marBottom w:val="0"/>
          <w:divBdr>
            <w:top w:val="none" w:sz="0" w:space="0" w:color="auto"/>
            <w:left w:val="none" w:sz="0" w:space="0" w:color="auto"/>
            <w:bottom w:val="none" w:sz="0" w:space="0" w:color="auto"/>
            <w:right w:val="none" w:sz="0" w:space="0" w:color="auto"/>
          </w:divBdr>
        </w:div>
        <w:div w:id="23605888">
          <w:marLeft w:val="0"/>
          <w:marRight w:val="0"/>
          <w:marTop w:val="0"/>
          <w:marBottom w:val="0"/>
          <w:divBdr>
            <w:top w:val="none" w:sz="0" w:space="0" w:color="auto"/>
            <w:left w:val="none" w:sz="0" w:space="0" w:color="auto"/>
            <w:bottom w:val="none" w:sz="0" w:space="0" w:color="auto"/>
            <w:right w:val="none" w:sz="0" w:space="0" w:color="auto"/>
          </w:divBdr>
          <w:divsChild>
            <w:div w:id="1518427886">
              <w:marLeft w:val="0"/>
              <w:marRight w:val="0"/>
              <w:marTop w:val="0"/>
              <w:marBottom w:val="0"/>
              <w:divBdr>
                <w:top w:val="none" w:sz="0" w:space="0" w:color="auto"/>
                <w:left w:val="none" w:sz="0" w:space="0" w:color="auto"/>
                <w:bottom w:val="none" w:sz="0" w:space="0" w:color="auto"/>
                <w:right w:val="none" w:sz="0" w:space="0" w:color="auto"/>
              </w:divBdr>
            </w:div>
          </w:divsChild>
        </w:div>
        <w:div w:id="2105491668">
          <w:marLeft w:val="0"/>
          <w:marRight w:val="0"/>
          <w:marTop w:val="0"/>
          <w:marBottom w:val="0"/>
          <w:divBdr>
            <w:top w:val="none" w:sz="0" w:space="0" w:color="auto"/>
            <w:left w:val="none" w:sz="0" w:space="0" w:color="auto"/>
            <w:bottom w:val="none" w:sz="0" w:space="0" w:color="auto"/>
            <w:right w:val="none" w:sz="0" w:space="0" w:color="auto"/>
          </w:divBdr>
        </w:div>
        <w:div w:id="179976152">
          <w:marLeft w:val="0"/>
          <w:marRight w:val="0"/>
          <w:marTop w:val="0"/>
          <w:marBottom w:val="0"/>
          <w:divBdr>
            <w:top w:val="none" w:sz="0" w:space="0" w:color="auto"/>
            <w:left w:val="none" w:sz="0" w:space="0" w:color="auto"/>
            <w:bottom w:val="none" w:sz="0" w:space="0" w:color="auto"/>
            <w:right w:val="none" w:sz="0" w:space="0" w:color="auto"/>
          </w:divBdr>
          <w:divsChild>
            <w:div w:id="637957719">
              <w:marLeft w:val="0"/>
              <w:marRight w:val="0"/>
              <w:marTop w:val="0"/>
              <w:marBottom w:val="0"/>
              <w:divBdr>
                <w:top w:val="none" w:sz="0" w:space="0" w:color="auto"/>
                <w:left w:val="none" w:sz="0" w:space="0" w:color="auto"/>
                <w:bottom w:val="none" w:sz="0" w:space="0" w:color="auto"/>
                <w:right w:val="none" w:sz="0" w:space="0" w:color="auto"/>
              </w:divBdr>
            </w:div>
          </w:divsChild>
        </w:div>
        <w:div w:id="1782412680">
          <w:marLeft w:val="0"/>
          <w:marRight w:val="0"/>
          <w:marTop w:val="0"/>
          <w:marBottom w:val="0"/>
          <w:divBdr>
            <w:top w:val="none" w:sz="0" w:space="0" w:color="auto"/>
            <w:left w:val="none" w:sz="0" w:space="0" w:color="auto"/>
            <w:bottom w:val="none" w:sz="0" w:space="0" w:color="auto"/>
            <w:right w:val="none" w:sz="0" w:space="0" w:color="auto"/>
          </w:divBdr>
        </w:div>
        <w:div w:id="221252158">
          <w:marLeft w:val="0"/>
          <w:marRight w:val="0"/>
          <w:marTop w:val="0"/>
          <w:marBottom w:val="0"/>
          <w:divBdr>
            <w:top w:val="none" w:sz="0" w:space="0" w:color="auto"/>
            <w:left w:val="none" w:sz="0" w:space="0" w:color="auto"/>
            <w:bottom w:val="none" w:sz="0" w:space="0" w:color="auto"/>
            <w:right w:val="none" w:sz="0" w:space="0" w:color="auto"/>
          </w:divBdr>
          <w:divsChild>
            <w:div w:id="249237502">
              <w:marLeft w:val="0"/>
              <w:marRight w:val="0"/>
              <w:marTop w:val="0"/>
              <w:marBottom w:val="0"/>
              <w:divBdr>
                <w:top w:val="none" w:sz="0" w:space="0" w:color="auto"/>
                <w:left w:val="none" w:sz="0" w:space="0" w:color="auto"/>
                <w:bottom w:val="none" w:sz="0" w:space="0" w:color="auto"/>
                <w:right w:val="none" w:sz="0" w:space="0" w:color="auto"/>
              </w:divBdr>
            </w:div>
          </w:divsChild>
        </w:div>
        <w:div w:id="1250045911">
          <w:marLeft w:val="0"/>
          <w:marRight w:val="0"/>
          <w:marTop w:val="253"/>
          <w:marBottom w:val="0"/>
          <w:divBdr>
            <w:top w:val="none" w:sz="0" w:space="0" w:color="auto"/>
            <w:left w:val="none" w:sz="0" w:space="0" w:color="auto"/>
            <w:bottom w:val="none" w:sz="0" w:space="0" w:color="auto"/>
            <w:right w:val="none" w:sz="0" w:space="0" w:color="auto"/>
          </w:divBdr>
          <w:divsChild>
            <w:div w:id="105002787">
              <w:marLeft w:val="0"/>
              <w:marRight w:val="0"/>
              <w:marTop w:val="0"/>
              <w:marBottom w:val="0"/>
              <w:divBdr>
                <w:top w:val="none" w:sz="0" w:space="0" w:color="auto"/>
                <w:left w:val="none" w:sz="0" w:space="0" w:color="auto"/>
                <w:bottom w:val="none" w:sz="0" w:space="0" w:color="auto"/>
                <w:right w:val="none" w:sz="0" w:space="0" w:color="auto"/>
              </w:divBdr>
              <w:divsChild>
                <w:div w:id="1048155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51254206">
          <w:marLeft w:val="0"/>
          <w:marRight w:val="0"/>
          <w:marTop w:val="253"/>
          <w:marBottom w:val="0"/>
          <w:divBdr>
            <w:top w:val="none" w:sz="0" w:space="0" w:color="auto"/>
            <w:left w:val="none" w:sz="0" w:space="0" w:color="auto"/>
            <w:bottom w:val="none" w:sz="0" w:space="0" w:color="auto"/>
            <w:right w:val="none" w:sz="0" w:space="0" w:color="auto"/>
          </w:divBdr>
          <w:divsChild>
            <w:div w:id="912858101">
              <w:marLeft w:val="0"/>
              <w:marRight w:val="0"/>
              <w:marTop w:val="0"/>
              <w:marBottom w:val="0"/>
              <w:divBdr>
                <w:top w:val="none" w:sz="0" w:space="0" w:color="auto"/>
                <w:left w:val="none" w:sz="0" w:space="0" w:color="auto"/>
                <w:bottom w:val="none" w:sz="0" w:space="0" w:color="auto"/>
                <w:right w:val="none" w:sz="0" w:space="0" w:color="auto"/>
              </w:divBdr>
              <w:divsChild>
                <w:div w:id="136108290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82232288">
          <w:marLeft w:val="0"/>
          <w:marRight w:val="0"/>
          <w:marTop w:val="253"/>
          <w:marBottom w:val="0"/>
          <w:divBdr>
            <w:top w:val="none" w:sz="0" w:space="0" w:color="auto"/>
            <w:left w:val="none" w:sz="0" w:space="0" w:color="auto"/>
            <w:bottom w:val="none" w:sz="0" w:space="0" w:color="auto"/>
            <w:right w:val="none" w:sz="0" w:space="0" w:color="auto"/>
          </w:divBdr>
          <w:divsChild>
            <w:div w:id="819076407">
              <w:marLeft w:val="0"/>
              <w:marRight w:val="0"/>
              <w:marTop w:val="0"/>
              <w:marBottom w:val="0"/>
              <w:divBdr>
                <w:top w:val="none" w:sz="0" w:space="0" w:color="auto"/>
                <w:left w:val="none" w:sz="0" w:space="0" w:color="auto"/>
                <w:bottom w:val="none" w:sz="0" w:space="0" w:color="auto"/>
                <w:right w:val="none" w:sz="0" w:space="0" w:color="auto"/>
              </w:divBdr>
              <w:divsChild>
                <w:div w:id="20914165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66571388">
          <w:marLeft w:val="0"/>
          <w:marRight w:val="0"/>
          <w:marTop w:val="253"/>
          <w:marBottom w:val="0"/>
          <w:divBdr>
            <w:top w:val="none" w:sz="0" w:space="0" w:color="auto"/>
            <w:left w:val="none" w:sz="0" w:space="0" w:color="auto"/>
            <w:bottom w:val="none" w:sz="0" w:space="0" w:color="auto"/>
            <w:right w:val="none" w:sz="0" w:space="0" w:color="auto"/>
          </w:divBdr>
          <w:divsChild>
            <w:div w:id="105151444">
              <w:marLeft w:val="0"/>
              <w:marRight w:val="0"/>
              <w:marTop w:val="0"/>
              <w:marBottom w:val="0"/>
              <w:divBdr>
                <w:top w:val="none" w:sz="0" w:space="0" w:color="auto"/>
                <w:left w:val="none" w:sz="0" w:space="0" w:color="auto"/>
                <w:bottom w:val="none" w:sz="0" w:space="0" w:color="auto"/>
                <w:right w:val="none" w:sz="0" w:space="0" w:color="auto"/>
              </w:divBdr>
              <w:divsChild>
                <w:div w:id="95872806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02653771">
      <w:bodyDiv w:val="1"/>
      <w:marLeft w:val="0"/>
      <w:marRight w:val="0"/>
      <w:marTop w:val="0"/>
      <w:marBottom w:val="0"/>
      <w:divBdr>
        <w:top w:val="none" w:sz="0" w:space="0" w:color="auto"/>
        <w:left w:val="none" w:sz="0" w:space="0" w:color="auto"/>
        <w:bottom w:val="none" w:sz="0" w:space="0" w:color="auto"/>
        <w:right w:val="none" w:sz="0" w:space="0" w:color="auto"/>
      </w:divBdr>
      <w:divsChild>
        <w:div w:id="321273545">
          <w:marLeft w:val="0"/>
          <w:marRight w:val="0"/>
          <w:marTop w:val="0"/>
          <w:marBottom w:val="0"/>
          <w:divBdr>
            <w:top w:val="none" w:sz="0" w:space="0" w:color="auto"/>
            <w:left w:val="none" w:sz="0" w:space="0" w:color="auto"/>
            <w:bottom w:val="none" w:sz="0" w:space="0" w:color="auto"/>
            <w:right w:val="none" w:sz="0" w:space="0" w:color="auto"/>
          </w:divBdr>
        </w:div>
        <w:div w:id="1716349176">
          <w:marLeft w:val="0"/>
          <w:marRight w:val="0"/>
          <w:marTop w:val="0"/>
          <w:marBottom w:val="0"/>
          <w:divBdr>
            <w:top w:val="none" w:sz="0" w:space="0" w:color="auto"/>
            <w:left w:val="none" w:sz="0" w:space="0" w:color="auto"/>
            <w:bottom w:val="none" w:sz="0" w:space="0" w:color="auto"/>
            <w:right w:val="none" w:sz="0" w:space="0" w:color="auto"/>
          </w:divBdr>
          <w:divsChild>
            <w:div w:id="870874213">
              <w:marLeft w:val="0"/>
              <w:marRight w:val="0"/>
              <w:marTop w:val="0"/>
              <w:marBottom w:val="0"/>
              <w:divBdr>
                <w:top w:val="none" w:sz="0" w:space="0" w:color="auto"/>
                <w:left w:val="none" w:sz="0" w:space="0" w:color="auto"/>
                <w:bottom w:val="none" w:sz="0" w:space="0" w:color="auto"/>
                <w:right w:val="none" w:sz="0" w:space="0" w:color="auto"/>
              </w:divBdr>
            </w:div>
          </w:divsChild>
        </w:div>
        <w:div w:id="580677305">
          <w:marLeft w:val="0"/>
          <w:marRight w:val="0"/>
          <w:marTop w:val="0"/>
          <w:marBottom w:val="0"/>
          <w:divBdr>
            <w:top w:val="none" w:sz="0" w:space="0" w:color="auto"/>
            <w:left w:val="none" w:sz="0" w:space="0" w:color="auto"/>
            <w:bottom w:val="none" w:sz="0" w:space="0" w:color="auto"/>
            <w:right w:val="none" w:sz="0" w:space="0" w:color="auto"/>
          </w:divBdr>
        </w:div>
        <w:div w:id="376708147">
          <w:marLeft w:val="0"/>
          <w:marRight w:val="0"/>
          <w:marTop w:val="0"/>
          <w:marBottom w:val="0"/>
          <w:divBdr>
            <w:top w:val="none" w:sz="0" w:space="0" w:color="auto"/>
            <w:left w:val="none" w:sz="0" w:space="0" w:color="auto"/>
            <w:bottom w:val="none" w:sz="0" w:space="0" w:color="auto"/>
            <w:right w:val="none" w:sz="0" w:space="0" w:color="auto"/>
          </w:divBdr>
          <w:divsChild>
            <w:div w:id="1740521213">
              <w:marLeft w:val="0"/>
              <w:marRight w:val="0"/>
              <w:marTop w:val="0"/>
              <w:marBottom w:val="0"/>
              <w:divBdr>
                <w:top w:val="none" w:sz="0" w:space="0" w:color="auto"/>
                <w:left w:val="none" w:sz="0" w:space="0" w:color="auto"/>
                <w:bottom w:val="none" w:sz="0" w:space="0" w:color="auto"/>
                <w:right w:val="none" w:sz="0" w:space="0" w:color="auto"/>
              </w:divBdr>
            </w:div>
          </w:divsChild>
        </w:div>
        <w:div w:id="1402367414">
          <w:marLeft w:val="0"/>
          <w:marRight w:val="0"/>
          <w:marTop w:val="0"/>
          <w:marBottom w:val="0"/>
          <w:divBdr>
            <w:top w:val="none" w:sz="0" w:space="0" w:color="auto"/>
            <w:left w:val="none" w:sz="0" w:space="0" w:color="auto"/>
            <w:bottom w:val="none" w:sz="0" w:space="0" w:color="auto"/>
            <w:right w:val="none" w:sz="0" w:space="0" w:color="auto"/>
          </w:divBdr>
        </w:div>
        <w:div w:id="1345202933">
          <w:marLeft w:val="0"/>
          <w:marRight w:val="0"/>
          <w:marTop w:val="0"/>
          <w:marBottom w:val="0"/>
          <w:divBdr>
            <w:top w:val="none" w:sz="0" w:space="0" w:color="auto"/>
            <w:left w:val="none" w:sz="0" w:space="0" w:color="auto"/>
            <w:bottom w:val="none" w:sz="0" w:space="0" w:color="auto"/>
            <w:right w:val="none" w:sz="0" w:space="0" w:color="auto"/>
          </w:divBdr>
          <w:divsChild>
            <w:div w:id="120273703">
              <w:marLeft w:val="0"/>
              <w:marRight w:val="0"/>
              <w:marTop w:val="0"/>
              <w:marBottom w:val="0"/>
              <w:divBdr>
                <w:top w:val="none" w:sz="0" w:space="0" w:color="auto"/>
                <w:left w:val="none" w:sz="0" w:space="0" w:color="auto"/>
                <w:bottom w:val="none" w:sz="0" w:space="0" w:color="auto"/>
                <w:right w:val="none" w:sz="0" w:space="0" w:color="auto"/>
              </w:divBdr>
            </w:div>
          </w:divsChild>
        </w:div>
        <w:div w:id="439908685">
          <w:marLeft w:val="0"/>
          <w:marRight w:val="0"/>
          <w:marTop w:val="0"/>
          <w:marBottom w:val="0"/>
          <w:divBdr>
            <w:top w:val="none" w:sz="0" w:space="0" w:color="auto"/>
            <w:left w:val="none" w:sz="0" w:space="0" w:color="auto"/>
            <w:bottom w:val="none" w:sz="0" w:space="0" w:color="auto"/>
            <w:right w:val="none" w:sz="0" w:space="0" w:color="auto"/>
          </w:divBdr>
        </w:div>
        <w:div w:id="1826582749">
          <w:marLeft w:val="0"/>
          <w:marRight w:val="0"/>
          <w:marTop w:val="0"/>
          <w:marBottom w:val="0"/>
          <w:divBdr>
            <w:top w:val="none" w:sz="0" w:space="0" w:color="auto"/>
            <w:left w:val="none" w:sz="0" w:space="0" w:color="auto"/>
            <w:bottom w:val="none" w:sz="0" w:space="0" w:color="auto"/>
            <w:right w:val="none" w:sz="0" w:space="0" w:color="auto"/>
          </w:divBdr>
          <w:divsChild>
            <w:div w:id="765737497">
              <w:marLeft w:val="0"/>
              <w:marRight w:val="0"/>
              <w:marTop w:val="0"/>
              <w:marBottom w:val="0"/>
              <w:divBdr>
                <w:top w:val="none" w:sz="0" w:space="0" w:color="auto"/>
                <w:left w:val="none" w:sz="0" w:space="0" w:color="auto"/>
                <w:bottom w:val="none" w:sz="0" w:space="0" w:color="auto"/>
                <w:right w:val="none" w:sz="0" w:space="0" w:color="auto"/>
              </w:divBdr>
            </w:div>
          </w:divsChild>
        </w:div>
        <w:div w:id="2036953644">
          <w:marLeft w:val="0"/>
          <w:marRight w:val="0"/>
          <w:marTop w:val="0"/>
          <w:marBottom w:val="0"/>
          <w:divBdr>
            <w:top w:val="none" w:sz="0" w:space="0" w:color="auto"/>
            <w:left w:val="none" w:sz="0" w:space="0" w:color="auto"/>
            <w:bottom w:val="none" w:sz="0" w:space="0" w:color="auto"/>
            <w:right w:val="none" w:sz="0" w:space="0" w:color="auto"/>
          </w:divBdr>
        </w:div>
        <w:div w:id="985668986">
          <w:marLeft w:val="0"/>
          <w:marRight w:val="0"/>
          <w:marTop w:val="0"/>
          <w:marBottom w:val="0"/>
          <w:divBdr>
            <w:top w:val="none" w:sz="0" w:space="0" w:color="auto"/>
            <w:left w:val="none" w:sz="0" w:space="0" w:color="auto"/>
            <w:bottom w:val="none" w:sz="0" w:space="0" w:color="auto"/>
            <w:right w:val="none" w:sz="0" w:space="0" w:color="auto"/>
          </w:divBdr>
          <w:divsChild>
            <w:div w:id="605424419">
              <w:marLeft w:val="0"/>
              <w:marRight w:val="0"/>
              <w:marTop w:val="0"/>
              <w:marBottom w:val="0"/>
              <w:divBdr>
                <w:top w:val="none" w:sz="0" w:space="0" w:color="auto"/>
                <w:left w:val="none" w:sz="0" w:space="0" w:color="auto"/>
                <w:bottom w:val="none" w:sz="0" w:space="0" w:color="auto"/>
                <w:right w:val="none" w:sz="0" w:space="0" w:color="auto"/>
              </w:divBdr>
            </w:div>
          </w:divsChild>
        </w:div>
        <w:div w:id="1892686255">
          <w:marLeft w:val="0"/>
          <w:marRight w:val="0"/>
          <w:marTop w:val="0"/>
          <w:marBottom w:val="0"/>
          <w:divBdr>
            <w:top w:val="none" w:sz="0" w:space="0" w:color="auto"/>
            <w:left w:val="none" w:sz="0" w:space="0" w:color="auto"/>
            <w:bottom w:val="none" w:sz="0" w:space="0" w:color="auto"/>
            <w:right w:val="none" w:sz="0" w:space="0" w:color="auto"/>
          </w:divBdr>
        </w:div>
        <w:div w:id="200678532">
          <w:marLeft w:val="0"/>
          <w:marRight w:val="0"/>
          <w:marTop w:val="0"/>
          <w:marBottom w:val="0"/>
          <w:divBdr>
            <w:top w:val="none" w:sz="0" w:space="0" w:color="auto"/>
            <w:left w:val="none" w:sz="0" w:space="0" w:color="auto"/>
            <w:bottom w:val="none" w:sz="0" w:space="0" w:color="auto"/>
            <w:right w:val="none" w:sz="0" w:space="0" w:color="auto"/>
          </w:divBdr>
          <w:divsChild>
            <w:div w:id="1259406100">
              <w:marLeft w:val="0"/>
              <w:marRight w:val="0"/>
              <w:marTop w:val="0"/>
              <w:marBottom w:val="0"/>
              <w:divBdr>
                <w:top w:val="none" w:sz="0" w:space="0" w:color="auto"/>
                <w:left w:val="none" w:sz="0" w:space="0" w:color="auto"/>
                <w:bottom w:val="none" w:sz="0" w:space="0" w:color="auto"/>
                <w:right w:val="none" w:sz="0" w:space="0" w:color="auto"/>
              </w:divBdr>
            </w:div>
          </w:divsChild>
        </w:div>
        <w:div w:id="18162804">
          <w:marLeft w:val="0"/>
          <w:marRight w:val="0"/>
          <w:marTop w:val="0"/>
          <w:marBottom w:val="0"/>
          <w:divBdr>
            <w:top w:val="none" w:sz="0" w:space="0" w:color="auto"/>
            <w:left w:val="none" w:sz="0" w:space="0" w:color="auto"/>
            <w:bottom w:val="none" w:sz="0" w:space="0" w:color="auto"/>
            <w:right w:val="none" w:sz="0" w:space="0" w:color="auto"/>
          </w:divBdr>
        </w:div>
        <w:div w:id="587158797">
          <w:marLeft w:val="0"/>
          <w:marRight w:val="0"/>
          <w:marTop w:val="0"/>
          <w:marBottom w:val="0"/>
          <w:divBdr>
            <w:top w:val="none" w:sz="0" w:space="0" w:color="auto"/>
            <w:left w:val="none" w:sz="0" w:space="0" w:color="auto"/>
            <w:bottom w:val="none" w:sz="0" w:space="0" w:color="auto"/>
            <w:right w:val="none" w:sz="0" w:space="0" w:color="auto"/>
          </w:divBdr>
          <w:divsChild>
            <w:div w:id="141120779">
              <w:marLeft w:val="0"/>
              <w:marRight w:val="0"/>
              <w:marTop w:val="0"/>
              <w:marBottom w:val="0"/>
              <w:divBdr>
                <w:top w:val="none" w:sz="0" w:space="0" w:color="auto"/>
                <w:left w:val="none" w:sz="0" w:space="0" w:color="auto"/>
                <w:bottom w:val="none" w:sz="0" w:space="0" w:color="auto"/>
                <w:right w:val="none" w:sz="0" w:space="0" w:color="auto"/>
              </w:divBdr>
            </w:div>
          </w:divsChild>
        </w:div>
        <w:div w:id="1545943074">
          <w:marLeft w:val="0"/>
          <w:marRight w:val="0"/>
          <w:marTop w:val="253"/>
          <w:marBottom w:val="0"/>
          <w:divBdr>
            <w:top w:val="none" w:sz="0" w:space="0" w:color="auto"/>
            <w:left w:val="none" w:sz="0" w:space="0" w:color="auto"/>
            <w:bottom w:val="none" w:sz="0" w:space="0" w:color="auto"/>
            <w:right w:val="none" w:sz="0" w:space="0" w:color="auto"/>
          </w:divBdr>
          <w:divsChild>
            <w:div w:id="1141726293">
              <w:marLeft w:val="0"/>
              <w:marRight w:val="0"/>
              <w:marTop w:val="0"/>
              <w:marBottom w:val="0"/>
              <w:divBdr>
                <w:top w:val="none" w:sz="0" w:space="0" w:color="auto"/>
                <w:left w:val="none" w:sz="0" w:space="0" w:color="auto"/>
                <w:bottom w:val="none" w:sz="0" w:space="0" w:color="auto"/>
                <w:right w:val="none" w:sz="0" w:space="0" w:color="auto"/>
              </w:divBdr>
              <w:divsChild>
                <w:div w:id="183274534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39168961">
          <w:marLeft w:val="0"/>
          <w:marRight w:val="0"/>
          <w:marTop w:val="253"/>
          <w:marBottom w:val="0"/>
          <w:divBdr>
            <w:top w:val="none" w:sz="0" w:space="0" w:color="auto"/>
            <w:left w:val="none" w:sz="0" w:space="0" w:color="auto"/>
            <w:bottom w:val="none" w:sz="0" w:space="0" w:color="auto"/>
            <w:right w:val="none" w:sz="0" w:space="0" w:color="auto"/>
          </w:divBdr>
          <w:divsChild>
            <w:div w:id="1663778254">
              <w:marLeft w:val="0"/>
              <w:marRight w:val="0"/>
              <w:marTop w:val="0"/>
              <w:marBottom w:val="0"/>
              <w:divBdr>
                <w:top w:val="none" w:sz="0" w:space="0" w:color="auto"/>
                <w:left w:val="none" w:sz="0" w:space="0" w:color="auto"/>
                <w:bottom w:val="none" w:sz="0" w:space="0" w:color="auto"/>
                <w:right w:val="none" w:sz="0" w:space="0" w:color="auto"/>
              </w:divBdr>
              <w:divsChild>
                <w:div w:id="20809076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03759226">
          <w:marLeft w:val="0"/>
          <w:marRight w:val="0"/>
          <w:marTop w:val="253"/>
          <w:marBottom w:val="0"/>
          <w:divBdr>
            <w:top w:val="none" w:sz="0" w:space="0" w:color="auto"/>
            <w:left w:val="none" w:sz="0" w:space="0" w:color="auto"/>
            <w:bottom w:val="none" w:sz="0" w:space="0" w:color="auto"/>
            <w:right w:val="none" w:sz="0" w:space="0" w:color="auto"/>
          </w:divBdr>
          <w:divsChild>
            <w:div w:id="1363634630">
              <w:marLeft w:val="0"/>
              <w:marRight w:val="0"/>
              <w:marTop w:val="0"/>
              <w:marBottom w:val="0"/>
              <w:divBdr>
                <w:top w:val="none" w:sz="0" w:space="0" w:color="auto"/>
                <w:left w:val="none" w:sz="0" w:space="0" w:color="auto"/>
                <w:bottom w:val="none" w:sz="0" w:space="0" w:color="auto"/>
                <w:right w:val="none" w:sz="0" w:space="0" w:color="auto"/>
              </w:divBdr>
              <w:divsChild>
                <w:div w:id="141682434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44040276">
          <w:marLeft w:val="0"/>
          <w:marRight w:val="0"/>
          <w:marTop w:val="253"/>
          <w:marBottom w:val="0"/>
          <w:divBdr>
            <w:top w:val="none" w:sz="0" w:space="0" w:color="auto"/>
            <w:left w:val="none" w:sz="0" w:space="0" w:color="auto"/>
            <w:bottom w:val="none" w:sz="0" w:space="0" w:color="auto"/>
            <w:right w:val="none" w:sz="0" w:space="0" w:color="auto"/>
          </w:divBdr>
          <w:divsChild>
            <w:div w:id="1939176299">
              <w:marLeft w:val="0"/>
              <w:marRight w:val="0"/>
              <w:marTop w:val="0"/>
              <w:marBottom w:val="0"/>
              <w:divBdr>
                <w:top w:val="none" w:sz="0" w:space="0" w:color="auto"/>
                <w:left w:val="none" w:sz="0" w:space="0" w:color="auto"/>
                <w:bottom w:val="none" w:sz="0" w:space="0" w:color="auto"/>
                <w:right w:val="none" w:sz="0" w:space="0" w:color="auto"/>
              </w:divBdr>
              <w:divsChild>
                <w:div w:id="9586835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24810185">
      <w:bodyDiv w:val="1"/>
      <w:marLeft w:val="0"/>
      <w:marRight w:val="0"/>
      <w:marTop w:val="0"/>
      <w:marBottom w:val="0"/>
      <w:divBdr>
        <w:top w:val="none" w:sz="0" w:space="0" w:color="auto"/>
        <w:left w:val="none" w:sz="0" w:space="0" w:color="auto"/>
        <w:bottom w:val="none" w:sz="0" w:space="0" w:color="auto"/>
        <w:right w:val="none" w:sz="0" w:space="0" w:color="auto"/>
      </w:divBdr>
      <w:divsChild>
        <w:div w:id="1714650626">
          <w:marLeft w:val="0"/>
          <w:marRight w:val="0"/>
          <w:marTop w:val="0"/>
          <w:marBottom w:val="0"/>
          <w:divBdr>
            <w:top w:val="none" w:sz="0" w:space="0" w:color="auto"/>
            <w:left w:val="none" w:sz="0" w:space="0" w:color="auto"/>
            <w:bottom w:val="none" w:sz="0" w:space="0" w:color="auto"/>
            <w:right w:val="none" w:sz="0" w:space="0" w:color="auto"/>
          </w:divBdr>
        </w:div>
        <w:div w:id="918055862">
          <w:marLeft w:val="0"/>
          <w:marRight w:val="0"/>
          <w:marTop w:val="0"/>
          <w:marBottom w:val="0"/>
          <w:divBdr>
            <w:top w:val="none" w:sz="0" w:space="0" w:color="auto"/>
            <w:left w:val="none" w:sz="0" w:space="0" w:color="auto"/>
            <w:bottom w:val="none" w:sz="0" w:space="0" w:color="auto"/>
            <w:right w:val="none" w:sz="0" w:space="0" w:color="auto"/>
          </w:divBdr>
          <w:divsChild>
            <w:div w:id="915941774">
              <w:marLeft w:val="0"/>
              <w:marRight w:val="0"/>
              <w:marTop w:val="0"/>
              <w:marBottom w:val="0"/>
              <w:divBdr>
                <w:top w:val="none" w:sz="0" w:space="0" w:color="auto"/>
                <w:left w:val="none" w:sz="0" w:space="0" w:color="auto"/>
                <w:bottom w:val="none" w:sz="0" w:space="0" w:color="auto"/>
                <w:right w:val="none" w:sz="0" w:space="0" w:color="auto"/>
              </w:divBdr>
            </w:div>
          </w:divsChild>
        </w:div>
        <w:div w:id="1457530921">
          <w:marLeft w:val="0"/>
          <w:marRight w:val="0"/>
          <w:marTop w:val="0"/>
          <w:marBottom w:val="0"/>
          <w:divBdr>
            <w:top w:val="none" w:sz="0" w:space="0" w:color="auto"/>
            <w:left w:val="none" w:sz="0" w:space="0" w:color="auto"/>
            <w:bottom w:val="none" w:sz="0" w:space="0" w:color="auto"/>
            <w:right w:val="none" w:sz="0" w:space="0" w:color="auto"/>
          </w:divBdr>
        </w:div>
        <w:div w:id="793796238">
          <w:marLeft w:val="0"/>
          <w:marRight w:val="0"/>
          <w:marTop w:val="0"/>
          <w:marBottom w:val="0"/>
          <w:divBdr>
            <w:top w:val="none" w:sz="0" w:space="0" w:color="auto"/>
            <w:left w:val="none" w:sz="0" w:space="0" w:color="auto"/>
            <w:bottom w:val="none" w:sz="0" w:space="0" w:color="auto"/>
            <w:right w:val="none" w:sz="0" w:space="0" w:color="auto"/>
          </w:divBdr>
          <w:divsChild>
            <w:div w:id="885024069">
              <w:marLeft w:val="0"/>
              <w:marRight w:val="0"/>
              <w:marTop w:val="0"/>
              <w:marBottom w:val="0"/>
              <w:divBdr>
                <w:top w:val="none" w:sz="0" w:space="0" w:color="auto"/>
                <w:left w:val="none" w:sz="0" w:space="0" w:color="auto"/>
                <w:bottom w:val="none" w:sz="0" w:space="0" w:color="auto"/>
                <w:right w:val="none" w:sz="0" w:space="0" w:color="auto"/>
              </w:divBdr>
            </w:div>
          </w:divsChild>
        </w:div>
        <w:div w:id="219631911">
          <w:marLeft w:val="0"/>
          <w:marRight w:val="0"/>
          <w:marTop w:val="0"/>
          <w:marBottom w:val="0"/>
          <w:divBdr>
            <w:top w:val="none" w:sz="0" w:space="0" w:color="auto"/>
            <w:left w:val="none" w:sz="0" w:space="0" w:color="auto"/>
            <w:bottom w:val="none" w:sz="0" w:space="0" w:color="auto"/>
            <w:right w:val="none" w:sz="0" w:space="0" w:color="auto"/>
          </w:divBdr>
        </w:div>
        <w:div w:id="1547989351">
          <w:marLeft w:val="0"/>
          <w:marRight w:val="0"/>
          <w:marTop w:val="0"/>
          <w:marBottom w:val="0"/>
          <w:divBdr>
            <w:top w:val="none" w:sz="0" w:space="0" w:color="auto"/>
            <w:left w:val="none" w:sz="0" w:space="0" w:color="auto"/>
            <w:bottom w:val="none" w:sz="0" w:space="0" w:color="auto"/>
            <w:right w:val="none" w:sz="0" w:space="0" w:color="auto"/>
          </w:divBdr>
          <w:divsChild>
            <w:div w:id="2013025849">
              <w:marLeft w:val="0"/>
              <w:marRight w:val="0"/>
              <w:marTop w:val="0"/>
              <w:marBottom w:val="0"/>
              <w:divBdr>
                <w:top w:val="none" w:sz="0" w:space="0" w:color="auto"/>
                <w:left w:val="none" w:sz="0" w:space="0" w:color="auto"/>
                <w:bottom w:val="none" w:sz="0" w:space="0" w:color="auto"/>
                <w:right w:val="none" w:sz="0" w:space="0" w:color="auto"/>
              </w:divBdr>
            </w:div>
          </w:divsChild>
        </w:div>
        <w:div w:id="379745404">
          <w:marLeft w:val="0"/>
          <w:marRight w:val="0"/>
          <w:marTop w:val="0"/>
          <w:marBottom w:val="0"/>
          <w:divBdr>
            <w:top w:val="none" w:sz="0" w:space="0" w:color="auto"/>
            <w:left w:val="none" w:sz="0" w:space="0" w:color="auto"/>
            <w:bottom w:val="none" w:sz="0" w:space="0" w:color="auto"/>
            <w:right w:val="none" w:sz="0" w:space="0" w:color="auto"/>
          </w:divBdr>
        </w:div>
        <w:div w:id="707608516">
          <w:marLeft w:val="0"/>
          <w:marRight w:val="0"/>
          <w:marTop w:val="0"/>
          <w:marBottom w:val="0"/>
          <w:divBdr>
            <w:top w:val="none" w:sz="0" w:space="0" w:color="auto"/>
            <w:left w:val="none" w:sz="0" w:space="0" w:color="auto"/>
            <w:bottom w:val="none" w:sz="0" w:space="0" w:color="auto"/>
            <w:right w:val="none" w:sz="0" w:space="0" w:color="auto"/>
          </w:divBdr>
          <w:divsChild>
            <w:div w:id="1603998926">
              <w:marLeft w:val="0"/>
              <w:marRight w:val="0"/>
              <w:marTop w:val="0"/>
              <w:marBottom w:val="0"/>
              <w:divBdr>
                <w:top w:val="none" w:sz="0" w:space="0" w:color="auto"/>
                <w:left w:val="none" w:sz="0" w:space="0" w:color="auto"/>
                <w:bottom w:val="none" w:sz="0" w:space="0" w:color="auto"/>
                <w:right w:val="none" w:sz="0" w:space="0" w:color="auto"/>
              </w:divBdr>
            </w:div>
          </w:divsChild>
        </w:div>
        <w:div w:id="1869559764">
          <w:marLeft w:val="0"/>
          <w:marRight w:val="0"/>
          <w:marTop w:val="0"/>
          <w:marBottom w:val="0"/>
          <w:divBdr>
            <w:top w:val="none" w:sz="0" w:space="0" w:color="auto"/>
            <w:left w:val="none" w:sz="0" w:space="0" w:color="auto"/>
            <w:bottom w:val="none" w:sz="0" w:space="0" w:color="auto"/>
            <w:right w:val="none" w:sz="0" w:space="0" w:color="auto"/>
          </w:divBdr>
        </w:div>
        <w:div w:id="787316556">
          <w:marLeft w:val="0"/>
          <w:marRight w:val="0"/>
          <w:marTop w:val="0"/>
          <w:marBottom w:val="0"/>
          <w:divBdr>
            <w:top w:val="none" w:sz="0" w:space="0" w:color="auto"/>
            <w:left w:val="none" w:sz="0" w:space="0" w:color="auto"/>
            <w:bottom w:val="none" w:sz="0" w:space="0" w:color="auto"/>
            <w:right w:val="none" w:sz="0" w:space="0" w:color="auto"/>
          </w:divBdr>
          <w:divsChild>
            <w:div w:id="1483157438">
              <w:marLeft w:val="0"/>
              <w:marRight w:val="0"/>
              <w:marTop w:val="0"/>
              <w:marBottom w:val="0"/>
              <w:divBdr>
                <w:top w:val="none" w:sz="0" w:space="0" w:color="auto"/>
                <w:left w:val="none" w:sz="0" w:space="0" w:color="auto"/>
                <w:bottom w:val="none" w:sz="0" w:space="0" w:color="auto"/>
                <w:right w:val="none" w:sz="0" w:space="0" w:color="auto"/>
              </w:divBdr>
            </w:div>
          </w:divsChild>
        </w:div>
        <w:div w:id="1025443476">
          <w:marLeft w:val="0"/>
          <w:marRight w:val="0"/>
          <w:marTop w:val="0"/>
          <w:marBottom w:val="0"/>
          <w:divBdr>
            <w:top w:val="none" w:sz="0" w:space="0" w:color="auto"/>
            <w:left w:val="none" w:sz="0" w:space="0" w:color="auto"/>
            <w:bottom w:val="none" w:sz="0" w:space="0" w:color="auto"/>
            <w:right w:val="none" w:sz="0" w:space="0" w:color="auto"/>
          </w:divBdr>
        </w:div>
        <w:div w:id="229390559">
          <w:marLeft w:val="0"/>
          <w:marRight w:val="0"/>
          <w:marTop w:val="0"/>
          <w:marBottom w:val="0"/>
          <w:divBdr>
            <w:top w:val="none" w:sz="0" w:space="0" w:color="auto"/>
            <w:left w:val="none" w:sz="0" w:space="0" w:color="auto"/>
            <w:bottom w:val="none" w:sz="0" w:space="0" w:color="auto"/>
            <w:right w:val="none" w:sz="0" w:space="0" w:color="auto"/>
          </w:divBdr>
          <w:divsChild>
            <w:div w:id="1703365017">
              <w:marLeft w:val="0"/>
              <w:marRight w:val="0"/>
              <w:marTop w:val="0"/>
              <w:marBottom w:val="0"/>
              <w:divBdr>
                <w:top w:val="none" w:sz="0" w:space="0" w:color="auto"/>
                <w:left w:val="none" w:sz="0" w:space="0" w:color="auto"/>
                <w:bottom w:val="none" w:sz="0" w:space="0" w:color="auto"/>
                <w:right w:val="none" w:sz="0" w:space="0" w:color="auto"/>
              </w:divBdr>
            </w:div>
          </w:divsChild>
        </w:div>
        <w:div w:id="1489974725">
          <w:marLeft w:val="0"/>
          <w:marRight w:val="0"/>
          <w:marTop w:val="0"/>
          <w:marBottom w:val="0"/>
          <w:divBdr>
            <w:top w:val="none" w:sz="0" w:space="0" w:color="auto"/>
            <w:left w:val="none" w:sz="0" w:space="0" w:color="auto"/>
            <w:bottom w:val="none" w:sz="0" w:space="0" w:color="auto"/>
            <w:right w:val="none" w:sz="0" w:space="0" w:color="auto"/>
          </w:divBdr>
        </w:div>
        <w:div w:id="1392312482">
          <w:marLeft w:val="0"/>
          <w:marRight w:val="0"/>
          <w:marTop w:val="0"/>
          <w:marBottom w:val="0"/>
          <w:divBdr>
            <w:top w:val="none" w:sz="0" w:space="0" w:color="auto"/>
            <w:left w:val="none" w:sz="0" w:space="0" w:color="auto"/>
            <w:bottom w:val="none" w:sz="0" w:space="0" w:color="auto"/>
            <w:right w:val="none" w:sz="0" w:space="0" w:color="auto"/>
          </w:divBdr>
          <w:divsChild>
            <w:div w:id="1878006237">
              <w:marLeft w:val="0"/>
              <w:marRight w:val="0"/>
              <w:marTop w:val="0"/>
              <w:marBottom w:val="0"/>
              <w:divBdr>
                <w:top w:val="none" w:sz="0" w:space="0" w:color="auto"/>
                <w:left w:val="none" w:sz="0" w:space="0" w:color="auto"/>
                <w:bottom w:val="none" w:sz="0" w:space="0" w:color="auto"/>
                <w:right w:val="none" w:sz="0" w:space="0" w:color="auto"/>
              </w:divBdr>
            </w:div>
          </w:divsChild>
        </w:div>
        <w:div w:id="516963140">
          <w:marLeft w:val="0"/>
          <w:marRight w:val="0"/>
          <w:marTop w:val="253"/>
          <w:marBottom w:val="0"/>
          <w:divBdr>
            <w:top w:val="none" w:sz="0" w:space="0" w:color="auto"/>
            <w:left w:val="none" w:sz="0" w:space="0" w:color="auto"/>
            <w:bottom w:val="none" w:sz="0" w:space="0" w:color="auto"/>
            <w:right w:val="none" w:sz="0" w:space="0" w:color="auto"/>
          </w:divBdr>
          <w:divsChild>
            <w:div w:id="353043143">
              <w:marLeft w:val="0"/>
              <w:marRight w:val="0"/>
              <w:marTop w:val="0"/>
              <w:marBottom w:val="0"/>
              <w:divBdr>
                <w:top w:val="none" w:sz="0" w:space="0" w:color="auto"/>
                <w:left w:val="none" w:sz="0" w:space="0" w:color="auto"/>
                <w:bottom w:val="none" w:sz="0" w:space="0" w:color="auto"/>
                <w:right w:val="none" w:sz="0" w:space="0" w:color="auto"/>
              </w:divBdr>
              <w:divsChild>
                <w:div w:id="14608009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74192559">
          <w:marLeft w:val="0"/>
          <w:marRight w:val="0"/>
          <w:marTop w:val="253"/>
          <w:marBottom w:val="0"/>
          <w:divBdr>
            <w:top w:val="none" w:sz="0" w:space="0" w:color="auto"/>
            <w:left w:val="none" w:sz="0" w:space="0" w:color="auto"/>
            <w:bottom w:val="none" w:sz="0" w:space="0" w:color="auto"/>
            <w:right w:val="none" w:sz="0" w:space="0" w:color="auto"/>
          </w:divBdr>
          <w:divsChild>
            <w:div w:id="757946672">
              <w:marLeft w:val="0"/>
              <w:marRight w:val="0"/>
              <w:marTop w:val="0"/>
              <w:marBottom w:val="0"/>
              <w:divBdr>
                <w:top w:val="none" w:sz="0" w:space="0" w:color="auto"/>
                <w:left w:val="none" w:sz="0" w:space="0" w:color="auto"/>
                <w:bottom w:val="none" w:sz="0" w:space="0" w:color="auto"/>
                <w:right w:val="none" w:sz="0" w:space="0" w:color="auto"/>
              </w:divBdr>
              <w:divsChild>
                <w:div w:id="7619994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83081772">
          <w:marLeft w:val="0"/>
          <w:marRight w:val="0"/>
          <w:marTop w:val="253"/>
          <w:marBottom w:val="0"/>
          <w:divBdr>
            <w:top w:val="none" w:sz="0" w:space="0" w:color="auto"/>
            <w:left w:val="none" w:sz="0" w:space="0" w:color="auto"/>
            <w:bottom w:val="none" w:sz="0" w:space="0" w:color="auto"/>
            <w:right w:val="none" w:sz="0" w:space="0" w:color="auto"/>
          </w:divBdr>
          <w:divsChild>
            <w:div w:id="214584743">
              <w:marLeft w:val="0"/>
              <w:marRight w:val="0"/>
              <w:marTop w:val="0"/>
              <w:marBottom w:val="0"/>
              <w:divBdr>
                <w:top w:val="none" w:sz="0" w:space="0" w:color="auto"/>
                <w:left w:val="none" w:sz="0" w:space="0" w:color="auto"/>
                <w:bottom w:val="none" w:sz="0" w:space="0" w:color="auto"/>
                <w:right w:val="none" w:sz="0" w:space="0" w:color="auto"/>
              </w:divBdr>
              <w:divsChild>
                <w:div w:id="74371866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124419049">
          <w:marLeft w:val="0"/>
          <w:marRight w:val="0"/>
          <w:marTop w:val="253"/>
          <w:marBottom w:val="0"/>
          <w:divBdr>
            <w:top w:val="none" w:sz="0" w:space="0" w:color="auto"/>
            <w:left w:val="none" w:sz="0" w:space="0" w:color="auto"/>
            <w:bottom w:val="none" w:sz="0" w:space="0" w:color="auto"/>
            <w:right w:val="none" w:sz="0" w:space="0" w:color="auto"/>
          </w:divBdr>
          <w:divsChild>
            <w:div w:id="1032994630">
              <w:marLeft w:val="0"/>
              <w:marRight w:val="0"/>
              <w:marTop w:val="0"/>
              <w:marBottom w:val="0"/>
              <w:divBdr>
                <w:top w:val="none" w:sz="0" w:space="0" w:color="auto"/>
                <w:left w:val="none" w:sz="0" w:space="0" w:color="auto"/>
                <w:bottom w:val="none" w:sz="0" w:space="0" w:color="auto"/>
                <w:right w:val="none" w:sz="0" w:space="0" w:color="auto"/>
              </w:divBdr>
              <w:divsChild>
                <w:div w:id="13036555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27478655">
      <w:bodyDiv w:val="1"/>
      <w:marLeft w:val="0"/>
      <w:marRight w:val="0"/>
      <w:marTop w:val="0"/>
      <w:marBottom w:val="0"/>
      <w:divBdr>
        <w:top w:val="none" w:sz="0" w:space="0" w:color="auto"/>
        <w:left w:val="none" w:sz="0" w:space="0" w:color="auto"/>
        <w:bottom w:val="none" w:sz="0" w:space="0" w:color="auto"/>
        <w:right w:val="none" w:sz="0" w:space="0" w:color="auto"/>
      </w:divBdr>
      <w:divsChild>
        <w:div w:id="1738212705">
          <w:marLeft w:val="0"/>
          <w:marRight w:val="0"/>
          <w:marTop w:val="0"/>
          <w:marBottom w:val="0"/>
          <w:divBdr>
            <w:top w:val="none" w:sz="0" w:space="0" w:color="auto"/>
            <w:left w:val="none" w:sz="0" w:space="0" w:color="auto"/>
            <w:bottom w:val="none" w:sz="0" w:space="0" w:color="auto"/>
            <w:right w:val="none" w:sz="0" w:space="0" w:color="auto"/>
          </w:divBdr>
        </w:div>
        <w:div w:id="482089235">
          <w:marLeft w:val="0"/>
          <w:marRight w:val="0"/>
          <w:marTop w:val="0"/>
          <w:marBottom w:val="0"/>
          <w:divBdr>
            <w:top w:val="none" w:sz="0" w:space="0" w:color="auto"/>
            <w:left w:val="none" w:sz="0" w:space="0" w:color="auto"/>
            <w:bottom w:val="none" w:sz="0" w:space="0" w:color="auto"/>
            <w:right w:val="none" w:sz="0" w:space="0" w:color="auto"/>
          </w:divBdr>
          <w:divsChild>
            <w:div w:id="1869566996">
              <w:marLeft w:val="0"/>
              <w:marRight w:val="0"/>
              <w:marTop w:val="0"/>
              <w:marBottom w:val="0"/>
              <w:divBdr>
                <w:top w:val="none" w:sz="0" w:space="0" w:color="auto"/>
                <w:left w:val="none" w:sz="0" w:space="0" w:color="auto"/>
                <w:bottom w:val="none" w:sz="0" w:space="0" w:color="auto"/>
                <w:right w:val="none" w:sz="0" w:space="0" w:color="auto"/>
              </w:divBdr>
            </w:div>
          </w:divsChild>
        </w:div>
        <w:div w:id="2100447573">
          <w:marLeft w:val="0"/>
          <w:marRight w:val="0"/>
          <w:marTop w:val="0"/>
          <w:marBottom w:val="0"/>
          <w:divBdr>
            <w:top w:val="none" w:sz="0" w:space="0" w:color="auto"/>
            <w:left w:val="none" w:sz="0" w:space="0" w:color="auto"/>
            <w:bottom w:val="none" w:sz="0" w:space="0" w:color="auto"/>
            <w:right w:val="none" w:sz="0" w:space="0" w:color="auto"/>
          </w:divBdr>
        </w:div>
        <w:div w:id="252904753">
          <w:marLeft w:val="0"/>
          <w:marRight w:val="0"/>
          <w:marTop w:val="0"/>
          <w:marBottom w:val="0"/>
          <w:divBdr>
            <w:top w:val="none" w:sz="0" w:space="0" w:color="auto"/>
            <w:left w:val="none" w:sz="0" w:space="0" w:color="auto"/>
            <w:bottom w:val="none" w:sz="0" w:space="0" w:color="auto"/>
            <w:right w:val="none" w:sz="0" w:space="0" w:color="auto"/>
          </w:divBdr>
          <w:divsChild>
            <w:div w:id="1661496078">
              <w:marLeft w:val="0"/>
              <w:marRight w:val="0"/>
              <w:marTop w:val="0"/>
              <w:marBottom w:val="0"/>
              <w:divBdr>
                <w:top w:val="none" w:sz="0" w:space="0" w:color="auto"/>
                <w:left w:val="none" w:sz="0" w:space="0" w:color="auto"/>
                <w:bottom w:val="none" w:sz="0" w:space="0" w:color="auto"/>
                <w:right w:val="none" w:sz="0" w:space="0" w:color="auto"/>
              </w:divBdr>
            </w:div>
          </w:divsChild>
        </w:div>
        <w:div w:id="1162696528">
          <w:marLeft w:val="0"/>
          <w:marRight w:val="0"/>
          <w:marTop w:val="0"/>
          <w:marBottom w:val="0"/>
          <w:divBdr>
            <w:top w:val="none" w:sz="0" w:space="0" w:color="auto"/>
            <w:left w:val="none" w:sz="0" w:space="0" w:color="auto"/>
            <w:bottom w:val="none" w:sz="0" w:space="0" w:color="auto"/>
            <w:right w:val="none" w:sz="0" w:space="0" w:color="auto"/>
          </w:divBdr>
        </w:div>
        <w:div w:id="1019815417">
          <w:marLeft w:val="0"/>
          <w:marRight w:val="0"/>
          <w:marTop w:val="0"/>
          <w:marBottom w:val="0"/>
          <w:divBdr>
            <w:top w:val="none" w:sz="0" w:space="0" w:color="auto"/>
            <w:left w:val="none" w:sz="0" w:space="0" w:color="auto"/>
            <w:bottom w:val="none" w:sz="0" w:space="0" w:color="auto"/>
            <w:right w:val="none" w:sz="0" w:space="0" w:color="auto"/>
          </w:divBdr>
          <w:divsChild>
            <w:div w:id="1273132092">
              <w:marLeft w:val="0"/>
              <w:marRight w:val="0"/>
              <w:marTop w:val="0"/>
              <w:marBottom w:val="0"/>
              <w:divBdr>
                <w:top w:val="none" w:sz="0" w:space="0" w:color="auto"/>
                <w:left w:val="none" w:sz="0" w:space="0" w:color="auto"/>
                <w:bottom w:val="none" w:sz="0" w:space="0" w:color="auto"/>
                <w:right w:val="none" w:sz="0" w:space="0" w:color="auto"/>
              </w:divBdr>
            </w:div>
          </w:divsChild>
        </w:div>
        <w:div w:id="1660384989">
          <w:marLeft w:val="0"/>
          <w:marRight w:val="0"/>
          <w:marTop w:val="0"/>
          <w:marBottom w:val="0"/>
          <w:divBdr>
            <w:top w:val="none" w:sz="0" w:space="0" w:color="auto"/>
            <w:left w:val="none" w:sz="0" w:space="0" w:color="auto"/>
            <w:bottom w:val="none" w:sz="0" w:space="0" w:color="auto"/>
            <w:right w:val="none" w:sz="0" w:space="0" w:color="auto"/>
          </w:divBdr>
        </w:div>
        <w:div w:id="1312826960">
          <w:marLeft w:val="0"/>
          <w:marRight w:val="0"/>
          <w:marTop w:val="0"/>
          <w:marBottom w:val="0"/>
          <w:divBdr>
            <w:top w:val="none" w:sz="0" w:space="0" w:color="auto"/>
            <w:left w:val="none" w:sz="0" w:space="0" w:color="auto"/>
            <w:bottom w:val="none" w:sz="0" w:space="0" w:color="auto"/>
            <w:right w:val="none" w:sz="0" w:space="0" w:color="auto"/>
          </w:divBdr>
          <w:divsChild>
            <w:div w:id="954216196">
              <w:marLeft w:val="0"/>
              <w:marRight w:val="0"/>
              <w:marTop w:val="0"/>
              <w:marBottom w:val="0"/>
              <w:divBdr>
                <w:top w:val="none" w:sz="0" w:space="0" w:color="auto"/>
                <w:left w:val="none" w:sz="0" w:space="0" w:color="auto"/>
                <w:bottom w:val="none" w:sz="0" w:space="0" w:color="auto"/>
                <w:right w:val="none" w:sz="0" w:space="0" w:color="auto"/>
              </w:divBdr>
            </w:div>
          </w:divsChild>
        </w:div>
        <w:div w:id="1773432409">
          <w:marLeft w:val="0"/>
          <w:marRight w:val="0"/>
          <w:marTop w:val="0"/>
          <w:marBottom w:val="0"/>
          <w:divBdr>
            <w:top w:val="none" w:sz="0" w:space="0" w:color="auto"/>
            <w:left w:val="none" w:sz="0" w:space="0" w:color="auto"/>
            <w:bottom w:val="none" w:sz="0" w:space="0" w:color="auto"/>
            <w:right w:val="none" w:sz="0" w:space="0" w:color="auto"/>
          </w:divBdr>
        </w:div>
        <w:div w:id="1855916340">
          <w:marLeft w:val="0"/>
          <w:marRight w:val="0"/>
          <w:marTop w:val="0"/>
          <w:marBottom w:val="0"/>
          <w:divBdr>
            <w:top w:val="none" w:sz="0" w:space="0" w:color="auto"/>
            <w:left w:val="none" w:sz="0" w:space="0" w:color="auto"/>
            <w:bottom w:val="none" w:sz="0" w:space="0" w:color="auto"/>
            <w:right w:val="none" w:sz="0" w:space="0" w:color="auto"/>
          </w:divBdr>
          <w:divsChild>
            <w:div w:id="2003314126">
              <w:marLeft w:val="0"/>
              <w:marRight w:val="0"/>
              <w:marTop w:val="0"/>
              <w:marBottom w:val="0"/>
              <w:divBdr>
                <w:top w:val="none" w:sz="0" w:space="0" w:color="auto"/>
                <w:left w:val="none" w:sz="0" w:space="0" w:color="auto"/>
                <w:bottom w:val="none" w:sz="0" w:space="0" w:color="auto"/>
                <w:right w:val="none" w:sz="0" w:space="0" w:color="auto"/>
              </w:divBdr>
            </w:div>
          </w:divsChild>
        </w:div>
        <w:div w:id="349837326">
          <w:marLeft w:val="0"/>
          <w:marRight w:val="0"/>
          <w:marTop w:val="0"/>
          <w:marBottom w:val="0"/>
          <w:divBdr>
            <w:top w:val="none" w:sz="0" w:space="0" w:color="auto"/>
            <w:left w:val="none" w:sz="0" w:space="0" w:color="auto"/>
            <w:bottom w:val="none" w:sz="0" w:space="0" w:color="auto"/>
            <w:right w:val="none" w:sz="0" w:space="0" w:color="auto"/>
          </w:divBdr>
        </w:div>
        <w:div w:id="1226137106">
          <w:marLeft w:val="0"/>
          <w:marRight w:val="0"/>
          <w:marTop w:val="0"/>
          <w:marBottom w:val="0"/>
          <w:divBdr>
            <w:top w:val="none" w:sz="0" w:space="0" w:color="auto"/>
            <w:left w:val="none" w:sz="0" w:space="0" w:color="auto"/>
            <w:bottom w:val="none" w:sz="0" w:space="0" w:color="auto"/>
            <w:right w:val="none" w:sz="0" w:space="0" w:color="auto"/>
          </w:divBdr>
          <w:divsChild>
            <w:div w:id="1489318931">
              <w:marLeft w:val="0"/>
              <w:marRight w:val="0"/>
              <w:marTop w:val="0"/>
              <w:marBottom w:val="0"/>
              <w:divBdr>
                <w:top w:val="none" w:sz="0" w:space="0" w:color="auto"/>
                <w:left w:val="none" w:sz="0" w:space="0" w:color="auto"/>
                <w:bottom w:val="none" w:sz="0" w:space="0" w:color="auto"/>
                <w:right w:val="none" w:sz="0" w:space="0" w:color="auto"/>
              </w:divBdr>
            </w:div>
          </w:divsChild>
        </w:div>
        <w:div w:id="1861747041">
          <w:marLeft w:val="0"/>
          <w:marRight w:val="0"/>
          <w:marTop w:val="0"/>
          <w:marBottom w:val="0"/>
          <w:divBdr>
            <w:top w:val="none" w:sz="0" w:space="0" w:color="auto"/>
            <w:left w:val="none" w:sz="0" w:space="0" w:color="auto"/>
            <w:bottom w:val="none" w:sz="0" w:space="0" w:color="auto"/>
            <w:right w:val="none" w:sz="0" w:space="0" w:color="auto"/>
          </w:divBdr>
        </w:div>
        <w:div w:id="1693023386">
          <w:marLeft w:val="0"/>
          <w:marRight w:val="0"/>
          <w:marTop w:val="0"/>
          <w:marBottom w:val="0"/>
          <w:divBdr>
            <w:top w:val="none" w:sz="0" w:space="0" w:color="auto"/>
            <w:left w:val="none" w:sz="0" w:space="0" w:color="auto"/>
            <w:bottom w:val="none" w:sz="0" w:space="0" w:color="auto"/>
            <w:right w:val="none" w:sz="0" w:space="0" w:color="auto"/>
          </w:divBdr>
          <w:divsChild>
            <w:div w:id="1882941903">
              <w:marLeft w:val="0"/>
              <w:marRight w:val="0"/>
              <w:marTop w:val="0"/>
              <w:marBottom w:val="0"/>
              <w:divBdr>
                <w:top w:val="none" w:sz="0" w:space="0" w:color="auto"/>
                <w:left w:val="none" w:sz="0" w:space="0" w:color="auto"/>
                <w:bottom w:val="none" w:sz="0" w:space="0" w:color="auto"/>
                <w:right w:val="none" w:sz="0" w:space="0" w:color="auto"/>
              </w:divBdr>
            </w:div>
          </w:divsChild>
        </w:div>
        <w:div w:id="1076826477">
          <w:marLeft w:val="0"/>
          <w:marRight w:val="0"/>
          <w:marTop w:val="253"/>
          <w:marBottom w:val="0"/>
          <w:divBdr>
            <w:top w:val="none" w:sz="0" w:space="0" w:color="auto"/>
            <w:left w:val="none" w:sz="0" w:space="0" w:color="auto"/>
            <w:bottom w:val="none" w:sz="0" w:space="0" w:color="auto"/>
            <w:right w:val="none" w:sz="0" w:space="0" w:color="auto"/>
          </w:divBdr>
          <w:divsChild>
            <w:div w:id="1002859793">
              <w:marLeft w:val="0"/>
              <w:marRight w:val="0"/>
              <w:marTop w:val="0"/>
              <w:marBottom w:val="0"/>
              <w:divBdr>
                <w:top w:val="none" w:sz="0" w:space="0" w:color="auto"/>
                <w:left w:val="none" w:sz="0" w:space="0" w:color="auto"/>
                <w:bottom w:val="none" w:sz="0" w:space="0" w:color="auto"/>
                <w:right w:val="none" w:sz="0" w:space="0" w:color="auto"/>
              </w:divBdr>
              <w:divsChild>
                <w:div w:id="12152662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49127837">
          <w:marLeft w:val="0"/>
          <w:marRight w:val="0"/>
          <w:marTop w:val="253"/>
          <w:marBottom w:val="0"/>
          <w:divBdr>
            <w:top w:val="none" w:sz="0" w:space="0" w:color="auto"/>
            <w:left w:val="none" w:sz="0" w:space="0" w:color="auto"/>
            <w:bottom w:val="none" w:sz="0" w:space="0" w:color="auto"/>
            <w:right w:val="none" w:sz="0" w:space="0" w:color="auto"/>
          </w:divBdr>
          <w:divsChild>
            <w:div w:id="526673529">
              <w:marLeft w:val="0"/>
              <w:marRight w:val="0"/>
              <w:marTop w:val="0"/>
              <w:marBottom w:val="0"/>
              <w:divBdr>
                <w:top w:val="none" w:sz="0" w:space="0" w:color="auto"/>
                <w:left w:val="none" w:sz="0" w:space="0" w:color="auto"/>
                <w:bottom w:val="none" w:sz="0" w:space="0" w:color="auto"/>
                <w:right w:val="none" w:sz="0" w:space="0" w:color="auto"/>
              </w:divBdr>
              <w:divsChild>
                <w:div w:id="3534574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9042350">
          <w:marLeft w:val="0"/>
          <w:marRight w:val="0"/>
          <w:marTop w:val="253"/>
          <w:marBottom w:val="0"/>
          <w:divBdr>
            <w:top w:val="none" w:sz="0" w:space="0" w:color="auto"/>
            <w:left w:val="none" w:sz="0" w:space="0" w:color="auto"/>
            <w:bottom w:val="none" w:sz="0" w:space="0" w:color="auto"/>
            <w:right w:val="none" w:sz="0" w:space="0" w:color="auto"/>
          </w:divBdr>
          <w:divsChild>
            <w:div w:id="16006149">
              <w:marLeft w:val="0"/>
              <w:marRight w:val="0"/>
              <w:marTop w:val="0"/>
              <w:marBottom w:val="0"/>
              <w:divBdr>
                <w:top w:val="none" w:sz="0" w:space="0" w:color="auto"/>
                <w:left w:val="none" w:sz="0" w:space="0" w:color="auto"/>
                <w:bottom w:val="none" w:sz="0" w:space="0" w:color="auto"/>
                <w:right w:val="none" w:sz="0" w:space="0" w:color="auto"/>
              </w:divBdr>
              <w:divsChild>
                <w:div w:id="132975159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93870882">
          <w:marLeft w:val="0"/>
          <w:marRight w:val="0"/>
          <w:marTop w:val="253"/>
          <w:marBottom w:val="0"/>
          <w:divBdr>
            <w:top w:val="none" w:sz="0" w:space="0" w:color="auto"/>
            <w:left w:val="none" w:sz="0" w:space="0" w:color="auto"/>
            <w:bottom w:val="none" w:sz="0" w:space="0" w:color="auto"/>
            <w:right w:val="none" w:sz="0" w:space="0" w:color="auto"/>
          </w:divBdr>
          <w:divsChild>
            <w:div w:id="429593096">
              <w:marLeft w:val="0"/>
              <w:marRight w:val="0"/>
              <w:marTop w:val="0"/>
              <w:marBottom w:val="0"/>
              <w:divBdr>
                <w:top w:val="none" w:sz="0" w:space="0" w:color="auto"/>
                <w:left w:val="none" w:sz="0" w:space="0" w:color="auto"/>
                <w:bottom w:val="none" w:sz="0" w:space="0" w:color="auto"/>
                <w:right w:val="none" w:sz="0" w:space="0" w:color="auto"/>
              </w:divBdr>
              <w:divsChild>
                <w:div w:id="158171973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27549437">
      <w:bodyDiv w:val="1"/>
      <w:marLeft w:val="0"/>
      <w:marRight w:val="0"/>
      <w:marTop w:val="0"/>
      <w:marBottom w:val="0"/>
      <w:divBdr>
        <w:top w:val="none" w:sz="0" w:space="0" w:color="auto"/>
        <w:left w:val="none" w:sz="0" w:space="0" w:color="auto"/>
        <w:bottom w:val="none" w:sz="0" w:space="0" w:color="auto"/>
        <w:right w:val="none" w:sz="0" w:space="0" w:color="auto"/>
      </w:divBdr>
      <w:divsChild>
        <w:div w:id="454643616">
          <w:marLeft w:val="0"/>
          <w:marRight w:val="0"/>
          <w:marTop w:val="0"/>
          <w:marBottom w:val="0"/>
          <w:divBdr>
            <w:top w:val="none" w:sz="0" w:space="0" w:color="auto"/>
            <w:left w:val="none" w:sz="0" w:space="0" w:color="auto"/>
            <w:bottom w:val="none" w:sz="0" w:space="0" w:color="auto"/>
            <w:right w:val="none" w:sz="0" w:space="0" w:color="auto"/>
          </w:divBdr>
        </w:div>
        <w:div w:id="1099525159">
          <w:marLeft w:val="0"/>
          <w:marRight w:val="0"/>
          <w:marTop w:val="0"/>
          <w:marBottom w:val="0"/>
          <w:divBdr>
            <w:top w:val="none" w:sz="0" w:space="0" w:color="auto"/>
            <w:left w:val="none" w:sz="0" w:space="0" w:color="auto"/>
            <w:bottom w:val="none" w:sz="0" w:space="0" w:color="auto"/>
            <w:right w:val="none" w:sz="0" w:space="0" w:color="auto"/>
          </w:divBdr>
          <w:divsChild>
            <w:div w:id="1328172219">
              <w:marLeft w:val="0"/>
              <w:marRight w:val="0"/>
              <w:marTop w:val="0"/>
              <w:marBottom w:val="0"/>
              <w:divBdr>
                <w:top w:val="none" w:sz="0" w:space="0" w:color="auto"/>
                <w:left w:val="none" w:sz="0" w:space="0" w:color="auto"/>
                <w:bottom w:val="none" w:sz="0" w:space="0" w:color="auto"/>
                <w:right w:val="none" w:sz="0" w:space="0" w:color="auto"/>
              </w:divBdr>
            </w:div>
          </w:divsChild>
        </w:div>
        <w:div w:id="926570415">
          <w:marLeft w:val="0"/>
          <w:marRight w:val="0"/>
          <w:marTop w:val="0"/>
          <w:marBottom w:val="0"/>
          <w:divBdr>
            <w:top w:val="none" w:sz="0" w:space="0" w:color="auto"/>
            <w:left w:val="none" w:sz="0" w:space="0" w:color="auto"/>
            <w:bottom w:val="none" w:sz="0" w:space="0" w:color="auto"/>
            <w:right w:val="none" w:sz="0" w:space="0" w:color="auto"/>
          </w:divBdr>
        </w:div>
        <w:div w:id="1804736526">
          <w:marLeft w:val="0"/>
          <w:marRight w:val="0"/>
          <w:marTop w:val="0"/>
          <w:marBottom w:val="0"/>
          <w:divBdr>
            <w:top w:val="none" w:sz="0" w:space="0" w:color="auto"/>
            <w:left w:val="none" w:sz="0" w:space="0" w:color="auto"/>
            <w:bottom w:val="none" w:sz="0" w:space="0" w:color="auto"/>
            <w:right w:val="none" w:sz="0" w:space="0" w:color="auto"/>
          </w:divBdr>
          <w:divsChild>
            <w:div w:id="1681539803">
              <w:marLeft w:val="0"/>
              <w:marRight w:val="0"/>
              <w:marTop w:val="0"/>
              <w:marBottom w:val="0"/>
              <w:divBdr>
                <w:top w:val="none" w:sz="0" w:space="0" w:color="auto"/>
                <w:left w:val="none" w:sz="0" w:space="0" w:color="auto"/>
                <w:bottom w:val="none" w:sz="0" w:space="0" w:color="auto"/>
                <w:right w:val="none" w:sz="0" w:space="0" w:color="auto"/>
              </w:divBdr>
            </w:div>
          </w:divsChild>
        </w:div>
        <w:div w:id="1319337512">
          <w:marLeft w:val="0"/>
          <w:marRight w:val="0"/>
          <w:marTop w:val="0"/>
          <w:marBottom w:val="0"/>
          <w:divBdr>
            <w:top w:val="none" w:sz="0" w:space="0" w:color="auto"/>
            <w:left w:val="none" w:sz="0" w:space="0" w:color="auto"/>
            <w:bottom w:val="none" w:sz="0" w:space="0" w:color="auto"/>
            <w:right w:val="none" w:sz="0" w:space="0" w:color="auto"/>
          </w:divBdr>
        </w:div>
        <w:div w:id="1794053365">
          <w:marLeft w:val="0"/>
          <w:marRight w:val="0"/>
          <w:marTop w:val="0"/>
          <w:marBottom w:val="0"/>
          <w:divBdr>
            <w:top w:val="none" w:sz="0" w:space="0" w:color="auto"/>
            <w:left w:val="none" w:sz="0" w:space="0" w:color="auto"/>
            <w:bottom w:val="none" w:sz="0" w:space="0" w:color="auto"/>
            <w:right w:val="none" w:sz="0" w:space="0" w:color="auto"/>
          </w:divBdr>
          <w:divsChild>
            <w:div w:id="31852861">
              <w:marLeft w:val="0"/>
              <w:marRight w:val="0"/>
              <w:marTop w:val="0"/>
              <w:marBottom w:val="0"/>
              <w:divBdr>
                <w:top w:val="none" w:sz="0" w:space="0" w:color="auto"/>
                <w:left w:val="none" w:sz="0" w:space="0" w:color="auto"/>
                <w:bottom w:val="none" w:sz="0" w:space="0" w:color="auto"/>
                <w:right w:val="none" w:sz="0" w:space="0" w:color="auto"/>
              </w:divBdr>
            </w:div>
          </w:divsChild>
        </w:div>
        <w:div w:id="199516612">
          <w:marLeft w:val="0"/>
          <w:marRight w:val="0"/>
          <w:marTop w:val="0"/>
          <w:marBottom w:val="0"/>
          <w:divBdr>
            <w:top w:val="none" w:sz="0" w:space="0" w:color="auto"/>
            <w:left w:val="none" w:sz="0" w:space="0" w:color="auto"/>
            <w:bottom w:val="none" w:sz="0" w:space="0" w:color="auto"/>
            <w:right w:val="none" w:sz="0" w:space="0" w:color="auto"/>
          </w:divBdr>
        </w:div>
        <w:div w:id="1574706059">
          <w:marLeft w:val="0"/>
          <w:marRight w:val="0"/>
          <w:marTop w:val="0"/>
          <w:marBottom w:val="0"/>
          <w:divBdr>
            <w:top w:val="none" w:sz="0" w:space="0" w:color="auto"/>
            <w:left w:val="none" w:sz="0" w:space="0" w:color="auto"/>
            <w:bottom w:val="none" w:sz="0" w:space="0" w:color="auto"/>
            <w:right w:val="none" w:sz="0" w:space="0" w:color="auto"/>
          </w:divBdr>
          <w:divsChild>
            <w:div w:id="1154178320">
              <w:marLeft w:val="0"/>
              <w:marRight w:val="0"/>
              <w:marTop w:val="0"/>
              <w:marBottom w:val="0"/>
              <w:divBdr>
                <w:top w:val="none" w:sz="0" w:space="0" w:color="auto"/>
                <w:left w:val="none" w:sz="0" w:space="0" w:color="auto"/>
                <w:bottom w:val="none" w:sz="0" w:space="0" w:color="auto"/>
                <w:right w:val="none" w:sz="0" w:space="0" w:color="auto"/>
              </w:divBdr>
            </w:div>
          </w:divsChild>
        </w:div>
        <w:div w:id="973874002">
          <w:marLeft w:val="0"/>
          <w:marRight w:val="0"/>
          <w:marTop w:val="0"/>
          <w:marBottom w:val="0"/>
          <w:divBdr>
            <w:top w:val="none" w:sz="0" w:space="0" w:color="auto"/>
            <w:left w:val="none" w:sz="0" w:space="0" w:color="auto"/>
            <w:bottom w:val="none" w:sz="0" w:space="0" w:color="auto"/>
            <w:right w:val="none" w:sz="0" w:space="0" w:color="auto"/>
          </w:divBdr>
        </w:div>
        <w:div w:id="699670655">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sChild>
        </w:div>
        <w:div w:id="874077301">
          <w:marLeft w:val="0"/>
          <w:marRight w:val="0"/>
          <w:marTop w:val="0"/>
          <w:marBottom w:val="0"/>
          <w:divBdr>
            <w:top w:val="none" w:sz="0" w:space="0" w:color="auto"/>
            <w:left w:val="none" w:sz="0" w:space="0" w:color="auto"/>
            <w:bottom w:val="none" w:sz="0" w:space="0" w:color="auto"/>
            <w:right w:val="none" w:sz="0" w:space="0" w:color="auto"/>
          </w:divBdr>
        </w:div>
        <w:div w:id="1955675979">
          <w:marLeft w:val="0"/>
          <w:marRight w:val="0"/>
          <w:marTop w:val="0"/>
          <w:marBottom w:val="0"/>
          <w:divBdr>
            <w:top w:val="none" w:sz="0" w:space="0" w:color="auto"/>
            <w:left w:val="none" w:sz="0" w:space="0" w:color="auto"/>
            <w:bottom w:val="none" w:sz="0" w:space="0" w:color="auto"/>
            <w:right w:val="none" w:sz="0" w:space="0" w:color="auto"/>
          </w:divBdr>
          <w:divsChild>
            <w:div w:id="514152704">
              <w:marLeft w:val="0"/>
              <w:marRight w:val="0"/>
              <w:marTop w:val="0"/>
              <w:marBottom w:val="0"/>
              <w:divBdr>
                <w:top w:val="none" w:sz="0" w:space="0" w:color="auto"/>
                <w:left w:val="none" w:sz="0" w:space="0" w:color="auto"/>
                <w:bottom w:val="none" w:sz="0" w:space="0" w:color="auto"/>
                <w:right w:val="none" w:sz="0" w:space="0" w:color="auto"/>
              </w:divBdr>
            </w:div>
          </w:divsChild>
        </w:div>
        <w:div w:id="1224830109">
          <w:marLeft w:val="0"/>
          <w:marRight w:val="0"/>
          <w:marTop w:val="0"/>
          <w:marBottom w:val="0"/>
          <w:divBdr>
            <w:top w:val="none" w:sz="0" w:space="0" w:color="auto"/>
            <w:left w:val="none" w:sz="0" w:space="0" w:color="auto"/>
            <w:bottom w:val="none" w:sz="0" w:space="0" w:color="auto"/>
            <w:right w:val="none" w:sz="0" w:space="0" w:color="auto"/>
          </w:divBdr>
        </w:div>
        <w:div w:id="1610427807">
          <w:marLeft w:val="0"/>
          <w:marRight w:val="0"/>
          <w:marTop w:val="0"/>
          <w:marBottom w:val="0"/>
          <w:divBdr>
            <w:top w:val="none" w:sz="0" w:space="0" w:color="auto"/>
            <w:left w:val="none" w:sz="0" w:space="0" w:color="auto"/>
            <w:bottom w:val="none" w:sz="0" w:space="0" w:color="auto"/>
            <w:right w:val="none" w:sz="0" w:space="0" w:color="auto"/>
          </w:divBdr>
          <w:divsChild>
            <w:div w:id="1659962107">
              <w:marLeft w:val="0"/>
              <w:marRight w:val="0"/>
              <w:marTop w:val="0"/>
              <w:marBottom w:val="0"/>
              <w:divBdr>
                <w:top w:val="none" w:sz="0" w:space="0" w:color="auto"/>
                <w:left w:val="none" w:sz="0" w:space="0" w:color="auto"/>
                <w:bottom w:val="none" w:sz="0" w:space="0" w:color="auto"/>
                <w:right w:val="none" w:sz="0" w:space="0" w:color="auto"/>
              </w:divBdr>
            </w:div>
          </w:divsChild>
        </w:div>
        <w:div w:id="702292069">
          <w:marLeft w:val="0"/>
          <w:marRight w:val="0"/>
          <w:marTop w:val="253"/>
          <w:marBottom w:val="0"/>
          <w:divBdr>
            <w:top w:val="none" w:sz="0" w:space="0" w:color="auto"/>
            <w:left w:val="none" w:sz="0" w:space="0" w:color="auto"/>
            <w:bottom w:val="none" w:sz="0" w:space="0" w:color="auto"/>
            <w:right w:val="none" w:sz="0" w:space="0" w:color="auto"/>
          </w:divBdr>
          <w:divsChild>
            <w:div w:id="1121269935">
              <w:marLeft w:val="0"/>
              <w:marRight w:val="0"/>
              <w:marTop w:val="0"/>
              <w:marBottom w:val="0"/>
              <w:divBdr>
                <w:top w:val="none" w:sz="0" w:space="0" w:color="auto"/>
                <w:left w:val="none" w:sz="0" w:space="0" w:color="auto"/>
                <w:bottom w:val="none" w:sz="0" w:space="0" w:color="auto"/>
                <w:right w:val="none" w:sz="0" w:space="0" w:color="auto"/>
              </w:divBdr>
              <w:divsChild>
                <w:div w:id="9909071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56449589">
          <w:marLeft w:val="0"/>
          <w:marRight w:val="0"/>
          <w:marTop w:val="253"/>
          <w:marBottom w:val="0"/>
          <w:divBdr>
            <w:top w:val="none" w:sz="0" w:space="0" w:color="auto"/>
            <w:left w:val="none" w:sz="0" w:space="0" w:color="auto"/>
            <w:bottom w:val="none" w:sz="0" w:space="0" w:color="auto"/>
            <w:right w:val="none" w:sz="0" w:space="0" w:color="auto"/>
          </w:divBdr>
          <w:divsChild>
            <w:div w:id="679822005">
              <w:marLeft w:val="0"/>
              <w:marRight w:val="0"/>
              <w:marTop w:val="0"/>
              <w:marBottom w:val="0"/>
              <w:divBdr>
                <w:top w:val="none" w:sz="0" w:space="0" w:color="auto"/>
                <w:left w:val="none" w:sz="0" w:space="0" w:color="auto"/>
                <w:bottom w:val="none" w:sz="0" w:space="0" w:color="auto"/>
                <w:right w:val="none" w:sz="0" w:space="0" w:color="auto"/>
              </w:divBdr>
              <w:divsChild>
                <w:div w:id="11215374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75443286">
          <w:marLeft w:val="0"/>
          <w:marRight w:val="0"/>
          <w:marTop w:val="253"/>
          <w:marBottom w:val="0"/>
          <w:divBdr>
            <w:top w:val="none" w:sz="0" w:space="0" w:color="auto"/>
            <w:left w:val="none" w:sz="0" w:space="0" w:color="auto"/>
            <w:bottom w:val="none" w:sz="0" w:space="0" w:color="auto"/>
            <w:right w:val="none" w:sz="0" w:space="0" w:color="auto"/>
          </w:divBdr>
          <w:divsChild>
            <w:div w:id="12920707">
              <w:marLeft w:val="0"/>
              <w:marRight w:val="0"/>
              <w:marTop w:val="0"/>
              <w:marBottom w:val="0"/>
              <w:divBdr>
                <w:top w:val="none" w:sz="0" w:space="0" w:color="auto"/>
                <w:left w:val="none" w:sz="0" w:space="0" w:color="auto"/>
                <w:bottom w:val="none" w:sz="0" w:space="0" w:color="auto"/>
                <w:right w:val="none" w:sz="0" w:space="0" w:color="auto"/>
              </w:divBdr>
              <w:divsChild>
                <w:div w:id="19638835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53790566">
          <w:marLeft w:val="0"/>
          <w:marRight w:val="0"/>
          <w:marTop w:val="253"/>
          <w:marBottom w:val="0"/>
          <w:divBdr>
            <w:top w:val="none" w:sz="0" w:space="0" w:color="auto"/>
            <w:left w:val="none" w:sz="0" w:space="0" w:color="auto"/>
            <w:bottom w:val="none" w:sz="0" w:space="0" w:color="auto"/>
            <w:right w:val="none" w:sz="0" w:space="0" w:color="auto"/>
          </w:divBdr>
          <w:divsChild>
            <w:div w:id="591815522">
              <w:marLeft w:val="0"/>
              <w:marRight w:val="0"/>
              <w:marTop w:val="0"/>
              <w:marBottom w:val="0"/>
              <w:divBdr>
                <w:top w:val="none" w:sz="0" w:space="0" w:color="auto"/>
                <w:left w:val="none" w:sz="0" w:space="0" w:color="auto"/>
                <w:bottom w:val="none" w:sz="0" w:space="0" w:color="auto"/>
                <w:right w:val="none" w:sz="0" w:space="0" w:color="auto"/>
              </w:divBdr>
              <w:divsChild>
                <w:div w:id="20829963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32022487">
      <w:bodyDiv w:val="1"/>
      <w:marLeft w:val="0"/>
      <w:marRight w:val="0"/>
      <w:marTop w:val="0"/>
      <w:marBottom w:val="0"/>
      <w:divBdr>
        <w:top w:val="none" w:sz="0" w:space="0" w:color="auto"/>
        <w:left w:val="none" w:sz="0" w:space="0" w:color="auto"/>
        <w:bottom w:val="none" w:sz="0" w:space="0" w:color="auto"/>
        <w:right w:val="none" w:sz="0" w:space="0" w:color="auto"/>
      </w:divBdr>
      <w:divsChild>
        <w:div w:id="1551376873">
          <w:marLeft w:val="0"/>
          <w:marRight w:val="0"/>
          <w:marTop w:val="0"/>
          <w:marBottom w:val="0"/>
          <w:divBdr>
            <w:top w:val="none" w:sz="0" w:space="0" w:color="auto"/>
            <w:left w:val="none" w:sz="0" w:space="0" w:color="auto"/>
            <w:bottom w:val="none" w:sz="0" w:space="0" w:color="auto"/>
            <w:right w:val="none" w:sz="0" w:space="0" w:color="auto"/>
          </w:divBdr>
        </w:div>
        <w:div w:id="1841041995">
          <w:marLeft w:val="0"/>
          <w:marRight w:val="0"/>
          <w:marTop w:val="0"/>
          <w:marBottom w:val="0"/>
          <w:divBdr>
            <w:top w:val="none" w:sz="0" w:space="0" w:color="auto"/>
            <w:left w:val="none" w:sz="0" w:space="0" w:color="auto"/>
            <w:bottom w:val="none" w:sz="0" w:space="0" w:color="auto"/>
            <w:right w:val="none" w:sz="0" w:space="0" w:color="auto"/>
          </w:divBdr>
          <w:divsChild>
            <w:div w:id="134027742">
              <w:marLeft w:val="0"/>
              <w:marRight w:val="0"/>
              <w:marTop w:val="0"/>
              <w:marBottom w:val="0"/>
              <w:divBdr>
                <w:top w:val="none" w:sz="0" w:space="0" w:color="auto"/>
                <w:left w:val="none" w:sz="0" w:space="0" w:color="auto"/>
                <w:bottom w:val="none" w:sz="0" w:space="0" w:color="auto"/>
                <w:right w:val="none" w:sz="0" w:space="0" w:color="auto"/>
              </w:divBdr>
            </w:div>
          </w:divsChild>
        </w:div>
        <w:div w:id="1610775832">
          <w:marLeft w:val="0"/>
          <w:marRight w:val="0"/>
          <w:marTop w:val="0"/>
          <w:marBottom w:val="0"/>
          <w:divBdr>
            <w:top w:val="none" w:sz="0" w:space="0" w:color="auto"/>
            <w:left w:val="none" w:sz="0" w:space="0" w:color="auto"/>
            <w:bottom w:val="none" w:sz="0" w:space="0" w:color="auto"/>
            <w:right w:val="none" w:sz="0" w:space="0" w:color="auto"/>
          </w:divBdr>
        </w:div>
        <w:div w:id="1095177331">
          <w:marLeft w:val="0"/>
          <w:marRight w:val="0"/>
          <w:marTop w:val="0"/>
          <w:marBottom w:val="0"/>
          <w:divBdr>
            <w:top w:val="none" w:sz="0" w:space="0" w:color="auto"/>
            <w:left w:val="none" w:sz="0" w:space="0" w:color="auto"/>
            <w:bottom w:val="none" w:sz="0" w:space="0" w:color="auto"/>
            <w:right w:val="none" w:sz="0" w:space="0" w:color="auto"/>
          </w:divBdr>
          <w:divsChild>
            <w:div w:id="738333058">
              <w:marLeft w:val="0"/>
              <w:marRight w:val="0"/>
              <w:marTop w:val="0"/>
              <w:marBottom w:val="0"/>
              <w:divBdr>
                <w:top w:val="none" w:sz="0" w:space="0" w:color="auto"/>
                <w:left w:val="none" w:sz="0" w:space="0" w:color="auto"/>
                <w:bottom w:val="none" w:sz="0" w:space="0" w:color="auto"/>
                <w:right w:val="none" w:sz="0" w:space="0" w:color="auto"/>
              </w:divBdr>
            </w:div>
          </w:divsChild>
        </w:div>
        <w:div w:id="64426106">
          <w:marLeft w:val="0"/>
          <w:marRight w:val="0"/>
          <w:marTop w:val="0"/>
          <w:marBottom w:val="0"/>
          <w:divBdr>
            <w:top w:val="none" w:sz="0" w:space="0" w:color="auto"/>
            <w:left w:val="none" w:sz="0" w:space="0" w:color="auto"/>
            <w:bottom w:val="none" w:sz="0" w:space="0" w:color="auto"/>
            <w:right w:val="none" w:sz="0" w:space="0" w:color="auto"/>
          </w:divBdr>
        </w:div>
        <w:div w:id="1229654434">
          <w:marLeft w:val="0"/>
          <w:marRight w:val="0"/>
          <w:marTop w:val="0"/>
          <w:marBottom w:val="0"/>
          <w:divBdr>
            <w:top w:val="none" w:sz="0" w:space="0" w:color="auto"/>
            <w:left w:val="none" w:sz="0" w:space="0" w:color="auto"/>
            <w:bottom w:val="none" w:sz="0" w:space="0" w:color="auto"/>
            <w:right w:val="none" w:sz="0" w:space="0" w:color="auto"/>
          </w:divBdr>
          <w:divsChild>
            <w:div w:id="698548699">
              <w:marLeft w:val="0"/>
              <w:marRight w:val="0"/>
              <w:marTop w:val="0"/>
              <w:marBottom w:val="0"/>
              <w:divBdr>
                <w:top w:val="none" w:sz="0" w:space="0" w:color="auto"/>
                <w:left w:val="none" w:sz="0" w:space="0" w:color="auto"/>
                <w:bottom w:val="none" w:sz="0" w:space="0" w:color="auto"/>
                <w:right w:val="none" w:sz="0" w:space="0" w:color="auto"/>
              </w:divBdr>
            </w:div>
          </w:divsChild>
        </w:div>
        <w:div w:id="201408163">
          <w:marLeft w:val="0"/>
          <w:marRight w:val="0"/>
          <w:marTop w:val="0"/>
          <w:marBottom w:val="0"/>
          <w:divBdr>
            <w:top w:val="none" w:sz="0" w:space="0" w:color="auto"/>
            <w:left w:val="none" w:sz="0" w:space="0" w:color="auto"/>
            <w:bottom w:val="none" w:sz="0" w:space="0" w:color="auto"/>
            <w:right w:val="none" w:sz="0" w:space="0" w:color="auto"/>
          </w:divBdr>
        </w:div>
        <w:div w:id="1423405908">
          <w:marLeft w:val="0"/>
          <w:marRight w:val="0"/>
          <w:marTop w:val="0"/>
          <w:marBottom w:val="0"/>
          <w:divBdr>
            <w:top w:val="none" w:sz="0" w:space="0" w:color="auto"/>
            <w:left w:val="none" w:sz="0" w:space="0" w:color="auto"/>
            <w:bottom w:val="none" w:sz="0" w:space="0" w:color="auto"/>
            <w:right w:val="none" w:sz="0" w:space="0" w:color="auto"/>
          </w:divBdr>
          <w:divsChild>
            <w:div w:id="2111273711">
              <w:marLeft w:val="0"/>
              <w:marRight w:val="0"/>
              <w:marTop w:val="0"/>
              <w:marBottom w:val="0"/>
              <w:divBdr>
                <w:top w:val="none" w:sz="0" w:space="0" w:color="auto"/>
                <w:left w:val="none" w:sz="0" w:space="0" w:color="auto"/>
                <w:bottom w:val="none" w:sz="0" w:space="0" w:color="auto"/>
                <w:right w:val="none" w:sz="0" w:space="0" w:color="auto"/>
              </w:divBdr>
            </w:div>
          </w:divsChild>
        </w:div>
        <w:div w:id="338119206">
          <w:marLeft w:val="0"/>
          <w:marRight w:val="0"/>
          <w:marTop w:val="0"/>
          <w:marBottom w:val="0"/>
          <w:divBdr>
            <w:top w:val="none" w:sz="0" w:space="0" w:color="auto"/>
            <w:left w:val="none" w:sz="0" w:space="0" w:color="auto"/>
            <w:bottom w:val="none" w:sz="0" w:space="0" w:color="auto"/>
            <w:right w:val="none" w:sz="0" w:space="0" w:color="auto"/>
          </w:divBdr>
        </w:div>
        <w:div w:id="1334138359">
          <w:marLeft w:val="0"/>
          <w:marRight w:val="0"/>
          <w:marTop w:val="0"/>
          <w:marBottom w:val="0"/>
          <w:divBdr>
            <w:top w:val="none" w:sz="0" w:space="0" w:color="auto"/>
            <w:left w:val="none" w:sz="0" w:space="0" w:color="auto"/>
            <w:bottom w:val="none" w:sz="0" w:space="0" w:color="auto"/>
            <w:right w:val="none" w:sz="0" w:space="0" w:color="auto"/>
          </w:divBdr>
          <w:divsChild>
            <w:div w:id="1048533144">
              <w:marLeft w:val="0"/>
              <w:marRight w:val="0"/>
              <w:marTop w:val="0"/>
              <w:marBottom w:val="0"/>
              <w:divBdr>
                <w:top w:val="none" w:sz="0" w:space="0" w:color="auto"/>
                <w:left w:val="none" w:sz="0" w:space="0" w:color="auto"/>
                <w:bottom w:val="none" w:sz="0" w:space="0" w:color="auto"/>
                <w:right w:val="none" w:sz="0" w:space="0" w:color="auto"/>
              </w:divBdr>
            </w:div>
          </w:divsChild>
        </w:div>
        <w:div w:id="173498660">
          <w:marLeft w:val="0"/>
          <w:marRight w:val="0"/>
          <w:marTop w:val="0"/>
          <w:marBottom w:val="0"/>
          <w:divBdr>
            <w:top w:val="none" w:sz="0" w:space="0" w:color="auto"/>
            <w:left w:val="none" w:sz="0" w:space="0" w:color="auto"/>
            <w:bottom w:val="none" w:sz="0" w:space="0" w:color="auto"/>
            <w:right w:val="none" w:sz="0" w:space="0" w:color="auto"/>
          </w:divBdr>
        </w:div>
        <w:div w:id="29305068">
          <w:marLeft w:val="0"/>
          <w:marRight w:val="0"/>
          <w:marTop w:val="0"/>
          <w:marBottom w:val="0"/>
          <w:divBdr>
            <w:top w:val="none" w:sz="0" w:space="0" w:color="auto"/>
            <w:left w:val="none" w:sz="0" w:space="0" w:color="auto"/>
            <w:bottom w:val="none" w:sz="0" w:space="0" w:color="auto"/>
            <w:right w:val="none" w:sz="0" w:space="0" w:color="auto"/>
          </w:divBdr>
          <w:divsChild>
            <w:div w:id="1463765754">
              <w:marLeft w:val="0"/>
              <w:marRight w:val="0"/>
              <w:marTop w:val="0"/>
              <w:marBottom w:val="0"/>
              <w:divBdr>
                <w:top w:val="none" w:sz="0" w:space="0" w:color="auto"/>
                <w:left w:val="none" w:sz="0" w:space="0" w:color="auto"/>
                <w:bottom w:val="none" w:sz="0" w:space="0" w:color="auto"/>
                <w:right w:val="none" w:sz="0" w:space="0" w:color="auto"/>
              </w:divBdr>
            </w:div>
          </w:divsChild>
        </w:div>
        <w:div w:id="152070590">
          <w:marLeft w:val="0"/>
          <w:marRight w:val="0"/>
          <w:marTop w:val="0"/>
          <w:marBottom w:val="0"/>
          <w:divBdr>
            <w:top w:val="none" w:sz="0" w:space="0" w:color="auto"/>
            <w:left w:val="none" w:sz="0" w:space="0" w:color="auto"/>
            <w:bottom w:val="none" w:sz="0" w:space="0" w:color="auto"/>
            <w:right w:val="none" w:sz="0" w:space="0" w:color="auto"/>
          </w:divBdr>
        </w:div>
        <w:div w:id="813717173">
          <w:marLeft w:val="0"/>
          <w:marRight w:val="0"/>
          <w:marTop w:val="0"/>
          <w:marBottom w:val="0"/>
          <w:divBdr>
            <w:top w:val="none" w:sz="0" w:space="0" w:color="auto"/>
            <w:left w:val="none" w:sz="0" w:space="0" w:color="auto"/>
            <w:bottom w:val="none" w:sz="0" w:space="0" w:color="auto"/>
            <w:right w:val="none" w:sz="0" w:space="0" w:color="auto"/>
          </w:divBdr>
          <w:divsChild>
            <w:div w:id="1330403048">
              <w:marLeft w:val="0"/>
              <w:marRight w:val="0"/>
              <w:marTop w:val="0"/>
              <w:marBottom w:val="0"/>
              <w:divBdr>
                <w:top w:val="none" w:sz="0" w:space="0" w:color="auto"/>
                <w:left w:val="none" w:sz="0" w:space="0" w:color="auto"/>
                <w:bottom w:val="none" w:sz="0" w:space="0" w:color="auto"/>
                <w:right w:val="none" w:sz="0" w:space="0" w:color="auto"/>
              </w:divBdr>
            </w:div>
          </w:divsChild>
        </w:div>
        <w:div w:id="953560111">
          <w:marLeft w:val="0"/>
          <w:marRight w:val="0"/>
          <w:marTop w:val="201"/>
          <w:marBottom w:val="0"/>
          <w:divBdr>
            <w:top w:val="none" w:sz="0" w:space="0" w:color="auto"/>
            <w:left w:val="none" w:sz="0" w:space="0" w:color="auto"/>
            <w:bottom w:val="none" w:sz="0" w:space="0" w:color="auto"/>
            <w:right w:val="none" w:sz="0" w:space="0" w:color="auto"/>
          </w:divBdr>
          <w:divsChild>
            <w:div w:id="830370832">
              <w:marLeft w:val="0"/>
              <w:marRight w:val="0"/>
              <w:marTop w:val="0"/>
              <w:marBottom w:val="0"/>
              <w:divBdr>
                <w:top w:val="none" w:sz="0" w:space="0" w:color="auto"/>
                <w:left w:val="none" w:sz="0" w:space="0" w:color="auto"/>
                <w:bottom w:val="none" w:sz="0" w:space="0" w:color="auto"/>
                <w:right w:val="none" w:sz="0" w:space="0" w:color="auto"/>
              </w:divBdr>
              <w:divsChild>
                <w:div w:id="9944994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49476496">
          <w:marLeft w:val="0"/>
          <w:marRight w:val="0"/>
          <w:marTop w:val="201"/>
          <w:marBottom w:val="0"/>
          <w:divBdr>
            <w:top w:val="none" w:sz="0" w:space="0" w:color="auto"/>
            <w:left w:val="none" w:sz="0" w:space="0" w:color="auto"/>
            <w:bottom w:val="none" w:sz="0" w:space="0" w:color="auto"/>
            <w:right w:val="none" w:sz="0" w:space="0" w:color="auto"/>
          </w:divBdr>
          <w:divsChild>
            <w:div w:id="1290672372">
              <w:marLeft w:val="0"/>
              <w:marRight w:val="0"/>
              <w:marTop w:val="0"/>
              <w:marBottom w:val="0"/>
              <w:divBdr>
                <w:top w:val="none" w:sz="0" w:space="0" w:color="auto"/>
                <w:left w:val="none" w:sz="0" w:space="0" w:color="auto"/>
                <w:bottom w:val="none" w:sz="0" w:space="0" w:color="auto"/>
                <w:right w:val="none" w:sz="0" w:space="0" w:color="auto"/>
              </w:divBdr>
              <w:divsChild>
                <w:div w:id="54174900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18182565">
          <w:marLeft w:val="0"/>
          <w:marRight w:val="0"/>
          <w:marTop w:val="201"/>
          <w:marBottom w:val="0"/>
          <w:divBdr>
            <w:top w:val="none" w:sz="0" w:space="0" w:color="auto"/>
            <w:left w:val="none" w:sz="0" w:space="0" w:color="auto"/>
            <w:bottom w:val="none" w:sz="0" w:space="0" w:color="auto"/>
            <w:right w:val="none" w:sz="0" w:space="0" w:color="auto"/>
          </w:divBdr>
          <w:divsChild>
            <w:div w:id="2049792352">
              <w:marLeft w:val="0"/>
              <w:marRight w:val="0"/>
              <w:marTop w:val="0"/>
              <w:marBottom w:val="0"/>
              <w:divBdr>
                <w:top w:val="none" w:sz="0" w:space="0" w:color="auto"/>
                <w:left w:val="none" w:sz="0" w:space="0" w:color="auto"/>
                <w:bottom w:val="none" w:sz="0" w:space="0" w:color="auto"/>
                <w:right w:val="none" w:sz="0" w:space="0" w:color="auto"/>
              </w:divBdr>
              <w:divsChild>
                <w:div w:id="76199862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22267225">
          <w:marLeft w:val="0"/>
          <w:marRight w:val="0"/>
          <w:marTop w:val="201"/>
          <w:marBottom w:val="0"/>
          <w:divBdr>
            <w:top w:val="none" w:sz="0" w:space="0" w:color="auto"/>
            <w:left w:val="none" w:sz="0" w:space="0" w:color="auto"/>
            <w:bottom w:val="none" w:sz="0" w:space="0" w:color="auto"/>
            <w:right w:val="none" w:sz="0" w:space="0" w:color="auto"/>
          </w:divBdr>
          <w:divsChild>
            <w:div w:id="1083188247">
              <w:marLeft w:val="0"/>
              <w:marRight w:val="0"/>
              <w:marTop w:val="0"/>
              <w:marBottom w:val="0"/>
              <w:divBdr>
                <w:top w:val="none" w:sz="0" w:space="0" w:color="auto"/>
                <w:left w:val="none" w:sz="0" w:space="0" w:color="auto"/>
                <w:bottom w:val="none" w:sz="0" w:space="0" w:color="auto"/>
                <w:right w:val="none" w:sz="0" w:space="0" w:color="auto"/>
              </w:divBdr>
              <w:divsChild>
                <w:div w:id="45884344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846164126">
      <w:bodyDiv w:val="1"/>
      <w:marLeft w:val="0"/>
      <w:marRight w:val="0"/>
      <w:marTop w:val="0"/>
      <w:marBottom w:val="0"/>
      <w:divBdr>
        <w:top w:val="none" w:sz="0" w:space="0" w:color="auto"/>
        <w:left w:val="none" w:sz="0" w:space="0" w:color="auto"/>
        <w:bottom w:val="none" w:sz="0" w:space="0" w:color="auto"/>
        <w:right w:val="none" w:sz="0" w:space="0" w:color="auto"/>
      </w:divBdr>
      <w:divsChild>
        <w:div w:id="1876767760">
          <w:marLeft w:val="0"/>
          <w:marRight w:val="0"/>
          <w:marTop w:val="0"/>
          <w:marBottom w:val="0"/>
          <w:divBdr>
            <w:top w:val="none" w:sz="0" w:space="0" w:color="auto"/>
            <w:left w:val="none" w:sz="0" w:space="0" w:color="auto"/>
            <w:bottom w:val="none" w:sz="0" w:space="0" w:color="auto"/>
            <w:right w:val="none" w:sz="0" w:space="0" w:color="auto"/>
          </w:divBdr>
        </w:div>
        <w:div w:id="2015840857">
          <w:marLeft w:val="0"/>
          <w:marRight w:val="0"/>
          <w:marTop w:val="0"/>
          <w:marBottom w:val="0"/>
          <w:divBdr>
            <w:top w:val="none" w:sz="0" w:space="0" w:color="auto"/>
            <w:left w:val="none" w:sz="0" w:space="0" w:color="auto"/>
            <w:bottom w:val="none" w:sz="0" w:space="0" w:color="auto"/>
            <w:right w:val="none" w:sz="0" w:space="0" w:color="auto"/>
          </w:divBdr>
          <w:divsChild>
            <w:div w:id="1318610928">
              <w:marLeft w:val="0"/>
              <w:marRight w:val="0"/>
              <w:marTop w:val="0"/>
              <w:marBottom w:val="0"/>
              <w:divBdr>
                <w:top w:val="none" w:sz="0" w:space="0" w:color="auto"/>
                <w:left w:val="none" w:sz="0" w:space="0" w:color="auto"/>
                <w:bottom w:val="none" w:sz="0" w:space="0" w:color="auto"/>
                <w:right w:val="none" w:sz="0" w:space="0" w:color="auto"/>
              </w:divBdr>
            </w:div>
          </w:divsChild>
        </w:div>
        <w:div w:id="1571694039">
          <w:marLeft w:val="0"/>
          <w:marRight w:val="0"/>
          <w:marTop w:val="0"/>
          <w:marBottom w:val="0"/>
          <w:divBdr>
            <w:top w:val="none" w:sz="0" w:space="0" w:color="auto"/>
            <w:left w:val="none" w:sz="0" w:space="0" w:color="auto"/>
            <w:bottom w:val="none" w:sz="0" w:space="0" w:color="auto"/>
            <w:right w:val="none" w:sz="0" w:space="0" w:color="auto"/>
          </w:divBdr>
        </w:div>
        <w:div w:id="473327693">
          <w:marLeft w:val="0"/>
          <w:marRight w:val="0"/>
          <w:marTop w:val="0"/>
          <w:marBottom w:val="0"/>
          <w:divBdr>
            <w:top w:val="none" w:sz="0" w:space="0" w:color="auto"/>
            <w:left w:val="none" w:sz="0" w:space="0" w:color="auto"/>
            <w:bottom w:val="none" w:sz="0" w:space="0" w:color="auto"/>
            <w:right w:val="none" w:sz="0" w:space="0" w:color="auto"/>
          </w:divBdr>
          <w:divsChild>
            <w:div w:id="1010641637">
              <w:marLeft w:val="0"/>
              <w:marRight w:val="0"/>
              <w:marTop w:val="0"/>
              <w:marBottom w:val="0"/>
              <w:divBdr>
                <w:top w:val="none" w:sz="0" w:space="0" w:color="auto"/>
                <w:left w:val="none" w:sz="0" w:space="0" w:color="auto"/>
                <w:bottom w:val="none" w:sz="0" w:space="0" w:color="auto"/>
                <w:right w:val="none" w:sz="0" w:space="0" w:color="auto"/>
              </w:divBdr>
            </w:div>
          </w:divsChild>
        </w:div>
        <w:div w:id="1747846939">
          <w:marLeft w:val="0"/>
          <w:marRight w:val="0"/>
          <w:marTop w:val="0"/>
          <w:marBottom w:val="0"/>
          <w:divBdr>
            <w:top w:val="none" w:sz="0" w:space="0" w:color="auto"/>
            <w:left w:val="none" w:sz="0" w:space="0" w:color="auto"/>
            <w:bottom w:val="none" w:sz="0" w:space="0" w:color="auto"/>
            <w:right w:val="none" w:sz="0" w:space="0" w:color="auto"/>
          </w:divBdr>
        </w:div>
        <w:div w:id="2072384625">
          <w:marLeft w:val="0"/>
          <w:marRight w:val="0"/>
          <w:marTop w:val="0"/>
          <w:marBottom w:val="0"/>
          <w:divBdr>
            <w:top w:val="none" w:sz="0" w:space="0" w:color="auto"/>
            <w:left w:val="none" w:sz="0" w:space="0" w:color="auto"/>
            <w:bottom w:val="none" w:sz="0" w:space="0" w:color="auto"/>
            <w:right w:val="none" w:sz="0" w:space="0" w:color="auto"/>
          </w:divBdr>
          <w:divsChild>
            <w:div w:id="352003174">
              <w:marLeft w:val="0"/>
              <w:marRight w:val="0"/>
              <w:marTop w:val="0"/>
              <w:marBottom w:val="0"/>
              <w:divBdr>
                <w:top w:val="none" w:sz="0" w:space="0" w:color="auto"/>
                <w:left w:val="none" w:sz="0" w:space="0" w:color="auto"/>
                <w:bottom w:val="none" w:sz="0" w:space="0" w:color="auto"/>
                <w:right w:val="none" w:sz="0" w:space="0" w:color="auto"/>
              </w:divBdr>
            </w:div>
          </w:divsChild>
        </w:div>
        <w:div w:id="1117527741">
          <w:marLeft w:val="0"/>
          <w:marRight w:val="0"/>
          <w:marTop w:val="0"/>
          <w:marBottom w:val="0"/>
          <w:divBdr>
            <w:top w:val="none" w:sz="0" w:space="0" w:color="auto"/>
            <w:left w:val="none" w:sz="0" w:space="0" w:color="auto"/>
            <w:bottom w:val="none" w:sz="0" w:space="0" w:color="auto"/>
            <w:right w:val="none" w:sz="0" w:space="0" w:color="auto"/>
          </w:divBdr>
        </w:div>
        <w:div w:id="1832599962">
          <w:marLeft w:val="0"/>
          <w:marRight w:val="0"/>
          <w:marTop w:val="0"/>
          <w:marBottom w:val="0"/>
          <w:divBdr>
            <w:top w:val="none" w:sz="0" w:space="0" w:color="auto"/>
            <w:left w:val="none" w:sz="0" w:space="0" w:color="auto"/>
            <w:bottom w:val="none" w:sz="0" w:space="0" w:color="auto"/>
            <w:right w:val="none" w:sz="0" w:space="0" w:color="auto"/>
          </w:divBdr>
          <w:divsChild>
            <w:div w:id="1498156689">
              <w:marLeft w:val="0"/>
              <w:marRight w:val="0"/>
              <w:marTop w:val="0"/>
              <w:marBottom w:val="0"/>
              <w:divBdr>
                <w:top w:val="none" w:sz="0" w:space="0" w:color="auto"/>
                <w:left w:val="none" w:sz="0" w:space="0" w:color="auto"/>
                <w:bottom w:val="none" w:sz="0" w:space="0" w:color="auto"/>
                <w:right w:val="none" w:sz="0" w:space="0" w:color="auto"/>
              </w:divBdr>
            </w:div>
          </w:divsChild>
        </w:div>
        <w:div w:id="1062558788">
          <w:marLeft w:val="0"/>
          <w:marRight w:val="0"/>
          <w:marTop w:val="0"/>
          <w:marBottom w:val="0"/>
          <w:divBdr>
            <w:top w:val="none" w:sz="0" w:space="0" w:color="auto"/>
            <w:left w:val="none" w:sz="0" w:space="0" w:color="auto"/>
            <w:bottom w:val="none" w:sz="0" w:space="0" w:color="auto"/>
            <w:right w:val="none" w:sz="0" w:space="0" w:color="auto"/>
          </w:divBdr>
        </w:div>
        <w:div w:id="496307326">
          <w:marLeft w:val="0"/>
          <w:marRight w:val="0"/>
          <w:marTop w:val="0"/>
          <w:marBottom w:val="0"/>
          <w:divBdr>
            <w:top w:val="none" w:sz="0" w:space="0" w:color="auto"/>
            <w:left w:val="none" w:sz="0" w:space="0" w:color="auto"/>
            <w:bottom w:val="none" w:sz="0" w:space="0" w:color="auto"/>
            <w:right w:val="none" w:sz="0" w:space="0" w:color="auto"/>
          </w:divBdr>
          <w:divsChild>
            <w:div w:id="1121916630">
              <w:marLeft w:val="0"/>
              <w:marRight w:val="0"/>
              <w:marTop w:val="0"/>
              <w:marBottom w:val="0"/>
              <w:divBdr>
                <w:top w:val="none" w:sz="0" w:space="0" w:color="auto"/>
                <w:left w:val="none" w:sz="0" w:space="0" w:color="auto"/>
                <w:bottom w:val="none" w:sz="0" w:space="0" w:color="auto"/>
                <w:right w:val="none" w:sz="0" w:space="0" w:color="auto"/>
              </w:divBdr>
            </w:div>
          </w:divsChild>
        </w:div>
        <w:div w:id="1499924280">
          <w:marLeft w:val="0"/>
          <w:marRight w:val="0"/>
          <w:marTop w:val="0"/>
          <w:marBottom w:val="0"/>
          <w:divBdr>
            <w:top w:val="none" w:sz="0" w:space="0" w:color="auto"/>
            <w:left w:val="none" w:sz="0" w:space="0" w:color="auto"/>
            <w:bottom w:val="none" w:sz="0" w:space="0" w:color="auto"/>
            <w:right w:val="none" w:sz="0" w:space="0" w:color="auto"/>
          </w:divBdr>
        </w:div>
        <w:div w:id="1975795205">
          <w:marLeft w:val="0"/>
          <w:marRight w:val="0"/>
          <w:marTop w:val="0"/>
          <w:marBottom w:val="0"/>
          <w:divBdr>
            <w:top w:val="none" w:sz="0" w:space="0" w:color="auto"/>
            <w:left w:val="none" w:sz="0" w:space="0" w:color="auto"/>
            <w:bottom w:val="none" w:sz="0" w:space="0" w:color="auto"/>
            <w:right w:val="none" w:sz="0" w:space="0" w:color="auto"/>
          </w:divBdr>
          <w:divsChild>
            <w:div w:id="1760104816">
              <w:marLeft w:val="0"/>
              <w:marRight w:val="0"/>
              <w:marTop w:val="0"/>
              <w:marBottom w:val="0"/>
              <w:divBdr>
                <w:top w:val="none" w:sz="0" w:space="0" w:color="auto"/>
                <w:left w:val="none" w:sz="0" w:space="0" w:color="auto"/>
                <w:bottom w:val="none" w:sz="0" w:space="0" w:color="auto"/>
                <w:right w:val="none" w:sz="0" w:space="0" w:color="auto"/>
              </w:divBdr>
            </w:div>
          </w:divsChild>
        </w:div>
        <w:div w:id="1532913524">
          <w:marLeft w:val="0"/>
          <w:marRight w:val="0"/>
          <w:marTop w:val="0"/>
          <w:marBottom w:val="0"/>
          <w:divBdr>
            <w:top w:val="none" w:sz="0" w:space="0" w:color="auto"/>
            <w:left w:val="none" w:sz="0" w:space="0" w:color="auto"/>
            <w:bottom w:val="none" w:sz="0" w:space="0" w:color="auto"/>
            <w:right w:val="none" w:sz="0" w:space="0" w:color="auto"/>
          </w:divBdr>
        </w:div>
        <w:div w:id="1506362838">
          <w:marLeft w:val="0"/>
          <w:marRight w:val="0"/>
          <w:marTop w:val="0"/>
          <w:marBottom w:val="0"/>
          <w:divBdr>
            <w:top w:val="none" w:sz="0" w:space="0" w:color="auto"/>
            <w:left w:val="none" w:sz="0" w:space="0" w:color="auto"/>
            <w:bottom w:val="none" w:sz="0" w:space="0" w:color="auto"/>
            <w:right w:val="none" w:sz="0" w:space="0" w:color="auto"/>
          </w:divBdr>
          <w:divsChild>
            <w:div w:id="1778988228">
              <w:marLeft w:val="0"/>
              <w:marRight w:val="0"/>
              <w:marTop w:val="0"/>
              <w:marBottom w:val="0"/>
              <w:divBdr>
                <w:top w:val="none" w:sz="0" w:space="0" w:color="auto"/>
                <w:left w:val="none" w:sz="0" w:space="0" w:color="auto"/>
                <w:bottom w:val="none" w:sz="0" w:space="0" w:color="auto"/>
                <w:right w:val="none" w:sz="0" w:space="0" w:color="auto"/>
              </w:divBdr>
            </w:div>
          </w:divsChild>
        </w:div>
        <w:div w:id="665521316">
          <w:marLeft w:val="0"/>
          <w:marRight w:val="0"/>
          <w:marTop w:val="253"/>
          <w:marBottom w:val="0"/>
          <w:divBdr>
            <w:top w:val="none" w:sz="0" w:space="0" w:color="auto"/>
            <w:left w:val="none" w:sz="0" w:space="0" w:color="auto"/>
            <w:bottom w:val="none" w:sz="0" w:space="0" w:color="auto"/>
            <w:right w:val="none" w:sz="0" w:space="0" w:color="auto"/>
          </w:divBdr>
          <w:divsChild>
            <w:div w:id="936330966">
              <w:marLeft w:val="0"/>
              <w:marRight w:val="0"/>
              <w:marTop w:val="0"/>
              <w:marBottom w:val="0"/>
              <w:divBdr>
                <w:top w:val="none" w:sz="0" w:space="0" w:color="auto"/>
                <w:left w:val="none" w:sz="0" w:space="0" w:color="auto"/>
                <w:bottom w:val="none" w:sz="0" w:space="0" w:color="auto"/>
                <w:right w:val="none" w:sz="0" w:space="0" w:color="auto"/>
              </w:divBdr>
              <w:divsChild>
                <w:div w:id="115737994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24366294">
          <w:marLeft w:val="0"/>
          <w:marRight w:val="0"/>
          <w:marTop w:val="253"/>
          <w:marBottom w:val="0"/>
          <w:divBdr>
            <w:top w:val="none" w:sz="0" w:space="0" w:color="auto"/>
            <w:left w:val="none" w:sz="0" w:space="0" w:color="auto"/>
            <w:bottom w:val="none" w:sz="0" w:space="0" w:color="auto"/>
            <w:right w:val="none" w:sz="0" w:space="0" w:color="auto"/>
          </w:divBdr>
          <w:divsChild>
            <w:div w:id="875850045">
              <w:marLeft w:val="0"/>
              <w:marRight w:val="0"/>
              <w:marTop w:val="0"/>
              <w:marBottom w:val="0"/>
              <w:divBdr>
                <w:top w:val="none" w:sz="0" w:space="0" w:color="auto"/>
                <w:left w:val="none" w:sz="0" w:space="0" w:color="auto"/>
                <w:bottom w:val="none" w:sz="0" w:space="0" w:color="auto"/>
                <w:right w:val="none" w:sz="0" w:space="0" w:color="auto"/>
              </w:divBdr>
              <w:divsChild>
                <w:div w:id="1843773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5159647">
          <w:marLeft w:val="0"/>
          <w:marRight w:val="0"/>
          <w:marTop w:val="253"/>
          <w:marBottom w:val="0"/>
          <w:divBdr>
            <w:top w:val="none" w:sz="0" w:space="0" w:color="auto"/>
            <w:left w:val="none" w:sz="0" w:space="0" w:color="auto"/>
            <w:bottom w:val="none" w:sz="0" w:space="0" w:color="auto"/>
            <w:right w:val="none" w:sz="0" w:space="0" w:color="auto"/>
          </w:divBdr>
          <w:divsChild>
            <w:div w:id="1295333119">
              <w:marLeft w:val="0"/>
              <w:marRight w:val="0"/>
              <w:marTop w:val="0"/>
              <w:marBottom w:val="0"/>
              <w:divBdr>
                <w:top w:val="none" w:sz="0" w:space="0" w:color="auto"/>
                <w:left w:val="none" w:sz="0" w:space="0" w:color="auto"/>
                <w:bottom w:val="none" w:sz="0" w:space="0" w:color="auto"/>
                <w:right w:val="none" w:sz="0" w:space="0" w:color="auto"/>
              </w:divBdr>
              <w:divsChild>
                <w:div w:id="164916502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65847289">
          <w:marLeft w:val="0"/>
          <w:marRight w:val="0"/>
          <w:marTop w:val="253"/>
          <w:marBottom w:val="0"/>
          <w:divBdr>
            <w:top w:val="none" w:sz="0" w:space="0" w:color="auto"/>
            <w:left w:val="none" w:sz="0" w:space="0" w:color="auto"/>
            <w:bottom w:val="none" w:sz="0" w:space="0" w:color="auto"/>
            <w:right w:val="none" w:sz="0" w:space="0" w:color="auto"/>
          </w:divBdr>
          <w:divsChild>
            <w:div w:id="1454132180">
              <w:marLeft w:val="0"/>
              <w:marRight w:val="0"/>
              <w:marTop w:val="0"/>
              <w:marBottom w:val="0"/>
              <w:divBdr>
                <w:top w:val="none" w:sz="0" w:space="0" w:color="auto"/>
                <w:left w:val="none" w:sz="0" w:space="0" w:color="auto"/>
                <w:bottom w:val="none" w:sz="0" w:space="0" w:color="auto"/>
                <w:right w:val="none" w:sz="0" w:space="0" w:color="auto"/>
              </w:divBdr>
              <w:divsChild>
                <w:div w:id="109427833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54958153">
      <w:bodyDiv w:val="1"/>
      <w:marLeft w:val="0"/>
      <w:marRight w:val="0"/>
      <w:marTop w:val="0"/>
      <w:marBottom w:val="0"/>
      <w:divBdr>
        <w:top w:val="none" w:sz="0" w:space="0" w:color="auto"/>
        <w:left w:val="none" w:sz="0" w:space="0" w:color="auto"/>
        <w:bottom w:val="none" w:sz="0" w:space="0" w:color="auto"/>
        <w:right w:val="none" w:sz="0" w:space="0" w:color="auto"/>
      </w:divBdr>
      <w:divsChild>
        <w:div w:id="1217550745">
          <w:marLeft w:val="0"/>
          <w:marRight w:val="0"/>
          <w:marTop w:val="0"/>
          <w:marBottom w:val="0"/>
          <w:divBdr>
            <w:top w:val="none" w:sz="0" w:space="0" w:color="auto"/>
            <w:left w:val="none" w:sz="0" w:space="0" w:color="auto"/>
            <w:bottom w:val="none" w:sz="0" w:space="0" w:color="auto"/>
            <w:right w:val="none" w:sz="0" w:space="0" w:color="auto"/>
          </w:divBdr>
        </w:div>
        <w:div w:id="185679260">
          <w:marLeft w:val="0"/>
          <w:marRight w:val="0"/>
          <w:marTop w:val="0"/>
          <w:marBottom w:val="0"/>
          <w:divBdr>
            <w:top w:val="none" w:sz="0" w:space="0" w:color="auto"/>
            <w:left w:val="none" w:sz="0" w:space="0" w:color="auto"/>
            <w:bottom w:val="none" w:sz="0" w:space="0" w:color="auto"/>
            <w:right w:val="none" w:sz="0" w:space="0" w:color="auto"/>
          </w:divBdr>
          <w:divsChild>
            <w:div w:id="1953245420">
              <w:marLeft w:val="0"/>
              <w:marRight w:val="0"/>
              <w:marTop w:val="0"/>
              <w:marBottom w:val="0"/>
              <w:divBdr>
                <w:top w:val="none" w:sz="0" w:space="0" w:color="auto"/>
                <w:left w:val="none" w:sz="0" w:space="0" w:color="auto"/>
                <w:bottom w:val="none" w:sz="0" w:space="0" w:color="auto"/>
                <w:right w:val="none" w:sz="0" w:space="0" w:color="auto"/>
              </w:divBdr>
            </w:div>
          </w:divsChild>
        </w:div>
        <w:div w:id="771315767">
          <w:marLeft w:val="0"/>
          <w:marRight w:val="0"/>
          <w:marTop w:val="0"/>
          <w:marBottom w:val="0"/>
          <w:divBdr>
            <w:top w:val="none" w:sz="0" w:space="0" w:color="auto"/>
            <w:left w:val="none" w:sz="0" w:space="0" w:color="auto"/>
            <w:bottom w:val="none" w:sz="0" w:space="0" w:color="auto"/>
            <w:right w:val="none" w:sz="0" w:space="0" w:color="auto"/>
          </w:divBdr>
        </w:div>
        <w:div w:id="1343048255">
          <w:marLeft w:val="0"/>
          <w:marRight w:val="0"/>
          <w:marTop w:val="0"/>
          <w:marBottom w:val="0"/>
          <w:divBdr>
            <w:top w:val="none" w:sz="0" w:space="0" w:color="auto"/>
            <w:left w:val="none" w:sz="0" w:space="0" w:color="auto"/>
            <w:bottom w:val="none" w:sz="0" w:space="0" w:color="auto"/>
            <w:right w:val="none" w:sz="0" w:space="0" w:color="auto"/>
          </w:divBdr>
          <w:divsChild>
            <w:div w:id="1243179104">
              <w:marLeft w:val="0"/>
              <w:marRight w:val="0"/>
              <w:marTop w:val="0"/>
              <w:marBottom w:val="0"/>
              <w:divBdr>
                <w:top w:val="none" w:sz="0" w:space="0" w:color="auto"/>
                <w:left w:val="none" w:sz="0" w:space="0" w:color="auto"/>
                <w:bottom w:val="none" w:sz="0" w:space="0" w:color="auto"/>
                <w:right w:val="none" w:sz="0" w:space="0" w:color="auto"/>
              </w:divBdr>
            </w:div>
          </w:divsChild>
        </w:div>
        <w:div w:id="1575508063">
          <w:marLeft w:val="0"/>
          <w:marRight w:val="0"/>
          <w:marTop w:val="0"/>
          <w:marBottom w:val="0"/>
          <w:divBdr>
            <w:top w:val="none" w:sz="0" w:space="0" w:color="auto"/>
            <w:left w:val="none" w:sz="0" w:space="0" w:color="auto"/>
            <w:bottom w:val="none" w:sz="0" w:space="0" w:color="auto"/>
            <w:right w:val="none" w:sz="0" w:space="0" w:color="auto"/>
          </w:divBdr>
        </w:div>
        <w:div w:id="758529775">
          <w:marLeft w:val="0"/>
          <w:marRight w:val="0"/>
          <w:marTop w:val="0"/>
          <w:marBottom w:val="0"/>
          <w:divBdr>
            <w:top w:val="none" w:sz="0" w:space="0" w:color="auto"/>
            <w:left w:val="none" w:sz="0" w:space="0" w:color="auto"/>
            <w:bottom w:val="none" w:sz="0" w:space="0" w:color="auto"/>
            <w:right w:val="none" w:sz="0" w:space="0" w:color="auto"/>
          </w:divBdr>
          <w:divsChild>
            <w:div w:id="1615558989">
              <w:marLeft w:val="0"/>
              <w:marRight w:val="0"/>
              <w:marTop w:val="0"/>
              <w:marBottom w:val="0"/>
              <w:divBdr>
                <w:top w:val="none" w:sz="0" w:space="0" w:color="auto"/>
                <w:left w:val="none" w:sz="0" w:space="0" w:color="auto"/>
                <w:bottom w:val="none" w:sz="0" w:space="0" w:color="auto"/>
                <w:right w:val="none" w:sz="0" w:space="0" w:color="auto"/>
              </w:divBdr>
            </w:div>
          </w:divsChild>
        </w:div>
        <w:div w:id="2050495866">
          <w:marLeft w:val="0"/>
          <w:marRight w:val="0"/>
          <w:marTop w:val="0"/>
          <w:marBottom w:val="0"/>
          <w:divBdr>
            <w:top w:val="none" w:sz="0" w:space="0" w:color="auto"/>
            <w:left w:val="none" w:sz="0" w:space="0" w:color="auto"/>
            <w:bottom w:val="none" w:sz="0" w:space="0" w:color="auto"/>
            <w:right w:val="none" w:sz="0" w:space="0" w:color="auto"/>
          </w:divBdr>
        </w:div>
        <w:div w:id="1494567016">
          <w:marLeft w:val="0"/>
          <w:marRight w:val="0"/>
          <w:marTop w:val="0"/>
          <w:marBottom w:val="0"/>
          <w:divBdr>
            <w:top w:val="none" w:sz="0" w:space="0" w:color="auto"/>
            <w:left w:val="none" w:sz="0" w:space="0" w:color="auto"/>
            <w:bottom w:val="none" w:sz="0" w:space="0" w:color="auto"/>
            <w:right w:val="none" w:sz="0" w:space="0" w:color="auto"/>
          </w:divBdr>
          <w:divsChild>
            <w:div w:id="40370445">
              <w:marLeft w:val="0"/>
              <w:marRight w:val="0"/>
              <w:marTop w:val="0"/>
              <w:marBottom w:val="0"/>
              <w:divBdr>
                <w:top w:val="none" w:sz="0" w:space="0" w:color="auto"/>
                <w:left w:val="none" w:sz="0" w:space="0" w:color="auto"/>
                <w:bottom w:val="none" w:sz="0" w:space="0" w:color="auto"/>
                <w:right w:val="none" w:sz="0" w:space="0" w:color="auto"/>
              </w:divBdr>
            </w:div>
          </w:divsChild>
        </w:div>
        <w:div w:id="1460225717">
          <w:marLeft w:val="0"/>
          <w:marRight w:val="0"/>
          <w:marTop w:val="0"/>
          <w:marBottom w:val="0"/>
          <w:divBdr>
            <w:top w:val="none" w:sz="0" w:space="0" w:color="auto"/>
            <w:left w:val="none" w:sz="0" w:space="0" w:color="auto"/>
            <w:bottom w:val="none" w:sz="0" w:space="0" w:color="auto"/>
            <w:right w:val="none" w:sz="0" w:space="0" w:color="auto"/>
          </w:divBdr>
        </w:div>
        <w:div w:id="435102760">
          <w:marLeft w:val="0"/>
          <w:marRight w:val="0"/>
          <w:marTop w:val="0"/>
          <w:marBottom w:val="0"/>
          <w:divBdr>
            <w:top w:val="none" w:sz="0" w:space="0" w:color="auto"/>
            <w:left w:val="none" w:sz="0" w:space="0" w:color="auto"/>
            <w:bottom w:val="none" w:sz="0" w:space="0" w:color="auto"/>
            <w:right w:val="none" w:sz="0" w:space="0" w:color="auto"/>
          </w:divBdr>
          <w:divsChild>
            <w:div w:id="896165422">
              <w:marLeft w:val="0"/>
              <w:marRight w:val="0"/>
              <w:marTop w:val="0"/>
              <w:marBottom w:val="0"/>
              <w:divBdr>
                <w:top w:val="none" w:sz="0" w:space="0" w:color="auto"/>
                <w:left w:val="none" w:sz="0" w:space="0" w:color="auto"/>
                <w:bottom w:val="none" w:sz="0" w:space="0" w:color="auto"/>
                <w:right w:val="none" w:sz="0" w:space="0" w:color="auto"/>
              </w:divBdr>
            </w:div>
          </w:divsChild>
        </w:div>
        <w:div w:id="490678627">
          <w:marLeft w:val="0"/>
          <w:marRight w:val="0"/>
          <w:marTop w:val="0"/>
          <w:marBottom w:val="0"/>
          <w:divBdr>
            <w:top w:val="none" w:sz="0" w:space="0" w:color="auto"/>
            <w:left w:val="none" w:sz="0" w:space="0" w:color="auto"/>
            <w:bottom w:val="none" w:sz="0" w:space="0" w:color="auto"/>
            <w:right w:val="none" w:sz="0" w:space="0" w:color="auto"/>
          </w:divBdr>
        </w:div>
        <w:div w:id="1662151564">
          <w:marLeft w:val="0"/>
          <w:marRight w:val="0"/>
          <w:marTop w:val="0"/>
          <w:marBottom w:val="0"/>
          <w:divBdr>
            <w:top w:val="none" w:sz="0" w:space="0" w:color="auto"/>
            <w:left w:val="none" w:sz="0" w:space="0" w:color="auto"/>
            <w:bottom w:val="none" w:sz="0" w:space="0" w:color="auto"/>
            <w:right w:val="none" w:sz="0" w:space="0" w:color="auto"/>
          </w:divBdr>
          <w:divsChild>
            <w:div w:id="1639459138">
              <w:marLeft w:val="0"/>
              <w:marRight w:val="0"/>
              <w:marTop w:val="0"/>
              <w:marBottom w:val="0"/>
              <w:divBdr>
                <w:top w:val="none" w:sz="0" w:space="0" w:color="auto"/>
                <w:left w:val="none" w:sz="0" w:space="0" w:color="auto"/>
                <w:bottom w:val="none" w:sz="0" w:space="0" w:color="auto"/>
                <w:right w:val="none" w:sz="0" w:space="0" w:color="auto"/>
              </w:divBdr>
            </w:div>
          </w:divsChild>
        </w:div>
        <w:div w:id="283078188">
          <w:marLeft w:val="0"/>
          <w:marRight w:val="0"/>
          <w:marTop w:val="0"/>
          <w:marBottom w:val="0"/>
          <w:divBdr>
            <w:top w:val="none" w:sz="0" w:space="0" w:color="auto"/>
            <w:left w:val="none" w:sz="0" w:space="0" w:color="auto"/>
            <w:bottom w:val="none" w:sz="0" w:space="0" w:color="auto"/>
            <w:right w:val="none" w:sz="0" w:space="0" w:color="auto"/>
          </w:divBdr>
        </w:div>
        <w:div w:id="2111047916">
          <w:marLeft w:val="0"/>
          <w:marRight w:val="0"/>
          <w:marTop w:val="0"/>
          <w:marBottom w:val="0"/>
          <w:divBdr>
            <w:top w:val="none" w:sz="0" w:space="0" w:color="auto"/>
            <w:left w:val="none" w:sz="0" w:space="0" w:color="auto"/>
            <w:bottom w:val="none" w:sz="0" w:space="0" w:color="auto"/>
            <w:right w:val="none" w:sz="0" w:space="0" w:color="auto"/>
          </w:divBdr>
          <w:divsChild>
            <w:div w:id="1077093652">
              <w:marLeft w:val="0"/>
              <w:marRight w:val="0"/>
              <w:marTop w:val="0"/>
              <w:marBottom w:val="0"/>
              <w:divBdr>
                <w:top w:val="none" w:sz="0" w:space="0" w:color="auto"/>
                <w:left w:val="none" w:sz="0" w:space="0" w:color="auto"/>
                <w:bottom w:val="none" w:sz="0" w:space="0" w:color="auto"/>
                <w:right w:val="none" w:sz="0" w:space="0" w:color="auto"/>
              </w:divBdr>
            </w:div>
          </w:divsChild>
        </w:div>
        <w:div w:id="1444299824">
          <w:marLeft w:val="0"/>
          <w:marRight w:val="0"/>
          <w:marTop w:val="253"/>
          <w:marBottom w:val="0"/>
          <w:divBdr>
            <w:top w:val="none" w:sz="0" w:space="0" w:color="auto"/>
            <w:left w:val="none" w:sz="0" w:space="0" w:color="auto"/>
            <w:bottom w:val="none" w:sz="0" w:space="0" w:color="auto"/>
            <w:right w:val="none" w:sz="0" w:space="0" w:color="auto"/>
          </w:divBdr>
          <w:divsChild>
            <w:div w:id="738671018">
              <w:marLeft w:val="0"/>
              <w:marRight w:val="0"/>
              <w:marTop w:val="0"/>
              <w:marBottom w:val="0"/>
              <w:divBdr>
                <w:top w:val="none" w:sz="0" w:space="0" w:color="auto"/>
                <w:left w:val="none" w:sz="0" w:space="0" w:color="auto"/>
                <w:bottom w:val="none" w:sz="0" w:space="0" w:color="auto"/>
                <w:right w:val="none" w:sz="0" w:space="0" w:color="auto"/>
              </w:divBdr>
              <w:divsChild>
                <w:div w:id="112619478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64727766">
          <w:marLeft w:val="0"/>
          <w:marRight w:val="0"/>
          <w:marTop w:val="253"/>
          <w:marBottom w:val="0"/>
          <w:divBdr>
            <w:top w:val="none" w:sz="0" w:space="0" w:color="auto"/>
            <w:left w:val="none" w:sz="0" w:space="0" w:color="auto"/>
            <w:bottom w:val="none" w:sz="0" w:space="0" w:color="auto"/>
            <w:right w:val="none" w:sz="0" w:space="0" w:color="auto"/>
          </w:divBdr>
          <w:divsChild>
            <w:div w:id="712388251">
              <w:marLeft w:val="0"/>
              <w:marRight w:val="0"/>
              <w:marTop w:val="0"/>
              <w:marBottom w:val="0"/>
              <w:divBdr>
                <w:top w:val="none" w:sz="0" w:space="0" w:color="auto"/>
                <w:left w:val="none" w:sz="0" w:space="0" w:color="auto"/>
                <w:bottom w:val="none" w:sz="0" w:space="0" w:color="auto"/>
                <w:right w:val="none" w:sz="0" w:space="0" w:color="auto"/>
              </w:divBdr>
              <w:divsChild>
                <w:div w:id="11012785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91916691">
          <w:marLeft w:val="0"/>
          <w:marRight w:val="0"/>
          <w:marTop w:val="253"/>
          <w:marBottom w:val="0"/>
          <w:divBdr>
            <w:top w:val="none" w:sz="0" w:space="0" w:color="auto"/>
            <w:left w:val="none" w:sz="0" w:space="0" w:color="auto"/>
            <w:bottom w:val="none" w:sz="0" w:space="0" w:color="auto"/>
            <w:right w:val="none" w:sz="0" w:space="0" w:color="auto"/>
          </w:divBdr>
          <w:divsChild>
            <w:div w:id="1653170737">
              <w:marLeft w:val="0"/>
              <w:marRight w:val="0"/>
              <w:marTop w:val="0"/>
              <w:marBottom w:val="0"/>
              <w:divBdr>
                <w:top w:val="none" w:sz="0" w:space="0" w:color="auto"/>
                <w:left w:val="none" w:sz="0" w:space="0" w:color="auto"/>
                <w:bottom w:val="none" w:sz="0" w:space="0" w:color="auto"/>
                <w:right w:val="none" w:sz="0" w:space="0" w:color="auto"/>
              </w:divBdr>
              <w:divsChild>
                <w:div w:id="196727751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4001721">
          <w:marLeft w:val="0"/>
          <w:marRight w:val="0"/>
          <w:marTop w:val="253"/>
          <w:marBottom w:val="0"/>
          <w:divBdr>
            <w:top w:val="none" w:sz="0" w:space="0" w:color="auto"/>
            <w:left w:val="none" w:sz="0" w:space="0" w:color="auto"/>
            <w:bottom w:val="none" w:sz="0" w:space="0" w:color="auto"/>
            <w:right w:val="none" w:sz="0" w:space="0" w:color="auto"/>
          </w:divBdr>
          <w:divsChild>
            <w:div w:id="795759242">
              <w:marLeft w:val="0"/>
              <w:marRight w:val="0"/>
              <w:marTop w:val="0"/>
              <w:marBottom w:val="0"/>
              <w:divBdr>
                <w:top w:val="none" w:sz="0" w:space="0" w:color="auto"/>
                <w:left w:val="none" w:sz="0" w:space="0" w:color="auto"/>
                <w:bottom w:val="none" w:sz="0" w:space="0" w:color="auto"/>
                <w:right w:val="none" w:sz="0" w:space="0" w:color="auto"/>
              </w:divBdr>
              <w:divsChild>
                <w:div w:id="81791573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56529578">
      <w:bodyDiv w:val="1"/>
      <w:marLeft w:val="0"/>
      <w:marRight w:val="0"/>
      <w:marTop w:val="0"/>
      <w:marBottom w:val="0"/>
      <w:divBdr>
        <w:top w:val="none" w:sz="0" w:space="0" w:color="auto"/>
        <w:left w:val="none" w:sz="0" w:space="0" w:color="auto"/>
        <w:bottom w:val="none" w:sz="0" w:space="0" w:color="auto"/>
        <w:right w:val="none" w:sz="0" w:space="0" w:color="auto"/>
      </w:divBdr>
      <w:divsChild>
        <w:div w:id="321544933">
          <w:marLeft w:val="0"/>
          <w:marRight w:val="0"/>
          <w:marTop w:val="0"/>
          <w:marBottom w:val="0"/>
          <w:divBdr>
            <w:top w:val="none" w:sz="0" w:space="0" w:color="auto"/>
            <w:left w:val="none" w:sz="0" w:space="0" w:color="auto"/>
            <w:bottom w:val="none" w:sz="0" w:space="0" w:color="auto"/>
            <w:right w:val="none" w:sz="0" w:space="0" w:color="auto"/>
          </w:divBdr>
        </w:div>
        <w:div w:id="1471358216">
          <w:marLeft w:val="0"/>
          <w:marRight w:val="0"/>
          <w:marTop w:val="0"/>
          <w:marBottom w:val="0"/>
          <w:divBdr>
            <w:top w:val="none" w:sz="0" w:space="0" w:color="auto"/>
            <w:left w:val="none" w:sz="0" w:space="0" w:color="auto"/>
            <w:bottom w:val="none" w:sz="0" w:space="0" w:color="auto"/>
            <w:right w:val="none" w:sz="0" w:space="0" w:color="auto"/>
          </w:divBdr>
          <w:divsChild>
            <w:div w:id="429282909">
              <w:marLeft w:val="0"/>
              <w:marRight w:val="0"/>
              <w:marTop w:val="0"/>
              <w:marBottom w:val="0"/>
              <w:divBdr>
                <w:top w:val="none" w:sz="0" w:space="0" w:color="auto"/>
                <w:left w:val="none" w:sz="0" w:space="0" w:color="auto"/>
                <w:bottom w:val="none" w:sz="0" w:space="0" w:color="auto"/>
                <w:right w:val="none" w:sz="0" w:space="0" w:color="auto"/>
              </w:divBdr>
            </w:div>
          </w:divsChild>
        </w:div>
        <w:div w:id="778258687">
          <w:marLeft w:val="0"/>
          <w:marRight w:val="0"/>
          <w:marTop w:val="0"/>
          <w:marBottom w:val="0"/>
          <w:divBdr>
            <w:top w:val="none" w:sz="0" w:space="0" w:color="auto"/>
            <w:left w:val="none" w:sz="0" w:space="0" w:color="auto"/>
            <w:bottom w:val="none" w:sz="0" w:space="0" w:color="auto"/>
            <w:right w:val="none" w:sz="0" w:space="0" w:color="auto"/>
          </w:divBdr>
        </w:div>
        <w:div w:id="828132200">
          <w:marLeft w:val="0"/>
          <w:marRight w:val="0"/>
          <w:marTop w:val="0"/>
          <w:marBottom w:val="0"/>
          <w:divBdr>
            <w:top w:val="none" w:sz="0" w:space="0" w:color="auto"/>
            <w:left w:val="none" w:sz="0" w:space="0" w:color="auto"/>
            <w:bottom w:val="none" w:sz="0" w:space="0" w:color="auto"/>
            <w:right w:val="none" w:sz="0" w:space="0" w:color="auto"/>
          </w:divBdr>
          <w:divsChild>
            <w:div w:id="2125923656">
              <w:marLeft w:val="0"/>
              <w:marRight w:val="0"/>
              <w:marTop w:val="0"/>
              <w:marBottom w:val="0"/>
              <w:divBdr>
                <w:top w:val="none" w:sz="0" w:space="0" w:color="auto"/>
                <w:left w:val="none" w:sz="0" w:space="0" w:color="auto"/>
                <w:bottom w:val="none" w:sz="0" w:space="0" w:color="auto"/>
                <w:right w:val="none" w:sz="0" w:space="0" w:color="auto"/>
              </w:divBdr>
            </w:div>
          </w:divsChild>
        </w:div>
        <w:div w:id="1976720063">
          <w:marLeft w:val="0"/>
          <w:marRight w:val="0"/>
          <w:marTop w:val="0"/>
          <w:marBottom w:val="0"/>
          <w:divBdr>
            <w:top w:val="none" w:sz="0" w:space="0" w:color="auto"/>
            <w:left w:val="none" w:sz="0" w:space="0" w:color="auto"/>
            <w:bottom w:val="none" w:sz="0" w:space="0" w:color="auto"/>
            <w:right w:val="none" w:sz="0" w:space="0" w:color="auto"/>
          </w:divBdr>
        </w:div>
        <w:div w:id="499586565">
          <w:marLeft w:val="0"/>
          <w:marRight w:val="0"/>
          <w:marTop w:val="0"/>
          <w:marBottom w:val="0"/>
          <w:divBdr>
            <w:top w:val="none" w:sz="0" w:space="0" w:color="auto"/>
            <w:left w:val="none" w:sz="0" w:space="0" w:color="auto"/>
            <w:bottom w:val="none" w:sz="0" w:space="0" w:color="auto"/>
            <w:right w:val="none" w:sz="0" w:space="0" w:color="auto"/>
          </w:divBdr>
          <w:divsChild>
            <w:div w:id="1815638381">
              <w:marLeft w:val="0"/>
              <w:marRight w:val="0"/>
              <w:marTop w:val="0"/>
              <w:marBottom w:val="0"/>
              <w:divBdr>
                <w:top w:val="none" w:sz="0" w:space="0" w:color="auto"/>
                <w:left w:val="none" w:sz="0" w:space="0" w:color="auto"/>
                <w:bottom w:val="none" w:sz="0" w:space="0" w:color="auto"/>
                <w:right w:val="none" w:sz="0" w:space="0" w:color="auto"/>
              </w:divBdr>
            </w:div>
          </w:divsChild>
        </w:div>
        <w:div w:id="1089733230">
          <w:marLeft w:val="0"/>
          <w:marRight w:val="0"/>
          <w:marTop w:val="0"/>
          <w:marBottom w:val="0"/>
          <w:divBdr>
            <w:top w:val="none" w:sz="0" w:space="0" w:color="auto"/>
            <w:left w:val="none" w:sz="0" w:space="0" w:color="auto"/>
            <w:bottom w:val="none" w:sz="0" w:space="0" w:color="auto"/>
            <w:right w:val="none" w:sz="0" w:space="0" w:color="auto"/>
          </w:divBdr>
        </w:div>
        <w:div w:id="413473493">
          <w:marLeft w:val="0"/>
          <w:marRight w:val="0"/>
          <w:marTop w:val="0"/>
          <w:marBottom w:val="0"/>
          <w:divBdr>
            <w:top w:val="none" w:sz="0" w:space="0" w:color="auto"/>
            <w:left w:val="none" w:sz="0" w:space="0" w:color="auto"/>
            <w:bottom w:val="none" w:sz="0" w:space="0" w:color="auto"/>
            <w:right w:val="none" w:sz="0" w:space="0" w:color="auto"/>
          </w:divBdr>
          <w:divsChild>
            <w:div w:id="1203515279">
              <w:marLeft w:val="0"/>
              <w:marRight w:val="0"/>
              <w:marTop w:val="0"/>
              <w:marBottom w:val="0"/>
              <w:divBdr>
                <w:top w:val="none" w:sz="0" w:space="0" w:color="auto"/>
                <w:left w:val="none" w:sz="0" w:space="0" w:color="auto"/>
                <w:bottom w:val="none" w:sz="0" w:space="0" w:color="auto"/>
                <w:right w:val="none" w:sz="0" w:space="0" w:color="auto"/>
              </w:divBdr>
            </w:div>
          </w:divsChild>
        </w:div>
        <w:div w:id="1615164318">
          <w:marLeft w:val="0"/>
          <w:marRight w:val="0"/>
          <w:marTop w:val="0"/>
          <w:marBottom w:val="0"/>
          <w:divBdr>
            <w:top w:val="none" w:sz="0" w:space="0" w:color="auto"/>
            <w:left w:val="none" w:sz="0" w:space="0" w:color="auto"/>
            <w:bottom w:val="none" w:sz="0" w:space="0" w:color="auto"/>
            <w:right w:val="none" w:sz="0" w:space="0" w:color="auto"/>
          </w:divBdr>
        </w:div>
        <w:div w:id="161703737">
          <w:marLeft w:val="0"/>
          <w:marRight w:val="0"/>
          <w:marTop w:val="0"/>
          <w:marBottom w:val="0"/>
          <w:divBdr>
            <w:top w:val="none" w:sz="0" w:space="0" w:color="auto"/>
            <w:left w:val="none" w:sz="0" w:space="0" w:color="auto"/>
            <w:bottom w:val="none" w:sz="0" w:space="0" w:color="auto"/>
            <w:right w:val="none" w:sz="0" w:space="0" w:color="auto"/>
          </w:divBdr>
          <w:divsChild>
            <w:div w:id="829757869">
              <w:marLeft w:val="0"/>
              <w:marRight w:val="0"/>
              <w:marTop w:val="0"/>
              <w:marBottom w:val="0"/>
              <w:divBdr>
                <w:top w:val="none" w:sz="0" w:space="0" w:color="auto"/>
                <w:left w:val="none" w:sz="0" w:space="0" w:color="auto"/>
                <w:bottom w:val="none" w:sz="0" w:space="0" w:color="auto"/>
                <w:right w:val="none" w:sz="0" w:space="0" w:color="auto"/>
              </w:divBdr>
            </w:div>
          </w:divsChild>
        </w:div>
        <w:div w:id="733505087">
          <w:marLeft w:val="0"/>
          <w:marRight w:val="0"/>
          <w:marTop w:val="0"/>
          <w:marBottom w:val="0"/>
          <w:divBdr>
            <w:top w:val="none" w:sz="0" w:space="0" w:color="auto"/>
            <w:left w:val="none" w:sz="0" w:space="0" w:color="auto"/>
            <w:bottom w:val="none" w:sz="0" w:space="0" w:color="auto"/>
            <w:right w:val="none" w:sz="0" w:space="0" w:color="auto"/>
          </w:divBdr>
        </w:div>
        <w:div w:id="786001977">
          <w:marLeft w:val="0"/>
          <w:marRight w:val="0"/>
          <w:marTop w:val="0"/>
          <w:marBottom w:val="0"/>
          <w:divBdr>
            <w:top w:val="none" w:sz="0" w:space="0" w:color="auto"/>
            <w:left w:val="none" w:sz="0" w:space="0" w:color="auto"/>
            <w:bottom w:val="none" w:sz="0" w:space="0" w:color="auto"/>
            <w:right w:val="none" w:sz="0" w:space="0" w:color="auto"/>
          </w:divBdr>
          <w:divsChild>
            <w:div w:id="935554564">
              <w:marLeft w:val="0"/>
              <w:marRight w:val="0"/>
              <w:marTop w:val="0"/>
              <w:marBottom w:val="0"/>
              <w:divBdr>
                <w:top w:val="none" w:sz="0" w:space="0" w:color="auto"/>
                <w:left w:val="none" w:sz="0" w:space="0" w:color="auto"/>
                <w:bottom w:val="none" w:sz="0" w:space="0" w:color="auto"/>
                <w:right w:val="none" w:sz="0" w:space="0" w:color="auto"/>
              </w:divBdr>
            </w:div>
          </w:divsChild>
        </w:div>
        <w:div w:id="1919170700">
          <w:marLeft w:val="0"/>
          <w:marRight w:val="0"/>
          <w:marTop w:val="0"/>
          <w:marBottom w:val="0"/>
          <w:divBdr>
            <w:top w:val="none" w:sz="0" w:space="0" w:color="auto"/>
            <w:left w:val="none" w:sz="0" w:space="0" w:color="auto"/>
            <w:bottom w:val="none" w:sz="0" w:space="0" w:color="auto"/>
            <w:right w:val="none" w:sz="0" w:space="0" w:color="auto"/>
          </w:divBdr>
        </w:div>
        <w:div w:id="1459177568">
          <w:marLeft w:val="0"/>
          <w:marRight w:val="0"/>
          <w:marTop w:val="0"/>
          <w:marBottom w:val="0"/>
          <w:divBdr>
            <w:top w:val="none" w:sz="0" w:space="0" w:color="auto"/>
            <w:left w:val="none" w:sz="0" w:space="0" w:color="auto"/>
            <w:bottom w:val="none" w:sz="0" w:space="0" w:color="auto"/>
            <w:right w:val="none" w:sz="0" w:space="0" w:color="auto"/>
          </w:divBdr>
          <w:divsChild>
            <w:div w:id="1657799269">
              <w:marLeft w:val="0"/>
              <w:marRight w:val="0"/>
              <w:marTop w:val="0"/>
              <w:marBottom w:val="0"/>
              <w:divBdr>
                <w:top w:val="none" w:sz="0" w:space="0" w:color="auto"/>
                <w:left w:val="none" w:sz="0" w:space="0" w:color="auto"/>
                <w:bottom w:val="none" w:sz="0" w:space="0" w:color="auto"/>
                <w:right w:val="none" w:sz="0" w:space="0" w:color="auto"/>
              </w:divBdr>
            </w:div>
          </w:divsChild>
        </w:div>
        <w:div w:id="1046368359">
          <w:marLeft w:val="0"/>
          <w:marRight w:val="0"/>
          <w:marTop w:val="240"/>
          <w:marBottom w:val="0"/>
          <w:divBdr>
            <w:top w:val="none" w:sz="0" w:space="0" w:color="auto"/>
            <w:left w:val="none" w:sz="0" w:space="0" w:color="auto"/>
            <w:bottom w:val="none" w:sz="0" w:space="0" w:color="auto"/>
            <w:right w:val="none" w:sz="0" w:space="0" w:color="auto"/>
          </w:divBdr>
          <w:divsChild>
            <w:div w:id="664862751">
              <w:marLeft w:val="0"/>
              <w:marRight w:val="0"/>
              <w:marTop w:val="0"/>
              <w:marBottom w:val="0"/>
              <w:divBdr>
                <w:top w:val="none" w:sz="0" w:space="0" w:color="auto"/>
                <w:left w:val="none" w:sz="0" w:space="0" w:color="auto"/>
                <w:bottom w:val="none" w:sz="0" w:space="0" w:color="auto"/>
                <w:right w:val="none" w:sz="0" w:space="0" w:color="auto"/>
              </w:divBdr>
              <w:divsChild>
                <w:div w:id="538979826">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1850296505">
          <w:marLeft w:val="0"/>
          <w:marRight w:val="0"/>
          <w:marTop w:val="240"/>
          <w:marBottom w:val="0"/>
          <w:divBdr>
            <w:top w:val="none" w:sz="0" w:space="0" w:color="auto"/>
            <w:left w:val="none" w:sz="0" w:space="0" w:color="auto"/>
            <w:bottom w:val="none" w:sz="0" w:space="0" w:color="auto"/>
            <w:right w:val="none" w:sz="0" w:space="0" w:color="auto"/>
          </w:divBdr>
          <w:divsChild>
            <w:div w:id="558595694">
              <w:marLeft w:val="0"/>
              <w:marRight w:val="0"/>
              <w:marTop w:val="0"/>
              <w:marBottom w:val="0"/>
              <w:divBdr>
                <w:top w:val="none" w:sz="0" w:space="0" w:color="auto"/>
                <w:left w:val="none" w:sz="0" w:space="0" w:color="auto"/>
                <w:bottom w:val="none" w:sz="0" w:space="0" w:color="auto"/>
                <w:right w:val="none" w:sz="0" w:space="0" w:color="auto"/>
              </w:divBdr>
              <w:divsChild>
                <w:div w:id="540360956">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368183416">
          <w:marLeft w:val="0"/>
          <w:marRight w:val="0"/>
          <w:marTop w:val="240"/>
          <w:marBottom w:val="0"/>
          <w:divBdr>
            <w:top w:val="none" w:sz="0" w:space="0" w:color="auto"/>
            <w:left w:val="none" w:sz="0" w:space="0" w:color="auto"/>
            <w:bottom w:val="none" w:sz="0" w:space="0" w:color="auto"/>
            <w:right w:val="none" w:sz="0" w:space="0" w:color="auto"/>
          </w:divBdr>
          <w:divsChild>
            <w:div w:id="70856311">
              <w:marLeft w:val="0"/>
              <w:marRight w:val="0"/>
              <w:marTop w:val="0"/>
              <w:marBottom w:val="0"/>
              <w:divBdr>
                <w:top w:val="none" w:sz="0" w:space="0" w:color="auto"/>
                <w:left w:val="none" w:sz="0" w:space="0" w:color="auto"/>
                <w:bottom w:val="none" w:sz="0" w:space="0" w:color="auto"/>
                <w:right w:val="none" w:sz="0" w:space="0" w:color="auto"/>
              </w:divBdr>
              <w:divsChild>
                <w:div w:id="217398209">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 w:id="1008408757">
          <w:marLeft w:val="0"/>
          <w:marRight w:val="0"/>
          <w:marTop w:val="240"/>
          <w:marBottom w:val="0"/>
          <w:divBdr>
            <w:top w:val="none" w:sz="0" w:space="0" w:color="auto"/>
            <w:left w:val="none" w:sz="0" w:space="0" w:color="auto"/>
            <w:bottom w:val="none" w:sz="0" w:space="0" w:color="auto"/>
            <w:right w:val="none" w:sz="0" w:space="0" w:color="auto"/>
          </w:divBdr>
          <w:divsChild>
            <w:div w:id="1706439742">
              <w:marLeft w:val="0"/>
              <w:marRight w:val="0"/>
              <w:marTop w:val="0"/>
              <w:marBottom w:val="0"/>
              <w:divBdr>
                <w:top w:val="none" w:sz="0" w:space="0" w:color="auto"/>
                <w:left w:val="none" w:sz="0" w:space="0" w:color="auto"/>
                <w:bottom w:val="none" w:sz="0" w:space="0" w:color="auto"/>
                <w:right w:val="none" w:sz="0" w:space="0" w:color="auto"/>
              </w:divBdr>
              <w:divsChild>
                <w:div w:id="2023434132">
                  <w:marLeft w:val="0"/>
                  <w:marRight w:val="0"/>
                  <w:marTop w:val="0"/>
                  <w:marBottom w:val="240"/>
                  <w:divBdr>
                    <w:top w:val="single" w:sz="4" w:space="12" w:color="EDEDED"/>
                    <w:left w:val="single" w:sz="4" w:space="12" w:color="EDEDED"/>
                    <w:bottom w:val="single" w:sz="4" w:space="12" w:color="EDEDED"/>
                    <w:right w:val="single" w:sz="4" w:space="12" w:color="EDEDED"/>
                  </w:divBdr>
                </w:div>
              </w:divsChild>
            </w:div>
          </w:divsChild>
        </w:div>
      </w:divsChild>
    </w:div>
    <w:div w:id="1856994483">
      <w:bodyDiv w:val="1"/>
      <w:marLeft w:val="0"/>
      <w:marRight w:val="0"/>
      <w:marTop w:val="0"/>
      <w:marBottom w:val="0"/>
      <w:divBdr>
        <w:top w:val="none" w:sz="0" w:space="0" w:color="auto"/>
        <w:left w:val="none" w:sz="0" w:space="0" w:color="auto"/>
        <w:bottom w:val="none" w:sz="0" w:space="0" w:color="auto"/>
        <w:right w:val="none" w:sz="0" w:space="0" w:color="auto"/>
      </w:divBdr>
      <w:divsChild>
        <w:div w:id="1673946742">
          <w:marLeft w:val="0"/>
          <w:marRight w:val="0"/>
          <w:marTop w:val="0"/>
          <w:marBottom w:val="0"/>
          <w:divBdr>
            <w:top w:val="none" w:sz="0" w:space="0" w:color="auto"/>
            <w:left w:val="none" w:sz="0" w:space="0" w:color="auto"/>
            <w:bottom w:val="none" w:sz="0" w:space="0" w:color="auto"/>
            <w:right w:val="none" w:sz="0" w:space="0" w:color="auto"/>
          </w:divBdr>
        </w:div>
        <w:div w:id="1918636934">
          <w:marLeft w:val="0"/>
          <w:marRight w:val="0"/>
          <w:marTop w:val="0"/>
          <w:marBottom w:val="0"/>
          <w:divBdr>
            <w:top w:val="none" w:sz="0" w:space="0" w:color="auto"/>
            <w:left w:val="none" w:sz="0" w:space="0" w:color="auto"/>
            <w:bottom w:val="none" w:sz="0" w:space="0" w:color="auto"/>
            <w:right w:val="none" w:sz="0" w:space="0" w:color="auto"/>
          </w:divBdr>
          <w:divsChild>
            <w:div w:id="1347095903">
              <w:marLeft w:val="0"/>
              <w:marRight w:val="0"/>
              <w:marTop w:val="0"/>
              <w:marBottom w:val="0"/>
              <w:divBdr>
                <w:top w:val="none" w:sz="0" w:space="0" w:color="auto"/>
                <w:left w:val="none" w:sz="0" w:space="0" w:color="auto"/>
                <w:bottom w:val="none" w:sz="0" w:space="0" w:color="auto"/>
                <w:right w:val="none" w:sz="0" w:space="0" w:color="auto"/>
              </w:divBdr>
            </w:div>
          </w:divsChild>
        </w:div>
        <w:div w:id="237831578">
          <w:marLeft w:val="0"/>
          <w:marRight w:val="0"/>
          <w:marTop w:val="0"/>
          <w:marBottom w:val="0"/>
          <w:divBdr>
            <w:top w:val="none" w:sz="0" w:space="0" w:color="auto"/>
            <w:left w:val="none" w:sz="0" w:space="0" w:color="auto"/>
            <w:bottom w:val="none" w:sz="0" w:space="0" w:color="auto"/>
            <w:right w:val="none" w:sz="0" w:space="0" w:color="auto"/>
          </w:divBdr>
        </w:div>
        <w:div w:id="1485270851">
          <w:marLeft w:val="0"/>
          <w:marRight w:val="0"/>
          <w:marTop w:val="0"/>
          <w:marBottom w:val="0"/>
          <w:divBdr>
            <w:top w:val="none" w:sz="0" w:space="0" w:color="auto"/>
            <w:left w:val="none" w:sz="0" w:space="0" w:color="auto"/>
            <w:bottom w:val="none" w:sz="0" w:space="0" w:color="auto"/>
            <w:right w:val="none" w:sz="0" w:space="0" w:color="auto"/>
          </w:divBdr>
          <w:divsChild>
            <w:div w:id="28066449">
              <w:marLeft w:val="0"/>
              <w:marRight w:val="0"/>
              <w:marTop w:val="0"/>
              <w:marBottom w:val="0"/>
              <w:divBdr>
                <w:top w:val="none" w:sz="0" w:space="0" w:color="auto"/>
                <w:left w:val="none" w:sz="0" w:space="0" w:color="auto"/>
                <w:bottom w:val="none" w:sz="0" w:space="0" w:color="auto"/>
                <w:right w:val="none" w:sz="0" w:space="0" w:color="auto"/>
              </w:divBdr>
            </w:div>
          </w:divsChild>
        </w:div>
        <w:div w:id="221793167">
          <w:marLeft w:val="0"/>
          <w:marRight w:val="0"/>
          <w:marTop w:val="0"/>
          <w:marBottom w:val="0"/>
          <w:divBdr>
            <w:top w:val="none" w:sz="0" w:space="0" w:color="auto"/>
            <w:left w:val="none" w:sz="0" w:space="0" w:color="auto"/>
            <w:bottom w:val="none" w:sz="0" w:space="0" w:color="auto"/>
            <w:right w:val="none" w:sz="0" w:space="0" w:color="auto"/>
          </w:divBdr>
        </w:div>
        <w:div w:id="1120488708">
          <w:marLeft w:val="0"/>
          <w:marRight w:val="0"/>
          <w:marTop w:val="0"/>
          <w:marBottom w:val="0"/>
          <w:divBdr>
            <w:top w:val="none" w:sz="0" w:space="0" w:color="auto"/>
            <w:left w:val="none" w:sz="0" w:space="0" w:color="auto"/>
            <w:bottom w:val="none" w:sz="0" w:space="0" w:color="auto"/>
            <w:right w:val="none" w:sz="0" w:space="0" w:color="auto"/>
          </w:divBdr>
          <w:divsChild>
            <w:div w:id="962535731">
              <w:marLeft w:val="0"/>
              <w:marRight w:val="0"/>
              <w:marTop w:val="0"/>
              <w:marBottom w:val="0"/>
              <w:divBdr>
                <w:top w:val="none" w:sz="0" w:space="0" w:color="auto"/>
                <w:left w:val="none" w:sz="0" w:space="0" w:color="auto"/>
                <w:bottom w:val="none" w:sz="0" w:space="0" w:color="auto"/>
                <w:right w:val="none" w:sz="0" w:space="0" w:color="auto"/>
              </w:divBdr>
            </w:div>
          </w:divsChild>
        </w:div>
        <w:div w:id="930115680">
          <w:marLeft w:val="0"/>
          <w:marRight w:val="0"/>
          <w:marTop w:val="0"/>
          <w:marBottom w:val="0"/>
          <w:divBdr>
            <w:top w:val="none" w:sz="0" w:space="0" w:color="auto"/>
            <w:left w:val="none" w:sz="0" w:space="0" w:color="auto"/>
            <w:bottom w:val="none" w:sz="0" w:space="0" w:color="auto"/>
            <w:right w:val="none" w:sz="0" w:space="0" w:color="auto"/>
          </w:divBdr>
        </w:div>
        <w:div w:id="2100953109">
          <w:marLeft w:val="0"/>
          <w:marRight w:val="0"/>
          <w:marTop w:val="0"/>
          <w:marBottom w:val="0"/>
          <w:divBdr>
            <w:top w:val="none" w:sz="0" w:space="0" w:color="auto"/>
            <w:left w:val="none" w:sz="0" w:space="0" w:color="auto"/>
            <w:bottom w:val="none" w:sz="0" w:space="0" w:color="auto"/>
            <w:right w:val="none" w:sz="0" w:space="0" w:color="auto"/>
          </w:divBdr>
          <w:divsChild>
            <w:div w:id="1245602609">
              <w:marLeft w:val="0"/>
              <w:marRight w:val="0"/>
              <w:marTop w:val="0"/>
              <w:marBottom w:val="0"/>
              <w:divBdr>
                <w:top w:val="none" w:sz="0" w:space="0" w:color="auto"/>
                <w:left w:val="none" w:sz="0" w:space="0" w:color="auto"/>
                <w:bottom w:val="none" w:sz="0" w:space="0" w:color="auto"/>
                <w:right w:val="none" w:sz="0" w:space="0" w:color="auto"/>
              </w:divBdr>
            </w:div>
          </w:divsChild>
        </w:div>
        <w:div w:id="1039160230">
          <w:marLeft w:val="0"/>
          <w:marRight w:val="0"/>
          <w:marTop w:val="0"/>
          <w:marBottom w:val="0"/>
          <w:divBdr>
            <w:top w:val="none" w:sz="0" w:space="0" w:color="auto"/>
            <w:left w:val="none" w:sz="0" w:space="0" w:color="auto"/>
            <w:bottom w:val="none" w:sz="0" w:space="0" w:color="auto"/>
            <w:right w:val="none" w:sz="0" w:space="0" w:color="auto"/>
          </w:divBdr>
        </w:div>
        <w:div w:id="1810974513">
          <w:marLeft w:val="0"/>
          <w:marRight w:val="0"/>
          <w:marTop w:val="0"/>
          <w:marBottom w:val="0"/>
          <w:divBdr>
            <w:top w:val="none" w:sz="0" w:space="0" w:color="auto"/>
            <w:left w:val="none" w:sz="0" w:space="0" w:color="auto"/>
            <w:bottom w:val="none" w:sz="0" w:space="0" w:color="auto"/>
            <w:right w:val="none" w:sz="0" w:space="0" w:color="auto"/>
          </w:divBdr>
          <w:divsChild>
            <w:div w:id="842358747">
              <w:marLeft w:val="0"/>
              <w:marRight w:val="0"/>
              <w:marTop w:val="0"/>
              <w:marBottom w:val="0"/>
              <w:divBdr>
                <w:top w:val="none" w:sz="0" w:space="0" w:color="auto"/>
                <w:left w:val="none" w:sz="0" w:space="0" w:color="auto"/>
                <w:bottom w:val="none" w:sz="0" w:space="0" w:color="auto"/>
                <w:right w:val="none" w:sz="0" w:space="0" w:color="auto"/>
              </w:divBdr>
            </w:div>
          </w:divsChild>
        </w:div>
        <w:div w:id="1154373895">
          <w:marLeft w:val="0"/>
          <w:marRight w:val="0"/>
          <w:marTop w:val="0"/>
          <w:marBottom w:val="0"/>
          <w:divBdr>
            <w:top w:val="none" w:sz="0" w:space="0" w:color="auto"/>
            <w:left w:val="none" w:sz="0" w:space="0" w:color="auto"/>
            <w:bottom w:val="none" w:sz="0" w:space="0" w:color="auto"/>
            <w:right w:val="none" w:sz="0" w:space="0" w:color="auto"/>
          </w:divBdr>
        </w:div>
        <w:div w:id="597523224">
          <w:marLeft w:val="0"/>
          <w:marRight w:val="0"/>
          <w:marTop w:val="0"/>
          <w:marBottom w:val="0"/>
          <w:divBdr>
            <w:top w:val="none" w:sz="0" w:space="0" w:color="auto"/>
            <w:left w:val="none" w:sz="0" w:space="0" w:color="auto"/>
            <w:bottom w:val="none" w:sz="0" w:space="0" w:color="auto"/>
            <w:right w:val="none" w:sz="0" w:space="0" w:color="auto"/>
          </w:divBdr>
          <w:divsChild>
            <w:div w:id="2026125644">
              <w:marLeft w:val="0"/>
              <w:marRight w:val="0"/>
              <w:marTop w:val="0"/>
              <w:marBottom w:val="0"/>
              <w:divBdr>
                <w:top w:val="none" w:sz="0" w:space="0" w:color="auto"/>
                <w:left w:val="none" w:sz="0" w:space="0" w:color="auto"/>
                <w:bottom w:val="none" w:sz="0" w:space="0" w:color="auto"/>
                <w:right w:val="none" w:sz="0" w:space="0" w:color="auto"/>
              </w:divBdr>
            </w:div>
          </w:divsChild>
        </w:div>
        <w:div w:id="1960457082">
          <w:marLeft w:val="0"/>
          <w:marRight w:val="0"/>
          <w:marTop w:val="0"/>
          <w:marBottom w:val="0"/>
          <w:divBdr>
            <w:top w:val="none" w:sz="0" w:space="0" w:color="auto"/>
            <w:left w:val="none" w:sz="0" w:space="0" w:color="auto"/>
            <w:bottom w:val="none" w:sz="0" w:space="0" w:color="auto"/>
            <w:right w:val="none" w:sz="0" w:space="0" w:color="auto"/>
          </w:divBdr>
        </w:div>
        <w:div w:id="634258167">
          <w:marLeft w:val="0"/>
          <w:marRight w:val="0"/>
          <w:marTop w:val="0"/>
          <w:marBottom w:val="0"/>
          <w:divBdr>
            <w:top w:val="none" w:sz="0" w:space="0" w:color="auto"/>
            <w:left w:val="none" w:sz="0" w:space="0" w:color="auto"/>
            <w:bottom w:val="none" w:sz="0" w:space="0" w:color="auto"/>
            <w:right w:val="none" w:sz="0" w:space="0" w:color="auto"/>
          </w:divBdr>
          <w:divsChild>
            <w:div w:id="1421684523">
              <w:marLeft w:val="0"/>
              <w:marRight w:val="0"/>
              <w:marTop w:val="0"/>
              <w:marBottom w:val="0"/>
              <w:divBdr>
                <w:top w:val="none" w:sz="0" w:space="0" w:color="auto"/>
                <w:left w:val="none" w:sz="0" w:space="0" w:color="auto"/>
                <w:bottom w:val="none" w:sz="0" w:space="0" w:color="auto"/>
                <w:right w:val="none" w:sz="0" w:space="0" w:color="auto"/>
              </w:divBdr>
            </w:div>
          </w:divsChild>
        </w:div>
        <w:div w:id="970983141">
          <w:marLeft w:val="0"/>
          <w:marRight w:val="0"/>
          <w:marTop w:val="253"/>
          <w:marBottom w:val="0"/>
          <w:divBdr>
            <w:top w:val="none" w:sz="0" w:space="0" w:color="auto"/>
            <w:left w:val="none" w:sz="0" w:space="0" w:color="auto"/>
            <w:bottom w:val="none" w:sz="0" w:space="0" w:color="auto"/>
            <w:right w:val="none" w:sz="0" w:space="0" w:color="auto"/>
          </w:divBdr>
          <w:divsChild>
            <w:div w:id="278991324">
              <w:marLeft w:val="0"/>
              <w:marRight w:val="0"/>
              <w:marTop w:val="0"/>
              <w:marBottom w:val="0"/>
              <w:divBdr>
                <w:top w:val="none" w:sz="0" w:space="0" w:color="auto"/>
                <w:left w:val="none" w:sz="0" w:space="0" w:color="auto"/>
                <w:bottom w:val="none" w:sz="0" w:space="0" w:color="auto"/>
                <w:right w:val="none" w:sz="0" w:space="0" w:color="auto"/>
              </w:divBdr>
              <w:divsChild>
                <w:div w:id="98555046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91400781">
          <w:marLeft w:val="0"/>
          <w:marRight w:val="0"/>
          <w:marTop w:val="253"/>
          <w:marBottom w:val="0"/>
          <w:divBdr>
            <w:top w:val="none" w:sz="0" w:space="0" w:color="auto"/>
            <w:left w:val="none" w:sz="0" w:space="0" w:color="auto"/>
            <w:bottom w:val="none" w:sz="0" w:space="0" w:color="auto"/>
            <w:right w:val="none" w:sz="0" w:space="0" w:color="auto"/>
          </w:divBdr>
          <w:divsChild>
            <w:div w:id="395469166">
              <w:marLeft w:val="0"/>
              <w:marRight w:val="0"/>
              <w:marTop w:val="0"/>
              <w:marBottom w:val="0"/>
              <w:divBdr>
                <w:top w:val="none" w:sz="0" w:space="0" w:color="auto"/>
                <w:left w:val="none" w:sz="0" w:space="0" w:color="auto"/>
                <w:bottom w:val="none" w:sz="0" w:space="0" w:color="auto"/>
                <w:right w:val="none" w:sz="0" w:space="0" w:color="auto"/>
              </w:divBdr>
              <w:divsChild>
                <w:div w:id="1705276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88503752">
          <w:marLeft w:val="0"/>
          <w:marRight w:val="0"/>
          <w:marTop w:val="253"/>
          <w:marBottom w:val="0"/>
          <w:divBdr>
            <w:top w:val="none" w:sz="0" w:space="0" w:color="auto"/>
            <w:left w:val="none" w:sz="0" w:space="0" w:color="auto"/>
            <w:bottom w:val="none" w:sz="0" w:space="0" w:color="auto"/>
            <w:right w:val="none" w:sz="0" w:space="0" w:color="auto"/>
          </w:divBdr>
          <w:divsChild>
            <w:div w:id="877359150">
              <w:marLeft w:val="0"/>
              <w:marRight w:val="0"/>
              <w:marTop w:val="0"/>
              <w:marBottom w:val="0"/>
              <w:divBdr>
                <w:top w:val="none" w:sz="0" w:space="0" w:color="auto"/>
                <w:left w:val="none" w:sz="0" w:space="0" w:color="auto"/>
                <w:bottom w:val="none" w:sz="0" w:space="0" w:color="auto"/>
                <w:right w:val="none" w:sz="0" w:space="0" w:color="auto"/>
              </w:divBdr>
              <w:divsChild>
                <w:div w:id="136651847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521622618">
          <w:marLeft w:val="0"/>
          <w:marRight w:val="0"/>
          <w:marTop w:val="253"/>
          <w:marBottom w:val="0"/>
          <w:divBdr>
            <w:top w:val="none" w:sz="0" w:space="0" w:color="auto"/>
            <w:left w:val="none" w:sz="0" w:space="0" w:color="auto"/>
            <w:bottom w:val="none" w:sz="0" w:space="0" w:color="auto"/>
            <w:right w:val="none" w:sz="0" w:space="0" w:color="auto"/>
          </w:divBdr>
          <w:divsChild>
            <w:div w:id="524640732">
              <w:marLeft w:val="0"/>
              <w:marRight w:val="0"/>
              <w:marTop w:val="0"/>
              <w:marBottom w:val="0"/>
              <w:divBdr>
                <w:top w:val="none" w:sz="0" w:space="0" w:color="auto"/>
                <w:left w:val="none" w:sz="0" w:space="0" w:color="auto"/>
                <w:bottom w:val="none" w:sz="0" w:space="0" w:color="auto"/>
                <w:right w:val="none" w:sz="0" w:space="0" w:color="auto"/>
              </w:divBdr>
              <w:divsChild>
                <w:div w:id="192892265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889418053">
      <w:bodyDiv w:val="1"/>
      <w:marLeft w:val="0"/>
      <w:marRight w:val="0"/>
      <w:marTop w:val="0"/>
      <w:marBottom w:val="0"/>
      <w:divBdr>
        <w:top w:val="none" w:sz="0" w:space="0" w:color="auto"/>
        <w:left w:val="none" w:sz="0" w:space="0" w:color="auto"/>
        <w:bottom w:val="none" w:sz="0" w:space="0" w:color="auto"/>
        <w:right w:val="none" w:sz="0" w:space="0" w:color="auto"/>
      </w:divBdr>
      <w:divsChild>
        <w:div w:id="354771909">
          <w:marLeft w:val="0"/>
          <w:marRight w:val="0"/>
          <w:marTop w:val="0"/>
          <w:marBottom w:val="0"/>
          <w:divBdr>
            <w:top w:val="none" w:sz="0" w:space="0" w:color="auto"/>
            <w:left w:val="none" w:sz="0" w:space="0" w:color="auto"/>
            <w:bottom w:val="none" w:sz="0" w:space="0" w:color="auto"/>
            <w:right w:val="none" w:sz="0" w:space="0" w:color="auto"/>
          </w:divBdr>
        </w:div>
        <w:div w:id="64911373">
          <w:marLeft w:val="0"/>
          <w:marRight w:val="0"/>
          <w:marTop w:val="0"/>
          <w:marBottom w:val="0"/>
          <w:divBdr>
            <w:top w:val="none" w:sz="0" w:space="0" w:color="auto"/>
            <w:left w:val="none" w:sz="0" w:space="0" w:color="auto"/>
            <w:bottom w:val="none" w:sz="0" w:space="0" w:color="auto"/>
            <w:right w:val="none" w:sz="0" w:space="0" w:color="auto"/>
          </w:divBdr>
          <w:divsChild>
            <w:div w:id="602228708">
              <w:marLeft w:val="0"/>
              <w:marRight w:val="0"/>
              <w:marTop w:val="0"/>
              <w:marBottom w:val="0"/>
              <w:divBdr>
                <w:top w:val="none" w:sz="0" w:space="0" w:color="auto"/>
                <w:left w:val="none" w:sz="0" w:space="0" w:color="auto"/>
                <w:bottom w:val="none" w:sz="0" w:space="0" w:color="auto"/>
                <w:right w:val="none" w:sz="0" w:space="0" w:color="auto"/>
              </w:divBdr>
            </w:div>
          </w:divsChild>
        </w:div>
        <w:div w:id="693194490">
          <w:marLeft w:val="0"/>
          <w:marRight w:val="0"/>
          <w:marTop w:val="0"/>
          <w:marBottom w:val="0"/>
          <w:divBdr>
            <w:top w:val="none" w:sz="0" w:space="0" w:color="auto"/>
            <w:left w:val="none" w:sz="0" w:space="0" w:color="auto"/>
            <w:bottom w:val="none" w:sz="0" w:space="0" w:color="auto"/>
            <w:right w:val="none" w:sz="0" w:space="0" w:color="auto"/>
          </w:divBdr>
        </w:div>
        <w:div w:id="776097432">
          <w:marLeft w:val="0"/>
          <w:marRight w:val="0"/>
          <w:marTop w:val="0"/>
          <w:marBottom w:val="0"/>
          <w:divBdr>
            <w:top w:val="none" w:sz="0" w:space="0" w:color="auto"/>
            <w:left w:val="none" w:sz="0" w:space="0" w:color="auto"/>
            <w:bottom w:val="none" w:sz="0" w:space="0" w:color="auto"/>
            <w:right w:val="none" w:sz="0" w:space="0" w:color="auto"/>
          </w:divBdr>
          <w:divsChild>
            <w:div w:id="1857379282">
              <w:marLeft w:val="0"/>
              <w:marRight w:val="0"/>
              <w:marTop w:val="0"/>
              <w:marBottom w:val="0"/>
              <w:divBdr>
                <w:top w:val="none" w:sz="0" w:space="0" w:color="auto"/>
                <w:left w:val="none" w:sz="0" w:space="0" w:color="auto"/>
                <w:bottom w:val="none" w:sz="0" w:space="0" w:color="auto"/>
                <w:right w:val="none" w:sz="0" w:space="0" w:color="auto"/>
              </w:divBdr>
            </w:div>
          </w:divsChild>
        </w:div>
        <w:div w:id="1073313008">
          <w:marLeft w:val="0"/>
          <w:marRight w:val="0"/>
          <w:marTop w:val="0"/>
          <w:marBottom w:val="0"/>
          <w:divBdr>
            <w:top w:val="none" w:sz="0" w:space="0" w:color="auto"/>
            <w:left w:val="none" w:sz="0" w:space="0" w:color="auto"/>
            <w:bottom w:val="none" w:sz="0" w:space="0" w:color="auto"/>
            <w:right w:val="none" w:sz="0" w:space="0" w:color="auto"/>
          </w:divBdr>
        </w:div>
        <w:div w:id="1851409045">
          <w:marLeft w:val="0"/>
          <w:marRight w:val="0"/>
          <w:marTop w:val="0"/>
          <w:marBottom w:val="0"/>
          <w:divBdr>
            <w:top w:val="none" w:sz="0" w:space="0" w:color="auto"/>
            <w:left w:val="none" w:sz="0" w:space="0" w:color="auto"/>
            <w:bottom w:val="none" w:sz="0" w:space="0" w:color="auto"/>
            <w:right w:val="none" w:sz="0" w:space="0" w:color="auto"/>
          </w:divBdr>
          <w:divsChild>
            <w:div w:id="1373963627">
              <w:marLeft w:val="0"/>
              <w:marRight w:val="0"/>
              <w:marTop w:val="0"/>
              <w:marBottom w:val="0"/>
              <w:divBdr>
                <w:top w:val="none" w:sz="0" w:space="0" w:color="auto"/>
                <w:left w:val="none" w:sz="0" w:space="0" w:color="auto"/>
                <w:bottom w:val="none" w:sz="0" w:space="0" w:color="auto"/>
                <w:right w:val="none" w:sz="0" w:space="0" w:color="auto"/>
              </w:divBdr>
            </w:div>
          </w:divsChild>
        </w:div>
        <w:div w:id="1593968604">
          <w:marLeft w:val="0"/>
          <w:marRight w:val="0"/>
          <w:marTop w:val="0"/>
          <w:marBottom w:val="0"/>
          <w:divBdr>
            <w:top w:val="none" w:sz="0" w:space="0" w:color="auto"/>
            <w:left w:val="none" w:sz="0" w:space="0" w:color="auto"/>
            <w:bottom w:val="none" w:sz="0" w:space="0" w:color="auto"/>
            <w:right w:val="none" w:sz="0" w:space="0" w:color="auto"/>
          </w:divBdr>
        </w:div>
        <w:div w:id="546794869">
          <w:marLeft w:val="0"/>
          <w:marRight w:val="0"/>
          <w:marTop w:val="0"/>
          <w:marBottom w:val="0"/>
          <w:divBdr>
            <w:top w:val="none" w:sz="0" w:space="0" w:color="auto"/>
            <w:left w:val="none" w:sz="0" w:space="0" w:color="auto"/>
            <w:bottom w:val="none" w:sz="0" w:space="0" w:color="auto"/>
            <w:right w:val="none" w:sz="0" w:space="0" w:color="auto"/>
          </w:divBdr>
          <w:divsChild>
            <w:div w:id="371731673">
              <w:marLeft w:val="0"/>
              <w:marRight w:val="0"/>
              <w:marTop w:val="0"/>
              <w:marBottom w:val="0"/>
              <w:divBdr>
                <w:top w:val="none" w:sz="0" w:space="0" w:color="auto"/>
                <w:left w:val="none" w:sz="0" w:space="0" w:color="auto"/>
                <w:bottom w:val="none" w:sz="0" w:space="0" w:color="auto"/>
                <w:right w:val="none" w:sz="0" w:space="0" w:color="auto"/>
              </w:divBdr>
            </w:div>
          </w:divsChild>
        </w:div>
        <w:div w:id="1336955797">
          <w:marLeft w:val="0"/>
          <w:marRight w:val="0"/>
          <w:marTop w:val="0"/>
          <w:marBottom w:val="0"/>
          <w:divBdr>
            <w:top w:val="none" w:sz="0" w:space="0" w:color="auto"/>
            <w:left w:val="none" w:sz="0" w:space="0" w:color="auto"/>
            <w:bottom w:val="none" w:sz="0" w:space="0" w:color="auto"/>
            <w:right w:val="none" w:sz="0" w:space="0" w:color="auto"/>
          </w:divBdr>
        </w:div>
        <w:div w:id="1845395330">
          <w:marLeft w:val="0"/>
          <w:marRight w:val="0"/>
          <w:marTop w:val="0"/>
          <w:marBottom w:val="0"/>
          <w:divBdr>
            <w:top w:val="none" w:sz="0" w:space="0" w:color="auto"/>
            <w:left w:val="none" w:sz="0" w:space="0" w:color="auto"/>
            <w:bottom w:val="none" w:sz="0" w:space="0" w:color="auto"/>
            <w:right w:val="none" w:sz="0" w:space="0" w:color="auto"/>
          </w:divBdr>
          <w:divsChild>
            <w:div w:id="530847331">
              <w:marLeft w:val="0"/>
              <w:marRight w:val="0"/>
              <w:marTop w:val="0"/>
              <w:marBottom w:val="0"/>
              <w:divBdr>
                <w:top w:val="none" w:sz="0" w:space="0" w:color="auto"/>
                <w:left w:val="none" w:sz="0" w:space="0" w:color="auto"/>
                <w:bottom w:val="none" w:sz="0" w:space="0" w:color="auto"/>
                <w:right w:val="none" w:sz="0" w:space="0" w:color="auto"/>
              </w:divBdr>
            </w:div>
          </w:divsChild>
        </w:div>
        <w:div w:id="1144928468">
          <w:marLeft w:val="0"/>
          <w:marRight w:val="0"/>
          <w:marTop w:val="0"/>
          <w:marBottom w:val="0"/>
          <w:divBdr>
            <w:top w:val="none" w:sz="0" w:space="0" w:color="auto"/>
            <w:left w:val="none" w:sz="0" w:space="0" w:color="auto"/>
            <w:bottom w:val="none" w:sz="0" w:space="0" w:color="auto"/>
            <w:right w:val="none" w:sz="0" w:space="0" w:color="auto"/>
          </w:divBdr>
        </w:div>
        <w:div w:id="305283547">
          <w:marLeft w:val="0"/>
          <w:marRight w:val="0"/>
          <w:marTop w:val="0"/>
          <w:marBottom w:val="0"/>
          <w:divBdr>
            <w:top w:val="none" w:sz="0" w:space="0" w:color="auto"/>
            <w:left w:val="none" w:sz="0" w:space="0" w:color="auto"/>
            <w:bottom w:val="none" w:sz="0" w:space="0" w:color="auto"/>
            <w:right w:val="none" w:sz="0" w:space="0" w:color="auto"/>
          </w:divBdr>
          <w:divsChild>
            <w:div w:id="997344942">
              <w:marLeft w:val="0"/>
              <w:marRight w:val="0"/>
              <w:marTop w:val="0"/>
              <w:marBottom w:val="0"/>
              <w:divBdr>
                <w:top w:val="none" w:sz="0" w:space="0" w:color="auto"/>
                <w:left w:val="none" w:sz="0" w:space="0" w:color="auto"/>
                <w:bottom w:val="none" w:sz="0" w:space="0" w:color="auto"/>
                <w:right w:val="none" w:sz="0" w:space="0" w:color="auto"/>
              </w:divBdr>
            </w:div>
          </w:divsChild>
        </w:div>
        <w:div w:id="2147307958">
          <w:marLeft w:val="0"/>
          <w:marRight w:val="0"/>
          <w:marTop w:val="0"/>
          <w:marBottom w:val="0"/>
          <w:divBdr>
            <w:top w:val="none" w:sz="0" w:space="0" w:color="auto"/>
            <w:left w:val="none" w:sz="0" w:space="0" w:color="auto"/>
            <w:bottom w:val="none" w:sz="0" w:space="0" w:color="auto"/>
            <w:right w:val="none" w:sz="0" w:space="0" w:color="auto"/>
          </w:divBdr>
        </w:div>
        <w:div w:id="480386221">
          <w:marLeft w:val="0"/>
          <w:marRight w:val="0"/>
          <w:marTop w:val="0"/>
          <w:marBottom w:val="0"/>
          <w:divBdr>
            <w:top w:val="none" w:sz="0" w:space="0" w:color="auto"/>
            <w:left w:val="none" w:sz="0" w:space="0" w:color="auto"/>
            <w:bottom w:val="none" w:sz="0" w:space="0" w:color="auto"/>
            <w:right w:val="none" w:sz="0" w:space="0" w:color="auto"/>
          </w:divBdr>
          <w:divsChild>
            <w:div w:id="1463231661">
              <w:marLeft w:val="0"/>
              <w:marRight w:val="0"/>
              <w:marTop w:val="0"/>
              <w:marBottom w:val="0"/>
              <w:divBdr>
                <w:top w:val="none" w:sz="0" w:space="0" w:color="auto"/>
                <w:left w:val="none" w:sz="0" w:space="0" w:color="auto"/>
                <w:bottom w:val="none" w:sz="0" w:space="0" w:color="auto"/>
                <w:right w:val="none" w:sz="0" w:space="0" w:color="auto"/>
              </w:divBdr>
            </w:div>
          </w:divsChild>
        </w:div>
        <w:div w:id="562570519">
          <w:marLeft w:val="0"/>
          <w:marRight w:val="0"/>
          <w:marTop w:val="201"/>
          <w:marBottom w:val="0"/>
          <w:divBdr>
            <w:top w:val="none" w:sz="0" w:space="0" w:color="auto"/>
            <w:left w:val="none" w:sz="0" w:space="0" w:color="auto"/>
            <w:bottom w:val="none" w:sz="0" w:space="0" w:color="auto"/>
            <w:right w:val="none" w:sz="0" w:space="0" w:color="auto"/>
          </w:divBdr>
          <w:divsChild>
            <w:div w:id="1075204556">
              <w:marLeft w:val="0"/>
              <w:marRight w:val="0"/>
              <w:marTop w:val="0"/>
              <w:marBottom w:val="0"/>
              <w:divBdr>
                <w:top w:val="none" w:sz="0" w:space="0" w:color="auto"/>
                <w:left w:val="none" w:sz="0" w:space="0" w:color="auto"/>
                <w:bottom w:val="none" w:sz="0" w:space="0" w:color="auto"/>
                <w:right w:val="none" w:sz="0" w:space="0" w:color="auto"/>
              </w:divBdr>
              <w:divsChild>
                <w:div w:id="100651755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755666106">
          <w:marLeft w:val="0"/>
          <w:marRight w:val="0"/>
          <w:marTop w:val="201"/>
          <w:marBottom w:val="0"/>
          <w:divBdr>
            <w:top w:val="none" w:sz="0" w:space="0" w:color="auto"/>
            <w:left w:val="none" w:sz="0" w:space="0" w:color="auto"/>
            <w:bottom w:val="none" w:sz="0" w:space="0" w:color="auto"/>
            <w:right w:val="none" w:sz="0" w:space="0" w:color="auto"/>
          </w:divBdr>
          <w:divsChild>
            <w:div w:id="1394742840">
              <w:marLeft w:val="0"/>
              <w:marRight w:val="0"/>
              <w:marTop w:val="0"/>
              <w:marBottom w:val="0"/>
              <w:divBdr>
                <w:top w:val="none" w:sz="0" w:space="0" w:color="auto"/>
                <w:left w:val="none" w:sz="0" w:space="0" w:color="auto"/>
                <w:bottom w:val="none" w:sz="0" w:space="0" w:color="auto"/>
                <w:right w:val="none" w:sz="0" w:space="0" w:color="auto"/>
              </w:divBdr>
              <w:divsChild>
                <w:div w:id="192545426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96302657">
          <w:marLeft w:val="0"/>
          <w:marRight w:val="0"/>
          <w:marTop w:val="201"/>
          <w:marBottom w:val="0"/>
          <w:divBdr>
            <w:top w:val="none" w:sz="0" w:space="0" w:color="auto"/>
            <w:left w:val="none" w:sz="0" w:space="0" w:color="auto"/>
            <w:bottom w:val="none" w:sz="0" w:space="0" w:color="auto"/>
            <w:right w:val="none" w:sz="0" w:space="0" w:color="auto"/>
          </w:divBdr>
          <w:divsChild>
            <w:div w:id="1888225551">
              <w:marLeft w:val="0"/>
              <w:marRight w:val="0"/>
              <w:marTop w:val="0"/>
              <w:marBottom w:val="0"/>
              <w:divBdr>
                <w:top w:val="none" w:sz="0" w:space="0" w:color="auto"/>
                <w:left w:val="none" w:sz="0" w:space="0" w:color="auto"/>
                <w:bottom w:val="none" w:sz="0" w:space="0" w:color="auto"/>
                <w:right w:val="none" w:sz="0" w:space="0" w:color="auto"/>
              </w:divBdr>
              <w:divsChild>
                <w:div w:id="7906316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67563253">
          <w:marLeft w:val="0"/>
          <w:marRight w:val="0"/>
          <w:marTop w:val="201"/>
          <w:marBottom w:val="0"/>
          <w:divBdr>
            <w:top w:val="none" w:sz="0" w:space="0" w:color="auto"/>
            <w:left w:val="none" w:sz="0" w:space="0" w:color="auto"/>
            <w:bottom w:val="none" w:sz="0" w:space="0" w:color="auto"/>
            <w:right w:val="none" w:sz="0" w:space="0" w:color="auto"/>
          </w:divBdr>
          <w:divsChild>
            <w:div w:id="1140540443">
              <w:marLeft w:val="0"/>
              <w:marRight w:val="0"/>
              <w:marTop w:val="0"/>
              <w:marBottom w:val="0"/>
              <w:divBdr>
                <w:top w:val="none" w:sz="0" w:space="0" w:color="auto"/>
                <w:left w:val="none" w:sz="0" w:space="0" w:color="auto"/>
                <w:bottom w:val="none" w:sz="0" w:space="0" w:color="auto"/>
                <w:right w:val="none" w:sz="0" w:space="0" w:color="auto"/>
              </w:divBdr>
              <w:divsChild>
                <w:div w:id="82813038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892187087">
      <w:bodyDiv w:val="1"/>
      <w:marLeft w:val="0"/>
      <w:marRight w:val="0"/>
      <w:marTop w:val="0"/>
      <w:marBottom w:val="0"/>
      <w:divBdr>
        <w:top w:val="none" w:sz="0" w:space="0" w:color="auto"/>
        <w:left w:val="none" w:sz="0" w:space="0" w:color="auto"/>
        <w:bottom w:val="none" w:sz="0" w:space="0" w:color="auto"/>
        <w:right w:val="none" w:sz="0" w:space="0" w:color="auto"/>
      </w:divBdr>
      <w:divsChild>
        <w:div w:id="590820531">
          <w:marLeft w:val="0"/>
          <w:marRight w:val="0"/>
          <w:marTop w:val="0"/>
          <w:marBottom w:val="0"/>
          <w:divBdr>
            <w:top w:val="none" w:sz="0" w:space="0" w:color="auto"/>
            <w:left w:val="none" w:sz="0" w:space="0" w:color="auto"/>
            <w:bottom w:val="none" w:sz="0" w:space="0" w:color="auto"/>
            <w:right w:val="none" w:sz="0" w:space="0" w:color="auto"/>
          </w:divBdr>
        </w:div>
        <w:div w:id="1110396518">
          <w:marLeft w:val="0"/>
          <w:marRight w:val="0"/>
          <w:marTop w:val="0"/>
          <w:marBottom w:val="0"/>
          <w:divBdr>
            <w:top w:val="none" w:sz="0" w:space="0" w:color="auto"/>
            <w:left w:val="none" w:sz="0" w:space="0" w:color="auto"/>
            <w:bottom w:val="none" w:sz="0" w:space="0" w:color="auto"/>
            <w:right w:val="none" w:sz="0" w:space="0" w:color="auto"/>
          </w:divBdr>
          <w:divsChild>
            <w:div w:id="1079402391">
              <w:marLeft w:val="0"/>
              <w:marRight w:val="0"/>
              <w:marTop w:val="0"/>
              <w:marBottom w:val="0"/>
              <w:divBdr>
                <w:top w:val="none" w:sz="0" w:space="0" w:color="auto"/>
                <w:left w:val="none" w:sz="0" w:space="0" w:color="auto"/>
                <w:bottom w:val="none" w:sz="0" w:space="0" w:color="auto"/>
                <w:right w:val="none" w:sz="0" w:space="0" w:color="auto"/>
              </w:divBdr>
            </w:div>
          </w:divsChild>
        </w:div>
        <w:div w:id="763037145">
          <w:marLeft w:val="0"/>
          <w:marRight w:val="0"/>
          <w:marTop w:val="0"/>
          <w:marBottom w:val="0"/>
          <w:divBdr>
            <w:top w:val="none" w:sz="0" w:space="0" w:color="auto"/>
            <w:left w:val="none" w:sz="0" w:space="0" w:color="auto"/>
            <w:bottom w:val="none" w:sz="0" w:space="0" w:color="auto"/>
            <w:right w:val="none" w:sz="0" w:space="0" w:color="auto"/>
          </w:divBdr>
        </w:div>
        <w:div w:id="2075933549">
          <w:marLeft w:val="0"/>
          <w:marRight w:val="0"/>
          <w:marTop w:val="0"/>
          <w:marBottom w:val="0"/>
          <w:divBdr>
            <w:top w:val="none" w:sz="0" w:space="0" w:color="auto"/>
            <w:left w:val="none" w:sz="0" w:space="0" w:color="auto"/>
            <w:bottom w:val="none" w:sz="0" w:space="0" w:color="auto"/>
            <w:right w:val="none" w:sz="0" w:space="0" w:color="auto"/>
          </w:divBdr>
          <w:divsChild>
            <w:div w:id="1539854675">
              <w:marLeft w:val="0"/>
              <w:marRight w:val="0"/>
              <w:marTop w:val="0"/>
              <w:marBottom w:val="0"/>
              <w:divBdr>
                <w:top w:val="none" w:sz="0" w:space="0" w:color="auto"/>
                <w:left w:val="none" w:sz="0" w:space="0" w:color="auto"/>
                <w:bottom w:val="none" w:sz="0" w:space="0" w:color="auto"/>
                <w:right w:val="none" w:sz="0" w:space="0" w:color="auto"/>
              </w:divBdr>
            </w:div>
          </w:divsChild>
        </w:div>
        <w:div w:id="1415005510">
          <w:marLeft w:val="0"/>
          <w:marRight w:val="0"/>
          <w:marTop w:val="0"/>
          <w:marBottom w:val="0"/>
          <w:divBdr>
            <w:top w:val="none" w:sz="0" w:space="0" w:color="auto"/>
            <w:left w:val="none" w:sz="0" w:space="0" w:color="auto"/>
            <w:bottom w:val="none" w:sz="0" w:space="0" w:color="auto"/>
            <w:right w:val="none" w:sz="0" w:space="0" w:color="auto"/>
          </w:divBdr>
        </w:div>
        <w:div w:id="823937085">
          <w:marLeft w:val="0"/>
          <w:marRight w:val="0"/>
          <w:marTop w:val="0"/>
          <w:marBottom w:val="0"/>
          <w:divBdr>
            <w:top w:val="none" w:sz="0" w:space="0" w:color="auto"/>
            <w:left w:val="none" w:sz="0" w:space="0" w:color="auto"/>
            <w:bottom w:val="none" w:sz="0" w:space="0" w:color="auto"/>
            <w:right w:val="none" w:sz="0" w:space="0" w:color="auto"/>
          </w:divBdr>
          <w:divsChild>
            <w:div w:id="748574183">
              <w:marLeft w:val="0"/>
              <w:marRight w:val="0"/>
              <w:marTop w:val="0"/>
              <w:marBottom w:val="0"/>
              <w:divBdr>
                <w:top w:val="none" w:sz="0" w:space="0" w:color="auto"/>
                <w:left w:val="none" w:sz="0" w:space="0" w:color="auto"/>
                <w:bottom w:val="none" w:sz="0" w:space="0" w:color="auto"/>
                <w:right w:val="none" w:sz="0" w:space="0" w:color="auto"/>
              </w:divBdr>
            </w:div>
          </w:divsChild>
        </w:div>
        <w:div w:id="1890066898">
          <w:marLeft w:val="0"/>
          <w:marRight w:val="0"/>
          <w:marTop w:val="0"/>
          <w:marBottom w:val="0"/>
          <w:divBdr>
            <w:top w:val="none" w:sz="0" w:space="0" w:color="auto"/>
            <w:left w:val="none" w:sz="0" w:space="0" w:color="auto"/>
            <w:bottom w:val="none" w:sz="0" w:space="0" w:color="auto"/>
            <w:right w:val="none" w:sz="0" w:space="0" w:color="auto"/>
          </w:divBdr>
        </w:div>
        <w:div w:id="1173422902">
          <w:marLeft w:val="0"/>
          <w:marRight w:val="0"/>
          <w:marTop w:val="0"/>
          <w:marBottom w:val="0"/>
          <w:divBdr>
            <w:top w:val="none" w:sz="0" w:space="0" w:color="auto"/>
            <w:left w:val="none" w:sz="0" w:space="0" w:color="auto"/>
            <w:bottom w:val="none" w:sz="0" w:space="0" w:color="auto"/>
            <w:right w:val="none" w:sz="0" w:space="0" w:color="auto"/>
          </w:divBdr>
          <w:divsChild>
            <w:div w:id="2118089191">
              <w:marLeft w:val="0"/>
              <w:marRight w:val="0"/>
              <w:marTop w:val="0"/>
              <w:marBottom w:val="0"/>
              <w:divBdr>
                <w:top w:val="none" w:sz="0" w:space="0" w:color="auto"/>
                <w:left w:val="none" w:sz="0" w:space="0" w:color="auto"/>
                <w:bottom w:val="none" w:sz="0" w:space="0" w:color="auto"/>
                <w:right w:val="none" w:sz="0" w:space="0" w:color="auto"/>
              </w:divBdr>
            </w:div>
          </w:divsChild>
        </w:div>
        <w:div w:id="649023733">
          <w:marLeft w:val="0"/>
          <w:marRight w:val="0"/>
          <w:marTop w:val="0"/>
          <w:marBottom w:val="0"/>
          <w:divBdr>
            <w:top w:val="none" w:sz="0" w:space="0" w:color="auto"/>
            <w:left w:val="none" w:sz="0" w:space="0" w:color="auto"/>
            <w:bottom w:val="none" w:sz="0" w:space="0" w:color="auto"/>
            <w:right w:val="none" w:sz="0" w:space="0" w:color="auto"/>
          </w:divBdr>
        </w:div>
        <w:div w:id="1083188981">
          <w:marLeft w:val="0"/>
          <w:marRight w:val="0"/>
          <w:marTop w:val="0"/>
          <w:marBottom w:val="0"/>
          <w:divBdr>
            <w:top w:val="none" w:sz="0" w:space="0" w:color="auto"/>
            <w:left w:val="none" w:sz="0" w:space="0" w:color="auto"/>
            <w:bottom w:val="none" w:sz="0" w:space="0" w:color="auto"/>
            <w:right w:val="none" w:sz="0" w:space="0" w:color="auto"/>
          </w:divBdr>
          <w:divsChild>
            <w:div w:id="1752772733">
              <w:marLeft w:val="0"/>
              <w:marRight w:val="0"/>
              <w:marTop w:val="0"/>
              <w:marBottom w:val="0"/>
              <w:divBdr>
                <w:top w:val="none" w:sz="0" w:space="0" w:color="auto"/>
                <w:left w:val="none" w:sz="0" w:space="0" w:color="auto"/>
                <w:bottom w:val="none" w:sz="0" w:space="0" w:color="auto"/>
                <w:right w:val="none" w:sz="0" w:space="0" w:color="auto"/>
              </w:divBdr>
            </w:div>
          </w:divsChild>
        </w:div>
        <w:div w:id="611547935">
          <w:marLeft w:val="0"/>
          <w:marRight w:val="0"/>
          <w:marTop w:val="0"/>
          <w:marBottom w:val="0"/>
          <w:divBdr>
            <w:top w:val="none" w:sz="0" w:space="0" w:color="auto"/>
            <w:left w:val="none" w:sz="0" w:space="0" w:color="auto"/>
            <w:bottom w:val="none" w:sz="0" w:space="0" w:color="auto"/>
            <w:right w:val="none" w:sz="0" w:space="0" w:color="auto"/>
          </w:divBdr>
        </w:div>
        <w:div w:id="1693914935">
          <w:marLeft w:val="0"/>
          <w:marRight w:val="0"/>
          <w:marTop w:val="0"/>
          <w:marBottom w:val="0"/>
          <w:divBdr>
            <w:top w:val="none" w:sz="0" w:space="0" w:color="auto"/>
            <w:left w:val="none" w:sz="0" w:space="0" w:color="auto"/>
            <w:bottom w:val="none" w:sz="0" w:space="0" w:color="auto"/>
            <w:right w:val="none" w:sz="0" w:space="0" w:color="auto"/>
          </w:divBdr>
          <w:divsChild>
            <w:div w:id="128712783">
              <w:marLeft w:val="0"/>
              <w:marRight w:val="0"/>
              <w:marTop w:val="0"/>
              <w:marBottom w:val="0"/>
              <w:divBdr>
                <w:top w:val="none" w:sz="0" w:space="0" w:color="auto"/>
                <w:left w:val="none" w:sz="0" w:space="0" w:color="auto"/>
                <w:bottom w:val="none" w:sz="0" w:space="0" w:color="auto"/>
                <w:right w:val="none" w:sz="0" w:space="0" w:color="auto"/>
              </w:divBdr>
            </w:div>
          </w:divsChild>
        </w:div>
        <w:div w:id="571352551">
          <w:marLeft w:val="0"/>
          <w:marRight w:val="0"/>
          <w:marTop w:val="0"/>
          <w:marBottom w:val="0"/>
          <w:divBdr>
            <w:top w:val="none" w:sz="0" w:space="0" w:color="auto"/>
            <w:left w:val="none" w:sz="0" w:space="0" w:color="auto"/>
            <w:bottom w:val="none" w:sz="0" w:space="0" w:color="auto"/>
            <w:right w:val="none" w:sz="0" w:space="0" w:color="auto"/>
          </w:divBdr>
        </w:div>
        <w:div w:id="572082744">
          <w:marLeft w:val="0"/>
          <w:marRight w:val="0"/>
          <w:marTop w:val="0"/>
          <w:marBottom w:val="0"/>
          <w:divBdr>
            <w:top w:val="none" w:sz="0" w:space="0" w:color="auto"/>
            <w:left w:val="none" w:sz="0" w:space="0" w:color="auto"/>
            <w:bottom w:val="none" w:sz="0" w:space="0" w:color="auto"/>
            <w:right w:val="none" w:sz="0" w:space="0" w:color="auto"/>
          </w:divBdr>
          <w:divsChild>
            <w:div w:id="510486276">
              <w:marLeft w:val="0"/>
              <w:marRight w:val="0"/>
              <w:marTop w:val="0"/>
              <w:marBottom w:val="0"/>
              <w:divBdr>
                <w:top w:val="none" w:sz="0" w:space="0" w:color="auto"/>
                <w:left w:val="none" w:sz="0" w:space="0" w:color="auto"/>
                <w:bottom w:val="none" w:sz="0" w:space="0" w:color="auto"/>
                <w:right w:val="none" w:sz="0" w:space="0" w:color="auto"/>
              </w:divBdr>
            </w:div>
          </w:divsChild>
        </w:div>
        <w:div w:id="581717748">
          <w:marLeft w:val="0"/>
          <w:marRight w:val="0"/>
          <w:marTop w:val="253"/>
          <w:marBottom w:val="0"/>
          <w:divBdr>
            <w:top w:val="none" w:sz="0" w:space="0" w:color="auto"/>
            <w:left w:val="none" w:sz="0" w:space="0" w:color="auto"/>
            <w:bottom w:val="none" w:sz="0" w:space="0" w:color="auto"/>
            <w:right w:val="none" w:sz="0" w:space="0" w:color="auto"/>
          </w:divBdr>
          <w:divsChild>
            <w:div w:id="886911067">
              <w:marLeft w:val="0"/>
              <w:marRight w:val="0"/>
              <w:marTop w:val="0"/>
              <w:marBottom w:val="0"/>
              <w:divBdr>
                <w:top w:val="none" w:sz="0" w:space="0" w:color="auto"/>
                <w:left w:val="none" w:sz="0" w:space="0" w:color="auto"/>
                <w:bottom w:val="none" w:sz="0" w:space="0" w:color="auto"/>
                <w:right w:val="none" w:sz="0" w:space="0" w:color="auto"/>
              </w:divBdr>
              <w:divsChild>
                <w:div w:id="17519254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33150854">
          <w:marLeft w:val="0"/>
          <w:marRight w:val="0"/>
          <w:marTop w:val="253"/>
          <w:marBottom w:val="0"/>
          <w:divBdr>
            <w:top w:val="none" w:sz="0" w:space="0" w:color="auto"/>
            <w:left w:val="none" w:sz="0" w:space="0" w:color="auto"/>
            <w:bottom w:val="none" w:sz="0" w:space="0" w:color="auto"/>
            <w:right w:val="none" w:sz="0" w:space="0" w:color="auto"/>
          </w:divBdr>
          <w:divsChild>
            <w:div w:id="1188832816">
              <w:marLeft w:val="0"/>
              <w:marRight w:val="0"/>
              <w:marTop w:val="0"/>
              <w:marBottom w:val="0"/>
              <w:divBdr>
                <w:top w:val="none" w:sz="0" w:space="0" w:color="auto"/>
                <w:left w:val="none" w:sz="0" w:space="0" w:color="auto"/>
                <w:bottom w:val="none" w:sz="0" w:space="0" w:color="auto"/>
                <w:right w:val="none" w:sz="0" w:space="0" w:color="auto"/>
              </w:divBdr>
              <w:divsChild>
                <w:div w:id="2398256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65821569">
          <w:marLeft w:val="0"/>
          <w:marRight w:val="0"/>
          <w:marTop w:val="253"/>
          <w:marBottom w:val="0"/>
          <w:divBdr>
            <w:top w:val="none" w:sz="0" w:space="0" w:color="auto"/>
            <w:left w:val="none" w:sz="0" w:space="0" w:color="auto"/>
            <w:bottom w:val="none" w:sz="0" w:space="0" w:color="auto"/>
            <w:right w:val="none" w:sz="0" w:space="0" w:color="auto"/>
          </w:divBdr>
          <w:divsChild>
            <w:div w:id="1114448937">
              <w:marLeft w:val="0"/>
              <w:marRight w:val="0"/>
              <w:marTop w:val="0"/>
              <w:marBottom w:val="0"/>
              <w:divBdr>
                <w:top w:val="none" w:sz="0" w:space="0" w:color="auto"/>
                <w:left w:val="none" w:sz="0" w:space="0" w:color="auto"/>
                <w:bottom w:val="none" w:sz="0" w:space="0" w:color="auto"/>
                <w:right w:val="none" w:sz="0" w:space="0" w:color="auto"/>
              </w:divBdr>
              <w:divsChild>
                <w:div w:id="520502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2026590">
          <w:marLeft w:val="0"/>
          <w:marRight w:val="0"/>
          <w:marTop w:val="253"/>
          <w:marBottom w:val="0"/>
          <w:divBdr>
            <w:top w:val="none" w:sz="0" w:space="0" w:color="auto"/>
            <w:left w:val="none" w:sz="0" w:space="0" w:color="auto"/>
            <w:bottom w:val="none" w:sz="0" w:space="0" w:color="auto"/>
            <w:right w:val="none" w:sz="0" w:space="0" w:color="auto"/>
          </w:divBdr>
          <w:divsChild>
            <w:div w:id="615793740">
              <w:marLeft w:val="0"/>
              <w:marRight w:val="0"/>
              <w:marTop w:val="0"/>
              <w:marBottom w:val="0"/>
              <w:divBdr>
                <w:top w:val="none" w:sz="0" w:space="0" w:color="auto"/>
                <w:left w:val="none" w:sz="0" w:space="0" w:color="auto"/>
                <w:bottom w:val="none" w:sz="0" w:space="0" w:color="auto"/>
                <w:right w:val="none" w:sz="0" w:space="0" w:color="auto"/>
              </w:divBdr>
              <w:divsChild>
                <w:div w:id="2604577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06406743">
      <w:bodyDiv w:val="1"/>
      <w:marLeft w:val="0"/>
      <w:marRight w:val="0"/>
      <w:marTop w:val="0"/>
      <w:marBottom w:val="0"/>
      <w:divBdr>
        <w:top w:val="none" w:sz="0" w:space="0" w:color="auto"/>
        <w:left w:val="none" w:sz="0" w:space="0" w:color="auto"/>
        <w:bottom w:val="none" w:sz="0" w:space="0" w:color="auto"/>
        <w:right w:val="none" w:sz="0" w:space="0" w:color="auto"/>
      </w:divBdr>
      <w:divsChild>
        <w:div w:id="169493179">
          <w:marLeft w:val="0"/>
          <w:marRight w:val="0"/>
          <w:marTop w:val="0"/>
          <w:marBottom w:val="0"/>
          <w:divBdr>
            <w:top w:val="none" w:sz="0" w:space="0" w:color="auto"/>
            <w:left w:val="none" w:sz="0" w:space="0" w:color="auto"/>
            <w:bottom w:val="none" w:sz="0" w:space="0" w:color="auto"/>
            <w:right w:val="none" w:sz="0" w:space="0" w:color="auto"/>
          </w:divBdr>
        </w:div>
        <w:div w:id="1685131170">
          <w:marLeft w:val="0"/>
          <w:marRight w:val="0"/>
          <w:marTop w:val="0"/>
          <w:marBottom w:val="0"/>
          <w:divBdr>
            <w:top w:val="none" w:sz="0" w:space="0" w:color="auto"/>
            <w:left w:val="none" w:sz="0" w:space="0" w:color="auto"/>
            <w:bottom w:val="none" w:sz="0" w:space="0" w:color="auto"/>
            <w:right w:val="none" w:sz="0" w:space="0" w:color="auto"/>
          </w:divBdr>
          <w:divsChild>
            <w:div w:id="554319882">
              <w:marLeft w:val="0"/>
              <w:marRight w:val="0"/>
              <w:marTop w:val="0"/>
              <w:marBottom w:val="0"/>
              <w:divBdr>
                <w:top w:val="none" w:sz="0" w:space="0" w:color="auto"/>
                <w:left w:val="none" w:sz="0" w:space="0" w:color="auto"/>
                <w:bottom w:val="none" w:sz="0" w:space="0" w:color="auto"/>
                <w:right w:val="none" w:sz="0" w:space="0" w:color="auto"/>
              </w:divBdr>
            </w:div>
          </w:divsChild>
        </w:div>
        <w:div w:id="1004866278">
          <w:marLeft w:val="0"/>
          <w:marRight w:val="0"/>
          <w:marTop w:val="0"/>
          <w:marBottom w:val="0"/>
          <w:divBdr>
            <w:top w:val="none" w:sz="0" w:space="0" w:color="auto"/>
            <w:left w:val="none" w:sz="0" w:space="0" w:color="auto"/>
            <w:bottom w:val="none" w:sz="0" w:space="0" w:color="auto"/>
            <w:right w:val="none" w:sz="0" w:space="0" w:color="auto"/>
          </w:divBdr>
        </w:div>
        <w:div w:id="643504390">
          <w:marLeft w:val="0"/>
          <w:marRight w:val="0"/>
          <w:marTop w:val="0"/>
          <w:marBottom w:val="0"/>
          <w:divBdr>
            <w:top w:val="none" w:sz="0" w:space="0" w:color="auto"/>
            <w:left w:val="none" w:sz="0" w:space="0" w:color="auto"/>
            <w:bottom w:val="none" w:sz="0" w:space="0" w:color="auto"/>
            <w:right w:val="none" w:sz="0" w:space="0" w:color="auto"/>
          </w:divBdr>
          <w:divsChild>
            <w:div w:id="587008665">
              <w:marLeft w:val="0"/>
              <w:marRight w:val="0"/>
              <w:marTop w:val="0"/>
              <w:marBottom w:val="0"/>
              <w:divBdr>
                <w:top w:val="none" w:sz="0" w:space="0" w:color="auto"/>
                <w:left w:val="none" w:sz="0" w:space="0" w:color="auto"/>
                <w:bottom w:val="none" w:sz="0" w:space="0" w:color="auto"/>
                <w:right w:val="none" w:sz="0" w:space="0" w:color="auto"/>
              </w:divBdr>
            </w:div>
          </w:divsChild>
        </w:div>
        <w:div w:id="209996266">
          <w:marLeft w:val="0"/>
          <w:marRight w:val="0"/>
          <w:marTop w:val="0"/>
          <w:marBottom w:val="0"/>
          <w:divBdr>
            <w:top w:val="none" w:sz="0" w:space="0" w:color="auto"/>
            <w:left w:val="none" w:sz="0" w:space="0" w:color="auto"/>
            <w:bottom w:val="none" w:sz="0" w:space="0" w:color="auto"/>
            <w:right w:val="none" w:sz="0" w:space="0" w:color="auto"/>
          </w:divBdr>
        </w:div>
        <w:div w:id="1124812921">
          <w:marLeft w:val="0"/>
          <w:marRight w:val="0"/>
          <w:marTop w:val="0"/>
          <w:marBottom w:val="0"/>
          <w:divBdr>
            <w:top w:val="none" w:sz="0" w:space="0" w:color="auto"/>
            <w:left w:val="none" w:sz="0" w:space="0" w:color="auto"/>
            <w:bottom w:val="none" w:sz="0" w:space="0" w:color="auto"/>
            <w:right w:val="none" w:sz="0" w:space="0" w:color="auto"/>
          </w:divBdr>
          <w:divsChild>
            <w:div w:id="933974627">
              <w:marLeft w:val="0"/>
              <w:marRight w:val="0"/>
              <w:marTop w:val="0"/>
              <w:marBottom w:val="0"/>
              <w:divBdr>
                <w:top w:val="none" w:sz="0" w:space="0" w:color="auto"/>
                <w:left w:val="none" w:sz="0" w:space="0" w:color="auto"/>
                <w:bottom w:val="none" w:sz="0" w:space="0" w:color="auto"/>
                <w:right w:val="none" w:sz="0" w:space="0" w:color="auto"/>
              </w:divBdr>
            </w:div>
          </w:divsChild>
        </w:div>
        <w:div w:id="2025203384">
          <w:marLeft w:val="0"/>
          <w:marRight w:val="0"/>
          <w:marTop w:val="0"/>
          <w:marBottom w:val="0"/>
          <w:divBdr>
            <w:top w:val="none" w:sz="0" w:space="0" w:color="auto"/>
            <w:left w:val="none" w:sz="0" w:space="0" w:color="auto"/>
            <w:bottom w:val="none" w:sz="0" w:space="0" w:color="auto"/>
            <w:right w:val="none" w:sz="0" w:space="0" w:color="auto"/>
          </w:divBdr>
        </w:div>
        <w:div w:id="1585410695">
          <w:marLeft w:val="0"/>
          <w:marRight w:val="0"/>
          <w:marTop w:val="0"/>
          <w:marBottom w:val="0"/>
          <w:divBdr>
            <w:top w:val="none" w:sz="0" w:space="0" w:color="auto"/>
            <w:left w:val="none" w:sz="0" w:space="0" w:color="auto"/>
            <w:bottom w:val="none" w:sz="0" w:space="0" w:color="auto"/>
            <w:right w:val="none" w:sz="0" w:space="0" w:color="auto"/>
          </w:divBdr>
          <w:divsChild>
            <w:div w:id="1688020036">
              <w:marLeft w:val="0"/>
              <w:marRight w:val="0"/>
              <w:marTop w:val="0"/>
              <w:marBottom w:val="0"/>
              <w:divBdr>
                <w:top w:val="none" w:sz="0" w:space="0" w:color="auto"/>
                <w:left w:val="none" w:sz="0" w:space="0" w:color="auto"/>
                <w:bottom w:val="none" w:sz="0" w:space="0" w:color="auto"/>
                <w:right w:val="none" w:sz="0" w:space="0" w:color="auto"/>
              </w:divBdr>
            </w:div>
          </w:divsChild>
        </w:div>
        <w:div w:id="1573001925">
          <w:marLeft w:val="0"/>
          <w:marRight w:val="0"/>
          <w:marTop w:val="0"/>
          <w:marBottom w:val="0"/>
          <w:divBdr>
            <w:top w:val="none" w:sz="0" w:space="0" w:color="auto"/>
            <w:left w:val="none" w:sz="0" w:space="0" w:color="auto"/>
            <w:bottom w:val="none" w:sz="0" w:space="0" w:color="auto"/>
            <w:right w:val="none" w:sz="0" w:space="0" w:color="auto"/>
          </w:divBdr>
        </w:div>
        <w:div w:id="299577158">
          <w:marLeft w:val="0"/>
          <w:marRight w:val="0"/>
          <w:marTop w:val="0"/>
          <w:marBottom w:val="0"/>
          <w:divBdr>
            <w:top w:val="none" w:sz="0" w:space="0" w:color="auto"/>
            <w:left w:val="none" w:sz="0" w:space="0" w:color="auto"/>
            <w:bottom w:val="none" w:sz="0" w:space="0" w:color="auto"/>
            <w:right w:val="none" w:sz="0" w:space="0" w:color="auto"/>
          </w:divBdr>
          <w:divsChild>
            <w:div w:id="166988861">
              <w:marLeft w:val="0"/>
              <w:marRight w:val="0"/>
              <w:marTop w:val="0"/>
              <w:marBottom w:val="0"/>
              <w:divBdr>
                <w:top w:val="none" w:sz="0" w:space="0" w:color="auto"/>
                <w:left w:val="none" w:sz="0" w:space="0" w:color="auto"/>
                <w:bottom w:val="none" w:sz="0" w:space="0" w:color="auto"/>
                <w:right w:val="none" w:sz="0" w:space="0" w:color="auto"/>
              </w:divBdr>
            </w:div>
          </w:divsChild>
        </w:div>
        <w:div w:id="904488030">
          <w:marLeft w:val="0"/>
          <w:marRight w:val="0"/>
          <w:marTop w:val="0"/>
          <w:marBottom w:val="0"/>
          <w:divBdr>
            <w:top w:val="none" w:sz="0" w:space="0" w:color="auto"/>
            <w:left w:val="none" w:sz="0" w:space="0" w:color="auto"/>
            <w:bottom w:val="none" w:sz="0" w:space="0" w:color="auto"/>
            <w:right w:val="none" w:sz="0" w:space="0" w:color="auto"/>
          </w:divBdr>
        </w:div>
        <w:div w:id="1347097843">
          <w:marLeft w:val="0"/>
          <w:marRight w:val="0"/>
          <w:marTop w:val="0"/>
          <w:marBottom w:val="0"/>
          <w:divBdr>
            <w:top w:val="none" w:sz="0" w:space="0" w:color="auto"/>
            <w:left w:val="none" w:sz="0" w:space="0" w:color="auto"/>
            <w:bottom w:val="none" w:sz="0" w:space="0" w:color="auto"/>
            <w:right w:val="none" w:sz="0" w:space="0" w:color="auto"/>
          </w:divBdr>
          <w:divsChild>
            <w:div w:id="406001688">
              <w:marLeft w:val="0"/>
              <w:marRight w:val="0"/>
              <w:marTop w:val="0"/>
              <w:marBottom w:val="0"/>
              <w:divBdr>
                <w:top w:val="none" w:sz="0" w:space="0" w:color="auto"/>
                <w:left w:val="none" w:sz="0" w:space="0" w:color="auto"/>
                <w:bottom w:val="none" w:sz="0" w:space="0" w:color="auto"/>
                <w:right w:val="none" w:sz="0" w:space="0" w:color="auto"/>
              </w:divBdr>
            </w:div>
          </w:divsChild>
        </w:div>
        <w:div w:id="831219198">
          <w:marLeft w:val="0"/>
          <w:marRight w:val="0"/>
          <w:marTop w:val="0"/>
          <w:marBottom w:val="0"/>
          <w:divBdr>
            <w:top w:val="none" w:sz="0" w:space="0" w:color="auto"/>
            <w:left w:val="none" w:sz="0" w:space="0" w:color="auto"/>
            <w:bottom w:val="none" w:sz="0" w:space="0" w:color="auto"/>
            <w:right w:val="none" w:sz="0" w:space="0" w:color="auto"/>
          </w:divBdr>
        </w:div>
        <w:div w:id="1136219202">
          <w:marLeft w:val="0"/>
          <w:marRight w:val="0"/>
          <w:marTop w:val="0"/>
          <w:marBottom w:val="0"/>
          <w:divBdr>
            <w:top w:val="none" w:sz="0" w:space="0" w:color="auto"/>
            <w:left w:val="none" w:sz="0" w:space="0" w:color="auto"/>
            <w:bottom w:val="none" w:sz="0" w:space="0" w:color="auto"/>
            <w:right w:val="none" w:sz="0" w:space="0" w:color="auto"/>
          </w:divBdr>
          <w:divsChild>
            <w:div w:id="1683166858">
              <w:marLeft w:val="0"/>
              <w:marRight w:val="0"/>
              <w:marTop w:val="0"/>
              <w:marBottom w:val="0"/>
              <w:divBdr>
                <w:top w:val="none" w:sz="0" w:space="0" w:color="auto"/>
                <w:left w:val="none" w:sz="0" w:space="0" w:color="auto"/>
                <w:bottom w:val="none" w:sz="0" w:space="0" w:color="auto"/>
                <w:right w:val="none" w:sz="0" w:space="0" w:color="auto"/>
              </w:divBdr>
            </w:div>
          </w:divsChild>
        </w:div>
        <w:div w:id="2029023581">
          <w:marLeft w:val="0"/>
          <w:marRight w:val="0"/>
          <w:marTop w:val="201"/>
          <w:marBottom w:val="0"/>
          <w:divBdr>
            <w:top w:val="none" w:sz="0" w:space="0" w:color="auto"/>
            <w:left w:val="none" w:sz="0" w:space="0" w:color="auto"/>
            <w:bottom w:val="none" w:sz="0" w:space="0" w:color="auto"/>
            <w:right w:val="none" w:sz="0" w:space="0" w:color="auto"/>
          </w:divBdr>
          <w:divsChild>
            <w:div w:id="125895997">
              <w:marLeft w:val="0"/>
              <w:marRight w:val="0"/>
              <w:marTop w:val="0"/>
              <w:marBottom w:val="0"/>
              <w:divBdr>
                <w:top w:val="none" w:sz="0" w:space="0" w:color="auto"/>
                <w:left w:val="none" w:sz="0" w:space="0" w:color="auto"/>
                <w:bottom w:val="none" w:sz="0" w:space="0" w:color="auto"/>
                <w:right w:val="none" w:sz="0" w:space="0" w:color="auto"/>
              </w:divBdr>
              <w:divsChild>
                <w:div w:id="29217449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56690203">
          <w:marLeft w:val="0"/>
          <w:marRight w:val="0"/>
          <w:marTop w:val="201"/>
          <w:marBottom w:val="0"/>
          <w:divBdr>
            <w:top w:val="none" w:sz="0" w:space="0" w:color="auto"/>
            <w:left w:val="none" w:sz="0" w:space="0" w:color="auto"/>
            <w:bottom w:val="none" w:sz="0" w:space="0" w:color="auto"/>
            <w:right w:val="none" w:sz="0" w:space="0" w:color="auto"/>
          </w:divBdr>
          <w:divsChild>
            <w:div w:id="1817063533">
              <w:marLeft w:val="0"/>
              <w:marRight w:val="0"/>
              <w:marTop w:val="0"/>
              <w:marBottom w:val="0"/>
              <w:divBdr>
                <w:top w:val="none" w:sz="0" w:space="0" w:color="auto"/>
                <w:left w:val="none" w:sz="0" w:space="0" w:color="auto"/>
                <w:bottom w:val="none" w:sz="0" w:space="0" w:color="auto"/>
                <w:right w:val="none" w:sz="0" w:space="0" w:color="auto"/>
              </w:divBdr>
              <w:divsChild>
                <w:div w:id="73323530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569799533">
          <w:marLeft w:val="0"/>
          <w:marRight w:val="0"/>
          <w:marTop w:val="201"/>
          <w:marBottom w:val="0"/>
          <w:divBdr>
            <w:top w:val="none" w:sz="0" w:space="0" w:color="auto"/>
            <w:left w:val="none" w:sz="0" w:space="0" w:color="auto"/>
            <w:bottom w:val="none" w:sz="0" w:space="0" w:color="auto"/>
            <w:right w:val="none" w:sz="0" w:space="0" w:color="auto"/>
          </w:divBdr>
          <w:divsChild>
            <w:div w:id="553783733">
              <w:marLeft w:val="0"/>
              <w:marRight w:val="0"/>
              <w:marTop w:val="0"/>
              <w:marBottom w:val="0"/>
              <w:divBdr>
                <w:top w:val="none" w:sz="0" w:space="0" w:color="auto"/>
                <w:left w:val="none" w:sz="0" w:space="0" w:color="auto"/>
                <w:bottom w:val="none" w:sz="0" w:space="0" w:color="auto"/>
                <w:right w:val="none" w:sz="0" w:space="0" w:color="auto"/>
              </w:divBdr>
              <w:divsChild>
                <w:div w:id="48898487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862743303">
          <w:marLeft w:val="0"/>
          <w:marRight w:val="0"/>
          <w:marTop w:val="201"/>
          <w:marBottom w:val="0"/>
          <w:divBdr>
            <w:top w:val="none" w:sz="0" w:space="0" w:color="auto"/>
            <w:left w:val="none" w:sz="0" w:space="0" w:color="auto"/>
            <w:bottom w:val="none" w:sz="0" w:space="0" w:color="auto"/>
            <w:right w:val="none" w:sz="0" w:space="0" w:color="auto"/>
          </w:divBdr>
          <w:divsChild>
            <w:div w:id="1133522883">
              <w:marLeft w:val="0"/>
              <w:marRight w:val="0"/>
              <w:marTop w:val="0"/>
              <w:marBottom w:val="0"/>
              <w:divBdr>
                <w:top w:val="none" w:sz="0" w:space="0" w:color="auto"/>
                <w:left w:val="none" w:sz="0" w:space="0" w:color="auto"/>
                <w:bottom w:val="none" w:sz="0" w:space="0" w:color="auto"/>
                <w:right w:val="none" w:sz="0" w:space="0" w:color="auto"/>
              </w:divBdr>
              <w:divsChild>
                <w:div w:id="63328889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921065577">
      <w:bodyDiv w:val="1"/>
      <w:marLeft w:val="0"/>
      <w:marRight w:val="0"/>
      <w:marTop w:val="0"/>
      <w:marBottom w:val="0"/>
      <w:divBdr>
        <w:top w:val="none" w:sz="0" w:space="0" w:color="auto"/>
        <w:left w:val="none" w:sz="0" w:space="0" w:color="auto"/>
        <w:bottom w:val="none" w:sz="0" w:space="0" w:color="auto"/>
        <w:right w:val="none" w:sz="0" w:space="0" w:color="auto"/>
      </w:divBdr>
      <w:divsChild>
        <w:div w:id="1951164533">
          <w:marLeft w:val="0"/>
          <w:marRight w:val="0"/>
          <w:marTop w:val="0"/>
          <w:marBottom w:val="0"/>
          <w:divBdr>
            <w:top w:val="none" w:sz="0" w:space="0" w:color="auto"/>
            <w:left w:val="none" w:sz="0" w:space="0" w:color="auto"/>
            <w:bottom w:val="none" w:sz="0" w:space="0" w:color="auto"/>
            <w:right w:val="none" w:sz="0" w:space="0" w:color="auto"/>
          </w:divBdr>
        </w:div>
        <w:div w:id="2071540747">
          <w:marLeft w:val="0"/>
          <w:marRight w:val="0"/>
          <w:marTop w:val="0"/>
          <w:marBottom w:val="0"/>
          <w:divBdr>
            <w:top w:val="none" w:sz="0" w:space="0" w:color="auto"/>
            <w:left w:val="none" w:sz="0" w:space="0" w:color="auto"/>
            <w:bottom w:val="none" w:sz="0" w:space="0" w:color="auto"/>
            <w:right w:val="none" w:sz="0" w:space="0" w:color="auto"/>
          </w:divBdr>
          <w:divsChild>
            <w:div w:id="173425301">
              <w:marLeft w:val="0"/>
              <w:marRight w:val="0"/>
              <w:marTop w:val="0"/>
              <w:marBottom w:val="0"/>
              <w:divBdr>
                <w:top w:val="none" w:sz="0" w:space="0" w:color="auto"/>
                <w:left w:val="none" w:sz="0" w:space="0" w:color="auto"/>
                <w:bottom w:val="none" w:sz="0" w:space="0" w:color="auto"/>
                <w:right w:val="none" w:sz="0" w:space="0" w:color="auto"/>
              </w:divBdr>
            </w:div>
          </w:divsChild>
        </w:div>
        <w:div w:id="322859364">
          <w:marLeft w:val="0"/>
          <w:marRight w:val="0"/>
          <w:marTop w:val="0"/>
          <w:marBottom w:val="0"/>
          <w:divBdr>
            <w:top w:val="none" w:sz="0" w:space="0" w:color="auto"/>
            <w:left w:val="none" w:sz="0" w:space="0" w:color="auto"/>
            <w:bottom w:val="none" w:sz="0" w:space="0" w:color="auto"/>
            <w:right w:val="none" w:sz="0" w:space="0" w:color="auto"/>
          </w:divBdr>
        </w:div>
        <w:div w:id="1834488922">
          <w:marLeft w:val="0"/>
          <w:marRight w:val="0"/>
          <w:marTop w:val="0"/>
          <w:marBottom w:val="0"/>
          <w:divBdr>
            <w:top w:val="none" w:sz="0" w:space="0" w:color="auto"/>
            <w:left w:val="none" w:sz="0" w:space="0" w:color="auto"/>
            <w:bottom w:val="none" w:sz="0" w:space="0" w:color="auto"/>
            <w:right w:val="none" w:sz="0" w:space="0" w:color="auto"/>
          </w:divBdr>
          <w:divsChild>
            <w:div w:id="959804153">
              <w:marLeft w:val="0"/>
              <w:marRight w:val="0"/>
              <w:marTop w:val="0"/>
              <w:marBottom w:val="0"/>
              <w:divBdr>
                <w:top w:val="none" w:sz="0" w:space="0" w:color="auto"/>
                <w:left w:val="none" w:sz="0" w:space="0" w:color="auto"/>
                <w:bottom w:val="none" w:sz="0" w:space="0" w:color="auto"/>
                <w:right w:val="none" w:sz="0" w:space="0" w:color="auto"/>
              </w:divBdr>
            </w:div>
          </w:divsChild>
        </w:div>
        <w:div w:id="1404059189">
          <w:marLeft w:val="0"/>
          <w:marRight w:val="0"/>
          <w:marTop w:val="0"/>
          <w:marBottom w:val="0"/>
          <w:divBdr>
            <w:top w:val="none" w:sz="0" w:space="0" w:color="auto"/>
            <w:left w:val="none" w:sz="0" w:space="0" w:color="auto"/>
            <w:bottom w:val="none" w:sz="0" w:space="0" w:color="auto"/>
            <w:right w:val="none" w:sz="0" w:space="0" w:color="auto"/>
          </w:divBdr>
        </w:div>
        <w:div w:id="1342048839">
          <w:marLeft w:val="0"/>
          <w:marRight w:val="0"/>
          <w:marTop w:val="0"/>
          <w:marBottom w:val="0"/>
          <w:divBdr>
            <w:top w:val="none" w:sz="0" w:space="0" w:color="auto"/>
            <w:left w:val="none" w:sz="0" w:space="0" w:color="auto"/>
            <w:bottom w:val="none" w:sz="0" w:space="0" w:color="auto"/>
            <w:right w:val="none" w:sz="0" w:space="0" w:color="auto"/>
          </w:divBdr>
          <w:divsChild>
            <w:div w:id="353190625">
              <w:marLeft w:val="0"/>
              <w:marRight w:val="0"/>
              <w:marTop w:val="0"/>
              <w:marBottom w:val="0"/>
              <w:divBdr>
                <w:top w:val="none" w:sz="0" w:space="0" w:color="auto"/>
                <w:left w:val="none" w:sz="0" w:space="0" w:color="auto"/>
                <w:bottom w:val="none" w:sz="0" w:space="0" w:color="auto"/>
                <w:right w:val="none" w:sz="0" w:space="0" w:color="auto"/>
              </w:divBdr>
            </w:div>
          </w:divsChild>
        </w:div>
        <w:div w:id="1508401272">
          <w:marLeft w:val="0"/>
          <w:marRight w:val="0"/>
          <w:marTop w:val="0"/>
          <w:marBottom w:val="0"/>
          <w:divBdr>
            <w:top w:val="none" w:sz="0" w:space="0" w:color="auto"/>
            <w:left w:val="none" w:sz="0" w:space="0" w:color="auto"/>
            <w:bottom w:val="none" w:sz="0" w:space="0" w:color="auto"/>
            <w:right w:val="none" w:sz="0" w:space="0" w:color="auto"/>
          </w:divBdr>
        </w:div>
        <w:div w:id="1110856548">
          <w:marLeft w:val="0"/>
          <w:marRight w:val="0"/>
          <w:marTop w:val="0"/>
          <w:marBottom w:val="0"/>
          <w:divBdr>
            <w:top w:val="none" w:sz="0" w:space="0" w:color="auto"/>
            <w:left w:val="none" w:sz="0" w:space="0" w:color="auto"/>
            <w:bottom w:val="none" w:sz="0" w:space="0" w:color="auto"/>
            <w:right w:val="none" w:sz="0" w:space="0" w:color="auto"/>
          </w:divBdr>
          <w:divsChild>
            <w:div w:id="620037">
              <w:marLeft w:val="0"/>
              <w:marRight w:val="0"/>
              <w:marTop w:val="0"/>
              <w:marBottom w:val="0"/>
              <w:divBdr>
                <w:top w:val="none" w:sz="0" w:space="0" w:color="auto"/>
                <w:left w:val="none" w:sz="0" w:space="0" w:color="auto"/>
                <w:bottom w:val="none" w:sz="0" w:space="0" w:color="auto"/>
                <w:right w:val="none" w:sz="0" w:space="0" w:color="auto"/>
              </w:divBdr>
            </w:div>
          </w:divsChild>
        </w:div>
        <w:div w:id="1106657771">
          <w:marLeft w:val="0"/>
          <w:marRight w:val="0"/>
          <w:marTop w:val="0"/>
          <w:marBottom w:val="0"/>
          <w:divBdr>
            <w:top w:val="none" w:sz="0" w:space="0" w:color="auto"/>
            <w:left w:val="none" w:sz="0" w:space="0" w:color="auto"/>
            <w:bottom w:val="none" w:sz="0" w:space="0" w:color="auto"/>
            <w:right w:val="none" w:sz="0" w:space="0" w:color="auto"/>
          </w:divBdr>
        </w:div>
        <w:div w:id="175312617">
          <w:marLeft w:val="0"/>
          <w:marRight w:val="0"/>
          <w:marTop w:val="0"/>
          <w:marBottom w:val="0"/>
          <w:divBdr>
            <w:top w:val="none" w:sz="0" w:space="0" w:color="auto"/>
            <w:left w:val="none" w:sz="0" w:space="0" w:color="auto"/>
            <w:bottom w:val="none" w:sz="0" w:space="0" w:color="auto"/>
            <w:right w:val="none" w:sz="0" w:space="0" w:color="auto"/>
          </w:divBdr>
          <w:divsChild>
            <w:div w:id="1868058867">
              <w:marLeft w:val="0"/>
              <w:marRight w:val="0"/>
              <w:marTop w:val="0"/>
              <w:marBottom w:val="0"/>
              <w:divBdr>
                <w:top w:val="none" w:sz="0" w:space="0" w:color="auto"/>
                <w:left w:val="none" w:sz="0" w:space="0" w:color="auto"/>
                <w:bottom w:val="none" w:sz="0" w:space="0" w:color="auto"/>
                <w:right w:val="none" w:sz="0" w:space="0" w:color="auto"/>
              </w:divBdr>
            </w:div>
          </w:divsChild>
        </w:div>
        <w:div w:id="475146775">
          <w:marLeft w:val="0"/>
          <w:marRight w:val="0"/>
          <w:marTop w:val="0"/>
          <w:marBottom w:val="0"/>
          <w:divBdr>
            <w:top w:val="none" w:sz="0" w:space="0" w:color="auto"/>
            <w:left w:val="none" w:sz="0" w:space="0" w:color="auto"/>
            <w:bottom w:val="none" w:sz="0" w:space="0" w:color="auto"/>
            <w:right w:val="none" w:sz="0" w:space="0" w:color="auto"/>
          </w:divBdr>
        </w:div>
        <w:div w:id="1657880618">
          <w:marLeft w:val="0"/>
          <w:marRight w:val="0"/>
          <w:marTop w:val="0"/>
          <w:marBottom w:val="0"/>
          <w:divBdr>
            <w:top w:val="none" w:sz="0" w:space="0" w:color="auto"/>
            <w:left w:val="none" w:sz="0" w:space="0" w:color="auto"/>
            <w:bottom w:val="none" w:sz="0" w:space="0" w:color="auto"/>
            <w:right w:val="none" w:sz="0" w:space="0" w:color="auto"/>
          </w:divBdr>
          <w:divsChild>
            <w:div w:id="1053894835">
              <w:marLeft w:val="0"/>
              <w:marRight w:val="0"/>
              <w:marTop w:val="0"/>
              <w:marBottom w:val="0"/>
              <w:divBdr>
                <w:top w:val="none" w:sz="0" w:space="0" w:color="auto"/>
                <w:left w:val="none" w:sz="0" w:space="0" w:color="auto"/>
                <w:bottom w:val="none" w:sz="0" w:space="0" w:color="auto"/>
                <w:right w:val="none" w:sz="0" w:space="0" w:color="auto"/>
              </w:divBdr>
            </w:div>
          </w:divsChild>
        </w:div>
        <w:div w:id="432171049">
          <w:marLeft w:val="0"/>
          <w:marRight w:val="0"/>
          <w:marTop w:val="0"/>
          <w:marBottom w:val="0"/>
          <w:divBdr>
            <w:top w:val="none" w:sz="0" w:space="0" w:color="auto"/>
            <w:left w:val="none" w:sz="0" w:space="0" w:color="auto"/>
            <w:bottom w:val="none" w:sz="0" w:space="0" w:color="auto"/>
            <w:right w:val="none" w:sz="0" w:space="0" w:color="auto"/>
          </w:divBdr>
        </w:div>
        <w:div w:id="1422023753">
          <w:marLeft w:val="0"/>
          <w:marRight w:val="0"/>
          <w:marTop w:val="0"/>
          <w:marBottom w:val="0"/>
          <w:divBdr>
            <w:top w:val="none" w:sz="0" w:space="0" w:color="auto"/>
            <w:left w:val="none" w:sz="0" w:space="0" w:color="auto"/>
            <w:bottom w:val="none" w:sz="0" w:space="0" w:color="auto"/>
            <w:right w:val="none" w:sz="0" w:space="0" w:color="auto"/>
          </w:divBdr>
          <w:divsChild>
            <w:div w:id="160777343">
              <w:marLeft w:val="0"/>
              <w:marRight w:val="0"/>
              <w:marTop w:val="0"/>
              <w:marBottom w:val="0"/>
              <w:divBdr>
                <w:top w:val="none" w:sz="0" w:space="0" w:color="auto"/>
                <w:left w:val="none" w:sz="0" w:space="0" w:color="auto"/>
                <w:bottom w:val="none" w:sz="0" w:space="0" w:color="auto"/>
                <w:right w:val="none" w:sz="0" w:space="0" w:color="auto"/>
              </w:divBdr>
            </w:div>
          </w:divsChild>
        </w:div>
        <w:div w:id="410732961">
          <w:marLeft w:val="0"/>
          <w:marRight w:val="0"/>
          <w:marTop w:val="253"/>
          <w:marBottom w:val="0"/>
          <w:divBdr>
            <w:top w:val="none" w:sz="0" w:space="0" w:color="auto"/>
            <w:left w:val="none" w:sz="0" w:space="0" w:color="auto"/>
            <w:bottom w:val="none" w:sz="0" w:space="0" w:color="auto"/>
            <w:right w:val="none" w:sz="0" w:space="0" w:color="auto"/>
          </w:divBdr>
          <w:divsChild>
            <w:div w:id="1927108908">
              <w:marLeft w:val="0"/>
              <w:marRight w:val="0"/>
              <w:marTop w:val="0"/>
              <w:marBottom w:val="0"/>
              <w:divBdr>
                <w:top w:val="none" w:sz="0" w:space="0" w:color="auto"/>
                <w:left w:val="none" w:sz="0" w:space="0" w:color="auto"/>
                <w:bottom w:val="none" w:sz="0" w:space="0" w:color="auto"/>
                <w:right w:val="none" w:sz="0" w:space="0" w:color="auto"/>
              </w:divBdr>
              <w:divsChild>
                <w:div w:id="2478955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45952212">
          <w:marLeft w:val="0"/>
          <w:marRight w:val="0"/>
          <w:marTop w:val="253"/>
          <w:marBottom w:val="0"/>
          <w:divBdr>
            <w:top w:val="none" w:sz="0" w:space="0" w:color="auto"/>
            <w:left w:val="none" w:sz="0" w:space="0" w:color="auto"/>
            <w:bottom w:val="none" w:sz="0" w:space="0" w:color="auto"/>
            <w:right w:val="none" w:sz="0" w:space="0" w:color="auto"/>
          </w:divBdr>
          <w:divsChild>
            <w:div w:id="1583685083">
              <w:marLeft w:val="0"/>
              <w:marRight w:val="0"/>
              <w:marTop w:val="0"/>
              <w:marBottom w:val="0"/>
              <w:divBdr>
                <w:top w:val="none" w:sz="0" w:space="0" w:color="auto"/>
                <w:left w:val="none" w:sz="0" w:space="0" w:color="auto"/>
                <w:bottom w:val="none" w:sz="0" w:space="0" w:color="auto"/>
                <w:right w:val="none" w:sz="0" w:space="0" w:color="auto"/>
              </w:divBdr>
              <w:divsChild>
                <w:div w:id="128700460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07975019">
          <w:marLeft w:val="0"/>
          <w:marRight w:val="0"/>
          <w:marTop w:val="253"/>
          <w:marBottom w:val="0"/>
          <w:divBdr>
            <w:top w:val="none" w:sz="0" w:space="0" w:color="auto"/>
            <w:left w:val="none" w:sz="0" w:space="0" w:color="auto"/>
            <w:bottom w:val="none" w:sz="0" w:space="0" w:color="auto"/>
            <w:right w:val="none" w:sz="0" w:space="0" w:color="auto"/>
          </w:divBdr>
          <w:divsChild>
            <w:div w:id="1914511600">
              <w:marLeft w:val="0"/>
              <w:marRight w:val="0"/>
              <w:marTop w:val="0"/>
              <w:marBottom w:val="0"/>
              <w:divBdr>
                <w:top w:val="none" w:sz="0" w:space="0" w:color="auto"/>
                <w:left w:val="none" w:sz="0" w:space="0" w:color="auto"/>
                <w:bottom w:val="none" w:sz="0" w:space="0" w:color="auto"/>
                <w:right w:val="none" w:sz="0" w:space="0" w:color="auto"/>
              </w:divBdr>
              <w:divsChild>
                <w:div w:id="13070504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72848428">
          <w:marLeft w:val="0"/>
          <w:marRight w:val="0"/>
          <w:marTop w:val="253"/>
          <w:marBottom w:val="0"/>
          <w:divBdr>
            <w:top w:val="none" w:sz="0" w:space="0" w:color="auto"/>
            <w:left w:val="none" w:sz="0" w:space="0" w:color="auto"/>
            <w:bottom w:val="none" w:sz="0" w:space="0" w:color="auto"/>
            <w:right w:val="none" w:sz="0" w:space="0" w:color="auto"/>
          </w:divBdr>
          <w:divsChild>
            <w:div w:id="404450584">
              <w:marLeft w:val="0"/>
              <w:marRight w:val="0"/>
              <w:marTop w:val="0"/>
              <w:marBottom w:val="0"/>
              <w:divBdr>
                <w:top w:val="none" w:sz="0" w:space="0" w:color="auto"/>
                <w:left w:val="none" w:sz="0" w:space="0" w:color="auto"/>
                <w:bottom w:val="none" w:sz="0" w:space="0" w:color="auto"/>
                <w:right w:val="none" w:sz="0" w:space="0" w:color="auto"/>
              </w:divBdr>
              <w:divsChild>
                <w:div w:id="10520362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34194527">
      <w:bodyDiv w:val="1"/>
      <w:marLeft w:val="0"/>
      <w:marRight w:val="0"/>
      <w:marTop w:val="0"/>
      <w:marBottom w:val="0"/>
      <w:divBdr>
        <w:top w:val="none" w:sz="0" w:space="0" w:color="auto"/>
        <w:left w:val="none" w:sz="0" w:space="0" w:color="auto"/>
        <w:bottom w:val="none" w:sz="0" w:space="0" w:color="auto"/>
        <w:right w:val="none" w:sz="0" w:space="0" w:color="auto"/>
      </w:divBdr>
      <w:divsChild>
        <w:div w:id="161822205">
          <w:marLeft w:val="0"/>
          <w:marRight w:val="0"/>
          <w:marTop w:val="0"/>
          <w:marBottom w:val="0"/>
          <w:divBdr>
            <w:top w:val="none" w:sz="0" w:space="0" w:color="auto"/>
            <w:left w:val="none" w:sz="0" w:space="0" w:color="auto"/>
            <w:bottom w:val="none" w:sz="0" w:space="0" w:color="auto"/>
            <w:right w:val="none" w:sz="0" w:space="0" w:color="auto"/>
          </w:divBdr>
        </w:div>
        <w:div w:id="2012640298">
          <w:marLeft w:val="0"/>
          <w:marRight w:val="0"/>
          <w:marTop w:val="0"/>
          <w:marBottom w:val="0"/>
          <w:divBdr>
            <w:top w:val="none" w:sz="0" w:space="0" w:color="auto"/>
            <w:left w:val="none" w:sz="0" w:space="0" w:color="auto"/>
            <w:bottom w:val="none" w:sz="0" w:space="0" w:color="auto"/>
            <w:right w:val="none" w:sz="0" w:space="0" w:color="auto"/>
          </w:divBdr>
          <w:divsChild>
            <w:div w:id="1051424062">
              <w:marLeft w:val="0"/>
              <w:marRight w:val="0"/>
              <w:marTop w:val="0"/>
              <w:marBottom w:val="0"/>
              <w:divBdr>
                <w:top w:val="none" w:sz="0" w:space="0" w:color="auto"/>
                <w:left w:val="none" w:sz="0" w:space="0" w:color="auto"/>
                <w:bottom w:val="none" w:sz="0" w:space="0" w:color="auto"/>
                <w:right w:val="none" w:sz="0" w:space="0" w:color="auto"/>
              </w:divBdr>
            </w:div>
          </w:divsChild>
        </w:div>
        <w:div w:id="684555482">
          <w:marLeft w:val="0"/>
          <w:marRight w:val="0"/>
          <w:marTop w:val="0"/>
          <w:marBottom w:val="0"/>
          <w:divBdr>
            <w:top w:val="none" w:sz="0" w:space="0" w:color="auto"/>
            <w:left w:val="none" w:sz="0" w:space="0" w:color="auto"/>
            <w:bottom w:val="none" w:sz="0" w:space="0" w:color="auto"/>
            <w:right w:val="none" w:sz="0" w:space="0" w:color="auto"/>
          </w:divBdr>
        </w:div>
        <w:div w:id="1992053913">
          <w:marLeft w:val="0"/>
          <w:marRight w:val="0"/>
          <w:marTop w:val="0"/>
          <w:marBottom w:val="0"/>
          <w:divBdr>
            <w:top w:val="none" w:sz="0" w:space="0" w:color="auto"/>
            <w:left w:val="none" w:sz="0" w:space="0" w:color="auto"/>
            <w:bottom w:val="none" w:sz="0" w:space="0" w:color="auto"/>
            <w:right w:val="none" w:sz="0" w:space="0" w:color="auto"/>
          </w:divBdr>
          <w:divsChild>
            <w:div w:id="1697852602">
              <w:marLeft w:val="0"/>
              <w:marRight w:val="0"/>
              <w:marTop w:val="0"/>
              <w:marBottom w:val="0"/>
              <w:divBdr>
                <w:top w:val="none" w:sz="0" w:space="0" w:color="auto"/>
                <w:left w:val="none" w:sz="0" w:space="0" w:color="auto"/>
                <w:bottom w:val="none" w:sz="0" w:space="0" w:color="auto"/>
                <w:right w:val="none" w:sz="0" w:space="0" w:color="auto"/>
              </w:divBdr>
            </w:div>
          </w:divsChild>
        </w:div>
        <w:div w:id="571090187">
          <w:marLeft w:val="0"/>
          <w:marRight w:val="0"/>
          <w:marTop w:val="0"/>
          <w:marBottom w:val="0"/>
          <w:divBdr>
            <w:top w:val="none" w:sz="0" w:space="0" w:color="auto"/>
            <w:left w:val="none" w:sz="0" w:space="0" w:color="auto"/>
            <w:bottom w:val="none" w:sz="0" w:space="0" w:color="auto"/>
            <w:right w:val="none" w:sz="0" w:space="0" w:color="auto"/>
          </w:divBdr>
        </w:div>
        <w:div w:id="1682664947">
          <w:marLeft w:val="0"/>
          <w:marRight w:val="0"/>
          <w:marTop w:val="0"/>
          <w:marBottom w:val="0"/>
          <w:divBdr>
            <w:top w:val="none" w:sz="0" w:space="0" w:color="auto"/>
            <w:left w:val="none" w:sz="0" w:space="0" w:color="auto"/>
            <w:bottom w:val="none" w:sz="0" w:space="0" w:color="auto"/>
            <w:right w:val="none" w:sz="0" w:space="0" w:color="auto"/>
          </w:divBdr>
          <w:divsChild>
            <w:div w:id="667709494">
              <w:marLeft w:val="0"/>
              <w:marRight w:val="0"/>
              <w:marTop w:val="0"/>
              <w:marBottom w:val="0"/>
              <w:divBdr>
                <w:top w:val="none" w:sz="0" w:space="0" w:color="auto"/>
                <w:left w:val="none" w:sz="0" w:space="0" w:color="auto"/>
                <w:bottom w:val="none" w:sz="0" w:space="0" w:color="auto"/>
                <w:right w:val="none" w:sz="0" w:space="0" w:color="auto"/>
              </w:divBdr>
            </w:div>
          </w:divsChild>
        </w:div>
        <w:div w:id="441460354">
          <w:marLeft w:val="0"/>
          <w:marRight w:val="0"/>
          <w:marTop w:val="0"/>
          <w:marBottom w:val="0"/>
          <w:divBdr>
            <w:top w:val="none" w:sz="0" w:space="0" w:color="auto"/>
            <w:left w:val="none" w:sz="0" w:space="0" w:color="auto"/>
            <w:bottom w:val="none" w:sz="0" w:space="0" w:color="auto"/>
            <w:right w:val="none" w:sz="0" w:space="0" w:color="auto"/>
          </w:divBdr>
        </w:div>
        <w:div w:id="1823036890">
          <w:marLeft w:val="0"/>
          <w:marRight w:val="0"/>
          <w:marTop w:val="0"/>
          <w:marBottom w:val="0"/>
          <w:divBdr>
            <w:top w:val="none" w:sz="0" w:space="0" w:color="auto"/>
            <w:left w:val="none" w:sz="0" w:space="0" w:color="auto"/>
            <w:bottom w:val="none" w:sz="0" w:space="0" w:color="auto"/>
            <w:right w:val="none" w:sz="0" w:space="0" w:color="auto"/>
          </w:divBdr>
          <w:divsChild>
            <w:div w:id="1703968476">
              <w:marLeft w:val="0"/>
              <w:marRight w:val="0"/>
              <w:marTop w:val="0"/>
              <w:marBottom w:val="0"/>
              <w:divBdr>
                <w:top w:val="none" w:sz="0" w:space="0" w:color="auto"/>
                <w:left w:val="none" w:sz="0" w:space="0" w:color="auto"/>
                <w:bottom w:val="none" w:sz="0" w:space="0" w:color="auto"/>
                <w:right w:val="none" w:sz="0" w:space="0" w:color="auto"/>
              </w:divBdr>
            </w:div>
          </w:divsChild>
        </w:div>
        <w:div w:id="992107096">
          <w:marLeft w:val="0"/>
          <w:marRight w:val="0"/>
          <w:marTop w:val="0"/>
          <w:marBottom w:val="0"/>
          <w:divBdr>
            <w:top w:val="none" w:sz="0" w:space="0" w:color="auto"/>
            <w:left w:val="none" w:sz="0" w:space="0" w:color="auto"/>
            <w:bottom w:val="none" w:sz="0" w:space="0" w:color="auto"/>
            <w:right w:val="none" w:sz="0" w:space="0" w:color="auto"/>
          </w:divBdr>
        </w:div>
        <w:div w:id="692921327">
          <w:marLeft w:val="0"/>
          <w:marRight w:val="0"/>
          <w:marTop w:val="0"/>
          <w:marBottom w:val="0"/>
          <w:divBdr>
            <w:top w:val="none" w:sz="0" w:space="0" w:color="auto"/>
            <w:left w:val="none" w:sz="0" w:space="0" w:color="auto"/>
            <w:bottom w:val="none" w:sz="0" w:space="0" w:color="auto"/>
            <w:right w:val="none" w:sz="0" w:space="0" w:color="auto"/>
          </w:divBdr>
          <w:divsChild>
            <w:div w:id="306400819">
              <w:marLeft w:val="0"/>
              <w:marRight w:val="0"/>
              <w:marTop w:val="0"/>
              <w:marBottom w:val="0"/>
              <w:divBdr>
                <w:top w:val="none" w:sz="0" w:space="0" w:color="auto"/>
                <w:left w:val="none" w:sz="0" w:space="0" w:color="auto"/>
                <w:bottom w:val="none" w:sz="0" w:space="0" w:color="auto"/>
                <w:right w:val="none" w:sz="0" w:space="0" w:color="auto"/>
              </w:divBdr>
            </w:div>
          </w:divsChild>
        </w:div>
        <w:div w:id="518665258">
          <w:marLeft w:val="0"/>
          <w:marRight w:val="0"/>
          <w:marTop w:val="0"/>
          <w:marBottom w:val="0"/>
          <w:divBdr>
            <w:top w:val="none" w:sz="0" w:space="0" w:color="auto"/>
            <w:left w:val="none" w:sz="0" w:space="0" w:color="auto"/>
            <w:bottom w:val="none" w:sz="0" w:space="0" w:color="auto"/>
            <w:right w:val="none" w:sz="0" w:space="0" w:color="auto"/>
          </w:divBdr>
        </w:div>
        <w:div w:id="418525615">
          <w:marLeft w:val="0"/>
          <w:marRight w:val="0"/>
          <w:marTop w:val="0"/>
          <w:marBottom w:val="0"/>
          <w:divBdr>
            <w:top w:val="none" w:sz="0" w:space="0" w:color="auto"/>
            <w:left w:val="none" w:sz="0" w:space="0" w:color="auto"/>
            <w:bottom w:val="none" w:sz="0" w:space="0" w:color="auto"/>
            <w:right w:val="none" w:sz="0" w:space="0" w:color="auto"/>
          </w:divBdr>
          <w:divsChild>
            <w:div w:id="1238712061">
              <w:marLeft w:val="0"/>
              <w:marRight w:val="0"/>
              <w:marTop w:val="0"/>
              <w:marBottom w:val="0"/>
              <w:divBdr>
                <w:top w:val="none" w:sz="0" w:space="0" w:color="auto"/>
                <w:left w:val="none" w:sz="0" w:space="0" w:color="auto"/>
                <w:bottom w:val="none" w:sz="0" w:space="0" w:color="auto"/>
                <w:right w:val="none" w:sz="0" w:space="0" w:color="auto"/>
              </w:divBdr>
            </w:div>
          </w:divsChild>
        </w:div>
        <w:div w:id="305161434">
          <w:marLeft w:val="0"/>
          <w:marRight w:val="0"/>
          <w:marTop w:val="0"/>
          <w:marBottom w:val="0"/>
          <w:divBdr>
            <w:top w:val="none" w:sz="0" w:space="0" w:color="auto"/>
            <w:left w:val="none" w:sz="0" w:space="0" w:color="auto"/>
            <w:bottom w:val="none" w:sz="0" w:space="0" w:color="auto"/>
            <w:right w:val="none" w:sz="0" w:space="0" w:color="auto"/>
          </w:divBdr>
        </w:div>
        <w:div w:id="925770454">
          <w:marLeft w:val="0"/>
          <w:marRight w:val="0"/>
          <w:marTop w:val="0"/>
          <w:marBottom w:val="0"/>
          <w:divBdr>
            <w:top w:val="none" w:sz="0" w:space="0" w:color="auto"/>
            <w:left w:val="none" w:sz="0" w:space="0" w:color="auto"/>
            <w:bottom w:val="none" w:sz="0" w:space="0" w:color="auto"/>
            <w:right w:val="none" w:sz="0" w:space="0" w:color="auto"/>
          </w:divBdr>
          <w:divsChild>
            <w:div w:id="504783693">
              <w:marLeft w:val="0"/>
              <w:marRight w:val="0"/>
              <w:marTop w:val="0"/>
              <w:marBottom w:val="0"/>
              <w:divBdr>
                <w:top w:val="none" w:sz="0" w:space="0" w:color="auto"/>
                <w:left w:val="none" w:sz="0" w:space="0" w:color="auto"/>
                <w:bottom w:val="none" w:sz="0" w:space="0" w:color="auto"/>
                <w:right w:val="none" w:sz="0" w:space="0" w:color="auto"/>
              </w:divBdr>
            </w:div>
          </w:divsChild>
        </w:div>
        <w:div w:id="742482515">
          <w:marLeft w:val="0"/>
          <w:marRight w:val="0"/>
          <w:marTop w:val="253"/>
          <w:marBottom w:val="0"/>
          <w:divBdr>
            <w:top w:val="none" w:sz="0" w:space="0" w:color="auto"/>
            <w:left w:val="none" w:sz="0" w:space="0" w:color="auto"/>
            <w:bottom w:val="none" w:sz="0" w:space="0" w:color="auto"/>
            <w:right w:val="none" w:sz="0" w:space="0" w:color="auto"/>
          </w:divBdr>
          <w:divsChild>
            <w:div w:id="1160778074">
              <w:marLeft w:val="0"/>
              <w:marRight w:val="0"/>
              <w:marTop w:val="0"/>
              <w:marBottom w:val="0"/>
              <w:divBdr>
                <w:top w:val="none" w:sz="0" w:space="0" w:color="auto"/>
                <w:left w:val="none" w:sz="0" w:space="0" w:color="auto"/>
                <w:bottom w:val="none" w:sz="0" w:space="0" w:color="auto"/>
                <w:right w:val="none" w:sz="0" w:space="0" w:color="auto"/>
              </w:divBdr>
              <w:divsChild>
                <w:div w:id="23651951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4474885">
          <w:marLeft w:val="0"/>
          <w:marRight w:val="0"/>
          <w:marTop w:val="253"/>
          <w:marBottom w:val="0"/>
          <w:divBdr>
            <w:top w:val="none" w:sz="0" w:space="0" w:color="auto"/>
            <w:left w:val="none" w:sz="0" w:space="0" w:color="auto"/>
            <w:bottom w:val="none" w:sz="0" w:space="0" w:color="auto"/>
            <w:right w:val="none" w:sz="0" w:space="0" w:color="auto"/>
          </w:divBdr>
          <w:divsChild>
            <w:div w:id="1867719419">
              <w:marLeft w:val="0"/>
              <w:marRight w:val="0"/>
              <w:marTop w:val="0"/>
              <w:marBottom w:val="0"/>
              <w:divBdr>
                <w:top w:val="none" w:sz="0" w:space="0" w:color="auto"/>
                <w:left w:val="none" w:sz="0" w:space="0" w:color="auto"/>
                <w:bottom w:val="none" w:sz="0" w:space="0" w:color="auto"/>
                <w:right w:val="none" w:sz="0" w:space="0" w:color="auto"/>
              </w:divBdr>
              <w:divsChild>
                <w:div w:id="109964066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1378550">
          <w:marLeft w:val="0"/>
          <w:marRight w:val="0"/>
          <w:marTop w:val="253"/>
          <w:marBottom w:val="0"/>
          <w:divBdr>
            <w:top w:val="none" w:sz="0" w:space="0" w:color="auto"/>
            <w:left w:val="none" w:sz="0" w:space="0" w:color="auto"/>
            <w:bottom w:val="none" w:sz="0" w:space="0" w:color="auto"/>
            <w:right w:val="none" w:sz="0" w:space="0" w:color="auto"/>
          </w:divBdr>
          <w:divsChild>
            <w:div w:id="760105310">
              <w:marLeft w:val="0"/>
              <w:marRight w:val="0"/>
              <w:marTop w:val="0"/>
              <w:marBottom w:val="0"/>
              <w:divBdr>
                <w:top w:val="none" w:sz="0" w:space="0" w:color="auto"/>
                <w:left w:val="none" w:sz="0" w:space="0" w:color="auto"/>
                <w:bottom w:val="none" w:sz="0" w:space="0" w:color="auto"/>
                <w:right w:val="none" w:sz="0" w:space="0" w:color="auto"/>
              </w:divBdr>
              <w:divsChild>
                <w:div w:id="181745554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23771937">
          <w:marLeft w:val="0"/>
          <w:marRight w:val="0"/>
          <w:marTop w:val="253"/>
          <w:marBottom w:val="0"/>
          <w:divBdr>
            <w:top w:val="none" w:sz="0" w:space="0" w:color="auto"/>
            <w:left w:val="none" w:sz="0" w:space="0" w:color="auto"/>
            <w:bottom w:val="none" w:sz="0" w:space="0" w:color="auto"/>
            <w:right w:val="none" w:sz="0" w:space="0" w:color="auto"/>
          </w:divBdr>
          <w:divsChild>
            <w:div w:id="2022393835">
              <w:marLeft w:val="0"/>
              <w:marRight w:val="0"/>
              <w:marTop w:val="0"/>
              <w:marBottom w:val="0"/>
              <w:divBdr>
                <w:top w:val="none" w:sz="0" w:space="0" w:color="auto"/>
                <w:left w:val="none" w:sz="0" w:space="0" w:color="auto"/>
                <w:bottom w:val="none" w:sz="0" w:space="0" w:color="auto"/>
                <w:right w:val="none" w:sz="0" w:space="0" w:color="auto"/>
              </w:divBdr>
              <w:divsChild>
                <w:div w:id="183333149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37596824">
      <w:bodyDiv w:val="1"/>
      <w:marLeft w:val="0"/>
      <w:marRight w:val="0"/>
      <w:marTop w:val="0"/>
      <w:marBottom w:val="0"/>
      <w:divBdr>
        <w:top w:val="none" w:sz="0" w:space="0" w:color="auto"/>
        <w:left w:val="none" w:sz="0" w:space="0" w:color="auto"/>
        <w:bottom w:val="none" w:sz="0" w:space="0" w:color="auto"/>
        <w:right w:val="none" w:sz="0" w:space="0" w:color="auto"/>
      </w:divBdr>
      <w:divsChild>
        <w:div w:id="286668561">
          <w:marLeft w:val="0"/>
          <w:marRight w:val="0"/>
          <w:marTop w:val="0"/>
          <w:marBottom w:val="0"/>
          <w:divBdr>
            <w:top w:val="none" w:sz="0" w:space="0" w:color="auto"/>
            <w:left w:val="none" w:sz="0" w:space="0" w:color="auto"/>
            <w:bottom w:val="none" w:sz="0" w:space="0" w:color="auto"/>
            <w:right w:val="none" w:sz="0" w:space="0" w:color="auto"/>
          </w:divBdr>
        </w:div>
        <w:div w:id="1590697755">
          <w:marLeft w:val="0"/>
          <w:marRight w:val="0"/>
          <w:marTop w:val="0"/>
          <w:marBottom w:val="0"/>
          <w:divBdr>
            <w:top w:val="none" w:sz="0" w:space="0" w:color="auto"/>
            <w:left w:val="none" w:sz="0" w:space="0" w:color="auto"/>
            <w:bottom w:val="none" w:sz="0" w:space="0" w:color="auto"/>
            <w:right w:val="none" w:sz="0" w:space="0" w:color="auto"/>
          </w:divBdr>
          <w:divsChild>
            <w:div w:id="652947178">
              <w:marLeft w:val="0"/>
              <w:marRight w:val="0"/>
              <w:marTop w:val="0"/>
              <w:marBottom w:val="0"/>
              <w:divBdr>
                <w:top w:val="none" w:sz="0" w:space="0" w:color="auto"/>
                <w:left w:val="none" w:sz="0" w:space="0" w:color="auto"/>
                <w:bottom w:val="none" w:sz="0" w:space="0" w:color="auto"/>
                <w:right w:val="none" w:sz="0" w:space="0" w:color="auto"/>
              </w:divBdr>
            </w:div>
          </w:divsChild>
        </w:div>
        <w:div w:id="1305087880">
          <w:marLeft w:val="0"/>
          <w:marRight w:val="0"/>
          <w:marTop w:val="0"/>
          <w:marBottom w:val="0"/>
          <w:divBdr>
            <w:top w:val="none" w:sz="0" w:space="0" w:color="auto"/>
            <w:left w:val="none" w:sz="0" w:space="0" w:color="auto"/>
            <w:bottom w:val="none" w:sz="0" w:space="0" w:color="auto"/>
            <w:right w:val="none" w:sz="0" w:space="0" w:color="auto"/>
          </w:divBdr>
        </w:div>
        <w:div w:id="788209110">
          <w:marLeft w:val="0"/>
          <w:marRight w:val="0"/>
          <w:marTop w:val="0"/>
          <w:marBottom w:val="0"/>
          <w:divBdr>
            <w:top w:val="none" w:sz="0" w:space="0" w:color="auto"/>
            <w:left w:val="none" w:sz="0" w:space="0" w:color="auto"/>
            <w:bottom w:val="none" w:sz="0" w:space="0" w:color="auto"/>
            <w:right w:val="none" w:sz="0" w:space="0" w:color="auto"/>
          </w:divBdr>
          <w:divsChild>
            <w:div w:id="1584340885">
              <w:marLeft w:val="0"/>
              <w:marRight w:val="0"/>
              <w:marTop w:val="0"/>
              <w:marBottom w:val="0"/>
              <w:divBdr>
                <w:top w:val="none" w:sz="0" w:space="0" w:color="auto"/>
                <w:left w:val="none" w:sz="0" w:space="0" w:color="auto"/>
                <w:bottom w:val="none" w:sz="0" w:space="0" w:color="auto"/>
                <w:right w:val="none" w:sz="0" w:space="0" w:color="auto"/>
              </w:divBdr>
            </w:div>
          </w:divsChild>
        </w:div>
        <w:div w:id="861551431">
          <w:marLeft w:val="0"/>
          <w:marRight w:val="0"/>
          <w:marTop w:val="0"/>
          <w:marBottom w:val="0"/>
          <w:divBdr>
            <w:top w:val="none" w:sz="0" w:space="0" w:color="auto"/>
            <w:left w:val="none" w:sz="0" w:space="0" w:color="auto"/>
            <w:bottom w:val="none" w:sz="0" w:space="0" w:color="auto"/>
            <w:right w:val="none" w:sz="0" w:space="0" w:color="auto"/>
          </w:divBdr>
        </w:div>
        <w:div w:id="1517232668">
          <w:marLeft w:val="0"/>
          <w:marRight w:val="0"/>
          <w:marTop w:val="0"/>
          <w:marBottom w:val="0"/>
          <w:divBdr>
            <w:top w:val="none" w:sz="0" w:space="0" w:color="auto"/>
            <w:left w:val="none" w:sz="0" w:space="0" w:color="auto"/>
            <w:bottom w:val="none" w:sz="0" w:space="0" w:color="auto"/>
            <w:right w:val="none" w:sz="0" w:space="0" w:color="auto"/>
          </w:divBdr>
          <w:divsChild>
            <w:div w:id="576869124">
              <w:marLeft w:val="0"/>
              <w:marRight w:val="0"/>
              <w:marTop w:val="0"/>
              <w:marBottom w:val="0"/>
              <w:divBdr>
                <w:top w:val="none" w:sz="0" w:space="0" w:color="auto"/>
                <w:left w:val="none" w:sz="0" w:space="0" w:color="auto"/>
                <w:bottom w:val="none" w:sz="0" w:space="0" w:color="auto"/>
                <w:right w:val="none" w:sz="0" w:space="0" w:color="auto"/>
              </w:divBdr>
            </w:div>
          </w:divsChild>
        </w:div>
        <w:div w:id="257759498">
          <w:marLeft w:val="0"/>
          <w:marRight w:val="0"/>
          <w:marTop w:val="0"/>
          <w:marBottom w:val="0"/>
          <w:divBdr>
            <w:top w:val="none" w:sz="0" w:space="0" w:color="auto"/>
            <w:left w:val="none" w:sz="0" w:space="0" w:color="auto"/>
            <w:bottom w:val="none" w:sz="0" w:space="0" w:color="auto"/>
            <w:right w:val="none" w:sz="0" w:space="0" w:color="auto"/>
          </w:divBdr>
        </w:div>
        <w:div w:id="1882089346">
          <w:marLeft w:val="0"/>
          <w:marRight w:val="0"/>
          <w:marTop w:val="0"/>
          <w:marBottom w:val="0"/>
          <w:divBdr>
            <w:top w:val="none" w:sz="0" w:space="0" w:color="auto"/>
            <w:left w:val="none" w:sz="0" w:space="0" w:color="auto"/>
            <w:bottom w:val="none" w:sz="0" w:space="0" w:color="auto"/>
            <w:right w:val="none" w:sz="0" w:space="0" w:color="auto"/>
          </w:divBdr>
          <w:divsChild>
            <w:div w:id="570501796">
              <w:marLeft w:val="0"/>
              <w:marRight w:val="0"/>
              <w:marTop w:val="0"/>
              <w:marBottom w:val="0"/>
              <w:divBdr>
                <w:top w:val="none" w:sz="0" w:space="0" w:color="auto"/>
                <w:left w:val="none" w:sz="0" w:space="0" w:color="auto"/>
                <w:bottom w:val="none" w:sz="0" w:space="0" w:color="auto"/>
                <w:right w:val="none" w:sz="0" w:space="0" w:color="auto"/>
              </w:divBdr>
            </w:div>
          </w:divsChild>
        </w:div>
        <w:div w:id="1666257">
          <w:marLeft w:val="0"/>
          <w:marRight w:val="0"/>
          <w:marTop w:val="0"/>
          <w:marBottom w:val="0"/>
          <w:divBdr>
            <w:top w:val="none" w:sz="0" w:space="0" w:color="auto"/>
            <w:left w:val="none" w:sz="0" w:space="0" w:color="auto"/>
            <w:bottom w:val="none" w:sz="0" w:space="0" w:color="auto"/>
            <w:right w:val="none" w:sz="0" w:space="0" w:color="auto"/>
          </w:divBdr>
        </w:div>
        <w:div w:id="1351757066">
          <w:marLeft w:val="0"/>
          <w:marRight w:val="0"/>
          <w:marTop w:val="0"/>
          <w:marBottom w:val="0"/>
          <w:divBdr>
            <w:top w:val="none" w:sz="0" w:space="0" w:color="auto"/>
            <w:left w:val="none" w:sz="0" w:space="0" w:color="auto"/>
            <w:bottom w:val="none" w:sz="0" w:space="0" w:color="auto"/>
            <w:right w:val="none" w:sz="0" w:space="0" w:color="auto"/>
          </w:divBdr>
          <w:divsChild>
            <w:div w:id="702171266">
              <w:marLeft w:val="0"/>
              <w:marRight w:val="0"/>
              <w:marTop w:val="0"/>
              <w:marBottom w:val="0"/>
              <w:divBdr>
                <w:top w:val="none" w:sz="0" w:space="0" w:color="auto"/>
                <w:left w:val="none" w:sz="0" w:space="0" w:color="auto"/>
                <w:bottom w:val="none" w:sz="0" w:space="0" w:color="auto"/>
                <w:right w:val="none" w:sz="0" w:space="0" w:color="auto"/>
              </w:divBdr>
            </w:div>
          </w:divsChild>
        </w:div>
        <w:div w:id="1567181357">
          <w:marLeft w:val="0"/>
          <w:marRight w:val="0"/>
          <w:marTop w:val="0"/>
          <w:marBottom w:val="0"/>
          <w:divBdr>
            <w:top w:val="none" w:sz="0" w:space="0" w:color="auto"/>
            <w:left w:val="none" w:sz="0" w:space="0" w:color="auto"/>
            <w:bottom w:val="none" w:sz="0" w:space="0" w:color="auto"/>
            <w:right w:val="none" w:sz="0" w:space="0" w:color="auto"/>
          </w:divBdr>
        </w:div>
        <w:div w:id="1650204462">
          <w:marLeft w:val="0"/>
          <w:marRight w:val="0"/>
          <w:marTop w:val="0"/>
          <w:marBottom w:val="0"/>
          <w:divBdr>
            <w:top w:val="none" w:sz="0" w:space="0" w:color="auto"/>
            <w:left w:val="none" w:sz="0" w:space="0" w:color="auto"/>
            <w:bottom w:val="none" w:sz="0" w:space="0" w:color="auto"/>
            <w:right w:val="none" w:sz="0" w:space="0" w:color="auto"/>
          </w:divBdr>
          <w:divsChild>
            <w:div w:id="1140922883">
              <w:marLeft w:val="0"/>
              <w:marRight w:val="0"/>
              <w:marTop w:val="0"/>
              <w:marBottom w:val="0"/>
              <w:divBdr>
                <w:top w:val="none" w:sz="0" w:space="0" w:color="auto"/>
                <w:left w:val="none" w:sz="0" w:space="0" w:color="auto"/>
                <w:bottom w:val="none" w:sz="0" w:space="0" w:color="auto"/>
                <w:right w:val="none" w:sz="0" w:space="0" w:color="auto"/>
              </w:divBdr>
            </w:div>
          </w:divsChild>
        </w:div>
        <w:div w:id="801271527">
          <w:marLeft w:val="0"/>
          <w:marRight w:val="0"/>
          <w:marTop w:val="0"/>
          <w:marBottom w:val="0"/>
          <w:divBdr>
            <w:top w:val="none" w:sz="0" w:space="0" w:color="auto"/>
            <w:left w:val="none" w:sz="0" w:space="0" w:color="auto"/>
            <w:bottom w:val="none" w:sz="0" w:space="0" w:color="auto"/>
            <w:right w:val="none" w:sz="0" w:space="0" w:color="auto"/>
          </w:divBdr>
        </w:div>
        <w:div w:id="443812379">
          <w:marLeft w:val="0"/>
          <w:marRight w:val="0"/>
          <w:marTop w:val="0"/>
          <w:marBottom w:val="0"/>
          <w:divBdr>
            <w:top w:val="none" w:sz="0" w:space="0" w:color="auto"/>
            <w:left w:val="none" w:sz="0" w:space="0" w:color="auto"/>
            <w:bottom w:val="none" w:sz="0" w:space="0" w:color="auto"/>
            <w:right w:val="none" w:sz="0" w:space="0" w:color="auto"/>
          </w:divBdr>
          <w:divsChild>
            <w:div w:id="1186091928">
              <w:marLeft w:val="0"/>
              <w:marRight w:val="0"/>
              <w:marTop w:val="0"/>
              <w:marBottom w:val="0"/>
              <w:divBdr>
                <w:top w:val="none" w:sz="0" w:space="0" w:color="auto"/>
                <w:left w:val="none" w:sz="0" w:space="0" w:color="auto"/>
                <w:bottom w:val="none" w:sz="0" w:space="0" w:color="auto"/>
                <w:right w:val="none" w:sz="0" w:space="0" w:color="auto"/>
              </w:divBdr>
            </w:div>
          </w:divsChild>
        </w:div>
        <w:div w:id="583346154">
          <w:marLeft w:val="0"/>
          <w:marRight w:val="0"/>
          <w:marTop w:val="253"/>
          <w:marBottom w:val="0"/>
          <w:divBdr>
            <w:top w:val="none" w:sz="0" w:space="0" w:color="auto"/>
            <w:left w:val="none" w:sz="0" w:space="0" w:color="auto"/>
            <w:bottom w:val="none" w:sz="0" w:space="0" w:color="auto"/>
            <w:right w:val="none" w:sz="0" w:space="0" w:color="auto"/>
          </w:divBdr>
          <w:divsChild>
            <w:div w:id="576981033">
              <w:marLeft w:val="0"/>
              <w:marRight w:val="0"/>
              <w:marTop w:val="0"/>
              <w:marBottom w:val="0"/>
              <w:divBdr>
                <w:top w:val="none" w:sz="0" w:space="0" w:color="auto"/>
                <w:left w:val="none" w:sz="0" w:space="0" w:color="auto"/>
                <w:bottom w:val="none" w:sz="0" w:space="0" w:color="auto"/>
                <w:right w:val="none" w:sz="0" w:space="0" w:color="auto"/>
              </w:divBdr>
              <w:divsChild>
                <w:div w:id="8192008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00245031">
          <w:marLeft w:val="0"/>
          <w:marRight w:val="0"/>
          <w:marTop w:val="253"/>
          <w:marBottom w:val="0"/>
          <w:divBdr>
            <w:top w:val="none" w:sz="0" w:space="0" w:color="auto"/>
            <w:left w:val="none" w:sz="0" w:space="0" w:color="auto"/>
            <w:bottom w:val="none" w:sz="0" w:space="0" w:color="auto"/>
            <w:right w:val="none" w:sz="0" w:space="0" w:color="auto"/>
          </w:divBdr>
          <w:divsChild>
            <w:div w:id="793524193">
              <w:marLeft w:val="0"/>
              <w:marRight w:val="0"/>
              <w:marTop w:val="0"/>
              <w:marBottom w:val="0"/>
              <w:divBdr>
                <w:top w:val="none" w:sz="0" w:space="0" w:color="auto"/>
                <w:left w:val="none" w:sz="0" w:space="0" w:color="auto"/>
                <w:bottom w:val="none" w:sz="0" w:space="0" w:color="auto"/>
                <w:right w:val="none" w:sz="0" w:space="0" w:color="auto"/>
              </w:divBdr>
              <w:divsChild>
                <w:div w:id="14725966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17275371">
          <w:marLeft w:val="0"/>
          <w:marRight w:val="0"/>
          <w:marTop w:val="253"/>
          <w:marBottom w:val="0"/>
          <w:divBdr>
            <w:top w:val="none" w:sz="0" w:space="0" w:color="auto"/>
            <w:left w:val="none" w:sz="0" w:space="0" w:color="auto"/>
            <w:bottom w:val="none" w:sz="0" w:space="0" w:color="auto"/>
            <w:right w:val="none" w:sz="0" w:space="0" w:color="auto"/>
          </w:divBdr>
          <w:divsChild>
            <w:div w:id="838421641">
              <w:marLeft w:val="0"/>
              <w:marRight w:val="0"/>
              <w:marTop w:val="0"/>
              <w:marBottom w:val="0"/>
              <w:divBdr>
                <w:top w:val="none" w:sz="0" w:space="0" w:color="auto"/>
                <w:left w:val="none" w:sz="0" w:space="0" w:color="auto"/>
                <w:bottom w:val="none" w:sz="0" w:space="0" w:color="auto"/>
                <w:right w:val="none" w:sz="0" w:space="0" w:color="auto"/>
              </w:divBdr>
              <w:divsChild>
                <w:div w:id="174163415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95099399">
          <w:marLeft w:val="0"/>
          <w:marRight w:val="0"/>
          <w:marTop w:val="253"/>
          <w:marBottom w:val="0"/>
          <w:divBdr>
            <w:top w:val="none" w:sz="0" w:space="0" w:color="auto"/>
            <w:left w:val="none" w:sz="0" w:space="0" w:color="auto"/>
            <w:bottom w:val="none" w:sz="0" w:space="0" w:color="auto"/>
            <w:right w:val="none" w:sz="0" w:space="0" w:color="auto"/>
          </w:divBdr>
          <w:divsChild>
            <w:div w:id="1401707439">
              <w:marLeft w:val="0"/>
              <w:marRight w:val="0"/>
              <w:marTop w:val="0"/>
              <w:marBottom w:val="0"/>
              <w:divBdr>
                <w:top w:val="none" w:sz="0" w:space="0" w:color="auto"/>
                <w:left w:val="none" w:sz="0" w:space="0" w:color="auto"/>
                <w:bottom w:val="none" w:sz="0" w:space="0" w:color="auto"/>
                <w:right w:val="none" w:sz="0" w:space="0" w:color="auto"/>
              </w:divBdr>
              <w:divsChild>
                <w:div w:id="170801902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38631281">
      <w:bodyDiv w:val="1"/>
      <w:marLeft w:val="0"/>
      <w:marRight w:val="0"/>
      <w:marTop w:val="0"/>
      <w:marBottom w:val="0"/>
      <w:divBdr>
        <w:top w:val="none" w:sz="0" w:space="0" w:color="auto"/>
        <w:left w:val="none" w:sz="0" w:space="0" w:color="auto"/>
        <w:bottom w:val="none" w:sz="0" w:space="0" w:color="auto"/>
        <w:right w:val="none" w:sz="0" w:space="0" w:color="auto"/>
      </w:divBdr>
      <w:divsChild>
        <w:div w:id="881133679">
          <w:marLeft w:val="0"/>
          <w:marRight w:val="0"/>
          <w:marTop w:val="0"/>
          <w:marBottom w:val="0"/>
          <w:divBdr>
            <w:top w:val="none" w:sz="0" w:space="0" w:color="auto"/>
            <w:left w:val="none" w:sz="0" w:space="0" w:color="auto"/>
            <w:bottom w:val="none" w:sz="0" w:space="0" w:color="auto"/>
            <w:right w:val="none" w:sz="0" w:space="0" w:color="auto"/>
          </w:divBdr>
        </w:div>
        <w:div w:id="2110349141">
          <w:marLeft w:val="0"/>
          <w:marRight w:val="0"/>
          <w:marTop w:val="0"/>
          <w:marBottom w:val="0"/>
          <w:divBdr>
            <w:top w:val="none" w:sz="0" w:space="0" w:color="auto"/>
            <w:left w:val="none" w:sz="0" w:space="0" w:color="auto"/>
            <w:bottom w:val="none" w:sz="0" w:space="0" w:color="auto"/>
            <w:right w:val="none" w:sz="0" w:space="0" w:color="auto"/>
          </w:divBdr>
          <w:divsChild>
            <w:div w:id="298266707">
              <w:marLeft w:val="0"/>
              <w:marRight w:val="0"/>
              <w:marTop w:val="0"/>
              <w:marBottom w:val="0"/>
              <w:divBdr>
                <w:top w:val="none" w:sz="0" w:space="0" w:color="auto"/>
                <w:left w:val="none" w:sz="0" w:space="0" w:color="auto"/>
                <w:bottom w:val="none" w:sz="0" w:space="0" w:color="auto"/>
                <w:right w:val="none" w:sz="0" w:space="0" w:color="auto"/>
              </w:divBdr>
            </w:div>
          </w:divsChild>
        </w:div>
        <w:div w:id="1457137024">
          <w:marLeft w:val="0"/>
          <w:marRight w:val="0"/>
          <w:marTop w:val="0"/>
          <w:marBottom w:val="0"/>
          <w:divBdr>
            <w:top w:val="none" w:sz="0" w:space="0" w:color="auto"/>
            <w:left w:val="none" w:sz="0" w:space="0" w:color="auto"/>
            <w:bottom w:val="none" w:sz="0" w:space="0" w:color="auto"/>
            <w:right w:val="none" w:sz="0" w:space="0" w:color="auto"/>
          </w:divBdr>
        </w:div>
        <w:div w:id="747266200">
          <w:marLeft w:val="0"/>
          <w:marRight w:val="0"/>
          <w:marTop w:val="0"/>
          <w:marBottom w:val="0"/>
          <w:divBdr>
            <w:top w:val="none" w:sz="0" w:space="0" w:color="auto"/>
            <w:left w:val="none" w:sz="0" w:space="0" w:color="auto"/>
            <w:bottom w:val="none" w:sz="0" w:space="0" w:color="auto"/>
            <w:right w:val="none" w:sz="0" w:space="0" w:color="auto"/>
          </w:divBdr>
          <w:divsChild>
            <w:div w:id="696470548">
              <w:marLeft w:val="0"/>
              <w:marRight w:val="0"/>
              <w:marTop w:val="0"/>
              <w:marBottom w:val="0"/>
              <w:divBdr>
                <w:top w:val="none" w:sz="0" w:space="0" w:color="auto"/>
                <w:left w:val="none" w:sz="0" w:space="0" w:color="auto"/>
                <w:bottom w:val="none" w:sz="0" w:space="0" w:color="auto"/>
                <w:right w:val="none" w:sz="0" w:space="0" w:color="auto"/>
              </w:divBdr>
            </w:div>
          </w:divsChild>
        </w:div>
        <w:div w:id="1463110951">
          <w:marLeft w:val="0"/>
          <w:marRight w:val="0"/>
          <w:marTop w:val="0"/>
          <w:marBottom w:val="0"/>
          <w:divBdr>
            <w:top w:val="none" w:sz="0" w:space="0" w:color="auto"/>
            <w:left w:val="none" w:sz="0" w:space="0" w:color="auto"/>
            <w:bottom w:val="none" w:sz="0" w:space="0" w:color="auto"/>
            <w:right w:val="none" w:sz="0" w:space="0" w:color="auto"/>
          </w:divBdr>
        </w:div>
        <w:div w:id="519247163">
          <w:marLeft w:val="0"/>
          <w:marRight w:val="0"/>
          <w:marTop w:val="0"/>
          <w:marBottom w:val="0"/>
          <w:divBdr>
            <w:top w:val="none" w:sz="0" w:space="0" w:color="auto"/>
            <w:left w:val="none" w:sz="0" w:space="0" w:color="auto"/>
            <w:bottom w:val="none" w:sz="0" w:space="0" w:color="auto"/>
            <w:right w:val="none" w:sz="0" w:space="0" w:color="auto"/>
          </w:divBdr>
          <w:divsChild>
            <w:div w:id="2024817473">
              <w:marLeft w:val="0"/>
              <w:marRight w:val="0"/>
              <w:marTop w:val="0"/>
              <w:marBottom w:val="0"/>
              <w:divBdr>
                <w:top w:val="none" w:sz="0" w:space="0" w:color="auto"/>
                <w:left w:val="none" w:sz="0" w:space="0" w:color="auto"/>
                <w:bottom w:val="none" w:sz="0" w:space="0" w:color="auto"/>
                <w:right w:val="none" w:sz="0" w:space="0" w:color="auto"/>
              </w:divBdr>
            </w:div>
          </w:divsChild>
        </w:div>
        <w:div w:id="1999116318">
          <w:marLeft w:val="0"/>
          <w:marRight w:val="0"/>
          <w:marTop w:val="0"/>
          <w:marBottom w:val="0"/>
          <w:divBdr>
            <w:top w:val="none" w:sz="0" w:space="0" w:color="auto"/>
            <w:left w:val="none" w:sz="0" w:space="0" w:color="auto"/>
            <w:bottom w:val="none" w:sz="0" w:space="0" w:color="auto"/>
            <w:right w:val="none" w:sz="0" w:space="0" w:color="auto"/>
          </w:divBdr>
        </w:div>
        <w:div w:id="211816663">
          <w:marLeft w:val="0"/>
          <w:marRight w:val="0"/>
          <w:marTop w:val="0"/>
          <w:marBottom w:val="0"/>
          <w:divBdr>
            <w:top w:val="none" w:sz="0" w:space="0" w:color="auto"/>
            <w:left w:val="none" w:sz="0" w:space="0" w:color="auto"/>
            <w:bottom w:val="none" w:sz="0" w:space="0" w:color="auto"/>
            <w:right w:val="none" w:sz="0" w:space="0" w:color="auto"/>
          </w:divBdr>
          <w:divsChild>
            <w:div w:id="887373682">
              <w:marLeft w:val="0"/>
              <w:marRight w:val="0"/>
              <w:marTop w:val="0"/>
              <w:marBottom w:val="0"/>
              <w:divBdr>
                <w:top w:val="none" w:sz="0" w:space="0" w:color="auto"/>
                <w:left w:val="none" w:sz="0" w:space="0" w:color="auto"/>
                <w:bottom w:val="none" w:sz="0" w:space="0" w:color="auto"/>
                <w:right w:val="none" w:sz="0" w:space="0" w:color="auto"/>
              </w:divBdr>
            </w:div>
          </w:divsChild>
        </w:div>
        <w:div w:id="368461324">
          <w:marLeft w:val="0"/>
          <w:marRight w:val="0"/>
          <w:marTop w:val="0"/>
          <w:marBottom w:val="0"/>
          <w:divBdr>
            <w:top w:val="none" w:sz="0" w:space="0" w:color="auto"/>
            <w:left w:val="none" w:sz="0" w:space="0" w:color="auto"/>
            <w:bottom w:val="none" w:sz="0" w:space="0" w:color="auto"/>
            <w:right w:val="none" w:sz="0" w:space="0" w:color="auto"/>
          </w:divBdr>
        </w:div>
        <w:div w:id="48119746">
          <w:marLeft w:val="0"/>
          <w:marRight w:val="0"/>
          <w:marTop w:val="0"/>
          <w:marBottom w:val="0"/>
          <w:divBdr>
            <w:top w:val="none" w:sz="0" w:space="0" w:color="auto"/>
            <w:left w:val="none" w:sz="0" w:space="0" w:color="auto"/>
            <w:bottom w:val="none" w:sz="0" w:space="0" w:color="auto"/>
            <w:right w:val="none" w:sz="0" w:space="0" w:color="auto"/>
          </w:divBdr>
          <w:divsChild>
            <w:div w:id="1443954825">
              <w:marLeft w:val="0"/>
              <w:marRight w:val="0"/>
              <w:marTop w:val="0"/>
              <w:marBottom w:val="0"/>
              <w:divBdr>
                <w:top w:val="none" w:sz="0" w:space="0" w:color="auto"/>
                <w:left w:val="none" w:sz="0" w:space="0" w:color="auto"/>
                <w:bottom w:val="none" w:sz="0" w:space="0" w:color="auto"/>
                <w:right w:val="none" w:sz="0" w:space="0" w:color="auto"/>
              </w:divBdr>
            </w:div>
          </w:divsChild>
        </w:div>
        <w:div w:id="304505805">
          <w:marLeft w:val="0"/>
          <w:marRight w:val="0"/>
          <w:marTop w:val="0"/>
          <w:marBottom w:val="0"/>
          <w:divBdr>
            <w:top w:val="none" w:sz="0" w:space="0" w:color="auto"/>
            <w:left w:val="none" w:sz="0" w:space="0" w:color="auto"/>
            <w:bottom w:val="none" w:sz="0" w:space="0" w:color="auto"/>
            <w:right w:val="none" w:sz="0" w:space="0" w:color="auto"/>
          </w:divBdr>
        </w:div>
        <w:div w:id="625627527">
          <w:marLeft w:val="0"/>
          <w:marRight w:val="0"/>
          <w:marTop w:val="0"/>
          <w:marBottom w:val="0"/>
          <w:divBdr>
            <w:top w:val="none" w:sz="0" w:space="0" w:color="auto"/>
            <w:left w:val="none" w:sz="0" w:space="0" w:color="auto"/>
            <w:bottom w:val="none" w:sz="0" w:space="0" w:color="auto"/>
            <w:right w:val="none" w:sz="0" w:space="0" w:color="auto"/>
          </w:divBdr>
          <w:divsChild>
            <w:div w:id="1388722431">
              <w:marLeft w:val="0"/>
              <w:marRight w:val="0"/>
              <w:marTop w:val="0"/>
              <w:marBottom w:val="0"/>
              <w:divBdr>
                <w:top w:val="none" w:sz="0" w:space="0" w:color="auto"/>
                <w:left w:val="none" w:sz="0" w:space="0" w:color="auto"/>
                <w:bottom w:val="none" w:sz="0" w:space="0" w:color="auto"/>
                <w:right w:val="none" w:sz="0" w:space="0" w:color="auto"/>
              </w:divBdr>
            </w:div>
          </w:divsChild>
        </w:div>
        <w:div w:id="1197888858">
          <w:marLeft w:val="0"/>
          <w:marRight w:val="0"/>
          <w:marTop w:val="0"/>
          <w:marBottom w:val="0"/>
          <w:divBdr>
            <w:top w:val="none" w:sz="0" w:space="0" w:color="auto"/>
            <w:left w:val="none" w:sz="0" w:space="0" w:color="auto"/>
            <w:bottom w:val="none" w:sz="0" w:space="0" w:color="auto"/>
            <w:right w:val="none" w:sz="0" w:space="0" w:color="auto"/>
          </w:divBdr>
        </w:div>
        <w:div w:id="74254313">
          <w:marLeft w:val="0"/>
          <w:marRight w:val="0"/>
          <w:marTop w:val="0"/>
          <w:marBottom w:val="0"/>
          <w:divBdr>
            <w:top w:val="none" w:sz="0" w:space="0" w:color="auto"/>
            <w:left w:val="none" w:sz="0" w:space="0" w:color="auto"/>
            <w:bottom w:val="none" w:sz="0" w:space="0" w:color="auto"/>
            <w:right w:val="none" w:sz="0" w:space="0" w:color="auto"/>
          </w:divBdr>
          <w:divsChild>
            <w:div w:id="1845775382">
              <w:marLeft w:val="0"/>
              <w:marRight w:val="0"/>
              <w:marTop w:val="0"/>
              <w:marBottom w:val="0"/>
              <w:divBdr>
                <w:top w:val="none" w:sz="0" w:space="0" w:color="auto"/>
                <w:left w:val="none" w:sz="0" w:space="0" w:color="auto"/>
                <w:bottom w:val="none" w:sz="0" w:space="0" w:color="auto"/>
                <w:right w:val="none" w:sz="0" w:space="0" w:color="auto"/>
              </w:divBdr>
            </w:div>
          </w:divsChild>
        </w:div>
        <w:div w:id="1686859513">
          <w:marLeft w:val="0"/>
          <w:marRight w:val="0"/>
          <w:marTop w:val="253"/>
          <w:marBottom w:val="0"/>
          <w:divBdr>
            <w:top w:val="none" w:sz="0" w:space="0" w:color="auto"/>
            <w:left w:val="none" w:sz="0" w:space="0" w:color="auto"/>
            <w:bottom w:val="none" w:sz="0" w:space="0" w:color="auto"/>
            <w:right w:val="none" w:sz="0" w:space="0" w:color="auto"/>
          </w:divBdr>
          <w:divsChild>
            <w:div w:id="983461611">
              <w:marLeft w:val="0"/>
              <w:marRight w:val="0"/>
              <w:marTop w:val="0"/>
              <w:marBottom w:val="0"/>
              <w:divBdr>
                <w:top w:val="none" w:sz="0" w:space="0" w:color="auto"/>
                <w:left w:val="none" w:sz="0" w:space="0" w:color="auto"/>
                <w:bottom w:val="none" w:sz="0" w:space="0" w:color="auto"/>
                <w:right w:val="none" w:sz="0" w:space="0" w:color="auto"/>
              </w:divBdr>
              <w:divsChild>
                <w:div w:id="196040734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6240432">
          <w:marLeft w:val="0"/>
          <w:marRight w:val="0"/>
          <w:marTop w:val="253"/>
          <w:marBottom w:val="0"/>
          <w:divBdr>
            <w:top w:val="none" w:sz="0" w:space="0" w:color="auto"/>
            <w:left w:val="none" w:sz="0" w:space="0" w:color="auto"/>
            <w:bottom w:val="none" w:sz="0" w:space="0" w:color="auto"/>
            <w:right w:val="none" w:sz="0" w:space="0" w:color="auto"/>
          </w:divBdr>
          <w:divsChild>
            <w:div w:id="1572420602">
              <w:marLeft w:val="0"/>
              <w:marRight w:val="0"/>
              <w:marTop w:val="0"/>
              <w:marBottom w:val="0"/>
              <w:divBdr>
                <w:top w:val="none" w:sz="0" w:space="0" w:color="auto"/>
                <w:left w:val="none" w:sz="0" w:space="0" w:color="auto"/>
                <w:bottom w:val="none" w:sz="0" w:space="0" w:color="auto"/>
                <w:right w:val="none" w:sz="0" w:space="0" w:color="auto"/>
              </w:divBdr>
              <w:divsChild>
                <w:div w:id="3181123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21182846">
          <w:marLeft w:val="0"/>
          <w:marRight w:val="0"/>
          <w:marTop w:val="253"/>
          <w:marBottom w:val="0"/>
          <w:divBdr>
            <w:top w:val="none" w:sz="0" w:space="0" w:color="auto"/>
            <w:left w:val="none" w:sz="0" w:space="0" w:color="auto"/>
            <w:bottom w:val="none" w:sz="0" w:space="0" w:color="auto"/>
            <w:right w:val="none" w:sz="0" w:space="0" w:color="auto"/>
          </w:divBdr>
          <w:divsChild>
            <w:div w:id="248392986">
              <w:marLeft w:val="0"/>
              <w:marRight w:val="0"/>
              <w:marTop w:val="0"/>
              <w:marBottom w:val="0"/>
              <w:divBdr>
                <w:top w:val="none" w:sz="0" w:space="0" w:color="auto"/>
                <w:left w:val="none" w:sz="0" w:space="0" w:color="auto"/>
                <w:bottom w:val="none" w:sz="0" w:space="0" w:color="auto"/>
                <w:right w:val="none" w:sz="0" w:space="0" w:color="auto"/>
              </w:divBdr>
              <w:divsChild>
                <w:div w:id="195390425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49005892">
      <w:bodyDiv w:val="1"/>
      <w:marLeft w:val="0"/>
      <w:marRight w:val="0"/>
      <w:marTop w:val="0"/>
      <w:marBottom w:val="0"/>
      <w:divBdr>
        <w:top w:val="none" w:sz="0" w:space="0" w:color="auto"/>
        <w:left w:val="none" w:sz="0" w:space="0" w:color="auto"/>
        <w:bottom w:val="none" w:sz="0" w:space="0" w:color="auto"/>
        <w:right w:val="none" w:sz="0" w:space="0" w:color="auto"/>
      </w:divBdr>
      <w:divsChild>
        <w:div w:id="1579247681">
          <w:marLeft w:val="0"/>
          <w:marRight w:val="0"/>
          <w:marTop w:val="0"/>
          <w:marBottom w:val="0"/>
          <w:divBdr>
            <w:top w:val="none" w:sz="0" w:space="0" w:color="auto"/>
            <w:left w:val="none" w:sz="0" w:space="0" w:color="auto"/>
            <w:bottom w:val="none" w:sz="0" w:space="0" w:color="auto"/>
            <w:right w:val="none" w:sz="0" w:space="0" w:color="auto"/>
          </w:divBdr>
        </w:div>
        <w:div w:id="1200900702">
          <w:marLeft w:val="0"/>
          <w:marRight w:val="0"/>
          <w:marTop w:val="0"/>
          <w:marBottom w:val="0"/>
          <w:divBdr>
            <w:top w:val="none" w:sz="0" w:space="0" w:color="auto"/>
            <w:left w:val="none" w:sz="0" w:space="0" w:color="auto"/>
            <w:bottom w:val="none" w:sz="0" w:space="0" w:color="auto"/>
            <w:right w:val="none" w:sz="0" w:space="0" w:color="auto"/>
          </w:divBdr>
          <w:divsChild>
            <w:div w:id="920988657">
              <w:marLeft w:val="0"/>
              <w:marRight w:val="0"/>
              <w:marTop w:val="0"/>
              <w:marBottom w:val="0"/>
              <w:divBdr>
                <w:top w:val="none" w:sz="0" w:space="0" w:color="auto"/>
                <w:left w:val="none" w:sz="0" w:space="0" w:color="auto"/>
                <w:bottom w:val="none" w:sz="0" w:space="0" w:color="auto"/>
                <w:right w:val="none" w:sz="0" w:space="0" w:color="auto"/>
              </w:divBdr>
            </w:div>
          </w:divsChild>
        </w:div>
        <w:div w:id="364796526">
          <w:marLeft w:val="0"/>
          <w:marRight w:val="0"/>
          <w:marTop w:val="0"/>
          <w:marBottom w:val="0"/>
          <w:divBdr>
            <w:top w:val="none" w:sz="0" w:space="0" w:color="auto"/>
            <w:left w:val="none" w:sz="0" w:space="0" w:color="auto"/>
            <w:bottom w:val="none" w:sz="0" w:space="0" w:color="auto"/>
            <w:right w:val="none" w:sz="0" w:space="0" w:color="auto"/>
          </w:divBdr>
        </w:div>
        <w:div w:id="2075153680">
          <w:marLeft w:val="0"/>
          <w:marRight w:val="0"/>
          <w:marTop w:val="0"/>
          <w:marBottom w:val="0"/>
          <w:divBdr>
            <w:top w:val="none" w:sz="0" w:space="0" w:color="auto"/>
            <w:left w:val="none" w:sz="0" w:space="0" w:color="auto"/>
            <w:bottom w:val="none" w:sz="0" w:space="0" w:color="auto"/>
            <w:right w:val="none" w:sz="0" w:space="0" w:color="auto"/>
          </w:divBdr>
          <w:divsChild>
            <w:div w:id="1182622336">
              <w:marLeft w:val="0"/>
              <w:marRight w:val="0"/>
              <w:marTop w:val="0"/>
              <w:marBottom w:val="0"/>
              <w:divBdr>
                <w:top w:val="none" w:sz="0" w:space="0" w:color="auto"/>
                <w:left w:val="none" w:sz="0" w:space="0" w:color="auto"/>
                <w:bottom w:val="none" w:sz="0" w:space="0" w:color="auto"/>
                <w:right w:val="none" w:sz="0" w:space="0" w:color="auto"/>
              </w:divBdr>
            </w:div>
          </w:divsChild>
        </w:div>
        <w:div w:id="1561288229">
          <w:marLeft w:val="0"/>
          <w:marRight w:val="0"/>
          <w:marTop w:val="0"/>
          <w:marBottom w:val="0"/>
          <w:divBdr>
            <w:top w:val="none" w:sz="0" w:space="0" w:color="auto"/>
            <w:left w:val="none" w:sz="0" w:space="0" w:color="auto"/>
            <w:bottom w:val="none" w:sz="0" w:space="0" w:color="auto"/>
            <w:right w:val="none" w:sz="0" w:space="0" w:color="auto"/>
          </w:divBdr>
        </w:div>
        <w:div w:id="729115752">
          <w:marLeft w:val="0"/>
          <w:marRight w:val="0"/>
          <w:marTop w:val="0"/>
          <w:marBottom w:val="0"/>
          <w:divBdr>
            <w:top w:val="none" w:sz="0" w:space="0" w:color="auto"/>
            <w:left w:val="none" w:sz="0" w:space="0" w:color="auto"/>
            <w:bottom w:val="none" w:sz="0" w:space="0" w:color="auto"/>
            <w:right w:val="none" w:sz="0" w:space="0" w:color="auto"/>
          </w:divBdr>
          <w:divsChild>
            <w:div w:id="1732848854">
              <w:marLeft w:val="0"/>
              <w:marRight w:val="0"/>
              <w:marTop w:val="0"/>
              <w:marBottom w:val="0"/>
              <w:divBdr>
                <w:top w:val="none" w:sz="0" w:space="0" w:color="auto"/>
                <w:left w:val="none" w:sz="0" w:space="0" w:color="auto"/>
                <w:bottom w:val="none" w:sz="0" w:space="0" w:color="auto"/>
                <w:right w:val="none" w:sz="0" w:space="0" w:color="auto"/>
              </w:divBdr>
            </w:div>
          </w:divsChild>
        </w:div>
        <w:div w:id="1730034648">
          <w:marLeft w:val="0"/>
          <w:marRight w:val="0"/>
          <w:marTop w:val="0"/>
          <w:marBottom w:val="0"/>
          <w:divBdr>
            <w:top w:val="none" w:sz="0" w:space="0" w:color="auto"/>
            <w:left w:val="none" w:sz="0" w:space="0" w:color="auto"/>
            <w:bottom w:val="none" w:sz="0" w:space="0" w:color="auto"/>
            <w:right w:val="none" w:sz="0" w:space="0" w:color="auto"/>
          </w:divBdr>
        </w:div>
        <w:div w:id="784890153">
          <w:marLeft w:val="0"/>
          <w:marRight w:val="0"/>
          <w:marTop w:val="0"/>
          <w:marBottom w:val="0"/>
          <w:divBdr>
            <w:top w:val="none" w:sz="0" w:space="0" w:color="auto"/>
            <w:left w:val="none" w:sz="0" w:space="0" w:color="auto"/>
            <w:bottom w:val="none" w:sz="0" w:space="0" w:color="auto"/>
            <w:right w:val="none" w:sz="0" w:space="0" w:color="auto"/>
          </w:divBdr>
          <w:divsChild>
            <w:div w:id="1930190202">
              <w:marLeft w:val="0"/>
              <w:marRight w:val="0"/>
              <w:marTop w:val="0"/>
              <w:marBottom w:val="0"/>
              <w:divBdr>
                <w:top w:val="none" w:sz="0" w:space="0" w:color="auto"/>
                <w:left w:val="none" w:sz="0" w:space="0" w:color="auto"/>
                <w:bottom w:val="none" w:sz="0" w:space="0" w:color="auto"/>
                <w:right w:val="none" w:sz="0" w:space="0" w:color="auto"/>
              </w:divBdr>
            </w:div>
          </w:divsChild>
        </w:div>
        <w:div w:id="1074087169">
          <w:marLeft w:val="0"/>
          <w:marRight w:val="0"/>
          <w:marTop w:val="0"/>
          <w:marBottom w:val="0"/>
          <w:divBdr>
            <w:top w:val="none" w:sz="0" w:space="0" w:color="auto"/>
            <w:left w:val="none" w:sz="0" w:space="0" w:color="auto"/>
            <w:bottom w:val="none" w:sz="0" w:space="0" w:color="auto"/>
            <w:right w:val="none" w:sz="0" w:space="0" w:color="auto"/>
          </w:divBdr>
        </w:div>
        <w:div w:id="1537043565">
          <w:marLeft w:val="0"/>
          <w:marRight w:val="0"/>
          <w:marTop w:val="0"/>
          <w:marBottom w:val="0"/>
          <w:divBdr>
            <w:top w:val="none" w:sz="0" w:space="0" w:color="auto"/>
            <w:left w:val="none" w:sz="0" w:space="0" w:color="auto"/>
            <w:bottom w:val="none" w:sz="0" w:space="0" w:color="auto"/>
            <w:right w:val="none" w:sz="0" w:space="0" w:color="auto"/>
          </w:divBdr>
          <w:divsChild>
            <w:div w:id="1395932543">
              <w:marLeft w:val="0"/>
              <w:marRight w:val="0"/>
              <w:marTop w:val="0"/>
              <w:marBottom w:val="0"/>
              <w:divBdr>
                <w:top w:val="none" w:sz="0" w:space="0" w:color="auto"/>
                <w:left w:val="none" w:sz="0" w:space="0" w:color="auto"/>
                <w:bottom w:val="none" w:sz="0" w:space="0" w:color="auto"/>
                <w:right w:val="none" w:sz="0" w:space="0" w:color="auto"/>
              </w:divBdr>
            </w:div>
          </w:divsChild>
        </w:div>
        <w:div w:id="982390494">
          <w:marLeft w:val="0"/>
          <w:marRight w:val="0"/>
          <w:marTop w:val="0"/>
          <w:marBottom w:val="0"/>
          <w:divBdr>
            <w:top w:val="none" w:sz="0" w:space="0" w:color="auto"/>
            <w:left w:val="none" w:sz="0" w:space="0" w:color="auto"/>
            <w:bottom w:val="none" w:sz="0" w:space="0" w:color="auto"/>
            <w:right w:val="none" w:sz="0" w:space="0" w:color="auto"/>
          </w:divBdr>
        </w:div>
        <w:div w:id="195236850">
          <w:marLeft w:val="0"/>
          <w:marRight w:val="0"/>
          <w:marTop w:val="0"/>
          <w:marBottom w:val="0"/>
          <w:divBdr>
            <w:top w:val="none" w:sz="0" w:space="0" w:color="auto"/>
            <w:left w:val="none" w:sz="0" w:space="0" w:color="auto"/>
            <w:bottom w:val="none" w:sz="0" w:space="0" w:color="auto"/>
            <w:right w:val="none" w:sz="0" w:space="0" w:color="auto"/>
          </w:divBdr>
          <w:divsChild>
            <w:div w:id="1349989013">
              <w:marLeft w:val="0"/>
              <w:marRight w:val="0"/>
              <w:marTop w:val="0"/>
              <w:marBottom w:val="0"/>
              <w:divBdr>
                <w:top w:val="none" w:sz="0" w:space="0" w:color="auto"/>
                <w:left w:val="none" w:sz="0" w:space="0" w:color="auto"/>
                <w:bottom w:val="none" w:sz="0" w:space="0" w:color="auto"/>
                <w:right w:val="none" w:sz="0" w:space="0" w:color="auto"/>
              </w:divBdr>
            </w:div>
          </w:divsChild>
        </w:div>
        <w:div w:id="815487045">
          <w:marLeft w:val="0"/>
          <w:marRight w:val="0"/>
          <w:marTop w:val="0"/>
          <w:marBottom w:val="0"/>
          <w:divBdr>
            <w:top w:val="none" w:sz="0" w:space="0" w:color="auto"/>
            <w:left w:val="none" w:sz="0" w:space="0" w:color="auto"/>
            <w:bottom w:val="none" w:sz="0" w:space="0" w:color="auto"/>
            <w:right w:val="none" w:sz="0" w:space="0" w:color="auto"/>
          </w:divBdr>
        </w:div>
        <w:div w:id="1635133429">
          <w:marLeft w:val="0"/>
          <w:marRight w:val="0"/>
          <w:marTop w:val="0"/>
          <w:marBottom w:val="0"/>
          <w:divBdr>
            <w:top w:val="none" w:sz="0" w:space="0" w:color="auto"/>
            <w:left w:val="none" w:sz="0" w:space="0" w:color="auto"/>
            <w:bottom w:val="none" w:sz="0" w:space="0" w:color="auto"/>
            <w:right w:val="none" w:sz="0" w:space="0" w:color="auto"/>
          </w:divBdr>
          <w:divsChild>
            <w:div w:id="37972054">
              <w:marLeft w:val="0"/>
              <w:marRight w:val="0"/>
              <w:marTop w:val="0"/>
              <w:marBottom w:val="0"/>
              <w:divBdr>
                <w:top w:val="none" w:sz="0" w:space="0" w:color="auto"/>
                <w:left w:val="none" w:sz="0" w:space="0" w:color="auto"/>
                <w:bottom w:val="none" w:sz="0" w:space="0" w:color="auto"/>
                <w:right w:val="none" w:sz="0" w:space="0" w:color="auto"/>
              </w:divBdr>
            </w:div>
          </w:divsChild>
        </w:div>
        <w:div w:id="624114643">
          <w:marLeft w:val="0"/>
          <w:marRight w:val="0"/>
          <w:marTop w:val="253"/>
          <w:marBottom w:val="0"/>
          <w:divBdr>
            <w:top w:val="none" w:sz="0" w:space="0" w:color="auto"/>
            <w:left w:val="none" w:sz="0" w:space="0" w:color="auto"/>
            <w:bottom w:val="none" w:sz="0" w:space="0" w:color="auto"/>
            <w:right w:val="none" w:sz="0" w:space="0" w:color="auto"/>
          </w:divBdr>
          <w:divsChild>
            <w:div w:id="654921247">
              <w:marLeft w:val="0"/>
              <w:marRight w:val="0"/>
              <w:marTop w:val="0"/>
              <w:marBottom w:val="0"/>
              <w:divBdr>
                <w:top w:val="none" w:sz="0" w:space="0" w:color="auto"/>
                <w:left w:val="none" w:sz="0" w:space="0" w:color="auto"/>
                <w:bottom w:val="none" w:sz="0" w:space="0" w:color="auto"/>
                <w:right w:val="none" w:sz="0" w:space="0" w:color="auto"/>
              </w:divBdr>
              <w:divsChild>
                <w:div w:id="180449785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24289677">
          <w:marLeft w:val="0"/>
          <w:marRight w:val="0"/>
          <w:marTop w:val="253"/>
          <w:marBottom w:val="0"/>
          <w:divBdr>
            <w:top w:val="none" w:sz="0" w:space="0" w:color="auto"/>
            <w:left w:val="none" w:sz="0" w:space="0" w:color="auto"/>
            <w:bottom w:val="none" w:sz="0" w:space="0" w:color="auto"/>
            <w:right w:val="none" w:sz="0" w:space="0" w:color="auto"/>
          </w:divBdr>
          <w:divsChild>
            <w:div w:id="374088123">
              <w:marLeft w:val="0"/>
              <w:marRight w:val="0"/>
              <w:marTop w:val="0"/>
              <w:marBottom w:val="0"/>
              <w:divBdr>
                <w:top w:val="none" w:sz="0" w:space="0" w:color="auto"/>
                <w:left w:val="none" w:sz="0" w:space="0" w:color="auto"/>
                <w:bottom w:val="none" w:sz="0" w:space="0" w:color="auto"/>
                <w:right w:val="none" w:sz="0" w:space="0" w:color="auto"/>
              </w:divBdr>
              <w:divsChild>
                <w:div w:id="98127355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72794665">
          <w:marLeft w:val="0"/>
          <w:marRight w:val="0"/>
          <w:marTop w:val="253"/>
          <w:marBottom w:val="0"/>
          <w:divBdr>
            <w:top w:val="none" w:sz="0" w:space="0" w:color="auto"/>
            <w:left w:val="none" w:sz="0" w:space="0" w:color="auto"/>
            <w:bottom w:val="none" w:sz="0" w:space="0" w:color="auto"/>
            <w:right w:val="none" w:sz="0" w:space="0" w:color="auto"/>
          </w:divBdr>
          <w:divsChild>
            <w:div w:id="1006633088">
              <w:marLeft w:val="0"/>
              <w:marRight w:val="0"/>
              <w:marTop w:val="0"/>
              <w:marBottom w:val="0"/>
              <w:divBdr>
                <w:top w:val="none" w:sz="0" w:space="0" w:color="auto"/>
                <w:left w:val="none" w:sz="0" w:space="0" w:color="auto"/>
                <w:bottom w:val="none" w:sz="0" w:space="0" w:color="auto"/>
                <w:right w:val="none" w:sz="0" w:space="0" w:color="auto"/>
              </w:divBdr>
              <w:divsChild>
                <w:div w:id="7347699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48390795">
          <w:marLeft w:val="0"/>
          <w:marRight w:val="0"/>
          <w:marTop w:val="253"/>
          <w:marBottom w:val="0"/>
          <w:divBdr>
            <w:top w:val="none" w:sz="0" w:space="0" w:color="auto"/>
            <w:left w:val="none" w:sz="0" w:space="0" w:color="auto"/>
            <w:bottom w:val="none" w:sz="0" w:space="0" w:color="auto"/>
            <w:right w:val="none" w:sz="0" w:space="0" w:color="auto"/>
          </w:divBdr>
          <w:divsChild>
            <w:div w:id="577986727">
              <w:marLeft w:val="0"/>
              <w:marRight w:val="0"/>
              <w:marTop w:val="0"/>
              <w:marBottom w:val="0"/>
              <w:divBdr>
                <w:top w:val="none" w:sz="0" w:space="0" w:color="auto"/>
                <w:left w:val="none" w:sz="0" w:space="0" w:color="auto"/>
                <w:bottom w:val="none" w:sz="0" w:space="0" w:color="auto"/>
                <w:right w:val="none" w:sz="0" w:space="0" w:color="auto"/>
              </w:divBdr>
              <w:divsChild>
                <w:div w:id="196465478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80960668">
      <w:bodyDiv w:val="1"/>
      <w:marLeft w:val="0"/>
      <w:marRight w:val="0"/>
      <w:marTop w:val="0"/>
      <w:marBottom w:val="0"/>
      <w:divBdr>
        <w:top w:val="none" w:sz="0" w:space="0" w:color="auto"/>
        <w:left w:val="none" w:sz="0" w:space="0" w:color="auto"/>
        <w:bottom w:val="none" w:sz="0" w:space="0" w:color="auto"/>
        <w:right w:val="none" w:sz="0" w:space="0" w:color="auto"/>
      </w:divBdr>
      <w:divsChild>
        <w:div w:id="238487805">
          <w:marLeft w:val="0"/>
          <w:marRight w:val="0"/>
          <w:marTop w:val="0"/>
          <w:marBottom w:val="0"/>
          <w:divBdr>
            <w:top w:val="none" w:sz="0" w:space="0" w:color="auto"/>
            <w:left w:val="none" w:sz="0" w:space="0" w:color="auto"/>
            <w:bottom w:val="none" w:sz="0" w:space="0" w:color="auto"/>
            <w:right w:val="none" w:sz="0" w:space="0" w:color="auto"/>
          </w:divBdr>
        </w:div>
        <w:div w:id="792401311">
          <w:marLeft w:val="0"/>
          <w:marRight w:val="0"/>
          <w:marTop w:val="0"/>
          <w:marBottom w:val="0"/>
          <w:divBdr>
            <w:top w:val="none" w:sz="0" w:space="0" w:color="auto"/>
            <w:left w:val="none" w:sz="0" w:space="0" w:color="auto"/>
            <w:bottom w:val="none" w:sz="0" w:space="0" w:color="auto"/>
            <w:right w:val="none" w:sz="0" w:space="0" w:color="auto"/>
          </w:divBdr>
          <w:divsChild>
            <w:div w:id="1325278879">
              <w:marLeft w:val="0"/>
              <w:marRight w:val="0"/>
              <w:marTop w:val="0"/>
              <w:marBottom w:val="0"/>
              <w:divBdr>
                <w:top w:val="none" w:sz="0" w:space="0" w:color="auto"/>
                <w:left w:val="none" w:sz="0" w:space="0" w:color="auto"/>
                <w:bottom w:val="none" w:sz="0" w:space="0" w:color="auto"/>
                <w:right w:val="none" w:sz="0" w:space="0" w:color="auto"/>
              </w:divBdr>
            </w:div>
          </w:divsChild>
        </w:div>
        <w:div w:id="135030632">
          <w:marLeft w:val="0"/>
          <w:marRight w:val="0"/>
          <w:marTop w:val="0"/>
          <w:marBottom w:val="0"/>
          <w:divBdr>
            <w:top w:val="none" w:sz="0" w:space="0" w:color="auto"/>
            <w:left w:val="none" w:sz="0" w:space="0" w:color="auto"/>
            <w:bottom w:val="none" w:sz="0" w:space="0" w:color="auto"/>
            <w:right w:val="none" w:sz="0" w:space="0" w:color="auto"/>
          </w:divBdr>
        </w:div>
        <w:div w:id="232399626">
          <w:marLeft w:val="0"/>
          <w:marRight w:val="0"/>
          <w:marTop w:val="0"/>
          <w:marBottom w:val="0"/>
          <w:divBdr>
            <w:top w:val="none" w:sz="0" w:space="0" w:color="auto"/>
            <w:left w:val="none" w:sz="0" w:space="0" w:color="auto"/>
            <w:bottom w:val="none" w:sz="0" w:space="0" w:color="auto"/>
            <w:right w:val="none" w:sz="0" w:space="0" w:color="auto"/>
          </w:divBdr>
          <w:divsChild>
            <w:div w:id="587233395">
              <w:marLeft w:val="0"/>
              <w:marRight w:val="0"/>
              <w:marTop w:val="0"/>
              <w:marBottom w:val="0"/>
              <w:divBdr>
                <w:top w:val="none" w:sz="0" w:space="0" w:color="auto"/>
                <w:left w:val="none" w:sz="0" w:space="0" w:color="auto"/>
                <w:bottom w:val="none" w:sz="0" w:space="0" w:color="auto"/>
                <w:right w:val="none" w:sz="0" w:space="0" w:color="auto"/>
              </w:divBdr>
            </w:div>
          </w:divsChild>
        </w:div>
        <w:div w:id="1384986451">
          <w:marLeft w:val="0"/>
          <w:marRight w:val="0"/>
          <w:marTop w:val="0"/>
          <w:marBottom w:val="0"/>
          <w:divBdr>
            <w:top w:val="none" w:sz="0" w:space="0" w:color="auto"/>
            <w:left w:val="none" w:sz="0" w:space="0" w:color="auto"/>
            <w:bottom w:val="none" w:sz="0" w:space="0" w:color="auto"/>
            <w:right w:val="none" w:sz="0" w:space="0" w:color="auto"/>
          </w:divBdr>
        </w:div>
        <w:div w:id="1150748445">
          <w:marLeft w:val="0"/>
          <w:marRight w:val="0"/>
          <w:marTop w:val="0"/>
          <w:marBottom w:val="0"/>
          <w:divBdr>
            <w:top w:val="none" w:sz="0" w:space="0" w:color="auto"/>
            <w:left w:val="none" w:sz="0" w:space="0" w:color="auto"/>
            <w:bottom w:val="none" w:sz="0" w:space="0" w:color="auto"/>
            <w:right w:val="none" w:sz="0" w:space="0" w:color="auto"/>
          </w:divBdr>
          <w:divsChild>
            <w:div w:id="14038932">
              <w:marLeft w:val="0"/>
              <w:marRight w:val="0"/>
              <w:marTop w:val="0"/>
              <w:marBottom w:val="0"/>
              <w:divBdr>
                <w:top w:val="none" w:sz="0" w:space="0" w:color="auto"/>
                <w:left w:val="none" w:sz="0" w:space="0" w:color="auto"/>
                <w:bottom w:val="none" w:sz="0" w:space="0" w:color="auto"/>
                <w:right w:val="none" w:sz="0" w:space="0" w:color="auto"/>
              </w:divBdr>
            </w:div>
          </w:divsChild>
        </w:div>
        <w:div w:id="2118212761">
          <w:marLeft w:val="0"/>
          <w:marRight w:val="0"/>
          <w:marTop w:val="0"/>
          <w:marBottom w:val="0"/>
          <w:divBdr>
            <w:top w:val="none" w:sz="0" w:space="0" w:color="auto"/>
            <w:left w:val="none" w:sz="0" w:space="0" w:color="auto"/>
            <w:bottom w:val="none" w:sz="0" w:space="0" w:color="auto"/>
            <w:right w:val="none" w:sz="0" w:space="0" w:color="auto"/>
          </w:divBdr>
        </w:div>
        <w:div w:id="1373532375">
          <w:marLeft w:val="0"/>
          <w:marRight w:val="0"/>
          <w:marTop w:val="0"/>
          <w:marBottom w:val="0"/>
          <w:divBdr>
            <w:top w:val="none" w:sz="0" w:space="0" w:color="auto"/>
            <w:left w:val="none" w:sz="0" w:space="0" w:color="auto"/>
            <w:bottom w:val="none" w:sz="0" w:space="0" w:color="auto"/>
            <w:right w:val="none" w:sz="0" w:space="0" w:color="auto"/>
          </w:divBdr>
          <w:divsChild>
            <w:div w:id="1819030624">
              <w:marLeft w:val="0"/>
              <w:marRight w:val="0"/>
              <w:marTop w:val="0"/>
              <w:marBottom w:val="0"/>
              <w:divBdr>
                <w:top w:val="none" w:sz="0" w:space="0" w:color="auto"/>
                <w:left w:val="none" w:sz="0" w:space="0" w:color="auto"/>
                <w:bottom w:val="none" w:sz="0" w:space="0" w:color="auto"/>
                <w:right w:val="none" w:sz="0" w:space="0" w:color="auto"/>
              </w:divBdr>
            </w:div>
          </w:divsChild>
        </w:div>
        <w:div w:id="87433198">
          <w:marLeft w:val="0"/>
          <w:marRight w:val="0"/>
          <w:marTop w:val="0"/>
          <w:marBottom w:val="0"/>
          <w:divBdr>
            <w:top w:val="none" w:sz="0" w:space="0" w:color="auto"/>
            <w:left w:val="none" w:sz="0" w:space="0" w:color="auto"/>
            <w:bottom w:val="none" w:sz="0" w:space="0" w:color="auto"/>
            <w:right w:val="none" w:sz="0" w:space="0" w:color="auto"/>
          </w:divBdr>
        </w:div>
        <w:div w:id="1220287298">
          <w:marLeft w:val="0"/>
          <w:marRight w:val="0"/>
          <w:marTop w:val="0"/>
          <w:marBottom w:val="0"/>
          <w:divBdr>
            <w:top w:val="none" w:sz="0" w:space="0" w:color="auto"/>
            <w:left w:val="none" w:sz="0" w:space="0" w:color="auto"/>
            <w:bottom w:val="none" w:sz="0" w:space="0" w:color="auto"/>
            <w:right w:val="none" w:sz="0" w:space="0" w:color="auto"/>
          </w:divBdr>
          <w:divsChild>
            <w:div w:id="2108842383">
              <w:marLeft w:val="0"/>
              <w:marRight w:val="0"/>
              <w:marTop w:val="0"/>
              <w:marBottom w:val="0"/>
              <w:divBdr>
                <w:top w:val="none" w:sz="0" w:space="0" w:color="auto"/>
                <w:left w:val="none" w:sz="0" w:space="0" w:color="auto"/>
                <w:bottom w:val="none" w:sz="0" w:space="0" w:color="auto"/>
                <w:right w:val="none" w:sz="0" w:space="0" w:color="auto"/>
              </w:divBdr>
            </w:div>
          </w:divsChild>
        </w:div>
        <w:div w:id="949051190">
          <w:marLeft w:val="0"/>
          <w:marRight w:val="0"/>
          <w:marTop w:val="0"/>
          <w:marBottom w:val="0"/>
          <w:divBdr>
            <w:top w:val="none" w:sz="0" w:space="0" w:color="auto"/>
            <w:left w:val="none" w:sz="0" w:space="0" w:color="auto"/>
            <w:bottom w:val="none" w:sz="0" w:space="0" w:color="auto"/>
            <w:right w:val="none" w:sz="0" w:space="0" w:color="auto"/>
          </w:divBdr>
        </w:div>
        <w:div w:id="1667979725">
          <w:marLeft w:val="0"/>
          <w:marRight w:val="0"/>
          <w:marTop w:val="0"/>
          <w:marBottom w:val="0"/>
          <w:divBdr>
            <w:top w:val="none" w:sz="0" w:space="0" w:color="auto"/>
            <w:left w:val="none" w:sz="0" w:space="0" w:color="auto"/>
            <w:bottom w:val="none" w:sz="0" w:space="0" w:color="auto"/>
            <w:right w:val="none" w:sz="0" w:space="0" w:color="auto"/>
          </w:divBdr>
          <w:divsChild>
            <w:div w:id="742601898">
              <w:marLeft w:val="0"/>
              <w:marRight w:val="0"/>
              <w:marTop w:val="0"/>
              <w:marBottom w:val="0"/>
              <w:divBdr>
                <w:top w:val="none" w:sz="0" w:space="0" w:color="auto"/>
                <w:left w:val="none" w:sz="0" w:space="0" w:color="auto"/>
                <w:bottom w:val="none" w:sz="0" w:space="0" w:color="auto"/>
                <w:right w:val="none" w:sz="0" w:space="0" w:color="auto"/>
              </w:divBdr>
            </w:div>
          </w:divsChild>
        </w:div>
        <w:div w:id="1055815418">
          <w:marLeft w:val="0"/>
          <w:marRight w:val="0"/>
          <w:marTop w:val="0"/>
          <w:marBottom w:val="0"/>
          <w:divBdr>
            <w:top w:val="none" w:sz="0" w:space="0" w:color="auto"/>
            <w:left w:val="none" w:sz="0" w:space="0" w:color="auto"/>
            <w:bottom w:val="none" w:sz="0" w:space="0" w:color="auto"/>
            <w:right w:val="none" w:sz="0" w:space="0" w:color="auto"/>
          </w:divBdr>
        </w:div>
        <w:div w:id="1377462899">
          <w:marLeft w:val="0"/>
          <w:marRight w:val="0"/>
          <w:marTop w:val="0"/>
          <w:marBottom w:val="0"/>
          <w:divBdr>
            <w:top w:val="none" w:sz="0" w:space="0" w:color="auto"/>
            <w:left w:val="none" w:sz="0" w:space="0" w:color="auto"/>
            <w:bottom w:val="none" w:sz="0" w:space="0" w:color="auto"/>
            <w:right w:val="none" w:sz="0" w:space="0" w:color="auto"/>
          </w:divBdr>
          <w:divsChild>
            <w:div w:id="2100905934">
              <w:marLeft w:val="0"/>
              <w:marRight w:val="0"/>
              <w:marTop w:val="0"/>
              <w:marBottom w:val="0"/>
              <w:divBdr>
                <w:top w:val="none" w:sz="0" w:space="0" w:color="auto"/>
                <w:left w:val="none" w:sz="0" w:space="0" w:color="auto"/>
                <w:bottom w:val="none" w:sz="0" w:space="0" w:color="auto"/>
                <w:right w:val="none" w:sz="0" w:space="0" w:color="auto"/>
              </w:divBdr>
            </w:div>
          </w:divsChild>
        </w:div>
        <w:div w:id="1141387560">
          <w:marLeft w:val="0"/>
          <w:marRight w:val="0"/>
          <w:marTop w:val="253"/>
          <w:marBottom w:val="0"/>
          <w:divBdr>
            <w:top w:val="none" w:sz="0" w:space="0" w:color="auto"/>
            <w:left w:val="none" w:sz="0" w:space="0" w:color="auto"/>
            <w:bottom w:val="none" w:sz="0" w:space="0" w:color="auto"/>
            <w:right w:val="none" w:sz="0" w:space="0" w:color="auto"/>
          </w:divBdr>
          <w:divsChild>
            <w:div w:id="1605839460">
              <w:marLeft w:val="0"/>
              <w:marRight w:val="0"/>
              <w:marTop w:val="0"/>
              <w:marBottom w:val="0"/>
              <w:divBdr>
                <w:top w:val="none" w:sz="0" w:space="0" w:color="auto"/>
                <w:left w:val="none" w:sz="0" w:space="0" w:color="auto"/>
                <w:bottom w:val="none" w:sz="0" w:space="0" w:color="auto"/>
                <w:right w:val="none" w:sz="0" w:space="0" w:color="auto"/>
              </w:divBdr>
              <w:divsChild>
                <w:div w:id="14150133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26859754">
          <w:marLeft w:val="0"/>
          <w:marRight w:val="0"/>
          <w:marTop w:val="253"/>
          <w:marBottom w:val="0"/>
          <w:divBdr>
            <w:top w:val="none" w:sz="0" w:space="0" w:color="auto"/>
            <w:left w:val="none" w:sz="0" w:space="0" w:color="auto"/>
            <w:bottom w:val="none" w:sz="0" w:space="0" w:color="auto"/>
            <w:right w:val="none" w:sz="0" w:space="0" w:color="auto"/>
          </w:divBdr>
          <w:divsChild>
            <w:div w:id="2106994118">
              <w:marLeft w:val="0"/>
              <w:marRight w:val="0"/>
              <w:marTop w:val="0"/>
              <w:marBottom w:val="0"/>
              <w:divBdr>
                <w:top w:val="none" w:sz="0" w:space="0" w:color="auto"/>
                <w:left w:val="none" w:sz="0" w:space="0" w:color="auto"/>
                <w:bottom w:val="none" w:sz="0" w:space="0" w:color="auto"/>
                <w:right w:val="none" w:sz="0" w:space="0" w:color="auto"/>
              </w:divBdr>
              <w:divsChild>
                <w:div w:id="175558523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77436765">
          <w:marLeft w:val="0"/>
          <w:marRight w:val="0"/>
          <w:marTop w:val="253"/>
          <w:marBottom w:val="0"/>
          <w:divBdr>
            <w:top w:val="none" w:sz="0" w:space="0" w:color="auto"/>
            <w:left w:val="none" w:sz="0" w:space="0" w:color="auto"/>
            <w:bottom w:val="none" w:sz="0" w:space="0" w:color="auto"/>
            <w:right w:val="none" w:sz="0" w:space="0" w:color="auto"/>
          </w:divBdr>
          <w:divsChild>
            <w:div w:id="1609121796">
              <w:marLeft w:val="0"/>
              <w:marRight w:val="0"/>
              <w:marTop w:val="0"/>
              <w:marBottom w:val="0"/>
              <w:divBdr>
                <w:top w:val="none" w:sz="0" w:space="0" w:color="auto"/>
                <w:left w:val="none" w:sz="0" w:space="0" w:color="auto"/>
                <w:bottom w:val="none" w:sz="0" w:space="0" w:color="auto"/>
                <w:right w:val="none" w:sz="0" w:space="0" w:color="auto"/>
              </w:divBdr>
              <w:divsChild>
                <w:div w:id="17174617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222864700">
          <w:marLeft w:val="0"/>
          <w:marRight w:val="0"/>
          <w:marTop w:val="253"/>
          <w:marBottom w:val="0"/>
          <w:divBdr>
            <w:top w:val="none" w:sz="0" w:space="0" w:color="auto"/>
            <w:left w:val="none" w:sz="0" w:space="0" w:color="auto"/>
            <w:bottom w:val="none" w:sz="0" w:space="0" w:color="auto"/>
            <w:right w:val="none" w:sz="0" w:space="0" w:color="auto"/>
          </w:divBdr>
          <w:divsChild>
            <w:div w:id="65542638">
              <w:marLeft w:val="0"/>
              <w:marRight w:val="0"/>
              <w:marTop w:val="0"/>
              <w:marBottom w:val="0"/>
              <w:divBdr>
                <w:top w:val="none" w:sz="0" w:space="0" w:color="auto"/>
                <w:left w:val="none" w:sz="0" w:space="0" w:color="auto"/>
                <w:bottom w:val="none" w:sz="0" w:space="0" w:color="auto"/>
                <w:right w:val="none" w:sz="0" w:space="0" w:color="auto"/>
              </w:divBdr>
              <w:divsChild>
                <w:div w:id="52398118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1982464399">
      <w:bodyDiv w:val="1"/>
      <w:marLeft w:val="0"/>
      <w:marRight w:val="0"/>
      <w:marTop w:val="0"/>
      <w:marBottom w:val="0"/>
      <w:divBdr>
        <w:top w:val="none" w:sz="0" w:space="0" w:color="auto"/>
        <w:left w:val="none" w:sz="0" w:space="0" w:color="auto"/>
        <w:bottom w:val="none" w:sz="0" w:space="0" w:color="auto"/>
        <w:right w:val="none" w:sz="0" w:space="0" w:color="auto"/>
      </w:divBdr>
      <w:divsChild>
        <w:div w:id="1978679375">
          <w:marLeft w:val="0"/>
          <w:marRight w:val="0"/>
          <w:marTop w:val="0"/>
          <w:marBottom w:val="0"/>
          <w:divBdr>
            <w:top w:val="none" w:sz="0" w:space="0" w:color="auto"/>
            <w:left w:val="none" w:sz="0" w:space="0" w:color="auto"/>
            <w:bottom w:val="none" w:sz="0" w:space="0" w:color="auto"/>
            <w:right w:val="none" w:sz="0" w:space="0" w:color="auto"/>
          </w:divBdr>
        </w:div>
        <w:div w:id="76294292">
          <w:marLeft w:val="0"/>
          <w:marRight w:val="0"/>
          <w:marTop w:val="0"/>
          <w:marBottom w:val="0"/>
          <w:divBdr>
            <w:top w:val="none" w:sz="0" w:space="0" w:color="auto"/>
            <w:left w:val="none" w:sz="0" w:space="0" w:color="auto"/>
            <w:bottom w:val="none" w:sz="0" w:space="0" w:color="auto"/>
            <w:right w:val="none" w:sz="0" w:space="0" w:color="auto"/>
          </w:divBdr>
          <w:divsChild>
            <w:div w:id="527530323">
              <w:marLeft w:val="0"/>
              <w:marRight w:val="0"/>
              <w:marTop w:val="0"/>
              <w:marBottom w:val="0"/>
              <w:divBdr>
                <w:top w:val="none" w:sz="0" w:space="0" w:color="auto"/>
                <w:left w:val="none" w:sz="0" w:space="0" w:color="auto"/>
                <w:bottom w:val="none" w:sz="0" w:space="0" w:color="auto"/>
                <w:right w:val="none" w:sz="0" w:space="0" w:color="auto"/>
              </w:divBdr>
            </w:div>
          </w:divsChild>
        </w:div>
        <w:div w:id="986858633">
          <w:marLeft w:val="0"/>
          <w:marRight w:val="0"/>
          <w:marTop w:val="0"/>
          <w:marBottom w:val="0"/>
          <w:divBdr>
            <w:top w:val="none" w:sz="0" w:space="0" w:color="auto"/>
            <w:left w:val="none" w:sz="0" w:space="0" w:color="auto"/>
            <w:bottom w:val="none" w:sz="0" w:space="0" w:color="auto"/>
            <w:right w:val="none" w:sz="0" w:space="0" w:color="auto"/>
          </w:divBdr>
        </w:div>
        <w:div w:id="40133631">
          <w:marLeft w:val="0"/>
          <w:marRight w:val="0"/>
          <w:marTop w:val="0"/>
          <w:marBottom w:val="0"/>
          <w:divBdr>
            <w:top w:val="none" w:sz="0" w:space="0" w:color="auto"/>
            <w:left w:val="none" w:sz="0" w:space="0" w:color="auto"/>
            <w:bottom w:val="none" w:sz="0" w:space="0" w:color="auto"/>
            <w:right w:val="none" w:sz="0" w:space="0" w:color="auto"/>
          </w:divBdr>
          <w:divsChild>
            <w:div w:id="1401244597">
              <w:marLeft w:val="0"/>
              <w:marRight w:val="0"/>
              <w:marTop w:val="0"/>
              <w:marBottom w:val="0"/>
              <w:divBdr>
                <w:top w:val="none" w:sz="0" w:space="0" w:color="auto"/>
                <w:left w:val="none" w:sz="0" w:space="0" w:color="auto"/>
                <w:bottom w:val="none" w:sz="0" w:space="0" w:color="auto"/>
                <w:right w:val="none" w:sz="0" w:space="0" w:color="auto"/>
              </w:divBdr>
            </w:div>
          </w:divsChild>
        </w:div>
        <w:div w:id="1324048776">
          <w:marLeft w:val="0"/>
          <w:marRight w:val="0"/>
          <w:marTop w:val="0"/>
          <w:marBottom w:val="0"/>
          <w:divBdr>
            <w:top w:val="none" w:sz="0" w:space="0" w:color="auto"/>
            <w:left w:val="none" w:sz="0" w:space="0" w:color="auto"/>
            <w:bottom w:val="none" w:sz="0" w:space="0" w:color="auto"/>
            <w:right w:val="none" w:sz="0" w:space="0" w:color="auto"/>
          </w:divBdr>
        </w:div>
        <w:div w:id="1424371954">
          <w:marLeft w:val="0"/>
          <w:marRight w:val="0"/>
          <w:marTop w:val="0"/>
          <w:marBottom w:val="0"/>
          <w:divBdr>
            <w:top w:val="none" w:sz="0" w:space="0" w:color="auto"/>
            <w:left w:val="none" w:sz="0" w:space="0" w:color="auto"/>
            <w:bottom w:val="none" w:sz="0" w:space="0" w:color="auto"/>
            <w:right w:val="none" w:sz="0" w:space="0" w:color="auto"/>
          </w:divBdr>
          <w:divsChild>
            <w:div w:id="993414181">
              <w:marLeft w:val="0"/>
              <w:marRight w:val="0"/>
              <w:marTop w:val="0"/>
              <w:marBottom w:val="0"/>
              <w:divBdr>
                <w:top w:val="none" w:sz="0" w:space="0" w:color="auto"/>
                <w:left w:val="none" w:sz="0" w:space="0" w:color="auto"/>
                <w:bottom w:val="none" w:sz="0" w:space="0" w:color="auto"/>
                <w:right w:val="none" w:sz="0" w:space="0" w:color="auto"/>
              </w:divBdr>
            </w:div>
          </w:divsChild>
        </w:div>
        <w:div w:id="1349140197">
          <w:marLeft w:val="0"/>
          <w:marRight w:val="0"/>
          <w:marTop w:val="0"/>
          <w:marBottom w:val="0"/>
          <w:divBdr>
            <w:top w:val="none" w:sz="0" w:space="0" w:color="auto"/>
            <w:left w:val="none" w:sz="0" w:space="0" w:color="auto"/>
            <w:bottom w:val="none" w:sz="0" w:space="0" w:color="auto"/>
            <w:right w:val="none" w:sz="0" w:space="0" w:color="auto"/>
          </w:divBdr>
        </w:div>
        <w:div w:id="2051563179">
          <w:marLeft w:val="0"/>
          <w:marRight w:val="0"/>
          <w:marTop w:val="0"/>
          <w:marBottom w:val="0"/>
          <w:divBdr>
            <w:top w:val="none" w:sz="0" w:space="0" w:color="auto"/>
            <w:left w:val="none" w:sz="0" w:space="0" w:color="auto"/>
            <w:bottom w:val="none" w:sz="0" w:space="0" w:color="auto"/>
            <w:right w:val="none" w:sz="0" w:space="0" w:color="auto"/>
          </w:divBdr>
          <w:divsChild>
            <w:div w:id="2108964041">
              <w:marLeft w:val="0"/>
              <w:marRight w:val="0"/>
              <w:marTop w:val="0"/>
              <w:marBottom w:val="0"/>
              <w:divBdr>
                <w:top w:val="none" w:sz="0" w:space="0" w:color="auto"/>
                <w:left w:val="none" w:sz="0" w:space="0" w:color="auto"/>
                <w:bottom w:val="none" w:sz="0" w:space="0" w:color="auto"/>
                <w:right w:val="none" w:sz="0" w:space="0" w:color="auto"/>
              </w:divBdr>
            </w:div>
          </w:divsChild>
        </w:div>
        <w:div w:id="1882085469">
          <w:marLeft w:val="0"/>
          <w:marRight w:val="0"/>
          <w:marTop w:val="0"/>
          <w:marBottom w:val="0"/>
          <w:divBdr>
            <w:top w:val="none" w:sz="0" w:space="0" w:color="auto"/>
            <w:left w:val="none" w:sz="0" w:space="0" w:color="auto"/>
            <w:bottom w:val="none" w:sz="0" w:space="0" w:color="auto"/>
            <w:right w:val="none" w:sz="0" w:space="0" w:color="auto"/>
          </w:divBdr>
        </w:div>
        <w:div w:id="364717778">
          <w:marLeft w:val="0"/>
          <w:marRight w:val="0"/>
          <w:marTop w:val="0"/>
          <w:marBottom w:val="0"/>
          <w:divBdr>
            <w:top w:val="none" w:sz="0" w:space="0" w:color="auto"/>
            <w:left w:val="none" w:sz="0" w:space="0" w:color="auto"/>
            <w:bottom w:val="none" w:sz="0" w:space="0" w:color="auto"/>
            <w:right w:val="none" w:sz="0" w:space="0" w:color="auto"/>
          </w:divBdr>
          <w:divsChild>
            <w:div w:id="377165189">
              <w:marLeft w:val="0"/>
              <w:marRight w:val="0"/>
              <w:marTop w:val="0"/>
              <w:marBottom w:val="0"/>
              <w:divBdr>
                <w:top w:val="none" w:sz="0" w:space="0" w:color="auto"/>
                <w:left w:val="none" w:sz="0" w:space="0" w:color="auto"/>
                <w:bottom w:val="none" w:sz="0" w:space="0" w:color="auto"/>
                <w:right w:val="none" w:sz="0" w:space="0" w:color="auto"/>
              </w:divBdr>
            </w:div>
          </w:divsChild>
        </w:div>
        <w:div w:id="1478258146">
          <w:marLeft w:val="0"/>
          <w:marRight w:val="0"/>
          <w:marTop w:val="0"/>
          <w:marBottom w:val="0"/>
          <w:divBdr>
            <w:top w:val="none" w:sz="0" w:space="0" w:color="auto"/>
            <w:left w:val="none" w:sz="0" w:space="0" w:color="auto"/>
            <w:bottom w:val="none" w:sz="0" w:space="0" w:color="auto"/>
            <w:right w:val="none" w:sz="0" w:space="0" w:color="auto"/>
          </w:divBdr>
        </w:div>
        <w:div w:id="878781437">
          <w:marLeft w:val="0"/>
          <w:marRight w:val="0"/>
          <w:marTop w:val="0"/>
          <w:marBottom w:val="0"/>
          <w:divBdr>
            <w:top w:val="none" w:sz="0" w:space="0" w:color="auto"/>
            <w:left w:val="none" w:sz="0" w:space="0" w:color="auto"/>
            <w:bottom w:val="none" w:sz="0" w:space="0" w:color="auto"/>
            <w:right w:val="none" w:sz="0" w:space="0" w:color="auto"/>
          </w:divBdr>
          <w:divsChild>
            <w:div w:id="504324054">
              <w:marLeft w:val="0"/>
              <w:marRight w:val="0"/>
              <w:marTop w:val="0"/>
              <w:marBottom w:val="0"/>
              <w:divBdr>
                <w:top w:val="none" w:sz="0" w:space="0" w:color="auto"/>
                <w:left w:val="none" w:sz="0" w:space="0" w:color="auto"/>
                <w:bottom w:val="none" w:sz="0" w:space="0" w:color="auto"/>
                <w:right w:val="none" w:sz="0" w:space="0" w:color="auto"/>
              </w:divBdr>
            </w:div>
          </w:divsChild>
        </w:div>
        <w:div w:id="956522107">
          <w:marLeft w:val="0"/>
          <w:marRight w:val="0"/>
          <w:marTop w:val="0"/>
          <w:marBottom w:val="0"/>
          <w:divBdr>
            <w:top w:val="none" w:sz="0" w:space="0" w:color="auto"/>
            <w:left w:val="none" w:sz="0" w:space="0" w:color="auto"/>
            <w:bottom w:val="none" w:sz="0" w:space="0" w:color="auto"/>
            <w:right w:val="none" w:sz="0" w:space="0" w:color="auto"/>
          </w:divBdr>
        </w:div>
        <w:div w:id="1804694252">
          <w:marLeft w:val="0"/>
          <w:marRight w:val="0"/>
          <w:marTop w:val="0"/>
          <w:marBottom w:val="0"/>
          <w:divBdr>
            <w:top w:val="none" w:sz="0" w:space="0" w:color="auto"/>
            <w:left w:val="none" w:sz="0" w:space="0" w:color="auto"/>
            <w:bottom w:val="none" w:sz="0" w:space="0" w:color="auto"/>
            <w:right w:val="none" w:sz="0" w:space="0" w:color="auto"/>
          </w:divBdr>
          <w:divsChild>
            <w:div w:id="887258954">
              <w:marLeft w:val="0"/>
              <w:marRight w:val="0"/>
              <w:marTop w:val="0"/>
              <w:marBottom w:val="0"/>
              <w:divBdr>
                <w:top w:val="none" w:sz="0" w:space="0" w:color="auto"/>
                <w:left w:val="none" w:sz="0" w:space="0" w:color="auto"/>
                <w:bottom w:val="none" w:sz="0" w:space="0" w:color="auto"/>
                <w:right w:val="none" w:sz="0" w:space="0" w:color="auto"/>
              </w:divBdr>
            </w:div>
          </w:divsChild>
        </w:div>
        <w:div w:id="1689991437">
          <w:marLeft w:val="0"/>
          <w:marRight w:val="0"/>
          <w:marTop w:val="201"/>
          <w:marBottom w:val="0"/>
          <w:divBdr>
            <w:top w:val="none" w:sz="0" w:space="0" w:color="auto"/>
            <w:left w:val="none" w:sz="0" w:space="0" w:color="auto"/>
            <w:bottom w:val="none" w:sz="0" w:space="0" w:color="auto"/>
            <w:right w:val="none" w:sz="0" w:space="0" w:color="auto"/>
          </w:divBdr>
          <w:divsChild>
            <w:div w:id="1086684258">
              <w:marLeft w:val="0"/>
              <w:marRight w:val="0"/>
              <w:marTop w:val="0"/>
              <w:marBottom w:val="0"/>
              <w:divBdr>
                <w:top w:val="none" w:sz="0" w:space="0" w:color="auto"/>
                <w:left w:val="none" w:sz="0" w:space="0" w:color="auto"/>
                <w:bottom w:val="none" w:sz="0" w:space="0" w:color="auto"/>
                <w:right w:val="none" w:sz="0" w:space="0" w:color="auto"/>
              </w:divBdr>
              <w:divsChild>
                <w:div w:id="199406407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76349688">
          <w:marLeft w:val="0"/>
          <w:marRight w:val="0"/>
          <w:marTop w:val="201"/>
          <w:marBottom w:val="0"/>
          <w:divBdr>
            <w:top w:val="none" w:sz="0" w:space="0" w:color="auto"/>
            <w:left w:val="none" w:sz="0" w:space="0" w:color="auto"/>
            <w:bottom w:val="none" w:sz="0" w:space="0" w:color="auto"/>
            <w:right w:val="none" w:sz="0" w:space="0" w:color="auto"/>
          </w:divBdr>
          <w:divsChild>
            <w:div w:id="358775147">
              <w:marLeft w:val="0"/>
              <w:marRight w:val="0"/>
              <w:marTop w:val="0"/>
              <w:marBottom w:val="0"/>
              <w:divBdr>
                <w:top w:val="none" w:sz="0" w:space="0" w:color="auto"/>
                <w:left w:val="none" w:sz="0" w:space="0" w:color="auto"/>
                <w:bottom w:val="none" w:sz="0" w:space="0" w:color="auto"/>
                <w:right w:val="none" w:sz="0" w:space="0" w:color="auto"/>
              </w:divBdr>
              <w:divsChild>
                <w:div w:id="124186528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970479536">
          <w:marLeft w:val="0"/>
          <w:marRight w:val="0"/>
          <w:marTop w:val="201"/>
          <w:marBottom w:val="0"/>
          <w:divBdr>
            <w:top w:val="none" w:sz="0" w:space="0" w:color="auto"/>
            <w:left w:val="none" w:sz="0" w:space="0" w:color="auto"/>
            <w:bottom w:val="none" w:sz="0" w:space="0" w:color="auto"/>
            <w:right w:val="none" w:sz="0" w:space="0" w:color="auto"/>
          </w:divBdr>
          <w:divsChild>
            <w:div w:id="985282912">
              <w:marLeft w:val="0"/>
              <w:marRight w:val="0"/>
              <w:marTop w:val="0"/>
              <w:marBottom w:val="0"/>
              <w:divBdr>
                <w:top w:val="none" w:sz="0" w:space="0" w:color="auto"/>
                <w:left w:val="none" w:sz="0" w:space="0" w:color="auto"/>
                <w:bottom w:val="none" w:sz="0" w:space="0" w:color="auto"/>
                <w:right w:val="none" w:sz="0" w:space="0" w:color="auto"/>
              </w:divBdr>
              <w:divsChild>
                <w:div w:id="58052884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68563449">
          <w:marLeft w:val="0"/>
          <w:marRight w:val="0"/>
          <w:marTop w:val="201"/>
          <w:marBottom w:val="0"/>
          <w:divBdr>
            <w:top w:val="none" w:sz="0" w:space="0" w:color="auto"/>
            <w:left w:val="none" w:sz="0" w:space="0" w:color="auto"/>
            <w:bottom w:val="none" w:sz="0" w:space="0" w:color="auto"/>
            <w:right w:val="none" w:sz="0" w:space="0" w:color="auto"/>
          </w:divBdr>
          <w:divsChild>
            <w:div w:id="694118511">
              <w:marLeft w:val="0"/>
              <w:marRight w:val="0"/>
              <w:marTop w:val="0"/>
              <w:marBottom w:val="0"/>
              <w:divBdr>
                <w:top w:val="none" w:sz="0" w:space="0" w:color="auto"/>
                <w:left w:val="none" w:sz="0" w:space="0" w:color="auto"/>
                <w:bottom w:val="none" w:sz="0" w:space="0" w:color="auto"/>
                <w:right w:val="none" w:sz="0" w:space="0" w:color="auto"/>
              </w:divBdr>
              <w:divsChild>
                <w:div w:id="46415487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1991713640">
      <w:bodyDiv w:val="1"/>
      <w:marLeft w:val="0"/>
      <w:marRight w:val="0"/>
      <w:marTop w:val="0"/>
      <w:marBottom w:val="0"/>
      <w:divBdr>
        <w:top w:val="none" w:sz="0" w:space="0" w:color="auto"/>
        <w:left w:val="none" w:sz="0" w:space="0" w:color="auto"/>
        <w:bottom w:val="none" w:sz="0" w:space="0" w:color="auto"/>
        <w:right w:val="none" w:sz="0" w:space="0" w:color="auto"/>
      </w:divBdr>
      <w:divsChild>
        <w:div w:id="695349600">
          <w:marLeft w:val="0"/>
          <w:marRight w:val="0"/>
          <w:marTop w:val="0"/>
          <w:marBottom w:val="0"/>
          <w:divBdr>
            <w:top w:val="none" w:sz="0" w:space="0" w:color="auto"/>
            <w:left w:val="none" w:sz="0" w:space="0" w:color="auto"/>
            <w:bottom w:val="none" w:sz="0" w:space="0" w:color="auto"/>
            <w:right w:val="none" w:sz="0" w:space="0" w:color="auto"/>
          </w:divBdr>
        </w:div>
        <w:div w:id="129397962">
          <w:marLeft w:val="0"/>
          <w:marRight w:val="0"/>
          <w:marTop w:val="0"/>
          <w:marBottom w:val="0"/>
          <w:divBdr>
            <w:top w:val="none" w:sz="0" w:space="0" w:color="auto"/>
            <w:left w:val="none" w:sz="0" w:space="0" w:color="auto"/>
            <w:bottom w:val="none" w:sz="0" w:space="0" w:color="auto"/>
            <w:right w:val="none" w:sz="0" w:space="0" w:color="auto"/>
          </w:divBdr>
          <w:divsChild>
            <w:div w:id="1434283316">
              <w:marLeft w:val="0"/>
              <w:marRight w:val="0"/>
              <w:marTop w:val="0"/>
              <w:marBottom w:val="0"/>
              <w:divBdr>
                <w:top w:val="none" w:sz="0" w:space="0" w:color="auto"/>
                <w:left w:val="none" w:sz="0" w:space="0" w:color="auto"/>
                <w:bottom w:val="none" w:sz="0" w:space="0" w:color="auto"/>
                <w:right w:val="none" w:sz="0" w:space="0" w:color="auto"/>
              </w:divBdr>
            </w:div>
          </w:divsChild>
        </w:div>
        <w:div w:id="229123229">
          <w:marLeft w:val="0"/>
          <w:marRight w:val="0"/>
          <w:marTop w:val="0"/>
          <w:marBottom w:val="0"/>
          <w:divBdr>
            <w:top w:val="none" w:sz="0" w:space="0" w:color="auto"/>
            <w:left w:val="none" w:sz="0" w:space="0" w:color="auto"/>
            <w:bottom w:val="none" w:sz="0" w:space="0" w:color="auto"/>
            <w:right w:val="none" w:sz="0" w:space="0" w:color="auto"/>
          </w:divBdr>
        </w:div>
        <w:div w:id="1969579106">
          <w:marLeft w:val="0"/>
          <w:marRight w:val="0"/>
          <w:marTop w:val="0"/>
          <w:marBottom w:val="0"/>
          <w:divBdr>
            <w:top w:val="none" w:sz="0" w:space="0" w:color="auto"/>
            <w:left w:val="none" w:sz="0" w:space="0" w:color="auto"/>
            <w:bottom w:val="none" w:sz="0" w:space="0" w:color="auto"/>
            <w:right w:val="none" w:sz="0" w:space="0" w:color="auto"/>
          </w:divBdr>
          <w:divsChild>
            <w:div w:id="627399980">
              <w:marLeft w:val="0"/>
              <w:marRight w:val="0"/>
              <w:marTop w:val="0"/>
              <w:marBottom w:val="0"/>
              <w:divBdr>
                <w:top w:val="none" w:sz="0" w:space="0" w:color="auto"/>
                <w:left w:val="none" w:sz="0" w:space="0" w:color="auto"/>
                <w:bottom w:val="none" w:sz="0" w:space="0" w:color="auto"/>
                <w:right w:val="none" w:sz="0" w:space="0" w:color="auto"/>
              </w:divBdr>
            </w:div>
          </w:divsChild>
        </w:div>
        <w:div w:id="505485138">
          <w:marLeft w:val="0"/>
          <w:marRight w:val="0"/>
          <w:marTop w:val="0"/>
          <w:marBottom w:val="0"/>
          <w:divBdr>
            <w:top w:val="none" w:sz="0" w:space="0" w:color="auto"/>
            <w:left w:val="none" w:sz="0" w:space="0" w:color="auto"/>
            <w:bottom w:val="none" w:sz="0" w:space="0" w:color="auto"/>
            <w:right w:val="none" w:sz="0" w:space="0" w:color="auto"/>
          </w:divBdr>
        </w:div>
        <w:div w:id="265503043">
          <w:marLeft w:val="0"/>
          <w:marRight w:val="0"/>
          <w:marTop w:val="0"/>
          <w:marBottom w:val="0"/>
          <w:divBdr>
            <w:top w:val="none" w:sz="0" w:space="0" w:color="auto"/>
            <w:left w:val="none" w:sz="0" w:space="0" w:color="auto"/>
            <w:bottom w:val="none" w:sz="0" w:space="0" w:color="auto"/>
            <w:right w:val="none" w:sz="0" w:space="0" w:color="auto"/>
          </w:divBdr>
          <w:divsChild>
            <w:div w:id="919100399">
              <w:marLeft w:val="0"/>
              <w:marRight w:val="0"/>
              <w:marTop w:val="0"/>
              <w:marBottom w:val="0"/>
              <w:divBdr>
                <w:top w:val="none" w:sz="0" w:space="0" w:color="auto"/>
                <w:left w:val="none" w:sz="0" w:space="0" w:color="auto"/>
                <w:bottom w:val="none" w:sz="0" w:space="0" w:color="auto"/>
                <w:right w:val="none" w:sz="0" w:space="0" w:color="auto"/>
              </w:divBdr>
            </w:div>
          </w:divsChild>
        </w:div>
        <w:div w:id="1226452152">
          <w:marLeft w:val="0"/>
          <w:marRight w:val="0"/>
          <w:marTop w:val="0"/>
          <w:marBottom w:val="0"/>
          <w:divBdr>
            <w:top w:val="none" w:sz="0" w:space="0" w:color="auto"/>
            <w:left w:val="none" w:sz="0" w:space="0" w:color="auto"/>
            <w:bottom w:val="none" w:sz="0" w:space="0" w:color="auto"/>
            <w:right w:val="none" w:sz="0" w:space="0" w:color="auto"/>
          </w:divBdr>
        </w:div>
        <w:div w:id="901866129">
          <w:marLeft w:val="0"/>
          <w:marRight w:val="0"/>
          <w:marTop w:val="0"/>
          <w:marBottom w:val="0"/>
          <w:divBdr>
            <w:top w:val="none" w:sz="0" w:space="0" w:color="auto"/>
            <w:left w:val="none" w:sz="0" w:space="0" w:color="auto"/>
            <w:bottom w:val="none" w:sz="0" w:space="0" w:color="auto"/>
            <w:right w:val="none" w:sz="0" w:space="0" w:color="auto"/>
          </w:divBdr>
          <w:divsChild>
            <w:div w:id="920524796">
              <w:marLeft w:val="0"/>
              <w:marRight w:val="0"/>
              <w:marTop w:val="0"/>
              <w:marBottom w:val="0"/>
              <w:divBdr>
                <w:top w:val="none" w:sz="0" w:space="0" w:color="auto"/>
                <w:left w:val="none" w:sz="0" w:space="0" w:color="auto"/>
                <w:bottom w:val="none" w:sz="0" w:space="0" w:color="auto"/>
                <w:right w:val="none" w:sz="0" w:space="0" w:color="auto"/>
              </w:divBdr>
            </w:div>
          </w:divsChild>
        </w:div>
        <w:div w:id="1909416611">
          <w:marLeft w:val="0"/>
          <w:marRight w:val="0"/>
          <w:marTop w:val="0"/>
          <w:marBottom w:val="0"/>
          <w:divBdr>
            <w:top w:val="none" w:sz="0" w:space="0" w:color="auto"/>
            <w:left w:val="none" w:sz="0" w:space="0" w:color="auto"/>
            <w:bottom w:val="none" w:sz="0" w:space="0" w:color="auto"/>
            <w:right w:val="none" w:sz="0" w:space="0" w:color="auto"/>
          </w:divBdr>
        </w:div>
        <w:div w:id="794981839">
          <w:marLeft w:val="0"/>
          <w:marRight w:val="0"/>
          <w:marTop w:val="0"/>
          <w:marBottom w:val="0"/>
          <w:divBdr>
            <w:top w:val="none" w:sz="0" w:space="0" w:color="auto"/>
            <w:left w:val="none" w:sz="0" w:space="0" w:color="auto"/>
            <w:bottom w:val="none" w:sz="0" w:space="0" w:color="auto"/>
            <w:right w:val="none" w:sz="0" w:space="0" w:color="auto"/>
          </w:divBdr>
          <w:divsChild>
            <w:div w:id="739251363">
              <w:marLeft w:val="0"/>
              <w:marRight w:val="0"/>
              <w:marTop w:val="0"/>
              <w:marBottom w:val="0"/>
              <w:divBdr>
                <w:top w:val="none" w:sz="0" w:space="0" w:color="auto"/>
                <w:left w:val="none" w:sz="0" w:space="0" w:color="auto"/>
                <w:bottom w:val="none" w:sz="0" w:space="0" w:color="auto"/>
                <w:right w:val="none" w:sz="0" w:space="0" w:color="auto"/>
              </w:divBdr>
            </w:div>
          </w:divsChild>
        </w:div>
        <w:div w:id="1063286547">
          <w:marLeft w:val="0"/>
          <w:marRight w:val="0"/>
          <w:marTop w:val="0"/>
          <w:marBottom w:val="0"/>
          <w:divBdr>
            <w:top w:val="none" w:sz="0" w:space="0" w:color="auto"/>
            <w:left w:val="none" w:sz="0" w:space="0" w:color="auto"/>
            <w:bottom w:val="none" w:sz="0" w:space="0" w:color="auto"/>
            <w:right w:val="none" w:sz="0" w:space="0" w:color="auto"/>
          </w:divBdr>
        </w:div>
        <w:div w:id="2051833290">
          <w:marLeft w:val="0"/>
          <w:marRight w:val="0"/>
          <w:marTop w:val="0"/>
          <w:marBottom w:val="0"/>
          <w:divBdr>
            <w:top w:val="none" w:sz="0" w:space="0" w:color="auto"/>
            <w:left w:val="none" w:sz="0" w:space="0" w:color="auto"/>
            <w:bottom w:val="none" w:sz="0" w:space="0" w:color="auto"/>
            <w:right w:val="none" w:sz="0" w:space="0" w:color="auto"/>
          </w:divBdr>
          <w:divsChild>
            <w:div w:id="1264386335">
              <w:marLeft w:val="0"/>
              <w:marRight w:val="0"/>
              <w:marTop w:val="0"/>
              <w:marBottom w:val="0"/>
              <w:divBdr>
                <w:top w:val="none" w:sz="0" w:space="0" w:color="auto"/>
                <w:left w:val="none" w:sz="0" w:space="0" w:color="auto"/>
                <w:bottom w:val="none" w:sz="0" w:space="0" w:color="auto"/>
                <w:right w:val="none" w:sz="0" w:space="0" w:color="auto"/>
              </w:divBdr>
            </w:div>
          </w:divsChild>
        </w:div>
        <w:div w:id="1250964780">
          <w:marLeft w:val="0"/>
          <w:marRight w:val="0"/>
          <w:marTop w:val="0"/>
          <w:marBottom w:val="0"/>
          <w:divBdr>
            <w:top w:val="none" w:sz="0" w:space="0" w:color="auto"/>
            <w:left w:val="none" w:sz="0" w:space="0" w:color="auto"/>
            <w:bottom w:val="none" w:sz="0" w:space="0" w:color="auto"/>
            <w:right w:val="none" w:sz="0" w:space="0" w:color="auto"/>
          </w:divBdr>
        </w:div>
        <w:div w:id="858205278">
          <w:marLeft w:val="0"/>
          <w:marRight w:val="0"/>
          <w:marTop w:val="0"/>
          <w:marBottom w:val="0"/>
          <w:divBdr>
            <w:top w:val="none" w:sz="0" w:space="0" w:color="auto"/>
            <w:left w:val="none" w:sz="0" w:space="0" w:color="auto"/>
            <w:bottom w:val="none" w:sz="0" w:space="0" w:color="auto"/>
            <w:right w:val="none" w:sz="0" w:space="0" w:color="auto"/>
          </w:divBdr>
          <w:divsChild>
            <w:div w:id="2068605577">
              <w:marLeft w:val="0"/>
              <w:marRight w:val="0"/>
              <w:marTop w:val="0"/>
              <w:marBottom w:val="0"/>
              <w:divBdr>
                <w:top w:val="none" w:sz="0" w:space="0" w:color="auto"/>
                <w:left w:val="none" w:sz="0" w:space="0" w:color="auto"/>
                <w:bottom w:val="none" w:sz="0" w:space="0" w:color="auto"/>
                <w:right w:val="none" w:sz="0" w:space="0" w:color="auto"/>
              </w:divBdr>
            </w:div>
          </w:divsChild>
        </w:div>
        <w:div w:id="711613702">
          <w:marLeft w:val="0"/>
          <w:marRight w:val="0"/>
          <w:marTop w:val="201"/>
          <w:marBottom w:val="0"/>
          <w:divBdr>
            <w:top w:val="none" w:sz="0" w:space="0" w:color="auto"/>
            <w:left w:val="none" w:sz="0" w:space="0" w:color="auto"/>
            <w:bottom w:val="none" w:sz="0" w:space="0" w:color="auto"/>
            <w:right w:val="none" w:sz="0" w:space="0" w:color="auto"/>
          </w:divBdr>
          <w:divsChild>
            <w:div w:id="1565867971">
              <w:marLeft w:val="0"/>
              <w:marRight w:val="0"/>
              <w:marTop w:val="0"/>
              <w:marBottom w:val="0"/>
              <w:divBdr>
                <w:top w:val="none" w:sz="0" w:space="0" w:color="auto"/>
                <w:left w:val="none" w:sz="0" w:space="0" w:color="auto"/>
                <w:bottom w:val="none" w:sz="0" w:space="0" w:color="auto"/>
                <w:right w:val="none" w:sz="0" w:space="0" w:color="auto"/>
              </w:divBdr>
              <w:divsChild>
                <w:div w:id="39139053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58337298">
          <w:marLeft w:val="0"/>
          <w:marRight w:val="0"/>
          <w:marTop w:val="201"/>
          <w:marBottom w:val="0"/>
          <w:divBdr>
            <w:top w:val="none" w:sz="0" w:space="0" w:color="auto"/>
            <w:left w:val="none" w:sz="0" w:space="0" w:color="auto"/>
            <w:bottom w:val="none" w:sz="0" w:space="0" w:color="auto"/>
            <w:right w:val="none" w:sz="0" w:space="0" w:color="auto"/>
          </w:divBdr>
          <w:divsChild>
            <w:div w:id="1104685738">
              <w:marLeft w:val="0"/>
              <w:marRight w:val="0"/>
              <w:marTop w:val="0"/>
              <w:marBottom w:val="0"/>
              <w:divBdr>
                <w:top w:val="none" w:sz="0" w:space="0" w:color="auto"/>
                <w:left w:val="none" w:sz="0" w:space="0" w:color="auto"/>
                <w:bottom w:val="none" w:sz="0" w:space="0" w:color="auto"/>
                <w:right w:val="none" w:sz="0" w:space="0" w:color="auto"/>
              </w:divBdr>
              <w:divsChild>
                <w:div w:id="132018630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77855866">
          <w:marLeft w:val="0"/>
          <w:marRight w:val="0"/>
          <w:marTop w:val="201"/>
          <w:marBottom w:val="0"/>
          <w:divBdr>
            <w:top w:val="none" w:sz="0" w:space="0" w:color="auto"/>
            <w:left w:val="none" w:sz="0" w:space="0" w:color="auto"/>
            <w:bottom w:val="none" w:sz="0" w:space="0" w:color="auto"/>
            <w:right w:val="none" w:sz="0" w:space="0" w:color="auto"/>
          </w:divBdr>
          <w:divsChild>
            <w:div w:id="166138823">
              <w:marLeft w:val="0"/>
              <w:marRight w:val="0"/>
              <w:marTop w:val="0"/>
              <w:marBottom w:val="0"/>
              <w:divBdr>
                <w:top w:val="none" w:sz="0" w:space="0" w:color="auto"/>
                <w:left w:val="none" w:sz="0" w:space="0" w:color="auto"/>
                <w:bottom w:val="none" w:sz="0" w:space="0" w:color="auto"/>
                <w:right w:val="none" w:sz="0" w:space="0" w:color="auto"/>
              </w:divBdr>
              <w:divsChild>
                <w:div w:id="94800579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087002903">
          <w:marLeft w:val="0"/>
          <w:marRight w:val="0"/>
          <w:marTop w:val="201"/>
          <w:marBottom w:val="0"/>
          <w:divBdr>
            <w:top w:val="none" w:sz="0" w:space="0" w:color="auto"/>
            <w:left w:val="none" w:sz="0" w:space="0" w:color="auto"/>
            <w:bottom w:val="none" w:sz="0" w:space="0" w:color="auto"/>
            <w:right w:val="none" w:sz="0" w:space="0" w:color="auto"/>
          </w:divBdr>
          <w:divsChild>
            <w:div w:id="147866984">
              <w:marLeft w:val="0"/>
              <w:marRight w:val="0"/>
              <w:marTop w:val="0"/>
              <w:marBottom w:val="0"/>
              <w:divBdr>
                <w:top w:val="none" w:sz="0" w:space="0" w:color="auto"/>
                <w:left w:val="none" w:sz="0" w:space="0" w:color="auto"/>
                <w:bottom w:val="none" w:sz="0" w:space="0" w:color="auto"/>
                <w:right w:val="none" w:sz="0" w:space="0" w:color="auto"/>
              </w:divBdr>
              <w:divsChild>
                <w:div w:id="17114519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13988031">
      <w:bodyDiv w:val="1"/>
      <w:marLeft w:val="0"/>
      <w:marRight w:val="0"/>
      <w:marTop w:val="0"/>
      <w:marBottom w:val="0"/>
      <w:divBdr>
        <w:top w:val="none" w:sz="0" w:space="0" w:color="auto"/>
        <w:left w:val="none" w:sz="0" w:space="0" w:color="auto"/>
        <w:bottom w:val="none" w:sz="0" w:space="0" w:color="auto"/>
        <w:right w:val="none" w:sz="0" w:space="0" w:color="auto"/>
      </w:divBdr>
      <w:divsChild>
        <w:div w:id="670448934">
          <w:marLeft w:val="0"/>
          <w:marRight w:val="0"/>
          <w:marTop w:val="0"/>
          <w:marBottom w:val="0"/>
          <w:divBdr>
            <w:top w:val="none" w:sz="0" w:space="0" w:color="auto"/>
            <w:left w:val="none" w:sz="0" w:space="0" w:color="auto"/>
            <w:bottom w:val="none" w:sz="0" w:space="0" w:color="auto"/>
            <w:right w:val="none" w:sz="0" w:space="0" w:color="auto"/>
          </w:divBdr>
        </w:div>
        <w:div w:id="167256231">
          <w:marLeft w:val="0"/>
          <w:marRight w:val="0"/>
          <w:marTop w:val="0"/>
          <w:marBottom w:val="0"/>
          <w:divBdr>
            <w:top w:val="none" w:sz="0" w:space="0" w:color="auto"/>
            <w:left w:val="none" w:sz="0" w:space="0" w:color="auto"/>
            <w:bottom w:val="none" w:sz="0" w:space="0" w:color="auto"/>
            <w:right w:val="none" w:sz="0" w:space="0" w:color="auto"/>
          </w:divBdr>
          <w:divsChild>
            <w:div w:id="1934505895">
              <w:marLeft w:val="0"/>
              <w:marRight w:val="0"/>
              <w:marTop w:val="0"/>
              <w:marBottom w:val="0"/>
              <w:divBdr>
                <w:top w:val="none" w:sz="0" w:space="0" w:color="auto"/>
                <w:left w:val="none" w:sz="0" w:space="0" w:color="auto"/>
                <w:bottom w:val="none" w:sz="0" w:space="0" w:color="auto"/>
                <w:right w:val="none" w:sz="0" w:space="0" w:color="auto"/>
              </w:divBdr>
            </w:div>
          </w:divsChild>
        </w:div>
        <w:div w:id="702099483">
          <w:marLeft w:val="0"/>
          <w:marRight w:val="0"/>
          <w:marTop w:val="0"/>
          <w:marBottom w:val="0"/>
          <w:divBdr>
            <w:top w:val="none" w:sz="0" w:space="0" w:color="auto"/>
            <w:left w:val="none" w:sz="0" w:space="0" w:color="auto"/>
            <w:bottom w:val="none" w:sz="0" w:space="0" w:color="auto"/>
            <w:right w:val="none" w:sz="0" w:space="0" w:color="auto"/>
          </w:divBdr>
        </w:div>
        <w:div w:id="964654761">
          <w:marLeft w:val="0"/>
          <w:marRight w:val="0"/>
          <w:marTop w:val="0"/>
          <w:marBottom w:val="0"/>
          <w:divBdr>
            <w:top w:val="none" w:sz="0" w:space="0" w:color="auto"/>
            <w:left w:val="none" w:sz="0" w:space="0" w:color="auto"/>
            <w:bottom w:val="none" w:sz="0" w:space="0" w:color="auto"/>
            <w:right w:val="none" w:sz="0" w:space="0" w:color="auto"/>
          </w:divBdr>
          <w:divsChild>
            <w:div w:id="367803391">
              <w:marLeft w:val="0"/>
              <w:marRight w:val="0"/>
              <w:marTop w:val="0"/>
              <w:marBottom w:val="0"/>
              <w:divBdr>
                <w:top w:val="none" w:sz="0" w:space="0" w:color="auto"/>
                <w:left w:val="none" w:sz="0" w:space="0" w:color="auto"/>
                <w:bottom w:val="none" w:sz="0" w:space="0" w:color="auto"/>
                <w:right w:val="none" w:sz="0" w:space="0" w:color="auto"/>
              </w:divBdr>
            </w:div>
          </w:divsChild>
        </w:div>
        <w:div w:id="1314214136">
          <w:marLeft w:val="0"/>
          <w:marRight w:val="0"/>
          <w:marTop w:val="0"/>
          <w:marBottom w:val="0"/>
          <w:divBdr>
            <w:top w:val="none" w:sz="0" w:space="0" w:color="auto"/>
            <w:left w:val="none" w:sz="0" w:space="0" w:color="auto"/>
            <w:bottom w:val="none" w:sz="0" w:space="0" w:color="auto"/>
            <w:right w:val="none" w:sz="0" w:space="0" w:color="auto"/>
          </w:divBdr>
        </w:div>
        <w:div w:id="731271166">
          <w:marLeft w:val="0"/>
          <w:marRight w:val="0"/>
          <w:marTop w:val="0"/>
          <w:marBottom w:val="0"/>
          <w:divBdr>
            <w:top w:val="none" w:sz="0" w:space="0" w:color="auto"/>
            <w:left w:val="none" w:sz="0" w:space="0" w:color="auto"/>
            <w:bottom w:val="none" w:sz="0" w:space="0" w:color="auto"/>
            <w:right w:val="none" w:sz="0" w:space="0" w:color="auto"/>
          </w:divBdr>
          <w:divsChild>
            <w:div w:id="1673604907">
              <w:marLeft w:val="0"/>
              <w:marRight w:val="0"/>
              <w:marTop w:val="0"/>
              <w:marBottom w:val="0"/>
              <w:divBdr>
                <w:top w:val="none" w:sz="0" w:space="0" w:color="auto"/>
                <w:left w:val="none" w:sz="0" w:space="0" w:color="auto"/>
                <w:bottom w:val="none" w:sz="0" w:space="0" w:color="auto"/>
                <w:right w:val="none" w:sz="0" w:space="0" w:color="auto"/>
              </w:divBdr>
            </w:div>
          </w:divsChild>
        </w:div>
        <w:div w:id="1561359379">
          <w:marLeft w:val="0"/>
          <w:marRight w:val="0"/>
          <w:marTop w:val="0"/>
          <w:marBottom w:val="0"/>
          <w:divBdr>
            <w:top w:val="none" w:sz="0" w:space="0" w:color="auto"/>
            <w:left w:val="none" w:sz="0" w:space="0" w:color="auto"/>
            <w:bottom w:val="none" w:sz="0" w:space="0" w:color="auto"/>
            <w:right w:val="none" w:sz="0" w:space="0" w:color="auto"/>
          </w:divBdr>
        </w:div>
        <w:div w:id="692729174">
          <w:marLeft w:val="0"/>
          <w:marRight w:val="0"/>
          <w:marTop w:val="0"/>
          <w:marBottom w:val="0"/>
          <w:divBdr>
            <w:top w:val="none" w:sz="0" w:space="0" w:color="auto"/>
            <w:left w:val="none" w:sz="0" w:space="0" w:color="auto"/>
            <w:bottom w:val="none" w:sz="0" w:space="0" w:color="auto"/>
            <w:right w:val="none" w:sz="0" w:space="0" w:color="auto"/>
          </w:divBdr>
          <w:divsChild>
            <w:div w:id="939335493">
              <w:marLeft w:val="0"/>
              <w:marRight w:val="0"/>
              <w:marTop w:val="0"/>
              <w:marBottom w:val="0"/>
              <w:divBdr>
                <w:top w:val="none" w:sz="0" w:space="0" w:color="auto"/>
                <w:left w:val="none" w:sz="0" w:space="0" w:color="auto"/>
                <w:bottom w:val="none" w:sz="0" w:space="0" w:color="auto"/>
                <w:right w:val="none" w:sz="0" w:space="0" w:color="auto"/>
              </w:divBdr>
            </w:div>
          </w:divsChild>
        </w:div>
        <w:div w:id="858395435">
          <w:marLeft w:val="0"/>
          <w:marRight w:val="0"/>
          <w:marTop w:val="0"/>
          <w:marBottom w:val="0"/>
          <w:divBdr>
            <w:top w:val="none" w:sz="0" w:space="0" w:color="auto"/>
            <w:left w:val="none" w:sz="0" w:space="0" w:color="auto"/>
            <w:bottom w:val="none" w:sz="0" w:space="0" w:color="auto"/>
            <w:right w:val="none" w:sz="0" w:space="0" w:color="auto"/>
          </w:divBdr>
        </w:div>
        <w:div w:id="38552305">
          <w:marLeft w:val="0"/>
          <w:marRight w:val="0"/>
          <w:marTop w:val="0"/>
          <w:marBottom w:val="0"/>
          <w:divBdr>
            <w:top w:val="none" w:sz="0" w:space="0" w:color="auto"/>
            <w:left w:val="none" w:sz="0" w:space="0" w:color="auto"/>
            <w:bottom w:val="none" w:sz="0" w:space="0" w:color="auto"/>
            <w:right w:val="none" w:sz="0" w:space="0" w:color="auto"/>
          </w:divBdr>
          <w:divsChild>
            <w:div w:id="1940599488">
              <w:marLeft w:val="0"/>
              <w:marRight w:val="0"/>
              <w:marTop w:val="0"/>
              <w:marBottom w:val="0"/>
              <w:divBdr>
                <w:top w:val="none" w:sz="0" w:space="0" w:color="auto"/>
                <w:left w:val="none" w:sz="0" w:space="0" w:color="auto"/>
                <w:bottom w:val="none" w:sz="0" w:space="0" w:color="auto"/>
                <w:right w:val="none" w:sz="0" w:space="0" w:color="auto"/>
              </w:divBdr>
            </w:div>
          </w:divsChild>
        </w:div>
        <w:div w:id="779493554">
          <w:marLeft w:val="0"/>
          <w:marRight w:val="0"/>
          <w:marTop w:val="0"/>
          <w:marBottom w:val="0"/>
          <w:divBdr>
            <w:top w:val="none" w:sz="0" w:space="0" w:color="auto"/>
            <w:left w:val="none" w:sz="0" w:space="0" w:color="auto"/>
            <w:bottom w:val="none" w:sz="0" w:space="0" w:color="auto"/>
            <w:right w:val="none" w:sz="0" w:space="0" w:color="auto"/>
          </w:divBdr>
        </w:div>
        <w:div w:id="1815171109">
          <w:marLeft w:val="0"/>
          <w:marRight w:val="0"/>
          <w:marTop w:val="0"/>
          <w:marBottom w:val="0"/>
          <w:divBdr>
            <w:top w:val="none" w:sz="0" w:space="0" w:color="auto"/>
            <w:left w:val="none" w:sz="0" w:space="0" w:color="auto"/>
            <w:bottom w:val="none" w:sz="0" w:space="0" w:color="auto"/>
            <w:right w:val="none" w:sz="0" w:space="0" w:color="auto"/>
          </w:divBdr>
          <w:divsChild>
            <w:div w:id="1600409725">
              <w:marLeft w:val="0"/>
              <w:marRight w:val="0"/>
              <w:marTop w:val="0"/>
              <w:marBottom w:val="0"/>
              <w:divBdr>
                <w:top w:val="none" w:sz="0" w:space="0" w:color="auto"/>
                <w:left w:val="none" w:sz="0" w:space="0" w:color="auto"/>
                <w:bottom w:val="none" w:sz="0" w:space="0" w:color="auto"/>
                <w:right w:val="none" w:sz="0" w:space="0" w:color="auto"/>
              </w:divBdr>
            </w:div>
          </w:divsChild>
        </w:div>
        <w:div w:id="724261442">
          <w:marLeft w:val="0"/>
          <w:marRight w:val="0"/>
          <w:marTop w:val="0"/>
          <w:marBottom w:val="0"/>
          <w:divBdr>
            <w:top w:val="none" w:sz="0" w:space="0" w:color="auto"/>
            <w:left w:val="none" w:sz="0" w:space="0" w:color="auto"/>
            <w:bottom w:val="none" w:sz="0" w:space="0" w:color="auto"/>
            <w:right w:val="none" w:sz="0" w:space="0" w:color="auto"/>
          </w:divBdr>
        </w:div>
        <w:div w:id="378432087">
          <w:marLeft w:val="0"/>
          <w:marRight w:val="0"/>
          <w:marTop w:val="0"/>
          <w:marBottom w:val="0"/>
          <w:divBdr>
            <w:top w:val="none" w:sz="0" w:space="0" w:color="auto"/>
            <w:left w:val="none" w:sz="0" w:space="0" w:color="auto"/>
            <w:bottom w:val="none" w:sz="0" w:space="0" w:color="auto"/>
            <w:right w:val="none" w:sz="0" w:space="0" w:color="auto"/>
          </w:divBdr>
          <w:divsChild>
            <w:div w:id="1097553219">
              <w:marLeft w:val="0"/>
              <w:marRight w:val="0"/>
              <w:marTop w:val="0"/>
              <w:marBottom w:val="0"/>
              <w:divBdr>
                <w:top w:val="none" w:sz="0" w:space="0" w:color="auto"/>
                <w:left w:val="none" w:sz="0" w:space="0" w:color="auto"/>
                <w:bottom w:val="none" w:sz="0" w:space="0" w:color="auto"/>
                <w:right w:val="none" w:sz="0" w:space="0" w:color="auto"/>
              </w:divBdr>
            </w:div>
          </w:divsChild>
        </w:div>
        <w:div w:id="1247810892">
          <w:marLeft w:val="0"/>
          <w:marRight w:val="0"/>
          <w:marTop w:val="253"/>
          <w:marBottom w:val="0"/>
          <w:divBdr>
            <w:top w:val="none" w:sz="0" w:space="0" w:color="auto"/>
            <w:left w:val="none" w:sz="0" w:space="0" w:color="auto"/>
            <w:bottom w:val="none" w:sz="0" w:space="0" w:color="auto"/>
            <w:right w:val="none" w:sz="0" w:space="0" w:color="auto"/>
          </w:divBdr>
          <w:divsChild>
            <w:div w:id="294650789">
              <w:marLeft w:val="0"/>
              <w:marRight w:val="0"/>
              <w:marTop w:val="0"/>
              <w:marBottom w:val="0"/>
              <w:divBdr>
                <w:top w:val="none" w:sz="0" w:space="0" w:color="auto"/>
                <w:left w:val="none" w:sz="0" w:space="0" w:color="auto"/>
                <w:bottom w:val="none" w:sz="0" w:space="0" w:color="auto"/>
                <w:right w:val="none" w:sz="0" w:space="0" w:color="auto"/>
              </w:divBdr>
              <w:divsChild>
                <w:div w:id="11360708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16546033">
          <w:marLeft w:val="0"/>
          <w:marRight w:val="0"/>
          <w:marTop w:val="253"/>
          <w:marBottom w:val="0"/>
          <w:divBdr>
            <w:top w:val="none" w:sz="0" w:space="0" w:color="auto"/>
            <w:left w:val="none" w:sz="0" w:space="0" w:color="auto"/>
            <w:bottom w:val="none" w:sz="0" w:space="0" w:color="auto"/>
            <w:right w:val="none" w:sz="0" w:space="0" w:color="auto"/>
          </w:divBdr>
          <w:divsChild>
            <w:div w:id="1137916955">
              <w:marLeft w:val="0"/>
              <w:marRight w:val="0"/>
              <w:marTop w:val="0"/>
              <w:marBottom w:val="0"/>
              <w:divBdr>
                <w:top w:val="none" w:sz="0" w:space="0" w:color="auto"/>
                <w:left w:val="none" w:sz="0" w:space="0" w:color="auto"/>
                <w:bottom w:val="none" w:sz="0" w:space="0" w:color="auto"/>
                <w:right w:val="none" w:sz="0" w:space="0" w:color="auto"/>
              </w:divBdr>
              <w:divsChild>
                <w:div w:id="61309749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47760445">
          <w:marLeft w:val="0"/>
          <w:marRight w:val="0"/>
          <w:marTop w:val="253"/>
          <w:marBottom w:val="0"/>
          <w:divBdr>
            <w:top w:val="none" w:sz="0" w:space="0" w:color="auto"/>
            <w:left w:val="none" w:sz="0" w:space="0" w:color="auto"/>
            <w:bottom w:val="none" w:sz="0" w:space="0" w:color="auto"/>
            <w:right w:val="none" w:sz="0" w:space="0" w:color="auto"/>
          </w:divBdr>
          <w:divsChild>
            <w:div w:id="657464816">
              <w:marLeft w:val="0"/>
              <w:marRight w:val="0"/>
              <w:marTop w:val="0"/>
              <w:marBottom w:val="0"/>
              <w:divBdr>
                <w:top w:val="none" w:sz="0" w:space="0" w:color="auto"/>
                <w:left w:val="none" w:sz="0" w:space="0" w:color="auto"/>
                <w:bottom w:val="none" w:sz="0" w:space="0" w:color="auto"/>
                <w:right w:val="none" w:sz="0" w:space="0" w:color="auto"/>
              </w:divBdr>
              <w:divsChild>
                <w:div w:id="20260509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422222126">
          <w:marLeft w:val="0"/>
          <w:marRight w:val="0"/>
          <w:marTop w:val="253"/>
          <w:marBottom w:val="0"/>
          <w:divBdr>
            <w:top w:val="none" w:sz="0" w:space="0" w:color="auto"/>
            <w:left w:val="none" w:sz="0" w:space="0" w:color="auto"/>
            <w:bottom w:val="none" w:sz="0" w:space="0" w:color="auto"/>
            <w:right w:val="none" w:sz="0" w:space="0" w:color="auto"/>
          </w:divBdr>
          <w:divsChild>
            <w:div w:id="1215966150">
              <w:marLeft w:val="0"/>
              <w:marRight w:val="0"/>
              <w:marTop w:val="0"/>
              <w:marBottom w:val="0"/>
              <w:divBdr>
                <w:top w:val="none" w:sz="0" w:space="0" w:color="auto"/>
                <w:left w:val="none" w:sz="0" w:space="0" w:color="auto"/>
                <w:bottom w:val="none" w:sz="0" w:space="0" w:color="auto"/>
                <w:right w:val="none" w:sz="0" w:space="0" w:color="auto"/>
              </w:divBdr>
              <w:divsChild>
                <w:div w:id="88167510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32222480">
      <w:bodyDiv w:val="1"/>
      <w:marLeft w:val="0"/>
      <w:marRight w:val="0"/>
      <w:marTop w:val="0"/>
      <w:marBottom w:val="0"/>
      <w:divBdr>
        <w:top w:val="none" w:sz="0" w:space="0" w:color="auto"/>
        <w:left w:val="none" w:sz="0" w:space="0" w:color="auto"/>
        <w:bottom w:val="none" w:sz="0" w:space="0" w:color="auto"/>
        <w:right w:val="none" w:sz="0" w:space="0" w:color="auto"/>
      </w:divBdr>
      <w:divsChild>
        <w:div w:id="82454730">
          <w:marLeft w:val="0"/>
          <w:marRight w:val="0"/>
          <w:marTop w:val="0"/>
          <w:marBottom w:val="0"/>
          <w:divBdr>
            <w:top w:val="none" w:sz="0" w:space="0" w:color="auto"/>
            <w:left w:val="none" w:sz="0" w:space="0" w:color="auto"/>
            <w:bottom w:val="none" w:sz="0" w:space="0" w:color="auto"/>
            <w:right w:val="none" w:sz="0" w:space="0" w:color="auto"/>
          </w:divBdr>
        </w:div>
        <w:div w:id="878393894">
          <w:marLeft w:val="0"/>
          <w:marRight w:val="0"/>
          <w:marTop w:val="0"/>
          <w:marBottom w:val="0"/>
          <w:divBdr>
            <w:top w:val="none" w:sz="0" w:space="0" w:color="auto"/>
            <w:left w:val="none" w:sz="0" w:space="0" w:color="auto"/>
            <w:bottom w:val="none" w:sz="0" w:space="0" w:color="auto"/>
            <w:right w:val="none" w:sz="0" w:space="0" w:color="auto"/>
          </w:divBdr>
          <w:divsChild>
            <w:div w:id="1599025193">
              <w:marLeft w:val="0"/>
              <w:marRight w:val="0"/>
              <w:marTop w:val="0"/>
              <w:marBottom w:val="0"/>
              <w:divBdr>
                <w:top w:val="none" w:sz="0" w:space="0" w:color="auto"/>
                <w:left w:val="none" w:sz="0" w:space="0" w:color="auto"/>
                <w:bottom w:val="none" w:sz="0" w:space="0" w:color="auto"/>
                <w:right w:val="none" w:sz="0" w:space="0" w:color="auto"/>
              </w:divBdr>
            </w:div>
          </w:divsChild>
        </w:div>
        <w:div w:id="1515807556">
          <w:marLeft w:val="0"/>
          <w:marRight w:val="0"/>
          <w:marTop w:val="0"/>
          <w:marBottom w:val="0"/>
          <w:divBdr>
            <w:top w:val="none" w:sz="0" w:space="0" w:color="auto"/>
            <w:left w:val="none" w:sz="0" w:space="0" w:color="auto"/>
            <w:bottom w:val="none" w:sz="0" w:space="0" w:color="auto"/>
            <w:right w:val="none" w:sz="0" w:space="0" w:color="auto"/>
          </w:divBdr>
        </w:div>
        <w:div w:id="330109408">
          <w:marLeft w:val="0"/>
          <w:marRight w:val="0"/>
          <w:marTop w:val="0"/>
          <w:marBottom w:val="0"/>
          <w:divBdr>
            <w:top w:val="none" w:sz="0" w:space="0" w:color="auto"/>
            <w:left w:val="none" w:sz="0" w:space="0" w:color="auto"/>
            <w:bottom w:val="none" w:sz="0" w:space="0" w:color="auto"/>
            <w:right w:val="none" w:sz="0" w:space="0" w:color="auto"/>
          </w:divBdr>
          <w:divsChild>
            <w:div w:id="1304778148">
              <w:marLeft w:val="0"/>
              <w:marRight w:val="0"/>
              <w:marTop w:val="0"/>
              <w:marBottom w:val="0"/>
              <w:divBdr>
                <w:top w:val="none" w:sz="0" w:space="0" w:color="auto"/>
                <w:left w:val="none" w:sz="0" w:space="0" w:color="auto"/>
                <w:bottom w:val="none" w:sz="0" w:space="0" w:color="auto"/>
                <w:right w:val="none" w:sz="0" w:space="0" w:color="auto"/>
              </w:divBdr>
            </w:div>
          </w:divsChild>
        </w:div>
        <w:div w:id="958494445">
          <w:marLeft w:val="0"/>
          <w:marRight w:val="0"/>
          <w:marTop w:val="0"/>
          <w:marBottom w:val="0"/>
          <w:divBdr>
            <w:top w:val="none" w:sz="0" w:space="0" w:color="auto"/>
            <w:left w:val="none" w:sz="0" w:space="0" w:color="auto"/>
            <w:bottom w:val="none" w:sz="0" w:space="0" w:color="auto"/>
            <w:right w:val="none" w:sz="0" w:space="0" w:color="auto"/>
          </w:divBdr>
        </w:div>
        <w:div w:id="961961966">
          <w:marLeft w:val="0"/>
          <w:marRight w:val="0"/>
          <w:marTop w:val="0"/>
          <w:marBottom w:val="0"/>
          <w:divBdr>
            <w:top w:val="none" w:sz="0" w:space="0" w:color="auto"/>
            <w:left w:val="none" w:sz="0" w:space="0" w:color="auto"/>
            <w:bottom w:val="none" w:sz="0" w:space="0" w:color="auto"/>
            <w:right w:val="none" w:sz="0" w:space="0" w:color="auto"/>
          </w:divBdr>
          <w:divsChild>
            <w:div w:id="442963511">
              <w:marLeft w:val="0"/>
              <w:marRight w:val="0"/>
              <w:marTop w:val="0"/>
              <w:marBottom w:val="0"/>
              <w:divBdr>
                <w:top w:val="none" w:sz="0" w:space="0" w:color="auto"/>
                <w:left w:val="none" w:sz="0" w:space="0" w:color="auto"/>
                <w:bottom w:val="none" w:sz="0" w:space="0" w:color="auto"/>
                <w:right w:val="none" w:sz="0" w:space="0" w:color="auto"/>
              </w:divBdr>
            </w:div>
          </w:divsChild>
        </w:div>
        <w:div w:id="1535725781">
          <w:marLeft w:val="0"/>
          <w:marRight w:val="0"/>
          <w:marTop w:val="0"/>
          <w:marBottom w:val="0"/>
          <w:divBdr>
            <w:top w:val="none" w:sz="0" w:space="0" w:color="auto"/>
            <w:left w:val="none" w:sz="0" w:space="0" w:color="auto"/>
            <w:bottom w:val="none" w:sz="0" w:space="0" w:color="auto"/>
            <w:right w:val="none" w:sz="0" w:space="0" w:color="auto"/>
          </w:divBdr>
        </w:div>
        <w:div w:id="629747309">
          <w:marLeft w:val="0"/>
          <w:marRight w:val="0"/>
          <w:marTop w:val="0"/>
          <w:marBottom w:val="0"/>
          <w:divBdr>
            <w:top w:val="none" w:sz="0" w:space="0" w:color="auto"/>
            <w:left w:val="none" w:sz="0" w:space="0" w:color="auto"/>
            <w:bottom w:val="none" w:sz="0" w:space="0" w:color="auto"/>
            <w:right w:val="none" w:sz="0" w:space="0" w:color="auto"/>
          </w:divBdr>
          <w:divsChild>
            <w:div w:id="534267543">
              <w:marLeft w:val="0"/>
              <w:marRight w:val="0"/>
              <w:marTop w:val="0"/>
              <w:marBottom w:val="0"/>
              <w:divBdr>
                <w:top w:val="none" w:sz="0" w:space="0" w:color="auto"/>
                <w:left w:val="none" w:sz="0" w:space="0" w:color="auto"/>
                <w:bottom w:val="none" w:sz="0" w:space="0" w:color="auto"/>
                <w:right w:val="none" w:sz="0" w:space="0" w:color="auto"/>
              </w:divBdr>
            </w:div>
          </w:divsChild>
        </w:div>
        <w:div w:id="603079977">
          <w:marLeft w:val="0"/>
          <w:marRight w:val="0"/>
          <w:marTop w:val="0"/>
          <w:marBottom w:val="0"/>
          <w:divBdr>
            <w:top w:val="none" w:sz="0" w:space="0" w:color="auto"/>
            <w:left w:val="none" w:sz="0" w:space="0" w:color="auto"/>
            <w:bottom w:val="none" w:sz="0" w:space="0" w:color="auto"/>
            <w:right w:val="none" w:sz="0" w:space="0" w:color="auto"/>
          </w:divBdr>
        </w:div>
        <w:div w:id="875317230">
          <w:marLeft w:val="0"/>
          <w:marRight w:val="0"/>
          <w:marTop w:val="0"/>
          <w:marBottom w:val="0"/>
          <w:divBdr>
            <w:top w:val="none" w:sz="0" w:space="0" w:color="auto"/>
            <w:left w:val="none" w:sz="0" w:space="0" w:color="auto"/>
            <w:bottom w:val="none" w:sz="0" w:space="0" w:color="auto"/>
            <w:right w:val="none" w:sz="0" w:space="0" w:color="auto"/>
          </w:divBdr>
          <w:divsChild>
            <w:div w:id="1199270487">
              <w:marLeft w:val="0"/>
              <w:marRight w:val="0"/>
              <w:marTop w:val="0"/>
              <w:marBottom w:val="0"/>
              <w:divBdr>
                <w:top w:val="none" w:sz="0" w:space="0" w:color="auto"/>
                <w:left w:val="none" w:sz="0" w:space="0" w:color="auto"/>
                <w:bottom w:val="none" w:sz="0" w:space="0" w:color="auto"/>
                <w:right w:val="none" w:sz="0" w:space="0" w:color="auto"/>
              </w:divBdr>
            </w:div>
          </w:divsChild>
        </w:div>
        <w:div w:id="176844531">
          <w:marLeft w:val="0"/>
          <w:marRight w:val="0"/>
          <w:marTop w:val="0"/>
          <w:marBottom w:val="0"/>
          <w:divBdr>
            <w:top w:val="none" w:sz="0" w:space="0" w:color="auto"/>
            <w:left w:val="none" w:sz="0" w:space="0" w:color="auto"/>
            <w:bottom w:val="none" w:sz="0" w:space="0" w:color="auto"/>
            <w:right w:val="none" w:sz="0" w:space="0" w:color="auto"/>
          </w:divBdr>
        </w:div>
        <w:div w:id="1877541786">
          <w:marLeft w:val="0"/>
          <w:marRight w:val="0"/>
          <w:marTop w:val="0"/>
          <w:marBottom w:val="0"/>
          <w:divBdr>
            <w:top w:val="none" w:sz="0" w:space="0" w:color="auto"/>
            <w:left w:val="none" w:sz="0" w:space="0" w:color="auto"/>
            <w:bottom w:val="none" w:sz="0" w:space="0" w:color="auto"/>
            <w:right w:val="none" w:sz="0" w:space="0" w:color="auto"/>
          </w:divBdr>
          <w:divsChild>
            <w:div w:id="317541701">
              <w:marLeft w:val="0"/>
              <w:marRight w:val="0"/>
              <w:marTop w:val="0"/>
              <w:marBottom w:val="0"/>
              <w:divBdr>
                <w:top w:val="none" w:sz="0" w:space="0" w:color="auto"/>
                <w:left w:val="none" w:sz="0" w:space="0" w:color="auto"/>
                <w:bottom w:val="none" w:sz="0" w:space="0" w:color="auto"/>
                <w:right w:val="none" w:sz="0" w:space="0" w:color="auto"/>
              </w:divBdr>
            </w:div>
          </w:divsChild>
        </w:div>
        <w:div w:id="859780216">
          <w:marLeft w:val="0"/>
          <w:marRight w:val="0"/>
          <w:marTop w:val="0"/>
          <w:marBottom w:val="0"/>
          <w:divBdr>
            <w:top w:val="none" w:sz="0" w:space="0" w:color="auto"/>
            <w:left w:val="none" w:sz="0" w:space="0" w:color="auto"/>
            <w:bottom w:val="none" w:sz="0" w:space="0" w:color="auto"/>
            <w:right w:val="none" w:sz="0" w:space="0" w:color="auto"/>
          </w:divBdr>
        </w:div>
        <w:div w:id="1188908804">
          <w:marLeft w:val="0"/>
          <w:marRight w:val="0"/>
          <w:marTop w:val="0"/>
          <w:marBottom w:val="0"/>
          <w:divBdr>
            <w:top w:val="none" w:sz="0" w:space="0" w:color="auto"/>
            <w:left w:val="none" w:sz="0" w:space="0" w:color="auto"/>
            <w:bottom w:val="none" w:sz="0" w:space="0" w:color="auto"/>
            <w:right w:val="none" w:sz="0" w:space="0" w:color="auto"/>
          </w:divBdr>
          <w:divsChild>
            <w:div w:id="2142379322">
              <w:marLeft w:val="0"/>
              <w:marRight w:val="0"/>
              <w:marTop w:val="0"/>
              <w:marBottom w:val="0"/>
              <w:divBdr>
                <w:top w:val="none" w:sz="0" w:space="0" w:color="auto"/>
                <w:left w:val="none" w:sz="0" w:space="0" w:color="auto"/>
                <w:bottom w:val="none" w:sz="0" w:space="0" w:color="auto"/>
                <w:right w:val="none" w:sz="0" w:space="0" w:color="auto"/>
              </w:divBdr>
            </w:div>
          </w:divsChild>
        </w:div>
        <w:div w:id="201284914">
          <w:marLeft w:val="0"/>
          <w:marRight w:val="0"/>
          <w:marTop w:val="201"/>
          <w:marBottom w:val="0"/>
          <w:divBdr>
            <w:top w:val="none" w:sz="0" w:space="0" w:color="auto"/>
            <w:left w:val="none" w:sz="0" w:space="0" w:color="auto"/>
            <w:bottom w:val="none" w:sz="0" w:space="0" w:color="auto"/>
            <w:right w:val="none" w:sz="0" w:space="0" w:color="auto"/>
          </w:divBdr>
          <w:divsChild>
            <w:div w:id="764886674">
              <w:marLeft w:val="0"/>
              <w:marRight w:val="0"/>
              <w:marTop w:val="0"/>
              <w:marBottom w:val="0"/>
              <w:divBdr>
                <w:top w:val="none" w:sz="0" w:space="0" w:color="auto"/>
                <w:left w:val="none" w:sz="0" w:space="0" w:color="auto"/>
                <w:bottom w:val="none" w:sz="0" w:space="0" w:color="auto"/>
                <w:right w:val="none" w:sz="0" w:space="0" w:color="auto"/>
              </w:divBdr>
              <w:divsChild>
                <w:div w:id="18719189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43808544">
          <w:marLeft w:val="0"/>
          <w:marRight w:val="0"/>
          <w:marTop w:val="201"/>
          <w:marBottom w:val="0"/>
          <w:divBdr>
            <w:top w:val="none" w:sz="0" w:space="0" w:color="auto"/>
            <w:left w:val="none" w:sz="0" w:space="0" w:color="auto"/>
            <w:bottom w:val="none" w:sz="0" w:space="0" w:color="auto"/>
            <w:right w:val="none" w:sz="0" w:space="0" w:color="auto"/>
          </w:divBdr>
          <w:divsChild>
            <w:div w:id="1450706681">
              <w:marLeft w:val="0"/>
              <w:marRight w:val="0"/>
              <w:marTop w:val="0"/>
              <w:marBottom w:val="0"/>
              <w:divBdr>
                <w:top w:val="none" w:sz="0" w:space="0" w:color="auto"/>
                <w:left w:val="none" w:sz="0" w:space="0" w:color="auto"/>
                <w:bottom w:val="none" w:sz="0" w:space="0" w:color="auto"/>
                <w:right w:val="none" w:sz="0" w:space="0" w:color="auto"/>
              </w:divBdr>
              <w:divsChild>
                <w:div w:id="2082748816">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5952312">
          <w:marLeft w:val="0"/>
          <w:marRight w:val="0"/>
          <w:marTop w:val="201"/>
          <w:marBottom w:val="0"/>
          <w:divBdr>
            <w:top w:val="none" w:sz="0" w:space="0" w:color="auto"/>
            <w:left w:val="none" w:sz="0" w:space="0" w:color="auto"/>
            <w:bottom w:val="none" w:sz="0" w:space="0" w:color="auto"/>
            <w:right w:val="none" w:sz="0" w:space="0" w:color="auto"/>
          </w:divBdr>
          <w:divsChild>
            <w:div w:id="1564951947">
              <w:marLeft w:val="0"/>
              <w:marRight w:val="0"/>
              <w:marTop w:val="0"/>
              <w:marBottom w:val="0"/>
              <w:divBdr>
                <w:top w:val="none" w:sz="0" w:space="0" w:color="auto"/>
                <w:left w:val="none" w:sz="0" w:space="0" w:color="auto"/>
                <w:bottom w:val="none" w:sz="0" w:space="0" w:color="auto"/>
                <w:right w:val="none" w:sz="0" w:space="0" w:color="auto"/>
              </w:divBdr>
              <w:divsChild>
                <w:div w:id="2519396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315909795">
          <w:marLeft w:val="0"/>
          <w:marRight w:val="0"/>
          <w:marTop w:val="201"/>
          <w:marBottom w:val="0"/>
          <w:divBdr>
            <w:top w:val="none" w:sz="0" w:space="0" w:color="auto"/>
            <w:left w:val="none" w:sz="0" w:space="0" w:color="auto"/>
            <w:bottom w:val="none" w:sz="0" w:space="0" w:color="auto"/>
            <w:right w:val="none" w:sz="0" w:space="0" w:color="auto"/>
          </w:divBdr>
          <w:divsChild>
            <w:div w:id="975570209">
              <w:marLeft w:val="0"/>
              <w:marRight w:val="0"/>
              <w:marTop w:val="0"/>
              <w:marBottom w:val="0"/>
              <w:divBdr>
                <w:top w:val="none" w:sz="0" w:space="0" w:color="auto"/>
                <w:left w:val="none" w:sz="0" w:space="0" w:color="auto"/>
                <w:bottom w:val="none" w:sz="0" w:space="0" w:color="auto"/>
                <w:right w:val="none" w:sz="0" w:space="0" w:color="auto"/>
              </w:divBdr>
              <w:divsChild>
                <w:div w:id="159628298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51686197">
      <w:bodyDiv w:val="1"/>
      <w:marLeft w:val="0"/>
      <w:marRight w:val="0"/>
      <w:marTop w:val="0"/>
      <w:marBottom w:val="0"/>
      <w:divBdr>
        <w:top w:val="none" w:sz="0" w:space="0" w:color="auto"/>
        <w:left w:val="none" w:sz="0" w:space="0" w:color="auto"/>
        <w:bottom w:val="none" w:sz="0" w:space="0" w:color="auto"/>
        <w:right w:val="none" w:sz="0" w:space="0" w:color="auto"/>
      </w:divBdr>
      <w:divsChild>
        <w:div w:id="1734233617">
          <w:marLeft w:val="0"/>
          <w:marRight w:val="0"/>
          <w:marTop w:val="0"/>
          <w:marBottom w:val="0"/>
          <w:divBdr>
            <w:top w:val="none" w:sz="0" w:space="0" w:color="auto"/>
            <w:left w:val="none" w:sz="0" w:space="0" w:color="auto"/>
            <w:bottom w:val="none" w:sz="0" w:space="0" w:color="auto"/>
            <w:right w:val="none" w:sz="0" w:space="0" w:color="auto"/>
          </w:divBdr>
        </w:div>
        <w:div w:id="725761208">
          <w:marLeft w:val="0"/>
          <w:marRight w:val="0"/>
          <w:marTop w:val="0"/>
          <w:marBottom w:val="0"/>
          <w:divBdr>
            <w:top w:val="none" w:sz="0" w:space="0" w:color="auto"/>
            <w:left w:val="none" w:sz="0" w:space="0" w:color="auto"/>
            <w:bottom w:val="none" w:sz="0" w:space="0" w:color="auto"/>
            <w:right w:val="none" w:sz="0" w:space="0" w:color="auto"/>
          </w:divBdr>
          <w:divsChild>
            <w:div w:id="335965383">
              <w:marLeft w:val="0"/>
              <w:marRight w:val="0"/>
              <w:marTop w:val="0"/>
              <w:marBottom w:val="0"/>
              <w:divBdr>
                <w:top w:val="none" w:sz="0" w:space="0" w:color="auto"/>
                <w:left w:val="none" w:sz="0" w:space="0" w:color="auto"/>
                <w:bottom w:val="none" w:sz="0" w:space="0" w:color="auto"/>
                <w:right w:val="none" w:sz="0" w:space="0" w:color="auto"/>
              </w:divBdr>
            </w:div>
          </w:divsChild>
        </w:div>
        <w:div w:id="135225946">
          <w:marLeft w:val="0"/>
          <w:marRight w:val="0"/>
          <w:marTop w:val="0"/>
          <w:marBottom w:val="0"/>
          <w:divBdr>
            <w:top w:val="none" w:sz="0" w:space="0" w:color="auto"/>
            <w:left w:val="none" w:sz="0" w:space="0" w:color="auto"/>
            <w:bottom w:val="none" w:sz="0" w:space="0" w:color="auto"/>
            <w:right w:val="none" w:sz="0" w:space="0" w:color="auto"/>
          </w:divBdr>
        </w:div>
        <w:div w:id="1833989529">
          <w:marLeft w:val="0"/>
          <w:marRight w:val="0"/>
          <w:marTop w:val="0"/>
          <w:marBottom w:val="0"/>
          <w:divBdr>
            <w:top w:val="none" w:sz="0" w:space="0" w:color="auto"/>
            <w:left w:val="none" w:sz="0" w:space="0" w:color="auto"/>
            <w:bottom w:val="none" w:sz="0" w:space="0" w:color="auto"/>
            <w:right w:val="none" w:sz="0" w:space="0" w:color="auto"/>
          </w:divBdr>
          <w:divsChild>
            <w:div w:id="1057124646">
              <w:marLeft w:val="0"/>
              <w:marRight w:val="0"/>
              <w:marTop w:val="0"/>
              <w:marBottom w:val="0"/>
              <w:divBdr>
                <w:top w:val="none" w:sz="0" w:space="0" w:color="auto"/>
                <w:left w:val="none" w:sz="0" w:space="0" w:color="auto"/>
                <w:bottom w:val="none" w:sz="0" w:space="0" w:color="auto"/>
                <w:right w:val="none" w:sz="0" w:space="0" w:color="auto"/>
              </w:divBdr>
            </w:div>
          </w:divsChild>
        </w:div>
        <w:div w:id="467014786">
          <w:marLeft w:val="0"/>
          <w:marRight w:val="0"/>
          <w:marTop w:val="0"/>
          <w:marBottom w:val="0"/>
          <w:divBdr>
            <w:top w:val="none" w:sz="0" w:space="0" w:color="auto"/>
            <w:left w:val="none" w:sz="0" w:space="0" w:color="auto"/>
            <w:bottom w:val="none" w:sz="0" w:space="0" w:color="auto"/>
            <w:right w:val="none" w:sz="0" w:space="0" w:color="auto"/>
          </w:divBdr>
        </w:div>
        <w:div w:id="1326587095">
          <w:marLeft w:val="0"/>
          <w:marRight w:val="0"/>
          <w:marTop w:val="0"/>
          <w:marBottom w:val="0"/>
          <w:divBdr>
            <w:top w:val="none" w:sz="0" w:space="0" w:color="auto"/>
            <w:left w:val="none" w:sz="0" w:space="0" w:color="auto"/>
            <w:bottom w:val="none" w:sz="0" w:space="0" w:color="auto"/>
            <w:right w:val="none" w:sz="0" w:space="0" w:color="auto"/>
          </w:divBdr>
          <w:divsChild>
            <w:div w:id="1426420869">
              <w:marLeft w:val="0"/>
              <w:marRight w:val="0"/>
              <w:marTop w:val="0"/>
              <w:marBottom w:val="0"/>
              <w:divBdr>
                <w:top w:val="none" w:sz="0" w:space="0" w:color="auto"/>
                <w:left w:val="none" w:sz="0" w:space="0" w:color="auto"/>
                <w:bottom w:val="none" w:sz="0" w:space="0" w:color="auto"/>
                <w:right w:val="none" w:sz="0" w:space="0" w:color="auto"/>
              </w:divBdr>
            </w:div>
          </w:divsChild>
        </w:div>
        <w:div w:id="2023429141">
          <w:marLeft w:val="0"/>
          <w:marRight w:val="0"/>
          <w:marTop w:val="0"/>
          <w:marBottom w:val="0"/>
          <w:divBdr>
            <w:top w:val="none" w:sz="0" w:space="0" w:color="auto"/>
            <w:left w:val="none" w:sz="0" w:space="0" w:color="auto"/>
            <w:bottom w:val="none" w:sz="0" w:space="0" w:color="auto"/>
            <w:right w:val="none" w:sz="0" w:space="0" w:color="auto"/>
          </w:divBdr>
        </w:div>
        <w:div w:id="1483110457">
          <w:marLeft w:val="0"/>
          <w:marRight w:val="0"/>
          <w:marTop w:val="0"/>
          <w:marBottom w:val="0"/>
          <w:divBdr>
            <w:top w:val="none" w:sz="0" w:space="0" w:color="auto"/>
            <w:left w:val="none" w:sz="0" w:space="0" w:color="auto"/>
            <w:bottom w:val="none" w:sz="0" w:space="0" w:color="auto"/>
            <w:right w:val="none" w:sz="0" w:space="0" w:color="auto"/>
          </w:divBdr>
          <w:divsChild>
            <w:div w:id="1897692861">
              <w:marLeft w:val="0"/>
              <w:marRight w:val="0"/>
              <w:marTop w:val="0"/>
              <w:marBottom w:val="0"/>
              <w:divBdr>
                <w:top w:val="none" w:sz="0" w:space="0" w:color="auto"/>
                <w:left w:val="none" w:sz="0" w:space="0" w:color="auto"/>
                <w:bottom w:val="none" w:sz="0" w:space="0" w:color="auto"/>
                <w:right w:val="none" w:sz="0" w:space="0" w:color="auto"/>
              </w:divBdr>
            </w:div>
          </w:divsChild>
        </w:div>
        <w:div w:id="1229194681">
          <w:marLeft w:val="0"/>
          <w:marRight w:val="0"/>
          <w:marTop w:val="0"/>
          <w:marBottom w:val="0"/>
          <w:divBdr>
            <w:top w:val="none" w:sz="0" w:space="0" w:color="auto"/>
            <w:left w:val="none" w:sz="0" w:space="0" w:color="auto"/>
            <w:bottom w:val="none" w:sz="0" w:space="0" w:color="auto"/>
            <w:right w:val="none" w:sz="0" w:space="0" w:color="auto"/>
          </w:divBdr>
        </w:div>
        <w:div w:id="2039502976">
          <w:marLeft w:val="0"/>
          <w:marRight w:val="0"/>
          <w:marTop w:val="0"/>
          <w:marBottom w:val="0"/>
          <w:divBdr>
            <w:top w:val="none" w:sz="0" w:space="0" w:color="auto"/>
            <w:left w:val="none" w:sz="0" w:space="0" w:color="auto"/>
            <w:bottom w:val="none" w:sz="0" w:space="0" w:color="auto"/>
            <w:right w:val="none" w:sz="0" w:space="0" w:color="auto"/>
          </w:divBdr>
          <w:divsChild>
            <w:div w:id="28647446">
              <w:marLeft w:val="0"/>
              <w:marRight w:val="0"/>
              <w:marTop w:val="0"/>
              <w:marBottom w:val="0"/>
              <w:divBdr>
                <w:top w:val="none" w:sz="0" w:space="0" w:color="auto"/>
                <w:left w:val="none" w:sz="0" w:space="0" w:color="auto"/>
                <w:bottom w:val="none" w:sz="0" w:space="0" w:color="auto"/>
                <w:right w:val="none" w:sz="0" w:space="0" w:color="auto"/>
              </w:divBdr>
            </w:div>
          </w:divsChild>
        </w:div>
        <w:div w:id="1512796016">
          <w:marLeft w:val="0"/>
          <w:marRight w:val="0"/>
          <w:marTop w:val="0"/>
          <w:marBottom w:val="0"/>
          <w:divBdr>
            <w:top w:val="none" w:sz="0" w:space="0" w:color="auto"/>
            <w:left w:val="none" w:sz="0" w:space="0" w:color="auto"/>
            <w:bottom w:val="none" w:sz="0" w:space="0" w:color="auto"/>
            <w:right w:val="none" w:sz="0" w:space="0" w:color="auto"/>
          </w:divBdr>
        </w:div>
        <w:div w:id="601378186">
          <w:marLeft w:val="0"/>
          <w:marRight w:val="0"/>
          <w:marTop w:val="0"/>
          <w:marBottom w:val="0"/>
          <w:divBdr>
            <w:top w:val="none" w:sz="0" w:space="0" w:color="auto"/>
            <w:left w:val="none" w:sz="0" w:space="0" w:color="auto"/>
            <w:bottom w:val="none" w:sz="0" w:space="0" w:color="auto"/>
            <w:right w:val="none" w:sz="0" w:space="0" w:color="auto"/>
          </w:divBdr>
          <w:divsChild>
            <w:div w:id="1366445032">
              <w:marLeft w:val="0"/>
              <w:marRight w:val="0"/>
              <w:marTop w:val="0"/>
              <w:marBottom w:val="0"/>
              <w:divBdr>
                <w:top w:val="none" w:sz="0" w:space="0" w:color="auto"/>
                <w:left w:val="none" w:sz="0" w:space="0" w:color="auto"/>
                <w:bottom w:val="none" w:sz="0" w:space="0" w:color="auto"/>
                <w:right w:val="none" w:sz="0" w:space="0" w:color="auto"/>
              </w:divBdr>
            </w:div>
          </w:divsChild>
        </w:div>
        <w:div w:id="1305236245">
          <w:marLeft w:val="0"/>
          <w:marRight w:val="0"/>
          <w:marTop w:val="0"/>
          <w:marBottom w:val="0"/>
          <w:divBdr>
            <w:top w:val="none" w:sz="0" w:space="0" w:color="auto"/>
            <w:left w:val="none" w:sz="0" w:space="0" w:color="auto"/>
            <w:bottom w:val="none" w:sz="0" w:space="0" w:color="auto"/>
            <w:right w:val="none" w:sz="0" w:space="0" w:color="auto"/>
          </w:divBdr>
        </w:div>
        <w:div w:id="1463886693">
          <w:marLeft w:val="0"/>
          <w:marRight w:val="0"/>
          <w:marTop w:val="0"/>
          <w:marBottom w:val="0"/>
          <w:divBdr>
            <w:top w:val="none" w:sz="0" w:space="0" w:color="auto"/>
            <w:left w:val="none" w:sz="0" w:space="0" w:color="auto"/>
            <w:bottom w:val="none" w:sz="0" w:space="0" w:color="auto"/>
            <w:right w:val="none" w:sz="0" w:space="0" w:color="auto"/>
          </w:divBdr>
          <w:divsChild>
            <w:div w:id="1953512254">
              <w:marLeft w:val="0"/>
              <w:marRight w:val="0"/>
              <w:marTop w:val="0"/>
              <w:marBottom w:val="0"/>
              <w:divBdr>
                <w:top w:val="none" w:sz="0" w:space="0" w:color="auto"/>
                <w:left w:val="none" w:sz="0" w:space="0" w:color="auto"/>
                <w:bottom w:val="none" w:sz="0" w:space="0" w:color="auto"/>
                <w:right w:val="none" w:sz="0" w:space="0" w:color="auto"/>
              </w:divBdr>
            </w:div>
          </w:divsChild>
        </w:div>
        <w:div w:id="1245143248">
          <w:marLeft w:val="0"/>
          <w:marRight w:val="0"/>
          <w:marTop w:val="253"/>
          <w:marBottom w:val="0"/>
          <w:divBdr>
            <w:top w:val="none" w:sz="0" w:space="0" w:color="auto"/>
            <w:left w:val="none" w:sz="0" w:space="0" w:color="auto"/>
            <w:bottom w:val="none" w:sz="0" w:space="0" w:color="auto"/>
            <w:right w:val="none" w:sz="0" w:space="0" w:color="auto"/>
          </w:divBdr>
          <w:divsChild>
            <w:div w:id="280259500">
              <w:marLeft w:val="0"/>
              <w:marRight w:val="0"/>
              <w:marTop w:val="0"/>
              <w:marBottom w:val="0"/>
              <w:divBdr>
                <w:top w:val="none" w:sz="0" w:space="0" w:color="auto"/>
                <w:left w:val="none" w:sz="0" w:space="0" w:color="auto"/>
                <w:bottom w:val="none" w:sz="0" w:space="0" w:color="auto"/>
                <w:right w:val="none" w:sz="0" w:space="0" w:color="auto"/>
              </w:divBdr>
              <w:divsChild>
                <w:div w:id="19152339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326984540">
          <w:marLeft w:val="0"/>
          <w:marRight w:val="0"/>
          <w:marTop w:val="253"/>
          <w:marBottom w:val="0"/>
          <w:divBdr>
            <w:top w:val="none" w:sz="0" w:space="0" w:color="auto"/>
            <w:left w:val="none" w:sz="0" w:space="0" w:color="auto"/>
            <w:bottom w:val="none" w:sz="0" w:space="0" w:color="auto"/>
            <w:right w:val="none" w:sz="0" w:space="0" w:color="auto"/>
          </w:divBdr>
          <w:divsChild>
            <w:div w:id="839197292">
              <w:marLeft w:val="0"/>
              <w:marRight w:val="0"/>
              <w:marTop w:val="0"/>
              <w:marBottom w:val="0"/>
              <w:divBdr>
                <w:top w:val="none" w:sz="0" w:space="0" w:color="auto"/>
                <w:left w:val="none" w:sz="0" w:space="0" w:color="auto"/>
                <w:bottom w:val="none" w:sz="0" w:space="0" w:color="auto"/>
                <w:right w:val="none" w:sz="0" w:space="0" w:color="auto"/>
              </w:divBdr>
              <w:divsChild>
                <w:div w:id="106413847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11660476">
          <w:marLeft w:val="0"/>
          <w:marRight w:val="0"/>
          <w:marTop w:val="253"/>
          <w:marBottom w:val="0"/>
          <w:divBdr>
            <w:top w:val="none" w:sz="0" w:space="0" w:color="auto"/>
            <w:left w:val="none" w:sz="0" w:space="0" w:color="auto"/>
            <w:bottom w:val="none" w:sz="0" w:space="0" w:color="auto"/>
            <w:right w:val="none" w:sz="0" w:space="0" w:color="auto"/>
          </w:divBdr>
          <w:divsChild>
            <w:div w:id="1998417842">
              <w:marLeft w:val="0"/>
              <w:marRight w:val="0"/>
              <w:marTop w:val="0"/>
              <w:marBottom w:val="0"/>
              <w:divBdr>
                <w:top w:val="none" w:sz="0" w:space="0" w:color="auto"/>
                <w:left w:val="none" w:sz="0" w:space="0" w:color="auto"/>
                <w:bottom w:val="none" w:sz="0" w:space="0" w:color="auto"/>
                <w:right w:val="none" w:sz="0" w:space="0" w:color="auto"/>
              </w:divBdr>
              <w:divsChild>
                <w:div w:id="141401441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027952775">
          <w:marLeft w:val="0"/>
          <w:marRight w:val="0"/>
          <w:marTop w:val="253"/>
          <w:marBottom w:val="0"/>
          <w:divBdr>
            <w:top w:val="none" w:sz="0" w:space="0" w:color="auto"/>
            <w:left w:val="none" w:sz="0" w:space="0" w:color="auto"/>
            <w:bottom w:val="none" w:sz="0" w:space="0" w:color="auto"/>
            <w:right w:val="none" w:sz="0" w:space="0" w:color="auto"/>
          </w:divBdr>
          <w:divsChild>
            <w:div w:id="1687946439">
              <w:marLeft w:val="0"/>
              <w:marRight w:val="0"/>
              <w:marTop w:val="0"/>
              <w:marBottom w:val="0"/>
              <w:divBdr>
                <w:top w:val="none" w:sz="0" w:space="0" w:color="auto"/>
                <w:left w:val="none" w:sz="0" w:space="0" w:color="auto"/>
                <w:bottom w:val="none" w:sz="0" w:space="0" w:color="auto"/>
                <w:right w:val="none" w:sz="0" w:space="0" w:color="auto"/>
              </w:divBdr>
              <w:divsChild>
                <w:div w:id="1991057846">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57973611">
      <w:bodyDiv w:val="1"/>
      <w:marLeft w:val="0"/>
      <w:marRight w:val="0"/>
      <w:marTop w:val="0"/>
      <w:marBottom w:val="0"/>
      <w:divBdr>
        <w:top w:val="none" w:sz="0" w:space="0" w:color="auto"/>
        <w:left w:val="none" w:sz="0" w:space="0" w:color="auto"/>
        <w:bottom w:val="none" w:sz="0" w:space="0" w:color="auto"/>
        <w:right w:val="none" w:sz="0" w:space="0" w:color="auto"/>
      </w:divBdr>
      <w:divsChild>
        <w:div w:id="1846480209">
          <w:marLeft w:val="0"/>
          <w:marRight w:val="0"/>
          <w:marTop w:val="0"/>
          <w:marBottom w:val="0"/>
          <w:divBdr>
            <w:top w:val="none" w:sz="0" w:space="0" w:color="auto"/>
            <w:left w:val="none" w:sz="0" w:space="0" w:color="auto"/>
            <w:bottom w:val="none" w:sz="0" w:space="0" w:color="auto"/>
            <w:right w:val="none" w:sz="0" w:space="0" w:color="auto"/>
          </w:divBdr>
        </w:div>
        <w:div w:id="1344671898">
          <w:marLeft w:val="0"/>
          <w:marRight w:val="0"/>
          <w:marTop w:val="0"/>
          <w:marBottom w:val="0"/>
          <w:divBdr>
            <w:top w:val="none" w:sz="0" w:space="0" w:color="auto"/>
            <w:left w:val="none" w:sz="0" w:space="0" w:color="auto"/>
            <w:bottom w:val="none" w:sz="0" w:space="0" w:color="auto"/>
            <w:right w:val="none" w:sz="0" w:space="0" w:color="auto"/>
          </w:divBdr>
          <w:divsChild>
            <w:div w:id="1869488586">
              <w:marLeft w:val="0"/>
              <w:marRight w:val="0"/>
              <w:marTop w:val="0"/>
              <w:marBottom w:val="0"/>
              <w:divBdr>
                <w:top w:val="none" w:sz="0" w:space="0" w:color="auto"/>
                <w:left w:val="none" w:sz="0" w:space="0" w:color="auto"/>
                <w:bottom w:val="none" w:sz="0" w:space="0" w:color="auto"/>
                <w:right w:val="none" w:sz="0" w:space="0" w:color="auto"/>
              </w:divBdr>
            </w:div>
          </w:divsChild>
        </w:div>
        <w:div w:id="2062902198">
          <w:marLeft w:val="0"/>
          <w:marRight w:val="0"/>
          <w:marTop w:val="0"/>
          <w:marBottom w:val="0"/>
          <w:divBdr>
            <w:top w:val="none" w:sz="0" w:space="0" w:color="auto"/>
            <w:left w:val="none" w:sz="0" w:space="0" w:color="auto"/>
            <w:bottom w:val="none" w:sz="0" w:space="0" w:color="auto"/>
            <w:right w:val="none" w:sz="0" w:space="0" w:color="auto"/>
          </w:divBdr>
        </w:div>
        <w:div w:id="819468797">
          <w:marLeft w:val="0"/>
          <w:marRight w:val="0"/>
          <w:marTop w:val="0"/>
          <w:marBottom w:val="0"/>
          <w:divBdr>
            <w:top w:val="none" w:sz="0" w:space="0" w:color="auto"/>
            <w:left w:val="none" w:sz="0" w:space="0" w:color="auto"/>
            <w:bottom w:val="none" w:sz="0" w:space="0" w:color="auto"/>
            <w:right w:val="none" w:sz="0" w:space="0" w:color="auto"/>
          </w:divBdr>
          <w:divsChild>
            <w:div w:id="1915508353">
              <w:marLeft w:val="0"/>
              <w:marRight w:val="0"/>
              <w:marTop w:val="0"/>
              <w:marBottom w:val="0"/>
              <w:divBdr>
                <w:top w:val="none" w:sz="0" w:space="0" w:color="auto"/>
                <w:left w:val="none" w:sz="0" w:space="0" w:color="auto"/>
                <w:bottom w:val="none" w:sz="0" w:space="0" w:color="auto"/>
                <w:right w:val="none" w:sz="0" w:space="0" w:color="auto"/>
              </w:divBdr>
            </w:div>
          </w:divsChild>
        </w:div>
        <w:div w:id="72435719">
          <w:marLeft w:val="0"/>
          <w:marRight w:val="0"/>
          <w:marTop w:val="0"/>
          <w:marBottom w:val="0"/>
          <w:divBdr>
            <w:top w:val="none" w:sz="0" w:space="0" w:color="auto"/>
            <w:left w:val="none" w:sz="0" w:space="0" w:color="auto"/>
            <w:bottom w:val="none" w:sz="0" w:space="0" w:color="auto"/>
            <w:right w:val="none" w:sz="0" w:space="0" w:color="auto"/>
          </w:divBdr>
        </w:div>
        <w:div w:id="1831360302">
          <w:marLeft w:val="0"/>
          <w:marRight w:val="0"/>
          <w:marTop w:val="0"/>
          <w:marBottom w:val="0"/>
          <w:divBdr>
            <w:top w:val="none" w:sz="0" w:space="0" w:color="auto"/>
            <w:left w:val="none" w:sz="0" w:space="0" w:color="auto"/>
            <w:bottom w:val="none" w:sz="0" w:space="0" w:color="auto"/>
            <w:right w:val="none" w:sz="0" w:space="0" w:color="auto"/>
          </w:divBdr>
          <w:divsChild>
            <w:div w:id="1099370997">
              <w:marLeft w:val="0"/>
              <w:marRight w:val="0"/>
              <w:marTop w:val="0"/>
              <w:marBottom w:val="0"/>
              <w:divBdr>
                <w:top w:val="none" w:sz="0" w:space="0" w:color="auto"/>
                <w:left w:val="none" w:sz="0" w:space="0" w:color="auto"/>
                <w:bottom w:val="none" w:sz="0" w:space="0" w:color="auto"/>
                <w:right w:val="none" w:sz="0" w:space="0" w:color="auto"/>
              </w:divBdr>
            </w:div>
          </w:divsChild>
        </w:div>
        <w:div w:id="594943372">
          <w:marLeft w:val="0"/>
          <w:marRight w:val="0"/>
          <w:marTop w:val="0"/>
          <w:marBottom w:val="0"/>
          <w:divBdr>
            <w:top w:val="none" w:sz="0" w:space="0" w:color="auto"/>
            <w:left w:val="none" w:sz="0" w:space="0" w:color="auto"/>
            <w:bottom w:val="none" w:sz="0" w:space="0" w:color="auto"/>
            <w:right w:val="none" w:sz="0" w:space="0" w:color="auto"/>
          </w:divBdr>
        </w:div>
        <w:div w:id="745759635">
          <w:marLeft w:val="0"/>
          <w:marRight w:val="0"/>
          <w:marTop w:val="0"/>
          <w:marBottom w:val="0"/>
          <w:divBdr>
            <w:top w:val="none" w:sz="0" w:space="0" w:color="auto"/>
            <w:left w:val="none" w:sz="0" w:space="0" w:color="auto"/>
            <w:bottom w:val="none" w:sz="0" w:space="0" w:color="auto"/>
            <w:right w:val="none" w:sz="0" w:space="0" w:color="auto"/>
          </w:divBdr>
          <w:divsChild>
            <w:div w:id="539977509">
              <w:marLeft w:val="0"/>
              <w:marRight w:val="0"/>
              <w:marTop w:val="0"/>
              <w:marBottom w:val="0"/>
              <w:divBdr>
                <w:top w:val="none" w:sz="0" w:space="0" w:color="auto"/>
                <w:left w:val="none" w:sz="0" w:space="0" w:color="auto"/>
                <w:bottom w:val="none" w:sz="0" w:space="0" w:color="auto"/>
                <w:right w:val="none" w:sz="0" w:space="0" w:color="auto"/>
              </w:divBdr>
            </w:div>
          </w:divsChild>
        </w:div>
        <w:div w:id="919825853">
          <w:marLeft w:val="0"/>
          <w:marRight w:val="0"/>
          <w:marTop w:val="0"/>
          <w:marBottom w:val="0"/>
          <w:divBdr>
            <w:top w:val="none" w:sz="0" w:space="0" w:color="auto"/>
            <w:left w:val="none" w:sz="0" w:space="0" w:color="auto"/>
            <w:bottom w:val="none" w:sz="0" w:space="0" w:color="auto"/>
            <w:right w:val="none" w:sz="0" w:space="0" w:color="auto"/>
          </w:divBdr>
        </w:div>
        <w:div w:id="615407759">
          <w:marLeft w:val="0"/>
          <w:marRight w:val="0"/>
          <w:marTop w:val="0"/>
          <w:marBottom w:val="0"/>
          <w:divBdr>
            <w:top w:val="none" w:sz="0" w:space="0" w:color="auto"/>
            <w:left w:val="none" w:sz="0" w:space="0" w:color="auto"/>
            <w:bottom w:val="none" w:sz="0" w:space="0" w:color="auto"/>
            <w:right w:val="none" w:sz="0" w:space="0" w:color="auto"/>
          </w:divBdr>
          <w:divsChild>
            <w:div w:id="506867543">
              <w:marLeft w:val="0"/>
              <w:marRight w:val="0"/>
              <w:marTop w:val="0"/>
              <w:marBottom w:val="0"/>
              <w:divBdr>
                <w:top w:val="none" w:sz="0" w:space="0" w:color="auto"/>
                <w:left w:val="none" w:sz="0" w:space="0" w:color="auto"/>
                <w:bottom w:val="none" w:sz="0" w:space="0" w:color="auto"/>
                <w:right w:val="none" w:sz="0" w:space="0" w:color="auto"/>
              </w:divBdr>
            </w:div>
          </w:divsChild>
        </w:div>
        <w:div w:id="1607151238">
          <w:marLeft w:val="0"/>
          <w:marRight w:val="0"/>
          <w:marTop w:val="0"/>
          <w:marBottom w:val="0"/>
          <w:divBdr>
            <w:top w:val="none" w:sz="0" w:space="0" w:color="auto"/>
            <w:left w:val="none" w:sz="0" w:space="0" w:color="auto"/>
            <w:bottom w:val="none" w:sz="0" w:space="0" w:color="auto"/>
            <w:right w:val="none" w:sz="0" w:space="0" w:color="auto"/>
          </w:divBdr>
        </w:div>
        <w:div w:id="632177116">
          <w:marLeft w:val="0"/>
          <w:marRight w:val="0"/>
          <w:marTop w:val="0"/>
          <w:marBottom w:val="0"/>
          <w:divBdr>
            <w:top w:val="none" w:sz="0" w:space="0" w:color="auto"/>
            <w:left w:val="none" w:sz="0" w:space="0" w:color="auto"/>
            <w:bottom w:val="none" w:sz="0" w:space="0" w:color="auto"/>
            <w:right w:val="none" w:sz="0" w:space="0" w:color="auto"/>
          </w:divBdr>
          <w:divsChild>
            <w:div w:id="1389110152">
              <w:marLeft w:val="0"/>
              <w:marRight w:val="0"/>
              <w:marTop w:val="0"/>
              <w:marBottom w:val="0"/>
              <w:divBdr>
                <w:top w:val="none" w:sz="0" w:space="0" w:color="auto"/>
                <w:left w:val="none" w:sz="0" w:space="0" w:color="auto"/>
                <w:bottom w:val="none" w:sz="0" w:space="0" w:color="auto"/>
                <w:right w:val="none" w:sz="0" w:space="0" w:color="auto"/>
              </w:divBdr>
            </w:div>
          </w:divsChild>
        </w:div>
        <w:div w:id="493910140">
          <w:marLeft w:val="0"/>
          <w:marRight w:val="0"/>
          <w:marTop w:val="0"/>
          <w:marBottom w:val="0"/>
          <w:divBdr>
            <w:top w:val="none" w:sz="0" w:space="0" w:color="auto"/>
            <w:left w:val="none" w:sz="0" w:space="0" w:color="auto"/>
            <w:bottom w:val="none" w:sz="0" w:space="0" w:color="auto"/>
            <w:right w:val="none" w:sz="0" w:space="0" w:color="auto"/>
          </w:divBdr>
        </w:div>
        <w:div w:id="205528043">
          <w:marLeft w:val="0"/>
          <w:marRight w:val="0"/>
          <w:marTop w:val="0"/>
          <w:marBottom w:val="0"/>
          <w:divBdr>
            <w:top w:val="none" w:sz="0" w:space="0" w:color="auto"/>
            <w:left w:val="none" w:sz="0" w:space="0" w:color="auto"/>
            <w:bottom w:val="none" w:sz="0" w:space="0" w:color="auto"/>
            <w:right w:val="none" w:sz="0" w:space="0" w:color="auto"/>
          </w:divBdr>
          <w:divsChild>
            <w:div w:id="1568107631">
              <w:marLeft w:val="0"/>
              <w:marRight w:val="0"/>
              <w:marTop w:val="0"/>
              <w:marBottom w:val="0"/>
              <w:divBdr>
                <w:top w:val="none" w:sz="0" w:space="0" w:color="auto"/>
                <w:left w:val="none" w:sz="0" w:space="0" w:color="auto"/>
                <w:bottom w:val="none" w:sz="0" w:space="0" w:color="auto"/>
                <w:right w:val="none" w:sz="0" w:space="0" w:color="auto"/>
              </w:divBdr>
            </w:div>
          </w:divsChild>
        </w:div>
        <w:div w:id="1963804607">
          <w:marLeft w:val="0"/>
          <w:marRight w:val="0"/>
          <w:marTop w:val="201"/>
          <w:marBottom w:val="0"/>
          <w:divBdr>
            <w:top w:val="none" w:sz="0" w:space="0" w:color="auto"/>
            <w:left w:val="none" w:sz="0" w:space="0" w:color="auto"/>
            <w:bottom w:val="none" w:sz="0" w:space="0" w:color="auto"/>
            <w:right w:val="none" w:sz="0" w:space="0" w:color="auto"/>
          </w:divBdr>
          <w:divsChild>
            <w:div w:id="1397629807">
              <w:marLeft w:val="0"/>
              <w:marRight w:val="0"/>
              <w:marTop w:val="0"/>
              <w:marBottom w:val="0"/>
              <w:divBdr>
                <w:top w:val="none" w:sz="0" w:space="0" w:color="auto"/>
                <w:left w:val="none" w:sz="0" w:space="0" w:color="auto"/>
                <w:bottom w:val="none" w:sz="0" w:space="0" w:color="auto"/>
                <w:right w:val="none" w:sz="0" w:space="0" w:color="auto"/>
              </w:divBdr>
              <w:divsChild>
                <w:div w:id="63564370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905985226">
          <w:marLeft w:val="0"/>
          <w:marRight w:val="0"/>
          <w:marTop w:val="201"/>
          <w:marBottom w:val="0"/>
          <w:divBdr>
            <w:top w:val="none" w:sz="0" w:space="0" w:color="auto"/>
            <w:left w:val="none" w:sz="0" w:space="0" w:color="auto"/>
            <w:bottom w:val="none" w:sz="0" w:space="0" w:color="auto"/>
            <w:right w:val="none" w:sz="0" w:space="0" w:color="auto"/>
          </w:divBdr>
          <w:divsChild>
            <w:div w:id="1610965852">
              <w:marLeft w:val="0"/>
              <w:marRight w:val="0"/>
              <w:marTop w:val="0"/>
              <w:marBottom w:val="0"/>
              <w:divBdr>
                <w:top w:val="none" w:sz="0" w:space="0" w:color="auto"/>
                <w:left w:val="none" w:sz="0" w:space="0" w:color="auto"/>
                <w:bottom w:val="none" w:sz="0" w:space="0" w:color="auto"/>
                <w:right w:val="none" w:sz="0" w:space="0" w:color="auto"/>
              </w:divBdr>
              <w:divsChild>
                <w:div w:id="196676443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200243610">
          <w:marLeft w:val="0"/>
          <w:marRight w:val="0"/>
          <w:marTop w:val="201"/>
          <w:marBottom w:val="0"/>
          <w:divBdr>
            <w:top w:val="none" w:sz="0" w:space="0" w:color="auto"/>
            <w:left w:val="none" w:sz="0" w:space="0" w:color="auto"/>
            <w:bottom w:val="none" w:sz="0" w:space="0" w:color="auto"/>
            <w:right w:val="none" w:sz="0" w:space="0" w:color="auto"/>
          </w:divBdr>
          <w:divsChild>
            <w:div w:id="262032561">
              <w:marLeft w:val="0"/>
              <w:marRight w:val="0"/>
              <w:marTop w:val="0"/>
              <w:marBottom w:val="0"/>
              <w:divBdr>
                <w:top w:val="none" w:sz="0" w:space="0" w:color="auto"/>
                <w:left w:val="none" w:sz="0" w:space="0" w:color="auto"/>
                <w:bottom w:val="none" w:sz="0" w:space="0" w:color="auto"/>
                <w:right w:val="none" w:sz="0" w:space="0" w:color="auto"/>
              </w:divBdr>
              <w:divsChild>
                <w:div w:id="181648556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71706654">
          <w:marLeft w:val="0"/>
          <w:marRight w:val="0"/>
          <w:marTop w:val="201"/>
          <w:marBottom w:val="0"/>
          <w:divBdr>
            <w:top w:val="none" w:sz="0" w:space="0" w:color="auto"/>
            <w:left w:val="none" w:sz="0" w:space="0" w:color="auto"/>
            <w:bottom w:val="none" w:sz="0" w:space="0" w:color="auto"/>
            <w:right w:val="none" w:sz="0" w:space="0" w:color="auto"/>
          </w:divBdr>
          <w:divsChild>
            <w:div w:id="1774865072">
              <w:marLeft w:val="0"/>
              <w:marRight w:val="0"/>
              <w:marTop w:val="0"/>
              <w:marBottom w:val="0"/>
              <w:divBdr>
                <w:top w:val="none" w:sz="0" w:space="0" w:color="auto"/>
                <w:left w:val="none" w:sz="0" w:space="0" w:color="auto"/>
                <w:bottom w:val="none" w:sz="0" w:space="0" w:color="auto"/>
                <w:right w:val="none" w:sz="0" w:space="0" w:color="auto"/>
              </w:divBdr>
              <w:divsChild>
                <w:div w:id="21410271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70573224">
      <w:bodyDiv w:val="1"/>
      <w:marLeft w:val="0"/>
      <w:marRight w:val="0"/>
      <w:marTop w:val="0"/>
      <w:marBottom w:val="0"/>
      <w:divBdr>
        <w:top w:val="none" w:sz="0" w:space="0" w:color="auto"/>
        <w:left w:val="none" w:sz="0" w:space="0" w:color="auto"/>
        <w:bottom w:val="none" w:sz="0" w:space="0" w:color="auto"/>
        <w:right w:val="none" w:sz="0" w:space="0" w:color="auto"/>
      </w:divBdr>
      <w:divsChild>
        <w:div w:id="17464983">
          <w:marLeft w:val="0"/>
          <w:marRight w:val="0"/>
          <w:marTop w:val="0"/>
          <w:marBottom w:val="0"/>
          <w:divBdr>
            <w:top w:val="none" w:sz="0" w:space="0" w:color="auto"/>
            <w:left w:val="none" w:sz="0" w:space="0" w:color="auto"/>
            <w:bottom w:val="none" w:sz="0" w:space="0" w:color="auto"/>
            <w:right w:val="none" w:sz="0" w:space="0" w:color="auto"/>
          </w:divBdr>
        </w:div>
        <w:div w:id="447554527">
          <w:marLeft w:val="0"/>
          <w:marRight w:val="0"/>
          <w:marTop w:val="0"/>
          <w:marBottom w:val="0"/>
          <w:divBdr>
            <w:top w:val="none" w:sz="0" w:space="0" w:color="auto"/>
            <w:left w:val="none" w:sz="0" w:space="0" w:color="auto"/>
            <w:bottom w:val="none" w:sz="0" w:space="0" w:color="auto"/>
            <w:right w:val="none" w:sz="0" w:space="0" w:color="auto"/>
          </w:divBdr>
          <w:divsChild>
            <w:div w:id="324938766">
              <w:marLeft w:val="0"/>
              <w:marRight w:val="0"/>
              <w:marTop w:val="0"/>
              <w:marBottom w:val="0"/>
              <w:divBdr>
                <w:top w:val="none" w:sz="0" w:space="0" w:color="auto"/>
                <w:left w:val="none" w:sz="0" w:space="0" w:color="auto"/>
                <w:bottom w:val="none" w:sz="0" w:space="0" w:color="auto"/>
                <w:right w:val="none" w:sz="0" w:space="0" w:color="auto"/>
              </w:divBdr>
            </w:div>
          </w:divsChild>
        </w:div>
        <w:div w:id="842817736">
          <w:marLeft w:val="0"/>
          <w:marRight w:val="0"/>
          <w:marTop w:val="0"/>
          <w:marBottom w:val="0"/>
          <w:divBdr>
            <w:top w:val="none" w:sz="0" w:space="0" w:color="auto"/>
            <w:left w:val="none" w:sz="0" w:space="0" w:color="auto"/>
            <w:bottom w:val="none" w:sz="0" w:space="0" w:color="auto"/>
            <w:right w:val="none" w:sz="0" w:space="0" w:color="auto"/>
          </w:divBdr>
        </w:div>
        <w:div w:id="1852866386">
          <w:marLeft w:val="0"/>
          <w:marRight w:val="0"/>
          <w:marTop w:val="0"/>
          <w:marBottom w:val="0"/>
          <w:divBdr>
            <w:top w:val="none" w:sz="0" w:space="0" w:color="auto"/>
            <w:left w:val="none" w:sz="0" w:space="0" w:color="auto"/>
            <w:bottom w:val="none" w:sz="0" w:space="0" w:color="auto"/>
            <w:right w:val="none" w:sz="0" w:space="0" w:color="auto"/>
          </w:divBdr>
          <w:divsChild>
            <w:div w:id="1844710013">
              <w:marLeft w:val="0"/>
              <w:marRight w:val="0"/>
              <w:marTop w:val="0"/>
              <w:marBottom w:val="0"/>
              <w:divBdr>
                <w:top w:val="none" w:sz="0" w:space="0" w:color="auto"/>
                <w:left w:val="none" w:sz="0" w:space="0" w:color="auto"/>
                <w:bottom w:val="none" w:sz="0" w:space="0" w:color="auto"/>
                <w:right w:val="none" w:sz="0" w:space="0" w:color="auto"/>
              </w:divBdr>
            </w:div>
          </w:divsChild>
        </w:div>
        <w:div w:id="341319015">
          <w:marLeft w:val="0"/>
          <w:marRight w:val="0"/>
          <w:marTop w:val="0"/>
          <w:marBottom w:val="0"/>
          <w:divBdr>
            <w:top w:val="none" w:sz="0" w:space="0" w:color="auto"/>
            <w:left w:val="none" w:sz="0" w:space="0" w:color="auto"/>
            <w:bottom w:val="none" w:sz="0" w:space="0" w:color="auto"/>
            <w:right w:val="none" w:sz="0" w:space="0" w:color="auto"/>
          </w:divBdr>
        </w:div>
        <w:div w:id="727340064">
          <w:marLeft w:val="0"/>
          <w:marRight w:val="0"/>
          <w:marTop w:val="0"/>
          <w:marBottom w:val="0"/>
          <w:divBdr>
            <w:top w:val="none" w:sz="0" w:space="0" w:color="auto"/>
            <w:left w:val="none" w:sz="0" w:space="0" w:color="auto"/>
            <w:bottom w:val="none" w:sz="0" w:space="0" w:color="auto"/>
            <w:right w:val="none" w:sz="0" w:space="0" w:color="auto"/>
          </w:divBdr>
          <w:divsChild>
            <w:div w:id="362024055">
              <w:marLeft w:val="0"/>
              <w:marRight w:val="0"/>
              <w:marTop w:val="0"/>
              <w:marBottom w:val="0"/>
              <w:divBdr>
                <w:top w:val="none" w:sz="0" w:space="0" w:color="auto"/>
                <w:left w:val="none" w:sz="0" w:space="0" w:color="auto"/>
                <w:bottom w:val="none" w:sz="0" w:space="0" w:color="auto"/>
                <w:right w:val="none" w:sz="0" w:space="0" w:color="auto"/>
              </w:divBdr>
            </w:div>
          </w:divsChild>
        </w:div>
        <w:div w:id="1986936030">
          <w:marLeft w:val="0"/>
          <w:marRight w:val="0"/>
          <w:marTop w:val="0"/>
          <w:marBottom w:val="0"/>
          <w:divBdr>
            <w:top w:val="none" w:sz="0" w:space="0" w:color="auto"/>
            <w:left w:val="none" w:sz="0" w:space="0" w:color="auto"/>
            <w:bottom w:val="none" w:sz="0" w:space="0" w:color="auto"/>
            <w:right w:val="none" w:sz="0" w:space="0" w:color="auto"/>
          </w:divBdr>
        </w:div>
        <w:div w:id="1056667089">
          <w:marLeft w:val="0"/>
          <w:marRight w:val="0"/>
          <w:marTop w:val="0"/>
          <w:marBottom w:val="0"/>
          <w:divBdr>
            <w:top w:val="none" w:sz="0" w:space="0" w:color="auto"/>
            <w:left w:val="none" w:sz="0" w:space="0" w:color="auto"/>
            <w:bottom w:val="none" w:sz="0" w:space="0" w:color="auto"/>
            <w:right w:val="none" w:sz="0" w:space="0" w:color="auto"/>
          </w:divBdr>
          <w:divsChild>
            <w:div w:id="401831452">
              <w:marLeft w:val="0"/>
              <w:marRight w:val="0"/>
              <w:marTop w:val="0"/>
              <w:marBottom w:val="0"/>
              <w:divBdr>
                <w:top w:val="none" w:sz="0" w:space="0" w:color="auto"/>
                <w:left w:val="none" w:sz="0" w:space="0" w:color="auto"/>
                <w:bottom w:val="none" w:sz="0" w:space="0" w:color="auto"/>
                <w:right w:val="none" w:sz="0" w:space="0" w:color="auto"/>
              </w:divBdr>
            </w:div>
          </w:divsChild>
        </w:div>
        <w:div w:id="1863198919">
          <w:marLeft w:val="0"/>
          <w:marRight w:val="0"/>
          <w:marTop w:val="0"/>
          <w:marBottom w:val="0"/>
          <w:divBdr>
            <w:top w:val="none" w:sz="0" w:space="0" w:color="auto"/>
            <w:left w:val="none" w:sz="0" w:space="0" w:color="auto"/>
            <w:bottom w:val="none" w:sz="0" w:space="0" w:color="auto"/>
            <w:right w:val="none" w:sz="0" w:space="0" w:color="auto"/>
          </w:divBdr>
        </w:div>
        <w:div w:id="1711029132">
          <w:marLeft w:val="0"/>
          <w:marRight w:val="0"/>
          <w:marTop w:val="0"/>
          <w:marBottom w:val="0"/>
          <w:divBdr>
            <w:top w:val="none" w:sz="0" w:space="0" w:color="auto"/>
            <w:left w:val="none" w:sz="0" w:space="0" w:color="auto"/>
            <w:bottom w:val="none" w:sz="0" w:space="0" w:color="auto"/>
            <w:right w:val="none" w:sz="0" w:space="0" w:color="auto"/>
          </w:divBdr>
          <w:divsChild>
            <w:div w:id="1872261798">
              <w:marLeft w:val="0"/>
              <w:marRight w:val="0"/>
              <w:marTop w:val="0"/>
              <w:marBottom w:val="0"/>
              <w:divBdr>
                <w:top w:val="none" w:sz="0" w:space="0" w:color="auto"/>
                <w:left w:val="none" w:sz="0" w:space="0" w:color="auto"/>
                <w:bottom w:val="none" w:sz="0" w:space="0" w:color="auto"/>
                <w:right w:val="none" w:sz="0" w:space="0" w:color="auto"/>
              </w:divBdr>
            </w:div>
          </w:divsChild>
        </w:div>
        <w:div w:id="2069301302">
          <w:marLeft w:val="0"/>
          <w:marRight w:val="0"/>
          <w:marTop w:val="0"/>
          <w:marBottom w:val="0"/>
          <w:divBdr>
            <w:top w:val="none" w:sz="0" w:space="0" w:color="auto"/>
            <w:left w:val="none" w:sz="0" w:space="0" w:color="auto"/>
            <w:bottom w:val="none" w:sz="0" w:space="0" w:color="auto"/>
            <w:right w:val="none" w:sz="0" w:space="0" w:color="auto"/>
          </w:divBdr>
        </w:div>
        <w:div w:id="735980950">
          <w:marLeft w:val="0"/>
          <w:marRight w:val="0"/>
          <w:marTop w:val="0"/>
          <w:marBottom w:val="0"/>
          <w:divBdr>
            <w:top w:val="none" w:sz="0" w:space="0" w:color="auto"/>
            <w:left w:val="none" w:sz="0" w:space="0" w:color="auto"/>
            <w:bottom w:val="none" w:sz="0" w:space="0" w:color="auto"/>
            <w:right w:val="none" w:sz="0" w:space="0" w:color="auto"/>
          </w:divBdr>
          <w:divsChild>
            <w:div w:id="487215694">
              <w:marLeft w:val="0"/>
              <w:marRight w:val="0"/>
              <w:marTop w:val="0"/>
              <w:marBottom w:val="0"/>
              <w:divBdr>
                <w:top w:val="none" w:sz="0" w:space="0" w:color="auto"/>
                <w:left w:val="none" w:sz="0" w:space="0" w:color="auto"/>
                <w:bottom w:val="none" w:sz="0" w:space="0" w:color="auto"/>
                <w:right w:val="none" w:sz="0" w:space="0" w:color="auto"/>
              </w:divBdr>
            </w:div>
          </w:divsChild>
        </w:div>
        <w:div w:id="1790397984">
          <w:marLeft w:val="0"/>
          <w:marRight w:val="0"/>
          <w:marTop w:val="0"/>
          <w:marBottom w:val="0"/>
          <w:divBdr>
            <w:top w:val="none" w:sz="0" w:space="0" w:color="auto"/>
            <w:left w:val="none" w:sz="0" w:space="0" w:color="auto"/>
            <w:bottom w:val="none" w:sz="0" w:space="0" w:color="auto"/>
            <w:right w:val="none" w:sz="0" w:space="0" w:color="auto"/>
          </w:divBdr>
        </w:div>
        <w:div w:id="1726218449">
          <w:marLeft w:val="0"/>
          <w:marRight w:val="0"/>
          <w:marTop w:val="0"/>
          <w:marBottom w:val="0"/>
          <w:divBdr>
            <w:top w:val="none" w:sz="0" w:space="0" w:color="auto"/>
            <w:left w:val="none" w:sz="0" w:space="0" w:color="auto"/>
            <w:bottom w:val="none" w:sz="0" w:space="0" w:color="auto"/>
            <w:right w:val="none" w:sz="0" w:space="0" w:color="auto"/>
          </w:divBdr>
          <w:divsChild>
            <w:div w:id="1180267888">
              <w:marLeft w:val="0"/>
              <w:marRight w:val="0"/>
              <w:marTop w:val="0"/>
              <w:marBottom w:val="0"/>
              <w:divBdr>
                <w:top w:val="none" w:sz="0" w:space="0" w:color="auto"/>
                <w:left w:val="none" w:sz="0" w:space="0" w:color="auto"/>
                <w:bottom w:val="none" w:sz="0" w:space="0" w:color="auto"/>
                <w:right w:val="none" w:sz="0" w:space="0" w:color="auto"/>
              </w:divBdr>
            </w:div>
          </w:divsChild>
        </w:div>
        <w:div w:id="164173270">
          <w:marLeft w:val="0"/>
          <w:marRight w:val="0"/>
          <w:marTop w:val="201"/>
          <w:marBottom w:val="0"/>
          <w:divBdr>
            <w:top w:val="none" w:sz="0" w:space="0" w:color="auto"/>
            <w:left w:val="none" w:sz="0" w:space="0" w:color="auto"/>
            <w:bottom w:val="none" w:sz="0" w:space="0" w:color="auto"/>
            <w:right w:val="none" w:sz="0" w:space="0" w:color="auto"/>
          </w:divBdr>
          <w:divsChild>
            <w:div w:id="1685395671">
              <w:marLeft w:val="0"/>
              <w:marRight w:val="0"/>
              <w:marTop w:val="0"/>
              <w:marBottom w:val="0"/>
              <w:divBdr>
                <w:top w:val="none" w:sz="0" w:space="0" w:color="auto"/>
                <w:left w:val="none" w:sz="0" w:space="0" w:color="auto"/>
                <w:bottom w:val="none" w:sz="0" w:space="0" w:color="auto"/>
                <w:right w:val="none" w:sz="0" w:space="0" w:color="auto"/>
              </w:divBdr>
              <w:divsChild>
                <w:div w:id="138937913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3385419">
          <w:marLeft w:val="0"/>
          <w:marRight w:val="0"/>
          <w:marTop w:val="201"/>
          <w:marBottom w:val="0"/>
          <w:divBdr>
            <w:top w:val="none" w:sz="0" w:space="0" w:color="auto"/>
            <w:left w:val="none" w:sz="0" w:space="0" w:color="auto"/>
            <w:bottom w:val="none" w:sz="0" w:space="0" w:color="auto"/>
            <w:right w:val="none" w:sz="0" w:space="0" w:color="auto"/>
          </w:divBdr>
          <w:divsChild>
            <w:div w:id="788283514">
              <w:marLeft w:val="0"/>
              <w:marRight w:val="0"/>
              <w:marTop w:val="0"/>
              <w:marBottom w:val="0"/>
              <w:divBdr>
                <w:top w:val="none" w:sz="0" w:space="0" w:color="auto"/>
                <w:left w:val="none" w:sz="0" w:space="0" w:color="auto"/>
                <w:bottom w:val="none" w:sz="0" w:space="0" w:color="auto"/>
                <w:right w:val="none" w:sz="0" w:space="0" w:color="auto"/>
              </w:divBdr>
              <w:divsChild>
                <w:div w:id="108823308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54533435">
          <w:marLeft w:val="0"/>
          <w:marRight w:val="0"/>
          <w:marTop w:val="201"/>
          <w:marBottom w:val="0"/>
          <w:divBdr>
            <w:top w:val="none" w:sz="0" w:space="0" w:color="auto"/>
            <w:left w:val="none" w:sz="0" w:space="0" w:color="auto"/>
            <w:bottom w:val="none" w:sz="0" w:space="0" w:color="auto"/>
            <w:right w:val="none" w:sz="0" w:space="0" w:color="auto"/>
          </w:divBdr>
          <w:divsChild>
            <w:div w:id="1913808831">
              <w:marLeft w:val="0"/>
              <w:marRight w:val="0"/>
              <w:marTop w:val="0"/>
              <w:marBottom w:val="0"/>
              <w:divBdr>
                <w:top w:val="none" w:sz="0" w:space="0" w:color="auto"/>
                <w:left w:val="none" w:sz="0" w:space="0" w:color="auto"/>
                <w:bottom w:val="none" w:sz="0" w:space="0" w:color="auto"/>
                <w:right w:val="none" w:sz="0" w:space="0" w:color="auto"/>
              </w:divBdr>
              <w:divsChild>
                <w:div w:id="144391571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91391031">
          <w:marLeft w:val="0"/>
          <w:marRight w:val="0"/>
          <w:marTop w:val="201"/>
          <w:marBottom w:val="0"/>
          <w:divBdr>
            <w:top w:val="none" w:sz="0" w:space="0" w:color="auto"/>
            <w:left w:val="none" w:sz="0" w:space="0" w:color="auto"/>
            <w:bottom w:val="none" w:sz="0" w:space="0" w:color="auto"/>
            <w:right w:val="none" w:sz="0" w:space="0" w:color="auto"/>
          </w:divBdr>
          <w:divsChild>
            <w:div w:id="1409110068">
              <w:marLeft w:val="0"/>
              <w:marRight w:val="0"/>
              <w:marTop w:val="0"/>
              <w:marBottom w:val="0"/>
              <w:divBdr>
                <w:top w:val="none" w:sz="0" w:space="0" w:color="auto"/>
                <w:left w:val="none" w:sz="0" w:space="0" w:color="auto"/>
                <w:bottom w:val="none" w:sz="0" w:space="0" w:color="auto"/>
                <w:right w:val="none" w:sz="0" w:space="0" w:color="auto"/>
              </w:divBdr>
              <w:divsChild>
                <w:div w:id="361221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75471433">
      <w:bodyDiv w:val="1"/>
      <w:marLeft w:val="0"/>
      <w:marRight w:val="0"/>
      <w:marTop w:val="0"/>
      <w:marBottom w:val="0"/>
      <w:divBdr>
        <w:top w:val="none" w:sz="0" w:space="0" w:color="auto"/>
        <w:left w:val="none" w:sz="0" w:space="0" w:color="auto"/>
        <w:bottom w:val="none" w:sz="0" w:space="0" w:color="auto"/>
        <w:right w:val="none" w:sz="0" w:space="0" w:color="auto"/>
      </w:divBdr>
      <w:divsChild>
        <w:div w:id="476339650">
          <w:marLeft w:val="0"/>
          <w:marRight w:val="0"/>
          <w:marTop w:val="0"/>
          <w:marBottom w:val="0"/>
          <w:divBdr>
            <w:top w:val="none" w:sz="0" w:space="0" w:color="auto"/>
            <w:left w:val="none" w:sz="0" w:space="0" w:color="auto"/>
            <w:bottom w:val="none" w:sz="0" w:space="0" w:color="auto"/>
            <w:right w:val="none" w:sz="0" w:space="0" w:color="auto"/>
          </w:divBdr>
        </w:div>
        <w:div w:id="422724486">
          <w:marLeft w:val="0"/>
          <w:marRight w:val="0"/>
          <w:marTop w:val="0"/>
          <w:marBottom w:val="0"/>
          <w:divBdr>
            <w:top w:val="none" w:sz="0" w:space="0" w:color="auto"/>
            <w:left w:val="none" w:sz="0" w:space="0" w:color="auto"/>
            <w:bottom w:val="none" w:sz="0" w:space="0" w:color="auto"/>
            <w:right w:val="none" w:sz="0" w:space="0" w:color="auto"/>
          </w:divBdr>
          <w:divsChild>
            <w:div w:id="1916015731">
              <w:marLeft w:val="0"/>
              <w:marRight w:val="0"/>
              <w:marTop w:val="0"/>
              <w:marBottom w:val="0"/>
              <w:divBdr>
                <w:top w:val="none" w:sz="0" w:space="0" w:color="auto"/>
                <w:left w:val="none" w:sz="0" w:space="0" w:color="auto"/>
                <w:bottom w:val="none" w:sz="0" w:space="0" w:color="auto"/>
                <w:right w:val="none" w:sz="0" w:space="0" w:color="auto"/>
              </w:divBdr>
            </w:div>
          </w:divsChild>
        </w:div>
        <w:div w:id="2015953335">
          <w:marLeft w:val="0"/>
          <w:marRight w:val="0"/>
          <w:marTop w:val="0"/>
          <w:marBottom w:val="0"/>
          <w:divBdr>
            <w:top w:val="none" w:sz="0" w:space="0" w:color="auto"/>
            <w:left w:val="none" w:sz="0" w:space="0" w:color="auto"/>
            <w:bottom w:val="none" w:sz="0" w:space="0" w:color="auto"/>
            <w:right w:val="none" w:sz="0" w:space="0" w:color="auto"/>
          </w:divBdr>
        </w:div>
        <w:div w:id="1385519762">
          <w:marLeft w:val="0"/>
          <w:marRight w:val="0"/>
          <w:marTop w:val="0"/>
          <w:marBottom w:val="0"/>
          <w:divBdr>
            <w:top w:val="none" w:sz="0" w:space="0" w:color="auto"/>
            <w:left w:val="none" w:sz="0" w:space="0" w:color="auto"/>
            <w:bottom w:val="none" w:sz="0" w:space="0" w:color="auto"/>
            <w:right w:val="none" w:sz="0" w:space="0" w:color="auto"/>
          </w:divBdr>
          <w:divsChild>
            <w:div w:id="1651908085">
              <w:marLeft w:val="0"/>
              <w:marRight w:val="0"/>
              <w:marTop w:val="0"/>
              <w:marBottom w:val="0"/>
              <w:divBdr>
                <w:top w:val="none" w:sz="0" w:space="0" w:color="auto"/>
                <w:left w:val="none" w:sz="0" w:space="0" w:color="auto"/>
                <w:bottom w:val="none" w:sz="0" w:space="0" w:color="auto"/>
                <w:right w:val="none" w:sz="0" w:space="0" w:color="auto"/>
              </w:divBdr>
            </w:div>
          </w:divsChild>
        </w:div>
        <w:div w:id="882253923">
          <w:marLeft w:val="0"/>
          <w:marRight w:val="0"/>
          <w:marTop w:val="0"/>
          <w:marBottom w:val="0"/>
          <w:divBdr>
            <w:top w:val="none" w:sz="0" w:space="0" w:color="auto"/>
            <w:left w:val="none" w:sz="0" w:space="0" w:color="auto"/>
            <w:bottom w:val="none" w:sz="0" w:space="0" w:color="auto"/>
            <w:right w:val="none" w:sz="0" w:space="0" w:color="auto"/>
          </w:divBdr>
        </w:div>
        <w:div w:id="1633562182">
          <w:marLeft w:val="0"/>
          <w:marRight w:val="0"/>
          <w:marTop w:val="0"/>
          <w:marBottom w:val="0"/>
          <w:divBdr>
            <w:top w:val="none" w:sz="0" w:space="0" w:color="auto"/>
            <w:left w:val="none" w:sz="0" w:space="0" w:color="auto"/>
            <w:bottom w:val="none" w:sz="0" w:space="0" w:color="auto"/>
            <w:right w:val="none" w:sz="0" w:space="0" w:color="auto"/>
          </w:divBdr>
          <w:divsChild>
            <w:div w:id="66727605">
              <w:marLeft w:val="0"/>
              <w:marRight w:val="0"/>
              <w:marTop w:val="0"/>
              <w:marBottom w:val="0"/>
              <w:divBdr>
                <w:top w:val="none" w:sz="0" w:space="0" w:color="auto"/>
                <w:left w:val="none" w:sz="0" w:space="0" w:color="auto"/>
                <w:bottom w:val="none" w:sz="0" w:space="0" w:color="auto"/>
                <w:right w:val="none" w:sz="0" w:space="0" w:color="auto"/>
              </w:divBdr>
            </w:div>
          </w:divsChild>
        </w:div>
        <w:div w:id="987588578">
          <w:marLeft w:val="0"/>
          <w:marRight w:val="0"/>
          <w:marTop w:val="0"/>
          <w:marBottom w:val="0"/>
          <w:divBdr>
            <w:top w:val="none" w:sz="0" w:space="0" w:color="auto"/>
            <w:left w:val="none" w:sz="0" w:space="0" w:color="auto"/>
            <w:bottom w:val="none" w:sz="0" w:space="0" w:color="auto"/>
            <w:right w:val="none" w:sz="0" w:space="0" w:color="auto"/>
          </w:divBdr>
        </w:div>
        <w:div w:id="426654011">
          <w:marLeft w:val="0"/>
          <w:marRight w:val="0"/>
          <w:marTop w:val="0"/>
          <w:marBottom w:val="0"/>
          <w:divBdr>
            <w:top w:val="none" w:sz="0" w:space="0" w:color="auto"/>
            <w:left w:val="none" w:sz="0" w:space="0" w:color="auto"/>
            <w:bottom w:val="none" w:sz="0" w:space="0" w:color="auto"/>
            <w:right w:val="none" w:sz="0" w:space="0" w:color="auto"/>
          </w:divBdr>
          <w:divsChild>
            <w:div w:id="2099787987">
              <w:marLeft w:val="0"/>
              <w:marRight w:val="0"/>
              <w:marTop w:val="0"/>
              <w:marBottom w:val="0"/>
              <w:divBdr>
                <w:top w:val="none" w:sz="0" w:space="0" w:color="auto"/>
                <w:left w:val="none" w:sz="0" w:space="0" w:color="auto"/>
                <w:bottom w:val="none" w:sz="0" w:space="0" w:color="auto"/>
                <w:right w:val="none" w:sz="0" w:space="0" w:color="auto"/>
              </w:divBdr>
            </w:div>
          </w:divsChild>
        </w:div>
        <w:div w:id="501164053">
          <w:marLeft w:val="0"/>
          <w:marRight w:val="0"/>
          <w:marTop w:val="0"/>
          <w:marBottom w:val="0"/>
          <w:divBdr>
            <w:top w:val="none" w:sz="0" w:space="0" w:color="auto"/>
            <w:left w:val="none" w:sz="0" w:space="0" w:color="auto"/>
            <w:bottom w:val="none" w:sz="0" w:space="0" w:color="auto"/>
            <w:right w:val="none" w:sz="0" w:space="0" w:color="auto"/>
          </w:divBdr>
        </w:div>
        <w:div w:id="153767951">
          <w:marLeft w:val="0"/>
          <w:marRight w:val="0"/>
          <w:marTop w:val="0"/>
          <w:marBottom w:val="0"/>
          <w:divBdr>
            <w:top w:val="none" w:sz="0" w:space="0" w:color="auto"/>
            <w:left w:val="none" w:sz="0" w:space="0" w:color="auto"/>
            <w:bottom w:val="none" w:sz="0" w:space="0" w:color="auto"/>
            <w:right w:val="none" w:sz="0" w:space="0" w:color="auto"/>
          </w:divBdr>
          <w:divsChild>
            <w:div w:id="1001590728">
              <w:marLeft w:val="0"/>
              <w:marRight w:val="0"/>
              <w:marTop w:val="0"/>
              <w:marBottom w:val="0"/>
              <w:divBdr>
                <w:top w:val="none" w:sz="0" w:space="0" w:color="auto"/>
                <w:left w:val="none" w:sz="0" w:space="0" w:color="auto"/>
                <w:bottom w:val="none" w:sz="0" w:space="0" w:color="auto"/>
                <w:right w:val="none" w:sz="0" w:space="0" w:color="auto"/>
              </w:divBdr>
            </w:div>
          </w:divsChild>
        </w:div>
        <w:div w:id="1985160281">
          <w:marLeft w:val="0"/>
          <w:marRight w:val="0"/>
          <w:marTop w:val="0"/>
          <w:marBottom w:val="0"/>
          <w:divBdr>
            <w:top w:val="none" w:sz="0" w:space="0" w:color="auto"/>
            <w:left w:val="none" w:sz="0" w:space="0" w:color="auto"/>
            <w:bottom w:val="none" w:sz="0" w:space="0" w:color="auto"/>
            <w:right w:val="none" w:sz="0" w:space="0" w:color="auto"/>
          </w:divBdr>
        </w:div>
        <w:div w:id="314189559">
          <w:marLeft w:val="0"/>
          <w:marRight w:val="0"/>
          <w:marTop w:val="0"/>
          <w:marBottom w:val="0"/>
          <w:divBdr>
            <w:top w:val="none" w:sz="0" w:space="0" w:color="auto"/>
            <w:left w:val="none" w:sz="0" w:space="0" w:color="auto"/>
            <w:bottom w:val="none" w:sz="0" w:space="0" w:color="auto"/>
            <w:right w:val="none" w:sz="0" w:space="0" w:color="auto"/>
          </w:divBdr>
          <w:divsChild>
            <w:div w:id="163710350">
              <w:marLeft w:val="0"/>
              <w:marRight w:val="0"/>
              <w:marTop w:val="0"/>
              <w:marBottom w:val="0"/>
              <w:divBdr>
                <w:top w:val="none" w:sz="0" w:space="0" w:color="auto"/>
                <w:left w:val="none" w:sz="0" w:space="0" w:color="auto"/>
                <w:bottom w:val="none" w:sz="0" w:space="0" w:color="auto"/>
                <w:right w:val="none" w:sz="0" w:space="0" w:color="auto"/>
              </w:divBdr>
            </w:div>
          </w:divsChild>
        </w:div>
        <w:div w:id="1714495699">
          <w:marLeft w:val="0"/>
          <w:marRight w:val="0"/>
          <w:marTop w:val="0"/>
          <w:marBottom w:val="0"/>
          <w:divBdr>
            <w:top w:val="none" w:sz="0" w:space="0" w:color="auto"/>
            <w:left w:val="none" w:sz="0" w:space="0" w:color="auto"/>
            <w:bottom w:val="none" w:sz="0" w:space="0" w:color="auto"/>
            <w:right w:val="none" w:sz="0" w:space="0" w:color="auto"/>
          </w:divBdr>
        </w:div>
        <w:div w:id="471824916">
          <w:marLeft w:val="0"/>
          <w:marRight w:val="0"/>
          <w:marTop w:val="0"/>
          <w:marBottom w:val="0"/>
          <w:divBdr>
            <w:top w:val="none" w:sz="0" w:space="0" w:color="auto"/>
            <w:left w:val="none" w:sz="0" w:space="0" w:color="auto"/>
            <w:bottom w:val="none" w:sz="0" w:space="0" w:color="auto"/>
            <w:right w:val="none" w:sz="0" w:space="0" w:color="auto"/>
          </w:divBdr>
          <w:divsChild>
            <w:div w:id="1458911707">
              <w:marLeft w:val="0"/>
              <w:marRight w:val="0"/>
              <w:marTop w:val="0"/>
              <w:marBottom w:val="0"/>
              <w:divBdr>
                <w:top w:val="none" w:sz="0" w:space="0" w:color="auto"/>
                <w:left w:val="none" w:sz="0" w:space="0" w:color="auto"/>
                <w:bottom w:val="none" w:sz="0" w:space="0" w:color="auto"/>
                <w:right w:val="none" w:sz="0" w:space="0" w:color="auto"/>
              </w:divBdr>
            </w:div>
          </w:divsChild>
        </w:div>
        <w:div w:id="668217620">
          <w:marLeft w:val="0"/>
          <w:marRight w:val="0"/>
          <w:marTop w:val="253"/>
          <w:marBottom w:val="0"/>
          <w:divBdr>
            <w:top w:val="none" w:sz="0" w:space="0" w:color="auto"/>
            <w:left w:val="none" w:sz="0" w:space="0" w:color="auto"/>
            <w:bottom w:val="none" w:sz="0" w:space="0" w:color="auto"/>
            <w:right w:val="none" w:sz="0" w:space="0" w:color="auto"/>
          </w:divBdr>
          <w:divsChild>
            <w:div w:id="1151631280">
              <w:marLeft w:val="0"/>
              <w:marRight w:val="0"/>
              <w:marTop w:val="0"/>
              <w:marBottom w:val="0"/>
              <w:divBdr>
                <w:top w:val="none" w:sz="0" w:space="0" w:color="auto"/>
                <w:left w:val="none" w:sz="0" w:space="0" w:color="auto"/>
                <w:bottom w:val="none" w:sz="0" w:space="0" w:color="auto"/>
                <w:right w:val="none" w:sz="0" w:space="0" w:color="auto"/>
              </w:divBdr>
              <w:divsChild>
                <w:div w:id="243899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65736299">
          <w:marLeft w:val="0"/>
          <w:marRight w:val="0"/>
          <w:marTop w:val="253"/>
          <w:marBottom w:val="0"/>
          <w:divBdr>
            <w:top w:val="none" w:sz="0" w:space="0" w:color="auto"/>
            <w:left w:val="none" w:sz="0" w:space="0" w:color="auto"/>
            <w:bottom w:val="none" w:sz="0" w:space="0" w:color="auto"/>
            <w:right w:val="none" w:sz="0" w:space="0" w:color="auto"/>
          </w:divBdr>
          <w:divsChild>
            <w:div w:id="579756537">
              <w:marLeft w:val="0"/>
              <w:marRight w:val="0"/>
              <w:marTop w:val="0"/>
              <w:marBottom w:val="0"/>
              <w:divBdr>
                <w:top w:val="none" w:sz="0" w:space="0" w:color="auto"/>
                <w:left w:val="none" w:sz="0" w:space="0" w:color="auto"/>
                <w:bottom w:val="none" w:sz="0" w:space="0" w:color="auto"/>
                <w:right w:val="none" w:sz="0" w:space="0" w:color="auto"/>
              </w:divBdr>
              <w:divsChild>
                <w:div w:id="189165040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546182012">
          <w:marLeft w:val="0"/>
          <w:marRight w:val="0"/>
          <w:marTop w:val="253"/>
          <w:marBottom w:val="0"/>
          <w:divBdr>
            <w:top w:val="none" w:sz="0" w:space="0" w:color="auto"/>
            <w:left w:val="none" w:sz="0" w:space="0" w:color="auto"/>
            <w:bottom w:val="none" w:sz="0" w:space="0" w:color="auto"/>
            <w:right w:val="none" w:sz="0" w:space="0" w:color="auto"/>
          </w:divBdr>
          <w:divsChild>
            <w:div w:id="1037778632">
              <w:marLeft w:val="0"/>
              <w:marRight w:val="0"/>
              <w:marTop w:val="0"/>
              <w:marBottom w:val="0"/>
              <w:divBdr>
                <w:top w:val="none" w:sz="0" w:space="0" w:color="auto"/>
                <w:left w:val="none" w:sz="0" w:space="0" w:color="auto"/>
                <w:bottom w:val="none" w:sz="0" w:space="0" w:color="auto"/>
                <w:right w:val="none" w:sz="0" w:space="0" w:color="auto"/>
              </w:divBdr>
              <w:divsChild>
                <w:div w:id="143250511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640762395">
          <w:marLeft w:val="0"/>
          <w:marRight w:val="0"/>
          <w:marTop w:val="253"/>
          <w:marBottom w:val="0"/>
          <w:divBdr>
            <w:top w:val="none" w:sz="0" w:space="0" w:color="auto"/>
            <w:left w:val="none" w:sz="0" w:space="0" w:color="auto"/>
            <w:bottom w:val="none" w:sz="0" w:space="0" w:color="auto"/>
            <w:right w:val="none" w:sz="0" w:space="0" w:color="auto"/>
          </w:divBdr>
          <w:divsChild>
            <w:div w:id="617566226">
              <w:marLeft w:val="0"/>
              <w:marRight w:val="0"/>
              <w:marTop w:val="0"/>
              <w:marBottom w:val="0"/>
              <w:divBdr>
                <w:top w:val="none" w:sz="0" w:space="0" w:color="auto"/>
                <w:left w:val="none" w:sz="0" w:space="0" w:color="auto"/>
                <w:bottom w:val="none" w:sz="0" w:space="0" w:color="auto"/>
                <w:right w:val="none" w:sz="0" w:space="0" w:color="auto"/>
              </w:divBdr>
              <w:divsChild>
                <w:div w:id="2401828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81751538">
      <w:bodyDiv w:val="1"/>
      <w:marLeft w:val="0"/>
      <w:marRight w:val="0"/>
      <w:marTop w:val="0"/>
      <w:marBottom w:val="0"/>
      <w:divBdr>
        <w:top w:val="none" w:sz="0" w:space="0" w:color="auto"/>
        <w:left w:val="none" w:sz="0" w:space="0" w:color="auto"/>
        <w:bottom w:val="none" w:sz="0" w:space="0" w:color="auto"/>
        <w:right w:val="none" w:sz="0" w:space="0" w:color="auto"/>
      </w:divBdr>
      <w:divsChild>
        <w:div w:id="401029579">
          <w:marLeft w:val="0"/>
          <w:marRight w:val="0"/>
          <w:marTop w:val="0"/>
          <w:marBottom w:val="0"/>
          <w:divBdr>
            <w:top w:val="none" w:sz="0" w:space="0" w:color="auto"/>
            <w:left w:val="none" w:sz="0" w:space="0" w:color="auto"/>
            <w:bottom w:val="none" w:sz="0" w:space="0" w:color="auto"/>
            <w:right w:val="none" w:sz="0" w:space="0" w:color="auto"/>
          </w:divBdr>
        </w:div>
        <w:div w:id="296186925">
          <w:marLeft w:val="0"/>
          <w:marRight w:val="0"/>
          <w:marTop w:val="0"/>
          <w:marBottom w:val="0"/>
          <w:divBdr>
            <w:top w:val="none" w:sz="0" w:space="0" w:color="auto"/>
            <w:left w:val="none" w:sz="0" w:space="0" w:color="auto"/>
            <w:bottom w:val="none" w:sz="0" w:space="0" w:color="auto"/>
            <w:right w:val="none" w:sz="0" w:space="0" w:color="auto"/>
          </w:divBdr>
          <w:divsChild>
            <w:div w:id="914358529">
              <w:marLeft w:val="0"/>
              <w:marRight w:val="0"/>
              <w:marTop w:val="0"/>
              <w:marBottom w:val="0"/>
              <w:divBdr>
                <w:top w:val="none" w:sz="0" w:space="0" w:color="auto"/>
                <w:left w:val="none" w:sz="0" w:space="0" w:color="auto"/>
                <w:bottom w:val="none" w:sz="0" w:space="0" w:color="auto"/>
                <w:right w:val="none" w:sz="0" w:space="0" w:color="auto"/>
              </w:divBdr>
            </w:div>
          </w:divsChild>
        </w:div>
        <w:div w:id="120003569">
          <w:marLeft w:val="0"/>
          <w:marRight w:val="0"/>
          <w:marTop w:val="0"/>
          <w:marBottom w:val="0"/>
          <w:divBdr>
            <w:top w:val="none" w:sz="0" w:space="0" w:color="auto"/>
            <w:left w:val="none" w:sz="0" w:space="0" w:color="auto"/>
            <w:bottom w:val="none" w:sz="0" w:space="0" w:color="auto"/>
            <w:right w:val="none" w:sz="0" w:space="0" w:color="auto"/>
          </w:divBdr>
        </w:div>
        <w:div w:id="1048576657">
          <w:marLeft w:val="0"/>
          <w:marRight w:val="0"/>
          <w:marTop w:val="0"/>
          <w:marBottom w:val="0"/>
          <w:divBdr>
            <w:top w:val="none" w:sz="0" w:space="0" w:color="auto"/>
            <w:left w:val="none" w:sz="0" w:space="0" w:color="auto"/>
            <w:bottom w:val="none" w:sz="0" w:space="0" w:color="auto"/>
            <w:right w:val="none" w:sz="0" w:space="0" w:color="auto"/>
          </w:divBdr>
          <w:divsChild>
            <w:div w:id="145709077">
              <w:marLeft w:val="0"/>
              <w:marRight w:val="0"/>
              <w:marTop w:val="0"/>
              <w:marBottom w:val="0"/>
              <w:divBdr>
                <w:top w:val="none" w:sz="0" w:space="0" w:color="auto"/>
                <w:left w:val="none" w:sz="0" w:space="0" w:color="auto"/>
                <w:bottom w:val="none" w:sz="0" w:space="0" w:color="auto"/>
                <w:right w:val="none" w:sz="0" w:space="0" w:color="auto"/>
              </w:divBdr>
            </w:div>
          </w:divsChild>
        </w:div>
        <w:div w:id="1902669041">
          <w:marLeft w:val="0"/>
          <w:marRight w:val="0"/>
          <w:marTop w:val="0"/>
          <w:marBottom w:val="0"/>
          <w:divBdr>
            <w:top w:val="none" w:sz="0" w:space="0" w:color="auto"/>
            <w:left w:val="none" w:sz="0" w:space="0" w:color="auto"/>
            <w:bottom w:val="none" w:sz="0" w:space="0" w:color="auto"/>
            <w:right w:val="none" w:sz="0" w:space="0" w:color="auto"/>
          </w:divBdr>
        </w:div>
        <w:div w:id="392239034">
          <w:marLeft w:val="0"/>
          <w:marRight w:val="0"/>
          <w:marTop w:val="0"/>
          <w:marBottom w:val="0"/>
          <w:divBdr>
            <w:top w:val="none" w:sz="0" w:space="0" w:color="auto"/>
            <w:left w:val="none" w:sz="0" w:space="0" w:color="auto"/>
            <w:bottom w:val="none" w:sz="0" w:space="0" w:color="auto"/>
            <w:right w:val="none" w:sz="0" w:space="0" w:color="auto"/>
          </w:divBdr>
          <w:divsChild>
            <w:div w:id="1984505816">
              <w:marLeft w:val="0"/>
              <w:marRight w:val="0"/>
              <w:marTop w:val="0"/>
              <w:marBottom w:val="0"/>
              <w:divBdr>
                <w:top w:val="none" w:sz="0" w:space="0" w:color="auto"/>
                <w:left w:val="none" w:sz="0" w:space="0" w:color="auto"/>
                <w:bottom w:val="none" w:sz="0" w:space="0" w:color="auto"/>
                <w:right w:val="none" w:sz="0" w:space="0" w:color="auto"/>
              </w:divBdr>
            </w:div>
          </w:divsChild>
        </w:div>
        <w:div w:id="1122189319">
          <w:marLeft w:val="0"/>
          <w:marRight w:val="0"/>
          <w:marTop w:val="0"/>
          <w:marBottom w:val="0"/>
          <w:divBdr>
            <w:top w:val="none" w:sz="0" w:space="0" w:color="auto"/>
            <w:left w:val="none" w:sz="0" w:space="0" w:color="auto"/>
            <w:bottom w:val="none" w:sz="0" w:space="0" w:color="auto"/>
            <w:right w:val="none" w:sz="0" w:space="0" w:color="auto"/>
          </w:divBdr>
        </w:div>
        <w:div w:id="1033648762">
          <w:marLeft w:val="0"/>
          <w:marRight w:val="0"/>
          <w:marTop w:val="0"/>
          <w:marBottom w:val="0"/>
          <w:divBdr>
            <w:top w:val="none" w:sz="0" w:space="0" w:color="auto"/>
            <w:left w:val="none" w:sz="0" w:space="0" w:color="auto"/>
            <w:bottom w:val="none" w:sz="0" w:space="0" w:color="auto"/>
            <w:right w:val="none" w:sz="0" w:space="0" w:color="auto"/>
          </w:divBdr>
          <w:divsChild>
            <w:div w:id="1901212550">
              <w:marLeft w:val="0"/>
              <w:marRight w:val="0"/>
              <w:marTop w:val="0"/>
              <w:marBottom w:val="0"/>
              <w:divBdr>
                <w:top w:val="none" w:sz="0" w:space="0" w:color="auto"/>
                <w:left w:val="none" w:sz="0" w:space="0" w:color="auto"/>
                <w:bottom w:val="none" w:sz="0" w:space="0" w:color="auto"/>
                <w:right w:val="none" w:sz="0" w:space="0" w:color="auto"/>
              </w:divBdr>
            </w:div>
          </w:divsChild>
        </w:div>
        <w:div w:id="2069693115">
          <w:marLeft w:val="0"/>
          <w:marRight w:val="0"/>
          <w:marTop w:val="0"/>
          <w:marBottom w:val="0"/>
          <w:divBdr>
            <w:top w:val="none" w:sz="0" w:space="0" w:color="auto"/>
            <w:left w:val="none" w:sz="0" w:space="0" w:color="auto"/>
            <w:bottom w:val="none" w:sz="0" w:space="0" w:color="auto"/>
            <w:right w:val="none" w:sz="0" w:space="0" w:color="auto"/>
          </w:divBdr>
        </w:div>
        <w:div w:id="2123917525">
          <w:marLeft w:val="0"/>
          <w:marRight w:val="0"/>
          <w:marTop w:val="0"/>
          <w:marBottom w:val="0"/>
          <w:divBdr>
            <w:top w:val="none" w:sz="0" w:space="0" w:color="auto"/>
            <w:left w:val="none" w:sz="0" w:space="0" w:color="auto"/>
            <w:bottom w:val="none" w:sz="0" w:space="0" w:color="auto"/>
            <w:right w:val="none" w:sz="0" w:space="0" w:color="auto"/>
          </w:divBdr>
          <w:divsChild>
            <w:div w:id="1144470422">
              <w:marLeft w:val="0"/>
              <w:marRight w:val="0"/>
              <w:marTop w:val="0"/>
              <w:marBottom w:val="0"/>
              <w:divBdr>
                <w:top w:val="none" w:sz="0" w:space="0" w:color="auto"/>
                <w:left w:val="none" w:sz="0" w:space="0" w:color="auto"/>
                <w:bottom w:val="none" w:sz="0" w:space="0" w:color="auto"/>
                <w:right w:val="none" w:sz="0" w:space="0" w:color="auto"/>
              </w:divBdr>
            </w:div>
          </w:divsChild>
        </w:div>
        <w:div w:id="1492135007">
          <w:marLeft w:val="0"/>
          <w:marRight w:val="0"/>
          <w:marTop w:val="0"/>
          <w:marBottom w:val="0"/>
          <w:divBdr>
            <w:top w:val="none" w:sz="0" w:space="0" w:color="auto"/>
            <w:left w:val="none" w:sz="0" w:space="0" w:color="auto"/>
            <w:bottom w:val="none" w:sz="0" w:space="0" w:color="auto"/>
            <w:right w:val="none" w:sz="0" w:space="0" w:color="auto"/>
          </w:divBdr>
        </w:div>
        <w:div w:id="556477002">
          <w:marLeft w:val="0"/>
          <w:marRight w:val="0"/>
          <w:marTop w:val="0"/>
          <w:marBottom w:val="0"/>
          <w:divBdr>
            <w:top w:val="none" w:sz="0" w:space="0" w:color="auto"/>
            <w:left w:val="none" w:sz="0" w:space="0" w:color="auto"/>
            <w:bottom w:val="none" w:sz="0" w:space="0" w:color="auto"/>
            <w:right w:val="none" w:sz="0" w:space="0" w:color="auto"/>
          </w:divBdr>
          <w:divsChild>
            <w:div w:id="1176572383">
              <w:marLeft w:val="0"/>
              <w:marRight w:val="0"/>
              <w:marTop w:val="0"/>
              <w:marBottom w:val="0"/>
              <w:divBdr>
                <w:top w:val="none" w:sz="0" w:space="0" w:color="auto"/>
                <w:left w:val="none" w:sz="0" w:space="0" w:color="auto"/>
                <w:bottom w:val="none" w:sz="0" w:space="0" w:color="auto"/>
                <w:right w:val="none" w:sz="0" w:space="0" w:color="auto"/>
              </w:divBdr>
            </w:div>
          </w:divsChild>
        </w:div>
        <w:div w:id="1899897950">
          <w:marLeft w:val="0"/>
          <w:marRight w:val="0"/>
          <w:marTop w:val="0"/>
          <w:marBottom w:val="0"/>
          <w:divBdr>
            <w:top w:val="none" w:sz="0" w:space="0" w:color="auto"/>
            <w:left w:val="none" w:sz="0" w:space="0" w:color="auto"/>
            <w:bottom w:val="none" w:sz="0" w:space="0" w:color="auto"/>
            <w:right w:val="none" w:sz="0" w:space="0" w:color="auto"/>
          </w:divBdr>
        </w:div>
        <w:div w:id="181867324">
          <w:marLeft w:val="0"/>
          <w:marRight w:val="0"/>
          <w:marTop w:val="0"/>
          <w:marBottom w:val="0"/>
          <w:divBdr>
            <w:top w:val="none" w:sz="0" w:space="0" w:color="auto"/>
            <w:left w:val="none" w:sz="0" w:space="0" w:color="auto"/>
            <w:bottom w:val="none" w:sz="0" w:space="0" w:color="auto"/>
            <w:right w:val="none" w:sz="0" w:space="0" w:color="auto"/>
          </w:divBdr>
          <w:divsChild>
            <w:div w:id="732003363">
              <w:marLeft w:val="0"/>
              <w:marRight w:val="0"/>
              <w:marTop w:val="0"/>
              <w:marBottom w:val="0"/>
              <w:divBdr>
                <w:top w:val="none" w:sz="0" w:space="0" w:color="auto"/>
                <w:left w:val="none" w:sz="0" w:space="0" w:color="auto"/>
                <w:bottom w:val="none" w:sz="0" w:space="0" w:color="auto"/>
                <w:right w:val="none" w:sz="0" w:space="0" w:color="auto"/>
              </w:divBdr>
            </w:div>
          </w:divsChild>
        </w:div>
        <w:div w:id="653414135">
          <w:marLeft w:val="0"/>
          <w:marRight w:val="0"/>
          <w:marTop w:val="253"/>
          <w:marBottom w:val="0"/>
          <w:divBdr>
            <w:top w:val="none" w:sz="0" w:space="0" w:color="auto"/>
            <w:left w:val="none" w:sz="0" w:space="0" w:color="auto"/>
            <w:bottom w:val="none" w:sz="0" w:space="0" w:color="auto"/>
            <w:right w:val="none" w:sz="0" w:space="0" w:color="auto"/>
          </w:divBdr>
          <w:divsChild>
            <w:div w:id="1014956650">
              <w:marLeft w:val="0"/>
              <w:marRight w:val="0"/>
              <w:marTop w:val="0"/>
              <w:marBottom w:val="0"/>
              <w:divBdr>
                <w:top w:val="none" w:sz="0" w:space="0" w:color="auto"/>
                <w:left w:val="none" w:sz="0" w:space="0" w:color="auto"/>
                <w:bottom w:val="none" w:sz="0" w:space="0" w:color="auto"/>
                <w:right w:val="none" w:sz="0" w:space="0" w:color="auto"/>
              </w:divBdr>
              <w:divsChild>
                <w:div w:id="5435187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787431895">
          <w:marLeft w:val="0"/>
          <w:marRight w:val="0"/>
          <w:marTop w:val="253"/>
          <w:marBottom w:val="0"/>
          <w:divBdr>
            <w:top w:val="none" w:sz="0" w:space="0" w:color="auto"/>
            <w:left w:val="none" w:sz="0" w:space="0" w:color="auto"/>
            <w:bottom w:val="none" w:sz="0" w:space="0" w:color="auto"/>
            <w:right w:val="none" w:sz="0" w:space="0" w:color="auto"/>
          </w:divBdr>
          <w:divsChild>
            <w:div w:id="1374040691">
              <w:marLeft w:val="0"/>
              <w:marRight w:val="0"/>
              <w:marTop w:val="0"/>
              <w:marBottom w:val="0"/>
              <w:divBdr>
                <w:top w:val="none" w:sz="0" w:space="0" w:color="auto"/>
                <w:left w:val="none" w:sz="0" w:space="0" w:color="auto"/>
                <w:bottom w:val="none" w:sz="0" w:space="0" w:color="auto"/>
                <w:right w:val="none" w:sz="0" w:space="0" w:color="auto"/>
              </w:divBdr>
              <w:divsChild>
                <w:div w:id="179267427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97583812">
          <w:marLeft w:val="0"/>
          <w:marRight w:val="0"/>
          <w:marTop w:val="253"/>
          <w:marBottom w:val="0"/>
          <w:divBdr>
            <w:top w:val="none" w:sz="0" w:space="0" w:color="auto"/>
            <w:left w:val="none" w:sz="0" w:space="0" w:color="auto"/>
            <w:bottom w:val="none" w:sz="0" w:space="0" w:color="auto"/>
            <w:right w:val="none" w:sz="0" w:space="0" w:color="auto"/>
          </w:divBdr>
          <w:divsChild>
            <w:div w:id="1894388209">
              <w:marLeft w:val="0"/>
              <w:marRight w:val="0"/>
              <w:marTop w:val="0"/>
              <w:marBottom w:val="0"/>
              <w:divBdr>
                <w:top w:val="none" w:sz="0" w:space="0" w:color="auto"/>
                <w:left w:val="none" w:sz="0" w:space="0" w:color="auto"/>
                <w:bottom w:val="none" w:sz="0" w:space="0" w:color="auto"/>
                <w:right w:val="none" w:sz="0" w:space="0" w:color="auto"/>
              </w:divBdr>
              <w:divsChild>
                <w:div w:id="13674881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81037250">
          <w:marLeft w:val="0"/>
          <w:marRight w:val="0"/>
          <w:marTop w:val="253"/>
          <w:marBottom w:val="0"/>
          <w:divBdr>
            <w:top w:val="none" w:sz="0" w:space="0" w:color="auto"/>
            <w:left w:val="none" w:sz="0" w:space="0" w:color="auto"/>
            <w:bottom w:val="none" w:sz="0" w:space="0" w:color="auto"/>
            <w:right w:val="none" w:sz="0" w:space="0" w:color="auto"/>
          </w:divBdr>
          <w:divsChild>
            <w:div w:id="612714819">
              <w:marLeft w:val="0"/>
              <w:marRight w:val="0"/>
              <w:marTop w:val="0"/>
              <w:marBottom w:val="0"/>
              <w:divBdr>
                <w:top w:val="none" w:sz="0" w:space="0" w:color="auto"/>
                <w:left w:val="none" w:sz="0" w:space="0" w:color="auto"/>
                <w:bottom w:val="none" w:sz="0" w:space="0" w:color="auto"/>
                <w:right w:val="none" w:sz="0" w:space="0" w:color="auto"/>
              </w:divBdr>
              <w:divsChild>
                <w:div w:id="148454033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082176606">
      <w:bodyDiv w:val="1"/>
      <w:marLeft w:val="0"/>
      <w:marRight w:val="0"/>
      <w:marTop w:val="0"/>
      <w:marBottom w:val="0"/>
      <w:divBdr>
        <w:top w:val="none" w:sz="0" w:space="0" w:color="auto"/>
        <w:left w:val="none" w:sz="0" w:space="0" w:color="auto"/>
        <w:bottom w:val="none" w:sz="0" w:space="0" w:color="auto"/>
        <w:right w:val="none" w:sz="0" w:space="0" w:color="auto"/>
      </w:divBdr>
      <w:divsChild>
        <w:div w:id="1435901950">
          <w:marLeft w:val="0"/>
          <w:marRight w:val="0"/>
          <w:marTop w:val="0"/>
          <w:marBottom w:val="0"/>
          <w:divBdr>
            <w:top w:val="none" w:sz="0" w:space="0" w:color="auto"/>
            <w:left w:val="none" w:sz="0" w:space="0" w:color="auto"/>
            <w:bottom w:val="none" w:sz="0" w:space="0" w:color="auto"/>
            <w:right w:val="none" w:sz="0" w:space="0" w:color="auto"/>
          </w:divBdr>
        </w:div>
        <w:div w:id="1336375943">
          <w:marLeft w:val="0"/>
          <w:marRight w:val="0"/>
          <w:marTop w:val="0"/>
          <w:marBottom w:val="0"/>
          <w:divBdr>
            <w:top w:val="none" w:sz="0" w:space="0" w:color="auto"/>
            <w:left w:val="none" w:sz="0" w:space="0" w:color="auto"/>
            <w:bottom w:val="none" w:sz="0" w:space="0" w:color="auto"/>
            <w:right w:val="none" w:sz="0" w:space="0" w:color="auto"/>
          </w:divBdr>
          <w:divsChild>
            <w:div w:id="1812290588">
              <w:marLeft w:val="0"/>
              <w:marRight w:val="0"/>
              <w:marTop w:val="0"/>
              <w:marBottom w:val="0"/>
              <w:divBdr>
                <w:top w:val="none" w:sz="0" w:space="0" w:color="auto"/>
                <w:left w:val="none" w:sz="0" w:space="0" w:color="auto"/>
                <w:bottom w:val="none" w:sz="0" w:space="0" w:color="auto"/>
                <w:right w:val="none" w:sz="0" w:space="0" w:color="auto"/>
              </w:divBdr>
            </w:div>
          </w:divsChild>
        </w:div>
        <w:div w:id="1153175574">
          <w:marLeft w:val="0"/>
          <w:marRight w:val="0"/>
          <w:marTop w:val="0"/>
          <w:marBottom w:val="0"/>
          <w:divBdr>
            <w:top w:val="none" w:sz="0" w:space="0" w:color="auto"/>
            <w:left w:val="none" w:sz="0" w:space="0" w:color="auto"/>
            <w:bottom w:val="none" w:sz="0" w:space="0" w:color="auto"/>
            <w:right w:val="none" w:sz="0" w:space="0" w:color="auto"/>
          </w:divBdr>
        </w:div>
        <w:div w:id="1079867603">
          <w:marLeft w:val="0"/>
          <w:marRight w:val="0"/>
          <w:marTop w:val="0"/>
          <w:marBottom w:val="0"/>
          <w:divBdr>
            <w:top w:val="none" w:sz="0" w:space="0" w:color="auto"/>
            <w:left w:val="none" w:sz="0" w:space="0" w:color="auto"/>
            <w:bottom w:val="none" w:sz="0" w:space="0" w:color="auto"/>
            <w:right w:val="none" w:sz="0" w:space="0" w:color="auto"/>
          </w:divBdr>
          <w:divsChild>
            <w:div w:id="879978425">
              <w:marLeft w:val="0"/>
              <w:marRight w:val="0"/>
              <w:marTop w:val="0"/>
              <w:marBottom w:val="0"/>
              <w:divBdr>
                <w:top w:val="none" w:sz="0" w:space="0" w:color="auto"/>
                <w:left w:val="none" w:sz="0" w:space="0" w:color="auto"/>
                <w:bottom w:val="none" w:sz="0" w:space="0" w:color="auto"/>
                <w:right w:val="none" w:sz="0" w:space="0" w:color="auto"/>
              </w:divBdr>
            </w:div>
          </w:divsChild>
        </w:div>
        <w:div w:id="1507210684">
          <w:marLeft w:val="0"/>
          <w:marRight w:val="0"/>
          <w:marTop w:val="0"/>
          <w:marBottom w:val="0"/>
          <w:divBdr>
            <w:top w:val="none" w:sz="0" w:space="0" w:color="auto"/>
            <w:left w:val="none" w:sz="0" w:space="0" w:color="auto"/>
            <w:bottom w:val="none" w:sz="0" w:space="0" w:color="auto"/>
            <w:right w:val="none" w:sz="0" w:space="0" w:color="auto"/>
          </w:divBdr>
        </w:div>
        <w:div w:id="1260067708">
          <w:marLeft w:val="0"/>
          <w:marRight w:val="0"/>
          <w:marTop w:val="0"/>
          <w:marBottom w:val="0"/>
          <w:divBdr>
            <w:top w:val="none" w:sz="0" w:space="0" w:color="auto"/>
            <w:left w:val="none" w:sz="0" w:space="0" w:color="auto"/>
            <w:bottom w:val="none" w:sz="0" w:space="0" w:color="auto"/>
            <w:right w:val="none" w:sz="0" w:space="0" w:color="auto"/>
          </w:divBdr>
          <w:divsChild>
            <w:div w:id="2048529274">
              <w:marLeft w:val="0"/>
              <w:marRight w:val="0"/>
              <w:marTop w:val="0"/>
              <w:marBottom w:val="0"/>
              <w:divBdr>
                <w:top w:val="none" w:sz="0" w:space="0" w:color="auto"/>
                <w:left w:val="none" w:sz="0" w:space="0" w:color="auto"/>
                <w:bottom w:val="none" w:sz="0" w:space="0" w:color="auto"/>
                <w:right w:val="none" w:sz="0" w:space="0" w:color="auto"/>
              </w:divBdr>
            </w:div>
          </w:divsChild>
        </w:div>
        <w:div w:id="2108571902">
          <w:marLeft w:val="0"/>
          <w:marRight w:val="0"/>
          <w:marTop w:val="0"/>
          <w:marBottom w:val="0"/>
          <w:divBdr>
            <w:top w:val="none" w:sz="0" w:space="0" w:color="auto"/>
            <w:left w:val="none" w:sz="0" w:space="0" w:color="auto"/>
            <w:bottom w:val="none" w:sz="0" w:space="0" w:color="auto"/>
            <w:right w:val="none" w:sz="0" w:space="0" w:color="auto"/>
          </w:divBdr>
        </w:div>
        <w:div w:id="1549488767">
          <w:marLeft w:val="0"/>
          <w:marRight w:val="0"/>
          <w:marTop w:val="0"/>
          <w:marBottom w:val="0"/>
          <w:divBdr>
            <w:top w:val="none" w:sz="0" w:space="0" w:color="auto"/>
            <w:left w:val="none" w:sz="0" w:space="0" w:color="auto"/>
            <w:bottom w:val="none" w:sz="0" w:space="0" w:color="auto"/>
            <w:right w:val="none" w:sz="0" w:space="0" w:color="auto"/>
          </w:divBdr>
          <w:divsChild>
            <w:div w:id="1975400951">
              <w:marLeft w:val="0"/>
              <w:marRight w:val="0"/>
              <w:marTop w:val="0"/>
              <w:marBottom w:val="0"/>
              <w:divBdr>
                <w:top w:val="none" w:sz="0" w:space="0" w:color="auto"/>
                <w:left w:val="none" w:sz="0" w:space="0" w:color="auto"/>
                <w:bottom w:val="none" w:sz="0" w:space="0" w:color="auto"/>
                <w:right w:val="none" w:sz="0" w:space="0" w:color="auto"/>
              </w:divBdr>
            </w:div>
          </w:divsChild>
        </w:div>
        <w:div w:id="1983733994">
          <w:marLeft w:val="0"/>
          <w:marRight w:val="0"/>
          <w:marTop w:val="0"/>
          <w:marBottom w:val="0"/>
          <w:divBdr>
            <w:top w:val="none" w:sz="0" w:space="0" w:color="auto"/>
            <w:left w:val="none" w:sz="0" w:space="0" w:color="auto"/>
            <w:bottom w:val="none" w:sz="0" w:space="0" w:color="auto"/>
            <w:right w:val="none" w:sz="0" w:space="0" w:color="auto"/>
          </w:divBdr>
        </w:div>
        <w:div w:id="2065787819">
          <w:marLeft w:val="0"/>
          <w:marRight w:val="0"/>
          <w:marTop w:val="0"/>
          <w:marBottom w:val="0"/>
          <w:divBdr>
            <w:top w:val="none" w:sz="0" w:space="0" w:color="auto"/>
            <w:left w:val="none" w:sz="0" w:space="0" w:color="auto"/>
            <w:bottom w:val="none" w:sz="0" w:space="0" w:color="auto"/>
            <w:right w:val="none" w:sz="0" w:space="0" w:color="auto"/>
          </w:divBdr>
          <w:divsChild>
            <w:div w:id="321782337">
              <w:marLeft w:val="0"/>
              <w:marRight w:val="0"/>
              <w:marTop w:val="0"/>
              <w:marBottom w:val="0"/>
              <w:divBdr>
                <w:top w:val="none" w:sz="0" w:space="0" w:color="auto"/>
                <w:left w:val="none" w:sz="0" w:space="0" w:color="auto"/>
                <w:bottom w:val="none" w:sz="0" w:space="0" w:color="auto"/>
                <w:right w:val="none" w:sz="0" w:space="0" w:color="auto"/>
              </w:divBdr>
            </w:div>
          </w:divsChild>
        </w:div>
        <w:div w:id="337273551">
          <w:marLeft w:val="0"/>
          <w:marRight w:val="0"/>
          <w:marTop w:val="0"/>
          <w:marBottom w:val="0"/>
          <w:divBdr>
            <w:top w:val="none" w:sz="0" w:space="0" w:color="auto"/>
            <w:left w:val="none" w:sz="0" w:space="0" w:color="auto"/>
            <w:bottom w:val="none" w:sz="0" w:space="0" w:color="auto"/>
            <w:right w:val="none" w:sz="0" w:space="0" w:color="auto"/>
          </w:divBdr>
        </w:div>
        <w:div w:id="2137024579">
          <w:marLeft w:val="0"/>
          <w:marRight w:val="0"/>
          <w:marTop w:val="0"/>
          <w:marBottom w:val="0"/>
          <w:divBdr>
            <w:top w:val="none" w:sz="0" w:space="0" w:color="auto"/>
            <w:left w:val="none" w:sz="0" w:space="0" w:color="auto"/>
            <w:bottom w:val="none" w:sz="0" w:space="0" w:color="auto"/>
            <w:right w:val="none" w:sz="0" w:space="0" w:color="auto"/>
          </w:divBdr>
          <w:divsChild>
            <w:div w:id="942570865">
              <w:marLeft w:val="0"/>
              <w:marRight w:val="0"/>
              <w:marTop w:val="0"/>
              <w:marBottom w:val="0"/>
              <w:divBdr>
                <w:top w:val="none" w:sz="0" w:space="0" w:color="auto"/>
                <w:left w:val="none" w:sz="0" w:space="0" w:color="auto"/>
                <w:bottom w:val="none" w:sz="0" w:space="0" w:color="auto"/>
                <w:right w:val="none" w:sz="0" w:space="0" w:color="auto"/>
              </w:divBdr>
            </w:div>
          </w:divsChild>
        </w:div>
        <w:div w:id="138963713">
          <w:marLeft w:val="0"/>
          <w:marRight w:val="0"/>
          <w:marTop w:val="0"/>
          <w:marBottom w:val="0"/>
          <w:divBdr>
            <w:top w:val="none" w:sz="0" w:space="0" w:color="auto"/>
            <w:left w:val="none" w:sz="0" w:space="0" w:color="auto"/>
            <w:bottom w:val="none" w:sz="0" w:space="0" w:color="auto"/>
            <w:right w:val="none" w:sz="0" w:space="0" w:color="auto"/>
          </w:divBdr>
        </w:div>
        <w:div w:id="1827670111">
          <w:marLeft w:val="0"/>
          <w:marRight w:val="0"/>
          <w:marTop w:val="0"/>
          <w:marBottom w:val="0"/>
          <w:divBdr>
            <w:top w:val="none" w:sz="0" w:space="0" w:color="auto"/>
            <w:left w:val="none" w:sz="0" w:space="0" w:color="auto"/>
            <w:bottom w:val="none" w:sz="0" w:space="0" w:color="auto"/>
            <w:right w:val="none" w:sz="0" w:space="0" w:color="auto"/>
          </w:divBdr>
          <w:divsChild>
            <w:div w:id="878778739">
              <w:marLeft w:val="0"/>
              <w:marRight w:val="0"/>
              <w:marTop w:val="0"/>
              <w:marBottom w:val="0"/>
              <w:divBdr>
                <w:top w:val="none" w:sz="0" w:space="0" w:color="auto"/>
                <w:left w:val="none" w:sz="0" w:space="0" w:color="auto"/>
                <w:bottom w:val="none" w:sz="0" w:space="0" w:color="auto"/>
                <w:right w:val="none" w:sz="0" w:space="0" w:color="auto"/>
              </w:divBdr>
            </w:div>
          </w:divsChild>
        </w:div>
        <w:div w:id="1586918213">
          <w:marLeft w:val="0"/>
          <w:marRight w:val="0"/>
          <w:marTop w:val="201"/>
          <w:marBottom w:val="0"/>
          <w:divBdr>
            <w:top w:val="none" w:sz="0" w:space="0" w:color="auto"/>
            <w:left w:val="none" w:sz="0" w:space="0" w:color="auto"/>
            <w:bottom w:val="none" w:sz="0" w:space="0" w:color="auto"/>
            <w:right w:val="none" w:sz="0" w:space="0" w:color="auto"/>
          </w:divBdr>
          <w:divsChild>
            <w:div w:id="2140874420">
              <w:marLeft w:val="0"/>
              <w:marRight w:val="0"/>
              <w:marTop w:val="0"/>
              <w:marBottom w:val="0"/>
              <w:divBdr>
                <w:top w:val="none" w:sz="0" w:space="0" w:color="auto"/>
                <w:left w:val="none" w:sz="0" w:space="0" w:color="auto"/>
                <w:bottom w:val="none" w:sz="0" w:space="0" w:color="auto"/>
                <w:right w:val="none" w:sz="0" w:space="0" w:color="auto"/>
              </w:divBdr>
              <w:divsChild>
                <w:div w:id="86671960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370962910">
          <w:marLeft w:val="0"/>
          <w:marRight w:val="0"/>
          <w:marTop w:val="201"/>
          <w:marBottom w:val="0"/>
          <w:divBdr>
            <w:top w:val="none" w:sz="0" w:space="0" w:color="auto"/>
            <w:left w:val="none" w:sz="0" w:space="0" w:color="auto"/>
            <w:bottom w:val="none" w:sz="0" w:space="0" w:color="auto"/>
            <w:right w:val="none" w:sz="0" w:space="0" w:color="auto"/>
          </w:divBdr>
          <w:divsChild>
            <w:div w:id="697391051">
              <w:marLeft w:val="0"/>
              <w:marRight w:val="0"/>
              <w:marTop w:val="0"/>
              <w:marBottom w:val="0"/>
              <w:divBdr>
                <w:top w:val="none" w:sz="0" w:space="0" w:color="auto"/>
                <w:left w:val="none" w:sz="0" w:space="0" w:color="auto"/>
                <w:bottom w:val="none" w:sz="0" w:space="0" w:color="auto"/>
                <w:right w:val="none" w:sz="0" w:space="0" w:color="auto"/>
              </w:divBdr>
              <w:divsChild>
                <w:div w:id="138490879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4905115">
          <w:marLeft w:val="0"/>
          <w:marRight w:val="0"/>
          <w:marTop w:val="201"/>
          <w:marBottom w:val="0"/>
          <w:divBdr>
            <w:top w:val="none" w:sz="0" w:space="0" w:color="auto"/>
            <w:left w:val="none" w:sz="0" w:space="0" w:color="auto"/>
            <w:bottom w:val="none" w:sz="0" w:space="0" w:color="auto"/>
            <w:right w:val="none" w:sz="0" w:space="0" w:color="auto"/>
          </w:divBdr>
          <w:divsChild>
            <w:div w:id="1389840799">
              <w:marLeft w:val="0"/>
              <w:marRight w:val="0"/>
              <w:marTop w:val="0"/>
              <w:marBottom w:val="0"/>
              <w:divBdr>
                <w:top w:val="none" w:sz="0" w:space="0" w:color="auto"/>
                <w:left w:val="none" w:sz="0" w:space="0" w:color="auto"/>
                <w:bottom w:val="none" w:sz="0" w:space="0" w:color="auto"/>
                <w:right w:val="none" w:sz="0" w:space="0" w:color="auto"/>
              </w:divBdr>
              <w:divsChild>
                <w:div w:id="11194852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94007102">
          <w:marLeft w:val="0"/>
          <w:marRight w:val="0"/>
          <w:marTop w:val="201"/>
          <w:marBottom w:val="0"/>
          <w:divBdr>
            <w:top w:val="none" w:sz="0" w:space="0" w:color="auto"/>
            <w:left w:val="none" w:sz="0" w:space="0" w:color="auto"/>
            <w:bottom w:val="none" w:sz="0" w:space="0" w:color="auto"/>
            <w:right w:val="none" w:sz="0" w:space="0" w:color="auto"/>
          </w:divBdr>
          <w:divsChild>
            <w:div w:id="1349913260">
              <w:marLeft w:val="0"/>
              <w:marRight w:val="0"/>
              <w:marTop w:val="0"/>
              <w:marBottom w:val="0"/>
              <w:divBdr>
                <w:top w:val="none" w:sz="0" w:space="0" w:color="auto"/>
                <w:left w:val="none" w:sz="0" w:space="0" w:color="auto"/>
                <w:bottom w:val="none" w:sz="0" w:space="0" w:color="auto"/>
                <w:right w:val="none" w:sz="0" w:space="0" w:color="auto"/>
              </w:divBdr>
              <w:divsChild>
                <w:div w:id="766080324">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095777426">
      <w:bodyDiv w:val="1"/>
      <w:marLeft w:val="0"/>
      <w:marRight w:val="0"/>
      <w:marTop w:val="0"/>
      <w:marBottom w:val="0"/>
      <w:divBdr>
        <w:top w:val="none" w:sz="0" w:space="0" w:color="auto"/>
        <w:left w:val="none" w:sz="0" w:space="0" w:color="auto"/>
        <w:bottom w:val="none" w:sz="0" w:space="0" w:color="auto"/>
        <w:right w:val="none" w:sz="0" w:space="0" w:color="auto"/>
      </w:divBdr>
      <w:divsChild>
        <w:div w:id="1966544585">
          <w:marLeft w:val="0"/>
          <w:marRight w:val="0"/>
          <w:marTop w:val="0"/>
          <w:marBottom w:val="0"/>
          <w:divBdr>
            <w:top w:val="none" w:sz="0" w:space="0" w:color="auto"/>
            <w:left w:val="none" w:sz="0" w:space="0" w:color="auto"/>
            <w:bottom w:val="none" w:sz="0" w:space="0" w:color="auto"/>
            <w:right w:val="none" w:sz="0" w:space="0" w:color="auto"/>
          </w:divBdr>
        </w:div>
        <w:div w:id="974799035">
          <w:marLeft w:val="0"/>
          <w:marRight w:val="0"/>
          <w:marTop w:val="0"/>
          <w:marBottom w:val="0"/>
          <w:divBdr>
            <w:top w:val="none" w:sz="0" w:space="0" w:color="auto"/>
            <w:left w:val="none" w:sz="0" w:space="0" w:color="auto"/>
            <w:bottom w:val="none" w:sz="0" w:space="0" w:color="auto"/>
            <w:right w:val="none" w:sz="0" w:space="0" w:color="auto"/>
          </w:divBdr>
          <w:divsChild>
            <w:div w:id="468128344">
              <w:marLeft w:val="0"/>
              <w:marRight w:val="0"/>
              <w:marTop w:val="0"/>
              <w:marBottom w:val="0"/>
              <w:divBdr>
                <w:top w:val="none" w:sz="0" w:space="0" w:color="auto"/>
                <w:left w:val="none" w:sz="0" w:space="0" w:color="auto"/>
                <w:bottom w:val="none" w:sz="0" w:space="0" w:color="auto"/>
                <w:right w:val="none" w:sz="0" w:space="0" w:color="auto"/>
              </w:divBdr>
            </w:div>
          </w:divsChild>
        </w:div>
        <w:div w:id="1702046361">
          <w:marLeft w:val="0"/>
          <w:marRight w:val="0"/>
          <w:marTop w:val="0"/>
          <w:marBottom w:val="0"/>
          <w:divBdr>
            <w:top w:val="none" w:sz="0" w:space="0" w:color="auto"/>
            <w:left w:val="none" w:sz="0" w:space="0" w:color="auto"/>
            <w:bottom w:val="none" w:sz="0" w:space="0" w:color="auto"/>
            <w:right w:val="none" w:sz="0" w:space="0" w:color="auto"/>
          </w:divBdr>
        </w:div>
        <w:div w:id="298144941">
          <w:marLeft w:val="0"/>
          <w:marRight w:val="0"/>
          <w:marTop w:val="0"/>
          <w:marBottom w:val="0"/>
          <w:divBdr>
            <w:top w:val="none" w:sz="0" w:space="0" w:color="auto"/>
            <w:left w:val="none" w:sz="0" w:space="0" w:color="auto"/>
            <w:bottom w:val="none" w:sz="0" w:space="0" w:color="auto"/>
            <w:right w:val="none" w:sz="0" w:space="0" w:color="auto"/>
          </w:divBdr>
          <w:divsChild>
            <w:div w:id="1082143771">
              <w:marLeft w:val="0"/>
              <w:marRight w:val="0"/>
              <w:marTop w:val="0"/>
              <w:marBottom w:val="0"/>
              <w:divBdr>
                <w:top w:val="none" w:sz="0" w:space="0" w:color="auto"/>
                <w:left w:val="none" w:sz="0" w:space="0" w:color="auto"/>
                <w:bottom w:val="none" w:sz="0" w:space="0" w:color="auto"/>
                <w:right w:val="none" w:sz="0" w:space="0" w:color="auto"/>
              </w:divBdr>
            </w:div>
          </w:divsChild>
        </w:div>
        <w:div w:id="205796633">
          <w:marLeft w:val="0"/>
          <w:marRight w:val="0"/>
          <w:marTop w:val="0"/>
          <w:marBottom w:val="0"/>
          <w:divBdr>
            <w:top w:val="none" w:sz="0" w:space="0" w:color="auto"/>
            <w:left w:val="none" w:sz="0" w:space="0" w:color="auto"/>
            <w:bottom w:val="none" w:sz="0" w:space="0" w:color="auto"/>
            <w:right w:val="none" w:sz="0" w:space="0" w:color="auto"/>
          </w:divBdr>
        </w:div>
        <w:div w:id="2067754138">
          <w:marLeft w:val="0"/>
          <w:marRight w:val="0"/>
          <w:marTop w:val="0"/>
          <w:marBottom w:val="0"/>
          <w:divBdr>
            <w:top w:val="none" w:sz="0" w:space="0" w:color="auto"/>
            <w:left w:val="none" w:sz="0" w:space="0" w:color="auto"/>
            <w:bottom w:val="none" w:sz="0" w:space="0" w:color="auto"/>
            <w:right w:val="none" w:sz="0" w:space="0" w:color="auto"/>
          </w:divBdr>
          <w:divsChild>
            <w:div w:id="145634724">
              <w:marLeft w:val="0"/>
              <w:marRight w:val="0"/>
              <w:marTop w:val="0"/>
              <w:marBottom w:val="0"/>
              <w:divBdr>
                <w:top w:val="none" w:sz="0" w:space="0" w:color="auto"/>
                <w:left w:val="none" w:sz="0" w:space="0" w:color="auto"/>
                <w:bottom w:val="none" w:sz="0" w:space="0" w:color="auto"/>
                <w:right w:val="none" w:sz="0" w:space="0" w:color="auto"/>
              </w:divBdr>
            </w:div>
          </w:divsChild>
        </w:div>
        <w:div w:id="2128618463">
          <w:marLeft w:val="0"/>
          <w:marRight w:val="0"/>
          <w:marTop w:val="0"/>
          <w:marBottom w:val="0"/>
          <w:divBdr>
            <w:top w:val="none" w:sz="0" w:space="0" w:color="auto"/>
            <w:left w:val="none" w:sz="0" w:space="0" w:color="auto"/>
            <w:bottom w:val="none" w:sz="0" w:space="0" w:color="auto"/>
            <w:right w:val="none" w:sz="0" w:space="0" w:color="auto"/>
          </w:divBdr>
        </w:div>
        <w:div w:id="1103377875">
          <w:marLeft w:val="0"/>
          <w:marRight w:val="0"/>
          <w:marTop w:val="0"/>
          <w:marBottom w:val="0"/>
          <w:divBdr>
            <w:top w:val="none" w:sz="0" w:space="0" w:color="auto"/>
            <w:left w:val="none" w:sz="0" w:space="0" w:color="auto"/>
            <w:bottom w:val="none" w:sz="0" w:space="0" w:color="auto"/>
            <w:right w:val="none" w:sz="0" w:space="0" w:color="auto"/>
          </w:divBdr>
          <w:divsChild>
            <w:div w:id="894702011">
              <w:marLeft w:val="0"/>
              <w:marRight w:val="0"/>
              <w:marTop w:val="0"/>
              <w:marBottom w:val="0"/>
              <w:divBdr>
                <w:top w:val="none" w:sz="0" w:space="0" w:color="auto"/>
                <w:left w:val="none" w:sz="0" w:space="0" w:color="auto"/>
                <w:bottom w:val="none" w:sz="0" w:space="0" w:color="auto"/>
                <w:right w:val="none" w:sz="0" w:space="0" w:color="auto"/>
              </w:divBdr>
            </w:div>
          </w:divsChild>
        </w:div>
        <w:div w:id="1994720395">
          <w:marLeft w:val="0"/>
          <w:marRight w:val="0"/>
          <w:marTop w:val="0"/>
          <w:marBottom w:val="0"/>
          <w:divBdr>
            <w:top w:val="none" w:sz="0" w:space="0" w:color="auto"/>
            <w:left w:val="none" w:sz="0" w:space="0" w:color="auto"/>
            <w:bottom w:val="none" w:sz="0" w:space="0" w:color="auto"/>
            <w:right w:val="none" w:sz="0" w:space="0" w:color="auto"/>
          </w:divBdr>
        </w:div>
        <w:div w:id="1087000323">
          <w:marLeft w:val="0"/>
          <w:marRight w:val="0"/>
          <w:marTop w:val="0"/>
          <w:marBottom w:val="0"/>
          <w:divBdr>
            <w:top w:val="none" w:sz="0" w:space="0" w:color="auto"/>
            <w:left w:val="none" w:sz="0" w:space="0" w:color="auto"/>
            <w:bottom w:val="none" w:sz="0" w:space="0" w:color="auto"/>
            <w:right w:val="none" w:sz="0" w:space="0" w:color="auto"/>
          </w:divBdr>
          <w:divsChild>
            <w:div w:id="1242333011">
              <w:marLeft w:val="0"/>
              <w:marRight w:val="0"/>
              <w:marTop w:val="0"/>
              <w:marBottom w:val="0"/>
              <w:divBdr>
                <w:top w:val="none" w:sz="0" w:space="0" w:color="auto"/>
                <w:left w:val="none" w:sz="0" w:space="0" w:color="auto"/>
                <w:bottom w:val="none" w:sz="0" w:space="0" w:color="auto"/>
                <w:right w:val="none" w:sz="0" w:space="0" w:color="auto"/>
              </w:divBdr>
            </w:div>
          </w:divsChild>
        </w:div>
        <w:div w:id="1081177420">
          <w:marLeft w:val="0"/>
          <w:marRight w:val="0"/>
          <w:marTop w:val="0"/>
          <w:marBottom w:val="0"/>
          <w:divBdr>
            <w:top w:val="none" w:sz="0" w:space="0" w:color="auto"/>
            <w:left w:val="none" w:sz="0" w:space="0" w:color="auto"/>
            <w:bottom w:val="none" w:sz="0" w:space="0" w:color="auto"/>
            <w:right w:val="none" w:sz="0" w:space="0" w:color="auto"/>
          </w:divBdr>
        </w:div>
        <w:div w:id="785075730">
          <w:marLeft w:val="0"/>
          <w:marRight w:val="0"/>
          <w:marTop w:val="0"/>
          <w:marBottom w:val="0"/>
          <w:divBdr>
            <w:top w:val="none" w:sz="0" w:space="0" w:color="auto"/>
            <w:left w:val="none" w:sz="0" w:space="0" w:color="auto"/>
            <w:bottom w:val="none" w:sz="0" w:space="0" w:color="auto"/>
            <w:right w:val="none" w:sz="0" w:space="0" w:color="auto"/>
          </w:divBdr>
          <w:divsChild>
            <w:div w:id="314531638">
              <w:marLeft w:val="0"/>
              <w:marRight w:val="0"/>
              <w:marTop w:val="0"/>
              <w:marBottom w:val="0"/>
              <w:divBdr>
                <w:top w:val="none" w:sz="0" w:space="0" w:color="auto"/>
                <w:left w:val="none" w:sz="0" w:space="0" w:color="auto"/>
                <w:bottom w:val="none" w:sz="0" w:space="0" w:color="auto"/>
                <w:right w:val="none" w:sz="0" w:space="0" w:color="auto"/>
              </w:divBdr>
            </w:div>
          </w:divsChild>
        </w:div>
        <w:div w:id="412051369">
          <w:marLeft w:val="0"/>
          <w:marRight w:val="0"/>
          <w:marTop w:val="0"/>
          <w:marBottom w:val="0"/>
          <w:divBdr>
            <w:top w:val="none" w:sz="0" w:space="0" w:color="auto"/>
            <w:left w:val="none" w:sz="0" w:space="0" w:color="auto"/>
            <w:bottom w:val="none" w:sz="0" w:space="0" w:color="auto"/>
            <w:right w:val="none" w:sz="0" w:space="0" w:color="auto"/>
          </w:divBdr>
        </w:div>
        <w:div w:id="278682544">
          <w:marLeft w:val="0"/>
          <w:marRight w:val="0"/>
          <w:marTop w:val="0"/>
          <w:marBottom w:val="0"/>
          <w:divBdr>
            <w:top w:val="none" w:sz="0" w:space="0" w:color="auto"/>
            <w:left w:val="none" w:sz="0" w:space="0" w:color="auto"/>
            <w:bottom w:val="none" w:sz="0" w:space="0" w:color="auto"/>
            <w:right w:val="none" w:sz="0" w:space="0" w:color="auto"/>
          </w:divBdr>
          <w:divsChild>
            <w:div w:id="1474373535">
              <w:marLeft w:val="0"/>
              <w:marRight w:val="0"/>
              <w:marTop w:val="0"/>
              <w:marBottom w:val="0"/>
              <w:divBdr>
                <w:top w:val="none" w:sz="0" w:space="0" w:color="auto"/>
                <w:left w:val="none" w:sz="0" w:space="0" w:color="auto"/>
                <w:bottom w:val="none" w:sz="0" w:space="0" w:color="auto"/>
                <w:right w:val="none" w:sz="0" w:space="0" w:color="auto"/>
              </w:divBdr>
            </w:div>
          </w:divsChild>
        </w:div>
        <w:div w:id="1087924623">
          <w:marLeft w:val="0"/>
          <w:marRight w:val="0"/>
          <w:marTop w:val="201"/>
          <w:marBottom w:val="0"/>
          <w:divBdr>
            <w:top w:val="none" w:sz="0" w:space="0" w:color="auto"/>
            <w:left w:val="none" w:sz="0" w:space="0" w:color="auto"/>
            <w:bottom w:val="none" w:sz="0" w:space="0" w:color="auto"/>
            <w:right w:val="none" w:sz="0" w:space="0" w:color="auto"/>
          </w:divBdr>
          <w:divsChild>
            <w:div w:id="1218782406">
              <w:marLeft w:val="0"/>
              <w:marRight w:val="0"/>
              <w:marTop w:val="0"/>
              <w:marBottom w:val="0"/>
              <w:divBdr>
                <w:top w:val="none" w:sz="0" w:space="0" w:color="auto"/>
                <w:left w:val="none" w:sz="0" w:space="0" w:color="auto"/>
                <w:bottom w:val="none" w:sz="0" w:space="0" w:color="auto"/>
                <w:right w:val="none" w:sz="0" w:space="0" w:color="auto"/>
              </w:divBdr>
              <w:divsChild>
                <w:div w:id="627395331">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851266048">
          <w:marLeft w:val="0"/>
          <w:marRight w:val="0"/>
          <w:marTop w:val="201"/>
          <w:marBottom w:val="0"/>
          <w:divBdr>
            <w:top w:val="none" w:sz="0" w:space="0" w:color="auto"/>
            <w:left w:val="none" w:sz="0" w:space="0" w:color="auto"/>
            <w:bottom w:val="none" w:sz="0" w:space="0" w:color="auto"/>
            <w:right w:val="none" w:sz="0" w:space="0" w:color="auto"/>
          </w:divBdr>
          <w:divsChild>
            <w:div w:id="470902549">
              <w:marLeft w:val="0"/>
              <w:marRight w:val="0"/>
              <w:marTop w:val="0"/>
              <w:marBottom w:val="0"/>
              <w:divBdr>
                <w:top w:val="none" w:sz="0" w:space="0" w:color="auto"/>
                <w:left w:val="none" w:sz="0" w:space="0" w:color="auto"/>
                <w:bottom w:val="none" w:sz="0" w:space="0" w:color="auto"/>
                <w:right w:val="none" w:sz="0" w:space="0" w:color="auto"/>
              </w:divBdr>
              <w:divsChild>
                <w:div w:id="1229415492">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780877934">
          <w:marLeft w:val="0"/>
          <w:marRight w:val="0"/>
          <w:marTop w:val="201"/>
          <w:marBottom w:val="0"/>
          <w:divBdr>
            <w:top w:val="none" w:sz="0" w:space="0" w:color="auto"/>
            <w:left w:val="none" w:sz="0" w:space="0" w:color="auto"/>
            <w:bottom w:val="none" w:sz="0" w:space="0" w:color="auto"/>
            <w:right w:val="none" w:sz="0" w:space="0" w:color="auto"/>
          </w:divBdr>
          <w:divsChild>
            <w:div w:id="235941902">
              <w:marLeft w:val="0"/>
              <w:marRight w:val="0"/>
              <w:marTop w:val="0"/>
              <w:marBottom w:val="0"/>
              <w:divBdr>
                <w:top w:val="none" w:sz="0" w:space="0" w:color="auto"/>
                <w:left w:val="none" w:sz="0" w:space="0" w:color="auto"/>
                <w:bottom w:val="none" w:sz="0" w:space="0" w:color="auto"/>
                <w:right w:val="none" w:sz="0" w:space="0" w:color="auto"/>
              </w:divBdr>
              <w:divsChild>
                <w:div w:id="17689148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07005012">
          <w:marLeft w:val="0"/>
          <w:marRight w:val="0"/>
          <w:marTop w:val="201"/>
          <w:marBottom w:val="0"/>
          <w:divBdr>
            <w:top w:val="none" w:sz="0" w:space="0" w:color="auto"/>
            <w:left w:val="none" w:sz="0" w:space="0" w:color="auto"/>
            <w:bottom w:val="none" w:sz="0" w:space="0" w:color="auto"/>
            <w:right w:val="none" w:sz="0" w:space="0" w:color="auto"/>
          </w:divBdr>
          <w:divsChild>
            <w:div w:id="902064260">
              <w:marLeft w:val="0"/>
              <w:marRight w:val="0"/>
              <w:marTop w:val="0"/>
              <w:marBottom w:val="0"/>
              <w:divBdr>
                <w:top w:val="none" w:sz="0" w:space="0" w:color="auto"/>
                <w:left w:val="none" w:sz="0" w:space="0" w:color="auto"/>
                <w:bottom w:val="none" w:sz="0" w:space="0" w:color="auto"/>
                <w:right w:val="none" w:sz="0" w:space="0" w:color="auto"/>
              </w:divBdr>
              <w:divsChild>
                <w:div w:id="1766614635">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113696152">
      <w:bodyDiv w:val="1"/>
      <w:marLeft w:val="0"/>
      <w:marRight w:val="0"/>
      <w:marTop w:val="0"/>
      <w:marBottom w:val="0"/>
      <w:divBdr>
        <w:top w:val="none" w:sz="0" w:space="0" w:color="auto"/>
        <w:left w:val="none" w:sz="0" w:space="0" w:color="auto"/>
        <w:bottom w:val="none" w:sz="0" w:space="0" w:color="auto"/>
        <w:right w:val="none" w:sz="0" w:space="0" w:color="auto"/>
      </w:divBdr>
      <w:divsChild>
        <w:div w:id="1125584762">
          <w:marLeft w:val="0"/>
          <w:marRight w:val="0"/>
          <w:marTop w:val="0"/>
          <w:marBottom w:val="0"/>
          <w:divBdr>
            <w:top w:val="none" w:sz="0" w:space="0" w:color="auto"/>
            <w:left w:val="none" w:sz="0" w:space="0" w:color="auto"/>
            <w:bottom w:val="none" w:sz="0" w:space="0" w:color="auto"/>
            <w:right w:val="none" w:sz="0" w:space="0" w:color="auto"/>
          </w:divBdr>
        </w:div>
        <w:div w:id="777944626">
          <w:marLeft w:val="0"/>
          <w:marRight w:val="0"/>
          <w:marTop w:val="0"/>
          <w:marBottom w:val="0"/>
          <w:divBdr>
            <w:top w:val="none" w:sz="0" w:space="0" w:color="auto"/>
            <w:left w:val="none" w:sz="0" w:space="0" w:color="auto"/>
            <w:bottom w:val="none" w:sz="0" w:space="0" w:color="auto"/>
            <w:right w:val="none" w:sz="0" w:space="0" w:color="auto"/>
          </w:divBdr>
          <w:divsChild>
            <w:div w:id="1470707877">
              <w:marLeft w:val="0"/>
              <w:marRight w:val="0"/>
              <w:marTop w:val="0"/>
              <w:marBottom w:val="0"/>
              <w:divBdr>
                <w:top w:val="none" w:sz="0" w:space="0" w:color="auto"/>
                <w:left w:val="none" w:sz="0" w:space="0" w:color="auto"/>
                <w:bottom w:val="none" w:sz="0" w:space="0" w:color="auto"/>
                <w:right w:val="none" w:sz="0" w:space="0" w:color="auto"/>
              </w:divBdr>
            </w:div>
          </w:divsChild>
        </w:div>
        <w:div w:id="30998912">
          <w:marLeft w:val="0"/>
          <w:marRight w:val="0"/>
          <w:marTop w:val="0"/>
          <w:marBottom w:val="0"/>
          <w:divBdr>
            <w:top w:val="none" w:sz="0" w:space="0" w:color="auto"/>
            <w:left w:val="none" w:sz="0" w:space="0" w:color="auto"/>
            <w:bottom w:val="none" w:sz="0" w:space="0" w:color="auto"/>
            <w:right w:val="none" w:sz="0" w:space="0" w:color="auto"/>
          </w:divBdr>
        </w:div>
        <w:div w:id="1633779418">
          <w:marLeft w:val="0"/>
          <w:marRight w:val="0"/>
          <w:marTop w:val="0"/>
          <w:marBottom w:val="0"/>
          <w:divBdr>
            <w:top w:val="none" w:sz="0" w:space="0" w:color="auto"/>
            <w:left w:val="none" w:sz="0" w:space="0" w:color="auto"/>
            <w:bottom w:val="none" w:sz="0" w:space="0" w:color="auto"/>
            <w:right w:val="none" w:sz="0" w:space="0" w:color="auto"/>
          </w:divBdr>
          <w:divsChild>
            <w:div w:id="232476597">
              <w:marLeft w:val="0"/>
              <w:marRight w:val="0"/>
              <w:marTop w:val="0"/>
              <w:marBottom w:val="0"/>
              <w:divBdr>
                <w:top w:val="none" w:sz="0" w:space="0" w:color="auto"/>
                <w:left w:val="none" w:sz="0" w:space="0" w:color="auto"/>
                <w:bottom w:val="none" w:sz="0" w:space="0" w:color="auto"/>
                <w:right w:val="none" w:sz="0" w:space="0" w:color="auto"/>
              </w:divBdr>
            </w:div>
          </w:divsChild>
        </w:div>
        <w:div w:id="739714336">
          <w:marLeft w:val="0"/>
          <w:marRight w:val="0"/>
          <w:marTop w:val="0"/>
          <w:marBottom w:val="0"/>
          <w:divBdr>
            <w:top w:val="none" w:sz="0" w:space="0" w:color="auto"/>
            <w:left w:val="none" w:sz="0" w:space="0" w:color="auto"/>
            <w:bottom w:val="none" w:sz="0" w:space="0" w:color="auto"/>
            <w:right w:val="none" w:sz="0" w:space="0" w:color="auto"/>
          </w:divBdr>
        </w:div>
        <w:div w:id="1851405535">
          <w:marLeft w:val="0"/>
          <w:marRight w:val="0"/>
          <w:marTop w:val="0"/>
          <w:marBottom w:val="0"/>
          <w:divBdr>
            <w:top w:val="none" w:sz="0" w:space="0" w:color="auto"/>
            <w:left w:val="none" w:sz="0" w:space="0" w:color="auto"/>
            <w:bottom w:val="none" w:sz="0" w:space="0" w:color="auto"/>
            <w:right w:val="none" w:sz="0" w:space="0" w:color="auto"/>
          </w:divBdr>
          <w:divsChild>
            <w:div w:id="1504514322">
              <w:marLeft w:val="0"/>
              <w:marRight w:val="0"/>
              <w:marTop w:val="0"/>
              <w:marBottom w:val="0"/>
              <w:divBdr>
                <w:top w:val="none" w:sz="0" w:space="0" w:color="auto"/>
                <w:left w:val="none" w:sz="0" w:space="0" w:color="auto"/>
                <w:bottom w:val="none" w:sz="0" w:space="0" w:color="auto"/>
                <w:right w:val="none" w:sz="0" w:space="0" w:color="auto"/>
              </w:divBdr>
            </w:div>
          </w:divsChild>
        </w:div>
        <w:div w:id="1953707855">
          <w:marLeft w:val="0"/>
          <w:marRight w:val="0"/>
          <w:marTop w:val="0"/>
          <w:marBottom w:val="0"/>
          <w:divBdr>
            <w:top w:val="none" w:sz="0" w:space="0" w:color="auto"/>
            <w:left w:val="none" w:sz="0" w:space="0" w:color="auto"/>
            <w:bottom w:val="none" w:sz="0" w:space="0" w:color="auto"/>
            <w:right w:val="none" w:sz="0" w:space="0" w:color="auto"/>
          </w:divBdr>
        </w:div>
        <w:div w:id="748692167">
          <w:marLeft w:val="0"/>
          <w:marRight w:val="0"/>
          <w:marTop w:val="0"/>
          <w:marBottom w:val="0"/>
          <w:divBdr>
            <w:top w:val="none" w:sz="0" w:space="0" w:color="auto"/>
            <w:left w:val="none" w:sz="0" w:space="0" w:color="auto"/>
            <w:bottom w:val="none" w:sz="0" w:space="0" w:color="auto"/>
            <w:right w:val="none" w:sz="0" w:space="0" w:color="auto"/>
          </w:divBdr>
          <w:divsChild>
            <w:div w:id="1805345423">
              <w:marLeft w:val="0"/>
              <w:marRight w:val="0"/>
              <w:marTop w:val="0"/>
              <w:marBottom w:val="0"/>
              <w:divBdr>
                <w:top w:val="none" w:sz="0" w:space="0" w:color="auto"/>
                <w:left w:val="none" w:sz="0" w:space="0" w:color="auto"/>
                <w:bottom w:val="none" w:sz="0" w:space="0" w:color="auto"/>
                <w:right w:val="none" w:sz="0" w:space="0" w:color="auto"/>
              </w:divBdr>
            </w:div>
          </w:divsChild>
        </w:div>
        <w:div w:id="854853719">
          <w:marLeft w:val="0"/>
          <w:marRight w:val="0"/>
          <w:marTop w:val="0"/>
          <w:marBottom w:val="0"/>
          <w:divBdr>
            <w:top w:val="none" w:sz="0" w:space="0" w:color="auto"/>
            <w:left w:val="none" w:sz="0" w:space="0" w:color="auto"/>
            <w:bottom w:val="none" w:sz="0" w:space="0" w:color="auto"/>
            <w:right w:val="none" w:sz="0" w:space="0" w:color="auto"/>
          </w:divBdr>
        </w:div>
        <w:div w:id="936669068">
          <w:marLeft w:val="0"/>
          <w:marRight w:val="0"/>
          <w:marTop w:val="0"/>
          <w:marBottom w:val="0"/>
          <w:divBdr>
            <w:top w:val="none" w:sz="0" w:space="0" w:color="auto"/>
            <w:left w:val="none" w:sz="0" w:space="0" w:color="auto"/>
            <w:bottom w:val="none" w:sz="0" w:space="0" w:color="auto"/>
            <w:right w:val="none" w:sz="0" w:space="0" w:color="auto"/>
          </w:divBdr>
          <w:divsChild>
            <w:div w:id="1896236759">
              <w:marLeft w:val="0"/>
              <w:marRight w:val="0"/>
              <w:marTop w:val="0"/>
              <w:marBottom w:val="0"/>
              <w:divBdr>
                <w:top w:val="none" w:sz="0" w:space="0" w:color="auto"/>
                <w:left w:val="none" w:sz="0" w:space="0" w:color="auto"/>
                <w:bottom w:val="none" w:sz="0" w:space="0" w:color="auto"/>
                <w:right w:val="none" w:sz="0" w:space="0" w:color="auto"/>
              </w:divBdr>
            </w:div>
          </w:divsChild>
        </w:div>
        <w:div w:id="171341088">
          <w:marLeft w:val="0"/>
          <w:marRight w:val="0"/>
          <w:marTop w:val="0"/>
          <w:marBottom w:val="0"/>
          <w:divBdr>
            <w:top w:val="none" w:sz="0" w:space="0" w:color="auto"/>
            <w:left w:val="none" w:sz="0" w:space="0" w:color="auto"/>
            <w:bottom w:val="none" w:sz="0" w:space="0" w:color="auto"/>
            <w:right w:val="none" w:sz="0" w:space="0" w:color="auto"/>
          </w:divBdr>
        </w:div>
        <w:div w:id="591821169">
          <w:marLeft w:val="0"/>
          <w:marRight w:val="0"/>
          <w:marTop w:val="0"/>
          <w:marBottom w:val="0"/>
          <w:divBdr>
            <w:top w:val="none" w:sz="0" w:space="0" w:color="auto"/>
            <w:left w:val="none" w:sz="0" w:space="0" w:color="auto"/>
            <w:bottom w:val="none" w:sz="0" w:space="0" w:color="auto"/>
            <w:right w:val="none" w:sz="0" w:space="0" w:color="auto"/>
          </w:divBdr>
          <w:divsChild>
            <w:div w:id="1927765737">
              <w:marLeft w:val="0"/>
              <w:marRight w:val="0"/>
              <w:marTop w:val="0"/>
              <w:marBottom w:val="0"/>
              <w:divBdr>
                <w:top w:val="none" w:sz="0" w:space="0" w:color="auto"/>
                <w:left w:val="none" w:sz="0" w:space="0" w:color="auto"/>
                <w:bottom w:val="none" w:sz="0" w:space="0" w:color="auto"/>
                <w:right w:val="none" w:sz="0" w:space="0" w:color="auto"/>
              </w:divBdr>
            </w:div>
          </w:divsChild>
        </w:div>
        <w:div w:id="2113626213">
          <w:marLeft w:val="0"/>
          <w:marRight w:val="0"/>
          <w:marTop w:val="0"/>
          <w:marBottom w:val="0"/>
          <w:divBdr>
            <w:top w:val="none" w:sz="0" w:space="0" w:color="auto"/>
            <w:left w:val="none" w:sz="0" w:space="0" w:color="auto"/>
            <w:bottom w:val="none" w:sz="0" w:space="0" w:color="auto"/>
            <w:right w:val="none" w:sz="0" w:space="0" w:color="auto"/>
          </w:divBdr>
        </w:div>
        <w:div w:id="1510557969">
          <w:marLeft w:val="0"/>
          <w:marRight w:val="0"/>
          <w:marTop w:val="0"/>
          <w:marBottom w:val="0"/>
          <w:divBdr>
            <w:top w:val="none" w:sz="0" w:space="0" w:color="auto"/>
            <w:left w:val="none" w:sz="0" w:space="0" w:color="auto"/>
            <w:bottom w:val="none" w:sz="0" w:space="0" w:color="auto"/>
            <w:right w:val="none" w:sz="0" w:space="0" w:color="auto"/>
          </w:divBdr>
          <w:divsChild>
            <w:div w:id="423185395">
              <w:marLeft w:val="0"/>
              <w:marRight w:val="0"/>
              <w:marTop w:val="0"/>
              <w:marBottom w:val="0"/>
              <w:divBdr>
                <w:top w:val="none" w:sz="0" w:space="0" w:color="auto"/>
                <w:left w:val="none" w:sz="0" w:space="0" w:color="auto"/>
                <w:bottom w:val="none" w:sz="0" w:space="0" w:color="auto"/>
                <w:right w:val="none" w:sz="0" w:space="0" w:color="auto"/>
              </w:divBdr>
            </w:div>
          </w:divsChild>
        </w:div>
        <w:div w:id="46491777">
          <w:marLeft w:val="0"/>
          <w:marRight w:val="0"/>
          <w:marTop w:val="253"/>
          <w:marBottom w:val="0"/>
          <w:divBdr>
            <w:top w:val="none" w:sz="0" w:space="0" w:color="auto"/>
            <w:left w:val="none" w:sz="0" w:space="0" w:color="auto"/>
            <w:bottom w:val="none" w:sz="0" w:space="0" w:color="auto"/>
            <w:right w:val="none" w:sz="0" w:space="0" w:color="auto"/>
          </w:divBdr>
          <w:divsChild>
            <w:div w:id="627974737">
              <w:marLeft w:val="0"/>
              <w:marRight w:val="0"/>
              <w:marTop w:val="0"/>
              <w:marBottom w:val="0"/>
              <w:divBdr>
                <w:top w:val="none" w:sz="0" w:space="0" w:color="auto"/>
                <w:left w:val="none" w:sz="0" w:space="0" w:color="auto"/>
                <w:bottom w:val="none" w:sz="0" w:space="0" w:color="auto"/>
                <w:right w:val="none" w:sz="0" w:space="0" w:color="auto"/>
              </w:divBdr>
              <w:divsChild>
                <w:div w:id="86659958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14101548">
          <w:marLeft w:val="0"/>
          <w:marRight w:val="0"/>
          <w:marTop w:val="253"/>
          <w:marBottom w:val="0"/>
          <w:divBdr>
            <w:top w:val="none" w:sz="0" w:space="0" w:color="auto"/>
            <w:left w:val="none" w:sz="0" w:space="0" w:color="auto"/>
            <w:bottom w:val="none" w:sz="0" w:space="0" w:color="auto"/>
            <w:right w:val="none" w:sz="0" w:space="0" w:color="auto"/>
          </w:divBdr>
          <w:divsChild>
            <w:div w:id="1207642266">
              <w:marLeft w:val="0"/>
              <w:marRight w:val="0"/>
              <w:marTop w:val="0"/>
              <w:marBottom w:val="0"/>
              <w:divBdr>
                <w:top w:val="none" w:sz="0" w:space="0" w:color="auto"/>
                <w:left w:val="none" w:sz="0" w:space="0" w:color="auto"/>
                <w:bottom w:val="none" w:sz="0" w:space="0" w:color="auto"/>
                <w:right w:val="none" w:sz="0" w:space="0" w:color="auto"/>
              </w:divBdr>
              <w:divsChild>
                <w:div w:id="99857903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96819487">
          <w:marLeft w:val="0"/>
          <w:marRight w:val="0"/>
          <w:marTop w:val="253"/>
          <w:marBottom w:val="0"/>
          <w:divBdr>
            <w:top w:val="none" w:sz="0" w:space="0" w:color="auto"/>
            <w:left w:val="none" w:sz="0" w:space="0" w:color="auto"/>
            <w:bottom w:val="none" w:sz="0" w:space="0" w:color="auto"/>
            <w:right w:val="none" w:sz="0" w:space="0" w:color="auto"/>
          </w:divBdr>
          <w:divsChild>
            <w:div w:id="383524978">
              <w:marLeft w:val="0"/>
              <w:marRight w:val="0"/>
              <w:marTop w:val="0"/>
              <w:marBottom w:val="0"/>
              <w:divBdr>
                <w:top w:val="none" w:sz="0" w:space="0" w:color="auto"/>
                <w:left w:val="none" w:sz="0" w:space="0" w:color="auto"/>
                <w:bottom w:val="none" w:sz="0" w:space="0" w:color="auto"/>
                <w:right w:val="none" w:sz="0" w:space="0" w:color="auto"/>
              </w:divBdr>
              <w:divsChild>
                <w:div w:id="25286510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83895151">
          <w:marLeft w:val="0"/>
          <w:marRight w:val="0"/>
          <w:marTop w:val="253"/>
          <w:marBottom w:val="0"/>
          <w:divBdr>
            <w:top w:val="none" w:sz="0" w:space="0" w:color="auto"/>
            <w:left w:val="none" w:sz="0" w:space="0" w:color="auto"/>
            <w:bottom w:val="none" w:sz="0" w:space="0" w:color="auto"/>
            <w:right w:val="none" w:sz="0" w:space="0" w:color="auto"/>
          </w:divBdr>
          <w:divsChild>
            <w:div w:id="1101727642">
              <w:marLeft w:val="0"/>
              <w:marRight w:val="0"/>
              <w:marTop w:val="0"/>
              <w:marBottom w:val="0"/>
              <w:divBdr>
                <w:top w:val="none" w:sz="0" w:space="0" w:color="auto"/>
                <w:left w:val="none" w:sz="0" w:space="0" w:color="auto"/>
                <w:bottom w:val="none" w:sz="0" w:space="0" w:color="auto"/>
                <w:right w:val="none" w:sz="0" w:space="0" w:color="auto"/>
              </w:divBdr>
              <w:divsChild>
                <w:div w:id="38858064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19792158">
      <w:bodyDiv w:val="1"/>
      <w:marLeft w:val="0"/>
      <w:marRight w:val="0"/>
      <w:marTop w:val="0"/>
      <w:marBottom w:val="0"/>
      <w:divBdr>
        <w:top w:val="none" w:sz="0" w:space="0" w:color="auto"/>
        <w:left w:val="none" w:sz="0" w:space="0" w:color="auto"/>
        <w:bottom w:val="none" w:sz="0" w:space="0" w:color="auto"/>
        <w:right w:val="none" w:sz="0" w:space="0" w:color="auto"/>
      </w:divBdr>
      <w:divsChild>
        <w:div w:id="28341974">
          <w:marLeft w:val="0"/>
          <w:marRight w:val="0"/>
          <w:marTop w:val="0"/>
          <w:marBottom w:val="0"/>
          <w:divBdr>
            <w:top w:val="none" w:sz="0" w:space="0" w:color="auto"/>
            <w:left w:val="none" w:sz="0" w:space="0" w:color="auto"/>
            <w:bottom w:val="none" w:sz="0" w:space="0" w:color="auto"/>
            <w:right w:val="none" w:sz="0" w:space="0" w:color="auto"/>
          </w:divBdr>
        </w:div>
        <w:div w:id="1153571772">
          <w:marLeft w:val="0"/>
          <w:marRight w:val="0"/>
          <w:marTop w:val="0"/>
          <w:marBottom w:val="0"/>
          <w:divBdr>
            <w:top w:val="none" w:sz="0" w:space="0" w:color="auto"/>
            <w:left w:val="none" w:sz="0" w:space="0" w:color="auto"/>
            <w:bottom w:val="none" w:sz="0" w:space="0" w:color="auto"/>
            <w:right w:val="none" w:sz="0" w:space="0" w:color="auto"/>
          </w:divBdr>
          <w:divsChild>
            <w:div w:id="594480898">
              <w:marLeft w:val="0"/>
              <w:marRight w:val="0"/>
              <w:marTop w:val="0"/>
              <w:marBottom w:val="0"/>
              <w:divBdr>
                <w:top w:val="none" w:sz="0" w:space="0" w:color="auto"/>
                <w:left w:val="none" w:sz="0" w:space="0" w:color="auto"/>
                <w:bottom w:val="none" w:sz="0" w:space="0" w:color="auto"/>
                <w:right w:val="none" w:sz="0" w:space="0" w:color="auto"/>
              </w:divBdr>
            </w:div>
          </w:divsChild>
        </w:div>
        <w:div w:id="249237943">
          <w:marLeft w:val="0"/>
          <w:marRight w:val="0"/>
          <w:marTop w:val="0"/>
          <w:marBottom w:val="0"/>
          <w:divBdr>
            <w:top w:val="none" w:sz="0" w:space="0" w:color="auto"/>
            <w:left w:val="none" w:sz="0" w:space="0" w:color="auto"/>
            <w:bottom w:val="none" w:sz="0" w:space="0" w:color="auto"/>
            <w:right w:val="none" w:sz="0" w:space="0" w:color="auto"/>
          </w:divBdr>
        </w:div>
        <w:div w:id="1397509830">
          <w:marLeft w:val="0"/>
          <w:marRight w:val="0"/>
          <w:marTop w:val="0"/>
          <w:marBottom w:val="0"/>
          <w:divBdr>
            <w:top w:val="none" w:sz="0" w:space="0" w:color="auto"/>
            <w:left w:val="none" w:sz="0" w:space="0" w:color="auto"/>
            <w:bottom w:val="none" w:sz="0" w:space="0" w:color="auto"/>
            <w:right w:val="none" w:sz="0" w:space="0" w:color="auto"/>
          </w:divBdr>
          <w:divsChild>
            <w:div w:id="570693873">
              <w:marLeft w:val="0"/>
              <w:marRight w:val="0"/>
              <w:marTop w:val="0"/>
              <w:marBottom w:val="0"/>
              <w:divBdr>
                <w:top w:val="none" w:sz="0" w:space="0" w:color="auto"/>
                <w:left w:val="none" w:sz="0" w:space="0" w:color="auto"/>
                <w:bottom w:val="none" w:sz="0" w:space="0" w:color="auto"/>
                <w:right w:val="none" w:sz="0" w:space="0" w:color="auto"/>
              </w:divBdr>
            </w:div>
          </w:divsChild>
        </w:div>
        <w:div w:id="360710533">
          <w:marLeft w:val="0"/>
          <w:marRight w:val="0"/>
          <w:marTop w:val="0"/>
          <w:marBottom w:val="0"/>
          <w:divBdr>
            <w:top w:val="none" w:sz="0" w:space="0" w:color="auto"/>
            <w:left w:val="none" w:sz="0" w:space="0" w:color="auto"/>
            <w:bottom w:val="none" w:sz="0" w:space="0" w:color="auto"/>
            <w:right w:val="none" w:sz="0" w:space="0" w:color="auto"/>
          </w:divBdr>
        </w:div>
        <w:div w:id="1867133578">
          <w:marLeft w:val="0"/>
          <w:marRight w:val="0"/>
          <w:marTop w:val="0"/>
          <w:marBottom w:val="0"/>
          <w:divBdr>
            <w:top w:val="none" w:sz="0" w:space="0" w:color="auto"/>
            <w:left w:val="none" w:sz="0" w:space="0" w:color="auto"/>
            <w:bottom w:val="none" w:sz="0" w:space="0" w:color="auto"/>
            <w:right w:val="none" w:sz="0" w:space="0" w:color="auto"/>
          </w:divBdr>
          <w:divsChild>
            <w:div w:id="1225481289">
              <w:marLeft w:val="0"/>
              <w:marRight w:val="0"/>
              <w:marTop w:val="0"/>
              <w:marBottom w:val="0"/>
              <w:divBdr>
                <w:top w:val="none" w:sz="0" w:space="0" w:color="auto"/>
                <w:left w:val="none" w:sz="0" w:space="0" w:color="auto"/>
                <w:bottom w:val="none" w:sz="0" w:space="0" w:color="auto"/>
                <w:right w:val="none" w:sz="0" w:space="0" w:color="auto"/>
              </w:divBdr>
            </w:div>
          </w:divsChild>
        </w:div>
        <w:div w:id="1559897065">
          <w:marLeft w:val="0"/>
          <w:marRight w:val="0"/>
          <w:marTop w:val="0"/>
          <w:marBottom w:val="0"/>
          <w:divBdr>
            <w:top w:val="none" w:sz="0" w:space="0" w:color="auto"/>
            <w:left w:val="none" w:sz="0" w:space="0" w:color="auto"/>
            <w:bottom w:val="none" w:sz="0" w:space="0" w:color="auto"/>
            <w:right w:val="none" w:sz="0" w:space="0" w:color="auto"/>
          </w:divBdr>
        </w:div>
        <w:div w:id="997463504">
          <w:marLeft w:val="0"/>
          <w:marRight w:val="0"/>
          <w:marTop w:val="0"/>
          <w:marBottom w:val="0"/>
          <w:divBdr>
            <w:top w:val="none" w:sz="0" w:space="0" w:color="auto"/>
            <w:left w:val="none" w:sz="0" w:space="0" w:color="auto"/>
            <w:bottom w:val="none" w:sz="0" w:space="0" w:color="auto"/>
            <w:right w:val="none" w:sz="0" w:space="0" w:color="auto"/>
          </w:divBdr>
          <w:divsChild>
            <w:div w:id="815487501">
              <w:marLeft w:val="0"/>
              <w:marRight w:val="0"/>
              <w:marTop w:val="0"/>
              <w:marBottom w:val="0"/>
              <w:divBdr>
                <w:top w:val="none" w:sz="0" w:space="0" w:color="auto"/>
                <w:left w:val="none" w:sz="0" w:space="0" w:color="auto"/>
                <w:bottom w:val="none" w:sz="0" w:space="0" w:color="auto"/>
                <w:right w:val="none" w:sz="0" w:space="0" w:color="auto"/>
              </w:divBdr>
            </w:div>
          </w:divsChild>
        </w:div>
        <w:div w:id="1539511401">
          <w:marLeft w:val="0"/>
          <w:marRight w:val="0"/>
          <w:marTop w:val="0"/>
          <w:marBottom w:val="0"/>
          <w:divBdr>
            <w:top w:val="none" w:sz="0" w:space="0" w:color="auto"/>
            <w:left w:val="none" w:sz="0" w:space="0" w:color="auto"/>
            <w:bottom w:val="none" w:sz="0" w:space="0" w:color="auto"/>
            <w:right w:val="none" w:sz="0" w:space="0" w:color="auto"/>
          </w:divBdr>
        </w:div>
        <w:div w:id="376781236">
          <w:marLeft w:val="0"/>
          <w:marRight w:val="0"/>
          <w:marTop w:val="0"/>
          <w:marBottom w:val="0"/>
          <w:divBdr>
            <w:top w:val="none" w:sz="0" w:space="0" w:color="auto"/>
            <w:left w:val="none" w:sz="0" w:space="0" w:color="auto"/>
            <w:bottom w:val="none" w:sz="0" w:space="0" w:color="auto"/>
            <w:right w:val="none" w:sz="0" w:space="0" w:color="auto"/>
          </w:divBdr>
          <w:divsChild>
            <w:div w:id="330571081">
              <w:marLeft w:val="0"/>
              <w:marRight w:val="0"/>
              <w:marTop w:val="0"/>
              <w:marBottom w:val="0"/>
              <w:divBdr>
                <w:top w:val="none" w:sz="0" w:space="0" w:color="auto"/>
                <w:left w:val="none" w:sz="0" w:space="0" w:color="auto"/>
                <w:bottom w:val="none" w:sz="0" w:space="0" w:color="auto"/>
                <w:right w:val="none" w:sz="0" w:space="0" w:color="auto"/>
              </w:divBdr>
            </w:div>
          </w:divsChild>
        </w:div>
        <w:div w:id="1309747805">
          <w:marLeft w:val="0"/>
          <w:marRight w:val="0"/>
          <w:marTop w:val="0"/>
          <w:marBottom w:val="0"/>
          <w:divBdr>
            <w:top w:val="none" w:sz="0" w:space="0" w:color="auto"/>
            <w:left w:val="none" w:sz="0" w:space="0" w:color="auto"/>
            <w:bottom w:val="none" w:sz="0" w:space="0" w:color="auto"/>
            <w:right w:val="none" w:sz="0" w:space="0" w:color="auto"/>
          </w:divBdr>
        </w:div>
        <w:div w:id="1126849082">
          <w:marLeft w:val="0"/>
          <w:marRight w:val="0"/>
          <w:marTop w:val="0"/>
          <w:marBottom w:val="0"/>
          <w:divBdr>
            <w:top w:val="none" w:sz="0" w:space="0" w:color="auto"/>
            <w:left w:val="none" w:sz="0" w:space="0" w:color="auto"/>
            <w:bottom w:val="none" w:sz="0" w:space="0" w:color="auto"/>
            <w:right w:val="none" w:sz="0" w:space="0" w:color="auto"/>
          </w:divBdr>
          <w:divsChild>
            <w:div w:id="1291402116">
              <w:marLeft w:val="0"/>
              <w:marRight w:val="0"/>
              <w:marTop w:val="0"/>
              <w:marBottom w:val="0"/>
              <w:divBdr>
                <w:top w:val="none" w:sz="0" w:space="0" w:color="auto"/>
                <w:left w:val="none" w:sz="0" w:space="0" w:color="auto"/>
                <w:bottom w:val="none" w:sz="0" w:space="0" w:color="auto"/>
                <w:right w:val="none" w:sz="0" w:space="0" w:color="auto"/>
              </w:divBdr>
            </w:div>
          </w:divsChild>
        </w:div>
        <w:div w:id="2030985139">
          <w:marLeft w:val="0"/>
          <w:marRight w:val="0"/>
          <w:marTop w:val="0"/>
          <w:marBottom w:val="0"/>
          <w:divBdr>
            <w:top w:val="none" w:sz="0" w:space="0" w:color="auto"/>
            <w:left w:val="none" w:sz="0" w:space="0" w:color="auto"/>
            <w:bottom w:val="none" w:sz="0" w:space="0" w:color="auto"/>
            <w:right w:val="none" w:sz="0" w:space="0" w:color="auto"/>
          </w:divBdr>
        </w:div>
        <w:div w:id="1885367117">
          <w:marLeft w:val="0"/>
          <w:marRight w:val="0"/>
          <w:marTop w:val="0"/>
          <w:marBottom w:val="0"/>
          <w:divBdr>
            <w:top w:val="none" w:sz="0" w:space="0" w:color="auto"/>
            <w:left w:val="none" w:sz="0" w:space="0" w:color="auto"/>
            <w:bottom w:val="none" w:sz="0" w:space="0" w:color="auto"/>
            <w:right w:val="none" w:sz="0" w:space="0" w:color="auto"/>
          </w:divBdr>
          <w:divsChild>
            <w:div w:id="1912503097">
              <w:marLeft w:val="0"/>
              <w:marRight w:val="0"/>
              <w:marTop w:val="0"/>
              <w:marBottom w:val="0"/>
              <w:divBdr>
                <w:top w:val="none" w:sz="0" w:space="0" w:color="auto"/>
                <w:left w:val="none" w:sz="0" w:space="0" w:color="auto"/>
                <w:bottom w:val="none" w:sz="0" w:space="0" w:color="auto"/>
                <w:right w:val="none" w:sz="0" w:space="0" w:color="auto"/>
              </w:divBdr>
            </w:div>
          </w:divsChild>
        </w:div>
        <w:div w:id="1234466875">
          <w:marLeft w:val="0"/>
          <w:marRight w:val="0"/>
          <w:marTop w:val="201"/>
          <w:marBottom w:val="0"/>
          <w:divBdr>
            <w:top w:val="none" w:sz="0" w:space="0" w:color="auto"/>
            <w:left w:val="none" w:sz="0" w:space="0" w:color="auto"/>
            <w:bottom w:val="none" w:sz="0" w:space="0" w:color="auto"/>
            <w:right w:val="none" w:sz="0" w:space="0" w:color="auto"/>
          </w:divBdr>
          <w:divsChild>
            <w:div w:id="1197550240">
              <w:marLeft w:val="0"/>
              <w:marRight w:val="0"/>
              <w:marTop w:val="0"/>
              <w:marBottom w:val="0"/>
              <w:divBdr>
                <w:top w:val="none" w:sz="0" w:space="0" w:color="auto"/>
                <w:left w:val="none" w:sz="0" w:space="0" w:color="auto"/>
                <w:bottom w:val="none" w:sz="0" w:space="0" w:color="auto"/>
                <w:right w:val="none" w:sz="0" w:space="0" w:color="auto"/>
              </w:divBdr>
              <w:divsChild>
                <w:div w:id="431052040">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67624808">
          <w:marLeft w:val="0"/>
          <w:marRight w:val="0"/>
          <w:marTop w:val="201"/>
          <w:marBottom w:val="0"/>
          <w:divBdr>
            <w:top w:val="none" w:sz="0" w:space="0" w:color="auto"/>
            <w:left w:val="none" w:sz="0" w:space="0" w:color="auto"/>
            <w:bottom w:val="none" w:sz="0" w:space="0" w:color="auto"/>
            <w:right w:val="none" w:sz="0" w:space="0" w:color="auto"/>
          </w:divBdr>
          <w:divsChild>
            <w:div w:id="1408920789">
              <w:marLeft w:val="0"/>
              <w:marRight w:val="0"/>
              <w:marTop w:val="0"/>
              <w:marBottom w:val="0"/>
              <w:divBdr>
                <w:top w:val="none" w:sz="0" w:space="0" w:color="auto"/>
                <w:left w:val="none" w:sz="0" w:space="0" w:color="auto"/>
                <w:bottom w:val="none" w:sz="0" w:space="0" w:color="auto"/>
                <w:right w:val="none" w:sz="0" w:space="0" w:color="auto"/>
              </w:divBdr>
              <w:divsChild>
                <w:div w:id="349186293">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05410499">
          <w:marLeft w:val="0"/>
          <w:marRight w:val="0"/>
          <w:marTop w:val="201"/>
          <w:marBottom w:val="0"/>
          <w:divBdr>
            <w:top w:val="none" w:sz="0" w:space="0" w:color="auto"/>
            <w:left w:val="none" w:sz="0" w:space="0" w:color="auto"/>
            <w:bottom w:val="none" w:sz="0" w:space="0" w:color="auto"/>
            <w:right w:val="none" w:sz="0" w:space="0" w:color="auto"/>
          </w:divBdr>
          <w:divsChild>
            <w:div w:id="1549679644">
              <w:marLeft w:val="0"/>
              <w:marRight w:val="0"/>
              <w:marTop w:val="0"/>
              <w:marBottom w:val="0"/>
              <w:divBdr>
                <w:top w:val="none" w:sz="0" w:space="0" w:color="auto"/>
                <w:left w:val="none" w:sz="0" w:space="0" w:color="auto"/>
                <w:bottom w:val="none" w:sz="0" w:space="0" w:color="auto"/>
                <w:right w:val="none" w:sz="0" w:space="0" w:color="auto"/>
              </w:divBdr>
              <w:divsChild>
                <w:div w:id="29938854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502471495">
          <w:marLeft w:val="0"/>
          <w:marRight w:val="0"/>
          <w:marTop w:val="201"/>
          <w:marBottom w:val="0"/>
          <w:divBdr>
            <w:top w:val="none" w:sz="0" w:space="0" w:color="auto"/>
            <w:left w:val="none" w:sz="0" w:space="0" w:color="auto"/>
            <w:bottom w:val="none" w:sz="0" w:space="0" w:color="auto"/>
            <w:right w:val="none" w:sz="0" w:space="0" w:color="auto"/>
          </w:divBdr>
          <w:divsChild>
            <w:div w:id="1066025355">
              <w:marLeft w:val="0"/>
              <w:marRight w:val="0"/>
              <w:marTop w:val="0"/>
              <w:marBottom w:val="0"/>
              <w:divBdr>
                <w:top w:val="none" w:sz="0" w:space="0" w:color="auto"/>
                <w:left w:val="none" w:sz="0" w:space="0" w:color="auto"/>
                <w:bottom w:val="none" w:sz="0" w:space="0" w:color="auto"/>
                <w:right w:val="none" w:sz="0" w:space="0" w:color="auto"/>
              </w:divBdr>
              <w:divsChild>
                <w:div w:id="169962569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120250379">
      <w:bodyDiv w:val="1"/>
      <w:marLeft w:val="0"/>
      <w:marRight w:val="0"/>
      <w:marTop w:val="0"/>
      <w:marBottom w:val="0"/>
      <w:divBdr>
        <w:top w:val="none" w:sz="0" w:space="0" w:color="auto"/>
        <w:left w:val="none" w:sz="0" w:space="0" w:color="auto"/>
        <w:bottom w:val="none" w:sz="0" w:space="0" w:color="auto"/>
        <w:right w:val="none" w:sz="0" w:space="0" w:color="auto"/>
      </w:divBdr>
      <w:divsChild>
        <w:div w:id="823817759">
          <w:marLeft w:val="0"/>
          <w:marRight w:val="0"/>
          <w:marTop w:val="0"/>
          <w:marBottom w:val="0"/>
          <w:divBdr>
            <w:top w:val="none" w:sz="0" w:space="0" w:color="auto"/>
            <w:left w:val="none" w:sz="0" w:space="0" w:color="auto"/>
            <w:bottom w:val="none" w:sz="0" w:space="0" w:color="auto"/>
            <w:right w:val="none" w:sz="0" w:space="0" w:color="auto"/>
          </w:divBdr>
        </w:div>
        <w:div w:id="1253663338">
          <w:marLeft w:val="0"/>
          <w:marRight w:val="0"/>
          <w:marTop w:val="0"/>
          <w:marBottom w:val="0"/>
          <w:divBdr>
            <w:top w:val="none" w:sz="0" w:space="0" w:color="auto"/>
            <w:left w:val="none" w:sz="0" w:space="0" w:color="auto"/>
            <w:bottom w:val="none" w:sz="0" w:space="0" w:color="auto"/>
            <w:right w:val="none" w:sz="0" w:space="0" w:color="auto"/>
          </w:divBdr>
          <w:divsChild>
            <w:div w:id="1013797132">
              <w:marLeft w:val="0"/>
              <w:marRight w:val="0"/>
              <w:marTop w:val="0"/>
              <w:marBottom w:val="0"/>
              <w:divBdr>
                <w:top w:val="none" w:sz="0" w:space="0" w:color="auto"/>
                <w:left w:val="none" w:sz="0" w:space="0" w:color="auto"/>
                <w:bottom w:val="none" w:sz="0" w:space="0" w:color="auto"/>
                <w:right w:val="none" w:sz="0" w:space="0" w:color="auto"/>
              </w:divBdr>
            </w:div>
          </w:divsChild>
        </w:div>
        <w:div w:id="375667786">
          <w:marLeft w:val="0"/>
          <w:marRight w:val="0"/>
          <w:marTop w:val="0"/>
          <w:marBottom w:val="0"/>
          <w:divBdr>
            <w:top w:val="none" w:sz="0" w:space="0" w:color="auto"/>
            <w:left w:val="none" w:sz="0" w:space="0" w:color="auto"/>
            <w:bottom w:val="none" w:sz="0" w:space="0" w:color="auto"/>
            <w:right w:val="none" w:sz="0" w:space="0" w:color="auto"/>
          </w:divBdr>
        </w:div>
        <w:div w:id="2093383486">
          <w:marLeft w:val="0"/>
          <w:marRight w:val="0"/>
          <w:marTop w:val="0"/>
          <w:marBottom w:val="0"/>
          <w:divBdr>
            <w:top w:val="none" w:sz="0" w:space="0" w:color="auto"/>
            <w:left w:val="none" w:sz="0" w:space="0" w:color="auto"/>
            <w:bottom w:val="none" w:sz="0" w:space="0" w:color="auto"/>
            <w:right w:val="none" w:sz="0" w:space="0" w:color="auto"/>
          </w:divBdr>
          <w:divsChild>
            <w:div w:id="1829517646">
              <w:marLeft w:val="0"/>
              <w:marRight w:val="0"/>
              <w:marTop w:val="0"/>
              <w:marBottom w:val="0"/>
              <w:divBdr>
                <w:top w:val="none" w:sz="0" w:space="0" w:color="auto"/>
                <w:left w:val="none" w:sz="0" w:space="0" w:color="auto"/>
                <w:bottom w:val="none" w:sz="0" w:space="0" w:color="auto"/>
                <w:right w:val="none" w:sz="0" w:space="0" w:color="auto"/>
              </w:divBdr>
            </w:div>
          </w:divsChild>
        </w:div>
        <w:div w:id="251400023">
          <w:marLeft w:val="0"/>
          <w:marRight w:val="0"/>
          <w:marTop w:val="0"/>
          <w:marBottom w:val="0"/>
          <w:divBdr>
            <w:top w:val="none" w:sz="0" w:space="0" w:color="auto"/>
            <w:left w:val="none" w:sz="0" w:space="0" w:color="auto"/>
            <w:bottom w:val="none" w:sz="0" w:space="0" w:color="auto"/>
            <w:right w:val="none" w:sz="0" w:space="0" w:color="auto"/>
          </w:divBdr>
        </w:div>
        <w:div w:id="393820618">
          <w:marLeft w:val="0"/>
          <w:marRight w:val="0"/>
          <w:marTop w:val="0"/>
          <w:marBottom w:val="0"/>
          <w:divBdr>
            <w:top w:val="none" w:sz="0" w:space="0" w:color="auto"/>
            <w:left w:val="none" w:sz="0" w:space="0" w:color="auto"/>
            <w:bottom w:val="none" w:sz="0" w:space="0" w:color="auto"/>
            <w:right w:val="none" w:sz="0" w:space="0" w:color="auto"/>
          </w:divBdr>
          <w:divsChild>
            <w:div w:id="108396661">
              <w:marLeft w:val="0"/>
              <w:marRight w:val="0"/>
              <w:marTop w:val="0"/>
              <w:marBottom w:val="0"/>
              <w:divBdr>
                <w:top w:val="none" w:sz="0" w:space="0" w:color="auto"/>
                <w:left w:val="none" w:sz="0" w:space="0" w:color="auto"/>
                <w:bottom w:val="none" w:sz="0" w:space="0" w:color="auto"/>
                <w:right w:val="none" w:sz="0" w:space="0" w:color="auto"/>
              </w:divBdr>
            </w:div>
          </w:divsChild>
        </w:div>
        <w:div w:id="341247827">
          <w:marLeft w:val="0"/>
          <w:marRight w:val="0"/>
          <w:marTop w:val="0"/>
          <w:marBottom w:val="0"/>
          <w:divBdr>
            <w:top w:val="none" w:sz="0" w:space="0" w:color="auto"/>
            <w:left w:val="none" w:sz="0" w:space="0" w:color="auto"/>
            <w:bottom w:val="none" w:sz="0" w:space="0" w:color="auto"/>
            <w:right w:val="none" w:sz="0" w:space="0" w:color="auto"/>
          </w:divBdr>
        </w:div>
        <w:div w:id="1683699234">
          <w:marLeft w:val="0"/>
          <w:marRight w:val="0"/>
          <w:marTop w:val="0"/>
          <w:marBottom w:val="0"/>
          <w:divBdr>
            <w:top w:val="none" w:sz="0" w:space="0" w:color="auto"/>
            <w:left w:val="none" w:sz="0" w:space="0" w:color="auto"/>
            <w:bottom w:val="none" w:sz="0" w:space="0" w:color="auto"/>
            <w:right w:val="none" w:sz="0" w:space="0" w:color="auto"/>
          </w:divBdr>
          <w:divsChild>
            <w:div w:id="339743865">
              <w:marLeft w:val="0"/>
              <w:marRight w:val="0"/>
              <w:marTop w:val="0"/>
              <w:marBottom w:val="0"/>
              <w:divBdr>
                <w:top w:val="none" w:sz="0" w:space="0" w:color="auto"/>
                <w:left w:val="none" w:sz="0" w:space="0" w:color="auto"/>
                <w:bottom w:val="none" w:sz="0" w:space="0" w:color="auto"/>
                <w:right w:val="none" w:sz="0" w:space="0" w:color="auto"/>
              </w:divBdr>
            </w:div>
          </w:divsChild>
        </w:div>
        <w:div w:id="1312753750">
          <w:marLeft w:val="0"/>
          <w:marRight w:val="0"/>
          <w:marTop w:val="0"/>
          <w:marBottom w:val="0"/>
          <w:divBdr>
            <w:top w:val="none" w:sz="0" w:space="0" w:color="auto"/>
            <w:left w:val="none" w:sz="0" w:space="0" w:color="auto"/>
            <w:bottom w:val="none" w:sz="0" w:space="0" w:color="auto"/>
            <w:right w:val="none" w:sz="0" w:space="0" w:color="auto"/>
          </w:divBdr>
        </w:div>
        <w:div w:id="1788546068">
          <w:marLeft w:val="0"/>
          <w:marRight w:val="0"/>
          <w:marTop w:val="0"/>
          <w:marBottom w:val="0"/>
          <w:divBdr>
            <w:top w:val="none" w:sz="0" w:space="0" w:color="auto"/>
            <w:left w:val="none" w:sz="0" w:space="0" w:color="auto"/>
            <w:bottom w:val="none" w:sz="0" w:space="0" w:color="auto"/>
            <w:right w:val="none" w:sz="0" w:space="0" w:color="auto"/>
          </w:divBdr>
          <w:divsChild>
            <w:div w:id="1709408101">
              <w:marLeft w:val="0"/>
              <w:marRight w:val="0"/>
              <w:marTop w:val="0"/>
              <w:marBottom w:val="0"/>
              <w:divBdr>
                <w:top w:val="none" w:sz="0" w:space="0" w:color="auto"/>
                <w:left w:val="none" w:sz="0" w:space="0" w:color="auto"/>
                <w:bottom w:val="none" w:sz="0" w:space="0" w:color="auto"/>
                <w:right w:val="none" w:sz="0" w:space="0" w:color="auto"/>
              </w:divBdr>
            </w:div>
          </w:divsChild>
        </w:div>
        <w:div w:id="1407806244">
          <w:marLeft w:val="0"/>
          <w:marRight w:val="0"/>
          <w:marTop w:val="0"/>
          <w:marBottom w:val="0"/>
          <w:divBdr>
            <w:top w:val="none" w:sz="0" w:space="0" w:color="auto"/>
            <w:left w:val="none" w:sz="0" w:space="0" w:color="auto"/>
            <w:bottom w:val="none" w:sz="0" w:space="0" w:color="auto"/>
            <w:right w:val="none" w:sz="0" w:space="0" w:color="auto"/>
          </w:divBdr>
        </w:div>
        <w:div w:id="1050038860">
          <w:marLeft w:val="0"/>
          <w:marRight w:val="0"/>
          <w:marTop w:val="0"/>
          <w:marBottom w:val="0"/>
          <w:divBdr>
            <w:top w:val="none" w:sz="0" w:space="0" w:color="auto"/>
            <w:left w:val="none" w:sz="0" w:space="0" w:color="auto"/>
            <w:bottom w:val="none" w:sz="0" w:space="0" w:color="auto"/>
            <w:right w:val="none" w:sz="0" w:space="0" w:color="auto"/>
          </w:divBdr>
          <w:divsChild>
            <w:div w:id="1914581964">
              <w:marLeft w:val="0"/>
              <w:marRight w:val="0"/>
              <w:marTop w:val="0"/>
              <w:marBottom w:val="0"/>
              <w:divBdr>
                <w:top w:val="none" w:sz="0" w:space="0" w:color="auto"/>
                <w:left w:val="none" w:sz="0" w:space="0" w:color="auto"/>
                <w:bottom w:val="none" w:sz="0" w:space="0" w:color="auto"/>
                <w:right w:val="none" w:sz="0" w:space="0" w:color="auto"/>
              </w:divBdr>
            </w:div>
          </w:divsChild>
        </w:div>
        <w:div w:id="1198355926">
          <w:marLeft w:val="0"/>
          <w:marRight w:val="0"/>
          <w:marTop w:val="0"/>
          <w:marBottom w:val="0"/>
          <w:divBdr>
            <w:top w:val="none" w:sz="0" w:space="0" w:color="auto"/>
            <w:left w:val="none" w:sz="0" w:space="0" w:color="auto"/>
            <w:bottom w:val="none" w:sz="0" w:space="0" w:color="auto"/>
            <w:right w:val="none" w:sz="0" w:space="0" w:color="auto"/>
          </w:divBdr>
        </w:div>
        <w:div w:id="631791386">
          <w:marLeft w:val="0"/>
          <w:marRight w:val="0"/>
          <w:marTop w:val="0"/>
          <w:marBottom w:val="0"/>
          <w:divBdr>
            <w:top w:val="none" w:sz="0" w:space="0" w:color="auto"/>
            <w:left w:val="none" w:sz="0" w:space="0" w:color="auto"/>
            <w:bottom w:val="none" w:sz="0" w:space="0" w:color="auto"/>
            <w:right w:val="none" w:sz="0" w:space="0" w:color="auto"/>
          </w:divBdr>
          <w:divsChild>
            <w:div w:id="1192646009">
              <w:marLeft w:val="0"/>
              <w:marRight w:val="0"/>
              <w:marTop w:val="0"/>
              <w:marBottom w:val="0"/>
              <w:divBdr>
                <w:top w:val="none" w:sz="0" w:space="0" w:color="auto"/>
                <w:left w:val="none" w:sz="0" w:space="0" w:color="auto"/>
                <w:bottom w:val="none" w:sz="0" w:space="0" w:color="auto"/>
                <w:right w:val="none" w:sz="0" w:space="0" w:color="auto"/>
              </w:divBdr>
            </w:div>
          </w:divsChild>
        </w:div>
        <w:div w:id="605189924">
          <w:marLeft w:val="0"/>
          <w:marRight w:val="0"/>
          <w:marTop w:val="253"/>
          <w:marBottom w:val="0"/>
          <w:divBdr>
            <w:top w:val="none" w:sz="0" w:space="0" w:color="auto"/>
            <w:left w:val="none" w:sz="0" w:space="0" w:color="auto"/>
            <w:bottom w:val="none" w:sz="0" w:space="0" w:color="auto"/>
            <w:right w:val="none" w:sz="0" w:space="0" w:color="auto"/>
          </w:divBdr>
          <w:divsChild>
            <w:div w:id="523597466">
              <w:marLeft w:val="0"/>
              <w:marRight w:val="0"/>
              <w:marTop w:val="0"/>
              <w:marBottom w:val="0"/>
              <w:divBdr>
                <w:top w:val="none" w:sz="0" w:space="0" w:color="auto"/>
                <w:left w:val="none" w:sz="0" w:space="0" w:color="auto"/>
                <w:bottom w:val="none" w:sz="0" w:space="0" w:color="auto"/>
                <w:right w:val="none" w:sz="0" w:space="0" w:color="auto"/>
              </w:divBdr>
              <w:divsChild>
                <w:div w:id="39875108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762453573">
          <w:marLeft w:val="0"/>
          <w:marRight w:val="0"/>
          <w:marTop w:val="253"/>
          <w:marBottom w:val="0"/>
          <w:divBdr>
            <w:top w:val="none" w:sz="0" w:space="0" w:color="auto"/>
            <w:left w:val="none" w:sz="0" w:space="0" w:color="auto"/>
            <w:bottom w:val="none" w:sz="0" w:space="0" w:color="auto"/>
            <w:right w:val="none" w:sz="0" w:space="0" w:color="auto"/>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119441683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104612183">
          <w:marLeft w:val="0"/>
          <w:marRight w:val="0"/>
          <w:marTop w:val="253"/>
          <w:marBottom w:val="0"/>
          <w:divBdr>
            <w:top w:val="none" w:sz="0" w:space="0" w:color="auto"/>
            <w:left w:val="none" w:sz="0" w:space="0" w:color="auto"/>
            <w:bottom w:val="none" w:sz="0" w:space="0" w:color="auto"/>
            <w:right w:val="none" w:sz="0" w:space="0" w:color="auto"/>
          </w:divBdr>
          <w:divsChild>
            <w:div w:id="1967852119">
              <w:marLeft w:val="0"/>
              <w:marRight w:val="0"/>
              <w:marTop w:val="0"/>
              <w:marBottom w:val="0"/>
              <w:divBdr>
                <w:top w:val="none" w:sz="0" w:space="0" w:color="auto"/>
                <w:left w:val="none" w:sz="0" w:space="0" w:color="auto"/>
                <w:bottom w:val="none" w:sz="0" w:space="0" w:color="auto"/>
                <w:right w:val="none" w:sz="0" w:space="0" w:color="auto"/>
              </w:divBdr>
              <w:divsChild>
                <w:div w:id="991981125">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2029793867">
          <w:marLeft w:val="0"/>
          <w:marRight w:val="0"/>
          <w:marTop w:val="253"/>
          <w:marBottom w:val="0"/>
          <w:divBdr>
            <w:top w:val="none" w:sz="0" w:space="0" w:color="auto"/>
            <w:left w:val="none" w:sz="0" w:space="0" w:color="auto"/>
            <w:bottom w:val="none" w:sz="0" w:space="0" w:color="auto"/>
            <w:right w:val="none" w:sz="0" w:space="0" w:color="auto"/>
          </w:divBdr>
          <w:divsChild>
            <w:div w:id="835457692">
              <w:marLeft w:val="0"/>
              <w:marRight w:val="0"/>
              <w:marTop w:val="0"/>
              <w:marBottom w:val="0"/>
              <w:divBdr>
                <w:top w:val="none" w:sz="0" w:space="0" w:color="auto"/>
                <w:left w:val="none" w:sz="0" w:space="0" w:color="auto"/>
                <w:bottom w:val="none" w:sz="0" w:space="0" w:color="auto"/>
                <w:right w:val="none" w:sz="0" w:space="0" w:color="auto"/>
              </w:divBdr>
              <w:divsChild>
                <w:div w:id="464393732">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21298357">
      <w:bodyDiv w:val="1"/>
      <w:marLeft w:val="0"/>
      <w:marRight w:val="0"/>
      <w:marTop w:val="0"/>
      <w:marBottom w:val="0"/>
      <w:divBdr>
        <w:top w:val="none" w:sz="0" w:space="0" w:color="auto"/>
        <w:left w:val="none" w:sz="0" w:space="0" w:color="auto"/>
        <w:bottom w:val="none" w:sz="0" w:space="0" w:color="auto"/>
        <w:right w:val="none" w:sz="0" w:space="0" w:color="auto"/>
      </w:divBdr>
      <w:divsChild>
        <w:div w:id="1559894755">
          <w:marLeft w:val="0"/>
          <w:marRight w:val="0"/>
          <w:marTop w:val="0"/>
          <w:marBottom w:val="0"/>
          <w:divBdr>
            <w:top w:val="none" w:sz="0" w:space="0" w:color="auto"/>
            <w:left w:val="none" w:sz="0" w:space="0" w:color="auto"/>
            <w:bottom w:val="none" w:sz="0" w:space="0" w:color="auto"/>
            <w:right w:val="none" w:sz="0" w:space="0" w:color="auto"/>
          </w:divBdr>
        </w:div>
        <w:div w:id="1165130183">
          <w:marLeft w:val="0"/>
          <w:marRight w:val="0"/>
          <w:marTop w:val="0"/>
          <w:marBottom w:val="0"/>
          <w:divBdr>
            <w:top w:val="none" w:sz="0" w:space="0" w:color="auto"/>
            <w:left w:val="none" w:sz="0" w:space="0" w:color="auto"/>
            <w:bottom w:val="none" w:sz="0" w:space="0" w:color="auto"/>
            <w:right w:val="none" w:sz="0" w:space="0" w:color="auto"/>
          </w:divBdr>
          <w:divsChild>
            <w:div w:id="225722091">
              <w:marLeft w:val="0"/>
              <w:marRight w:val="0"/>
              <w:marTop w:val="0"/>
              <w:marBottom w:val="0"/>
              <w:divBdr>
                <w:top w:val="none" w:sz="0" w:space="0" w:color="auto"/>
                <w:left w:val="none" w:sz="0" w:space="0" w:color="auto"/>
                <w:bottom w:val="none" w:sz="0" w:space="0" w:color="auto"/>
                <w:right w:val="none" w:sz="0" w:space="0" w:color="auto"/>
              </w:divBdr>
            </w:div>
          </w:divsChild>
        </w:div>
        <w:div w:id="1627081739">
          <w:marLeft w:val="0"/>
          <w:marRight w:val="0"/>
          <w:marTop w:val="0"/>
          <w:marBottom w:val="0"/>
          <w:divBdr>
            <w:top w:val="none" w:sz="0" w:space="0" w:color="auto"/>
            <w:left w:val="none" w:sz="0" w:space="0" w:color="auto"/>
            <w:bottom w:val="none" w:sz="0" w:space="0" w:color="auto"/>
            <w:right w:val="none" w:sz="0" w:space="0" w:color="auto"/>
          </w:divBdr>
        </w:div>
        <w:div w:id="384717171">
          <w:marLeft w:val="0"/>
          <w:marRight w:val="0"/>
          <w:marTop w:val="0"/>
          <w:marBottom w:val="0"/>
          <w:divBdr>
            <w:top w:val="none" w:sz="0" w:space="0" w:color="auto"/>
            <w:left w:val="none" w:sz="0" w:space="0" w:color="auto"/>
            <w:bottom w:val="none" w:sz="0" w:space="0" w:color="auto"/>
            <w:right w:val="none" w:sz="0" w:space="0" w:color="auto"/>
          </w:divBdr>
          <w:divsChild>
            <w:div w:id="1821383886">
              <w:marLeft w:val="0"/>
              <w:marRight w:val="0"/>
              <w:marTop w:val="0"/>
              <w:marBottom w:val="0"/>
              <w:divBdr>
                <w:top w:val="none" w:sz="0" w:space="0" w:color="auto"/>
                <w:left w:val="none" w:sz="0" w:space="0" w:color="auto"/>
                <w:bottom w:val="none" w:sz="0" w:space="0" w:color="auto"/>
                <w:right w:val="none" w:sz="0" w:space="0" w:color="auto"/>
              </w:divBdr>
            </w:div>
          </w:divsChild>
        </w:div>
        <w:div w:id="1345086187">
          <w:marLeft w:val="0"/>
          <w:marRight w:val="0"/>
          <w:marTop w:val="0"/>
          <w:marBottom w:val="0"/>
          <w:divBdr>
            <w:top w:val="none" w:sz="0" w:space="0" w:color="auto"/>
            <w:left w:val="none" w:sz="0" w:space="0" w:color="auto"/>
            <w:bottom w:val="none" w:sz="0" w:space="0" w:color="auto"/>
            <w:right w:val="none" w:sz="0" w:space="0" w:color="auto"/>
          </w:divBdr>
        </w:div>
        <w:div w:id="1495411959">
          <w:marLeft w:val="0"/>
          <w:marRight w:val="0"/>
          <w:marTop w:val="0"/>
          <w:marBottom w:val="0"/>
          <w:divBdr>
            <w:top w:val="none" w:sz="0" w:space="0" w:color="auto"/>
            <w:left w:val="none" w:sz="0" w:space="0" w:color="auto"/>
            <w:bottom w:val="none" w:sz="0" w:space="0" w:color="auto"/>
            <w:right w:val="none" w:sz="0" w:space="0" w:color="auto"/>
          </w:divBdr>
          <w:divsChild>
            <w:div w:id="2001229539">
              <w:marLeft w:val="0"/>
              <w:marRight w:val="0"/>
              <w:marTop w:val="0"/>
              <w:marBottom w:val="0"/>
              <w:divBdr>
                <w:top w:val="none" w:sz="0" w:space="0" w:color="auto"/>
                <w:left w:val="none" w:sz="0" w:space="0" w:color="auto"/>
                <w:bottom w:val="none" w:sz="0" w:space="0" w:color="auto"/>
                <w:right w:val="none" w:sz="0" w:space="0" w:color="auto"/>
              </w:divBdr>
            </w:div>
          </w:divsChild>
        </w:div>
        <w:div w:id="471598876">
          <w:marLeft w:val="0"/>
          <w:marRight w:val="0"/>
          <w:marTop w:val="0"/>
          <w:marBottom w:val="0"/>
          <w:divBdr>
            <w:top w:val="none" w:sz="0" w:space="0" w:color="auto"/>
            <w:left w:val="none" w:sz="0" w:space="0" w:color="auto"/>
            <w:bottom w:val="none" w:sz="0" w:space="0" w:color="auto"/>
            <w:right w:val="none" w:sz="0" w:space="0" w:color="auto"/>
          </w:divBdr>
        </w:div>
        <w:div w:id="1719163240">
          <w:marLeft w:val="0"/>
          <w:marRight w:val="0"/>
          <w:marTop w:val="0"/>
          <w:marBottom w:val="0"/>
          <w:divBdr>
            <w:top w:val="none" w:sz="0" w:space="0" w:color="auto"/>
            <w:left w:val="none" w:sz="0" w:space="0" w:color="auto"/>
            <w:bottom w:val="none" w:sz="0" w:space="0" w:color="auto"/>
            <w:right w:val="none" w:sz="0" w:space="0" w:color="auto"/>
          </w:divBdr>
          <w:divsChild>
            <w:div w:id="1093815714">
              <w:marLeft w:val="0"/>
              <w:marRight w:val="0"/>
              <w:marTop w:val="0"/>
              <w:marBottom w:val="0"/>
              <w:divBdr>
                <w:top w:val="none" w:sz="0" w:space="0" w:color="auto"/>
                <w:left w:val="none" w:sz="0" w:space="0" w:color="auto"/>
                <w:bottom w:val="none" w:sz="0" w:space="0" w:color="auto"/>
                <w:right w:val="none" w:sz="0" w:space="0" w:color="auto"/>
              </w:divBdr>
            </w:div>
          </w:divsChild>
        </w:div>
        <w:div w:id="301810216">
          <w:marLeft w:val="0"/>
          <w:marRight w:val="0"/>
          <w:marTop w:val="0"/>
          <w:marBottom w:val="0"/>
          <w:divBdr>
            <w:top w:val="none" w:sz="0" w:space="0" w:color="auto"/>
            <w:left w:val="none" w:sz="0" w:space="0" w:color="auto"/>
            <w:bottom w:val="none" w:sz="0" w:space="0" w:color="auto"/>
            <w:right w:val="none" w:sz="0" w:space="0" w:color="auto"/>
          </w:divBdr>
        </w:div>
        <w:div w:id="1277911000">
          <w:marLeft w:val="0"/>
          <w:marRight w:val="0"/>
          <w:marTop w:val="0"/>
          <w:marBottom w:val="0"/>
          <w:divBdr>
            <w:top w:val="none" w:sz="0" w:space="0" w:color="auto"/>
            <w:left w:val="none" w:sz="0" w:space="0" w:color="auto"/>
            <w:bottom w:val="none" w:sz="0" w:space="0" w:color="auto"/>
            <w:right w:val="none" w:sz="0" w:space="0" w:color="auto"/>
          </w:divBdr>
          <w:divsChild>
            <w:div w:id="384375592">
              <w:marLeft w:val="0"/>
              <w:marRight w:val="0"/>
              <w:marTop w:val="0"/>
              <w:marBottom w:val="0"/>
              <w:divBdr>
                <w:top w:val="none" w:sz="0" w:space="0" w:color="auto"/>
                <w:left w:val="none" w:sz="0" w:space="0" w:color="auto"/>
                <w:bottom w:val="none" w:sz="0" w:space="0" w:color="auto"/>
                <w:right w:val="none" w:sz="0" w:space="0" w:color="auto"/>
              </w:divBdr>
            </w:div>
          </w:divsChild>
        </w:div>
        <w:div w:id="2102289441">
          <w:marLeft w:val="0"/>
          <w:marRight w:val="0"/>
          <w:marTop w:val="0"/>
          <w:marBottom w:val="0"/>
          <w:divBdr>
            <w:top w:val="none" w:sz="0" w:space="0" w:color="auto"/>
            <w:left w:val="none" w:sz="0" w:space="0" w:color="auto"/>
            <w:bottom w:val="none" w:sz="0" w:space="0" w:color="auto"/>
            <w:right w:val="none" w:sz="0" w:space="0" w:color="auto"/>
          </w:divBdr>
        </w:div>
        <w:div w:id="562179117">
          <w:marLeft w:val="0"/>
          <w:marRight w:val="0"/>
          <w:marTop w:val="0"/>
          <w:marBottom w:val="0"/>
          <w:divBdr>
            <w:top w:val="none" w:sz="0" w:space="0" w:color="auto"/>
            <w:left w:val="none" w:sz="0" w:space="0" w:color="auto"/>
            <w:bottom w:val="none" w:sz="0" w:space="0" w:color="auto"/>
            <w:right w:val="none" w:sz="0" w:space="0" w:color="auto"/>
          </w:divBdr>
          <w:divsChild>
            <w:div w:id="1814520803">
              <w:marLeft w:val="0"/>
              <w:marRight w:val="0"/>
              <w:marTop w:val="0"/>
              <w:marBottom w:val="0"/>
              <w:divBdr>
                <w:top w:val="none" w:sz="0" w:space="0" w:color="auto"/>
                <w:left w:val="none" w:sz="0" w:space="0" w:color="auto"/>
                <w:bottom w:val="none" w:sz="0" w:space="0" w:color="auto"/>
                <w:right w:val="none" w:sz="0" w:space="0" w:color="auto"/>
              </w:divBdr>
            </w:div>
          </w:divsChild>
        </w:div>
        <w:div w:id="1137911092">
          <w:marLeft w:val="0"/>
          <w:marRight w:val="0"/>
          <w:marTop w:val="0"/>
          <w:marBottom w:val="0"/>
          <w:divBdr>
            <w:top w:val="none" w:sz="0" w:space="0" w:color="auto"/>
            <w:left w:val="none" w:sz="0" w:space="0" w:color="auto"/>
            <w:bottom w:val="none" w:sz="0" w:space="0" w:color="auto"/>
            <w:right w:val="none" w:sz="0" w:space="0" w:color="auto"/>
          </w:divBdr>
        </w:div>
        <w:div w:id="960116585">
          <w:marLeft w:val="0"/>
          <w:marRight w:val="0"/>
          <w:marTop w:val="0"/>
          <w:marBottom w:val="0"/>
          <w:divBdr>
            <w:top w:val="none" w:sz="0" w:space="0" w:color="auto"/>
            <w:left w:val="none" w:sz="0" w:space="0" w:color="auto"/>
            <w:bottom w:val="none" w:sz="0" w:space="0" w:color="auto"/>
            <w:right w:val="none" w:sz="0" w:space="0" w:color="auto"/>
          </w:divBdr>
          <w:divsChild>
            <w:div w:id="1261336589">
              <w:marLeft w:val="0"/>
              <w:marRight w:val="0"/>
              <w:marTop w:val="0"/>
              <w:marBottom w:val="0"/>
              <w:divBdr>
                <w:top w:val="none" w:sz="0" w:space="0" w:color="auto"/>
                <w:left w:val="none" w:sz="0" w:space="0" w:color="auto"/>
                <w:bottom w:val="none" w:sz="0" w:space="0" w:color="auto"/>
                <w:right w:val="none" w:sz="0" w:space="0" w:color="auto"/>
              </w:divBdr>
            </w:div>
          </w:divsChild>
        </w:div>
        <w:div w:id="1212771566">
          <w:marLeft w:val="0"/>
          <w:marRight w:val="0"/>
          <w:marTop w:val="253"/>
          <w:marBottom w:val="0"/>
          <w:divBdr>
            <w:top w:val="none" w:sz="0" w:space="0" w:color="auto"/>
            <w:left w:val="none" w:sz="0" w:space="0" w:color="auto"/>
            <w:bottom w:val="none" w:sz="0" w:space="0" w:color="auto"/>
            <w:right w:val="none" w:sz="0" w:space="0" w:color="auto"/>
          </w:divBdr>
          <w:divsChild>
            <w:div w:id="944308996">
              <w:marLeft w:val="0"/>
              <w:marRight w:val="0"/>
              <w:marTop w:val="0"/>
              <w:marBottom w:val="0"/>
              <w:divBdr>
                <w:top w:val="none" w:sz="0" w:space="0" w:color="auto"/>
                <w:left w:val="none" w:sz="0" w:space="0" w:color="auto"/>
                <w:bottom w:val="none" w:sz="0" w:space="0" w:color="auto"/>
                <w:right w:val="none" w:sz="0" w:space="0" w:color="auto"/>
              </w:divBdr>
              <w:divsChild>
                <w:div w:id="135577072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8031656">
          <w:marLeft w:val="0"/>
          <w:marRight w:val="0"/>
          <w:marTop w:val="253"/>
          <w:marBottom w:val="0"/>
          <w:divBdr>
            <w:top w:val="none" w:sz="0" w:space="0" w:color="auto"/>
            <w:left w:val="none" w:sz="0" w:space="0" w:color="auto"/>
            <w:bottom w:val="none" w:sz="0" w:space="0" w:color="auto"/>
            <w:right w:val="none" w:sz="0" w:space="0" w:color="auto"/>
          </w:divBdr>
          <w:divsChild>
            <w:div w:id="596713175">
              <w:marLeft w:val="0"/>
              <w:marRight w:val="0"/>
              <w:marTop w:val="0"/>
              <w:marBottom w:val="0"/>
              <w:divBdr>
                <w:top w:val="none" w:sz="0" w:space="0" w:color="auto"/>
                <w:left w:val="none" w:sz="0" w:space="0" w:color="auto"/>
                <w:bottom w:val="none" w:sz="0" w:space="0" w:color="auto"/>
                <w:right w:val="none" w:sz="0" w:space="0" w:color="auto"/>
              </w:divBdr>
              <w:divsChild>
                <w:div w:id="209388799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21374358">
          <w:marLeft w:val="0"/>
          <w:marRight w:val="0"/>
          <w:marTop w:val="253"/>
          <w:marBottom w:val="0"/>
          <w:divBdr>
            <w:top w:val="none" w:sz="0" w:space="0" w:color="auto"/>
            <w:left w:val="none" w:sz="0" w:space="0" w:color="auto"/>
            <w:bottom w:val="none" w:sz="0" w:space="0" w:color="auto"/>
            <w:right w:val="none" w:sz="0" w:space="0" w:color="auto"/>
          </w:divBdr>
          <w:divsChild>
            <w:div w:id="2104522612">
              <w:marLeft w:val="0"/>
              <w:marRight w:val="0"/>
              <w:marTop w:val="0"/>
              <w:marBottom w:val="0"/>
              <w:divBdr>
                <w:top w:val="none" w:sz="0" w:space="0" w:color="auto"/>
                <w:left w:val="none" w:sz="0" w:space="0" w:color="auto"/>
                <w:bottom w:val="none" w:sz="0" w:space="0" w:color="auto"/>
                <w:right w:val="none" w:sz="0" w:space="0" w:color="auto"/>
              </w:divBdr>
              <w:divsChild>
                <w:div w:id="1639408303">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862941472">
          <w:marLeft w:val="0"/>
          <w:marRight w:val="0"/>
          <w:marTop w:val="253"/>
          <w:marBottom w:val="0"/>
          <w:divBdr>
            <w:top w:val="none" w:sz="0" w:space="0" w:color="auto"/>
            <w:left w:val="none" w:sz="0" w:space="0" w:color="auto"/>
            <w:bottom w:val="none" w:sz="0" w:space="0" w:color="auto"/>
            <w:right w:val="none" w:sz="0" w:space="0" w:color="auto"/>
          </w:divBdr>
          <w:divsChild>
            <w:div w:id="817771371">
              <w:marLeft w:val="0"/>
              <w:marRight w:val="0"/>
              <w:marTop w:val="0"/>
              <w:marBottom w:val="0"/>
              <w:divBdr>
                <w:top w:val="none" w:sz="0" w:space="0" w:color="auto"/>
                <w:left w:val="none" w:sz="0" w:space="0" w:color="auto"/>
                <w:bottom w:val="none" w:sz="0" w:space="0" w:color="auto"/>
                <w:right w:val="none" w:sz="0" w:space="0" w:color="auto"/>
              </w:divBdr>
              <w:divsChild>
                <w:div w:id="685792897">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34670651">
      <w:bodyDiv w:val="1"/>
      <w:marLeft w:val="0"/>
      <w:marRight w:val="0"/>
      <w:marTop w:val="0"/>
      <w:marBottom w:val="0"/>
      <w:divBdr>
        <w:top w:val="none" w:sz="0" w:space="0" w:color="auto"/>
        <w:left w:val="none" w:sz="0" w:space="0" w:color="auto"/>
        <w:bottom w:val="none" w:sz="0" w:space="0" w:color="auto"/>
        <w:right w:val="none" w:sz="0" w:space="0" w:color="auto"/>
      </w:divBdr>
      <w:divsChild>
        <w:div w:id="2118404186">
          <w:marLeft w:val="0"/>
          <w:marRight w:val="0"/>
          <w:marTop w:val="0"/>
          <w:marBottom w:val="0"/>
          <w:divBdr>
            <w:top w:val="none" w:sz="0" w:space="0" w:color="auto"/>
            <w:left w:val="none" w:sz="0" w:space="0" w:color="auto"/>
            <w:bottom w:val="none" w:sz="0" w:space="0" w:color="auto"/>
            <w:right w:val="none" w:sz="0" w:space="0" w:color="auto"/>
          </w:divBdr>
        </w:div>
        <w:div w:id="1445345843">
          <w:marLeft w:val="0"/>
          <w:marRight w:val="0"/>
          <w:marTop w:val="0"/>
          <w:marBottom w:val="0"/>
          <w:divBdr>
            <w:top w:val="none" w:sz="0" w:space="0" w:color="auto"/>
            <w:left w:val="none" w:sz="0" w:space="0" w:color="auto"/>
            <w:bottom w:val="none" w:sz="0" w:space="0" w:color="auto"/>
            <w:right w:val="none" w:sz="0" w:space="0" w:color="auto"/>
          </w:divBdr>
          <w:divsChild>
            <w:div w:id="1067843623">
              <w:marLeft w:val="0"/>
              <w:marRight w:val="0"/>
              <w:marTop w:val="0"/>
              <w:marBottom w:val="0"/>
              <w:divBdr>
                <w:top w:val="none" w:sz="0" w:space="0" w:color="auto"/>
                <w:left w:val="none" w:sz="0" w:space="0" w:color="auto"/>
                <w:bottom w:val="none" w:sz="0" w:space="0" w:color="auto"/>
                <w:right w:val="none" w:sz="0" w:space="0" w:color="auto"/>
              </w:divBdr>
            </w:div>
          </w:divsChild>
        </w:div>
        <w:div w:id="1426532420">
          <w:marLeft w:val="0"/>
          <w:marRight w:val="0"/>
          <w:marTop w:val="0"/>
          <w:marBottom w:val="0"/>
          <w:divBdr>
            <w:top w:val="none" w:sz="0" w:space="0" w:color="auto"/>
            <w:left w:val="none" w:sz="0" w:space="0" w:color="auto"/>
            <w:bottom w:val="none" w:sz="0" w:space="0" w:color="auto"/>
            <w:right w:val="none" w:sz="0" w:space="0" w:color="auto"/>
          </w:divBdr>
        </w:div>
        <w:div w:id="1941251545">
          <w:marLeft w:val="0"/>
          <w:marRight w:val="0"/>
          <w:marTop w:val="0"/>
          <w:marBottom w:val="0"/>
          <w:divBdr>
            <w:top w:val="none" w:sz="0" w:space="0" w:color="auto"/>
            <w:left w:val="none" w:sz="0" w:space="0" w:color="auto"/>
            <w:bottom w:val="none" w:sz="0" w:space="0" w:color="auto"/>
            <w:right w:val="none" w:sz="0" w:space="0" w:color="auto"/>
          </w:divBdr>
          <w:divsChild>
            <w:div w:id="1169637086">
              <w:marLeft w:val="0"/>
              <w:marRight w:val="0"/>
              <w:marTop w:val="0"/>
              <w:marBottom w:val="0"/>
              <w:divBdr>
                <w:top w:val="none" w:sz="0" w:space="0" w:color="auto"/>
                <w:left w:val="none" w:sz="0" w:space="0" w:color="auto"/>
                <w:bottom w:val="none" w:sz="0" w:space="0" w:color="auto"/>
                <w:right w:val="none" w:sz="0" w:space="0" w:color="auto"/>
              </w:divBdr>
            </w:div>
          </w:divsChild>
        </w:div>
        <w:div w:id="7872260">
          <w:marLeft w:val="0"/>
          <w:marRight w:val="0"/>
          <w:marTop w:val="0"/>
          <w:marBottom w:val="0"/>
          <w:divBdr>
            <w:top w:val="none" w:sz="0" w:space="0" w:color="auto"/>
            <w:left w:val="none" w:sz="0" w:space="0" w:color="auto"/>
            <w:bottom w:val="none" w:sz="0" w:space="0" w:color="auto"/>
            <w:right w:val="none" w:sz="0" w:space="0" w:color="auto"/>
          </w:divBdr>
        </w:div>
        <w:div w:id="1502623601">
          <w:marLeft w:val="0"/>
          <w:marRight w:val="0"/>
          <w:marTop w:val="0"/>
          <w:marBottom w:val="0"/>
          <w:divBdr>
            <w:top w:val="none" w:sz="0" w:space="0" w:color="auto"/>
            <w:left w:val="none" w:sz="0" w:space="0" w:color="auto"/>
            <w:bottom w:val="none" w:sz="0" w:space="0" w:color="auto"/>
            <w:right w:val="none" w:sz="0" w:space="0" w:color="auto"/>
          </w:divBdr>
          <w:divsChild>
            <w:div w:id="1598558034">
              <w:marLeft w:val="0"/>
              <w:marRight w:val="0"/>
              <w:marTop w:val="0"/>
              <w:marBottom w:val="0"/>
              <w:divBdr>
                <w:top w:val="none" w:sz="0" w:space="0" w:color="auto"/>
                <w:left w:val="none" w:sz="0" w:space="0" w:color="auto"/>
                <w:bottom w:val="none" w:sz="0" w:space="0" w:color="auto"/>
                <w:right w:val="none" w:sz="0" w:space="0" w:color="auto"/>
              </w:divBdr>
            </w:div>
          </w:divsChild>
        </w:div>
        <w:div w:id="2088768581">
          <w:marLeft w:val="0"/>
          <w:marRight w:val="0"/>
          <w:marTop w:val="0"/>
          <w:marBottom w:val="0"/>
          <w:divBdr>
            <w:top w:val="none" w:sz="0" w:space="0" w:color="auto"/>
            <w:left w:val="none" w:sz="0" w:space="0" w:color="auto"/>
            <w:bottom w:val="none" w:sz="0" w:space="0" w:color="auto"/>
            <w:right w:val="none" w:sz="0" w:space="0" w:color="auto"/>
          </w:divBdr>
        </w:div>
        <w:div w:id="2098943068">
          <w:marLeft w:val="0"/>
          <w:marRight w:val="0"/>
          <w:marTop w:val="0"/>
          <w:marBottom w:val="0"/>
          <w:divBdr>
            <w:top w:val="none" w:sz="0" w:space="0" w:color="auto"/>
            <w:left w:val="none" w:sz="0" w:space="0" w:color="auto"/>
            <w:bottom w:val="none" w:sz="0" w:space="0" w:color="auto"/>
            <w:right w:val="none" w:sz="0" w:space="0" w:color="auto"/>
          </w:divBdr>
          <w:divsChild>
            <w:div w:id="784231224">
              <w:marLeft w:val="0"/>
              <w:marRight w:val="0"/>
              <w:marTop w:val="0"/>
              <w:marBottom w:val="0"/>
              <w:divBdr>
                <w:top w:val="none" w:sz="0" w:space="0" w:color="auto"/>
                <w:left w:val="none" w:sz="0" w:space="0" w:color="auto"/>
                <w:bottom w:val="none" w:sz="0" w:space="0" w:color="auto"/>
                <w:right w:val="none" w:sz="0" w:space="0" w:color="auto"/>
              </w:divBdr>
            </w:div>
          </w:divsChild>
        </w:div>
        <w:div w:id="2078362638">
          <w:marLeft w:val="0"/>
          <w:marRight w:val="0"/>
          <w:marTop w:val="0"/>
          <w:marBottom w:val="0"/>
          <w:divBdr>
            <w:top w:val="none" w:sz="0" w:space="0" w:color="auto"/>
            <w:left w:val="none" w:sz="0" w:space="0" w:color="auto"/>
            <w:bottom w:val="none" w:sz="0" w:space="0" w:color="auto"/>
            <w:right w:val="none" w:sz="0" w:space="0" w:color="auto"/>
          </w:divBdr>
        </w:div>
        <w:div w:id="884759896">
          <w:marLeft w:val="0"/>
          <w:marRight w:val="0"/>
          <w:marTop w:val="0"/>
          <w:marBottom w:val="0"/>
          <w:divBdr>
            <w:top w:val="none" w:sz="0" w:space="0" w:color="auto"/>
            <w:left w:val="none" w:sz="0" w:space="0" w:color="auto"/>
            <w:bottom w:val="none" w:sz="0" w:space="0" w:color="auto"/>
            <w:right w:val="none" w:sz="0" w:space="0" w:color="auto"/>
          </w:divBdr>
          <w:divsChild>
            <w:div w:id="1522621234">
              <w:marLeft w:val="0"/>
              <w:marRight w:val="0"/>
              <w:marTop w:val="0"/>
              <w:marBottom w:val="0"/>
              <w:divBdr>
                <w:top w:val="none" w:sz="0" w:space="0" w:color="auto"/>
                <w:left w:val="none" w:sz="0" w:space="0" w:color="auto"/>
                <w:bottom w:val="none" w:sz="0" w:space="0" w:color="auto"/>
                <w:right w:val="none" w:sz="0" w:space="0" w:color="auto"/>
              </w:divBdr>
            </w:div>
          </w:divsChild>
        </w:div>
        <w:div w:id="206187891">
          <w:marLeft w:val="0"/>
          <w:marRight w:val="0"/>
          <w:marTop w:val="0"/>
          <w:marBottom w:val="0"/>
          <w:divBdr>
            <w:top w:val="none" w:sz="0" w:space="0" w:color="auto"/>
            <w:left w:val="none" w:sz="0" w:space="0" w:color="auto"/>
            <w:bottom w:val="none" w:sz="0" w:space="0" w:color="auto"/>
            <w:right w:val="none" w:sz="0" w:space="0" w:color="auto"/>
          </w:divBdr>
        </w:div>
        <w:div w:id="1312756401">
          <w:marLeft w:val="0"/>
          <w:marRight w:val="0"/>
          <w:marTop w:val="0"/>
          <w:marBottom w:val="0"/>
          <w:divBdr>
            <w:top w:val="none" w:sz="0" w:space="0" w:color="auto"/>
            <w:left w:val="none" w:sz="0" w:space="0" w:color="auto"/>
            <w:bottom w:val="none" w:sz="0" w:space="0" w:color="auto"/>
            <w:right w:val="none" w:sz="0" w:space="0" w:color="auto"/>
          </w:divBdr>
          <w:divsChild>
            <w:div w:id="763575412">
              <w:marLeft w:val="0"/>
              <w:marRight w:val="0"/>
              <w:marTop w:val="0"/>
              <w:marBottom w:val="0"/>
              <w:divBdr>
                <w:top w:val="none" w:sz="0" w:space="0" w:color="auto"/>
                <w:left w:val="none" w:sz="0" w:space="0" w:color="auto"/>
                <w:bottom w:val="none" w:sz="0" w:space="0" w:color="auto"/>
                <w:right w:val="none" w:sz="0" w:space="0" w:color="auto"/>
              </w:divBdr>
            </w:div>
          </w:divsChild>
        </w:div>
        <w:div w:id="393623432">
          <w:marLeft w:val="0"/>
          <w:marRight w:val="0"/>
          <w:marTop w:val="0"/>
          <w:marBottom w:val="0"/>
          <w:divBdr>
            <w:top w:val="none" w:sz="0" w:space="0" w:color="auto"/>
            <w:left w:val="none" w:sz="0" w:space="0" w:color="auto"/>
            <w:bottom w:val="none" w:sz="0" w:space="0" w:color="auto"/>
            <w:right w:val="none" w:sz="0" w:space="0" w:color="auto"/>
          </w:divBdr>
        </w:div>
        <w:div w:id="1749036774">
          <w:marLeft w:val="0"/>
          <w:marRight w:val="0"/>
          <w:marTop w:val="0"/>
          <w:marBottom w:val="0"/>
          <w:divBdr>
            <w:top w:val="none" w:sz="0" w:space="0" w:color="auto"/>
            <w:left w:val="none" w:sz="0" w:space="0" w:color="auto"/>
            <w:bottom w:val="none" w:sz="0" w:space="0" w:color="auto"/>
            <w:right w:val="none" w:sz="0" w:space="0" w:color="auto"/>
          </w:divBdr>
          <w:divsChild>
            <w:div w:id="1871261302">
              <w:marLeft w:val="0"/>
              <w:marRight w:val="0"/>
              <w:marTop w:val="0"/>
              <w:marBottom w:val="0"/>
              <w:divBdr>
                <w:top w:val="none" w:sz="0" w:space="0" w:color="auto"/>
                <w:left w:val="none" w:sz="0" w:space="0" w:color="auto"/>
                <w:bottom w:val="none" w:sz="0" w:space="0" w:color="auto"/>
                <w:right w:val="none" w:sz="0" w:space="0" w:color="auto"/>
              </w:divBdr>
            </w:div>
          </w:divsChild>
        </w:div>
        <w:div w:id="198712904">
          <w:marLeft w:val="0"/>
          <w:marRight w:val="0"/>
          <w:marTop w:val="201"/>
          <w:marBottom w:val="0"/>
          <w:divBdr>
            <w:top w:val="none" w:sz="0" w:space="0" w:color="auto"/>
            <w:left w:val="none" w:sz="0" w:space="0" w:color="auto"/>
            <w:bottom w:val="none" w:sz="0" w:space="0" w:color="auto"/>
            <w:right w:val="none" w:sz="0" w:space="0" w:color="auto"/>
          </w:divBdr>
          <w:divsChild>
            <w:div w:id="637146727">
              <w:marLeft w:val="0"/>
              <w:marRight w:val="0"/>
              <w:marTop w:val="0"/>
              <w:marBottom w:val="0"/>
              <w:divBdr>
                <w:top w:val="none" w:sz="0" w:space="0" w:color="auto"/>
                <w:left w:val="none" w:sz="0" w:space="0" w:color="auto"/>
                <w:bottom w:val="none" w:sz="0" w:space="0" w:color="auto"/>
                <w:right w:val="none" w:sz="0" w:space="0" w:color="auto"/>
              </w:divBdr>
              <w:divsChild>
                <w:div w:id="92985216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64573180">
          <w:marLeft w:val="0"/>
          <w:marRight w:val="0"/>
          <w:marTop w:val="201"/>
          <w:marBottom w:val="0"/>
          <w:divBdr>
            <w:top w:val="none" w:sz="0" w:space="0" w:color="auto"/>
            <w:left w:val="none" w:sz="0" w:space="0" w:color="auto"/>
            <w:bottom w:val="none" w:sz="0" w:space="0" w:color="auto"/>
            <w:right w:val="none" w:sz="0" w:space="0" w:color="auto"/>
          </w:divBdr>
          <w:divsChild>
            <w:div w:id="1160580247">
              <w:marLeft w:val="0"/>
              <w:marRight w:val="0"/>
              <w:marTop w:val="0"/>
              <w:marBottom w:val="0"/>
              <w:divBdr>
                <w:top w:val="none" w:sz="0" w:space="0" w:color="auto"/>
                <w:left w:val="none" w:sz="0" w:space="0" w:color="auto"/>
                <w:bottom w:val="none" w:sz="0" w:space="0" w:color="auto"/>
                <w:right w:val="none" w:sz="0" w:space="0" w:color="auto"/>
              </w:divBdr>
              <w:divsChild>
                <w:div w:id="1119493327">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1425417510">
          <w:marLeft w:val="0"/>
          <w:marRight w:val="0"/>
          <w:marTop w:val="201"/>
          <w:marBottom w:val="0"/>
          <w:divBdr>
            <w:top w:val="none" w:sz="0" w:space="0" w:color="auto"/>
            <w:left w:val="none" w:sz="0" w:space="0" w:color="auto"/>
            <w:bottom w:val="none" w:sz="0" w:space="0" w:color="auto"/>
            <w:right w:val="none" w:sz="0" w:space="0" w:color="auto"/>
          </w:divBdr>
          <w:divsChild>
            <w:div w:id="2002613155">
              <w:marLeft w:val="0"/>
              <w:marRight w:val="0"/>
              <w:marTop w:val="0"/>
              <w:marBottom w:val="0"/>
              <w:divBdr>
                <w:top w:val="none" w:sz="0" w:space="0" w:color="auto"/>
                <w:left w:val="none" w:sz="0" w:space="0" w:color="auto"/>
                <w:bottom w:val="none" w:sz="0" w:space="0" w:color="auto"/>
                <w:right w:val="none" w:sz="0" w:space="0" w:color="auto"/>
              </w:divBdr>
              <w:divsChild>
                <w:div w:id="811290909">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 w:id="279840928">
          <w:marLeft w:val="0"/>
          <w:marRight w:val="0"/>
          <w:marTop w:val="201"/>
          <w:marBottom w:val="0"/>
          <w:divBdr>
            <w:top w:val="none" w:sz="0" w:space="0" w:color="auto"/>
            <w:left w:val="none" w:sz="0" w:space="0" w:color="auto"/>
            <w:bottom w:val="none" w:sz="0" w:space="0" w:color="auto"/>
            <w:right w:val="none" w:sz="0" w:space="0" w:color="auto"/>
          </w:divBdr>
          <w:divsChild>
            <w:div w:id="1197423821">
              <w:marLeft w:val="0"/>
              <w:marRight w:val="0"/>
              <w:marTop w:val="0"/>
              <w:marBottom w:val="0"/>
              <w:divBdr>
                <w:top w:val="none" w:sz="0" w:space="0" w:color="auto"/>
                <w:left w:val="none" w:sz="0" w:space="0" w:color="auto"/>
                <w:bottom w:val="none" w:sz="0" w:space="0" w:color="auto"/>
                <w:right w:val="none" w:sz="0" w:space="0" w:color="auto"/>
              </w:divBdr>
              <w:divsChild>
                <w:div w:id="895821478">
                  <w:marLeft w:val="0"/>
                  <w:marRight w:val="0"/>
                  <w:marTop w:val="0"/>
                  <w:marBottom w:val="201"/>
                  <w:divBdr>
                    <w:top w:val="single" w:sz="4" w:space="10" w:color="EDEDED"/>
                    <w:left w:val="single" w:sz="4" w:space="10" w:color="EDEDED"/>
                    <w:bottom w:val="single" w:sz="4" w:space="10" w:color="EDEDED"/>
                    <w:right w:val="single" w:sz="4" w:space="10" w:color="EDEDED"/>
                  </w:divBdr>
                </w:div>
              </w:divsChild>
            </w:div>
          </w:divsChild>
        </w:div>
      </w:divsChild>
    </w:div>
    <w:div w:id="2140607706">
      <w:bodyDiv w:val="1"/>
      <w:marLeft w:val="0"/>
      <w:marRight w:val="0"/>
      <w:marTop w:val="0"/>
      <w:marBottom w:val="0"/>
      <w:divBdr>
        <w:top w:val="none" w:sz="0" w:space="0" w:color="auto"/>
        <w:left w:val="none" w:sz="0" w:space="0" w:color="auto"/>
        <w:bottom w:val="none" w:sz="0" w:space="0" w:color="auto"/>
        <w:right w:val="none" w:sz="0" w:space="0" w:color="auto"/>
      </w:divBdr>
      <w:divsChild>
        <w:div w:id="1436363549">
          <w:marLeft w:val="0"/>
          <w:marRight w:val="0"/>
          <w:marTop w:val="0"/>
          <w:marBottom w:val="0"/>
          <w:divBdr>
            <w:top w:val="none" w:sz="0" w:space="0" w:color="auto"/>
            <w:left w:val="none" w:sz="0" w:space="0" w:color="auto"/>
            <w:bottom w:val="none" w:sz="0" w:space="0" w:color="auto"/>
            <w:right w:val="none" w:sz="0" w:space="0" w:color="auto"/>
          </w:divBdr>
        </w:div>
        <w:div w:id="1692802357">
          <w:marLeft w:val="0"/>
          <w:marRight w:val="0"/>
          <w:marTop w:val="0"/>
          <w:marBottom w:val="0"/>
          <w:divBdr>
            <w:top w:val="none" w:sz="0" w:space="0" w:color="auto"/>
            <w:left w:val="none" w:sz="0" w:space="0" w:color="auto"/>
            <w:bottom w:val="none" w:sz="0" w:space="0" w:color="auto"/>
            <w:right w:val="none" w:sz="0" w:space="0" w:color="auto"/>
          </w:divBdr>
          <w:divsChild>
            <w:div w:id="73476769">
              <w:marLeft w:val="0"/>
              <w:marRight w:val="0"/>
              <w:marTop w:val="0"/>
              <w:marBottom w:val="0"/>
              <w:divBdr>
                <w:top w:val="none" w:sz="0" w:space="0" w:color="auto"/>
                <w:left w:val="none" w:sz="0" w:space="0" w:color="auto"/>
                <w:bottom w:val="none" w:sz="0" w:space="0" w:color="auto"/>
                <w:right w:val="none" w:sz="0" w:space="0" w:color="auto"/>
              </w:divBdr>
            </w:div>
          </w:divsChild>
        </w:div>
        <w:div w:id="106313911">
          <w:marLeft w:val="0"/>
          <w:marRight w:val="0"/>
          <w:marTop w:val="0"/>
          <w:marBottom w:val="0"/>
          <w:divBdr>
            <w:top w:val="none" w:sz="0" w:space="0" w:color="auto"/>
            <w:left w:val="none" w:sz="0" w:space="0" w:color="auto"/>
            <w:bottom w:val="none" w:sz="0" w:space="0" w:color="auto"/>
            <w:right w:val="none" w:sz="0" w:space="0" w:color="auto"/>
          </w:divBdr>
        </w:div>
        <w:div w:id="400757906">
          <w:marLeft w:val="0"/>
          <w:marRight w:val="0"/>
          <w:marTop w:val="0"/>
          <w:marBottom w:val="0"/>
          <w:divBdr>
            <w:top w:val="none" w:sz="0" w:space="0" w:color="auto"/>
            <w:left w:val="none" w:sz="0" w:space="0" w:color="auto"/>
            <w:bottom w:val="none" w:sz="0" w:space="0" w:color="auto"/>
            <w:right w:val="none" w:sz="0" w:space="0" w:color="auto"/>
          </w:divBdr>
          <w:divsChild>
            <w:div w:id="1405181249">
              <w:marLeft w:val="0"/>
              <w:marRight w:val="0"/>
              <w:marTop w:val="0"/>
              <w:marBottom w:val="0"/>
              <w:divBdr>
                <w:top w:val="none" w:sz="0" w:space="0" w:color="auto"/>
                <w:left w:val="none" w:sz="0" w:space="0" w:color="auto"/>
                <w:bottom w:val="none" w:sz="0" w:space="0" w:color="auto"/>
                <w:right w:val="none" w:sz="0" w:space="0" w:color="auto"/>
              </w:divBdr>
            </w:div>
          </w:divsChild>
        </w:div>
        <w:div w:id="902717138">
          <w:marLeft w:val="0"/>
          <w:marRight w:val="0"/>
          <w:marTop w:val="0"/>
          <w:marBottom w:val="0"/>
          <w:divBdr>
            <w:top w:val="none" w:sz="0" w:space="0" w:color="auto"/>
            <w:left w:val="none" w:sz="0" w:space="0" w:color="auto"/>
            <w:bottom w:val="none" w:sz="0" w:space="0" w:color="auto"/>
            <w:right w:val="none" w:sz="0" w:space="0" w:color="auto"/>
          </w:divBdr>
        </w:div>
        <w:div w:id="1037393945">
          <w:marLeft w:val="0"/>
          <w:marRight w:val="0"/>
          <w:marTop w:val="0"/>
          <w:marBottom w:val="0"/>
          <w:divBdr>
            <w:top w:val="none" w:sz="0" w:space="0" w:color="auto"/>
            <w:left w:val="none" w:sz="0" w:space="0" w:color="auto"/>
            <w:bottom w:val="none" w:sz="0" w:space="0" w:color="auto"/>
            <w:right w:val="none" w:sz="0" w:space="0" w:color="auto"/>
          </w:divBdr>
          <w:divsChild>
            <w:div w:id="1230194768">
              <w:marLeft w:val="0"/>
              <w:marRight w:val="0"/>
              <w:marTop w:val="0"/>
              <w:marBottom w:val="0"/>
              <w:divBdr>
                <w:top w:val="none" w:sz="0" w:space="0" w:color="auto"/>
                <w:left w:val="none" w:sz="0" w:space="0" w:color="auto"/>
                <w:bottom w:val="none" w:sz="0" w:space="0" w:color="auto"/>
                <w:right w:val="none" w:sz="0" w:space="0" w:color="auto"/>
              </w:divBdr>
            </w:div>
          </w:divsChild>
        </w:div>
        <w:div w:id="833380630">
          <w:marLeft w:val="0"/>
          <w:marRight w:val="0"/>
          <w:marTop w:val="0"/>
          <w:marBottom w:val="0"/>
          <w:divBdr>
            <w:top w:val="none" w:sz="0" w:space="0" w:color="auto"/>
            <w:left w:val="none" w:sz="0" w:space="0" w:color="auto"/>
            <w:bottom w:val="none" w:sz="0" w:space="0" w:color="auto"/>
            <w:right w:val="none" w:sz="0" w:space="0" w:color="auto"/>
          </w:divBdr>
        </w:div>
        <w:div w:id="591549707">
          <w:marLeft w:val="0"/>
          <w:marRight w:val="0"/>
          <w:marTop w:val="0"/>
          <w:marBottom w:val="0"/>
          <w:divBdr>
            <w:top w:val="none" w:sz="0" w:space="0" w:color="auto"/>
            <w:left w:val="none" w:sz="0" w:space="0" w:color="auto"/>
            <w:bottom w:val="none" w:sz="0" w:space="0" w:color="auto"/>
            <w:right w:val="none" w:sz="0" w:space="0" w:color="auto"/>
          </w:divBdr>
          <w:divsChild>
            <w:div w:id="584997064">
              <w:marLeft w:val="0"/>
              <w:marRight w:val="0"/>
              <w:marTop w:val="0"/>
              <w:marBottom w:val="0"/>
              <w:divBdr>
                <w:top w:val="none" w:sz="0" w:space="0" w:color="auto"/>
                <w:left w:val="none" w:sz="0" w:space="0" w:color="auto"/>
                <w:bottom w:val="none" w:sz="0" w:space="0" w:color="auto"/>
                <w:right w:val="none" w:sz="0" w:space="0" w:color="auto"/>
              </w:divBdr>
            </w:div>
          </w:divsChild>
        </w:div>
        <w:div w:id="453250588">
          <w:marLeft w:val="0"/>
          <w:marRight w:val="0"/>
          <w:marTop w:val="0"/>
          <w:marBottom w:val="0"/>
          <w:divBdr>
            <w:top w:val="none" w:sz="0" w:space="0" w:color="auto"/>
            <w:left w:val="none" w:sz="0" w:space="0" w:color="auto"/>
            <w:bottom w:val="none" w:sz="0" w:space="0" w:color="auto"/>
            <w:right w:val="none" w:sz="0" w:space="0" w:color="auto"/>
          </w:divBdr>
        </w:div>
        <w:div w:id="12729487">
          <w:marLeft w:val="0"/>
          <w:marRight w:val="0"/>
          <w:marTop w:val="0"/>
          <w:marBottom w:val="0"/>
          <w:divBdr>
            <w:top w:val="none" w:sz="0" w:space="0" w:color="auto"/>
            <w:left w:val="none" w:sz="0" w:space="0" w:color="auto"/>
            <w:bottom w:val="none" w:sz="0" w:space="0" w:color="auto"/>
            <w:right w:val="none" w:sz="0" w:space="0" w:color="auto"/>
          </w:divBdr>
          <w:divsChild>
            <w:div w:id="1215658780">
              <w:marLeft w:val="0"/>
              <w:marRight w:val="0"/>
              <w:marTop w:val="0"/>
              <w:marBottom w:val="0"/>
              <w:divBdr>
                <w:top w:val="none" w:sz="0" w:space="0" w:color="auto"/>
                <w:left w:val="none" w:sz="0" w:space="0" w:color="auto"/>
                <w:bottom w:val="none" w:sz="0" w:space="0" w:color="auto"/>
                <w:right w:val="none" w:sz="0" w:space="0" w:color="auto"/>
              </w:divBdr>
            </w:div>
          </w:divsChild>
        </w:div>
        <w:div w:id="1381633029">
          <w:marLeft w:val="0"/>
          <w:marRight w:val="0"/>
          <w:marTop w:val="0"/>
          <w:marBottom w:val="0"/>
          <w:divBdr>
            <w:top w:val="none" w:sz="0" w:space="0" w:color="auto"/>
            <w:left w:val="none" w:sz="0" w:space="0" w:color="auto"/>
            <w:bottom w:val="none" w:sz="0" w:space="0" w:color="auto"/>
            <w:right w:val="none" w:sz="0" w:space="0" w:color="auto"/>
          </w:divBdr>
        </w:div>
        <w:div w:id="1463960399">
          <w:marLeft w:val="0"/>
          <w:marRight w:val="0"/>
          <w:marTop w:val="0"/>
          <w:marBottom w:val="0"/>
          <w:divBdr>
            <w:top w:val="none" w:sz="0" w:space="0" w:color="auto"/>
            <w:left w:val="none" w:sz="0" w:space="0" w:color="auto"/>
            <w:bottom w:val="none" w:sz="0" w:space="0" w:color="auto"/>
            <w:right w:val="none" w:sz="0" w:space="0" w:color="auto"/>
          </w:divBdr>
          <w:divsChild>
            <w:div w:id="666640455">
              <w:marLeft w:val="0"/>
              <w:marRight w:val="0"/>
              <w:marTop w:val="0"/>
              <w:marBottom w:val="0"/>
              <w:divBdr>
                <w:top w:val="none" w:sz="0" w:space="0" w:color="auto"/>
                <w:left w:val="none" w:sz="0" w:space="0" w:color="auto"/>
                <w:bottom w:val="none" w:sz="0" w:space="0" w:color="auto"/>
                <w:right w:val="none" w:sz="0" w:space="0" w:color="auto"/>
              </w:divBdr>
            </w:div>
          </w:divsChild>
        </w:div>
        <w:div w:id="1309629896">
          <w:marLeft w:val="0"/>
          <w:marRight w:val="0"/>
          <w:marTop w:val="0"/>
          <w:marBottom w:val="0"/>
          <w:divBdr>
            <w:top w:val="none" w:sz="0" w:space="0" w:color="auto"/>
            <w:left w:val="none" w:sz="0" w:space="0" w:color="auto"/>
            <w:bottom w:val="none" w:sz="0" w:space="0" w:color="auto"/>
            <w:right w:val="none" w:sz="0" w:space="0" w:color="auto"/>
          </w:divBdr>
        </w:div>
        <w:div w:id="525673917">
          <w:marLeft w:val="0"/>
          <w:marRight w:val="0"/>
          <w:marTop w:val="0"/>
          <w:marBottom w:val="0"/>
          <w:divBdr>
            <w:top w:val="none" w:sz="0" w:space="0" w:color="auto"/>
            <w:left w:val="none" w:sz="0" w:space="0" w:color="auto"/>
            <w:bottom w:val="none" w:sz="0" w:space="0" w:color="auto"/>
            <w:right w:val="none" w:sz="0" w:space="0" w:color="auto"/>
          </w:divBdr>
          <w:divsChild>
            <w:div w:id="1682704562">
              <w:marLeft w:val="0"/>
              <w:marRight w:val="0"/>
              <w:marTop w:val="0"/>
              <w:marBottom w:val="0"/>
              <w:divBdr>
                <w:top w:val="none" w:sz="0" w:space="0" w:color="auto"/>
                <w:left w:val="none" w:sz="0" w:space="0" w:color="auto"/>
                <w:bottom w:val="none" w:sz="0" w:space="0" w:color="auto"/>
                <w:right w:val="none" w:sz="0" w:space="0" w:color="auto"/>
              </w:divBdr>
            </w:div>
          </w:divsChild>
        </w:div>
        <w:div w:id="793641486">
          <w:marLeft w:val="0"/>
          <w:marRight w:val="0"/>
          <w:marTop w:val="253"/>
          <w:marBottom w:val="0"/>
          <w:divBdr>
            <w:top w:val="none" w:sz="0" w:space="0" w:color="auto"/>
            <w:left w:val="none" w:sz="0" w:space="0" w:color="auto"/>
            <w:bottom w:val="none" w:sz="0" w:space="0" w:color="auto"/>
            <w:right w:val="none" w:sz="0" w:space="0" w:color="auto"/>
          </w:divBdr>
          <w:divsChild>
            <w:div w:id="134642815">
              <w:marLeft w:val="0"/>
              <w:marRight w:val="0"/>
              <w:marTop w:val="0"/>
              <w:marBottom w:val="0"/>
              <w:divBdr>
                <w:top w:val="none" w:sz="0" w:space="0" w:color="auto"/>
                <w:left w:val="none" w:sz="0" w:space="0" w:color="auto"/>
                <w:bottom w:val="none" w:sz="0" w:space="0" w:color="auto"/>
                <w:right w:val="none" w:sz="0" w:space="0" w:color="auto"/>
              </w:divBdr>
              <w:divsChild>
                <w:div w:id="139650665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477453707">
          <w:marLeft w:val="0"/>
          <w:marRight w:val="0"/>
          <w:marTop w:val="253"/>
          <w:marBottom w:val="0"/>
          <w:divBdr>
            <w:top w:val="none" w:sz="0" w:space="0" w:color="auto"/>
            <w:left w:val="none" w:sz="0" w:space="0" w:color="auto"/>
            <w:bottom w:val="none" w:sz="0" w:space="0" w:color="auto"/>
            <w:right w:val="none" w:sz="0" w:space="0" w:color="auto"/>
          </w:divBdr>
          <w:divsChild>
            <w:div w:id="815269479">
              <w:marLeft w:val="0"/>
              <w:marRight w:val="0"/>
              <w:marTop w:val="0"/>
              <w:marBottom w:val="0"/>
              <w:divBdr>
                <w:top w:val="none" w:sz="0" w:space="0" w:color="auto"/>
                <w:left w:val="none" w:sz="0" w:space="0" w:color="auto"/>
                <w:bottom w:val="none" w:sz="0" w:space="0" w:color="auto"/>
                <w:right w:val="none" w:sz="0" w:space="0" w:color="auto"/>
              </w:divBdr>
              <w:divsChild>
                <w:div w:id="1763456599">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36648819">
          <w:marLeft w:val="0"/>
          <w:marRight w:val="0"/>
          <w:marTop w:val="253"/>
          <w:marBottom w:val="0"/>
          <w:divBdr>
            <w:top w:val="none" w:sz="0" w:space="0" w:color="auto"/>
            <w:left w:val="none" w:sz="0" w:space="0" w:color="auto"/>
            <w:bottom w:val="none" w:sz="0" w:space="0" w:color="auto"/>
            <w:right w:val="none" w:sz="0" w:space="0" w:color="auto"/>
          </w:divBdr>
          <w:divsChild>
            <w:div w:id="287703357">
              <w:marLeft w:val="0"/>
              <w:marRight w:val="0"/>
              <w:marTop w:val="0"/>
              <w:marBottom w:val="0"/>
              <w:divBdr>
                <w:top w:val="none" w:sz="0" w:space="0" w:color="auto"/>
                <w:left w:val="none" w:sz="0" w:space="0" w:color="auto"/>
                <w:bottom w:val="none" w:sz="0" w:space="0" w:color="auto"/>
                <w:right w:val="none" w:sz="0" w:space="0" w:color="auto"/>
              </w:divBdr>
              <w:divsChild>
                <w:div w:id="849560598">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 w:id="2147238121">
      <w:bodyDiv w:val="1"/>
      <w:marLeft w:val="0"/>
      <w:marRight w:val="0"/>
      <w:marTop w:val="0"/>
      <w:marBottom w:val="0"/>
      <w:divBdr>
        <w:top w:val="none" w:sz="0" w:space="0" w:color="auto"/>
        <w:left w:val="none" w:sz="0" w:space="0" w:color="auto"/>
        <w:bottom w:val="none" w:sz="0" w:space="0" w:color="auto"/>
        <w:right w:val="none" w:sz="0" w:space="0" w:color="auto"/>
      </w:divBdr>
      <w:divsChild>
        <w:div w:id="1145010033">
          <w:marLeft w:val="0"/>
          <w:marRight w:val="0"/>
          <w:marTop w:val="0"/>
          <w:marBottom w:val="0"/>
          <w:divBdr>
            <w:top w:val="none" w:sz="0" w:space="0" w:color="auto"/>
            <w:left w:val="none" w:sz="0" w:space="0" w:color="auto"/>
            <w:bottom w:val="none" w:sz="0" w:space="0" w:color="auto"/>
            <w:right w:val="none" w:sz="0" w:space="0" w:color="auto"/>
          </w:divBdr>
        </w:div>
        <w:div w:id="1525368262">
          <w:marLeft w:val="0"/>
          <w:marRight w:val="0"/>
          <w:marTop w:val="0"/>
          <w:marBottom w:val="0"/>
          <w:divBdr>
            <w:top w:val="none" w:sz="0" w:space="0" w:color="auto"/>
            <w:left w:val="none" w:sz="0" w:space="0" w:color="auto"/>
            <w:bottom w:val="none" w:sz="0" w:space="0" w:color="auto"/>
            <w:right w:val="none" w:sz="0" w:space="0" w:color="auto"/>
          </w:divBdr>
          <w:divsChild>
            <w:div w:id="1156914224">
              <w:marLeft w:val="0"/>
              <w:marRight w:val="0"/>
              <w:marTop w:val="0"/>
              <w:marBottom w:val="0"/>
              <w:divBdr>
                <w:top w:val="none" w:sz="0" w:space="0" w:color="auto"/>
                <w:left w:val="none" w:sz="0" w:space="0" w:color="auto"/>
                <w:bottom w:val="none" w:sz="0" w:space="0" w:color="auto"/>
                <w:right w:val="none" w:sz="0" w:space="0" w:color="auto"/>
              </w:divBdr>
            </w:div>
          </w:divsChild>
        </w:div>
        <w:div w:id="1689791885">
          <w:marLeft w:val="0"/>
          <w:marRight w:val="0"/>
          <w:marTop w:val="0"/>
          <w:marBottom w:val="0"/>
          <w:divBdr>
            <w:top w:val="none" w:sz="0" w:space="0" w:color="auto"/>
            <w:left w:val="none" w:sz="0" w:space="0" w:color="auto"/>
            <w:bottom w:val="none" w:sz="0" w:space="0" w:color="auto"/>
            <w:right w:val="none" w:sz="0" w:space="0" w:color="auto"/>
          </w:divBdr>
        </w:div>
        <w:div w:id="1167013783">
          <w:marLeft w:val="0"/>
          <w:marRight w:val="0"/>
          <w:marTop w:val="0"/>
          <w:marBottom w:val="0"/>
          <w:divBdr>
            <w:top w:val="none" w:sz="0" w:space="0" w:color="auto"/>
            <w:left w:val="none" w:sz="0" w:space="0" w:color="auto"/>
            <w:bottom w:val="none" w:sz="0" w:space="0" w:color="auto"/>
            <w:right w:val="none" w:sz="0" w:space="0" w:color="auto"/>
          </w:divBdr>
          <w:divsChild>
            <w:div w:id="230123032">
              <w:marLeft w:val="0"/>
              <w:marRight w:val="0"/>
              <w:marTop w:val="0"/>
              <w:marBottom w:val="0"/>
              <w:divBdr>
                <w:top w:val="none" w:sz="0" w:space="0" w:color="auto"/>
                <w:left w:val="none" w:sz="0" w:space="0" w:color="auto"/>
                <w:bottom w:val="none" w:sz="0" w:space="0" w:color="auto"/>
                <w:right w:val="none" w:sz="0" w:space="0" w:color="auto"/>
              </w:divBdr>
            </w:div>
          </w:divsChild>
        </w:div>
        <w:div w:id="1044138434">
          <w:marLeft w:val="0"/>
          <w:marRight w:val="0"/>
          <w:marTop w:val="0"/>
          <w:marBottom w:val="0"/>
          <w:divBdr>
            <w:top w:val="none" w:sz="0" w:space="0" w:color="auto"/>
            <w:left w:val="none" w:sz="0" w:space="0" w:color="auto"/>
            <w:bottom w:val="none" w:sz="0" w:space="0" w:color="auto"/>
            <w:right w:val="none" w:sz="0" w:space="0" w:color="auto"/>
          </w:divBdr>
        </w:div>
        <w:div w:id="1694040226">
          <w:marLeft w:val="0"/>
          <w:marRight w:val="0"/>
          <w:marTop w:val="0"/>
          <w:marBottom w:val="0"/>
          <w:divBdr>
            <w:top w:val="none" w:sz="0" w:space="0" w:color="auto"/>
            <w:left w:val="none" w:sz="0" w:space="0" w:color="auto"/>
            <w:bottom w:val="none" w:sz="0" w:space="0" w:color="auto"/>
            <w:right w:val="none" w:sz="0" w:space="0" w:color="auto"/>
          </w:divBdr>
          <w:divsChild>
            <w:div w:id="583884269">
              <w:marLeft w:val="0"/>
              <w:marRight w:val="0"/>
              <w:marTop w:val="0"/>
              <w:marBottom w:val="0"/>
              <w:divBdr>
                <w:top w:val="none" w:sz="0" w:space="0" w:color="auto"/>
                <w:left w:val="none" w:sz="0" w:space="0" w:color="auto"/>
                <w:bottom w:val="none" w:sz="0" w:space="0" w:color="auto"/>
                <w:right w:val="none" w:sz="0" w:space="0" w:color="auto"/>
              </w:divBdr>
            </w:div>
          </w:divsChild>
        </w:div>
        <w:div w:id="1186872622">
          <w:marLeft w:val="0"/>
          <w:marRight w:val="0"/>
          <w:marTop w:val="0"/>
          <w:marBottom w:val="0"/>
          <w:divBdr>
            <w:top w:val="none" w:sz="0" w:space="0" w:color="auto"/>
            <w:left w:val="none" w:sz="0" w:space="0" w:color="auto"/>
            <w:bottom w:val="none" w:sz="0" w:space="0" w:color="auto"/>
            <w:right w:val="none" w:sz="0" w:space="0" w:color="auto"/>
          </w:divBdr>
        </w:div>
        <w:div w:id="668678872">
          <w:marLeft w:val="0"/>
          <w:marRight w:val="0"/>
          <w:marTop w:val="0"/>
          <w:marBottom w:val="0"/>
          <w:divBdr>
            <w:top w:val="none" w:sz="0" w:space="0" w:color="auto"/>
            <w:left w:val="none" w:sz="0" w:space="0" w:color="auto"/>
            <w:bottom w:val="none" w:sz="0" w:space="0" w:color="auto"/>
            <w:right w:val="none" w:sz="0" w:space="0" w:color="auto"/>
          </w:divBdr>
          <w:divsChild>
            <w:div w:id="634992481">
              <w:marLeft w:val="0"/>
              <w:marRight w:val="0"/>
              <w:marTop w:val="0"/>
              <w:marBottom w:val="0"/>
              <w:divBdr>
                <w:top w:val="none" w:sz="0" w:space="0" w:color="auto"/>
                <w:left w:val="none" w:sz="0" w:space="0" w:color="auto"/>
                <w:bottom w:val="none" w:sz="0" w:space="0" w:color="auto"/>
                <w:right w:val="none" w:sz="0" w:space="0" w:color="auto"/>
              </w:divBdr>
            </w:div>
          </w:divsChild>
        </w:div>
        <w:div w:id="463501495">
          <w:marLeft w:val="0"/>
          <w:marRight w:val="0"/>
          <w:marTop w:val="0"/>
          <w:marBottom w:val="0"/>
          <w:divBdr>
            <w:top w:val="none" w:sz="0" w:space="0" w:color="auto"/>
            <w:left w:val="none" w:sz="0" w:space="0" w:color="auto"/>
            <w:bottom w:val="none" w:sz="0" w:space="0" w:color="auto"/>
            <w:right w:val="none" w:sz="0" w:space="0" w:color="auto"/>
          </w:divBdr>
        </w:div>
        <w:div w:id="398792474">
          <w:marLeft w:val="0"/>
          <w:marRight w:val="0"/>
          <w:marTop w:val="0"/>
          <w:marBottom w:val="0"/>
          <w:divBdr>
            <w:top w:val="none" w:sz="0" w:space="0" w:color="auto"/>
            <w:left w:val="none" w:sz="0" w:space="0" w:color="auto"/>
            <w:bottom w:val="none" w:sz="0" w:space="0" w:color="auto"/>
            <w:right w:val="none" w:sz="0" w:space="0" w:color="auto"/>
          </w:divBdr>
          <w:divsChild>
            <w:div w:id="953753793">
              <w:marLeft w:val="0"/>
              <w:marRight w:val="0"/>
              <w:marTop w:val="0"/>
              <w:marBottom w:val="0"/>
              <w:divBdr>
                <w:top w:val="none" w:sz="0" w:space="0" w:color="auto"/>
                <w:left w:val="none" w:sz="0" w:space="0" w:color="auto"/>
                <w:bottom w:val="none" w:sz="0" w:space="0" w:color="auto"/>
                <w:right w:val="none" w:sz="0" w:space="0" w:color="auto"/>
              </w:divBdr>
            </w:div>
          </w:divsChild>
        </w:div>
        <w:div w:id="1309019040">
          <w:marLeft w:val="0"/>
          <w:marRight w:val="0"/>
          <w:marTop w:val="0"/>
          <w:marBottom w:val="0"/>
          <w:divBdr>
            <w:top w:val="none" w:sz="0" w:space="0" w:color="auto"/>
            <w:left w:val="none" w:sz="0" w:space="0" w:color="auto"/>
            <w:bottom w:val="none" w:sz="0" w:space="0" w:color="auto"/>
            <w:right w:val="none" w:sz="0" w:space="0" w:color="auto"/>
          </w:divBdr>
        </w:div>
        <w:div w:id="580723841">
          <w:marLeft w:val="0"/>
          <w:marRight w:val="0"/>
          <w:marTop w:val="0"/>
          <w:marBottom w:val="0"/>
          <w:divBdr>
            <w:top w:val="none" w:sz="0" w:space="0" w:color="auto"/>
            <w:left w:val="none" w:sz="0" w:space="0" w:color="auto"/>
            <w:bottom w:val="none" w:sz="0" w:space="0" w:color="auto"/>
            <w:right w:val="none" w:sz="0" w:space="0" w:color="auto"/>
          </w:divBdr>
          <w:divsChild>
            <w:div w:id="395397890">
              <w:marLeft w:val="0"/>
              <w:marRight w:val="0"/>
              <w:marTop w:val="0"/>
              <w:marBottom w:val="0"/>
              <w:divBdr>
                <w:top w:val="none" w:sz="0" w:space="0" w:color="auto"/>
                <w:left w:val="none" w:sz="0" w:space="0" w:color="auto"/>
                <w:bottom w:val="none" w:sz="0" w:space="0" w:color="auto"/>
                <w:right w:val="none" w:sz="0" w:space="0" w:color="auto"/>
              </w:divBdr>
            </w:div>
          </w:divsChild>
        </w:div>
        <w:div w:id="117451240">
          <w:marLeft w:val="0"/>
          <w:marRight w:val="0"/>
          <w:marTop w:val="0"/>
          <w:marBottom w:val="0"/>
          <w:divBdr>
            <w:top w:val="none" w:sz="0" w:space="0" w:color="auto"/>
            <w:left w:val="none" w:sz="0" w:space="0" w:color="auto"/>
            <w:bottom w:val="none" w:sz="0" w:space="0" w:color="auto"/>
            <w:right w:val="none" w:sz="0" w:space="0" w:color="auto"/>
          </w:divBdr>
        </w:div>
        <w:div w:id="292951166">
          <w:marLeft w:val="0"/>
          <w:marRight w:val="0"/>
          <w:marTop w:val="0"/>
          <w:marBottom w:val="0"/>
          <w:divBdr>
            <w:top w:val="none" w:sz="0" w:space="0" w:color="auto"/>
            <w:left w:val="none" w:sz="0" w:space="0" w:color="auto"/>
            <w:bottom w:val="none" w:sz="0" w:space="0" w:color="auto"/>
            <w:right w:val="none" w:sz="0" w:space="0" w:color="auto"/>
          </w:divBdr>
          <w:divsChild>
            <w:div w:id="1164472845">
              <w:marLeft w:val="0"/>
              <w:marRight w:val="0"/>
              <w:marTop w:val="0"/>
              <w:marBottom w:val="0"/>
              <w:divBdr>
                <w:top w:val="none" w:sz="0" w:space="0" w:color="auto"/>
                <w:left w:val="none" w:sz="0" w:space="0" w:color="auto"/>
                <w:bottom w:val="none" w:sz="0" w:space="0" w:color="auto"/>
                <w:right w:val="none" w:sz="0" w:space="0" w:color="auto"/>
              </w:divBdr>
            </w:div>
          </w:divsChild>
        </w:div>
        <w:div w:id="314260272">
          <w:marLeft w:val="0"/>
          <w:marRight w:val="0"/>
          <w:marTop w:val="253"/>
          <w:marBottom w:val="0"/>
          <w:divBdr>
            <w:top w:val="none" w:sz="0" w:space="0" w:color="auto"/>
            <w:left w:val="none" w:sz="0" w:space="0" w:color="auto"/>
            <w:bottom w:val="none" w:sz="0" w:space="0" w:color="auto"/>
            <w:right w:val="none" w:sz="0" w:space="0" w:color="auto"/>
          </w:divBdr>
          <w:divsChild>
            <w:div w:id="522717392">
              <w:marLeft w:val="0"/>
              <w:marRight w:val="0"/>
              <w:marTop w:val="0"/>
              <w:marBottom w:val="0"/>
              <w:divBdr>
                <w:top w:val="none" w:sz="0" w:space="0" w:color="auto"/>
                <w:left w:val="none" w:sz="0" w:space="0" w:color="auto"/>
                <w:bottom w:val="none" w:sz="0" w:space="0" w:color="auto"/>
                <w:right w:val="none" w:sz="0" w:space="0" w:color="auto"/>
              </w:divBdr>
              <w:divsChild>
                <w:div w:id="93482591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1874727775">
          <w:marLeft w:val="0"/>
          <w:marRight w:val="0"/>
          <w:marTop w:val="253"/>
          <w:marBottom w:val="0"/>
          <w:divBdr>
            <w:top w:val="none" w:sz="0" w:space="0" w:color="auto"/>
            <w:left w:val="none" w:sz="0" w:space="0" w:color="auto"/>
            <w:bottom w:val="none" w:sz="0" w:space="0" w:color="auto"/>
            <w:right w:val="none" w:sz="0" w:space="0" w:color="auto"/>
          </w:divBdr>
          <w:divsChild>
            <w:div w:id="1076171346">
              <w:marLeft w:val="0"/>
              <w:marRight w:val="0"/>
              <w:marTop w:val="0"/>
              <w:marBottom w:val="0"/>
              <w:divBdr>
                <w:top w:val="none" w:sz="0" w:space="0" w:color="auto"/>
                <w:left w:val="none" w:sz="0" w:space="0" w:color="auto"/>
                <w:bottom w:val="none" w:sz="0" w:space="0" w:color="auto"/>
                <w:right w:val="none" w:sz="0" w:space="0" w:color="auto"/>
              </w:divBdr>
              <w:divsChild>
                <w:div w:id="781456020">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674647072">
          <w:marLeft w:val="0"/>
          <w:marRight w:val="0"/>
          <w:marTop w:val="253"/>
          <w:marBottom w:val="0"/>
          <w:divBdr>
            <w:top w:val="none" w:sz="0" w:space="0" w:color="auto"/>
            <w:left w:val="none" w:sz="0" w:space="0" w:color="auto"/>
            <w:bottom w:val="none" w:sz="0" w:space="0" w:color="auto"/>
            <w:right w:val="none" w:sz="0" w:space="0" w:color="auto"/>
          </w:divBdr>
          <w:divsChild>
            <w:div w:id="1240361579">
              <w:marLeft w:val="0"/>
              <w:marRight w:val="0"/>
              <w:marTop w:val="0"/>
              <w:marBottom w:val="0"/>
              <w:divBdr>
                <w:top w:val="none" w:sz="0" w:space="0" w:color="auto"/>
                <w:left w:val="none" w:sz="0" w:space="0" w:color="auto"/>
                <w:bottom w:val="none" w:sz="0" w:space="0" w:color="auto"/>
                <w:right w:val="none" w:sz="0" w:space="0" w:color="auto"/>
              </w:divBdr>
              <w:divsChild>
                <w:div w:id="914439044">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 w:id="929897060">
          <w:marLeft w:val="0"/>
          <w:marRight w:val="0"/>
          <w:marTop w:val="253"/>
          <w:marBottom w:val="0"/>
          <w:divBdr>
            <w:top w:val="none" w:sz="0" w:space="0" w:color="auto"/>
            <w:left w:val="none" w:sz="0" w:space="0" w:color="auto"/>
            <w:bottom w:val="none" w:sz="0" w:space="0" w:color="auto"/>
            <w:right w:val="none" w:sz="0" w:space="0" w:color="auto"/>
          </w:divBdr>
          <w:divsChild>
            <w:div w:id="1328948011">
              <w:marLeft w:val="0"/>
              <w:marRight w:val="0"/>
              <w:marTop w:val="0"/>
              <w:marBottom w:val="0"/>
              <w:divBdr>
                <w:top w:val="none" w:sz="0" w:space="0" w:color="auto"/>
                <w:left w:val="none" w:sz="0" w:space="0" w:color="auto"/>
                <w:bottom w:val="none" w:sz="0" w:space="0" w:color="auto"/>
                <w:right w:val="none" w:sz="0" w:space="0" w:color="auto"/>
              </w:divBdr>
              <w:divsChild>
                <w:div w:id="298540391">
                  <w:marLeft w:val="0"/>
                  <w:marRight w:val="0"/>
                  <w:marTop w:val="0"/>
                  <w:marBottom w:val="253"/>
                  <w:divBdr>
                    <w:top w:val="single" w:sz="4" w:space="13" w:color="EDEDED"/>
                    <w:left w:val="single" w:sz="4" w:space="13" w:color="EDEDED"/>
                    <w:bottom w:val="single" w:sz="4" w:space="13" w:color="EDEDED"/>
                    <w:right w:val="single" w:sz="4" w:space="13" w:color="EDEDED"/>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9521</TotalTime>
  <Pages>7</Pages>
  <Words>6105</Words>
  <Characters>34800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Zver</cp:lastModifiedBy>
  <cp:revision>284</cp:revision>
  <cp:lastPrinted>2009-02-06T05:36:00Z</cp:lastPrinted>
  <dcterms:created xsi:type="dcterms:W3CDTF">2016-09-19T15:12:00Z</dcterms:created>
  <dcterms:modified xsi:type="dcterms:W3CDTF">2017-01-17T09:13:00Z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