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0260D" w:rsidRDefault="0000260D" w:rsidP="0000260D">
      <w:pPr>
        <w:spacing w:line="270" w:lineRule="atLeast"/>
        <w:rPr>
          <w:rFonts w:ascii="Verdana" w:hAnsi="Verdana"/>
          <w:b/>
          <w:bCs/>
          <w:color w:val="000000"/>
          <w:sz w:val="18"/>
          <w:szCs w:val="18"/>
        </w:rPr>
      </w:pPr>
      <w:r>
        <w:rPr>
          <w:rFonts w:ascii="Verdana" w:hAnsi="Verdana"/>
          <w:color w:val="000000"/>
          <w:sz w:val="18"/>
          <w:szCs w:val="18"/>
          <w:shd w:val="clear" w:color="auto" w:fill="FFFFFF"/>
        </w:rPr>
        <w:t>Французская модель конституционной юстиции и ее рецепция государствами Африки и Азии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0260D" w:rsidRDefault="0000260D" w:rsidP="0000260D">
      <w:pPr>
        <w:spacing w:line="270" w:lineRule="atLeast"/>
        <w:rPr>
          <w:rFonts w:ascii="Verdana" w:hAnsi="Verdana"/>
          <w:color w:val="000000"/>
          <w:sz w:val="18"/>
          <w:szCs w:val="18"/>
        </w:rPr>
      </w:pPr>
      <w:r>
        <w:rPr>
          <w:rFonts w:ascii="Verdana" w:hAnsi="Verdana"/>
          <w:color w:val="000000"/>
          <w:sz w:val="18"/>
          <w:szCs w:val="18"/>
        </w:rPr>
        <w:t>2013</w:t>
      </w:r>
    </w:p>
    <w:p w:rsidR="0000260D" w:rsidRDefault="0000260D" w:rsidP="0000260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0260D" w:rsidRDefault="0000260D" w:rsidP="0000260D">
      <w:pPr>
        <w:spacing w:line="270" w:lineRule="atLeast"/>
        <w:rPr>
          <w:rFonts w:ascii="Verdana" w:hAnsi="Verdana"/>
          <w:color w:val="000000"/>
          <w:sz w:val="18"/>
          <w:szCs w:val="18"/>
        </w:rPr>
      </w:pPr>
      <w:r>
        <w:rPr>
          <w:rFonts w:ascii="Verdana" w:hAnsi="Verdana"/>
          <w:color w:val="000000"/>
          <w:sz w:val="18"/>
          <w:szCs w:val="18"/>
        </w:rPr>
        <w:t>Данилова, Наталья Викторовна</w:t>
      </w:r>
    </w:p>
    <w:p w:rsidR="0000260D" w:rsidRDefault="0000260D" w:rsidP="0000260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0260D" w:rsidRDefault="0000260D" w:rsidP="0000260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0260D" w:rsidRDefault="0000260D" w:rsidP="0000260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0260D" w:rsidRDefault="0000260D" w:rsidP="0000260D">
      <w:pPr>
        <w:spacing w:line="270" w:lineRule="atLeast"/>
        <w:rPr>
          <w:rFonts w:ascii="Verdana" w:hAnsi="Verdana"/>
          <w:color w:val="000000"/>
          <w:sz w:val="18"/>
          <w:szCs w:val="18"/>
        </w:rPr>
      </w:pPr>
      <w:r>
        <w:rPr>
          <w:rFonts w:ascii="Verdana" w:hAnsi="Verdana"/>
          <w:color w:val="000000"/>
          <w:sz w:val="18"/>
          <w:szCs w:val="18"/>
        </w:rPr>
        <w:t>Москва</w:t>
      </w:r>
    </w:p>
    <w:p w:rsidR="0000260D" w:rsidRDefault="0000260D" w:rsidP="0000260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0260D" w:rsidRDefault="0000260D" w:rsidP="0000260D">
      <w:pPr>
        <w:spacing w:line="270" w:lineRule="atLeast"/>
        <w:rPr>
          <w:rFonts w:ascii="Verdana" w:hAnsi="Verdana"/>
          <w:color w:val="000000"/>
          <w:sz w:val="18"/>
          <w:szCs w:val="18"/>
        </w:rPr>
      </w:pPr>
      <w:r>
        <w:rPr>
          <w:rFonts w:ascii="Verdana" w:hAnsi="Verdana"/>
          <w:color w:val="000000"/>
          <w:sz w:val="18"/>
          <w:szCs w:val="18"/>
        </w:rPr>
        <w:t>12.00.02</w:t>
      </w:r>
    </w:p>
    <w:p w:rsidR="0000260D" w:rsidRDefault="0000260D" w:rsidP="0000260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0260D" w:rsidRDefault="0000260D" w:rsidP="0000260D">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00260D" w:rsidRDefault="0000260D" w:rsidP="0000260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0260D" w:rsidRDefault="0000260D" w:rsidP="0000260D">
      <w:pPr>
        <w:spacing w:line="270" w:lineRule="atLeast"/>
        <w:rPr>
          <w:rFonts w:ascii="Verdana" w:hAnsi="Verdana"/>
          <w:color w:val="000000"/>
          <w:sz w:val="18"/>
          <w:szCs w:val="18"/>
        </w:rPr>
      </w:pPr>
      <w:r>
        <w:rPr>
          <w:rFonts w:ascii="Verdana" w:hAnsi="Verdana"/>
          <w:color w:val="000000"/>
          <w:sz w:val="18"/>
          <w:szCs w:val="18"/>
        </w:rPr>
        <w:t>282</w:t>
      </w:r>
    </w:p>
    <w:p w:rsidR="0000260D" w:rsidRDefault="0000260D" w:rsidP="0000260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Данилова, Наталья Викторовна</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Модель</w:t>
      </w:r>
      <w:r>
        <w:rPr>
          <w:rStyle w:val="WW8Num3z0"/>
          <w:rFonts w:ascii="Verdana" w:hAnsi="Verdana"/>
          <w:color w:val="000000"/>
          <w:sz w:val="18"/>
          <w:szCs w:val="18"/>
        </w:rPr>
        <w:t> </w:t>
      </w:r>
      <w:r>
        <w:rPr>
          <w:rFonts w:ascii="Verdana" w:hAnsi="Verdana"/>
          <w:color w:val="000000"/>
          <w:sz w:val="18"/>
          <w:szCs w:val="18"/>
        </w:rPr>
        <w:t>конституционной юстиции V Республики.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Вопрос о месте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совета в системе органов государственной власти.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Институт конституционного контроля во Франции: предпосылки и история становления.</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совет Франции: общая характеристика.</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Нормативно-правовые основы деятельности.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Конституционного совета Франции.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Принципы формирования Конституционного совета.</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Основные принципы и общие правила конституционного производства. .63 3.5 Решения Конституционного совета Франции.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w:t>
      </w:r>
      <w:r>
        <w:rPr>
          <w:rStyle w:val="WW8Num4z0"/>
          <w:rFonts w:ascii="Verdana" w:hAnsi="Verdana"/>
          <w:color w:val="4682B4"/>
          <w:sz w:val="18"/>
          <w:szCs w:val="18"/>
        </w:rPr>
        <w:t>Юрисдикционализация</w:t>
      </w:r>
      <w:r>
        <w:rPr>
          <w:rFonts w:ascii="Verdana" w:hAnsi="Verdana"/>
          <w:color w:val="000000"/>
          <w:sz w:val="18"/>
          <w:szCs w:val="18"/>
        </w:rPr>
        <w:t>» модели конституционного совета как результат её эволюции во Франции.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Правовая</w:t>
      </w:r>
      <w:r>
        <w:rPr>
          <w:rStyle w:val="WW8Num3z0"/>
          <w:rFonts w:ascii="Verdana" w:hAnsi="Verdana"/>
          <w:color w:val="000000"/>
          <w:sz w:val="18"/>
          <w:szCs w:val="18"/>
        </w:rPr>
        <w:t> </w:t>
      </w:r>
      <w:r>
        <w:rPr>
          <w:rStyle w:val="WW8Num4z0"/>
          <w:rFonts w:ascii="Verdana" w:hAnsi="Verdana"/>
          <w:color w:val="4682B4"/>
          <w:sz w:val="18"/>
          <w:szCs w:val="18"/>
        </w:rPr>
        <w:t>рецепция</w:t>
      </w:r>
      <w:r>
        <w:rPr>
          <w:rFonts w:ascii="Verdana" w:hAnsi="Verdana"/>
          <w:color w:val="000000"/>
          <w:sz w:val="18"/>
          <w:szCs w:val="18"/>
        </w:rPr>
        <w:t>: предпосылки и контекст заимствования французской модели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сущность правовой рецепции.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Условия рецепции института конституционного контроля в постколониальных государствах</w:t>
      </w:r>
      <w:r>
        <w:rPr>
          <w:rStyle w:val="WW8Num3z0"/>
          <w:rFonts w:ascii="Verdana" w:hAnsi="Verdana"/>
          <w:color w:val="000000"/>
          <w:sz w:val="18"/>
          <w:szCs w:val="18"/>
        </w:rPr>
        <w:t> </w:t>
      </w:r>
      <w:r>
        <w:rPr>
          <w:rStyle w:val="WW8Num4z0"/>
          <w:rFonts w:ascii="Verdana" w:hAnsi="Verdana"/>
          <w:color w:val="4682B4"/>
          <w:sz w:val="18"/>
          <w:szCs w:val="18"/>
        </w:rPr>
        <w:t>Африки</w:t>
      </w:r>
      <w:r>
        <w:rPr>
          <w:rStyle w:val="WW8Num3z0"/>
          <w:rFonts w:ascii="Verdana" w:hAnsi="Verdana"/>
          <w:color w:val="000000"/>
          <w:sz w:val="18"/>
          <w:szCs w:val="18"/>
        </w:rPr>
        <w:t> </w:t>
      </w:r>
      <w:r>
        <w:rPr>
          <w:rFonts w:ascii="Verdana" w:hAnsi="Verdana"/>
          <w:color w:val="000000"/>
          <w:sz w:val="18"/>
          <w:szCs w:val="18"/>
        </w:rPr>
        <w:t>и Азии и Казахстане.</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Основные этапы становления института конституционного контроля в государствах-рецепиентах французской модели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Конституционный контроль в государствах-рецепиентах французской модели конституционной юстиции.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Нормативно-правовая база, определяющая организацию и деятельность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советов.</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Полномочия конституционных советов.</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Порядок формирования конституционных советов и правовое положение их членов.</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Основные принципы и общие правила производства в конституционных советах.</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Решения конституционных советов: принятие и юридическая сила.</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Проблемы реализации французской модели конституционной юстиции в государствах-рецепиентах</w:t>
      </w:r>
    </w:p>
    <w:p w:rsidR="0000260D" w:rsidRDefault="0000260D" w:rsidP="0000260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"Французская модель конституционной юстиции и ее рецепция государствами Африки и Азии"</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Институт</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юстиции, получивший широкое распространение во второй половине XX в., на сегодняшний день является неотъемлемой составляющей большинства существующих правовых систем. На последние десятилетия прошлого </w:t>
      </w:r>
      <w:r>
        <w:rPr>
          <w:rFonts w:ascii="Verdana" w:hAnsi="Verdana"/>
          <w:color w:val="000000"/>
          <w:sz w:val="18"/>
          <w:szCs w:val="18"/>
        </w:rPr>
        <w:lastRenderedPageBreak/>
        <w:t>века, ставшего веком стремительной универсализации права, пришлось учреждение в ряде государств Африки и отдельных государствах Азии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советов, созданных в соответствии со сложившейся во Франции моделью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юстиции. 9</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Модель специализированного органа конституционного контроля, возникшая во Франции с установлением V Республики, ознаменовала собой подлинный переворот во французской конституционно-правовой доктрине и на сегодняшний день рассматривается, как одна из наиболее ярких новаций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1958 г. Место Конституционного совета Франции в системе государственных органов на протяжении многих лет вызывает</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поскольку вопрос о его природе не имеет однозначного ответа, а институциональная эволюция, пройденная этим органом за полувековую историю его существования, превратила</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совет из «сторожевого пса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власти»1 в орган, способный претендовать на статус высшей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инстанции страны2.</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Французская модель, обладающая целым рядом особенностей, позволяющих говорить о ней как о самостоятельной модели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была рецепиирована целым рядом государств.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советы были учреждены в отдельных странах Северной и Тропической Африки, Ближнего Востока, Юго-Восточной и Средней Азии, а именно:</w:t>
      </w:r>
    </w:p>
    <w:p w:rsidR="0000260D" w:rsidRPr="0000260D" w:rsidRDefault="0000260D" w:rsidP="0000260D">
      <w:pPr>
        <w:pStyle w:val="WW8Num2z0"/>
        <w:shd w:val="clear" w:color="auto" w:fill="F7F7F7"/>
        <w:spacing w:before="75" w:line="270" w:lineRule="atLeast"/>
        <w:ind w:firstLine="480"/>
        <w:jc w:val="both"/>
        <w:rPr>
          <w:rFonts w:ascii="Verdana" w:hAnsi="Verdana"/>
          <w:color w:val="000000"/>
          <w:sz w:val="18"/>
          <w:szCs w:val="18"/>
          <w:lang w:val="en-US"/>
        </w:rPr>
      </w:pPr>
      <w:r w:rsidRPr="0000260D">
        <w:rPr>
          <w:rFonts w:ascii="Verdana" w:hAnsi="Verdana"/>
          <w:color w:val="000000"/>
          <w:sz w:val="18"/>
          <w:szCs w:val="18"/>
          <w:lang w:val="en-US"/>
        </w:rPr>
        <w:t>1 Beauvois Yves Léon Noel De Laval à de Gaulle via Pétain, 1888-1987 Villeneuve d'Ascq ,2001 P 411</w:t>
      </w:r>
    </w:p>
    <w:p w:rsidR="0000260D" w:rsidRPr="0000260D" w:rsidRDefault="0000260D" w:rsidP="0000260D">
      <w:pPr>
        <w:pStyle w:val="WW8Num2z0"/>
        <w:shd w:val="clear" w:color="auto" w:fill="F7F7F7"/>
        <w:spacing w:before="75" w:line="270" w:lineRule="atLeast"/>
        <w:ind w:firstLine="480"/>
        <w:jc w:val="both"/>
        <w:rPr>
          <w:rFonts w:ascii="Verdana" w:hAnsi="Verdana"/>
          <w:color w:val="000000"/>
          <w:sz w:val="18"/>
          <w:szCs w:val="18"/>
          <w:lang w:val="en-US"/>
        </w:rPr>
      </w:pPr>
      <w:r w:rsidRPr="0000260D">
        <w:rPr>
          <w:rFonts w:ascii="Verdana" w:hAnsi="Verdana"/>
          <w:color w:val="000000"/>
          <w:sz w:val="18"/>
          <w:szCs w:val="18"/>
          <w:lang w:val="en-US"/>
        </w:rPr>
        <w:t>2 Debre J -L Intervention du Président du Conseil constitutionnel devant le Comité de réflexion et de proposition sur la modernisation et le rééquilibrage des institutions de la Vème République 19 septembre 2007 P 14 URL http //www conseil-constitutionnel fr/conseil-constitutionnel/root/bank mm/discours interventions/2007/20070919De bre pdf (</w:t>
      </w:r>
      <w:r>
        <w:rPr>
          <w:rFonts w:ascii="Verdana" w:hAnsi="Verdana"/>
          <w:color w:val="000000"/>
          <w:sz w:val="18"/>
          <w:szCs w:val="18"/>
        </w:rPr>
        <w:t>дата</w:t>
      </w:r>
      <w:r w:rsidRPr="0000260D">
        <w:rPr>
          <w:rFonts w:ascii="Verdana" w:hAnsi="Verdana"/>
          <w:color w:val="000000"/>
          <w:sz w:val="18"/>
          <w:szCs w:val="18"/>
          <w:lang w:val="en-US"/>
        </w:rPr>
        <w:t xml:space="preserve"> </w:t>
      </w:r>
      <w:r>
        <w:rPr>
          <w:rFonts w:ascii="Verdana" w:hAnsi="Verdana"/>
          <w:color w:val="000000"/>
          <w:sz w:val="18"/>
          <w:szCs w:val="18"/>
        </w:rPr>
        <w:t>обращения</w:t>
      </w:r>
      <w:r w:rsidRPr="0000260D">
        <w:rPr>
          <w:rFonts w:ascii="Verdana" w:hAnsi="Verdana"/>
          <w:color w:val="000000"/>
          <w:sz w:val="18"/>
          <w:szCs w:val="18"/>
          <w:lang w:val="en-US"/>
        </w:rPr>
        <w:t xml:space="preserve"> 26 08 2013)</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Алжире, Буркина Фасо, Джибути, Казахстане, Камбодже, Кот-д'Ивуаре, Ливане, Мавритании, Марокко, Мозамбике, Сенегале, Тунисе, Чаде.</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рецепции быстро эволюционирующей модели специализированного органа конституционного контроля, впервые предложенной авторами Конституции Франции 1958 г., а также альтернативных путей ее эволюции представляет безусловный теоретический и практический интерес. На сегодняшний день институт конституционного контроля рассматривается как неотъемлемая составляющая любого государства, претендующего на то, чтобы называться правовым, и в этой связи особую важность приобретает действенность, эффективность механизмов конституционной юстиции. Существующие подходы к выбору модели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к объему адаптаций, производимых в ходе ее рецепции, а также условия, которые обеспечивают успешную либо приводят к малоуспешной институционализации заимствуемой модели, безусловно, заслуживают пристального внимания и нуждаются в изучении.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все большей универсализации права особую теоретическую и практическую значимость представляет понимание предпосылок и последствий правовой рецепции, а также вопрос о прогнозируемости возможной дисфункции заимствуемых правовых институтов, исходя из их сущности и особенностей правовых систем рецепиентов.</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отечественной научной литературе вопросы конституционного контроля, в том числе -</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 поднимались многими авторами. В этой связи, прежде всего, следует назвать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М.Т. Баймаханова, C.B. Боботова,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Н.В. Витрука, Г.А. Гаджиева,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И.П. Ильинского, A.A. Клишаса, O.E.</w:t>
      </w:r>
      <w:r>
        <w:rPr>
          <w:rStyle w:val="WW8Num4z0"/>
          <w:rFonts w:ascii="Verdana" w:hAnsi="Verdana"/>
          <w:color w:val="4682B4"/>
          <w:sz w:val="18"/>
          <w:szCs w:val="18"/>
        </w:rPr>
        <w:t>Кутафина</w:t>
      </w:r>
      <w:r>
        <w:rPr>
          <w:rFonts w:ascii="Verdana" w:hAnsi="Verdana"/>
          <w:color w:val="000000"/>
          <w:sz w:val="18"/>
          <w:szCs w:val="18"/>
        </w:rPr>
        <w:t>, JI.B. Лазарева, В.О. Лучина, В.В.</w:t>
      </w:r>
      <w:r>
        <w:rPr>
          <w:rStyle w:val="WW8Num3z0"/>
          <w:rFonts w:ascii="Verdana" w:hAnsi="Verdana"/>
          <w:color w:val="000000"/>
          <w:sz w:val="18"/>
          <w:szCs w:val="18"/>
        </w:rPr>
        <w:t> </w:t>
      </w:r>
      <w:r>
        <w:rPr>
          <w:rStyle w:val="WW8Num4z0"/>
          <w:rFonts w:ascii="Verdana" w:hAnsi="Verdana"/>
          <w:color w:val="4682B4"/>
          <w:sz w:val="18"/>
          <w:szCs w:val="18"/>
        </w:rPr>
        <w:t>Маклакова</w:t>
      </w:r>
      <w:r>
        <w:rPr>
          <w:rFonts w:ascii="Verdana" w:hAnsi="Verdana"/>
          <w:color w:val="000000"/>
          <w:sz w:val="18"/>
          <w:szCs w:val="18"/>
        </w:rPr>
        <w:t>, М.А. Митюкова, Т.Г. Морщакову,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В.Е. Чиркина, Ю.Л. Шульженко, 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 Среди зарубежных исследователей, в своих работах касавшихся вопросов осуществления конституционного контроля в рамках французской правовой системы, следует назвать Ф.</w:t>
      </w:r>
      <w:r>
        <w:rPr>
          <w:rStyle w:val="WW8Num3z0"/>
          <w:rFonts w:ascii="Verdana" w:hAnsi="Verdana"/>
          <w:color w:val="000000"/>
          <w:sz w:val="18"/>
          <w:szCs w:val="18"/>
        </w:rPr>
        <w:t> </w:t>
      </w:r>
      <w:r>
        <w:rPr>
          <w:rStyle w:val="WW8Num4z0"/>
          <w:rFonts w:ascii="Verdana" w:hAnsi="Verdana"/>
          <w:color w:val="4682B4"/>
          <w:sz w:val="18"/>
          <w:szCs w:val="18"/>
        </w:rPr>
        <w:t>Ардана</w:t>
      </w:r>
      <w:r>
        <w:rPr>
          <w:rFonts w:ascii="Verdana" w:hAnsi="Verdana"/>
          <w:color w:val="000000"/>
          <w:sz w:val="18"/>
          <w:szCs w:val="18"/>
        </w:rPr>
        <w:t>, О. Дюамеля, Г. Каркассона, Ф. Люшера, М.-М. Мборантсуо, А. Руссийона, JI. Синджуна, Ф. Уркеби, JI. Фаворе, В. Шампель-Депла и др.</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проблем правовой рецепции и смежных с ней понятий правовой аккультурации, юридической экспансии и т.д. посвящены многочисленные работы как отечественных, так и зарубежных авторов: Г.М.</w:t>
      </w:r>
      <w:r>
        <w:rPr>
          <w:rStyle w:val="WW8Num3z0"/>
          <w:rFonts w:ascii="Verdana" w:hAnsi="Verdana"/>
          <w:color w:val="000000"/>
          <w:sz w:val="18"/>
          <w:szCs w:val="18"/>
        </w:rPr>
        <w:t> </w:t>
      </w:r>
      <w:r>
        <w:rPr>
          <w:rStyle w:val="WW8Num4z0"/>
          <w:rFonts w:ascii="Verdana" w:hAnsi="Verdana"/>
          <w:color w:val="4682B4"/>
          <w:sz w:val="18"/>
          <w:szCs w:val="18"/>
        </w:rPr>
        <w:t>Азнагуловой</w:t>
      </w:r>
      <w:r>
        <w:rPr>
          <w:rFonts w:ascii="Verdana" w:hAnsi="Verdana"/>
          <w:color w:val="000000"/>
          <w:sz w:val="18"/>
          <w:szCs w:val="18"/>
        </w:rPr>
        <w:t>, А.И. Дудко, Ж. Карбонье, В.Н.</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А.И. Ковлера, Е.А. Тверяковой, С.В.Ткаченко, Н.</w:t>
      </w:r>
      <w:r>
        <w:rPr>
          <w:rStyle w:val="WW8Num3z0"/>
          <w:rFonts w:ascii="Verdana" w:hAnsi="Verdana"/>
          <w:color w:val="000000"/>
          <w:sz w:val="18"/>
          <w:szCs w:val="18"/>
        </w:rPr>
        <w:t> </w:t>
      </w:r>
      <w:r>
        <w:rPr>
          <w:rStyle w:val="WW8Num4z0"/>
          <w:rFonts w:ascii="Verdana" w:hAnsi="Verdana"/>
          <w:color w:val="4682B4"/>
          <w:sz w:val="18"/>
          <w:szCs w:val="18"/>
        </w:rPr>
        <w:t>Рулана</w:t>
      </w:r>
      <w:r>
        <w:rPr>
          <w:rFonts w:ascii="Verdana" w:hAnsi="Verdana"/>
          <w:color w:val="000000"/>
          <w:sz w:val="18"/>
          <w:szCs w:val="18"/>
        </w:rPr>
        <w:t>, В.А. Рыбакова и др.</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Специфике правовых систем, сложившихся в постколониальных государствах Африки и Азии посвящены работы A.M.</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М.А. Сапроновой, Г.М. Сидоровой, М.А.</w:t>
      </w:r>
      <w:r>
        <w:rPr>
          <w:rStyle w:val="WW8Num3z0"/>
          <w:rFonts w:ascii="Verdana" w:hAnsi="Verdana"/>
          <w:color w:val="000000"/>
          <w:sz w:val="18"/>
          <w:szCs w:val="18"/>
        </w:rPr>
        <w:t> </w:t>
      </w:r>
      <w:r>
        <w:rPr>
          <w:rStyle w:val="WW8Num4z0"/>
          <w:rFonts w:ascii="Verdana" w:hAnsi="Verdana"/>
          <w:color w:val="4682B4"/>
          <w:sz w:val="18"/>
          <w:szCs w:val="18"/>
        </w:rPr>
        <w:t>Супатаева</w:t>
      </w:r>
      <w:r>
        <w:rPr>
          <w:rFonts w:ascii="Verdana" w:hAnsi="Verdana"/>
          <w:color w:val="000000"/>
          <w:sz w:val="18"/>
          <w:szCs w:val="18"/>
        </w:rPr>
        <w:t>, В.Е. Чиркина, А. Аззузи, Б. Бади, А. Канаби, M.JI. Мартена и др.</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Внимание институту конституционной юстиции во Франции уделяется и в отечественной учебной и научной литературе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зарубежных стран (В.В.</w:t>
      </w:r>
      <w:r>
        <w:rPr>
          <w:rStyle w:val="WW8Num3z0"/>
          <w:rFonts w:ascii="Verdana" w:hAnsi="Verdana"/>
          <w:color w:val="000000"/>
          <w:sz w:val="18"/>
          <w:szCs w:val="18"/>
        </w:rPr>
        <w:t> </w:t>
      </w:r>
      <w:r>
        <w:rPr>
          <w:rStyle w:val="WW8Num4z0"/>
          <w:rFonts w:ascii="Verdana" w:hAnsi="Verdana"/>
          <w:color w:val="4682B4"/>
          <w:sz w:val="18"/>
          <w:szCs w:val="18"/>
        </w:rPr>
        <w:t>Маклаков</w:t>
      </w:r>
      <w:r>
        <w:rPr>
          <w:rFonts w:ascii="Verdana" w:hAnsi="Verdana"/>
          <w:color w:val="000000"/>
          <w:sz w:val="18"/>
          <w:szCs w:val="18"/>
        </w:rPr>
        <w:t>, А.Н. Пилипенко, В.Е. Чиркин и др.), и в монографиях, посвященных сравнительному конституционному праву (А.Н.</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Fonts w:ascii="Verdana" w:hAnsi="Verdana"/>
          <w:color w:val="000000"/>
          <w:sz w:val="18"/>
          <w:szCs w:val="18"/>
        </w:rPr>
        <w:t>, А. Гамбаро, Р. Сакко, JI. Фогель и др.); затрагиваются вопросы конституционной юстиции в диссертационных исследованиях, посвященных конституционному праву и политическим институтам Франции, развитию институтов V Республики (К.И.</w:t>
      </w:r>
      <w:r>
        <w:rPr>
          <w:rStyle w:val="WW8Num3z0"/>
          <w:rFonts w:ascii="Verdana" w:hAnsi="Verdana"/>
          <w:color w:val="000000"/>
          <w:sz w:val="18"/>
          <w:szCs w:val="18"/>
        </w:rPr>
        <w:t> </w:t>
      </w:r>
      <w:r>
        <w:rPr>
          <w:rStyle w:val="WW8Num4z0"/>
          <w:rFonts w:ascii="Verdana" w:hAnsi="Verdana"/>
          <w:color w:val="4682B4"/>
          <w:sz w:val="18"/>
          <w:szCs w:val="18"/>
        </w:rPr>
        <w:t>Байзакова</w:t>
      </w:r>
      <w:r>
        <w:rPr>
          <w:rFonts w:ascii="Verdana" w:hAnsi="Verdana"/>
          <w:color w:val="000000"/>
          <w:sz w:val="18"/>
          <w:szCs w:val="18"/>
        </w:rPr>
        <w:t>, М.В. Захаровой,</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 Кампо и др.). Различные аспекты деятельности и организации существующих конституционных советов также становились предметом рассмотрения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монографиях A.B. Антонова, Ф. Ардана,</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Болля, Д.В.</w:t>
      </w:r>
      <w:r>
        <w:rPr>
          <w:rStyle w:val="WW8Num3z0"/>
          <w:rFonts w:ascii="Verdana" w:hAnsi="Verdana"/>
          <w:color w:val="000000"/>
          <w:sz w:val="18"/>
          <w:szCs w:val="18"/>
        </w:rPr>
        <w:t> </w:t>
      </w:r>
      <w:r>
        <w:rPr>
          <w:rStyle w:val="WW8Num4z0"/>
          <w:rFonts w:ascii="Verdana" w:hAnsi="Verdana"/>
          <w:color w:val="4682B4"/>
          <w:sz w:val="18"/>
          <w:szCs w:val="18"/>
        </w:rPr>
        <w:t>Даниленко</w:t>
      </w:r>
      <w:r>
        <w:rPr>
          <w:rFonts w:ascii="Verdana" w:hAnsi="Verdana"/>
          <w:color w:val="000000"/>
          <w:sz w:val="18"/>
          <w:szCs w:val="18"/>
        </w:rPr>
        <w:t>, Ф. Люшера, В.А. Малиновского, М.-М. Мборантсуо, Ф. Уркеби, Л. Фаворе и др.</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вопросы рецепции и реализации французской модели как особой модели конституционной юстиции государствами Африки и Азии еще не были предметом отдельного комплексного исследования, потому остаются, как представляется, недостаточно разработанными.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данного исследования является комплексный сравнительно-правовой анализ особенностей рецепции и развития института специализированного конституционного контроля, созданного по французской модели в государствах Африки и Азии, наряду с выявлением тех особенностей самой модели, которые могли предопределить пути ее эволюции во Франции и государствах-рецепиентах модели, а также повлиять на успешность ее заимствования.</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определяется круг основных задач исследования:</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рассмотреть специфику и правовое содержание существующей во французском праве модели конституционной юстиции;</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конституционно-правовые основы формирования и функционирования органа конституционной юстиции во Франции с учетом эволюции круга 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круга субъектов обращения в Конституционный совет, порядка его формирования и специфики процедур производства;</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предпосылки заимствования французской модели конституционной юстиции в ее целостности рядом государств Африки и Азии;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этапы рецепции и реформирования специализированных органов конституционного контроля в странах, обратившихся к французской модели конституционной юстиции; рассмотреть условия, влияющие на их функционирование;</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конституционно-правовой статус и особенности организации и деятельности конституционных советов, существующих в государствах-рецепиентах французской модели;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основные существующие направления развития французской модели конституционной юстиции в рамках отличных друг от друга правовых систем.</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является рецепция норм конституционного права, определяющих формирование и деятельность конституционных советов тех стран, которые заимствовали модель в ее целостности, правовые адаптации, которым она подверглась в ходе ее рецепции, а также объективно существующие особенности французской модели конституционной юстиции и степень, в которой эти особенности могут рассматриваться как одна из причин привлекательности модели для многих государств Африки и Азии, и одновременно как одна из причин частичной дисфункции института конституционного контроля в отдельных государствах-рецепиентах модели.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Объектом исследования является регулируемая нормами конституционного права и находящая отражение в практике конституционных советов стран-рецепиентов французской модели конституционной юстиции система общественных отношений в сфере осуществления </w:t>
      </w:r>
      <w:r>
        <w:rPr>
          <w:rFonts w:ascii="Verdana" w:hAnsi="Verdana"/>
          <w:color w:val="000000"/>
          <w:sz w:val="18"/>
          <w:szCs w:val="18"/>
        </w:rPr>
        <w:lastRenderedPageBreak/>
        <w:t>конституционного контроля, наряду с нашедшими отражение в отечественной и зарубежной научно-правовой литературе воззрениями на рассматриваемый круг вопросов.</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диалектический метод научного познания, методы анализа и синтеза, системный и формально-логический методы познания в сочетании со специально-правовыми: формально-юридическим, историко-правовым и сравнительно-правовым методами.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сопоставления направлений и динамики реформирования и эволюции специализированных органов конституционного контроля, созданных по французской модели, а также выявления общих закономерностей в их развитии использовались прежде всего сравнительно-правовой и историко-правовой методы, применение которых, наряду с системным и формальнологическим методами, позволило рассмотреть особенности французской модели конституционной юстиции в их взаимосвязи и взаимообусловленности с основными закономерностями ее рецепции и развития.</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исследователей в области конституционного права,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юридической социологии и антропологии: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А. Аззузи, И.А. Алебастровой, К.В.</w:t>
      </w:r>
      <w:r>
        <w:rPr>
          <w:rStyle w:val="WW8Num3z0"/>
          <w:rFonts w:ascii="Verdana" w:hAnsi="Verdana"/>
          <w:color w:val="000000"/>
          <w:sz w:val="18"/>
          <w:szCs w:val="18"/>
        </w:rPr>
        <w:t> </w:t>
      </w:r>
      <w:r>
        <w:rPr>
          <w:rStyle w:val="WW8Num4z0"/>
          <w:rFonts w:ascii="Verdana" w:hAnsi="Verdana"/>
          <w:color w:val="4682B4"/>
          <w:sz w:val="18"/>
          <w:szCs w:val="18"/>
        </w:rPr>
        <w:t>Арановского</w:t>
      </w:r>
      <w:r>
        <w:rPr>
          <w:rFonts w:ascii="Verdana" w:hAnsi="Verdana"/>
          <w:color w:val="000000"/>
          <w:sz w:val="18"/>
          <w:szCs w:val="18"/>
        </w:rPr>
        <w:t>, Ф. Ардана, Б. Бади, М.Т.</w:t>
      </w:r>
      <w:r>
        <w:rPr>
          <w:rStyle w:val="WW8Num3z0"/>
          <w:rFonts w:ascii="Verdana" w:hAnsi="Verdana"/>
          <w:color w:val="000000"/>
          <w:sz w:val="18"/>
          <w:szCs w:val="18"/>
        </w:rPr>
        <w:t> </w:t>
      </w:r>
      <w:r>
        <w:rPr>
          <w:rStyle w:val="WW8Num4z0"/>
          <w:rFonts w:ascii="Verdana" w:hAnsi="Verdana"/>
          <w:color w:val="4682B4"/>
          <w:sz w:val="18"/>
          <w:szCs w:val="18"/>
        </w:rPr>
        <w:t>Баймаханова</w:t>
      </w:r>
      <w:r>
        <w:rPr>
          <w:rFonts w:ascii="Verdana" w:hAnsi="Verdana"/>
          <w:color w:val="000000"/>
          <w:sz w:val="18"/>
          <w:szCs w:val="18"/>
        </w:rPr>
        <w:t>, C.B. Боботова, H.A. Богдановой,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A.M. Васильева, А.Б. Венгерова,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Д.В. Даниленко, О. Дюамеля, И.П.</w:t>
      </w:r>
      <w:r>
        <w:rPr>
          <w:rStyle w:val="WW8Num3z0"/>
          <w:rFonts w:ascii="Verdana" w:hAnsi="Verdana"/>
          <w:color w:val="000000"/>
          <w:sz w:val="18"/>
          <w:szCs w:val="18"/>
        </w:rPr>
        <w:t> </w:t>
      </w:r>
      <w:r>
        <w:rPr>
          <w:rStyle w:val="WW8Num4z0"/>
          <w:rFonts w:ascii="Verdana" w:hAnsi="Verdana"/>
          <w:color w:val="4682B4"/>
          <w:sz w:val="18"/>
          <w:szCs w:val="18"/>
        </w:rPr>
        <w:t>Ильинского</w:t>
      </w:r>
      <w:r>
        <w:rPr>
          <w:rFonts w:ascii="Verdana" w:hAnsi="Verdana"/>
          <w:color w:val="000000"/>
          <w:sz w:val="18"/>
          <w:szCs w:val="18"/>
        </w:rPr>
        <w:t>, В.М. Кампо, А. Канаби, Ж.</w:t>
      </w:r>
      <w:r>
        <w:rPr>
          <w:rStyle w:val="WW8Num3z0"/>
          <w:rFonts w:ascii="Verdana" w:hAnsi="Verdana"/>
          <w:color w:val="000000"/>
          <w:sz w:val="18"/>
          <w:szCs w:val="18"/>
        </w:rPr>
        <w:t> </w:t>
      </w:r>
      <w:r>
        <w:rPr>
          <w:rStyle w:val="WW8Num4z0"/>
          <w:rFonts w:ascii="Verdana" w:hAnsi="Verdana"/>
          <w:color w:val="4682B4"/>
          <w:sz w:val="18"/>
          <w:szCs w:val="18"/>
        </w:rPr>
        <w:t>Карбонье</w:t>
      </w:r>
      <w:r>
        <w:rPr>
          <w:rFonts w:ascii="Verdana" w:hAnsi="Verdana"/>
          <w:color w:val="000000"/>
          <w:sz w:val="18"/>
          <w:szCs w:val="18"/>
        </w:rPr>
        <w:t>, A.A. Клишаса, А.И. Ковлера,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J1.B. Лазарева, В.О. Лучина, Ф. Люшера, В.В.</w:t>
      </w:r>
      <w:r>
        <w:rPr>
          <w:rStyle w:val="WW8Num3z0"/>
          <w:rFonts w:ascii="Verdana" w:hAnsi="Verdana"/>
          <w:color w:val="000000"/>
          <w:sz w:val="18"/>
          <w:szCs w:val="18"/>
        </w:rPr>
        <w:t> </w:t>
      </w:r>
      <w:r>
        <w:rPr>
          <w:rStyle w:val="WW8Num4z0"/>
          <w:rFonts w:ascii="Verdana" w:hAnsi="Verdana"/>
          <w:color w:val="4682B4"/>
          <w:sz w:val="18"/>
          <w:szCs w:val="18"/>
        </w:rPr>
        <w:t>Маклакова</w:t>
      </w:r>
      <w:r>
        <w:rPr>
          <w:rFonts w:ascii="Verdana" w:hAnsi="Verdana"/>
          <w:color w:val="000000"/>
          <w:sz w:val="18"/>
          <w:szCs w:val="18"/>
        </w:rPr>
        <w:t>, В.А. Малиновского, М.-М. Мбаранцуо, А.Н.</w:t>
      </w:r>
      <w:r>
        <w:rPr>
          <w:rStyle w:val="WW8Num3z0"/>
          <w:rFonts w:ascii="Verdana" w:hAnsi="Verdana"/>
          <w:color w:val="000000"/>
          <w:sz w:val="18"/>
          <w:szCs w:val="18"/>
        </w:rPr>
        <w:t> </w:t>
      </w:r>
      <w:r>
        <w:rPr>
          <w:rStyle w:val="WW8Num4z0"/>
          <w:rFonts w:ascii="Verdana" w:hAnsi="Verdana"/>
          <w:color w:val="4682B4"/>
          <w:sz w:val="18"/>
          <w:szCs w:val="18"/>
        </w:rPr>
        <w:t>Медушевского</w:t>
      </w:r>
      <w:r>
        <w:rPr>
          <w:rFonts w:ascii="Verdana" w:hAnsi="Verdana"/>
          <w:color w:val="000000"/>
          <w:sz w:val="18"/>
          <w:szCs w:val="18"/>
        </w:rPr>
        <w:t>, М.А. Митюкова, Т.Г. Морщаковой, Г.И.</w:t>
      </w:r>
      <w:r>
        <w:rPr>
          <w:rStyle w:val="WW8Num3z0"/>
          <w:rFonts w:ascii="Verdana" w:hAnsi="Verdana"/>
          <w:color w:val="000000"/>
          <w:sz w:val="18"/>
          <w:szCs w:val="18"/>
        </w:rPr>
        <w:t> </w:t>
      </w:r>
      <w:r>
        <w:rPr>
          <w:rStyle w:val="WW8Num4z0"/>
          <w:rFonts w:ascii="Verdana" w:hAnsi="Verdana"/>
          <w:color w:val="4682B4"/>
          <w:sz w:val="18"/>
          <w:szCs w:val="18"/>
        </w:rPr>
        <w:t>Муромцева</w:t>
      </w:r>
      <w:r>
        <w:rPr>
          <w:rFonts w:ascii="Verdana" w:hAnsi="Verdana"/>
          <w:color w:val="000000"/>
          <w:sz w:val="18"/>
          <w:szCs w:val="18"/>
        </w:rPr>
        <w:t>, Ж.И. Овсепян, Н. Рулана, А. Руссийона, В.А.</w:t>
      </w:r>
      <w:r>
        <w:rPr>
          <w:rStyle w:val="WW8Num3z0"/>
          <w:rFonts w:ascii="Verdana" w:hAnsi="Verdana"/>
          <w:color w:val="000000"/>
          <w:sz w:val="18"/>
          <w:szCs w:val="18"/>
        </w:rPr>
        <w:t> </w:t>
      </w:r>
      <w:r>
        <w:rPr>
          <w:rStyle w:val="WW8Num4z0"/>
          <w:rFonts w:ascii="Verdana" w:hAnsi="Verdana"/>
          <w:color w:val="4682B4"/>
          <w:sz w:val="18"/>
          <w:szCs w:val="18"/>
        </w:rPr>
        <w:t>Рыбакова</w:t>
      </w:r>
      <w:r>
        <w:rPr>
          <w:rFonts w:ascii="Verdana" w:hAnsi="Verdana"/>
          <w:color w:val="000000"/>
          <w:sz w:val="18"/>
          <w:szCs w:val="18"/>
        </w:rPr>
        <w:t>, М.А. Сапроновой, М.М. Си, Г.М.</w:t>
      </w:r>
      <w:r>
        <w:rPr>
          <w:rStyle w:val="WW8Num3z0"/>
          <w:rFonts w:ascii="Verdana" w:hAnsi="Verdana"/>
          <w:color w:val="000000"/>
          <w:sz w:val="18"/>
          <w:szCs w:val="18"/>
        </w:rPr>
        <w:t> </w:t>
      </w:r>
      <w:r>
        <w:rPr>
          <w:rStyle w:val="WW8Num4z0"/>
          <w:rFonts w:ascii="Verdana" w:hAnsi="Verdana"/>
          <w:color w:val="4682B4"/>
          <w:sz w:val="18"/>
          <w:szCs w:val="18"/>
        </w:rPr>
        <w:t>Сидоровой</w:t>
      </w:r>
      <w:r>
        <w:rPr>
          <w:rFonts w:ascii="Verdana" w:hAnsi="Verdana"/>
          <w:color w:val="000000"/>
          <w:sz w:val="18"/>
          <w:szCs w:val="18"/>
        </w:rPr>
        <w:t>, Л. Синджуна, М.А. Супатаева, Е.А. Тверяковой, C.B.</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 В.Е. Чиркина, Ф. Уркеби, Л. Фаворе, В. Шампель-Депла,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и др.</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Нормативно-правовой основой исследования стала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Франции 1958 г., наряду с</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государств-рецепиентов французской модели конституционной юстиции,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Fonts w:ascii="Verdana" w:hAnsi="Verdana"/>
          <w:color w:val="000000"/>
          <w:sz w:val="18"/>
          <w:szCs w:val="18"/>
        </w:rPr>
        <w:t>, регламентарными и иными нормативными актами этих стран и решениями специализированных органов конституционного контроля.</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стала практика Конституционного совета Франции и конституционных советов государств-рецепиентов рассматриваемой модели. Были проанализированы правовые позиции, содержащиеся в ряде ключевых для понимания эволюции модели решениях специализированных органов конституционного контроля, послания и</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выступления глав государств и председателей конституционных советов и т.д.</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комплексным характером исследования французской модели конституционной юстиции в свете ее эволюции и особенностей ее рецепции. Проблемы институционализации модели рассматриваются в их взаимосвязи как со спецификой самой модели, так и с политической и правовой ситуацией в государствах-рецепиентах. Исследование произведено с учетом последних изменений в законодательстве рассматриваемых государств и практики конституционных советов. В рамках исследования не только обосновывается необходимость выделения французской модели в качестве самостоятельной модели конституционной юстиции, но также рассматриваются альтернативные пути ее реализации, возможности ее адаптации, степень предопределенности самой ее сущностью частичной дисфункции модели в правосистемах-рецепиентах.</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Наряду с традиционно выделяемыми в научной литературе моделями конституционной юстиции следует также говорить о самостоятельной -французской - модели. Ряд специфических особенностей, изначально присущих модели специализированного органа конституционного контроля, созданной в середине XX в. во Франции (особое место в системе государственных органов, особый статус членов Конституционного совета, наличие ряда специфических полномочий, отсутствие по общему правилу</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 xml:space="preserve">и состязательности процесса и т.д.), не позволяет безоговорочно отнести ее ни к континентальной модели конституционного правосудия, ни к так называемой смешанной модели, рассматриваемой как результат конвергенции континентальной и американской моделей, хотя в ходе своего развития французская модель демонстрирует </w:t>
      </w:r>
      <w:r>
        <w:rPr>
          <w:rFonts w:ascii="Verdana" w:hAnsi="Verdana"/>
          <w:color w:val="000000"/>
          <w:sz w:val="18"/>
          <w:szCs w:val="18"/>
        </w:rPr>
        <w:lastRenderedPageBreak/>
        <w:t>способность с ними сближаться, примером чего является современный этап развития системы конституционной юстиции Франции по итогам конституционной реформы 2008 г.</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Система конституционного контроля, возникшая во Франции с принятием Конституции 1958 г., прошла длительный путь развития в рамках породившей ее правовой системы и за свою более чем полувековую историю претерпела существенные изменения, оказавшиеся возможными благодаря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гибкости французской модели и одновременно в силу чрезвычайной обусловленности ее специфики политико-правовым контекстом ее возникновения. Представляется возможным говорить о нескольких основных этапах эволюции Конституционного совета Франции, при этом каждый последующий этап характеризовался ростом правового и политического веса данного органа конституционного контроля, расширением перечня субъектов обращения в него, круга его полномочий, неуклонным усилением его «</w:t>
      </w:r>
      <w:r>
        <w:rPr>
          <w:rStyle w:val="WW8Num4z0"/>
          <w:rFonts w:ascii="Verdana" w:hAnsi="Verdana"/>
          <w:color w:val="4682B4"/>
          <w:sz w:val="18"/>
          <w:szCs w:val="18"/>
        </w:rPr>
        <w:t>судебной составляющей</w:t>
      </w:r>
      <w:r>
        <w:rPr>
          <w:rFonts w:ascii="Verdana" w:hAnsi="Verdana"/>
          <w:color w:val="000000"/>
          <w:sz w:val="18"/>
          <w:szCs w:val="18"/>
        </w:rPr>
        <w:t>».</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Заимствование французской модели конституционной юстиции во второй половине XX века рядом постколониальных государств Африки, Ближнего Востока и Юго-Восточной Азии, вписываясь в общую для подавляющего числа постколониальных государств практику «</w:t>
      </w:r>
      <w:r>
        <w:rPr>
          <w:rStyle w:val="WW8Num4z0"/>
          <w:rFonts w:ascii="Verdana" w:hAnsi="Verdana"/>
          <w:color w:val="4682B4"/>
          <w:sz w:val="18"/>
          <w:szCs w:val="18"/>
        </w:rPr>
        <w:t>калькирования</w:t>
      </w:r>
      <w:r>
        <w:rPr>
          <w:rFonts w:ascii="Verdana" w:hAnsi="Verdana"/>
          <w:color w:val="000000"/>
          <w:sz w:val="18"/>
          <w:szCs w:val="18"/>
        </w:rPr>
        <w:t>» правовых институтов бывшей метрополии, облегчалось также тем широким полем для интерпретаций и адаптаций, которые предоставляла заимствуемая модель конституционного совета, и созвучием этой модели в ее первоначальном «</w:t>
      </w:r>
      <w:r>
        <w:rPr>
          <w:rStyle w:val="WW8Num4z0"/>
          <w:rFonts w:ascii="Verdana" w:hAnsi="Verdana"/>
          <w:color w:val="4682B4"/>
          <w:sz w:val="18"/>
          <w:szCs w:val="18"/>
        </w:rPr>
        <w:t>голлистском</w:t>
      </w:r>
      <w:r>
        <w:rPr>
          <w:rFonts w:ascii="Verdana" w:hAnsi="Verdana"/>
          <w:color w:val="000000"/>
          <w:sz w:val="18"/>
          <w:szCs w:val="18"/>
        </w:rPr>
        <w:t>» прочтении - как одной из важнейших составляющих системы «</w:t>
      </w:r>
      <w:r>
        <w:rPr>
          <w:rStyle w:val="WW8Num4z0"/>
          <w:rFonts w:ascii="Verdana" w:hAnsi="Verdana"/>
          <w:color w:val="4682B4"/>
          <w:sz w:val="18"/>
          <w:szCs w:val="18"/>
        </w:rPr>
        <w:t>рационализированного парламентаризма</w:t>
      </w:r>
      <w:r>
        <w:rPr>
          <w:rFonts w:ascii="Verdana" w:hAnsi="Verdana"/>
          <w:color w:val="000000"/>
          <w:sz w:val="18"/>
          <w:szCs w:val="18"/>
        </w:rPr>
        <w:t>» - с традиционным для рассматриваемых государств-рецепиентов представлением о доминирующей роли исполнительной власти.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Обращение к французской модели Республики Казахстан, ставшей единственным государством на постсоветском пространстве, отказавшимся от модели конституционного суда в пользу модели конституционного совета, объясняется причинами, лежащими скорее в плоскости политики, нежели права.</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Государства-рецепиенты французской модели конституционной юстиции заимствовали постоянно эволюционирующую модель. Ее рецепция сопровождалась организационными и функциональными адаптациями института, не затрагивающими, по общему правилу, самую его суть. Анализ этих адаптаций позволяет говорить о том, что институт конституционной юстиции в рассматриваемых государствах был сформирован не только под влиянием французского позитивного права, но также научных воззрений тех лет, в частности, французской научно-правовой доктрины в области конституционного права и проектов реформирования института конституционной юстиции во Франции.</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Будучи перенесенными на новую «</w:t>
      </w:r>
      <w:r>
        <w:rPr>
          <w:rStyle w:val="WW8Num4z0"/>
          <w:rFonts w:ascii="Verdana" w:hAnsi="Verdana"/>
          <w:color w:val="4682B4"/>
          <w:sz w:val="18"/>
          <w:szCs w:val="18"/>
        </w:rPr>
        <w:t>правовую почву</w:t>
      </w:r>
      <w:r>
        <w:rPr>
          <w:rFonts w:ascii="Verdana" w:hAnsi="Verdana"/>
          <w:color w:val="000000"/>
          <w:sz w:val="18"/>
          <w:szCs w:val="18"/>
        </w:rPr>
        <w:t>», конституционные советы нередко становились объектом реформирования, однако подобные реформы в подавляющем большинстве случаев носили «</w:t>
      </w:r>
      <w:r>
        <w:rPr>
          <w:rStyle w:val="WW8Num4z0"/>
          <w:rFonts w:ascii="Verdana" w:hAnsi="Verdana"/>
          <w:color w:val="4682B4"/>
          <w:sz w:val="18"/>
          <w:szCs w:val="18"/>
        </w:rPr>
        <w:t>догоняющий</w:t>
      </w:r>
      <w:r>
        <w:rPr>
          <w:rFonts w:ascii="Verdana" w:hAnsi="Verdana"/>
          <w:color w:val="000000"/>
          <w:sz w:val="18"/>
          <w:szCs w:val="18"/>
        </w:rPr>
        <w:t>» характер, повторяя основные этапы реформирования и эволюции Конституционного совета Франции либо воплощая в жизнь последние французские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разработки, и зачастую объяснялись политической конъюнктурой.</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Особенности конституционно-правового статуса и функционально-организационных характеристик конституционных советов как специализированных органов конституционного контроля приводят к более высокому, по сравнению с континентальной моделью, риску их политизации, особенно в условиях политической и правовой нестабильности, которая наблюдается в большинстве рассматриваемых государств Африки и Азии. Ряд сущностных характеристик модели, не препятствуя ее успешному функционированию и быстрой эволюции в рамках породившей ее правовой системы, снижают ее шансы на успешную институционализацию и функционирование в рамках иных правовых систем.</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Снижению эффективности функционирования института конституционного контроля в государствах-рецепиентах французской модели конституционной юстиции способствует характерная для многих из них недостаточная независимость конституционных советов от органов исполнительной власти и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государства. Заложенная авторами Конституции V Республики «</w:t>
      </w:r>
      <w:r>
        <w:rPr>
          <w:rStyle w:val="WW8Num4z0"/>
          <w:rFonts w:ascii="Verdana" w:hAnsi="Verdana"/>
          <w:color w:val="4682B4"/>
          <w:sz w:val="18"/>
          <w:szCs w:val="18"/>
        </w:rPr>
        <w:t>двойственность</w:t>
      </w:r>
      <w:r>
        <w:rPr>
          <w:rFonts w:ascii="Verdana" w:hAnsi="Verdana"/>
          <w:color w:val="000000"/>
          <w:sz w:val="18"/>
          <w:szCs w:val="18"/>
        </w:rPr>
        <w:t>» природы французской модели увеличивает зависимость специализированного органа конституционного контроля от политического контекста его функционирования, а отсутствие политико-правовой обусловленности институциональных особенностей модели затрудняет ее развитие в государствах-рецепиентах.</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исследования. Данное диссертационное исследование дополняет существующие научные воззрения на модель конституционной юстиции V Республики и является попыткой взглянуть на нее диахронически, в процессе ее развития, с учетом высокой степени политической и правовой обусловленности ее основных характеристик и особенностей ее рецепции и функционирования в тех государствах Африки 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Азии, которые во второй половине XX века учредили у себя конституционные советы.</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данном диссертационном исследовании положения и выводы могли бы быть использованы в дальнейших исследованиях в области конституционного права и конституционной юстиции, в работах научно-прикладного характера, посвященных проблемам внедрения и дисфункции заимствуемых правовых институтов, при разработке учебных и научно-методических пособий, спецкурсов, посвященных вопросам сравнительного конституционного права, конституционного правосудия, правовой рецепции.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и состоит из введения, трех глав, включающих тринадцать параграфов, заключения, приложения и библиографии.</w:t>
      </w:r>
    </w:p>
    <w:p w:rsidR="0000260D" w:rsidRDefault="0000260D" w:rsidP="0000260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Данилова, Наталья Викторовна</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диссертационном исследовании комплексный анализ проблем рецепции французской модели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государствами Африки и Азии, учредившими у себя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советы, позволяет утверждать, что ряд проблем, с которыми сталкиваются государства-рецепиенты данной модели, был изначально предопределен ее «</w:t>
      </w:r>
      <w:r>
        <w:rPr>
          <w:rStyle w:val="WW8Num4z0"/>
          <w:rFonts w:ascii="Verdana" w:hAnsi="Verdana"/>
          <w:color w:val="4682B4"/>
          <w:sz w:val="18"/>
          <w:szCs w:val="18"/>
        </w:rPr>
        <w:t>двойственной</w:t>
      </w:r>
      <w:r>
        <w:rPr>
          <w:rFonts w:ascii="Verdana" w:hAnsi="Verdana"/>
          <w:color w:val="000000"/>
          <w:sz w:val="18"/>
          <w:szCs w:val="18"/>
        </w:rPr>
        <w:t>» природой, предполагающей ослабление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ее составляющей.</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причины, обусловившие институциональную специфику французской модели — начиная с долгое время доминировавшей во французском научно-правовом дискурсе идеи о «</w:t>
      </w:r>
      <w:r>
        <w:rPr>
          <w:rStyle w:val="WW8Num4z0"/>
          <w:rFonts w:ascii="Verdana" w:hAnsi="Verdana"/>
          <w:color w:val="4682B4"/>
          <w:sz w:val="18"/>
          <w:szCs w:val="18"/>
        </w:rPr>
        <w:t>непогрешимости закона</w:t>
      </w:r>
      <w:r>
        <w:rPr>
          <w:rFonts w:ascii="Verdana" w:hAnsi="Verdana"/>
          <w:color w:val="000000"/>
          <w:sz w:val="18"/>
          <w:szCs w:val="18"/>
        </w:rPr>
        <w:t>» и заканчивая концепцией «</w:t>
      </w:r>
      <w:r>
        <w:rPr>
          <w:rStyle w:val="WW8Num4z0"/>
          <w:rFonts w:ascii="Verdana" w:hAnsi="Verdana"/>
          <w:color w:val="4682B4"/>
          <w:sz w:val="18"/>
          <w:szCs w:val="18"/>
        </w:rPr>
        <w:t>рационализированного парламентаризма</w:t>
      </w:r>
      <w:r>
        <w:rPr>
          <w:rFonts w:ascii="Verdana" w:hAnsi="Verdana"/>
          <w:color w:val="000000"/>
          <w:sz w:val="18"/>
          <w:szCs w:val="18"/>
        </w:rPr>
        <w:t>» -одновременно стали залогом чрезвычайно быстрой ее эволюции: тесная связь специфики модели с контекстом ее разработки не могли не привести к тому, что с изменением политико-правового контекста менялся и «</w:t>
      </w:r>
      <w:r>
        <w:rPr>
          <w:rStyle w:val="WW8Num4z0"/>
          <w:rFonts w:ascii="Verdana" w:hAnsi="Verdana"/>
          <w:color w:val="4682B4"/>
          <w:sz w:val="18"/>
          <w:szCs w:val="18"/>
        </w:rPr>
        <w:t>точно подогнанный</w:t>
      </w:r>
      <w:r>
        <w:rPr>
          <w:rFonts w:ascii="Verdana" w:hAnsi="Verdana"/>
          <w:color w:val="000000"/>
          <w:sz w:val="18"/>
          <w:szCs w:val="18"/>
        </w:rPr>
        <w:t>» под императивы времени орган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Закономерным итогом является, во-первых, невозможность поставить знак равенства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советом Франции 1958 г. и Конституционным советом Франции после реформы 2008 г., а во-вторых, возможность рецепции модели на различных этапах ее эволюции.</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Обращение ряда постколониальных государств к модели, успешно функционирующей в бывшей метрополии, выглядит закономерным и является частью характерной для многих государств Африки и Азии тотальной конституционно-правовой рецепции. Однако в отсутствие политико-правовой обусловленности институциональных особенностей модели она способна демонстрировать совершенно иную динамику, а нередко и направленность развития.</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Институционально-функциональная специфика французской модели конституционной юстиции - квшисудебная природа органа, разработанного учредителями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Франции 1958г. - позволяет государствамрецепиентам модели чрезвычайно широко интерпретировать вытекающие из этой природы статус органа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контроля, конкретный перечень 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его место в системе государственных органов и создает дополнительные предпосылки для быстрой политизации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советов и превращения их нередко в безвольное орудие в руках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Среди факторов, негативно сказывающихся на институционализации заимствованных правовых институтов, безусловно, присутствуют и традиционные представления об отношениях власти и общества, и непростая политико-правовая и социально-экономическая ситуация в большинстве рассматриваемых государств. Важно, впрочем, то, что в этих условиях все те особенности - организационные и функциональные, которыми обладает орган конституционного контроля в рамках французской модели -приобретают особое значение, открывая дополнительные возможности для снижения независимости органов конституционной юстиции и превращения их в преимущественно декоративный атрибут политической жизни страны.</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произведенных государствами-рецепиентами институционально-функциональных адаптаций заимствуемой модели позволяет говорить о главным образом несамостоятельном характере этих адаптаций: заимствуя быстро эволюционирующую модель, прошедшую за несколько десятилетий своего существования значительный путь развития, ее рецепиенты опирались либо на реформы института конституционного контроля, уже нашедшие отражение во французском позитивном праве, либо на политико- и научно-правовой дискурс Франции, в рамках которого широко обсуждались пути дальнейшего реформирования и развития Конституционного совета Франции. Последующее реформирование конституционных советов большей части правосистем-рецепиентов также носило «</w:t>
      </w:r>
      <w:r>
        <w:rPr>
          <w:rStyle w:val="WW8Num4z0"/>
          <w:rFonts w:ascii="Verdana" w:hAnsi="Verdana"/>
          <w:color w:val="4682B4"/>
          <w:sz w:val="18"/>
          <w:szCs w:val="18"/>
        </w:rPr>
        <w:t>догоняющий</w:t>
      </w:r>
      <w:r>
        <w:rPr>
          <w:rFonts w:ascii="Verdana" w:hAnsi="Verdana"/>
          <w:color w:val="000000"/>
          <w:sz w:val="18"/>
          <w:szCs w:val="18"/>
        </w:rPr>
        <w:t>» характер, повторяя эволюционный путь Конституционного совета Франции либо воплощая в жизнь последние французские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разработки, и часто становилось ответом на изменения политической конъюнктуры.</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возможным говорить о двух основных направлениях развития французской модели. Если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совет Франции -вопреки лишению его собственно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статуса - с течением времени сумел встать в один ряд с высшими органами судебной власти, то в рамках правовых систем государств-рецепиентов модели конституционные советы отличает зыбкость позиций, нередко сопровождающаяся крайним ослаблением функций конституционного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Fonts w:ascii="Verdana" w:hAnsi="Verdana"/>
          <w:color w:val="000000"/>
          <w:sz w:val="18"/>
          <w:szCs w:val="18"/>
        </w:rPr>
        <w:t>.</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Отказ Республики Казахстан от континентальной модели в пользу французской модели конституционной юстиции в 1995 г., как и предстоящий отказ от французской модели в пользу континентальной, который станет результатом конституционного реформирования в Королевстве Марокко по итогам «</w:t>
      </w:r>
      <w:r>
        <w:rPr>
          <w:rStyle w:val="WW8Num4z0"/>
          <w:rFonts w:ascii="Verdana" w:hAnsi="Verdana"/>
          <w:color w:val="4682B4"/>
          <w:sz w:val="18"/>
          <w:szCs w:val="18"/>
        </w:rPr>
        <w:t>арабской весны</w:t>
      </w:r>
      <w:r>
        <w:rPr>
          <w:rFonts w:ascii="Verdana" w:hAnsi="Verdana"/>
          <w:color w:val="000000"/>
          <w:sz w:val="18"/>
          <w:szCs w:val="18"/>
        </w:rPr>
        <w:t>», свидетельствуют о том, сколь особой - как с точки зрения политических элит, так и с точки зрения общества в целом -представляется французская модель.</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проблем рецепции и реализации французской модели конституционной юстиции, осуществленный в рамках данного исследования, демонстрирует, что степень «</w:t>
      </w:r>
      <w:r>
        <w:rPr>
          <w:rStyle w:val="WW8Num4z0"/>
          <w:rFonts w:ascii="Verdana" w:hAnsi="Verdana"/>
          <w:color w:val="4682B4"/>
          <w:sz w:val="18"/>
          <w:szCs w:val="18"/>
        </w:rPr>
        <w:t>преломления</w:t>
      </w:r>
      <w:r>
        <w:rPr>
          <w:rFonts w:ascii="Verdana" w:hAnsi="Verdana"/>
          <w:color w:val="000000"/>
          <w:sz w:val="18"/>
          <w:szCs w:val="18"/>
        </w:rPr>
        <w:t>» рецепиируемого правового института при попадании его в иную правовую среду не в меньшей степени предопределяется сущностью заимствуемого института, успешность функционирования которого в условиях правосистемы-донора обеспечивается политико-правовой обусловленностью его формирования, а в правосистемах государств-рецепиентов может стать залогом его дисфункции и неспособности к успешной институционализации.</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даже если конституционные советы стран Африки и Азии нередко остаются скорее изысканными атрибутами государственной власти, не играющими пока действительно значимой роли, огромную важность создания и существования подобных органов невозможно отрицать. Конституционные советы государств-рецепиентов являются, как минимум, свидетельством воли к созданию действенных механизмов конституционной юстиции, которые со временем имеют шансы стать реальным инструментом разделения властей и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 конце концов, конституционные советы в государствах-рецепиентах французской модели существуют слишком недолго, чтобы делать однозначные выводы о перспективах их развития. Ведь и Конституционный совет Франции далеко не сразу стал эффективным органом конституционного правосудия.</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конституционных советов</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Контроль в отношении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Контроль в отношении международных договоров Контроль в отношении регламентов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парламента Споры о компетенции Контроль в ходе Разрешение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споров Толкование конституции выборов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референдумов Парламентских выборов</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Предварительный Последующий</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Алжир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Буркина Фасо +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Джибути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Казахстан +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Камбоджа +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Кот-д'Ивуар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Ливан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Мавритания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Марокко + - + + + -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Мозамбик + + - - + + (ограниче нный) + (ограни ченный)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Сенегал + + + + + + (ограни ченный) + (ограни ченный)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Тунис + - + + + + (ограни ченный) + -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Чад + + + + + + + + + ч р</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й к с 5 ш ю я тз Й о * а&gt; Я к п&gt;</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Формирование конституционных советов</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членов Назначение/избрание членов конституционных советов Назначение/</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председателя конституционного совета Срок полномочий Ротация Члены конституционных советов по праву</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Алжир 9 3 чл. - назначаются</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По 2 чл. - избираются</w:t>
      </w:r>
      <w:r>
        <w:rPr>
          <w:rStyle w:val="WW8Num3z0"/>
          <w:rFonts w:ascii="Verdana" w:hAnsi="Verdana"/>
          <w:color w:val="000000"/>
          <w:sz w:val="18"/>
          <w:szCs w:val="18"/>
        </w:rPr>
        <w:t> </w:t>
      </w:r>
      <w:r>
        <w:rPr>
          <w:rStyle w:val="WW8Num4z0"/>
          <w:rFonts w:ascii="Verdana" w:hAnsi="Verdana"/>
          <w:color w:val="4682B4"/>
          <w:sz w:val="18"/>
          <w:szCs w:val="18"/>
        </w:rPr>
        <w:t>палатами</w:t>
      </w:r>
      <w:r>
        <w:rPr>
          <w:rStyle w:val="WW8Num3z0"/>
          <w:rFonts w:ascii="Verdana" w:hAnsi="Verdana"/>
          <w:color w:val="000000"/>
          <w:sz w:val="18"/>
          <w:szCs w:val="18"/>
        </w:rPr>
        <w:t> </w:t>
      </w:r>
      <w:r>
        <w:rPr>
          <w:rFonts w:ascii="Verdana" w:hAnsi="Verdana"/>
          <w:color w:val="000000"/>
          <w:sz w:val="18"/>
          <w:szCs w:val="18"/>
        </w:rPr>
        <w:t>Парламента По 1 чл. -</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и Государственным советом Назначается Президентом 6 лет Каждые 3 года на Уг</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Буркина Фасо 12 (до 2012 -10) 6 чл. (3 из них по предложению министра юстиции) - назначаются Президентом 3 чл. - назначаются Председателем Национального собрания 3 чл. - назначаются Председателем</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Избирается членами совета 9 лет Каждые 3 года на 1 /3 Бывшие</w:t>
      </w:r>
      <w:r>
        <w:rPr>
          <w:rStyle w:val="WW8Num3z0"/>
          <w:rFonts w:ascii="Verdana" w:hAnsi="Verdana"/>
          <w:color w:val="000000"/>
          <w:sz w:val="18"/>
          <w:szCs w:val="18"/>
        </w:rPr>
        <w:t> </w:t>
      </w:r>
      <w:r>
        <w:rPr>
          <w:rStyle w:val="WW8Num4z0"/>
          <w:rFonts w:ascii="Verdana" w:hAnsi="Verdana"/>
          <w:color w:val="4682B4"/>
          <w:sz w:val="18"/>
          <w:szCs w:val="18"/>
        </w:rPr>
        <w:t>президенты</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Джибути 6 2 чл. - назначаются Президентом 2 чл. - назначаются Председателем Национального собрания 2 чл. - назначаются Председателем Высшего совета магистратуры Назначается Президентом 8 лет Каждые 4 года на Уг Бывшие президенты</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Казахстан 7 2 чл. и Председатель - назначаются Президентом 2 чл. - назначаются</w:t>
      </w:r>
      <w:r>
        <w:rPr>
          <w:rStyle w:val="WW8Num3z0"/>
          <w:rFonts w:ascii="Verdana" w:hAnsi="Verdana"/>
          <w:color w:val="000000"/>
          <w:sz w:val="18"/>
          <w:szCs w:val="18"/>
        </w:rPr>
        <w:t> </w:t>
      </w:r>
      <w:r>
        <w:rPr>
          <w:rStyle w:val="WW8Num4z0"/>
          <w:rFonts w:ascii="Verdana" w:hAnsi="Verdana"/>
          <w:color w:val="4682B4"/>
          <w:sz w:val="18"/>
          <w:szCs w:val="18"/>
        </w:rPr>
        <w:t>Сенатом</w:t>
      </w:r>
      <w:r>
        <w:rPr>
          <w:rStyle w:val="WW8Num3z0"/>
          <w:rFonts w:ascii="Verdana" w:hAnsi="Verdana"/>
          <w:color w:val="000000"/>
          <w:sz w:val="18"/>
          <w:szCs w:val="18"/>
        </w:rPr>
        <w:t> </w:t>
      </w:r>
      <w:r>
        <w:rPr>
          <w:rFonts w:ascii="Verdana" w:hAnsi="Verdana"/>
          <w:color w:val="000000"/>
          <w:sz w:val="18"/>
          <w:szCs w:val="18"/>
        </w:rPr>
        <w:t>2 чл. - назначаются</w:t>
      </w:r>
      <w:r>
        <w:rPr>
          <w:rStyle w:val="WW8Num3z0"/>
          <w:rFonts w:ascii="Verdana" w:hAnsi="Verdana"/>
          <w:color w:val="000000"/>
          <w:sz w:val="18"/>
          <w:szCs w:val="18"/>
        </w:rPr>
        <w:t> </w:t>
      </w:r>
      <w:r>
        <w:rPr>
          <w:rStyle w:val="WW8Num4z0"/>
          <w:rFonts w:ascii="Verdana" w:hAnsi="Verdana"/>
          <w:color w:val="4682B4"/>
          <w:sz w:val="18"/>
          <w:szCs w:val="18"/>
        </w:rPr>
        <w:t>Мажилисом</w:t>
      </w:r>
      <w:r>
        <w:rPr>
          <w:rStyle w:val="WW8Num3z0"/>
          <w:rFonts w:ascii="Verdana" w:hAnsi="Verdana"/>
          <w:color w:val="000000"/>
          <w:sz w:val="18"/>
          <w:szCs w:val="18"/>
        </w:rPr>
        <w:t> </w:t>
      </w:r>
      <w:r>
        <w:rPr>
          <w:rFonts w:ascii="Verdana" w:hAnsi="Verdana"/>
          <w:color w:val="000000"/>
          <w:sz w:val="18"/>
          <w:szCs w:val="18"/>
        </w:rPr>
        <w:t>Назначается Президентом 6 лет Каждые 3 года на '/2 Бывшие президенты</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Камбоджа 9 3 чл. - назначаются Королём 3 чл. - избираются Национальным собранием (назнач. Королем) 3 чл. - избираются Высшим советом Магистратуры (назнач. Королем) Избирается членами совета 9 лет Каждые 3 года на 1 /3</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Кот-д'Ивуар 7 Всех членов назначает</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(трое из них назначаются по предложению Председателя Национального собрания) Назначается Президентом 6 лет Каждые 3 года на Уг Бывшие президенты</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Ливан 10 5 чл. - избираются</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депутатов 5 чл. - избираются Советом министров Уг - христиане Уг - мусульмане Избирается членами совета 6 лет Каждые 3 года на Уг</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Мавритания 6 3 чл. - назначаются Президентом 2 чл. - назначаются Председателем Национального собрания 1 чл. - назначается Председателем Сената Назначается Президентом 9 лет Каждые 3 года на 1/3</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Марокко 12 (до 1996 -9) 6 чл. - назначаются Королём (до 1996 г. Король назначал лишь троих) По 3 чл. - Председателями палат</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Назначается Королём 9 лет Каждые 3 года на 1 /3</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Мозамбик 7 1 чл. (Председатель КС) - назначается Президентом 5 чл. - назначается Собранием республики 1 чл. - назначается Высшим советом Магистратуры Назначается Президентом 5 лет, возобн. -</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Сенегал 5 Всех членов назначает Президент Назначается Президентом 6 лет Каждые 2 года на 1/3</w:t>
      </w:r>
    </w:p>
    <w:p w:rsidR="0000260D" w:rsidRDefault="0000260D" w:rsidP="000026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Тунис 9 4 чл. - назначаются Президентом 2 чл. - назначаются Председателем</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депутатов + Три члена по праву. Председатель</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суда, Председатель Административного трибунала, Председатель Счётной палаты Назначается Президентом 3 года, дважды возобн. - Председатели Кассационного суда,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трибунала и Счетной палаты</w:t>
      </w:r>
    </w:p>
    <w:p w:rsidR="0000260D" w:rsidRDefault="0000260D" w:rsidP="000026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Чад 9 5 чл. - назначаются Президентом 4 чл. - назначаются Председателем Национального собрания Избирается членами совета 9 лет Каждые 3 года на 1 /3</w:t>
      </w:r>
    </w:p>
    <w:p w:rsidR="0000260D" w:rsidRDefault="0000260D" w:rsidP="0000260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Данилова, Наталья Викторовна, 2013 год</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Французской Республики 1958 г. (с изм. от 23 июля 2008 г.) Электронный ресурс. URL: http://www.conseil-constitutionnel.fr/conseil-constitutionnel/root/bank mm/constitution/constitution russe version aout2009.pdf (дата обращения: 26.08.2013).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Органический закон № 99-209 от 19 марта 1999 г. о статусе Новой Каледонии II</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контроль в зарубежных странах / Отв. ред. В.В. Маклаков. М., 2010. С. 231-232.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Décret № 2010-148 du 16 février 2010 portant application de la loi organique № 2009-1523 du 10 décembre 2009 relative à l'application de l'article 61-1 de la Constitution II JORF. 18 février 2010. P.2669 et s.</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Нормативно-правовые акты Алжирской Народной Демократической Республики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Нормативно-правовые акты Буркина Фасо</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Arrêté № 93-002/CS/SG du 20 novembre 1992 portant Règlement intérieur de la Cour suprême du Burkina Faso. Электронный ресурс. URL: http://www.accpuf.org/images/pdf/cm/burkinafaso/043.1 -tri-anc txt reg instit.pdf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Нормативно-правовые акты Габонской Республики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Нормативно-правовые акты Республики Джибути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Constitution de la République de Djibouti de 1992 (rév. en 2008). Электронный ресурс. URL: http://www.presidence.dj/constitution.htm#8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Loi organique № 4/AN/93/3e L fixant les règles d'organisation et de fonctionnement du Conseil constitutionnel de Djibouti. Электронный ресурс. URL: http://www.accpuf.org/images/pdf/cm/diibouti/042.l-tri-txtleg.pdf (дата обращения: 27.08.2013).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Нормативно-правовые акты Республики Казахстан</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Конституция Республики Казахстан 1995 г. (принята на республиканском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30 августа 1995 г.; с изм. и доп. по состоянию на 02.02.2011). Электронный ресурс. URL: http://online.zakon.kz/Document/ ?doc id=l 005029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Конституционный закон Республики Казахстан от 29 декабря 1995 года № 2737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Совете Республики Казахстан» II Казахстанская правда. 09.01.1996.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Республики Казахстан от 2 февраля 2011 года N° 403-IV «О внесении дополнения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Республики Казахстан». Электронный ресурс. URL: http://adilet.zan.kz/rus/docs/Zl 100000403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Регламент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Совета Республики Казахстан от 19 апреля 2002 г. №1 (с изм. и доп. от 31 марта 2005 г., 8 января 2009 г., 12января 2011г.) Электронный ресурс. URL: http://www.constcouncil.kz/ rus/norpb/regcs/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Нормативно-правовые акты Королевства Камбоджа</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Конституция Королевства Камбоджа от 21 сентября 1993 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Азии: в 3 т. I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Т.З. М., 2010. С.179-208.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Krâm NS/RKM/1297-06 du 26 décembre 1997 sur l'élection des deputes. Электронный ресурс. URL: http://www.accpuf.org/images/pdf/cm/cambodge/042-tri-txtleg.pdf (дата обращения: 24.08.2013).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Krâm NS/RKM/0902 du 17 septembre 2002 sur l'amendement de la loi sur l'élection des deputes. Электронный ресурс. URL: http://www.accpuf.org/images/ pdf/cm/cambodge/042-tri-txtleg.pdf (дата обращения: 24.08.2013).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Krâm CS/RKM/1197-07 du 18 novembre 1997 sur les partis politiques. Электронный ресурс. URL: http://www.accpuf.org/images/pdf/cm/cambodge/042-tri-txtleg.pdf (дата обращения: 24.08.2013).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Anukret № 42 ANK/BK du 1er juillet 1998 portant création du Secrétariat général du Conseil constitutionnel du Cambodge. Электронный ресурс. URL: http://www.accpuf.org/images/pdf/cm/cambodge/044-tri-txtregexec.pdf (дата обращения: 24.08.2013).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Règlement intérieur du Conseil constitutionnel du Cambodge du 26 juin 1998. Электронный ресурс. URL: http://www.accpuf.org/images/pdf/cm/cambodge/043-tri-txt reginstit.pdf (дата обращения: 24.08.2013).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URL: http://www.assemblenationale.cm tion.pdf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Нормативно-правовые акты Республики Кот-д'Ивуар</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Constitution de la République de Côte d'Ivoire du 23 juillet 2000. Электронный ресурс. URL: http://www.accpuf.org/images/pdf/cm/cotedivoire/ 031 -tf-txt const.pdf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Code électoral de Côte d'Ivoire. Электронный ресурс. URL: http :// www, gouv. ci/doc/textesfondamentaux/Code%2 OElectoral .pdf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Нормативно-правовые акты Ливанской республики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Loi № 516 du 6 juin 1996 portant Règlement intérieur du Conseil constitutionnel du Liban. Электронный ресурс. URL: http://www.accpuf.org/ images/pdf/cm/liban/042-tri-txt leg.pdf (дата обращения: 26.08.2013).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Нормативно-правовые акты Исламской Республики Мавритания</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Ordonnance № 92.04 du 18 février 1992 portant Loi organique sur le Conseil constitutionnel de Mauritanie. Электронный ресурс. URL: http://www.accpuf.org/images/pdf/cm/mauritanie/042-tri-txt leg.pdf (дата обращения: 01.09.2013).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Décret № 92-043 PR du 22 août 1992 sur les obligations des membres du Conseil constitutionnel de Mauritanie. Электронный ресурс. URL: http://www7.accpuf.org/images/pdf/cm/mauritanie/044-tri-txtregexec.pdf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Нормативно-правовые акты Королевства Марокко</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Constitution du Royaume du Maroc de 2011. Электронный ресурс. URL: http://www.conseil-constitutionnel.ma/FR/TexteConstitution.php7R-Texte Constitution&amp;P=Constitution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Constitution du Royaume du Maroc du 13 septembre 1996. Электронный ресурс. URL: Ьир://т1р.иту-реф.1г/соп5йЙт1а1996.htm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Constitution du Royaume du Maroc du 4 septembre 1992. Электронный ресурс. URL: http://mip.univ-perp.fr/constit/mal992.htm#6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Нормативно-правовые акты Республики Мозамбик</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Constituiçâo da República de Moçambique de 2004. Электронный ресурс. URL: http://www.mozambique.mz/pdf/constituicao.pdf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Lei Orgánica do Conselho Constitucional da República de Moçambique. Электронный ресурс. URL: http://www.cconstitucional.org.mz/Legislacao/Lei-Organica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Нормативно-правовые акты Республики Сенегал</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Constitution de la République du Sénégal de 2001. Электронный ресурс. URL: http://www.gouv.sn/-Constitution-du-Senegal-.html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Loi № 92-23 du 30 mai 1992 sur le Conseil constitutionnel du Sénégal (modifiée par la loi № 99-71 du 17 février 1999). Электронный ресурс. URL:http://www.accpuf.org/images/pdf7cm/senegal/042-tri-txtleg.pdf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Code électoral du Sénégal. Электронный ресурс. URL: http://www.au-senegal.com/IMG/pdf/senegal code-electoral2011 .pdf (дата обращения: 26.08.2013).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Règlement intérieur, délibéré et adopté par le Conseil constitutionnel du Sénégal le 6 janvier 1993. Электронный ресурс. URL: http://www.accpuf.org/ images/pdf/cm/senegal/043-tri-txtreginstit.pdf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Нормативно-правовые акты Тунисской Республики</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Constitution de la République Tunisienne du 1er juin 1959 (modifiée le 28/07/2008). Электронный ресурс. URL: http://www.accpuf.org/images/pdf/cm/ tunisie/tunisie%20constitution%20du%201er°/€20iuin%201959.pdf (дата обращения: 26.08.2013).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Loi organique № 2004-52 du 12 juillet 2004 relative au Conseil constitutionnel de Tunisie. Электронный ресурс. URL: http://www.accpuf.org/ images/pdf/cm/tunisie/042-tri-txt leg.pdf (дата обращения: 01.09.2013).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Нормативно-правовые акты Республики Чад</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Loi organique № 019/PR/98 portant organisation et fonctionnement du Conseil constitutionnel du Tchad du 2 novembre 1998. Электронный ресурс. URL: http://www.accpuf.org/images/pdf/cm/tchad/042-tri-txt leg.pdf (дата обращения: 28.08.2013).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советов</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Décision du Conseil constitutionnel français № 71-44 DC du 16 juillet 1971: Loi complétant les dispositions des articles 5 et 7 de la loi du 1er juillet 1901 relative au contrat d'association / Journal officiel du 18 juillet 1971. Электронный ресурс.</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URL: http://www.conseil-constitutionnel.fr/conseil-constitutionnel/root/bank/pdf/conseil-constitutiormel-7217.pdf (дата обращения: 24.08.2013).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Testes%20Fondamentaux/La%20Jurisprudence/Avis/2009/7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Avis du Conseil Constitutionnel de la République de Côte d'Ivoire du 15 décembre 2005 № 2005-013/CC/SG. Электронный ресурс. URL:http://www.conseil-constitutionnel.ci/decision/13620652331.pdf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Décision du Conseil Constitutionnel de la République de Côte d'Ivoire du 6 décembre 2006 № 019/CC/SG. Электронный ресурс. URL: http://www.accpuf.org/images/pdf/cm/cotedivoire/052-jc-decisions.pdf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Décision du Conseil constitutionnel du Maroc № 467/2001 du 15 chaoual 1422. Электронный ресурс. URL: http://www.accpuf.org/images/ pdf/cm/maroc/052-jc-autres Jurisp.pdf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Décision du Conseil constitutionnel du Maroc № 586/2004; Dossier №796/2004. Электронный ресурс. URL: http://www.accpuf.org/images/ pdf/cm/maroc/jc/dec 586.pdf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Décision du Conseil constitutionnel du Maroc № 606/2005 CC du 10 safar 1426. Электронный ресурс. URL: http://www.accpuf.org/images/ pdf/cm/maroc/ic/dec606-2005 pm.pdf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Acórdao de Conselho constitucional de Moçambique № 05/CC/2007 de 06 de Novembro 2007 : Decreto Presidencial № 25/2005, de 27 de Abril, que cria о</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Conselho de Coordenaçâo da Legalidade e Justiça. Электронный ресурс. URL: http://www.stf.jus.br/arquivo/cms/jurisprudenciaPesquisaCplp/anexo/Acordao05CC 2007 VF.pdf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Décision du Conseil constitutionnel du Sénégal № l/C/2007 en date du 27 avril 2007: Loi № 23/2007 du 27 mars 2007. Электронный ресурс. URL: http://www.accpuf.org/images/pdf/cm/senegal/051-ic-decisionlC2007.pdf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Avis № 27-2006 du Conseil constitutionnel de Tunisie sur un projet de loi modifiant et complétant la loi № 71 du 27 juillet 1992 relative aux maladies transmissibles II J.O.R.T. № 14. 16 février 2007, P.486-489. Электронный ресурс.</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URL: http://www.atds.org.tn/LoiMaldTransm2007.pdf (дата обращения: 29.09.2013).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Décision № 003/PCC/99 du Conseil constitutionnel du Tchad portant adoption du Règlement intérieur. Электронный ресурс. URL: http://www.accpuf.org/ images/pdf/cm/tchad/043-tri-txt reg instit.pdf (дата обращения: 01.09.2013).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выступления и обращения глав государств, председателей и членов конституционных советов</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шести членов Конституционного суда Республики Казахстан по проекту Конституции 1995 г. // Современная история Казахстана: Сборникдокументов и материалов (1985 2002 гг.) / Сост. С.Г. Шеретов. Алматы, 2003. С.130-134.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Доклады и материалы, представленные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советами в Ассоциацию конституционных судов, использующих в производстве французский язык</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Accès au juge constitutionnel : Rapport du Conseil constitutionnel du Liban. 2000. Электронный ресурс. URL: http://www.accpuf.org/index.php?option= comcontent&amp;task=vie w&amp; id= 133&amp;Itemid= 191 (дата обращения: 27.08.2013)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Conseil constitutionnel du Burkina Faso : Ancienne présentation générale / Association des Cours Constitutionnelles ayant en Partage l'Usage du Français.</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Электронный ресурс. URL: http://www.accpuf.org/images/pdf/cm/burkinafaso/ 022.1-ic-anc près gen.pdf (дата обращения: 01.09.2013).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A.B. Рецепция права и юридическая аккультурация в механизме взаимодействия правовых систем // Теория и практика правового регулирования: Материалы научно-практической конференции — Владимир: ВГГУ, 2010. С.56-60.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учеб.пособие: в 2 т. -М.: Норма,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теории и практики конституционного контроля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/7 Вестник МГУ. №4 М.: Изд-во Моск. ун-та, 1995. С. 14-27.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H.A. Конституционное право зарубежных стран. Курс лекций. М.: Юрайт-М,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A.B. Реформа Конституционного Совета Франции//Актуальные вопросы конституционного правосудия (по материалам "Журнала конституционного правосудия") / Под ред.:</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Митюков М.А., Станских С.Н.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2011. - С. 1039-1067.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A.M. Конституционное право зарубежных стран: Учеб.пособие.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Ардан</w:t>
      </w:r>
      <w:r>
        <w:rPr>
          <w:rStyle w:val="WW8Num3z0"/>
          <w:rFonts w:ascii="Verdana" w:hAnsi="Verdana"/>
          <w:color w:val="000000"/>
          <w:sz w:val="18"/>
          <w:szCs w:val="18"/>
        </w:rPr>
        <w:t> </w:t>
      </w:r>
      <w:r>
        <w:rPr>
          <w:rFonts w:ascii="Verdana" w:hAnsi="Verdana"/>
          <w:color w:val="000000"/>
          <w:sz w:val="18"/>
          <w:szCs w:val="18"/>
        </w:rPr>
        <w:t>Ф. Франция: государственная система: Пер. с франц. М: Юрид.лит., 1994.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БадиБ., Бирнаум П. Переосмысление социологии государства 11 Международный журнал социальных наук. 1994. - №4 (7).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Баймаханов</w:t>
      </w:r>
      <w:r>
        <w:rPr>
          <w:rStyle w:val="WW8Num3z0"/>
          <w:rFonts w:ascii="Verdana" w:hAnsi="Verdana"/>
          <w:color w:val="000000"/>
          <w:sz w:val="18"/>
          <w:szCs w:val="18"/>
        </w:rPr>
        <w:t> </w:t>
      </w:r>
      <w:r>
        <w:rPr>
          <w:rFonts w:ascii="Verdana" w:hAnsi="Verdana"/>
          <w:color w:val="000000"/>
          <w:sz w:val="18"/>
          <w:szCs w:val="18"/>
        </w:rPr>
        <w:t>М.Т., Вайсберг Л.М., Котов A.C. Становление</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Республики Казахстан. — Алматы, 1994.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Бектимирова</w:t>
      </w:r>
      <w:r>
        <w:rPr>
          <w:rStyle w:val="WW8Num3z0"/>
          <w:rFonts w:ascii="Verdana" w:hAnsi="Verdana"/>
          <w:color w:val="000000"/>
          <w:sz w:val="18"/>
          <w:szCs w:val="18"/>
        </w:rPr>
        <w:t> </w:t>
      </w:r>
      <w:r>
        <w:rPr>
          <w:rFonts w:ascii="Verdana" w:hAnsi="Verdana"/>
          <w:color w:val="000000"/>
          <w:sz w:val="18"/>
          <w:szCs w:val="18"/>
        </w:rPr>
        <w:t>H.H., Дольникова В.А. Альтернативные пути демократизации. На примере Камбоджи и Таиланда. М.: ЛЕНАНД,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Правосудие во Франции. М.: Изд. ИЧП «ЕАВ», 1994.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Конституционное право. Общая часть: Учебно-методическое пособие для лекций и семинарских занятий. М.: ПЕР СЭ, 2005.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 Юристъ, 2001.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Власть и свобода на весах конституционного правосудия: защита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Конституционным Судом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Бочаров</w:t>
      </w:r>
      <w:r>
        <w:rPr>
          <w:rStyle w:val="WW8Num3z0"/>
          <w:rFonts w:ascii="Verdana" w:hAnsi="Verdana"/>
          <w:color w:val="000000"/>
          <w:sz w:val="18"/>
          <w:szCs w:val="18"/>
        </w:rPr>
        <w:t> </w:t>
      </w:r>
      <w:r>
        <w:rPr>
          <w:rFonts w:ascii="Verdana" w:hAnsi="Verdana"/>
          <w:color w:val="000000"/>
          <w:sz w:val="18"/>
          <w:szCs w:val="18"/>
        </w:rPr>
        <w:t>В.В. Индивид и власть в Тропической Африке // Антропология власти. Хрестоматия по политической антропологии: в 2 т. / Сост. и отв. ред.</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B.В. Бочаров. Т.2. Политическая культура и политические процессы. СПб.: Изд-во СПбГУ. 2007. С.107-122.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Бочаров</w:t>
      </w:r>
      <w:r>
        <w:rPr>
          <w:rStyle w:val="WW8Num3z0"/>
          <w:rFonts w:ascii="Verdana" w:hAnsi="Verdana"/>
          <w:color w:val="000000"/>
          <w:sz w:val="18"/>
          <w:szCs w:val="18"/>
        </w:rPr>
        <w:t> </w:t>
      </w:r>
      <w:r>
        <w:rPr>
          <w:rFonts w:ascii="Verdana" w:hAnsi="Verdana"/>
          <w:color w:val="000000"/>
          <w:sz w:val="18"/>
          <w:szCs w:val="18"/>
        </w:rPr>
        <w:t>В.В. Власть. Традиции. Управление. Попытка этноисторического анализа политических культур современных государств Тропической Африки. -М.: Наука, 1992.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Цунами революций II Азия и Африка сегодня 2011 - №3.1. C.2-18;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Ю.Н. Далеко ли революциям в Северной Африке до Африки южнее Сахары? II Протестные движения в арабских странах: предпосылки, особенности, перспективы / Отв.ред.</w:t>
      </w:r>
      <w:r>
        <w:rPr>
          <w:rStyle w:val="WW8Num3z0"/>
          <w:rFonts w:ascii="Verdana" w:hAnsi="Verdana"/>
          <w:color w:val="000000"/>
          <w:sz w:val="18"/>
          <w:szCs w:val="18"/>
        </w:rPr>
        <w:t> </w:t>
      </w:r>
      <w:r>
        <w:rPr>
          <w:rStyle w:val="WW8Num4z0"/>
          <w:rFonts w:ascii="Verdana" w:hAnsi="Verdana"/>
          <w:color w:val="4682B4"/>
          <w:sz w:val="18"/>
          <w:szCs w:val="18"/>
        </w:rPr>
        <w:t>Следзевский</w:t>
      </w:r>
      <w:r>
        <w:rPr>
          <w:rStyle w:val="WW8Num3z0"/>
          <w:rFonts w:ascii="Verdana" w:hAnsi="Verdana"/>
          <w:color w:val="000000"/>
          <w:sz w:val="18"/>
          <w:szCs w:val="18"/>
        </w:rPr>
        <w:t> </w:t>
      </w:r>
      <w:r>
        <w:rPr>
          <w:rFonts w:ascii="Verdana" w:hAnsi="Verdana"/>
          <w:color w:val="000000"/>
          <w:sz w:val="18"/>
          <w:szCs w:val="18"/>
        </w:rPr>
        <w:t>И.В., Саватеев А.Д. М.: Кн.дом «</w:t>
      </w:r>
      <w:r>
        <w:rPr>
          <w:rStyle w:val="WW8Num4z0"/>
          <w:rFonts w:ascii="Verdana" w:hAnsi="Verdana"/>
          <w:color w:val="4682B4"/>
          <w:sz w:val="18"/>
          <w:szCs w:val="18"/>
        </w:rPr>
        <w:t>ЛИБРОКОМ</w:t>
      </w:r>
      <w:r>
        <w:rPr>
          <w:rFonts w:ascii="Verdana" w:hAnsi="Verdana"/>
          <w:color w:val="000000"/>
          <w:sz w:val="18"/>
          <w:szCs w:val="18"/>
        </w:rPr>
        <w:t>», 2012. С.90-96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Судебно-конституционное право и процесс: Учеб. пособие. М.: Юристъ, 2005.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Вольфсон</w:t>
      </w:r>
      <w:r>
        <w:rPr>
          <w:rStyle w:val="WW8Num3z0"/>
          <w:rFonts w:ascii="Verdana" w:hAnsi="Verdana"/>
          <w:color w:val="000000"/>
          <w:sz w:val="18"/>
          <w:szCs w:val="18"/>
        </w:rPr>
        <w:t> </w:t>
      </w:r>
      <w:r>
        <w:rPr>
          <w:rFonts w:ascii="Verdana" w:hAnsi="Verdana"/>
          <w:color w:val="000000"/>
          <w:sz w:val="18"/>
          <w:szCs w:val="18"/>
        </w:rPr>
        <w:t>Ф.И. Хозяйственное право II Советское право. № 6 М.: Госиздат, 1927. С.65-73.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Гусейников А. Право и культура //Государственная служба. 2005 - №6.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Давид Р., Жоффре-Спинози К. Основные правовые системы современности / Пер. с фр. В.А. Туманова. -М.: Междунар.отношения,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Даймонд JI. Прошла «</w:t>
      </w:r>
      <w:r>
        <w:rPr>
          <w:rStyle w:val="WW8Num4z0"/>
          <w:rFonts w:ascii="Verdana" w:hAnsi="Verdana"/>
          <w:color w:val="4682B4"/>
          <w:sz w:val="18"/>
          <w:szCs w:val="18"/>
        </w:rPr>
        <w:t>третья волна</w:t>
      </w:r>
      <w:r>
        <w:rPr>
          <w:rFonts w:ascii="Verdana" w:hAnsi="Verdana"/>
          <w:color w:val="000000"/>
          <w:sz w:val="18"/>
          <w:szCs w:val="18"/>
        </w:rPr>
        <w:t>» демократизации? II Полис (Политические издания). 1999 - №1.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Д.В. Французское конституционное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 Пер. Г. Чуршуков. М.: NotaBene, 2010.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Ю.П. Политика Франции в Индокитае и образование Индокитайского Союза (1858-1907). -М.: Наука, 1975.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А.И. О некоторых практиках рецепции в конституционном (государственном) праве // Актуальные проблемы российского права. № 2 (11) М.: Изд-во</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2009. С.30-35.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А.И. Рецепция в конституционном праве: понятие и классификация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Конституционное и муниципальное право. № 5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С.5-7.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А.И. К вопросу о роли Конституционного Суда РФ в механизме рецепции конституционного права II Вестник Архангельского государственного технического университета. Серия "Право" Архангельск: Изд-во Арханг. гос. техн. ун-та, 2008. С. 19-22.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Емельянов A.JI. Политические системы и политические культуры Африки // Политические системы и политические культуры Востока / Под.ред.проф. А.Д.Воскресенского. М.: ACT: Восток - Запад, 2007.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Ефимова J1.M. Особенности складывания политической культуры современного Востока // Политическая культура стран Азии и Африки. — М.: Ключ-С,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Л.М., Щербович A.A. Проблемы универсализации прав человека в контексте евро-арабского сотрудничества в регионе средиземноморского бассейна // Право и политика. 2010. № 12. С. 2201-2207.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История стран Азии и Африки в новейшее время: Учебник для университетов: в 2 ч. I Под ред. М.Ф. Юрьева.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Текст лещ. 4.1. Ярославль: Яросл. гос. ун-т, 1995.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А.А Конституционный контроль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зарубежных стран. Сравнительно-правовое исследование / Под.ред. проф. В.В. Еремина. М.: Междунар.отношения, 2007.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А.А. Конституционная юстиция в зарубежных странах / Отв.ред. В.В. Еремин. -М.: Междунар.отношения, 2004.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Княгинин</w:t>
      </w:r>
      <w:r>
        <w:rPr>
          <w:rStyle w:val="WW8Num3z0"/>
          <w:rFonts w:ascii="Verdana" w:hAnsi="Verdana"/>
          <w:color w:val="000000"/>
          <w:sz w:val="18"/>
          <w:szCs w:val="18"/>
        </w:rPr>
        <w:t> </w:t>
      </w:r>
      <w:r>
        <w:rPr>
          <w:rFonts w:ascii="Verdana" w:hAnsi="Verdana"/>
          <w:color w:val="000000"/>
          <w:sz w:val="18"/>
          <w:szCs w:val="18"/>
        </w:rPr>
        <w:t>В.Н. Рецепция зарубежного права как способ модернизации российской правовой системы / Русский Архипелаг. 2000. Электронное издание. URL: http://www.archipelag.ru/geoeconomics/kapital/systein/ modernization/ (дата обращения: 26.08.2013).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Антропология права: учебник для ВУЗов. М.: Наука,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Конституции государств Азии: в 3 т. / Под ред. Т.Я. Хабриевой.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Норма, 2010.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Конституционное право Республики Казахстан / Сост. А. Т. Ащеулов. -Алматы: КазГЮА, 2001.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Конституционный контроль в зарубежных странах: учеб. пособие / Отв. ред. В.В. Маклаков. М.: Норма: Инфра-М, 2010.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Конституционный контроль в странах членах европейского союза. Справочник /</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Отв. за вып.:</w:t>
      </w:r>
      <w:r>
        <w:rPr>
          <w:rStyle w:val="WW8Num3z0"/>
          <w:rFonts w:ascii="Verdana" w:hAnsi="Verdana"/>
          <w:color w:val="000000"/>
          <w:sz w:val="18"/>
          <w:szCs w:val="18"/>
        </w:rPr>
        <w:t> </w:t>
      </w:r>
      <w:r>
        <w:rPr>
          <w:rStyle w:val="WW8Num4z0"/>
          <w:rFonts w:ascii="Verdana" w:hAnsi="Verdana"/>
          <w:color w:val="4682B4"/>
          <w:sz w:val="18"/>
          <w:szCs w:val="18"/>
        </w:rPr>
        <w:t>Моргунова</w:t>
      </w:r>
      <w:r>
        <w:rPr>
          <w:rStyle w:val="WW8Num3z0"/>
          <w:rFonts w:ascii="Verdana" w:hAnsi="Verdana"/>
          <w:color w:val="000000"/>
          <w:sz w:val="18"/>
          <w:szCs w:val="18"/>
        </w:rPr>
        <w:t> </w:t>
      </w:r>
      <w:r>
        <w:rPr>
          <w:rFonts w:ascii="Verdana" w:hAnsi="Verdana"/>
          <w:color w:val="000000"/>
          <w:sz w:val="18"/>
          <w:szCs w:val="18"/>
        </w:rPr>
        <w:t>А.И. - М.: Изд-во ИНИОНРАН, 1995.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Кочакова</w:t>
      </w:r>
      <w:r>
        <w:rPr>
          <w:rStyle w:val="WW8Num3z0"/>
          <w:rFonts w:ascii="Verdana" w:hAnsi="Verdana"/>
          <w:color w:val="000000"/>
          <w:sz w:val="18"/>
          <w:szCs w:val="18"/>
        </w:rPr>
        <w:t> </w:t>
      </w:r>
      <w:r>
        <w:rPr>
          <w:rFonts w:ascii="Verdana" w:hAnsi="Verdana"/>
          <w:color w:val="000000"/>
          <w:sz w:val="18"/>
          <w:szCs w:val="18"/>
        </w:rPr>
        <w:t>Н.Б. Традиционные африканские религии: между исламом и христианством II Африканский сборник 2007 / Отв.ред. В.Ф. Выдрин. -СПб.: Наука, 2008.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Круто голов М.А. Конституционный совет Франции. Организация и правовые аспекты деятельности. — М.: Наука, 1993.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Курышев</w:t>
      </w:r>
      <w:r>
        <w:rPr>
          <w:rStyle w:val="WW8Num3z0"/>
          <w:rFonts w:ascii="Verdana" w:hAnsi="Verdana"/>
          <w:color w:val="000000"/>
          <w:sz w:val="18"/>
          <w:szCs w:val="18"/>
        </w:rPr>
        <w:t> </w:t>
      </w:r>
      <w:r>
        <w:rPr>
          <w:rFonts w:ascii="Verdana" w:hAnsi="Verdana"/>
          <w:color w:val="000000"/>
          <w:sz w:val="18"/>
          <w:szCs w:val="18"/>
        </w:rPr>
        <w:t>Е.Ю. Функции и виды рецепции права // Актуальные проблемы современной юридической науки и практики: Межвузовский сборник научныхтрудов. Вып.З / Отв.ред.: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А.Н. Саратов: Изд-во Сарат.ун-та, 2009. С.42-49.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Кучеренко</w:t>
      </w:r>
      <w:r>
        <w:rPr>
          <w:rStyle w:val="WW8Num3z0"/>
          <w:rFonts w:ascii="Verdana" w:hAnsi="Verdana"/>
          <w:color w:val="000000"/>
          <w:sz w:val="18"/>
          <w:szCs w:val="18"/>
        </w:rPr>
        <w:t> </w:t>
      </w:r>
      <w:r>
        <w:rPr>
          <w:rFonts w:ascii="Verdana" w:hAnsi="Verdana"/>
          <w:color w:val="000000"/>
          <w:sz w:val="18"/>
          <w:szCs w:val="18"/>
        </w:rPr>
        <w:t>П.A. Conseil Constitutionnel в системе современного конституционного права Франции II Право и государство: теория и практика. № 6 (78) М.: Право и государство, 2011. С. 15-21.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Сравнительное правоведение в образах права: В 2т.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Лейчик</w:t>
      </w:r>
      <w:r>
        <w:rPr>
          <w:rStyle w:val="WW8Num3z0"/>
          <w:rFonts w:ascii="Verdana" w:hAnsi="Verdana"/>
          <w:color w:val="000000"/>
          <w:sz w:val="18"/>
          <w:szCs w:val="18"/>
        </w:rPr>
        <w:t> </w:t>
      </w:r>
      <w:r>
        <w:rPr>
          <w:rFonts w:ascii="Verdana" w:hAnsi="Verdana"/>
          <w:color w:val="000000"/>
          <w:sz w:val="18"/>
          <w:szCs w:val="18"/>
        </w:rPr>
        <w:t>В.М. Терминоведение: предмет, метод, структура. М.: Либроком,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Петров М.В. Органы конституционного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как «</w:t>
      </w:r>
      <w:r>
        <w:rPr>
          <w:rStyle w:val="WW8Num4z0"/>
          <w:rFonts w:ascii="Verdana" w:hAnsi="Verdana"/>
          <w:color w:val="4682B4"/>
          <w:sz w:val="18"/>
          <w:szCs w:val="18"/>
        </w:rPr>
        <w:t>квазисуды</w:t>
      </w:r>
      <w:r>
        <w:rPr>
          <w:rFonts w:ascii="Verdana" w:hAnsi="Verdana"/>
          <w:color w:val="000000"/>
          <w:sz w:val="18"/>
          <w:szCs w:val="18"/>
        </w:rPr>
        <w:t>» //Журнал конституционного правосудия. № 3(15) М.: Юрист, 2010. С.23-27.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Правовые системы современного мира.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Теория конституционных циклов. М.: Изд.дом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Мирзеханов</w:t>
      </w:r>
      <w:r>
        <w:rPr>
          <w:rStyle w:val="WW8Num3z0"/>
          <w:rFonts w:ascii="Verdana" w:hAnsi="Verdana"/>
          <w:color w:val="000000"/>
          <w:sz w:val="18"/>
          <w:szCs w:val="18"/>
        </w:rPr>
        <w:t> </w:t>
      </w:r>
      <w:r>
        <w:rPr>
          <w:rFonts w:ascii="Verdana" w:hAnsi="Verdana"/>
          <w:color w:val="000000"/>
          <w:sz w:val="18"/>
          <w:szCs w:val="18"/>
        </w:rPr>
        <w:t>B.C. Интеллектуалы, власть и общество в Черной Африке. — М.:ИВИ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Мосяков</w:t>
      </w:r>
      <w:r>
        <w:rPr>
          <w:rStyle w:val="WW8Num3z0"/>
          <w:rFonts w:ascii="Verdana" w:hAnsi="Verdana"/>
          <w:color w:val="000000"/>
          <w:sz w:val="18"/>
          <w:szCs w:val="18"/>
        </w:rPr>
        <w:t> </w:t>
      </w:r>
      <w:r>
        <w:rPr>
          <w:rFonts w:ascii="Verdana" w:hAnsi="Verdana"/>
          <w:color w:val="000000"/>
          <w:sz w:val="18"/>
          <w:szCs w:val="18"/>
        </w:rPr>
        <w:t>Д.В. Камбоджа: внутреннее развитие. 1979-1989. -М.: Наука, 1991.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Источники права в развивающихся странах Азии и Африки: система и влияние традиции: Монография / Отв.ред. O.A. Жидков.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Мусульманское право и правовые системы государств Африки, избравших некапиталистический путь развития //</w:t>
      </w:r>
      <w:r>
        <w:rPr>
          <w:rStyle w:val="WW8Num4z0"/>
          <w:rFonts w:ascii="Verdana" w:hAnsi="Verdana"/>
          <w:color w:val="4682B4"/>
          <w:sz w:val="18"/>
          <w:szCs w:val="18"/>
        </w:rPr>
        <w:t>Правоведение</w:t>
      </w:r>
      <w:r>
        <w:rPr>
          <w:rFonts w:ascii="Verdana" w:hAnsi="Verdana"/>
          <w:color w:val="000000"/>
          <w:sz w:val="18"/>
          <w:szCs w:val="18"/>
        </w:rPr>
        <w:t>. № 3 Л.: Изд-во Ленингр. ун-та, 1968. С.136-138.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Правовая защита конституций.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зарубежных странах. Р-н-Д: Литера-Д, 1992.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Онан</w:t>
      </w:r>
      <w:r>
        <w:rPr>
          <w:rStyle w:val="WW8Num3z0"/>
          <w:rFonts w:ascii="Verdana" w:hAnsi="Verdana"/>
          <w:color w:val="000000"/>
          <w:sz w:val="18"/>
          <w:szCs w:val="18"/>
        </w:rPr>
        <w:t> </w:t>
      </w:r>
      <w:r>
        <w:rPr>
          <w:rFonts w:ascii="Verdana" w:hAnsi="Verdana"/>
          <w:color w:val="000000"/>
          <w:sz w:val="18"/>
          <w:szCs w:val="18"/>
        </w:rPr>
        <w:t>Э.С. Ислам и конституционное строительство в странах Востока // Мусульманское право. Структура и основные институты / Редкол.: Сюркияйнен Л.Р. (Отв. ред.),</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Юдин Ю.А.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1984.С.105-120.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А.Н. Конституционные реформы во Франции 2000-х гг. II Журнал зарубежного законодательства и сравнительного правоведения. № 4 (23)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2010. С.54-61.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Пискунова</w:t>
      </w:r>
      <w:r>
        <w:rPr>
          <w:rStyle w:val="WW8Num3z0"/>
          <w:rFonts w:ascii="Verdana" w:hAnsi="Verdana"/>
          <w:color w:val="000000"/>
          <w:sz w:val="18"/>
          <w:szCs w:val="18"/>
        </w:rPr>
        <w:t> </w:t>
      </w:r>
      <w:r>
        <w:rPr>
          <w:rFonts w:ascii="Verdana" w:hAnsi="Verdana"/>
          <w:color w:val="000000"/>
          <w:sz w:val="18"/>
          <w:szCs w:val="18"/>
        </w:rPr>
        <w:t>Н.И. Внутриполитические трансформации в странах Африканского рога: тенденции и/или угрозы? II Вестник МГИМО-Университета. 2008. - №1. - С.41-54.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Правовые исследования во Франции: Сборник научных трудов / Под ред. В.В. Маклакова.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Рулан</w:t>
      </w:r>
      <w:r>
        <w:rPr>
          <w:rStyle w:val="WW8Num3z0"/>
          <w:rFonts w:ascii="Verdana" w:hAnsi="Verdana"/>
          <w:color w:val="000000"/>
          <w:sz w:val="18"/>
          <w:szCs w:val="18"/>
        </w:rPr>
        <w:t> </w:t>
      </w:r>
      <w:r>
        <w:rPr>
          <w:rFonts w:ascii="Verdana" w:hAnsi="Verdana"/>
          <w:color w:val="000000"/>
          <w:sz w:val="18"/>
          <w:szCs w:val="18"/>
        </w:rPr>
        <w:t>Н. Юридическая антропология. Учебник для вузов: Перевод с франц. М.: Норма, 1999.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Сапронова</w:t>
      </w:r>
      <w:r>
        <w:rPr>
          <w:rStyle w:val="WW8Num3z0"/>
          <w:rFonts w:ascii="Verdana" w:hAnsi="Verdana"/>
          <w:color w:val="000000"/>
          <w:sz w:val="18"/>
          <w:szCs w:val="18"/>
        </w:rPr>
        <w:t> </w:t>
      </w:r>
      <w:r>
        <w:rPr>
          <w:rFonts w:ascii="Verdana" w:hAnsi="Verdana"/>
          <w:color w:val="000000"/>
          <w:sz w:val="18"/>
          <w:szCs w:val="18"/>
        </w:rPr>
        <w:t>М.А. Арабский Восток: власть и конституции. М.: РОССПЭН, 2001.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Сапронова</w:t>
      </w:r>
      <w:r>
        <w:rPr>
          <w:rStyle w:val="WW8Num3z0"/>
          <w:rFonts w:ascii="Verdana" w:hAnsi="Verdana"/>
          <w:color w:val="000000"/>
          <w:sz w:val="18"/>
          <w:szCs w:val="18"/>
        </w:rPr>
        <w:t> </w:t>
      </w:r>
      <w:r>
        <w:rPr>
          <w:rFonts w:ascii="Verdana" w:hAnsi="Verdana"/>
          <w:color w:val="000000"/>
          <w:sz w:val="18"/>
          <w:szCs w:val="18"/>
        </w:rPr>
        <w:t>М.А. Высшие органы государственной власти арабских республик. -М.: Восток-Запад, 2007.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Сапронова</w:t>
      </w:r>
      <w:r>
        <w:rPr>
          <w:rStyle w:val="WW8Num3z0"/>
          <w:rFonts w:ascii="Verdana" w:hAnsi="Verdana"/>
          <w:color w:val="000000"/>
          <w:sz w:val="18"/>
          <w:szCs w:val="18"/>
        </w:rPr>
        <w:t> </w:t>
      </w:r>
      <w:r>
        <w:rPr>
          <w:rFonts w:ascii="Verdana" w:hAnsi="Verdana"/>
          <w:color w:val="000000"/>
          <w:sz w:val="18"/>
          <w:szCs w:val="18"/>
        </w:rPr>
        <w:t>М.А. О поправках к марокканской конституции II Институт Ближнего Востока. Электронное издание. 5 июля 2011. URL: http://www.iimes.ru/rus/stat/2011/05-07-11 .htm (дата обращения: 31.08.2013).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Сартаев С., Назаркулова JI. Становление Конституции Республики Казахстан: проблемы и перспективы. Алматы,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Г.М. Африканская действительность в контексте нового мирового порядка II Вестник Российской академии наук. 2010. Т.80. № 10. С.898-905.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Синицына</w:t>
      </w:r>
      <w:r>
        <w:rPr>
          <w:rStyle w:val="WW8Num3z0"/>
          <w:rFonts w:ascii="Verdana" w:hAnsi="Verdana"/>
          <w:color w:val="000000"/>
          <w:sz w:val="18"/>
          <w:szCs w:val="18"/>
        </w:rPr>
        <w:t> </w:t>
      </w:r>
      <w:r>
        <w:rPr>
          <w:rFonts w:ascii="Verdana" w:hAnsi="Verdana"/>
          <w:color w:val="000000"/>
          <w:sz w:val="18"/>
          <w:szCs w:val="18"/>
        </w:rPr>
        <w:t>И.Е. Человек и семья в Африке: по материалам обычного права. -М.: Наука. Гл. ред. вост. лит., 1989.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Современная история Казахстана. Сборник документов и материалов (1985-2002 г.) / Сост. С.Г. Шеретов. Алматы, 2003.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Сравнительное конституционное право: Уч.пособие / Отв.ред. В.Е. Чиркин. М.: Междунар.отношения,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JI.P. Мусульманское право: Вопросы теории и практики. — М.: Наука, 1986.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C.B. Рецепция права: идеологический компонент. Самара: Изд-во СамГАПС,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C.B. Декоративная модель рецепции права как угроза национальной безопасности России //Право и государство: теория и практика. № 10 (58) М.: Право и государство, 2009. С. 140-142.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Фахрутдинова</w:t>
      </w:r>
      <w:r>
        <w:rPr>
          <w:rStyle w:val="WW8Num3z0"/>
          <w:rFonts w:ascii="Verdana" w:hAnsi="Verdana"/>
          <w:color w:val="000000"/>
          <w:sz w:val="18"/>
          <w:szCs w:val="18"/>
        </w:rPr>
        <w:t> </w:t>
      </w:r>
      <w:r>
        <w:rPr>
          <w:rFonts w:ascii="Verdana" w:hAnsi="Verdana"/>
          <w:color w:val="000000"/>
          <w:sz w:val="18"/>
          <w:szCs w:val="18"/>
        </w:rPr>
        <w:t>Н.З. А была ли «</w:t>
      </w:r>
      <w:r>
        <w:rPr>
          <w:rStyle w:val="WW8Num4z0"/>
          <w:rFonts w:ascii="Verdana" w:hAnsi="Verdana"/>
          <w:color w:val="4682B4"/>
          <w:sz w:val="18"/>
          <w:szCs w:val="18"/>
        </w:rPr>
        <w:t>арабская весна</w:t>
      </w:r>
      <w:r>
        <w:rPr>
          <w:rFonts w:ascii="Verdana" w:hAnsi="Verdana"/>
          <w:color w:val="000000"/>
          <w:sz w:val="18"/>
          <w:szCs w:val="18"/>
        </w:rPr>
        <w:t>»? II Азия и Африка сегодня. -2013-№5.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Фитуни J1.JT.,</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В.Г. Навстречу «</w:t>
      </w:r>
      <w:r>
        <w:rPr>
          <w:rStyle w:val="WW8Num4z0"/>
          <w:rFonts w:ascii="Verdana" w:hAnsi="Verdana"/>
          <w:color w:val="4682B4"/>
          <w:sz w:val="18"/>
          <w:szCs w:val="18"/>
        </w:rPr>
        <w:t>арабской зиме</w:t>
      </w:r>
      <w:r>
        <w:rPr>
          <w:rFonts w:ascii="Verdana" w:hAnsi="Verdana"/>
          <w:color w:val="000000"/>
          <w:sz w:val="18"/>
          <w:szCs w:val="18"/>
        </w:rPr>
        <w:t>». Формирующиеся политические и экономические тренды в странах Северной Африки // Азия и Африка сегодня. 2012. - №6.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Французская Республика: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Перевод с франц. / Под.ред. и со вступ.сл.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М.: Прогресс, 1989.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Хантингтон С. Третья волна. Демократизация в конце XX века. М.: РОССПЭН, 2003.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Е.О. Основы римского права. Ростов н/Д: «</w:t>
      </w:r>
      <w:r>
        <w:rPr>
          <w:rStyle w:val="WW8Num4z0"/>
          <w:rFonts w:ascii="Verdana" w:hAnsi="Verdana"/>
          <w:color w:val="4682B4"/>
          <w:sz w:val="18"/>
          <w:szCs w:val="18"/>
        </w:rPr>
        <w:t>ФЕНИКС</w:t>
      </w:r>
      <w:r>
        <w:rPr>
          <w:rFonts w:ascii="Verdana" w:hAnsi="Verdana"/>
          <w:color w:val="000000"/>
          <w:sz w:val="18"/>
          <w:szCs w:val="18"/>
        </w:rPr>
        <w:t>», 1999.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История римского права. М.: Тип. т-ва 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Червонюк</w:t>
      </w:r>
      <w:r>
        <w:rPr>
          <w:rStyle w:val="WW8Num3z0"/>
          <w:rFonts w:ascii="Verdana" w:hAnsi="Verdana"/>
          <w:color w:val="000000"/>
          <w:sz w:val="18"/>
          <w:szCs w:val="18"/>
        </w:rPr>
        <w:t> </w:t>
      </w:r>
      <w:r>
        <w:rPr>
          <w:rFonts w:ascii="Verdana" w:hAnsi="Verdana"/>
          <w:color w:val="000000"/>
          <w:sz w:val="18"/>
          <w:szCs w:val="18"/>
        </w:rPr>
        <w:t>В.И. Теория государства и права. — М.: Изд-во Моск.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Мусульманская концепция права //Мусульманское право. Структура и основные институты / Редкол.: Сюркияйнен JI.P. (Отв. ред.), Чиркин В.Е.,</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Ю.А. М.: Изд-во ИГиП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1984. С.4-20.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Некоторые вопросы формационно-цивилизационного подхода в сравнительном правоведения II Вопросы правоведения . — 2013. — №2.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Шеппели</w:t>
      </w:r>
      <w:r>
        <w:rPr>
          <w:rStyle w:val="WW8Num3z0"/>
          <w:rFonts w:ascii="Verdana" w:hAnsi="Verdana"/>
          <w:color w:val="000000"/>
          <w:sz w:val="18"/>
          <w:szCs w:val="18"/>
        </w:rPr>
        <w:t> </w:t>
      </w:r>
      <w:r>
        <w:rPr>
          <w:rFonts w:ascii="Verdana" w:hAnsi="Verdana"/>
          <w:color w:val="000000"/>
          <w:sz w:val="18"/>
          <w:szCs w:val="18"/>
        </w:rPr>
        <w:t>K.J1. Конституционализм заимствования и отвержения: изучение кросскультурного влияния с помощью негативных моделей // Сравнительное конституционное обозрение. — 2005. — №3(52).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М.: Изд-во ИГиП РАН, 1995.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Язык права / Под ред.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М.: Юр.лит., 1990.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Achargui M. Le Conseil constitutionnel du Royaume du Maroc II Nouveaux Cahiers du Conseil constitutionnel. Dossier Maroc. 2011. - №30.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Aivo F.J. Le juge constitutionnel et l'état de droit en Afrique: L'exemple du modele béninois. P.: L'Harmattan,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Alioune B. Fall Le juge constitutionnel, artisan de la démocratie en Afrique? Электронный ресурс. URL: http://www.droitconstitutionnel.org/ congresmtp/ textes7ZFALL.pdf (дата обращения: 27.08.2013).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Ardant Ph. Le contentieux électoral devant le Conseil constitutionnel et le Conseil d'Etat. P.: LGDJ, 1988.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Ardant Ph. Les institutions de la Vème République. -P.: Hachette, 1999.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Azzouzi A., Cabanis A. Le néo-constitutionnalisme marocain à l'épreuve du printemps arabe. P.: L'Harmattan, 2011.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Badie B. L'Etat importé. L'occidentalisation de l'ordrepolitique. FAYARD, 2011.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Batailler F. Le Conseil d'Etat, juge constitutionnel. P.: LGDJ, 1966.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Beauvois Yves Léon Noël: De Laval à de Gaulle via Pétain, 1888-1987. Villeneuve d'Ascq.: Presses universitaires du Septentrion, 2001.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Burdeau G., Hamon F., Troper M. Droit constitutionnel et institutions politiques. P.: LGDJ, 2001.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Cabanis A., Martin M. L. Le constitutionnalisme de la troisième vague en Afrique francophone. Academia Bruylant: P.U.R., 2010.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Cabanis A., Martin M. L. Le modèle du Bénin: un présidentialisme à l'africaine, les nouvelles constitutions africaines. Toulouse, 1995.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Camby J.-P. Le Conseil constitutionnel, juge électoral. P.: Dalloz, 2004.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Carbonnier J. Sociologie juridique. P.: QUADRIGE: PUF, 2008.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Champeil-Desplats V. Les grandes questions du droit constitutionnel. T. 14. L'Etudiant pratique. 05/2003.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Chevallier J. L'Etat de droit. P.: Montchretien, 1992.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Constantin F., Coulon Ch. Religion et transition démocratique en Afrique. P.: KARTHALA, 1997.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Djondang E. Les droits de l'homme: un pari difficile pour la renaissance du Tchad et de l'Afrique. P.: L'Harmattan,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Duguit L. Souveraineté et liberté: leçons faites à l'Université Colombia ('N.-Y.), 1920-1921. P.: LFA, 1922.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Duhamel O. Droit constitutionnel et institutions politiques. P.: Seuil,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Duverger M. Institutions politiques et droit constitutionnel. — P.: PUF, 1973.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Epstein L., Knight J. Constitutional Borrowing and Nonborrowing // International Journal of Constitutional Law. 2003. Vol.1. №2.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Favoreu L., Philip L. Les grandes décisions du Conseil Constitutionnel. P.: SIREY, 1975.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Favoreu L. La décision de la constitutionnalité // Revue internationale de droit comparé. 1986. Vol.38. №2.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Favoreu L. La légitimité du juge constitutionnel. R.I.D.C. 1994. №2. pp.558-581.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Favoreu L. Actualité et légitimité du contrôle juridictionnel des lois en Europe occidentale. R.D.P. 1984. pp.l 147-1201.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Favoreu L., Gaïa P., Ghevontian R., Mestre J.-L. et autr. Droit constitutionnel. P.: Dalloz,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Gambaro A., Sacco R, Vogel L. Le droit de l'Occident et d'ailleurs. P.: LGDJ, 2011.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Gannage P. Le Conseil Constitutionnel libanais. Электронное издание. URL: http://www.cedroma.usi.edu.lb/pdf/cpayar/gannag.pdf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Gannage P. Les Droits fondamentaux entre la tradition et la modernité l'exemple libanais. . Электронное издание. URL: http://www.cedroma.usi.edu.lb/ pdf/drtsfond/gannage.pdf (дата обращения: 02.09.2013).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Hamon L. Les juges de la loi. Naissance et rôle d'un contre-pouvoir: le Conseil Constitutionnel. P.: Fayard, 1987.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Hourquebie F. Le pouvoir juridictionnel en France. P.: LGDJ, 2010.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Hourquebie F., Milacic S. Sur l'émergence du contre-pouvoir juridictionnel sous la Ve République. Bruxelles: BRUYLANT, 2005.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J. DuBois de Gaudusson Défence et illustration du constitutionnalisme en Afrique après quinze ans de pratique du pouvoir II Mélanges en l'honneur de Louis Favoreu. Le renouveau du droit constitutionnel. P.: Dalloz, 2007. p. 609-627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 Kelsen H. Das Verfassunggericht II Hans Kelsen oder die Reinhet der Rechtslehre / Ed. F.Koja. Wien, 1988.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Kelsen H. Die Funktion der Verfassung II Hans Kelsen oder Die Reinrecht der Rechtslehre / Friedrich Koja Wien. 1988.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Kelsen H. Reine Rechtslehre: Studienausgabe der 1. Auflage 1934. Wien: Mohr Siebek, 2008.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Khair D. La loi du 9 juin 2006 sur le Conseil constitutionnel libanais .ou la tentative de sauvetage d'un organe juridictionnel en perdition. Электронное издание. URL: http://dpa.u-paris2.fr/article.php37idarticle=85 (дата обращения: 26.08.2013).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Khaled Naciri Le droit constitutionnel marocain ou la maturation progréssive d'un système évolutif. Электронное издание. URL: http://www.cedroma.usi. edu.lb/pdf/cpayar/naciri.pdf (дата обращения: 27.08.2013).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Les nouvelles constitutions africaines: La transition démocratique / Dir. Roussillon H., Presses de l'IEP de Toulouse, 1993.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Luchaire F. Conseil Constitutionnel. P.: Economica, 1980.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Luchaire F. Le juge constitutionnel en France et aux Etats-Unis. Etude comparée. P.: Economica,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Luis de Brito Sobre os votos nulos // IDelAS. Instituto de Estudos Sociais e Econymicos (IESE) Maputo - 5 de Fevereiro de 2009. Электронное издание. URL: www.iese.ac.mz/lib/publication/outras/ideias/Ideias8.pdf (дата обращения: 23.08.2013).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Malberg, R.Carré de La loi, expression de la volonté générale. P.: Sirey,1931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Manno, Th. Di Le juge constitutionnel et la technique des décisions "interpretative" en France et en Italie. P.: Economica-PUAM, 1997.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Marchesin Ph. Tribus, ethnies et pouvoir en Mauritanie. P.: KARTHALA, 2010.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Martens P. Les principes constitutionnels du procès dans la jurisprudence récente des juridictions constitutionnelles européennes II Cahiers du Conseil constitutionnel. Dossier : La justice dans la constitution. 2003. №14.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Mathieu В., Machelon J.-P., Mélin-Soucramanien F., Rousseau D, Philippe X.(dir.) Les grandes délibérations du Conseil constitutionnel, 1958-1983. P.: DAlloz,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Maulin E. La théorie de l Etat de Carré de Malberg. P.: PUF, "Léviathan", 2003.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Mborantsuo M.-M. La contribution des Cours constitutionnelles à l'Etat de droit en Afrique. P.: Economica, 2007.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Meas N. L'illusion des élections législatives du 27 juillet 2003 // L'Ecrit d'Angkor. -2003. -№2.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Mestre J.-L. A propos de l'application de la Constitution de 1791 par le Tribunal de cassation // Études sur l'ancienne France offertes en hommage à Michel Antoine. P.: Champion, 2003. P.243-252.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MiletM. La controverse de 1925 sur l'exception d'inconstitutionnalité. Genèse d'un débat: l'affaire Ratier // Revue française de scince politique. 49e année. 1999. -№ 6. pp.783-802.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Mitterrand F. Le Coup d'État permanent. P., 1965. P.121.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Morange J. La Déclaration des droits de l'homme et du citoyen. P.: Que sais-je?, 1988;</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Mounier J.-J. Nouvelles observations sur les États généraux de France. P., 1789.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Noël L. De Gaulle et les débuts de le Verne Republique (1958-1965). P.: Pion, 1976.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Raynal J.-J. Quelques réflexions à propos d'une occasion manquéelILa création du droit en Afrique I Darbond. J., Du Bois de Gaudusson J. ( dir.). P.: KARTHALA, 1997. pp. 177-195.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Renoux T.-S. Justice et politique: pouvoir ou contre-pouvoir? A propos des resposabilités pénales et politiques II JCP. 1999. - № 36.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Rivéro J. Note sur la décision du 16 juillet 1971 // Actualité juridique Droit administrative, octobre 1971, p.537 et s.</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Robineau Y., Truchet D. Le Conseil d'Etat. P.: Que sais-je?,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Rouland N. Anthropologie juridique. Paris, 2011.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Rousseau D. Droit du contentieux constitutionnel. MONTCHRESTIEN,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Rousseau D. Droits et libertés fondamentaux. Paris, 1997.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Rousseau D., Spitz E. Le crépuscule du Conseil constitutionnel // Le Monde 06.12.2001.</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Roussillon H. Le Conseil Constitutionnel. P.: Dalloz. 2004.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Rouvillois F., Michel Debré et le contrôle de constitutionnalité II Revue française de droit constitutionnel, avril-juin 2001. pp.227-235.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Sindjoun L. Dynamiques de civilisation de l'Etat et de production du politique baroque en Afrique noire II Law and Politics in Africa, Asia and Latin America №2 - 1994;</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Sindjoun L. Les grandes décisions de la justice constitutionnelle africaine. -Bruxelles: BRUYLANT, 2009.</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Sleiman Issam L'interprétation de la Constitution et son impact sur l'ordre constitutionnel 11 Annuaire du Conseil constitutionnel. 2012.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Sy M.M. La protection constitutionnelle des droits fondamentaux en Afrique. L'exemple du Sénégal. P.: L'Harmattan, 2007.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Tricot В., Hadas-Lebel R. Les institutions politiques françaises. P: Dalloz, Presses de laFNSP, 1994.</w:t>
      </w:r>
    </w:p>
    <w:p w:rsidR="0000260D" w:rsidRPr="0000260D" w:rsidRDefault="0000260D" w:rsidP="0000260D">
      <w:pPr>
        <w:pStyle w:val="WW8Num2z0"/>
        <w:shd w:val="clear" w:color="auto" w:fill="F7F7F7"/>
        <w:spacing w:line="270" w:lineRule="atLeast"/>
        <w:jc w:val="both"/>
        <w:rPr>
          <w:rFonts w:ascii="Verdana" w:hAnsi="Verdana"/>
          <w:color w:val="000000"/>
          <w:sz w:val="18"/>
          <w:szCs w:val="18"/>
          <w:lang w:val="en-US"/>
        </w:rPr>
      </w:pPr>
      <w:r w:rsidRPr="0000260D">
        <w:rPr>
          <w:rFonts w:ascii="Verdana" w:hAnsi="Verdana"/>
          <w:color w:val="000000"/>
          <w:sz w:val="18"/>
          <w:szCs w:val="18"/>
          <w:lang w:val="en-US"/>
        </w:rPr>
        <w:t>226. Vireak Kong De l'inutilité du processus électoral aux schémas de l'autorité cambodgienne. L'enjeu des élections de juillet 2003 // L'Ecrit d'Angkor. 2003. - №2.</w:t>
      </w:r>
    </w:p>
    <w:p w:rsidR="0000260D" w:rsidRPr="0000260D" w:rsidRDefault="0000260D" w:rsidP="0000260D">
      <w:pPr>
        <w:pStyle w:val="WW8Num2z0"/>
        <w:shd w:val="clear" w:color="auto" w:fill="F7F7F7"/>
        <w:spacing w:line="270" w:lineRule="atLeast"/>
        <w:jc w:val="both"/>
        <w:rPr>
          <w:rFonts w:ascii="Verdana" w:hAnsi="Verdana"/>
          <w:color w:val="000000"/>
          <w:sz w:val="18"/>
          <w:szCs w:val="18"/>
          <w:lang w:val="en-US"/>
        </w:rPr>
      </w:pPr>
      <w:r w:rsidRPr="0000260D">
        <w:rPr>
          <w:rFonts w:ascii="Verdana" w:hAnsi="Verdana"/>
          <w:color w:val="000000"/>
          <w:sz w:val="18"/>
          <w:szCs w:val="18"/>
          <w:lang w:val="en-US"/>
        </w:rPr>
        <w:t xml:space="preserve">227. </w:t>
      </w:r>
      <w:r>
        <w:rPr>
          <w:rFonts w:ascii="Verdana" w:hAnsi="Verdana"/>
          <w:color w:val="000000"/>
          <w:sz w:val="18"/>
          <w:szCs w:val="18"/>
        </w:rPr>
        <w:t>Диссертационные</w:t>
      </w:r>
      <w:r w:rsidRPr="0000260D">
        <w:rPr>
          <w:rFonts w:ascii="Verdana" w:hAnsi="Verdana"/>
          <w:color w:val="000000"/>
          <w:sz w:val="18"/>
          <w:szCs w:val="18"/>
          <w:lang w:val="en-US"/>
        </w:rPr>
        <w:t xml:space="preserve"> </w:t>
      </w:r>
      <w:r>
        <w:rPr>
          <w:rFonts w:ascii="Verdana" w:hAnsi="Verdana"/>
          <w:color w:val="000000"/>
          <w:sz w:val="18"/>
          <w:szCs w:val="18"/>
        </w:rPr>
        <w:t>исследования</w:t>
      </w:r>
      <w:r w:rsidRPr="0000260D">
        <w:rPr>
          <w:rFonts w:ascii="Verdana" w:hAnsi="Verdana"/>
          <w:color w:val="000000"/>
          <w:sz w:val="18"/>
          <w:szCs w:val="18"/>
          <w:lang w:val="en-US"/>
        </w:rPr>
        <w:t xml:space="preserve">, </w:t>
      </w:r>
      <w:r>
        <w:rPr>
          <w:rFonts w:ascii="Verdana" w:hAnsi="Verdana"/>
          <w:color w:val="000000"/>
          <w:sz w:val="18"/>
          <w:szCs w:val="18"/>
        </w:rPr>
        <w:t>авторефераты</w:t>
      </w:r>
      <w:r w:rsidRPr="0000260D">
        <w:rPr>
          <w:rFonts w:ascii="Verdana" w:hAnsi="Verdana"/>
          <w:color w:val="000000"/>
          <w:sz w:val="18"/>
          <w:szCs w:val="18"/>
          <w:lang w:val="en-US"/>
        </w:rPr>
        <w:t xml:space="preserve"> </w:t>
      </w:r>
      <w:r>
        <w:rPr>
          <w:rFonts w:ascii="Verdana" w:hAnsi="Verdana"/>
          <w:color w:val="000000"/>
          <w:sz w:val="18"/>
          <w:szCs w:val="18"/>
        </w:rPr>
        <w:t>диссертаций</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Азнагулова</w:t>
      </w:r>
      <w:r>
        <w:rPr>
          <w:rStyle w:val="WW8Num3z0"/>
          <w:rFonts w:ascii="Verdana" w:hAnsi="Verdana"/>
          <w:color w:val="000000"/>
          <w:sz w:val="18"/>
          <w:szCs w:val="18"/>
        </w:rPr>
        <w:t> </w:t>
      </w:r>
      <w:r>
        <w:rPr>
          <w:rFonts w:ascii="Verdana" w:hAnsi="Verdana"/>
          <w:color w:val="000000"/>
          <w:sz w:val="18"/>
          <w:szCs w:val="18"/>
        </w:rPr>
        <w:t>Г.М. Рецепция права как форма взаимодействия национальных правовых систем.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12.00.01. Уфа, 2003.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Байзакова</w:t>
      </w:r>
      <w:r>
        <w:rPr>
          <w:rStyle w:val="WW8Num3z0"/>
          <w:rFonts w:ascii="Verdana" w:hAnsi="Verdana"/>
          <w:color w:val="000000"/>
          <w:sz w:val="18"/>
          <w:szCs w:val="18"/>
        </w:rPr>
        <w:t> </w:t>
      </w:r>
      <w:r>
        <w:rPr>
          <w:rFonts w:ascii="Verdana" w:hAnsi="Verdana"/>
          <w:color w:val="000000"/>
          <w:sz w:val="18"/>
          <w:szCs w:val="18"/>
        </w:rPr>
        <w:t>К.И. Концепция «</w:t>
      </w:r>
      <w:r>
        <w:rPr>
          <w:rStyle w:val="WW8Num4z0"/>
          <w:rFonts w:ascii="Verdana" w:hAnsi="Verdana"/>
          <w:color w:val="4682B4"/>
          <w:sz w:val="18"/>
          <w:szCs w:val="18"/>
        </w:rPr>
        <w:t>сильного государства</w:t>
      </w:r>
      <w:r>
        <w:rPr>
          <w:rFonts w:ascii="Verdana" w:hAnsi="Verdana"/>
          <w:color w:val="000000"/>
          <w:sz w:val="18"/>
          <w:szCs w:val="18"/>
        </w:rPr>
        <w:t>» Мишеля Дебре и проблема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во Франции в 40-50-х гг. ХХв. Дисс. . канд.ист.наук: 07.00.03. Алма-Ата, 1985.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Елеупова</w:t>
      </w:r>
      <w:r>
        <w:rPr>
          <w:rStyle w:val="WW8Num3z0"/>
          <w:rFonts w:ascii="Verdana" w:hAnsi="Verdana"/>
          <w:color w:val="000000"/>
          <w:sz w:val="18"/>
          <w:szCs w:val="18"/>
        </w:rPr>
        <w:t> </w:t>
      </w:r>
      <w:r>
        <w:rPr>
          <w:rFonts w:ascii="Verdana" w:hAnsi="Verdana"/>
          <w:color w:val="000000"/>
          <w:sz w:val="18"/>
          <w:szCs w:val="18"/>
        </w:rPr>
        <w:t>А.А. Осуществление конституционного контроля Конституционным Советом Республики Казахстан. Дисс. .кандидата юридических наук. Челябинск, 2007.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Кампо</w:t>
      </w:r>
      <w:r>
        <w:rPr>
          <w:rStyle w:val="WW8Num3z0"/>
          <w:rFonts w:ascii="Verdana" w:hAnsi="Verdana"/>
          <w:color w:val="000000"/>
          <w:sz w:val="18"/>
          <w:szCs w:val="18"/>
        </w:rPr>
        <w:t> </w:t>
      </w:r>
      <w:r>
        <w:rPr>
          <w:rFonts w:ascii="Verdana" w:hAnsi="Verdana"/>
          <w:color w:val="000000"/>
          <w:sz w:val="18"/>
          <w:szCs w:val="18"/>
        </w:rPr>
        <w:t>В.М. Государственный Совет Пятой Республики Франции. Автореф. дисс. . канд. юрид. наук. -М., 1977.</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Курышев</w:t>
      </w:r>
      <w:r>
        <w:rPr>
          <w:rStyle w:val="WW8Num3z0"/>
          <w:rFonts w:ascii="Verdana" w:hAnsi="Verdana"/>
          <w:color w:val="000000"/>
          <w:sz w:val="18"/>
          <w:szCs w:val="18"/>
        </w:rPr>
        <w:t> </w:t>
      </w:r>
      <w:r>
        <w:rPr>
          <w:rFonts w:ascii="Verdana" w:hAnsi="Verdana"/>
          <w:color w:val="000000"/>
          <w:sz w:val="18"/>
          <w:szCs w:val="18"/>
        </w:rPr>
        <w:t>В.Ю. Рецепция в российском праве. Дисс. . канд.юрид.наук: 12.00.01.-М., 2005.</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Остапович</w:t>
      </w:r>
      <w:r>
        <w:rPr>
          <w:rStyle w:val="WW8Num3z0"/>
          <w:rFonts w:ascii="Verdana" w:hAnsi="Verdana"/>
          <w:color w:val="000000"/>
          <w:sz w:val="18"/>
          <w:szCs w:val="18"/>
        </w:rPr>
        <w:t> </w:t>
      </w:r>
      <w:r>
        <w:rPr>
          <w:rFonts w:ascii="Verdana" w:hAnsi="Verdana"/>
          <w:color w:val="000000"/>
          <w:sz w:val="18"/>
          <w:szCs w:val="18"/>
        </w:rPr>
        <w:t>И.Ю. Конституционный Совет Республики Казахстан: вопросы теории и практики. Дисс. . кандидата юридических наук. Томск, 2006.</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Софронова</w:t>
      </w:r>
      <w:r>
        <w:rPr>
          <w:rStyle w:val="WW8Num3z0"/>
          <w:rFonts w:ascii="Verdana" w:hAnsi="Verdana"/>
          <w:color w:val="000000"/>
          <w:sz w:val="18"/>
          <w:szCs w:val="18"/>
        </w:rPr>
        <w:t> </w:t>
      </w:r>
      <w:r>
        <w:rPr>
          <w:rFonts w:ascii="Verdana" w:hAnsi="Verdana"/>
          <w:color w:val="000000"/>
          <w:sz w:val="18"/>
          <w:szCs w:val="18"/>
        </w:rPr>
        <w:t>С.А. Правовое наследие и аккультурация в условиях правового прогресса общества. Дисс. .канд.юрид.наук. Н.Новгород, 2000.</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Сум Санниситх Отношение населения Камбоджи к современному демографическому и экономическому развитию страны. Дисс. . канд. экономических наук. М., 2003.</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Тверякова</w:t>
      </w:r>
      <w:r>
        <w:rPr>
          <w:rStyle w:val="WW8Num3z0"/>
          <w:rFonts w:ascii="Verdana" w:hAnsi="Verdana"/>
          <w:color w:val="000000"/>
          <w:sz w:val="18"/>
          <w:szCs w:val="18"/>
        </w:rPr>
        <w:t> </w:t>
      </w:r>
      <w:r>
        <w:rPr>
          <w:rFonts w:ascii="Verdana" w:hAnsi="Verdana"/>
          <w:color w:val="000000"/>
          <w:sz w:val="18"/>
          <w:szCs w:val="18"/>
        </w:rPr>
        <w:t>Е.А. Юридическая экспансия. Автореф.дисс. . канд.юрид.наук: 12.00.01.-М.,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Тверякова</w:t>
      </w:r>
      <w:r>
        <w:rPr>
          <w:rStyle w:val="WW8Num3z0"/>
          <w:rFonts w:ascii="Verdana" w:hAnsi="Verdana"/>
          <w:color w:val="000000"/>
          <w:sz w:val="18"/>
          <w:szCs w:val="18"/>
        </w:rPr>
        <w:t> </w:t>
      </w:r>
      <w:r>
        <w:rPr>
          <w:rFonts w:ascii="Verdana" w:hAnsi="Verdana"/>
          <w:color w:val="000000"/>
          <w:sz w:val="18"/>
          <w:szCs w:val="18"/>
        </w:rPr>
        <w:t>Е.А. Юридическая экспансия. Дисс. . канд.юрид.наук: 12.00.01.-М., 2002.</w:t>
      </w:r>
    </w:p>
    <w:p w:rsidR="0000260D" w:rsidRDefault="0000260D" w:rsidP="000026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А.В. Идея законодателя во французском Просвещении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Д. Дидро, Ж.-Ж. Руссо). Автореф. дисс. . канд.юрид.наук М., 2008.</w:t>
      </w:r>
    </w:p>
    <w:p w:rsidR="004029DC" w:rsidRDefault="0000260D" w:rsidP="00E75153">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D5" w:rsidRDefault="00655CD5">
      <w:r>
        <w:separator/>
      </w:r>
    </w:p>
  </w:endnote>
  <w:endnote w:type="continuationSeparator" w:id="0">
    <w:p w:rsidR="00655CD5" w:rsidRDefault="006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D5" w:rsidRDefault="00655CD5">
      <w:r>
        <w:separator/>
      </w:r>
    </w:p>
  </w:footnote>
  <w:footnote w:type="continuationSeparator" w:id="0">
    <w:p w:rsidR="00655CD5" w:rsidRDefault="00655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5CD5"/>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377C-08D8-41F6-9FF5-6451D50A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11658</TotalTime>
  <Pages>17</Pages>
  <Words>9438</Words>
  <Characters>53802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2009-02-06T08:36:00Z</cp:lastPrinted>
  <dcterms:created xsi:type="dcterms:W3CDTF">2015-03-22T11:10:00Z</dcterms:created>
  <dcterms:modified xsi:type="dcterms:W3CDTF">2015-10-07T10:05:00Z</dcterms:modified>
</cp:coreProperties>
</file>