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75C8EE56" w:rsidR="004F5354" w:rsidRPr="00E541E8" w:rsidRDefault="00E541E8" w:rsidP="00E541E8">
      <w:bookmarkStart w:id="0" w:name="_GoBack"/>
      <w:proofErr w:type="spellStart"/>
      <w:r>
        <w:rPr>
          <w:rFonts w:ascii="Verdana" w:hAnsi="Verdana"/>
          <w:b/>
          <w:bCs/>
          <w:color w:val="000000"/>
          <w:shd w:val="clear" w:color="auto" w:fill="FFFFFF"/>
        </w:rPr>
        <w:t>Бегеза</w:t>
      </w:r>
      <w:proofErr w:type="spellEnd"/>
      <w:r>
        <w:rPr>
          <w:rFonts w:ascii="Verdana" w:hAnsi="Verdana"/>
          <w:b/>
          <w:bCs/>
          <w:color w:val="000000"/>
          <w:shd w:val="clear" w:color="auto" w:fill="FFFFFF"/>
        </w:rPr>
        <w:t xml:space="preserve"> Людмила </w:t>
      </w:r>
      <w:proofErr w:type="spellStart"/>
      <w:r>
        <w:rPr>
          <w:rFonts w:ascii="Verdana" w:hAnsi="Verdana"/>
          <w:b/>
          <w:bCs/>
          <w:color w:val="000000"/>
          <w:shd w:val="clear" w:color="auto" w:fill="FFFFFF"/>
        </w:rPr>
        <w:t>Євгенівна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Соціально-психологічні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чинники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адаптації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практичних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психологів</w:t>
      </w:r>
      <w:proofErr w:type="spellEnd"/>
      <w:r>
        <w:rPr>
          <w:rFonts w:ascii="Verdana" w:hAnsi="Verdana"/>
          <w:b/>
          <w:bCs/>
          <w:color w:val="000000"/>
          <w:shd w:val="clear" w:color="auto" w:fill="FFFFFF"/>
        </w:rPr>
        <w:t xml:space="preserve"> до </w:t>
      </w:r>
      <w:proofErr w:type="spellStart"/>
      <w:r>
        <w:rPr>
          <w:rFonts w:ascii="Verdana" w:hAnsi="Verdana"/>
          <w:b/>
          <w:bCs/>
          <w:color w:val="000000"/>
          <w:shd w:val="clear" w:color="auto" w:fill="FFFFFF"/>
        </w:rPr>
        <w:t>діяльності</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професійно-технічних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навчальних</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закладах</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психол. наук: 19.00.05, Нац. акад.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психології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Г. С. Костюка. - К., 2014.- 210 с.</w:t>
      </w:r>
    </w:p>
    <w:sectPr w:rsidR="004F5354" w:rsidRPr="00E541E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D41B9" w14:textId="77777777" w:rsidR="001550C3" w:rsidRDefault="001550C3">
      <w:pPr>
        <w:spacing w:after="0" w:line="240" w:lineRule="auto"/>
      </w:pPr>
      <w:r>
        <w:separator/>
      </w:r>
    </w:p>
  </w:endnote>
  <w:endnote w:type="continuationSeparator" w:id="0">
    <w:p w14:paraId="1ABA27F5" w14:textId="77777777" w:rsidR="001550C3" w:rsidRDefault="00155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2EAF1" w14:textId="77777777" w:rsidR="001550C3" w:rsidRDefault="001550C3">
      <w:pPr>
        <w:spacing w:after="0" w:line="240" w:lineRule="auto"/>
      </w:pPr>
      <w:r>
        <w:separator/>
      </w:r>
    </w:p>
  </w:footnote>
  <w:footnote w:type="continuationSeparator" w:id="0">
    <w:p w14:paraId="394D25DD" w14:textId="77777777" w:rsidR="001550C3" w:rsidRDefault="001550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878"/>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C3"/>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4918"/>
    <w:rsid w:val="00E85124"/>
    <w:rsid w:val="00E85DFF"/>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24468</TotalTime>
  <Pages>1</Pages>
  <Words>40</Words>
  <Characters>228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4894</cp:revision>
  <cp:lastPrinted>2009-02-06T05:36:00Z</cp:lastPrinted>
  <dcterms:created xsi:type="dcterms:W3CDTF">2016-09-19T15:12:00Z</dcterms:created>
  <dcterms:modified xsi:type="dcterms:W3CDTF">2017-01-31T14:52:00Z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