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833E4A" w:rsidRDefault="00833E4A" w:rsidP="00833E4A">
      <w:pPr>
        <w:pStyle w:val="affffffff1"/>
      </w:pPr>
      <w:r>
        <w:t>Міністерство аграрної політики України</w:t>
      </w:r>
    </w:p>
    <w:p w:rsidR="00833E4A" w:rsidRDefault="00833E4A" w:rsidP="00833E4A">
      <w:pPr>
        <w:pStyle w:val="affffffff1"/>
      </w:pPr>
      <w:r>
        <w:t>Полтавська державна аграрна академія</w:t>
      </w:r>
    </w:p>
    <w:p w:rsidR="00833E4A" w:rsidRDefault="00833E4A" w:rsidP="00833E4A">
      <w:pPr>
        <w:rPr>
          <w:sz w:val="28"/>
        </w:rPr>
      </w:pPr>
    </w:p>
    <w:p w:rsidR="00833E4A" w:rsidRDefault="00833E4A" w:rsidP="00833E4A">
      <w:pPr>
        <w:rPr>
          <w:sz w:val="28"/>
        </w:rPr>
      </w:pPr>
    </w:p>
    <w:p w:rsidR="00833E4A" w:rsidRDefault="00833E4A" w:rsidP="00833E4A">
      <w:pPr>
        <w:rPr>
          <w:sz w:val="28"/>
        </w:rPr>
      </w:pPr>
    </w:p>
    <w:p w:rsidR="00833E4A" w:rsidRDefault="00833E4A" w:rsidP="00833E4A">
      <w:pPr>
        <w:tabs>
          <w:tab w:val="left" w:pos="5800"/>
        </w:tabs>
        <w:jc w:val="right"/>
        <w:rPr>
          <w:b/>
          <w:sz w:val="28"/>
        </w:rPr>
      </w:pPr>
      <w:r>
        <w:rPr>
          <w:b/>
          <w:sz w:val="28"/>
        </w:rPr>
        <w:t>На правах рукопису</w:t>
      </w:r>
    </w:p>
    <w:p w:rsidR="00833E4A" w:rsidRDefault="00833E4A" w:rsidP="00833E4A">
      <w:pPr>
        <w:jc w:val="right"/>
        <w:rPr>
          <w:sz w:val="28"/>
        </w:rPr>
      </w:pPr>
    </w:p>
    <w:p w:rsidR="00833E4A" w:rsidRDefault="00833E4A" w:rsidP="00833E4A">
      <w:pPr>
        <w:rPr>
          <w:sz w:val="28"/>
        </w:rPr>
      </w:pPr>
    </w:p>
    <w:p w:rsidR="00833E4A" w:rsidRDefault="00833E4A" w:rsidP="00833E4A">
      <w:pPr>
        <w:tabs>
          <w:tab w:val="left" w:pos="2580"/>
        </w:tabs>
        <w:rPr>
          <w:sz w:val="28"/>
        </w:rPr>
      </w:pPr>
      <w:r>
        <w:rPr>
          <w:sz w:val="28"/>
        </w:rPr>
        <w:tab/>
      </w:r>
    </w:p>
    <w:p w:rsidR="00833E4A" w:rsidRDefault="00833E4A" w:rsidP="00833E4A">
      <w:pPr>
        <w:pStyle w:val="8"/>
        <w:tabs>
          <w:tab w:val="left" w:pos="2580"/>
        </w:tabs>
      </w:pPr>
      <w:r>
        <w:t>Киричко Олена Борисівна</w:t>
      </w:r>
    </w:p>
    <w:p w:rsidR="00833E4A" w:rsidRDefault="00833E4A" w:rsidP="00833E4A">
      <w:pPr>
        <w:tabs>
          <w:tab w:val="left" w:pos="6040"/>
        </w:tabs>
        <w:rPr>
          <w:sz w:val="28"/>
        </w:rPr>
      </w:pPr>
      <w:r>
        <w:rPr>
          <w:sz w:val="28"/>
        </w:rPr>
        <w:t xml:space="preserve">                                                                       </w:t>
      </w:r>
    </w:p>
    <w:p w:rsidR="00833E4A" w:rsidRDefault="00833E4A" w:rsidP="00833E4A">
      <w:pPr>
        <w:tabs>
          <w:tab w:val="left" w:pos="6040"/>
        </w:tabs>
        <w:jc w:val="right"/>
        <w:rPr>
          <w:sz w:val="28"/>
        </w:rPr>
      </w:pPr>
      <w:r>
        <w:rPr>
          <w:sz w:val="28"/>
        </w:rPr>
        <w:t xml:space="preserve">                                                                        </w:t>
      </w:r>
    </w:p>
    <w:p w:rsidR="00833E4A" w:rsidRDefault="00833E4A" w:rsidP="00833E4A">
      <w:pPr>
        <w:tabs>
          <w:tab w:val="left" w:pos="6040"/>
        </w:tabs>
        <w:jc w:val="right"/>
        <w:rPr>
          <w:b/>
        </w:rPr>
      </w:pPr>
      <w:r>
        <w:rPr>
          <w:sz w:val="28"/>
        </w:rPr>
        <w:t xml:space="preserve"> </w:t>
      </w:r>
      <w:r>
        <w:rPr>
          <w:b/>
        </w:rPr>
        <w:t>УДК 619:636.2:576.8:612.017:616.07:</w:t>
      </w:r>
    </w:p>
    <w:p w:rsidR="00833E4A" w:rsidRDefault="00833E4A" w:rsidP="00833E4A">
      <w:pPr>
        <w:tabs>
          <w:tab w:val="left" w:pos="6040"/>
        </w:tabs>
        <w:jc w:val="right"/>
        <w:rPr>
          <w:b/>
        </w:rPr>
      </w:pPr>
      <w:r>
        <w:rPr>
          <w:b/>
        </w:rPr>
        <w:t>616.15:618.19-002</w:t>
      </w:r>
    </w:p>
    <w:p w:rsidR="00833E4A" w:rsidRDefault="00833E4A" w:rsidP="00833E4A">
      <w:pPr>
        <w:rPr>
          <w:sz w:val="28"/>
        </w:rPr>
      </w:pPr>
    </w:p>
    <w:p w:rsidR="00833E4A" w:rsidRDefault="00833E4A" w:rsidP="00833E4A">
      <w:pPr>
        <w:pStyle w:val="afffffffd"/>
        <w:rPr>
          <w:b/>
        </w:rPr>
      </w:pPr>
    </w:p>
    <w:p w:rsidR="00833E4A" w:rsidRDefault="00833E4A" w:rsidP="00833E4A">
      <w:pPr>
        <w:pStyle w:val="afffffffd"/>
        <w:jc w:val="center"/>
        <w:rPr>
          <w:b/>
        </w:rPr>
      </w:pPr>
    </w:p>
    <w:p w:rsidR="00833E4A" w:rsidRPr="005F5D21" w:rsidRDefault="00833E4A" w:rsidP="00833E4A">
      <w:pPr>
        <w:pStyle w:val="afffffffd"/>
        <w:jc w:val="center"/>
        <w:rPr>
          <w:b/>
          <w:sz w:val="32"/>
          <w:szCs w:val="32"/>
        </w:rPr>
      </w:pPr>
      <w:bookmarkStart w:id="0" w:name="_GoBack"/>
      <w:r w:rsidRPr="005F5D21">
        <w:rPr>
          <w:b/>
          <w:sz w:val="32"/>
          <w:szCs w:val="32"/>
        </w:rPr>
        <w:t>МІКРОФЛОРА МОЛОКА ТА ПОКАЗНИКИ РЕЗИСТЕНТНОСТІ ЗДОРОВИХ І ХВОРИХ НА СУБКЛІНІЧНИЙ МАСТИТ КОРІВ ПРИ ЗАСТОСУВАННІ ПОЛТАВСЬКОГО БІШОФІТУ</w:t>
      </w:r>
    </w:p>
    <w:bookmarkEnd w:id="0"/>
    <w:p w:rsidR="00833E4A" w:rsidRDefault="00833E4A" w:rsidP="00833E4A">
      <w:pPr>
        <w:pStyle w:val="6"/>
        <w:tabs>
          <w:tab w:val="left" w:pos="1380"/>
        </w:tabs>
        <w:rPr>
          <w:b w:val="0"/>
        </w:rPr>
      </w:pPr>
    </w:p>
    <w:p w:rsidR="00833E4A" w:rsidRDefault="00833E4A" w:rsidP="00833E4A">
      <w:pPr>
        <w:pStyle w:val="6"/>
        <w:tabs>
          <w:tab w:val="left" w:pos="1380"/>
        </w:tabs>
        <w:rPr>
          <w:b w:val="0"/>
        </w:rPr>
      </w:pPr>
      <w:proofErr w:type="gramStart"/>
      <w:r>
        <w:rPr>
          <w:b w:val="0"/>
        </w:rPr>
        <w:t>Спец</w:t>
      </w:r>
      <w:proofErr w:type="gramEnd"/>
      <w:r>
        <w:rPr>
          <w:b w:val="0"/>
        </w:rPr>
        <w:t>іальність 16.00.03 – ветеринарна мікробіологія та вірусологія</w:t>
      </w:r>
    </w:p>
    <w:p w:rsidR="00833E4A" w:rsidRDefault="00833E4A" w:rsidP="00833E4A">
      <w:pPr>
        <w:tabs>
          <w:tab w:val="left" w:pos="1380"/>
        </w:tabs>
        <w:ind w:left="5580"/>
        <w:jc w:val="right"/>
        <w:rPr>
          <w:b/>
          <w:sz w:val="28"/>
        </w:rPr>
      </w:pPr>
    </w:p>
    <w:p w:rsidR="00833E4A" w:rsidRDefault="00833E4A" w:rsidP="00833E4A">
      <w:pPr>
        <w:tabs>
          <w:tab w:val="left" w:pos="1380"/>
        </w:tabs>
        <w:rPr>
          <w:sz w:val="28"/>
        </w:rPr>
      </w:pPr>
    </w:p>
    <w:p w:rsidR="00833E4A" w:rsidRDefault="00833E4A" w:rsidP="00833E4A">
      <w:pPr>
        <w:pStyle w:val="20"/>
        <w:jc w:val="center"/>
        <w:rPr>
          <w:rFonts w:ascii="Times New Roman" w:hAnsi="Times New Roman"/>
          <w:i w:val="0"/>
          <w:sz w:val="40"/>
          <w:lang w:val="uk-UA"/>
        </w:rPr>
      </w:pPr>
    </w:p>
    <w:p w:rsidR="00833E4A" w:rsidRDefault="00833E4A" w:rsidP="00833E4A">
      <w:pPr>
        <w:pStyle w:val="20"/>
        <w:jc w:val="center"/>
        <w:rPr>
          <w:rFonts w:ascii="Times New Roman" w:hAnsi="Times New Roman"/>
          <w:i w:val="0"/>
          <w:sz w:val="40"/>
          <w:lang w:val="uk-UA"/>
        </w:rPr>
      </w:pPr>
      <w:r>
        <w:rPr>
          <w:rFonts w:ascii="Times New Roman" w:hAnsi="Times New Roman"/>
          <w:i w:val="0"/>
          <w:sz w:val="40"/>
          <w:lang w:val="uk-UA"/>
        </w:rPr>
        <w:t>Д и с е р т а ц і я</w:t>
      </w:r>
    </w:p>
    <w:p w:rsidR="00833E4A" w:rsidRDefault="00833E4A" w:rsidP="00833E4A">
      <w:pPr>
        <w:pStyle w:val="20"/>
        <w:jc w:val="center"/>
        <w:rPr>
          <w:rFonts w:ascii="Times New Roman" w:hAnsi="Times New Roman"/>
          <w:i w:val="0"/>
          <w:sz w:val="32"/>
          <w:lang w:val="uk-UA"/>
        </w:rPr>
      </w:pPr>
      <w:r>
        <w:rPr>
          <w:rFonts w:ascii="Times New Roman" w:hAnsi="Times New Roman"/>
          <w:i w:val="0"/>
          <w:sz w:val="32"/>
          <w:lang w:val="uk-UA"/>
        </w:rPr>
        <w:t>на здобуття наукового ступеня кандидата ветеринарних наук</w:t>
      </w:r>
    </w:p>
    <w:p w:rsidR="00833E4A" w:rsidRDefault="00833E4A" w:rsidP="00833E4A">
      <w:pPr>
        <w:pStyle w:val="affffffff4"/>
        <w:ind w:left="3540"/>
      </w:pPr>
    </w:p>
    <w:p w:rsidR="00833E4A" w:rsidRDefault="00833E4A" w:rsidP="00833E4A">
      <w:pPr>
        <w:pStyle w:val="affffffff4"/>
        <w:tabs>
          <w:tab w:val="left" w:pos="5880"/>
        </w:tabs>
        <w:ind w:left="3540"/>
        <w:rPr>
          <w:b/>
        </w:rPr>
      </w:pPr>
    </w:p>
    <w:p w:rsidR="00833E4A" w:rsidRDefault="00833E4A" w:rsidP="00833E4A">
      <w:pPr>
        <w:pStyle w:val="affffffff4"/>
        <w:tabs>
          <w:tab w:val="left" w:pos="5880"/>
        </w:tabs>
        <w:ind w:left="3780"/>
        <w:rPr>
          <w:b/>
        </w:rPr>
      </w:pPr>
      <w:r>
        <w:rPr>
          <w:b/>
        </w:rPr>
        <w:t>Науковий керівник – доктор ветеринарних наук, професор В.П. Бердник</w:t>
      </w:r>
    </w:p>
    <w:p w:rsidR="00833E4A" w:rsidRDefault="00833E4A" w:rsidP="00833E4A">
      <w:pPr>
        <w:pStyle w:val="affffffff4"/>
        <w:ind w:left="3540"/>
      </w:pPr>
    </w:p>
    <w:p w:rsidR="00833E4A" w:rsidRDefault="00833E4A" w:rsidP="00833E4A">
      <w:pPr>
        <w:pStyle w:val="affffffff4"/>
        <w:tabs>
          <w:tab w:val="left" w:pos="7500"/>
        </w:tabs>
        <w:rPr>
          <w:b/>
        </w:rPr>
      </w:pPr>
    </w:p>
    <w:p w:rsidR="00833E4A" w:rsidRDefault="00833E4A" w:rsidP="00833E4A">
      <w:pPr>
        <w:pStyle w:val="affffffff4"/>
        <w:tabs>
          <w:tab w:val="left" w:pos="7500"/>
        </w:tabs>
        <w:jc w:val="center"/>
        <w:rPr>
          <w:b/>
        </w:rPr>
      </w:pPr>
    </w:p>
    <w:p w:rsidR="00833E4A" w:rsidRDefault="00833E4A" w:rsidP="00833E4A">
      <w:pPr>
        <w:pStyle w:val="affffffff4"/>
        <w:tabs>
          <w:tab w:val="left" w:pos="7500"/>
        </w:tabs>
        <w:jc w:val="center"/>
        <w:rPr>
          <w:b/>
        </w:rPr>
      </w:pPr>
      <w:r>
        <w:rPr>
          <w:b/>
        </w:rPr>
        <w:t>Полтава – 2006</w:t>
      </w:r>
    </w:p>
    <w:p w:rsidR="00833E4A" w:rsidRDefault="00833E4A" w:rsidP="00833E4A">
      <w:pPr>
        <w:pStyle w:val="affffffff4"/>
        <w:rPr>
          <w:b/>
        </w:rPr>
      </w:pPr>
      <w:r>
        <w:rPr>
          <w:b/>
        </w:rPr>
        <w:t xml:space="preserve">                                                            </w:t>
      </w:r>
    </w:p>
    <w:p w:rsidR="00833E4A" w:rsidRDefault="00833E4A" w:rsidP="00833E4A">
      <w:pPr>
        <w:pStyle w:val="affffffff4"/>
        <w:jc w:val="center"/>
        <w:rPr>
          <w:b/>
        </w:rPr>
      </w:pPr>
      <w:r>
        <w:rPr>
          <w:b/>
        </w:rPr>
        <w:t>ЗМІ</w:t>
      </w:r>
      <w:proofErr w:type="gramStart"/>
      <w:r>
        <w:rPr>
          <w:b/>
        </w:rPr>
        <w:t>СТ</w:t>
      </w:r>
      <w:proofErr w:type="gramEnd"/>
    </w:p>
    <w:p w:rsidR="00833E4A" w:rsidRDefault="00833E4A" w:rsidP="00833E4A">
      <w:pPr>
        <w:pStyle w:val="affffffff4"/>
        <w:ind w:left="-142"/>
      </w:pPr>
      <w:r>
        <w:t xml:space="preserve"> </w:t>
      </w:r>
    </w:p>
    <w:p w:rsidR="00833E4A" w:rsidRDefault="00833E4A" w:rsidP="00833E4A">
      <w:pPr>
        <w:pStyle w:val="affffffff4"/>
        <w:ind w:left="540" w:hanging="540"/>
      </w:pPr>
      <w:r>
        <w:t>ПЕРЕЛІК УМОВНИХ СКОРОЧЕНЬ ..................................................................4</w:t>
      </w:r>
    </w:p>
    <w:p w:rsidR="00833E4A" w:rsidRDefault="00833E4A" w:rsidP="00833E4A">
      <w:pPr>
        <w:pStyle w:val="affffffff4"/>
        <w:ind w:left="540" w:hanging="540"/>
      </w:pPr>
      <w:proofErr w:type="gramStart"/>
      <w:r>
        <w:t>ВСТУП</w:t>
      </w:r>
      <w:proofErr w:type="gramEnd"/>
      <w:r>
        <w:t xml:space="preserve"> ...............................................................................................................….5</w:t>
      </w:r>
    </w:p>
    <w:p w:rsidR="00833E4A" w:rsidRDefault="00833E4A" w:rsidP="00833E4A">
      <w:pPr>
        <w:pStyle w:val="affffffff4"/>
        <w:ind w:left="540" w:hanging="540"/>
      </w:pPr>
      <w:r>
        <w:t>РОЗДІЛ 1</w:t>
      </w:r>
      <w:r>
        <w:rPr>
          <w:caps/>
        </w:rPr>
        <w:t>. Огляд літератури</w:t>
      </w:r>
      <w:r>
        <w:t xml:space="preserve"> ……………………………………………..10</w:t>
      </w:r>
    </w:p>
    <w:p w:rsidR="00833E4A" w:rsidRDefault="00833E4A" w:rsidP="00CD2030">
      <w:pPr>
        <w:numPr>
          <w:ilvl w:val="1"/>
          <w:numId w:val="60"/>
        </w:numPr>
        <w:suppressAutoHyphens w:val="0"/>
        <w:spacing w:line="360" w:lineRule="auto"/>
        <w:rPr>
          <w:sz w:val="28"/>
        </w:rPr>
      </w:pPr>
      <w:r>
        <w:rPr>
          <w:sz w:val="28"/>
        </w:rPr>
        <w:t>Бактеріологія молока……………………………………………………..10</w:t>
      </w:r>
    </w:p>
    <w:p w:rsidR="00833E4A" w:rsidRDefault="00833E4A" w:rsidP="00CD2030">
      <w:pPr>
        <w:numPr>
          <w:ilvl w:val="2"/>
          <w:numId w:val="60"/>
        </w:numPr>
        <w:suppressAutoHyphens w:val="0"/>
        <w:spacing w:line="360" w:lineRule="auto"/>
        <w:rPr>
          <w:sz w:val="28"/>
        </w:rPr>
      </w:pPr>
      <w:r>
        <w:rPr>
          <w:sz w:val="28"/>
        </w:rPr>
        <w:t>Мікрофлора молока клінічно здорових корів ………………………….10</w:t>
      </w:r>
    </w:p>
    <w:p w:rsidR="00833E4A" w:rsidRDefault="00833E4A" w:rsidP="00CD2030">
      <w:pPr>
        <w:numPr>
          <w:ilvl w:val="2"/>
          <w:numId w:val="60"/>
        </w:numPr>
        <w:suppressAutoHyphens w:val="0"/>
        <w:spacing w:line="360" w:lineRule="auto"/>
        <w:rPr>
          <w:sz w:val="28"/>
        </w:rPr>
      </w:pPr>
      <w:r>
        <w:rPr>
          <w:sz w:val="28"/>
        </w:rPr>
        <w:t>Мікрофлора молока хворих на субклінічний мастит корів …………...12</w:t>
      </w:r>
    </w:p>
    <w:p w:rsidR="00833E4A" w:rsidRDefault="00833E4A" w:rsidP="00CD2030">
      <w:pPr>
        <w:numPr>
          <w:ilvl w:val="1"/>
          <w:numId w:val="60"/>
        </w:numPr>
        <w:suppressAutoHyphens w:val="0"/>
        <w:spacing w:line="360" w:lineRule="auto"/>
        <w:rPr>
          <w:sz w:val="28"/>
        </w:rPr>
      </w:pPr>
      <w:r>
        <w:rPr>
          <w:sz w:val="28"/>
        </w:rPr>
        <w:t>Резистентність макроорганізму………………………………………….14</w:t>
      </w:r>
    </w:p>
    <w:p w:rsidR="00833E4A" w:rsidRDefault="00833E4A" w:rsidP="00CD2030">
      <w:pPr>
        <w:numPr>
          <w:ilvl w:val="2"/>
          <w:numId w:val="60"/>
        </w:numPr>
        <w:suppressAutoHyphens w:val="0"/>
        <w:spacing w:line="360" w:lineRule="auto"/>
        <w:rPr>
          <w:sz w:val="28"/>
        </w:rPr>
      </w:pPr>
      <w:r>
        <w:rPr>
          <w:sz w:val="28"/>
        </w:rPr>
        <w:t>Загальні дані ……………………………………………………………   14</w:t>
      </w:r>
    </w:p>
    <w:p w:rsidR="00833E4A" w:rsidRDefault="00833E4A" w:rsidP="00CD2030">
      <w:pPr>
        <w:numPr>
          <w:ilvl w:val="2"/>
          <w:numId w:val="60"/>
        </w:numPr>
        <w:tabs>
          <w:tab w:val="left" w:pos="9000"/>
        </w:tabs>
        <w:suppressAutoHyphens w:val="0"/>
        <w:spacing w:line="360" w:lineRule="auto"/>
        <w:rPr>
          <w:sz w:val="28"/>
        </w:rPr>
      </w:pPr>
      <w:r>
        <w:rPr>
          <w:sz w:val="28"/>
        </w:rPr>
        <w:t>Неспецифічна резистентність ……………………………...……………16</w:t>
      </w:r>
    </w:p>
    <w:p w:rsidR="00833E4A" w:rsidRDefault="00833E4A" w:rsidP="00CD2030">
      <w:pPr>
        <w:numPr>
          <w:ilvl w:val="2"/>
          <w:numId w:val="60"/>
        </w:numPr>
        <w:suppressAutoHyphens w:val="0"/>
        <w:spacing w:line="360" w:lineRule="auto"/>
        <w:rPr>
          <w:sz w:val="28"/>
        </w:rPr>
      </w:pPr>
      <w:r>
        <w:rPr>
          <w:sz w:val="28"/>
        </w:rPr>
        <w:t>Роль хі</w:t>
      </w:r>
      <w:proofErr w:type="gramStart"/>
      <w:r>
        <w:rPr>
          <w:sz w:val="28"/>
        </w:rPr>
        <w:t>м</w:t>
      </w:r>
      <w:proofErr w:type="gramEnd"/>
      <w:r>
        <w:rPr>
          <w:sz w:val="28"/>
        </w:rPr>
        <w:t>ічних елементів у резистентності організму ………………… 21</w:t>
      </w:r>
    </w:p>
    <w:p w:rsidR="00833E4A" w:rsidRDefault="00833E4A" w:rsidP="00CD2030">
      <w:pPr>
        <w:numPr>
          <w:ilvl w:val="2"/>
          <w:numId w:val="60"/>
        </w:numPr>
        <w:suppressAutoHyphens w:val="0"/>
        <w:spacing w:line="360" w:lineRule="auto"/>
        <w:rPr>
          <w:sz w:val="28"/>
        </w:rPr>
      </w:pPr>
      <w:r>
        <w:rPr>
          <w:sz w:val="28"/>
        </w:rPr>
        <w:t>Резистентність корів при субклінічному маститі ……………………...24</w:t>
      </w:r>
    </w:p>
    <w:p w:rsidR="00833E4A" w:rsidRDefault="00833E4A" w:rsidP="00833E4A">
      <w:pPr>
        <w:pStyle w:val="affffffff4"/>
        <w:tabs>
          <w:tab w:val="left" w:pos="540"/>
        </w:tabs>
        <w:ind w:left="1418" w:hanging="1418"/>
        <w:rPr>
          <w:caps/>
        </w:rPr>
      </w:pPr>
      <w:r>
        <w:t xml:space="preserve">РОЗДІЛ 2. </w:t>
      </w:r>
      <w:r>
        <w:rPr>
          <w:caps/>
        </w:rPr>
        <w:t>Вибі</w:t>
      </w:r>
      <w:proofErr w:type="gramStart"/>
      <w:r>
        <w:rPr>
          <w:caps/>
        </w:rPr>
        <w:t>р</w:t>
      </w:r>
      <w:proofErr w:type="gramEnd"/>
      <w:r>
        <w:rPr>
          <w:caps/>
        </w:rPr>
        <w:t xml:space="preserve"> напрямків досліджень, матеріал та </w:t>
      </w:r>
    </w:p>
    <w:p w:rsidR="00833E4A" w:rsidRDefault="00833E4A" w:rsidP="00833E4A">
      <w:pPr>
        <w:pStyle w:val="affffffff4"/>
        <w:tabs>
          <w:tab w:val="left" w:pos="1276"/>
          <w:tab w:val="left" w:pos="8640"/>
          <w:tab w:val="left" w:pos="9000"/>
        </w:tabs>
        <w:ind w:left="1276"/>
        <w:rPr>
          <w:caps/>
        </w:rPr>
      </w:pPr>
      <w:r>
        <w:rPr>
          <w:caps/>
        </w:rPr>
        <w:t>методи виконання роботи………………………………..29</w:t>
      </w:r>
    </w:p>
    <w:p w:rsidR="00833E4A" w:rsidRDefault="00833E4A" w:rsidP="00833E4A">
      <w:pPr>
        <w:pStyle w:val="affffffff4"/>
        <w:tabs>
          <w:tab w:val="left" w:pos="1276"/>
          <w:tab w:val="left" w:pos="9000"/>
        </w:tabs>
        <w:ind w:left="1276" w:hanging="1276"/>
      </w:pPr>
      <w:r>
        <w:t xml:space="preserve">РОЗДІЛ 3. </w:t>
      </w:r>
      <w:r>
        <w:rPr>
          <w:caps/>
        </w:rPr>
        <w:t xml:space="preserve">Мікрофлора молока здорових та хворих на субклінічний мастит корів до та </w:t>
      </w:r>
      <w:proofErr w:type="gramStart"/>
      <w:r>
        <w:rPr>
          <w:caps/>
        </w:rPr>
        <w:t>п</w:t>
      </w:r>
      <w:proofErr w:type="gramEnd"/>
      <w:r>
        <w:rPr>
          <w:caps/>
        </w:rPr>
        <w:t xml:space="preserve">ісля застосу-вання РОЗЧИНУ ПОЛТАВСЬКОГО БІШОФІТУ (РПБ) </w:t>
      </w:r>
      <w:r>
        <w:t>..........39</w:t>
      </w:r>
    </w:p>
    <w:p w:rsidR="00833E4A" w:rsidRDefault="00833E4A" w:rsidP="00CD2030">
      <w:pPr>
        <w:pStyle w:val="affffffff4"/>
        <w:numPr>
          <w:ilvl w:val="1"/>
          <w:numId w:val="58"/>
        </w:numPr>
        <w:tabs>
          <w:tab w:val="clear" w:pos="698"/>
          <w:tab w:val="num" w:pos="567"/>
          <w:tab w:val="num" w:pos="1211"/>
        </w:tabs>
        <w:suppressAutoHyphens w:val="0"/>
        <w:spacing w:after="0" w:line="360" w:lineRule="auto"/>
        <w:ind w:left="540" w:hanging="540"/>
        <w:jc w:val="both"/>
      </w:pPr>
      <w:r>
        <w:t xml:space="preserve">Клініко-епізоотологічні </w:t>
      </w:r>
      <w:proofErr w:type="gramStart"/>
      <w:r>
        <w:t>досл</w:t>
      </w:r>
      <w:proofErr w:type="gramEnd"/>
      <w:r>
        <w:t>ідження корів на субклінічний мастит .....39</w:t>
      </w:r>
    </w:p>
    <w:p w:rsidR="00833E4A" w:rsidRDefault="00833E4A" w:rsidP="00CD2030">
      <w:pPr>
        <w:pStyle w:val="affffffff4"/>
        <w:numPr>
          <w:ilvl w:val="1"/>
          <w:numId w:val="58"/>
        </w:numPr>
        <w:tabs>
          <w:tab w:val="clear" w:pos="698"/>
          <w:tab w:val="num" w:pos="567"/>
          <w:tab w:val="num" w:pos="1211"/>
        </w:tabs>
        <w:suppressAutoHyphens w:val="0"/>
        <w:spacing w:after="0" w:line="360" w:lineRule="auto"/>
        <w:ind w:left="540" w:hanging="540"/>
      </w:pPr>
      <w:r>
        <w:lastRenderedPageBreak/>
        <w:t>Розробка загальної</w:t>
      </w:r>
      <w:r>
        <w:rPr>
          <w:b/>
        </w:rPr>
        <w:t xml:space="preserve"> </w:t>
      </w:r>
      <w:r>
        <w:t xml:space="preserve">схеми бактеріологічного </w:t>
      </w:r>
      <w:proofErr w:type="gramStart"/>
      <w:r>
        <w:t>досл</w:t>
      </w:r>
      <w:proofErr w:type="gramEnd"/>
      <w:r>
        <w:t>ідження проб молока для діагностики субклінічного маститу корів  …………….…………….39</w:t>
      </w:r>
    </w:p>
    <w:p w:rsidR="00833E4A" w:rsidRDefault="00833E4A" w:rsidP="00CD2030">
      <w:pPr>
        <w:pStyle w:val="affffffff4"/>
        <w:numPr>
          <w:ilvl w:val="1"/>
          <w:numId w:val="58"/>
        </w:numPr>
        <w:tabs>
          <w:tab w:val="clear" w:pos="698"/>
          <w:tab w:val="num" w:pos="567"/>
          <w:tab w:val="num" w:pos="1211"/>
          <w:tab w:val="left" w:pos="8820"/>
          <w:tab w:val="left" w:pos="9000"/>
        </w:tabs>
        <w:suppressAutoHyphens w:val="0"/>
        <w:spacing w:after="0" w:line="360" w:lineRule="auto"/>
        <w:ind w:left="540" w:hanging="540"/>
      </w:pPr>
      <w:r>
        <w:t>Мікробний пейзаж молока здорових та хворих на субклінічний мастит корів ...............................................…………………………………………41</w:t>
      </w:r>
    </w:p>
    <w:p w:rsidR="00833E4A" w:rsidRDefault="00833E4A" w:rsidP="00CD2030">
      <w:pPr>
        <w:pStyle w:val="affffffff4"/>
        <w:numPr>
          <w:ilvl w:val="1"/>
          <w:numId w:val="58"/>
        </w:numPr>
        <w:tabs>
          <w:tab w:val="clear" w:pos="698"/>
          <w:tab w:val="num" w:pos="567"/>
          <w:tab w:val="num" w:pos="1211"/>
        </w:tabs>
        <w:suppressAutoHyphens w:val="0"/>
        <w:spacing w:after="0" w:line="360" w:lineRule="auto"/>
        <w:ind w:left="540" w:hanging="540"/>
      </w:pPr>
      <w:r>
        <w:t>Визначення чутливості до антибіотиків бактерій, виділених із молока корів ……….………………………………………………………………..45</w:t>
      </w:r>
    </w:p>
    <w:p w:rsidR="00833E4A" w:rsidRDefault="00833E4A" w:rsidP="00CD2030">
      <w:pPr>
        <w:pStyle w:val="affffffff4"/>
        <w:numPr>
          <w:ilvl w:val="1"/>
          <w:numId w:val="58"/>
        </w:numPr>
        <w:tabs>
          <w:tab w:val="clear" w:pos="698"/>
          <w:tab w:val="num" w:pos="567"/>
          <w:tab w:val="num" w:pos="1211"/>
        </w:tabs>
        <w:suppressAutoHyphens w:val="0"/>
        <w:spacing w:after="0" w:line="360" w:lineRule="auto"/>
        <w:ind w:left="540" w:hanging="540"/>
      </w:pPr>
      <w:r>
        <w:t xml:space="preserve">Порівняння частоти ізоляції </w:t>
      </w:r>
      <w:proofErr w:type="gramStart"/>
      <w:r>
        <w:t>р</w:t>
      </w:r>
      <w:proofErr w:type="gramEnd"/>
      <w:r>
        <w:t>ізних видів бактерій із молока здорових   та хворих на субклінічний мастит корів до та після застосування РПБ .49</w:t>
      </w:r>
    </w:p>
    <w:p w:rsidR="00833E4A" w:rsidRDefault="00833E4A" w:rsidP="00CD2030">
      <w:pPr>
        <w:pStyle w:val="affffffff4"/>
        <w:numPr>
          <w:ilvl w:val="1"/>
          <w:numId w:val="58"/>
        </w:numPr>
        <w:tabs>
          <w:tab w:val="num" w:pos="567"/>
          <w:tab w:val="num" w:pos="1211"/>
        </w:tabs>
        <w:suppressAutoHyphens w:val="0"/>
        <w:spacing w:after="0" w:line="360" w:lineRule="auto"/>
        <w:ind w:left="540" w:hanging="540"/>
        <w:rPr>
          <w:caps/>
        </w:rPr>
      </w:pPr>
      <w:r>
        <w:t xml:space="preserve">Порівняння біологічних властивостей мікрофлори, виділеної із проб молока корів до та </w:t>
      </w:r>
      <w:proofErr w:type="gramStart"/>
      <w:r>
        <w:t>п</w:t>
      </w:r>
      <w:proofErr w:type="gramEnd"/>
      <w:r>
        <w:t>ісля застосування РПБ ...................................……...53</w:t>
      </w:r>
    </w:p>
    <w:p w:rsidR="00833E4A" w:rsidRDefault="00833E4A" w:rsidP="00833E4A">
      <w:pPr>
        <w:pStyle w:val="affffffff4"/>
        <w:tabs>
          <w:tab w:val="num" w:pos="1211"/>
        </w:tabs>
        <w:rPr>
          <w:caps/>
        </w:rPr>
      </w:pPr>
      <w:r>
        <w:t xml:space="preserve">РОЗДІЛ 4. </w:t>
      </w:r>
      <w:r>
        <w:rPr>
          <w:caps/>
        </w:rPr>
        <w:t>Показники природної резистентностіності</w:t>
      </w:r>
    </w:p>
    <w:p w:rsidR="00833E4A" w:rsidRDefault="00833E4A" w:rsidP="00833E4A">
      <w:pPr>
        <w:pStyle w:val="affffffff4"/>
        <w:tabs>
          <w:tab w:val="num" w:pos="1276"/>
        </w:tabs>
        <w:ind w:left="1418"/>
        <w:rPr>
          <w:caps/>
        </w:rPr>
      </w:pPr>
      <w:r>
        <w:rPr>
          <w:caps/>
        </w:rPr>
        <w:t xml:space="preserve">організму здорових та хворих на субклінічний мастит корів до та </w:t>
      </w:r>
      <w:proofErr w:type="gramStart"/>
      <w:r>
        <w:rPr>
          <w:caps/>
        </w:rPr>
        <w:t>п</w:t>
      </w:r>
      <w:proofErr w:type="gramEnd"/>
      <w:r>
        <w:rPr>
          <w:caps/>
        </w:rPr>
        <w:t>ісля застосування РПБ ……..61</w:t>
      </w:r>
    </w:p>
    <w:p w:rsidR="00833E4A" w:rsidRDefault="00833E4A" w:rsidP="00833E4A">
      <w:pPr>
        <w:pStyle w:val="affffffff4"/>
        <w:tabs>
          <w:tab w:val="left" w:pos="9000"/>
        </w:tabs>
      </w:pPr>
      <w:r>
        <w:rPr>
          <w:caps/>
        </w:rPr>
        <w:t xml:space="preserve">4.1. </w:t>
      </w:r>
      <w:r>
        <w:t>Клінічні дані ……...………………………………………………………...61</w:t>
      </w:r>
    </w:p>
    <w:p w:rsidR="00833E4A" w:rsidRDefault="00833E4A" w:rsidP="00833E4A">
      <w:pPr>
        <w:pStyle w:val="affffffff4"/>
        <w:tabs>
          <w:tab w:val="num" w:pos="2127"/>
        </w:tabs>
        <w:ind w:left="2268" w:hanging="2268"/>
      </w:pPr>
      <w:r>
        <w:t>4.2. Морфологічний склад крові .............................……………………………61</w:t>
      </w:r>
    </w:p>
    <w:p w:rsidR="00833E4A" w:rsidRDefault="00833E4A" w:rsidP="00833E4A">
      <w:pPr>
        <w:pStyle w:val="affffffff4"/>
        <w:tabs>
          <w:tab w:val="num" w:pos="1080"/>
        </w:tabs>
      </w:pPr>
      <w:r>
        <w:t>4.3. Біохі</w:t>
      </w:r>
      <w:proofErr w:type="gramStart"/>
      <w:r>
        <w:t>м</w:t>
      </w:r>
      <w:proofErr w:type="gramEnd"/>
      <w:r>
        <w:t>ічні показники сироватки крові ...................................................….73</w:t>
      </w:r>
    </w:p>
    <w:p w:rsidR="00833E4A" w:rsidRDefault="00833E4A" w:rsidP="00833E4A">
      <w:pPr>
        <w:pStyle w:val="affffffff4"/>
        <w:tabs>
          <w:tab w:val="num" w:pos="1080"/>
        </w:tabs>
      </w:pPr>
      <w:r>
        <w:t>4.4. Динаміка показників природної резистентності організму ......................79</w:t>
      </w:r>
    </w:p>
    <w:p w:rsidR="00833E4A" w:rsidRDefault="00833E4A" w:rsidP="00833E4A">
      <w:pPr>
        <w:pStyle w:val="affffffff4"/>
        <w:tabs>
          <w:tab w:val="left" w:pos="9000"/>
        </w:tabs>
        <w:ind w:left="1440" w:hanging="1440"/>
      </w:pPr>
      <w:r>
        <w:t xml:space="preserve">РОЗДІЛ 5. </w:t>
      </w:r>
      <w:r>
        <w:rPr>
          <w:caps/>
        </w:rPr>
        <w:t xml:space="preserve">Результати вивчення токсичності  РПБ </w:t>
      </w:r>
      <w:proofErr w:type="gramStart"/>
      <w:r>
        <w:rPr>
          <w:caps/>
        </w:rPr>
        <w:t>на</w:t>
      </w:r>
      <w:proofErr w:type="gramEnd"/>
      <w:r>
        <w:rPr>
          <w:caps/>
        </w:rPr>
        <w:t xml:space="preserve"> бі</w:t>
      </w:r>
      <w:proofErr w:type="gramStart"/>
      <w:r>
        <w:rPr>
          <w:caps/>
        </w:rPr>
        <w:t>лих</w:t>
      </w:r>
      <w:proofErr w:type="gramEnd"/>
      <w:r>
        <w:rPr>
          <w:caps/>
        </w:rPr>
        <w:t xml:space="preserve"> мишах ……………………………………………….</w:t>
      </w:r>
      <w:r>
        <w:t>.............….91</w:t>
      </w:r>
    </w:p>
    <w:p w:rsidR="00833E4A" w:rsidRDefault="00833E4A" w:rsidP="00CD2030">
      <w:pPr>
        <w:pStyle w:val="affffffff4"/>
        <w:numPr>
          <w:ilvl w:val="1"/>
          <w:numId w:val="59"/>
        </w:numPr>
        <w:tabs>
          <w:tab w:val="clear" w:pos="720"/>
          <w:tab w:val="num" w:pos="567"/>
          <w:tab w:val="num" w:pos="1440"/>
        </w:tabs>
        <w:suppressAutoHyphens w:val="0"/>
        <w:spacing w:after="0" w:line="360" w:lineRule="auto"/>
        <w:ind w:left="540" w:hanging="540"/>
      </w:pPr>
      <w:r>
        <w:t>Клінічні показники .................................................................................…..91</w:t>
      </w:r>
    </w:p>
    <w:p w:rsidR="00833E4A" w:rsidRDefault="00833E4A" w:rsidP="00CD2030">
      <w:pPr>
        <w:pStyle w:val="affffffff4"/>
        <w:numPr>
          <w:ilvl w:val="1"/>
          <w:numId w:val="59"/>
        </w:numPr>
        <w:tabs>
          <w:tab w:val="clear" w:pos="720"/>
          <w:tab w:val="num" w:pos="567"/>
          <w:tab w:val="num" w:pos="1440"/>
        </w:tabs>
        <w:suppressAutoHyphens w:val="0"/>
        <w:spacing w:after="0" w:line="360" w:lineRule="auto"/>
        <w:ind w:left="540" w:hanging="540"/>
      </w:pPr>
      <w:r>
        <w:t>Морфологічні, біохі</w:t>
      </w:r>
      <w:proofErr w:type="gramStart"/>
      <w:r>
        <w:t>м</w:t>
      </w:r>
      <w:proofErr w:type="gramEnd"/>
      <w:r>
        <w:t>ічні та імунологічні показники периферійної крові білих мишей  ………………………………………………………….....…93</w:t>
      </w:r>
    </w:p>
    <w:p w:rsidR="00833E4A" w:rsidRDefault="00833E4A" w:rsidP="00CD2030">
      <w:pPr>
        <w:pStyle w:val="affffffff4"/>
        <w:numPr>
          <w:ilvl w:val="1"/>
          <w:numId w:val="59"/>
        </w:numPr>
        <w:tabs>
          <w:tab w:val="clear" w:pos="720"/>
          <w:tab w:val="num" w:pos="567"/>
          <w:tab w:val="num" w:pos="1440"/>
        </w:tabs>
        <w:suppressAutoHyphens w:val="0"/>
        <w:spacing w:after="0" w:line="360" w:lineRule="auto"/>
        <w:ind w:left="540" w:hanging="540"/>
      </w:pPr>
      <w:r>
        <w:t xml:space="preserve">Морфологічний стан деяких внутрішніх органів білих мишей </w:t>
      </w:r>
      <w:proofErr w:type="gramStart"/>
      <w:r>
        <w:t>п</w:t>
      </w:r>
      <w:proofErr w:type="gramEnd"/>
      <w:r>
        <w:t>ісля застосування РПБ ……………………………………………....................105</w:t>
      </w:r>
    </w:p>
    <w:p w:rsidR="00833E4A" w:rsidRDefault="00833E4A" w:rsidP="00833E4A">
      <w:pPr>
        <w:pStyle w:val="afffffffd"/>
        <w:ind w:left="1418" w:hanging="1418"/>
        <w:rPr>
          <w:caps/>
        </w:rPr>
      </w:pPr>
      <w:r>
        <w:t xml:space="preserve">РОЗДІЛ 6. </w:t>
      </w:r>
      <w:r>
        <w:rPr>
          <w:caps/>
        </w:rPr>
        <w:t>Результати визначення економічної ефективності застосування рпб для лікування корів, хворих НА субклінічниЙ мастит …..………...……………………….116</w:t>
      </w:r>
    </w:p>
    <w:p w:rsidR="00833E4A" w:rsidRDefault="00833E4A" w:rsidP="00833E4A">
      <w:pPr>
        <w:pStyle w:val="affffffff4"/>
      </w:pPr>
      <w:r>
        <w:t xml:space="preserve">РОЗДІЛ 7. </w:t>
      </w:r>
      <w:r>
        <w:rPr>
          <w:caps/>
        </w:rPr>
        <w:t>Узагальнення та аналі</w:t>
      </w:r>
      <w:proofErr w:type="gramStart"/>
      <w:r>
        <w:rPr>
          <w:caps/>
        </w:rPr>
        <w:t>з</w:t>
      </w:r>
      <w:proofErr w:type="gramEnd"/>
      <w:r>
        <w:rPr>
          <w:caps/>
        </w:rPr>
        <w:t xml:space="preserve"> одержаних</w:t>
      </w:r>
      <w:r>
        <w:t xml:space="preserve"> </w:t>
      </w:r>
      <w:r>
        <w:rPr>
          <w:caps/>
        </w:rPr>
        <w:t>результатів.</w:t>
      </w:r>
      <w:r>
        <w:t>119</w:t>
      </w:r>
    </w:p>
    <w:p w:rsidR="00833E4A" w:rsidRDefault="00833E4A" w:rsidP="00833E4A">
      <w:pPr>
        <w:pStyle w:val="affffffff4"/>
      </w:pPr>
      <w:r>
        <w:t>ВИСНОВКИ ....................................................................................................... 130</w:t>
      </w:r>
    </w:p>
    <w:p w:rsidR="00833E4A" w:rsidRDefault="00833E4A" w:rsidP="00833E4A">
      <w:pPr>
        <w:pStyle w:val="affffffff4"/>
      </w:pPr>
      <w:r>
        <w:t>ПРОПОЗИЦІЇ ВИРОБНИЦТВУ .......................................................................133</w:t>
      </w:r>
    </w:p>
    <w:p w:rsidR="00833E4A" w:rsidRDefault="00833E4A" w:rsidP="00833E4A">
      <w:pPr>
        <w:pStyle w:val="affffffff4"/>
        <w:tabs>
          <w:tab w:val="left" w:pos="8100"/>
          <w:tab w:val="left" w:pos="8640"/>
          <w:tab w:val="left" w:pos="8820"/>
          <w:tab w:val="left" w:pos="9000"/>
          <w:tab w:val="left" w:pos="9180"/>
        </w:tabs>
      </w:pPr>
      <w:r>
        <w:t>СПИСОК ВИКОРИСТАНИХ ДЖЕРЕЛ ..........................................................134</w:t>
      </w:r>
    </w:p>
    <w:p w:rsidR="00833E4A" w:rsidRDefault="00833E4A" w:rsidP="00833E4A">
      <w:pPr>
        <w:pStyle w:val="affffffff4"/>
      </w:pPr>
      <w:r>
        <w:lastRenderedPageBreak/>
        <w:t>ДОДАТКИ……………………………………………………………………...164</w:t>
      </w:r>
    </w:p>
    <w:p w:rsidR="00833E4A" w:rsidRDefault="00833E4A" w:rsidP="00833E4A">
      <w:pPr>
        <w:pStyle w:val="affffffff4"/>
        <w:ind w:left="-142"/>
        <w:sectPr w:rsidR="00833E4A" w:rsidSect="00FD3170">
          <w:headerReference w:type="even" r:id="rId10"/>
          <w:headerReference w:type="default" r:id="rId11"/>
          <w:pgSz w:w="11906" w:h="16838"/>
          <w:pgMar w:top="1134" w:right="851" w:bottom="1134" w:left="1701" w:header="709" w:footer="709" w:gutter="0"/>
          <w:cols w:space="708"/>
          <w:titlePg/>
          <w:docGrid w:linePitch="360"/>
        </w:sectPr>
      </w:pPr>
    </w:p>
    <w:p w:rsidR="00833E4A" w:rsidRDefault="00833E4A" w:rsidP="00833E4A">
      <w:pPr>
        <w:pStyle w:val="affffffff1"/>
      </w:pPr>
      <w:r>
        <w:lastRenderedPageBreak/>
        <w:t>ПЕРЕЛІК УМОВНИХ СКОРОЧЕНЬ</w:t>
      </w:r>
    </w:p>
    <w:p w:rsidR="00833E4A" w:rsidRDefault="00833E4A" w:rsidP="00833E4A">
      <w:pPr>
        <w:pStyle w:val="affffffff1"/>
      </w:pPr>
    </w:p>
    <w:p w:rsidR="00833E4A" w:rsidRDefault="00833E4A" w:rsidP="00833E4A">
      <w:pPr>
        <w:pStyle w:val="affffffff1"/>
        <w:jc w:val="both"/>
      </w:pPr>
    </w:p>
    <w:p w:rsidR="00833E4A" w:rsidRDefault="00833E4A" w:rsidP="00833E4A">
      <w:pPr>
        <w:pStyle w:val="affffffff1"/>
        <w:jc w:val="both"/>
        <w:rPr>
          <w:b/>
        </w:rPr>
      </w:pPr>
      <w:r>
        <w:rPr>
          <w:b/>
        </w:rPr>
        <w:t>БАСК</w:t>
      </w:r>
      <w:r>
        <w:rPr>
          <w:b/>
        </w:rPr>
        <w:tab/>
        <w:t xml:space="preserve"> </w:t>
      </w:r>
      <w:r>
        <w:rPr>
          <w:b/>
        </w:rPr>
        <w:sym w:font="Symbol" w:char="F02D"/>
      </w:r>
      <w:r>
        <w:rPr>
          <w:b/>
        </w:rPr>
        <w:tab/>
        <w:t>бактерицидна активність сироватки крові</w:t>
      </w:r>
    </w:p>
    <w:p w:rsidR="00833E4A" w:rsidRDefault="00833E4A" w:rsidP="00833E4A">
      <w:pPr>
        <w:pStyle w:val="affffffff1"/>
        <w:jc w:val="both"/>
        <w:rPr>
          <w:b/>
        </w:rPr>
      </w:pPr>
      <w:r>
        <w:rPr>
          <w:b/>
        </w:rPr>
        <w:t>Г/л</w:t>
      </w:r>
      <w:r>
        <w:rPr>
          <w:b/>
        </w:rPr>
        <w:tab/>
      </w:r>
      <w:r>
        <w:rPr>
          <w:b/>
        </w:rPr>
        <w:tab/>
        <w:t xml:space="preserve"> </w:t>
      </w:r>
      <w:r>
        <w:rPr>
          <w:b/>
        </w:rPr>
        <w:sym w:font="Symbol" w:char="F02D"/>
      </w:r>
      <w:r>
        <w:rPr>
          <w:b/>
        </w:rPr>
        <w:tab/>
        <w:t>х 10</w:t>
      </w:r>
      <w:r>
        <w:rPr>
          <w:b/>
          <w:vertAlign w:val="superscript"/>
        </w:rPr>
        <w:t>9</w:t>
      </w:r>
      <w:proofErr w:type="gramStart"/>
      <w:r>
        <w:rPr>
          <w:b/>
        </w:rPr>
        <w:t xml:space="preserve"> в</w:t>
      </w:r>
      <w:proofErr w:type="gramEnd"/>
      <w:r>
        <w:rPr>
          <w:b/>
        </w:rPr>
        <w:t xml:space="preserve"> одиницях системи СІ</w:t>
      </w:r>
    </w:p>
    <w:p w:rsidR="00833E4A" w:rsidRDefault="00833E4A" w:rsidP="00833E4A">
      <w:pPr>
        <w:pStyle w:val="affffffff1"/>
        <w:jc w:val="both"/>
        <w:rPr>
          <w:b/>
        </w:rPr>
      </w:pPr>
      <w:r>
        <w:rPr>
          <w:b/>
        </w:rPr>
        <w:t xml:space="preserve">ГЦБ              </w:t>
      </w:r>
      <w:r>
        <w:rPr>
          <w:b/>
        </w:rPr>
        <w:sym w:font="Symbol" w:char="F02D"/>
      </w:r>
      <w:r>
        <w:rPr>
          <w:b/>
        </w:rPr>
        <w:t xml:space="preserve">       гемоцитобласти</w:t>
      </w:r>
    </w:p>
    <w:p w:rsidR="00833E4A" w:rsidRDefault="00833E4A" w:rsidP="00833E4A">
      <w:pPr>
        <w:pStyle w:val="affffffff1"/>
        <w:jc w:val="both"/>
        <w:rPr>
          <w:b/>
        </w:rPr>
      </w:pPr>
      <w:r>
        <w:rPr>
          <w:b/>
        </w:rPr>
        <w:t xml:space="preserve">КАСК          </w:t>
      </w:r>
      <w:r>
        <w:rPr>
          <w:b/>
        </w:rPr>
        <w:sym w:font="Symbol" w:char="F02D"/>
      </w:r>
      <w:r>
        <w:rPr>
          <w:b/>
        </w:rPr>
        <w:t xml:space="preserve">      компліментарна активність сироватки крові</w:t>
      </w:r>
    </w:p>
    <w:p w:rsidR="00833E4A" w:rsidRDefault="00833E4A" w:rsidP="00833E4A">
      <w:pPr>
        <w:pStyle w:val="affffffff1"/>
        <w:jc w:val="both"/>
        <w:rPr>
          <w:b/>
        </w:rPr>
      </w:pPr>
      <w:r>
        <w:rPr>
          <w:b/>
        </w:rPr>
        <w:t>ЛАСК</w:t>
      </w:r>
      <w:r>
        <w:rPr>
          <w:b/>
        </w:rPr>
        <w:tab/>
        <w:t xml:space="preserve"> </w:t>
      </w:r>
      <w:r>
        <w:rPr>
          <w:b/>
        </w:rPr>
        <w:sym w:font="Symbol" w:char="F02D"/>
      </w:r>
      <w:r>
        <w:rPr>
          <w:b/>
        </w:rPr>
        <w:tab/>
        <w:t>лізоцимна активність сироватки крові</w:t>
      </w:r>
    </w:p>
    <w:p w:rsidR="00833E4A" w:rsidRDefault="00833E4A" w:rsidP="00833E4A">
      <w:pPr>
        <w:pStyle w:val="affffffff1"/>
        <w:ind w:left="2160" w:hanging="2160"/>
        <w:jc w:val="both"/>
        <w:rPr>
          <w:b/>
        </w:rPr>
      </w:pPr>
      <w:r>
        <w:rPr>
          <w:b/>
        </w:rPr>
        <w:t>ЛД</w:t>
      </w:r>
      <w:r>
        <w:rPr>
          <w:b/>
          <w:vertAlign w:val="subscript"/>
        </w:rPr>
        <w:t>50</w:t>
      </w:r>
      <w:proofErr w:type="gramStart"/>
      <w:r>
        <w:rPr>
          <w:b/>
          <w:vertAlign w:val="subscript"/>
        </w:rPr>
        <w:t xml:space="preserve">                     </w:t>
      </w:r>
      <w:r>
        <w:rPr>
          <w:b/>
        </w:rPr>
        <w:sym w:font="Symbol" w:char="F02D"/>
      </w:r>
      <w:r>
        <w:rPr>
          <w:b/>
        </w:rPr>
        <w:t xml:space="preserve">      к</w:t>
      </w:r>
      <w:proofErr w:type="gramEnd"/>
      <w:r>
        <w:rPr>
          <w:b/>
        </w:rPr>
        <w:t xml:space="preserve">ількість речовини, що викликає загибель 50% тварин </w:t>
      </w:r>
    </w:p>
    <w:p w:rsidR="00833E4A" w:rsidRDefault="00833E4A" w:rsidP="00833E4A">
      <w:pPr>
        <w:pStyle w:val="affffffff1"/>
        <w:tabs>
          <w:tab w:val="left" w:pos="2127"/>
        </w:tabs>
        <w:ind w:firstLine="2127"/>
        <w:jc w:val="both"/>
        <w:rPr>
          <w:b/>
        </w:rPr>
      </w:pPr>
      <w:r>
        <w:rPr>
          <w:b/>
        </w:rPr>
        <w:t>(50%-ва     летальна доза)</w:t>
      </w:r>
      <w:r w:rsidRPr="00574388">
        <w:rPr>
          <w:b/>
        </w:rPr>
        <w:t xml:space="preserve"> </w:t>
      </w:r>
    </w:p>
    <w:p w:rsidR="00833E4A" w:rsidRDefault="00833E4A" w:rsidP="00833E4A">
      <w:pPr>
        <w:pStyle w:val="affffffff1"/>
        <w:ind w:left="2160" w:hanging="2160"/>
        <w:jc w:val="both"/>
        <w:rPr>
          <w:b/>
        </w:rPr>
      </w:pPr>
      <w:r>
        <w:rPr>
          <w:b/>
        </w:rPr>
        <w:t>ЛД</w:t>
      </w:r>
      <w:r>
        <w:rPr>
          <w:b/>
          <w:vertAlign w:val="subscript"/>
        </w:rPr>
        <w:t>100</w:t>
      </w:r>
      <w:proofErr w:type="gramStart"/>
      <w:r>
        <w:rPr>
          <w:b/>
          <w:vertAlign w:val="subscript"/>
        </w:rPr>
        <w:t xml:space="preserve">                    </w:t>
      </w:r>
      <w:r>
        <w:rPr>
          <w:b/>
        </w:rPr>
        <w:sym w:font="Symbol" w:char="F02D"/>
      </w:r>
      <w:r>
        <w:rPr>
          <w:b/>
        </w:rPr>
        <w:t xml:space="preserve">      к</w:t>
      </w:r>
      <w:proofErr w:type="gramEnd"/>
      <w:r>
        <w:rPr>
          <w:b/>
        </w:rPr>
        <w:t xml:space="preserve">ількість речовини, що викликає загибель 100% тварин </w:t>
      </w:r>
    </w:p>
    <w:p w:rsidR="00833E4A" w:rsidRDefault="00833E4A" w:rsidP="00833E4A">
      <w:pPr>
        <w:pStyle w:val="affffffff1"/>
        <w:tabs>
          <w:tab w:val="left" w:pos="2127"/>
        </w:tabs>
        <w:ind w:firstLine="2127"/>
        <w:jc w:val="both"/>
        <w:rPr>
          <w:b/>
        </w:rPr>
      </w:pPr>
      <w:r>
        <w:rPr>
          <w:b/>
        </w:rPr>
        <w:t>(100%-ва     летальна доза)</w:t>
      </w:r>
      <w:r w:rsidRPr="00574388">
        <w:rPr>
          <w:b/>
        </w:rPr>
        <w:t xml:space="preserve"> </w:t>
      </w:r>
    </w:p>
    <w:p w:rsidR="00833E4A" w:rsidRDefault="00833E4A" w:rsidP="00833E4A">
      <w:pPr>
        <w:pStyle w:val="affffffff1"/>
        <w:tabs>
          <w:tab w:val="left" w:pos="0"/>
        </w:tabs>
        <w:jc w:val="both"/>
        <w:rPr>
          <w:b/>
        </w:rPr>
      </w:pPr>
      <w:r>
        <w:rPr>
          <w:b/>
        </w:rPr>
        <w:t xml:space="preserve">МКЦ           </w:t>
      </w:r>
      <w:r>
        <w:rPr>
          <w:b/>
        </w:rPr>
        <w:sym w:font="Symbol" w:char="F02D"/>
      </w:r>
      <w:r>
        <w:rPr>
          <w:b/>
        </w:rPr>
        <w:t xml:space="preserve">        мегакаріоцити</w:t>
      </w:r>
    </w:p>
    <w:p w:rsidR="00833E4A" w:rsidRDefault="00833E4A" w:rsidP="00833E4A">
      <w:pPr>
        <w:pStyle w:val="affffffff1"/>
        <w:tabs>
          <w:tab w:val="left" w:pos="0"/>
        </w:tabs>
        <w:jc w:val="both"/>
        <w:rPr>
          <w:b/>
        </w:rPr>
      </w:pPr>
      <w:r>
        <w:rPr>
          <w:b/>
        </w:rPr>
        <w:t xml:space="preserve">МПА            </w:t>
      </w:r>
      <w:r>
        <w:rPr>
          <w:b/>
        </w:rPr>
        <w:sym w:font="Symbol" w:char="F02D"/>
      </w:r>
      <w:r>
        <w:rPr>
          <w:b/>
        </w:rPr>
        <w:t xml:space="preserve">       м’ясопептонний агар</w:t>
      </w:r>
    </w:p>
    <w:p w:rsidR="00833E4A" w:rsidRDefault="00833E4A" w:rsidP="00833E4A">
      <w:pPr>
        <w:pStyle w:val="affffffff1"/>
        <w:tabs>
          <w:tab w:val="left" w:pos="0"/>
        </w:tabs>
        <w:jc w:val="both"/>
        <w:rPr>
          <w:b/>
        </w:rPr>
      </w:pPr>
      <w:r>
        <w:rPr>
          <w:b/>
        </w:rPr>
        <w:t xml:space="preserve">МПБ            </w:t>
      </w:r>
      <w:r>
        <w:rPr>
          <w:b/>
        </w:rPr>
        <w:sym w:font="Symbol" w:char="F02D"/>
      </w:r>
      <w:r>
        <w:rPr>
          <w:b/>
        </w:rPr>
        <w:t xml:space="preserve">        м’ясопептонний бульйон</w:t>
      </w:r>
    </w:p>
    <w:p w:rsidR="00833E4A" w:rsidRDefault="00833E4A" w:rsidP="00833E4A">
      <w:pPr>
        <w:pStyle w:val="affffffff1"/>
        <w:jc w:val="both"/>
        <w:rPr>
          <w:b/>
        </w:rPr>
      </w:pPr>
      <w:r>
        <w:rPr>
          <w:b/>
        </w:rPr>
        <w:t xml:space="preserve">РПБ              </w:t>
      </w:r>
      <w:r>
        <w:rPr>
          <w:b/>
        </w:rPr>
        <w:sym w:font="Symbol" w:char="F02D"/>
      </w:r>
      <w:r>
        <w:rPr>
          <w:b/>
        </w:rPr>
        <w:t xml:space="preserve">      розчин полтавського бішофіту</w:t>
      </w:r>
    </w:p>
    <w:p w:rsidR="00833E4A" w:rsidRDefault="00833E4A" w:rsidP="00833E4A">
      <w:pPr>
        <w:pStyle w:val="affffffff1"/>
        <w:jc w:val="both"/>
        <w:rPr>
          <w:b/>
        </w:rPr>
      </w:pPr>
      <w:r>
        <w:rPr>
          <w:b/>
        </w:rPr>
        <w:t>СН’</w:t>
      </w:r>
      <w:r>
        <w:rPr>
          <w:b/>
          <w:vertAlign w:val="subscript"/>
        </w:rPr>
        <w:t>50</w:t>
      </w:r>
      <w:r>
        <w:rPr>
          <w:b/>
        </w:rPr>
        <w:t xml:space="preserve">            </w:t>
      </w:r>
      <w:r>
        <w:rPr>
          <w:b/>
        </w:rPr>
        <w:sym w:font="Symbol" w:char="F02D"/>
      </w:r>
      <w:r>
        <w:rPr>
          <w:b/>
        </w:rPr>
        <w:t xml:space="preserve">       гемолітичні одиниці (по 50%-му гемолізу)</w:t>
      </w:r>
    </w:p>
    <w:p w:rsidR="00833E4A" w:rsidRDefault="00833E4A" w:rsidP="00833E4A">
      <w:pPr>
        <w:pStyle w:val="affffffff1"/>
        <w:jc w:val="both"/>
        <w:rPr>
          <w:b/>
        </w:rPr>
      </w:pPr>
      <w:r>
        <w:rPr>
          <w:b/>
        </w:rPr>
        <w:t xml:space="preserve">ССВ             </w:t>
      </w:r>
      <w:r>
        <w:rPr>
          <w:b/>
        </w:rPr>
        <w:sym w:font="Symbol" w:char="F02D"/>
      </w:r>
      <w:r>
        <w:rPr>
          <w:b/>
        </w:rPr>
        <w:tab/>
        <w:t>селянська спілка виробникі</w:t>
      </w:r>
      <w:proofErr w:type="gramStart"/>
      <w:r>
        <w:rPr>
          <w:b/>
        </w:rPr>
        <w:t>в</w:t>
      </w:r>
      <w:proofErr w:type="gramEnd"/>
    </w:p>
    <w:p w:rsidR="00833E4A" w:rsidRDefault="00833E4A" w:rsidP="00833E4A">
      <w:pPr>
        <w:pStyle w:val="affffffff1"/>
        <w:jc w:val="both"/>
        <w:rPr>
          <w:b/>
        </w:rPr>
      </w:pPr>
      <w:r>
        <w:rPr>
          <w:b/>
        </w:rPr>
        <w:t>Т/л</w:t>
      </w:r>
      <w:r>
        <w:rPr>
          <w:b/>
        </w:rPr>
        <w:tab/>
      </w:r>
      <w:r>
        <w:rPr>
          <w:b/>
        </w:rPr>
        <w:tab/>
        <w:t xml:space="preserve"> </w:t>
      </w:r>
      <w:r>
        <w:rPr>
          <w:b/>
        </w:rPr>
        <w:sym w:font="Symbol" w:char="F02D"/>
      </w:r>
      <w:r>
        <w:rPr>
          <w:b/>
        </w:rPr>
        <w:tab/>
        <w:t>х 10</w:t>
      </w:r>
      <w:r>
        <w:rPr>
          <w:b/>
          <w:vertAlign w:val="superscript"/>
        </w:rPr>
        <w:t>12</w:t>
      </w:r>
      <w:proofErr w:type="gramStart"/>
      <w:r>
        <w:rPr>
          <w:b/>
          <w:vertAlign w:val="superscript"/>
        </w:rPr>
        <w:t xml:space="preserve"> </w:t>
      </w:r>
      <w:r>
        <w:rPr>
          <w:b/>
        </w:rPr>
        <w:t>в</w:t>
      </w:r>
      <w:proofErr w:type="gramEnd"/>
      <w:r>
        <w:rPr>
          <w:b/>
        </w:rPr>
        <w:t xml:space="preserve"> одиницях СІ</w:t>
      </w:r>
    </w:p>
    <w:p w:rsidR="00833E4A" w:rsidRDefault="00833E4A" w:rsidP="00833E4A">
      <w:pPr>
        <w:pStyle w:val="affffffff1"/>
        <w:jc w:val="both"/>
        <w:rPr>
          <w:b/>
        </w:rPr>
      </w:pPr>
      <w:r>
        <w:rPr>
          <w:b/>
        </w:rPr>
        <w:lastRenderedPageBreak/>
        <w:t>ФАН</w:t>
      </w:r>
      <w:r>
        <w:rPr>
          <w:b/>
        </w:rPr>
        <w:tab/>
      </w:r>
      <w:r>
        <w:rPr>
          <w:b/>
        </w:rPr>
        <w:tab/>
        <w:t xml:space="preserve"> </w:t>
      </w:r>
      <w:r>
        <w:rPr>
          <w:b/>
        </w:rPr>
        <w:sym w:font="Symbol" w:char="F02D"/>
      </w:r>
      <w:r>
        <w:rPr>
          <w:b/>
        </w:rPr>
        <w:tab/>
        <w:t>фагоцитарна активність нейтрофілі</w:t>
      </w:r>
      <w:proofErr w:type="gramStart"/>
      <w:r>
        <w:rPr>
          <w:b/>
        </w:rPr>
        <w:t>в</w:t>
      </w:r>
      <w:proofErr w:type="gramEnd"/>
    </w:p>
    <w:p w:rsidR="00833E4A" w:rsidRDefault="00833E4A" w:rsidP="00833E4A">
      <w:pPr>
        <w:pStyle w:val="affffffff1"/>
        <w:jc w:val="both"/>
        <w:rPr>
          <w:b/>
        </w:rPr>
      </w:pPr>
      <w:r>
        <w:rPr>
          <w:b/>
        </w:rPr>
        <w:t>ФІ</w:t>
      </w:r>
      <w:r>
        <w:rPr>
          <w:b/>
        </w:rPr>
        <w:tab/>
      </w:r>
      <w:r>
        <w:rPr>
          <w:b/>
        </w:rPr>
        <w:tab/>
        <w:t xml:space="preserve"> </w:t>
      </w:r>
      <w:r>
        <w:rPr>
          <w:b/>
        </w:rPr>
        <w:sym w:font="Symbol" w:char="F02D"/>
      </w:r>
      <w:r>
        <w:rPr>
          <w:b/>
        </w:rPr>
        <w:tab/>
        <w:t>фагоцитарний індекс</w:t>
      </w:r>
    </w:p>
    <w:p w:rsidR="00833E4A" w:rsidRDefault="00833E4A" w:rsidP="00833E4A">
      <w:pPr>
        <w:pStyle w:val="affffffff1"/>
        <w:jc w:val="left"/>
        <w:rPr>
          <w:b/>
        </w:rPr>
      </w:pPr>
      <w:r>
        <w:rPr>
          <w:b/>
        </w:rPr>
        <w:t xml:space="preserve">ФЧ               </w:t>
      </w:r>
      <w:r>
        <w:rPr>
          <w:b/>
        </w:rPr>
        <w:sym w:font="Symbol" w:char="F02D"/>
      </w:r>
      <w:r>
        <w:rPr>
          <w:b/>
        </w:rPr>
        <w:t xml:space="preserve">       фагоцитарне число</w:t>
      </w:r>
    </w:p>
    <w:p w:rsidR="00833E4A" w:rsidRDefault="00833E4A" w:rsidP="00833E4A">
      <w:pPr>
        <w:pStyle w:val="affffffff1"/>
        <w:jc w:val="left"/>
        <w:rPr>
          <w:b/>
        </w:rPr>
      </w:pPr>
      <w:r>
        <w:rPr>
          <w:b/>
        </w:rPr>
        <w:t xml:space="preserve">ШОЕ            </w:t>
      </w:r>
      <w:r>
        <w:rPr>
          <w:b/>
        </w:rPr>
        <w:sym w:font="Symbol" w:char="F02D"/>
      </w:r>
      <w:r>
        <w:rPr>
          <w:b/>
        </w:rPr>
        <w:t xml:space="preserve">       швидкість осідання еритроциті</w:t>
      </w:r>
      <w:proofErr w:type="gramStart"/>
      <w:r>
        <w:rPr>
          <w:b/>
        </w:rPr>
        <w:t>в</w:t>
      </w:r>
      <w:proofErr w:type="gramEnd"/>
    </w:p>
    <w:p w:rsidR="00833E4A" w:rsidRDefault="00833E4A" w:rsidP="00833E4A">
      <w:pPr>
        <w:pStyle w:val="affffffff1"/>
        <w:jc w:val="left"/>
        <w:rPr>
          <w:b/>
        </w:rPr>
      </w:pPr>
    </w:p>
    <w:p w:rsidR="00833E4A" w:rsidRDefault="00833E4A" w:rsidP="00833E4A">
      <w:pPr>
        <w:pStyle w:val="affffffff1"/>
        <w:jc w:val="left"/>
        <w:rPr>
          <w:b/>
        </w:rPr>
      </w:pPr>
    </w:p>
    <w:p w:rsidR="00833E4A" w:rsidRDefault="00833E4A" w:rsidP="00833E4A">
      <w:pPr>
        <w:pStyle w:val="affffffff1"/>
        <w:jc w:val="left"/>
        <w:rPr>
          <w:b/>
        </w:rPr>
      </w:pPr>
    </w:p>
    <w:p w:rsidR="00833E4A" w:rsidRDefault="00833E4A" w:rsidP="00833E4A">
      <w:pPr>
        <w:pStyle w:val="affffffff1"/>
        <w:jc w:val="left"/>
        <w:rPr>
          <w:b/>
        </w:rPr>
      </w:pPr>
    </w:p>
    <w:p w:rsidR="00833E4A" w:rsidRDefault="00833E4A" w:rsidP="00833E4A">
      <w:pPr>
        <w:pStyle w:val="affffffff1"/>
        <w:jc w:val="left"/>
        <w:rPr>
          <w:b/>
        </w:rPr>
      </w:pPr>
    </w:p>
    <w:p w:rsidR="00833E4A" w:rsidRDefault="00833E4A" w:rsidP="00833E4A">
      <w:pPr>
        <w:pStyle w:val="affffffff1"/>
        <w:jc w:val="left"/>
        <w:rPr>
          <w:b/>
        </w:rPr>
      </w:pPr>
    </w:p>
    <w:p w:rsidR="00833E4A" w:rsidRDefault="00833E4A" w:rsidP="00833E4A">
      <w:pPr>
        <w:pStyle w:val="affffffff1"/>
      </w:pPr>
      <w:proofErr w:type="gramStart"/>
      <w:r>
        <w:t>ВСТУП</w:t>
      </w:r>
      <w:proofErr w:type="gramEnd"/>
    </w:p>
    <w:p w:rsidR="00833E4A" w:rsidRDefault="00833E4A" w:rsidP="00833E4A">
      <w:pPr>
        <w:pStyle w:val="affffffff1"/>
      </w:pPr>
    </w:p>
    <w:p w:rsidR="00833E4A" w:rsidRDefault="00833E4A" w:rsidP="00833E4A">
      <w:pPr>
        <w:pStyle w:val="affffffff2"/>
        <w:spacing w:line="360" w:lineRule="auto"/>
        <w:ind w:firstLine="397"/>
        <w:rPr>
          <w:b w:val="0"/>
          <w:szCs w:val="28"/>
        </w:rPr>
      </w:pPr>
      <w:r>
        <w:t>Актуальність теми.</w:t>
      </w:r>
      <w:r>
        <w:rPr>
          <w:b w:val="0"/>
        </w:rPr>
        <w:t xml:space="preserve"> До числа невирішених проблем сучасного тварин</w:t>
      </w:r>
      <w:r w:rsidRPr="00E60C94">
        <w:rPr>
          <w:b w:val="0"/>
        </w:rPr>
        <w:softHyphen/>
      </w:r>
      <w:r>
        <w:rPr>
          <w:b w:val="0"/>
        </w:rPr>
        <w:t xml:space="preserve">ництва відноситься зниження </w:t>
      </w:r>
      <w:proofErr w:type="gramStart"/>
      <w:r>
        <w:rPr>
          <w:b w:val="0"/>
        </w:rPr>
        <w:t>р</w:t>
      </w:r>
      <w:proofErr w:type="gramEnd"/>
      <w:r>
        <w:rPr>
          <w:b w:val="0"/>
        </w:rPr>
        <w:t xml:space="preserve">івня природної стійкості тварин, викликаного різними факторами. </w:t>
      </w:r>
      <w:proofErr w:type="gramStart"/>
      <w:r w:rsidRPr="00845CDE">
        <w:rPr>
          <w:b w:val="0"/>
          <w:szCs w:val="28"/>
        </w:rPr>
        <w:t>На</w:t>
      </w:r>
      <w:r>
        <w:rPr>
          <w:b w:val="0"/>
          <w:szCs w:val="28"/>
        </w:rPr>
        <w:t xml:space="preserve"> цьому </w:t>
      </w:r>
      <w:r w:rsidRPr="00845CDE">
        <w:rPr>
          <w:b w:val="0"/>
          <w:szCs w:val="28"/>
        </w:rPr>
        <w:t>фоні виникає</w:t>
      </w:r>
      <w:r w:rsidRPr="00583743">
        <w:rPr>
          <w:b w:val="0"/>
          <w:szCs w:val="28"/>
        </w:rPr>
        <w:t xml:space="preserve"> </w:t>
      </w:r>
      <w:r>
        <w:rPr>
          <w:b w:val="0"/>
          <w:szCs w:val="28"/>
        </w:rPr>
        <w:t xml:space="preserve">ряд захворювань, найпоширенішим із яких у молочному скотарстві є </w:t>
      </w:r>
      <w:r w:rsidRPr="00845CDE">
        <w:rPr>
          <w:b w:val="0"/>
          <w:szCs w:val="28"/>
        </w:rPr>
        <w:t>субклінічний мастит кор</w:t>
      </w:r>
      <w:r>
        <w:rPr>
          <w:b w:val="0"/>
          <w:szCs w:val="28"/>
        </w:rPr>
        <w:t>ів.</w:t>
      </w:r>
      <w:r w:rsidRPr="00845CDE">
        <w:rPr>
          <w:b w:val="0"/>
          <w:szCs w:val="28"/>
        </w:rPr>
        <w:t xml:space="preserve"> </w:t>
      </w:r>
      <w:r>
        <w:rPr>
          <w:b w:val="0"/>
          <w:szCs w:val="28"/>
        </w:rPr>
        <w:t>Він часто залишається непоміченим, оскільки</w:t>
      </w:r>
      <w:r w:rsidRPr="00845CDE">
        <w:rPr>
          <w:b w:val="0"/>
          <w:szCs w:val="28"/>
        </w:rPr>
        <w:t xml:space="preserve"> </w:t>
      </w:r>
      <w:r>
        <w:rPr>
          <w:b w:val="0"/>
          <w:szCs w:val="28"/>
        </w:rPr>
        <w:t>супроводжу</w:t>
      </w:r>
      <w:r w:rsidRPr="00845CDE">
        <w:rPr>
          <w:b w:val="0"/>
          <w:szCs w:val="28"/>
        </w:rPr>
        <w:t>ється збільшен</w:t>
      </w:r>
      <w:r>
        <w:rPr>
          <w:b w:val="0"/>
          <w:szCs w:val="28"/>
        </w:rPr>
        <w:t xml:space="preserve">ням </w:t>
      </w:r>
      <w:r w:rsidRPr="00845CDE">
        <w:rPr>
          <w:b w:val="0"/>
          <w:szCs w:val="28"/>
        </w:rPr>
        <w:t>у молоці кільк</w:t>
      </w:r>
      <w:r>
        <w:rPr>
          <w:b w:val="0"/>
          <w:szCs w:val="28"/>
        </w:rPr>
        <w:t>о</w:t>
      </w:r>
      <w:r w:rsidRPr="00845CDE">
        <w:rPr>
          <w:b w:val="0"/>
          <w:szCs w:val="28"/>
        </w:rPr>
        <w:t>ст</w:t>
      </w:r>
      <w:r>
        <w:rPr>
          <w:b w:val="0"/>
          <w:szCs w:val="28"/>
        </w:rPr>
        <w:t>і</w:t>
      </w:r>
      <w:r w:rsidRPr="00845CDE">
        <w:rPr>
          <w:b w:val="0"/>
          <w:szCs w:val="28"/>
        </w:rPr>
        <w:t xml:space="preserve"> лейкоцитів, змінами біохімічних показників і наявністю вірулентних бактерій</w:t>
      </w:r>
      <w:r>
        <w:rPr>
          <w:b w:val="0"/>
          <w:szCs w:val="28"/>
        </w:rPr>
        <w:t>.</w:t>
      </w:r>
      <w:proofErr w:type="gramEnd"/>
      <w:r>
        <w:rPr>
          <w:b w:val="0"/>
          <w:szCs w:val="28"/>
        </w:rPr>
        <w:t xml:space="preserve"> Таке молоко, потрап</w:t>
      </w:r>
      <w:r w:rsidRPr="005F6C11">
        <w:rPr>
          <w:b w:val="0"/>
          <w:szCs w:val="28"/>
        </w:rPr>
        <w:softHyphen/>
      </w:r>
      <w:r>
        <w:rPr>
          <w:b w:val="0"/>
          <w:szCs w:val="28"/>
        </w:rPr>
        <w:t>ляючи</w:t>
      </w:r>
      <w:r w:rsidRPr="00845CDE">
        <w:rPr>
          <w:b w:val="0"/>
          <w:szCs w:val="28"/>
        </w:rPr>
        <w:t xml:space="preserve"> у загальний надій</w:t>
      </w:r>
      <w:r>
        <w:rPr>
          <w:b w:val="0"/>
          <w:szCs w:val="28"/>
        </w:rPr>
        <w:t>,</w:t>
      </w:r>
      <w:r w:rsidRPr="00845CDE">
        <w:rPr>
          <w:b w:val="0"/>
          <w:szCs w:val="28"/>
        </w:rPr>
        <w:t xml:space="preserve"> може </w:t>
      </w:r>
      <w:r>
        <w:rPr>
          <w:b w:val="0"/>
          <w:szCs w:val="28"/>
        </w:rPr>
        <w:t>ста</w:t>
      </w:r>
      <w:r w:rsidRPr="00845CDE">
        <w:rPr>
          <w:b w:val="0"/>
          <w:szCs w:val="28"/>
        </w:rPr>
        <w:t xml:space="preserve">ти джерелом захворювань </w:t>
      </w:r>
      <w:r>
        <w:rPr>
          <w:b w:val="0"/>
          <w:szCs w:val="28"/>
        </w:rPr>
        <w:t>людей і молодняка тварин, спричинених переважно</w:t>
      </w:r>
      <w:r w:rsidRPr="00845CDE">
        <w:rPr>
          <w:b w:val="0"/>
          <w:szCs w:val="28"/>
        </w:rPr>
        <w:t xml:space="preserve"> стрепт</w:t>
      </w:r>
      <w:proofErr w:type="gramStart"/>
      <w:r w:rsidRPr="00845CDE">
        <w:rPr>
          <w:b w:val="0"/>
          <w:szCs w:val="28"/>
        </w:rPr>
        <w:t>о</w:t>
      </w:r>
      <w:r>
        <w:rPr>
          <w:b w:val="0"/>
          <w:szCs w:val="28"/>
        </w:rPr>
        <w:t>-</w:t>
      </w:r>
      <w:proofErr w:type="gramEnd"/>
      <w:r>
        <w:rPr>
          <w:b w:val="0"/>
          <w:szCs w:val="28"/>
        </w:rPr>
        <w:t xml:space="preserve"> і стафілококами.</w:t>
      </w:r>
    </w:p>
    <w:p w:rsidR="00833E4A" w:rsidRPr="005C2B07" w:rsidRDefault="00833E4A" w:rsidP="00833E4A">
      <w:pPr>
        <w:pStyle w:val="affffffff2"/>
        <w:spacing w:line="360" w:lineRule="auto"/>
        <w:ind w:firstLine="709"/>
        <w:rPr>
          <w:b w:val="0"/>
          <w:szCs w:val="28"/>
        </w:rPr>
      </w:pPr>
      <w:r>
        <w:rPr>
          <w:b w:val="0"/>
          <w:szCs w:val="28"/>
        </w:rPr>
        <w:t>Існує значна кількість препаратів, що</w:t>
      </w:r>
      <w:r w:rsidRPr="00845CDE">
        <w:rPr>
          <w:b w:val="0"/>
          <w:szCs w:val="28"/>
        </w:rPr>
        <w:t xml:space="preserve"> діють на макроорганізм як імуномодулятори та імуностимулятори.</w:t>
      </w:r>
      <w:r>
        <w:rPr>
          <w:b w:val="0"/>
          <w:szCs w:val="28"/>
        </w:rPr>
        <w:t xml:space="preserve"> Науковці та практики ветеринарної медицини постійно продовжують пошук ефективних екологічно чистих лікувально-профілактичних засобів, що спрямовані на </w:t>
      </w:r>
      <w:proofErr w:type="gramStart"/>
      <w:r>
        <w:rPr>
          <w:b w:val="0"/>
          <w:szCs w:val="28"/>
        </w:rPr>
        <w:t>п</w:t>
      </w:r>
      <w:proofErr w:type="gramEnd"/>
      <w:r>
        <w:rPr>
          <w:b w:val="0"/>
          <w:szCs w:val="28"/>
        </w:rPr>
        <w:t>ідвищення активності захисних сил організму. Вони знаходять застосування в комплексному лікуванні тварин при інфекційній та неінфекційній патології.</w:t>
      </w:r>
      <w:r w:rsidRPr="00845CDE">
        <w:rPr>
          <w:b w:val="0"/>
          <w:szCs w:val="28"/>
        </w:rPr>
        <w:t xml:space="preserve"> </w:t>
      </w:r>
      <w:r>
        <w:rPr>
          <w:b w:val="0"/>
          <w:szCs w:val="28"/>
        </w:rPr>
        <w:t>В</w:t>
      </w:r>
      <w:r w:rsidRPr="00845CDE">
        <w:rPr>
          <w:b w:val="0"/>
          <w:szCs w:val="28"/>
        </w:rPr>
        <w:t>имог</w:t>
      </w:r>
      <w:r>
        <w:rPr>
          <w:b w:val="0"/>
          <w:szCs w:val="28"/>
        </w:rPr>
        <w:t>ами</w:t>
      </w:r>
      <w:r w:rsidRPr="00845CDE">
        <w:rPr>
          <w:b w:val="0"/>
          <w:szCs w:val="28"/>
        </w:rPr>
        <w:t xml:space="preserve"> до</w:t>
      </w:r>
      <w:r>
        <w:rPr>
          <w:b w:val="0"/>
          <w:szCs w:val="28"/>
        </w:rPr>
        <w:t xml:space="preserve"> таких</w:t>
      </w:r>
      <w:r w:rsidRPr="00845CDE">
        <w:rPr>
          <w:b w:val="0"/>
          <w:szCs w:val="28"/>
        </w:rPr>
        <w:t xml:space="preserve"> препаратів </w:t>
      </w:r>
      <w:r>
        <w:rPr>
          <w:b w:val="0"/>
          <w:szCs w:val="28"/>
        </w:rPr>
        <w:t xml:space="preserve">є </w:t>
      </w:r>
      <w:proofErr w:type="gramStart"/>
      <w:r>
        <w:rPr>
          <w:b w:val="0"/>
          <w:szCs w:val="28"/>
        </w:rPr>
        <w:t>проф</w:t>
      </w:r>
      <w:proofErr w:type="gramEnd"/>
      <w:r>
        <w:rPr>
          <w:b w:val="0"/>
          <w:szCs w:val="28"/>
        </w:rPr>
        <w:t>ілактична та лікувальна</w:t>
      </w:r>
      <w:r w:rsidRPr="00845CDE">
        <w:rPr>
          <w:b w:val="0"/>
          <w:szCs w:val="28"/>
        </w:rPr>
        <w:t xml:space="preserve"> ефективність, нетоксичність, екологічна чи</w:t>
      </w:r>
      <w:r>
        <w:rPr>
          <w:b w:val="0"/>
          <w:szCs w:val="28"/>
        </w:rPr>
        <w:t>стота, низька вартість тощо. Названим</w:t>
      </w:r>
      <w:r w:rsidRPr="00845CDE">
        <w:rPr>
          <w:b w:val="0"/>
          <w:szCs w:val="28"/>
        </w:rPr>
        <w:t xml:space="preserve"> ви</w:t>
      </w:r>
      <w:r>
        <w:rPr>
          <w:b w:val="0"/>
          <w:szCs w:val="28"/>
        </w:rPr>
        <w:t xml:space="preserve">могам задовольняє бішофіт. Він є екологічно чистою сумішшю солей – сухим залишком вод колишнього Пермського моря, що утворився близько 270 млн. років на глибині 2500-2700 м. Звідти його добувають у вигляді розчину із загальною мінералізацією 350-450 г/л. </w:t>
      </w:r>
      <w:r>
        <w:rPr>
          <w:b w:val="0"/>
        </w:rPr>
        <w:t>Великі поклади цієї речовини виявили в Волгоградській област</w:t>
      </w:r>
      <w:proofErr w:type="gramStart"/>
      <w:r>
        <w:rPr>
          <w:b w:val="0"/>
        </w:rPr>
        <w:t>і Р</w:t>
      </w:r>
      <w:proofErr w:type="gramEnd"/>
      <w:r>
        <w:rPr>
          <w:b w:val="0"/>
        </w:rPr>
        <w:t>осії та Полтавській, а в меншій кількості і Харківській та Чернігівській областей України.</w:t>
      </w:r>
    </w:p>
    <w:p w:rsidR="00833E4A" w:rsidRDefault="00833E4A" w:rsidP="00833E4A">
      <w:pPr>
        <w:pStyle w:val="affffffff2"/>
        <w:spacing w:line="360" w:lineRule="auto"/>
        <w:ind w:firstLine="708"/>
        <w:rPr>
          <w:b w:val="0"/>
        </w:rPr>
      </w:pPr>
      <w:r>
        <w:rPr>
          <w:b w:val="0"/>
        </w:rPr>
        <w:t xml:space="preserve">Розчин бішофіту уже знайшов своє застосування </w:t>
      </w:r>
      <w:proofErr w:type="gramStart"/>
      <w:r>
        <w:rPr>
          <w:b w:val="0"/>
        </w:rPr>
        <w:t>при</w:t>
      </w:r>
      <w:proofErr w:type="gramEnd"/>
      <w:r>
        <w:rPr>
          <w:b w:val="0"/>
        </w:rPr>
        <w:t xml:space="preserve"> ряді захворювань людей та як стимулятор переважно м</w:t>
      </w:r>
      <w:r w:rsidRPr="005F5D21">
        <w:rPr>
          <w:b w:val="0"/>
        </w:rPr>
        <w:t>’</w:t>
      </w:r>
      <w:r>
        <w:rPr>
          <w:b w:val="0"/>
        </w:rPr>
        <w:t>ясної продуктивності тварин [1-83]. Лише в остані роки на нього звернули увагу науковці ветеринарної медицини [84-86]. В ньому виявили мінеральні речовини</w:t>
      </w:r>
      <w:r>
        <w:rPr>
          <w:b w:val="0"/>
          <w:szCs w:val="28"/>
        </w:rPr>
        <w:t xml:space="preserve">, з них переважають солі магнію, натрію, калію, кальцію, </w:t>
      </w:r>
      <w:proofErr w:type="gramStart"/>
      <w:r>
        <w:rPr>
          <w:b w:val="0"/>
          <w:szCs w:val="28"/>
        </w:rPr>
        <w:t>окр</w:t>
      </w:r>
      <w:proofErr w:type="gramEnd"/>
      <w:r>
        <w:rPr>
          <w:b w:val="0"/>
          <w:szCs w:val="28"/>
        </w:rPr>
        <w:t>ім того  міститься понад 30 мікроелементів (мідь, марганець, залізо тощо)</w:t>
      </w:r>
      <w:r>
        <w:rPr>
          <w:b w:val="0"/>
        </w:rPr>
        <w:t>, із яких 18 є необхідними для живих організмів. Про мінеральні речовини, як стимулятори захисних сил організму уже повідомлялось [87-107].</w:t>
      </w:r>
    </w:p>
    <w:p w:rsidR="00833E4A" w:rsidRDefault="00833E4A" w:rsidP="00833E4A">
      <w:pPr>
        <w:pStyle w:val="affffffff2"/>
        <w:spacing w:line="360" w:lineRule="auto"/>
        <w:ind w:firstLine="708"/>
        <w:rPr>
          <w:b w:val="0"/>
        </w:rPr>
      </w:pPr>
      <w:proofErr w:type="gramStart"/>
      <w:r>
        <w:rPr>
          <w:b w:val="0"/>
        </w:rPr>
        <w:t>З</w:t>
      </w:r>
      <w:proofErr w:type="gramEnd"/>
      <w:r>
        <w:rPr>
          <w:b w:val="0"/>
        </w:rPr>
        <w:t xml:space="preserve"> іншого боку механізми позитивної дії препаратів такого плану, зокрема, бішофіту поки що залишаються переважно на рівні практичних спостережень. Тому наші </w:t>
      </w:r>
      <w:proofErr w:type="gramStart"/>
      <w:r>
        <w:rPr>
          <w:b w:val="0"/>
        </w:rPr>
        <w:t>досл</w:t>
      </w:r>
      <w:proofErr w:type="gramEnd"/>
      <w:r>
        <w:rPr>
          <w:b w:val="0"/>
        </w:rPr>
        <w:t xml:space="preserve">ідження були направлені на вивчення складу та властивостей мікрофлори, а також деяких факторів неспецифічної природної резистентності клінічно здорових і хворих корів до та після застосування розчину полтавського бішофіту. В </w:t>
      </w:r>
      <w:proofErr w:type="gramStart"/>
      <w:r>
        <w:rPr>
          <w:b w:val="0"/>
        </w:rPr>
        <w:t>п</w:t>
      </w:r>
      <w:proofErr w:type="gramEnd"/>
      <w:r>
        <w:rPr>
          <w:b w:val="0"/>
        </w:rPr>
        <w:t xml:space="preserve">ідгострих дослідах на білих мишах вивчили здатність РПБ до кумулятивної та шкірно-резорбтивної дії. </w:t>
      </w:r>
    </w:p>
    <w:p w:rsidR="00833E4A" w:rsidRDefault="00833E4A" w:rsidP="00833E4A">
      <w:pPr>
        <w:pStyle w:val="affffffff2"/>
        <w:spacing w:line="360" w:lineRule="auto"/>
        <w:ind w:firstLine="708"/>
        <w:rPr>
          <w:b w:val="0"/>
        </w:rPr>
      </w:pPr>
      <w:r>
        <w:rPr>
          <w:b w:val="0"/>
        </w:rPr>
        <w:t xml:space="preserve">Таким чином, </w:t>
      </w:r>
      <w:proofErr w:type="gramStart"/>
      <w:r>
        <w:rPr>
          <w:b w:val="0"/>
        </w:rPr>
        <w:t>в</w:t>
      </w:r>
      <w:proofErr w:type="gramEnd"/>
      <w:r>
        <w:rPr>
          <w:b w:val="0"/>
        </w:rPr>
        <w:t xml:space="preserve"> нашій роботі стояли питання, які недостатньо чи зовсім не вивчені ні науковцями, ні практиками </w:t>
      </w:r>
      <w:r>
        <w:rPr>
          <w:b w:val="0"/>
        </w:rPr>
        <w:lastRenderedPageBreak/>
        <w:t xml:space="preserve">ветеринарної медицини. </w:t>
      </w:r>
    </w:p>
    <w:p w:rsidR="00833E4A" w:rsidRDefault="00833E4A" w:rsidP="00833E4A">
      <w:pPr>
        <w:pStyle w:val="affffffff2"/>
        <w:spacing w:line="360" w:lineRule="auto"/>
        <w:ind w:firstLine="708"/>
        <w:rPr>
          <w:b w:val="0"/>
        </w:rPr>
      </w:pPr>
      <w:r>
        <w:t>Зв’язок роботи з науковими програмами, планами, темами.</w:t>
      </w:r>
      <w:r>
        <w:rPr>
          <w:b w:val="0"/>
        </w:rPr>
        <w:t xml:space="preserve"> Робота </w:t>
      </w:r>
      <w:r w:rsidRPr="00146739">
        <w:rPr>
          <w:b w:val="0"/>
          <w:spacing w:val="-6"/>
          <w:szCs w:val="28"/>
        </w:rPr>
        <w:t>вико</w:t>
      </w:r>
      <w:r w:rsidRPr="00146739">
        <w:rPr>
          <w:b w:val="0"/>
          <w:spacing w:val="-6"/>
          <w:szCs w:val="28"/>
        </w:rPr>
        <w:softHyphen/>
        <w:t>нувалася згідно з науково-дослідною тематикою кафедри „Мікрофлора молока та резистентність здорових і хворих на субклінічний мастит корів при застосуванні розсолу полтавського бішофіту”, державний реєстраційний номер 0105V001043.</w:t>
      </w:r>
    </w:p>
    <w:p w:rsidR="00833E4A" w:rsidRDefault="00833E4A" w:rsidP="00833E4A">
      <w:pPr>
        <w:pStyle w:val="affffffff2"/>
        <w:spacing w:line="360" w:lineRule="auto"/>
        <w:ind w:firstLine="708"/>
        <w:rPr>
          <w:b w:val="0"/>
        </w:rPr>
      </w:pPr>
      <w:r>
        <w:t xml:space="preserve">Мета і завдання </w:t>
      </w:r>
      <w:proofErr w:type="gramStart"/>
      <w:r>
        <w:t>досл</w:t>
      </w:r>
      <w:proofErr w:type="gramEnd"/>
      <w:r>
        <w:t xml:space="preserve">ідження. </w:t>
      </w:r>
      <w:r>
        <w:rPr>
          <w:b w:val="0"/>
        </w:rPr>
        <w:t xml:space="preserve">Метою наших </w:t>
      </w:r>
      <w:proofErr w:type="gramStart"/>
      <w:r>
        <w:rPr>
          <w:b w:val="0"/>
        </w:rPr>
        <w:t>досл</w:t>
      </w:r>
      <w:proofErr w:type="gramEnd"/>
      <w:r>
        <w:rPr>
          <w:b w:val="0"/>
        </w:rPr>
        <w:t>іджень було вивчення мікрофлори молока та деяких показників неспецифічної резистентності організму здорових та хворих на субклінічний мастит корів при застосуванні розчину полтавського бішофіту (РПБ).</w:t>
      </w:r>
    </w:p>
    <w:p w:rsidR="00833E4A" w:rsidRDefault="00833E4A" w:rsidP="00833E4A">
      <w:pPr>
        <w:pStyle w:val="affffffff2"/>
        <w:spacing w:line="360" w:lineRule="auto"/>
        <w:ind w:firstLine="708"/>
        <w:rPr>
          <w:b w:val="0"/>
        </w:rPr>
      </w:pPr>
      <w:r>
        <w:rPr>
          <w:b w:val="0"/>
        </w:rPr>
        <w:t xml:space="preserve">Для її досягнення перед нами стояли такі </w:t>
      </w:r>
      <w:r w:rsidRPr="0001594B">
        <w:rPr>
          <w:b w:val="0"/>
        </w:rPr>
        <w:t>завдання</w:t>
      </w:r>
      <w:r>
        <w:rPr>
          <w:b w:val="0"/>
        </w:rPr>
        <w:t xml:space="preserve">: </w:t>
      </w:r>
    </w:p>
    <w:p w:rsidR="00833E4A" w:rsidRPr="007C137C" w:rsidRDefault="00833E4A" w:rsidP="00833E4A">
      <w:pPr>
        <w:pStyle w:val="affffffff2"/>
        <w:spacing w:line="360" w:lineRule="auto"/>
        <w:ind w:firstLine="397"/>
        <w:rPr>
          <w:b w:val="0"/>
          <w:spacing w:val="-6"/>
        </w:rPr>
      </w:pPr>
      <w:r w:rsidRPr="007C137C">
        <w:rPr>
          <w:b w:val="0"/>
          <w:spacing w:val="-6"/>
          <w:szCs w:val="28"/>
        </w:rPr>
        <w:t xml:space="preserve">– </w:t>
      </w:r>
      <w:r w:rsidRPr="007C137C">
        <w:rPr>
          <w:b w:val="0"/>
          <w:spacing w:val="-6"/>
        </w:rPr>
        <w:t>з допомогою клінічних і лабораторних методів вивчити ситуацію щодо захво</w:t>
      </w:r>
      <w:r w:rsidRPr="007C137C">
        <w:rPr>
          <w:b w:val="0"/>
          <w:spacing w:val="-6"/>
        </w:rPr>
        <w:softHyphen/>
        <w:t>рюваності корів на субклінічний мастит у двох господарствах Полтавської області;</w:t>
      </w:r>
    </w:p>
    <w:p w:rsidR="00833E4A" w:rsidRDefault="00833E4A" w:rsidP="00833E4A">
      <w:pPr>
        <w:pStyle w:val="affffffff2"/>
        <w:spacing w:line="360" w:lineRule="auto"/>
        <w:ind w:firstLine="397"/>
        <w:rPr>
          <w:b w:val="0"/>
        </w:rPr>
      </w:pPr>
      <w:r>
        <w:rPr>
          <w:b w:val="0"/>
          <w:szCs w:val="28"/>
        </w:rPr>
        <w:t xml:space="preserve">– </w:t>
      </w:r>
      <w:r>
        <w:rPr>
          <w:b w:val="0"/>
        </w:rPr>
        <w:t xml:space="preserve">сформувати групи </w:t>
      </w:r>
      <w:proofErr w:type="gramStart"/>
      <w:r>
        <w:rPr>
          <w:b w:val="0"/>
        </w:rPr>
        <w:t>досл</w:t>
      </w:r>
      <w:proofErr w:type="gramEnd"/>
      <w:r>
        <w:rPr>
          <w:b w:val="0"/>
        </w:rPr>
        <w:t>ідних тварин, хворих на субклінічний мастит, і застосувати їм РПБ;</w:t>
      </w:r>
    </w:p>
    <w:p w:rsidR="00833E4A" w:rsidRDefault="00833E4A" w:rsidP="00833E4A">
      <w:pPr>
        <w:pStyle w:val="affffffff2"/>
        <w:spacing w:line="360" w:lineRule="auto"/>
        <w:ind w:firstLine="397"/>
        <w:rPr>
          <w:b w:val="0"/>
        </w:rPr>
      </w:pPr>
      <w:r>
        <w:rPr>
          <w:b w:val="0"/>
          <w:szCs w:val="28"/>
        </w:rPr>
        <w:t xml:space="preserve">– </w:t>
      </w:r>
      <w:r>
        <w:rPr>
          <w:b w:val="0"/>
        </w:rPr>
        <w:t xml:space="preserve">виділити культури бактерій із проб молока здорових та хворих на субклінічний мастит корів до та </w:t>
      </w:r>
      <w:proofErr w:type="gramStart"/>
      <w:r>
        <w:rPr>
          <w:b w:val="0"/>
        </w:rPr>
        <w:t>п</w:t>
      </w:r>
      <w:proofErr w:type="gramEnd"/>
      <w:r>
        <w:rPr>
          <w:b w:val="0"/>
        </w:rPr>
        <w:t>ісля застосування РПБ, вивчити їх біологічні властивості й ідентифікувати;</w:t>
      </w:r>
    </w:p>
    <w:p w:rsidR="00833E4A" w:rsidRDefault="00833E4A" w:rsidP="00833E4A">
      <w:pPr>
        <w:pStyle w:val="affffffff2"/>
        <w:spacing w:line="360" w:lineRule="auto"/>
        <w:ind w:firstLine="397"/>
        <w:rPr>
          <w:b w:val="0"/>
        </w:rPr>
      </w:pPr>
      <w:r>
        <w:rPr>
          <w:b w:val="0"/>
          <w:szCs w:val="28"/>
        </w:rPr>
        <w:t>– в</w:t>
      </w:r>
      <w:r>
        <w:rPr>
          <w:b w:val="0"/>
        </w:rPr>
        <w:t xml:space="preserve">ивчити динаміку показників неспецифічної резистентності здорових і хворих на субклінічний мастит корів до та </w:t>
      </w:r>
      <w:proofErr w:type="gramStart"/>
      <w:r>
        <w:rPr>
          <w:b w:val="0"/>
        </w:rPr>
        <w:t>п</w:t>
      </w:r>
      <w:proofErr w:type="gramEnd"/>
      <w:r>
        <w:rPr>
          <w:b w:val="0"/>
        </w:rPr>
        <w:t>ісля застосування РПБ;</w:t>
      </w:r>
    </w:p>
    <w:p w:rsidR="00833E4A" w:rsidRDefault="00833E4A" w:rsidP="00833E4A">
      <w:pPr>
        <w:pStyle w:val="affffffff2"/>
        <w:spacing w:line="360" w:lineRule="auto"/>
        <w:ind w:firstLine="397"/>
        <w:rPr>
          <w:b w:val="0"/>
        </w:rPr>
      </w:pPr>
      <w:r>
        <w:rPr>
          <w:b w:val="0"/>
          <w:szCs w:val="28"/>
        </w:rPr>
        <w:t xml:space="preserve">–  </w:t>
      </w:r>
      <w:r>
        <w:rPr>
          <w:b w:val="0"/>
        </w:rPr>
        <w:t xml:space="preserve">вивчити </w:t>
      </w:r>
      <w:proofErr w:type="gramStart"/>
      <w:r>
        <w:rPr>
          <w:b w:val="0"/>
        </w:rPr>
        <w:t>р</w:t>
      </w:r>
      <w:proofErr w:type="gramEnd"/>
      <w:r>
        <w:rPr>
          <w:b w:val="0"/>
        </w:rPr>
        <w:t>івень токсичності РПБ для білих мишей.</w:t>
      </w:r>
    </w:p>
    <w:p w:rsidR="00833E4A" w:rsidRDefault="00833E4A" w:rsidP="00833E4A">
      <w:pPr>
        <w:pStyle w:val="affffffff2"/>
        <w:spacing w:line="360" w:lineRule="auto"/>
        <w:ind w:firstLine="720"/>
        <w:rPr>
          <w:b w:val="0"/>
        </w:rPr>
      </w:pPr>
      <w:r>
        <w:rPr>
          <w:b w:val="0"/>
          <w:i/>
        </w:rPr>
        <w:t xml:space="preserve">Об’єкт </w:t>
      </w:r>
      <w:proofErr w:type="gramStart"/>
      <w:r w:rsidRPr="00956F49">
        <w:rPr>
          <w:b w:val="0"/>
          <w:i/>
        </w:rPr>
        <w:t>досл</w:t>
      </w:r>
      <w:proofErr w:type="gramEnd"/>
      <w:r w:rsidRPr="00956F49">
        <w:rPr>
          <w:b w:val="0"/>
          <w:i/>
        </w:rPr>
        <w:t xml:space="preserve">ідження </w:t>
      </w:r>
      <w:r>
        <w:rPr>
          <w:b w:val="0"/>
        </w:rPr>
        <w:t>– субклінічний мастит корів.</w:t>
      </w:r>
    </w:p>
    <w:p w:rsidR="00833E4A" w:rsidRDefault="00833E4A" w:rsidP="00833E4A">
      <w:pPr>
        <w:pStyle w:val="affffffff2"/>
        <w:spacing w:line="360" w:lineRule="auto"/>
        <w:ind w:firstLine="720"/>
        <w:rPr>
          <w:b w:val="0"/>
        </w:rPr>
      </w:pPr>
      <w:r>
        <w:rPr>
          <w:b w:val="0"/>
          <w:i/>
        </w:rPr>
        <w:t>Предмет</w:t>
      </w:r>
      <w:r>
        <w:rPr>
          <w:b w:val="0"/>
        </w:rPr>
        <w:t xml:space="preserve"> </w:t>
      </w:r>
      <w:proofErr w:type="gramStart"/>
      <w:r w:rsidRPr="00956F49">
        <w:rPr>
          <w:b w:val="0"/>
          <w:i/>
        </w:rPr>
        <w:t>досл</w:t>
      </w:r>
      <w:proofErr w:type="gramEnd"/>
      <w:r w:rsidRPr="00956F49">
        <w:rPr>
          <w:b w:val="0"/>
          <w:i/>
        </w:rPr>
        <w:t>ідження</w:t>
      </w:r>
      <w:r>
        <w:rPr>
          <w:b w:val="0"/>
        </w:rPr>
        <w:t xml:space="preserve"> – мікрофлора молока та резистентність здорових і хворих на субклінічний мастит корів при застосуванні РПБ.</w:t>
      </w:r>
    </w:p>
    <w:p w:rsidR="00833E4A" w:rsidRDefault="00833E4A" w:rsidP="00833E4A">
      <w:pPr>
        <w:pStyle w:val="affffffff2"/>
        <w:spacing w:line="360" w:lineRule="auto"/>
        <w:ind w:firstLine="720"/>
        <w:rPr>
          <w:b w:val="0"/>
        </w:rPr>
      </w:pPr>
      <w:r w:rsidRPr="00FD5BAC">
        <w:t xml:space="preserve">Методи </w:t>
      </w:r>
      <w:proofErr w:type="gramStart"/>
      <w:r w:rsidRPr="00FD5BAC">
        <w:t>досл</w:t>
      </w:r>
      <w:proofErr w:type="gramEnd"/>
      <w:r w:rsidRPr="00FD5BAC">
        <w:t>ідження.</w:t>
      </w:r>
      <w:r w:rsidRPr="00FD5BAC">
        <w:rPr>
          <w:b w:val="0"/>
        </w:rPr>
        <w:t xml:space="preserve"> У процесі виконання роботи користувалися</w:t>
      </w:r>
      <w:r>
        <w:rPr>
          <w:b w:val="0"/>
        </w:rPr>
        <w:t xml:space="preserve"> клініч</w:t>
      </w:r>
      <w:r w:rsidRPr="00FD5BAC">
        <w:rPr>
          <w:b w:val="0"/>
        </w:rPr>
        <w:t>ними, бактеріологічними, гематологічними, бі</w:t>
      </w:r>
      <w:r>
        <w:rPr>
          <w:b w:val="0"/>
        </w:rPr>
        <w:t>охімічними, імунологічними, ток</w:t>
      </w:r>
      <w:r w:rsidRPr="00FD5BAC">
        <w:rPr>
          <w:b w:val="0"/>
        </w:rPr>
        <w:t xml:space="preserve">сикологічними, патологоанатомічними та гістологічними методами </w:t>
      </w:r>
      <w:proofErr w:type="gramStart"/>
      <w:r w:rsidRPr="00FD5BAC">
        <w:rPr>
          <w:b w:val="0"/>
        </w:rPr>
        <w:t>досл</w:t>
      </w:r>
      <w:proofErr w:type="gramEnd"/>
      <w:r w:rsidRPr="00FD5BAC">
        <w:rPr>
          <w:b w:val="0"/>
        </w:rPr>
        <w:t>іджень.</w:t>
      </w:r>
    </w:p>
    <w:p w:rsidR="00833E4A" w:rsidRPr="007C137C" w:rsidRDefault="00833E4A" w:rsidP="00833E4A">
      <w:pPr>
        <w:pStyle w:val="affffffff2"/>
        <w:spacing w:line="360" w:lineRule="auto"/>
        <w:ind w:firstLine="720"/>
        <w:rPr>
          <w:b w:val="0"/>
          <w:spacing w:val="-2"/>
        </w:rPr>
      </w:pPr>
      <w:r w:rsidRPr="007C137C">
        <w:rPr>
          <w:spacing w:val="-2"/>
        </w:rPr>
        <w:t>Наукова новизна одержаних результатів</w:t>
      </w:r>
      <w:r w:rsidRPr="007C137C">
        <w:rPr>
          <w:b w:val="0"/>
          <w:spacing w:val="-2"/>
        </w:rPr>
        <w:t xml:space="preserve">. Проведені системні моніторингові клінічні та лабораторні </w:t>
      </w:r>
      <w:proofErr w:type="gramStart"/>
      <w:r w:rsidRPr="007C137C">
        <w:rPr>
          <w:b w:val="0"/>
          <w:spacing w:val="-2"/>
        </w:rPr>
        <w:t>досл</w:t>
      </w:r>
      <w:proofErr w:type="gramEnd"/>
      <w:r w:rsidRPr="007C137C">
        <w:rPr>
          <w:b w:val="0"/>
          <w:spacing w:val="-2"/>
        </w:rPr>
        <w:t xml:space="preserve">ідження на субклінічний мастит корів двох господарств Полтавської області та молока від клінічно здорових і хворих корів; визначений бактеріальний спектр та біологічні властивості ізольованих мікроорганізмів, що відіграють значну роль у етіології субклінічного маститу корів, до та </w:t>
      </w:r>
      <w:proofErr w:type="gramStart"/>
      <w:r w:rsidRPr="007C137C">
        <w:rPr>
          <w:b w:val="0"/>
          <w:spacing w:val="-2"/>
        </w:rPr>
        <w:t>п</w:t>
      </w:r>
      <w:proofErr w:type="gramEnd"/>
      <w:r w:rsidRPr="007C137C">
        <w:rPr>
          <w:b w:val="0"/>
          <w:spacing w:val="-2"/>
        </w:rPr>
        <w:t xml:space="preserve">ісля застосування РПБ. Вперше одержані дані щодо впливу </w:t>
      </w:r>
      <w:proofErr w:type="gramStart"/>
      <w:r w:rsidRPr="007C137C">
        <w:rPr>
          <w:b w:val="0"/>
          <w:spacing w:val="-2"/>
        </w:rPr>
        <w:t>р</w:t>
      </w:r>
      <w:proofErr w:type="gramEnd"/>
      <w:r w:rsidRPr="007C137C">
        <w:rPr>
          <w:b w:val="0"/>
          <w:spacing w:val="-2"/>
        </w:rPr>
        <w:t xml:space="preserve">ізних доз РПБ на природні неспецифічні фактори захисту організму корів і білих мишей. Відпрацьована методика і </w:t>
      </w:r>
      <w:proofErr w:type="gramStart"/>
      <w:r w:rsidRPr="007C137C">
        <w:rPr>
          <w:b w:val="0"/>
          <w:spacing w:val="-2"/>
        </w:rPr>
        <w:t>п</w:t>
      </w:r>
      <w:proofErr w:type="gramEnd"/>
      <w:r w:rsidRPr="007C137C">
        <w:rPr>
          <w:b w:val="0"/>
          <w:spacing w:val="-2"/>
        </w:rPr>
        <w:t>ідібрані дози для застосування РПБ із метою підвищення захисних сил організму, зокрема, при субклінічному маститі у корів. Вивчені токсикологічні параметри РПБ у підгострому досліді та його вплив на морфологію внутрішніх органів і деяких імунологічних показників білих мишей. Доведена наявність у РПБ шкірно-резорбтивної та кумулятивної дій, що необхідно враховувати при його застосуванні як фармакологічного препарату.</w:t>
      </w:r>
    </w:p>
    <w:p w:rsidR="00833E4A" w:rsidRDefault="00833E4A" w:rsidP="00833E4A">
      <w:pPr>
        <w:pStyle w:val="affffffff2"/>
        <w:spacing w:line="360" w:lineRule="auto"/>
        <w:ind w:firstLine="720"/>
        <w:rPr>
          <w:b w:val="0"/>
        </w:rPr>
      </w:pPr>
      <w:r>
        <w:t xml:space="preserve">Практичне значення одержаних результатів. </w:t>
      </w:r>
      <w:r>
        <w:rPr>
          <w:b w:val="0"/>
        </w:rPr>
        <w:t xml:space="preserve">Теоретично обґрунтована та практично доведена можливість і необхідність застосування РПБ для </w:t>
      </w:r>
      <w:proofErr w:type="gramStart"/>
      <w:r>
        <w:rPr>
          <w:b w:val="0"/>
        </w:rPr>
        <w:t>п</w:t>
      </w:r>
      <w:proofErr w:type="gramEnd"/>
      <w:r>
        <w:rPr>
          <w:b w:val="0"/>
        </w:rPr>
        <w:t xml:space="preserve">ідвищення факторів неспецифічної природної резистентності тварин. Розроблені принципи його дозування та методика застосування як </w:t>
      </w:r>
      <w:proofErr w:type="gramStart"/>
      <w:r>
        <w:rPr>
          <w:b w:val="0"/>
        </w:rPr>
        <w:t>л</w:t>
      </w:r>
      <w:proofErr w:type="gramEnd"/>
      <w:r>
        <w:rPr>
          <w:b w:val="0"/>
        </w:rPr>
        <w:t xml:space="preserve">ікувального препарату для тварин. Запропонований удосконалений лабораторний метод діагностики субклінічного маститу корів, що включає схему бактеріологічного </w:t>
      </w:r>
      <w:proofErr w:type="gramStart"/>
      <w:r>
        <w:rPr>
          <w:b w:val="0"/>
        </w:rPr>
        <w:t>досл</w:t>
      </w:r>
      <w:proofErr w:type="gramEnd"/>
      <w:r>
        <w:rPr>
          <w:b w:val="0"/>
        </w:rPr>
        <w:t>ідження проб молока при субклінічному маститі. Вона передбачає одно</w:t>
      </w:r>
      <w:r>
        <w:rPr>
          <w:b w:val="0"/>
        </w:rPr>
        <w:softHyphen/>
        <w:t>часне виділення імовірних збудників, вивчення їх біологічних властивостей, у тому числі й для виявлення факторів патогенності. Субклінічний мастит легко диференціюється з допомогою запропонованого методу від уражень молочних залоз неінфекційної природи (подразнення вим’я), бактеріоносійства тощо.</w:t>
      </w:r>
      <w:r w:rsidRPr="00512B3F">
        <w:rPr>
          <w:b w:val="0"/>
        </w:rPr>
        <w:t xml:space="preserve"> </w:t>
      </w:r>
      <w:r>
        <w:rPr>
          <w:b w:val="0"/>
        </w:rPr>
        <w:t>Зроблено висновок про роль ізольованих культур в етіології маститу.</w:t>
      </w:r>
    </w:p>
    <w:p w:rsidR="00833E4A" w:rsidRPr="00C27A76" w:rsidRDefault="00833E4A" w:rsidP="00833E4A">
      <w:pPr>
        <w:pStyle w:val="afffffffd"/>
        <w:widowControl w:val="0"/>
        <w:tabs>
          <w:tab w:val="left" w:pos="8640"/>
        </w:tabs>
        <w:ind w:firstLine="397"/>
        <w:rPr>
          <w:szCs w:val="28"/>
        </w:rPr>
      </w:pPr>
      <w:r w:rsidRPr="00C27A76">
        <w:rPr>
          <w:szCs w:val="28"/>
        </w:rPr>
        <w:t xml:space="preserve">Результати </w:t>
      </w:r>
      <w:proofErr w:type="gramStart"/>
      <w:r w:rsidRPr="00C27A76">
        <w:rPr>
          <w:szCs w:val="28"/>
        </w:rPr>
        <w:t>досл</w:t>
      </w:r>
      <w:proofErr w:type="gramEnd"/>
      <w:r w:rsidRPr="00C27A76">
        <w:rPr>
          <w:szCs w:val="28"/>
        </w:rPr>
        <w:t>іджень, викладені у дисертаційній роботі, застосовуються при лікуванні тварин у господарствах Полтавської області. На їх основі видані „Методичні рекомендації щодо діагностики, профілактики субклінічного маститу корів та бо</w:t>
      </w:r>
      <w:r>
        <w:rPr>
          <w:szCs w:val="28"/>
        </w:rPr>
        <w:t>ротьби з ним”, які затверджені</w:t>
      </w:r>
      <w:r w:rsidRPr="00C27A76">
        <w:rPr>
          <w:szCs w:val="28"/>
        </w:rPr>
        <w:t xml:space="preserve"> вченою радою факультету ветеринарної медицини П</w:t>
      </w:r>
      <w:r>
        <w:rPr>
          <w:szCs w:val="28"/>
        </w:rPr>
        <w:t>ДАА та</w:t>
      </w:r>
      <w:r w:rsidRPr="00C27A76">
        <w:rPr>
          <w:szCs w:val="28"/>
        </w:rPr>
        <w:t xml:space="preserve"> колегією Управління ветеринарної медицини Полтавської області</w:t>
      </w:r>
      <w:r>
        <w:rPr>
          <w:szCs w:val="28"/>
        </w:rPr>
        <w:t>.</w:t>
      </w:r>
      <w:r w:rsidRPr="00C27A76">
        <w:rPr>
          <w:szCs w:val="28"/>
        </w:rPr>
        <w:t xml:space="preserve"> Одержані результати використовуються в навчальному процесі у Полтавській державній аграрній академії, Національному </w:t>
      </w:r>
      <w:proofErr w:type="gramStart"/>
      <w:r w:rsidRPr="00C27A76">
        <w:rPr>
          <w:szCs w:val="28"/>
        </w:rPr>
        <w:t>аграрному</w:t>
      </w:r>
      <w:proofErr w:type="gramEnd"/>
      <w:r w:rsidRPr="00C27A76">
        <w:rPr>
          <w:szCs w:val="28"/>
        </w:rPr>
        <w:t xml:space="preserve"> університеті та Сумському національному аграрному університеті.</w:t>
      </w:r>
    </w:p>
    <w:p w:rsidR="00833E4A" w:rsidRDefault="00833E4A" w:rsidP="00833E4A">
      <w:pPr>
        <w:pStyle w:val="affffffff2"/>
        <w:spacing w:line="360" w:lineRule="auto"/>
        <w:ind w:firstLine="720"/>
        <w:rPr>
          <w:b w:val="0"/>
        </w:rPr>
      </w:pPr>
      <w:r>
        <w:t>Особистий внесок здобувача.</w:t>
      </w:r>
      <w:r>
        <w:rPr>
          <w:b w:val="0"/>
        </w:rPr>
        <w:t xml:space="preserve"> Автором самостійно виконано ввесь обсяг експериментальних </w:t>
      </w:r>
      <w:proofErr w:type="gramStart"/>
      <w:r>
        <w:rPr>
          <w:b w:val="0"/>
        </w:rPr>
        <w:t>досл</w:t>
      </w:r>
      <w:proofErr w:type="gramEnd"/>
      <w:r>
        <w:rPr>
          <w:b w:val="0"/>
        </w:rPr>
        <w:t>іджень, проведено їх аналіз та узагальнення одержаних результатів.</w:t>
      </w:r>
    </w:p>
    <w:p w:rsidR="00833E4A" w:rsidRDefault="00833E4A" w:rsidP="00833E4A">
      <w:pPr>
        <w:pStyle w:val="affffffff2"/>
        <w:spacing w:line="360" w:lineRule="auto"/>
        <w:ind w:firstLine="720"/>
        <w:rPr>
          <w:b w:val="0"/>
        </w:rPr>
      </w:pPr>
      <w:r>
        <w:t xml:space="preserve">Апробація результатів дисертації. </w:t>
      </w:r>
      <w:r>
        <w:rPr>
          <w:b w:val="0"/>
        </w:rPr>
        <w:t xml:space="preserve">Основні результати </w:t>
      </w:r>
      <w:proofErr w:type="gramStart"/>
      <w:r>
        <w:rPr>
          <w:b w:val="0"/>
        </w:rPr>
        <w:t>досл</w:t>
      </w:r>
      <w:proofErr w:type="gramEnd"/>
      <w:r>
        <w:rPr>
          <w:b w:val="0"/>
        </w:rPr>
        <w:t xml:space="preserve">іджень, які викладені у дисертації, повідомлялися й </w:t>
      </w:r>
      <w:r>
        <w:rPr>
          <w:b w:val="0"/>
        </w:rPr>
        <w:lastRenderedPageBreak/>
        <w:t>обговорювалися на Міжнародній науково-практичній конференції “Полтавський бішофіт: набуте та перспективи” (Полтава, 1998), Міжнародній науково-практичній конференції “Екологічні аспекти застосування природних розчинів та мінералів” (Полтава, 1999), Міжнародній науково-практичній конференції “Екологічні проблеми регіону: суть і шляхи вирішення” (Полтава, 1999), Міжнародній науково-практичній конференції, присвяченій десятиріччю факультету ветеринарної медицини ПДАА (Полтава, 2002) та щорічних наукових конференціях професорсько-викладацького складу ПДСГІ та ПДАА (1998-2005).</w:t>
      </w:r>
    </w:p>
    <w:p w:rsidR="00833E4A" w:rsidRPr="0000076F" w:rsidRDefault="00833E4A" w:rsidP="00833E4A">
      <w:pPr>
        <w:pStyle w:val="affffffff1"/>
        <w:ind w:firstLine="709"/>
        <w:jc w:val="both"/>
        <w:rPr>
          <w:b/>
        </w:rPr>
      </w:pPr>
      <w:r w:rsidRPr="0000076F">
        <w:t xml:space="preserve">Публікації. </w:t>
      </w:r>
      <w:r w:rsidRPr="0000076F">
        <w:rPr>
          <w:b/>
        </w:rPr>
        <w:t>Матеріали дисертації опубліковані в 8 наукових працях, і</w:t>
      </w:r>
      <w:proofErr w:type="gramStart"/>
      <w:r w:rsidRPr="0000076F">
        <w:rPr>
          <w:b/>
        </w:rPr>
        <w:t>з</w:t>
      </w:r>
      <w:proofErr w:type="gramEnd"/>
      <w:r w:rsidRPr="0000076F">
        <w:rPr>
          <w:b/>
        </w:rPr>
        <w:t xml:space="preserve"> яких 6 статей (3 особистих) – у фахових виданнях, затверджених ВАК України.</w:t>
      </w:r>
    </w:p>
    <w:p w:rsidR="00833E4A" w:rsidRDefault="00833E4A" w:rsidP="00833E4A">
      <w:pPr>
        <w:pStyle w:val="affffffff1"/>
      </w:pPr>
    </w:p>
    <w:p w:rsidR="00833E4A" w:rsidRDefault="00833E4A" w:rsidP="00833E4A">
      <w:pPr>
        <w:pStyle w:val="affffffff1"/>
      </w:pPr>
    </w:p>
    <w:p w:rsidR="00833E4A" w:rsidRDefault="00833E4A" w:rsidP="00833E4A">
      <w:pPr>
        <w:pStyle w:val="affffffff1"/>
      </w:pPr>
    </w:p>
    <w:p w:rsidR="00833E4A" w:rsidRDefault="00833E4A" w:rsidP="00833E4A">
      <w:pPr>
        <w:pStyle w:val="affffffff1"/>
      </w:pPr>
    </w:p>
    <w:p w:rsidR="00833E4A" w:rsidRDefault="00833E4A" w:rsidP="00833E4A">
      <w:pPr>
        <w:pStyle w:val="affffffff1"/>
      </w:pPr>
      <w:r>
        <w:t>ВИСНОВКИ</w:t>
      </w:r>
    </w:p>
    <w:p w:rsidR="00833E4A" w:rsidRDefault="00833E4A" w:rsidP="00CD2030">
      <w:pPr>
        <w:widowControl w:val="0"/>
        <w:numPr>
          <w:ilvl w:val="0"/>
          <w:numId w:val="62"/>
        </w:numPr>
        <w:suppressAutoHyphens w:val="0"/>
        <w:spacing w:line="360" w:lineRule="auto"/>
        <w:jc w:val="both"/>
        <w:rPr>
          <w:sz w:val="28"/>
        </w:rPr>
      </w:pPr>
      <w:r>
        <w:rPr>
          <w:sz w:val="28"/>
        </w:rPr>
        <w:t xml:space="preserve">У дисертації наведені результати </w:t>
      </w:r>
      <w:proofErr w:type="gramStart"/>
      <w:r>
        <w:rPr>
          <w:sz w:val="28"/>
        </w:rPr>
        <w:t>досл</w:t>
      </w:r>
      <w:proofErr w:type="gramEnd"/>
      <w:r>
        <w:rPr>
          <w:sz w:val="28"/>
        </w:rPr>
        <w:t>ідження дії розчину полтавського бішофіту (РПБ) на видовий склад та біологічні властивості мікрофлори молока, показники природної резистентності клінічно здорових і хворих на субклінічний мастит корів та розробки методів його застосування.</w:t>
      </w:r>
    </w:p>
    <w:p w:rsidR="00833E4A" w:rsidRDefault="00833E4A" w:rsidP="00CD2030">
      <w:pPr>
        <w:widowControl w:val="0"/>
        <w:numPr>
          <w:ilvl w:val="0"/>
          <w:numId w:val="62"/>
        </w:numPr>
        <w:suppressAutoHyphens w:val="0"/>
        <w:spacing w:line="360" w:lineRule="auto"/>
        <w:jc w:val="both"/>
        <w:rPr>
          <w:sz w:val="28"/>
        </w:rPr>
      </w:pPr>
      <w:r>
        <w:rPr>
          <w:sz w:val="28"/>
        </w:rPr>
        <w:t xml:space="preserve">При обстеженні з допомогою </w:t>
      </w:r>
      <w:proofErr w:type="gramStart"/>
      <w:r>
        <w:rPr>
          <w:sz w:val="28"/>
        </w:rPr>
        <w:t>еп</w:t>
      </w:r>
      <w:proofErr w:type="gramEnd"/>
      <w:r>
        <w:rPr>
          <w:sz w:val="28"/>
        </w:rPr>
        <w:t xml:space="preserve">ізоотологічного, клінічного і лабораторних методів стада із 130 корів одного господарства та 150 – іншого виявили 20 (15,4%) та 46 (30,7%) корів, хворих на субклінічний мастит, і 3 (2,3%) та 4 (2,7%) – серозно-катаральний, відповідно. Так, субклінічний мастит у цих стадах був поширений у 6,7 і 11,5 разів частіше від </w:t>
      </w:r>
      <w:proofErr w:type="gramStart"/>
      <w:r>
        <w:rPr>
          <w:sz w:val="28"/>
        </w:rPr>
        <w:t>серозно-катарального</w:t>
      </w:r>
      <w:proofErr w:type="gramEnd"/>
      <w:r>
        <w:rPr>
          <w:sz w:val="28"/>
        </w:rPr>
        <w:t>.</w:t>
      </w:r>
    </w:p>
    <w:p w:rsidR="00833E4A" w:rsidRDefault="00833E4A" w:rsidP="00CD2030">
      <w:pPr>
        <w:widowControl w:val="0"/>
        <w:numPr>
          <w:ilvl w:val="0"/>
          <w:numId w:val="62"/>
        </w:numPr>
        <w:suppressAutoHyphens w:val="0"/>
        <w:spacing w:line="360" w:lineRule="auto"/>
        <w:jc w:val="both"/>
        <w:rPr>
          <w:sz w:val="28"/>
        </w:rPr>
      </w:pPr>
      <w:r>
        <w:rPr>
          <w:sz w:val="28"/>
        </w:rPr>
        <w:t xml:space="preserve">У результаті бактеріологічних </w:t>
      </w:r>
      <w:proofErr w:type="gramStart"/>
      <w:r>
        <w:rPr>
          <w:sz w:val="28"/>
        </w:rPr>
        <w:t>досл</w:t>
      </w:r>
      <w:proofErr w:type="gramEnd"/>
      <w:r>
        <w:rPr>
          <w:sz w:val="28"/>
        </w:rPr>
        <w:t xml:space="preserve">іджень 80 проб молока хворих на субклінічний мастит корів першого господарства виділили 46 культур бактерій, в тому числі 28 (60,9%) </w:t>
      </w:r>
      <w:r>
        <w:rPr>
          <w:sz w:val="28"/>
          <w:lang w:val="en-US"/>
        </w:rPr>
        <w:t>Staph</w:t>
      </w:r>
      <w:r>
        <w:rPr>
          <w:sz w:val="28"/>
        </w:rPr>
        <w:t xml:space="preserve">. </w:t>
      </w:r>
      <w:r>
        <w:rPr>
          <w:sz w:val="28"/>
          <w:lang w:val="en-US"/>
        </w:rPr>
        <w:t>aureus</w:t>
      </w:r>
      <w:r>
        <w:rPr>
          <w:sz w:val="28"/>
        </w:rPr>
        <w:t xml:space="preserve">, 12 (26,1%) </w:t>
      </w:r>
      <w:r>
        <w:rPr>
          <w:sz w:val="28"/>
          <w:lang w:val="en-US"/>
        </w:rPr>
        <w:t>E</w:t>
      </w:r>
      <w:r>
        <w:rPr>
          <w:sz w:val="28"/>
        </w:rPr>
        <w:t>. с</w:t>
      </w:r>
      <w:r>
        <w:rPr>
          <w:sz w:val="28"/>
          <w:lang w:val="en-US"/>
        </w:rPr>
        <w:t>oli</w:t>
      </w:r>
      <w:r>
        <w:rPr>
          <w:sz w:val="28"/>
        </w:rPr>
        <w:t xml:space="preserve"> та 6 (13,0%) </w:t>
      </w:r>
      <w:r>
        <w:rPr>
          <w:sz w:val="28"/>
          <w:lang w:val="en-US"/>
        </w:rPr>
        <w:t>Staph</w:t>
      </w:r>
      <w:r>
        <w:rPr>
          <w:sz w:val="28"/>
        </w:rPr>
        <w:t xml:space="preserve">. </w:t>
      </w:r>
      <w:r>
        <w:rPr>
          <w:sz w:val="28"/>
          <w:lang w:val="en-US"/>
        </w:rPr>
        <w:t>epidermidis</w:t>
      </w:r>
      <w:r>
        <w:rPr>
          <w:sz w:val="28"/>
        </w:rPr>
        <w:t xml:space="preserve">, а 184 проб іншого – 158 культур, у тому числі 63 (39,9%) </w:t>
      </w:r>
      <w:r>
        <w:rPr>
          <w:sz w:val="28"/>
          <w:lang w:val="en-US"/>
        </w:rPr>
        <w:t>Str</w:t>
      </w:r>
      <w:r>
        <w:rPr>
          <w:sz w:val="28"/>
        </w:rPr>
        <w:t>. а</w:t>
      </w:r>
      <w:r>
        <w:rPr>
          <w:sz w:val="28"/>
          <w:lang w:val="en-US"/>
        </w:rPr>
        <w:t>galactia</w:t>
      </w:r>
      <w:r>
        <w:rPr>
          <w:sz w:val="28"/>
        </w:rPr>
        <w:t xml:space="preserve">е, 35 (22,1%) </w:t>
      </w:r>
      <w:r>
        <w:rPr>
          <w:sz w:val="28"/>
          <w:lang w:val="en-US"/>
        </w:rPr>
        <w:t>Staph</w:t>
      </w:r>
      <w:r>
        <w:rPr>
          <w:sz w:val="28"/>
        </w:rPr>
        <w:t xml:space="preserve">. </w:t>
      </w:r>
      <w:r>
        <w:rPr>
          <w:sz w:val="28"/>
          <w:lang w:val="en-US"/>
        </w:rPr>
        <w:t>aureus</w:t>
      </w:r>
      <w:r>
        <w:rPr>
          <w:sz w:val="28"/>
        </w:rPr>
        <w:t xml:space="preserve">, 39 (24,7%) </w:t>
      </w:r>
      <w:r>
        <w:rPr>
          <w:sz w:val="28"/>
          <w:lang w:val="en-US"/>
        </w:rPr>
        <w:t>Str</w:t>
      </w:r>
      <w:r>
        <w:rPr>
          <w:sz w:val="28"/>
        </w:rPr>
        <w:t xml:space="preserve">. </w:t>
      </w:r>
      <w:r>
        <w:rPr>
          <w:sz w:val="28"/>
          <w:lang w:val="en-US"/>
        </w:rPr>
        <w:t>lactis</w:t>
      </w:r>
      <w:r>
        <w:rPr>
          <w:sz w:val="28"/>
        </w:rPr>
        <w:t xml:space="preserve">, 12 (7,6%) </w:t>
      </w:r>
      <w:r>
        <w:rPr>
          <w:sz w:val="28"/>
          <w:lang w:val="en-US"/>
        </w:rPr>
        <w:t>Staph</w:t>
      </w:r>
      <w:r>
        <w:rPr>
          <w:sz w:val="28"/>
        </w:rPr>
        <w:t xml:space="preserve">. </w:t>
      </w:r>
      <w:r>
        <w:rPr>
          <w:sz w:val="28"/>
          <w:lang w:val="en-US"/>
        </w:rPr>
        <w:t>epidermidis</w:t>
      </w:r>
      <w:r>
        <w:rPr>
          <w:sz w:val="28"/>
        </w:rPr>
        <w:t xml:space="preserve">, 6 (3,8%) </w:t>
      </w:r>
      <w:r>
        <w:rPr>
          <w:sz w:val="28"/>
          <w:lang w:val="en-US"/>
        </w:rPr>
        <w:t>Str</w:t>
      </w:r>
      <w:r>
        <w:rPr>
          <w:sz w:val="28"/>
        </w:rPr>
        <w:t xml:space="preserve">. </w:t>
      </w:r>
      <w:r>
        <w:rPr>
          <w:sz w:val="28"/>
          <w:lang w:val="en-US"/>
        </w:rPr>
        <w:t>faecalis</w:t>
      </w:r>
      <w:r>
        <w:rPr>
          <w:sz w:val="28"/>
        </w:rPr>
        <w:t xml:space="preserve">  та 3 (1,9%) </w:t>
      </w:r>
      <w:r>
        <w:rPr>
          <w:sz w:val="28"/>
          <w:lang w:val="en-US"/>
        </w:rPr>
        <w:t>E</w:t>
      </w:r>
      <w:r>
        <w:rPr>
          <w:sz w:val="28"/>
        </w:rPr>
        <w:t>. с</w:t>
      </w:r>
      <w:r>
        <w:rPr>
          <w:sz w:val="28"/>
          <w:lang w:val="en-US"/>
        </w:rPr>
        <w:t>oli</w:t>
      </w:r>
      <w:r>
        <w:rPr>
          <w:sz w:val="28"/>
        </w:rPr>
        <w:t>, відповідно</w:t>
      </w:r>
      <w:proofErr w:type="gramStart"/>
      <w:r>
        <w:rPr>
          <w:sz w:val="28"/>
        </w:rPr>
        <w:t>.</w:t>
      </w:r>
      <w:proofErr w:type="gramEnd"/>
      <w:r>
        <w:rPr>
          <w:sz w:val="28"/>
        </w:rPr>
        <w:t xml:space="preserve"> І</w:t>
      </w:r>
      <w:proofErr w:type="gramStart"/>
      <w:r>
        <w:rPr>
          <w:sz w:val="28"/>
        </w:rPr>
        <w:t>з</w:t>
      </w:r>
      <w:proofErr w:type="gramEnd"/>
      <w:r>
        <w:rPr>
          <w:sz w:val="28"/>
        </w:rPr>
        <w:t xml:space="preserve"> 64 проб молока здорових корів ізолювали 30 культур </w:t>
      </w:r>
      <w:r>
        <w:rPr>
          <w:sz w:val="28"/>
        </w:rPr>
        <w:lastRenderedPageBreak/>
        <w:t xml:space="preserve">бактерій, із яких віднесли 22 (73,3%) до </w:t>
      </w:r>
      <w:r>
        <w:rPr>
          <w:sz w:val="28"/>
          <w:lang w:val="en-US"/>
        </w:rPr>
        <w:t>Str</w:t>
      </w:r>
      <w:r>
        <w:rPr>
          <w:sz w:val="28"/>
        </w:rPr>
        <w:t xml:space="preserve">. </w:t>
      </w:r>
      <w:r>
        <w:rPr>
          <w:sz w:val="28"/>
          <w:lang w:val="en-US"/>
        </w:rPr>
        <w:t>lactis</w:t>
      </w:r>
      <w:r>
        <w:rPr>
          <w:sz w:val="28"/>
        </w:rPr>
        <w:t xml:space="preserve">, 4 (13,3%) </w:t>
      </w:r>
      <w:r>
        <w:rPr>
          <w:sz w:val="28"/>
          <w:lang w:val="en-US"/>
        </w:rPr>
        <w:t>Staph</w:t>
      </w:r>
      <w:r>
        <w:rPr>
          <w:sz w:val="28"/>
        </w:rPr>
        <w:t xml:space="preserve">. </w:t>
      </w:r>
      <w:r>
        <w:rPr>
          <w:sz w:val="28"/>
          <w:lang w:val="en-US"/>
        </w:rPr>
        <w:t>epidermidis</w:t>
      </w:r>
      <w:r>
        <w:rPr>
          <w:sz w:val="28"/>
        </w:rPr>
        <w:t xml:space="preserve">, по 2 (по 6,7%) </w:t>
      </w:r>
      <w:r>
        <w:rPr>
          <w:sz w:val="28"/>
          <w:lang w:val="en-US"/>
        </w:rPr>
        <w:t>Staph</w:t>
      </w:r>
      <w:r>
        <w:rPr>
          <w:sz w:val="28"/>
        </w:rPr>
        <w:t xml:space="preserve">. </w:t>
      </w:r>
      <w:r>
        <w:rPr>
          <w:sz w:val="28"/>
          <w:lang w:val="en-US"/>
        </w:rPr>
        <w:t>aureus</w:t>
      </w:r>
      <w:r>
        <w:rPr>
          <w:sz w:val="28"/>
        </w:rPr>
        <w:t xml:space="preserve"> та </w:t>
      </w:r>
      <w:r>
        <w:rPr>
          <w:sz w:val="28"/>
          <w:lang w:val="en-US"/>
        </w:rPr>
        <w:t>Str</w:t>
      </w:r>
      <w:r>
        <w:rPr>
          <w:sz w:val="28"/>
        </w:rPr>
        <w:t xml:space="preserve">. </w:t>
      </w:r>
      <w:r>
        <w:rPr>
          <w:sz w:val="28"/>
          <w:lang w:val="en-US"/>
        </w:rPr>
        <w:t>faecalis</w:t>
      </w:r>
      <w:r>
        <w:rPr>
          <w:sz w:val="28"/>
        </w:rPr>
        <w:t xml:space="preserve">. Таким чином, із молока хворих на субклінічний мастит корів виділили переважно культури </w:t>
      </w:r>
      <w:r>
        <w:rPr>
          <w:sz w:val="28"/>
          <w:lang w:val="en-US"/>
        </w:rPr>
        <w:t>Staph</w:t>
      </w:r>
      <w:r>
        <w:rPr>
          <w:sz w:val="28"/>
        </w:rPr>
        <w:t xml:space="preserve">. </w:t>
      </w:r>
      <w:r>
        <w:rPr>
          <w:sz w:val="28"/>
          <w:lang w:val="en-US"/>
        </w:rPr>
        <w:t>aureus</w:t>
      </w:r>
      <w:r>
        <w:rPr>
          <w:sz w:val="28"/>
        </w:rPr>
        <w:t xml:space="preserve">, </w:t>
      </w:r>
      <w:r>
        <w:rPr>
          <w:sz w:val="28"/>
          <w:lang w:val="en-US"/>
        </w:rPr>
        <w:t>Str</w:t>
      </w:r>
      <w:r>
        <w:rPr>
          <w:sz w:val="28"/>
        </w:rPr>
        <w:t>. а</w:t>
      </w:r>
      <w:r>
        <w:rPr>
          <w:sz w:val="28"/>
          <w:lang w:val="en-US"/>
        </w:rPr>
        <w:t>galactia</w:t>
      </w:r>
      <w:r>
        <w:rPr>
          <w:sz w:val="28"/>
        </w:rPr>
        <w:t xml:space="preserve">е і, </w:t>
      </w:r>
      <w:proofErr w:type="gramStart"/>
      <w:r>
        <w:rPr>
          <w:sz w:val="28"/>
        </w:rPr>
        <w:t>р</w:t>
      </w:r>
      <w:proofErr w:type="gramEnd"/>
      <w:r>
        <w:rPr>
          <w:sz w:val="28"/>
        </w:rPr>
        <w:t xml:space="preserve">ідше, – </w:t>
      </w:r>
      <w:r>
        <w:rPr>
          <w:sz w:val="28"/>
          <w:lang w:val="en-US"/>
        </w:rPr>
        <w:t>E</w:t>
      </w:r>
      <w:r>
        <w:rPr>
          <w:sz w:val="28"/>
        </w:rPr>
        <w:t>. с</w:t>
      </w:r>
      <w:r>
        <w:rPr>
          <w:sz w:val="28"/>
          <w:lang w:val="en-US"/>
        </w:rPr>
        <w:t>oli</w:t>
      </w:r>
      <w:r>
        <w:rPr>
          <w:sz w:val="28"/>
        </w:rPr>
        <w:t xml:space="preserve">; а клінічно здорових – </w:t>
      </w:r>
      <w:r>
        <w:rPr>
          <w:sz w:val="28"/>
          <w:lang w:val="en-US"/>
        </w:rPr>
        <w:t>Str</w:t>
      </w:r>
      <w:r>
        <w:rPr>
          <w:sz w:val="28"/>
        </w:rPr>
        <w:t xml:space="preserve">. </w:t>
      </w:r>
      <w:r>
        <w:rPr>
          <w:sz w:val="28"/>
          <w:lang w:val="en-US"/>
        </w:rPr>
        <w:t>lactis</w:t>
      </w:r>
      <w:r>
        <w:rPr>
          <w:sz w:val="28"/>
        </w:rPr>
        <w:t xml:space="preserve"> та </w:t>
      </w:r>
      <w:r>
        <w:rPr>
          <w:sz w:val="28"/>
          <w:lang w:val="en-US"/>
        </w:rPr>
        <w:t>Staph</w:t>
      </w:r>
      <w:r>
        <w:rPr>
          <w:sz w:val="28"/>
        </w:rPr>
        <w:t xml:space="preserve">. </w:t>
      </w:r>
      <w:r>
        <w:rPr>
          <w:sz w:val="28"/>
          <w:lang w:val="en-US"/>
        </w:rPr>
        <w:t>epidermidis</w:t>
      </w:r>
      <w:r>
        <w:rPr>
          <w:sz w:val="28"/>
        </w:rPr>
        <w:t>.</w:t>
      </w:r>
    </w:p>
    <w:p w:rsidR="00833E4A" w:rsidRDefault="00833E4A" w:rsidP="00CD2030">
      <w:pPr>
        <w:widowControl w:val="0"/>
        <w:numPr>
          <w:ilvl w:val="0"/>
          <w:numId w:val="62"/>
        </w:numPr>
        <w:suppressAutoHyphens w:val="0"/>
        <w:spacing w:line="360" w:lineRule="auto"/>
        <w:jc w:val="both"/>
        <w:rPr>
          <w:sz w:val="28"/>
        </w:rPr>
      </w:pPr>
      <w:proofErr w:type="gramStart"/>
      <w:r>
        <w:rPr>
          <w:sz w:val="28"/>
        </w:rPr>
        <w:t>П</w:t>
      </w:r>
      <w:proofErr w:type="gramEnd"/>
      <w:r>
        <w:rPr>
          <w:sz w:val="28"/>
        </w:rPr>
        <w:t xml:space="preserve">ісля нанесення на шкіру вимені і втирання протягом 5-7 хвилин РПБ у хворих корів зникали ознаки субклінічного маститу, а в їх молоці – бактерії з вірулентними властивостями видів </w:t>
      </w:r>
      <w:r>
        <w:rPr>
          <w:sz w:val="28"/>
          <w:lang w:val="en-US"/>
        </w:rPr>
        <w:t>Staph</w:t>
      </w:r>
      <w:r>
        <w:rPr>
          <w:sz w:val="28"/>
        </w:rPr>
        <w:t xml:space="preserve">. </w:t>
      </w:r>
      <w:r>
        <w:rPr>
          <w:sz w:val="28"/>
          <w:lang w:val="en-US"/>
        </w:rPr>
        <w:t>aureus</w:t>
      </w:r>
      <w:r>
        <w:rPr>
          <w:sz w:val="28"/>
        </w:rPr>
        <w:t xml:space="preserve"> та </w:t>
      </w:r>
      <w:r>
        <w:rPr>
          <w:sz w:val="28"/>
          <w:lang w:val="en-US"/>
        </w:rPr>
        <w:t>Str</w:t>
      </w:r>
      <w:r>
        <w:rPr>
          <w:sz w:val="28"/>
        </w:rPr>
        <w:t>. а</w:t>
      </w:r>
      <w:r>
        <w:rPr>
          <w:sz w:val="28"/>
          <w:lang w:val="en-US"/>
        </w:rPr>
        <w:t>galactia</w:t>
      </w:r>
      <w:r>
        <w:rPr>
          <w:sz w:val="28"/>
        </w:rPr>
        <w:t xml:space="preserve">е і залишалися переважно </w:t>
      </w:r>
      <w:r>
        <w:rPr>
          <w:sz w:val="28"/>
          <w:lang w:val="en-US"/>
        </w:rPr>
        <w:t>Str</w:t>
      </w:r>
      <w:r>
        <w:rPr>
          <w:sz w:val="28"/>
        </w:rPr>
        <w:t xml:space="preserve">. </w:t>
      </w:r>
      <w:r>
        <w:rPr>
          <w:sz w:val="28"/>
          <w:lang w:val="en-US"/>
        </w:rPr>
        <w:t>lactis</w:t>
      </w:r>
      <w:r>
        <w:rPr>
          <w:sz w:val="28"/>
        </w:rPr>
        <w:t xml:space="preserve">, </w:t>
      </w:r>
      <w:r>
        <w:rPr>
          <w:sz w:val="28"/>
          <w:lang w:val="en-US"/>
        </w:rPr>
        <w:t>Str</w:t>
      </w:r>
      <w:r>
        <w:rPr>
          <w:sz w:val="28"/>
        </w:rPr>
        <w:t xml:space="preserve">. </w:t>
      </w:r>
      <w:r>
        <w:rPr>
          <w:sz w:val="28"/>
          <w:lang w:val="en-US"/>
        </w:rPr>
        <w:t>faecalis</w:t>
      </w:r>
      <w:r>
        <w:rPr>
          <w:sz w:val="28"/>
        </w:rPr>
        <w:t xml:space="preserve">,  </w:t>
      </w:r>
      <w:r>
        <w:rPr>
          <w:sz w:val="28"/>
          <w:lang w:val="en-US"/>
        </w:rPr>
        <w:t>Staph</w:t>
      </w:r>
      <w:r>
        <w:rPr>
          <w:sz w:val="28"/>
        </w:rPr>
        <w:t xml:space="preserve">. </w:t>
      </w:r>
      <w:r>
        <w:rPr>
          <w:sz w:val="28"/>
          <w:lang w:val="en-US"/>
        </w:rPr>
        <w:t>epidermidis</w:t>
      </w:r>
      <w:r>
        <w:rPr>
          <w:sz w:val="28"/>
        </w:rPr>
        <w:t xml:space="preserve"> та інші, які нерідко знаходяться у молоці клінічно здорових тварин.</w:t>
      </w:r>
    </w:p>
    <w:p w:rsidR="00833E4A" w:rsidRDefault="00833E4A" w:rsidP="00CD2030">
      <w:pPr>
        <w:widowControl w:val="0"/>
        <w:numPr>
          <w:ilvl w:val="0"/>
          <w:numId w:val="62"/>
        </w:numPr>
        <w:suppressAutoHyphens w:val="0"/>
        <w:spacing w:line="360" w:lineRule="auto"/>
        <w:jc w:val="both"/>
        <w:rPr>
          <w:sz w:val="28"/>
        </w:rPr>
      </w:pPr>
      <w:r>
        <w:rPr>
          <w:sz w:val="28"/>
        </w:rPr>
        <w:t xml:space="preserve">При втиранні РПБ коровам, хворим на субклінічний мастит, у шкіру вимені через 12 годин, 24, 48 і 60 годин до виліковування оптимальними були 12- та 24-годинний інтервали, при яких спостерігали зникнення ознак захворювання в найкоротший термін та бактерій у пробах молока, достовірне збільшення </w:t>
      </w:r>
      <w:proofErr w:type="gramStart"/>
      <w:r>
        <w:rPr>
          <w:sz w:val="28"/>
        </w:rPr>
        <w:t>р</w:t>
      </w:r>
      <w:proofErr w:type="gramEnd"/>
      <w:r>
        <w:rPr>
          <w:sz w:val="28"/>
        </w:rPr>
        <w:t xml:space="preserve">івнів еритроцитів, гемоглобіну та опсоно-фагоцитарної реакції нейтрофілів у периферійній крові, а також бактерицидної, лізоцимної і комплементарної активності сироваток крові, альбумінів і </w:t>
      </w:r>
      <w:proofErr w:type="gramStart"/>
      <w:r>
        <w:rPr>
          <w:sz w:val="28"/>
        </w:rPr>
        <w:sym w:font="Symbol" w:char="0067"/>
      </w:r>
      <w:r>
        <w:rPr>
          <w:sz w:val="28"/>
        </w:rPr>
        <w:t>-</w:t>
      </w:r>
      <w:proofErr w:type="gramEnd"/>
      <w:r>
        <w:rPr>
          <w:sz w:val="28"/>
        </w:rPr>
        <w:t xml:space="preserve">глобулінів у них. </w:t>
      </w:r>
      <w:proofErr w:type="gramStart"/>
      <w:r>
        <w:rPr>
          <w:sz w:val="28"/>
        </w:rPr>
        <w:t>П</w:t>
      </w:r>
      <w:proofErr w:type="gramEnd"/>
      <w:r>
        <w:rPr>
          <w:sz w:val="28"/>
        </w:rPr>
        <w:t>ісля застосування препарату з 48- та 60- годинними інтервалами динаміка названих показників була менш вираженою і мала варіації в достовірності.</w:t>
      </w:r>
    </w:p>
    <w:p w:rsidR="00833E4A" w:rsidRDefault="00833E4A" w:rsidP="00CD2030">
      <w:pPr>
        <w:widowControl w:val="0"/>
        <w:numPr>
          <w:ilvl w:val="0"/>
          <w:numId w:val="62"/>
        </w:numPr>
        <w:suppressAutoHyphens w:val="0"/>
        <w:spacing w:line="360" w:lineRule="auto"/>
        <w:jc w:val="both"/>
        <w:rPr>
          <w:sz w:val="28"/>
        </w:rPr>
      </w:pPr>
      <w:r>
        <w:rPr>
          <w:sz w:val="28"/>
          <w:lang w:val="en-US"/>
        </w:rPr>
        <w:t>Staph</w:t>
      </w:r>
      <w:r>
        <w:rPr>
          <w:sz w:val="28"/>
        </w:rPr>
        <w:t xml:space="preserve">. </w:t>
      </w:r>
      <w:proofErr w:type="gramStart"/>
      <w:r>
        <w:rPr>
          <w:sz w:val="28"/>
          <w:lang w:val="en-US"/>
        </w:rPr>
        <w:t>aureus</w:t>
      </w:r>
      <w:proofErr w:type="gramEnd"/>
      <w:r>
        <w:rPr>
          <w:sz w:val="28"/>
        </w:rPr>
        <w:t xml:space="preserve"> та </w:t>
      </w:r>
      <w:r>
        <w:rPr>
          <w:sz w:val="28"/>
          <w:lang w:val="en-US"/>
        </w:rPr>
        <w:t>Str</w:t>
      </w:r>
      <w:r>
        <w:rPr>
          <w:sz w:val="28"/>
        </w:rPr>
        <w:t>. а</w:t>
      </w:r>
      <w:r>
        <w:rPr>
          <w:sz w:val="28"/>
          <w:lang w:val="en-US"/>
        </w:rPr>
        <w:t>galactia</w:t>
      </w:r>
      <w:r>
        <w:rPr>
          <w:sz w:val="28"/>
        </w:rPr>
        <w:t xml:space="preserve">е, ізольовані від хворих на субклінічний мастит корів до та після застосування РПБ, значно відрізнялися біологічними властивостями. Культури  </w:t>
      </w:r>
      <w:r>
        <w:rPr>
          <w:sz w:val="28"/>
          <w:lang w:val="en-US"/>
        </w:rPr>
        <w:t>Staph</w:t>
      </w:r>
      <w:r>
        <w:rPr>
          <w:sz w:val="28"/>
        </w:rPr>
        <w:t>. а</w:t>
      </w:r>
      <w:r>
        <w:rPr>
          <w:sz w:val="28"/>
          <w:lang w:val="en-US"/>
        </w:rPr>
        <w:t>ureus</w:t>
      </w:r>
      <w:r>
        <w:rPr>
          <w:sz w:val="28"/>
        </w:rPr>
        <w:t xml:space="preserve">, виділені з молока до застосування РПБ, мали такі ознаки вірулентності, як наявність плазмокоагулази, термостійкої ендонуклеази, ферментів для розкладання манніту в аеробних і анаеробних умовах, здатність викликати α- чи β-гемоліз еритроцитів </w:t>
      </w:r>
      <w:proofErr w:type="gramStart"/>
      <w:r>
        <w:rPr>
          <w:sz w:val="28"/>
        </w:rPr>
        <w:t>в</w:t>
      </w:r>
      <w:proofErr w:type="gramEnd"/>
      <w:r>
        <w:rPr>
          <w:sz w:val="28"/>
        </w:rPr>
        <w:t>івці та загибель білих мишей, а від вилікуваних при допомозі РПБ чи антибіотиків, як і клінічно здорових тварин, – частину цих ознак: згортали плазму і розкладали манніт лише в аеробних умовах.</w:t>
      </w:r>
    </w:p>
    <w:p w:rsidR="00833E4A" w:rsidRDefault="00833E4A" w:rsidP="00833E4A">
      <w:pPr>
        <w:widowControl w:val="0"/>
        <w:tabs>
          <w:tab w:val="num" w:pos="-5220"/>
        </w:tabs>
        <w:spacing w:line="360" w:lineRule="auto"/>
        <w:ind w:left="709" w:firstLine="709"/>
        <w:jc w:val="both"/>
        <w:rPr>
          <w:sz w:val="28"/>
        </w:rPr>
      </w:pPr>
      <w:r>
        <w:rPr>
          <w:sz w:val="28"/>
        </w:rPr>
        <w:t xml:space="preserve">Із молока хворих корів виділили 65 культур </w:t>
      </w:r>
      <w:r>
        <w:rPr>
          <w:sz w:val="28"/>
          <w:lang w:val="en-US"/>
        </w:rPr>
        <w:t>Str</w:t>
      </w:r>
      <w:r>
        <w:rPr>
          <w:sz w:val="28"/>
        </w:rPr>
        <w:t>. а</w:t>
      </w:r>
      <w:r>
        <w:rPr>
          <w:sz w:val="28"/>
          <w:lang w:val="en-US"/>
        </w:rPr>
        <w:t>galactia</w:t>
      </w:r>
      <w:r>
        <w:rPr>
          <w:sz w:val="28"/>
        </w:rPr>
        <w:t xml:space="preserve">е, що мали в основному подібні біологічні властивості, описані в літературі, проте 49 </w:t>
      </w:r>
      <w:r>
        <w:rPr>
          <w:sz w:val="28"/>
        </w:rPr>
        <w:lastRenderedPageBreak/>
        <w:t xml:space="preserve">(75,4%) із них були вірулентними для білих мишей і продукували </w:t>
      </w:r>
      <w:proofErr w:type="gramStart"/>
      <w:r>
        <w:rPr>
          <w:sz w:val="28"/>
        </w:rPr>
        <w:t>β-</w:t>
      </w:r>
      <w:proofErr w:type="gramEnd"/>
      <w:r>
        <w:rPr>
          <w:sz w:val="28"/>
        </w:rPr>
        <w:t xml:space="preserve">гемолізин, а 16 (24,6%) цих властивостей не мали. Культури мікроорганізму не ізолювали із проб молока клінічно здорових корів та тих, які одужали від субклінічного маститу </w:t>
      </w:r>
      <w:proofErr w:type="gramStart"/>
      <w:r>
        <w:rPr>
          <w:sz w:val="28"/>
        </w:rPr>
        <w:t>п</w:t>
      </w:r>
      <w:proofErr w:type="gramEnd"/>
      <w:r>
        <w:rPr>
          <w:sz w:val="28"/>
        </w:rPr>
        <w:t xml:space="preserve">ісля застосування антибіотиків чи РПБ  з інтервалом 12-24 години. </w:t>
      </w:r>
    </w:p>
    <w:p w:rsidR="00833E4A" w:rsidRDefault="00833E4A" w:rsidP="00CD2030">
      <w:pPr>
        <w:widowControl w:val="0"/>
        <w:numPr>
          <w:ilvl w:val="0"/>
          <w:numId w:val="62"/>
        </w:numPr>
        <w:tabs>
          <w:tab w:val="clear" w:pos="720"/>
          <w:tab w:val="num" w:pos="-5220"/>
        </w:tabs>
        <w:suppressAutoHyphens w:val="0"/>
        <w:spacing w:line="360" w:lineRule="auto"/>
        <w:ind w:left="709" w:hanging="312"/>
        <w:jc w:val="both"/>
        <w:rPr>
          <w:sz w:val="28"/>
        </w:rPr>
      </w:pPr>
      <w:proofErr w:type="gramStart"/>
      <w:r>
        <w:rPr>
          <w:sz w:val="28"/>
        </w:rPr>
        <w:t>З</w:t>
      </w:r>
      <w:proofErr w:type="gramEnd"/>
      <w:r>
        <w:rPr>
          <w:sz w:val="28"/>
        </w:rPr>
        <w:t xml:space="preserve"> урахуванням динаміки фізіологічних та імунологічних показників і гістологічної картини внутрішніх органів білих мишей, яким всередину застосовували РПБ, встановлено, що його однократною дозою є 1</w:t>
      </w:r>
      <w:r w:rsidRPr="005329E8">
        <w:rPr>
          <w:sz w:val="28"/>
        </w:rPr>
        <w:t>3</w:t>
      </w:r>
      <w:r>
        <w:rPr>
          <w:sz w:val="28"/>
        </w:rPr>
        <w:t>0-200 мг сухого залишку з розрахунку на 1 кг живої маси тіла.</w:t>
      </w:r>
      <w:r w:rsidRPr="00CF58EB">
        <w:rPr>
          <w:sz w:val="28"/>
        </w:rPr>
        <w:t xml:space="preserve"> </w:t>
      </w:r>
    </w:p>
    <w:p w:rsidR="00833E4A" w:rsidRDefault="00833E4A" w:rsidP="00CD2030">
      <w:pPr>
        <w:widowControl w:val="0"/>
        <w:numPr>
          <w:ilvl w:val="0"/>
          <w:numId w:val="62"/>
        </w:numPr>
        <w:tabs>
          <w:tab w:val="clear" w:pos="720"/>
          <w:tab w:val="num" w:pos="-5220"/>
        </w:tabs>
        <w:suppressAutoHyphens w:val="0"/>
        <w:spacing w:line="360" w:lineRule="auto"/>
        <w:ind w:left="709" w:hanging="312"/>
        <w:jc w:val="both"/>
        <w:rPr>
          <w:sz w:val="28"/>
        </w:rPr>
      </w:pPr>
      <w:r>
        <w:rPr>
          <w:sz w:val="28"/>
        </w:rPr>
        <w:t>РПБ як фармакологічний препарат в одн</w:t>
      </w:r>
      <w:proofErr w:type="gramStart"/>
      <w:r>
        <w:rPr>
          <w:sz w:val="28"/>
        </w:rPr>
        <w:t>о-</w:t>
      </w:r>
      <w:proofErr w:type="gramEnd"/>
      <w:r>
        <w:rPr>
          <w:sz w:val="28"/>
        </w:rPr>
        <w:t xml:space="preserve"> та двохкратній дозах не викликав отруєння та алергізації білих мишей, легко всмоктувався через шкіру, мав кумулятивну та стимулюючу на гемопоез дію; а в чотирьо</w:t>
      </w:r>
      <w:proofErr w:type="gramStart"/>
      <w:r>
        <w:rPr>
          <w:sz w:val="28"/>
        </w:rPr>
        <w:t>х-</w:t>
      </w:r>
      <w:proofErr w:type="gramEnd"/>
      <w:r>
        <w:rPr>
          <w:sz w:val="28"/>
        </w:rPr>
        <w:t xml:space="preserve"> та десятикратній – призводив до їх загибелі в 50 та 100% (LD</w:t>
      </w:r>
      <w:r>
        <w:rPr>
          <w:sz w:val="28"/>
          <w:vertAlign w:val="subscript"/>
        </w:rPr>
        <w:t>50</w:t>
      </w:r>
      <w:r>
        <w:rPr>
          <w:sz w:val="28"/>
        </w:rPr>
        <w:t xml:space="preserve"> та LD</w:t>
      </w:r>
      <w:r>
        <w:rPr>
          <w:sz w:val="28"/>
          <w:vertAlign w:val="subscript"/>
        </w:rPr>
        <w:t>100</w:t>
      </w:r>
      <w:r>
        <w:rPr>
          <w:sz w:val="28"/>
        </w:rPr>
        <w:t>, відповідно) з ознаками отруєння ( загальне пригнічення, зниження апетиту, ерозійний гастрит, білкова дистрофія ниркових канальців тощо).</w:t>
      </w:r>
    </w:p>
    <w:p w:rsidR="00833E4A" w:rsidRDefault="00833E4A" w:rsidP="00CD2030">
      <w:pPr>
        <w:widowControl w:val="0"/>
        <w:numPr>
          <w:ilvl w:val="0"/>
          <w:numId w:val="62"/>
        </w:numPr>
        <w:tabs>
          <w:tab w:val="clear" w:pos="720"/>
          <w:tab w:val="num" w:pos="-5220"/>
        </w:tabs>
        <w:suppressAutoHyphens w:val="0"/>
        <w:spacing w:line="360" w:lineRule="auto"/>
        <w:ind w:left="709" w:hanging="312"/>
        <w:jc w:val="both"/>
        <w:rPr>
          <w:sz w:val="28"/>
        </w:rPr>
      </w:pPr>
      <w:r>
        <w:rPr>
          <w:sz w:val="28"/>
        </w:rPr>
        <w:t>Після застосування РПБ на шкіру чи всередину в одно- та двохкратній дозах у білих мишей спостерігали задовільний клінічний стан та достовірне (</w:t>
      </w:r>
      <w:r w:rsidRPr="008D673E">
        <w:rPr>
          <w:sz w:val="28"/>
          <w:szCs w:val="28"/>
        </w:rPr>
        <w:t>р&lt;</w:t>
      </w:r>
      <w:r>
        <w:rPr>
          <w:sz w:val="28"/>
          <w:szCs w:val="28"/>
        </w:rPr>
        <w:t>0,05-</w:t>
      </w:r>
      <w:r w:rsidRPr="008D673E">
        <w:rPr>
          <w:sz w:val="28"/>
          <w:szCs w:val="28"/>
        </w:rPr>
        <w:t>0,0</w:t>
      </w:r>
      <w:r>
        <w:rPr>
          <w:sz w:val="28"/>
          <w:szCs w:val="28"/>
        </w:rPr>
        <w:t xml:space="preserve">01) </w:t>
      </w:r>
      <w:r>
        <w:rPr>
          <w:sz w:val="28"/>
        </w:rPr>
        <w:t>збільшення в крові кількості еритроцитів до 9,14±0,49</w:t>
      </w:r>
      <w:proofErr w:type="gramStart"/>
      <w:r>
        <w:rPr>
          <w:sz w:val="28"/>
        </w:rPr>
        <w:t xml:space="preserve"> Т</w:t>
      </w:r>
      <w:proofErr w:type="gramEnd"/>
      <w:r>
        <w:rPr>
          <w:sz w:val="28"/>
        </w:rPr>
        <w:t>/л (контроль 5,90±0,14 Т/л), гемоглобіну – до 158,00±3,00 г/л (контроль 112,50±2,50 г/л), показників опсоно-фагоцитарної реакції нейтрофілів (ФА – 80,00±1,68 %, контроль – 64,67±0,84 %; ФІ – 8,24±0,39 од</w:t>
      </w:r>
      <w:proofErr w:type="gramStart"/>
      <w:r>
        <w:rPr>
          <w:sz w:val="28"/>
        </w:rPr>
        <w:t xml:space="preserve">., </w:t>
      </w:r>
      <w:proofErr w:type="gramEnd"/>
      <w:r>
        <w:rPr>
          <w:sz w:val="28"/>
        </w:rPr>
        <w:t xml:space="preserve">контроль – 5,61±0,60 од.; ФЧ – 6,43±0,60 од., контроль – 3,63±0,39 од.). На гістологічній картині у селезінці виявили збільшені в розмірах фолікули до 44,3±3,0 од. (контроль – 33,0±2,68 од.) та їх росткові зони – до 25,6±0,25 од. (контроль – 8,8±2,16 од.), а в червоному кістковому мозку </w:t>
      </w:r>
      <w:proofErr w:type="gramStart"/>
      <w:r>
        <w:rPr>
          <w:sz w:val="28"/>
        </w:rPr>
        <w:t>п</w:t>
      </w:r>
      <w:proofErr w:type="gramEnd"/>
      <w:r>
        <w:rPr>
          <w:sz w:val="28"/>
        </w:rPr>
        <w:t>ідвищення числа гемоцитобластів та мегакаріоцитів – до 7,67±0,42 (контроль 3,67±0,42), що свідчить про стимуляцію гемопоезу. Гістологічна будова тканин серця, шлунку, печінки та нирок тварин була такою ж</w:t>
      </w:r>
      <w:proofErr w:type="gramStart"/>
      <w:r>
        <w:rPr>
          <w:sz w:val="28"/>
        </w:rPr>
        <w:t xml:space="preserve"> ,</w:t>
      </w:r>
      <w:proofErr w:type="gramEnd"/>
      <w:r>
        <w:rPr>
          <w:sz w:val="28"/>
        </w:rPr>
        <w:t xml:space="preserve"> як і в контролі.</w:t>
      </w:r>
    </w:p>
    <w:p w:rsidR="00833E4A" w:rsidRDefault="00833E4A" w:rsidP="00CD2030">
      <w:pPr>
        <w:widowControl w:val="0"/>
        <w:numPr>
          <w:ilvl w:val="0"/>
          <w:numId w:val="62"/>
        </w:numPr>
        <w:tabs>
          <w:tab w:val="clear" w:pos="720"/>
          <w:tab w:val="num" w:pos="-5220"/>
          <w:tab w:val="left" w:pos="900"/>
        </w:tabs>
        <w:suppressAutoHyphens w:val="0"/>
        <w:spacing w:line="360" w:lineRule="auto"/>
        <w:ind w:left="709" w:hanging="312"/>
        <w:jc w:val="both"/>
        <w:rPr>
          <w:sz w:val="28"/>
        </w:rPr>
      </w:pPr>
      <w:r>
        <w:rPr>
          <w:sz w:val="28"/>
        </w:rPr>
        <w:t xml:space="preserve">РПБ є біологічно активною речовиною, яка в оптимальній дозі нашкірно чи всередину викликає у тварин стимуляцію гемопоезу та </w:t>
      </w:r>
      <w:proofErr w:type="gramStart"/>
      <w:r>
        <w:rPr>
          <w:sz w:val="28"/>
        </w:rPr>
        <w:lastRenderedPageBreak/>
        <w:t>п</w:t>
      </w:r>
      <w:proofErr w:type="gramEnd"/>
      <w:r>
        <w:rPr>
          <w:sz w:val="28"/>
        </w:rPr>
        <w:t>ідвищення рівнів показників природної стійкості. У порівнянні з базовим методом, економія затрат при застосуванні РПБ з інтервалом 12-24 години до одужання від субклінічного маститу складає 32,52 гривні на одну корову.</w:t>
      </w:r>
    </w:p>
    <w:p w:rsidR="00833E4A" w:rsidRDefault="00833E4A" w:rsidP="00833E4A">
      <w:pPr>
        <w:pStyle w:val="affffffff1"/>
        <w:widowControl w:val="0"/>
        <w:ind w:firstLine="397"/>
        <w:jc w:val="both"/>
      </w:pPr>
    </w:p>
    <w:p w:rsidR="00833E4A" w:rsidRDefault="00833E4A" w:rsidP="00833E4A">
      <w:pPr>
        <w:pStyle w:val="affffffff1"/>
        <w:widowControl w:val="0"/>
        <w:ind w:firstLine="397"/>
      </w:pPr>
      <w:r w:rsidRPr="00E84779">
        <w:t>ПРОПОЗИЦІЇ ВИРОБНИЦТВУ</w:t>
      </w:r>
    </w:p>
    <w:p w:rsidR="00833E4A" w:rsidRPr="00BB32FC" w:rsidRDefault="00833E4A" w:rsidP="00CD2030">
      <w:pPr>
        <w:pStyle w:val="afffffffd"/>
        <w:widowControl w:val="0"/>
        <w:numPr>
          <w:ilvl w:val="0"/>
          <w:numId w:val="63"/>
        </w:numPr>
        <w:tabs>
          <w:tab w:val="left" w:pos="8640"/>
        </w:tabs>
        <w:suppressAutoHyphens w:val="0"/>
        <w:spacing w:after="0" w:line="360" w:lineRule="auto"/>
        <w:jc w:val="both"/>
        <w:rPr>
          <w:szCs w:val="28"/>
        </w:rPr>
      </w:pPr>
      <w:r w:rsidRPr="00BB32FC">
        <w:rPr>
          <w:szCs w:val="28"/>
        </w:rPr>
        <w:t xml:space="preserve">„Методичні рекомендації щодо діагностики, </w:t>
      </w:r>
      <w:proofErr w:type="gramStart"/>
      <w:r w:rsidRPr="00BB32FC">
        <w:rPr>
          <w:szCs w:val="28"/>
        </w:rPr>
        <w:t>проф</w:t>
      </w:r>
      <w:proofErr w:type="gramEnd"/>
      <w:r w:rsidRPr="00BB32FC">
        <w:rPr>
          <w:szCs w:val="28"/>
        </w:rPr>
        <w:t>ілактики субклінічного масти</w:t>
      </w:r>
      <w:r>
        <w:rPr>
          <w:szCs w:val="28"/>
        </w:rPr>
        <w:t>ту корів та боротьби з ним”,</w:t>
      </w:r>
      <w:r w:rsidRPr="00BB32FC">
        <w:rPr>
          <w:szCs w:val="28"/>
        </w:rPr>
        <w:t xml:space="preserve"> </w:t>
      </w:r>
      <w:r>
        <w:rPr>
          <w:szCs w:val="28"/>
        </w:rPr>
        <w:t>схвалені вченою радою факультету ветеринарної медицини Полтавської державної аграрної академії (протокол № 2 від 15 лютого 2005 року), колегією Управління</w:t>
      </w:r>
      <w:r w:rsidRPr="00BB32FC">
        <w:rPr>
          <w:szCs w:val="28"/>
        </w:rPr>
        <w:t xml:space="preserve"> ветеринарної медицини Полтавської області</w:t>
      </w:r>
      <w:r>
        <w:rPr>
          <w:szCs w:val="28"/>
        </w:rPr>
        <w:t xml:space="preserve"> (протокол № 6 від 6 червня 2005 року)</w:t>
      </w:r>
      <w:r w:rsidRPr="00BB32FC">
        <w:rPr>
          <w:szCs w:val="28"/>
        </w:rPr>
        <w:t>.</w:t>
      </w:r>
    </w:p>
    <w:p w:rsidR="00833E4A" w:rsidRPr="00976F49" w:rsidRDefault="00833E4A" w:rsidP="00CD2030">
      <w:pPr>
        <w:pStyle w:val="afffffffd"/>
        <w:widowControl w:val="0"/>
        <w:numPr>
          <w:ilvl w:val="0"/>
          <w:numId w:val="63"/>
        </w:numPr>
        <w:tabs>
          <w:tab w:val="left" w:pos="8640"/>
        </w:tabs>
        <w:suppressAutoHyphens w:val="0"/>
        <w:spacing w:after="0" w:line="360" w:lineRule="auto"/>
        <w:jc w:val="both"/>
        <w:rPr>
          <w:szCs w:val="28"/>
        </w:rPr>
      </w:pPr>
      <w:r w:rsidRPr="00976F49">
        <w:rPr>
          <w:szCs w:val="28"/>
        </w:rPr>
        <w:t xml:space="preserve">Розроблена схема бактеріологічного </w:t>
      </w:r>
      <w:proofErr w:type="gramStart"/>
      <w:r w:rsidRPr="00976F49">
        <w:rPr>
          <w:szCs w:val="28"/>
        </w:rPr>
        <w:t>досл</w:t>
      </w:r>
      <w:proofErr w:type="gramEnd"/>
      <w:r w:rsidRPr="00976F49">
        <w:rPr>
          <w:szCs w:val="28"/>
        </w:rPr>
        <w:t xml:space="preserve">ідження проб молока з метою діагностики субклінічного маститу корів, що передбачає одночасне виділення з однієї його проби найбільш імовірних збудників захворювання з родин стафілококів, стрептококів, ешеріхій та ін. </w:t>
      </w:r>
    </w:p>
    <w:p w:rsidR="00833E4A" w:rsidRPr="00976F49" w:rsidRDefault="00833E4A" w:rsidP="00CD2030">
      <w:pPr>
        <w:pStyle w:val="afffffffd"/>
        <w:widowControl w:val="0"/>
        <w:numPr>
          <w:ilvl w:val="0"/>
          <w:numId w:val="63"/>
        </w:numPr>
        <w:tabs>
          <w:tab w:val="left" w:pos="8640"/>
        </w:tabs>
        <w:suppressAutoHyphens w:val="0"/>
        <w:spacing w:after="0" w:line="360" w:lineRule="auto"/>
        <w:jc w:val="both"/>
        <w:rPr>
          <w:szCs w:val="28"/>
        </w:rPr>
      </w:pPr>
      <w:r w:rsidRPr="00976F49">
        <w:rPr>
          <w:szCs w:val="28"/>
        </w:rPr>
        <w:t xml:space="preserve">Запропоновано метод застосування РПБ як препарату для стимуляції неспецифічної резистентності організму тварин та лікування хворих на субклінічний мастит корів шляхом втирання РПБ у шкіру вимені, переважно ураженої запаленням частки, протягом 5-7 хвилин зразу </w:t>
      </w:r>
      <w:proofErr w:type="gramStart"/>
      <w:r w:rsidRPr="00976F49">
        <w:rPr>
          <w:szCs w:val="28"/>
        </w:rPr>
        <w:t>п</w:t>
      </w:r>
      <w:proofErr w:type="gramEnd"/>
      <w:r w:rsidRPr="00976F49">
        <w:rPr>
          <w:szCs w:val="28"/>
        </w:rPr>
        <w:t>ісля доїння з інтервалом 12-24 годин до зникнення ознак субклінічного маститу.</w:t>
      </w:r>
    </w:p>
    <w:p w:rsidR="00833E4A" w:rsidRDefault="00833E4A" w:rsidP="00833E4A">
      <w:pPr>
        <w:pStyle w:val="afffffffd"/>
      </w:pPr>
    </w:p>
    <w:p w:rsidR="00833E4A" w:rsidRDefault="00833E4A" w:rsidP="00833E4A">
      <w:pPr>
        <w:sectPr w:rsidR="00833E4A" w:rsidSect="00E92E06">
          <w:pgSz w:w="11906" w:h="16838"/>
          <w:pgMar w:top="1134" w:right="851" w:bottom="1134" w:left="1701" w:header="709" w:footer="709" w:gutter="0"/>
          <w:cols w:space="720"/>
        </w:sectPr>
      </w:pPr>
    </w:p>
    <w:p w:rsidR="00833E4A" w:rsidRDefault="00833E4A" w:rsidP="00833E4A"/>
    <w:p w:rsidR="00833E4A" w:rsidRDefault="00833E4A" w:rsidP="00833E4A">
      <w:pPr>
        <w:pStyle w:val="affffffff1"/>
      </w:pPr>
      <w:r>
        <w:t>СПИСОК ВИКОРИСТАНИХ ДЖЕРЕЛ</w:t>
      </w:r>
    </w:p>
    <w:p w:rsidR="00833E4A" w:rsidRDefault="00833E4A" w:rsidP="00833E4A">
      <w:pPr>
        <w:jc w:val="center"/>
        <w:rPr>
          <w:b/>
          <w:sz w:val="32"/>
        </w:rPr>
      </w:pP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 xml:space="preserve">Головкін В.А., Зорін А.Н., Козаков Ю.М. та ін. Полтавський бішофіт в клінічній медицині (огляд 2-річних клінічних </w:t>
      </w:r>
      <w:proofErr w:type="gramStart"/>
      <w:r w:rsidRPr="000B7A05">
        <w:rPr>
          <w:szCs w:val="28"/>
        </w:rPr>
        <w:t>досл</w:t>
      </w:r>
      <w:proofErr w:type="gramEnd"/>
      <w:r w:rsidRPr="000B7A05">
        <w:rPr>
          <w:szCs w:val="28"/>
        </w:rPr>
        <w:t>іджень) // Матеріали науково-практичної конференції “ Полтавський бішофіт в клінічній медицині “– Полтава, 1996. – С. 3 – 4.</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Бажан К.В. Бішофіт – природний лікувальний засіб // Матеріали науково-практичної конференції “Полтавський бішофіт в клінічній медицині “– Полтава, 1996. – С. 4 – 5.</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proofErr w:type="gramStart"/>
      <w:r w:rsidRPr="000B7A05">
        <w:rPr>
          <w:szCs w:val="28"/>
        </w:rPr>
        <w:t>Бажан Е.В. Состояние гемодинамики у больных пограничной артериальной гипертонией ликвидаторов аварии на ЧАЭС при лечении Полтавским бишофитом // Матеріали науково-практичної конференції “ Полтавський бішофіт в клінічній медицині “– Полтава, 1996.</w:t>
      </w:r>
      <w:proofErr w:type="gramEnd"/>
      <w:r w:rsidRPr="000B7A05">
        <w:rPr>
          <w:szCs w:val="28"/>
        </w:rPr>
        <w:t xml:space="preserve"> – С. 5.</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 xml:space="preserve">Гладишев В.В., Тонконог А.І., Головкін В.В. Вивчення реологічних властивостей супозиторів з бішофітом. // </w:t>
      </w:r>
      <w:proofErr w:type="gramStart"/>
      <w:r w:rsidRPr="000B7A05">
        <w:rPr>
          <w:szCs w:val="28"/>
        </w:rPr>
        <w:t>Матер</w:t>
      </w:r>
      <w:proofErr w:type="gramEnd"/>
      <w:r w:rsidRPr="000B7A05">
        <w:rPr>
          <w:szCs w:val="28"/>
        </w:rPr>
        <w:t>іали науково-практичної конференції “ Полтавський бішофіт в клінічній медицині “– Полтава, 1996. – С. 6.</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 xml:space="preserve">Головкін В.О., Тонконог А.І., Зорін А.М. Значення фармацевтичних факторів для </w:t>
      </w:r>
      <w:proofErr w:type="gramStart"/>
      <w:r w:rsidRPr="000B7A05">
        <w:rPr>
          <w:szCs w:val="28"/>
        </w:rPr>
        <w:t>п</w:t>
      </w:r>
      <w:proofErr w:type="gramEnd"/>
      <w:r w:rsidRPr="000B7A05">
        <w:rPr>
          <w:szCs w:val="28"/>
        </w:rPr>
        <w:t>ідвищення якості і ефективності м</w:t>
      </w:r>
      <w:r w:rsidRPr="000B7A05">
        <w:rPr>
          <w:szCs w:val="28"/>
        </w:rPr>
        <w:sym w:font="Symbol" w:char="F0A2"/>
      </w:r>
      <w:r w:rsidRPr="000B7A05">
        <w:rPr>
          <w:szCs w:val="28"/>
        </w:rPr>
        <w:t>яких препаратів з бішофітом //  Матеріали науково-практичної конференції “ Полтавський бішофіт в клінічній медицині “Полтава, 1996 – с. 6.</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 xml:space="preserve">Дзяк Г.В., Зорін А.В., Головкін В.А. Применение </w:t>
      </w:r>
      <w:proofErr w:type="gramStart"/>
      <w:r w:rsidRPr="000B7A05">
        <w:rPr>
          <w:szCs w:val="28"/>
        </w:rPr>
        <w:t>Украинского</w:t>
      </w:r>
      <w:proofErr w:type="gramEnd"/>
      <w:r w:rsidRPr="000B7A05">
        <w:rPr>
          <w:szCs w:val="28"/>
        </w:rPr>
        <w:t xml:space="preserve"> бишофита в лечебных целях // Матеріали науково-практичної конференції “ Полтавський бішофіт в клінічній медицині “– Полтава, 1996 – С. 7.</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 xml:space="preserve">Зорина М.А. Повышеные эффективности пломбированных зубов с помощью бишофита // </w:t>
      </w:r>
      <w:proofErr w:type="gramStart"/>
      <w:r w:rsidRPr="000B7A05">
        <w:rPr>
          <w:szCs w:val="28"/>
        </w:rPr>
        <w:t>Матер</w:t>
      </w:r>
      <w:proofErr w:type="gramEnd"/>
      <w:r w:rsidRPr="000B7A05">
        <w:rPr>
          <w:szCs w:val="28"/>
        </w:rPr>
        <w:t>іали науково-практичної конференції “ Полтавський бішофіт в клінічній медицині “– Полтава, 1996 – С. 7 – 8.</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 xml:space="preserve">Казаков Ю.М., Катюхин О.В., Немировский Г.И. Экономическая эффективность применения Полтавского бишофита в лечебной практике </w:t>
      </w:r>
      <w:r w:rsidRPr="000B7A05">
        <w:rPr>
          <w:szCs w:val="28"/>
        </w:rPr>
        <w:lastRenderedPageBreak/>
        <w:t>// Матеріали науково-практичної конференції “ Полтавський бішофіт в клінічній медицині “– Полтава, 1996. – С. 8 – 9.</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Кечин И.Л., Тонконог Л.И., Головкин Л.В. Экспериментальное изучение специфической активности суппозиториев с рассолом бишофита полтавского ( РПБ ) // Матеріали науков</w:t>
      </w:r>
      <w:proofErr w:type="gramStart"/>
      <w:r w:rsidRPr="000B7A05">
        <w:rPr>
          <w:szCs w:val="28"/>
        </w:rPr>
        <w:t>о–</w:t>
      </w:r>
      <w:proofErr w:type="gramEnd"/>
      <w:r w:rsidRPr="000B7A05">
        <w:rPr>
          <w:szCs w:val="28"/>
        </w:rPr>
        <w:t xml:space="preserve"> практичної конференції “ Полтавський бішофіт в клінічній медицині “– Полтава, 1996. – С. 9 – 10.</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Коваль Е.А., Дзяк Г.В., Зорин Л.Н. Результаты применения водного раствора Полтавского бишофита в комплексной терапии больных ИБС // Матеріали науково-практичної конференції “ Полтавський бішофіт в клінічній медицині “– Полтава, 1996 – С. 10 – 11.</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 xml:space="preserve">Колесникова Л.Д. Результаты лечения бишофитом </w:t>
      </w:r>
      <w:proofErr w:type="gramStart"/>
      <w:r w:rsidRPr="000B7A05">
        <w:rPr>
          <w:szCs w:val="28"/>
        </w:rPr>
        <w:t>сердечно-сосудистой</w:t>
      </w:r>
      <w:proofErr w:type="gramEnd"/>
      <w:r w:rsidRPr="000B7A05">
        <w:rPr>
          <w:szCs w:val="28"/>
        </w:rPr>
        <w:t xml:space="preserve"> патологии и заболеваний сосудов. // </w:t>
      </w:r>
      <w:proofErr w:type="gramStart"/>
      <w:r w:rsidRPr="000B7A05">
        <w:rPr>
          <w:szCs w:val="28"/>
        </w:rPr>
        <w:t>Матер</w:t>
      </w:r>
      <w:proofErr w:type="gramEnd"/>
      <w:r w:rsidRPr="000B7A05">
        <w:rPr>
          <w:szCs w:val="28"/>
        </w:rPr>
        <w:t>іали науково-практичної конференції “ Полтавський бішофіт в клінічній медицині “– Полтава, 1996. – С. 11 – 12.</w:t>
      </w:r>
    </w:p>
    <w:p w:rsidR="00833E4A" w:rsidRPr="000B7A05" w:rsidRDefault="00833E4A" w:rsidP="00CD2030">
      <w:pPr>
        <w:pStyle w:val="affffffff4"/>
        <w:numPr>
          <w:ilvl w:val="0"/>
          <w:numId w:val="61"/>
        </w:numPr>
        <w:tabs>
          <w:tab w:val="clear" w:pos="720"/>
        </w:tabs>
        <w:suppressAutoHyphens w:val="0"/>
        <w:spacing w:after="0" w:line="360" w:lineRule="auto"/>
        <w:ind w:left="567" w:hanging="567"/>
        <w:jc w:val="both"/>
        <w:rPr>
          <w:szCs w:val="28"/>
        </w:rPr>
      </w:pPr>
      <w:r w:rsidRPr="000B7A05">
        <w:rPr>
          <w:szCs w:val="28"/>
        </w:rPr>
        <w:t xml:space="preserve">Комин Ю.Н., Рефицкий В.И. Оценка эффективности локального применения бишофита в комплексной терапии деформирующего остеоартроза // </w:t>
      </w:r>
      <w:proofErr w:type="gramStart"/>
      <w:r w:rsidRPr="000B7A05">
        <w:rPr>
          <w:szCs w:val="28"/>
        </w:rPr>
        <w:t>Матер</w:t>
      </w:r>
      <w:proofErr w:type="gramEnd"/>
      <w:r w:rsidRPr="000B7A05">
        <w:rPr>
          <w:szCs w:val="28"/>
        </w:rPr>
        <w:t>іали науково-практичної конференції “ Полтавський бішофіт в клінічній медицині “– Полтава, 1996. – С. 12.</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 xml:space="preserve">Помойницкий В.Г. Перспективы использования бишофита в стоматологи // </w:t>
      </w:r>
      <w:proofErr w:type="gramStart"/>
      <w:r w:rsidRPr="000B7A05">
        <w:rPr>
          <w:szCs w:val="28"/>
        </w:rPr>
        <w:t>Матер</w:t>
      </w:r>
      <w:proofErr w:type="gramEnd"/>
      <w:r w:rsidRPr="000B7A05">
        <w:rPr>
          <w:szCs w:val="28"/>
        </w:rPr>
        <w:t>іали науково-практичної конференції “ Полтавський бішофіт в клінічній медицині “– Полтава, 1996. – С. 12 – 13.</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Чумак И.П. Влияние бишофитотерапии на перефирическую гемодинамику у ликвидаторов последствий аварии на ЧАЭС с нейроциркулярной дистонией // Матеріали науково-практичної конференції “ Полтавський бішофіт в клінічній медицині “– Полтава, 1996. – С. 13.</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t>Чумак И.П. Изменение психофизиологического состояния ликвидаторов последствий аварии на ЧАЭС под влиянием бишофитных ванн // Матеріали науково-практичної конференції “ Полтавський бішофіт в клінічній медицині “– Полтава, 1996 – С. 13–14.</w:t>
      </w:r>
    </w:p>
    <w:p w:rsidR="00833E4A" w:rsidRPr="000B7A05" w:rsidRDefault="00833E4A" w:rsidP="00CD2030">
      <w:pPr>
        <w:pStyle w:val="afffffffd"/>
        <w:numPr>
          <w:ilvl w:val="0"/>
          <w:numId w:val="61"/>
        </w:numPr>
        <w:tabs>
          <w:tab w:val="clear" w:pos="720"/>
        </w:tabs>
        <w:suppressAutoHyphens w:val="0"/>
        <w:spacing w:after="0" w:line="360" w:lineRule="auto"/>
        <w:ind w:left="567" w:hanging="567"/>
        <w:jc w:val="both"/>
        <w:rPr>
          <w:szCs w:val="28"/>
        </w:rPr>
      </w:pPr>
      <w:r w:rsidRPr="000B7A05">
        <w:rPr>
          <w:szCs w:val="28"/>
        </w:rPr>
        <w:lastRenderedPageBreak/>
        <w:t xml:space="preserve">Заключение о механизмах и результатах физиологического действия Полтавского бишофита // </w:t>
      </w:r>
      <w:proofErr w:type="gramStart"/>
      <w:r w:rsidRPr="000B7A05">
        <w:rPr>
          <w:szCs w:val="28"/>
        </w:rPr>
        <w:t>Матер</w:t>
      </w:r>
      <w:proofErr w:type="gramEnd"/>
      <w:r w:rsidRPr="000B7A05">
        <w:rPr>
          <w:szCs w:val="28"/>
        </w:rPr>
        <w:t>іали науково-практичної конференції “ Полтавський бішофіт в клінічній медицині “– Полтава, 1996 – С. 14.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Мамчур В.И., Кущинская А.И., Доронин А.Г. Сравнительная оценка острой токсичности бишофита Полтавы и Карабогазгола // Отчет о проделанной научной работе. – Днепропетровск, 1992 – 15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Дзяк Г.В., Дулина Н.Б. Оценка клинической эффективности препарата “ Рассол бишофита полтавского “ при </w:t>
      </w:r>
      <w:proofErr w:type="gramStart"/>
      <w:r w:rsidRPr="000B7A05">
        <w:rPr>
          <w:sz w:val="28"/>
          <w:szCs w:val="28"/>
        </w:rPr>
        <w:t>деформирующем</w:t>
      </w:r>
      <w:proofErr w:type="gramEnd"/>
      <w:r w:rsidRPr="000B7A05">
        <w:rPr>
          <w:sz w:val="28"/>
          <w:szCs w:val="28"/>
        </w:rPr>
        <w:t xml:space="preserve"> остеоартрозе // отчет 1997, 14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Грибенников Н., Ермаков В. Бишофит: </w:t>
      </w:r>
      <w:r w:rsidRPr="000B7A05">
        <w:rPr>
          <w:sz w:val="28"/>
          <w:szCs w:val="28"/>
        </w:rPr>
        <w:tab/>
        <w:t>проблемы и перспективы // Техника и наука. – 1982. – № 4. – С. 2 – 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 Покрышкин В.И. Бишофит. Счастливая судьба</w:t>
      </w:r>
      <w:proofErr w:type="gramStart"/>
      <w:r w:rsidRPr="000B7A05">
        <w:rPr>
          <w:sz w:val="28"/>
          <w:szCs w:val="28"/>
        </w:rPr>
        <w:t xml:space="preserve"> ?</w:t>
      </w:r>
      <w:proofErr w:type="gramEnd"/>
      <w:r w:rsidRPr="000B7A05">
        <w:rPr>
          <w:sz w:val="28"/>
          <w:szCs w:val="28"/>
        </w:rPr>
        <w:t xml:space="preserve"> // Здоровье. – 1989. – № 9. – С. 14-15.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Киселев В.Б. Бишофит – наложенным платежом // Здоровье. – 1989. – № 7 – С. 17-18.</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Головкін В.О., Тонконог А.І., Ліненко В.І. Розробка та </w:t>
      </w:r>
      <w:proofErr w:type="gramStart"/>
      <w:r w:rsidRPr="000B7A05">
        <w:rPr>
          <w:sz w:val="28"/>
          <w:szCs w:val="28"/>
        </w:rPr>
        <w:t>досл</w:t>
      </w:r>
      <w:proofErr w:type="gramEnd"/>
      <w:r w:rsidRPr="000B7A05">
        <w:rPr>
          <w:sz w:val="28"/>
          <w:szCs w:val="28"/>
        </w:rPr>
        <w:t>ідження м</w:t>
      </w:r>
      <w:r w:rsidRPr="000B7A05">
        <w:rPr>
          <w:sz w:val="28"/>
          <w:szCs w:val="28"/>
        </w:rPr>
        <w:sym w:font="Symbol" w:char="F0A2"/>
      </w:r>
      <w:r w:rsidRPr="000B7A05">
        <w:rPr>
          <w:sz w:val="28"/>
          <w:szCs w:val="28"/>
        </w:rPr>
        <w:t>яких лікарських форм з українським бішофітом // Фармацевтичний журнал. – 1997. – № 4 – С. 87 – 90.</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Киселев В.Б. Бишофит как бальнеотерапевтический фактор // Вопросы курортологи, физиотерапии и лечебной физкультуры. – 1998 – №4 – С. 64 – 66.</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Катюхин О.В. Экономическая эффективность применения Полтавского бишофита в лечебной практике // Регіональні перспективи. – 1999 – № 2-3 </w:t>
      </w:r>
      <w:proofErr w:type="gramStart"/>
      <w:r w:rsidRPr="000B7A05">
        <w:rPr>
          <w:sz w:val="28"/>
          <w:szCs w:val="28"/>
        </w:rPr>
        <w:t xml:space="preserve">( </w:t>
      </w:r>
      <w:proofErr w:type="gramEnd"/>
      <w:r w:rsidRPr="000B7A05">
        <w:rPr>
          <w:sz w:val="28"/>
          <w:szCs w:val="28"/>
        </w:rPr>
        <w:t>5-6 ) – С. 132.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Казаков Ю.М., Катюхин О.В. Полтавский бишофит: перспективы в медицине и ветеринарии // Регіональні перспективи. – 1999 – № 2-3 (5-6) – С. 130-131.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Колесникова Л.Д. Изменение центральной гемодинамики у гипертонических больных при лечении бишофитом // Вестник физиотерапии и курортологии. – 1995. – № 2. – С. 22 – 23.</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lastRenderedPageBreak/>
        <w:t xml:space="preserve">Шабан С.А. Применение Полтавского бишофита в лечении больных со стабильной формой ишемической болезни сердца с сопутствующими хроническими безкаменными холециститами // </w:t>
      </w:r>
      <w:proofErr w:type="gramStart"/>
      <w:r w:rsidRPr="000B7A05">
        <w:rPr>
          <w:sz w:val="28"/>
          <w:szCs w:val="28"/>
        </w:rPr>
        <w:t>В</w:t>
      </w:r>
      <w:proofErr w:type="gramEnd"/>
      <w:r w:rsidRPr="000B7A05">
        <w:rPr>
          <w:sz w:val="28"/>
          <w:szCs w:val="28"/>
        </w:rPr>
        <w:t>існик проблем біології і медицини. – 1999. – № 3 – С. 45 – 47.</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Боряк В.П. Бишофитотерапия в лечении легочно-сердечной недостаточности у больных хроническим обструктивным бронхитом // Фізіологія та патологія імунітету, гемостазу та перекисного окислення лі</w:t>
      </w:r>
      <w:proofErr w:type="gramStart"/>
      <w:r w:rsidRPr="000B7A05">
        <w:rPr>
          <w:sz w:val="28"/>
          <w:szCs w:val="28"/>
        </w:rPr>
        <w:t>п</w:t>
      </w:r>
      <w:proofErr w:type="gramEnd"/>
      <w:r w:rsidRPr="000B7A05">
        <w:rPr>
          <w:sz w:val="28"/>
          <w:szCs w:val="28"/>
        </w:rPr>
        <w:t>ідів: Зб. наук. праць – Полтава, 1997. – С. 32 – 34.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Самойлович В.А. Использование бишофита при заболевании пародонта в условиях курорта // Медицинские вести. – 1998. – № 3. – С. 60 – 61.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Зборовский А.Б., Цыбулина Е.В., Мартемьянов В.Ф.и др. Бишофит в лечении </w:t>
      </w:r>
      <w:proofErr w:type="gramStart"/>
      <w:r w:rsidRPr="000B7A05">
        <w:rPr>
          <w:sz w:val="28"/>
          <w:szCs w:val="28"/>
        </w:rPr>
        <w:t>больных</w:t>
      </w:r>
      <w:proofErr w:type="gramEnd"/>
      <w:r w:rsidRPr="000B7A05">
        <w:rPr>
          <w:sz w:val="28"/>
          <w:szCs w:val="28"/>
        </w:rPr>
        <w:t xml:space="preserve"> деформирующем остеоартрозом // Клиническая медицина. – 1991. – Т.69, № 6. – С. 92 – 94.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Спасов А.А., Родин А.Ю., Островский О.В., Шава С.Н., Темкин Е.С. Экспериментально-клиническое обоснование применения минерала бишофит в дерматологической практике // Вестник дерматологии и венерологии. – 2001 – № 1 – С. 24 – 28.</w:t>
      </w:r>
    </w:p>
    <w:p w:rsidR="00833E4A" w:rsidRPr="000B7A05" w:rsidRDefault="00833E4A" w:rsidP="00CD2030">
      <w:pPr>
        <w:numPr>
          <w:ilvl w:val="0"/>
          <w:numId w:val="61"/>
        </w:numPr>
        <w:tabs>
          <w:tab w:val="clear" w:pos="720"/>
        </w:tabs>
        <w:suppressAutoHyphens w:val="0"/>
        <w:spacing w:line="360" w:lineRule="auto"/>
        <w:ind w:left="567" w:hanging="567"/>
        <w:jc w:val="both"/>
        <w:rPr>
          <w:color w:val="000000"/>
          <w:sz w:val="28"/>
          <w:szCs w:val="28"/>
        </w:rPr>
      </w:pPr>
      <w:r w:rsidRPr="000B7A05">
        <w:rPr>
          <w:sz w:val="28"/>
          <w:szCs w:val="28"/>
        </w:rPr>
        <w:t xml:space="preserve">Якименко Е.А., Дець В.В., Тбилели В.В. Использование низкочастотной магнитотерапии и элекрофореза бишофита в комплексном лечении системных нарушений минеральной плотности кости у больных </w:t>
      </w:r>
      <w:r w:rsidRPr="000B7A05">
        <w:rPr>
          <w:color w:val="000000"/>
          <w:sz w:val="28"/>
          <w:szCs w:val="28"/>
        </w:rPr>
        <w:t xml:space="preserve">ревматоидным артритом. // Медична реабілітація, курортологія, фізіотерапія. – 2002. – №3. – С. 6 – 8. </w:t>
      </w:r>
    </w:p>
    <w:p w:rsidR="00833E4A" w:rsidRPr="000B7A05" w:rsidRDefault="00833E4A" w:rsidP="00CD2030">
      <w:pPr>
        <w:numPr>
          <w:ilvl w:val="0"/>
          <w:numId w:val="61"/>
        </w:numPr>
        <w:tabs>
          <w:tab w:val="clear" w:pos="720"/>
        </w:tabs>
        <w:suppressAutoHyphens w:val="0"/>
        <w:spacing w:line="360" w:lineRule="auto"/>
        <w:ind w:left="567" w:hanging="567"/>
        <w:jc w:val="both"/>
        <w:rPr>
          <w:color w:val="000000"/>
          <w:sz w:val="28"/>
          <w:szCs w:val="28"/>
        </w:rPr>
      </w:pPr>
      <w:r w:rsidRPr="000B7A05">
        <w:rPr>
          <w:color w:val="000000"/>
          <w:sz w:val="28"/>
          <w:szCs w:val="28"/>
        </w:rPr>
        <w:t xml:space="preserve">Катюхин О.В., Мякинькова Л.А. </w:t>
      </w:r>
      <w:proofErr w:type="gramStart"/>
      <w:r w:rsidRPr="000B7A05">
        <w:rPr>
          <w:color w:val="000000"/>
          <w:sz w:val="28"/>
          <w:szCs w:val="28"/>
        </w:rPr>
        <w:t>Полтавский</w:t>
      </w:r>
      <w:proofErr w:type="gramEnd"/>
      <w:r w:rsidRPr="000B7A05">
        <w:rPr>
          <w:color w:val="000000"/>
          <w:sz w:val="28"/>
          <w:szCs w:val="28"/>
        </w:rPr>
        <w:t xml:space="preserve"> бишофит: свойства и возможности применения в физиотерапии и медицинской реабилитации. // Медична реабілітація, курортологія, фізіотерапія. – 2002. – №3. – С. 34 – 36. </w:t>
      </w:r>
    </w:p>
    <w:p w:rsidR="00833E4A" w:rsidRPr="000B7A05" w:rsidRDefault="00833E4A" w:rsidP="00CD2030">
      <w:pPr>
        <w:numPr>
          <w:ilvl w:val="0"/>
          <w:numId w:val="61"/>
        </w:numPr>
        <w:tabs>
          <w:tab w:val="clear" w:pos="720"/>
        </w:tabs>
        <w:suppressAutoHyphens w:val="0"/>
        <w:spacing w:line="360" w:lineRule="auto"/>
        <w:ind w:left="567" w:hanging="567"/>
        <w:jc w:val="both"/>
        <w:rPr>
          <w:color w:val="000000"/>
          <w:sz w:val="28"/>
          <w:szCs w:val="28"/>
        </w:rPr>
      </w:pPr>
      <w:r w:rsidRPr="000B7A05">
        <w:rPr>
          <w:color w:val="000000"/>
          <w:sz w:val="28"/>
          <w:szCs w:val="28"/>
        </w:rPr>
        <w:t xml:space="preserve">Дзяк Г.В., Коваль О.А., Зорін А.М. Результати вивчення імуномодулюючих властивостей волного розчину бішофіту в експерименті. // Медичні перспективи. – 1997. – №3. – С.3 – 5. </w:t>
      </w:r>
    </w:p>
    <w:p w:rsidR="00833E4A" w:rsidRPr="000B7A05" w:rsidRDefault="00833E4A" w:rsidP="00CD2030">
      <w:pPr>
        <w:numPr>
          <w:ilvl w:val="0"/>
          <w:numId w:val="61"/>
        </w:numPr>
        <w:tabs>
          <w:tab w:val="clear" w:pos="720"/>
        </w:tabs>
        <w:suppressAutoHyphens w:val="0"/>
        <w:spacing w:line="360" w:lineRule="auto"/>
        <w:ind w:left="567" w:hanging="567"/>
        <w:jc w:val="both"/>
        <w:rPr>
          <w:color w:val="000000"/>
          <w:sz w:val="28"/>
          <w:szCs w:val="28"/>
        </w:rPr>
      </w:pPr>
      <w:r w:rsidRPr="000B7A05">
        <w:rPr>
          <w:color w:val="000000"/>
          <w:sz w:val="28"/>
          <w:szCs w:val="28"/>
        </w:rPr>
        <w:lastRenderedPageBreak/>
        <w:t>Куликов В., Титова В., Водянников В. и др. Эффективность скармливания свиньям бишофита в сочетании с биологически активными компонентами // Свиноводство – 2005. – №1. – С.16 – 19.</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Довгопол В.Ф., Плугатырев В.П. Эффективность преп</w:t>
      </w:r>
      <w:proofErr w:type="gramStart"/>
      <w:r w:rsidRPr="000B7A05">
        <w:rPr>
          <w:sz w:val="28"/>
          <w:szCs w:val="28"/>
          <w:lang w:val="en-US"/>
        </w:rPr>
        <w:t>a</w:t>
      </w:r>
      <w:proofErr w:type="gramEnd"/>
      <w:r w:rsidRPr="000B7A05">
        <w:rPr>
          <w:sz w:val="28"/>
          <w:szCs w:val="28"/>
        </w:rPr>
        <w:t>рата на основе бишофита при маститах у коров //</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Бажан К.В. Природні фізичні чинники в лікуванні пацієнтів, що зазнали впливу екстремальних факторів // Автореф. дис. … докт. мед</w:t>
      </w:r>
      <w:proofErr w:type="gramStart"/>
      <w:r w:rsidRPr="000B7A05">
        <w:rPr>
          <w:sz w:val="28"/>
          <w:szCs w:val="28"/>
        </w:rPr>
        <w:t>.</w:t>
      </w:r>
      <w:proofErr w:type="gramEnd"/>
      <w:r w:rsidRPr="000B7A05">
        <w:rPr>
          <w:sz w:val="28"/>
          <w:szCs w:val="28"/>
        </w:rPr>
        <w:t xml:space="preserve"> </w:t>
      </w:r>
      <w:proofErr w:type="gramStart"/>
      <w:r w:rsidRPr="000B7A05">
        <w:rPr>
          <w:sz w:val="28"/>
          <w:szCs w:val="28"/>
        </w:rPr>
        <w:t>н</w:t>
      </w:r>
      <w:proofErr w:type="gramEnd"/>
      <w:r w:rsidRPr="000B7A05">
        <w:rPr>
          <w:sz w:val="28"/>
          <w:szCs w:val="28"/>
        </w:rPr>
        <w:t>аук. – Одесса, 1998. – 31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Колесникова Л.В. застосування бішофіту при лікуванні гіпертонічної хвороби // Автореф. дис. … канд. мед</w:t>
      </w:r>
      <w:proofErr w:type="gramStart"/>
      <w:r w:rsidRPr="000B7A05">
        <w:rPr>
          <w:sz w:val="28"/>
          <w:szCs w:val="28"/>
        </w:rPr>
        <w:t>.</w:t>
      </w:r>
      <w:proofErr w:type="gramEnd"/>
      <w:r w:rsidRPr="000B7A05">
        <w:rPr>
          <w:sz w:val="28"/>
          <w:szCs w:val="28"/>
        </w:rPr>
        <w:t xml:space="preserve"> </w:t>
      </w:r>
      <w:proofErr w:type="gramStart"/>
      <w:r w:rsidRPr="000B7A05">
        <w:rPr>
          <w:sz w:val="28"/>
          <w:szCs w:val="28"/>
        </w:rPr>
        <w:t>н</w:t>
      </w:r>
      <w:proofErr w:type="gramEnd"/>
      <w:r w:rsidRPr="000B7A05">
        <w:rPr>
          <w:sz w:val="28"/>
          <w:szCs w:val="28"/>
        </w:rPr>
        <w:t>аук – Одесса, 1996 – 16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Киселев В.Б. Бишофитные компрессы // Медсестра. – 1989. – № 2. – С. 35 – 37.</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Федотов В.П., Кущинский М.Г. Экспериментальное изучение противокандидозной активности суппозиториев, содержащих мебетизол, нитроксолин и бишофит, в условиях моделированного вульвовагинального кандидоза // 2-й Національний з</w:t>
      </w:r>
      <w:r w:rsidRPr="000B7A05">
        <w:rPr>
          <w:sz w:val="28"/>
          <w:szCs w:val="28"/>
        </w:rPr>
        <w:sym w:font="Symbol" w:char="F0A2"/>
      </w:r>
      <w:r w:rsidRPr="000B7A05">
        <w:rPr>
          <w:sz w:val="28"/>
          <w:szCs w:val="28"/>
        </w:rPr>
        <w:t>їзд фармакологів України “ Фармакологія 2001 – крок у майбутнє “. – Дніпропетровськ, 2001. – С. 255.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Бондаренко А.Н. Патент №98118210/14 (РФ). Способ лечения гнойных ран и ожогов. Заявл. 05.10.1998. Опубл. 20.07.2000. Изобретения. Полезные модели. – 2000. – № 11. – С. 126.</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Казаков Ю.М., Звягінцева Л.А., Бажан К.В., Чумак І.П., Катюхін О.В., Боряк В.П. Патент № 96062341 Украї</w:t>
      </w:r>
      <w:proofErr w:type="gramStart"/>
      <w:r w:rsidRPr="000B7A05">
        <w:rPr>
          <w:sz w:val="28"/>
          <w:szCs w:val="28"/>
        </w:rPr>
        <w:t>на</w:t>
      </w:r>
      <w:proofErr w:type="gramEnd"/>
      <w:r w:rsidRPr="000B7A05">
        <w:rPr>
          <w:sz w:val="28"/>
          <w:szCs w:val="28"/>
        </w:rPr>
        <w:t xml:space="preserve">. Спосіб </w:t>
      </w:r>
      <w:proofErr w:type="gramStart"/>
      <w:r w:rsidRPr="000B7A05">
        <w:rPr>
          <w:sz w:val="28"/>
          <w:szCs w:val="28"/>
        </w:rPr>
        <w:t>л</w:t>
      </w:r>
      <w:proofErr w:type="gramEnd"/>
      <w:r w:rsidRPr="000B7A05">
        <w:rPr>
          <w:sz w:val="28"/>
          <w:szCs w:val="28"/>
        </w:rPr>
        <w:t>ікування ішемічної хвороби серця. Подано 13.06.96. – Затверджено 24.06.97. – С.3.</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Казаков Ю.М., Звягінцева Л.А., Бажан К.В., Чумак І.П., Кузьменко П.І., Шуть С.В. Патент № 96062342 Украї</w:t>
      </w:r>
      <w:proofErr w:type="gramStart"/>
      <w:r w:rsidRPr="000B7A05">
        <w:rPr>
          <w:sz w:val="28"/>
          <w:szCs w:val="28"/>
        </w:rPr>
        <w:t>на</w:t>
      </w:r>
      <w:proofErr w:type="gramEnd"/>
      <w:r w:rsidRPr="000B7A05">
        <w:rPr>
          <w:sz w:val="28"/>
          <w:szCs w:val="28"/>
        </w:rPr>
        <w:t xml:space="preserve">. Спосіб </w:t>
      </w:r>
      <w:proofErr w:type="gramStart"/>
      <w:r w:rsidRPr="000B7A05">
        <w:rPr>
          <w:sz w:val="28"/>
          <w:szCs w:val="28"/>
        </w:rPr>
        <w:t>л</w:t>
      </w:r>
      <w:proofErr w:type="gramEnd"/>
      <w:r w:rsidRPr="000B7A05">
        <w:rPr>
          <w:sz w:val="28"/>
          <w:szCs w:val="28"/>
        </w:rPr>
        <w:t>ікування нейроциркулярної дистонії. Подано 13.06.96. – Затверджено 24.06.97. – С.3.</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Парфенов И.С. Патент № 213849 (РФ). Бальнеологическое средство и способ его получения. Заявл. 26.04.96. Опубл. 27.09.99. М.: ФИПС. – Вип. № 27 (ІІ часть). – С. 162.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lastRenderedPageBreak/>
        <w:t xml:space="preserve">Дзяк Г.В., Коваль О.А., Зорін А.М. та ін. Результати вивчення імуномодулюючих властивостей </w:t>
      </w:r>
      <w:proofErr w:type="gramStart"/>
      <w:r w:rsidRPr="000B7A05">
        <w:rPr>
          <w:sz w:val="28"/>
          <w:szCs w:val="28"/>
        </w:rPr>
        <w:t>водного</w:t>
      </w:r>
      <w:proofErr w:type="gramEnd"/>
      <w:r w:rsidRPr="000B7A05">
        <w:rPr>
          <w:sz w:val="28"/>
          <w:szCs w:val="28"/>
        </w:rPr>
        <w:t xml:space="preserve"> розчину бішофіту в експеременті.// Медичні перспективи. – 1997. –  № 3. – Т. ІІ. – С. 3 – 5. </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Калачев Г.П. Патент № 98107623/14 (РФ). Бишофитовый состав. Заявл. 21.04.98. Опубл. 10.09.99. М.: ФИПС. – Вип. № 25 (ІІ часть). – С. </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Задорожний В.В. Бішофіт у комплексному хірургічному лікуванні гнійно-запальних захворювань шкіри і </w:t>
      </w:r>
      <w:proofErr w:type="gramStart"/>
      <w:r w:rsidRPr="000B7A05">
        <w:rPr>
          <w:sz w:val="28"/>
          <w:szCs w:val="28"/>
        </w:rPr>
        <w:t>м’ягких</w:t>
      </w:r>
      <w:proofErr w:type="gramEnd"/>
      <w:r w:rsidRPr="000B7A05">
        <w:rPr>
          <w:sz w:val="28"/>
          <w:szCs w:val="28"/>
        </w:rPr>
        <w:t xml:space="preserve"> тканин. // Галиценський лікарській </w:t>
      </w:r>
      <w:proofErr w:type="gramStart"/>
      <w:r w:rsidRPr="000B7A05">
        <w:rPr>
          <w:sz w:val="28"/>
          <w:szCs w:val="28"/>
        </w:rPr>
        <w:t>вісник</w:t>
      </w:r>
      <w:proofErr w:type="gramEnd"/>
      <w:r w:rsidRPr="000B7A05">
        <w:rPr>
          <w:sz w:val="28"/>
          <w:szCs w:val="28"/>
        </w:rPr>
        <w:t>. – 2002. –  № 3. – С. 137 – 138.</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Святенко Т.В., Федотов В.П. Оригінальні лікарські форми з бдішофітом у лікуванні бородавчатої форми червоного плескатого лишаю // 2-й Національний з</w:t>
      </w:r>
      <w:r w:rsidRPr="000B7A05">
        <w:rPr>
          <w:sz w:val="28"/>
          <w:szCs w:val="28"/>
        </w:rPr>
        <w:sym w:font="Symbol" w:char="F0A2"/>
      </w:r>
      <w:r w:rsidRPr="000B7A05">
        <w:rPr>
          <w:sz w:val="28"/>
          <w:szCs w:val="28"/>
        </w:rPr>
        <w:t>їзд фармакологів України “ Фармакологія 2001 – крок у майбутнє “. – Дніпропетровськ, 2001. – С. 213.</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proofErr w:type="gramStart"/>
      <w:r w:rsidRPr="000B7A05">
        <w:rPr>
          <w:sz w:val="28"/>
          <w:szCs w:val="28"/>
        </w:rPr>
        <w:t>П</w:t>
      </w:r>
      <w:proofErr w:type="gramEnd"/>
      <w:r w:rsidRPr="000B7A05">
        <w:rPr>
          <w:sz w:val="28"/>
          <w:szCs w:val="28"/>
        </w:rPr>
        <w:t>івняк А.Г. Використання ультразвукового капілярного ефекту, явища постперстпераційного проникнення шкірного покриву і бішофіту в ангіології // 2-й Національний з</w:t>
      </w:r>
      <w:r w:rsidRPr="000B7A05">
        <w:rPr>
          <w:sz w:val="28"/>
          <w:szCs w:val="28"/>
        </w:rPr>
        <w:sym w:font="Symbol" w:char="F0A2"/>
      </w:r>
      <w:r w:rsidRPr="000B7A05">
        <w:rPr>
          <w:sz w:val="28"/>
          <w:szCs w:val="28"/>
        </w:rPr>
        <w:t>їзд фармакологів України “ Фармакологія 2001 – крок у майбутнє “. – Дніпропетровськ, 2001. – С. 194.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Кисельов Б.Ю. Застосування розсолу бішофіту полтавського для лікування діабетичних ангіопатій нижніх кінцівок // 2-й Національний з</w:t>
      </w:r>
      <w:r w:rsidRPr="000B7A05">
        <w:rPr>
          <w:sz w:val="28"/>
          <w:szCs w:val="28"/>
        </w:rPr>
        <w:sym w:font="Symbol" w:char="F0A2"/>
      </w:r>
      <w:r w:rsidRPr="000B7A05">
        <w:rPr>
          <w:sz w:val="28"/>
          <w:szCs w:val="28"/>
        </w:rPr>
        <w:t>їзд фармакологів України “ Фармакологія 2001 – крок у майбутнє “</w:t>
      </w:r>
      <w:proofErr w:type="gramStart"/>
      <w:r w:rsidRPr="000B7A05">
        <w:rPr>
          <w:sz w:val="28"/>
          <w:szCs w:val="28"/>
        </w:rPr>
        <w:t>,Д</w:t>
      </w:r>
      <w:proofErr w:type="gramEnd"/>
      <w:r w:rsidRPr="000B7A05">
        <w:rPr>
          <w:sz w:val="28"/>
          <w:szCs w:val="28"/>
        </w:rPr>
        <w:t>ніпропетровськ, 2001. – С. 194.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Ульихина Л.И. Природный бишофит – минеральная добавка для молодняка кроликов // Достижения науки и техники АПК. – 1998. – № 5. – С. 26 – 27.</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 Саломатин В., Варакин А. Бишофит – комплексная минеральная добавка // Комбикорма. – 1999. – № 4. – С. 31 – 33.</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Титова В.В. Использование бишофита, </w:t>
      </w:r>
      <w:r w:rsidRPr="000B7A05">
        <w:rPr>
          <w:sz w:val="28"/>
          <w:szCs w:val="28"/>
          <w:lang w:val="en-US"/>
        </w:rPr>
        <w:t>dl</w:t>
      </w:r>
      <w:r w:rsidRPr="000B7A05">
        <w:rPr>
          <w:sz w:val="28"/>
          <w:szCs w:val="28"/>
        </w:rPr>
        <w:t>-метионина и лизина в рационах растущего и откармливаемого молодняка свиней // Автореф. дисс. … канд. с.-х. наук. – Дубровицы, 2000. – 27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lastRenderedPageBreak/>
        <w:t xml:space="preserve">Дискусаров В.Г. Эффективность использования тыквенного жмыха и бишофита в кормлении свиней </w:t>
      </w:r>
      <w:proofErr w:type="gramStart"/>
      <w:r w:rsidRPr="000B7A05">
        <w:rPr>
          <w:sz w:val="28"/>
          <w:szCs w:val="28"/>
        </w:rPr>
        <w:t xml:space="preserve">( </w:t>
      </w:r>
      <w:proofErr w:type="gramEnd"/>
      <w:r w:rsidRPr="000B7A05">
        <w:rPr>
          <w:sz w:val="28"/>
          <w:szCs w:val="28"/>
        </w:rPr>
        <w:t>откорм молодняка свиней ) // Автореф. дисс. … канд. с.-х. Наук. – Дубровицы, 1999. – 20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Куликов В., Саломатин В., Варакин А. Силосование зеленых кормов с использованием </w:t>
      </w:r>
      <w:proofErr w:type="gramStart"/>
      <w:r w:rsidRPr="000B7A05">
        <w:rPr>
          <w:sz w:val="28"/>
          <w:szCs w:val="28"/>
        </w:rPr>
        <w:t>природного</w:t>
      </w:r>
      <w:proofErr w:type="gramEnd"/>
      <w:r w:rsidRPr="000B7A05">
        <w:rPr>
          <w:sz w:val="28"/>
          <w:szCs w:val="28"/>
        </w:rPr>
        <w:t xml:space="preserve"> бишофита // Зоотехния. – 1997. – № 9. – С. 9 – 12.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Куликов В., Саломатин В., Варакин А. Влияние природного бишофита на некоторые клинико – физиологические показатели </w:t>
      </w:r>
      <w:proofErr w:type="gramStart"/>
      <w:r w:rsidRPr="000B7A05">
        <w:rPr>
          <w:sz w:val="28"/>
          <w:szCs w:val="28"/>
        </w:rPr>
        <w:t>телят // Проблемы производства продуктов питания повышенной пищевой</w:t>
      </w:r>
      <w:proofErr w:type="gramEnd"/>
      <w:r w:rsidRPr="000B7A05">
        <w:rPr>
          <w:sz w:val="28"/>
          <w:szCs w:val="28"/>
        </w:rPr>
        <w:t xml:space="preserve"> и биологической ценности на основе улучшения качества животноводческого сырья. – Волгоград, 1998. – С. 127 – 130.</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Горлов И.Ф. Повышение ценности продуктов питания за счет </w:t>
      </w:r>
      <w:proofErr w:type="gramStart"/>
      <w:r w:rsidRPr="000B7A05">
        <w:rPr>
          <w:sz w:val="28"/>
          <w:szCs w:val="28"/>
        </w:rPr>
        <w:t>улучшения качества животноводческого сырья // Проблемы производства продуктов питания повышенной пищевой</w:t>
      </w:r>
      <w:proofErr w:type="gramEnd"/>
      <w:r w:rsidRPr="000B7A05">
        <w:rPr>
          <w:sz w:val="28"/>
          <w:szCs w:val="28"/>
        </w:rPr>
        <w:t xml:space="preserve"> и биологической ценности на основе улучшения качества животноводческого сырья. – Волгоград, 1998. – С. 15 – 21.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Горлов И.Ф., Варакин А.Т., Саломатин В.В. Технологические показатели молока в связи с использованием  в рационах </w:t>
      </w:r>
      <w:proofErr w:type="gramStart"/>
      <w:r w:rsidRPr="000B7A05">
        <w:rPr>
          <w:sz w:val="28"/>
          <w:szCs w:val="28"/>
        </w:rPr>
        <w:t>коров силоса разных способов заготовки // Проблемы производства продуктов питания повышенной пищевой</w:t>
      </w:r>
      <w:proofErr w:type="gramEnd"/>
      <w:r w:rsidRPr="000B7A05">
        <w:rPr>
          <w:sz w:val="28"/>
          <w:szCs w:val="28"/>
        </w:rPr>
        <w:t xml:space="preserve"> и биологической ценности на основе улучшения качества животноводческого сырья. – Волгоград, 1998. – С. 73 – 76.</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 Саломатин В., Варакин А. Повышение продуктивности свиноматок при использовании в рационах природного бишофита // Проблемы увеличения производства конкурентоспособных пищевых продуктов за счет новых технологий и повышения качества с.-х. сырья. – Волгоград, 1999. – С. 109 – 111.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 Саломатин В., Бойко Л.Я. Эффективность включения бишофита в рационы животных // Зоотехния. – 2000. – № 7. – С. 11 – 12.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Куликов В., Саломатин В., Варакин А. Характеристика белкового обмена в организме телят по показателям крови в зависимости от обеспечения их </w:t>
      </w:r>
      <w:r w:rsidRPr="000B7A05">
        <w:rPr>
          <w:sz w:val="28"/>
          <w:szCs w:val="28"/>
        </w:rPr>
        <w:lastRenderedPageBreak/>
        <w:t>рационов магнием // Совершенствование научного обеспечения с.-х. производства Волгоградской области. – Волгоград, 1999. – С. 111 – 115.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Волгоградский бишофит – стимулятор продуктивности с.-х. животных / Куликов В.М., Николаев С.И., Чешева А.Г. и др. // Третья междунар. конф. “ Актуальные проблемы биологии в животноводстве”: Тезисы докл. – Боровск, 2000. – С. 315 – 317.</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Варакин А.Т. Использование бишофита при силосовании зеленых кормов. // Автореф. дисс. … канд. с.-х. наук. Дубровцы, 1995. – 25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Эзергайль К.В. эффективность использования бишофита в кормлении кур-несушек родительского стада яичного кроса. //  Автореф. дисс. … канд. с.-х. наук. Краснодар, 1993. – 22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Злепкин В.А. Продуктивность и физиологические показатели молодых свиней на откорме при использовании в рацион бишофита и премиксов. // Автореф. дисс. … канд. биол. наук. Волгоград, 2001. –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Титаренкова Н.Н. Мясной откорм свинейкрупной белой породы на рационах з бишофитом и фосфатидным концентратом. // Автореф. дисс. … канд. с.-х. наук. Волгоград, 2001. – 19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Азаров С.В. Повышение эффективности молочного скотоводства при использовании в рационе силосов, приготовленых с консервантами. // Автореф. дисс. … канд. с.-х. наук. Волгоград, 2002. – 23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Балакирев Н.А., Михайлова Р.И., Тинаева Н.Г. Бишофит в рационах норок // Кормопроизводсво и звероводство. – 1993. – № 5. – С. 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Горлов И.Ф., Левахин В.И., Эзергайл К.В. Профилактика и коррекция транспортного стресса у КРС (Кормовая добавка на основе бишофита “Бихас”) // Сб. науч. тр. Всероссийского НИИ мясного скотоводства, Оренбург. – 2001. – Вип. 54. – С. 144 – 149.</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Куликов В.М., Николаев С.И., Чешева А.Г. и др. Бишофит и фосфатный концентрат в рационах свиней при промышленном технологическом откорме // Проблемы и преспективы совершенствования производства пищевых продуктов с высокими потребительскими свойствами на основе </w:t>
      </w:r>
      <w:r w:rsidRPr="000B7A05">
        <w:rPr>
          <w:sz w:val="28"/>
          <w:szCs w:val="28"/>
        </w:rPr>
        <w:lastRenderedPageBreak/>
        <w:t>улучшеного качества животноводческого сырья. Волгоград, 2002. – Т. 1. – С. 68 – 74.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Горлов И.Ф., Варакин А.Т., Плешанов В.И. и др. Продуктивность лактирующих коров при использовании в рационе силоса, приготовленого с </w:t>
      </w:r>
      <w:proofErr w:type="gramStart"/>
      <w:r w:rsidRPr="000B7A05">
        <w:rPr>
          <w:sz w:val="28"/>
          <w:szCs w:val="28"/>
        </w:rPr>
        <w:t>природным</w:t>
      </w:r>
      <w:proofErr w:type="gramEnd"/>
      <w:r w:rsidRPr="000B7A05">
        <w:rPr>
          <w:sz w:val="28"/>
          <w:szCs w:val="28"/>
        </w:rPr>
        <w:t xml:space="preserve"> бишофитом. // Проблемы и преспективы совершенствования производства пищевых продуктов с высокими потребительскими свойствами на основе улучшеного качества животноводческого сырья. Волгоград, 2002. – Т. 1.  – С. 21 – 25.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Эзергайль К.В. Использование адаптогенов – резерв сокращения потерь мясной продуктивности при технологических стрессах. //  Проблемы и преспективы совершенствования производства пищевых продуктов с высокими потребительскими свойствами на основе улучшеного качества животноводческого сырья. Волгоград, 2002. – Т. 2. – С. 217 – 219.</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В.М., Николаев С.И., Чешева А.Г. и др. снижение дйствия технологических стрессов с помощью бишофита в промышленом свиноводстве. // Проблемы и преспективы совершенствования производства пищевых продуктов с высокими потребительскими свойствами на основе улучшеного качества животноводческого сырья. Волгоград, 2002. – Т. 2. – С. 74 – 81.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Лабушина Л.Ф., Балакирева Н.А., Михайлова Р.И. и др. Ветеринарн</w:t>
      </w:r>
      <w:proofErr w:type="gramStart"/>
      <w:r w:rsidRPr="000B7A05">
        <w:rPr>
          <w:sz w:val="28"/>
          <w:szCs w:val="28"/>
        </w:rPr>
        <w:t>о-</w:t>
      </w:r>
      <w:proofErr w:type="gramEnd"/>
      <w:r w:rsidRPr="000B7A05">
        <w:rPr>
          <w:sz w:val="28"/>
          <w:szCs w:val="28"/>
        </w:rPr>
        <w:t xml:space="preserve"> санитарная оценка кормовых смесей для норок, консервированых кислотами и бишофитом. // Морфологическая оценка влияния на организм животных кормовых добавок и совершенствование ветеринарно-санитарной экспертизы продуктов животноводства. Казань, 1991 (1992). – С. 110 – 115.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В.М., Саломатин В.В., Варакин А.Т. и др. Волгоградский бишофит – стимулятор продуктивности. // Комбикормовая промышленость. – 1993. -- №. – С. 34 – 36.</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Куликов В.М., Саломатин В.В., Варакин А.Т. Стимулирующая рост добавка в корм. // Проблемы увеличения производства конкурентно способной </w:t>
      </w:r>
      <w:r w:rsidRPr="000B7A05">
        <w:rPr>
          <w:sz w:val="28"/>
          <w:szCs w:val="28"/>
        </w:rPr>
        <w:lastRenderedPageBreak/>
        <w:t>пищевой продукции за счет новых технологий и повышения качества с.-х. сырья. Волгоград, 1999. – С. 120 – 122.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В.М., Саломатин В.В., Варакин А.Т. Эффективность использования бишофита в кормлении свиней // Совершенствование ресурсозберегающих технологий производства продуктов животноводства. Волгоргад, 1995. – С. 273 – 277.</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Эзергайль К.В. Влияние бишофита в рационах кур родительского стада на количество скорлупы яиц. // Совершенствование ресурсозберегающих технологий производства продуктов животноводства. Волгоргад, 1995. – С. 277 – 279.</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Использование бишофита в кормлении кроликов.// Совершенствование ресурсозберегающих технологий производства продуктов животноводства. Волгоргад, 1995.– С. 279 – 282.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В.М., Саломатин В.В., Варакин А.Т. Бишофит в кормлении свиней.// Совершенствование ресурсозберегающих технологий производства продуктов животноводства. Волгоргад, 1995. – С. 8 – 15.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В.М., Саломатин В.В., Ермаков В.А. и др. Химическое состояние и качество силоса с добавкой бишофита, эффективность его использования в рационах бычков на откорме. // Совершенствование ресурсозберегающих технологий производства продуктов животноводства. Волгоград, 1995. – С. 104 – 111.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В.М., Николаев С.И., Чешева А.Г. и др. Бишофит – стимулятор продуктивности животных. // Актуальные проблемы биологии в животноводстве. Боровск, 2001. – С. 254 – 262.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Куликов В.М., Соловьев В.Е., Саломатин В.В. и др. // Зоотехния. – 1992. – № 1. – С. 30 – 34.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Бердник В.П. Проблеми та завдання ветеринарної медицини// Вісник Полтавського </w:t>
      </w:r>
      <w:proofErr w:type="gramStart"/>
      <w:r w:rsidRPr="000B7A05">
        <w:rPr>
          <w:sz w:val="28"/>
          <w:szCs w:val="28"/>
        </w:rPr>
        <w:t>державного</w:t>
      </w:r>
      <w:proofErr w:type="gramEnd"/>
      <w:r w:rsidRPr="000B7A05">
        <w:rPr>
          <w:sz w:val="28"/>
          <w:szCs w:val="28"/>
        </w:rPr>
        <w:t xml:space="preserve"> сільськогосподарського інституту. – 1998. – № 1. – С.31 – 34.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Плугатирьов В.П., Довгопол В.Ф., Бердник В.П та ін. Застосування бішофіту полтавського для лікування корів хворих на мастит</w:t>
      </w:r>
      <w:proofErr w:type="gramStart"/>
      <w:r w:rsidRPr="000B7A05">
        <w:rPr>
          <w:sz w:val="28"/>
          <w:szCs w:val="28"/>
        </w:rPr>
        <w:t>// В</w:t>
      </w:r>
      <w:proofErr w:type="gramEnd"/>
      <w:r w:rsidRPr="000B7A05">
        <w:rPr>
          <w:sz w:val="28"/>
          <w:szCs w:val="28"/>
        </w:rPr>
        <w:t xml:space="preserve">існик </w:t>
      </w:r>
      <w:r w:rsidRPr="000B7A05">
        <w:rPr>
          <w:sz w:val="28"/>
          <w:szCs w:val="28"/>
        </w:rPr>
        <w:lastRenderedPageBreak/>
        <w:t>Білоцерківського державного аграрного університету. – 1998. – № 5. – С. 76 - 79.</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Аранчій С.В., Недуєв Ю.М. Патент № Украї</w:t>
      </w:r>
      <w:proofErr w:type="gramStart"/>
      <w:r w:rsidRPr="000B7A05">
        <w:rPr>
          <w:sz w:val="28"/>
          <w:szCs w:val="28"/>
        </w:rPr>
        <w:t>на</w:t>
      </w:r>
      <w:proofErr w:type="gramEnd"/>
      <w:r w:rsidRPr="000B7A05">
        <w:rPr>
          <w:sz w:val="28"/>
          <w:szCs w:val="28"/>
        </w:rPr>
        <w:t>. Спосіб одержання фізіологічно-активного лікувального засобу “Біпол” для ветеринарної медицини. Бюллетень, № 7. – ІІ від 15.12.2002.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Георгиевский В.И., Анненков Б.Н., Самохин В.Т. Минеральное питание животных. – М.: Колос, 1979. – 471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lang w:val="en-US"/>
        </w:rPr>
        <w:t>Chandra S., Chandra R. Nutrition immune response and autcome // Progs. Food Nutr. Sci., 1986. – 10:1 – 65.</w:t>
      </w:r>
    </w:p>
    <w:p w:rsidR="00833E4A" w:rsidRPr="00833E4A" w:rsidRDefault="00833E4A" w:rsidP="00CD2030">
      <w:pPr>
        <w:numPr>
          <w:ilvl w:val="0"/>
          <w:numId w:val="61"/>
        </w:numPr>
        <w:tabs>
          <w:tab w:val="clear" w:pos="720"/>
        </w:tabs>
        <w:suppressAutoHyphens w:val="0"/>
        <w:spacing w:line="360" w:lineRule="auto"/>
        <w:ind w:left="567" w:hanging="567"/>
        <w:jc w:val="both"/>
        <w:rPr>
          <w:sz w:val="28"/>
          <w:szCs w:val="28"/>
          <w:lang w:val="en-US"/>
        </w:rPr>
      </w:pPr>
      <w:r w:rsidRPr="000B7A05">
        <w:rPr>
          <w:sz w:val="28"/>
          <w:szCs w:val="28"/>
          <w:lang w:val="en-US"/>
        </w:rPr>
        <w:t>Leuschner R.G., Boughtflower M.P. Laboratory-scale preparation of soft cheese artificially contaminated with low levels of Escherichia coli O157, Listeria monocytogenes, and Salmonella enterica serovars Typhimurium, Enteritidis, and Dublin // J. Food Prot. – 2002. – Mar. 65(3)</w:t>
      </w:r>
      <w:r w:rsidRPr="00833E4A">
        <w:rPr>
          <w:sz w:val="28"/>
          <w:szCs w:val="28"/>
          <w:lang w:val="en-US"/>
        </w:rPr>
        <w:t>:</w:t>
      </w:r>
      <w:r w:rsidRPr="000B7A05">
        <w:rPr>
          <w:sz w:val="28"/>
          <w:szCs w:val="28"/>
          <w:lang w:val="en-US"/>
        </w:rPr>
        <w:t xml:space="preserve"> 508 – 514.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Кучинский М.П. Повышение естественной резистентности и профилактика железойодной недостаточности у свиней – Автореф. дисс. …канд. вет. наук. – Витебск</w:t>
      </w:r>
      <w:proofErr w:type="gramStart"/>
      <w:r w:rsidRPr="000B7A05">
        <w:rPr>
          <w:sz w:val="28"/>
          <w:szCs w:val="28"/>
        </w:rPr>
        <w:t xml:space="preserve">., </w:t>
      </w:r>
      <w:proofErr w:type="gramEnd"/>
      <w:r w:rsidRPr="000B7A05">
        <w:rPr>
          <w:sz w:val="28"/>
          <w:szCs w:val="28"/>
        </w:rPr>
        <w:t>1988. – 17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Коваль М.П., Бугаков А.В., Баламут Н.И. и др. О профилактике нарушений обмена веществ у коров при скармливании силоса с бактериальными заквасками и микроэлементами // Актуальные вопр. профилактики и борьбы с болезнями с.-х. животных в специализированных хозяйствах и комплексах: Тезисы докладов республиканской науч</w:t>
      </w:r>
      <w:proofErr w:type="gramStart"/>
      <w:r w:rsidRPr="000B7A05">
        <w:rPr>
          <w:sz w:val="28"/>
          <w:szCs w:val="28"/>
        </w:rPr>
        <w:t>.-</w:t>
      </w:r>
      <w:proofErr w:type="gramEnd"/>
      <w:r w:rsidRPr="000B7A05">
        <w:rPr>
          <w:sz w:val="28"/>
          <w:szCs w:val="28"/>
        </w:rPr>
        <w:t>практ. конф., 1983. – С. 134 – 135.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Коваль М.П., Медвецкий Н.С. Роль микроэлементов и витаминов в формировании естественной резистентности телят // Вет. наука производству</w:t>
      </w:r>
      <w:proofErr w:type="gramStart"/>
      <w:r w:rsidRPr="000B7A05">
        <w:rPr>
          <w:sz w:val="28"/>
          <w:szCs w:val="28"/>
        </w:rPr>
        <w:t xml:space="preserve">., </w:t>
      </w:r>
      <w:proofErr w:type="gramEnd"/>
      <w:r w:rsidRPr="000B7A05">
        <w:rPr>
          <w:sz w:val="28"/>
          <w:szCs w:val="28"/>
        </w:rPr>
        <w:t>1985. – Т.23. – С. 129 – 133.</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Коваль М.П., Каврус М.А., Баламут Н.И. и др. Влияние силоса с бактериальными заквасками и микроэлементами на обмен веществ и </w:t>
      </w:r>
      <w:r w:rsidRPr="000B7A05">
        <w:rPr>
          <w:spacing w:val="-4"/>
          <w:sz w:val="28"/>
          <w:szCs w:val="28"/>
        </w:rPr>
        <w:t>продуктивность коров // Вет. наука производству, 1984. – Т.22. – С. 136 – 141.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Погребняк М.П., Серикова В.А. Потребность в марганце ремонтных телок при промышленной технологии выращивания // Диагностика, </w:t>
      </w:r>
      <w:r w:rsidRPr="000B7A05">
        <w:rPr>
          <w:sz w:val="28"/>
          <w:szCs w:val="28"/>
        </w:rPr>
        <w:lastRenderedPageBreak/>
        <w:t>профилактика и терапия незаразных и паразитарных болезней животных, 1984. – С. 21 – 25.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Нагайцев Ф.С., Бутаков С.Я., Смирнов П.Н. Естественная резистентность коров молочного комплекса при различных способах содержания // Диагностика, профилактика и терапия незаразных и паразитарных болезней животных, 1984. – С. 34-41.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Медвецкий Н.С., Коваль М.П. Естественная резистентность телят в зависимости от обеспечености коров-матерей микроэлементами и витаминами // Биол. актив</w:t>
      </w:r>
      <w:proofErr w:type="gramStart"/>
      <w:r w:rsidRPr="000B7A05">
        <w:rPr>
          <w:sz w:val="28"/>
          <w:szCs w:val="28"/>
        </w:rPr>
        <w:t>.</w:t>
      </w:r>
      <w:proofErr w:type="gramEnd"/>
      <w:r w:rsidRPr="000B7A05">
        <w:rPr>
          <w:sz w:val="28"/>
          <w:szCs w:val="28"/>
        </w:rPr>
        <w:t xml:space="preserve"> </w:t>
      </w:r>
      <w:proofErr w:type="gramStart"/>
      <w:r w:rsidRPr="000B7A05">
        <w:rPr>
          <w:sz w:val="28"/>
          <w:szCs w:val="28"/>
        </w:rPr>
        <w:t>в</w:t>
      </w:r>
      <w:proofErr w:type="gramEnd"/>
      <w:r w:rsidRPr="000B7A05">
        <w:rPr>
          <w:sz w:val="28"/>
          <w:szCs w:val="28"/>
        </w:rPr>
        <w:t>ещества в комбикормах и белково-витамин. подкормки в рационах с.-х. животных, 1988. – С. 37 – 40.</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Абрамова Е.Н., Конопатов Ю.В., Федоров Б.М. и др. Биохимические показатели крови коров и их телят: Сб. науч тр. Ленингр. вет. ин-та, 1987. Т.92. – С. 4 – 8.</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Сапего В.И., Антонюк В.С., Ракецкий П.П. Неспецифическая реактивность организма ремонтных телок в зависимости от скармливания им биологически активных веществ // Науч. основы развития животноводства в Респ. Беларусь, 1992. – Вып. 23. – С. 198 – 202.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Сапего В.И. Католит как разбавитель стимулятора роста телок // Зоотехния. – 1994. – № 5. – С. 14 – 15.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Замарин Л.Г., Седов С.П., Юсин Г.А. Коррекция стрессовой адаптации и естественной резистентности у коров в зонах йодной недостаточности // Ветеринария. – №1. – С. 54 – 56.</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Попов В.П. Нетрадиционные балансирующие добавки при интенсификации выращивания молодняка крупного рогатого скота // Нетрадиционные корма и кормовые добавки в рационах животных. – М., 1988. – С. 101 – 104.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Бугаков А.В., Каврус М.А., Клепицкий М.Т. и др. Влияние комплекса солей микроэлементов и витаминов на некоторые показатели обмена веществ и резистентность бычков на откорме // Вет. наука – пр-ву, 1989. – Т.27. – С. 136 – 140.</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lastRenderedPageBreak/>
        <w:t xml:space="preserve">Мишанин Ю.Ф., Прядко А.А., Мишанин М.Ю. Показатели естественной резистентности организма жеребят при использовании </w:t>
      </w:r>
      <w:r w:rsidRPr="000B7A05">
        <w:rPr>
          <w:spacing w:val="-4"/>
          <w:sz w:val="28"/>
          <w:szCs w:val="28"/>
        </w:rPr>
        <w:t>амилоселеидина: Тр. Кубан. гос. аграр. ун-та, 2001. – Вып. 387. – С. 119 – 126.</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Назарова Л.С., Пионтковский С.А. Экологические аспекты влияния цинка и меди на межпопуляционные отношения хозяина и паразита (на примере чумы) // Ветеринария и зоотехния. – Саратов, 2000. – С. 276 – 281.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Гусаков В.К., Мацкевич В.К. Влияние йодсодержащих препаратов на показатели крови свиноматок и поросят // Ветеринария. – 2004. – №1. – С. 54 – 55.</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Захаренко М., Шевченко Л., Михальська В. та ін. Роль мікроелементі</w:t>
      </w:r>
      <w:proofErr w:type="gramStart"/>
      <w:r w:rsidRPr="000B7A05">
        <w:rPr>
          <w:sz w:val="28"/>
          <w:szCs w:val="28"/>
        </w:rPr>
        <w:t>в</w:t>
      </w:r>
      <w:proofErr w:type="gramEnd"/>
      <w:r w:rsidRPr="000B7A05">
        <w:rPr>
          <w:sz w:val="28"/>
          <w:szCs w:val="28"/>
        </w:rPr>
        <w:t xml:space="preserve"> у життідіяльності тварин.// Ветеринарна медицина України, 2004. –  №2. – С. 13 – 16.</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Можар А.О. Вплив мінеральних добавок на природну резистентність великої рогатої худоби в умовах тривалої дії низьких доз радіації – Автореферат дис. …канд. с.-г. наук. – Житомі</w:t>
      </w:r>
      <w:proofErr w:type="gramStart"/>
      <w:r w:rsidRPr="000B7A05">
        <w:rPr>
          <w:sz w:val="28"/>
          <w:szCs w:val="28"/>
        </w:rPr>
        <w:t>р</w:t>
      </w:r>
      <w:proofErr w:type="gramEnd"/>
      <w:r w:rsidRPr="000B7A05">
        <w:rPr>
          <w:sz w:val="28"/>
          <w:szCs w:val="28"/>
        </w:rPr>
        <w:t>, 1999. – 17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Карташова В.М. Индикация патогенних бактерій в молоке и молочних продуктах. – М.: Колос, 1973 – С. 224. </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Оксамитний М.К. Субклінічні мастити </w:t>
      </w:r>
      <w:proofErr w:type="gramStart"/>
      <w:r w:rsidRPr="000B7A05">
        <w:rPr>
          <w:sz w:val="28"/>
          <w:szCs w:val="28"/>
        </w:rPr>
        <w:t>у кор</w:t>
      </w:r>
      <w:proofErr w:type="gramEnd"/>
      <w:r w:rsidRPr="000B7A05">
        <w:rPr>
          <w:sz w:val="28"/>
          <w:szCs w:val="28"/>
        </w:rPr>
        <w:t>ів. – К.: Урожай, 1973. – 143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Ивашура А.И. Маститы коров. – М.: Колос, 1972. – 192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Машкін М.І. Молоко і молочні продукти. – К.: Урожай, 1996. – 336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Диланян З.Х. Молочное дело. – М.: Колос, 1979. – 368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pacing w:val="-4"/>
          <w:sz w:val="28"/>
          <w:szCs w:val="28"/>
        </w:rPr>
        <w:t>Барабанщиков Н.В. Молочное дело. – М.: Агропромиздат, 1990. – 351</w:t>
      </w:r>
      <w:r w:rsidRPr="000B7A05">
        <w:rPr>
          <w:sz w:val="28"/>
          <w:szCs w:val="28"/>
        </w:rPr>
        <w:t xml:space="preserve"> с.</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Куинев П.В., Барабанщиков Н.В. Практикум по молочному делу. – М.: Агропромиздат, 1988. – 224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Давидов Р.Б. Молоко – М.: Колос, 1969. – 327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Асонов Н.Р. Микробиология. – М.: Агропромиздат, 1989. – 360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Тимаков В.Д., Левашов В.С., Борисов Л.Б. Микробиология. – М.: Медицина, 1983. – 512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Ветеринарна мікробіологія та імунологія / А.В. Демченко, В.О. Бортничук, В.Г. Скибіцький та ін. – К.: Урожай, 1996. – 368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lastRenderedPageBreak/>
        <w:t>Хоменко В.И. Гигиена олучения и ветсанконтроль молока по государственному стандарту. К.: Урожай, 1985. – 256 с.</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Belloque J., Carrascosa A.V. Degradation of natural phosphorylated compounds and added polyphosphates in milk by Pseudomonas fluorescens CECT378, Lactococcus lactis CECT539, and Kluyveromyces marxianus CECT10584 // J. Food Prot. – 2002. – Jul</w:t>
      </w:r>
      <w:r w:rsidRPr="00833E4A">
        <w:rPr>
          <w:sz w:val="28"/>
          <w:szCs w:val="28"/>
          <w:lang w:val="en-US"/>
        </w:rPr>
        <w:t>; 65 (7): 1179 – 82.</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 xml:space="preserve"> Silva I.M., Almeida R.C., Alves M.A. et al. Occurrence of Listeria spp. In critical control points and the environment of Minas Frescal cheese processing // Int. J. Food Microbiol. – 2003. – Mar. 25</w:t>
      </w:r>
      <w:r w:rsidRPr="00833E4A">
        <w:rPr>
          <w:sz w:val="28"/>
          <w:szCs w:val="28"/>
          <w:lang w:val="en-US"/>
        </w:rPr>
        <w:t>; 81 (3): 241 – 8.</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Alexandre M., Prado V. Detection of Chiga toxin-production Escherichia coli in food // Expert Rev. Mol. Diagn. – Jan.</w:t>
      </w:r>
      <w:r w:rsidRPr="000B7A05">
        <w:rPr>
          <w:sz w:val="28"/>
          <w:szCs w:val="28"/>
        </w:rPr>
        <w:t>; 3(1): 105 – 15.</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833E4A">
        <w:rPr>
          <w:sz w:val="28"/>
          <w:szCs w:val="28"/>
          <w:lang w:val="en-US"/>
        </w:rPr>
        <w:t>Bercovich Z. The use of skin delayed-type hypersensivity as an adjunct test to diagnose brucellosis in cattle:</w:t>
      </w:r>
      <w:r w:rsidRPr="000B7A05">
        <w:rPr>
          <w:sz w:val="28"/>
          <w:szCs w:val="28"/>
          <w:lang w:val="en-US"/>
        </w:rPr>
        <w:t xml:space="preserve"> a review // Vet. Q. – 2000. – Jul. 22(3)</w:t>
      </w:r>
      <w:r w:rsidRPr="00833E4A">
        <w:rPr>
          <w:sz w:val="28"/>
          <w:szCs w:val="28"/>
          <w:lang w:val="en-US"/>
        </w:rPr>
        <w:t>: 123-30.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Stabel J.R., Lambertz A. Efficacy of pasteurization conditions for the inactivation of Mycobacterium avium subsp. Paratuberculosis in milk // J. Food Prot. – 2004. – Dec</w:t>
      </w:r>
      <w:r w:rsidRPr="000B7A05">
        <w:rPr>
          <w:sz w:val="28"/>
          <w:szCs w:val="28"/>
        </w:rPr>
        <w:t>; 67 (12): 2719 – 26.</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Daignault D., Guevremont E., Guillemette J.M. et al. Serotypes of Streptococcus agalactiae cultured from dairy milk samples in Quebec // Can. Vet. J. – 2003. – Mar</w:t>
      </w:r>
      <w:r w:rsidRPr="00833E4A">
        <w:rPr>
          <w:sz w:val="28"/>
          <w:szCs w:val="28"/>
          <w:lang w:val="en-US"/>
        </w:rPr>
        <w:t>; 44 (3): 217 – 20.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Bozoglu F., Alpas H., Kaletung G. Injury recovery of foodborne pathogens in high hydrostatic pressure treated milk during storage // FEMS Immunol. Med. Microbiol. – 2004. – Apr. 9</w:t>
      </w:r>
      <w:r w:rsidRPr="000B7A05">
        <w:rPr>
          <w:sz w:val="28"/>
          <w:szCs w:val="28"/>
        </w:rPr>
        <w:t>; 40 (3): 243 – 7.Н</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Ивашура А.И. Молоко и жизнь. – М.: Колос, 1976 – С. 189.</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Ивашура А.И. Гигиена производства молока. – М.: Росагропромиздат, 1989. – С. 237. </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Карташова В.М. Гигиена получения молока. – Л.: Колос Ленинградское отделение, 1980. – С.181.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Карташова В.М. Получение молока высокого качества // Ветеренария. – 1985. – № 7. – С. 12 – 15.</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lastRenderedPageBreak/>
        <w:t>Деякі аспекти бактеріального обсіменіння сирого збірного молока / Якубчак О., Хоменко В., Тютюн А. та ін. // Ветеринарна медицина України. – 2001. – № 3. – С. 30 – 31.</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Кас’янчук В.В., Саєнко А.М. Оцінка небезпечних факторі</w:t>
      </w:r>
      <w:proofErr w:type="gramStart"/>
      <w:r w:rsidRPr="000B7A05">
        <w:rPr>
          <w:sz w:val="28"/>
          <w:szCs w:val="28"/>
        </w:rPr>
        <w:t>в</w:t>
      </w:r>
      <w:proofErr w:type="gramEnd"/>
      <w:r w:rsidRPr="000B7A05">
        <w:rPr>
          <w:sz w:val="28"/>
          <w:szCs w:val="28"/>
        </w:rPr>
        <w:t xml:space="preserve"> та визначення критичних контрольних точок при виробництві молока // Вісник Білоцерківського держ. аграрн. ун-ту. – 2002. – С. 100 – 105.</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Dlavid L.G., Freed M.D. Health Hazards of milk // Lecturer in immunologi. – Manchester, 1984. – P. 280.</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Mepham T.B. Control of milk production // Biotechnology in Livestock in Developing Countries. – Edinburgh, 1993. – P. 186 – 200.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Санитарная микробиология</w:t>
      </w:r>
      <w:proofErr w:type="gramStart"/>
      <w:r w:rsidRPr="000B7A05">
        <w:rPr>
          <w:sz w:val="28"/>
          <w:szCs w:val="28"/>
        </w:rPr>
        <w:t xml:space="preserve"> / П</w:t>
      </w:r>
      <w:proofErr w:type="gramEnd"/>
      <w:r w:rsidRPr="000B7A05">
        <w:rPr>
          <w:sz w:val="28"/>
          <w:szCs w:val="28"/>
        </w:rPr>
        <w:t>од ред. Г.П. Калины и Г.Н. Чистовича. – М.: Медицина, 1969. – 456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Королева Н.С., Семенихина В.Ф. Санитарная микробиология молока и молочних продуктов. – М.: Пищепромиздат, 1980. – 389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Пабат В., Вінничук Д., Гончаренко І. Ветеринарно-зоотехнічні аспекти якості молока // Ветеринарна медицина України. – 1997. – № 8. – С. 42 – 43.</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Vialette M., Pinon A., Leporq B. Et al. Meta-analysis of food safety information based on a combination of a relational database and a predictive modelin tool // Risk Anal. – 2005. – Feb</w:t>
      </w:r>
      <w:r w:rsidRPr="00833E4A">
        <w:rPr>
          <w:sz w:val="28"/>
          <w:szCs w:val="28"/>
          <w:lang w:val="en-US"/>
        </w:rPr>
        <w:t>; 25 (1): 75 – 83.</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rPr>
        <w:t>Тютюн</w:t>
      </w:r>
      <w:r w:rsidRPr="00833E4A">
        <w:rPr>
          <w:sz w:val="28"/>
          <w:szCs w:val="28"/>
          <w:lang w:val="en-US"/>
        </w:rPr>
        <w:t xml:space="preserve"> </w:t>
      </w:r>
      <w:r w:rsidRPr="000B7A05">
        <w:rPr>
          <w:sz w:val="28"/>
          <w:szCs w:val="28"/>
        </w:rPr>
        <w:t>А</w:t>
      </w:r>
      <w:r w:rsidRPr="00833E4A">
        <w:rPr>
          <w:sz w:val="28"/>
          <w:szCs w:val="28"/>
          <w:lang w:val="en-US"/>
        </w:rPr>
        <w:t>.</w:t>
      </w:r>
      <w:r w:rsidRPr="000B7A05">
        <w:rPr>
          <w:sz w:val="28"/>
          <w:szCs w:val="28"/>
        </w:rPr>
        <w:t>І</w:t>
      </w:r>
      <w:r w:rsidRPr="00833E4A">
        <w:rPr>
          <w:sz w:val="28"/>
          <w:szCs w:val="28"/>
          <w:lang w:val="en-US"/>
        </w:rPr>
        <w:t xml:space="preserve">., </w:t>
      </w:r>
      <w:r w:rsidRPr="000B7A05">
        <w:rPr>
          <w:sz w:val="28"/>
          <w:szCs w:val="28"/>
        </w:rPr>
        <w:t>Риженко</w:t>
      </w:r>
      <w:r w:rsidRPr="00833E4A">
        <w:rPr>
          <w:sz w:val="28"/>
          <w:szCs w:val="28"/>
          <w:lang w:val="en-US"/>
        </w:rPr>
        <w:t xml:space="preserve"> </w:t>
      </w:r>
      <w:r w:rsidRPr="000B7A05">
        <w:rPr>
          <w:sz w:val="28"/>
          <w:szCs w:val="28"/>
        </w:rPr>
        <w:t>Г</w:t>
      </w:r>
      <w:r w:rsidRPr="00833E4A">
        <w:rPr>
          <w:sz w:val="28"/>
          <w:szCs w:val="28"/>
          <w:lang w:val="en-US"/>
        </w:rPr>
        <w:t>.</w:t>
      </w:r>
      <w:r w:rsidRPr="000B7A05">
        <w:rPr>
          <w:sz w:val="28"/>
          <w:szCs w:val="28"/>
        </w:rPr>
        <w:t>Ф</w:t>
      </w:r>
      <w:r w:rsidRPr="00833E4A">
        <w:rPr>
          <w:sz w:val="28"/>
          <w:szCs w:val="28"/>
          <w:lang w:val="en-US"/>
        </w:rPr>
        <w:t xml:space="preserve">., </w:t>
      </w:r>
      <w:r w:rsidRPr="000B7A05">
        <w:rPr>
          <w:sz w:val="28"/>
          <w:szCs w:val="28"/>
        </w:rPr>
        <w:t>Козловська</w:t>
      </w:r>
      <w:r w:rsidRPr="00833E4A">
        <w:rPr>
          <w:sz w:val="28"/>
          <w:szCs w:val="28"/>
          <w:lang w:val="en-US"/>
        </w:rPr>
        <w:t xml:space="preserve"> </w:t>
      </w:r>
      <w:r w:rsidRPr="000B7A05">
        <w:rPr>
          <w:sz w:val="28"/>
          <w:szCs w:val="28"/>
        </w:rPr>
        <w:t>Г</w:t>
      </w:r>
      <w:r w:rsidRPr="00833E4A">
        <w:rPr>
          <w:sz w:val="28"/>
          <w:szCs w:val="28"/>
          <w:lang w:val="en-US"/>
        </w:rPr>
        <w:t>.</w:t>
      </w:r>
      <w:r w:rsidRPr="000B7A05">
        <w:rPr>
          <w:sz w:val="28"/>
          <w:szCs w:val="28"/>
        </w:rPr>
        <w:t>В</w:t>
      </w:r>
      <w:r w:rsidRPr="00833E4A">
        <w:rPr>
          <w:sz w:val="28"/>
          <w:szCs w:val="28"/>
          <w:lang w:val="en-US"/>
        </w:rPr>
        <w:t xml:space="preserve">. </w:t>
      </w:r>
      <w:r w:rsidRPr="000B7A05">
        <w:rPr>
          <w:sz w:val="28"/>
          <w:szCs w:val="28"/>
        </w:rPr>
        <w:t>Оцінка</w:t>
      </w:r>
      <w:r w:rsidRPr="00833E4A">
        <w:rPr>
          <w:sz w:val="28"/>
          <w:szCs w:val="28"/>
          <w:lang w:val="en-US"/>
        </w:rPr>
        <w:t xml:space="preserve"> </w:t>
      </w:r>
      <w:r w:rsidRPr="000B7A05">
        <w:rPr>
          <w:sz w:val="28"/>
          <w:szCs w:val="28"/>
        </w:rPr>
        <w:t>якості</w:t>
      </w:r>
      <w:r w:rsidRPr="00833E4A">
        <w:rPr>
          <w:sz w:val="28"/>
          <w:szCs w:val="28"/>
          <w:lang w:val="en-US"/>
        </w:rPr>
        <w:t xml:space="preserve"> </w:t>
      </w:r>
      <w:r w:rsidRPr="000B7A05">
        <w:rPr>
          <w:sz w:val="28"/>
          <w:szCs w:val="28"/>
        </w:rPr>
        <w:t>молока</w:t>
      </w:r>
      <w:r w:rsidRPr="00833E4A">
        <w:rPr>
          <w:sz w:val="28"/>
          <w:szCs w:val="28"/>
          <w:lang w:val="en-US"/>
        </w:rPr>
        <w:t xml:space="preserve"> </w:t>
      </w:r>
      <w:r w:rsidRPr="000B7A05">
        <w:rPr>
          <w:sz w:val="28"/>
          <w:szCs w:val="28"/>
        </w:rPr>
        <w:t>та</w:t>
      </w:r>
      <w:r w:rsidRPr="00833E4A">
        <w:rPr>
          <w:sz w:val="28"/>
          <w:szCs w:val="28"/>
          <w:lang w:val="en-US"/>
        </w:rPr>
        <w:t xml:space="preserve"> </w:t>
      </w:r>
      <w:r w:rsidRPr="000B7A05">
        <w:rPr>
          <w:sz w:val="28"/>
          <w:szCs w:val="28"/>
        </w:rPr>
        <w:t>молочних</w:t>
      </w:r>
      <w:r w:rsidRPr="00833E4A">
        <w:rPr>
          <w:sz w:val="28"/>
          <w:szCs w:val="28"/>
          <w:lang w:val="en-US"/>
        </w:rPr>
        <w:t xml:space="preserve"> </w:t>
      </w:r>
      <w:r w:rsidRPr="000B7A05">
        <w:rPr>
          <w:sz w:val="28"/>
          <w:szCs w:val="28"/>
        </w:rPr>
        <w:t>продукті</w:t>
      </w:r>
      <w:proofErr w:type="gramStart"/>
      <w:r w:rsidRPr="000B7A05">
        <w:rPr>
          <w:sz w:val="28"/>
          <w:szCs w:val="28"/>
        </w:rPr>
        <w:t>в</w:t>
      </w:r>
      <w:proofErr w:type="gramEnd"/>
      <w:r w:rsidRPr="00833E4A">
        <w:rPr>
          <w:sz w:val="28"/>
          <w:szCs w:val="28"/>
          <w:lang w:val="en-US"/>
        </w:rPr>
        <w:t xml:space="preserve"> </w:t>
      </w:r>
      <w:r w:rsidRPr="000B7A05">
        <w:rPr>
          <w:sz w:val="28"/>
          <w:szCs w:val="28"/>
        </w:rPr>
        <w:t>за</w:t>
      </w:r>
      <w:r w:rsidRPr="00833E4A">
        <w:rPr>
          <w:sz w:val="28"/>
          <w:szCs w:val="28"/>
          <w:lang w:val="en-US"/>
        </w:rPr>
        <w:t xml:space="preserve"> </w:t>
      </w:r>
      <w:r w:rsidRPr="000B7A05">
        <w:rPr>
          <w:sz w:val="28"/>
          <w:szCs w:val="28"/>
        </w:rPr>
        <w:t>санітарно</w:t>
      </w:r>
      <w:r w:rsidRPr="00833E4A">
        <w:rPr>
          <w:sz w:val="28"/>
          <w:szCs w:val="28"/>
          <w:lang w:val="en-US"/>
        </w:rPr>
        <w:t>-</w:t>
      </w:r>
      <w:r w:rsidRPr="000B7A05">
        <w:rPr>
          <w:sz w:val="28"/>
          <w:szCs w:val="28"/>
        </w:rPr>
        <w:t>гігієнічними</w:t>
      </w:r>
      <w:r w:rsidRPr="00833E4A">
        <w:rPr>
          <w:sz w:val="28"/>
          <w:szCs w:val="28"/>
          <w:lang w:val="en-US"/>
        </w:rPr>
        <w:t xml:space="preserve"> </w:t>
      </w:r>
      <w:r w:rsidRPr="000B7A05">
        <w:rPr>
          <w:sz w:val="28"/>
          <w:szCs w:val="28"/>
        </w:rPr>
        <w:t>критеріями</w:t>
      </w:r>
      <w:r w:rsidRPr="00833E4A">
        <w:rPr>
          <w:sz w:val="28"/>
          <w:szCs w:val="28"/>
          <w:lang w:val="en-US"/>
        </w:rPr>
        <w:t xml:space="preserve"> </w:t>
      </w:r>
      <w:r w:rsidRPr="000B7A05">
        <w:rPr>
          <w:sz w:val="28"/>
          <w:szCs w:val="28"/>
        </w:rPr>
        <w:t>безпеки</w:t>
      </w:r>
      <w:r w:rsidRPr="00833E4A">
        <w:rPr>
          <w:sz w:val="28"/>
          <w:szCs w:val="28"/>
          <w:lang w:val="en-US"/>
        </w:rPr>
        <w:t xml:space="preserve"> // </w:t>
      </w:r>
      <w:r w:rsidRPr="000B7A05">
        <w:rPr>
          <w:sz w:val="28"/>
          <w:szCs w:val="28"/>
        </w:rPr>
        <w:t>Ветеринарна</w:t>
      </w:r>
      <w:r w:rsidRPr="00833E4A">
        <w:rPr>
          <w:sz w:val="28"/>
          <w:szCs w:val="28"/>
          <w:lang w:val="en-US"/>
        </w:rPr>
        <w:t xml:space="preserve"> </w:t>
      </w:r>
      <w:r w:rsidRPr="000B7A05">
        <w:rPr>
          <w:sz w:val="28"/>
          <w:szCs w:val="28"/>
        </w:rPr>
        <w:t>біотехнологія</w:t>
      </w:r>
      <w:r w:rsidRPr="00833E4A">
        <w:rPr>
          <w:sz w:val="28"/>
          <w:szCs w:val="28"/>
          <w:lang w:val="en-US"/>
        </w:rPr>
        <w:t xml:space="preserve">. – 2004. –  № 4. – </w:t>
      </w:r>
      <w:r w:rsidRPr="000B7A05">
        <w:rPr>
          <w:sz w:val="28"/>
          <w:szCs w:val="28"/>
        </w:rPr>
        <w:t>С</w:t>
      </w:r>
      <w:r w:rsidRPr="00833E4A">
        <w:rPr>
          <w:sz w:val="28"/>
          <w:szCs w:val="28"/>
          <w:lang w:val="en-US"/>
        </w:rPr>
        <w:t>. 192 – 197.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Хоменко В.І., Риженко Г.Ф., Тютюн А.І. Особливості дослідження молока на субклінічний мастит в лабораторіях ветсанекспертизи на ринках</w:t>
      </w:r>
      <w:proofErr w:type="gramStart"/>
      <w:r w:rsidRPr="000B7A05">
        <w:rPr>
          <w:sz w:val="28"/>
          <w:szCs w:val="28"/>
        </w:rPr>
        <w:t xml:space="preserve"> //В</w:t>
      </w:r>
      <w:proofErr w:type="gramEnd"/>
      <w:r w:rsidRPr="000B7A05">
        <w:rPr>
          <w:sz w:val="28"/>
          <w:szCs w:val="28"/>
        </w:rPr>
        <w:t xml:space="preserve">існик НАУ. – 2000. – № 22. – С. 239 – 242. </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Martinnez-Cuesta M.C., Requеna T., Pelaez C. Use of a bacteriocin-producing transonjugant as starter in acceleration of cheese ripening // Int. J. Food Microbiol. – 2001. – Oct. 22</w:t>
      </w:r>
      <w:r w:rsidRPr="00833E4A">
        <w:rPr>
          <w:sz w:val="28"/>
          <w:szCs w:val="28"/>
          <w:lang w:val="en-US"/>
        </w:rPr>
        <w:t>; 70 (1-2): 79 – 88.</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lastRenderedPageBreak/>
        <w:t>Grattepanche F., Lacroix C., Audet P. et al. Quantification by real-time PCR of Lactococcus lactis subsp. Cremoris in milk fermented by a mixed culture // Appl. Microbiol Biotechnol. – 2005. – Jan</w:t>
      </w:r>
      <w:r w:rsidRPr="00833E4A">
        <w:rPr>
          <w:sz w:val="28"/>
          <w:szCs w:val="28"/>
          <w:lang w:val="en-US"/>
        </w:rPr>
        <w:t>;</w:t>
      </w:r>
      <w:r w:rsidRPr="000B7A05">
        <w:rPr>
          <w:sz w:val="28"/>
          <w:szCs w:val="28"/>
          <w:lang w:val="en-US"/>
        </w:rPr>
        <w:t xml:space="preserve"> 66 (4): 414 – 21.</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 xml:space="preserve">Ledeboer A.M., Bezemer S., de Hiaard J.J.  </w:t>
      </w:r>
      <w:proofErr w:type="gramStart"/>
      <w:r w:rsidRPr="000B7A05">
        <w:rPr>
          <w:sz w:val="28"/>
          <w:szCs w:val="28"/>
          <w:lang w:val="en-US"/>
        </w:rPr>
        <w:t>et</w:t>
      </w:r>
      <w:proofErr w:type="gramEnd"/>
      <w:r w:rsidRPr="000B7A05">
        <w:rPr>
          <w:sz w:val="28"/>
          <w:szCs w:val="28"/>
          <w:lang w:val="en-US"/>
        </w:rPr>
        <w:t xml:space="preserve"> al. Preventing phage lysis of Lactococcus lactis in cheese production using a neutralizing heavychain antibody fragment from llama // J. Dairy Sci. – 2002. – Jun</w:t>
      </w:r>
      <w:r w:rsidRPr="00833E4A">
        <w:rPr>
          <w:sz w:val="28"/>
          <w:szCs w:val="28"/>
          <w:lang w:val="en-US"/>
        </w:rPr>
        <w:t>; 85 (6): 1376 – 82.</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Morales de Leon J., Cassis Nosthas M.L., Cecin Salomon P. Obtaining a fermented chickpea extract (Cicer arietinum L.) and its use as a milk extensor // Arch. Latinoam. Nutr. – 2000. – Jun. 50 (2)</w:t>
      </w:r>
      <w:r w:rsidRPr="000B7A05">
        <w:rPr>
          <w:sz w:val="28"/>
          <w:szCs w:val="28"/>
        </w:rPr>
        <w:t>: 157: 63.</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Otero M.C., Ocana V.S., Elena Nader-Macias M. Bacterial surface characteristics applied to selection of probiotic microorganisms // Methods. Mol. Biol. – 2004</w:t>
      </w:r>
      <w:r w:rsidRPr="000B7A05">
        <w:rPr>
          <w:sz w:val="28"/>
          <w:szCs w:val="28"/>
        </w:rPr>
        <w:t>; 268: 435 – 40.</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Branen J.K., Davidson P.M. Enhancement of nisin, lysozyme, and monolaurin antimicrobial activities by ethylenediaminetetraacetic acid and lactoferrin // Int. J. Food Microbiol. – 2004. – Jan. 1</w:t>
      </w:r>
      <w:r w:rsidRPr="00833E4A">
        <w:rPr>
          <w:sz w:val="28"/>
          <w:szCs w:val="28"/>
          <w:lang w:val="en-US"/>
        </w:rPr>
        <w:t>; 90 (1): 63 – 74.</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Грязнева Т.Н., Ставиева Л.Я. Антагонистическая активность бифид</w:t>
      </w:r>
      <w:proofErr w:type="gramStart"/>
      <w:r w:rsidRPr="000B7A05">
        <w:rPr>
          <w:sz w:val="28"/>
          <w:szCs w:val="28"/>
        </w:rPr>
        <w:t>о-</w:t>
      </w:r>
      <w:proofErr w:type="gramEnd"/>
      <w:r w:rsidRPr="000B7A05">
        <w:rPr>
          <w:sz w:val="28"/>
          <w:szCs w:val="28"/>
        </w:rPr>
        <w:t xml:space="preserve"> и лактобактерий в отношении энтеробактерий // Ветеринария. – 1991. – № 6. – С. 21 – 22.</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Оксамитный М.К., Мохамед Эль-Тайп Бактериологическая диагностика мастита // Ветеринария. – 1989. – № 7. – С. 50 – 52.</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Ивашура А.И. Система мероприятий по борьбе с маститами коров. – М.: Росагропромиздат, 1991. – С. 238.</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Карташова В.М., Оксамитний М.К. Контроль состояния вымени у коров // Ветеринария. – 1977. – № 8. – С. 77 – 79.</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Ушкалов В.О. Фактори патогенності та їх значення при лабораторній діагностиці захворюванань, спричинених умовно-патогенними бактеріями // Ветеринарна медицина: Міжвідомчій тематичний науковий збірник. Харків, 2001. – Т. 2. Вип. 79. – С. 160 – 169.</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Карташова В.М., Иванова О.Р. Метод контроля молочних стад на заболеваемость маститом // Ветеренария. – 1993. – № 8. – С. 39 – 41.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lastRenderedPageBreak/>
        <w:t>Ивченко В., Малинина Т., Решетник Р. Субклинические маститы коров в условиях промышленных комплексов Молдавской ССР // Труды Кишеневского СХИ. – 1976. – Т.156. – С. 26 – 31.</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Юруков М., Тодоров Д. Сравнительны прузвання върху этиологията на </w:t>
      </w:r>
      <w:proofErr w:type="gramStart"/>
      <w:r w:rsidRPr="000B7A05">
        <w:rPr>
          <w:sz w:val="28"/>
          <w:szCs w:val="28"/>
        </w:rPr>
        <w:t>на</w:t>
      </w:r>
      <w:proofErr w:type="gramEnd"/>
      <w:r w:rsidRPr="000B7A05">
        <w:rPr>
          <w:sz w:val="28"/>
          <w:szCs w:val="28"/>
        </w:rPr>
        <w:t xml:space="preserve"> субклиничните мастити по крави от различни породи в някои стопанства. // Ветер</w:t>
      </w:r>
      <w:proofErr w:type="gramStart"/>
      <w:r w:rsidRPr="000B7A05">
        <w:rPr>
          <w:sz w:val="28"/>
          <w:szCs w:val="28"/>
        </w:rPr>
        <w:t>.</w:t>
      </w:r>
      <w:proofErr w:type="gramEnd"/>
      <w:r w:rsidRPr="000B7A05">
        <w:rPr>
          <w:sz w:val="28"/>
          <w:szCs w:val="28"/>
        </w:rPr>
        <w:t xml:space="preserve"> </w:t>
      </w:r>
      <w:proofErr w:type="gramStart"/>
      <w:r w:rsidRPr="000B7A05">
        <w:rPr>
          <w:sz w:val="28"/>
          <w:szCs w:val="28"/>
        </w:rPr>
        <w:t>м</w:t>
      </w:r>
      <w:proofErr w:type="gramEnd"/>
      <w:r w:rsidRPr="000B7A05">
        <w:rPr>
          <w:sz w:val="28"/>
          <w:szCs w:val="28"/>
        </w:rPr>
        <w:t>ед. науки. – 1977. – С. 72 – 79.</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Головко А., Вечтомов В., Гужвинська С. Етіопатогенез маститів та засоби їх терапії </w:t>
      </w:r>
      <w:proofErr w:type="gramStart"/>
      <w:r w:rsidRPr="000B7A05">
        <w:rPr>
          <w:sz w:val="28"/>
          <w:szCs w:val="28"/>
        </w:rPr>
        <w:t>у кор</w:t>
      </w:r>
      <w:proofErr w:type="gramEnd"/>
      <w:r w:rsidRPr="000B7A05">
        <w:rPr>
          <w:sz w:val="28"/>
          <w:szCs w:val="28"/>
        </w:rPr>
        <w:t>ів // Ветеринарна медицина України. – 2001 – № 11.– С. 20 – 21.</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Безум В., Івченко В. Бактеріостатична активність молозива корів і клінічний статус новонароджених телят // Ветеринарна медицина України. – 1996. – № 1. – С. 28 – 29.</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Стрептоэлакт для лечения коров при мастите в период лактации / Карташова В.М., Проскурин Ю.Н., Косянчук В.В. и др. // Ветеринария. – 1999. – № 5. – С. 40.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Касьянчук В.В. Взаимосвязь ультраструктурных изменений ткани вымени коров с цитобактериологическими изменениями его секрета // Ветеринария – 1991. – № 12. – С. 42 – 45.</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Касьянчук В.В. Некоторые особенности течения мастита у коров // Ветеринария. – 1991. – № 8. – С. 40 – 42.</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Чернова О.Л., Комарова Н.К. Воздействие лазерного излучения на микрофлору вымени // Ветеринария. – 1998. – № 10. – С. 35 – 37.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Слободяник В.И., Нежданов А.Г., Зинкевич В.Г. Мастит и акушерская патология у коров // Ветеринария. – 1999. – № 9. – С. 36.</w:t>
      </w:r>
    </w:p>
    <w:p w:rsidR="00833E4A" w:rsidRPr="000B7A05" w:rsidRDefault="00833E4A" w:rsidP="00CD2030">
      <w:pPr>
        <w:numPr>
          <w:ilvl w:val="0"/>
          <w:numId w:val="61"/>
        </w:numPr>
        <w:suppressAutoHyphens w:val="0"/>
        <w:spacing w:line="360" w:lineRule="auto"/>
        <w:ind w:left="567" w:hanging="567"/>
        <w:jc w:val="both"/>
        <w:rPr>
          <w:sz w:val="28"/>
          <w:szCs w:val="28"/>
        </w:rPr>
      </w:pPr>
      <w:r w:rsidRPr="000B7A05">
        <w:rPr>
          <w:sz w:val="28"/>
          <w:szCs w:val="28"/>
        </w:rPr>
        <w:t>Чернова О.Л. Особенности микрофлоры и содержание лизоцима в молоке при мастите коров // Ветеринария. – 2001. – № 4. – С. 32 – 34.</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Faria Reyes J., Garcia Urdaneta A., Izquierdo Corser P. et al Isolation of Gram-positive bacteria from raw milk with antimicrobial residues // Arch. Latinoam. Nutr. – 2002. – Mar.</w:t>
      </w:r>
      <w:r w:rsidRPr="000B7A05">
        <w:rPr>
          <w:sz w:val="28"/>
          <w:szCs w:val="28"/>
        </w:rPr>
        <w:t>; 52 (1): 68 – 73.</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lastRenderedPageBreak/>
        <w:t>Lee N.Y., Kawai K., Nakamura I. et al. Susceptibilities against lactoferrin with microorganisms isolated from mastitic milk // J. Vet. Med. Sci. – 2004. – Oct. 66 (10)</w:t>
      </w:r>
      <w:r w:rsidRPr="00833E4A">
        <w:rPr>
          <w:sz w:val="28"/>
          <w:szCs w:val="28"/>
          <w:lang w:val="en-US"/>
        </w:rPr>
        <w:t>: 1267 – 9.</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Ahl-AS, Gibson-CD, Kirk-JH et al. Cost of mastitis and its prevention in four cattle herds on Croix, US Virgin Islands // Journal-of-the-American-Veterinary-Medical-Association. – 1989, 194: 10, 1418 – 1421.</w:t>
      </w:r>
    </w:p>
    <w:p w:rsidR="00833E4A" w:rsidRPr="000B7A05" w:rsidRDefault="00833E4A" w:rsidP="00CD2030">
      <w:pPr>
        <w:numPr>
          <w:ilvl w:val="0"/>
          <w:numId w:val="61"/>
        </w:numPr>
        <w:suppressAutoHyphens w:val="0"/>
        <w:spacing w:line="360" w:lineRule="auto"/>
        <w:ind w:left="567" w:hanging="567"/>
        <w:jc w:val="both"/>
        <w:rPr>
          <w:sz w:val="28"/>
          <w:szCs w:val="28"/>
          <w:lang w:val="en-US"/>
        </w:rPr>
      </w:pPr>
      <w:r w:rsidRPr="000B7A05">
        <w:rPr>
          <w:sz w:val="28"/>
          <w:szCs w:val="28"/>
          <w:lang w:val="en-US"/>
        </w:rPr>
        <w:t>Yazdankhah S.P., Hellemann A.L., Ronningen K., Olsen E. Reapid and sensitive deteotion of  Staphylococcus species in milk by ELISA based on monodisperse magnetic pasticles // Veter. Microbiol. – 1998. – Vol. 62, № 1. – P. 17 – 26.</w:t>
      </w:r>
    </w:p>
    <w:p w:rsidR="00833E4A" w:rsidRPr="00833E4A" w:rsidRDefault="00833E4A" w:rsidP="00CD2030">
      <w:pPr>
        <w:numPr>
          <w:ilvl w:val="0"/>
          <w:numId w:val="61"/>
        </w:numPr>
        <w:suppressAutoHyphens w:val="0"/>
        <w:spacing w:line="360" w:lineRule="auto"/>
        <w:ind w:left="567" w:hanging="567"/>
        <w:jc w:val="both"/>
        <w:rPr>
          <w:sz w:val="28"/>
          <w:szCs w:val="28"/>
          <w:lang w:val="en-US"/>
        </w:rPr>
      </w:pPr>
      <w:r w:rsidRPr="000B7A05">
        <w:rPr>
          <w:sz w:val="28"/>
          <w:szCs w:val="28"/>
          <w:lang w:val="en-US"/>
        </w:rPr>
        <w:t>Hoeben D., Burvenich C., Eppard P.J., Hard D.L. Exxect of recombinant bovine somatotropin on milk production and composition of cows with Str. uberis mastitis // J. deiry Sc. – 1999. – Vol. 82. – № 8. – P. 1671 – 1683.</w:t>
      </w:r>
    </w:p>
    <w:p w:rsidR="00833E4A" w:rsidRPr="000B7A05" w:rsidRDefault="00833E4A" w:rsidP="00CD2030">
      <w:pPr>
        <w:numPr>
          <w:ilvl w:val="0"/>
          <w:numId w:val="61"/>
        </w:numPr>
        <w:suppressAutoHyphens w:val="0"/>
        <w:spacing w:line="360" w:lineRule="auto"/>
        <w:ind w:left="567" w:hanging="567"/>
        <w:jc w:val="both"/>
        <w:rPr>
          <w:sz w:val="28"/>
          <w:szCs w:val="28"/>
          <w:lang w:val="en-US"/>
        </w:rPr>
      </w:pPr>
      <w:r w:rsidRPr="000B7A05">
        <w:rPr>
          <w:sz w:val="28"/>
          <w:szCs w:val="28"/>
          <w:lang w:val="en-US"/>
        </w:rPr>
        <w:t xml:space="preserve">Aurestrup F.M., Darsen H.D., Jensen N.E. Characterization of Staph. Simulans straens isolated from coses </w:t>
      </w:r>
      <w:proofErr w:type="gramStart"/>
      <w:r w:rsidRPr="000B7A05">
        <w:rPr>
          <w:sz w:val="28"/>
          <w:szCs w:val="28"/>
          <w:lang w:val="en-US"/>
        </w:rPr>
        <w:t>of  fovine</w:t>
      </w:r>
      <w:proofErr w:type="gramEnd"/>
      <w:r w:rsidRPr="000B7A05">
        <w:rPr>
          <w:sz w:val="28"/>
          <w:szCs w:val="28"/>
          <w:lang w:val="en-US"/>
        </w:rPr>
        <w:t xml:space="preserve"> mastitis // Veter. Mikrobiol. – 1999 – Vol. 66, № 2. – P 165 – 170.</w:t>
      </w:r>
    </w:p>
    <w:p w:rsidR="00833E4A" w:rsidRPr="00833E4A" w:rsidRDefault="00833E4A" w:rsidP="00CD2030">
      <w:pPr>
        <w:numPr>
          <w:ilvl w:val="0"/>
          <w:numId w:val="61"/>
        </w:numPr>
        <w:suppressAutoHyphens w:val="0"/>
        <w:spacing w:line="360" w:lineRule="auto"/>
        <w:ind w:left="567" w:hanging="567"/>
        <w:jc w:val="both"/>
        <w:rPr>
          <w:sz w:val="28"/>
          <w:szCs w:val="28"/>
          <w:lang w:val="en-US"/>
        </w:rPr>
      </w:pPr>
      <w:r w:rsidRPr="000B7A05">
        <w:rPr>
          <w:sz w:val="28"/>
          <w:szCs w:val="28"/>
          <w:lang w:val="en-US"/>
        </w:rPr>
        <w:t>Efficacy of a biological response modifier in preventing Staphylococcus aureus instamammary infections afterm calving / Zeuoni A., Вronzo V., Casula A. // J. Dairy Sc. – 1999. – Vol. 82. – № 10. – P. 2101 – 2107.</w:t>
      </w:r>
    </w:p>
    <w:p w:rsidR="00833E4A" w:rsidRPr="000B7A05" w:rsidRDefault="00833E4A" w:rsidP="00CD2030">
      <w:pPr>
        <w:numPr>
          <w:ilvl w:val="0"/>
          <w:numId w:val="61"/>
        </w:numPr>
        <w:suppressAutoHyphens w:val="0"/>
        <w:spacing w:line="360" w:lineRule="auto"/>
        <w:ind w:left="567" w:hanging="567"/>
        <w:jc w:val="both"/>
        <w:rPr>
          <w:sz w:val="28"/>
          <w:szCs w:val="28"/>
        </w:rPr>
      </w:pPr>
      <w:r w:rsidRPr="000B7A05">
        <w:rPr>
          <w:sz w:val="28"/>
          <w:szCs w:val="28"/>
          <w:lang w:val="en-US"/>
        </w:rPr>
        <w:t xml:space="preserve">Thieme D., Haasmann S. Wechselnde Sc. Agalactial – fusschei dung und Folgerungen fur Diagnose und Bekampfung des Gelben Galtes // Mh. Veter. Ned. – 1973. – Vol. 33. – </w:t>
      </w:r>
      <w:r w:rsidRPr="000B7A05">
        <w:rPr>
          <w:sz w:val="28"/>
          <w:szCs w:val="28"/>
        </w:rPr>
        <w:t xml:space="preserve">№ </w:t>
      </w:r>
      <w:r w:rsidRPr="000B7A05">
        <w:rPr>
          <w:sz w:val="28"/>
          <w:szCs w:val="28"/>
          <w:lang w:val="en-US"/>
        </w:rPr>
        <w:t>8. – P. 298 – 304.</w:t>
      </w:r>
    </w:p>
    <w:p w:rsidR="00833E4A" w:rsidRPr="000B7A05" w:rsidRDefault="00833E4A" w:rsidP="00CD2030">
      <w:pPr>
        <w:numPr>
          <w:ilvl w:val="0"/>
          <w:numId w:val="61"/>
        </w:numPr>
        <w:suppressAutoHyphens w:val="0"/>
        <w:spacing w:line="360" w:lineRule="auto"/>
        <w:ind w:left="567" w:hanging="567"/>
        <w:jc w:val="both"/>
        <w:rPr>
          <w:sz w:val="28"/>
          <w:szCs w:val="28"/>
          <w:lang w:val="en-US"/>
        </w:rPr>
      </w:pPr>
      <w:r w:rsidRPr="000B7A05">
        <w:rPr>
          <w:sz w:val="28"/>
          <w:szCs w:val="28"/>
          <w:lang w:val="en-US"/>
        </w:rPr>
        <w:t>Rainard-P, Lautrou-Y, Poutrel-B Ingestion and killing of Streptococcus agalactiae by bovine granulocytes in the presence of natural opsonins // Veterinary-Microbiology. – 1988, 18</w:t>
      </w:r>
      <w:r w:rsidRPr="00833E4A">
        <w:rPr>
          <w:sz w:val="28"/>
          <w:szCs w:val="28"/>
          <w:lang w:val="en-US"/>
        </w:rPr>
        <w:t>: 1, 41 – 50.</w:t>
      </w:r>
    </w:p>
    <w:p w:rsidR="00833E4A" w:rsidRPr="000B7A05" w:rsidRDefault="00833E4A" w:rsidP="00CD2030">
      <w:pPr>
        <w:numPr>
          <w:ilvl w:val="0"/>
          <w:numId w:val="61"/>
        </w:numPr>
        <w:suppressAutoHyphens w:val="0"/>
        <w:spacing w:line="360" w:lineRule="auto"/>
        <w:ind w:left="567" w:hanging="567"/>
        <w:jc w:val="both"/>
        <w:rPr>
          <w:sz w:val="28"/>
          <w:szCs w:val="28"/>
        </w:rPr>
      </w:pPr>
      <w:r w:rsidRPr="000B7A05">
        <w:rPr>
          <w:sz w:val="28"/>
          <w:szCs w:val="28"/>
          <w:lang w:val="en-US"/>
        </w:rPr>
        <w:t>Scott P.R. Extensive fibrinous pleurisy associated with Str. dysgalactial mastitis in two ewes // Veter. Rec. – 2000. – Vol. 146. – № 12. – P. 347 – 349.</w:t>
      </w:r>
    </w:p>
    <w:p w:rsidR="00833E4A" w:rsidRPr="000B7A05" w:rsidRDefault="00833E4A" w:rsidP="00CD2030">
      <w:pPr>
        <w:numPr>
          <w:ilvl w:val="0"/>
          <w:numId w:val="61"/>
        </w:numPr>
        <w:suppressAutoHyphens w:val="0"/>
        <w:spacing w:line="360" w:lineRule="auto"/>
        <w:ind w:left="567" w:hanging="567"/>
        <w:jc w:val="both"/>
        <w:rPr>
          <w:sz w:val="28"/>
          <w:szCs w:val="28"/>
        </w:rPr>
      </w:pPr>
      <w:r w:rsidRPr="000B7A05">
        <w:rPr>
          <w:sz w:val="28"/>
          <w:szCs w:val="28"/>
          <w:lang w:val="en-US"/>
        </w:rPr>
        <w:t>Calivinho L.F., Oliuer S.P. Characterization of mechanisms inuolued in uptake of Str. dysgalactiae by bouine mammary epithelial cells // Veter. Microbiol. – 1998. – Vol. 63. – № 2/4. – P. 261 – 274.</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 xml:space="preserve">Werven T. van, Piens K., Broek J. van den Flow cytometric measurement of  neutrophil alkaline phosphatase befor and during initiation of an induced </w:t>
      </w:r>
      <w:r w:rsidRPr="000B7A05">
        <w:rPr>
          <w:sz w:val="28"/>
          <w:szCs w:val="28"/>
          <w:lang w:val="en-US"/>
        </w:rPr>
        <w:lastRenderedPageBreak/>
        <w:t>Escherichia coli mastitis in cattle // Veter. Immunol., Immunopathol. – 1998. – Vol. 62. – № 3. – P. 235 – 244.</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 xml:space="preserve">Poets E., Burvenich C., Diez-Fraile A. </w:t>
      </w:r>
      <w:proofErr w:type="gramStart"/>
      <w:r w:rsidRPr="000B7A05">
        <w:rPr>
          <w:sz w:val="28"/>
          <w:szCs w:val="28"/>
          <w:lang w:val="en-US"/>
        </w:rPr>
        <w:t>Et</w:t>
      </w:r>
      <w:proofErr w:type="gramEnd"/>
      <w:r w:rsidRPr="000B7A05">
        <w:rPr>
          <w:sz w:val="28"/>
          <w:szCs w:val="28"/>
          <w:lang w:val="en-US"/>
        </w:rPr>
        <w:t xml:space="preserve">. </w:t>
      </w:r>
      <w:proofErr w:type="gramStart"/>
      <w:r w:rsidRPr="000B7A05">
        <w:rPr>
          <w:sz w:val="28"/>
          <w:szCs w:val="28"/>
          <w:lang w:val="en-US"/>
        </w:rPr>
        <w:t>al</w:t>
      </w:r>
      <w:proofErr w:type="gramEnd"/>
      <w:r w:rsidRPr="000B7A05">
        <w:rPr>
          <w:sz w:val="28"/>
          <w:szCs w:val="28"/>
          <w:lang w:val="en-US"/>
        </w:rPr>
        <w:t>. Evalution of the role of endotoxin anol cortisol on modulation of CD-18 adhesion receptors in cows with mastitis caused by Esherichia coli // Am J. veter. Rec. – 1999. – Vol. 60. – № 5</w:t>
      </w:r>
      <w:proofErr w:type="gramStart"/>
      <w:r w:rsidRPr="000B7A05">
        <w:rPr>
          <w:sz w:val="28"/>
          <w:szCs w:val="28"/>
          <w:lang w:val="en-US"/>
        </w:rPr>
        <w:t>.–</w:t>
      </w:r>
      <w:proofErr w:type="gramEnd"/>
      <w:r w:rsidRPr="000B7A05">
        <w:rPr>
          <w:sz w:val="28"/>
          <w:szCs w:val="28"/>
          <w:lang w:val="en-US"/>
        </w:rPr>
        <w:t xml:space="preserve"> P. 534 – 540.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Parkinson T.J., Mesral M., Fenwicr S.G. A case of lovin mastitis caused by bacillus cereus // N.Z. J. Veter. J. – 1999. – Vol. 47, № 4. – P. 151 – 152.</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Горизонтов П.Д. Гомеостаз. – М.: Медицина, 1981. – 576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Биохимическая фармакология: Учеб</w:t>
      </w:r>
      <w:proofErr w:type="gramStart"/>
      <w:r w:rsidRPr="000B7A05">
        <w:rPr>
          <w:sz w:val="28"/>
          <w:szCs w:val="28"/>
        </w:rPr>
        <w:t>.</w:t>
      </w:r>
      <w:proofErr w:type="gramEnd"/>
      <w:r w:rsidRPr="000B7A05">
        <w:rPr>
          <w:sz w:val="28"/>
          <w:szCs w:val="28"/>
        </w:rPr>
        <w:t xml:space="preserve"> </w:t>
      </w:r>
      <w:proofErr w:type="gramStart"/>
      <w:r w:rsidRPr="000B7A05">
        <w:rPr>
          <w:sz w:val="28"/>
          <w:szCs w:val="28"/>
        </w:rPr>
        <w:t>п</w:t>
      </w:r>
      <w:proofErr w:type="gramEnd"/>
      <w:r w:rsidRPr="000B7A05">
        <w:rPr>
          <w:sz w:val="28"/>
          <w:szCs w:val="28"/>
        </w:rPr>
        <w:t>особие для вузов. Под ред. П.В. Сергеева – М.: Высшая школа, 1982. – 343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Розанов А.Я., Терещенский А.И., Хмелевский Ю.В. Ферментативные процессы и их коррекция при экстримальных состояниях. – К.: Здоров’я, 1985. – 208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Петров Р.В. Иммунология. – М.: Медицина, 1983. – 368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Нікольський В.В. Інфекція та імунітет </w:t>
      </w:r>
      <w:proofErr w:type="gramStart"/>
      <w:r w:rsidRPr="000B7A05">
        <w:rPr>
          <w:sz w:val="28"/>
          <w:szCs w:val="28"/>
        </w:rPr>
        <w:t>у</w:t>
      </w:r>
      <w:proofErr w:type="gramEnd"/>
      <w:r w:rsidRPr="000B7A05">
        <w:rPr>
          <w:sz w:val="28"/>
          <w:szCs w:val="28"/>
        </w:rPr>
        <w:t xml:space="preserve"> сільськогосподарських тварин. – К.: Урожай, 1974. – 192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Шляхов В.Н. Иммунология, иммунодиагностика, иммунопрофилактика инфекционных болезней. – Кишинев</w:t>
      </w:r>
      <w:proofErr w:type="gramStart"/>
      <w:r w:rsidRPr="000B7A05">
        <w:rPr>
          <w:sz w:val="28"/>
          <w:szCs w:val="28"/>
        </w:rPr>
        <w:t xml:space="preserve">.: </w:t>
      </w:r>
      <w:proofErr w:type="gramEnd"/>
      <w:r w:rsidRPr="000B7A05">
        <w:rPr>
          <w:sz w:val="28"/>
          <w:szCs w:val="28"/>
        </w:rPr>
        <w:t>Карта Молдовеняска, 1977. – 424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Апатенко В.М. Ветеринарна імунологія та імунопатологія. – К.: Урожай, 1994. – 128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Квачов В.Г., Кассич А.Ю. Иммунодефицитные состояния и их коррекция у сельскохозяйственных животных // Сельскохозяйственная биология. – 1991. – № 2. – С. 105 – 113.</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Барбер Х.Р.К. Иммунология для практических врачей. – М.: Медицина, 1980. – 351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Зотиков Е.А. Антигенные системы человека и гомеостаз. – М.: Наука, 1982. – 235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Вопросы реактивности организма при внутренних заболеваниях</w:t>
      </w:r>
      <w:proofErr w:type="gramStart"/>
      <w:r w:rsidRPr="000B7A05">
        <w:rPr>
          <w:sz w:val="28"/>
          <w:szCs w:val="28"/>
        </w:rPr>
        <w:t xml:space="preserve"> / П</w:t>
      </w:r>
      <w:proofErr w:type="gramEnd"/>
      <w:r w:rsidRPr="000B7A05">
        <w:rPr>
          <w:sz w:val="28"/>
          <w:szCs w:val="28"/>
        </w:rPr>
        <w:t>од ред. М.В. Черноруцкого. – М.: Медицина, 1956. –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lastRenderedPageBreak/>
        <w:t>Змушко Е.И., Белозеров Е.С., Матин Ю.А. Клиническая иммунология: Руководство для врачей. – СПб</w:t>
      </w:r>
      <w:proofErr w:type="gramStart"/>
      <w:r w:rsidRPr="000B7A05">
        <w:rPr>
          <w:sz w:val="28"/>
          <w:szCs w:val="28"/>
        </w:rPr>
        <w:t xml:space="preserve">.: </w:t>
      </w:r>
      <w:proofErr w:type="gramEnd"/>
      <w:r w:rsidRPr="000B7A05">
        <w:rPr>
          <w:sz w:val="28"/>
          <w:szCs w:val="28"/>
        </w:rPr>
        <w:t>Питер, 2001. – 575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Карр Ян Механизмы биологической защиты. – М.: Медицина, 1976. – 108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Лебедев Д.Д. Очерки о реактивности организма и ее значение в педиатрии. – М.: Медицина, 1965. – 202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Петров Р.В. Иммунология. – М.: Медицина, 1987. – 414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Головко А.С., Лаврушенкова З.А., Полищук И.Е. Оценка состояния неспецифических защитных реакций организма у металлургов // Неспецифическая резистентность и методы ее коррекции. – С. 42.</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pacing w:val="-10"/>
          <w:sz w:val="28"/>
          <w:szCs w:val="28"/>
        </w:rPr>
      </w:pPr>
      <w:r w:rsidRPr="000B7A05">
        <w:rPr>
          <w:sz w:val="28"/>
          <w:szCs w:val="28"/>
        </w:rPr>
        <w:t>Гончар М.А., Подлужный Г.А., Ухаль М.И. Новые данные о роли неспецифических защитных факторов полиморфноядерных лейкоцитов при простатите // Неспецифическая резистентность и методы ее коррекции.  –  С. 127.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Dosogne H., Buronich C., Fruman A.E. et al. Pregnancy-associated glycoprotein and decreased polymorphonuclear leukocyte function in eary post-</w:t>
      </w:r>
      <w:r w:rsidRPr="000B7A05">
        <w:rPr>
          <w:spacing w:val="-10"/>
          <w:sz w:val="28"/>
          <w:szCs w:val="28"/>
          <w:lang w:val="en-US"/>
        </w:rPr>
        <w:t xml:space="preserve">partum dairy cows // Veter. Immunol., Immunopathol. – 1999. – Vol. 67. – </w:t>
      </w:r>
      <w:r w:rsidRPr="000B7A05">
        <w:rPr>
          <w:spacing w:val="-10"/>
          <w:sz w:val="28"/>
          <w:szCs w:val="28"/>
        </w:rPr>
        <w:t>№ 1. – Р. 47.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 xml:space="preserve">Deptula W., Gzurlowska M., Medrala D. Wrodzony niedobor receptorow adhezyjnych – nowa jedmostka chorobowa u bydla, psow i ludzi // Med. Weter. – 2000. – R. 56, </w:t>
      </w:r>
      <w:r w:rsidRPr="000B7A05">
        <w:rPr>
          <w:sz w:val="28"/>
          <w:szCs w:val="28"/>
        </w:rPr>
        <w:t xml:space="preserve">№3. – </w:t>
      </w:r>
      <w:r w:rsidRPr="000B7A05">
        <w:rPr>
          <w:sz w:val="28"/>
          <w:szCs w:val="28"/>
          <w:lang w:val="en-US"/>
        </w:rPr>
        <w:t>S. 150 – 153.</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Резникова Л.С. Комплемент и его значение в иммунологических реакциях. – М.: Медицина, 1967. – 271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Бондаренко Г.П., Малеева Н.П., Динамика факторов неспецифической резистентности при острых пневмониях у детей под влиянием лизоцима // Системный анализ функциональных проявлений защитных специфических и неспецифических реакций организма. – Москва, 1980. – С. 37.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Prisler M.T., Weber P.S.D., Tempelman R.J., Erskine R.J., Hunt H., Burton J. Clucocortioid reseptor dovn – regulation in neutrophils of periparturient cows // Am. J. Veter. Res. – 2000. – Vol. 61, № 1. – P. 14 – 19.</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 xml:space="preserve">Shaferweaver K.A., Corl C.M., Sordillo L.M. Shiftes in bovine CD 4 + subpopulations increase T-helper-2 compared with T-helper-1 effector cells </w:t>
      </w:r>
      <w:r w:rsidRPr="000B7A05">
        <w:rPr>
          <w:sz w:val="28"/>
          <w:szCs w:val="28"/>
          <w:lang w:val="en-US"/>
        </w:rPr>
        <w:lastRenderedPageBreak/>
        <w:t>during the postpartum period // J. Daisy Sc. – 1999. – Vol. 82. – № 8. – P. 1706 – 140.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proofErr w:type="gramStart"/>
      <w:r w:rsidRPr="000B7A05">
        <w:rPr>
          <w:sz w:val="28"/>
          <w:szCs w:val="28"/>
        </w:rPr>
        <w:t>Афонский</w:t>
      </w:r>
      <w:proofErr w:type="gramEnd"/>
      <w:r w:rsidRPr="000B7A05">
        <w:rPr>
          <w:sz w:val="28"/>
          <w:szCs w:val="28"/>
        </w:rPr>
        <w:t xml:space="preserve"> С.И. Биохимия животных. Учебник для зоотехнических и ветеринарных вузов и факультетов. – М.: Висшая школа, 1964. – 631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Савицкий</w:t>
      </w:r>
      <w:proofErr w:type="gramStart"/>
      <w:r w:rsidRPr="000B7A05">
        <w:rPr>
          <w:sz w:val="28"/>
          <w:szCs w:val="28"/>
        </w:rPr>
        <w:t xml:space="preserve"> І.</w:t>
      </w:r>
      <w:proofErr w:type="gramEnd"/>
      <w:r w:rsidRPr="000B7A05">
        <w:rPr>
          <w:sz w:val="28"/>
          <w:szCs w:val="28"/>
        </w:rPr>
        <w:t>В. Основи біохімії. – К.: Здоров’я, 1965. – 615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Врзгула Л., Алиев А.А., Барей В. и др. Профилактика нарушений обмена веществ у сельскохозяйственных животных / Пер. со словац. К.С. Багданова, Г.А. Терентьевой; под ред. А.А. Алиева. – М.: Агропромиздат, 1986. – 384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Богданов Г.А. Кормление сельскохозяйственных животных. – М.: Агропромиздат, 1990. – 624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Профилактика и лечение незаразных болезней животных в спецхозах и комплексах / Чумаченко В.Е., Хмельницкий Г.А., Полищук В.П. и др.; Под ред. Чумаченко В.Е. К.: Урожай, 1986. – 272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Дьяков М.И., Голубинцова Ю.В. Минеральное питание сельскохозяйственных животных. – М.: ОГИЗ – сельхозгиз, 1947. – 355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Вишняков С.В. Обмен макроэлементов у сельскохозяйственных животных. М.: Колос, 1967. – 256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Тітаренко О.В. Поширення, біологічні властивості збудника та удосконалення </w:t>
      </w:r>
      <w:proofErr w:type="gramStart"/>
      <w:r w:rsidRPr="000B7A05">
        <w:rPr>
          <w:sz w:val="28"/>
          <w:szCs w:val="28"/>
        </w:rPr>
        <w:t>проф</w:t>
      </w:r>
      <w:proofErr w:type="gramEnd"/>
      <w:r w:rsidRPr="000B7A05">
        <w:rPr>
          <w:sz w:val="28"/>
          <w:szCs w:val="28"/>
        </w:rPr>
        <w:t>ілактики сальмонельозу свиней // Дис. … канд. вет. наук. Полтава, 2005. – 162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Самохин В.Т. Профилактика нарушений обмена микроэлементов у животных. – М.: Колос, 1981. – 144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Хімічний склад і поживність кормів / М.А. Даниленко, О.О. Перевозіна, А.А. Кацукова та ін. – К.: Урожай, 1973. – 348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Петрухин И.В. Корма и кормовые добавки: Справочник. – М.: Росагропромиздат, 1989. – 526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Рекомендации по минеральному питанию сельскохозяйственных животных / Томмэ М.Ф., Венедиктов А.М., Модянов А.В. и др. – М.: Колос, 1972. – 79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lastRenderedPageBreak/>
        <w:t xml:space="preserve">Фукс П., Богданов Г., Ушкалов В. та ін. Нормалізуючий вплив природних мінеральних ентеросорбентів на реактивність тварин </w:t>
      </w:r>
      <w:proofErr w:type="gramStart"/>
      <w:r w:rsidRPr="000B7A05">
        <w:rPr>
          <w:sz w:val="28"/>
          <w:szCs w:val="28"/>
        </w:rPr>
        <w:t>при</w:t>
      </w:r>
      <w:proofErr w:type="gramEnd"/>
      <w:r w:rsidRPr="000B7A05">
        <w:rPr>
          <w:sz w:val="28"/>
          <w:szCs w:val="28"/>
        </w:rPr>
        <w:t xml:space="preserve"> аліментарному надходженні радіонуклідів // Ветеринарна медицина України. – 1999. – № 9. – С. 10 – 11.</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Багданов Г.О., Фукс П.П., Квачев В.Г. та ін. Роль ентеросорбції в </w:t>
      </w:r>
      <w:proofErr w:type="gramStart"/>
      <w:r w:rsidRPr="000B7A05">
        <w:rPr>
          <w:sz w:val="28"/>
          <w:szCs w:val="28"/>
        </w:rPr>
        <w:t>п</w:t>
      </w:r>
      <w:proofErr w:type="gramEnd"/>
      <w:r w:rsidRPr="000B7A05">
        <w:rPr>
          <w:sz w:val="28"/>
          <w:szCs w:val="28"/>
        </w:rPr>
        <w:t xml:space="preserve">ідтриманні імунологічного та метаболістичного гомеостазу великої рогатої худоби при згодовиванії забруднених родіоцезієм кормів // Наука Чорнобиль – 98: Тези доповідей науково-практичної конференції. Київ, 1998. – С. 48 – 49. </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Івченко В.М. Імунобіологічні показники крові і сировануи молока корів, хворих маститом // Матеріали науково-практичної конференції. Біла Церква, 1995. – С. 39 – 40.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Слободяник В.И. Имунный статус у коров при субклиническом мастите // Ветеринария. – 1995. – № 10. – С. 34.</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Хазипов Р.Б. Иммунный статус, естественный миробиоценоз при маститах коров и разные методы их коррекции на фоне лазеротерапии // Автореф. дисс.... канд. биол. наук. </w:t>
      </w:r>
      <w:proofErr w:type="gramStart"/>
      <w:r w:rsidRPr="000B7A05">
        <w:rPr>
          <w:sz w:val="28"/>
          <w:szCs w:val="28"/>
        </w:rPr>
        <w:t>–У</w:t>
      </w:r>
      <w:proofErr w:type="gramEnd"/>
      <w:r w:rsidRPr="000B7A05">
        <w:rPr>
          <w:sz w:val="28"/>
          <w:szCs w:val="28"/>
        </w:rPr>
        <w:t>фа, 2002. – 20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pacing w:val="-6"/>
          <w:sz w:val="28"/>
          <w:szCs w:val="28"/>
        </w:rPr>
      </w:pPr>
      <w:r w:rsidRPr="000B7A05">
        <w:rPr>
          <w:sz w:val="28"/>
          <w:szCs w:val="28"/>
        </w:rPr>
        <w:t xml:space="preserve">Зажарська Н.М. Етіопатогенез, симптоматична і патогенетична терапія </w:t>
      </w:r>
      <w:r w:rsidRPr="000B7A05">
        <w:rPr>
          <w:spacing w:val="-6"/>
          <w:kern w:val="16"/>
          <w:sz w:val="28"/>
          <w:szCs w:val="28"/>
        </w:rPr>
        <w:t xml:space="preserve">маститу </w:t>
      </w:r>
      <w:proofErr w:type="gramStart"/>
      <w:r w:rsidRPr="000B7A05">
        <w:rPr>
          <w:spacing w:val="-6"/>
          <w:kern w:val="16"/>
          <w:sz w:val="28"/>
          <w:szCs w:val="28"/>
        </w:rPr>
        <w:t>у кор</w:t>
      </w:r>
      <w:proofErr w:type="gramEnd"/>
      <w:r w:rsidRPr="000B7A05">
        <w:rPr>
          <w:spacing w:val="-6"/>
          <w:kern w:val="16"/>
          <w:sz w:val="28"/>
          <w:szCs w:val="28"/>
        </w:rPr>
        <w:t>ів // Автореф. дис. … канд. вет. наук. – Харків, 2001. – 18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Зажарська Н.М. Резистентність корів, хворих маститом, при лікуванні лазером і мастилексом  // Науковий </w:t>
      </w:r>
      <w:proofErr w:type="gramStart"/>
      <w:r w:rsidRPr="000B7A05">
        <w:rPr>
          <w:sz w:val="28"/>
          <w:szCs w:val="28"/>
        </w:rPr>
        <w:t>вісник</w:t>
      </w:r>
      <w:proofErr w:type="gramEnd"/>
      <w:r w:rsidRPr="000B7A05">
        <w:rPr>
          <w:sz w:val="28"/>
          <w:szCs w:val="28"/>
        </w:rPr>
        <w:t xml:space="preserve"> НАУ. – Київ, 2000. – № 22. – С. 251 – 253.</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Мороз И.Г., Зажарская Н.Н. Картина крови коров</w:t>
      </w:r>
      <w:proofErr w:type="gramStart"/>
      <w:r w:rsidRPr="000B7A05">
        <w:rPr>
          <w:sz w:val="28"/>
          <w:szCs w:val="28"/>
        </w:rPr>
        <w:t xml:space="preserve"> ,</w:t>
      </w:r>
      <w:proofErr w:type="gramEnd"/>
      <w:r w:rsidRPr="000B7A05">
        <w:rPr>
          <w:sz w:val="28"/>
          <w:szCs w:val="28"/>
        </w:rPr>
        <w:t xml:space="preserve"> больных маститом // Зб. наук. праць Луганського ДАУ. – 2000. – С. 63 – 67.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 xml:space="preserve">Le Du J. La </w:t>
      </w:r>
      <w:proofErr w:type="gramStart"/>
      <w:r w:rsidRPr="000B7A05">
        <w:rPr>
          <w:sz w:val="28"/>
          <w:szCs w:val="28"/>
          <w:lang w:val="en-US"/>
        </w:rPr>
        <w:t>machine</w:t>
      </w:r>
      <w:proofErr w:type="gramEnd"/>
      <w:r w:rsidRPr="000B7A05">
        <w:rPr>
          <w:sz w:val="28"/>
          <w:szCs w:val="28"/>
          <w:lang w:val="en-US"/>
        </w:rPr>
        <w:t xml:space="preserve"> a traise: incidence des facteurs associes an fonctionnement du manchon // Ann. Med. Veter</w:t>
      </w:r>
      <w:r w:rsidRPr="000B7A05">
        <w:rPr>
          <w:sz w:val="28"/>
          <w:szCs w:val="28"/>
        </w:rPr>
        <w:t>. – 1977. – Р. 309 – 321.</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 xml:space="preserve">Wanson J. La machine a traire est – elle en </w:t>
      </w:r>
      <w:proofErr w:type="gramStart"/>
      <w:r w:rsidRPr="000B7A05">
        <w:rPr>
          <w:sz w:val="28"/>
          <w:szCs w:val="28"/>
          <w:lang w:val="en-US"/>
        </w:rPr>
        <w:t>cause ?</w:t>
      </w:r>
      <w:proofErr w:type="gramEnd"/>
      <w:r w:rsidRPr="000B7A05">
        <w:rPr>
          <w:sz w:val="28"/>
          <w:szCs w:val="28"/>
          <w:lang w:val="en-US"/>
        </w:rPr>
        <w:t xml:space="preserve"> Reponse d</w:t>
      </w:r>
      <w:r w:rsidRPr="000B7A05">
        <w:rPr>
          <w:sz w:val="28"/>
          <w:szCs w:val="28"/>
          <w:lang w:val="en-US"/>
        </w:rPr>
        <w:sym w:font="Symbol" w:char="F0A2"/>
      </w:r>
      <w:proofErr w:type="gramStart"/>
      <w:r w:rsidRPr="000B7A05">
        <w:rPr>
          <w:sz w:val="28"/>
          <w:szCs w:val="28"/>
          <w:lang w:val="en-US"/>
        </w:rPr>
        <w:t>un</w:t>
      </w:r>
      <w:proofErr w:type="gramEnd"/>
      <w:r w:rsidRPr="000B7A05">
        <w:rPr>
          <w:sz w:val="28"/>
          <w:szCs w:val="28"/>
          <w:lang w:val="en-US"/>
        </w:rPr>
        <w:t xml:space="preserve"> construkeur // Ann. Med. Veter. – 1977. – Vol. 12. – №5. – </w:t>
      </w:r>
      <w:proofErr w:type="gramStart"/>
      <w:r w:rsidRPr="000B7A05">
        <w:rPr>
          <w:sz w:val="28"/>
          <w:szCs w:val="28"/>
          <w:lang w:val="en-US"/>
        </w:rPr>
        <w:t>Р. 323</w:t>
      </w:r>
      <w:proofErr w:type="gramEnd"/>
      <w:r w:rsidRPr="000B7A05">
        <w:rPr>
          <w:sz w:val="28"/>
          <w:szCs w:val="28"/>
          <w:lang w:val="en-US"/>
        </w:rPr>
        <w:t xml:space="preserve"> – 328.</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Васильєв В.Г. Машинное доение и мастит // Ветеренария. – 1998.– № 12. – С. 36 - 37.</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lastRenderedPageBreak/>
        <w:t>Васильєв В.Г. Факторы, обуславливающие возникновение мастита у коров. // Ветеренария. – 1996. – № 6. – С. 36 – 37.</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Васильєв В.Г. Прогнозирование мастита у коров с учетом размера сосков вымени // Ветеренария. – 1996. – № 9. – С. 43 – 44.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 xml:space="preserve">Карташова В.М., </w:t>
      </w:r>
      <w:proofErr w:type="gramStart"/>
      <w:r w:rsidRPr="000B7A05">
        <w:rPr>
          <w:sz w:val="28"/>
          <w:szCs w:val="28"/>
        </w:rPr>
        <w:t>Забелен</w:t>
      </w:r>
      <w:proofErr w:type="gramEnd"/>
      <w:r w:rsidRPr="000B7A05">
        <w:rPr>
          <w:sz w:val="28"/>
          <w:szCs w:val="28"/>
        </w:rPr>
        <w:t xml:space="preserve"> Ю.А. Профилактика мастита в період сухостоя // Ветеринария. – 1988. – № 9. – С. 48 – 49.</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Муравья Л.Н., Макарова В.Е., Гришина Н.В. Зоотехнические факторы снижения заболеваемости коров маститом // Современная методика охраны здоровья с.-х. и домашних животных в Северной Европе: лечение, лекарственные средства и профилактика болезней. – Петрозаводск, 1999. – С. 21 – 26.</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Мишенев С.Н. Изучение динамики заболеваемости коров маститом при использовании количественного и качественного методов оценки // Современная методика охраны здоровья с.-х. и домашних животных в Северной Европе: лечение, лекарственные средства и профилактика болезней. – Петрозаводск, 1999. – С. 42 – 46.</w:t>
      </w:r>
    </w:p>
    <w:p w:rsidR="00833E4A" w:rsidRPr="00833E4A" w:rsidRDefault="00833E4A" w:rsidP="00CD2030">
      <w:pPr>
        <w:numPr>
          <w:ilvl w:val="0"/>
          <w:numId w:val="61"/>
        </w:numPr>
        <w:tabs>
          <w:tab w:val="clear" w:pos="720"/>
        </w:tabs>
        <w:suppressAutoHyphens w:val="0"/>
        <w:spacing w:line="360" w:lineRule="auto"/>
        <w:ind w:left="567" w:hanging="567"/>
        <w:jc w:val="both"/>
        <w:rPr>
          <w:sz w:val="28"/>
          <w:szCs w:val="28"/>
          <w:lang w:val="en-US"/>
        </w:rPr>
      </w:pPr>
      <w:r w:rsidRPr="000B7A05">
        <w:rPr>
          <w:sz w:val="28"/>
          <w:szCs w:val="28"/>
          <w:lang w:val="en-US"/>
        </w:rPr>
        <w:t>Barkema H.W.,Ploed J.D., van der, Schukken Y.H. Management style aqnd its association wich bulk milk somatic cell count and incidence rate of clinical mastitis // J. Dairy Sc. – 1999. – Vol. 82, № 8. – P. 1655 – 1663.</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Овчинникова Л.Ю., Нуртинова Л.Г., Бураков А.Н. Влияние технологии доения коров на заболевание маститом и их лечение // Актуальные проблемы ветеринарной медицины, животноводства, товароведенья, обществознания и подготовки кадров на Южном Урале. – Троицк, 1999. – Ч. 2. – С. 249 – 250.</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lang w:val="en-US"/>
        </w:rPr>
        <w:t>Walawcki K. Genetic aspects of mastitis resistance in cattle // J. appl. Genet. – 1999. – Vol. 40, № 2. – P. 117 – 128.</w:t>
      </w:r>
    </w:p>
    <w:p w:rsidR="00833E4A" w:rsidRPr="00833E4A" w:rsidRDefault="00833E4A" w:rsidP="00CD2030">
      <w:pPr>
        <w:numPr>
          <w:ilvl w:val="0"/>
          <w:numId w:val="61"/>
        </w:numPr>
        <w:tabs>
          <w:tab w:val="clear" w:pos="720"/>
        </w:tabs>
        <w:suppressAutoHyphens w:val="0"/>
        <w:spacing w:line="360" w:lineRule="auto"/>
        <w:ind w:left="567" w:hanging="567"/>
        <w:jc w:val="both"/>
        <w:rPr>
          <w:sz w:val="28"/>
          <w:szCs w:val="28"/>
          <w:lang w:val="en-US"/>
        </w:rPr>
      </w:pPr>
      <w:r w:rsidRPr="000B7A05">
        <w:rPr>
          <w:sz w:val="28"/>
          <w:szCs w:val="28"/>
          <w:lang w:val="en-US"/>
        </w:rPr>
        <w:t>Barkema H.W., Schukken Y.H., Dam T.J.G.M. Management practikes associated wich the incidence rate of clinical mastitis // J. Dairy Sc. – 1999. – Vol. 82, № 8. – P. 1643 – 1654.</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rPr>
      </w:pPr>
      <w:r w:rsidRPr="000B7A05">
        <w:rPr>
          <w:sz w:val="28"/>
          <w:szCs w:val="28"/>
        </w:rPr>
        <w:t>Карташова В.М. Концепция программы борьбы с маститом коров // Ветеренария. – 1991. – № 5. – С. 42.</w:t>
      </w:r>
    </w:p>
    <w:p w:rsidR="00833E4A" w:rsidRPr="000B7A05" w:rsidRDefault="00833E4A" w:rsidP="00CD2030">
      <w:pPr>
        <w:numPr>
          <w:ilvl w:val="0"/>
          <w:numId w:val="61"/>
        </w:numPr>
        <w:tabs>
          <w:tab w:val="clear" w:pos="720"/>
        </w:tabs>
        <w:suppressAutoHyphens w:val="0"/>
        <w:spacing w:line="360" w:lineRule="auto"/>
        <w:ind w:left="567" w:hanging="567"/>
        <w:jc w:val="both"/>
        <w:rPr>
          <w:sz w:val="28"/>
          <w:szCs w:val="28"/>
          <w:lang w:val="en-US"/>
        </w:rPr>
      </w:pPr>
      <w:r w:rsidRPr="000B7A05">
        <w:rPr>
          <w:sz w:val="28"/>
          <w:szCs w:val="28"/>
          <w:lang w:val="en-US"/>
        </w:rPr>
        <w:lastRenderedPageBreak/>
        <w:t>Risco C.A., Donovan G.A., Hernandez J. Clinical mastitis associated with abostion in dairy cows // J. Daisy Sc. – 1999. – Vol. 82. – № 8. – P. 1684 – 1689.</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Първанов П., Попова Т., Колева М. Про учване на етилогията на мастите при биволици // Ветеринарна медицина України. – 1999. – № 1. – C. 40 – 42.</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Етеопатогинез мастита у коров и клиническая оценка новых противомаститных препаратов и лечебных приемов / </w:t>
      </w:r>
      <w:proofErr w:type="gramStart"/>
      <w:r w:rsidRPr="000B7A05">
        <w:rPr>
          <w:sz w:val="28"/>
          <w:szCs w:val="28"/>
        </w:rPr>
        <w:t>Трошин</w:t>
      </w:r>
      <w:proofErr w:type="gramEnd"/>
      <w:r w:rsidRPr="000B7A05">
        <w:rPr>
          <w:sz w:val="28"/>
          <w:szCs w:val="28"/>
        </w:rPr>
        <w:t xml:space="preserve"> А.Н., Кулакова А.Л., Королева А.М. и др. // Тр. Кубанского гос. аграрн. ун-та. – 1999. – Вып. 375. – С. 48 – 53.</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Патриков В.А., Климов Н.Т., Романенко А.И. Мастит у коров // Ветеринария. – 2000. – № 11. – С. 34.</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Uhmann</w:t>
      </w:r>
      <w:r w:rsidRPr="00833E4A">
        <w:rPr>
          <w:sz w:val="28"/>
          <w:szCs w:val="28"/>
          <w:lang w:val="en-US"/>
        </w:rPr>
        <w:t xml:space="preserve"> </w:t>
      </w:r>
      <w:r w:rsidRPr="000B7A05">
        <w:rPr>
          <w:sz w:val="28"/>
          <w:szCs w:val="28"/>
          <w:lang w:val="en-US"/>
        </w:rPr>
        <w:t>F</w:t>
      </w:r>
      <w:r w:rsidRPr="00833E4A">
        <w:rPr>
          <w:sz w:val="28"/>
          <w:szCs w:val="28"/>
          <w:lang w:val="en-US"/>
        </w:rPr>
        <w:t xml:space="preserve">. </w:t>
      </w:r>
      <w:r w:rsidRPr="000B7A05">
        <w:rPr>
          <w:sz w:val="28"/>
          <w:szCs w:val="28"/>
          <w:lang w:val="en-US"/>
        </w:rPr>
        <w:t>еt</w:t>
      </w:r>
      <w:r w:rsidRPr="00833E4A">
        <w:rPr>
          <w:sz w:val="28"/>
          <w:szCs w:val="28"/>
          <w:lang w:val="en-US"/>
        </w:rPr>
        <w:t xml:space="preserve"> </w:t>
      </w:r>
      <w:r w:rsidRPr="000B7A05">
        <w:rPr>
          <w:sz w:val="28"/>
          <w:szCs w:val="28"/>
          <w:lang w:val="en-US"/>
        </w:rPr>
        <w:t>al</w:t>
      </w:r>
      <w:r w:rsidRPr="00833E4A">
        <w:rPr>
          <w:sz w:val="28"/>
          <w:szCs w:val="28"/>
          <w:lang w:val="en-US"/>
        </w:rPr>
        <w:t xml:space="preserve">. </w:t>
      </w:r>
      <w:r w:rsidRPr="000B7A05">
        <w:rPr>
          <w:sz w:val="28"/>
          <w:szCs w:val="28"/>
          <w:lang w:val="en-US"/>
        </w:rPr>
        <w:t xml:space="preserve">Untersuchungen zur Euterreinheit unter besonderer Berucksichtigung der unterschiedlichen Behandlung der einzelnen Zitzen bei der manuellen Reinigung // Mh. Veter. Med. – 1978. – Vol. 33. – </w:t>
      </w:r>
      <w:r w:rsidRPr="000B7A05">
        <w:rPr>
          <w:sz w:val="28"/>
          <w:szCs w:val="28"/>
        </w:rPr>
        <w:t>№</w:t>
      </w:r>
      <w:r w:rsidRPr="000B7A05">
        <w:rPr>
          <w:sz w:val="28"/>
          <w:szCs w:val="28"/>
          <w:lang w:val="en-US"/>
        </w:rPr>
        <w:t xml:space="preserve"> 8. – </w:t>
      </w:r>
      <w:proofErr w:type="gramStart"/>
      <w:r w:rsidRPr="000B7A05">
        <w:rPr>
          <w:sz w:val="28"/>
          <w:szCs w:val="28"/>
          <w:lang w:val="en-US"/>
        </w:rPr>
        <w:t>Р. 292</w:t>
      </w:r>
      <w:proofErr w:type="gramEnd"/>
      <w:r w:rsidRPr="000B7A05">
        <w:rPr>
          <w:sz w:val="28"/>
          <w:szCs w:val="28"/>
          <w:lang w:val="en-US"/>
        </w:rPr>
        <w:t xml:space="preserve"> – 295.</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Кольченко М.М. Профилактика мастита в послеродовом отделении // Ветеринария. – 1987. – № 4. – С. 49 – 50.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Беляев В.И. Профилактика мастита, путем отбора наследственно-устойчивых коров // Ветеринария. – 1990. – № 12. – С. 45 – 46.</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Мастит коров </w:t>
      </w:r>
      <w:proofErr w:type="gramStart"/>
      <w:r w:rsidRPr="000B7A05">
        <w:rPr>
          <w:sz w:val="28"/>
          <w:szCs w:val="28"/>
        </w:rPr>
        <w:t xml:space="preserve">( </w:t>
      </w:r>
      <w:proofErr w:type="gramEnd"/>
      <w:r w:rsidRPr="000B7A05">
        <w:rPr>
          <w:sz w:val="28"/>
          <w:szCs w:val="28"/>
        </w:rPr>
        <w:t>профилактика и терапия ) / Париков В.А., Климов Н.Т., Романенко А.И. и др. // Ветеринария. – 2000. – № 11. – С. 34 – 37.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Lomba</w:t>
      </w:r>
      <w:r w:rsidRPr="00833E4A">
        <w:rPr>
          <w:sz w:val="28"/>
          <w:szCs w:val="28"/>
          <w:lang w:val="en-US"/>
        </w:rPr>
        <w:t xml:space="preserve"> </w:t>
      </w:r>
      <w:r w:rsidRPr="000B7A05">
        <w:rPr>
          <w:sz w:val="28"/>
          <w:szCs w:val="28"/>
          <w:lang w:val="en-US"/>
        </w:rPr>
        <w:t>F</w:t>
      </w:r>
      <w:r w:rsidRPr="00833E4A">
        <w:rPr>
          <w:sz w:val="28"/>
          <w:szCs w:val="28"/>
          <w:lang w:val="en-US"/>
        </w:rPr>
        <w:t xml:space="preserve">. </w:t>
      </w:r>
      <w:proofErr w:type="gramStart"/>
      <w:r w:rsidRPr="000B7A05">
        <w:rPr>
          <w:sz w:val="28"/>
          <w:szCs w:val="28"/>
          <w:lang w:val="en-US"/>
        </w:rPr>
        <w:t>Un</w:t>
      </w:r>
      <w:proofErr w:type="gramEnd"/>
      <w:r w:rsidRPr="00833E4A">
        <w:rPr>
          <w:sz w:val="28"/>
          <w:szCs w:val="28"/>
          <w:lang w:val="en-US"/>
        </w:rPr>
        <w:t xml:space="preserve"> </w:t>
      </w:r>
      <w:r w:rsidRPr="000B7A05">
        <w:rPr>
          <w:sz w:val="28"/>
          <w:szCs w:val="28"/>
          <w:lang w:val="en-US"/>
        </w:rPr>
        <w:t>probleme</w:t>
      </w:r>
      <w:r w:rsidRPr="00833E4A">
        <w:rPr>
          <w:sz w:val="28"/>
          <w:szCs w:val="28"/>
          <w:lang w:val="en-US"/>
        </w:rPr>
        <w:t xml:space="preserve"> </w:t>
      </w:r>
      <w:r w:rsidRPr="000B7A05">
        <w:rPr>
          <w:sz w:val="28"/>
          <w:szCs w:val="28"/>
          <w:lang w:val="en-US"/>
        </w:rPr>
        <w:t>tres</w:t>
      </w:r>
      <w:r w:rsidRPr="00833E4A">
        <w:rPr>
          <w:sz w:val="28"/>
          <w:szCs w:val="28"/>
          <w:lang w:val="en-US"/>
        </w:rPr>
        <w:t xml:space="preserve"> </w:t>
      </w:r>
      <w:r w:rsidRPr="000B7A05">
        <w:rPr>
          <w:sz w:val="28"/>
          <w:szCs w:val="28"/>
          <w:lang w:val="en-US"/>
        </w:rPr>
        <w:t>actuel</w:t>
      </w:r>
      <w:r w:rsidRPr="00833E4A">
        <w:rPr>
          <w:sz w:val="28"/>
          <w:szCs w:val="28"/>
          <w:lang w:val="en-US"/>
        </w:rPr>
        <w:t xml:space="preserve">: le comtrole de la mammite // Ann. </w:t>
      </w:r>
      <w:r w:rsidRPr="000B7A05">
        <w:rPr>
          <w:sz w:val="28"/>
          <w:szCs w:val="28"/>
          <w:lang w:val="en-US"/>
        </w:rPr>
        <w:t>Med</w:t>
      </w:r>
      <w:r w:rsidRPr="00833E4A">
        <w:rPr>
          <w:sz w:val="28"/>
          <w:szCs w:val="28"/>
          <w:lang w:val="en-US"/>
        </w:rPr>
        <w:t xml:space="preserve">. </w:t>
      </w:r>
      <w:r w:rsidRPr="000B7A05">
        <w:rPr>
          <w:sz w:val="28"/>
          <w:szCs w:val="28"/>
          <w:lang w:val="en-US"/>
        </w:rPr>
        <w:t>Veter</w:t>
      </w:r>
      <w:r w:rsidRPr="000B7A05">
        <w:rPr>
          <w:sz w:val="28"/>
          <w:szCs w:val="28"/>
        </w:rPr>
        <w:t>. – 1977. – Р. 295</w:t>
      </w:r>
      <w:r w:rsidRPr="000B7A05">
        <w:rPr>
          <w:sz w:val="28"/>
          <w:szCs w:val="28"/>
          <w:lang w:val="en-US"/>
        </w:rPr>
        <w:t xml:space="preserve"> – </w:t>
      </w:r>
      <w:r w:rsidRPr="000B7A05">
        <w:rPr>
          <w:sz w:val="28"/>
          <w:szCs w:val="28"/>
        </w:rPr>
        <w:t>304.</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Federic F., Vrtiak O. Strategia bojo s mastitidami // Veterinarstvi. – 1978. – Р. 452 – 455</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 xml:space="preserve">Weldy M. Goals to mininize mastitis flare-ups // Dairy herd manage. – 1977. – </w:t>
      </w:r>
      <w:proofErr w:type="gramStart"/>
      <w:r w:rsidRPr="000B7A05">
        <w:rPr>
          <w:sz w:val="28"/>
          <w:szCs w:val="28"/>
          <w:lang w:val="en-US"/>
        </w:rPr>
        <w:t>Р. 28</w:t>
      </w:r>
      <w:proofErr w:type="gramEnd"/>
      <w:r w:rsidRPr="000B7A05">
        <w:rPr>
          <w:sz w:val="28"/>
          <w:szCs w:val="28"/>
          <w:lang w:val="en-US"/>
        </w:rPr>
        <w:t xml:space="preserve"> – 29.</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 xml:space="preserve">Thompson P. Effects of physical characteristics of milking machines on teats and udders // J. Am. Veter. Med. Assn. – 1977. – Vol. 170. – </w:t>
      </w:r>
      <w:r w:rsidRPr="000B7A05">
        <w:rPr>
          <w:sz w:val="28"/>
          <w:szCs w:val="28"/>
        </w:rPr>
        <w:t xml:space="preserve">№ </w:t>
      </w:r>
      <w:r w:rsidRPr="000B7A05">
        <w:rPr>
          <w:sz w:val="28"/>
          <w:szCs w:val="28"/>
          <w:lang w:val="en-US"/>
        </w:rPr>
        <w:t xml:space="preserve">10. – </w:t>
      </w:r>
      <w:proofErr w:type="gramStart"/>
      <w:r w:rsidRPr="000B7A05">
        <w:rPr>
          <w:sz w:val="28"/>
          <w:szCs w:val="28"/>
          <w:lang w:val="en-US"/>
        </w:rPr>
        <w:t>Р. 1150</w:t>
      </w:r>
      <w:proofErr w:type="gramEnd"/>
      <w:r w:rsidRPr="000B7A05">
        <w:rPr>
          <w:sz w:val="28"/>
          <w:szCs w:val="28"/>
          <w:lang w:val="en-US"/>
        </w:rPr>
        <w:t xml:space="preserve"> – 1154.</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lastRenderedPageBreak/>
        <w:t>Thompson P. Interaction of factors predisposing to mastitis // Annual Meeting National Mastitis Council Inc. – 1977. – Vol. 16. – P. 5 – 18.</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lang w:val="en-US"/>
        </w:rPr>
        <w:t>Kijak</w:t>
      </w:r>
      <w:r w:rsidRPr="00833E4A">
        <w:rPr>
          <w:sz w:val="28"/>
          <w:szCs w:val="28"/>
          <w:lang w:val="en-US"/>
        </w:rPr>
        <w:t xml:space="preserve"> </w:t>
      </w:r>
      <w:r w:rsidRPr="000B7A05">
        <w:rPr>
          <w:sz w:val="28"/>
          <w:szCs w:val="28"/>
          <w:lang w:val="en-US"/>
        </w:rPr>
        <w:t>Z</w:t>
      </w:r>
      <w:r w:rsidRPr="00833E4A">
        <w:rPr>
          <w:sz w:val="28"/>
          <w:szCs w:val="28"/>
          <w:lang w:val="en-US"/>
        </w:rPr>
        <w:t xml:space="preserve">. </w:t>
      </w:r>
      <w:r w:rsidRPr="000B7A05">
        <w:rPr>
          <w:sz w:val="28"/>
          <w:szCs w:val="28"/>
          <w:lang w:val="en-US"/>
        </w:rPr>
        <w:t>et</w:t>
      </w:r>
      <w:r w:rsidRPr="00833E4A">
        <w:rPr>
          <w:sz w:val="28"/>
          <w:szCs w:val="28"/>
          <w:lang w:val="en-US"/>
        </w:rPr>
        <w:t xml:space="preserve"> </w:t>
      </w:r>
      <w:r w:rsidRPr="000B7A05">
        <w:rPr>
          <w:sz w:val="28"/>
          <w:szCs w:val="28"/>
          <w:lang w:val="en-US"/>
        </w:rPr>
        <w:t>al</w:t>
      </w:r>
      <w:r w:rsidRPr="00833E4A">
        <w:rPr>
          <w:sz w:val="28"/>
          <w:szCs w:val="28"/>
          <w:lang w:val="en-US"/>
        </w:rPr>
        <w:t xml:space="preserve">. Badania nad czestotliwoscia I stopniem zapalenia wymion u krow uzytkowanych w fermach </w:t>
      </w:r>
      <w:proofErr w:type="gramStart"/>
      <w:r w:rsidRPr="00833E4A">
        <w:rPr>
          <w:sz w:val="28"/>
          <w:szCs w:val="28"/>
          <w:lang w:val="en-US"/>
        </w:rPr>
        <w:t>prezemyslowych  /</w:t>
      </w:r>
      <w:proofErr w:type="gramEnd"/>
      <w:r w:rsidRPr="00833E4A">
        <w:rPr>
          <w:sz w:val="28"/>
          <w:szCs w:val="28"/>
          <w:lang w:val="en-US"/>
        </w:rPr>
        <w:t xml:space="preserve">/ Zeszyty problem. </w:t>
      </w:r>
      <w:r w:rsidRPr="000B7A05">
        <w:rPr>
          <w:sz w:val="28"/>
          <w:szCs w:val="28"/>
        </w:rPr>
        <w:t>Postepow Nauk roln. ( Warszawa). – 1978. – Vol. 207. – P. 197 – 203.</w:t>
      </w:r>
    </w:p>
    <w:p w:rsidR="00833E4A" w:rsidRPr="00833E4A" w:rsidRDefault="00833E4A" w:rsidP="00CD2030">
      <w:pPr>
        <w:numPr>
          <w:ilvl w:val="0"/>
          <w:numId w:val="61"/>
        </w:numPr>
        <w:tabs>
          <w:tab w:val="clear" w:pos="720"/>
          <w:tab w:val="num" w:pos="540"/>
        </w:tabs>
        <w:suppressAutoHyphens w:val="0"/>
        <w:spacing w:line="360" w:lineRule="auto"/>
        <w:ind w:left="567" w:hanging="567"/>
        <w:jc w:val="both"/>
        <w:rPr>
          <w:sz w:val="28"/>
          <w:szCs w:val="28"/>
          <w:lang w:val="en-US"/>
        </w:rPr>
      </w:pPr>
      <w:r w:rsidRPr="000B7A05">
        <w:rPr>
          <w:sz w:val="28"/>
          <w:szCs w:val="28"/>
          <w:lang w:val="en-US"/>
        </w:rPr>
        <w:t xml:space="preserve">Jautze G. Verglich von Euter Milchuntersuch ungsbe funden bei unter industriemassigen Produktions bedingungen gehaltenen. Kuhen mit hohen und niedrigen. Durchschnittslei stungen // Eutergesundheit und Quaalitat der Rohmilch in der industriemassingen – 1977. – </w:t>
      </w:r>
      <w:proofErr w:type="gramStart"/>
      <w:r w:rsidRPr="000B7A05">
        <w:rPr>
          <w:sz w:val="28"/>
          <w:szCs w:val="28"/>
          <w:lang w:val="en-US"/>
        </w:rPr>
        <w:t>С. 94</w:t>
      </w:r>
      <w:proofErr w:type="gramEnd"/>
      <w:r w:rsidRPr="000B7A05">
        <w:rPr>
          <w:sz w:val="28"/>
          <w:szCs w:val="28"/>
          <w:lang w:val="en-US"/>
        </w:rPr>
        <w:t xml:space="preserve"> – 101.</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Романова Е.Ю. Оценка изменчивости устойчивости коров к маститу // Зоотехния. – 2002. – № 3. – С. 24 – 25.</w:t>
      </w:r>
    </w:p>
    <w:p w:rsidR="00833E4A" w:rsidRPr="000B7A05" w:rsidRDefault="00833E4A" w:rsidP="00CD2030">
      <w:pPr>
        <w:numPr>
          <w:ilvl w:val="0"/>
          <w:numId w:val="61"/>
        </w:numPr>
        <w:suppressAutoHyphens w:val="0"/>
        <w:spacing w:line="360" w:lineRule="auto"/>
        <w:ind w:left="567" w:hanging="567"/>
        <w:jc w:val="both"/>
        <w:rPr>
          <w:sz w:val="28"/>
          <w:szCs w:val="28"/>
        </w:rPr>
      </w:pPr>
      <w:r w:rsidRPr="000B7A05">
        <w:rPr>
          <w:sz w:val="28"/>
          <w:szCs w:val="28"/>
        </w:rPr>
        <w:t>Хилькевич Н.М., Хилькевич С.Н. Связь маститов с болезнями гениталий у коров // Вестник ветеринарии. – 1999. – № 13 (2). – С. 25 – 29.</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Логвинов Д.Д., Чумакова Т.А. Физиология и патология  вымени у коров. – К.: Урожай, 1971.- с. 268.</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Хазипов Р.Б. Восстановление супрессорных реакций в организме препаратами прополиса при маститах коров // Апитерапия сегодня: Материалы междунар. науч</w:t>
      </w:r>
      <w:proofErr w:type="gramStart"/>
      <w:r w:rsidRPr="000B7A05">
        <w:rPr>
          <w:sz w:val="28"/>
          <w:szCs w:val="28"/>
        </w:rPr>
        <w:t>.-</w:t>
      </w:r>
      <w:proofErr w:type="gramEnd"/>
      <w:r w:rsidRPr="000B7A05">
        <w:rPr>
          <w:sz w:val="28"/>
          <w:szCs w:val="28"/>
        </w:rPr>
        <w:t>практич. конф. по апитерапии. – Рязань, 2002. – С. 79-80.</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Иноземцев В.П., Балковой И.И., Нежданов А.Г. Квантовая терапия у коров при метритах и маститах // Ветеринария. – 2000. – № 10. – С. 9 – 12.</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Лабинская А.С. Микробиология с техникой микробиологических исследований. – М.: Медицина, 1972. – 479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Авакян А.А., Кац Л.Н., Павлова И.Б. Атлас анатомии бактерий, патогенных для человека и животных. – М.: Медицина, 1972. – 183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Лабораторные исследования в ветеринарии. Бактериальные инфекции. Справочник / Б.Н. Антонов, В.В. Борисова, П.М. Волкова и др. – М.: Агропромиздат, 1986. – 352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Методические рекомендации по изготовлению и использованию питательных сред и растворов для микробиологических целей, </w:t>
      </w:r>
      <w:r w:rsidRPr="000B7A05">
        <w:rPr>
          <w:sz w:val="28"/>
          <w:szCs w:val="28"/>
        </w:rPr>
        <w:lastRenderedPageBreak/>
        <w:t>культивирование клеток и вирусов / ВАСХНИЛ. Отделение ветеринарии. РИЭВ. Сост.: Л.П. Дьяконов и др. – Москва, 1986. – 69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Определитель бактерий Берджи в 2-х т. Т. 1: пер. с англ. / Под ред. Дж. Хоулта, Н. Крича, П. Снита и др. – М.: Мир, 1997. – 432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Ветеринарная микробиология / П.А. Емельяненко, Г.В. Дунаев, Д.Г. Кудлай и др. – М.: Колос, 1982. – 304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Энтеробактерии / И.В. Голубева, В.А. Кимсо, Б.С. Киселева и др.; под ред. В.И. Покровского. – М.: Медицина, 1985. – 321 с. </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Бортничук В.А., Ібатуліна Ф.Ж., Сорокіна Н.Г. Міжвидова диференціація ентеробактерій // Вет. медицина України. – 1999. – № 6. – С. 28 – 29.</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Ивашура А.И. Рекомендации по индикации и идентификации стафилококков и стрептококков. – Новочеркасск, 1976. – 24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Акатов А.К., Зуева В.С. Стафиликоки. – М.: Медицина, 1983. – 256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Минор Т.Е., Март Е.Х. Стафилококки в пищевых продуктах. – М.: Пищевая промышленность, 1980.—232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Семина Н.А., Бочков И.А., Шевчук М.С. и др. Методические рекомендации по выделению и идентификации стрептококков серогрупы </w:t>
      </w:r>
      <w:proofErr w:type="gramStart"/>
      <w:r w:rsidRPr="000B7A05">
        <w:rPr>
          <w:sz w:val="28"/>
          <w:szCs w:val="28"/>
        </w:rPr>
        <w:t>В</w:t>
      </w:r>
      <w:proofErr w:type="gramEnd"/>
      <w:r w:rsidRPr="000B7A05">
        <w:rPr>
          <w:sz w:val="28"/>
          <w:szCs w:val="28"/>
        </w:rPr>
        <w:t xml:space="preserve"> </w:t>
      </w:r>
      <w:proofErr w:type="gramStart"/>
      <w:r w:rsidRPr="000B7A05">
        <w:rPr>
          <w:sz w:val="28"/>
          <w:szCs w:val="28"/>
        </w:rPr>
        <w:t>от</w:t>
      </w:r>
      <w:proofErr w:type="gramEnd"/>
      <w:r w:rsidRPr="000B7A05">
        <w:rPr>
          <w:sz w:val="28"/>
          <w:szCs w:val="28"/>
        </w:rPr>
        <w:t xml:space="preserve"> больных и носителей. Москва. – 1968. – 18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Кондрахин И.П. Клиническая лабораторная диагностика в ветеринарии. – М.: Медицина, 1984. – 472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Кудрявцев А.А., Кудрявцева Л.А. Клиническая гематология животных. – М.: Колос, 1974. – 400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Симонян Г.А., Хисамутдинов Ф.Ф. Ветеринарная гематология. – М.: Колос, 1995. – 256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Атлас ветеринарной гематологии / Вильям Дж. Риган, Тереза Г. Сандерс, Деннис Б. Денникола. – М.: ООО «Аквариум ЛТД», 2000. – 136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Методические рекомендации по определению естественной резистентности у сельскохозяйственных животных / В.Е. Чумаченко, В.С. Сичкарь, Ю.В. Оленич. – К.: Издат. УСХА, 1992. – 44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Саноцкий И.В. Методы определения токсичности и опасности химических веществ.— М.: Медицина, 1970. – 246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lastRenderedPageBreak/>
        <w:t>Еткін Я.С. Технологічні особливості шкі</w:t>
      </w:r>
      <w:proofErr w:type="gramStart"/>
      <w:r w:rsidRPr="000B7A05">
        <w:rPr>
          <w:sz w:val="28"/>
          <w:szCs w:val="28"/>
        </w:rPr>
        <w:t>р</w:t>
      </w:r>
      <w:proofErr w:type="gramEnd"/>
      <w:r w:rsidRPr="000B7A05">
        <w:rPr>
          <w:sz w:val="28"/>
          <w:szCs w:val="28"/>
        </w:rPr>
        <w:t xml:space="preserve"> молодняка великої рогатої худоби. – К.: Легка індустрія, 1978. – 145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Трахтенберг И.М., Сова Р.С. и др. Показатели нормы у лабораторных животных в </w:t>
      </w:r>
      <w:proofErr w:type="gramStart"/>
      <w:r w:rsidRPr="000B7A05">
        <w:rPr>
          <w:sz w:val="28"/>
          <w:szCs w:val="28"/>
        </w:rPr>
        <w:t>токсикологическом</w:t>
      </w:r>
      <w:proofErr w:type="gramEnd"/>
      <w:r w:rsidRPr="000B7A05">
        <w:rPr>
          <w:sz w:val="28"/>
          <w:szCs w:val="28"/>
        </w:rPr>
        <w:t xml:space="preserve"> эксперементе. – М.: Медицина, 1978. – 176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Боль Б.К. Патологическое вскрытие животных. – М.: Сельхозиз., 1950. –    400 с. </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Налетов Н.А., Вертинский К.И., Шишков В.П. Патологическая физиология и патологическая анатомия сельскохозяйственных животных. – М.: Колос, 1973. – 447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Добин М.А., Кокуричев П.И. Практикум по ветеринарной патологической анатомии и вскрытию. Л.: Колос, 1975. – 295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 Хэм А., Кормак Д. Гистология. – Т-2 – М.: Мир, 1983. – 254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Хэм А., Кормак Д. Гистология. – Т-4 – М.: Мир, 1983. – 244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Гистология, цитология, эмбриология./ Под ред. Афанасьевой Ю.И., Юриной Н.А. – М.: Медицина, 1999. – 744 с. </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Меркулов Г.А. Патогистологическая техника. – Л.: Медицина, 1969. – 423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Гистологические исследования костного мозга при гематологических заболеваниях и вторичных изменениях кровотворения / Методические рекомендации / Неменова Н.М., Протасова Т.Г., Розанова Н.</w:t>
      </w:r>
      <w:proofErr w:type="gramStart"/>
      <w:r w:rsidRPr="000B7A05">
        <w:rPr>
          <w:sz w:val="28"/>
          <w:szCs w:val="28"/>
        </w:rPr>
        <w:t>С</w:t>
      </w:r>
      <w:proofErr w:type="gramEnd"/>
      <w:r w:rsidRPr="000B7A05">
        <w:rPr>
          <w:sz w:val="28"/>
          <w:szCs w:val="28"/>
        </w:rPr>
        <w:t xml:space="preserve"> и др. – </w:t>
      </w:r>
      <w:proofErr w:type="gramStart"/>
      <w:r w:rsidRPr="000B7A05">
        <w:rPr>
          <w:sz w:val="28"/>
          <w:szCs w:val="28"/>
        </w:rPr>
        <w:t>Москва</w:t>
      </w:r>
      <w:proofErr w:type="gramEnd"/>
      <w:r w:rsidRPr="000B7A05">
        <w:rPr>
          <w:sz w:val="28"/>
          <w:szCs w:val="28"/>
        </w:rPr>
        <w:t>. – 1978. – 30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Мажуга П.М. Кровеносные капилляры и ретикуло-эндотелиальная система костного мозга. – К.: Наукова думка, 1978. – 192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Хмельницкий О.К. Патология лимфатических узлов. Ленинград, 1980. – 24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Автандилов Г.Г. Морфометрия в патологии. – М.: Медицина, 1973. – 248 с.</w:t>
      </w:r>
    </w:p>
    <w:p w:rsidR="00833E4A" w:rsidRPr="000B7A05" w:rsidRDefault="00833E4A" w:rsidP="00CD2030">
      <w:pPr>
        <w:numPr>
          <w:ilvl w:val="0"/>
          <w:numId w:val="61"/>
        </w:numPr>
        <w:tabs>
          <w:tab w:val="num" w:pos="540"/>
        </w:tabs>
        <w:suppressAutoHyphens w:val="0"/>
        <w:spacing w:line="360" w:lineRule="auto"/>
        <w:ind w:left="567" w:hanging="567"/>
        <w:jc w:val="both"/>
        <w:rPr>
          <w:sz w:val="28"/>
          <w:szCs w:val="28"/>
        </w:rPr>
      </w:pPr>
      <w:r w:rsidRPr="000B7A05">
        <w:rPr>
          <w:sz w:val="28"/>
          <w:szCs w:val="28"/>
        </w:rPr>
        <w:t>Лакин Г.Ф. Биометрия. М.: Висшая школа, 1980. – 296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Панасенко А.К. Экономическая эффективность ветеринарных мероприятий. К.: Урожай, 1977. – 112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Гожик П., Лукін О. Бішофіт – екологічно </w:t>
      </w:r>
      <w:proofErr w:type="gramStart"/>
      <w:r w:rsidRPr="000B7A05">
        <w:rPr>
          <w:sz w:val="28"/>
          <w:szCs w:val="28"/>
        </w:rPr>
        <w:t>чиста</w:t>
      </w:r>
      <w:proofErr w:type="gramEnd"/>
      <w:r w:rsidRPr="000B7A05">
        <w:rPr>
          <w:sz w:val="28"/>
          <w:szCs w:val="28"/>
        </w:rPr>
        <w:t xml:space="preserve"> сировина.// </w:t>
      </w:r>
      <w:proofErr w:type="gramStart"/>
      <w:r w:rsidRPr="000B7A05">
        <w:rPr>
          <w:sz w:val="28"/>
          <w:szCs w:val="28"/>
        </w:rPr>
        <w:t>В</w:t>
      </w:r>
      <w:proofErr w:type="gramEnd"/>
      <w:r w:rsidRPr="000B7A05">
        <w:rPr>
          <w:sz w:val="28"/>
          <w:szCs w:val="28"/>
        </w:rPr>
        <w:t>існик Націанальної академіі наук України. – 2000. – № 8. – С. 15 – 17.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lastRenderedPageBreak/>
        <w:t xml:space="preserve">Головкін В.О., Захарченко А.С., Зорін А.М. та ін. Український бішофіт. Перспективи розробки лікарських препаратів, </w:t>
      </w:r>
      <w:proofErr w:type="gramStart"/>
      <w:r w:rsidRPr="000B7A05">
        <w:rPr>
          <w:sz w:val="28"/>
          <w:szCs w:val="28"/>
        </w:rPr>
        <w:t>досл</w:t>
      </w:r>
      <w:proofErr w:type="gramEnd"/>
      <w:r w:rsidRPr="000B7A05">
        <w:rPr>
          <w:sz w:val="28"/>
          <w:szCs w:val="28"/>
        </w:rPr>
        <w:t>ідження та застосування. // Фармакологічний журнал. – 2000. – №. 6.  –  С. 40 – 43.</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Захарченко А.С., Головко В.В., Машинець Н.В. Вагінальні лікарські форми з Українським бішофітом.// </w:t>
      </w:r>
      <w:proofErr w:type="gramStart"/>
      <w:r w:rsidRPr="000B7A05">
        <w:rPr>
          <w:sz w:val="28"/>
          <w:szCs w:val="28"/>
        </w:rPr>
        <w:t>Вісник</w:t>
      </w:r>
      <w:proofErr w:type="gramEnd"/>
      <w:r w:rsidRPr="000B7A05">
        <w:rPr>
          <w:sz w:val="28"/>
          <w:szCs w:val="28"/>
        </w:rPr>
        <w:t xml:space="preserve"> фармації. – 2001. – № 3. – С. 49.</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Бойко Н.Г., Бажан Е.В., Капустник Ю.А. и др. Применение водного растовора полтавского бишофита в комплексной терапии хронического обструктивного бронхита.// Медицинская реабилитация, курортология, физиотерапия. – 2001. – № 3. – С. 6 – 7.</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Мякінькова Л.О. Бішофіт Полтавський в реабілітації хворих із серцево-судинною патологією за санітарно-курортних умов</w:t>
      </w:r>
      <w:proofErr w:type="gramStart"/>
      <w:r w:rsidRPr="000B7A05">
        <w:rPr>
          <w:sz w:val="28"/>
          <w:szCs w:val="28"/>
        </w:rPr>
        <w:t xml:space="preserve">..// </w:t>
      </w:r>
      <w:proofErr w:type="gramEnd"/>
      <w:r w:rsidRPr="000B7A05">
        <w:rPr>
          <w:sz w:val="28"/>
          <w:szCs w:val="28"/>
        </w:rPr>
        <w:t>Медицинская реабилитация, курортология, физиотерапия. – 2004. – № 2. – С. 42 – 43.</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Мельник Е.А., Зубко Т.Т., Деркач Г.А. Косметические средства на основеприродного подземного рассола «Бишофит».// Хімічна промисловість України. – 2000. – № 4. – С. 61 – 64.</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Киричко Б.П. Стимулююча і сорбційна терапия при гнійно-некротичних процесах у ділянці пальця у високопродуктивних корів // Дис. … канд. вет. наук. Полтава, 2001. – 171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Гужвінська С.О., Ушкалов В.О., Вечтомов В.Я. та ін. Біологічні властивості мікрофлори молока здорових корів // Ветеринарна медицина: Міжвідомчий тематичний науковий збірник – Харків, 2002. – Вип. 80. – С. 189 – 193.</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Спасов А.А., Родин А.Ю., Островский О.В. и др.  Эксперементально-клиническое обоснование применения минерала бишофит в дерматологической практике.// Вестник дерматологии и венерологии. –2001. – № 1. – С. 24 – 28.</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Кудрявцев А.А., Кудрявцева Л.А. Гематология животных и рыб. – М.: Колос, 1969. – 320 с.</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t xml:space="preserve">Журавель А.А., Кадыков Б.И., Косых В.П. и др. Патологическая физиология сельскохозяйственных животных. М.: Колос, 1977. – 368 с. </w:t>
      </w:r>
    </w:p>
    <w:p w:rsidR="00833E4A" w:rsidRPr="000B7A05" w:rsidRDefault="00833E4A" w:rsidP="00CD2030">
      <w:pPr>
        <w:numPr>
          <w:ilvl w:val="0"/>
          <w:numId w:val="61"/>
        </w:numPr>
        <w:tabs>
          <w:tab w:val="clear" w:pos="720"/>
          <w:tab w:val="num" w:pos="540"/>
        </w:tabs>
        <w:suppressAutoHyphens w:val="0"/>
        <w:spacing w:line="360" w:lineRule="auto"/>
        <w:ind w:left="567" w:hanging="567"/>
        <w:jc w:val="both"/>
        <w:rPr>
          <w:sz w:val="28"/>
          <w:szCs w:val="28"/>
        </w:rPr>
      </w:pPr>
      <w:r w:rsidRPr="000B7A05">
        <w:rPr>
          <w:sz w:val="28"/>
          <w:szCs w:val="28"/>
        </w:rPr>
        <w:lastRenderedPageBreak/>
        <w:t>Губергриц А.Я., Луканцевер Л.С. Клиническая оценка  данных лабораторных исследований. – К.: 2 государственное медицинское издательство УССР, 1949. – 176 с.</w:t>
      </w:r>
    </w:p>
    <w:p w:rsidR="00833E4A" w:rsidRDefault="00833E4A" w:rsidP="00833E4A"/>
    <w:p w:rsidR="00833E4A" w:rsidRDefault="00833E4A" w:rsidP="00833E4A"/>
    <w:p w:rsidR="00D265D4" w:rsidRPr="00833E4A" w:rsidRDefault="00D265D4" w:rsidP="00D265D4">
      <w:pPr>
        <w:tabs>
          <w:tab w:val="num" w:pos="540"/>
        </w:tabs>
        <w:spacing w:line="360" w:lineRule="auto"/>
        <w:ind w:left="540" w:hanging="540"/>
        <w:jc w:val="both"/>
        <w:rPr>
          <w:bCs/>
          <w:sz w:val="28"/>
          <w:szCs w:val="28"/>
        </w:rPr>
      </w:pPr>
    </w:p>
    <w:p w:rsidR="00984C0E" w:rsidRPr="00DA687D" w:rsidRDefault="00984C0E" w:rsidP="00D265D4">
      <w:pPr>
        <w:spacing w:line="276" w:lineRule="auto"/>
        <w:rPr>
          <w:lang w:val="uk-UA"/>
        </w:rPr>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30" w:rsidRDefault="00CD2030">
      <w:r>
        <w:separator/>
      </w:r>
    </w:p>
  </w:endnote>
  <w:endnote w:type="continuationSeparator" w:id="0">
    <w:p w:rsidR="00CD2030" w:rsidRDefault="00CD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30" w:rsidRDefault="00CD2030">
      <w:r>
        <w:separator/>
      </w:r>
    </w:p>
  </w:footnote>
  <w:footnote w:type="continuationSeparator" w:id="0">
    <w:p w:rsidR="00CD2030" w:rsidRDefault="00CD2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4A" w:rsidRDefault="00833E4A" w:rsidP="00FD3170">
    <w:pPr>
      <w:pStyle w:val="affffffff3"/>
      <w:framePr w:wrap="around" w:vAnchor="text" w:hAnchor="margin" w:xAlign="right" w:y="1"/>
      <w:rPr>
        <w:rStyle w:val="affffffffffffffffffffa"/>
      </w:rPr>
    </w:pPr>
    <w:r>
      <w:rPr>
        <w:rStyle w:val="affffffffffffffffffffa"/>
      </w:rPr>
      <w:fldChar w:fldCharType="begin"/>
    </w:r>
    <w:r>
      <w:rPr>
        <w:rStyle w:val="affffffffffffffffffffa"/>
      </w:rPr>
      <w:instrText xml:space="preserve">PAGE  </w:instrText>
    </w:r>
    <w:r>
      <w:rPr>
        <w:rStyle w:val="affffffffffffffffffffa"/>
      </w:rPr>
      <w:fldChar w:fldCharType="end"/>
    </w:r>
  </w:p>
  <w:p w:rsidR="00833E4A" w:rsidRDefault="00833E4A">
    <w:pPr>
      <w:pStyle w:val="affffffff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4A" w:rsidRDefault="00833E4A" w:rsidP="00FD3170">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833E4A" w:rsidRDefault="00833E4A" w:rsidP="00FD3170">
    <w:pPr>
      <w:pStyle w:val="affffffff0"/>
      <w:framePr w:w="9187" w:wrap="around" w:vAnchor="text" w:hAnchor="margin" w:xAlign="right" w:y="-3"/>
      <w:ind w:right="360"/>
      <w:rPr>
        <w:rStyle w:val="affffffffffffffffffffa"/>
      </w:rPr>
    </w:pPr>
    <w:r>
      <w:rPr>
        <w:rStyle w:val="af8"/>
      </w:rPr>
      <w:t xml:space="preserve">                                                                                                                                                       </w:t>
    </w:r>
  </w:p>
  <w:p w:rsidR="00833E4A" w:rsidRDefault="00833E4A">
    <w:pPr>
      <w:pStyle w:val="affffffff3"/>
      <w:framePr w:w="173" w:h="157" w:hRule="exact" w:wrap="auto" w:vAnchor="page" w:hAnchor="page" w:x="1297" w:y="721"/>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2F5B19"/>
    <w:multiLevelType w:val="hybridMultilevel"/>
    <w:tmpl w:val="43464E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A136190"/>
    <w:multiLevelType w:val="multilevel"/>
    <w:tmpl w:val="1B68BF68"/>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698"/>
        </w:tabs>
        <w:ind w:left="698" w:hanging="840"/>
      </w:pPr>
      <w:rPr>
        <w:rFonts w:hint="default"/>
      </w:rPr>
    </w:lvl>
    <w:lvl w:ilvl="2">
      <w:start w:val="1"/>
      <w:numFmt w:val="decimal"/>
      <w:lvlText w:val="%1.%2.%3."/>
      <w:lvlJc w:val="left"/>
      <w:pPr>
        <w:tabs>
          <w:tab w:val="num" w:pos="556"/>
        </w:tabs>
        <w:ind w:left="556" w:hanging="84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2202B7E"/>
    <w:multiLevelType w:val="multilevel"/>
    <w:tmpl w:val="6F2ED9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356D64F9"/>
    <w:multiLevelType w:val="hybridMultilevel"/>
    <w:tmpl w:val="C2D85A1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5044F8B"/>
    <w:multiLevelType w:val="multilevel"/>
    <w:tmpl w:val="F5428B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A160368"/>
    <w:multiLevelType w:val="multilevel"/>
    <w:tmpl w:val="AEEAC1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2"/>
  </w:num>
  <w:num w:numId="39">
    <w:abstractNumId w:val="0"/>
  </w:num>
  <w:num w:numId="40">
    <w:abstractNumId w:val="1"/>
  </w:num>
  <w:num w:numId="41">
    <w:abstractNumId w:val="2"/>
  </w:num>
  <w:num w:numId="42">
    <w:abstractNumId w:val="45"/>
  </w:num>
  <w:num w:numId="43">
    <w:abstractNumId w:val="63"/>
  </w:num>
  <w:num w:numId="44">
    <w:abstractNumId w:val="51"/>
  </w:num>
  <w:num w:numId="45">
    <w:abstractNumId w:val="55"/>
  </w:num>
  <w:num w:numId="46">
    <w:abstractNumId w:val="65"/>
  </w:num>
  <w:num w:numId="47">
    <w:abstractNumId w:val="57"/>
  </w:num>
  <w:num w:numId="48">
    <w:abstractNumId w:val="53"/>
  </w:num>
  <w:num w:numId="49">
    <w:abstractNumId w:val="56"/>
  </w:num>
  <w:num w:numId="50">
    <w:abstractNumId w:val="61"/>
  </w:num>
  <w:num w:numId="51">
    <w:abstractNumId w:val="62"/>
  </w:num>
  <w:num w:numId="52">
    <w:abstractNumId w:val="54"/>
  </w:num>
  <w:num w:numId="53">
    <w:abstractNumId w:val="49"/>
  </w:num>
  <w:num w:numId="54">
    <w:abstractNumId w:val="67"/>
  </w:num>
  <w:num w:numId="55">
    <w:abstractNumId w:val="64"/>
  </w:num>
  <w:num w:numId="56">
    <w:abstractNumId w:val="50"/>
  </w:num>
  <w:num w:numId="57">
    <w:abstractNumId w:val="60"/>
  </w:num>
  <w:num w:numId="58">
    <w:abstractNumId w:val="43"/>
  </w:num>
  <w:num w:numId="59">
    <w:abstractNumId w:val="68"/>
  </w:num>
  <w:num w:numId="60">
    <w:abstractNumId w:val="46"/>
  </w:num>
  <w:num w:numId="61">
    <w:abstractNumId w:val="59"/>
  </w:num>
  <w:num w:numId="62">
    <w:abstractNumId w:val="41"/>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030"/>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69CB-D9D9-4AF7-A128-AEB6DB01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40</Pages>
  <Words>10248</Words>
  <Characters>58416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714</cp:revision>
  <cp:lastPrinted>2009-02-06T08:36:00Z</cp:lastPrinted>
  <dcterms:created xsi:type="dcterms:W3CDTF">2015-03-22T11:10:00Z</dcterms:created>
  <dcterms:modified xsi:type="dcterms:W3CDTF">2016-03-05T09:47:00Z</dcterms:modified>
</cp:coreProperties>
</file>