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5EDA1" w14:textId="77777777" w:rsidR="00242974" w:rsidRDefault="00242974" w:rsidP="00242974">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управленческий учет затрат в геофизических организациях</w:t>
      </w:r>
    </w:p>
    <w:p w14:paraId="6C781D69" w14:textId="77777777" w:rsidR="00242974" w:rsidRDefault="00242974" w:rsidP="00242974">
      <w:pPr>
        <w:rPr>
          <w:rFonts w:ascii="Verdana" w:hAnsi="Verdana"/>
          <w:color w:val="000000"/>
          <w:sz w:val="18"/>
          <w:szCs w:val="18"/>
          <w:shd w:val="clear" w:color="auto" w:fill="FFFFFF"/>
        </w:rPr>
      </w:pPr>
    </w:p>
    <w:p w14:paraId="570D3DDA" w14:textId="77777777" w:rsidR="00242974" w:rsidRDefault="00242974" w:rsidP="00242974">
      <w:pPr>
        <w:rPr>
          <w:rFonts w:ascii="Verdana" w:hAnsi="Verdana"/>
          <w:color w:val="000000"/>
          <w:sz w:val="18"/>
          <w:szCs w:val="18"/>
          <w:shd w:val="clear" w:color="auto" w:fill="FFFFFF"/>
        </w:rPr>
      </w:pPr>
    </w:p>
    <w:p w14:paraId="56FA87FC" w14:textId="4EAA0B16" w:rsidR="000154AA" w:rsidRDefault="00242974" w:rsidP="00242974">
      <w:r>
        <w:rPr>
          <w:rStyle w:val="10"/>
          <w:rFonts w:ascii="Verdana" w:hAnsi="Verdana"/>
          <w:color w:val="000000"/>
          <w:sz w:val="15"/>
          <w:szCs w:val="15"/>
        </w:rPr>
        <w:t>тема диссертации и автореферата по ВАК 08.00.12, кандидат экономических наук Цветкова, Наталья Владимировна</w:t>
      </w:r>
      <w:r>
        <w:rPr>
          <w:rFonts w:ascii="Verdana" w:hAnsi="Verdana"/>
          <w:color w:val="000000"/>
          <w:sz w:val="18"/>
          <w:szCs w:val="18"/>
        </w:rPr>
        <w:br/>
      </w:r>
    </w:p>
    <w:p w14:paraId="7F267C36" w14:textId="77777777" w:rsidR="00242974" w:rsidRDefault="00242974" w:rsidP="0024297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27825B2" w14:textId="77777777" w:rsidR="00242974" w:rsidRDefault="00242974" w:rsidP="00242974">
      <w:pPr>
        <w:spacing w:line="270" w:lineRule="atLeast"/>
        <w:rPr>
          <w:rFonts w:ascii="Verdana" w:hAnsi="Verdana"/>
          <w:color w:val="000000"/>
          <w:sz w:val="18"/>
          <w:szCs w:val="18"/>
        </w:rPr>
      </w:pPr>
      <w:r>
        <w:rPr>
          <w:rFonts w:ascii="Verdana" w:hAnsi="Verdana"/>
          <w:color w:val="000000"/>
          <w:sz w:val="18"/>
          <w:szCs w:val="18"/>
        </w:rPr>
        <w:t>2010</w:t>
      </w:r>
    </w:p>
    <w:p w14:paraId="564ADDBA" w14:textId="77777777" w:rsidR="00242974" w:rsidRDefault="00242974" w:rsidP="0024297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1290E07" w14:textId="77777777" w:rsidR="00242974" w:rsidRDefault="00242974" w:rsidP="00242974">
      <w:pPr>
        <w:spacing w:line="270" w:lineRule="atLeast"/>
        <w:rPr>
          <w:rFonts w:ascii="Verdana" w:hAnsi="Verdana"/>
          <w:color w:val="000000"/>
          <w:sz w:val="18"/>
          <w:szCs w:val="18"/>
        </w:rPr>
      </w:pPr>
      <w:r>
        <w:rPr>
          <w:rFonts w:ascii="Verdana" w:hAnsi="Verdana"/>
          <w:color w:val="000000"/>
          <w:sz w:val="18"/>
          <w:szCs w:val="18"/>
        </w:rPr>
        <w:t>Цветкова, Наталья Владимировна</w:t>
      </w:r>
    </w:p>
    <w:p w14:paraId="6F0BEAC5" w14:textId="77777777" w:rsidR="00242974" w:rsidRDefault="00242974" w:rsidP="0024297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73A8BAA" w14:textId="77777777" w:rsidR="00242974" w:rsidRDefault="00242974" w:rsidP="0024297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C0CDB96" w14:textId="77777777" w:rsidR="00242974" w:rsidRDefault="00242974" w:rsidP="0024297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450F9BB" w14:textId="77777777" w:rsidR="00242974" w:rsidRDefault="00242974" w:rsidP="00242974">
      <w:pPr>
        <w:spacing w:line="270" w:lineRule="atLeast"/>
        <w:rPr>
          <w:rFonts w:ascii="Verdana" w:hAnsi="Verdana"/>
          <w:color w:val="000000"/>
          <w:sz w:val="18"/>
          <w:szCs w:val="18"/>
        </w:rPr>
      </w:pPr>
      <w:r>
        <w:rPr>
          <w:rFonts w:ascii="Verdana" w:hAnsi="Verdana"/>
          <w:color w:val="000000"/>
          <w:sz w:val="18"/>
          <w:szCs w:val="18"/>
        </w:rPr>
        <w:t>Казань</w:t>
      </w:r>
    </w:p>
    <w:p w14:paraId="61897EE1" w14:textId="77777777" w:rsidR="00242974" w:rsidRDefault="00242974" w:rsidP="0024297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D578FE" w14:textId="77777777" w:rsidR="00242974" w:rsidRDefault="00242974" w:rsidP="00242974">
      <w:pPr>
        <w:spacing w:line="270" w:lineRule="atLeast"/>
        <w:rPr>
          <w:rFonts w:ascii="Verdana" w:hAnsi="Verdana"/>
          <w:color w:val="000000"/>
          <w:sz w:val="18"/>
          <w:szCs w:val="18"/>
        </w:rPr>
      </w:pPr>
      <w:r>
        <w:rPr>
          <w:rFonts w:ascii="Verdana" w:hAnsi="Verdana"/>
          <w:color w:val="000000"/>
          <w:sz w:val="18"/>
          <w:szCs w:val="18"/>
        </w:rPr>
        <w:t>08.00.12</w:t>
      </w:r>
    </w:p>
    <w:p w14:paraId="028FA0C3" w14:textId="77777777" w:rsidR="00242974" w:rsidRDefault="00242974" w:rsidP="0024297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B170F50" w14:textId="77777777" w:rsidR="00242974" w:rsidRDefault="00242974" w:rsidP="0024297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EB34BEE" w14:textId="77777777" w:rsidR="00242974" w:rsidRDefault="00242974" w:rsidP="0024297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F74A819" w14:textId="77777777" w:rsidR="00242974" w:rsidRDefault="00242974" w:rsidP="00242974">
      <w:pPr>
        <w:spacing w:line="270" w:lineRule="atLeast"/>
        <w:rPr>
          <w:rFonts w:ascii="Verdana" w:hAnsi="Verdana"/>
          <w:color w:val="000000"/>
          <w:sz w:val="18"/>
          <w:szCs w:val="18"/>
        </w:rPr>
      </w:pPr>
      <w:r>
        <w:rPr>
          <w:rFonts w:ascii="Verdana" w:hAnsi="Verdana"/>
          <w:color w:val="000000"/>
          <w:sz w:val="18"/>
          <w:szCs w:val="18"/>
        </w:rPr>
        <w:t>173</w:t>
      </w:r>
    </w:p>
    <w:p w14:paraId="1961C198" w14:textId="77777777" w:rsidR="00242974" w:rsidRDefault="00242974" w:rsidP="0024297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Цветкова, Наталья Владимировна</w:t>
      </w:r>
    </w:p>
    <w:p w14:paraId="564C970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34A7A8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Экономическое содержание расходов на организацию и производство</w:t>
      </w:r>
      <w:r>
        <w:rPr>
          <w:rStyle w:val="WW8Num2z0"/>
          <w:rFonts w:ascii="Verdana" w:hAnsi="Verdana"/>
          <w:color w:val="000000"/>
          <w:sz w:val="18"/>
          <w:szCs w:val="18"/>
        </w:rPr>
        <w:t> </w:t>
      </w:r>
      <w:r>
        <w:rPr>
          <w:rStyle w:val="WW8Num3z0"/>
          <w:rFonts w:ascii="Verdana" w:hAnsi="Verdana"/>
          <w:color w:val="4682B4"/>
          <w:sz w:val="18"/>
          <w:szCs w:val="18"/>
        </w:rPr>
        <w:t>геофизических</w:t>
      </w:r>
      <w:r>
        <w:rPr>
          <w:rStyle w:val="WW8Num2z0"/>
          <w:rFonts w:ascii="Verdana" w:hAnsi="Verdana"/>
          <w:color w:val="000000"/>
          <w:sz w:val="18"/>
          <w:szCs w:val="18"/>
        </w:rPr>
        <w:t> </w:t>
      </w:r>
      <w:r>
        <w:rPr>
          <w:rFonts w:ascii="Verdana" w:hAnsi="Verdana"/>
          <w:color w:val="000000"/>
          <w:sz w:val="18"/>
          <w:szCs w:val="18"/>
        </w:rPr>
        <w:t>исследований и особенности их формирования</w:t>
      </w:r>
    </w:p>
    <w:p w14:paraId="6B4A589D"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Теоретико-методологические подходы к исследованию понятий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издержек, затрат и расходов применительно к геофизическим организациям</w:t>
      </w:r>
    </w:p>
    <w:p w14:paraId="1E36704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 производства геофизических исследований в</w:t>
      </w:r>
      <w:r>
        <w:rPr>
          <w:rStyle w:val="WW8Num2z0"/>
          <w:rFonts w:ascii="Verdana" w:hAnsi="Verdana"/>
          <w:color w:val="000000"/>
          <w:sz w:val="18"/>
          <w:szCs w:val="18"/>
        </w:rPr>
        <w:t> </w:t>
      </w:r>
      <w:r>
        <w:rPr>
          <w:rStyle w:val="WW8Num3z0"/>
          <w:rFonts w:ascii="Verdana" w:hAnsi="Verdana"/>
          <w:color w:val="4682B4"/>
          <w:sz w:val="18"/>
          <w:szCs w:val="18"/>
        </w:rPr>
        <w:t>нефтегазодобыче</w:t>
      </w:r>
      <w:r>
        <w:rPr>
          <w:rStyle w:val="WW8Num2z0"/>
          <w:rFonts w:ascii="Verdana" w:hAnsi="Verdana"/>
          <w:color w:val="000000"/>
          <w:sz w:val="18"/>
          <w:szCs w:val="18"/>
        </w:rPr>
        <w:t> </w:t>
      </w:r>
      <w:r>
        <w:rPr>
          <w:rFonts w:ascii="Verdana" w:hAnsi="Verdana"/>
          <w:color w:val="000000"/>
          <w:sz w:val="18"/>
          <w:szCs w:val="18"/>
        </w:rPr>
        <w:t>и ее влияние на постановку учета</w:t>
      </w:r>
      <w:r>
        <w:rPr>
          <w:rStyle w:val="WW8Num2z0"/>
          <w:rFonts w:ascii="Verdana" w:hAnsi="Verdana"/>
          <w:color w:val="000000"/>
          <w:sz w:val="18"/>
          <w:szCs w:val="18"/>
        </w:rPr>
        <w:t> </w:t>
      </w:r>
      <w:r>
        <w:rPr>
          <w:rStyle w:val="WW8Num3z0"/>
          <w:rFonts w:ascii="Verdana" w:hAnsi="Verdana"/>
          <w:color w:val="4682B4"/>
          <w:sz w:val="18"/>
          <w:szCs w:val="18"/>
        </w:rPr>
        <w:t>затрат</w:t>
      </w:r>
    </w:p>
    <w:p w14:paraId="297D32C6"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работ (услуг) на предприятиях геофизики</w:t>
      </w:r>
    </w:p>
    <w:p w14:paraId="4311A282"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затрат и определение стоимости геофизических исследований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p>
    <w:p w14:paraId="16942122"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затрат на производство продукции (работ, услуг) 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России</w:t>
      </w:r>
    </w:p>
    <w:p w14:paraId="4BC7C8E7"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синтетического и аналитического учета затрат на проведение геофизических работ</w:t>
      </w:r>
    </w:p>
    <w:p w14:paraId="4A731E8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Расчет и контроль</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стоимости геофизических исследований, методика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их себестоимости</w:t>
      </w:r>
    </w:p>
    <w:p w14:paraId="3D68293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и результатов деятельности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геофизики</w:t>
      </w:r>
    </w:p>
    <w:p w14:paraId="600217F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Организационно-методические предпосылки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прямых и косвенных затрат на геофизические исследования</w:t>
      </w:r>
    </w:p>
    <w:p w14:paraId="4B5D672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управленческого учета на предприятиях геофизики, возможности применения методов стандарт-костинг и директ-костинг</w:t>
      </w:r>
    </w:p>
    <w:p w14:paraId="594AD42D"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Использование1 данных учета затрат и результатов деятельности для управления геофизическими организациями 125 Заключение 136 Список использованных источников 139 Приложения</w:t>
      </w:r>
    </w:p>
    <w:p w14:paraId="26BAA51B" w14:textId="77777777" w:rsidR="00242974" w:rsidRDefault="00242974" w:rsidP="0024297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управленческий учет затрат в геофизических организациях"</w:t>
      </w:r>
    </w:p>
    <w:p w14:paraId="615CBFB8"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Экономика России на современном этапе развития характеризуется становлением рыночных отношений, основанных на</w:t>
      </w:r>
      <w:r>
        <w:rPr>
          <w:rStyle w:val="WW8Num2z0"/>
          <w:rFonts w:ascii="Verdana" w:hAnsi="Verdana"/>
          <w:color w:val="000000"/>
          <w:sz w:val="18"/>
          <w:szCs w:val="18"/>
        </w:rPr>
        <w:t> </w:t>
      </w:r>
      <w:r>
        <w:rPr>
          <w:rStyle w:val="WW8Num3z0"/>
          <w:rFonts w:ascii="Verdana" w:hAnsi="Verdana"/>
          <w:color w:val="4682B4"/>
          <w:sz w:val="18"/>
          <w:szCs w:val="18"/>
        </w:rPr>
        <w:t>самофинансировании</w:t>
      </w:r>
      <w:r>
        <w:rPr>
          <w:rStyle w:val="WW8Num2z0"/>
          <w:rFonts w:ascii="Verdana" w:hAnsi="Verdana"/>
          <w:color w:val="000000"/>
          <w:sz w:val="18"/>
          <w:szCs w:val="18"/>
        </w:rPr>
        <w:t> </w:t>
      </w:r>
      <w:r>
        <w:rPr>
          <w:rFonts w:ascii="Verdana" w:hAnsi="Verdana"/>
          <w:color w:val="000000"/>
          <w:sz w:val="18"/>
          <w:szCs w:val="18"/>
        </w:rPr>
        <w:t>предприятий, конкуренции, полной ответственности организаций за результаты своей экономической деятельности. Предприятие само должно определять направления своей деятельности на рынке, изыскивать пути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Основополагающим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большинства организаций является процесс производства, затраты на его осуществление, под влиянием которых формируется финансовый результат деятельности -</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или убытки. В экономической теории утвердился подход, согласно которому организации должны стремиться к получению максимально возможной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Прибыль является движущим мотивом, который определяет смысл</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Она зависит от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цены продукции и ее себестоимости. Поэтому в условиях рыночных отношений важной задачей управления хозяйством является правильная организация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работ и услуг, которая, с одной стороны, обеспечивает действенный контроль за эффективным использованием в организациях материальных, трудовых и финансовых ресурсов и, с другой стороны, позволяет предприятиям принимать правильные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выбору ассортимента изделий, работ и услуг,</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Fonts w:ascii="Verdana" w:hAnsi="Verdana"/>
          <w:color w:val="000000"/>
          <w:sz w:val="18"/>
          <w:szCs w:val="18"/>
        </w:rPr>
        <w:t>, обоснованию учетной политики. От организации учета затрат зависит правильность расчета прибыли,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других показателей эффективности производственно-финансовой .деятельности предприятий. Расходы, формирующие</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могут возрастать или снижаться в зависимости от объема потребляемых трудовых, материальных ресурсов, уровня техники, организации производства и других факторов.</w:t>
      </w:r>
      <w:r>
        <w:rPr>
          <w:rStyle w:val="WW8Num2z0"/>
          <w:rFonts w:ascii="Verdana" w:hAnsi="Verdana"/>
          <w:color w:val="000000"/>
          <w:sz w:val="18"/>
          <w:szCs w:val="18"/>
        </w:rPr>
        <w:t> </w:t>
      </w:r>
      <w:r>
        <w:rPr>
          <w:rStyle w:val="WW8Num3z0"/>
          <w:rFonts w:ascii="Verdana" w:hAnsi="Verdana"/>
          <w:color w:val="4682B4"/>
          <w:sz w:val="18"/>
          <w:szCs w:val="18"/>
        </w:rPr>
        <w:t>Производитель</w:t>
      </w:r>
      <w:r>
        <w:rPr>
          <w:rStyle w:val="WW8Num2z0"/>
          <w:rFonts w:ascii="Verdana" w:hAnsi="Verdana"/>
          <w:color w:val="000000"/>
          <w:sz w:val="18"/>
          <w:szCs w:val="18"/>
        </w:rPr>
        <w:t> </w:t>
      </w:r>
      <w:r>
        <w:rPr>
          <w:rFonts w:ascii="Verdana" w:hAnsi="Verdana"/>
          <w:color w:val="000000"/>
          <w:sz w:val="18"/>
          <w:szCs w:val="18"/>
        </w:rPr>
        <w:t>имеет множество рычагов управления затратами, которые можно при умелом руководстве привести в действие. Но для этого необходима информация, формируемая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и результатов деятельности предприятия.</w:t>
      </w:r>
    </w:p>
    <w:p w14:paraId="3E33D78D"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затрат на производство и калькулирование себестоимости продукции, работ и услуг занимают важное место и являются одной из наиболее сложных проблем теории и практики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Объясняется это тем, что в этой комплексной проблеме представлены по существу все важнейшие вопросы науки и практики организации и ведения учета на предприятии: процессы идентификации, измерения, подготовки и накопления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ее интерпретации и представления, использования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5E110AA"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управленческого бухгалтерского учета затрат</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последнее время уделяется много внимания. Однако в имеющейся литературе рассматриваются главным образом общие методологические вопросы. Совершенно недостаточно исследований</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характера, в том числе для добывающей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ее важной отрасли - геофизики.</w:t>
      </w:r>
    </w:p>
    <w:p w14:paraId="06493ECD"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Геофизика является важной отраслью науки и народного хозяйства, исследующих внутреннее строение Земли, ее физические свойства и процессы, в том числе влияющие на</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и добычу полезных ископаемых. Ее роль и значимость в экономике страны, в особенности ее</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 xml:space="preserve">промышленности, неуклонно возрастает. Геофизические исследования становятся неотъемлемой составной частью разведки и эксплуатации месторождений. После существенного снижения объемов геофизических работ в годы перестройки в последнее время наблюдается их значительный рост. Соответственно увеличиваются затраты на геофизические </w:t>
      </w:r>
      <w:r>
        <w:rPr>
          <w:rFonts w:ascii="Verdana" w:hAnsi="Verdana"/>
          <w:color w:val="000000"/>
          <w:sz w:val="18"/>
          <w:szCs w:val="18"/>
        </w:rPr>
        <w:lastRenderedPageBreak/>
        <w:t>исследования. В целом по Российской Федерации в 2009 году они составили более 16</w:t>
      </w:r>
      <w:r>
        <w:rPr>
          <w:rStyle w:val="WW8Num2z0"/>
          <w:rFonts w:ascii="Verdana" w:hAnsi="Verdana"/>
          <w:color w:val="000000"/>
          <w:sz w:val="18"/>
          <w:szCs w:val="18"/>
        </w:rPr>
        <w:t> </w:t>
      </w:r>
      <w:r>
        <w:rPr>
          <w:rStyle w:val="WW8Num3z0"/>
          <w:rFonts w:ascii="Verdana" w:hAnsi="Verdana"/>
          <w:color w:val="4682B4"/>
          <w:sz w:val="18"/>
          <w:szCs w:val="18"/>
        </w:rPr>
        <w:t>миллиардов</w:t>
      </w:r>
      <w:r>
        <w:rPr>
          <w:rStyle w:val="WW8Num2z0"/>
          <w:rFonts w:ascii="Verdana" w:hAnsi="Verdana"/>
          <w:color w:val="000000"/>
          <w:sz w:val="18"/>
          <w:szCs w:val="18"/>
        </w:rPr>
        <w:t> </w:t>
      </w:r>
      <w:r>
        <w:rPr>
          <w:rFonts w:ascii="Verdana" w:hAnsi="Verdana"/>
          <w:color w:val="000000"/>
          <w:sz w:val="18"/>
          <w:szCs w:val="18"/>
        </w:rPr>
        <w:t>рублей. Работы проводятся главным образом в Западной Сибири, районах приполярного шельфа, что также существенно влияет на их ежегодное увеличение. Все это требует особого внимания к проблемам учета и контроля расходов геофизических организаций, осуществляемых за счет средств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акционерных нефтяных и</w:t>
      </w:r>
      <w:r>
        <w:rPr>
          <w:rStyle w:val="WW8Num2z0"/>
          <w:rFonts w:ascii="Verdana" w:hAnsi="Verdana"/>
          <w:color w:val="000000"/>
          <w:sz w:val="18"/>
          <w:szCs w:val="18"/>
        </w:rPr>
        <w:t> </w:t>
      </w:r>
      <w:r>
        <w:rPr>
          <w:rStyle w:val="WW8Num3z0"/>
          <w:rFonts w:ascii="Verdana" w:hAnsi="Verdana"/>
          <w:color w:val="4682B4"/>
          <w:sz w:val="18"/>
          <w:szCs w:val="18"/>
        </w:rPr>
        <w:t>газодобывающих</w:t>
      </w:r>
      <w:r>
        <w:rPr>
          <w:rStyle w:val="WW8Num2z0"/>
          <w:rFonts w:ascii="Verdana" w:hAnsi="Verdana"/>
          <w:color w:val="000000"/>
          <w:sz w:val="18"/>
          <w:szCs w:val="18"/>
        </w:rPr>
        <w:t> </w:t>
      </w:r>
      <w:r>
        <w:rPr>
          <w:rFonts w:ascii="Verdana" w:hAnsi="Verdana"/>
          <w:color w:val="000000"/>
          <w:sz w:val="18"/>
          <w:szCs w:val="18"/>
        </w:rPr>
        <w:t>компаний.</w:t>
      </w:r>
    </w:p>
    <w:p w14:paraId="42FAE74F"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указанной задачи осложняется переориентацией учета на внутренний контроль и управление производственно-финансовой деятельностью предприятий на обеспечение</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их функционирования, на достижение максимальных результатов при оптимальных затратах. Все это требует переосмысливания ранее существующих методов бухгалтерского учета в геофизических организациях, разработки его новых методик и положений, использования подходов существующих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Для формирования информации, необходимой для внутреннего управления и контроля нужна система управленческого учета, разработанная с учетом особенностей той или иной отрасли и входящего в нее предприятия. Следует отметить, что выполнение геофизических работ является технически сложным видом профессиональной деятельности. Как правило, геофизические работы производятся круглогодично, состав работ и их стоимость в значительной степени зависят от множества внешних факторов: природных, геологических, технических,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w:t>
      </w:r>
    </w:p>
    <w:p w14:paraId="2E889B51"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влияния этих факторов на методологию и организацию управленческого учета затрат в геофизических организациях посвящена наша работа. Ее актуальность определяется практическим отсутствием таких исследований в данной отрасли и их значимостью для предприятий геофизики, играющих большую роль в добывающих отраслях промышленности, прежде всего в</w:t>
      </w:r>
      <w:r>
        <w:rPr>
          <w:rStyle w:val="WW8Num2z0"/>
          <w:rFonts w:ascii="Verdana" w:hAnsi="Verdana"/>
          <w:color w:val="000000"/>
          <w:sz w:val="18"/>
          <w:szCs w:val="18"/>
        </w:rPr>
        <w:t> </w:t>
      </w:r>
      <w:r>
        <w:rPr>
          <w:rStyle w:val="WW8Num3z0"/>
          <w:rFonts w:ascii="Verdana" w:hAnsi="Verdana"/>
          <w:color w:val="4682B4"/>
          <w:sz w:val="18"/>
          <w:szCs w:val="18"/>
        </w:rPr>
        <w:t>нефтегазодобыче</w:t>
      </w:r>
      <w:r>
        <w:rPr>
          <w:rFonts w:ascii="Verdana" w:hAnsi="Verdana"/>
          <w:color w:val="000000"/>
          <w:sz w:val="18"/>
          <w:szCs w:val="18"/>
        </w:rPr>
        <w:t>.</w:t>
      </w:r>
    </w:p>
    <w:p w14:paraId="49BB2F31"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организационно-методических положений по ведению бухгалтерского * и управленческого учета затрат, контролю</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себестоимости геофизических работ и услуг для решения прикладных учетно-аналитических задач управления производственно-финансовой деятельностью организаций геофизики.</w:t>
      </w:r>
    </w:p>
    <w:p w14:paraId="2D0E508E"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этой целью, в рамках диссертации были поставлены задачи:</w:t>
      </w:r>
    </w:p>
    <w:p w14:paraId="193524B1"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-уточнить содержание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геофизических исследований, определить их влияние на организацию учета затрат в этой отрасли;</w:t>
      </w:r>
    </w:p>
    <w:p w14:paraId="26CD4A42"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-изучить и оценить существующую систему организации учета материальных и трудовых затрат, порядок учета и распределения</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расходов в геофизических организациях;</w:t>
      </w:r>
    </w:p>
    <w:p w14:paraId="2CA6830B"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-дать оценку применяемым методам учета затрат на геофизические исследования с целью выбора и обоснования оптимальных вариантов их совершенствования;</w:t>
      </w:r>
    </w:p>
    <w:p w14:paraId="0AFE1843"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-сформулировать требования к качественным характеристикам формируемой учетной информации о затратах на проведение геофизических исследований;</w:t>
      </w:r>
    </w:p>
    <w:p w14:paraId="50F57EF5"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-дать рекомендации по применению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 затратах геофизических организаций для принятия управленческих решений.</w:t>
      </w:r>
    </w:p>
    <w:p w14:paraId="751454D1"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геофизические организации Тюменской области.</w:t>
      </w:r>
    </w:p>
    <w:p w14:paraId="2806D1A2"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положения организации системы бухгалтерского учета затрат на проведение геофизических исследований.</w:t>
      </w:r>
    </w:p>
    <w:p w14:paraId="28A5097F"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работы послужили научные труды в сфере теории, методологии и организации бухгалтерского и управленческого учета, публикации отечественных и зарубежных ученых-экономистов, материалы научных конференций. Теоретической основой исследования явились работы отечественных ученых-экономистов: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 Бахрушиной, К.М. Гарифуллина, М.В.</w:t>
      </w:r>
      <w:r>
        <w:rPr>
          <w:rStyle w:val="WW8Num3z0"/>
          <w:rFonts w:ascii="Verdana" w:hAnsi="Verdana"/>
          <w:color w:val="4682B4"/>
          <w:sz w:val="18"/>
          <w:szCs w:val="18"/>
        </w:rPr>
        <w:t>Дмитриева</w:t>
      </w:r>
      <w:r>
        <w:rPr>
          <w:rFonts w:ascii="Verdana" w:hAnsi="Verdana"/>
          <w:color w:val="000000"/>
          <w:sz w:val="18"/>
          <w:szCs w:val="18"/>
        </w:rPr>
        <w:t>, JI.B. Зубаревой, В.Б. Ивашкевича, О.Д.</w:t>
      </w:r>
      <w:r>
        <w:rPr>
          <w:rStyle w:val="WW8Num2z0"/>
          <w:rFonts w:ascii="Verdana" w:hAnsi="Verdana"/>
          <w:color w:val="000000"/>
          <w:sz w:val="18"/>
          <w:szCs w:val="18"/>
        </w:rPr>
        <w:t> </w:t>
      </w:r>
      <w:r>
        <w:rPr>
          <w:rStyle w:val="WW8Num3z0"/>
          <w:rFonts w:ascii="Verdana" w:hAnsi="Verdana"/>
          <w:color w:val="4682B4"/>
          <w:sz w:val="18"/>
          <w:szCs w:val="18"/>
        </w:rPr>
        <w:t>Кавериной</w:t>
      </w:r>
      <w:r>
        <w:rPr>
          <w:rFonts w:ascii="Verdana" w:hAnsi="Verdana"/>
          <w:color w:val="000000"/>
          <w:sz w:val="18"/>
          <w:szCs w:val="18"/>
        </w:rPr>
        <w:t>, Т.П. Карповой, Л.И.Куликовой, А.Ш.</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С.А. Николаевой, В.Ф. Палия, A.M.</w:t>
      </w:r>
      <w:r>
        <w:rPr>
          <w:rStyle w:val="WW8Num2z0"/>
          <w:rFonts w:ascii="Verdana" w:hAnsi="Verdana"/>
          <w:color w:val="000000"/>
          <w:sz w:val="18"/>
          <w:szCs w:val="18"/>
        </w:rPr>
        <w:t> </w:t>
      </w:r>
      <w:r>
        <w:rPr>
          <w:rStyle w:val="WW8Num3z0"/>
          <w:rFonts w:ascii="Verdana" w:hAnsi="Verdana"/>
          <w:color w:val="4682B4"/>
          <w:sz w:val="18"/>
          <w:szCs w:val="18"/>
        </w:rPr>
        <w:t>Прониной</w:t>
      </w:r>
      <w:r>
        <w:rPr>
          <w:rFonts w:ascii="Verdana" w:hAnsi="Verdana"/>
          <w:color w:val="000000"/>
          <w:sz w:val="18"/>
          <w:szCs w:val="18"/>
        </w:rPr>
        <w:t>, Я.В. Соколова, С.А. Стукова,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xml:space="preserve">, Н.Г. Чумаченко, А.Д. Шеремета. В процессе работы использованы положения </w:t>
      </w:r>
      <w:r>
        <w:rPr>
          <w:rFonts w:ascii="Verdana" w:hAnsi="Verdana"/>
          <w:color w:val="000000"/>
          <w:sz w:val="18"/>
          <w:szCs w:val="18"/>
        </w:rPr>
        <w:lastRenderedPageBreak/>
        <w:t>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федеральные и региональные законодательные и нормативные акты,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и нормативные документы по вопросам методологии и организации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геофизических исследований.</w:t>
      </w:r>
    </w:p>
    <w:p w14:paraId="5E6A1837"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автором использованы приемы систематизации научных данных: наблюдение, сравнение, анализ и синтез, методы системного подхода, основанные на обобщении, сравнении и сопоставлении теоретического и фактологического материала, что позволило обеспечить достоверность и обоснованность выводов и рекомендаций, предложенных в диссертации.</w:t>
      </w:r>
    </w:p>
    <w:p w14:paraId="272FCFF9"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основных направлений совершенствования бухгалтерского управленческого учета затрат и результатов деятельности геофизических организаций, в решении прикладных задач формирования и использования руководством предприятий учетно-аналитической информации для управления. Наиболее важные выводы, содержащие научную новизну, заключаются в следующем:</w:t>
      </w:r>
    </w:p>
    <w:p w14:paraId="704A3CB3"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отраслевые особенности деятельности предприятий геофизической отрасли, определено их влияние на организацию учета затрат и калькулирование себестоимости выполняемых ими работ и услуг.</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особенностями учета затрат на предприятиях геофизики являются выполнение специфических видов работ,</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рассредоточенность мест формирования затрат, их удаленность от населенных пунктов, использование</w:t>
      </w:r>
      <w:r>
        <w:rPr>
          <w:rStyle w:val="WW8Num2z0"/>
          <w:rFonts w:ascii="Verdana" w:hAnsi="Verdana"/>
          <w:color w:val="000000"/>
          <w:sz w:val="18"/>
          <w:szCs w:val="18"/>
        </w:rPr>
        <w:t> </w:t>
      </w:r>
      <w:r>
        <w:rPr>
          <w:rStyle w:val="WW8Num3z0"/>
          <w:rFonts w:ascii="Verdana" w:hAnsi="Verdana"/>
          <w:color w:val="4682B4"/>
          <w:sz w:val="18"/>
          <w:szCs w:val="18"/>
        </w:rPr>
        <w:t>вахтовых</w:t>
      </w:r>
      <w:r>
        <w:rPr>
          <w:rStyle w:val="WW8Num2z0"/>
          <w:rFonts w:ascii="Verdana" w:hAnsi="Verdana"/>
          <w:color w:val="000000"/>
          <w:sz w:val="18"/>
          <w:szCs w:val="18"/>
        </w:rPr>
        <w:t> </w:t>
      </w:r>
      <w:r>
        <w:rPr>
          <w:rFonts w:ascii="Verdana" w:hAnsi="Verdana"/>
          <w:color w:val="000000"/>
          <w:sz w:val="18"/>
          <w:szCs w:val="18"/>
        </w:rPr>
        <w:t>методов организации работ в условиях Сибири и приполярного шельфа, формирование структуры затрат с учетом важности экологического фактора;</w:t>
      </w:r>
    </w:p>
    <w:p w14:paraId="6B079689"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модифицированная классификация затрат для геофизических организаций с учетом специфики отрасли и потребностей внутреннего контроля и управления. Автором обоснована группировка затрат по этапам геофизических исследований в разрезе отдельных</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на их осуществление, рекомендовано ведение учета затрат в разрезе центров ответственности;</w:t>
      </w:r>
    </w:p>
    <w:p w14:paraId="1D26FB2F"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дальнейшему совершенствованию учета и контроля трудовых и материальных затрат, общепроизводственных 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геофизических организаций. В целях более полного использования учетной информации для управления затратами материальных и трудовых ресурсов в геофизических организациях рекомендовано применять дополнительные</w:t>
      </w:r>
      <w:r>
        <w:rPr>
          <w:rStyle w:val="WW8Num2z0"/>
          <w:rFonts w:ascii="Verdana" w:hAnsi="Verdana"/>
          <w:color w:val="000000"/>
          <w:sz w:val="18"/>
          <w:szCs w:val="18"/>
        </w:rPr>
        <w:t> </w:t>
      </w:r>
      <w:r>
        <w:rPr>
          <w:rStyle w:val="WW8Num3z0"/>
          <w:rFonts w:ascii="Verdana" w:hAnsi="Verdana"/>
          <w:color w:val="4682B4"/>
          <w:sz w:val="18"/>
          <w:szCs w:val="18"/>
        </w:rPr>
        <w:t>сводные</w:t>
      </w:r>
      <w:r>
        <w:rPr>
          <w:rFonts w:ascii="Verdana" w:hAnsi="Verdana"/>
          <w:color w:val="000000"/>
          <w:sz w:val="18"/>
          <w:szCs w:val="18"/>
        </w:rPr>
        <w:t>машинограммы-ведомости;</w:t>
      </w:r>
    </w:p>
    <w:p w14:paraId="7B7F05D3"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по совершенствованию организации учета и распределения прямых и косвенных расходов геофизической организации с целью повышения достоверности, аналитичности и информативности данных по формированию себестоимости отдельных геофизических работ;</w:t>
      </w:r>
    </w:p>
    <w:p w14:paraId="530F61FE"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учета затрат на выполнение геофизических исследований путем использования методов стандарт-кост и директ-кост, что позволит существенно обогатить состав и содержание информации для экономического управления геофизическими организациями.</w:t>
      </w:r>
    </w:p>
    <w:p w14:paraId="102F2E4F"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возможности использования рекомендаций автора для совершенствования организации экономической работы в геофизических предприятиях, определения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основанной на данных управленческого учета, аналитических возможностях калькулирования. Разработанные предложения дают возможность повысить достоверность и аналитичность учетной информации, усилить контрольную функцию бухгалтерского учета на различных уровнях управления, способствуют увеличению экономической эффективности деятельности геофизических организаций.</w:t>
      </w:r>
    </w:p>
    <w:p w14:paraId="7D1048CA"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В процессе практической реализации исследования применялись многообразные формы апробации, обеспечивающие достоверность полученных результатов. Отдельные рекомендации, разработанные в диссертационной работе, приняты в геофизических организациях Тюменской области: Сургутской геофизической * экспедиции, Мегионской &gt; геофизической экспедиции, Нефтеюганской геофизической экспедиции. Основные положения диссертации опубликованы в 7 изданиях, в том числе одна статья в журнале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рекомендованном ВАК.</w:t>
      </w:r>
    </w:p>
    <w:p w14:paraId="74C56125"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Структура работы. Диссертационное исследование содержит введение,</w:t>
      </w:r>
    </w:p>
    <w:p w14:paraId="532CBAB5" w14:textId="77777777" w:rsidR="00242974" w:rsidRDefault="00242974" w:rsidP="0024297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Цветкова, Наталья Владимировна</w:t>
      </w:r>
    </w:p>
    <w:p w14:paraId="76038BBD"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114D7A3" w14:textId="77777777" w:rsidR="00242974" w:rsidRDefault="00242974" w:rsidP="002429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исследования сформулируем основные его обобщающие выводы.</w:t>
      </w:r>
    </w:p>
    <w:p w14:paraId="17A13300"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затрат в геофизических организациях, играющих существенную роль в освоении энергетических и</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ресурсов страны, является важной сферой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для экономики этой отрасли. Актуальность исследования вопросов методологии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и результатов деятельности в геофизике определяется их практической значимостью и отсутствием научных работ в данной области.</w:t>
      </w:r>
    </w:p>
    <w:p w14:paraId="1E2E55FA"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направлением совершенствования учета и контроля затрат в геофизических организациях является внедрение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Она должна быть разработана с учетом особенностей технологии геофизических исследований и организации управления ими на различных уровнях</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Отраслевыми особенностями учета затрат на предприятиях геофизики являются выполнение специфических видов работ,</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рассредоточенность мест формирования затрат, их удаленность от населенных пунктов, использование</w:t>
      </w:r>
      <w:r>
        <w:rPr>
          <w:rStyle w:val="WW8Num2z0"/>
          <w:rFonts w:ascii="Verdana" w:hAnsi="Verdana"/>
          <w:color w:val="000000"/>
          <w:sz w:val="18"/>
          <w:szCs w:val="18"/>
        </w:rPr>
        <w:t> </w:t>
      </w:r>
      <w:r>
        <w:rPr>
          <w:rStyle w:val="WW8Num3z0"/>
          <w:rFonts w:ascii="Verdana" w:hAnsi="Verdana"/>
          <w:color w:val="4682B4"/>
          <w:sz w:val="18"/>
          <w:szCs w:val="18"/>
        </w:rPr>
        <w:t>вахтовых</w:t>
      </w:r>
      <w:r>
        <w:rPr>
          <w:rStyle w:val="WW8Num2z0"/>
          <w:rFonts w:ascii="Verdana" w:hAnsi="Verdana"/>
          <w:color w:val="000000"/>
          <w:sz w:val="18"/>
          <w:szCs w:val="18"/>
        </w:rPr>
        <w:t> </w:t>
      </w:r>
      <w:r>
        <w:rPr>
          <w:rFonts w:ascii="Verdana" w:hAnsi="Verdana"/>
          <w:color w:val="000000"/>
          <w:sz w:val="18"/>
          <w:szCs w:val="18"/>
        </w:rPr>
        <w:t>методов организации работ в условиях Сибири и приполярного шельфа, формирование структуры затрат с учетом важности экологического фактора.</w:t>
      </w:r>
    </w:p>
    <w:p w14:paraId="72A52807"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стоимости геофизических работ и исследований необходимо осуществлять по их видам. В основе расчетов должны быть данные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нормативов и скорректированные показатели бухгалтерского учета прошлых периодов. Весь комплекс расчетов необходимо базировать на использовании методов</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бюджетирования.</w:t>
      </w:r>
    </w:p>
    <w:p w14:paraId="44FD92AF"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геофизических исследований позаказным методом в данной отрасли является оптимальным. Оно отвечает индивидуальному характеру выполняемых работ, их сравнительно высокой стоимости и порядку сдачи</w:t>
      </w:r>
      <w:r>
        <w:rPr>
          <w:rStyle w:val="WW8Num2z0"/>
          <w:rFonts w:ascii="Verdana" w:hAnsi="Verdana"/>
          <w:color w:val="000000"/>
          <w:sz w:val="18"/>
          <w:szCs w:val="18"/>
        </w:rPr>
        <w:t> </w:t>
      </w:r>
      <w:r>
        <w:rPr>
          <w:rStyle w:val="WW8Num3z0"/>
          <w:rFonts w:ascii="Verdana" w:hAnsi="Verdana"/>
          <w:color w:val="4682B4"/>
          <w:sz w:val="18"/>
          <w:szCs w:val="18"/>
        </w:rPr>
        <w:t>заказчику</w:t>
      </w:r>
      <w:r>
        <w:rPr>
          <w:rFonts w:ascii="Verdana" w:hAnsi="Verdana"/>
          <w:color w:val="000000"/>
          <w:sz w:val="18"/>
          <w:szCs w:val="18"/>
        </w:rPr>
        <w:t>. Объектом калькуляции здесь является отдельный производственный</w:t>
      </w:r>
      <w:r>
        <w:rPr>
          <w:rStyle w:val="WW8Num2z0"/>
          <w:rFonts w:ascii="Verdana" w:hAnsi="Verdana"/>
          <w:color w:val="000000"/>
          <w:sz w:val="18"/>
          <w:szCs w:val="18"/>
        </w:rPr>
        <w:t> </w:t>
      </w:r>
      <w:r>
        <w:rPr>
          <w:rStyle w:val="WW8Num3z0"/>
          <w:rFonts w:ascii="Verdana" w:hAnsi="Verdana"/>
          <w:color w:val="4682B4"/>
          <w:sz w:val="18"/>
          <w:szCs w:val="18"/>
        </w:rPr>
        <w:t>заказ</w:t>
      </w:r>
      <w:r>
        <w:rPr>
          <w:rStyle w:val="WW8Num2z0"/>
          <w:rFonts w:ascii="Verdana" w:hAnsi="Verdana"/>
          <w:color w:val="000000"/>
          <w:sz w:val="18"/>
          <w:szCs w:val="18"/>
        </w:rPr>
        <w:t> </w:t>
      </w:r>
      <w:r>
        <w:rPr>
          <w:rFonts w:ascii="Verdana" w:hAnsi="Verdana"/>
          <w:color w:val="000000"/>
          <w:sz w:val="18"/>
          <w:szCs w:val="18"/>
        </w:rPr>
        <w:t>на конкретный комплекс исследований.</w:t>
      </w:r>
      <w:r>
        <w:rPr>
          <w:rStyle w:val="WW8Num2z0"/>
          <w:rFonts w:ascii="Verdana" w:hAnsi="Verdana"/>
          <w:color w:val="000000"/>
          <w:sz w:val="18"/>
          <w:szCs w:val="18"/>
        </w:rPr>
        <w:t> </w:t>
      </w:r>
      <w:r>
        <w:rPr>
          <w:rStyle w:val="WW8Num3z0"/>
          <w:rFonts w:ascii="Verdana" w:hAnsi="Verdana"/>
          <w:color w:val="4682B4"/>
          <w:sz w:val="18"/>
          <w:szCs w:val="18"/>
        </w:rPr>
        <w:t>Калькулировать</w:t>
      </w:r>
      <w:r>
        <w:rPr>
          <w:rStyle w:val="WW8Num2z0"/>
          <w:rFonts w:ascii="Verdana" w:hAnsi="Verdana"/>
          <w:color w:val="000000"/>
          <w:sz w:val="18"/>
          <w:szCs w:val="18"/>
        </w:rPr>
        <w:t> </w:t>
      </w:r>
      <w:r>
        <w:rPr>
          <w:rFonts w:ascii="Verdana" w:hAnsi="Verdana"/>
          <w:color w:val="000000"/>
          <w:sz w:val="18"/>
          <w:szCs w:val="18"/>
        </w:rPr>
        <w:t>фактическую стоимость заказа необходимо по окончании всех работ, но если в силу объективных причин, исследования затягиваются на длительные сроки, возможно поэтапное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отдельных работ.</w:t>
      </w:r>
    </w:p>
    <w:p w14:paraId="4EF128A7"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более полного учета специфики расхода материальных и трудовых ресурсов в геофизических организациях следует применять дополнительные</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машинограммы-ведомости для планирования и учета. Эта информация необходима как для</w:t>
      </w:r>
      <w:r>
        <w:rPr>
          <w:rStyle w:val="WW8Num2z0"/>
          <w:rFonts w:ascii="Verdana" w:hAnsi="Verdana"/>
          <w:color w:val="000000"/>
          <w:sz w:val="18"/>
          <w:szCs w:val="18"/>
        </w:rPr>
        <w:t> </w:t>
      </w:r>
      <w:r>
        <w:rPr>
          <w:rStyle w:val="WW8Num3z0"/>
          <w:rFonts w:ascii="Verdana" w:hAnsi="Verdana"/>
          <w:color w:val="4682B4"/>
          <w:sz w:val="18"/>
          <w:szCs w:val="18"/>
        </w:rPr>
        <w:t>снабженческих</w:t>
      </w:r>
      <w:r>
        <w:rPr>
          <w:rStyle w:val="WW8Num2z0"/>
          <w:rFonts w:ascii="Verdana" w:hAnsi="Verdana"/>
          <w:color w:val="000000"/>
          <w:sz w:val="18"/>
          <w:szCs w:val="18"/>
        </w:rPr>
        <w:t> </w:t>
      </w:r>
      <w:r>
        <w:rPr>
          <w:rFonts w:ascii="Verdana" w:hAnsi="Verdana"/>
          <w:color w:val="000000"/>
          <w:sz w:val="18"/>
          <w:szCs w:val="18"/>
        </w:rPr>
        <w:t>подразделений геофизических организаций, так и для и принятия оперативных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 учете использования материальных ресурсов целесообразно применение</w:t>
      </w:r>
      <w:r>
        <w:rPr>
          <w:rStyle w:val="WW8Num2z0"/>
          <w:rFonts w:ascii="Verdana" w:hAnsi="Verdana"/>
          <w:color w:val="000000"/>
          <w:sz w:val="18"/>
          <w:szCs w:val="18"/>
        </w:rPr>
        <w:t> </w:t>
      </w:r>
      <w:r>
        <w:rPr>
          <w:rStyle w:val="WW8Num3z0"/>
          <w:rFonts w:ascii="Verdana" w:hAnsi="Verdana"/>
          <w:color w:val="4682B4"/>
          <w:sz w:val="18"/>
          <w:szCs w:val="18"/>
        </w:rPr>
        <w:t>лимитных</w:t>
      </w:r>
      <w:r>
        <w:rPr>
          <w:rStyle w:val="WW8Num2z0"/>
          <w:rFonts w:ascii="Verdana" w:hAnsi="Verdana"/>
          <w:color w:val="000000"/>
          <w:sz w:val="18"/>
          <w:szCs w:val="18"/>
        </w:rPr>
        <w:t> </w:t>
      </w:r>
      <w:r>
        <w:rPr>
          <w:rFonts w:ascii="Verdana" w:hAnsi="Verdana"/>
          <w:color w:val="000000"/>
          <w:sz w:val="18"/>
          <w:szCs w:val="18"/>
        </w:rPr>
        <w:t>карт-спецификаций на весь комплекс работ подлежащих выполнению. Для усиления контроля за расходами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на геофизических предприятиях следует шире применять</w:t>
      </w:r>
      <w:r>
        <w:rPr>
          <w:rStyle w:val="WW8Num2z0"/>
          <w:rFonts w:ascii="Verdana" w:hAnsi="Verdana"/>
          <w:color w:val="000000"/>
          <w:sz w:val="18"/>
          <w:szCs w:val="18"/>
        </w:rPr>
        <w:t> </w:t>
      </w:r>
      <w:r>
        <w:rPr>
          <w:rStyle w:val="WW8Num3z0"/>
          <w:rFonts w:ascii="Verdana" w:hAnsi="Verdana"/>
          <w:color w:val="4682B4"/>
          <w:sz w:val="18"/>
          <w:szCs w:val="18"/>
        </w:rPr>
        <w:t>аккордную</w:t>
      </w:r>
      <w:r>
        <w:rPr>
          <w:rStyle w:val="WW8Num2z0"/>
          <w:rFonts w:ascii="Verdana" w:hAnsi="Verdana"/>
          <w:color w:val="000000"/>
          <w:sz w:val="18"/>
          <w:szCs w:val="18"/>
        </w:rPr>
        <w:t> </w:t>
      </w:r>
      <w:r>
        <w:rPr>
          <w:rFonts w:ascii="Verdana" w:hAnsi="Verdana"/>
          <w:color w:val="000000"/>
          <w:sz w:val="18"/>
          <w:szCs w:val="18"/>
        </w:rPr>
        <w:t>систему оплаты труда и ее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w:t>
      </w:r>
    </w:p>
    <w:p w14:paraId="14B169C9"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современных тенденций производственного учета показало, что его рациональная организация основывается на учете затрат по центрам ответственности, с использованием системы директ-кост или стандарт-кост. По результатам исследования диссертанта геофизическим предприятиям рекомендуется применять развернутую группировку</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производственной и управленческой деятельности по центрам ответственности с использованием принципов директ-коста.</w:t>
      </w:r>
    </w:p>
    <w:p w14:paraId="7533F2B2"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элементов системы директ-кост должно отражать специфику деятельности геофизической организации: высокий уровень переменных затрат, условия их осуществления. Это позволит в полной мере использовать аналитические возможности «директ-костинга» в</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Style w:val="WW8Num2z0"/>
          <w:rFonts w:ascii="Verdana" w:hAnsi="Verdana"/>
          <w:color w:val="000000"/>
          <w:sz w:val="18"/>
          <w:szCs w:val="18"/>
        </w:rPr>
        <w:t> </w:t>
      </w:r>
      <w:r>
        <w:rPr>
          <w:rFonts w:ascii="Verdana" w:hAnsi="Verdana"/>
          <w:color w:val="000000"/>
          <w:sz w:val="18"/>
          <w:szCs w:val="18"/>
        </w:rPr>
        <w:t>и контроле издержек основной деятельности, изменить порядок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непосредственно не участвующих в процессе геофизических исследований. Учет затрат по центрам ответственности рекомендуется организовать в части прямых расходов на геофизические исследования в разрезе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xml:space="preserve">, ответственных исполнителей хозяйственных договоров, в части накладных расходов - в разрезе мест </w:t>
      </w:r>
      <w:r>
        <w:rPr>
          <w:rFonts w:ascii="Verdana" w:hAnsi="Verdana"/>
          <w:color w:val="000000"/>
          <w:sz w:val="18"/>
          <w:szCs w:val="18"/>
        </w:rPr>
        <w:lastRenderedPageBreak/>
        <w:t>возникновения затрат и в разрезе ответственных за</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расходы.</w:t>
      </w:r>
    </w:p>
    <w:p w14:paraId="64F29D15" w14:textId="77777777" w:rsidR="00242974" w:rsidRDefault="00242974" w:rsidP="002429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этих мероприятий будет способствовать развитию бухгалтерского учета в организациях по производству геофизических исследований, превращению его в систему измерения, обработки и представления информации для контроля, экономичности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ее финансовых результатов, управления экономикой предприятия в условиях рыночных отношений.</w:t>
      </w:r>
    </w:p>
    <w:p w14:paraId="4A8129BC" w14:textId="77777777" w:rsidR="00242974" w:rsidRDefault="00242974" w:rsidP="0024297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Цветкова, Наталья Владимировна, 2010 год</w:t>
      </w:r>
    </w:p>
    <w:p w14:paraId="582AFBD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вторая Электронный ресурс. / Справочно-правовая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Плюс».-Последнее обновление 14.09.2009.</w:t>
      </w:r>
    </w:p>
    <w:p w14:paraId="040C728D"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Электронный ресурс.: от 05.08.2000 №117-ФЗ (принят ГД ФС РФ 19.07.2000)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 Последнее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29.11.2009.</w:t>
      </w:r>
    </w:p>
    <w:p w14:paraId="6C933FF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Российской Федерации об административных правонарушений Электронный ресурс.: 30.12.2001 №195-ФЗ (принят ГД ФС РФ от 20.12.2001) (ред. от 28.11.2009)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29.11.2009.</w:t>
      </w:r>
    </w:p>
    <w:p w14:paraId="680A088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закон РФ от 21.11.96 № 129-ФЗ (ред. от 23.11.2009)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29.11.2009.</w:t>
      </w:r>
    </w:p>
    <w:p w14:paraId="63F4F6A2"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Электронный ресурс.: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 ЗЗн (ред. от 27.11.2006)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29.11.2009.</w:t>
      </w:r>
    </w:p>
    <w:p w14:paraId="47A6806A"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Электронный ресурс.: приказ Минфина РФ от 27.01.2000 г. №11н (ред. от 18.09.2006)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29.11.2009.</w:t>
      </w:r>
    </w:p>
    <w:p w14:paraId="59993AF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Электронный ресурс.:, приказ Минфина РФ от 11.03.2009 № 22н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 Последнее обновление 29.11.2009.</w:t>
      </w:r>
    </w:p>
    <w:p w14:paraId="6679365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Электронный ресурс.: приказ Минфина РФ от 29.07.1998 № 34н (ред. от 26.03.2007)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532631B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Последнее обновление 29.11.2009.</w:t>
      </w:r>
    </w:p>
    <w:p w14:paraId="7B4E4DA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Электронный ресурс.: приказ Минфина РФ от 30.03.2001 № 26н (ред. от 27.11.2006)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 Последнее обновление 29.11.2009.</w:t>
      </w:r>
    </w:p>
    <w:p w14:paraId="06073DB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Абашина</w:t>
      </w:r>
      <w:r>
        <w:rPr>
          <w:rStyle w:val="WW8Num2z0"/>
          <w:rFonts w:ascii="Verdana" w:hAnsi="Verdana"/>
          <w:color w:val="000000"/>
          <w:sz w:val="18"/>
          <w:szCs w:val="18"/>
        </w:rPr>
        <w:t> </w:t>
      </w:r>
      <w:r>
        <w:rPr>
          <w:rFonts w:ascii="Verdana" w:hAnsi="Verdana"/>
          <w:color w:val="000000"/>
          <w:sz w:val="18"/>
          <w:szCs w:val="18"/>
        </w:rPr>
        <w:t>A.M. Бухгалтерский учет на производстве Текст. / A.M. Абашина, А.А.</w:t>
      </w:r>
      <w:r>
        <w:rPr>
          <w:rStyle w:val="WW8Num2z0"/>
          <w:rFonts w:ascii="Verdana" w:hAnsi="Verdana"/>
          <w:color w:val="000000"/>
          <w:sz w:val="18"/>
          <w:szCs w:val="18"/>
        </w:rPr>
        <w:t> </w:t>
      </w:r>
      <w:r>
        <w:rPr>
          <w:rStyle w:val="WW8Num3z0"/>
          <w:rFonts w:ascii="Verdana" w:hAnsi="Verdana"/>
          <w:color w:val="4682B4"/>
          <w:sz w:val="18"/>
          <w:szCs w:val="18"/>
        </w:rPr>
        <w:t>Маковский</w:t>
      </w:r>
      <w:r>
        <w:rPr>
          <w:rFonts w:ascii="Verdana" w:hAnsi="Verdana"/>
          <w:color w:val="000000"/>
          <w:sz w:val="18"/>
          <w:szCs w:val="18"/>
        </w:rPr>
        <w:t>, М.Н. Симонова, И.К. Талье. М.: Информационно-издательский дом "Филинъ", - Серия: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сегодня, 1998.- 384 с.</w:t>
      </w:r>
    </w:p>
    <w:p w14:paraId="5ED77B2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 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Текст.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А.Д. Шеремет.-М.: МГУ, 1984</w:t>
      </w:r>
    </w:p>
    <w:p w14:paraId="0B9C9A0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Алдашкин</w:t>
      </w:r>
      <w:r>
        <w:rPr>
          <w:rStyle w:val="WW8Num2z0"/>
          <w:rFonts w:ascii="Verdana" w:hAnsi="Verdana"/>
          <w:color w:val="000000"/>
          <w:sz w:val="18"/>
          <w:szCs w:val="18"/>
        </w:rPr>
        <w:t> </w:t>
      </w:r>
      <w:r>
        <w:rPr>
          <w:rFonts w:ascii="Verdana" w:hAnsi="Verdana"/>
          <w:color w:val="000000"/>
          <w:sz w:val="18"/>
          <w:szCs w:val="18"/>
        </w:rPr>
        <w:t>Ф. И. Бухгалтерский учет в нефтяной и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Текст. / Ф. И</w:t>
      </w:r>
      <w:r>
        <w:rPr>
          <w:rStyle w:val="WW8Num2z0"/>
          <w:rFonts w:ascii="Verdana" w:hAnsi="Verdana"/>
          <w:color w:val="000000"/>
          <w:sz w:val="18"/>
          <w:szCs w:val="18"/>
        </w:rPr>
        <w:t> </w:t>
      </w:r>
      <w:r>
        <w:rPr>
          <w:rStyle w:val="WW8Num3z0"/>
          <w:rFonts w:ascii="Verdana" w:hAnsi="Verdana"/>
          <w:color w:val="4682B4"/>
          <w:sz w:val="18"/>
          <w:szCs w:val="18"/>
        </w:rPr>
        <w:t>Алдашкин</w:t>
      </w:r>
      <w:r>
        <w:rPr>
          <w:rFonts w:ascii="Verdana" w:hAnsi="Verdana"/>
          <w:color w:val="000000"/>
          <w:sz w:val="18"/>
          <w:szCs w:val="18"/>
        </w:rPr>
        <w:t>, JI. Г. Алиева. М.: Недра, 1990.- 336 с.</w:t>
      </w:r>
    </w:p>
    <w:p w14:paraId="11CDD8FC"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Н.Г. Управление затратами Текст.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Н.Г. Данилочкина М.: Издательство Приор</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1998.- 64 с.</w:t>
      </w:r>
    </w:p>
    <w:p w14:paraId="2109F83E"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Анисовец</w:t>
      </w:r>
      <w:r>
        <w:rPr>
          <w:rStyle w:val="WW8Num2z0"/>
          <w:rFonts w:ascii="Verdana" w:hAnsi="Verdana"/>
          <w:color w:val="000000"/>
          <w:sz w:val="18"/>
          <w:szCs w:val="18"/>
        </w:rPr>
        <w:t> </w:t>
      </w:r>
      <w:r>
        <w:rPr>
          <w:rFonts w:ascii="Verdana" w:hAnsi="Verdana"/>
          <w:color w:val="000000"/>
          <w:sz w:val="18"/>
          <w:szCs w:val="18"/>
        </w:rPr>
        <w:t>Л.К., Андронова И.В., Чижевская E.JI. Совершенствование учета затрат в геофизическом производстве Текст. // В сб. Проблемы стратегии и тактики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структурами. — Тюмень: Изд-во ТюмГНГУ, 1999.</w:t>
      </w:r>
    </w:p>
    <w:p w14:paraId="16851AF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С.В. Особенности реализации в системах автоматизированного бухгалтерского учета отдельных положений методологии учета Текст. / С.В. Антонов М.: Прогресс, 2005. - С. 89 - 97.</w:t>
      </w:r>
    </w:p>
    <w:p w14:paraId="0B67872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основных средств: учебно-практическое пособие Текст. / В.П. Астахов. М.:ИД ФБК - ПРЕСС,2002. 192 с.</w:t>
      </w:r>
    </w:p>
    <w:p w14:paraId="1DB81FA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Астафьева</w:t>
      </w:r>
      <w:r>
        <w:rPr>
          <w:rStyle w:val="WW8Num2z0"/>
          <w:rFonts w:ascii="Verdana" w:hAnsi="Verdana"/>
          <w:color w:val="000000"/>
          <w:sz w:val="18"/>
          <w:szCs w:val="18"/>
        </w:rPr>
        <w:t> </w:t>
      </w:r>
      <w:r>
        <w:rPr>
          <w:rFonts w:ascii="Verdana" w:hAnsi="Verdana"/>
          <w:color w:val="000000"/>
          <w:sz w:val="18"/>
          <w:szCs w:val="18"/>
        </w:rPr>
        <w:t>М.П., Левина Э.В. Эффективность</w:t>
      </w:r>
      <w:r>
        <w:rPr>
          <w:rStyle w:val="WW8Num2z0"/>
          <w:rFonts w:ascii="Verdana" w:hAnsi="Verdana"/>
          <w:color w:val="000000"/>
          <w:sz w:val="18"/>
          <w:szCs w:val="18"/>
        </w:rPr>
        <w:t> </w:t>
      </w:r>
      <w:r>
        <w:rPr>
          <w:rStyle w:val="WW8Num3z0"/>
          <w:rFonts w:ascii="Verdana" w:hAnsi="Verdana"/>
          <w:color w:val="4682B4"/>
          <w:sz w:val="18"/>
          <w:szCs w:val="18"/>
        </w:rPr>
        <w:t>геологоразведочных</w:t>
      </w:r>
      <w:r>
        <w:rPr>
          <w:rStyle w:val="WW8Num2z0"/>
          <w:rFonts w:ascii="Verdana" w:hAnsi="Verdana"/>
          <w:color w:val="000000"/>
          <w:sz w:val="18"/>
          <w:szCs w:val="18"/>
        </w:rPr>
        <w:t> </w:t>
      </w:r>
      <w:r>
        <w:rPr>
          <w:rFonts w:ascii="Verdana" w:hAnsi="Verdana"/>
          <w:color w:val="000000"/>
          <w:sz w:val="18"/>
          <w:szCs w:val="18"/>
        </w:rPr>
        <w:t xml:space="preserve">работ. / М.П.Астафьева , </w:t>
      </w:r>
      <w:r>
        <w:rPr>
          <w:rFonts w:ascii="Verdana" w:hAnsi="Verdana"/>
          <w:color w:val="000000"/>
          <w:sz w:val="18"/>
          <w:szCs w:val="18"/>
        </w:rPr>
        <w:lastRenderedPageBreak/>
        <w:t>Э.В.</w:t>
      </w:r>
      <w:r>
        <w:rPr>
          <w:rStyle w:val="WW8Num2z0"/>
          <w:rFonts w:ascii="Verdana" w:hAnsi="Verdana"/>
          <w:color w:val="000000"/>
          <w:sz w:val="18"/>
          <w:szCs w:val="18"/>
        </w:rPr>
        <w:t> </w:t>
      </w:r>
      <w:r>
        <w:rPr>
          <w:rStyle w:val="WW8Num3z0"/>
          <w:rFonts w:ascii="Verdana" w:hAnsi="Verdana"/>
          <w:color w:val="4682B4"/>
          <w:sz w:val="18"/>
          <w:szCs w:val="18"/>
        </w:rPr>
        <w:t>Левина</w:t>
      </w:r>
      <w:r>
        <w:rPr>
          <w:rFonts w:ascii="Verdana" w:hAnsi="Verdana"/>
          <w:color w:val="000000"/>
          <w:sz w:val="18"/>
          <w:szCs w:val="18"/>
        </w:rPr>
        <w:t>. М.: Недра, 1986.- 286 с.</w:t>
      </w:r>
    </w:p>
    <w:p w14:paraId="3BA356FC"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Комментарий к Положению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Текст. / А.С. Бакаев. М.: Бухгалтерский учет, 1999.-128 с.</w:t>
      </w:r>
    </w:p>
    <w:p w14:paraId="044CCB0E"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Тенденции развития бухгалтерского учета в России Текст. / А.С. Бакаев//Бухгалтерский учет, 1994. -№ 8.- С.13-15.</w:t>
      </w:r>
    </w:p>
    <w:p w14:paraId="111692D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А.Д. Шеремет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Текст. / М. 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1987. - 287с.</w:t>
      </w:r>
    </w:p>
    <w:p w14:paraId="2A0BB87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Кондраков Н.П., Палий В.Ф. Бухгалтерский учет: учебник Текст. / П.С. Безруких, Н.П.Кондраков, В.Ф.Палий.- М.: Бухгалтерский учет, 1994.-528 с.</w:t>
      </w:r>
    </w:p>
    <w:p w14:paraId="1EAF905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Текст. / П.С. Безруких. М.: ФБККонтак, 1996.</w:t>
      </w:r>
    </w:p>
    <w:p w14:paraId="5040D91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Текст. /П.С. Безруких// Бухгалтерский учет, 1999. -№ 13.</w:t>
      </w:r>
    </w:p>
    <w:p w14:paraId="62D4CA0D"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Текст. /П.С. Безруких. -М.: Бухгалтерский учет, 2005.- 112 с.</w:t>
      </w:r>
    </w:p>
    <w:p w14:paraId="1858433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В.Б., Кондраков Н.П. Бухгалтерский учет: учебник Текст. / П.С. Безруких,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Н.П. Кондраков и др.; Под ред. П.С. Безруких. 3-е изд., перераб. и доп. - М.: Бухгалтерский учет, 2005.- 626 с.</w:t>
      </w:r>
    </w:p>
    <w:p w14:paraId="0D18784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Беляев JI.К.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 проведении геофизических работ Текст. /Л.К.Беляев. М.: Финансы и статистика, 2005.214 с.</w:t>
      </w:r>
    </w:p>
    <w:p w14:paraId="7ECB95C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Блейк Дж. Европейский бухгалтерский учет: справочник Текст.: пер. с англ. / Дж. Блейк,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М.: Информационно-издательский дом "Филинъ", 1997.146 с.</w:t>
      </w:r>
    </w:p>
    <w:p w14:paraId="633D1C6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Большой экономический словарь Текст.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1994.- 528 с.</w:t>
      </w:r>
    </w:p>
    <w:p w14:paraId="3A76741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А.Т. Анализ и учет затрат в-геофизике Текст. /А.Т. Борисов. М.: Финансы и статистика, 2004. -191 с.</w:t>
      </w:r>
    </w:p>
    <w:p w14:paraId="6D50F27E"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 А. Первичный учет в автоматизированных комплексах Текст. / Н.А. Бортник. М.: Финансы и статистика, 1991.- 127 с.</w:t>
      </w:r>
    </w:p>
    <w:p w14:paraId="5573BEF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Бройде</w:t>
      </w:r>
      <w:r>
        <w:rPr>
          <w:rStyle w:val="WW8Num2z0"/>
          <w:rFonts w:ascii="Verdana" w:hAnsi="Verdana"/>
          <w:color w:val="000000"/>
          <w:sz w:val="18"/>
          <w:szCs w:val="18"/>
        </w:rPr>
        <w:t> </w:t>
      </w:r>
      <w:r>
        <w:rPr>
          <w:rFonts w:ascii="Verdana" w:hAnsi="Verdana"/>
          <w:color w:val="000000"/>
          <w:sz w:val="18"/>
          <w:szCs w:val="18"/>
        </w:rPr>
        <w:t>И.М. Финансы нефтяной и газовой промышленности Текст. / И.М. Бройде. М.: Недра, 1979.- 286 с.</w:t>
      </w:r>
    </w:p>
    <w:p w14:paraId="5470DE12"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Брусенцова</w:t>
      </w:r>
      <w:r>
        <w:rPr>
          <w:rStyle w:val="WW8Num2z0"/>
          <w:rFonts w:ascii="Verdana" w:hAnsi="Verdana"/>
          <w:color w:val="000000"/>
          <w:sz w:val="18"/>
          <w:szCs w:val="18"/>
        </w:rPr>
        <w:t> </w:t>
      </w:r>
      <w:r>
        <w:rPr>
          <w:rFonts w:ascii="Verdana" w:hAnsi="Verdana"/>
          <w:color w:val="000000"/>
          <w:sz w:val="18"/>
          <w:szCs w:val="18"/>
        </w:rPr>
        <w:t>В.И. Нормативный учет затрат в непрерывных производствах: учебное пособие Текст. / В.И. Брусенцова. М.: Издательство "Экзамен", 2002.160 с.</w:t>
      </w:r>
    </w:p>
    <w:p w14:paraId="09042D1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 Учебник / И. 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М.: ТК Велби, Изд-во Проспект, 2004.</w:t>
      </w:r>
    </w:p>
    <w:p w14:paraId="00416E1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Булавина</w:t>
      </w:r>
      <w:r>
        <w:rPr>
          <w:rStyle w:val="WW8Num2z0"/>
          <w:rFonts w:ascii="Verdana" w:hAnsi="Verdana"/>
          <w:color w:val="000000"/>
          <w:sz w:val="18"/>
          <w:szCs w:val="18"/>
        </w:rPr>
        <w:t> </w:t>
      </w:r>
      <w:r>
        <w:rPr>
          <w:rFonts w:ascii="Verdana" w:hAnsi="Verdana"/>
          <w:color w:val="000000"/>
          <w:sz w:val="18"/>
          <w:szCs w:val="18"/>
        </w:rPr>
        <w:t>Л.Н.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учебное пособие Текст. /Л.Н. Булавина. М.: Финансы и статистика, 1999 - 144 с.</w:t>
      </w:r>
    </w:p>
    <w:p w14:paraId="692959C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Современные тенденции управленческого учета Текст. / Н.В.</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Бухгалтерский учет.- 2000.- №18.</w:t>
      </w:r>
    </w:p>
    <w:p w14:paraId="7266C11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Текст. / Дж. Ван Хорн / Под ред. Я.В.Соколова. М.: Финансы и статистика, 1996.-322 с.</w:t>
      </w:r>
    </w:p>
    <w:p w14:paraId="6B0ACA1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Вартанян</w:t>
      </w:r>
      <w:r>
        <w:rPr>
          <w:rStyle w:val="WW8Num2z0"/>
          <w:rFonts w:ascii="Verdana" w:hAnsi="Verdana"/>
          <w:color w:val="000000"/>
          <w:sz w:val="18"/>
          <w:szCs w:val="18"/>
        </w:rPr>
        <w:t> </w:t>
      </w:r>
      <w:r>
        <w:rPr>
          <w:rFonts w:ascii="Verdana" w:hAnsi="Verdana"/>
          <w:color w:val="000000"/>
          <w:sz w:val="18"/>
          <w:szCs w:val="18"/>
        </w:rPr>
        <w:t>А. И. Информационные технологии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современной бухгалтерии Текст. /А.И. Вартанян// Бухгалтерский учет. 2000. - № 5.</w:t>
      </w:r>
    </w:p>
    <w:p w14:paraId="17F72D9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Вопросы эффективности управленческих решений Текст. /М.А. Бахрушина//</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приложение.- 1999. № 34.</w:t>
      </w:r>
    </w:p>
    <w:p w14:paraId="009DE3D7"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Текст.: / М.А. Бахрушина. —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2000.- 533 с.</w:t>
      </w:r>
    </w:p>
    <w:p w14:paraId="443A4FA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Текст. / М.А.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2000.-192 с.</w:t>
      </w:r>
    </w:p>
    <w:p w14:paraId="0C0D8086"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для вузов Текст. / М. А. Бахрушина.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 2002. - 528 с.</w:t>
      </w:r>
    </w:p>
    <w:p w14:paraId="7D0859FC"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Учетная политика организации Текст. /Н.Г. Волков// Бухгалтерский учет.- 1999. -№ 3- С.14-22.</w:t>
      </w:r>
    </w:p>
    <w:p w14:paraId="4471196C"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Текст. /Н.Д. Врублевский//Бухгалтерский учет.- 2000. № 17.-С. 63-65.</w:t>
      </w:r>
    </w:p>
    <w:p w14:paraId="41E92E42"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Текст. / Н.Д. Врублевский.- М.: Финансы и статистика, 2002.-352 с:ил.</w:t>
      </w:r>
    </w:p>
    <w:p w14:paraId="29A074A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Международные и внешнеэкономические аспекты бухгалтерского учета: учебное пособие Текст. / К.М. Гарифуллин,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Е.В. Михеева. Казань: Изд-во КФЭИ, 1997.</w:t>
      </w:r>
    </w:p>
    <w:p w14:paraId="0BA7892E"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Бухгалтерский финансовый учет: учебное пособие Текст. / К.М. Гарифуллин,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Казань: Изд - во КФЭИ, 2002. -512 с.</w:t>
      </w:r>
    </w:p>
    <w:p w14:paraId="354655C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Гернаев В.Д. Учет затрат и калькулирование на</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предприятиях: Вопросы теории, методологии и организации Текст. / В.Д. Гернаев. М.: Финансы и статистика, 1989.- 223 с.</w:t>
      </w:r>
    </w:p>
    <w:p w14:paraId="665538E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перераб. и доп. Текст. / Л.В.Донцова.,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 М.:</w:t>
      </w:r>
    </w:p>
    <w:p w14:paraId="6E753462"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2001.-304 с.</w:t>
      </w:r>
    </w:p>
    <w:p w14:paraId="21678977"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Текст. :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1994.-560 с.</w:t>
      </w:r>
    </w:p>
    <w:p w14:paraId="1C11696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Текст. / К. Друри.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1998.-774 с.</w:t>
      </w:r>
    </w:p>
    <w:p w14:paraId="63067A9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Экономические модели и методы в управлении Текст. / С.А. Жданов. М.: Дело и сервис, 1998.-176 с.</w:t>
      </w:r>
    </w:p>
    <w:p w14:paraId="0A993C8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М.Н. Западные финансовые бухгалтерские системы на Российском рынке Текст. /М.Н. Жуков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1996. - № 6. - С.176-182.</w:t>
      </w:r>
    </w:p>
    <w:p w14:paraId="33B4132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Зайков</w:t>
      </w:r>
      <w:r>
        <w:rPr>
          <w:rStyle w:val="WW8Num2z0"/>
          <w:rFonts w:ascii="Verdana" w:hAnsi="Verdana"/>
          <w:color w:val="000000"/>
          <w:sz w:val="18"/>
          <w:szCs w:val="18"/>
        </w:rPr>
        <w:t> </w:t>
      </w:r>
      <w:r>
        <w:rPr>
          <w:rFonts w:ascii="Verdana" w:hAnsi="Verdana"/>
          <w:color w:val="000000"/>
          <w:sz w:val="18"/>
          <w:szCs w:val="18"/>
        </w:rPr>
        <w:t>В.Н.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предприятия Текст. /В.Н.Зайков-М.: ЭКОС. 2006 -142.</w:t>
      </w:r>
    </w:p>
    <w:p w14:paraId="1E4FD90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Куликова Л.И. Бухгалтерское дело Текст. / В.Б. Ивашкевич.,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М: Экономистъ, 2005.</w:t>
      </w:r>
    </w:p>
    <w:p w14:paraId="784484F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Текст. /В.Б.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2006.-618 с.</w:t>
      </w:r>
    </w:p>
    <w:p w14:paraId="77AD681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Бухгалтерские термины и определения : учеб.пособие Текст. / В.Б.Ивашкевич. Казань : Изд-во КГФЭИ, 2008. - 163 с.</w:t>
      </w:r>
    </w:p>
    <w:p w14:paraId="527E55E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Текст. / В.Б.Ивашкевич. 2-е изд., перераб. и доп. - М. : Магистр, 2008. - 574 с. : ил.</w:t>
      </w:r>
    </w:p>
    <w:p w14:paraId="53B15C66"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Даллас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информационной системы бухгалтерского учета Текст. / К.Э. Каллас. М.: Финансы и статистика, 1990.173 с.</w:t>
      </w:r>
    </w:p>
    <w:p w14:paraId="56328FB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Кальметьев</w:t>
      </w:r>
      <w:r>
        <w:rPr>
          <w:rStyle w:val="WW8Num2z0"/>
          <w:rFonts w:ascii="Verdana" w:hAnsi="Verdana"/>
          <w:color w:val="000000"/>
          <w:sz w:val="18"/>
          <w:szCs w:val="18"/>
        </w:rPr>
        <w:t> </w:t>
      </w:r>
      <w:r>
        <w:rPr>
          <w:rFonts w:ascii="Verdana" w:hAnsi="Verdana"/>
          <w:color w:val="000000"/>
          <w:sz w:val="18"/>
          <w:szCs w:val="18"/>
        </w:rPr>
        <w:t>Р.А. Стоимость промыслово-геофизических работ, некоторые подходы к ее определению Текст. / Кальметьев Р.А. // Геофизик, спецвыпуск, 2003.</w:t>
      </w:r>
    </w:p>
    <w:p w14:paraId="6CC0577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H.JI. Основы принятия управленческих решений Текст. / H.JI. Карданская. М.: Русская деловая литература, 1998.-288 с.</w:t>
      </w:r>
    </w:p>
    <w:p w14:paraId="29E75C7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Текст. / Т.П. Карпова.-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М,1997.-392 с.</w:t>
      </w:r>
    </w:p>
    <w:p w14:paraId="2BD3604E"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для вузов Текст. / Т. П. Карпова. М.: Аудит, ЮНИТИ, 2002.-350 с.</w:t>
      </w:r>
    </w:p>
    <w:p w14:paraId="67225BB6"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 отчетность 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ГААП</w:t>
      </w:r>
      <w:r>
        <w:rPr>
          <w:rStyle w:val="WW8Num2z0"/>
          <w:rFonts w:ascii="Verdana" w:hAnsi="Verdana"/>
          <w:color w:val="000000"/>
          <w:sz w:val="18"/>
          <w:szCs w:val="18"/>
        </w:rPr>
        <w:t> </w:t>
      </w:r>
      <w:r>
        <w:rPr>
          <w:rFonts w:ascii="Verdana" w:hAnsi="Verdana"/>
          <w:color w:val="000000"/>
          <w:sz w:val="18"/>
          <w:szCs w:val="18"/>
        </w:rPr>
        <w:t>Текст. / В. В. Качалин. М.: Дело, 2001.-432 с.</w:t>
      </w:r>
    </w:p>
    <w:p w14:paraId="2C254AF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Калькуляция себестоимости продукции на предприятии Текст. / В.Э. Керимов // Финансовая газета. 1999. - № 2.- С. 13.</w:t>
      </w:r>
    </w:p>
    <w:p w14:paraId="2DBA4E4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Киреева</w:t>
      </w:r>
      <w:r>
        <w:rPr>
          <w:rStyle w:val="WW8Num2z0"/>
          <w:rFonts w:ascii="Verdana" w:hAnsi="Verdana"/>
          <w:color w:val="000000"/>
          <w:sz w:val="18"/>
          <w:szCs w:val="18"/>
        </w:rPr>
        <w:t> </w:t>
      </w:r>
      <w:r>
        <w:rPr>
          <w:rFonts w:ascii="Verdana" w:hAnsi="Verdana"/>
          <w:color w:val="000000"/>
          <w:sz w:val="18"/>
          <w:szCs w:val="18"/>
        </w:rPr>
        <w:t>Т.Д. Методология и организация учета затрат в условиях автоматизации Текст. /Т.Д. Киреева. М.: Финансы и статистика, 1992.-160 С.</w:t>
      </w:r>
    </w:p>
    <w:p w14:paraId="5F5AFF5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Кирилов</w:t>
      </w:r>
      <w:r>
        <w:rPr>
          <w:rStyle w:val="WW8Num2z0"/>
          <w:rFonts w:ascii="Verdana" w:hAnsi="Verdana"/>
          <w:color w:val="000000"/>
          <w:sz w:val="18"/>
          <w:szCs w:val="18"/>
        </w:rPr>
        <w:t> </w:t>
      </w:r>
      <w:r>
        <w:rPr>
          <w:rFonts w:ascii="Verdana" w:hAnsi="Verdana"/>
          <w:color w:val="000000"/>
          <w:sz w:val="18"/>
          <w:szCs w:val="18"/>
        </w:rPr>
        <w:t>В. Д. Учет и контроль затрат на производство в объединениях геофизики Текст. /В.Д. Кирилов. М.: Финансы и статистика, 2003.- 224 с.</w:t>
      </w:r>
    </w:p>
    <w:p w14:paraId="4102BA3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Текст. / Кирьянова З.В. М: Финансы и статистика, 1998.</w:t>
      </w:r>
    </w:p>
    <w:p w14:paraId="20AEDBB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Текст. /В.В. Ковалев. М.: Финансы и статистика, 1996.432 с.</w:t>
      </w:r>
    </w:p>
    <w:p w14:paraId="6F3018D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Т.И. Анализ 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нефтегазодобывающего</w:t>
      </w:r>
      <w:r>
        <w:rPr>
          <w:rStyle w:val="WW8Num2z0"/>
          <w:rFonts w:ascii="Verdana" w:hAnsi="Verdana"/>
          <w:color w:val="000000"/>
          <w:sz w:val="18"/>
          <w:szCs w:val="18"/>
        </w:rPr>
        <w:t> </w:t>
      </w:r>
      <w:r>
        <w:rPr>
          <w:rFonts w:ascii="Verdana" w:hAnsi="Verdana"/>
          <w:color w:val="000000"/>
          <w:sz w:val="18"/>
          <w:szCs w:val="18"/>
        </w:rPr>
        <w:t>комплекса: учебно-практическое пособие Текст. / Т.И. Ковалев. Минск, «</w:t>
      </w:r>
      <w:r>
        <w:rPr>
          <w:rStyle w:val="WW8Num3z0"/>
          <w:rFonts w:ascii="Verdana" w:hAnsi="Verdana"/>
          <w:color w:val="4682B4"/>
          <w:sz w:val="18"/>
          <w:szCs w:val="18"/>
        </w:rPr>
        <w:t>Финансы, учет, аудит</w:t>
      </w:r>
      <w:r>
        <w:rPr>
          <w:rFonts w:ascii="Verdana" w:hAnsi="Verdana"/>
          <w:color w:val="000000"/>
          <w:sz w:val="18"/>
          <w:szCs w:val="18"/>
        </w:rPr>
        <w:t>», 2006.- 184 с.</w:t>
      </w:r>
    </w:p>
    <w:p w14:paraId="233567F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Е.П., Гапоненко Н.Т. Бухгалтерский учет Текст. / Е.П. Ковалева, Н.Т.</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и др. М.: Финансы и статистика, 2006.-326 с.</w:t>
      </w:r>
    </w:p>
    <w:p w14:paraId="52E143D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Е.Н. Бухгалтерский учет Текст. / Е.П. Козлова., Н.В.</w:t>
      </w:r>
      <w:r>
        <w:rPr>
          <w:rStyle w:val="WW8Num2z0"/>
          <w:rFonts w:ascii="Verdana" w:hAnsi="Verdana"/>
          <w:color w:val="000000"/>
          <w:sz w:val="18"/>
          <w:szCs w:val="18"/>
        </w:rPr>
        <w:t> </w:t>
      </w:r>
      <w:r>
        <w:rPr>
          <w:rStyle w:val="WW8Num3z0"/>
          <w:rFonts w:ascii="Verdana" w:hAnsi="Verdana"/>
          <w:color w:val="4682B4"/>
          <w:sz w:val="18"/>
          <w:szCs w:val="18"/>
        </w:rPr>
        <w:t>Парашутин</w:t>
      </w:r>
      <w:r>
        <w:rPr>
          <w:rFonts w:ascii="Verdana" w:hAnsi="Verdana"/>
          <w:color w:val="000000"/>
          <w:sz w:val="18"/>
          <w:szCs w:val="18"/>
        </w:rPr>
        <w:t>., Т.Н. Бабченко., Е.Н. Галанина. -М.: Финансы и статистика, 1994.- 464 с: ил.</w:t>
      </w:r>
    </w:p>
    <w:p w14:paraId="26F39CC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Кокорич JI.A.</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затрат при проведении геофизических исследований Текст. /Л.А. Кокорич. М.: МУТЖ, 2004.-166 с.</w:t>
      </w:r>
    </w:p>
    <w:p w14:paraId="6AD1DDF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Коноплев</w:t>
      </w:r>
      <w:r>
        <w:rPr>
          <w:rStyle w:val="WW8Num2z0"/>
          <w:rFonts w:ascii="Verdana" w:hAnsi="Verdana"/>
          <w:color w:val="000000"/>
          <w:sz w:val="18"/>
          <w:szCs w:val="18"/>
        </w:rPr>
        <w:t> </w:t>
      </w:r>
      <w:r>
        <w:rPr>
          <w:rFonts w:ascii="Verdana" w:hAnsi="Verdana"/>
          <w:color w:val="000000"/>
          <w:sz w:val="18"/>
          <w:szCs w:val="18"/>
        </w:rPr>
        <w:t>Ю.В., Кузнецов Г.С. ,</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Е.И. Геофизические методы контроля разработки нефтяных и газовых месторождений Текст. / Ю.В. Коноплев, Г.С.</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Е.И. Леонтьев. М.: Недра, 1986.</w:t>
      </w:r>
    </w:p>
    <w:p w14:paraId="103E74D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Текст.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ИНФРА - М, 2001.- 635 с.</w:t>
      </w:r>
    </w:p>
    <w:p w14:paraId="47149FCA"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Косинцев</w:t>
      </w:r>
      <w:r>
        <w:rPr>
          <w:rStyle w:val="WW8Num2z0"/>
          <w:rFonts w:ascii="Verdana" w:hAnsi="Verdana"/>
          <w:color w:val="000000"/>
          <w:sz w:val="18"/>
          <w:szCs w:val="18"/>
        </w:rPr>
        <w:t> </w:t>
      </w:r>
      <w:r>
        <w:rPr>
          <w:rFonts w:ascii="Verdana" w:hAnsi="Verdana"/>
          <w:color w:val="000000"/>
          <w:sz w:val="18"/>
          <w:szCs w:val="18"/>
        </w:rPr>
        <w:t>Л.Д. Основы управленческого учета Текст./ Л.Д. Косинцев. М.: Финансы и статистика, 2005.-143 с.</w:t>
      </w:r>
    </w:p>
    <w:p w14:paraId="7D42D9C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Пер. с англ Текст. / Общ. ред. и вступительная ст.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 М.: Прогресс, 1990.-736 с.</w:t>
      </w:r>
    </w:p>
    <w:p w14:paraId="08A8A4F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и принципы бухгалтерского учета Текст. / М. И. Куттер.-М.: Финансы и статистика, 2004.-486 с.</w:t>
      </w:r>
    </w:p>
    <w:p w14:paraId="48CE830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Бухгалтерский учет: учебник Текст. /И.А.</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Филинь</w:t>
      </w:r>
      <w:r>
        <w:rPr>
          <w:rFonts w:ascii="Verdana" w:hAnsi="Verdana"/>
          <w:color w:val="000000"/>
          <w:sz w:val="18"/>
          <w:szCs w:val="18"/>
        </w:rPr>
        <w:t>», Рилант, 2006.-520 с.</w:t>
      </w:r>
    </w:p>
    <w:p w14:paraId="3586A7AC"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 Е. Учет затрат по факторам производства и центрам ответственности Текст. / В. Е. Ластовецкий. М.: Финансы и статистика, 1988,165 с.</w:t>
      </w:r>
    </w:p>
    <w:p w14:paraId="09DB476E"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Текст. / Э. Майер. Пер. с англ. Ю.Г.Жукова и С.Н.Зайцева; Под ред. С.А.Николаевой. М.: Финансы и статистика, 1993. — 96 с: ил.</w:t>
      </w:r>
    </w:p>
    <w:p w14:paraId="3C50078D"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Комментарий к Положению о составе затрат по производству и реализации продукции и о порядке формирования финансовых результатов Текст. / В.И.Макарьева. М: Финансы и статистика, 1993. - 64с.</w:t>
      </w:r>
    </w:p>
    <w:p w14:paraId="653E75BA"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Методические рекомендации по комплексному анализу финансово-хозяйственной деятельности отдела геофизики нефтегазодобывающего предприятия / Авт.</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под рук. В.Н. Тихонова. -М.: ЭКОС, 2004.-212 с.</w:t>
      </w:r>
    </w:p>
    <w:p w14:paraId="283741AE"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Методические рекомендации по единым районным единичным</w:t>
      </w:r>
      <w:r>
        <w:rPr>
          <w:rStyle w:val="WW8Num2z0"/>
          <w:rFonts w:ascii="Verdana" w:hAnsi="Verdana"/>
          <w:color w:val="000000"/>
          <w:sz w:val="18"/>
          <w:szCs w:val="18"/>
        </w:rPr>
        <w:t> </w:t>
      </w:r>
      <w:r>
        <w:rPr>
          <w:rStyle w:val="WW8Num3z0"/>
          <w:rFonts w:ascii="Verdana" w:hAnsi="Verdana"/>
          <w:color w:val="4682B4"/>
          <w:sz w:val="18"/>
          <w:szCs w:val="18"/>
        </w:rPr>
        <w:t>расценкам</w:t>
      </w:r>
      <w:r>
        <w:rPr>
          <w:rFonts w:ascii="Verdana" w:hAnsi="Verdana"/>
          <w:color w:val="000000"/>
          <w:sz w:val="18"/>
          <w:szCs w:val="18"/>
        </w:rPr>
        <w:t>. Сборник 49 «Скважины на нефть и газ. Раздел 3. Геофизические исследования в скважинах». ВНИИОЭНГ, ЦНИП и ЦГЭ Миннефтегазпрома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утверждено Госстроем СССР в 1990 г.</w:t>
      </w:r>
    </w:p>
    <w:p w14:paraId="6ADF734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строительстве (МДС 81-4.99) /</w:t>
      </w:r>
      <w:r>
        <w:rPr>
          <w:rStyle w:val="WW8Num2z0"/>
          <w:rFonts w:ascii="Verdana" w:hAnsi="Verdana"/>
          <w:color w:val="000000"/>
          <w:sz w:val="18"/>
          <w:szCs w:val="18"/>
        </w:rPr>
        <w:t> </w:t>
      </w:r>
      <w:r>
        <w:rPr>
          <w:rStyle w:val="WW8Num3z0"/>
          <w:rFonts w:ascii="Verdana" w:hAnsi="Verdana"/>
          <w:color w:val="4682B4"/>
          <w:sz w:val="18"/>
          <w:szCs w:val="18"/>
        </w:rPr>
        <w:t>Госстрой</w:t>
      </w:r>
      <w:r>
        <w:rPr>
          <w:rStyle w:val="WW8Num2z0"/>
          <w:rFonts w:ascii="Verdana" w:hAnsi="Verdana"/>
          <w:color w:val="000000"/>
          <w:sz w:val="18"/>
          <w:szCs w:val="18"/>
        </w:rPr>
        <w:t> </w:t>
      </w:r>
      <w:r>
        <w:rPr>
          <w:rFonts w:ascii="Verdana" w:hAnsi="Verdana"/>
          <w:color w:val="000000"/>
          <w:sz w:val="18"/>
          <w:szCs w:val="18"/>
        </w:rPr>
        <w:t>России. М.: Госстрой России, 2000.</w:t>
      </w:r>
    </w:p>
    <w:p w14:paraId="19560DB6"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Методические указания по расчету норм и</w:t>
      </w:r>
      <w:r>
        <w:rPr>
          <w:rStyle w:val="WW8Num2z0"/>
          <w:rFonts w:ascii="Verdana" w:hAnsi="Verdana"/>
          <w:color w:val="000000"/>
          <w:sz w:val="18"/>
          <w:szCs w:val="18"/>
        </w:rPr>
        <w:t> </w:t>
      </w:r>
      <w:r>
        <w:rPr>
          <w:rStyle w:val="WW8Num3z0"/>
          <w:rFonts w:ascii="Verdana" w:hAnsi="Verdana"/>
          <w:color w:val="4682B4"/>
          <w:sz w:val="18"/>
          <w:szCs w:val="18"/>
        </w:rPr>
        <w:t>расценок</w:t>
      </w:r>
      <w:r>
        <w:rPr>
          <w:rStyle w:val="WW8Num2z0"/>
          <w:rFonts w:ascii="Verdana" w:hAnsi="Verdana"/>
          <w:color w:val="000000"/>
          <w:sz w:val="18"/>
          <w:szCs w:val="18"/>
        </w:rPr>
        <w:t> </w:t>
      </w:r>
      <w:r>
        <w:rPr>
          <w:rFonts w:ascii="Verdana" w:hAnsi="Verdana"/>
          <w:color w:val="000000"/>
          <w:sz w:val="18"/>
          <w:szCs w:val="18"/>
        </w:rPr>
        <w:t>на геофизические услугив скважинах на нефть и газ (МУ</w:t>
      </w:r>
      <w:r>
        <w:rPr>
          <w:rStyle w:val="WW8Num2z0"/>
          <w:rFonts w:ascii="Verdana" w:hAnsi="Verdana"/>
          <w:color w:val="000000"/>
          <w:sz w:val="18"/>
          <w:szCs w:val="18"/>
        </w:rPr>
        <w:t> </w:t>
      </w:r>
      <w:r>
        <w:rPr>
          <w:rStyle w:val="WW8Num3z0"/>
          <w:rFonts w:ascii="Verdana" w:hAnsi="Verdana"/>
          <w:color w:val="4682B4"/>
          <w:sz w:val="18"/>
          <w:szCs w:val="18"/>
        </w:rPr>
        <w:t>ГИС</w:t>
      </w:r>
      <w:r>
        <w:rPr>
          <w:rStyle w:val="WW8Num2z0"/>
          <w:rFonts w:ascii="Verdana" w:hAnsi="Verdana"/>
          <w:color w:val="000000"/>
          <w:sz w:val="18"/>
          <w:szCs w:val="18"/>
        </w:rPr>
        <w:t> </w:t>
      </w:r>
      <w:r>
        <w:rPr>
          <w:rFonts w:ascii="Verdana" w:hAnsi="Verdana"/>
          <w:color w:val="000000"/>
          <w:sz w:val="18"/>
          <w:szCs w:val="18"/>
        </w:rPr>
        <w:t>— 98). Изд. 2-е, исправл. М.: Е-геофиз, 2000.</w:t>
      </w:r>
    </w:p>
    <w:p w14:paraId="1558CB7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Текст. / Б. Нидлз, Х.Андерсон, Д.</w:t>
      </w:r>
      <w:r>
        <w:rPr>
          <w:rStyle w:val="WW8Num2z0"/>
          <w:rFonts w:ascii="Verdana" w:hAnsi="Verdana"/>
          <w:color w:val="000000"/>
          <w:sz w:val="18"/>
          <w:szCs w:val="18"/>
        </w:rPr>
        <w:t> </w:t>
      </w:r>
      <w:r>
        <w:rPr>
          <w:rStyle w:val="WW8Num3z0"/>
          <w:rFonts w:ascii="Verdana" w:hAnsi="Verdana"/>
          <w:color w:val="4682B4"/>
          <w:sz w:val="18"/>
          <w:szCs w:val="18"/>
        </w:rPr>
        <w:t>Колдуелл</w:t>
      </w:r>
      <w:r>
        <w:rPr>
          <w:rFonts w:ascii="Verdana" w:hAnsi="Verdana"/>
          <w:color w:val="000000"/>
          <w:sz w:val="18"/>
          <w:szCs w:val="18"/>
        </w:rPr>
        <w:t>: пер. с англ.; под ред. Я. В. Соколова. М: Финансы и статистика, 2000.-496 с.</w:t>
      </w:r>
    </w:p>
    <w:p w14:paraId="0A8297F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С.М., Глазова Е.С., Диярханова Ф.С.</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крупных компаний в рыночной экономике Текст. / С.М. Никитин, Е.С.</w:t>
      </w:r>
      <w:r>
        <w:rPr>
          <w:rStyle w:val="WW8Num2z0"/>
          <w:rFonts w:ascii="Verdana" w:hAnsi="Verdana"/>
          <w:color w:val="000000"/>
          <w:sz w:val="18"/>
          <w:szCs w:val="18"/>
        </w:rPr>
        <w:t> </w:t>
      </w:r>
      <w:r>
        <w:rPr>
          <w:rStyle w:val="WW8Num3z0"/>
          <w:rFonts w:ascii="Verdana" w:hAnsi="Verdana"/>
          <w:color w:val="4682B4"/>
          <w:sz w:val="18"/>
          <w:szCs w:val="18"/>
        </w:rPr>
        <w:t>Глазова</w:t>
      </w:r>
      <w:r>
        <w:rPr>
          <w:rFonts w:ascii="Verdana" w:hAnsi="Verdana"/>
          <w:color w:val="000000"/>
          <w:sz w:val="18"/>
          <w:szCs w:val="18"/>
        </w:rPr>
        <w:t>., Ф.С. Диярханова//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1994. - № 2.</w:t>
      </w:r>
    </w:p>
    <w:p w14:paraId="4F0C51E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И.П. Экономическая теория: учебник Текст. /И.П. Николаева. -М.: «</w:t>
      </w:r>
      <w:r>
        <w:rPr>
          <w:rStyle w:val="WW8Num3z0"/>
          <w:rFonts w:ascii="Verdana" w:hAnsi="Verdana"/>
          <w:color w:val="4682B4"/>
          <w:sz w:val="18"/>
          <w:szCs w:val="18"/>
        </w:rPr>
        <w:t>Проспект</w:t>
      </w:r>
      <w:r>
        <w:rPr>
          <w:rFonts w:ascii="Verdana" w:hAnsi="Verdana"/>
          <w:color w:val="000000"/>
          <w:sz w:val="18"/>
          <w:szCs w:val="18"/>
        </w:rPr>
        <w:t>», 1998. 448 с.</w:t>
      </w:r>
    </w:p>
    <w:p w14:paraId="26AF7BE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О.Е. Управленческий учет: учебное пособие Текст. / О.Е. Николаева, </w:t>
      </w:r>
      <w:r>
        <w:rPr>
          <w:rFonts w:ascii="Verdana" w:hAnsi="Verdana"/>
          <w:color w:val="000000"/>
          <w:sz w:val="18"/>
          <w:szCs w:val="18"/>
        </w:rPr>
        <w:lastRenderedPageBreak/>
        <w:t>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1997. -368 с.</w:t>
      </w:r>
    </w:p>
    <w:p w14:paraId="3530934D"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 О.Е.Николаева,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М.: УРСС, 2000.-368 с.</w:t>
      </w:r>
    </w:p>
    <w:p w14:paraId="238FB0AA"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Текст. / С. А. Николаева. - М.: Финансы и статистика, 1993.-128 с.</w:t>
      </w:r>
    </w:p>
    <w:p w14:paraId="5A792C5E"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Формирование себестоимости в современных условиях Текст. / С.А. Николаева // Бухгалтерский учет, 1997. № 11.- С.60-64.</w:t>
      </w:r>
    </w:p>
    <w:p w14:paraId="75A7FE5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Текст. / С.А. Николаева. -М.: Аналитика-Пресс, 1997.</w:t>
      </w:r>
    </w:p>
    <w:p w14:paraId="48D55AE6"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 издержек производства Текст. /П.П. Новиченко// Бухгалтерский учет, 1999. № 10.- С.73-85.</w:t>
      </w:r>
    </w:p>
    <w:p w14:paraId="3C0CF6CE"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Текст.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Финансы и статистика, 1989.</w:t>
      </w:r>
    </w:p>
    <w:p w14:paraId="58652117"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Скачко Г.А., Сидельникова Л.Б. Бухгалтерский учет и финансовый анализ деятельности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Текст. / М.Ф. Овсийчук., Г.А.</w:t>
      </w:r>
      <w:r>
        <w:rPr>
          <w:rStyle w:val="WW8Num2z0"/>
          <w:rFonts w:ascii="Verdana" w:hAnsi="Verdana"/>
          <w:color w:val="000000"/>
          <w:sz w:val="18"/>
          <w:szCs w:val="18"/>
        </w:rPr>
        <w:t> </w:t>
      </w:r>
      <w:r>
        <w:rPr>
          <w:rStyle w:val="WW8Num3z0"/>
          <w:rFonts w:ascii="Verdana" w:hAnsi="Verdana"/>
          <w:color w:val="4682B4"/>
          <w:sz w:val="18"/>
          <w:szCs w:val="18"/>
        </w:rPr>
        <w:t>Скачко</w:t>
      </w:r>
      <w:r>
        <w:rPr>
          <w:rFonts w:ascii="Verdana" w:hAnsi="Verdana"/>
          <w:color w:val="000000"/>
          <w:sz w:val="18"/>
          <w:szCs w:val="18"/>
        </w:rPr>
        <w:t>., Л.Б. Сидельникова. М.:</w:t>
      </w:r>
    </w:p>
    <w:p w14:paraId="3AB34A8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Совет</w:t>
      </w:r>
      <w:r>
        <w:rPr>
          <w:rFonts w:ascii="Verdana" w:hAnsi="Verdana"/>
          <w:color w:val="000000"/>
          <w:sz w:val="18"/>
          <w:szCs w:val="18"/>
        </w:rPr>
        <w:t>».- 1994.-112 с.</w:t>
      </w:r>
    </w:p>
    <w:p w14:paraId="0B3F928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Текст. / В.Ф.Палий. М.: Финансы и статистика.- 1987.-288 с.</w:t>
      </w:r>
    </w:p>
    <w:p w14:paraId="20E4612A"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Новое в бухгалтерском учете финансовых результатов Текст. /В.Ф. Палий // Бухгалтерский учет, 1996. № 4.</w:t>
      </w:r>
    </w:p>
    <w:p w14:paraId="74705D3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В.Ф.Палий., В.В. Палий // Бухгалтерский учет, 2000.-№17 - С.62-63.</w:t>
      </w:r>
    </w:p>
    <w:p w14:paraId="15B5532A"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Перевод Российского бухгалтерского учета в систему международных стандартов // Финансы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1999. № 2.- С.48-54.</w:t>
      </w:r>
    </w:p>
    <w:p w14:paraId="684424A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Текст.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 Бухгалтерский учет, 2000.-№ 19.</w:t>
      </w:r>
    </w:p>
    <w:p w14:paraId="194030C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Автоматизированная форма бухгалтерского учета Текст. / В.И. Подольский. — М.: Финансы и статистика, 1991.</w:t>
      </w:r>
    </w:p>
    <w:p w14:paraId="4E9C2F0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Бухгалтерский учет на персональных</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Текст. / В.И. Подольский., В.В.</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М: Бухгалтерский учет, 1993.-128 с.</w:t>
      </w:r>
    </w:p>
    <w:p w14:paraId="58C4756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Правила геофизических исследований и работ в нефтяных и газовых скважинах. М.: «ГЕРС», 1999.</w:t>
      </w:r>
    </w:p>
    <w:p w14:paraId="03D9FA0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Пунин</w:t>
      </w:r>
      <w:r>
        <w:rPr>
          <w:rStyle w:val="WW8Num2z0"/>
          <w:rFonts w:ascii="Verdana" w:hAnsi="Verdana"/>
          <w:color w:val="000000"/>
          <w:sz w:val="18"/>
          <w:szCs w:val="18"/>
        </w:rPr>
        <w:t> </w:t>
      </w:r>
      <w:r>
        <w:rPr>
          <w:rFonts w:ascii="Verdana" w:hAnsi="Verdana"/>
          <w:color w:val="000000"/>
          <w:sz w:val="18"/>
          <w:szCs w:val="18"/>
        </w:rPr>
        <w:t>Е.И. Альтернатива затратному синдрому Текст. /Е.И. Пунин. М.:</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1996.- 115 с.</w:t>
      </w:r>
    </w:p>
    <w:p w14:paraId="5C594B5C"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Разман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Бухгалтерский учет в рыночной экономике Текст. / 3. Разман., А.Д. Шеремет. -М.: ИНФРА-М, 1996.</w:t>
      </w:r>
    </w:p>
    <w:p w14:paraId="68ACF57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метод определения стоимости строительства объектов нефтяной и газовой промышленности Текст.- М: Недра, 2002.</w:t>
      </w:r>
    </w:p>
    <w:p w14:paraId="4E50D4E7"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Российские стандарты (положения) по бухгалтерскому учету Текст. М: Информационно -</w:t>
      </w:r>
      <w:r>
        <w:rPr>
          <w:rStyle w:val="WW8Num2z0"/>
          <w:rFonts w:ascii="Verdana" w:hAnsi="Verdana"/>
          <w:color w:val="000000"/>
          <w:sz w:val="18"/>
          <w:szCs w:val="18"/>
        </w:rPr>
        <w:t> </w:t>
      </w:r>
      <w:r>
        <w:rPr>
          <w:rStyle w:val="WW8Num3z0"/>
          <w:rFonts w:ascii="Verdana" w:hAnsi="Verdana"/>
          <w:color w:val="4682B4"/>
          <w:sz w:val="18"/>
          <w:szCs w:val="18"/>
        </w:rPr>
        <w:t>внедренческий</w:t>
      </w:r>
      <w:r>
        <w:rPr>
          <w:rStyle w:val="WW8Num2z0"/>
          <w:rFonts w:ascii="Verdana" w:hAnsi="Verdana"/>
          <w:color w:val="000000"/>
          <w:sz w:val="18"/>
          <w:szCs w:val="18"/>
        </w:rPr>
        <w:t> </w:t>
      </w:r>
      <w:r>
        <w:rPr>
          <w:rFonts w:ascii="Verdana" w:hAnsi="Verdana"/>
          <w:color w:val="000000"/>
          <w:sz w:val="18"/>
          <w:szCs w:val="18"/>
        </w:rPr>
        <w:t>центр «</w:t>
      </w:r>
      <w:r>
        <w:rPr>
          <w:rStyle w:val="WW8Num3z0"/>
          <w:rFonts w:ascii="Verdana" w:hAnsi="Verdana"/>
          <w:color w:val="4682B4"/>
          <w:sz w:val="18"/>
          <w:szCs w:val="18"/>
        </w:rPr>
        <w:t>Маркетинг</w:t>
      </w:r>
      <w:r>
        <w:rPr>
          <w:rFonts w:ascii="Verdana" w:hAnsi="Verdana"/>
          <w:color w:val="000000"/>
          <w:sz w:val="18"/>
          <w:szCs w:val="18"/>
        </w:rPr>
        <w:t>», 2000.-156 с.</w:t>
      </w:r>
    </w:p>
    <w:p w14:paraId="0E048E7E"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Сакара</w:t>
      </w:r>
      <w:r>
        <w:rPr>
          <w:rStyle w:val="WW8Num2z0"/>
          <w:rFonts w:ascii="Verdana" w:hAnsi="Verdana"/>
          <w:color w:val="000000"/>
          <w:sz w:val="18"/>
          <w:szCs w:val="18"/>
        </w:rPr>
        <w:t> </w:t>
      </w:r>
      <w:r>
        <w:rPr>
          <w:rFonts w:ascii="Verdana" w:hAnsi="Verdana"/>
          <w:color w:val="000000"/>
          <w:sz w:val="18"/>
          <w:szCs w:val="18"/>
        </w:rPr>
        <w:t>В.А. Российский бухгалтерский учет и международные стандарты финансовой отчетности Текст. /В.А. Сакара // ЭКО.-1998. № 12.- С.23-29.</w:t>
      </w:r>
    </w:p>
    <w:p w14:paraId="5FDB32D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Анализ и планирование</w:t>
      </w:r>
    </w:p>
    <w:p w14:paraId="77395AD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Текст. /В.Н. Самочкин. М.: Дело, 1998.-336 с.</w:t>
      </w:r>
    </w:p>
    <w:p w14:paraId="6E5F891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Сивельникова Т.Б. Бухгалтерский и управленческий учет в различных отраслях Текст. / Т.Б. Сивельникова. Воронеж, «ЛТД-С», 2006.-163 с.</w:t>
      </w:r>
    </w:p>
    <w:p w14:paraId="621AB87A"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О концепции и теории бухгалтерского учета в условиях рыночной экономики Текст. / Л.Б. Сидельникова// Бухгалтерский вестник, 1997. №11.-С. 4-15.</w:t>
      </w:r>
    </w:p>
    <w:p w14:paraId="3624160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Проблемы информационного обеспечения экономической деятельности предприятия Текст. /Л.Б. Сидельникова. М.:</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1997.112 с.</w:t>
      </w:r>
    </w:p>
    <w:p w14:paraId="216E1876"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Бухгалтерский (управленческий) учет: учебное пособие Текст. / Л.Б. Сидельникова.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1998.-100 с.</w:t>
      </w:r>
    </w:p>
    <w:p w14:paraId="17AD1B6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Интегрированная система управленческого учета Текст. /Л.Б. Сидельникова// Бухгалтерский вестник, 1998. № 7.- С.46-54.</w:t>
      </w:r>
    </w:p>
    <w:p w14:paraId="6700B1D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Управленческий учет и его место в информационной системе Текст. / Л.Б. Сидельникова // Бухгалтерский вестник.- 1998. № 6.-С.31-40.</w:t>
      </w:r>
    </w:p>
    <w:p w14:paraId="20B2FE7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Слепнев</w:t>
      </w:r>
      <w:r>
        <w:rPr>
          <w:rStyle w:val="WW8Num2z0"/>
          <w:rFonts w:ascii="Verdana" w:hAnsi="Verdana"/>
          <w:color w:val="000000"/>
          <w:sz w:val="18"/>
          <w:szCs w:val="18"/>
        </w:rPr>
        <w:t> </w:t>
      </w:r>
      <w:r>
        <w:rPr>
          <w:rFonts w:ascii="Verdana" w:hAnsi="Verdana"/>
          <w:color w:val="000000"/>
          <w:sz w:val="18"/>
          <w:szCs w:val="18"/>
        </w:rPr>
        <w:t>И.К. Бухгалтерский учет в геофизике Текст. /И.К. Слепнев. М.: Экономика, 2004. -112 с.</w:t>
      </w:r>
    </w:p>
    <w:p w14:paraId="0DD7E22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Словарь информационно-технических терминов Текст. -М.: Эрудит, 2005.</w:t>
      </w:r>
    </w:p>
    <w:p w14:paraId="2E0BFFB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Справочник нефтяника Текст. / В.Н.</w:t>
      </w:r>
      <w:r>
        <w:rPr>
          <w:rStyle w:val="WW8Num2z0"/>
          <w:rFonts w:ascii="Verdana" w:hAnsi="Verdana"/>
          <w:color w:val="000000"/>
          <w:sz w:val="18"/>
          <w:szCs w:val="18"/>
        </w:rPr>
        <w:t> </w:t>
      </w:r>
      <w:r>
        <w:rPr>
          <w:rStyle w:val="WW8Num3z0"/>
          <w:rFonts w:ascii="Verdana" w:hAnsi="Verdana"/>
          <w:color w:val="4682B4"/>
          <w:sz w:val="18"/>
          <w:szCs w:val="18"/>
        </w:rPr>
        <w:t>Нюняйкин</w:t>
      </w:r>
      <w:r>
        <w:rPr>
          <w:rFonts w:ascii="Verdana" w:hAnsi="Verdana"/>
          <w:color w:val="000000"/>
          <w:sz w:val="18"/>
          <w:szCs w:val="18"/>
        </w:rPr>
        <w:t>, Ф.Ф. Галеев, Ю.В. Зейгман,i</w:t>
      </w:r>
    </w:p>
    <w:p w14:paraId="1D5DA12A"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ГА. Шамаев. Уфа: Башкортостан, 2001.</w:t>
      </w:r>
    </w:p>
    <w:p w14:paraId="2BFC9D0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Словарь экологических терминов Текст. — М.: Эрудит, 2005.</w:t>
      </w:r>
    </w:p>
    <w:p w14:paraId="151FF38D"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Словарь по экономике: пер. с англ. Текст. / Под ред. П.А. Ватника. СПб.: Экономическая школа, 1998.-752 с.</w:t>
      </w:r>
    </w:p>
    <w:p w14:paraId="05CF26F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Составление рабочего плана счетов как элемент организации бухгалтерского учета Текст. /П.А. Соколов // Бухгалтерский учет.- 2000. № 5.-С.9-13.</w:t>
      </w:r>
    </w:p>
    <w:p w14:paraId="7715A04C"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Текст. /Я.В. Соколов // Бухгалтерский учет,- 2000.-№18.</w:t>
      </w:r>
    </w:p>
    <w:p w14:paraId="13B37F0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Текст. / Соколов Я.В. М.: Аудит; ЮНИТИ, 1996</w:t>
      </w:r>
    </w:p>
    <w:p w14:paraId="681C9C96"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Солодухина M.JI.</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затрат, включаемых в себестоимость продукции Текст. /M.JI. Солодухина // Настольный аудитор</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1999. -№3.</w:t>
      </w:r>
    </w:p>
    <w:p w14:paraId="2CB0020E"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Современные методы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Текст. / С.А. Стуков.- М.:Калинин КГУД980</w:t>
      </w:r>
    </w:p>
    <w:p w14:paraId="774BAB9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Н.В. Учет затрат на геофизические исследования Текст. /Н.В. Сухарева//Бухгалтерский учет.- 2008.- №2. С.73-75. - 0,2 п. л.</w:t>
      </w:r>
    </w:p>
    <w:p w14:paraId="2D02141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Текст.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1994.-144 с.</w:t>
      </w:r>
    </w:p>
    <w:p w14:paraId="43C9D9ED"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Текст. / В.И Ткач, М.В. Ткач. М.: Финансы и статистика, 2003.-144 С.</w:t>
      </w:r>
    </w:p>
    <w:p w14:paraId="31BA209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Уголовное право. Учебное пособие Текст. / Под ред. А.Г. Берникова. М.: НОРМА, 2006.</w:t>
      </w:r>
    </w:p>
    <w:p w14:paraId="4C80B28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Управление экономикой: Словарь. Основные понятия и категории Текст. / Р. А.</w:t>
      </w:r>
      <w:r>
        <w:rPr>
          <w:rStyle w:val="WW8Num2z0"/>
          <w:rFonts w:ascii="Verdana" w:hAnsi="Verdana"/>
          <w:color w:val="000000"/>
          <w:sz w:val="18"/>
          <w:szCs w:val="18"/>
        </w:rPr>
        <w:t> </w:t>
      </w:r>
      <w:r>
        <w:rPr>
          <w:rStyle w:val="WW8Num3z0"/>
          <w:rFonts w:ascii="Verdana" w:hAnsi="Verdana"/>
          <w:color w:val="4682B4"/>
          <w:sz w:val="18"/>
          <w:szCs w:val="18"/>
        </w:rPr>
        <w:t>Белоусов</w:t>
      </w:r>
      <w:r>
        <w:rPr>
          <w:rFonts w:ascii="Verdana" w:hAnsi="Verdana"/>
          <w:color w:val="000000"/>
          <w:sz w:val="18"/>
          <w:szCs w:val="18"/>
        </w:rPr>
        <w:t>, Н. Д. Бобрышев, В. С.</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и др.; Под ред. Р. А. Белоусова и А. 3. Селезнева. -М.: Экономика, 1986.</w:t>
      </w:r>
    </w:p>
    <w:p w14:paraId="004E641A"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Управленческий учет: учебное пособие Текст.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 ПРЕСС, 2001.</w:t>
      </w:r>
    </w:p>
    <w:p w14:paraId="5A62F89C"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Управленческий учет: учебное пособие Текст. / Под ред. А. Д. Шеремета. -М.: ФБК ПРЕСС, 2002.-512 с.</w:t>
      </w:r>
    </w:p>
    <w:p w14:paraId="21E8573C"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Управленческий учет: учебное пособие Текст. / Под ред. А.Д. Шеремета. -М: ИД ФБК ПРЕСС, 2006.-512 с.</w:t>
      </w:r>
    </w:p>
    <w:p w14:paraId="6967638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Д.У. Учет затрат по сферам деятельности Текст. / Д.У. Ураков. -М.: Финансы и статистика, 1991.-176 с.</w:t>
      </w:r>
    </w:p>
    <w:p w14:paraId="3E61030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Урапаев С.Н. Учет затрат в геофизике Текст. /С.Н.Урапаев. М.: «</w:t>
      </w:r>
      <w:r>
        <w:rPr>
          <w:rStyle w:val="WW8Num3z0"/>
          <w:rFonts w:ascii="Verdana" w:hAnsi="Verdana"/>
          <w:color w:val="4682B4"/>
          <w:sz w:val="18"/>
          <w:szCs w:val="18"/>
        </w:rPr>
        <w:t>ПРИОР</w:t>
      </w:r>
      <w:r>
        <w:rPr>
          <w:rFonts w:ascii="Verdana" w:hAnsi="Verdana"/>
          <w:color w:val="000000"/>
          <w:sz w:val="18"/>
          <w:szCs w:val="18"/>
        </w:rPr>
        <w:t>», 2005.-134 с.</w:t>
      </w:r>
    </w:p>
    <w:p w14:paraId="2ABD57F1"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Финансово-кредитный энциклопедический словарь Текст. / Колл. авторов;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2004.-1168 с. 1</w:t>
      </w:r>
    </w:p>
    <w:p w14:paraId="3CE387D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Финансово-экономический словарь Текст. / Под ред. М. Г. Назарова. М: Финстатинформ, 1995.</w:t>
      </w:r>
    </w:p>
    <w:p w14:paraId="7FDE8A3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П. П. Контроль затрат и финансовых результатов при анализе качества продукции Текст. /П.П. Фридман. М.: Аудит, ЮНИТИ, 2002.-286 с.</w:t>
      </w:r>
    </w:p>
    <w:p w14:paraId="1769FEC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Ханко</w:t>
      </w:r>
      <w:r>
        <w:rPr>
          <w:rStyle w:val="WW8Num2z0"/>
          <w:rFonts w:ascii="Verdana" w:hAnsi="Verdana"/>
          <w:color w:val="000000"/>
          <w:sz w:val="18"/>
          <w:szCs w:val="18"/>
        </w:rPr>
        <w:t> </w:t>
      </w:r>
      <w:r>
        <w:rPr>
          <w:rFonts w:ascii="Verdana" w:hAnsi="Verdana"/>
          <w:color w:val="000000"/>
          <w:sz w:val="18"/>
          <w:szCs w:val="18"/>
        </w:rPr>
        <w:t>Я.М. Планирование и контроль</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Текст. / Я.М151</w:t>
      </w:r>
    </w:p>
    <w:p w14:paraId="58610AF6"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Ханко. М.: Экономика, 1987.-191 с.</w:t>
      </w:r>
    </w:p>
    <w:p w14:paraId="1DEE6F5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 xml:space="preserve">Э. С., Ван Бреда М.Ф. Теория бухгалтерского учета: пер. с англ. Текст. / Э.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Ф. Ван Бреда; под ред. проф. Я. В. Соколова. М.: Финансы и статистика, 1997. - 576 с.</w:t>
      </w:r>
    </w:p>
    <w:p w14:paraId="5F3111C6"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Цифра номера Текст. // Российская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2001. - № 2, 6.</w:t>
      </w:r>
    </w:p>
    <w:p w14:paraId="7883BE3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Чая В.Т. Международные стандарты финансовой отчетности. International Accounting Standards: учеб. Текст./ Чая В.И., Г.В. Гая; Под общ. ред. В.Т. Чая, Н.А. Боноевой. 2 -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w:t>
      </w:r>
    </w:p>
    <w:p w14:paraId="7125CD7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Чедвик JI. Основы финансового учета Текст. / Л. Чедвик; пер. с англ. под ред. В. А. Микрюкова.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1997.-252 с.</w:t>
      </w:r>
    </w:p>
    <w:p w14:paraId="5247A3E5"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 Н.Г. Чумаченко. М.: Финансы, 1971.</w:t>
      </w:r>
    </w:p>
    <w:p w14:paraId="2167706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Широков</w:t>
      </w:r>
      <w:r>
        <w:rPr>
          <w:rStyle w:val="WW8Num2z0"/>
          <w:rFonts w:ascii="Verdana" w:hAnsi="Verdana"/>
          <w:color w:val="000000"/>
          <w:sz w:val="18"/>
          <w:szCs w:val="18"/>
        </w:rPr>
        <w:t> </w:t>
      </w:r>
      <w:r>
        <w:rPr>
          <w:rFonts w:ascii="Verdana" w:hAnsi="Verdana"/>
          <w:color w:val="000000"/>
          <w:sz w:val="18"/>
          <w:szCs w:val="18"/>
        </w:rPr>
        <w:t>В.Н., Митюшин Е.М., Неретин В.Д. Скважинные геофизические информационно-измерительные системы. М.: Недра, 1996.</w:t>
      </w:r>
    </w:p>
    <w:p w14:paraId="185085C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Шеламаев К.Л.</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баланс Текст. /К.Л. Шеламаев. М.: Экос-ЛД, 2005.-465 с.</w:t>
      </w:r>
    </w:p>
    <w:p w14:paraId="6427D829"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Текст.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М.: ИНФРА - М, 2000.208 с.</w:t>
      </w:r>
    </w:p>
    <w:p w14:paraId="679C8CA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П.Н. Ценообразование: учебно-практическое пособие Текст. /П.Н. Шуляк.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2000.-192 с.</w:t>
      </w:r>
    </w:p>
    <w:p w14:paraId="7BCE161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Шматов</w:t>
      </w:r>
      <w:r>
        <w:rPr>
          <w:rStyle w:val="WW8Num2z0"/>
          <w:rFonts w:ascii="Verdana" w:hAnsi="Verdana"/>
          <w:color w:val="000000"/>
          <w:sz w:val="18"/>
          <w:szCs w:val="18"/>
        </w:rPr>
        <w:t> </w:t>
      </w:r>
      <w:r>
        <w:rPr>
          <w:rFonts w:ascii="Verdana" w:hAnsi="Verdana"/>
          <w:color w:val="000000"/>
          <w:sz w:val="18"/>
          <w:szCs w:val="18"/>
        </w:rPr>
        <w:t>В.Ф., Малышев Ю.М., Тищенко В.Е. Экономика, организация и планирование производства на предприятиях нефтяной и газовой промышленности: учебник для техникумов Текст. / В.Ф. Шматов, Ю.М.</w:t>
      </w:r>
      <w:r>
        <w:rPr>
          <w:rStyle w:val="WW8Num2z0"/>
          <w:rFonts w:ascii="Verdana" w:hAnsi="Verdana"/>
          <w:color w:val="000000"/>
          <w:sz w:val="18"/>
          <w:szCs w:val="18"/>
        </w:rPr>
        <w:t> </w:t>
      </w:r>
      <w:r>
        <w:rPr>
          <w:rStyle w:val="WW8Num3z0"/>
          <w:rFonts w:ascii="Verdana" w:hAnsi="Verdana"/>
          <w:color w:val="4682B4"/>
          <w:sz w:val="18"/>
          <w:szCs w:val="18"/>
        </w:rPr>
        <w:t>Малышев</w:t>
      </w:r>
      <w:r>
        <w:rPr>
          <w:rFonts w:ascii="Verdana" w:hAnsi="Verdana"/>
          <w:color w:val="000000"/>
          <w:sz w:val="18"/>
          <w:szCs w:val="18"/>
        </w:rPr>
        <w:t>, В. Е. Тищенко и др. М: Недра, 1990.-411 с: ил.</w:t>
      </w:r>
    </w:p>
    <w:p w14:paraId="2C31C473"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Энтони Р., Рис Дж. Учет: ситуации и примеры: пер. с англ. Текст./ Р.Энтони., Дж. Рис.;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1993.-560 с.</w:t>
      </w:r>
    </w:p>
    <w:p w14:paraId="0C4A38D6"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Ягурова 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w:t>
      </w:r>
    </w:p>
    <w:p w14:paraId="1673210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Текст./ А. Ягурова.; предисловие Я.В. Соколова. М.: Финансы и статистика, 1991.-240 с.</w:t>
      </w:r>
    </w:p>
    <w:p w14:paraId="59C7586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Е.Н. Прогнозирование и экономический анализ в геофизике Текст./ Е.Н. Яковлева. М.: Финансы и статистика, 2004.-232 с.</w:t>
      </w:r>
    </w:p>
    <w:p w14:paraId="4F97EE4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Ansari S.L. Management Accounting: Strategic focus. The McGraw-Hill Companies, 2001.</w:t>
      </w:r>
    </w:p>
    <w:p w14:paraId="129C880A"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Особенности учета затрат по Российским стандартам и</w:t>
      </w:r>
      <w:r>
        <w:rPr>
          <w:rStyle w:val="WW8Num2z0"/>
          <w:rFonts w:ascii="Verdana" w:hAnsi="Verdana"/>
          <w:color w:val="000000"/>
          <w:sz w:val="18"/>
          <w:szCs w:val="18"/>
        </w:rPr>
        <w:t> </w:t>
      </w:r>
      <w:r>
        <w:rPr>
          <w:rStyle w:val="WW8Num3z0"/>
          <w:rFonts w:ascii="Verdana" w:hAnsi="Verdana"/>
          <w:color w:val="4682B4"/>
          <w:sz w:val="18"/>
          <w:szCs w:val="18"/>
        </w:rPr>
        <w:t>МСФО</w:t>
      </w:r>
    </w:p>
    <w:p w14:paraId="1A1B993D"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Вид затрат Стандарт МСФО Трактовка ПБУ Трактовка1 2 3 4 5</w:t>
      </w:r>
    </w:p>
    <w:p w14:paraId="2FD2761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МСФО 17 "Аренда" Аренда бывает двух видов: финансовая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Fonts w:ascii="Verdana" w:hAnsi="Verdana"/>
          <w:color w:val="000000"/>
          <w:sz w:val="18"/>
          <w:szCs w:val="18"/>
        </w:rPr>
        <w:t>. Финансовая аренда- это аренда, при которой происходит переход всех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и рисков, связанных с владением</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Стандарт отсутствует1 2 3 4 5</w:t>
      </w:r>
    </w:p>
    <w:p w14:paraId="3808AA98"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Операционная аренда- это аренда, отличная от финансовой. При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расходами признается сумма арендной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плюс амортизация стоимости актива. При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 арендные платежи.</w:t>
      </w:r>
    </w:p>
    <w:p w14:paraId="3F854E1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Основные регионы разведки и</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и газа по РФ на 2009 год19%1. Западная Сибирь1. Восточная Сибирь1. Урало-Поволжье1. Европейский Север</w:t>
      </w:r>
    </w:p>
    <w:p w14:paraId="78112C5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Численно-квалификационный состав промыслово-геофизических партий треста «</w:t>
      </w:r>
      <w:r>
        <w:rPr>
          <w:rStyle w:val="WW8Num3z0"/>
          <w:rFonts w:ascii="Verdana" w:hAnsi="Verdana"/>
          <w:color w:val="4682B4"/>
          <w:sz w:val="18"/>
          <w:szCs w:val="18"/>
        </w:rPr>
        <w:t>Сургутнефтегеофизика</w:t>
      </w:r>
      <w:r>
        <w:rPr>
          <w:rFonts w:ascii="Verdana" w:hAnsi="Verdana"/>
          <w:color w:val="000000"/>
          <w:sz w:val="18"/>
          <w:szCs w:val="18"/>
        </w:rPr>
        <w:t>»</w:t>
      </w:r>
    </w:p>
    <w:p w14:paraId="45DE9544"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Наименование должностей специалистов и профессий рабочих Нормативная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на один отряд по видам промыслово геофизических партий</w:t>
      </w:r>
    </w:p>
    <w:p w14:paraId="07112A32"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Начальник промыслово-геофизической партии 1 1 1 1 1 1 1 1 1</w:t>
      </w:r>
    </w:p>
    <w:p w14:paraId="388C877F"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Геофизик промыслово-геофизической партии 1 1 1 1 1 1 1 8 1 1</w:t>
      </w:r>
    </w:p>
    <w:p w14:paraId="0236E9FC"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Инженер промыслово-геофизической партии " " 1 "* " 2 "</w:t>
      </w:r>
    </w:p>
    <w:p w14:paraId="0FBB09A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172. Техник промыслово-геофизической партии </w:t>
      </w:r>
      <w:r>
        <w:rPr>
          <w:rFonts w:ascii="Arial" w:hAnsi="Arial" w:cs="Arial"/>
          <w:color w:val="000000"/>
          <w:sz w:val="18"/>
          <w:szCs w:val="18"/>
        </w:rPr>
        <w:t>■</w:t>
      </w:r>
      <w:r>
        <w:rPr>
          <w:rFonts w:ascii="Verdana" w:hAnsi="Verdana"/>
          <w:color w:val="000000"/>
          <w:sz w:val="18"/>
          <w:szCs w:val="18"/>
        </w:rPr>
        <w:t xml:space="preserve"> 1</w:t>
      </w:r>
    </w:p>
    <w:p w14:paraId="156EA38B"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Каротажник 5 р. (6 р.*) 1 1 ' 1 - - - 1 - - -</w:t>
      </w:r>
    </w:p>
    <w:p w14:paraId="5084BB6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Машинист подъемника каротажной станции 5 р. 2 2 1+1** 1+1** 1 1 1+1** 1+1** ™</w:t>
      </w:r>
    </w:p>
    <w:p w14:paraId="0F152E57"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Машинист подъемника каротажной станции 4 р. ~ — 1</w:t>
      </w:r>
    </w:p>
    <w:p w14:paraId="3A9F78A0"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Каротажник промыслово-геофизической партии 4 р. 1 -</w:t>
      </w:r>
    </w:p>
    <w:p w14:paraId="12E374BC" w14:textId="77777777" w:rsidR="00242974" w:rsidRDefault="00242974" w:rsidP="002429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Машинист блока манифольда - - - - - - - - - - 2</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5 5 4 (5**) 3(4**) 2 3 4 (5**) 4(5**) 9 3 2 4вводится при работе на двух автомобилях</w:t>
      </w:r>
      <w:r>
        <w:rPr>
          <w:rStyle w:val="WW8Num2z0"/>
          <w:rFonts w:ascii="Verdana" w:hAnsi="Verdana"/>
          <w:color w:val="000000"/>
          <w:sz w:val="18"/>
          <w:szCs w:val="18"/>
        </w:rPr>
        <w:t> </w:t>
      </w:r>
      <w:r>
        <w:rPr>
          <w:rStyle w:val="WW8Num3z0"/>
          <w:rFonts w:ascii="Verdana" w:hAnsi="Verdana"/>
          <w:color w:val="4682B4"/>
          <w:sz w:val="18"/>
          <w:szCs w:val="18"/>
        </w:rPr>
        <w:t>ИДС</w:t>
      </w:r>
      <w:r>
        <w:rPr>
          <w:rStyle w:val="WW8Num2z0"/>
          <w:rFonts w:ascii="Verdana" w:hAnsi="Verdana"/>
          <w:color w:val="000000"/>
          <w:sz w:val="18"/>
          <w:szCs w:val="18"/>
        </w:rPr>
        <w:t> </w:t>
      </w:r>
      <w:r>
        <w:rPr>
          <w:rFonts w:ascii="Verdana" w:hAnsi="Verdana"/>
          <w:color w:val="000000"/>
          <w:sz w:val="18"/>
          <w:szCs w:val="18"/>
        </w:rPr>
        <w:t>-исследование действующих скважин</w:t>
      </w:r>
    </w:p>
    <w:p w14:paraId="606F33F3" w14:textId="57911204" w:rsidR="00242974" w:rsidRPr="00242974" w:rsidRDefault="00242974" w:rsidP="00242974">
      <w:r>
        <w:rPr>
          <w:rFonts w:ascii="Verdana" w:hAnsi="Verdana"/>
          <w:color w:val="000000"/>
          <w:sz w:val="18"/>
          <w:szCs w:val="18"/>
        </w:rPr>
        <w:br/>
      </w:r>
      <w:bookmarkStart w:id="0" w:name="_GoBack"/>
      <w:bookmarkEnd w:id="0"/>
    </w:p>
    <w:sectPr w:rsidR="00242974" w:rsidRPr="002429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4D73D" w14:textId="77777777" w:rsidR="0092467D" w:rsidRDefault="0092467D">
      <w:pPr>
        <w:spacing w:after="0" w:line="240" w:lineRule="auto"/>
      </w:pPr>
      <w:r>
        <w:separator/>
      </w:r>
    </w:p>
  </w:endnote>
  <w:endnote w:type="continuationSeparator" w:id="0">
    <w:p w14:paraId="02C37D1C" w14:textId="77777777" w:rsidR="0092467D" w:rsidRDefault="0092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907D9" w14:textId="77777777" w:rsidR="0092467D" w:rsidRDefault="0092467D">
      <w:pPr>
        <w:spacing w:after="0" w:line="240" w:lineRule="auto"/>
      </w:pPr>
      <w:r>
        <w:separator/>
      </w:r>
    </w:p>
  </w:footnote>
  <w:footnote w:type="continuationSeparator" w:id="0">
    <w:p w14:paraId="43317744" w14:textId="77777777" w:rsidR="0092467D" w:rsidRDefault="00924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467D"/>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7676</TotalTime>
  <Pages>13</Pages>
  <Words>6286</Words>
  <Characters>35834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653</cp:revision>
  <cp:lastPrinted>2009-02-06T05:36:00Z</cp:lastPrinted>
  <dcterms:created xsi:type="dcterms:W3CDTF">2016-05-04T14:28:00Z</dcterms:created>
  <dcterms:modified xsi:type="dcterms:W3CDTF">2016-06-28T11:32:00Z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