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4B0C77" w:rsidRDefault="004B0C77" w:rsidP="004B0C77">
      <w:pPr>
        <w:spacing w:line="270" w:lineRule="atLeast"/>
        <w:rPr>
          <w:rFonts w:ascii="Verdana" w:hAnsi="Verdana"/>
          <w:b/>
          <w:bCs/>
          <w:color w:val="000000"/>
          <w:sz w:val="18"/>
          <w:szCs w:val="18"/>
        </w:rPr>
      </w:pPr>
      <w:r>
        <w:rPr>
          <w:rFonts w:ascii="Verdana" w:hAnsi="Verdana"/>
          <w:color w:val="000000"/>
          <w:sz w:val="18"/>
          <w:szCs w:val="18"/>
          <w:shd w:val="clear" w:color="auto" w:fill="FFFFFF"/>
        </w:rPr>
        <w:t>Возникновение, изменение и прекращение прав на землю в Российской Федерации</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4B0C77" w:rsidRDefault="004B0C77" w:rsidP="004B0C77">
      <w:pPr>
        <w:spacing w:line="270" w:lineRule="atLeast"/>
        <w:rPr>
          <w:rFonts w:ascii="Verdana" w:hAnsi="Verdana"/>
          <w:color w:val="000000"/>
          <w:sz w:val="18"/>
          <w:szCs w:val="18"/>
        </w:rPr>
      </w:pPr>
      <w:r>
        <w:rPr>
          <w:rFonts w:ascii="Verdana" w:hAnsi="Verdana"/>
          <w:color w:val="000000"/>
          <w:sz w:val="18"/>
          <w:szCs w:val="18"/>
        </w:rPr>
        <w:t>2004</w:t>
      </w:r>
    </w:p>
    <w:p w:rsidR="004B0C77" w:rsidRDefault="004B0C77" w:rsidP="004B0C7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4B0C77" w:rsidRDefault="004B0C77" w:rsidP="004B0C77">
      <w:pPr>
        <w:spacing w:line="270" w:lineRule="atLeast"/>
        <w:rPr>
          <w:rFonts w:ascii="Verdana" w:hAnsi="Verdana"/>
          <w:color w:val="000000"/>
          <w:sz w:val="18"/>
          <w:szCs w:val="18"/>
        </w:rPr>
      </w:pPr>
      <w:r>
        <w:rPr>
          <w:rFonts w:ascii="Verdana" w:hAnsi="Verdana"/>
          <w:color w:val="000000"/>
          <w:sz w:val="18"/>
          <w:szCs w:val="18"/>
        </w:rPr>
        <w:t>Карлова, Наталья Владимировна</w:t>
      </w:r>
    </w:p>
    <w:p w:rsidR="004B0C77" w:rsidRDefault="004B0C77" w:rsidP="004B0C7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4B0C77" w:rsidRDefault="004B0C77" w:rsidP="004B0C77">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4B0C77" w:rsidRDefault="004B0C77" w:rsidP="004B0C7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4B0C77" w:rsidRDefault="004B0C77" w:rsidP="004B0C77">
      <w:pPr>
        <w:spacing w:line="270" w:lineRule="atLeast"/>
        <w:rPr>
          <w:rFonts w:ascii="Verdana" w:hAnsi="Verdana"/>
          <w:color w:val="000000"/>
          <w:sz w:val="18"/>
          <w:szCs w:val="18"/>
        </w:rPr>
      </w:pPr>
      <w:r>
        <w:rPr>
          <w:rFonts w:ascii="Verdana" w:hAnsi="Verdana"/>
          <w:color w:val="000000"/>
          <w:sz w:val="18"/>
          <w:szCs w:val="18"/>
        </w:rPr>
        <w:t>Москва</w:t>
      </w:r>
    </w:p>
    <w:p w:rsidR="004B0C77" w:rsidRDefault="004B0C77" w:rsidP="004B0C7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4B0C77" w:rsidRDefault="004B0C77" w:rsidP="004B0C77">
      <w:pPr>
        <w:spacing w:line="270" w:lineRule="atLeast"/>
        <w:rPr>
          <w:rFonts w:ascii="Verdana" w:hAnsi="Verdana"/>
          <w:color w:val="000000"/>
          <w:sz w:val="18"/>
          <w:szCs w:val="18"/>
        </w:rPr>
      </w:pPr>
      <w:r>
        <w:rPr>
          <w:rFonts w:ascii="Verdana" w:hAnsi="Verdana"/>
          <w:color w:val="000000"/>
          <w:sz w:val="18"/>
          <w:szCs w:val="18"/>
        </w:rPr>
        <w:t>12.00.06</w:t>
      </w:r>
    </w:p>
    <w:p w:rsidR="004B0C77" w:rsidRDefault="004B0C77" w:rsidP="004B0C7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4B0C77" w:rsidRDefault="004B0C77" w:rsidP="004B0C77">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4B0C77" w:rsidRDefault="004B0C77" w:rsidP="004B0C7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4B0C77" w:rsidRDefault="004B0C77" w:rsidP="004B0C77">
      <w:pPr>
        <w:spacing w:line="270" w:lineRule="atLeast"/>
        <w:rPr>
          <w:rFonts w:ascii="Verdana" w:hAnsi="Verdana"/>
          <w:color w:val="000000"/>
          <w:sz w:val="18"/>
          <w:szCs w:val="18"/>
        </w:rPr>
      </w:pPr>
      <w:r>
        <w:rPr>
          <w:rFonts w:ascii="Verdana" w:hAnsi="Verdana"/>
          <w:color w:val="000000"/>
          <w:sz w:val="18"/>
          <w:szCs w:val="18"/>
        </w:rPr>
        <w:t>184</w:t>
      </w:r>
    </w:p>
    <w:p w:rsidR="004B0C77" w:rsidRDefault="004B0C77" w:rsidP="004B0C77">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Карлова, Наталья Владимировна</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Общие положения о возникновении, изменении и</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прав на землю в</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I. Понятие и система прав на</w:t>
      </w:r>
      <w:r>
        <w:rPr>
          <w:rStyle w:val="WW8Num3z0"/>
          <w:rFonts w:ascii="Verdana" w:hAnsi="Verdana"/>
          <w:color w:val="000000"/>
          <w:sz w:val="18"/>
          <w:szCs w:val="18"/>
        </w:rPr>
        <w:t> </w:t>
      </w:r>
      <w:r>
        <w:rPr>
          <w:rStyle w:val="WW8Num4z0"/>
          <w:rFonts w:ascii="Verdana" w:hAnsi="Verdana"/>
          <w:color w:val="4682B4"/>
          <w:sz w:val="18"/>
          <w:szCs w:val="18"/>
        </w:rPr>
        <w:t>землю</w:t>
      </w:r>
      <w:r>
        <w:rPr>
          <w:rFonts w:ascii="Verdana" w:hAnsi="Verdana"/>
          <w:color w:val="000000"/>
          <w:sz w:val="18"/>
          <w:szCs w:val="18"/>
        </w:rPr>
        <w:t>.</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Понятие возникновения, изменения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прав на землю.</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Система норм, регулирующих</w:t>
      </w:r>
      <w:r>
        <w:rPr>
          <w:rStyle w:val="WW8Num3z0"/>
          <w:rFonts w:ascii="Verdana" w:hAnsi="Verdana"/>
          <w:color w:val="000000"/>
          <w:sz w:val="18"/>
          <w:szCs w:val="18"/>
        </w:rPr>
        <w:t> </w:t>
      </w:r>
      <w:r>
        <w:rPr>
          <w:rStyle w:val="WW8Num4z0"/>
          <w:rFonts w:ascii="Verdana" w:hAnsi="Verdana"/>
          <w:color w:val="4682B4"/>
          <w:sz w:val="18"/>
          <w:szCs w:val="18"/>
        </w:rPr>
        <w:t>возникновение</w:t>
      </w:r>
      <w:r>
        <w:rPr>
          <w:rFonts w:ascii="Verdana" w:hAnsi="Verdana"/>
          <w:color w:val="000000"/>
          <w:sz w:val="18"/>
          <w:szCs w:val="18"/>
        </w:rPr>
        <w:t>, изменение и прекращение прав на землю.</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Возникновение прав на землю.</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Возникновение прав на землю из актов органов государственной власти 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Возникновение прав на землю из договоров и иных</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землей.</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Возникновение прав на землю из иных оснований.</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4z0"/>
          <w:rFonts w:ascii="Verdana" w:hAnsi="Verdana"/>
          <w:color w:val="4682B4"/>
          <w:sz w:val="18"/>
          <w:szCs w:val="18"/>
        </w:rPr>
        <w:t>Изменение</w:t>
      </w:r>
      <w:r>
        <w:rPr>
          <w:rStyle w:val="WW8Num3z0"/>
          <w:rFonts w:ascii="Verdana" w:hAnsi="Verdana"/>
          <w:color w:val="000000"/>
          <w:sz w:val="18"/>
          <w:szCs w:val="18"/>
        </w:rPr>
        <w:t> </w:t>
      </w:r>
      <w:r>
        <w:rPr>
          <w:rFonts w:ascii="Verdana" w:hAnsi="Verdana"/>
          <w:color w:val="000000"/>
          <w:sz w:val="18"/>
          <w:szCs w:val="18"/>
        </w:rPr>
        <w:t>прав на землю.</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Система оснований изменения прав на землю.</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Отдельные основания и порядок изменения прав на землю.</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прав на землю.</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Система оснований прекращения прав на землю.</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Отдельные основания и порядок прекращения прав на землю.</w:t>
      </w:r>
    </w:p>
    <w:p w:rsidR="004B0C77" w:rsidRDefault="004B0C77" w:rsidP="004B0C77">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"Возникновение, изменение и прекращение прав на землю в Российской Федерации"</w:t>
      </w:r>
    </w:p>
    <w:p w:rsidR="004B0C77" w:rsidRDefault="004B0C77" w:rsidP="004B0C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диссертации</w:t>
      </w:r>
    </w:p>
    <w:p w:rsidR="004B0C77" w:rsidRDefault="004B0C77" w:rsidP="004B0C7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Земля как объект отношений, возникающих между людьми и регулируемых правом, является основой жизни и деятельности человека, природным объектом,</w:t>
      </w:r>
      <w:r>
        <w:rPr>
          <w:rStyle w:val="WW8Num3z0"/>
          <w:rFonts w:ascii="Verdana" w:hAnsi="Verdana"/>
          <w:color w:val="000000"/>
          <w:sz w:val="18"/>
          <w:szCs w:val="18"/>
        </w:rPr>
        <w:t> </w:t>
      </w:r>
      <w:r>
        <w:rPr>
          <w:rStyle w:val="WW8Num4z0"/>
          <w:rFonts w:ascii="Verdana" w:hAnsi="Verdana"/>
          <w:color w:val="4682B4"/>
          <w:sz w:val="18"/>
          <w:szCs w:val="18"/>
        </w:rPr>
        <w:t>охраняемым</w:t>
      </w:r>
      <w:r>
        <w:rPr>
          <w:rStyle w:val="WW8Num3z0"/>
          <w:rFonts w:ascii="Verdana" w:hAnsi="Verdana"/>
          <w:color w:val="000000"/>
          <w:sz w:val="18"/>
          <w:szCs w:val="18"/>
        </w:rPr>
        <w:t> </w:t>
      </w:r>
      <w:r>
        <w:rPr>
          <w:rFonts w:ascii="Verdana" w:hAnsi="Verdana"/>
          <w:color w:val="000000"/>
          <w:sz w:val="18"/>
          <w:szCs w:val="18"/>
        </w:rPr>
        <w:t>в качестве важнейшей части окружающей природной среды. Одновременно земля является природным ресурсом, используемым в качестве средства производства в сельском и лесном хозяйстве, и</w:t>
      </w:r>
      <w:r>
        <w:rPr>
          <w:rStyle w:val="WW8Num3z0"/>
          <w:rFonts w:ascii="Verdana" w:hAnsi="Verdana"/>
          <w:color w:val="000000"/>
          <w:sz w:val="18"/>
          <w:szCs w:val="18"/>
        </w:rPr>
        <w:t> </w:t>
      </w:r>
      <w:r>
        <w:rPr>
          <w:rStyle w:val="WW8Num4z0"/>
          <w:rFonts w:ascii="Verdana" w:hAnsi="Verdana"/>
          <w:color w:val="4682B4"/>
          <w:sz w:val="18"/>
          <w:szCs w:val="18"/>
        </w:rPr>
        <w:t>недвижимым</w:t>
      </w:r>
      <w:r>
        <w:rPr>
          <w:rStyle w:val="WW8Num3z0"/>
          <w:rFonts w:ascii="Verdana" w:hAnsi="Verdana"/>
          <w:color w:val="000000"/>
          <w:sz w:val="18"/>
          <w:szCs w:val="18"/>
        </w:rPr>
        <w:t> </w:t>
      </w:r>
      <w:r>
        <w:rPr>
          <w:rFonts w:ascii="Verdana" w:hAnsi="Verdana"/>
          <w:color w:val="000000"/>
          <w:sz w:val="18"/>
          <w:szCs w:val="18"/>
        </w:rPr>
        <w:t>имуществом, объектом права собственности и иных прав. В связи с этим при правовом регулировании отношений, возникающих по поводу земли, в том числе отношений по возникновению, изменению и</w:t>
      </w:r>
      <w:r>
        <w:rPr>
          <w:rStyle w:val="WW8Num3z0"/>
          <w:rFonts w:ascii="Verdana" w:hAnsi="Verdana"/>
          <w:color w:val="000000"/>
          <w:sz w:val="18"/>
          <w:szCs w:val="18"/>
        </w:rPr>
        <w:t> </w:t>
      </w:r>
      <w:r>
        <w:rPr>
          <w:rStyle w:val="WW8Num4z0"/>
          <w:rFonts w:ascii="Verdana" w:hAnsi="Verdana"/>
          <w:color w:val="4682B4"/>
          <w:sz w:val="18"/>
          <w:szCs w:val="18"/>
        </w:rPr>
        <w:t>прекращению</w:t>
      </w:r>
      <w:r>
        <w:rPr>
          <w:rStyle w:val="WW8Num3z0"/>
          <w:rFonts w:ascii="Verdana" w:hAnsi="Verdana"/>
          <w:color w:val="000000"/>
          <w:sz w:val="18"/>
          <w:szCs w:val="18"/>
        </w:rPr>
        <w:t> </w:t>
      </w:r>
      <w:r>
        <w:rPr>
          <w:rFonts w:ascii="Verdana" w:hAnsi="Verdana"/>
          <w:color w:val="000000"/>
          <w:sz w:val="18"/>
          <w:szCs w:val="18"/>
        </w:rPr>
        <w:t>прав на землю, требуется согласованное применение норм различной отраслевой принадлежности, прежде всего - норм земельного и гражданского права. В юридической науке по этому вопросу ведется дискуссия, но общепринятого теоретического подхода к разграничению норм гражданского и земельного законодательства в доктрине сегодня нет.</w:t>
      </w:r>
    </w:p>
    <w:p w:rsidR="004B0C77" w:rsidRDefault="004B0C77" w:rsidP="004B0C7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Введенный в действие в 2001 году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изменил систему оснований и порядок возникновения, изменения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 xml:space="preserve">прав на землю. При этом впервые в </w:t>
      </w:r>
      <w:r>
        <w:rPr>
          <w:rFonts w:ascii="Verdana" w:hAnsi="Verdana"/>
          <w:color w:val="000000"/>
          <w:sz w:val="18"/>
          <w:szCs w:val="18"/>
        </w:rPr>
        <w:lastRenderedPageBreak/>
        <w:t>земельном законодательстве</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правило, в соответствии с которым права на землю возникают по основаниям, установленным гражданским и иным федеральным законодательством.</w:t>
      </w:r>
    </w:p>
    <w:p w:rsidR="004B0C77" w:rsidRDefault="004B0C77" w:rsidP="004B0C7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определенными трудностями при реализации положений законодательства о возникновении, изменении и</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прав на землю сталкивается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Поэтому представляется важным как с теоретической, так и с практической точки зрения рассмотрение процесса возникновения, изменения и прекращения прав на землю, включающего в себя не только отдельные юридические факты (или составы),</w:t>
      </w:r>
      <w:r>
        <w:rPr>
          <w:rStyle w:val="WW8Num3z0"/>
          <w:rFonts w:ascii="Verdana" w:hAnsi="Verdana"/>
          <w:color w:val="000000"/>
          <w:sz w:val="18"/>
          <w:szCs w:val="18"/>
        </w:rPr>
        <w:t> </w:t>
      </w:r>
      <w:r>
        <w:rPr>
          <w:rStyle w:val="WW8Num4z0"/>
          <w:rFonts w:ascii="Verdana" w:hAnsi="Verdana"/>
          <w:color w:val="4682B4"/>
          <w:sz w:val="18"/>
          <w:szCs w:val="18"/>
        </w:rPr>
        <w:t>влекущие</w:t>
      </w:r>
      <w:r>
        <w:rPr>
          <w:rStyle w:val="WW8Num3z0"/>
          <w:rFonts w:ascii="Verdana" w:hAnsi="Verdana"/>
          <w:color w:val="000000"/>
          <w:sz w:val="18"/>
          <w:szCs w:val="18"/>
        </w:rPr>
        <w:t> </w:t>
      </w:r>
      <w:r>
        <w:rPr>
          <w:rFonts w:ascii="Verdana" w:hAnsi="Verdana"/>
          <w:color w:val="000000"/>
          <w:sz w:val="18"/>
          <w:szCs w:val="18"/>
        </w:rPr>
        <w:t>за собой соответствующие правовые последствия, но и порядок, процедуру возникновения, изменения и прекращения данных прав.</w:t>
      </w:r>
    </w:p>
    <w:p w:rsidR="004B0C77" w:rsidRDefault="004B0C77" w:rsidP="004B0C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Сложным и малоизученным также является вопрос об изменении прав на землю. По данной теме вообще не проводилось специальных научных исследований.</w:t>
      </w:r>
    </w:p>
    <w:p w:rsidR="004B0C77" w:rsidRDefault="004B0C77" w:rsidP="004B0C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Указанные обстоятельства обусловили выбор темы диссертационного исследования.</w:t>
      </w:r>
    </w:p>
    <w:p w:rsidR="004B0C77" w:rsidRDefault="004B0C77" w:rsidP="004B0C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исследования является разработка теоретических положений и практических рекомендаций, направленных на выявление понятия и содержания возникновения, изменения и прекращения прав на землю; исследование системы оснований и процедуры возникновения, изменения и прекращения прав на землю.</w:t>
      </w:r>
    </w:p>
    <w:p w:rsidR="004B0C77" w:rsidRDefault="004B0C77" w:rsidP="004B0C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поставленными целями была предпринята попытка решить следующие задачи:</w:t>
      </w:r>
    </w:p>
    <w:p w:rsidR="004B0C77" w:rsidRDefault="004B0C77" w:rsidP="004B0C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признаки и сформулировать определение возникновения, изменения и прекращения прав на землю;</w:t>
      </w:r>
    </w:p>
    <w:p w:rsidR="004B0C77" w:rsidRDefault="004B0C77" w:rsidP="004B0C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выделить и охарактеризовать структурные элементы процесса возникновения, изменения и прекращения прав на землю, в том числе объект, субъект и основания;</w:t>
      </w:r>
    </w:p>
    <w:p w:rsidR="004B0C77" w:rsidRDefault="004B0C77" w:rsidP="004B0C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юридические и фактические действия и события, составляющие содержание процесса возникновения, изменения и прекращения прав на землю по отдельным основаниям;</w:t>
      </w:r>
    </w:p>
    <w:p w:rsidR="004B0C77" w:rsidRDefault="004B0C77" w:rsidP="004B0C7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направления совершенствования законодательства, регулирующего возникновение, изменение и</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прав на землю.</w:t>
      </w:r>
    </w:p>
    <w:p w:rsidR="004B0C77" w:rsidRDefault="004B0C77" w:rsidP="004B0C7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Выбор указанных выше цели и задач предопределили предмет исследования. Им является: 1) совокупность правовых отношений, складывающихся в сфере возникновения, изменения и прекращения прав на землю; 2) правовые нормы, устанавливающие основания и порядок возникновения, изменения и прекращения нрав на землю; 3) система</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иных нормативных правовых актов, содержащих указанные нормы; 4) практика реализации данных правовых норм и</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5) проекты законов и иных нормативных правовых актов в области возникновения, изменения и прекращения прав на землю; 6) научные исследования по проблемам возникновения, изменения и прекращения прав на землю.</w:t>
      </w:r>
    </w:p>
    <w:p w:rsidR="004B0C77" w:rsidRDefault="004B0C77" w:rsidP="004B0C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случаях, где это было возможно, предметом исследования по названным выше позициям являлись также материалы по истории и зарубежный опыт.</w:t>
      </w:r>
    </w:p>
    <w:p w:rsidR="004B0C77" w:rsidRDefault="004B0C77" w:rsidP="004B0C7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исследовании составили труды ученых - представителей общей теории права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М.Н. Марченко, В.В. Лазарева, P.O.</w:t>
      </w:r>
      <w:r>
        <w:rPr>
          <w:rStyle w:val="WW8Num3z0"/>
          <w:rFonts w:ascii="Verdana" w:hAnsi="Verdana"/>
          <w:color w:val="000000"/>
          <w:sz w:val="18"/>
          <w:szCs w:val="18"/>
        </w:rPr>
        <w:t> </w:t>
      </w:r>
      <w:r>
        <w:rPr>
          <w:rStyle w:val="WW8Num4z0"/>
          <w:rFonts w:ascii="Verdana" w:hAnsi="Verdana"/>
          <w:color w:val="4682B4"/>
          <w:sz w:val="18"/>
          <w:szCs w:val="18"/>
        </w:rPr>
        <w:t>Халфиной</w:t>
      </w:r>
      <w:r>
        <w:rPr>
          <w:rFonts w:ascii="Verdana" w:hAnsi="Verdana"/>
          <w:color w:val="000000"/>
          <w:sz w:val="18"/>
          <w:szCs w:val="18"/>
        </w:rPr>
        <w:t>; теории земельного права - Г.А.</w:t>
      </w:r>
      <w:r>
        <w:rPr>
          <w:rStyle w:val="WW8Num3z0"/>
          <w:rFonts w:ascii="Verdana" w:hAnsi="Verdana"/>
          <w:color w:val="000000"/>
          <w:sz w:val="18"/>
          <w:szCs w:val="18"/>
        </w:rPr>
        <w:t> </w:t>
      </w:r>
      <w:r>
        <w:rPr>
          <w:rStyle w:val="WW8Num4z0"/>
          <w:rFonts w:ascii="Verdana" w:hAnsi="Verdana"/>
          <w:color w:val="4682B4"/>
          <w:sz w:val="18"/>
          <w:szCs w:val="18"/>
        </w:rPr>
        <w:t>Аксененка</w:t>
      </w:r>
      <w:r>
        <w:rPr>
          <w:rFonts w:ascii="Verdana" w:hAnsi="Verdana"/>
          <w:color w:val="000000"/>
          <w:sz w:val="18"/>
          <w:szCs w:val="18"/>
        </w:rPr>
        <w:t>, С.А. Боголюбова, А.К. Голиченкова, И.А.</w:t>
      </w:r>
      <w:r>
        <w:rPr>
          <w:rStyle w:val="WW8Num3z0"/>
          <w:rFonts w:ascii="Verdana" w:hAnsi="Verdana"/>
          <w:color w:val="000000"/>
          <w:sz w:val="18"/>
          <w:szCs w:val="18"/>
        </w:rPr>
        <w:t> </w:t>
      </w:r>
      <w:r>
        <w:rPr>
          <w:rStyle w:val="WW8Num4z0"/>
          <w:rFonts w:ascii="Verdana" w:hAnsi="Verdana"/>
          <w:color w:val="4682B4"/>
          <w:sz w:val="18"/>
          <w:szCs w:val="18"/>
        </w:rPr>
        <w:t>Иконицкой</w:t>
      </w:r>
      <w:r>
        <w:rPr>
          <w:rFonts w:ascii="Verdana" w:hAnsi="Verdana"/>
          <w:color w:val="000000"/>
          <w:sz w:val="18"/>
          <w:szCs w:val="18"/>
        </w:rPr>
        <w:t>, JI.A. Кассо, О.И. Крассова, II.А.</w:t>
      </w:r>
      <w:r>
        <w:rPr>
          <w:rStyle w:val="WW8Num3z0"/>
          <w:rFonts w:ascii="Verdana" w:hAnsi="Verdana"/>
          <w:color w:val="000000"/>
          <w:sz w:val="18"/>
          <w:szCs w:val="18"/>
        </w:rPr>
        <w:t> </w:t>
      </w:r>
      <w:r>
        <w:rPr>
          <w:rStyle w:val="WW8Num4z0"/>
          <w:rFonts w:ascii="Verdana" w:hAnsi="Verdana"/>
          <w:color w:val="4682B4"/>
          <w:sz w:val="18"/>
          <w:szCs w:val="18"/>
        </w:rPr>
        <w:t>Сыродоева</w:t>
      </w:r>
      <w:r>
        <w:rPr>
          <w:rFonts w:ascii="Verdana" w:hAnsi="Verdana"/>
          <w:color w:val="000000"/>
          <w:sz w:val="18"/>
          <w:szCs w:val="18"/>
        </w:rPr>
        <w:t>; ученых-цивилистов - С.Н. Братуся, О.С.</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В.Б. Исакова, О.А. Красавчикова, Д.И.</w:t>
      </w:r>
      <w:r>
        <w:rPr>
          <w:rStyle w:val="WW8Num3z0"/>
          <w:rFonts w:ascii="Verdana" w:hAnsi="Verdana"/>
          <w:color w:val="000000"/>
          <w:sz w:val="18"/>
          <w:szCs w:val="18"/>
        </w:rPr>
        <w:t> </w:t>
      </w:r>
      <w:r>
        <w:rPr>
          <w:rStyle w:val="WW8Num4z0"/>
          <w:rFonts w:ascii="Verdana" w:hAnsi="Verdana"/>
          <w:color w:val="4682B4"/>
          <w:sz w:val="18"/>
          <w:szCs w:val="18"/>
        </w:rPr>
        <w:t>Мейера</w:t>
      </w:r>
      <w:r>
        <w:rPr>
          <w:rFonts w:ascii="Verdana" w:hAnsi="Verdana"/>
          <w:color w:val="000000"/>
          <w:sz w:val="18"/>
          <w:szCs w:val="18"/>
        </w:rPr>
        <w:t>, Е.А. Суханова, Ю.К. Толстого, Б.Б.</w:t>
      </w:r>
      <w:r>
        <w:rPr>
          <w:rStyle w:val="WW8Num3z0"/>
          <w:rFonts w:ascii="Verdana" w:hAnsi="Verdana"/>
          <w:color w:val="000000"/>
          <w:sz w:val="18"/>
          <w:szCs w:val="18"/>
        </w:rPr>
        <w:t> </w:t>
      </w:r>
      <w:r>
        <w:rPr>
          <w:rStyle w:val="WW8Num4z0"/>
          <w:rFonts w:ascii="Verdana" w:hAnsi="Verdana"/>
          <w:color w:val="4682B4"/>
          <w:sz w:val="18"/>
          <w:szCs w:val="18"/>
        </w:rPr>
        <w:t>Черепахина</w:t>
      </w:r>
      <w:r>
        <w:rPr>
          <w:rFonts w:ascii="Verdana" w:hAnsi="Verdana"/>
          <w:color w:val="000000"/>
          <w:sz w:val="18"/>
          <w:szCs w:val="18"/>
        </w:rPr>
        <w:t>, Г.Ф. Шершеневича и др.</w:t>
      </w:r>
    </w:p>
    <w:p w:rsidR="004B0C77" w:rsidRDefault="004B0C77" w:rsidP="004B0C7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диссертации послужили современные представления о значении земли как основы жизни и деятельности человека, согласно которым регулирование отношений по использованию и охране земли осуществляется исходя из представлений о земле как о природном объекте,</w:t>
      </w:r>
      <w:r>
        <w:rPr>
          <w:rStyle w:val="WW8Num3z0"/>
          <w:rFonts w:ascii="Verdana" w:hAnsi="Verdana"/>
          <w:color w:val="000000"/>
          <w:sz w:val="18"/>
          <w:szCs w:val="18"/>
        </w:rPr>
        <w:t> </w:t>
      </w:r>
      <w:r>
        <w:rPr>
          <w:rStyle w:val="WW8Num4z0"/>
          <w:rFonts w:ascii="Verdana" w:hAnsi="Verdana"/>
          <w:color w:val="4682B4"/>
          <w:sz w:val="18"/>
          <w:szCs w:val="18"/>
        </w:rPr>
        <w:t>охраняемом</w:t>
      </w:r>
      <w:r>
        <w:rPr>
          <w:rStyle w:val="WW8Num3z0"/>
          <w:rFonts w:ascii="Verdana" w:hAnsi="Verdana"/>
          <w:color w:val="000000"/>
          <w:sz w:val="18"/>
          <w:szCs w:val="18"/>
        </w:rPr>
        <w:t> </w:t>
      </w:r>
      <w:r>
        <w:rPr>
          <w:rFonts w:ascii="Verdana" w:hAnsi="Verdana"/>
          <w:color w:val="000000"/>
          <w:sz w:val="18"/>
          <w:szCs w:val="18"/>
        </w:rPr>
        <w:t>в качестве важнейшей составной части природы, природном ресурсе, используемом как средство производства в сельском и лесном хозяйстве и основы осуществления хозяйственной и иной деятельности на территории Российской Федерации, и одновременно как о</w:t>
      </w:r>
      <w:r>
        <w:rPr>
          <w:rStyle w:val="WW8Num3z0"/>
          <w:rFonts w:ascii="Verdana" w:hAnsi="Verdana"/>
          <w:color w:val="000000"/>
          <w:sz w:val="18"/>
          <w:szCs w:val="18"/>
        </w:rPr>
        <w:t> </w:t>
      </w:r>
      <w:r>
        <w:rPr>
          <w:rStyle w:val="WW8Num4z0"/>
          <w:rFonts w:ascii="Verdana" w:hAnsi="Verdana"/>
          <w:color w:val="4682B4"/>
          <w:sz w:val="18"/>
          <w:szCs w:val="18"/>
        </w:rPr>
        <w:t>недвижимом</w:t>
      </w:r>
      <w:r>
        <w:rPr>
          <w:rStyle w:val="WW8Num3z0"/>
          <w:rFonts w:ascii="Verdana" w:hAnsi="Verdana"/>
          <w:color w:val="000000"/>
          <w:sz w:val="18"/>
          <w:szCs w:val="18"/>
        </w:rPr>
        <w:t> </w:t>
      </w:r>
      <w:r>
        <w:rPr>
          <w:rFonts w:ascii="Verdana" w:hAnsi="Verdana"/>
          <w:color w:val="000000"/>
          <w:sz w:val="18"/>
          <w:szCs w:val="18"/>
        </w:rPr>
        <w:t>имуществе, об объекте права собственности и иных прав на землю.</w:t>
      </w:r>
    </w:p>
    <w:p w:rsidR="004B0C77" w:rsidRDefault="004B0C77" w:rsidP="004B0C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работе над диссертацией использованы следующие группы методов исследования: а) установление единичных фактов и системы сбора первичных данных: анализ нормативных правовых актов, содержащих нормы, регулирующие основания и порядок возникновения, </w:t>
      </w:r>
      <w:r>
        <w:rPr>
          <w:rFonts w:ascii="Verdana" w:hAnsi="Verdana"/>
          <w:color w:val="000000"/>
          <w:sz w:val="18"/>
          <w:szCs w:val="18"/>
        </w:rPr>
        <w:lastRenderedPageBreak/>
        <w:t>изменения и прекращения прав на землю, анализ иных источников, в том числе материалов практики, содержащих данные о возникновении, изменении и прекращении прав на землю; б) обработка первичных данных: описание, обобщение, классификация, ан&amp;чиз и синтез применительно к определению понятия возникновения, изменения и прекращения прав па землю, структуры данного процесса, а также к рассмотрению отдельных оснований и порядка возникновения, изменения и прекращения прав на землю; в) сравнительный анализ результатов обработки указанных данных. Кроме того, в работе использованы исторический и сравнительно-правовой методы исследования.</w:t>
      </w:r>
    </w:p>
    <w:p w:rsidR="004B0C77" w:rsidRDefault="004B0C77" w:rsidP="004B0C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h основные положения, выносимые на защиту</w:t>
      </w:r>
    </w:p>
    <w:p w:rsidR="004B0C77" w:rsidRDefault="004B0C77" w:rsidP="004B0C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Настоящая работа является первым комплексным исследованием возникновения, изменения и прекращения прав на землю по новому земельному законодательству Российской Федерации.</w:t>
      </w:r>
    </w:p>
    <w:p w:rsidR="004B0C77" w:rsidRDefault="004B0C77" w:rsidP="004B0C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теоретические положения и выводы, обладающие научной новизной:</w:t>
      </w:r>
    </w:p>
    <w:p w:rsidR="004B0C77" w:rsidRDefault="004B0C77" w:rsidP="004B0C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Возникновение, изменение и прекращение прав на землю представляет собой процесс, содержанием которого является установленная законом упорядоченная система фактических и юридических действий и событий, находящихся в заданной законом последовательности и направленных на достижение конкретного правового результата - возникновение субъективного права на земельный участок у определенного лица, изменение этого права или его прекращение.</w:t>
      </w:r>
    </w:p>
    <w:p w:rsidR="004B0C77" w:rsidRDefault="004B0C77" w:rsidP="004B0C7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Презумпция</w:t>
      </w:r>
      <w:r>
        <w:rPr>
          <w:rStyle w:val="WW8Num3z0"/>
          <w:rFonts w:ascii="Verdana" w:hAnsi="Verdana"/>
          <w:color w:val="000000"/>
          <w:sz w:val="18"/>
          <w:szCs w:val="18"/>
        </w:rPr>
        <w:t> </w:t>
      </w:r>
      <w:r>
        <w:rPr>
          <w:rFonts w:ascii="Verdana" w:hAnsi="Verdana"/>
          <w:color w:val="000000"/>
          <w:sz w:val="18"/>
          <w:szCs w:val="18"/>
        </w:rPr>
        <w:t>государственной собственности па землю, не находящуюся в собственности</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юридических лиц или муниципальных образований, не является нормативным основанием возникновения права государственной собственности на землю. 1£е правовое значение состоит в констатации и фиксации факта принадлежности государству тех земельных участков, которые на момент принятия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не были переданы в частную или муниципальную собственность. Принадлежность же земель государству на будущее данными нормами не устанавливается.</w:t>
      </w:r>
    </w:p>
    <w:p w:rsidR="004B0C77" w:rsidRDefault="004B0C77" w:rsidP="004B0C7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Изменение прав на землю возможно только в форме изменения объема</w:t>
      </w:r>
      <w:r>
        <w:rPr>
          <w:rStyle w:val="WW8Num3z0"/>
          <w:rFonts w:ascii="Verdana" w:hAnsi="Verdana"/>
          <w:color w:val="000000"/>
          <w:sz w:val="18"/>
          <w:szCs w:val="18"/>
        </w:rPr>
        <w:t> </w:t>
      </w:r>
      <w:r>
        <w:rPr>
          <w:rStyle w:val="WW8Num4z0"/>
          <w:rFonts w:ascii="Verdana" w:hAnsi="Verdana"/>
          <w:color w:val="4682B4"/>
          <w:sz w:val="18"/>
          <w:szCs w:val="18"/>
        </w:rPr>
        <w:t>правомочий</w:t>
      </w:r>
      <w:r>
        <w:rPr>
          <w:rStyle w:val="WW8Num3z0"/>
          <w:rFonts w:ascii="Verdana" w:hAnsi="Verdana"/>
          <w:color w:val="000000"/>
          <w:sz w:val="18"/>
          <w:szCs w:val="18"/>
        </w:rPr>
        <w:t> </w:t>
      </w:r>
      <w:r>
        <w:rPr>
          <w:rFonts w:ascii="Verdana" w:hAnsi="Verdana"/>
          <w:color w:val="000000"/>
          <w:sz w:val="18"/>
          <w:szCs w:val="18"/>
        </w:rPr>
        <w:t>правообладателя, поэтому основаниями изменения прав на землю являются установление ограничений,</w:t>
      </w:r>
      <w:r>
        <w:rPr>
          <w:rStyle w:val="WW8Num3z0"/>
          <w:rFonts w:ascii="Verdana" w:hAnsi="Verdana"/>
          <w:color w:val="000000"/>
          <w:sz w:val="18"/>
          <w:szCs w:val="18"/>
        </w:rPr>
        <w:t> </w:t>
      </w:r>
      <w:r>
        <w:rPr>
          <w:rStyle w:val="WW8Num4z0"/>
          <w:rFonts w:ascii="Verdana" w:hAnsi="Verdana"/>
          <w:color w:val="4682B4"/>
          <w:sz w:val="18"/>
          <w:szCs w:val="18"/>
        </w:rPr>
        <w:t>обременении</w:t>
      </w:r>
      <w:r>
        <w:rPr>
          <w:rStyle w:val="WW8Num3z0"/>
          <w:rFonts w:ascii="Verdana" w:hAnsi="Verdana"/>
          <w:color w:val="000000"/>
          <w:sz w:val="18"/>
          <w:szCs w:val="18"/>
        </w:rPr>
        <w:t> </w:t>
      </w:r>
      <w:r>
        <w:rPr>
          <w:rFonts w:ascii="Verdana" w:hAnsi="Verdana"/>
          <w:color w:val="000000"/>
          <w:sz w:val="18"/>
          <w:szCs w:val="18"/>
        </w:rPr>
        <w:t>на земельный участок, а также изменение физических характеристик участка, повлекшее изменение объема правомочий</w:t>
      </w:r>
      <w:r>
        <w:rPr>
          <w:rStyle w:val="WW8Num4z0"/>
          <w:rFonts w:ascii="Verdana" w:hAnsi="Verdana"/>
          <w:color w:val="4682B4"/>
          <w:sz w:val="18"/>
          <w:szCs w:val="18"/>
        </w:rPr>
        <w:t>правообладателя</w:t>
      </w:r>
      <w:r>
        <w:rPr>
          <w:rFonts w:ascii="Verdana" w:hAnsi="Verdana"/>
          <w:color w:val="000000"/>
          <w:sz w:val="18"/>
          <w:szCs w:val="18"/>
        </w:rPr>
        <w:t>.</w:t>
      </w:r>
    </w:p>
    <w:p w:rsidR="004B0C77" w:rsidRDefault="004B0C77" w:rsidP="004B0C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Основания прекращения прав на земельный участок по сфере применения можно разделить на две группы:</w:t>
      </w:r>
    </w:p>
    <w:p w:rsidR="004B0C77" w:rsidRDefault="004B0C77" w:rsidP="004B0C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-общие, действующие в отношении любого субъективного права на землю;</w:t>
      </w:r>
    </w:p>
    <w:p w:rsidR="004B0C77" w:rsidRDefault="004B0C77" w:rsidP="004B0C7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-специатьные, используемые</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в отношении отдельных видов земельных прав.</w:t>
      </w:r>
    </w:p>
    <w:p w:rsidR="004B0C77" w:rsidRDefault="004B0C77" w:rsidP="004B0C7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Гибель</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как основание прекращения права собственности применимо и к земельному участку.</w:t>
      </w:r>
    </w:p>
    <w:p w:rsidR="004B0C77" w:rsidRDefault="004B0C77" w:rsidP="004B0C7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Реквизиция земельного участка не является безусловным основанием прекращения права собственности. По своей правовой природе реквизиция земельного участка представляет собой временное</w:t>
      </w:r>
      <w:r>
        <w:rPr>
          <w:rStyle w:val="WW8Num3z0"/>
          <w:rFonts w:ascii="Verdana" w:hAnsi="Verdana"/>
          <w:color w:val="000000"/>
          <w:sz w:val="18"/>
          <w:szCs w:val="18"/>
        </w:rPr>
        <w:t> </w:t>
      </w:r>
      <w:r>
        <w:rPr>
          <w:rStyle w:val="WW8Num4z0"/>
          <w:rFonts w:ascii="Verdana" w:hAnsi="Verdana"/>
          <w:color w:val="4682B4"/>
          <w:sz w:val="18"/>
          <w:szCs w:val="18"/>
        </w:rPr>
        <w:t>изъятие</w:t>
      </w:r>
      <w:r>
        <w:rPr>
          <w:rStyle w:val="WW8Num3z0"/>
          <w:rFonts w:ascii="Verdana" w:hAnsi="Verdana"/>
          <w:color w:val="000000"/>
          <w:sz w:val="18"/>
          <w:szCs w:val="18"/>
        </w:rPr>
        <w:t> </w:t>
      </w:r>
      <w:r>
        <w:rPr>
          <w:rFonts w:ascii="Verdana" w:hAnsi="Verdana"/>
          <w:color w:val="000000"/>
          <w:sz w:val="18"/>
          <w:szCs w:val="18"/>
        </w:rPr>
        <w:t>в публичных интересах. И лишь в</w:t>
      </w:r>
      <w:r>
        <w:rPr>
          <w:rStyle w:val="WW8Num3z0"/>
          <w:rFonts w:ascii="Verdana" w:hAnsi="Verdana"/>
          <w:color w:val="000000"/>
          <w:sz w:val="18"/>
          <w:szCs w:val="18"/>
        </w:rPr>
        <w:t> </w:t>
      </w:r>
      <w:r>
        <w:rPr>
          <w:rStyle w:val="WW8Num4z0"/>
          <w:rFonts w:ascii="Verdana" w:hAnsi="Verdana"/>
          <w:color w:val="4682B4"/>
          <w:sz w:val="18"/>
          <w:szCs w:val="18"/>
        </w:rPr>
        <w:t>исключительных</w:t>
      </w:r>
      <w:r>
        <w:rPr>
          <w:rStyle w:val="WW8Num3z0"/>
          <w:rFonts w:ascii="Verdana" w:hAnsi="Verdana"/>
          <w:color w:val="000000"/>
          <w:sz w:val="18"/>
          <w:szCs w:val="18"/>
        </w:rPr>
        <w:t> </w:t>
      </w:r>
      <w:r>
        <w:rPr>
          <w:rFonts w:ascii="Verdana" w:hAnsi="Verdana"/>
          <w:color w:val="000000"/>
          <w:sz w:val="18"/>
          <w:szCs w:val="18"/>
        </w:rPr>
        <w:t>случаях, когда реквизированный земельный участок невозможно вернуть, право собственности на него прекращается с выплатой собственнику рыночной стоимости земельного участка или предоставлением равноценного участка.</w:t>
      </w:r>
    </w:p>
    <w:p w:rsidR="004B0C77" w:rsidRDefault="004B0C77" w:rsidP="004B0C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состоит в том, что в нем сформулированы практические предложения о необходимости:</w:t>
      </w:r>
    </w:p>
    <w:p w:rsidR="004B0C77" w:rsidRDefault="004B0C77" w:rsidP="004B0C7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-установления внеконкурсного и внеаукционного порядка предоставления земельных участков</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для индивидуального жилищного строительства и ведения личного подсобного хозяйства;</w:t>
      </w:r>
    </w:p>
    <w:p w:rsidR="004B0C77" w:rsidRDefault="004B0C77" w:rsidP="004B0C7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-включения в Земельный кодекс РФ требования об обязательном кадастровом учете земельных участков как условии</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с ними сделок;</w:t>
      </w:r>
    </w:p>
    <w:p w:rsidR="004B0C77" w:rsidRDefault="004B0C77" w:rsidP="004B0C7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определения добросовестности давностного владельца: «Владелец является</w:t>
      </w:r>
      <w:r>
        <w:rPr>
          <w:rStyle w:val="WW8Num3z0"/>
          <w:rFonts w:ascii="Verdana" w:hAnsi="Verdana"/>
          <w:color w:val="000000"/>
          <w:sz w:val="18"/>
          <w:szCs w:val="18"/>
        </w:rPr>
        <w:t> </w:t>
      </w:r>
      <w:r>
        <w:rPr>
          <w:rStyle w:val="WW8Num4z0"/>
          <w:rFonts w:ascii="Verdana" w:hAnsi="Verdana"/>
          <w:color w:val="4682B4"/>
          <w:sz w:val="18"/>
          <w:szCs w:val="18"/>
        </w:rPr>
        <w:t>добросовестным</w:t>
      </w:r>
      <w:r>
        <w:rPr>
          <w:rFonts w:ascii="Verdana" w:hAnsi="Verdana"/>
          <w:color w:val="000000"/>
          <w:sz w:val="18"/>
          <w:szCs w:val="18"/>
        </w:rPr>
        <w:t>, если исходя из обстановки, в которой происходило</w:t>
      </w:r>
      <w:r>
        <w:rPr>
          <w:rStyle w:val="WW8Num3z0"/>
          <w:rFonts w:ascii="Verdana" w:hAnsi="Verdana"/>
          <w:color w:val="000000"/>
          <w:sz w:val="18"/>
          <w:szCs w:val="18"/>
        </w:rPr>
        <w:t> </w:t>
      </w:r>
      <w:r>
        <w:rPr>
          <w:rStyle w:val="WW8Num4z0"/>
          <w:rFonts w:ascii="Verdana" w:hAnsi="Verdana"/>
          <w:color w:val="4682B4"/>
          <w:sz w:val="18"/>
          <w:szCs w:val="18"/>
        </w:rPr>
        <w:t>завладение</w:t>
      </w:r>
      <w:r>
        <w:rPr>
          <w:rStyle w:val="WW8Num3z0"/>
          <w:rFonts w:ascii="Verdana" w:hAnsi="Verdana"/>
          <w:color w:val="000000"/>
          <w:sz w:val="18"/>
          <w:szCs w:val="18"/>
        </w:rPr>
        <w:t> </w:t>
      </w:r>
      <w:r>
        <w:rPr>
          <w:rFonts w:ascii="Verdana" w:hAnsi="Verdana"/>
          <w:color w:val="000000"/>
          <w:sz w:val="18"/>
          <w:szCs w:val="18"/>
        </w:rPr>
        <w:t>имуществом, он не мог предполагать, что у него не возникает права собственности на</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w:t>
      </w:r>
    </w:p>
    <w:p w:rsidR="004B0C77" w:rsidRDefault="004B0C77" w:rsidP="004B0C7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-установления срока</w:t>
      </w:r>
      <w:r>
        <w:rPr>
          <w:rStyle w:val="WW8Num3z0"/>
          <w:rFonts w:ascii="Verdana" w:hAnsi="Verdana"/>
          <w:color w:val="000000"/>
          <w:sz w:val="18"/>
          <w:szCs w:val="18"/>
        </w:rPr>
        <w:t> </w:t>
      </w:r>
      <w:r>
        <w:rPr>
          <w:rStyle w:val="WW8Num4z0"/>
          <w:rFonts w:ascii="Verdana" w:hAnsi="Verdana"/>
          <w:color w:val="4682B4"/>
          <w:sz w:val="18"/>
          <w:szCs w:val="18"/>
        </w:rPr>
        <w:t>приобретательной</w:t>
      </w:r>
      <w:r>
        <w:rPr>
          <w:rStyle w:val="WW8Num3z0"/>
          <w:rFonts w:ascii="Verdana" w:hAnsi="Verdana"/>
          <w:color w:val="000000"/>
          <w:sz w:val="18"/>
          <w:szCs w:val="18"/>
        </w:rPr>
        <w:t> </w:t>
      </w:r>
      <w:r>
        <w:rPr>
          <w:rFonts w:ascii="Verdana" w:hAnsi="Verdana"/>
          <w:color w:val="000000"/>
          <w:sz w:val="18"/>
          <w:szCs w:val="18"/>
        </w:rPr>
        <w:t>давности для недобросовестного владельца;</w:t>
      </w:r>
    </w:p>
    <w:p w:rsidR="004B0C77" w:rsidRDefault="004B0C77" w:rsidP="004B0C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-установления возможности отказа от права собственности на землю в форме совершения действий, со всей очевидностью свидетельствующих об устранении собственника от владения, пользования и распоряжения земельным участком без намерения сохранить какие-либо права на него;</w:t>
      </w:r>
    </w:p>
    <w:p w:rsidR="004B0C77" w:rsidRDefault="004B0C77" w:rsidP="004B0C7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-установления следующего порядка отказа от права</w:t>
      </w:r>
      <w:r>
        <w:rPr>
          <w:rStyle w:val="WW8Num3z0"/>
          <w:rFonts w:ascii="Verdana" w:hAnsi="Verdana"/>
          <w:color w:val="000000"/>
          <w:sz w:val="18"/>
          <w:szCs w:val="18"/>
        </w:rPr>
        <w:t> </w:t>
      </w:r>
      <w:r>
        <w:rPr>
          <w:rStyle w:val="WW8Num4z0"/>
          <w:rFonts w:ascii="Verdana" w:hAnsi="Verdana"/>
          <w:color w:val="4682B4"/>
          <w:sz w:val="18"/>
          <w:szCs w:val="18"/>
        </w:rPr>
        <w:t>пожизненного</w:t>
      </w:r>
      <w:r>
        <w:rPr>
          <w:rStyle w:val="WW8Num3z0"/>
          <w:rFonts w:ascii="Verdana" w:hAnsi="Verdana"/>
          <w:color w:val="000000"/>
          <w:sz w:val="18"/>
          <w:szCs w:val="18"/>
        </w:rPr>
        <w:t> </w:t>
      </w:r>
      <w:r>
        <w:rPr>
          <w:rFonts w:ascii="Verdana" w:hAnsi="Verdana"/>
          <w:color w:val="000000"/>
          <w:sz w:val="18"/>
          <w:szCs w:val="18"/>
        </w:rPr>
        <w:t>наследуемого владения и права постоянного (бессрочного) пользования земельным участком: 1) подача владельцем или пользователем земельного участка</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об отказе от соответствующего права на землю в орган государственной власти или местного</w:t>
      </w:r>
      <w:r>
        <w:rPr>
          <w:rStyle w:val="WW8Num4z0"/>
          <w:rFonts w:ascii="Verdana" w:hAnsi="Verdana"/>
          <w:color w:val="4682B4"/>
          <w:sz w:val="18"/>
          <w:szCs w:val="18"/>
        </w:rPr>
        <w:t>самоуправления</w:t>
      </w:r>
      <w:r>
        <w:rPr>
          <w:rFonts w:ascii="Verdana" w:hAnsi="Verdana"/>
          <w:color w:val="000000"/>
          <w:sz w:val="18"/>
          <w:szCs w:val="18"/>
        </w:rPr>
        <w:t>, предоставивший земельный участок; 2) принятие органом государственной власти или местного самоуправления на основании поданного заявления решения о прекращении указанного права; 3) государственная регистрация прекращения права пожизненного наследуемого владения или права постоянного (бессрочного) пользования земельным участком на основании решения органа государственной власти или местного самоуправления.</w:t>
      </w:r>
    </w:p>
    <w:p w:rsidR="004B0C77" w:rsidRDefault="004B0C77" w:rsidP="004B0C7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и предложения, содержащиеся в работе,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Fonts w:ascii="Verdana" w:hAnsi="Verdana"/>
          <w:color w:val="000000"/>
          <w:sz w:val="18"/>
          <w:szCs w:val="18"/>
        </w:rPr>
        <w:t>, правоприменительной деятельности, а также при разработке</w:t>
      </w:r>
      <w:r>
        <w:rPr>
          <w:rStyle w:val="WW8Num3z0"/>
          <w:rFonts w:ascii="Verdana" w:hAnsi="Verdana"/>
          <w:color w:val="000000"/>
          <w:sz w:val="18"/>
          <w:szCs w:val="18"/>
        </w:rPr>
        <w:t> </w:t>
      </w:r>
      <w:r>
        <w:rPr>
          <w:rStyle w:val="WW8Num4z0"/>
          <w:rFonts w:ascii="Verdana" w:hAnsi="Verdana"/>
          <w:color w:val="4682B4"/>
          <w:sz w:val="18"/>
          <w:szCs w:val="18"/>
        </w:rPr>
        <w:t>разъяснений</w:t>
      </w:r>
      <w:r>
        <w:rPr>
          <w:rStyle w:val="WW8Num3z0"/>
          <w:rFonts w:ascii="Verdana" w:hAnsi="Verdana"/>
          <w:color w:val="000000"/>
          <w:sz w:val="18"/>
          <w:szCs w:val="18"/>
        </w:rPr>
        <w:t> </w:t>
      </w:r>
      <w:r>
        <w:rPr>
          <w:rFonts w:ascii="Verdana" w:hAnsi="Verdana"/>
          <w:color w:val="000000"/>
          <w:sz w:val="18"/>
          <w:szCs w:val="18"/>
        </w:rPr>
        <w:t>высших судебных органов по проблемам практики применения земельного законодательства.</w:t>
      </w:r>
    </w:p>
    <w:p w:rsidR="004B0C77" w:rsidRDefault="004B0C77" w:rsidP="004B0C7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настоящего диссертационного исследования могут быть использованы при преподавании курса «</w:t>
      </w:r>
      <w:r>
        <w:rPr>
          <w:rStyle w:val="WW8Num4z0"/>
          <w:rFonts w:ascii="Verdana" w:hAnsi="Verdana"/>
          <w:color w:val="4682B4"/>
          <w:sz w:val="18"/>
          <w:szCs w:val="18"/>
        </w:rPr>
        <w:t>Земельное право</w:t>
      </w:r>
      <w:r>
        <w:rPr>
          <w:rFonts w:ascii="Verdana" w:hAnsi="Verdana"/>
          <w:color w:val="000000"/>
          <w:sz w:val="18"/>
          <w:szCs w:val="18"/>
        </w:rPr>
        <w:t>», а также специального курса о правах на землю.</w:t>
      </w:r>
    </w:p>
    <w:p w:rsidR="004B0C77" w:rsidRDefault="004B0C77" w:rsidP="004B0C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4B0C77" w:rsidRDefault="004B0C77" w:rsidP="004B0C7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результаты диссертационного исследования обсуждены на кафедре экологического и земельного права юридического факультета Московского государственного университета имени М.В. Ломоносова. Они докладыв&amp;тись на научно-практической конференции «Проблемы экологического, земельного права и законодательства в современных условиях» (Москва - пос. Жаворонки, 22-23 мая 2000 г.), на Седьмой школе молодых ученых юристов-экологов (г. Великий Новгород, 16-18 декабря 2002 г.), па Восьмой школе молодых ученых юристов-экологов (г. Ярославль, 13 декабря 2003 г.) и опубликованы в шести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и учебном пособии по теме диссертации.</w:t>
      </w:r>
    </w:p>
    <w:p w:rsidR="004B0C77" w:rsidRDefault="004B0C77" w:rsidP="004B0C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диссертационного исследования использовались в процессе чтения лекций и проведения практических занятий по земельному праву на дневном и заочном отделениях юридического факультета Алтайского государственного университета.</w:t>
      </w:r>
    </w:p>
    <w:p w:rsidR="004B0C77" w:rsidRDefault="004B0C77" w:rsidP="004B0C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содержание диссертации</w:t>
      </w:r>
    </w:p>
    <w:p w:rsidR="004B0C77" w:rsidRDefault="004B0C77" w:rsidP="004B0C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состоит из введения, четырех глав, включающих десять параграфов, библиографического списка, перечня законодательных и иных нормативных правовых актов.</w:t>
      </w:r>
    </w:p>
    <w:p w:rsidR="004B0C77" w:rsidRDefault="004B0C77" w:rsidP="004B0C77">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Карлова, Наталья Владимировна, 2004 год</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Алиханов</w:t>
      </w:r>
      <w:r>
        <w:rPr>
          <w:rStyle w:val="WW8Num3z0"/>
          <w:rFonts w:ascii="Verdana" w:hAnsi="Verdana"/>
          <w:color w:val="000000"/>
          <w:sz w:val="18"/>
          <w:szCs w:val="18"/>
        </w:rPr>
        <w:t> </w:t>
      </w:r>
      <w:r>
        <w:rPr>
          <w:rFonts w:ascii="Verdana" w:hAnsi="Verdana"/>
          <w:color w:val="000000"/>
          <w:sz w:val="18"/>
          <w:szCs w:val="18"/>
        </w:rPr>
        <w:t>Ф.Х. Земельное право России: курс лекций. Барнаул: Изд-во Алт. ун-та, 2002. 430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Адиханов</w:t>
      </w:r>
      <w:r>
        <w:rPr>
          <w:rStyle w:val="WW8Num3z0"/>
          <w:rFonts w:ascii="Verdana" w:hAnsi="Verdana"/>
          <w:color w:val="000000"/>
          <w:sz w:val="18"/>
          <w:szCs w:val="18"/>
        </w:rPr>
        <w:t> </w:t>
      </w:r>
      <w:r>
        <w:rPr>
          <w:rFonts w:ascii="Verdana" w:hAnsi="Verdana"/>
          <w:color w:val="000000"/>
          <w:sz w:val="18"/>
          <w:szCs w:val="18"/>
        </w:rPr>
        <w:t>Ф.Х. Земля и рынок //Право и рынок /Ред. кол. А.С.</w:t>
      </w:r>
      <w:r>
        <w:rPr>
          <w:rStyle w:val="WW8Num3z0"/>
          <w:rFonts w:ascii="Verdana" w:hAnsi="Verdana"/>
          <w:color w:val="000000"/>
          <w:sz w:val="18"/>
          <w:szCs w:val="18"/>
        </w:rPr>
        <w:t> </w:t>
      </w:r>
      <w:r>
        <w:rPr>
          <w:rStyle w:val="WW8Num4z0"/>
          <w:rFonts w:ascii="Verdana" w:hAnsi="Verdana"/>
          <w:color w:val="4682B4"/>
          <w:sz w:val="18"/>
          <w:szCs w:val="18"/>
        </w:rPr>
        <w:t>Бондаренко</w:t>
      </w:r>
      <w:r>
        <w:rPr>
          <w:rFonts w:ascii="Verdana" w:hAnsi="Verdana"/>
          <w:color w:val="000000"/>
          <w:sz w:val="18"/>
          <w:szCs w:val="18"/>
        </w:rPr>
        <w:t>, В.К. Гавло, Ю.Н. Гавло, В.Я.</w:t>
      </w:r>
      <w:r>
        <w:rPr>
          <w:rStyle w:val="WW8Num3z0"/>
          <w:rFonts w:ascii="Verdana" w:hAnsi="Verdana"/>
          <w:color w:val="000000"/>
          <w:sz w:val="18"/>
          <w:szCs w:val="18"/>
        </w:rPr>
        <w:t> </w:t>
      </w:r>
      <w:r>
        <w:rPr>
          <w:rStyle w:val="WW8Num4z0"/>
          <w:rFonts w:ascii="Verdana" w:hAnsi="Verdana"/>
          <w:color w:val="4682B4"/>
          <w:sz w:val="18"/>
          <w:szCs w:val="18"/>
        </w:rPr>
        <w:t>Музюкин</w:t>
      </w:r>
      <w:r>
        <w:rPr>
          <w:rFonts w:ascii="Verdana" w:hAnsi="Verdana"/>
          <w:color w:val="000000"/>
          <w:sz w:val="18"/>
          <w:szCs w:val="18"/>
        </w:rPr>
        <w:t>. Барнаул: Изд-во Алт. Ун-та, 1994. 160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Адиханов</w:t>
      </w:r>
      <w:r>
        <w:rPr>
          <w:rStyle w:val="WW8Num3z0"/>
          <w:rFonts w:ascii="Verdana" w:hAnsi="Verdana"/>
          <w:color w:val="000000"/>
          <w:sz w:val="18"/>
          <w:szCs w:val="18"/>
        </w:rPr>
        <w:t> </w:t>
      </w:r>
      <w:r>
        <w:rPr>
          <w:rFonts w:ascii="Verdana" w:hAnsi="Verdana"/>
          <w:color w:val="000000"/>
          <w:sz w:val="18"/>
          <w:szCs w:val="18"/>
        </w:rPr>
        <w:t>Ф.Х. Соотношение норм гражданского права и норм земельного права в регулировании земельных отношений в условиях рынка земли //Государство и право. 2001. № 1.С. 32-39.</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Аксеиёнок Г.А. Земельные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СССР. М.: Гос. изд-во</w:t>
      </w:r>
      <w:r>
        <w:rPr>
          <w:rStyle w:val="WW8Num3z0"/>
          <w:rFonts w:ascii="Verdana" w:hAnsi="Verdana"/>
          <w:color w:val="000000"/>
          <w:sz w:val="18"/>
          <w:szCs w:val="18"/>
        </w:rPr>
        <w:t> </w:t>
      </w:r>
      <w:r>
        <w:rPr>
          <w:rStyle w:val="WW8Num4z0"/>
          <w:rFonts w:ascii="Verdana" w:hAnsi="Verdana"/>
          <w:color w:val="4682B4"/>
          <w:sz w:val="18"/>
          <w:szCs w:val="18"/>
        </w:rPr>
        <w:t>юридич</w:t>
      </w:r>
      <w:r>
        <w:rPr>
          <w:rFonts w:ascii="Verdana" w:hAnsi="Verdana"/>
          <w:color w:val="000000"/>
          <w:sz w:val="18"/>
          <w:szCs w:val="18"/>
        </w:rPr>
        <w:t>. лит-ры, 1958. 424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Аксенёнок Г.А. Право государственной собственности на землю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1950.308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Законность и правоотношения в социалистическом обществе. М„ 1955.</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курс в 2 т. Т. 2.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1982. 360с.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азбука теория - философия: Опыт комплексного исследования. М.: «</w:t>
      </w:r>
      <w:r>
        <w:rPr>
          <w:rStyle w:val="WW8Num4z0"/>
          <w:rFonts w:ascii="Verdana" w:hAnsi="Verdana"/>
          <w:color w:val="4682B4"/>
          <w:sz w:val="18"/>
          <w:szCs w:val="18"/>
        </w:rPr>
        <w:t>Статут</w:t>
      </w:r>
      <w:r>
        <w:rPr>
          <w:rFonts w:ascii="Verdana" w:hAnsi="Verdana"/>
          <w:color w:val="000000"/>
          <w:sz w:val="18"/>
          <w:szCs w:val="18"/>
        </w:rPr>
        <w:t>», 1999. 712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Бакунина</w:t>
      </w:r>
      <w:r>
        <w:rPr>
          <w:rStyle w:val="WW8Num3z0"/>
          <w:rFonts w:ascii="Verdana" w:hAnsi="Verdana"/>
          <w:color w:val="000000"/>
          <w:sz w:val="18"/>
          <w:szCs w:val="18"/>
        </w:rPr>
        <w:t> </w:t>
      </w:r>
      <w:r>
        <w:rPr>
          <w:rFonts w:ascii="Verdana" w:hAnsi="Verdana"/>
          <w:color w:val="000000"/>
          <w:sz w:val="18"/>
          <w:szCs w:val="18"/>
        </w:rPr>
        <w:t>Т.С., Голиченков А.К., Козырь О.М. Актульаные проблемы земельного и экологического права (Материалы научно-практической конференции) //Государство и право. 1995. № 12. с. 132-147.</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Кичигин Н.В. Предоставление религиозной организации земельного участка для строительства //Право и экономика. 2003. № 5.</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Концептуальные положения и проблемы применения нового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России //Экологическое право. 2003. № 1. С. 42-44.</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Бондареико</w:t>
      </w:r>
      <w:r>
        <w:rPr>
          <w:rStyle w:val="WW8Num3z0"/>
          <w:rFonts w:ascii="Verdana" w:hAnsi="Verdana"/>
          <w:color w:val="000000"/>
          <w:sz w:val="18"/>
          <w:szCs w:val="18"/>
        </w:rPr>
        <w:t> </w:t>
      </w:r>
      <w:r>
        <w:rPr>
          <w:rFonts w:ascii="Verdana" w:hAnsi="Verdana"/>
          <w:color w:val="000000"/>
          <w:sz w:val="18"/>
          <w:szCs w:val="18"/>
        </w:rPr>
        <w:t>Д.С. Права иностранцев на земельные участки в России //Законодательство и экономика. 2001. № 5. С. 50-54.</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О месте гражданского права в системе «право</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частное» //Проблемы современного гражданского права. М.: Городец, 2000. С. 46-80.</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общие положения. М.: Статут, 1998. 682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Субъекты гражданского права. М., 1950. 368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Залог сельскохозяйственных земель в Российском праве XX века //Государство и право. 1999. №5. С. 12-26.</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Быстрое</w:t>
      </w:r>
      <w:r>
        <w:rPr>
          <w:rStyle w:val="WW8Num3z0"/>
          <w:rFonts w:ascii="Verdana" w:hAnsi="Verdana"/>
          <w:color w:val="000000"/>
          <w:sz w:val="18"/>
          <w:szCs w:val="18"/>
        </w:rPr>
        <w:t> </w:t>
      </w:r>
      <w:r>
        <w:rPr>
          <w:rFonts w:ascii="Verdana" w:hAnsi="Verdana"/>
          <w:color w:val="000000"/>
          <w:sz w:val="18"/>
          <w:szCs w:val="18"/>
        </w:rPr>
        <w:t>Н.Е., Лукьяненко В.Е. Гражданско-правовые договоры в свете нового Земельного кодекса //Законодательство и экономика. 2002. № 3; Справочно-правовая система «Консультант Плюс:</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законодательства».</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Быстрое</w:t>
      </w:r>
      <w:r>
        <w:rPr>
          <w:rStyle w:val="WW8Num3z0"/>
          <w:rFonts w:ascii="Verdana" w:hAnsi="Verdana"/>
          <w:color w:val="000000"/>
          <w:sz w:val="18"/>
          <w:szCs w:val="18"/>
        </w:rPr>
        <w:t> </w:t>
      </w:r>
      <w:r>
        <w:rPr>
          <w:rFonts w:ascii="Verdana" w:hAnsi="Verdana"/>
          <w:color w:val="000000"/>
          <w:sz w:val="18"/>
          <w:szCs w:val="18"/>
        </w:rPr>
        <w:t>Г.Е. Право частной собственности в России и создание новых предпринимательских структур в сельском хозяйстве //Государство и право. 1997. №6. С. 60-69.</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Быстров Г. Право частной собственности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землю //Сов. юстиция. 1993. №5. С. 12-13.</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Собственность юридических лиц на земли сельскохозяйственного назначения и правовое обезземеливание крестьянства //Экологическое право. 2003. № 1.С. 14-19.</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Вешняков</w:t>
      </w:r>
      <w:r>
        <w:rPr>
          <w:rStyle w:val="WW8Num3z0"/>
          <w:rFonts w:ascii="Verdana" w:hAnsi="Verdana"/>
          <w:color w:val="000000"/>
          <w:sz w:val="18"/>
          <w:szCs w:val="18"/>
        </w:rPr>
        <w:t> </w:t>
      </w:r>
      <w:r>
        <w:rPr>
          <w:rFonts w:ascii="Verdana" w:hAnsi="Verdana"/>
          <w:color w:val="000000"/>
          <w:sz w:val="18"/>
          <w:szCs w:val="18"/>
        </w:rPr>
        <w:t>В. Крестьяне-собственники в России: Историко-статистический очерк. СПб, 1858. 134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Викторин А. Права на землю в Российской Федерации: Взгляд</w:t>
      </w:r>
      <w:r>
        <w:rPr>
          <w:rStyle w:val="WW8Num3z0"/>
          <w:rFonts w:ascii="Verdana" w:hAnsi="Verdana"/>
          <w:color w:val="000000"/>
          <w:sz w:val="18"/>
          <w:szCs w:val="18"/>
        </w:rPr>
        <w:t> </w:t>
      </w:r>
      <w:r>
        <w:rPr>
          <w:rStyle w:val="WW8Num4z0"/>
          <w:rFonts w:ascii="Verdana" w:hAnsi="Verdana"/>
          <w:color w:val="4682B4"/>
          <w:sz w:val="18"/>
          <w:szCs w:val="18"/>
        </w:rPr>
        <w:t>юриста</w:t>
      </w:r>
      <w:r>
        <w:rPr>
          <w:rStyle w:val="WW8Num3z0"/>
          <w:rFonts w:ascii="Verdana" w:hAnsi="Verdana"/>
          <w:color w:val="000000"/>
          <w:sz w:val="18"/>
          <w:szCs w:val="18"/>
        </w:rPr>
        <w:t> </w:t>
      </w:r>
      <w:r>
        <w:rPr>
          <w:rFonts w:ascii="Verdana" w:hAnsi="Verdana"/>
          <w:color w:val="000000"/>
          <w:sz w:val="18"/>
          <w:szCs w:val="18"/>
        </w:rPr>
        <w:t>из скандинавской страны //Государство и право. 1996. №7. С. 95-104.</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Договор продажи недвижимости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1999. № 7-9; Справочно-правовая система «</w:t>
      </w:r>
      <w:r>
        <w:rPr>
          <w:rStyle w:val="WW8Num4z0"/>
          <w:rFonts w:ascii="Verdana" w:hAnsi="Verdana"/>
          <w:color w:val="4682B4"/>
          <w:sz w:val="18"/>
          <w:szCs w:val="18"/>
        </w:rPr>
        <w:t>Консультант Плюс: Комментарии законодательства</w:t>
      </w:r>
      <w:r>
        <w:rPr>
          <w:rFonts w:ascii="Verdana" w:hAnsi="Verdana"/>
          <w:color w:val="000000"/>
          <w:sz w:val="18"/>
          <w:szCs w:val="18"/>
        </w:rPr>
        <w:t>».</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Правовое регулирование имущественных (обязательственно-правовых) отношений в Земельном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//Экологическое право. 2003. № 1. С. 55-59.</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Владеть землей имеют право: Беседа с губернатором Самарской области К. Титовым //Российская газета. 1999. 8 сентября.</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Вопросы приобретения права собствнности на землю по</w:t>
      </w:r>
      <w:r>
        <w:rPr>
          <w:rStyle w:val="WW8Num3z0"/>
          <w:rFonts w:ascii="Verdana" w:hAnsi="Verdana"/>
          <w:color w:val="000000"/>
          <w:sz w:val="18"/>
          <w:szCs w:val="18"/>
        </w:rPr>
        <w:t> </w:t>
      </w:r>
      <w:r>
        <w:rPr>
          <w:rStyle w:val="WW8Num4z0"/>
          <w:rFonts w:ascii="Verdana" w:hAnsi="Verdana"/>
          <w:color w:val="4682B4"/>
          <w:sz w:val="18"/>
          <w:szCs w:val="18"/>
        </w:rPr>
        <w:t>давности</w:t>
      </w:r>
      <w:r>
        <w:rPr>
          <w:rStyle w:val="WW8Num3z0"/>
          <w:rFonts w:ascii="Verdana" w:hAnsi="Verdana"/>
          <w:color w:val="000000"/>
          <w:sz w:val="18"/>
          <w:szCs w:val="18"/>
        </w:rPr>
        <w:t> </w:t>
      </w:r>
      <w:r>
        <w:rPr>
          <w:rFonts w:ascii="Verdana" w:hAnsi="Verdana"/>
          <w:color w:val="000000"/>
          <w:sz w:val="18"/>
          <w:szCs w:val="18"/>
        </w:rPr>
        <w:t>владения //Вестник Московского университета. Сер. 11, Право. 2000. № 1. С. 17-25.</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Голиченков А.К., Козырь О.М.</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Земельному кодексу Российской Федерации. М.: Изд-во «БЕК», 2002. 448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Г.Л., Голиченков А.К., Козырь О.М. Развитие рынка земли: правовой аспект//Государство и право. 1998. №2. С. 50-58.</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 А. Законодательное регулирование права государственной собственности на природные ресурсы //Государство и право. 1996. № 9. С. 52-59.</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 А. Земельная правосубъектность крестьянского хозяйства //Вестник Московского университета. Сер. 11, Право. 1993. № 6. с. 63-67.</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Кодификация земельного законодательства в рамках правовой реформы в России //Экологическое право России. Сборник материалов научно-практических конференций 1995-1998 гг. /Под ред. проф. А.К. Голичепкова. М., 1999. С. 78-81.</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Об объединении и систематизации правовых норм, регулирующих земельные отношения //Экологическое право России. Сборник материалов научно-практических конференций 1995-1998 гг. /Под ред. нроф.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М.,1999. С. 133-137.</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Переоформление прав на землю по Земельному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//Экологическое право. 2003. № 1. С. 44-49.</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 А. Правовые проблемы землепользования граждан-сособственников жилого дома //Вестник Московского университета. Сер. 11, Право. 1995. № 1. С. 74-78.</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Проблемы государственной регистрации прав на землю //Экологическое право России на рубеже XXI. Сборник научных статей, посвященный памяти профессора В.В. Петрова /Под ред. проф. А.К. Голиченкова. М.: «</w:t>
      </w:r>
      <w:r>
        <w:rPr>
          <w:rStyle w:val="WW8Num4z0"/>
          <w:rFonts w:ascii="Verdana" w:hAnsi="Verdana"/>
          <w:color w:val="4682B4"/>
          <w:sz w:val="18"/>
          <w:szCs w:val="18"/>
        </w:rPr>
        <w:t>Зерцало</w:t>
      </w:r>
      <w:r>
        <w:rPr>
          <w:rFonts w:ascii="Verdana" w:hAnsi="Verdana"/>
          <w:color w:val="000000"/>
          <w:sz w:val="18"/>
          <w:szCs w:val="18"/>
        </w:rPr>
        <w:t>».2000. С. 182-200.</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36.</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Проблемы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//Экологическое право России. Сборник материалов научно-практических конференций 1995-1998 гг. /Под ред. проф. А.К. Голиченкова. М., 1999. С. 355-358.</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Владимирский-Буданов М.Ф. Обзор истории русского права. Ростов-на-Дону, Изд-во «</w:t>
      </w:r>
      <w:r>
        <w:rPr>
          <w:rStyle w:val="WW8Num4z0"/>
          <w:rFonts w:ascii="Verdana" w:hAnsi="Verdana"/>
          <w:color w:val="4682B4"/>
          <w:sz w:val="18"/>
          <w:szCs w:val="18"/>
        </w:rPr>
        <w:t>Феникс</w:t>
      </w:r>
      <w:r>
        <w:rPr>
          <w:rFonts w:ascii="Verdana" w:hAnsi="Verdana"/>
          <w:color w:val="000000"/>
          <w:sz w:val="18"/>
          <w:szCs w:val="18"/>
        </w:rPr>
        <w:t>», 1995. 640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Галиева Р. Субъекты и объекты земельных прав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2002. № 10; Справочно-правовая система «</w:t>
      </w:r>
      <w:r>
        <w:rPr>
          <w:rStyle w:val="WW8Num4z0"/>
          <w:rFonts w:ascii="Verdana" w:hAnsi="Verdana"/>
          <w:color w:val="4682B4"/>
          <w:sz w:val="18"/>
          <w:szCs w:val="18"/>
        </w:rPr>
        <w:t>Консультант Плюс: Комментарии законодательства</w:t>
      </w:r>
      <w:r>
        <w:rPr>
          <w:rFonts w:ascii="Verdana" w:hAnsi="Verdana"/>
          <w:color w:val="000000"/>
          <w:sz w:val="18"/>
          <w:szCs w:val="18"/>
        </w:rPr>
        <w:t>».</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 А. Вопросы землевладения в русском гражданском законодательстве XIX XX вв. //Государственное строительство и законодательство на современном этапе экономической и политической реформы. М., 1991. С. 152-159.</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 А. Вопросы систематизации земельного законодательства //Журнал российского права. 2000. № 7. С. 54-60.</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К вопросу об оформлении прав на земельные участки //Право и экономика. 2003. № 1; Справочно-правовая система «</w:t>
      </w:r>
      <w:r>
        <w:rPr>
          <w:rStyle w:val="WW8Num4z0"/>
          <w:rFonts w:ascii="Verdana" w:hAnsi="Verdana"/>
          <w:color w:val="4682B4"/>
          <w:sz w:val="18"/>
          <w:szCs w:val="18"/>
        </w:rPr>
        <w:t>Консультант Плюс: Комментарии законодательства</w:t>
      </w:r>
      <w:r>
        <w:rPr>
          <w:rFonts w:ascii="Verdana" w:hAnsi="Verdana"/>
          <w:color w:val="000000"/>
          <w:sz w:val="18"/>
          <w:szCs w:val="18"/>
        </w:rPr>
        <w:t>».</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Некоторые правовые вопросы аренды земельных участков //Законодательство и экономика. 1998. №4. С. 59-65.</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Правовое регулирование земельных отношений в крестьянском хозяйстве: Автореф. дисс. канд. юрид. наук. М., 1995. 25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Российское законодательство о землях сельскохозяйственного назначения //Законодательство и экономика. 2000. № 12. С. 25-35.</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Субъекты земельных отношений //Законодательство и экономика. 1997. № 1/2. С. 33-43.</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Герасин</w:t>
      </w:r>
      <w:r>
        <w:rPr>
          <w:rStyle w:val="WW8Num3z0"/>
          <w:rFonts w:ascii="Verdana" w:hAnsi="Verdana"/>
          <w:color w:val="000000"/>
          <w:sz w:val="18"/>
          <w:szCs w:val="18"/>
        </w:rPr>
        <w:t> </w:t>
      </w:r>
      <w:r>
        <w:rPr>
          <w:rFonts w:ascii="Verdana" w:hAnsi="Verdana"/>
          <w:color w:val="000000"/>
          <w:sz w:val="18"/>
          <w:szCs w:val="18"/>
        </w:rPr>
        <w:t>С.И. Правовая база реформирования земельных отношений в сельском хозяйстве (Обзор региональных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//Государство и право. 1998. №12. С. 67-72.</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Ефимова Е.И., Третьякова А.А.,</w:t>
      </w:r>
      <w:r>
        <w:rPr>
          <w:rStyle w:val="WW8Num3z0"/>
          <w:rFonts w:ascii="Verdana" w:hAnsi="Verdana"/>
          <w:color w:val="000000"/>
          <w:sz w:val="18"/>
          <w:szCs w:val="18"/>
        </w:rPr>
        <w:t> </w:t>
      </w:r>
      <w:r>
        <w:rPr>
          <w:rStyle w:val="WW8Num4z0"/>
          <w:rFonts w:ascii="Verdana" w:hAnsi="Verdana"/>
          <w:color w:val="4682B4"/>
          <w:sz w:val="18"/>
          <w:szCs w:val="18"/>
        </w:rPr>
        <w:t>Шакирова</w:t>
      </w:r>
      <w:r>
        <w:rPr>
          <w:rStyle w:val="WW8Num3z0"/>
          <w:rFonts w:ascii="Verdana" w:hAnsi="Verdana"/>
          <w:color w:val="000000"/>
          <w:sz w:val="18"/>
          <w:szCs w:val="18"/>
        </w:rPr>
        <w:t> </w:t>
      </w:r>
      <w:r>
        <w:rPr>
          <w:rFonts w:ascii="Verdana" w:hAnsi="Verdana"/>
          <w:color w:val="000000"/>
          <w:sz w:val="18"/>
          <w:szCs w:val="18"/>
        </w:rPr>
        <w:t>О.Д. Проблемы экологического, земельного права и законодательства (Обзор выступлений участников научно-практической конференции) //Государство и право. 2000. № 5. с. 103-114.</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Иконицкая И.А., Козырь О.М. Отклики на проект Земельного кодекса Российской Федерации //Государство и право. 1995. № 11. с. 84-91.</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Козырь О.М. Концепция федерального закона о земле //Государство и право. 1994. № 7. С. 60-69.</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Козырь О.М. Концепция развития земельного законодательства России //Вестник Московского университета. Сер. 11, Право. 1995. № 4. С. 48-55.</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Козырь О.М. Проблемы подготовки проекта Федерального закона «</w:t>
      </w:r>
      <w:r>
        <w:rPr>
          <w:rStyle w:val="WW8Num4z0"/>
          <w:rFonts w:ascii="Verdana" w:hAnsi="Verdana"/>
          <w:color w:val="4682B4"/>
          <w:sz w:val="18"/>
          <w:szCs w:val="18"/>
        </w:rPr>
        <w:t>О земле</w:t>
      </w:r>
      <w:r>
        <w:rPr>
          <w:rFonts w:ascii="Verdana" w:hAnsi="Verdana"/>
          <w:color w:val="000000"/>
          <w:sz w:val="18"/>
          <w:szCs w:val="18"/>
        </w:rPr>
        <w:t>» //Вестник Московского университета. Сер. 11, Право. 1994. Специальный выпуск. С. 4-16.</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Козырь О.М. Федеральный закон «</w:t>
      </w:r>
      <w:r>
        <w:rPr>
          <w:rStyle w:val="WW8Num4z0"/>
          <w:rFonts w:ascii="Verdana" w:hAnsi="Verdana"/>
          <w:color w:val="4682B4"/>
          <w:sz w:val="18"/>
          <w:szCs w:val="18"/>
        </w:rPr>
        <w:t>О земле</w:t>
      </w:r>
      <w:r>
        <w:rPr>
          <w:rFonts w:ascii="Verdana" w:hAnsi="Verdana"/>
          <w:color w:val="000000"/>
          <w:sz w:val="18"/>
          <w:szCs w:val="18"/>
        </w:rPr>
        <w:t>». Проект //Вестник Московского университета. Сер. И, Право. 1994. Специальный выпуск. С. 17-158.</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Новый Земельный кодекс Российской Федерации: история, отличительные черты, значение //Экологическое право. 2003. № 1. С. 25-32.</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Проблемы формирования нового земельного законодательства России //Вестник Моск. Ун-та. Сер. 11. 1995. № 5. С. 35-38.</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Эколого-правовой словарь //Экологическое право. 2003. № 3. С. 53-56; №4. С. 45-49.</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Горемыкин</w:t>
      </w:r>
      <w:r>
        <w:rPr>
          <w:rStyle w:val="WW8Num3z0"/>
          <w:rFonts w:ascii="Verdana" w:hAnsi="Verdana"/>
          <w:color w:val="000000"/>
          <w:sz w:val="18"/>
          <w:szCs w:val="18"/>
        </w:rPr>
        <w:t> </w:t>
      </w:r>
      <w:r>
        <w:rPr>
          <w:rFonts w:ascii="Verdana" w:hAnsi="Verdana"/>
          <w:color w:val="000000"/>
          <w:sz w:val="18"/>
          <w:szCs w:val="18"/>
        </w:rPr>
        <w:t>В.А. Российский земельный рынок: Учебное и практическое пособие. М., 1996. 176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Горохов</w:t>
      </w:r>
      <w:r>
        <w:rPr>
          <w:rStyle w:val="WW8Num3z0"/>
          <w:rFonts w:ascii="Verdana" w:hAnsi="Verdana"/>
          <w:color w:val="000000"/>
          <w:sz w:val="18"/>
          <w:szCs w:val="18"/>
        </w:rPr>
        <w:t> </w:t>
      </w:r>
      <w:r>
        <w:rPr>
          <w:rFonts w:ascii="Verdana" w:hAnsi="Verdana"/>
          <w:color w:val="000000"/>
          <w:sz w:val="18"/>
          <w:szCs w:val="18"/>
        </w:rPr>
        <w:t>Д.Б. Государственная регистрация прав на земельный участок как вид</w:t>
      </w:r>
      <w:r>
        <w:rPr>
          <w:rStyle w:val="WW8Num3z0"/>
          <w:rFonts w:ascii="Verdana" w:hAnsi="Verdana"/>
          <w:color w:val="000000"/>
          <w:sz w:val="18"/>
          <w:szCs w:val="18"/>
        </w:rPr>
        <w:t> </w:t>
      </w:r>
      <w:r>
        <w:rPr>
          <w:rStyle w:val="WW8Num4z0"/>
          <w:rFonts w:ascii="Verdana" w:hAnsi="Verdana"/>
          <w:color w:val="4682B4"/>
          <w:sz w:val="18"/>
          <w:szCs w:val="18"/>
        </w:rPr>
        <w:t>недвижимого</w:t>
      </w:r>
      <w:r>
        <w:rPr>
          <w:rStyle w:val="WW8Num3z0"/>
          <w:rFonts w:ascii="Verdana" w:hAnsi="Verdana"/>
          <w:color w:val="000000"/>
          <w:sz w:val="18"/>
          <w:szCs w:val="18"/>
        </w:rPr>
        <w:t> </w:t>
      </w:r>
      <w:r>
        <w:rPr>
          <w:rFonts w:ascii="Verdana" w:hAnsi="Verdana"/>
          <w:color w:val="000000"/>
          <w:sz w:val="18"/>
          <w:szCs w:val="18"/>
        </w:rPr>
        <w:t>имущества //Законодательство и экономика. 2002. № 6-7.</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Горохов</w:t>
      </w:r>
      <w:r>
        <w:rPr>
          <w:rStyle w:val="WW8Num3z0"/>
          <w:rFonts w:ascii="Verdana" w:hAnsi="Verdana"/>
          <w:color w:val="000000"/>
          <w:sz w:val="18"/>
          <w:szCs w:val="18"/>
        </w:rPr>
        <w:t> </w:t>
      </w:r>
      <w:r>
        <w:rPr>
          <w:rFonts w:ascii="Verdana" w:hAnsi="Verdana"/>
          <w:color w:val="000000"/>
          <w:sz w:val="18"/>
          <w:szCs w:val="18"/>
        </w:rPr>
        <w:t>Д.Б. Гражданско-правовое и земельно-правовое содержание</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землей.// Законодательство и экономика. 1995. № 15/16. С. 38-47.</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Горохов</w:t>
      </w:r>
      <w:r>
        <w:rPr>
          <w:rStyle w:val="WW8Num3z0"/>
          <w:rFonts w:ascii="Verdana" w:hAnsi="Verdana"/>
          <w:color w:val="000000"/>
          <w:sz w:val="18"/>
          <w:szCs w:val="18"/>
        </w:rPr>
        <w:t> </w:t>
      </w:r>
      <w:r>
        <w:rPr>
          <w:rFonts w:ascii="Verdana" w:hAnsi="Verdana"/>
          <w:color w:val="000000"/>
          <w:sz w:val="18"/>
          <w:szCs w:val="18"/>
        </w:rPr>
        <w:t>Д.Б. Правовое регулирование сделок с земельными участками: Дисс. канд-та юрид.наук. М., 1998. 199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вторая: Текст. Комментарий. Ллфавитно-предметный указатель /Под ред. О.М.Козырь, А.Л.Маковского, С.А.</w:t>
      </w:r>
      <w:r>
        <w:rPr>
          <w:rStyle w:val="WW8Num3z0"/>
          <w:rFonts w:ascii="Verdana" w:hAnsi="Verdana"/>
          <w:color w:val="000000"/>
          <w:sz w:val="18"/>
          <w:szCs w:val="18"/>
        </w:rPr>
        <w:t> </w:t>
      </w:r>
      <w:r>
        <w:rPr>
          <w:rStyle w:val="WW8Num4z0"/>
          <w:rFonts w:ascii="Verdana" w:hAnsi="Verdana"/>
          <w:color w:val="4682B4"/>
          <w:sz w:val="18"/>
          <w:szCs w:val="18"/>
        </w:rPr>
        <w:t>Хохлова</w:t>
      </w:r>
      <w:r>
        <w:rPr>
          <w:rFonts w:ascii="Verdana" w:hAnsi="Verdana"/>
          <w:color w:val="000000"/>
          <w:sz w:val="18"/>
          <w:szCs w:val="18"/>
        </w:rPr>
        <w:t>. М., 1995.300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Гражданское право: в 2 т. Том I: Учебник /отв.ред. Е.А.</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М., 1998.</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62. Гражданское право: в 2-х т. Том II.</w:t>
      </w:r>
      <w:r>
        <w:rPr>
          <w:rStyle w:val="WW8Num3z0"/>
          <w:rFonts w:ascii="Verdana" w:hAnsi="Verdana"/>
          <w:color w:val="000000"/>
          <w:sz w:val="18"/>
          <w:szCs w:val="18"/>
        </w:rPr>
        <w:t> </w:t>
      </w:r>
      <w:r>
        <w:rPr>
          <w:rStyle w:val="WW8Num4z0"/>
          <w:rFonts w:ascii="Verdana" w:hAnsi="Verdana"/>
          <w:color w:val="4682B4"/>
          <w:sz w:val="18"/>
          <w:szCs w:val="18"/>
        </w:rPr>
        <w:t>Полутом</w:t>
      </w:r>
      <w:r>
        <w:rPr>
          <w:rStyle w:val="WW8Num3z0"/>
          <w:rFonts w:ascii="Verdana" w:hAnsi="Verdana"/>
          <w:color w:val="000000"/>
          <w:sz w:val="18"/>
          <w:szCs w:val="18"/>
        </w:rPr>
        <w:t> </w:t>
      </w:r>
      <w:r>
        <w:rPr>
          <w:rFonts w:ascii="Verdana" w:hAnsi="Verdana"/>
          <w:color w:val="000000"/>
          <w:sz w:val="18"/>
          <w:szCs w:val="18"/>
        </w:rPr>
        <w:t>1: Учебник /отв.ред. проф. Е.А.Суханов. М., 1999.</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Гражданское право. Часть первая: Учебник /Под ред. А.Г.</w:t>
      </w:r>
      <w:r>
        <w:rPr>
          <w:rStyle w:val="WW8Num3z0"/>
          <w:rFonts w:ascii="Verdana" w:hAnsi="Verdana"/>
          <w:color w:val="000000"/>
          <w:sz w:val="18"/>
          <w:szCs w:val="18"/>
        </w:rPr>
        <w:t> </w:t>
      </w:r>
      <w:r>
        <w:rPr>
          <w:rStyle w:val="WW8Num4z0"/>
          <w:rFonts w:ascii="Verdana" w:hAnsi="Verdana"/>
          <w:color w:val="4682B4"/>
          <w:sz w:val="18"/>
          <w:szCs w:val="18"/>
        </w:rPr>
        <w:t>Калпина</w:t>
      </w:r>
      <w:r>
        <w:rPr>
          <w:rFonts w:ascii="Verdana" w:hAnsi="Verdana"/>
          <w:color w:val="000000"/>
          <w:sz w:val="18"/>
          <w:szCs w:val="18"/>
        </w:rPr>
        <w:t>, А.И.Масляева. М., 1997.</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Гражданское право: учебник Часть I /Под ред. Толстого Ю.К.</w:t>
      </w:r>
      <w:r>
        <w:rPr>
          <w:rStyle w:val="WW8Num3z0"/>
          <w:rFonts w:ascii="Verdana" w:hAnsi="Verdana"/>
          <w:color w:val="000000"/>
          <w:sz w:val="18"/>
          <w:szCs w:val="18"/>
        </w:rPr>
        <w:t> </w:t>
      </w:r>
      <w:r>
        <w:rPr>
          <w:rStyle w:val="WW8Num4z0"/>
          <w:rFonts w:ascii="Verdana" w:hAnsi="Verdana"/>
          <w:color w:val="4682B4"/>
          <w:sz w:val="18"/>
          <w:szCs w:val="18"/>
        </w:rPr>
        <w:t>Сергеева</w:t>
      </w:r>
      <w:r>
        <w:rPr>
          <w:rStyle w:val="WW8Num3z0"/>
          <w:rFonts w:ascii="Verdana" w:hAnsi="Verdana"/>
          <w:color w:val="000000"/>
          <w:sz w:val="18"/>
          <w:szCs w:val="18"/>
        </w:rPr>
        <w:t> </w:t>
      </w:r>
      <w:r>
        <w:rPr>
          <w:rFonts w:ascii="Verdana" w:hAnsi="Verdana"/>
          <w:color w:val="000000"/>
          <w:sz w:val="18"/>
          <w:szCs w:val="18"/>
        </w:rPr>
        <w:t>А.П. М.: Теис, 1996. 552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Гражданское право. Учебник. Часть III /Под ред. Толстого Ю.К.,</w:t>
      </w:r>
      <w:r>
        <w:rPr>
          <w:rStyle w:val="WW8Num3z0"/>
          <w:rFonts w:ascii="Verdana" w:hAnsi="Verdana"/>
          <w:color w:val="000000"/>
          <w:sz w:val="18"/>
          <w:szCs w:val="18"/>
        </w:rPr>
        <w:t> </w:t>
      </w:r>
      <w:r>
        <w:rPr>
          <w:rStyle w:val="WW8Num4z0"/>
          <w:rFonts w:ascii="Verdana" w:hAnsi="Verdana"/>
          <w:color w:val="4682B4"/>
          <w:sz w:val="18"/>
          <w:szCs w:val="18"/>
        </w:rPr>
        <w:t>Сергеева</w:t>
      </w:r>
      <w:r>
        <w:rPr>
          <w:rStyle w:val="WW8Num3z0"/>
          <w:rFonts w:ascii="Verdana" w:hAnsi="Verdana"/>
          <w:color w:val="000000"/>
          <w:sz w:val="18"/>
          <w:szCs w:val="18"/>
        </w:rPr>
        <w:t> </w:t>
      </w:r>
      <w:r>
        <w:rPr>
          <w:rFonts w:ascii="Verdana" w:hAnsi="Verdana"/>
          <w:color w:val="000000"/>
          <w:sz w:val="18"/>
          <w:szCs w:val="18"/>
        </w:rPr>
        <w:t>А.П.М., 1998.</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Гражданский процесс: Учебник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ООО «Го-родец-издат», 2003. 720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Греков</w:t>
      </w:r>
      <w:r>
        <w:rPr>
          <w:rStyle w:val="WW8Num3z0"/>
          <w:rFonts w:ascii="Verdana" w:hAnsi="Verdana"/>
          <w:color w:val="000000"/>
          <w:sz w:val="18"/>
          <w:szCs w:val="18"/>
        </w:rPr>
        <w:t> </w:t>
      </w:r>
      <w:r>
        <w:rPr>
          <w:rFonts w:ascii="Verdana" w:hAnsi="Verdana"/>
          <w:color w:val="000000"/>
          <w:sz w:val="18"/>
          <w:szCs w:val="18"/>
        </w:rPr>
        <w:t>Б.Д. Крестьяне на Руси. М., 1946. 674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Интерес в гражданском праве //Советское государство и право. 1967.№ I.e.49-56.</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Осуществление и защита гражданских прав. М.: Статут, 2000.411с.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Даль</w:t>
      </w:r>
      <w:r>
        <w:rPr>
          <w:rStyle w:val="WW8Num3z0"/>
          <w:rFonts w:ascii="Verdana" w:hAnsi="Verdana"/>
          <w:color w:val="000000"/>
          <w:sz w:val="18"/>
          <w:szCs w:val="18"/>
        </w:rPr>
        <w:t> </w:t>
      </w:r>
      <w:r>
        <w:rPr>
          <w:rFonts w:ascii="Verdana" w:hAnsi="Verdana"/>
          <w:color w:val="000000"/>
          <w:sz w:val="18"/>
          <w:szCs w:val="18"/>
        </w:rPr>
        <w:t>В.И. Толковый словарь живого великорусского языка: в 4-х т. Т. 4: P-V. СПб.:</w:t>
      </w:r>
      <w:r>
        <w:rPr>
          <w:rStyle w:val="WW8Num3z0"/>
          <w:rFonts w:ascii="Verdana" w:hAnsi="Verdana"/>
          <w:color w:val="000000"/>
          <w:sz w:val="18"/>
          <w:szCs w:val="18"/>
        </w:rPr>
        <w:t> </w:t>
      </w:r>
      <w:r>
        <w:rPr>
          <w:rStyle w:val="WW8Num4z0"/>
          <w:rFonts w:ascii="Verdana" w:hAnsi="Verdana"/>
          <w:color w:val="4682B4"/>
          <w:sz w:val="18"/>
          <w:szCs w:val="18"/>
        </w:rPr>
        <w:t>ТОО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Диамант</w:t>
      </w:r>
      <w:r>
        <w:rPr>
          <w:rFonts w:ascii="Verdana" w:hAnsi="Verdana"/>
          <w:color w:val="000000"/>
          <w:sz w:val="18"/>
          <w:szCs w:val="18"/>
        </w:rPr>
        <w:t>», 1998. 688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Дедова Н. Особенности предоставления земельных участков в г. Москве //Хозяйство и право. 1995. № 3. С. 122-128.</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Дедова</w:t>
      </w:r>
      <w:r>
        <w:rPr>
          <w:rStyle w:val="WW8Num3z0"/>
          <w:rFonts w:ascii="Verdana" w:hAnsi="Verdana"/>
          <w:color w:val="000000"/>
          <w:sz w:val="18"/>
          <w:szCs w:val="18"/>
        </w:rPr>
        <w:t> </w:t>
      </w:r>
      <w:r>
        <w:rPr>
          <w:rFonts w:ascii="Verdana" w:hAnsi="Verdana"/>
          <w:color w:val="000000"/>
          <w:sz w:val="18"/>
          <w:szCs w:val="18"/>
        </w:rPr>
        <w:t>Н.А. Предоставление земель; изъятие земель: правовое регулирование в условиях экономической реформы: Дисс. канд-та юрид.наук. М., 1995. 184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Дембо</w:t>
      </w:r>
      <w:r>
        <w:rPr>
          <w:rStyle w:val="WW8Num3z0"/>
          <w:rFonts w:ascii="Verdana" w:hAnsi="Verdana"/>
          <w:color w:val="000000"/>
          <w:sz w:val="18"/>
          <w:szCs w:val="18"/>
        </w:rPr>
        <w:t> </w:t>
      </w:r>
      <w:r>
        <w:rPr>
          <w:rFonts w:ascii="Verdana" w:hAnsi="Verdana"/>
          <w:color w:val="000000"/>
          <w:sz w:val="18"/>
          <w:szCs w:val="18"/>
        </w:rPr>
        <w:t>Л.И. Земельные правоотношения в классово-антагонистическом обществе. Л., 1954.223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Дикусар</w:t>
      </w:r>
      <w:r>
        <w:rPr>
          <w:rStyle w:val="WW8Num3z0"/>
          <w:rFonts w:ascii="Verdana" w:hAnsi="Verdana"/>
          <w:color w:val="000000"/>
          <w:sz w:val="18"/>
          <w:szCs w:val="18"/>
        </w:rPr>
        <w:t> </w:t>
      </w:r>
      <w:r>
        <w:rPr>
          <w:rFonts w:ascii="Verdana" w:hAnsi="Verdana"/>
          <w:color w:val="000000"/>
          <w:sz w:val="18"/>
          <w:szCs w:val="18"/>
        </w:rPr>
        <w:t>В.М. Правовое регулирование разрешения земельных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Российской Федерации: Автореф. дисс. канд. юрид. наук. М., 1997. 37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Дикусар</w:t>
      </w:r>
      <w:r>
        <w:rPr>
          <w:rStyle w:val="WW8Num3z0"/>
          <w:rFonts w:ascii="Verdana" w:hAnsi="Verdana"/>
          <w:color w:val="000000"/>
          <w:sz w:val="18"/>
          <w:szCs w:val="18"/>
        </w:rPr>
        <w:t> </w:t>
      </w:r>
      <w:r>
        <w:rPr>
          <w:rFonts w:ascii="Verdana" w:hAnsi="Verdana"/>
          <w:color w:val="000000"/>
          <w:sz w:val="18"/>
          <w:szCs w:val="18"/>
        </w:rPr>
        <w:t>В.М. Разрешение земельных споров по законодательству Российской Федерации: История вопроса//Государство и право. 1996. №10. С. 38-47.</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Договоры в сфере земельных отношений в сельском хозяйстве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Краснов II.И., Павлова Э.И. и др. //Государство и право. 2000. № 7. С. 29-41.</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Дозорцев</w:t>
      </w:r>
      <w:r>
        <w:rPr>
          <w:rStyle w:val="WW8Num3z0"/>
          <w:rFonts w:ascii="Verdana" w:hAnsi="Verdana"/>
          <w:color w:val="000000"/>
          <w:sz w:val="18"/>
          <w:szCs w:val="18"/>
        </w:rPr>
        <w:t> </w:t>
      </w:r>
      <w:r>
        <w:rPr>
          <w:rFonts w:ascii="Verdana" w:hAnsi="Verdana"/>
          <w:color w:val="000000"/>
          <w:sz w:val="18"/>
          <w:szCs w:val="18"/>
        </w:rPr>
        <w:t>В.А. Проблемы совершенствования гражданского права при переходе к рыночной экономике //Государство и право. 1994. № 1. С. 26-36.</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Н.А., Чубуков Г.В. Земельный</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Style w:val="WW8Num3z0"/>
          <w:rFonts w:ascii="Verdana" w:hAnsi="Verdana"/>
          <w:color w:val="000000"/>
          <w:sz w:val="18"/>
          <w:szCs w:val="18"/>
        </w:rPr>
        <w:t> </w:t>
      </w:r>
      <w:r>
        <w:rPr>
          <w:rFonts w:ascii="Verdana" w:hAnsi="Verdana"/>
          <w:color w:val="000000"/>
          <w:sz w:val="18"/>
          <w:szCs w:val="18"/>
        </w:rPr>
        <w:t>и ответственность. М.: Институт защиты предпринимателя, 1998. 352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Евтихиев</w:t>
      </w:r>
      <w:r>
        <w:rPr>
          <w:rStyle w:val="WW8Num3z0"/>
          <w:rFonts w:ascii="Verdana" w:hAnsi="Verdana"/>
          <w:color w:val="000000"/>
          <w:sz w:val="18"/>
          <w:szCs w:val="18"/>
        </w:rPr>
        <w:t> </w:t>
      </w:r>
      <w:r>
        <w:rPr>
          <w:rFonts w:ascii="Verdana" w:hAnsi="Verdana"/>
          <w:color w:val="000000"/>
          <w:sz w:val="18"/>
          <w:szCs w:val="18"/>
        </w:rPr>
        <w:t>И.И. Земельное право. М., 1929. 442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Земельное право: учебник /Под ред. Г.В.</w:t>
      </w:r>
      <w:r>
        <w:rPr>
          <w:rStyle w:val="WW8Num3z0"/>
          <w:rFonts w:ascii="Verdana" w:hAnsi="Verdana"/>
          <w:color w:val="000000"/>
          <w:sz w:val="18"/>
          <w:szCs w:val="18"/>
        </w:rPr>
        <w:t> </w:t>
      </w:r>
      <w:r>
        <w:rPr>
          <w:rStyle w:val="WW8Num4z0"/>
          <w:rFonts w:ascii="Verdana" w:hAnsi="Verdana"/>
          <w:color w:val="4682B4"/>
          <w:sz w:val="18"/>
          <w:szCs w:val="18"/>
        </w:rPr>
        <w:t>Чубукова</w:t>
      </w:r>
      <w:r>
        <w:rPr>
          <w:rFonts w:ascii="Verdana" w:hAnsi="Verdana"/>
          <w:color w:val="000000"/>
          <w:sz w:val="18"/>
          <w:szCs w:val="18"/>
        </w:rPr>
        <w:t>. М.: Новый юрист. 1998. 544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Правовой режим земель городов. М., 1976. 199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Ерш</w:t>
      </w:r>
      <w:r>
        <w:rPr>
          <w:rStyle w:val="WW8Num3z0"/>
          <w:rFonts w:ascii="Verdana" w:hAnsi="Verdana"/>
          <w:color w:val="000000"/>
          <w:sz w:val="18"/>
          <w:szCs w:val="18"/>
        </w:rPr>
        <w:t> </w:t>
      </w:r>
      <w:r>
        <w:rPr>
          <w:rFonts w:ascii="Verdana" w:hAnsi="Verdana"/>
          <w:color w:val="000000"/>
          <w:sz w:val="18"/>
          <w:szCs w:val="18"/>
        </w:rPr>
        <w:t>Л.В. Права арендатора на земельный участок при аренде зданий и иных сооружений //</w:t>
      </w:r>
      <w:r>
        <w:rPr>
          <w:rStyle w:val="WW8Num4z0"/>
          <w:rFonts w:ascii="Verdana" w:hAnsi="Verdana"/>
          <w:color w:val="4682B4"/>
          <w:sz w:val="18"/>
          <w:szCs w:val="18"/>
        </w:rPr>
        <w:t>Юрист</w:t>
      </w:r>
      <w:r>
        <w:rPr>
          <w:rFonts w:ascii="Verdana" w:hAnsi="Verdana"/>
          <w:color w:val="000000"/>
          <w:sz w:val="18"/>
          <w:szCs w:val="18"/>
        </w:rPr>
        <w:t>. 2002. № 7.</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Е.И. Передача в залог прав</w:t>
      </w:r>
      <w:r>
        <w:rPr>
          <w:rStyle w:val="WW8Num3z0"/>
          <w:rFonts w:ascii="Verdana" w:hAnsi="Verdana"/>
          <w:color w:val="000000"/>
          <w:sz w:val="18"/>
          <w:szCs w:val="18"/>
        </w:rPr>
        <w:t> </w:t>
      </w:r>
      <w:r>
        <w:rPr>
          <w:rStyle w:val="WW8Num4z0"/>
          <w:rFonts w:ascii="Verdana" w:hAnsi="Verdana"/>
          <w:color w:val="4682B4"/>
          <w:sz w:val="18"/>
          <w:szCs w:val="18"/>
        </w:rPr>
        <w:t>субаренды</w:t>
      </w:r>
      <w:r>
        <w:rPr>
          <w:rStyle w:val="WW8Num3z0"/>
          <w:rFonts w:ascii="Verdana" w:hAnsi="Verdana"/>
          <w:color w:val="000000"/>
          <w:sz w:val="18"/>
          <w:szCs w:val="18"/>
        </w:rPr>
        <w:t> </w:t>
      </w:r>
      <w:r>
        <w:rPr>
          <w:rFonts w:ascii="Verdana" w:hAnsi="Verdana"/>
          <w:color w:val="000000"/>
          <w:sz w:val="18"/>
          <w:szCs w:val="18"/>
        </w:rPr>
        <w:t>на земельный участок //Экологическое право. 2002. № 3.</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Л.Г. О соотношении вещных и</w:t>
      </w:r>
      <w:r>
        <w:rPr>
          <w:rStyle w:val="WW8Num3z0"/>
          <w:rFonts w:ascii="Verdana" w:hAnsi="Verdana"/>
          <w:color w:val="000000"/>
          <w:sz w:val="18"/>
          <w:szCs w:val="18"/>
        </w:rPr>
        <w:t> </w:t>
      </w:r>
      <w:r>
        <w:rPr>
          <w:rStyle w:val="WW8Num4z0"/>
          <w:rFonts w:ascii="Verdana" w:hAnsi="Verdana"/>
          <w:color w:val="4682B4"/>
          <w:sz w:val="18"/>
          <w:szCs w:val="18"/>
        </w:rPr>
        <w:t>обязательственных</w:t>
      </w:r>
      <w:r>
        <w:rPr>
          <w:rStyle w:val="WW8Num3z0"/>
          <w:rFonts w:ascii="Verdana" w:hAnsi="Verdana"/>
          <w:color w:val="000000"/>
          <w:sz w:val="18"/>
          <w:szCs w:val="18"/>
        </w:rPr>
        <w:t> </w:t>
      </w:r>
      <w:r>
        <w:rPr>
          <w:rFonts w:ascii="Verdana" w:hAnsi="Verdana"/>
          <w:color w:val="000000"/>
          <w:sz w:val="18"/>
          <w:szCs w:val="18"/>
        </w:rPr>
        <w:t>прав //Государство и право. 1998. №10. С. 35-44.</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Закон на страже землепользования:</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земельных правонарушений. М., 1985. 144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Земельные отношения имущественные отношения //Вестник Моск. Ун-та. Сер. 11 (Право). 1995. № 6. С. 24-26.</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Земельные права граждан //Законодательство и экономика. 1997. № 13/14. С. 39-49.</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Масевич М.Г. Правовое регулирование отношений по поводу недвижимости //Право и экономика. 1996. № 7. С. 3-10.</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Новые задачи земельного законодательства //Право и экономика. 1994. № 21/22. С. 125-129.</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О земельном законодательстве субъектов РФ.// Законодательство и экономика. 1994. № 23/24. С. 3-19.</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Охрана права землепользования. М., 1974. 136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Правовое регулирование земельных отношений в России //Право и экономика. 1998. №4. С. 61-64.</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Правовое регулирование земельных отношений //Право и экономика. 1997. № 15/16-21/22. С. 88-95.</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94.</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Правовое регулирование отношений по поводу недвижимости //Право и экономика. 1996. № 8. С. 3-9.</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Право сельскохозяйственного землепользования. М., 1969.200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Право частной собственности на землю //Право и экономика. 1998. №2. С. 84-86.</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Разграничение сферы действия земельного и гражданского законодательства при регулировании земельных отношений //Государство и право. 1996. №2. С. 44-54.</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Улюкаев В.Х., Чуркин В.Э. Земельное право. Учебник. М.: Юрайт-Издат, 2003. 477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Шейнен Л.Б. Из истории земельного законодательства России //Законодательство и экономика. 1995. № 5/6. С. 20-31.</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Шейнен Л.Б. Право собственности на землю в РФ //Право и экономика. 1995. № 3/4. С. 139-142.</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Забелышенский</w:t>
      </w:r>
      <w:r>
        <w:rPr>
          <w:rStyle w:val="WW8Num3z0"/>
          <w:rFonts w:ascii="Verdana" w:hAnsi="Verdana"/>
          <w:color w:val="000000"/>
          <w:sz w:val="18"/>
          <w:szCs w:val="18"/>
        </w:rPr>
        <w:t> </w:t>
      </w:r>
      <w:r>
        <w:rPr>
          <w:rFonts w:ascii="Verdana" w:hAnsi="Verdana"/>
          <w:color w:val="000000"/>
          <w:sz w:val="18"/>
          <w:szCs w:val="18"/>
        </w:rPr>
        <w:t>А.А. Некоторые вопросы современной концепции земельного права //Вестник Моск. Ун-та. Сер. 11. 1995. № 6. С. 27-28.</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Зарубежные ученые о проблемах земельных отношений в России (Материалы «</w:t>
      </w:r>
      <w:r>
        <w:rPr>
          <w:rStyle w:val="WW8Num4z0"/>
          <w:rFonts w:ascii="Verdana" w:hAnsi="Verdana"/>
          <w:color w:val="4682B4"/>
          <w:sz w:val="18"/>
          <w:szCs w:val="18"/>
        </w:rPr>
        <w:t>Круглого стола</w:t>
      </w:r>
      <w:r>
        <w:rPr>
          <w:rFonts w:ascii="Verdana" w:hAnsi="Verdana"/>
          <w:color w:val="000000"/>
          <w:sz w:val="18"/>
          <w:szCs w:val="18"/>
        </w:rPr>
        <w:t>») //Государство и право. 1997. №3. С. 116-119.</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Зверева</w:t>
      </w:r>
      <w:r>
        <w:rPr>
          <w:rStyle w:val="WW8Num3z0"/>
          <w:rFonts w:ascii="Verdana" w:hAnsi="Verdana"/>
          <w:color w:val="000000"/>
          <w:sz w:val="18"/>
          <w:szCs w:val="18"/>
        </w:rPr>
        <w:t> </w:t>
      </w:r>
      <w:r>
        <w:rPr>
          <w:rFonts w:ascii="Verdana" w:hAnsi="Verdana"/>
          <w:color w:val="000000"/>
          <w:sz w:val="18"/>
          <w:szCs w:val="18"/>
        </w:rPr>
        <w:t>Е.А. Рассмотрение споров, связанных с землепользованием,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 города Москвы //Право и экономика. 2003. № 3; Справочно-правовая система «</w:t>
      </w:r>
      <w:r>
        <w:rPr>
          <w:rStyle w:val="WW8Num4z0"/>
          <w:rFonts w:ascii="Verdana" w:hAnsi="Verdana"/>
          <w:color w:val="4682B4"/>
          <w:sz w:val="18"/>
          <w:szCs w:val="18"/>
        </w:rPr>
        <w:t>Консультант Плюс: Комментарии законодательства</w:t>
      </w:r>
      <w:r>
        <w:rPr>
          <w:rFonts w:ascii="Verdana" w:hAnsi="Verdana"/>
          <w:color w:val="000000"/>
          <w:sz w:val="18"/>
          <w:szCs w:val="18"/>
        </w:rPr>
        <w:t>».</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Земельное законодательство зарубежных стран //Под ред. Г.А. Аксенен-ка, Н.И.</w:t>
      </w:r>
      <w:r>
        <w:rPr>
          <w:rStyle w:val="WW8Num3z0"/>
          <w:rFonts w:ascii="Verdana" w:hAnsi="Verdana"/>
          <w:color w:val="000000"/>
          <w:sz w:val="18"/>
          <w:szCs w:val="18"/>
        </w:rPr>
        <w:t> </w:t>
      </w:r>
      <w:r>
        <w:rPr>
          <w:rStyle w:val="WW8Num4z0"/>
          <w:rFonts w:ascii="Verdana" w:hAnsi="Verdana"/>
          <w:color w:val="4682B4"/>
          <w:sz w:val="18"/>
          <w:szCs w:val="18"/>
        </w:rPr>
        <w:t>Краснова</w:t>
      </w:r>
      <w:r>
        <w:rPr>
          <w:rFonts w:ascii="Verdana" w:hAnsi="Verdana"/>
          <w:color w:val="000000"/>
          <w:sz w:val="18"/>
          <w:szCs w:val="18"/>
        </w:rPr>
        <w:t>, Л.П. Фоминой. М., Изд-во «</w:t>
      </w:r>
      <w:r>
        <w:rPr>
          <w:rStyle w:val="WW8Num4z0"/>
          <w:rFonts w:ascii="Verdana" w:hAnsi="Verdana"/>
          <w:color w:val="4682B4"/>
          <w:sz w:val="18"/>
          <w:szCs w:val="18"/>
        </w:rPr>
        <w:t>Наука</w:t>
      </w:r>
      <w:r>
        <w:rPr>
          <w:rFonts w:ascii="Verdana" w:hAnsi="Verdana"/>
          <w:color w:val="000000"/>
          <w:sz w:val="18"/>
          <w:szCs w:val="18"/>
        </w:rPr>
        <w:t>», 1982. 408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Земельное право России. Учебник по специальности «</w:t>
      </w:r>
      <w:r>
        <w:rPr>
          <w:rStyle w:val="WW8Num4z0"/>
          <w:rFonts w:ascii="Verdana" w:hAnsi="Verdana"/>
          <w:color w:val="4682B4"/>
          <w:sz w:val="18"/>
          <w:szCs w:val="18"/>
        </w:rPr>
        <w:t>Правоведение</w:t>
      </w:r>
      <w:r>
        <w:rPr>
          <w:rFonts w:ascii="Verdana" w:hAnsi="Verdana"/>
          <w:color w:val="000000"/>
          <w:sz w:val="18"/>
          <w:szCs w:val="18"/>
        </w:rPr>
        <w:t>» /Под ред. В.В. Петрова. М.: Стоглавъ, 1995. 300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Земельное право России: учебник. М.: Былина, 1997. 408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Земельное право. Учебник /под ред. С.А. Боголюбова. М., 2002. 400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Земля и право: Пособие для российских землевладельцев. М., 1997. 360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Т.Г. Правовое регулирование межевания //Экологическое право. 2003. №2. С. 16-24.</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И.А. Система земельного законодательства по Земельному кодексу Российской Федерации //Экологическое право России: Сборник материалов научно-практических конференций. Выпуск третий /под ред. про. А.К. Голиченкова. М.: Тиссо, 2002. С. 253-261.</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Земельное право. М.:</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Ин-т государства и права. Акад. правовой Ун-т, 1999. 248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Земельное право: теория, тенденции развития. М.: РАН. Ин-т государства и права. Акад. правовой Ун-т, 1999. 127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Краснов Н.И., Павлова Э.И.,</w:t>
      </w:r>
      <w:r>
        <w:rPr>
          <w:rStyle w:val="WW8Num3z0"/>
          <w:rFonts w:ascii="Verdana" w:hAnsi="Verdana"/>
          <w:color w:val="000000"/>
          <w:sz w:val="18"/>
          <w:szCs w:val="18"/>
        </w:rPr>
        <w:t> </w:t>
      </w:r>
      <w:r>
        <w:rPr>
          <w:rStyle w:val="WW8Num4z0"/>
          <w:rFonts w:ascii="Verdana" w:hAnsi="Verdana"/>
          <w:color w:val="4682B4"/>
          <w:sz w:val="18"/>
          <w:szCs w:val="18"/>
        </w:rPr>
        <w:t>Самончик</w:t>
      </w:r>
      <w:r>
        <w:rPr>
          <w:rStyle w:val="WW8Num3z0"/>
          <w:rFonts w:ascii="Verdana" w:hAnsi="Verdana"/>
          <w:color w:val="000000"/>
          <w:sz w:val="18"/>
          <w:szCs w:val="18"/>
        </w:rPr>
        <w:t> </w:t>
      </w:r>
      <w:r>
        <w:rPr>
          <w:rFonts w:ascii="Verdana" w:hAnsi="Verdana"/>
          <w:color w:val="000000"/>
          <w:sz w:val="18"/>
          <w:szCs w:val="18"/>
        </w:rPr>
        <w:t>О.А., Фомина Л.П. Договоры в сфере земельных отношений в сельском хозяйстве //Государство и право. 2000. №7. с. 29-41.</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Новое законодательство о земле. М.: Знание, 1992. 64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Новый Земельный кодекс РФ: некоторые вопросы теории и практики применения //Государство и право. 2002. № 6. С. 5-13.</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О видах прав на землю в РФ //Вестник Моск. Ун-та. Сер. 11. 1995. №5. С. 39-41.</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Икопицкая</w:t>
      </w:r>
      <w:r>
        <w:rPr>
          <w:rStyle w:val="WW8Num3z0"/>
          <w:rFonts w:ascii="Verdana" w:hAnsi="Verdana"/>
          <w:color w:val="000000"/>
          <w:sz w:val="18"/>
          <w:szCs w:val="18"/>
        </w:rPr>
        <w:t> </w:t>
      </w:r>
      <w:r>
        <w:rPr>
          <w:rFonts w:ascii="Verdana" w:hAnsi="Verdana"/>
          <w:color w:val="000000"/>
          <w:sz w:val="18"/>
          <w:szCs w:val="18"/>
        </w:rPr>
        <w:t>И.А. Проблемы эффективности в земельном праве. М., 1979.181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Иконипкая И.А. Разграничение</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Российской Федерации и субъектов Российской Федерации в сфере регулирования земельных отношений //Юрид. мир. 1998. № 4. С. 62-67.</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Иконипкая И.А. Разрешение земельных споров. М., 1973. 103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Иконипкая И.А. Тенденции развития земельного законодательства Российской Федерации//Государство и право. 1992. № 10. С. 54-62.</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В.Б. Проблемы теории юридических фактов: Дисс. д-ра юрид. наук. Свердловск, 1985. 442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В.Б. Фактический состав в механизме правового регулирования. Саратов, 1980. 128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Избранные труды по гражданскому праву: Из истории циви-листической мысли. Гражданское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Fonts w:ascii="Verdana" w:hAnsi="Verdana"/>
          <w:color w:val="000000"/>
          <w:sz w:val="18"/>
          <w:szCs w:val="18"/>
        </w:rPr>
        <w:t>. Критика теории «</w:t>
      </w:r>
      <w:r>
        <w:rPr>
          <w:rStyle w:val="WW8Num4z0"/>
          <w:rFonts w:ascii="Verdana" w:hAnsi="Verdana"/>
          <w:color w:val="4682B4"/>
          <w:sz w:val="18"/>
          <w:szCs w:val="18"/>
        </w:rPr>
        <w:t>хозяйственного права</w:t>
      </w:r>
      <w:r>
        <w:rPr>
          <w:rFonts w:ascii="Verdana" w:hAnsi="Verdana"/>
          <w:color w:val="000000"/>
          <w:sz w:val="18"/>
          <w:szCs w:val="18"/>
        </w:rPr>
        <w:t>». М.: «</w:t>
      </w:r>
      <w:r>
        <w:rPr>
          <w:rStyle w:val="WW8Num4z0"/>
          <w:rFonts w:ascii="Verdana" w:hAnsi="Verdana"/>
          <w:color w:val="4682B4"/>
          <w:sz w:val="18"/>
          <w:szCs w:val="18"/>
        </w:rPr>
        <w:t>Статут</w:t>
      </w:r>
      <w:r>
        <w:rPr>
          <w:rFonts w:ascii="Verdana" w:hAnsi="Verdana"/>
          <w:color w:val="000000"/>
          <w:sz w:val="18"/>
          <w:szCs w:val="18"/>
        </w:rPr>
        <w:t>», 2000. 777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Обязательственное право. М.: Юрид. лит., 1975. 880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125.</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Правоотношение по советскому гражданскому праву. Л.: Изд-во Лсиингр. ун-та, 1949. 144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Казанцев В. Виды прав граждан на землю //Хозяйство и право. 1997. № 7. С.89-99.</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Законодательные основы земельного строя в СССР. М., 1971. 176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Калинин</w:t>
      </w:r>
      <w:r>
        <w:rPr>
          <w:rStyle w:val="WW8Num3z0"/>
          <w:rFonts w:ascii="Verdana" w:hAnsi="Verdana"/>
          <w:color w:val="000000"/>
          <w:sz w:val="18"/>
          <w:szCs w:val="18"/>
        </w:rPr>
        <w:t> </w:t>
      </w:r>
      <w:r>
        <w:rPr>
          <w:rFonts w:ascii="Verdana" w:hAnsi="Verdana"/>
          <w:color w:val="000000"/>
          <w:sz w:val="18"/>
          <w:szCs w:val="18"/>
        </w:rPr>
        <w:t>Н.И. Земельная реформа: результаты, проблемы, перспектива правового регулирования земельных отношений //Вестник Моск. Ун-та. Сер. 11. 1995. № 6. С. 29-31.</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Камышанский</w:t>
      </w:r>
      <w:r>
        <w:rPr>
          <w:rStyle w:val="WW8Num3z0"/>
          <w:rFonts w:ascii="Verdana" w:hAnsi="Verdana"/>
          <w:color w:val="000000"/>
          <w:sz w:val="18"/>
          <w:szCs w:val="18"/>
        </w:rPr>
        <w:t> </w:t>
      </w:r>
      <w:r>
        <w:rPr>
          <w:rFonts w:ascii="Verdana" w:hAnsi="Verdana"/>
          <w:color w:val="000000"/>
          <w:sz w:val="18"/>
          <w:szCs w:val="18"/>
        </w:rPr>
        <w:t>В.П. Право собственности: пределы и ограничения. М.: ЮНИ-ТИ-ДАНА, Закон и право, 2000. 303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Кассо</w:t>
      </w:r>
      <w:r>
        <w:rPr>
          <w:rStyle w:val="WW8Num3z0"/>
          <w:rFonts w:ascii="Verdana" w:hAnsi="Verdana"/>
          <w:color w:val="000000"/>
          <w:sz w:val="18"/>
          <w:szCs w:val="18"/>
        </w:rPr>
        <w:t> </w:t>
      </w:r>
      <w:r>
        <w:rPr>
          <w:rFonts w:ascii="Verdana" w:hAnsi="Verdana"/>
          <w:color w:val="000000"/>
          <w:sz w:val="18"/>
          <w:szCs w:val="18"/>
        </w:rPr>
        <w:t>Л.А. Русское поземельное право. М., 1906. 260 с.Мб.Кечекьян С.Ф. Правоотношения в социалистическом обществе. М., 1958. 195с.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Киндеева</w:t>
      </w:r>
      <w:r>
        <w:rPr>
          <w:rStyle w:val="WW8Num3z0"/>
          <w:rFonts w:ascii="Verdana" w:hAnsi="Verdana"/>
          <w:color w:val="000000"/>
          <w:sz w:val="18"/>
          <w:szCs w:val="18"/>
        </w:rPr>
        <w:t> </w:t>
      </w:r>
      <w:r>
        <w:rPr>
          <w:rFonts w:ascii="Verdana" w:hAnsi="Verdana"/>
          <w:color w:val="000000"/>
          <w:sz w:val="18"/>
          <w:szCs w:val="18"/>
        </w:rPr>
        <w:t>Е. Земля и здание едины //Бизнес-адвокат. 2002. № 20; Справочно-правовая система «</w:t>
      </w:r>
      <w:r>
        <w:rPr>
          <w:rStyle w:val="WW8Num4z0"/>
          <w:rFonts w:ascii="Verdana" w:hAnsi="Verdana"/>
          <w:color w:val="4682B4"/>
          <w:sz w:val="18"/>
          <w:szCs w:val="18"/>
        </w:rPr>
        <w:t>Консультант Плюс: Комментарии законодательства</w:t>
      </w:r>
      <w:r>
        <w:rPr>
          <w:rFonts w:ascii="Verdana" w:hAnsi="Verdana"/>
          <w:color w:val="000000"/>
          <w:sz w:val="18"/>
          <w:szCs w:val="18"/>
        </w:rPr>
        <w:t>».</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Комментарий к статье 9</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//Право и экономика. 1994. № 11/12. С. 6-7.</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О.М. Земельное законодательство России: состояние и проблемы развития //Экологическое право России. Сборник материалов научно-практических конференций 1995-1998 гг. /Под ред. проф. А.К. Голиченкова. М., 1999. С. 254-259.</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О.М. Недвижимость в новом Гражданском кодексе России //Гражданский кодекс России. Проблемы. Теория. Практика: Сборник памяти С.А. Хохлова /отв. ред. А.Л. Маковский; Исследовательский центр частного права. М., 1998. С. 271-297.</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О.М. Особенности регулирования сделок с землей земельным законодательством //Экологическое право. 2003. № 4. С. 7 16.</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Козырь О. Понятие недвижимого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в Российском гражданском праве.</w:t>
      </w:r>
      <w:r>
        <w:rPr>
          <w:rStyle w:val="WW8Num3z0"/>
          <w:rFonts w:ascii="Verdana" w:hAnsi="Verdana"/>
          <w:color w:val="000000"/>
          <w:sz w:val="18"/>
          <w:szCs w:val="18"/>
        </w:rPr>
        <w:t> </w:t>
      </w:r>
      <w:r>
        <w:rPr>
          <w:rStyle w:val="WW8Num4z0"/>
          <w:rFonts w:ascii="Verdana" w:hAnsi="Verdana"/>
          <w:color w:val="4682B4"/>
          <w:sz w:val="18"/>
          <w:szCs w:val="18"/>
        </w:rPr>
        <w:t>Сделки</w:t>
      </w:r>
      <w:r>
        <w:rPr>
          <w:rStyle w:val="WW8Num3z0"/>
          <w:rFonts w:ascii="Verdana" w:hAnsi="Verdana"/>
          <w:color w:val="000000"/>
          <w:sz w:val="18"/>
          <w:szCs w:val="18"/>
        </w:rPr>
        <w:t> </w:t>
      </w:r>
      <w:r>
        <w:rPr>
          <w:rFonts w:ascii="Verdana" w:hAnsi="Verdana"/>
          <w:color w:val="000000"/>
          <w:sz w:val="18"/>
          <w:szCs w:val="18"/>
        </w:rPr>
        <w:t>с недвижимостью//Закон. 1999. №4. С. 19-26.</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О.М. Территориальное зонирование //Экологическое право России: Сборник материалов научно-практических конференций. Выпуск второй. 1999-2000 гг. /под ред. проф. А.К. Голиченкова. М.: ПОЛТЕКС, 2001. С. 250-253.</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Колотинская</w:t>
      </w:r>
      <w:r>
        <w:rPr>
          <w:rStyle w:val="WW8Num3z0"/>
          <w:rFonts w:ascii="Verdana" w:hAnsi="Verdana"/>
          <w:color w:val="000000"/>
          <w:sz w:val="18"/>
          <w:szCs w:val="18"/>
        </w:rPr>
        <w:t> </w:t>
      </w:r>
      <w:r>
        <w:rPr>
          <w:rFonts w:ascii="Verdana" w:hAnsi="Verdana"/>
          <w:color w:val="000000"/>
          <w:sz w:val="18"/>
          <w:szCs w:val="18"/>
        </w:rPr>
        <w:t>Е.Н. Изъятие и предоставление земель по новому законодательству//Вестн. Моск. ун-та. Сер. 11, Право. 1992. № 1. С. 33-42.</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Ком.ментарий к Земельному кодексу Российской Федерации (издание второе, переработанное и дополненное) /под ред.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Е.Л. Мининой. М.: Юридический Дом «</w:t>
      </w:r>
      <w:r>
        <w:rPr>
          <w:rStyle w:val="WW8Num4z0"/>
          <w:rFonts w:ascii="Verdana" w:hAnsi="Verdana"/>
          <w:color w:val="4682B4"/>
          <w:sz w:val="18"/>
          <w:szCs w:val="18"/>
        </w:rPr>
        <w:t>Юстицинформ</w:t>
      </w:r>
      <w:r>
        <w:rPr>
          <w:rFonts w:ascii="Verdana" w:hAnsi="Verdana"/>
          <w:color w:val="000000"/>
          <w:sz w:val="18"/>
          <w:szCs w:val="18"/>
        </w:rPr>
        <w:t>», 2002. 416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Комментарий к Конституции Российской Федерации /Под ред. Л.А. Окунь-кова. М.: БЕК, 1996. 664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Комментарий к части третьей Гражданского кодекса Российской Федерации /под ред. А.Л.</w:t>
      </w:r>
      <w:r>
        <w:rPr>
          <w:rStyle w:val="WW8Num3z0"/>
          <w:rFonts w:ascii="Verdana" w:hAnsi="Verdana"/>
          <w:color w:val="000000"/>
          <w:sz w:val="18"/>
          <w:szCs w:val="18"/>
        </w:rPr>
        <w:t> </w:t>
      </w:r>
      <w:r>
        <w:rPr>
          <w:rStyle w:val="WW8Num4z0"/>
          <w:rFonts w:ascii="Verdana" w:hAnsi="Verdana"/>
          <w:color w:val="4682B4"/>
          <w:sz w:val="18"/>
          <w:szCs w:val="18"/>
        </w:rPr>
        <w:t>Маковского</w:t>
      </w:r>
      <w:r>
        <w:rPr>
          <w:rFonts w:ascii="Verdana" w:hAnsi="Verdana"/>
          <w:color w:val="000000"/>
          <w:sz w:val="18"/>
          <w:szCs w:val="18"/>
        </w:rPr>
        <w:t>, Е.А. Суханова. М.: Издательская группа «</w:t>
      </w:r>
      <w:r>
        <w:rPr>
          <w:rStyle w:val="WW8Num4z0"/>
          <w:rFonts w:ascii="Verdana" w:hAnsi="Verdana"/>
          <w:color w:val="4682B4"/>
          <w:sz w:val="18"/>
          <w:szCs w:val="18"/>
        </w:rPr>
        <w:t>Юристъ</w:t>
      </w:r>
      <w:r>
        <w:rPr>
          <w:rFonts w:ascii="Verdana" w:hAnsi="Verdana"/>
          <w:color w:val="000000"/>
          <w:sz w:val="18"/>
          <w:szCs w:val="18"/>
        </w:rPr>
        <w:t>». 2002.</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Ком.ментарий части первой Гражданского кодекса Российской Федерации /Под общ. ред. В.Д. Карповича. М.: Ред. журн. Хозяйство и право; Фирма «</w:t>
      </w:r>
      <w:r>
        <w:rPr>
          <w:rStyle w:val="WW8Num4z0"/>
          <w:rFonts w:ascii="Verdana" w:hAnsi="Verdana"/>
          <w:color w:val="4682B4"/>
          <w:sz w:val="18"/>
          <w:szCs w:val="18"/>
        </w:rPr>
        <w:t>СПАРК</w:t>
      </w:r>
      <w:r>
        <w:rPr>
          <w:rFonts w:ascii="Verdana" w:hAnsi="Verdana"/>
          <w:color w:val="000000"/>
          <w:sz w:val="18"/>
          <w:szCs w:val="18"/>
        </w:rPr>
        <w:t>», 1995. 597с.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Комментарий к части первой Гражданского Кодекса Российской Федерации /Под ред. О.Н.</w:t>
      </w:r>
      <w:r>
        <w:rPr>
          <w:rStyle w:val="WW8Num3z0"/>
          <w:rFonts w:ascii="Verdana" w:hAnsi="Verdana"/>
          <w:color w:val="000000"/>
          <w:sz w:val="18"/>
          <w:szCs w:val="18"/>
        </w:rPr>
        <w:t> </w:t>
      </w:r>
      <w:r>
        <w:rPr>
          <w:rStyle w:val="WW8Num4z0"/>
          <w:rFonts w:ascii="Verdana" w:hAnsi="Verdana"/>
          <w:color w:val="4682B4"/>
          <w:sz w:val="18"/>
          <w:szCs w:val="18"/>
        </w:rPr>
        <w:t>Садикова</w:t>
      </w:r>
      <w:r>
        <w:rPr>
          <w:rFonts w:ascii="Verdana" w:hAnsi="Verdana"/>
          <w:color w:val="000000"/>
          <w:sz w:val="18"/>
          <w:szCs w:val="18"/>
        </w:rPr>
        <w:t>. М.: Контракт; Инфра-М, 1999. 778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Копылов</w:t>
      </w:r>
      <w:r>
        <w:rPr>
          <w:rStyle w:val="WW8Num3z0"/>
          <w:rFonts w:ascii="Verdana" w:hAnsi="Verdana"/>
          <w:color w:val="000000"/>
          <w:sz w:val="18"/>
          <w:szCs w:val="18"/>
        </w:rPr>
        <w:t> </w:t>
      </w:r>
      <w:r>
        <w:rPr>
          <w:rFonts w:ascii="Verdana" w:hAnsi="Verdana"/>
          <w:color w:val="000000"/>
          <w:sz w:val="18"/>
          <w:szCs w:val="18"/>
        </w:rPr>
        <w:t>А.В. Вещные права на землю в</w:t>
      </w:r>
      <w:r>
        <w:rPr>
          <w:rStyle w:val="WW8Num3z0"/>
          <w:rFonts w:ascii="Verdana" w:hAnsi="Verdana"/>
          <w:color w:val="000000"/>
          <w:sz w:val="18"/>
          <w:szCs w:val="18"/>
        </w:rPr>
        <w:t> </w:t>
      </w:r>
      <w:r>
        <w:rPr>
          <w:rStyle w:val="WW8Num4z0"/>
          <w:rFonts w:ascii="Verdana" w:hAnsi="Verdana"/>
          <w:color w:val="4682B4"/>
          <w:sz w:val="18"/>
          <w:szCs w:val="18"/>
        </w:rPr>
        <w:t>римском</w:t>
      </w:r>
      <w:r>
        <w:rPr>
          <w:rFonts w:ascii="Verdana" w:hAnsi="Verdana"/>
          <w:color w:val="000000"/>
          <w:sz w:val="18"/>
          <w:szCs w:val="18"/>
        </w:rPr>
        <w:t>, русском дореволюционном и современном российском гражданском праве. М.: «</w:t>
      </w:r>
      <w:r>
        <w:rPr>
          <w:rStyle w:val="WW8Num4z0"/>
          <w:rFonts w:ascii="Verdana" w:hAnsi="Verdana"/>
          <w:color w:val="4682B4"/>
          <w:sz w:val="18"/>
          <w:szCs w:val="18"/>
        </w:rPr>
        <w:t>Статут</w:t>
      </w:r>
      <w:r>
        <w:rPr>
          <w:rFonts w:ascii="Verdana" w:hAnsi="Verdana"/>
          <w:color w:val="000000"/>
          <w:sz w:val="18"/>
          <w:szCs w:val="18"/>
        </w:rPr>
        <w:t>», 2000. С. 255.</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Корецкий</w:t>
      </w:r>
      <w:r>
        <w:rPr>
          <w:rStyle w:val="WW8Num3z0"/>
          <w:rFonts w:ascii="Verdana" w:hAnsi="Verdana"/>
          <w:color w:val="000000"/>
          <w:sz w:val="18"/>
          <w:szCs w:val="18"/>
        </w:rPr>
        <w:t> </w:t>
      </w:r>
      <w:r>
        <w:rPr>
          <w:rFonts w:ascii="Verdana" w:hAnsi="Verdana"/>
          <w:color w:val="000000"/>
          <w:sz w:val="18"/>
          <w:szCs w:val="18"/>
        </w:rPr>
        <w:t>В.И. Гражданское право и гражданские правоотношения в СССР. Душанбе, 1967.</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Корнеев</w:t>
      </w:r>
      <w:r>
        <w:rPr>
          <w:rStyle w:val="WW8Num3z0"/>
          <w:rFonts w:ascii="Verdana" w:hAnsi="Verdana"/>
          <w:color w:val="000000"/>
          <w:sz w:val="18"/>
          <w:szCs w:val="18"/>
        </w:rPr>
        <w:t> </w:t>
      </w:r>
      <w:r>
        <w:rPr>
          <w:rFonts w:ascii="Verdana" w:hAnsi="Verdana"/>
          <w:color w:val="000000"/>
          <w:sz w:val="18"/>
          <w:szCs w:val="18"/>
        </w:rPr>
        <w:t>А.Л. Земельные правоотношения: вопросы отраслевого регулирования //Экологическое право России: Сборник материалов научно-практических конференций. Выпуск третий /под ред. про. А.К. Голиченкова. М.: Тиссо, 2002. С. 267-269.</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Корнеев</w:t>
      </w:r>
      <w:r>
        <w:rPr>
          <w:rStyle w:val="WW8Num3z0"/>
          <w:rFonts w:ascii="Verdana" w:hAnsi="Verdana"/>
          <w:color w:val="000000"/>
          <w:sz w:val="18"/>
          <w:szCs w:val="18"/>
        </w:rPr>
        <w:t> </w:t>
      </w:r>
      <w:r>
        <w:rPr>
          <w:rFonts w:ascii="Verdana" w:hAnsi="Verdana"/>
          <w:color w:val="000000"/>
          <w:sz w:val="18"/>
          <w:szCs w:val="18"/>
        </w:rPr>
        <w:t>А.Л. Новый Земельный кодекс РФ и аренда земельных участков //Экологическое право России: Сборник материалов научно-практических конференций. Выпуск четвертый /под ред. про. А.К. Голиченкова. М.: Юридический институт МИИТа, 2003. С. 255-260.</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Корнеев A.J1. Сделки с землей: общее и</w:t>
      </w:r>
      <w:r>
        <w:rPr>
          <w:rStyle w:val="WW8Num3z0"/>
          <w:rFonts w:ascii="Verdana" w:hAnsi="Verdana"/>
          <w:color w:val="000000"/>
          <w:sz w:val="18"/>
          <w:szCs w:val="18"/>
        </w:rPr>
        <w:t> </w:t>
      </w:r>
      <w:r>
        <w:rPr>
          <w:rStyle w:val="WW8Num4z0"/>
          <w:rFonts w:ascii="Verdana" w:hAnsi="Verdana"/>
          <w:color w:val="4682B4"/>
          <w:sz w:val="18"/>
          <w:szCs w:val="18"/>
        </w:rPr>
        <w:t>особенное</w:t>
      </w:r>
      <w:r>
        <w:rPr>
          <w:rStyle w:val="WW8Num3z0"/>
          <w:rFonts w:ascii="Verdana" w:hAnsi="Verdana"/>
          <w:color w:val="000000"/>
          <w:sz w:val="18"/>
          <w:szCs w:val="18"/>
        </w:rPr>
        <w:t> </w:t>
      </w:r>
      <w:r>
        <w:rPr>
          <w:rFonts w:ascii="Verdana" w:hAnsi="Verdana"/>
          <w:color w:val="000000"/>
          <w:sz w:val="18"/>
          <w:szCs w:val="18"/>
        </w:rPr>
        <w:t>//Экологическое право России: Сборник материалов научно-практических конференций. Выпуск второй. 1999-2000 гг. /под ред. проф. А.К. Голиченкова. М.: ПОЛТЕКС, 2001. С. 137-139.</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149.</w:t>
      </w:r>
      <w:r>
        <w:rPr>
          <w:rStyle w:val="WW8Num3z0"/>
          <w:rFonts w:ascii="Verdana" w:hAnsi="Verdana"/>
          <w:color w:val="000000"/>
          <w:sz w:val="18"/>
          <w:szCs w:val="18"/>
        </w:rPr>
        <w:t> </w:t>
      </w:r>
      <w:r>
        <w:rPr>
          <w:rStyle w:val="WW8Num4z0"/>
          <w:rFonts w:ascii="Verdana" w:hAnsi="Verdana"/>
          <w:color w:val="4682B4"/>
          <w:sz w:val="18"/>
          <w:szCs w:val="18"/>
        </w:rPr>
        <w:t>Корнеев</w:t>
      </w:r>
      <w:r>
        <w:rPr>
          <w:rStyle w:val="WW8Num3z0"/>
          <w:rFonts w:ascii="Verdana" w:hAnsi="Verdana"/>
          <w:color w:val="000000"/>
          <w:sz w:val="18"/>
          <w:szCs w:val="18"/>
        </w:rPr>
        <w:t> </w:t>
      </w:r>
      <w:r>
        <w:rPr>
          <w:rFonts w:ascii="Verdana" w:hAnsi="Verdana"/>
          <w:color w:val="000000"/>
          <w:sz w:val="18"/>
          <w:szCs w:val="18"/>
        </w:rPr>
        <w:t>А.Л. Условия сделок с землей //Экологическое право России: Сборник материалов научно-практических конференций. Выпуск второй. 1999-2000 гг. /под ред. проф. А.К. Голиченкова. М.: ПОЛТЕКС, 2001. С. 378-380.</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О.А. Структура предмета гражданско-правового регулирования социалистических общественных отношений //Теоретические проблемы гражданского права: сб.ученых трудов, выпуск 13. Свердловск, 1970. С. 5-21.</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О.А. Юридические факты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праве. М., 1958. 170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Башмаков Г.С., Самончик О.А. Правовые проблемы рационального использования земли в сельском хозяйстве Российской Федерации //Государство и право. 1997. №2. С. 75-85.</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И.П., Иконицкая И.А. Процессуальные вопросы советского земельного права. М., 1975. 150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О соотношении земельного и гражданского права при переходе к рыночной экономике //Государство и право. 1994. № 7. С. 53-60.</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Правовой режим земель специального назначения. М., 1961.213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Земельное право: Учебник. М.: Юристъ, 2000. 623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Земельное право современной России: Учеб. пособие. М.: Дело, 2003. 624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Комментарий к Земельному кодексу Российской Федерации. М.: Юристъ, 2002. 782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Особенности правового регулирования использования земель поселений в градостроительном законодательстве //Законодательство и экономика. 2001. №5. С. 31-49.</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Отдельные конституционные аспекты земельных отношений //Экологическое право России. Сборник материалов научно-практических конференций 1995-1998 гг./Под ред. проф. А.К. Голиченкова. М., 1999. С. 157-159.</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Перспективы развития законодательства о частной собственности на землю //Государство и право. 1994. № 5. С. 62-71.</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Понятие и содержание правового режима земель //Экологическое право. 2003. № 1. С. 20 24.</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Правовой режим земель как правовая категория //Экологическое право России: Сборник материалов научно-практических конференций. Выпуск второй. 1999-2000 гг. /под ред. проф. А.К. Голиченкова. М.: ПОЛТЕКС, 2001. С. 142-145.</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частной собственности на землю в</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//Государство и право. 1993. №2. с. 97-105.</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частной собственности на землю и охрана окружающей среды //Вестник Моск. Ун-та. Сер. 11. 1995. № 6. С. 34-36.</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частной собственности на землю: Купля-продажа, аренда, приватизация,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М., 1995. 144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частной собственности на землю. М.: Юрисгь, 2000. 379с.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Рюмина Р.Б. Право государственной собственности на природные ресурсы //Государство и право. 1995. № 9. С. 33-41.</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Формирование института права частной собственности в России //Экологическое право России. Сборник материалов научно-практических конференций 1995-1998 гг. /Под ред. проф. А.К. Голиченкова. М., 1999. С. 367-371.</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 А. Право коренных малочисленных народов на земли (территории) //Государство и право. 1996. №7. С. 61-72.</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А. В. Немецкий опыт регистрации прав па земельные участки и возможность его использования в России //Государство и право. 1996. №12. С. 117-126.</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А.В. Правовое регулирование купли-продажи земельных участков сельскохозяйственного назначения в Германии: Дисс. канд-та юрид.иаук. М., 1997. 208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А. В. Федеральный закон «О государственной регистрации прав на недвижимое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и сделок с ним»: За и против //Государство и право. 1998. №2. С. 59-65.</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Ломидзе</w:t>
      </w:r>
      <w:r>
        <w:rPr>
          <w:rStyle w:val="WW8Num3z0"/>
          <w:rFonts w:ascii="Verdana" w:hAnsi="Verdana"/>
          <w:color w:val="000000"/>
          <w:sz w:val="18"/>
          <w:szCs w:val="18"/>
        </w:rPr>
        <w:t> </w:t>
      </w:r>
      <w:r>
        <w:rPr>
          <w:rFonts w:ascii="Verdana" w:hAnsi="Verdana"/>
          <w:color w:val="000000"/>
          <w:sz w:val="18"/>
          <w:szCs w:val="18"/>
        </w:rPr>
        <w:t>О. Проблемы правового регулирования государственной регистрации ограничений прав на недвижимое имущество //Хозяйство и право. 2001. №7. С. 22-32.</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175.</w:t>
      </w:r>
      <w:r>
        <w:rPr>
          <w:rStyle w:val="WW8Num3z0"/>
          <w:rFonts w:ascii="Verdana" w:hAnsi="Verdana"/>
          <w:color w:val="000000"/>
          <w:sz w:val="18"/>
          <w:szCs w:val="18"/>
        </w:rPr>
        <w:t> </w:t>
      </w:r>
      <w:r>
        <w:rPr>
          <w:rStyle w:val="WW8Num4z0"/>
          <w:rFonts w:ascii="Verdana" w:hAnsi="Verdana"/>
          <w:color w:val="4682B4"/>
          <w:sz w:val="18"/>
          <w:szCs w:val="18"/>
        </w:rPr>
        <w:t>Лопач</w:t>
      </w:r>
      <w:r>
        <w:rPr>
          <w:rStyle w:val="WW8Num3z0"/>
          <w:rFonts w:ascii="Verdana" w:hAnsi="Verdana"/>
          <w:color w:val="000000"/>
          <w:sz w:val="18"/>
          <w:szCs w:val="18"/>
        </w:rPr>
        <w:t> </w:t>
      </w:r>
      <w:r>
        <w:rPr>
          <w:rFonts w:ascii="Verdana" w:hAnsi="Verdana"/>
          <w:color w:val="000000"/>
          <w:sz w:val="18"/>
          <w:szCs w:val="18"/>
        </w:rPr>
        <w:t>В.А. Субъективные гражданские права и основания их возникновения //Журнал российского права. 2001. № 10. С. 90-106.</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Манукян</w:t>
      </w:r>
      <w:r>
        <w:rPr>
          <w:rStyle w:val="WW8Num3z0"/>
          <w:rFonts w:ascii="Verdana" w:hAnsi="Verdana"/>
          <w:color w:val="000000"/>
          <w:sz w:val="18"/>
          <w:szCs w:val="18"/>
        </w:rPr>
        <w:t> </w:t>
      </w:r>
      <w:r>
        <w:rPr>
          <w:rFonts w:ascii="Verdana" w:hAnsi="Verdana"/>
          <w:color w:val="000000"/>
          <w:sz w:val="18"/>
          <w:szCs w:val="18"/>
        </w:rPr>
        <w:t>А.А. Ограничения права собственности нормами частного и</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права//Право и экономика. 1997. № 17/18. С. 32-35.</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Масевич</w:t>
      </w:r>
      <w:r>
        <w:rPr>
          <w:rStyle w:val="WW8Num3z0"/>
          <w:rFonts w:ascii="Verdana" w:hAnsi="Verdana"/>
          <w:color w:val="000000"/>
          <w:sz w:val="18"/>
          <w:szCs w:val="18"/>
        </w:rPr>
        <w:t> </w:t>
      </w:r>
      <w:r>
        <w:rPr>
          <w:rFonts w:ascii="Verdana" w:hAnsi="Verdana"/>
          <w:color w:val="000000"/>
          <w:sz w:val="18"/>
          <w:szCs w:val="18"/>
        </w:rPr>
        <w:t>М.Г. Основания приобретения права собственности //</w:t>
      </w:r>
      <w:r>
        <w:rPr>
          <w:rStyle w:val="WW8Num4z0"/>
          <w:rFonts w:ascii="Verdana" w:hAnsi="Verdana"/>
          <w:color w:val="4682B4"/>
          <w:sz w:val="18"/>
          <w:szCs w:val="18"/>
        </w:rPr>
        <w:t>Законность</w:t>
      </w:r>
      <w:r>
        <w:rPr>
          <w:rFonts w:ascii="Verdana" w:hAnsi="Verdana"/>
          <w:color w:val="000000"/>
          <w:sz w:val="18"/>
          <w:szCs w:val="18"/>
        </w:rPr>
        <w:t>. 1995. №4. С. 7-15.</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Масевич</w:t>
      </w:r>
      <w:r>
        <w:rPr>
          <w:rStyle w:val="WW8Num3z0"/>
          <w:rFonts w:ascii="Verdana" w:hAnsi="Verdana"/>
          <w:color w:val="000000"/>
          <w:sz w:val="18"/>
          <w:szCs w:val="18"/>
        </w:rPr>
        <w:t> </w:t>
      </w:r>
      <w:r>
        <w:rPr>
          <w:rFonts w:ascii="Verdana" w:hAnsi="Verdana"/>
          <w:color w:val="000000"/>
          <w:sz w:val="18"/>
          <w:szCs w:val="18"/>
        </w:rPr>
        <w:t>М.Г. Основания приобретения права собственности на</w:t>
      </w:r>
      <w:r>
        <w:rPr>
          <w:rStyle w:val="WW8Num3z0"/>
          <w:rFonts w:ascii="Verdana" w:hAnsi="Verdana"/>
          <w:color w:val="000000"/>
          <w:sz w:val="18"/>
          <w:szCs w:val="18"/>
        </w:rPr>
        <w:t> </w:t>
      </w:r>
      <w:r>
        <w:rPr>
          <w:rStyle w:val="WW8Num4z0"/>
          <w:rFonts w:ascii="Verdana" w:hAnsi="Verdana"/>
          <w:color w:val="4682B4"/>
          <w:sz w:val="18"/>
          <w:szCs w:val="18"/>
        </w:rPr>
        <w:t>бесхозяйные</w:t>
      </w:r>
      <w:r>
        <w:rPr>
          <w:rStyle w:val="WW8Num3z0"/>
          <w:rFonts w:ascii="Verdana" w:hAnsi="Verdana"/>
          <w:color w:val="000000"/>
          <w:sz w:val="18"/>
          <w:szCs w:val="18"/>
        </w:rPr>
        <w:t> </w:t>
      </w:r>
      <w:r>
        <w:rPr>
          <w:rFonts w:ascii="Verdana" w:hAnsi="Verdana"/>
          <w:color w:val="000000"/>
          <w:sz w:val="18"/>
          <w:szCs w:val="18"/>
        </w:rPr>
        <w:t>вещи //Проблемы современного гражданского права: Сборник статей. М., 2000. С. 176.</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Маттеи У., Суханов II.А. Основные положения права собственности. М., 1999.384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Субъективные права граждан СССР. Саратов, 1966. 191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Теоретические проблемы субъективного права: Дисс. д-ра юрид. наук. Саратов. 1973. 403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Месрзон З.И. К вопросу о приобретательиой давности в советском гражданском праве: Дисс. канд-та юрид.наук. М., 1950. 362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Мейср Д.И. Русское гражданское право (в 2 ч.). По исправленному и дополненному 8-му изд., 1902. М.: Статут, 2000. 831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Минина</w:t>
      </w:r>
      <w:r>
        <w:rPr>
          <w:rStyle w:val="WW8Num3z0"/>
          <w:rFonts w:ascii="Verdana" w:hAnsi="Verdana"/>
          <w:color w:val="000000"/>
          <w:sz w:val="18"/>
          <w:szCs w:val="18"/>
        </w:rPr>
        <w:t> </w:t>
      </w:r>
      <w:r>
        <w:rPr>
          <w:rFonts w:ascii="Verdana" w:hAnsi="Verdana"/>
          <w:color w:val="000000"/>
          <w:sz w:val="18"/>
          <w:szCs w:val="18"/>
        </w:rPr>
        <w:t>Е.Л. Организационно-правовые формы сельскохозяйственного производства в России: история, проблемы, перспективы //Законодательство и экономика. 1995. № 15/16. С. 25-32.</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Минина</w:t>
      </w:r>
      <w:r>
        <w:rPr>
          <w:rStyle w:val="WW8Num3z0"/>
          <w:rFonts w:ascii="Verdana" w:hAnsi="Verdana"/>
          <w:color w:val="000000"/>
          <w:sz w:val="18"/>
          <w:szCs w:val="18"/>
        </w:rPr>
        <w:t> </w:t>
      </w:r>
      <w:r>
        <w:rPr>
          <w:rFonts w:ascii="Verdana" w:hAnsi="Verdana"/>
          <w:color w:val="000000"/>
          <w:sz w:val="18"/>
          <w:szCs w:val="18"/>
        </w:rPr>
        <w:t>Е. Л. Споры сельскохозяйственных организаций с гражданами-собственниками</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паев и земельных долей //Право и экономика. 1998. №7. С. 94-100.</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Миняев</w:t>
      </w:r>
      <w:r>
        <w:rPr>
          <w:rStyle w:val="WW8Num3z0"/>
          <w:rFonts w:ascii="Verdana" w:hAnsi="Verdana"/>
          <w:color w:val="000000"/>
          <w:sz w:val="18"/>
          <w:szCs w:val="18"/>
        </w:rPr>
        <w:t> </w:t>
      </w:r>
      <w:r>
        <w:rPr>
          <w:rFonts w:ascii="Verdana" w:hAnsi="Verdana"/>
          <w:color w:val="000000"/>
          <w:sz w:val="18"/>
          <w:szCs w:val="18"/>
        </w:rPr>
        <w:t>А.О., Хаустов Д.В. Проблемы экологического, земельного права и законодательства в современных условиях (Материалы научно-практической конференции) //Государство и право. 2001. № 6. С. 107-119.</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Могусев</w:t>
      </w:r>
      <w:r>
        <w:rPr>
          <w:rStyle w:val="WW8Num3z0"/>
          <w:rFonts w:ascii="Verdana" w:hAnsi="Verdana"/>
          <w:color w:val="000000"/>
          <w:sz w:val="18"/>
          <w:szCs w:val="18"/>
        </w:rPr>
        <w:t> </w:t>
      </w:r>
      <w:r>
        <w:rPr>
          <w:rFonts w:ascii="Verdana" w:hAnsi="Verdana"/>
          <w:color w:val="000000"/>
          <w:sz w:val="18"/>
          <w:szCs w:val="18"/>
        </w:rPr>
        <w:t>В.Ф. Развитие залогового законодательства и возможность</w:t>
      </w:r>
      <w:r>
        <w:rPr>
          <w:rStyle w:val="WW8Num3z0"/>
          <w:rFonts w:ascii="Verdana" w:hAnsi="Verdana"/>
          <w:color w:val="000000"/>
          <w:sz w:val="18"/>
          <w:szCs w:val="18"/>
        </w:rPr>
        <w:t> </w:t>
      </w:r>
      <w:r>
        <w:rPr>
          <w:rStyle w:val="WW8Num4z0"/>
          <w:rFonts w:ascii="Verdana" w:hAnsi="Verdana"/>
          <w:color w:val="4682B4"/>
          <w:sz w:val="18"/>
          <w:szCs w:val="18"/>
        </w:rPr>
        <w:t>ипотеки</w:t>
      </w:r>
      <w:r>
        <w:rPr>
          <w:rStyle w:val="WW8Num3z0"/>
          <w:rFonts w:ascii="Verdana" w:hAnsi="Verdana"/>
          <w:color w:val="000000"/>
          <w:sz w:val="18"/>
          <w:szCs w:val="18"/>
        </w:rPr>
        <w:t> </w:t>
      </w:r>
      <w:r>
        <w:rPr>
          <w:rFonts w:ascii="Verdana" w:hAnsi="Verdana"/>
          <w:color w:val="000000"/>
          <w:sz w:val="18"/>
          <w:szCs w:val="18"/>
        </w:rPr>
        <w:t>земельных участков//Юрид. мир. 1999. № 5/6. С. 79-91.</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Можаровский</w:t>
      </w:r>
      <w:r>
        <w:rPr>
          <w:rStyle w:val="WW8Num3z0"/>
          <w:rFonts w:ascii="Verdana" w:hAnsi="Verdana"/>
          <w:color w:val="000000"/>
          <w:sz w:val="18"/>
          <w:szCs w:val="18"/>
        </w:rPr>
        <w:t> </w:t>
      </w:r>
      <w:r>
        <w:rPr>
          <w:rFonts w:ascii="Verdana" w:hAnsi="Verdana"/>
          <w:color w:val="000000"/>
          <w:sz w:val="18"/>
          <w:szCs w:val="18"/>
        </w:rPr>
        <w:t>В.В. Сделки с земельными участками //Право и экономика. 2003. № 1; Справочпо-правовая система «</w:t>
      </w:r>
      <w:r>
        <w:rPr>
          <w:rStyle w:val="WW8Num4z0"/>
          <w:rFonts w:ascii="Verdana" w:hAnsi="Verdana"/>
          <w:color w:val="4682B4"/>
          <w:sz w:val="18"/>
          <w:szCs w:val="18"/>
        </w:rPr>
        <w:t>Консультант Плюс: Комментарии законодательства</w:t>
      </w:r>
      <w:r>
        <w:rPr>
          <w:rFonts w:ascii="Verdana" w:hAnsi="Verdana"/>
          <w:color w:val="000000"/>
          <w:sz w:val="18"/>
          <w:szCs w:val="18"/>
        </w:rPr>
        <w:t>».</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Назимкина</w:t>
      </w:r>
      <w:r>
        <w:rPr>
          <w:rStyle w:val="WW8Num3z0"/>
          <w:rFonts w:ascii="Verdana" w:hAnsi="Verdana"/>
          <w:color w:val="000000"/>
          <w:sz w:val="18"/>
          <w:szCs w:val="18"/>
        </w:rPr>
        <w:t> </w:t>
      </w:r>
      <w:r>
        <w:rPr>
          <w:rFonts w:ascii="Verdana" w:hAnsi="Verdana"/>
          <w:color w:val="000000"/>
          <w:sz w:val="18"/>
          <w:szCs w:val="18"/>
        </w:rPr>
        <w:t>О. В. Виды прав па землю и основания их возникновения //Государство и право. 1999. №8. С. 42-48.</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Назимкина</w:t>
      </w:r>
      <w:r>
        <w:rPr>
          <w:rStyle w:val="WW8Num3z0"/>
          <w:rFonts w:ascii="Verdana" w:hAnsi="Verdana"/>
          <w:color w:val="000000"/>
          <w:sz w:val="18"/>
          <w:szCs w:val="18"/>
        </w:rPr>
        <w:t> </w:t>
      </w:r>
      <w:r>
        <w:rPr>
          <w:rFonts w:ascii="Verdana" w:hAnsi="Verdana"/>
          <w:color w:val="000000"/>
          <w:sz w:val="18"/>
          <w:szCs w:val="18"/>
        </w:rPr>
        <w:t>О.В. Возникновение прав на землю: Автореф. дисс. канд. юрид. наук. М., 2000. 24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Толковый словарь русского языка. М.: Рус. яз., 1987. 797 с.2190 некоторых проблемах развития земельного законодательства на современном этапе (По материалам ученых советов</w:t>
      </w:r>
      <w:r>
        <w:rPr>
          <w:rStyle w:val="WW8Num3z0"/>
          <w:rFonts w:ascii="Verdana" w:hAnsi="Verdana"/>
          <w:color w:val="000000"/>
          <w:sz w:val="18"/>
          <w:szCs w:val="18"/>
        </w:rPr>
        <w:t> </w:t>
      </w:r>
      <w:r>
        <w:rPr>
          <w:rStyle w:val="WW8Num4z0"/>
          <w:rFonts w:ascii="Verdana" w:hAnsi="Verdana"/>
          <w:color w:val="4682B4"/>
          <w:sz w:val="18"/>
          <w:szCs w:val="18"/>
        </w:rPr>
        <w:t>ИЗиСП</w:t>
      </w:r>
      <w:r>
        <w:rPr>
          <w:rStyle w:val="WW8Num3z0"/>
          <w:rFonts w:ascii="Verdana" w:hAnsi="Verdana"/>
          <w:color w:val="000000"/>
          <w:sz w:val="18"/>
          <w:szCs w:val="18"/>
        </w:rPr>
        <w:t> </w:t>
      </w:r>
      <w:r>
        <w:rPr>
          <w:rFonts w:ascii="Verdana" w:hAnsi="Verdana"/>
          <w:color w:val="000000"/>
          <w:sz w:val="18"/>
          <w:szCs w:val="18"/>
        </w:rPr>
        <w:t>и МГЮА) //Государство и право. 1997. №3. С. 32-63.</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Н. Т. Теоретические проблемы советского земельного права. М., 1972. 160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Основные институты гражданского права зарубежных стран. Сравнительно-правовое исследование. Руководитель авторского коллектива доктор юридических наук В.В. Залесский. М.: Издательство НОРМА, 1999. 648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Отечественное законодательство XI-XX веков: Пособие для семинаров. Часть I II. /Под ред. проф. О.И. Чистякова. М.: Юристъ, 1999. 352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Павлов П.II. Государственная собственность на землю //Правовое регулирование рынка недвижимости. 2001. № 1. С. 46-60.</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Палладина</w:t>
      </w:r>
      <w:r>
        <w:rPr>
          <w:rStyle w:val="WW8Num3z0"/>
          <w:rFonts w:ascii="Verdana" w:hAnsi="Verdana"/>
          <w:color w:val="000000"/>
          <w:sz w:val="18"/>
          <w:szCs w:val="18"/>
        </w:rPr>
        <w:t> </w:t>
      </w:r>
      <w:r>
        <w:rPr>
          <w:rFonts w:ascii="Verdana" w:hAnsi="Verdana"/>
          <w:color w:val="000000"/>
          <w:sz w:val="18"/>
          <w:szCs w:val="18"/>
        </w:rPr>
        <w:t>М. И. О дальнейшем развитии аграрной реформы и некоторых аспектах правового статуса сельскохозяйственных предприятий и организаций //Государство и право. 1997. №1. С. 45-53.</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Новый Гражданский кодекс и земельное законодательство //Законодательство и экономика. 1996. № 5/6. С. 41 -52.</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Правовая основа земельной и аграрной реформ в России //Законодательство и экономика. 1997. № 15/16. С. 13-28.</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Пашова</w:t>
      </w:r>
      <w:r>
        <w:rPr>
          <w:rStyle w:val="WW8Num3z0"/>
          <w:rFonts w:ascii="Verdana" w:hAnsi="Verdana"/>
          <w:color w:val="000000"/>
          <w:sz w:val="18"/>
          <w:szCs w:val="18"/>
        </w:rPr>
        <w:t> </w:t>
      </w:r>
      <w:r>
        <w:rPr>
          <w:rFonts w:ascii="Verdana" w:hAnsi="Verdana"/>
          <w:color w:val="000000"/>
          <w:sz w:val="18"/>
          <w:szCs w:val="18"/>
        </w:rPr>
        <w:t>М.С. О разграничении государственной собственности на землю //Журнал российского права. 2001. № 4; Справочно-правовая система «</w:t>
      </w:r>
      <w:r>
        <w:rPr>
          <w:rStyle w:val="WW8Num4z0"/>
          <w:rFonts w:ascii="Verdana" w:hAnsi="Verdana"/>
          <w:color w:val="4682B4"/>
          <w:sz w:val="18"/>
          <w:szCs w:val="18"/>
        </w:rPr>
        <w:t>Консультант Плюс: Комментарии законодательства</w:t>
      </w:r>
      <w:r>
        <w:rPr>
          <w:rFonts w:ascii="Verdana" w:hAnsi="Verdana"/>
          <w:color w:val="000000"/>
          <w:sz w:val="18"/>
          <w:szCs w:val="18"/>
        </w:rPr>
        <w:t>».</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Земля достояние народов //Еженедельник «</w:t>
      </w:r>
      <w:r>
        <w:rPr>
          <w:rStyle w:val="WW8Num4z0"/>
          <w:rFonts w:ascii="Verdana" w:hAnsi="Verdana"/>
          <w:color w:val="4682B4"/>
          <w:sz w:val="18"/>
          <w:szCs w:val="18"/>
        </w:rPr>
        <w:t>Земля и люди</w:t>
      </w:r>
      <w:r>
        <w:rPr>
          <w:rFonts w:ascii="Verdana" w:hAnsi="Verdana"/>
          <w:color w:val="000000"/>
          <w:sz w:val="18"/>
          <w:szCs w:val="18"/>
        </w:rPr>
        <w:t>». 1990. №36.</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201.</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Новый земельный строй России: формы собственности на землю и приватизация земель //Вести. Моск. ун-та. Сер. 11, Право. 1992. № 1. С. 28-33.</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Петров В. О праве общей собственности //Советская юстиция. 1993. № 19. С. 21-23.</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Союзный закон о земле и развитие земельных отношений //Вестн. Моск. ун-та. Сер. 11, Право. 1991. № 1. С. 3-13.</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Существует ли оптимальная модель земельной собственности для России? //Вестн. Моск. ун-та. Сер. И, Право. 1994. Специальный выпуск. С. 168172.</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Форма земельной собственности и предмет земельного права //Вестн. Моск. ун-та. Сер. 11, Право. 1992. № 1. С. 33-35.</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Пискунова М. Делимость земельных участков //Бизнес-адвокат. 2003. № 10; Справочно-правовая система «</w:t>
      </w:r>
      <w:r>
        <w:rPr>
          <w:rStyle w:val="WW8Num4z0"/>
          <w:rFonts w:ascii="Verdana" w:hAnsi="Verdana"/>
          <w:color w:val="4682B4"/>
          <w:sz w:val="18"/>
          <w:szCs w:val="18"/>
        </w:rPr>
        <w:t>Консультант Плюс: Комментарии законодательства</w:t>
      </w:r>
      <w:r>
        <w:rPr>
          <w:rFonts w:ascii="Verdana" w:hAnsi="Verdana"/>
          <w:color w:val="000000"/>
          <w:sz w:val="18"/>
          <w:szCs w:val="18"/>
        </w:rPr>
        <w:t>».</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Платонов</w:t>
      </w:r>
      <w:r>
        <w:rPr>
          <w:rStyle w:val="WW8Num3z0"/>
          <w:rFonts w:ascii="Verdana" w:hAnsi="Verdana"/>
          <w:color w:val="000000"/>
          <w:sz w:val="18"/>
          <w:szCs w:val="18"/>
        </w:rPr>
        <w:t> </w:t>
      </w:r>
      <w:r>
        <w:rPr>
          <w:rFonts w:ascii="Verdana" w:hAnsi="Verdana"/>
          <w:color w:val="000000"/>
          <w:sz w:val="18"/>
          <w:szCs w:val="18"/>
        </w:rPr>
        <w:t>Ю.А. Право собственности: приобретение,</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и зашита //Бухгалтерский учет. 1995. № 7. С. 43-47.</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Победоносцев</w:t>
      </w:r>
      <w:r>
        <w:rPr>
          <w:rStyle w:val="WW8Num3z0"/>
          <w:rFonts w:ascii="Verdana" w:hAnsi="Verdana"/>
          <w:color w:val="000000"/>
          <w:sz w:val="18"/>
          <w:szCs w:val="18"/>
        </w:rPr>
        <w:t> </w:t>
      </w:r>
      <w:r>
        <w:rPr>
          <w:rFonts w:ascii="Verdana" w:hAnsi="Verdana"/>
          <w:color w:val="000000"/>
          <w:sz w:val="18"/>
          <w:szCs w:val="18"/>
        </w:rPr>
        <w:t>К.П. Курс гражданского права: В трех томах. Том I /Под ред. В.Л.</w:t>
      </w:r>
      <w:r>
        <w:rPr>
          <w:rStyle w:val="WW8Num3z0"/>
          <w:rFonts w:ascii="Verdana" w:hAnsi="Verdana"/>
          <w:color w:val="000000"/>
          <w:sz w:val="18"/>
          <w:szCs w:val="18"/>
        </w:rPr>
        <w:t> </w:t>
      </w:r>
      <w:r>
        <w:rPr>
          <w:rStyle w:val="WW8Num4z0"/>
          <w:rFonts w:ascii="Verdana" w:hAnsi="Verdana"/>
          <w:color w:val="4682B4"/>
          <w:sz w:val="18"/>
          <w:szCs w:val="18"/>
        </w:rPr>
        <w:t>Томсинова</w:t>
      </w:r>
      <w:r>
        <w:rPr>
          <w:rFonts w:ascii="Verdana" w:hAnsi="Verdana"/>
          <w:color w:val="000000"/>
          <w:sz w:val="18"/>
          <w:szCs w:val="18"/>
        </w:rPr>
        <w:t>, М.: Изд-во «</w:t>
      </w:r>
      <w:r>
        <w:rPr>
          <w:rStyle w:val="WW8Num4z0"/>
          <w:rFonts w:ascii="Verdana" w:hAnsi="Verdana"/>
          <w:color w:val="4682B4"/>
          <w:sz w:val="18"/>
          <w:szCs w:val="18"/>
        </w:rPr>
        <w:t>Зерцало</w:t>
      </w:r>
      <w:r>
        <w:rPr>
          <w:rFonts w:ascii="Verdana" w:hAnsi="Verdana"/>
          <w:color w:val="000000"/>
          <w:sz w:val="18"/>
          <w:szCs w:val="18"/>
        </w:rPr>
        <w:t>», 2003. 768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История римского права. Вступит.</w:t>
      </w:r>
      <w:r>
        <w:rPr>
          <w:rStyle w:val="WW8Num3z0"/>
          <w:rFonts w:ascii="Verdana" w:hAnsi="Verdana"/>
          <w:color w:val="000000"/>
          <w:sz w:val="18"/>
          <w:szCs w:val="18"/>
        </w:rPr>
        <w:t> </w:t>
      </w:r>
      <w:r>
        <w:rPr>
          <w:rStyle w:val="WW8Num4z0"/>
          <w:rFonts w:ascii="Verdana" w:hAnsi="Verdana"/>
          <w:color w:val="4682B4"/>
          <w:sz w:val="18"/>
          <w:szCs w:val="18"/>
        </w:rPr>
        <w:t>Статья</w:t>
      </w:r>
      <w:r>
        <w:rPr>
          <w:rFonts w:ascii="Verdana" w:hAnsi="Verdana"/>
          <w:color w:val="000000"/>
          <w:sz w:val="18"/>
          <w:szCs w:val="18"/>
        </w:rPr>
        <w:t>, переводы с лаг., научн. ред. и коммент. А.Д.</w:t>
      </w:r>
      <w:r>
        <w:rPr>
          <w:rStyle w:val="WW8Num3z0"/>
          <w:rFonts w:ascii="Verdana" w:hAnsi="Verdana"/>
          <w:color w:val="000000"/>
          <w:sz w:val="18"/>
          <w:szCs w:val="18"/>
        </w:rPr>
        <w:t> </w:t>
      </w:r>
      <w:r>
        <w:rPr>
          <w:rStyle w:val="WW8Num4z0"/>
          <w:rFonts w:ascii="Verdana" w:hAnsi="Verdana"/>
          <w:color w:val="4682B4"/>
          <w:sz w:val="18"/>
          <w:szCs w:val="18"/>
        </w:rPr>
        <w:t>Рудокваса</w:t>
      </w:r>
      <w:r>
        <w:rPr>
          <w:rFonts w:ascii="Verdana" w:hAnsi="Verdana"/>
          <w:color w:val="000000"/>
          <w:sz w:val="18"/>
          <w:szCs w:val="18"/>
        </w:rPr>
        <w:t>. СПб.: Издательско-торговый дом «</w:t>
      </w:r>
      <w:r>
        <w:rPr>
          <w:rStyle w:val="WW8Num4z0"/>
          <w:rFonts w:ascii="Verdana" w:hAnsi="Verdana"/>
          <w:color w:val="4682B4"/>
          <w:sz w:val="18"/>
          <w:szCs w:val="18"/>
        </w:rPr>
        <w:t>Летний сад</w:t>
      </w:r>
      <w:r>
        <w:rPr>
          <w:rFonts w:ascii="Verdana" w:hAnsi="Verdana"/>
          <w:color w:val="000000"/>
          <w:sz w:val="18"/>
          <w:szCs w:val="18"/>
        </w:rPr>
        <w:t>», 1998. 560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Основные проблемы гражданского права. М.: Статут, 1998.353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Попов М. Комментарий главы 17 Гражданского кодекса Российской Федерации //Хозяйство и право. 2001. № 7. с. 15-21.</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Попов М. Об ограничениях купли-продажи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земельных участков //Хозяйство и право. 1998. №2. С. 73-79.</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Попов М. О документах,</w:t>
      </w:r>
      <w:r>
        <w:rPr>
          <w:rStyle w:val="WW8Num3z0"/>
          <w:rFonts w:ascii="Verdana" w:hAnsi="Verdana"/>
          <w:color w:val="000000"/>
          <w:sz w:val="18"/>
          <w:szCs w:val="18"/>
        </w:rPr>
        <w:t> </w:t>
      </w:r>
      <w:r>
        <w:rPr>
          <w:rStyle w:val="WW8Num4z0"/>
          <w:rFonts w:ascii="Verdana" w:hAnsi="Verdana"/>
          <w:color w:val="4682B4"/>
          <w:sz w:val="18"/>
          <w:szCs w:val="18"/>
        </w:rPr>
        <w:t>удостоверяющих</w:t>
      </w:r>
      <w:r>
        <w:rPr>
          <w:rStyle w:val="WW8Num3z0"/>
          <w:rFonts w:ascii="Verdana" w:hAnsi="Verdana"/>
          <w:color w:val="000000"/>
          <w:sz w:val="18"/>
          <w:szCs w:val="18"/>
        </w:rPr>
        <w:t> </w:t>
      </w:r>
      <w:r>
        <w:rPr>
          <w:rFonts w:ascii="Verdana" w:hAnsi="Verdana"/>
          <w:color w:val="000000"/>
          <w:sz w:val="18"/>
          <w:szCs w:val="18"/>
        </w:rPr>
        <w:t>права на земельные участки //Хозяйство и право. 1998. №6. С. 52-56.</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М.В. О нарушении Конститу ционных прав граждан на землю в субъектах Федерации //Журнал российского права. 1998. №8. С. 128-130.</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Попов М. Приобретение участков на торгах //Бизнес-адвокат. 2003. № 4; Справочно-правовая система «</w:t>
      </w:r>
      <w:r>
        <w:rPr>
          <w:rStyle w:val="WW8Num4z0"/>
          <w:rFonts w:ascii="Verdana" w:hAnsi="Verdana"/>
          <w:color w:val="4682B4"/>
          <w:sz w:val="18"/>
          <w:szCs w:val="18"/>
        </w:rPr>
        <w:t>Консультант Плюс: Комментарии законодательства</w:t>
      </w:r>
      <w:r>
        <w:rPr>
          <w:rFonts w:ascii="Verdana" w:hAnsi="Verdana"/>
          <w:color w:val="000000"/>
          <w:sz w:val="18"/>
          <w:szCs w:val="18"/>
        </w:rPr>
        <w:t>».</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Правовой режим земель в СССР /Отв. ред. Г.Л. Лксенснок, И.А.</w:t>
      </w:r>
      <w:r>
        <w:rPr>
          <w:rStyle w:val="WW8Num3z0"/>
          <w:rFonts w:ascii="Verdana" w:hAnsi="Verdana"/>
          <w:color w:val="000000"/>
          <w:sz w:val="18"/>
          <w:szCs w:val="18"/>
        </w:rPr>
        <w:t> </w:t>
      </w:r>
      <w:r>
        <w:rPr>
          <w:rStyle w:val="WW8Num4z0"/>
          <w:rFonts w:ascii="Verdana" w:hAnsi="Verdana"/>
          <w:color w:val="4682B4"/>
          <w:sz w:val="18"/>
          <w:szCs w:val="18"/>
        </w:rPr>
        <w:t>Иконицкая</w:t>
      </w:r>
      <w:r>
        <w:rPr>
          <w:rFonts w:ascii="Verdana" w:hAnsi="Verdana"/>
          <w:color w:val="000000"/>
          <w:sz w:val="18"/>
          <w:szCs w:val="18"/>
        </w:rPr>
        <w:t>, Н.И. Краснов. М., 1984. 323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Правовые проблемы рационального использования и охраны сельскохозяйственных земель (Материалы «</w:t>
      </w:r>
      <w:r>
        <w:rPr>
          <w:rStyle w:val="WW8Num4z0"/>
          <w:rFonts w:ascii="Verdana" w:hAnsi="Verdana"/>
          <w:color w:val="4682B4"/>
          <w:sz w:val="18"/>
          <w:szCs w:val="18"/>
        </w:rPr>
        <w:t>Круглого стола</w:t>
      </w:r>
      <w:r>
        <w:rPr>
          <w:rFonts w:ascii="Verdana" w:hAnsi="Verdana"/>
          <w:color w:val="000000"/>
          <w:sz w:val="18"/>
          <w:szCs w:val="18"/>
        </w:rPr>
        <w:t>») //Государство и право. 1998. №4. С. 4265; №5. С. 25-44.</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Правовые проблемы реформирования сельскохозяйственных предприятий (Материалы «</w:t>
      </w:r>
      <w:r>
        <w:rPr>
          <w:rStyle w:val="WW8Num4z0"/>
          <w:rFonts w:ascii="Verdana" w:hAnsi="Verdana"/>
          <w:color w:val="4682B4"/>
          <w:sz w:val="18"/>
          <w:szCs w:val="18"/>
        </w:rPr>
        <w:t>Круглого стола</w:t>
      </w:r>
      <w:r>
        <w:rPr>
          <w:rFonts w:ascii="Verdana" w:hAnsi="Verdana"/>
          <w:color w:val="000000"/>
          <w:sz w:val="18"/>
          <w:szCs w:val="18"/>
        </w:rPr>
        <w:t>») //Государство и право. 1996. №3. С. 46-82.</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Право собственности в СССР и его виды /Под ред. Г.Л.</w:t>
      </w:r>
      <w:r>
        <w:rPr>
          <w:rStyle w:val="WW8Num3z0"/>
          <w:rFonts w:ascii="Verdana" w:hAnsi="Verdana"/>
          <w:color w:val="000000"/>
          <w:sz w:val="18"/>
          <w:szCs w:val="18"/>
        </w:rPr>
        <w:t> </w:t>
      </w:r>
      <w:r>
        <w:rPr>
          <w:rStyle w:val="WW8Num4z0"/>
          <w:rFonts w:ascii="Verdana" w:hAnsi="Verdana"/>
          <w:color w:val="4682B4"/>
          <w:sz w:val="18"/>
          <w:szCs w:val="18"/>
        </w:rPr>
        <w:t>Аксененка</w:t>
      </w:r>
      <w:r>
        <w:rPr>
          <w:rStyle w:val="WW8Num3z0"/>
          <w:rFonts w:ascii="Verdana" w:hAnsi="Verdana"/>
          <w:color w:val="000000"/>
          <w:sz w:val="18"/>
          <w:szCs w:val="18"/>
        </w:rPr>
        <w:t> </w:t>
      </w:r>
      <w:r>
        <w:rPr>
          <w:rFonts w:ascii="Verdana" w:hAnsi="Verdana"/>
          <w:color w:val="000000"/>
          <w:sz w:val="18"/>
          <w:szCs w:val="18"/>
        </w:rPr>
        <w:t>и Н.И. Краснова. М., 1964. с. 170.</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Право собственности на землю в сельском хозяйстве Российской Федерации /Огв. ред. И.А. Иконицкая. М., 1996. 130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Приватизация земли и реорганизация сельскохозяйственных предприятий в России. М.:</w:t>
      </w:r>
      <w:r>
        <w:rPr>
          <w:rStyle w:val="WW8Num3z0"/>
          <w:rFonts w:ascii="Verdana" w:hAnsi="Verdana"/>
          <w:color w:val="000000"/>
          <w:sz w:val="18"/>
          <w:szCs w:val="18"/>
        </w:rPr>
        <w:t> </w:t>
      </w:r>
      <w:r>
        <w:rPr>
          <w:rStyle w:val="WW8Num4z0"/>
          <w:rFonts w:ascii="Verdana" w:hAnsi="Verdana"/>
          <w:color w:val="4682B4"/>
          <w:sz w:val="18"/>
          <w:szCs w:val="18"/>
        </w:rPr>
        <w:t>МФК</w:t>
      </w:r>
      <w:r>
        <w:rPr>
          <w:rFonts w:ascii="Verdana" w:hAnsi="Verdana"/>
          <w:color w:val="000000"/>
          <w:sz w:val="18"/>
          <w:szCs w:val="18"/>
        </w:rPr>
        <w:t>, 1995. 168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Проблемы развития экологического, аграрного и земельного законодательства в субъектах РФ: материалы научно-практической конференции /Подгот.</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//Государство и право. 1997. № 7. С. 87-107.</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Прохорова</w:t>
      </w:r>
      <w:r>
        <w:rPr>
          <w:rStyle w:val="WW8Num3z0"/>
          <w:rFonts w:ascii="Verdana" w:hAnsi="Verdana"/>
          <w:color w:val="000000"/>
          <w:sz w:val="18"/>
          <w:szCs w:val="18"/>
        </w:rPr>
        <w:t> </w:t>
      </w:r>
      <w:r>
        <w:rPr>
          <w:rFonts w:ascii="Verdana" w:hAnsi="Verdana"/>
          <w:color w:val="000000"/>
          <w:sz w:val="18"/>
          <w:szCs w:val="18"/>
        </w:rPr>
        <w:t>Н.А. Содержание права государственной собственности на землю по Земельному кодексу РФ //Журнал российского права. 2003. № 8; Справочно-правовая система «</w:t>
      </w:r>
      <w:r>
        <w:rPr>
          <w:rStyle w:val="WW8Num4z0"/>
          <w:rFonts w:ascii="Verdana" w:hAnsi="Verdana"/>
          <w:color w:val="4682B4"/>
          <w:sz w:val="18"/>
          <w:szCs w:val="18"/>
        </w:rPr>
        <w:t>Консультант Плюс: Комментарии законодательства</w:t>
      </w:r>
      <w:r>
        <w:rPr>
          <w:rFonts w:ascii="Verdana" w:hAnsi="Verdana"/>
          <w:color w:val="000000"/>
          <w:sz w:val="18"/>
          <w:szCs w:val="18"/>
        </w:rPr>
        <w:t>».</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Принципы, пределы, основания ограничения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по российскому праву (Материалы «</w:t>
      </w:r>
      <w:r>
        <w:rPr>
          <w:rStyle w:val="WW8Num4z0"/>
          <w:rFonts w:ascii="Verdana" w:hAnsi="Verdana"/>
          <w:color w:val="4682B4"/>
          <w:sz w:val="18"/>
          <w:szCs w:val="18"/>
        </w:rPr>
        <w:t>Круглого стола</w:t>
      </w:r>
      <w:r>
        <w:rPr>
          <w:rFonts w:ascii="Verdana" w:hAnsi="Verdana"/>
          <w:color w:val="000000"/>
          <w:sz w:val="18"/>
          <w:szCs w:val="18"/>
        </w:rPr>
        <w:t>») //Государство и право. 1998. № 7. С. 26-27.</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Пути развития земельного законодательства Российской Федерации (Материалы «</w:t>
      </w:r>
      <w:r>
        <w:rPr>
          <w:rStyle w:val="WW8Num4z0"/>
          <w:rFonts w:ascii="Verdana" w:hAnsi="Verdana"/>
          <w:color w:val="4682B4"/>
          <w:sz w:val="18"/>
          <w:szCs w:val="18"/>
        </w:rPr>
        <w:t>Круглого стола</w:t>
      </w:r>
      <w:r>
        <w:rPr>
          <w:rFonts w:ascii="Verdana" w:hAnsi="Verdana"/>
          <w:color w:val="000000"/>
          <w:sz w:val="18"/>
          <w:szCs w:val="18"/>
        </w:rPr>
        <w:t>») //Государство и право. 1999. №1. С. 41-63.</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Римское</w:t>
      </w:r>
      <w:r>
        <w:rPr>
          <w:rStyle w:val="WW8Num3z0"/>
          <w:rFonts w:ascii="Verdana" w:hAnsi="Verdana"/>
          <w:color w:val="000000"/>
          <w:sz w:val="18"/>
          <w:szCs w:val="18"/>
        </w:rPr>
        <w:t> </w:t>
      </w:r>
      <w:r>
        <w:rPr>
          <w:rFonts w:ascii="Verdana" w:hAnsi="Verdana"/>
          <w:color w:val="000000"/>
          <w:sz w:val="18"/>
          <w:szCs w:val="18"/>
        </w:rPr>
        <w:t>частное право: Учебник /Под ред. проф. И.Б.Новицкого и проф. И.С.Перетерского. М.: Юрист, 1994. 544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227.</w:t>
      </w:r>
      <w:r>
        <w:rPr>
          <w:rStyle w:val="WW8Num3z0"/>
          <w:rFonts w:ascii="Verdana" w:hAnsi="Verdana"/>
          <w:color w:val="000000"/>
          <w:sz w:val="18"/>
          <w:szCs w:val="18"/>
        </w:rPr>
        <w:t> </w:t>
      </w:r>
      <w:r>
        <w:rPr>
          <w:rStyle w:val="WW8Num4z0"/>
          <w:rFonts w:ascii="Verdana" w:hAnsi="Verdana"/>
          <w:color w:val="4682B4"/>
          <w:sz w:val="18"/>
          <w:szCs w:val="18"/>
        </w:rPr>
        <w:t>Рябов</w:t>
      </w:r>
      <w:r>
        <w:rPr>
          <w:rStyle w:val="WW8Num3z0"/>
          <w:rFonts w:ascii="Verdana" w:hAnsi="Verdana"/>
          <w:color w:val="000000"/>
          <w:sz w:val="18"/>
          <w:szCs w:val="18"/>
        </w:rPr>
        <w:t> </w:t>
      </w:r>
      <w:r>
        <w:rPr>
          <w:rFonts w:ascii="Verdana" w:hAnsi="Verdana"/>
          <w:color w:val="000000"/>
          <w:sz w:val="18"/>
          <w:szCs w:val="18"/>
        </w:rPr>
        <w:t>А.Л. Охрана права государственной собственности на землю и права землепользования в СССР. Казань, 1976. 191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Рябов А. Правовое регулирование предоставления и</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земель для государственных или общественных нужд: Автореф. дисс. канд. юрид. наук. М., 1971. 24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Свердлык</w:t>
      </w:r>
      <w:r>
        <w:rPr>
          <w:rStyle w:val="WW8Num3z0"/>
          <w:rFonts w:ascii="Verdana" w:hAnsi="Verdana"/>
          <w:color w:val="000000"/>
          <w:sz w:val="18"/>
          <w:szCs w:val="18"/>
        </w:rPr>
        <w:t> </w:t>
      </w:r>
      <w:r>
        <w:rPr>
          <w:rFonts w:ascii="Verdana" w:hAnsi="Verdana"/>
          <w:color w:val="000000"/>
          <w:sz w:val="18"/>
          <w:szCs w:val="18"/>
        </w:rPr>
        <w:t>Г. А., Страунинг Э. Л. Понятие и юридическая природа</w:t>
      </w:r>
      <w:r>
        <w:rPr>
          <w:rStyle w:val="WW8Num3z0"/>
          <w:rFonts w:ascii="Verdana" w:hAnsi="Verdana"/>
          <w:color w:val="000000"/>
          <w:sz w:val="18"/>
          <w:szCs w:val="18"/>
        </w:rPr>
        <w:t> </w:t>
      </w:r>
      <w:r>
        <w:rPr>
          <w:rStyle w:val="WW8Num4z0"/>
          <w:rFonts w:ascii="Verdana" w:hAnsi="Verdana"/>
          <w:color w:val="4682B4"/>
          <w:sz w:val="18"/>
          <w:szCs w:val="18"/>
        </w:rPr>
        <w:t>самозащиты</w:t>
      </w:r>
      <w:r>
        <w:rPr>
          <w:rStyle w:val="WW8Num3z0"/>
          <w:rFonts w:ascii="Verdana" w:hAnsi="Verdana"/>
          <w:color w:val="000000"/>
          <w:sz w:val="18"/>
          <w:szCs w:val="18"/>
        </w:rPr>
        <w:t> </w:t>
      </w:r>
      <w:r>
        <w:rPr>
          <w:rFonts w:ascii="Verdana" w:hAnsi="Verdana"/>
          <w:color w:val="000000"/>
          <w:sz w:val="18"/>
          <w:szCs w:val="18"/>
        </w:rPr>
        <w:t>гражданских прав //Государство и право. 1998. №5. С. 17-24.</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Серенко А. Правовой режим земель застройки в городах //Право и экономика. 1999. №6. С. 73-77.</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Сидоренко</w:t>
      </w:r>
      <w:r>
        <w:rPr>
          <w:rStyle w:val="WW8Num3z0"/>
          <w:rFonts w:ascii="Verdana" w:hAnsi="Verdana"/>
          <w:color w:val="000000"/>
          <w:sz w:val="18"/>
          <w:szCs w:val="18"/>
        </w:rPr>
        <w:t> </w:t>
      </w:r>
      <w:r>
        <w:rPr>
          <w:rFonts w:ascii="Verdana" w:hAnsi="Verdana"/>
          <w:color w:val="000000"/>
          <w:sz w:val="18"/>
          <w:szCs w:val="18"/>
        </w:rPr>
        <w:t>А.Ю. Актуальные проблемы правового регулирования ограничений (</w:t>
      </w:r>
      <w:r>
        <w:rPr>
          <w:rStyle w:val="WW8Num4z0"/>
          <w:rFonts w:ascii="Verdana" w:hAnsi="Verdana"/>
          <w:color w:val="4682B4"/>
          <w:sz w:val="18"/>
          <w:szCs w:val="18"/>
        </w:rPr>
        <w:t>обременении</w:t>
      </w:r>
      <w:r>
        <w:rPr>
          <w:rFonts w:ascii="Verdana" w:hAnsi="Verdana"/>
          <w:color w:val="000000"/>
          <w:sz w:val="18"/>
          <w:szCs w:val="18"/>
        </w:rPr>
        <w:t>) в земельном праве //Юрист. 2000. № 11. С. 26-35.</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Скловский</w:t>
      </w:r>
      <w:r>
        <w:rPr>
          <w:rStyle w:val="WW8Num3z0"/>
          <w:rFonts w:ascii="Verdana" w:hAnsi="Verdana"/>
          <w:color w:val="000000"/>
          <w:sz w:val="18"/>
          <w:szCs w:val="18"/>
        </w:rPr>
        <w:t> </w:t>
      </w:r>
      <w:r>
        <w:rPr>
          <w:rFonts w:ascii="Verdana" w:hAnsi="Verdana"/>
          <w:color w:val="000000"/>
          <w:sz w:val="18"/>
          <w:szCs w:val="18"/>
        </w:rPr>
        <w:t>К. Приобретательная давность. //Российская юстиция. 1999. №3. С. 18-20.</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Скловский</w:t>
      </w:r>
      <w:r>
        <w:rPr>
          <w:rStyle w:val="WW8Num3z0"/>
          <w:rFonts w:ascii="Verdana" w:hAnsi="Verdana"/>
          <w:color w:val="000000"/>
          <w:sz w:val="18"/>
          <w:szCs w:val="18"/>
        </w:rPr>
        <w:t> </w:t>
      </w:r>
      <w:r>
        <w:rPr>
          <w:rFonts w:ascii="Verdana" w:hAnsi="Verdana"/>
          <w:color w:val="000000"/>
          <w:sz w:val="18"/>
          <w:szCs w:val="18"/>
        </w:rPr>
        <w:t>К.И. Собственность в гражданском праве. Учебно-практическое пособие. М.: Дело, 1999. 512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Советское гражданское право. Учебник под ред. П.II. Орловского и С.М. Кор-неева. М., 1969.</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Солдатенков</w:t>
      </w:r>
      <w:r>
        <w:rPr>
          <w:rStyle w:val="WW8Num3z0"/>
          <w:rFonts w:ascii="Verdana" w:hAnsi="Verdana"/>
          <w:color w:val="000000"/>
          <w:sz w:val="18"/>
          <w:szCs w:val="18"/>
        </w:rPr>
        <w:t> </w:t>
      </w:r>
      <w:r>
        <w:rPr>
          <w:rFonts w:ascii="Verdana" w:hAnsi="Verdana"/>
          <w:color w:val="000000"/>
          <w:sz w:val="18"/>
          <w:szCs w:val="18"/>
        </w:rPr>
        <w:t>В.В. Право собственности на землю в Российской Федерации //Гос.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1998. № 1. С. 17-22.</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Вещные права в новом Земельном кодексе Российской Федерации //Экологическое право. 2003. № 1. С. 50 54.</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Земля как объект гражданского права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 11. Право. 1992. №5.</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Лекции о праве собственности. М.: Юрид. лит., 1991. 238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Общие положения о праве собственности и других</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правах //Хозяйство и право. 1995. № 6. С. 29-46.</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О проекте Федерального закона «</w:t>
      </w:r>
      <w:r>
        <w:rPr>
          <w:rStyle w:val="WW8Num4z0"/>
          <w:rFonts w:ascii="Verdana" w:hAnsi="Verdana"/>
          <w:color w:val="4682B4"/>
          <w:sz w:val="18"/>
          <w:szCs w:val="18"/>
        </w:rPr>
        <w:t>О земле</w:t>
      </w:r>
      <w:r>
        <w:rPr>
          <w:rFonts w:ascii="Verdana" w:hAnsi="Verdana"/>
          <w:color w:val="000000"/>
          <w:sz w:val="18"/>
          <w:szCs w:val="18"/>
        </w:rPr>
        <w:t>» //Вестник МГУ. Сер. 11. Право. 1994. Специальный выпуск. С. 172-178.</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Право собственности и иные</w:t>
      </w:r>
      <w:r>
        <w:rPr>
          <w:rStyle w:val="WW8Num3z0"/>
          <w:rFonts w:ascii="Verdana" w:hAnsi="Verdana"/>
          <w:color w:val="000000"/>
          <w:sz w:val="18"/>
          <w:szCs w:val="18"/>
        </w:rPr>
        <w:t> </w:t>
      </w:r>
      <w:r>
        <w:rPr>
          <w:rStyle w:val="WW8Num4z0"/>
          <w:rFonts w:ascii="Verdana" w:hAnsi="Verdana"/>
          <w:color w:val="4682B4"/>
          <w:sz w:val="18"/>
          <w:szCs w:val="18"/>
        </w:rPr>
        <w:t>вещные</w:t>
      </w:r>
      <w:r>
        <w:rPr>
          <w:rStyle w:val="WW8Num3z0"/>
          <w:rFonts w:ascii="Verdana" w:hAnsi="Verdana"/>
          <w:color w:val="000000"/>
          <w:sz w:val="18"/>
          <w:szCs w:val="18"/>
        </w:rPr>
        <w:t> </w:t>
      </w:r>
      <w:r>
        <w:rPr>
          <w:rFonts w:ascii="Verdana" w:hAnsi="Verdana"/>
          <w:color w:val="000000"/>
          <w:sz w:val="18"/>
          <w:szCs w:val="18"/>
        </w:rPr>
        <w:t>права. Способы их защиты (комментарий к новому ГК РФ). М.: АО Центр деловой информации еженед. «</w:t>
      </w:r>
      <w:r>
        <w:rPr>
          <w:rStyle w:val="WW8Num4z0"/>
          <w:rFonts w:ascii="Verdana" w:hAnsi="Verdana"/>
          <w:color w:val="4682B4"/>
          <w:sz w:val="18"/>
          <w:szCs w:val="18"/>
        </w:rPr>
        <w:t>Экономика и жизнь</w:t>
      </w:r>
      <w:r>
        <w:rPr>
          <w:rFonts w:ascii="Verdana" w:hAnsi="Verdana"/>
          <w:color w:val="000000"/>
          <w:sz w:val="18"/>
          <w:szCs w:val="18"/>
        </w:rPr>
        <w:t>», 1996. 131с.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Приобретение и прекращение права собственности //Хозяйство и право. 1998. №6. С. 3-13.</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Н.А. Земельной реформе надежную</w:t>
      </w:r>
      <w:r>
        <w:rPr>
          <w:rStyle w:val="WW8Num3z0"/>
          <w:rFonts w:ascii="Verdana" w:hAnsi="Verdana"/>
          <w:color w:val="000000"/>
          <w:sz w:val="18"/>
          <w:szCs w:val="18"/>
        </w:rPr>
        <w:t> </w:t>
      </w:r>
      <w:r>
        <w:rPr>
          <w:rStyle w:val="WW8Num4z0"/>
          <w:rFonts w:ascii="Verdana" w:hAnsi="Verdana"/>
          <w:color w:val="4682B4"/>
          <w:sz w:val="18"/>
          <w:szCs w:val="18"/>
        </w:rPr>
        <w:t>законодательную</w:t>
      </w:r>
      <w:r>
        <w:rPr>
          <w:rStyle w:val="WW8Num3z0"/>
          <w:rFonts w:ascii="Verdana" w:hAnsi="Verdana"/>
          <w:color w:val="000000"/>
          <w:sz w:val="18"/>
          <w:szCs w:val="18"/>
        </w:rPr>
        <w:t> </w:t>
      </w:r>
      <w:r>
        <w:rPr>
          <w:rFonts w:ascii="Verdana" w:hAnsi="Verdana"/>
          <w:color w:val="000000"/>
          <w:sz w:val="18"/>
          <w:szCs w:val="18"/>
        </w:rPr>
        <w:t>базу. Концепция альтернативного проекта//Вестн. Моск. ун-та. Сер. 11, Право. 1994. Специальный выпуск. С. 178-183.</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Н.А. Земельный кодекс Российской Федерации в системе российского законодательства//Экологическое право. 2003. № 1. С. 8-13.</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Н.А. Земельной реформе надежную законодательную базу. Концепция альтернативного проекта //Вестн. Моск. ун-та. Сер. 11, Право. 1994. Специальный выпуск. С. 178-183.</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Сыродоев II.А. История земельного права //Изв. вузов. Правоведение. 1999. №4. С. 238-251.</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П.Л. Крупный шаг на пути реформы политической системы //Изв. вузов. Правоведение. 1989. № 2. С. 3-13.</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Н.А. Некоторые проблемы земельного оборота //Экологическое право России: Сборник материалов научно-практических конференций. Выпуск второй. 1999-2000 гг. /под ред. проф. А.К. Голиченкова. М.: ПОЛТЕКС, 2001. С. 159-165.</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Н.А. Новый Земельный кодекс РФ //Изв. Вузов. Правоведение. СПб, 2002. № 1.С. 4-20.</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Н.А. Обжалование в суд действий</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ущемляющих права граждан //Сов. юстиция. 1988. № 2. С. 6-8.</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Н.А. Общесоюзный закон о земле //Изв. вузов. Правоведение. 1990. №4. С. 15-24.</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Н.А. О разграничении полномочий по предметам совместного ведения Российской Федерации и ее субъектов //Изв. вузов. Правоведение. 1995. № 3. С. 38-47.</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Н.А. Основы законодательства о земле и Земельный Кодекс РСФСР//Сов. юстиция. 1990. № 18. С. 5-6.</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Н.А. О соотношении земельного и гражданского законодательства //Государство и право. 2001. № 4. с. 28-35.</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255.</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Н.А. Отвод земель для государственных и общественных организаций. М., 1967.</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Н.А. Правовое регулирование изъятия и отвода земель для государственных и общественных надобностей: Дисс. канд-та юрид.наук. Л., 1963. 297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Н.А. Правовое регулирование оборота земельных участков //Государство и право. 1999. № 9. С. 41-52.</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Н.А. Правовые проблемы повышения эффективности использования земли в условиях экономической реформы: Дисс. д-ра юрид. наук в форме науч. докл., выполняющего также функции автореф. /Всесоюз. юрид. заоч. ии-т. М., 1990. 49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Н.А. Право собственности на землю //Соц. законность. 1990. № 1. С. 9-12.</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 А. Регистрация прав на землю и другое недвижимое имущество //Государство и право. 1998. №8. С. 90-97.</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Толковый словарь русского языка: в 3-х т. Т. 1. А-М, Т. 3. Р-Я /под ред. проф. Д.П.Ушакова. М.: Вече, Мир книги, 2001.</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К теории правоотношения. Л., 1959.</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Толчесв Н. Признание судом права собственности на</w:t>
      </w:r>
      <w:r>
        <w:rPr>
          <w:rStyle w:val="WW8Num3z0"/>
          <w:rFonts w:ascii="Verdana" w:hAnsi="Verdana"/>
          <w:color w:val="000000"/>
          <w:sz w:val="18"/>
          <w:szCs w:val="18"/>
        </w:rPr>
        <w:t> </w:t>
      </w:r>
      <w:r>
        <w:rPr>
          <w:rStyle w:val="WW8Num4z0"/>
          <w:rFonts w:ascii="Verdana" w:hAnsi="Verdana"/>
          <w:color w:val="4682B4"/>
          <w:sz w:val="18"/>
          <w:szCs w:val="18"/>
        </w:rPr>
        <w:t>самовольную</w:t>
      </w:r>
      <w:r>
        <w:rPr>
          <w:rStyle w:val="WW8Num3z0"/>
          <w:rFonts w:ascii="Verdana" w:hAnsi="Verdana"/>
          <w:color w:val="000000"/>
          <w:sz w:val="18"/>
          <w:szCs w:val="18"/>
        </w:rPr>
        <w:t> </w:t>
      </w:r>
      <w:r>
        <w:rPr>
          <w:rFonts w:ascii="Verdana" w:hAnsi="Verdana"/>
          <w:color w:val="000000"/>
          <w:sz w:val="18"/>
          <w:szCs w:val="18"/>
        </w:rPr>
        <w:t>постройку //Российская юстиция. 2003. № 5.</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Турубинер</w:t>
      </w:r>
      <w:r>
        <w:rPr>
          <w:rStyle w:val="WW8Num3z0"/>
          <w:rFonts w:ascii="Verdana" w:hAnsi="Verdana"/>
          <w:color w:val="000000"/>
          <w:sz w:val="18"/>
          <w:szCs w:val="18"/>
        </w:rPr>
        <w:t> </w:t>
      </w:r>
      <w:r>
        <w:rPr>
          <w:rFonts w:ascii="Verdana" w:hAnsi="Verdana"/>
          <w:color w:val="000000"/>
          <w:sz w:val="18"/>
          <w:szCs w:val="18"/>
        </w:rPr>
        <w:t>Л.М. Право государственной собственности на землю в Советском Союзе. М., 1958. 330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Утка В. Правовые последствия</w:t>
      </w:r>
      <w:r>
        <w:rPr>
          <w:rStyle w:val="WW8Num3z0"/>
          <w:rFonts w:ascii="Verdana" w:hAnsi="Verdana"/>
          <w:color w:val="000000"/>
          <w:sz w:val="18"/>
          <w:szCs w:val="18"/>
        </w:rPr>
        <w:t> </w:t>
      </w:r>
      <w:r>
        <w:rPr>
          <w:rStyle w:val="WW8Num4z0"/>
          <w:rFonts w:ascii="Verdana" w:hAnsi="Verdana"/>
          <w:color w:val="4682B4"/>
          <w:sz w:val="18"/>
          <w:szCs w:val="18"/>
        </w:rPr>
        <w:t>самовольной</w:t>
      </w:r>
      <w:r>
        <w:rPr>
          <w:rStyle w:val="WW8Num3z0"/>
          <w:rFonts w:ascii="Verdana" w:hAnsi="Verdana"/>
          <w:color w:val="000000"/>
          <w:sz w:val="18"/>
          <w:szCs w:val="18"/>
        </w:rPr>
        <w:t> </w:t>
      </w:r>
      <w:r>
        <w:rPr>
          <w:rFonts w:ascii="Verdana" w:hAnsi="Verdana"/>
          <w:color w:val="000000"/>
          <w:sz w:val="18"/>
          <w:szCs w:val="18"/>
        </w:rPr>
        <w:t>постройки //Российская юстиция. 1999. №3. С. 20-22.</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Фасмер М. Этимологический словарь русского языка. В 4 т. Т. 3 (М-С) /Пер. с нем. и доп. О.Н. Трубачсва. СПб: Тера-Лзбука, 1996. 832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Фомина</w:t>
      </w:r>
      <w:r>
        <w:rPr>
          <w:rStyle w:val="WW8Num3z0"/>
          <w:rFonts w:ascii="Verdana" w:hAnsi="Verdana"/>
          <w:color w:val="000000"/>
          <w:sz w:val="18"/>
          <w:szCs w:val="18"/>
        </w:rPr>
        <w:t> </w:t>
      </w:r>
      <w:r>
        <w:rPr>
          <w:rFonts w:ascii="Verdana" w:hAnsi="Verdana"/>
          <w:color w:val="000000"/>
          <w:sz w:val="18"/>
          <w:szCs w:val="18"/>
        </w:rPr>
        <w:t>Л. П. Земельная реформа и государственная собственность на землю //Государство и право. 1997. №8. С. 51-57.</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Фролов</w:t>
      </w:r>
      <w:r>
        <w:rPr>
          <w:rStyle w:val="WW8Num3z0"/>
          <w:rFonts w:ascii="Verdana" w:hAnsi="Verdana"/>
          <w:color w:val="000000"/>
          <w:sz w:val="18"/>
          <w:szCs w:val="18"/>
        </w:rPr>
        <w:t> </w:t>
      </w:r>
      <w:r>
        <w:rPr>
          <w:rFonts w:ascii="Verdana" w:hAnsi="Verdana"/>
          <w:color w:val="000000"/>
          <w:sz w:val="18"/>
          <w:szCs w:val="18"/>
        </w:rPr>
        <w:t>В. В. Аренда земельных участков //Право и экономика. 1998. №3. С. 74-84.</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Фролов</w:t>
      </w:r>
      <w:r>
        <w:rPr>
          <w:rStyle w:val="WW8Num3z0"/>
          <w:rFonts w:ascii="Verdana" w:hAnsi="Verdana"/>
          <w:color w:val="000000"/>
          <w:sz w:val="18"/>
          <w:szCs w:val="18"/>
        </w:rPr>
        <w:t> </w:t>
      </w:r>
      <w:r>
        <w:rPr>
          <w:rFonts w:ascii="Verdana" w:hAnsi="Verdana"/>
          <w:color w:val="000000"/>
          <w:sz w:val="18"/>
          <w:szCs w:val="18"/>
        </w:rPr>
        <w:t>В. В. Правовое регулирование отношений при оформлении и аренде земельных участков в населенных пунктах //Право и экономика. 1998. №9. С. 40-43; №10. С. 44-52.</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М., 1974. 352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С.А. Право собственности и другие вещные права //Вестник ВАС РФ. 1995. №8. С. 122-124.</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Цыбуленко</w:t>
      </w:r>
      <w:r>
        <w:rPr>
          <w:rStyle w:val="WW8Num3z0"/>
          <w:rFonts w:ascii="Verdana" w:hAnsi="Verdana"/>
          <w:color w:val="000000"/>
          <w:sz w:val="18"/>
          <w:szCs w:val="18"/>
        </w:rPr>
        <w:t> </w:t>
      </w:r>
      <w:r>
        <w:rPr>
          <w:rFonts w:ascii="Verdana" w:hAnsi="Verdana"/>
          <w:color w:val="000000"/>
          <w:sz w:val="18"/>
          <w:szCs w:val="18"/>
        </w:rPr>
        <w:t>Э. Обращение взыскания на заложенное недвижимое имущество //Российская юстиция. 1999. №4. С. 14-15.</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Цыбуленко Э. Правовое положение садоводческих,</w:t>
      </w:r>
      <w:r>
        <w:rPr>
          <w:rStyle w:val="WW8Num3z0"/>
          <w:rFonts w:ascii="Verdana" w:hAnsi="Verdana"/>
          <w:color w:val="000000"/>
          <w:sz w:val="18"/>
          <w:szCs w:val="18"/>
        </w:rPr>
        <w:t> </w:t>
      </w:r>
      <w:r>
        <w:rPr>
          <w:rStyle w:val="WW8Num4z0"/>
          <w:rFonts w:ascii="Verdana" w:hAnsi="Verdana"/>
          <w:color w:val="4682B4"/>
          <w:sz w:val="18"/>
          <w:szCs w:val="18"/>
        </w:rPr>
        <w:t>огороднических</w:t>
      </w:r>
      <w:r>
        <w:rPr>
          <w:rStyle w:val="WW8Num3z0"/>
          <w:rFonts w:ascii="Verdana" w:hAnsi="Verdana"/>
          <w:color w:val="000000"/>
          <w:sz w:val="18"/>
          <w:szCs w:val="18"/>
        </w:rPr>
        <w:t> </w:t>
      </w:r>
      <w:r>
        <w:rPr>
          <w:rFonts w:ascii="Verdana" w:hAnsi="Verdana"/>
          <w:color w:val="000000"/>
          <w:sz w:val="18"/>
          <w:szCs w:val="18"/>
        </w:rPr>
        <w:t>и дачных объединений граждан //Российская юстиция. 1999. №1. С. 35-38.</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Цыбуленко 3. Реализация заложенного имущества, на которое обращено</w:t>
      </w:r>
      <w:r>
        <w:rPr>
          <w:rStyle w:val="WW8Num3z0"/>
          <w:rFonts w:ascii="Verdana" w:hAnsi="Verdana"/>
          <w:color w:val="000000"/>
          <w:sz w:val="18"/>
          <w:szCs w:val="18"/>
        </w:rPr>
        <w:t> </w:t>
      </w:r>
      <w:r>
        <w:rPr>
          <w:rStyle w:val="WW8Num4z0"/>
          <w:rFonts w:ascii="Verdana" w:hAnsi="Verdana"/>
          <w:color w:val="4682B4"/>
          <w:sz w:val="18"/>
          <w:szCs w:val="18"/>
        </w:rPr>
        <w:t>взыскание</w:t>
      </w:r>
      <w:r>
        <w:rPr>
          <w:rStyle w:val="WW8Num3z0"/>
          <w:rFonts w:ascii="Verdana" w:hAnsi="Verdana"/>
          <w:color w:val="000000"/>
          <w:sz w:val="18"/>
          <w:szCs w:val="18"/>
        </w:rPr>
        <w:t> </w:t>
      </w:r>
      <w:r>
        <w:rPr>
          <w:rFonts w:ascii="Verdana" w:hAnsi="Verdana"/>
          <w:color w:val="000000"/>
          <w:sz w:val="18"/>
          <w:szCs w:val="18"/>
        </w:rPr>
        <w:t>//Российская юстиция. 1999. № 6. С. 24-26.</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Черноморец</w:t>
      </w:r>
      <w:r>
        <w:rPr>
          <w:rStyle w:val="WW8Num3z0"/>
          <w:rFonts w:ascii="Verdana" w:hAnsi="Verdana"/>
          <w:color w:val="000000"/>
          <w:sz w:val="18"/>
          <w:szCs w:val="18"/>
        </w:rPr>
        <w:t> </w:t>
      </w:r>
      <w:r>
        <w:rPr>
          <w:rFonts w:ascii="Verdana" w:hAnsi="Verdana"/>
          <w:color w:val="000000"/>
          <w:sz w:val="18"/>
          <w:szCs w:val="18"/>
        </w:rPr>
        <w:t>А.Е. Некоторые теоретические проблемы права собственности в свете ГК РФ //Государство и право. 1996. № 1. С. 95-105.</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Черноморец</w:t>
      </w:r>
      <w:r>
        <w:rPr>
          <w:rStyle w:val="WW8Num3z0"/>
          <w:rFonts w:ascii="Verdana" w:hAnsi="Verdana"/>
          <w:color w:val="000000"/>
          <w:sz w:val="18"/>
          <w:szCs w:val="18"/>
        </w:rPr>
        <w:t> </w:t>
      </w:r>
      <w:r>
        <w:rPr>
          <w:rFonts w:ascii="Verdana" w:hAnsi="Verdana"/>
          <w:color w:val="000000"/>
          <w:sz w:val="18"/>
          <w:szCs w:val="18"/>
        </w:rPr>
        <w:t>А.Е. Об основных направлениях развития земельного права и совершенствования земельного законодательства //Вестник Моск. Ун-та, сер. 11. 1995. № 6. С. 43-45.</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Черных</w:t>
      </w:r>
      <w:r>
        <w:rPr>
          <w:rStyle w:val="WW8Num3z0"/>
          <w:rFonts w:ascii="Verdana" w:hAnsi="Verdana"/>
          <w:color w:val="000000"/>
          <w:sz w:val="18"/>
          <w:szCs w:val="18"/>
        </w:rPr>
        <w:t> </w:t>
      </w:r>
      <w:r>
        <w:rPr>
          <w:rFonts w:ascii="Verdana" w:hAnsi="Verdana"/>
          <w:color w:val="000000"/>
          <w:sz w:val="18"/>
          <w:szCs w:val="18"/>
        </w:rPr>
        <w:t>А.В. Залог недвижимости в Российском праве. М., 1995. 87 с. 313.</w:t>
      </w:r>
      <w:r>
        <w:rPr>
          <w:rStyle w:val="WW8Num4z0"/>
          <w:rFonts w:ascii="Verdana" w:hAnsi="Verdana"/>
          <w:color w:val="4682B4"/>
          <w:sz w:val="18"/>
          <w:szCs w:val="18"/>
        </w:rPr>
        <w:t>Черепахин</w:t>
      </w:r>
      <w:r>
        <w:rPr>
          <w:rStyle w:val="WW8Num3z0"/>
          <w:rFonts w:ascii="Verdana" w:hAnsi="Verdana"/>
          <w:color w:val="000000"/>
          <w:sz w:val="18"/>
          <w:szCs w:val="18"/>
        </w:rPr>
        <w:t> </w:t>
      </w:r>
      <w:r>
        <w:rPr>
          <w:rFonts w:ascii="Verdana" w:hAnsi="Verdana"/>
          <w:color w:val="000000"/>
          <w:sz w:val="18"/>
          <w:szCs w:val="18"/>
        </w:rPr>
        <w:t>Б.Б. Правопреемство по советскому гражданскому праву //В сб.:</w:t>
      </w:r>
      <w:r>
        <w:rPr>
          <w:rStyle w:val="WW8Num3z0"/>
          <w:rFonts w:ascii="Verdana" w:hAnsi="Verdana"/>
          <w:color w:val="000000"/>
          <w:sz w:val="18"/>
          <w:szCs w:val="18"/>
        </w:rPr>
        <w:t> </w:t>
      </w:r>
      <w:r>
        <w:rPr>
          <w:rStyle w:val="WW8Num4z0"/>
          <w:rFonts w:ascii="Verdana" w:hAnsi="Verdana"/>
          <w:color w:val="4682B4"/>
          <w:sz w:val="18"/>
          <w:szCs w:val="18"/>
        </w:rPr>
        <w:t>Черепахин</w:t>
      </w:r>
      <w:r>
        <w:rPr>
          <w:rStyle w:val="WW8Num3z0"/>
          <w:rFonts w:ascii="Verdana" w:hAnsi="Verdana"/>
          <w:color w:val="000000"/>
          <w:sz w:val="18"/>
          <w:szCs w:val="18"/>
        </w:rPr>
        <w:t> </w:t>
      </w:r>
      <w:r>
        <w:rPr>
          <w:rFonts w:ascii="Verdana" w:hAnsi="Verdana"/>
          <w:color w:val="000000"/>
          <w:sz w:val="18"/>
          <w:szCs w:val="18"/>
        </w:rPr>
        <w:t>Б.Б. Труды по гражданскому праву. М.: «</w:t>
      </w:r>
      <w:r>
        <w:rPr>
          <w:rStyle w:val="WW8Num4z0"/>
          <w:rFonts w:ascii="Verdana" w:hAnsi="Verdana"/>
          <w:color w:val="4682B4"/>
          <w:sz w:val="18"/>
          <w:szCs w:val="18"/>
        </w:rPr>
        <w:t>Статут</w:t>
      </w:r>
      <w:r>
        <w:rPr>
          <w:rFonts w:ascii="Verdana" w:hAnsi="Verdana"/>
          <w:color w:val="000000"/>
          <w:sz w:val="18"/>
          <w:szCs w:val="18"/>
        </w:rPr>
        <w:t>», 2001. 307-442.</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Чмыхало</w:t>
      </w:r>
      <w:r>
        <w:rPr>
          <w:rStyle w:val="WW8Num3z0"/>
          <w:rFonts w:ascii="Verdana" w:hAnsi="Verdana"/>
          <w:color w:val="000000"/>
          <w:sz w:val="18"/>
          <w:szCs w:val="18"/>
        </w:rPr>
        <w:t> </w:t>
      </w:r>
      <w:r>
        <w:rPr>
          <w:rFonts w:ascii="Verdana" w:hAnsi="Verdana"/>
          <w:color w:val="000000"/>
          <w:sz w:val="18"/>
          <w:szCs w:val="18"/>
        </w:rPr>
        <w:t>Е. Ю. Правовое регулирование земельных отношений на региональном уровне //Журнал российского права. 1999. №3/4. С. 66-74.</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 В. Земельная недвижимость в системе российского права //Государство и право. 1995. №9. С. 42-51.</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Земельная недвижимость как правовая категория //Экологическое право. 2002. № 3.</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Курс гражданского права. Тула: Автограф, 2001. 720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Эйриян</w:t>
      </w:r>
      <w:r>
        <w:rPr>
          <w:rStyle w:val="WW8Num3z0"/>
          <w:rFonts w:ascii="Verdana" w:hAnsi="Verdana"/>
          <w:color w:val="000000"/>
          <w:sz w:val="18"/>
          <w:szCs w:val="18"/>
        </w:rPr>
        <w:t> </w:t>
      </w:r>
      <w:r>
        <w:rPr>
          <w:rFonts w:ascii="Verdana" w:hAnsi="Verdana"/>
          <w:color w:val="000000"/>
          <w:sz w:val="18"/>
          <w:szCs w:val="18"/>
        </w:rPr>
        <w:t>Г.Н. Применение приобретательной давности к земельным участкам //</w:t>
      </w:r>
      <w:r>
        <w:rPr>
          <w:rStyle w:val="WW8Num4z0"/>
          <w:rFonts w:ascii="Verdana" w:hAnsi="Verdana"/>
          <w:color w:val="4682B4"/>
          <w:sz w:val="18"/>
          <w:szCs w:val="18"/>
        </w:rPr>
        <w:t>Адвокат</w:t>
      </w:r>
      <w:r>
        <w:rPr>
          <w:rFonts w:ascii="Verdana" w:hAnsi="Verdana"/>
          <w:color w:val="000000"/>
          <w:sz w:val="18"/>
          <w:szCs w:val="18"/>
        </w:rPr>
        <w:t>. 2003. № 7.</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283. Экологическое право России: Сборник материалов научно-практических конференций. Выпуск второй. 1999-2000 гг. /иод ред. проф. А.К. Голиченкова. М.: ПОЛТЕКС, 2001.464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Экологическое право России: Сборник материалов научно-практических конференций. Выпуск третий /под ред. про. А.К. Голиченкова. М.: Тиссо, 2002. 352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Экологическое право России. Сборник материалов научно-практических конференций. Выпуск четвертый. 2002 г. Составители: А.К.</w:t>
      </w:r>
      <w:r>
        <w:rPr>
          <w:rStyle w:val="WW8Num3z0"/>
          <w:rFonts w:ascii="Verdana" w:hAnsi="Verdana"/>
          <w:color w:val="000000"/>
          <w:sz w:val="18"/>
          <w:szCs w:val="18"/>
        </w:rPr>
        <w:t> </w:t>
      </w:r>
      <w:r>
        <w:rPr>
          <w:rStyle w:val="WW8Num4z0"/>
          <w:rFonts w:ascii="Verdana" w:hAnsi="Verdana"/>
          <w:color w:val="4682B4"/>
          <w:sz w:val="18"/>
          <w:szCs w:val="18"/>
        </w:rPr>
        <w:t>Голиченков</w:t>
      </w:r>
      <w:r>
        <w:rPr>
          <w:rFonts w:ascii="Verdana" w:hAnsi="Verdana"/>
          <w:color w:val="000000"/>
          <w:sz w:val="18"/>
          <w:szCs w:val="18"/>
        </w:rPr>
        <w:t>, И.А. Игнатьева, А.О. Миняев /под ред. А.К. Голиченкова. М.: Юридический институт МИИТа, 2003. 375 с.</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А. Регистрация нрав на недвижимость //Законность. 1997. №11. С. 20-25.Законодательство</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Гражданский кодеке Российской Федерации (часть третья) от 26 ноября 2001 г. //Собрание законодательства РФ. 2001. № 49. ст. 4552. Раздел V.</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Земельный кодекс Российской Федерации от 25 октября 2001 г. № 1Э6-ФЗ (в ред. от 30 июня 2003 г.) //Собрание законодательства РФ. 2001. № 44. ст. 4147; 2003. № 27. Ст. 2700 (ч.1).</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Налоговый кодекс РФ (часть вторая) от 5 августа 2000 г. № 117-ФЗ (в ред. от 8 декабря 2003 г., с изм. от 23 декабря 2003 г.) //Справочно-правовая система «Консультант Плюс: версия Проф).</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Градостроительный кодекс РФ от 7 мая 1998 г. (в ред. от 10 января 2003 г.) //Собрание законодательства РФ. 1998. № 19. ст. 2069; 2002. № 1 (ч. 1). Ст. 2; 2003. № 2. Ст. 167.</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Водный кодеке Российской Федерации от 16 ноября 1995 года № 167-ФЗ (в ред. от 30 июня 2003 г.) //Собрание законодательства РФ. 1995. № 47. Ст. 4471; 2003. № 27. Ст. 2700 (ч. 1); 2001. № 53 (ч. I). Ст. 5030; 2002. № 52 (ч. 1). Ст. 5132.</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Закон РФ от 11 октября 1991 г. № 1738-1 (в ред. от 25 июля 2002 г., с изм. от 23 декабря 2003 г.) «</w:t>
      </w:r>
      <w:r>
        <w:rPr>
          <w:rStyle w:val="WW8Num4z0"/>
          <w:rFonts w:ascii="Verdana" w:hAnsi="Verdana"/>
          <w:color w:val="4682B4"/>
          <w:sz w:val="18"/>
          <w:szCs w:val="18"/>
        </w:rPr>
        <w:t>О плате за землю</w:t>
      </w:r>
      <w:r>
        <w:rPr>
          <w:rFonts w:ascii="Verdana" w:hAnsi="Verdana"/>
          <w:color w:val="000000"/>
          <w:sz w:val="18"/>
          <w:szCs w:val="18"/>
        </w:rPr>
        <w:t>» //Справочно-правовая система «Консультант Плюс: версия Проф».Акты</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и Правительства Российской Федерации:</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Об изменении и признании утратившими силу некоторых актов Президента РФ:</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26 марта 2003 г. № 370 //Собрание законодательства РФ. 2003. № 13. Ст. 1229.</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Об изменении и признании утратившими силу некоторых актов Президента</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и Президента Российской Федерации: Указ Президента РФ от 25 февраля 2003 г. № 250 //Собрание законодательства РФ. 2003. № 9. Ст. 851.</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О приведении земельного законодательства в соответствие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Указ Президента РФ от 24 декабря 1993 г. № 2287 //Собрание актов Президента и Правительства РФ. 1993. № 52. Ст. 5085.</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Об изменении и признании утратившими силу некоторых актов Правительства РФ, регулирующих земельные отношения:</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23 декабря 2002 г. № 919 //Собрание законодательства РФ. 2002. № 52 (ч. 2). Ст. 5225.</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О порядке консервации земель с</w:t>
      </w:r>
      <w:r>
        <w:rPr>
          <w:rStyle w:val="WW8Num3z0"/>
          <w:rFonts w:ascii="Verdana" w:hAnsi="Verdana"/>
          <w:color w:val="000000"/>
          <w:sz w:val="18"/>
          <w:szCs w:val="18"/>
        </w:rPr>
        <w:t> </w:t>
      </w:r>
      <w:r>
        <w:rPr>
          <w:rStyle w:val="WW8Num4z0"/>
          <w:rFonts w:ascii="Verdana" w:hAnsi="Verdana"/>
          <w:color w:val="4682B4"/>
          <w:sz w:val="18"/>
          <w:szCs w:val="18"/>
        </w:rPr>
        <w:t>изъятием</w:t>
      </w:r>
      <w:r>
        <w:rPr>
          <w:rStyle w:val="WW8Num3z0"/>
          <w:rFonts w:ascii="Verdana" w:hAnsi="Verdana"/>
          <w:color w:val="000000"/>
          <w:sz w:val="18"/>
          <w:szCs w:val="18"/>
        </w:rPr>
        <w:t> </w:t>
      </w:r>
      <w:r>
        <w:rPr>
          <w:rFonts w:ascii="Verdana" w:hAnsi="Verdana"/>
          <w:color w:val="000000"/>
          <w:sz w:val="18"/>
          <w:szCs w:val="18"/>
        </w:rPr>
        <w:t>их из оборота: Постановление Правительства РФ от 2 октября 2002 г. № 830 //Собрание законодательства РФ. 2002. № 47. Ст. 4676.</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Федеральная целевая программа «</w:t>
      </w:r>
      <w:r>
        <w:rPr>
          <w:rStyle w:val="WW8Num4z0"/>
          <w:rFonts w:ascii="Verdana" w:hAnsi="Verdana"/>
          <w:color w:val="4682B4"/>
          <w:sz w:val="18"/>
          <w:szCs w:val="18"/>
        </w:rPr>
        <w:t>Жилище</w:t>
      </w:r>
      <w:r>
        <w:rPr>
          <w:rFonts w:ascii="Verdana" w:hAnsi="Verdana"/>
          <w:color w:val="000000"/>
          <w:sz w:val="18"/>
          <w:szCs w:val="18"/>
        </w:rPr>
        <w:t>» на 2002 2010 годы,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17 сентября 2001 г. № 675 (в ред. от 14 февраля 2002 г.) //Собрание законодательства РФ. 2001. № 39. Ст. 3770; 2002. № 7. ст. 700.</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Положение о Федеральной службе земельного кадастра России: утв. постановлением Правительства РФ 11 января 2001 г. № 22 (в ред. от 31 июля 2003 г.) //Собрание законодательства РФ. 2001. № 3. Ст. 251; 2003. № 32. ст. 3229.</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Правила проведения государственной кадастровой оценки земель, утв. постановлением Правительства РФ от 8 апреля 2000 г. № 316 //Собрание законодательства РФ. 2000. № 16. ст. 1709.</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Методические рекомендации по определению рыночной стоимости земельных участков, утв. распоряжением Минимущества РФ от 6 марта 2002 г. № 568-р (в ред. от 31 июля 2002 г.) //Справочная правовая система «</w:t>
      </w:r>
      <w:r>
        <w:rPr>
          <w:rStyle w:val="WW8Num4z0"/>
          <w:rFonts w:ascii="Verdana" w:hAnsi="Verdana"/>
          <w:color w:val="4682B4"/>
          <w:sz w:val="18"/>
          <w:szCs w:val="18"/>
        </w:rPr>
        <w:t>Консультант плюс: версия Проф</w:t>
      </w:r>
      <w:r>
        <w:rPr>
          <w:rFonts w:ascii="Verdana" w:hAnsi="Verdana"/>
          <w:color w:val="000000"/>
          <w:sz w:val="18"/>
          <w:szCs w:val="18"/>
        </w:rPr>
        <w:t>».</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Об упорядочении деятельности по ведению государственного земельного кадастра: приказ</w:t>
      </w:r>
      <w:r>
        <w:rPr>
          <w:rStyle w:val="WW8Num3z0"/>
          <w:rFonts w:ascii="Verdana" w:hAnsi="Verdana"/>
          <w:color w:val="000000"/>
          <w:sz w:val="18"/>
          <w:szCs w:val="18"/>
        </w:rPr>
        <w:t> </w:t>
      </w:r>
      <w:r>
        <w:rPr>
          <w:rStyle w:val="WW8Num4z0"/>
          <w:rFonts w:ascii="Verdana" w:hAnsi="Verdana"/>
          <w:color w:val="4682B4"/>
          <w:sz w:val="18"/>
          <w:szCs w:val="18"/>
        </w:rPr>
        <w:t>Росземкадастра</w:t>
      </w:r>
      <w:r>
        <w:rPr>
          <w:rStyle w:val="WW8Num3z0"/>
          <w:rFonts w:ascii="Verdana" w:hAnsi="Verdana"/>
          <w:color w:val="000000"/>
          <w:sz w:val="18"/>
          <w:szCs w:val="18"/>
        </w:rPr>
        <w:t> </w:t>
      </w:r>
      <w:r>
        <w:rPr>
          <w:rFonts w:ascii="Verdana" w:hAnsi="Verdana"/>
          <w:color w:val="000000"/>
          <w:sz w:val="18"/>
          <w:szCs w:val="18"/>
        </w:rPr>
        <w:t>от 26 сентября 2001 г. № П/166//Бюллетень нормативных актов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2001. № 41.</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303. Правила оформления кадастрового плана земельного участка: утв. Росземка-дастром 10 апреля 2001 г. //Российская газета от 11 июля 2001 г. № 130.</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Инструкция но межеванию земель: утв. Комитетом РФ по земельным ресурсам и землеустройству 8 апреля 1996 г. //Справочно-правовая система «</w:t>
      </w:r>
      <w:r>
        <w:rPr>
          <w:rStyle w:val="WW8Num4z0"/>
          <w:rFonts w:ascii="Verdana" w:hAnsi="Verdana"/>
          <w:color w:val="4682B4"/>
          <w:sz w:val="18"/>
          <w:szCs w:val="18"/>
        </w:rPr>
        <w:t>Консультант Плюс: версия Проф</w:t>
      </w:r>
      <w:r>
        <w:rPr>
          <w:rFonts w:ascii="Verdana" w:hAnsi="Verdana"/>
          <w:color w:val="000000"/>
          <w:sz w:val="18"/>
          <w:szCs w:val="18"/>
        </w:rPr>
        <w:t>».</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Типовой договор купли-продажи (купчая) земельного участка: утв. Роскомзе-мом 2 июня 1993 г.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министерств и ведомств РФ. 1993. №9.Акты органов суда и</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 Обзор практики применения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земельного законодательства: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ВАС РФ от 27 февраля 2001 г. № 61 //Вестник ВАС РФ. 2001. № 5.</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 О некоторых вопросах практики разрешения споров, связанных с защитой нрава собственности и других вещных прав: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ВАС РФ от 25 февраля 1998 г. //Вестник ВАС. 1998. № 10.</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 О некоторых вопросах, связанных с применением части первой Гражданского кодекса РФ: совместное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и Высшего Арбитражного Суда РФ от 1 июля 1996 г. № 6/8 //Вестник ВАС РФ. 1996. № 9. С. 5-20.</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 Земельный кодекс РСФСР от 25 апреля 1991 г. № 1103-1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РСФСР. 1991. № 22. Ст. 768.</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 О собственности: Закон РСФСР от 24 декабря 1990 г. № 443-1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РСФСР и Верховного Совета РСФСР. 1990. № 30. Ст. 416.</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 О земельной реформе: Закон РСФСР от 23 ноября 1990 г. (в ред. от 28 апреля 1993 г.)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РСФСР. 1990. № 26. ст. 327.</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 О собственности в СССР: Закон СССР от 6 марта 1990 г. № 1305-1 //Ведомости СНД и ВС СССР. 1990. № 11. Ст. 164.</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 Земельный кодекс РСФСР от 1 декабря 1970 г. //Ведомости Верховного Совета РСФСР. 1970. № 28. Ст. 581.</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 Общие начала землепользования и землеустройства, утв. Постановлением</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СССР от 15 декабря 1928 г. //Собрание законодательства СССР. 1928. № 69. Ст. 642.</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 Земельный кодекс РСФСР от 30 октября 1922 г.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Fonts w:ascii="Verdana" w:hAnsi="Verdana"/>
          <w:color w:val="000000"/>
          <w:sz w:val="18"/>
          <w:szCs w:val="18"/>
        </w:rPr>
        <w:t>. 1922. №68. Ст. 901.</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 Декрет «</w:t>
      </w:r>
      <w:r>
        <w:rPr>
          <w:rStyle w:val="WW8Num4z0"/>
          <w:rFonts w:ascii="Verdana" w:hAnsi="Verdana"/>
          <w:color w:val="4682B4"/>
          <w:sz w:val="18"/>
          <w:szCs w:val="18"/>
        </w:rPr>
        <w:t>О земле</w:t>
      </w:r>
      <w:r>
        <w:rPr>
          <w:rFonts w:ascii="Verdana" w:hAnsi="Verdana"/>
          <w:color w:val="000000"/>
          <w:sz w:val="18"/>
          <w:szCs w:val="18"/>
        </w:rPr>
        <w:t>» от 26 октября 1917 г. //Собрание узаконений. 1917. № 1.</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 Примерный</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сельскохозяйственной артели, утв. постановлением</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СССР 1 марта 1930 г. //Собрание законодательства СССР. 1930. № 24. Ст. 255.</w:t>
      </w:r>
    </w:p>
    <w:p w:rsidR="004B0C77" w:rsidRDefault="004B0C77" w:rsidP="004B0C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 Положение о социалистическом землеустройстве и о мерах перехода к социалистическому земледелию, принято</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14 февраля 1919 г. //Собрание узаконений. 1919. №4. Ст. 43.</w:t>
      </w:r>
    </w:p>
    <w:p w:rsidR="0068362D" w:rsidRPr="00031E5A" w:rsidRDefault="004B0C77" w:rsidP="004B0C77">
      <w:r>
        <w:rPr>
          <w:rFonts w:ascii="Verdana" w:hAnsi="Verdana"/>
          <w:color w:val="000000"/>
          <w:sz w:val="18"/>
          <w:szCs w:val="18"/>
        </w:rPr>
        <w:br/>
      </w:r>
      <w:r>
        <w:rPr>
          <w:rFonts w:ascii="Verdana" w:hAnsi="Verdana"/>
          <w:color w:val="000000"/>
          <w:sz w:val="18"/>
          <w:szCs w:val="18"/>
        </w:rPr>
        <w:br/>
      </w:r>
      <w:bookmarkStart w:id="0" w:name="_GoBack"/>
      <w:bookmarkEnd w:id="0"/>
      <w:r w:rsidR="00E65E97">
        <w:rPr>
          <w:rFonts w:ascii="Verdana" w:hAnsi="Verdana"/>
          <w:color w:val="000000"/>
          <w:sz w:val="18"/>
          <w:szCs w:val="18"/>
        </w:rPr>
        <w:br/>
      </w:r>
      <w:r w:rsidR="00A937F5">
        <w:rPr>
          <w:rFonts w:ascii="Verdana" w:hAnsi="Verdana"/>
          <w:color w:val="000000"/>
          <w:sz w:val="18"/>
          <w:szCs w:val="18"/>
        </w:rPr>
        <w:br/>
      </w:r>
      <w:r w:rsidR="0068362D">
        <w:rPr>
          <w:color w:val="FF0000"/>
        </w:rPr>
        <w:t>Для</w:t>
      </w:r>
      <w:r w:rsidR="0068362D" w:rsidRPr="00031E5A">
        <w:rPr>
          <w:color w:val="FF0000"/>
        </w:rPr>
        <w:t xml:space="preserve">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F9" w:rsidRDefault="007E4AF9">
      <w:r>
        <w:separator/>
      </w:r>
    </w:p>
  </w:endnote>
  <w:endnote w:type="continuationSeparator" w:id="0">
    <w:p w:rsidR="007E4AF9" w:rsidRDefault="007E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F9" w:rsidRDefault="007E4AF9">
      <w:r>
        <w:separator/>
      </w:r>
    </w:p>
  </w:footnote>
  <w:footnote w:type="continuationSeparator" w:id="0">
    <w:p w:rsidR="007E4AF9" w:rsidRDefault="007E4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448"/>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9E3"/>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529"/>
    <w:rsid w:val="007D58D6"/>
    <w:rsid w:val="007D59CD"/>
    <w:rsid w:val="007D5AFD"/>
    <w:rsid w:val="007D5B26"/>
    <w:rsid w:val="007D65D7"/>
    <w:rsid w:val="007D65F4"/>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1902"/>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73431-E867-423E-9D7B-3B8A571AA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7689</TotalTime>
  <Pages>16</Pages>
  <Words>8551</Words>
  <Characters>48747</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57184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1863</cp:revision>
  <cp:lastPrinted>2009-02-06T08:36:00Z</cp:lastPrinted>
  <dcterms:created xsi:type="dcterms:W3CDTF">2015-03-22T11:10:00Z</dcterms:created>
  <dcterms:modified xsi:type="dcterms:W3CDTF">2015-09-17T13:09:00Z</dcterms:modified>
</cp:coreProperties>
</file>