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B400D" w14:textId="77777777" w:rsidR="0098587D" w:rsidRDefault="0098587D" w:rsidP="0098587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Социально-педагогическая адаптация студентов образовательных учреждений среднего профессионального образования</w:t>
      </w:r>
    </w:p>
    <w:bookmarkEnd w:id="0"/>
    <w:p w14:paraId="0F680DC9" w14:textId="429538C5" w:rsidR="0098587D" w:rsidRDefault="0098587D" w:rsidP="0098587D">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Смыслова, Наталья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5E58E0B" w14:textId="77777777" w:rsidR="0098587D" w:rsidRDefault="0098587D" w:rsidP="0098587D">
      <w:pPr>
        <w:rPr>
          <w:rFonts w:ascii="Verdana" w:hAnsi="Verdana"/>
          <w:color w:val="000000"/>
          <w:sz w:val="18"/>
          <w:szCs w:val="18"/>
        </w:rPr>
      </w:pPr>
      <w:r>
        <w:rPr>
          <w:rFonts w:ascii="Verdana" w:hAnsi="Verdana"/>
          <w:color w:val="000000"/>
          <w:sz w:val="18"/>
          <w:szCs w:val="18"/>
        </w:rPr>
        <w:t>2012</w:t>
      </w:r>
    </w:p>
    <w:p w14:paraId="72871469" w14:textId="77777777" w:rsidR="0098587D" w:rsidRDefault="0098587D" w:rsidP="0098587D">
      <w:pPr>
        <w:rPr>
          <w:rFonts w:ascii="Verdana" w:hAnsi="Verdana"/>
          <w:b/>
          <w:bCs/>
          <w:color w:val="000000"/>
          <w:sz w:val="18"/>
          <w:szCs w:val="18"/>
        </w:rPr>
      </w:pPr>
      <w:r>
        <w:rPr>
          <w:rFonts w:ascii="Verdana" w:hAnsi="Verdana"/>
          <w:b/>
          <w:bCs/>
          <w:color w:val="000000"/>
          <w:sz w:val="18"/>
          <w:szCs w:val="18"/>
        </w:rPr>
        <w:t>Автор научной работы: </w:t>
      </w:r>
    </w:p>
    <w:p w14:paraId="4326E6DF" w14:textId="77777777" w:rsidR="0098587D" w:rsidRDefault="0098587D" w:rsidP="0098587D">
      <w:pPr>
        <w:rPr>
          <w:rFonts w:ascii="Verdana" w:hAnsi="Verdana"/>
          <w:color w:val="000000"/>
          <w:sz w:val="18"/>
          <w:szCs w:val="18"/>
        </w:rPr>
      </w:pPr>
      <w:r>
        <w:rPr>
          <w:rFonts w:ascii="Verdana" w:hAnsi="Verdana"/>
          <w:color w:val="000000"/>
          <w:sz w:val="18"/>
          <w:szCs w:val="18"/>
        </w:rPr>
        <w:t>Смыслова, Наталья Михайловна</w:t>
      </w:r>
    </w:p>
    <w:p w14:paraId="4673D40D" w14:textId="77777777" w:rsidR="0098587D" w:rsidRDefault="0098587D" w:rsidP="0098587D">
      <w:pPr>
        <w:rPr>
          <w:rFonts w:ascii="Verdana" w:hAnsi="Verdana"/>
          <w:b/>
          <w:bCs/>
          <w:color w:val="000000"/>
          <w:sz w:val="18"/>
          <w:szCs w:val="18"/>
        </w:rPr>
      </w:pPr>
      <w:r>
        <w:rPr>
          <w:rFonts w:ascii="Verdana" w:hAnsi="Verdana"/>
          <w:b/>
          <w:bCs/>
          <w:color w:val="000000"/>
          <w:sz w:val="18"/>
          <w:szCs w:val="18"/>
        </w:rPr>
        <w:t>Ученая cтепень: </w:t>
      </w:r>
    </w:p>
    <w:p w14:paraId="649AC4CC" w14:textId="77777777" w:rsidR="0098587D" w:rsidRDefault="0098587D" w:rsidP="0098587D">
      <w:pPr>
        <w:rPr>
          <w:rFonts w:ascii="Verdana" w:hAnsi="Verdana"/>
          <w:color w:val="000000"/>
          <w:sz w:val="18"/>
          <w:szCs w:val="18"/>
        </w:rPr>
      </w:pPr>
      <w:r>
        <w:rPr>
          <w:rFonts w:ascii="Verdana" w:hAnsi="Verdana"/>
          <w:color w:val="000000"/>
          <w:sz w:val="18"/>
          <w:szCs w:val="18"/>
        </w:rPr>
        <w:t>кандидат педагогических наук</w:t>
      </w:r>
    </w:p>
    <w:p w14:paraId="207CAA4A" w14:textId="77777777" w:rsidR="0098587D" w:rsidRDefault="0098587D" w:rsidP="0098587D">
      <w:pPr>
        <w:rPr>
          <w:rFonts w:ascii="Verdana" w:hAnsi="Verdana"/>
          <w:b/>
          <w:bCs/>
          <w:color w:val="000000"/>
          <w:sz w:val="18"/>
          <w:szCs w:val="18"/>
        </w:rPr>
      </w:pPr>
      <w:r>
        <w:rPr>
          <w:rFonts w:ascii="Verdana" w:hAnsi="Verdana"/>
          <w:b/>
          <w:bCs/>
          <w:color w:val="000000"/>
          <w:sz w:val="18"/>
          <w:szCs w:val="18"/>
        </w:rPr>
        <w:t>Место защиты диссертации: </w:t>
      </w:r>
    </w:p>
    <w:p w14:paraId="699DAD1A" w14:textId="77777777" w:rsidR="0098587D" w:rsidRDefault="0098587D" w:rsidP="0098587D">
      <w:pPr>
        <w:rPr>
          <w:rFonts w:ascii="Verdana" w:hAnsi="Verdana"/>
          <w:color w:val="000000"/>
          <w:sz w:val="18"/>
          <w:szCs w:val="18"/>
        </w:rPr>
      </w:pPr>
      <w:r>
        <w:rPr>
          <w:rFonts w:ascii="Verdana" w:hAnsi="Verdana"/>
          <w:color w:val="000000"/>
          <w:sz w:val="18"/>
          <w:szCs w:val="18"/>
        </w:rPr>
        <w:t>Нижний Новгород</w:t>
      </w:r>
    </w:p>
    <w:p w14:paraId="61069E94" w14:textId="77777777" w:rsidR="0098587D" w:rsidRDefault="0098587D" w:rsidP="0098587D">
      <w:pPr>
        <w:rPr>
          <w:rFonts w:ascii="Verdana" w:hAnsi="Verdana"/>
          <w:b/>
          <w:bCs/>
          <w:color w:val="000000"/>
          <w:sz w:val="18"/>
          <w:szCs w:val="18"/>
        </w:rPr>
      </w:pPr>
      <w:r>
        <w:rPr>
          <w:rFonts w:ascii="Verdana" w:hAnsi="Verdana"/>
          <w:b/>
          <w:bCs/>
          <w:color w:val="000000"/>
          <w:sz w:val="18"/>
          <w:szCs w:val="18"/>
        </w:rPr>
        <w:t>Код cпециальности ВАК: </w:t>
      </w:r>
    </w:p>
    <w:p w14:paraId="55FE6F54" w14:textId="77777777" w:rsidR="0098587D" w:rsidRDefault="0098587D" w:rsidP="0098587D">
      <w:pPr>
        <w:rPr>
          <w:rFonts w:ascii="Verdana" w:hAnsi="Verdana"/>
          <w:color w:val="000000"/>
          <w:sz w:val="18"/>
          <w:szCs w:val="18"/>
        </w:rPr>
      </w:pPr>
      <w:r>
        <w:rPr>
          <w:rFonts w:ascii="Verdana" w:hAnsi="Verdana"/>
          <w:color w:val="000000"/>
          <w:sz w:val="18"/>
          <w:szCs w:val="18"/>
        </w:rPr>
        <w:t>13.00.01</w:t>
      </w:r>
    </w:p>
    <w:p w14:paraId="1D01C202" w14:textId="77777777" w:rsidR="0098587D" w:rsidRDefault="0098587D" w:rsidP="0098587D">
      <w:pPr>
        <w:rPr>
          <w:rFonts w:ascii="Verdana" w:hAnsi="Verdana"/>
          <w:b/>
          <w:bCs/>
          <w:color w:val="000000"/>
          <w:sz w:val="18"/>
          <w:szCs w:val="18"/>
        </w:rPr>
      </w:pPr>
      <w:r>
        <w:rPr>
          <w:rFonts w:ascii="Verdana" w:hAnsi="Verdana"/>
          <w:b/>
          <w:bCs/>
          <w:color w:val="000000"/>
          <w:sz w:val="18"/>
          <w:szCs w:val="18"/>
        </w:rPr>
        <w:t>Специальность: </w:t>
      </w:r>
    </w:p>
    <w:p w14:paraId="677C8E0E" w14:textId="77777777" w:rsidR="0098587D" w:rsidRDefault="0098587D" w:rsidP="0098587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062AC4B" w14:textId="77777777" w:rsidR="0098587D" w:rsidRDefault="0098587D" w:rsidP="0098587D">
      <w:pPr>
        <w:rPr>
          <w:rFonts w:ascii="Verdana" w:hAnsi="Verdana"/>
          <w:b/>
          <w:bCs/>
          <w:color w:val="000000"/>
          <w:sz w:val="18"/>
          <w:szCs w:val="18"/>
        </w:rPr>
      </w:pPr>
      <w:r>
        <w:rPr>
          <w:rFonts w:ascii="Verdana" w:hAnsi="Verdana"/>
          <w:b/>
          <w:bCs/>
          <w:color w:val="000000"/>
          <w:sz w:val="18"/>
          <w:szCs w:val="18"/>
        </w:rPr>
        <w:t>Количество cтраниц: </w:t>
      </w:r>
    </w:p>
    <w:p w14:paraId="547880BA" w14:textId="77777777" w:rsidR="0098587D" w:rsidRDefault="0098587D" w:rsidP="0098587D">
      <w:pPr>
        <w:rPr>
          <w:rFonts w:ascii="Verdana" w:hAnsi="Verdana"/>
          <w:color w:val="000000"/>
          <w:sz w:val="18"/>
          <w:szCs w:val="18"/>
        </w:rPr>
      </w:pPr>
      <w:r>
        <w:rPr>
          <w:rFonts w:ascii="Verdana" w:hAnsi="Verdana"/>
          <w:color w:val="000000"/>
          <w:sz w:val="18"/>
          <w:szCs w:val="18"/>
        </w:rPr>
        <w:t>164</w:t>
      </w:r>
    </w:p>
    <w:p w14:paraId="2DEF445A" w14:textId="77777777" w:rsidR="0098587D" w:rsidRDefault="0098587D" w:rsidP="0098587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Смыслова, Наталья Михайловна</w:t>
      </w:r>
    </w:p>
    <w:p w14:paraId="4F1DEFEF"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A8A895A"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основы адаптации</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I курса в образовательных учреждениях</w:t>
      </w:r>
      <w:r>
        <w:rPr>
          <w:rStyle w:val="WW8Num2z0"/>
          <w:rFonts w:ascii="Verdana" w:hAnsi="Verdana"/>
          <w:color w:val="000000"/>
          <w:sz w:val="18"/>
          <w:szCs w:val="18"/>
        </w:rPr>
        <w:t> </w:t>
      </w:r>
      <w:r>
        <w:rPr>
          <w:rStyle w:val="WW8Num3z0"/>
          <w:rFonts w:ascii="Verdana" w:hAnsi="Verdana"/>
          <w:color w:val="4682B4"/>
          <w:sz w:val="18"/>
          <w:szCs w:val="18"/>
        </w:rPr>
        <w:t>среднего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образовании.</w:t>
      </w:r>
    </w:p>
    <w:p w14:paraId="3FC42041"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Теоретические основы понятия «</w:t>
      </w:r>
      <w:r>
        <w:rPr>
          <w:rStyle w:val="WW8Num3z0"/>
          <w:rFonts w:ascii="Verdana" w:hAnsi="Verdana"/>
          <w:color w:val="4682B4"/>
          <w:sz w:val="18"/>
          <w:szCs w:val="18"/>
        </w:rPr>
        <w:t>адаптация</w:t>
      </w:r>
      <w:r>
        <w:rPr>
          <w:rFonts w:ascii="Verdana" w:hAnsi="Verdana"/>
          <w:color w:val="000000"/>
          <w:sz w:val="18"/>
          <w:szCs w:val="18"/>
        </w:rPr>
        <w:t>».</w:t>
      </w:r>
    </w:p>
    <w:p w14:paraId="6216404B"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1.2. Особенности студентов в период адаптации в учреждениях среднего</w:t>
      </w:r>
      <w:r>
        <w:rPr>
          <w:rStyle w:val="WW8Num2z0"/>
          <w:rFonts w:ascii="Verdana" w:hAnsi="Verdana"/>
          <w:color w:val="000000"/>
          <w:sz w:val="18"/>
          <w:szCs w:val="18"/>
        </w:rPr>
        <w:t> </w:t>
      </w:r>
      <w:r>
        <w:rPr>
          <w:rStyle w:val="WW8Num3z0"/>
          <w:rFonts w:ascii="Verdana" w:hAnsi="Verdana"/>
          <w:color w:val="4682B4"/>
          <w:sz w:val="18"/>
          <w:szCs w:val="18"/>
        </w:rPr>
        <w:t>профессионального</w:t>
      </w:r>
      <w:r>
        <w:rPr>
          <w:rStyle w:val="WW8Num2z0"/>
          <w:rFonts w:ascii="Verdana" w:hAnsi="Verdana"/>
          <w:color w:val="000000"/>
          <w:sz w:val="18"/>
          <w:szCs w:val="18"/>
        </w:rPr>
        <w:t> </w:t>
      </w:r>
      <w:r>
        <w:rPr>
          <w:rFonts w:ascii="Verdana" w:hAnsi="Verdana"/>
          <w:color w:val="000000"/>
          <w:sz w:val="18"/>
          <w:szCs w:val="18"/>
        </w:rPr>
        <w:t>образования.</w:t>
      </w:r>
    </w:p>
    <w:p w14:paraId="0AAD5F8E"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1.3. Роль социально-педагогической адаптации студентов в процессе подготовки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профессиональными умениями и навыками.</w:t>
      </w:r>
    </w:p>
    <w:p w14:paraId="38378A0D"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w:t>
      </w:r>
    </w:p>
    <w:p w14:paraId="45B7E8CB"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Организационно-педагогические условия повышения эффективности социально-педагогической адаптации студентов</w:t>
      </w:r>
      <w:r>
        <w:rPr>
          <w:rStyle w:val="WW8Num2z0"/>
          <w:rFonts w:ascii="Verdana" w:hAnsi="Verdana"/>
          <w:color w:val="000000"/>
          <w:sz w:val="18"/>
          <w:szCs w:val="18"/>
        </w:rPr>
        <w:t> </w:t>
      </w:r>
      <w:r>
        <w:rPr>
          <w:rStyle w:val="WW8Num3z0"/>
          <w:rFonts w:ascii="Verdana" w:hAnsi="Verdana"/>
          <w:color w:val="4682B4"/>
          <w:sz w:val="18"/>
          <w:szCs w:val="18"/>
        </w:rPr>
        <w:t>образовательных</w:t>
      </w:r>
      <w:r>
        <w:rPr>
          <w:rStyle w:val="WW8Num2z0"/>
          <w:rFonts w:ascii="Verdana" w:hAnsi="Verdana"/>
          <w:color w:val="000000"/>
          <w:sz w:val="18"/>
          <w:szCs w:val="18"/>
        </w:rPr>
        <w:t> </w:t>
      </w:r>
      <w:r>
        <w:rPr>
          <w:rFonts w:ascii="Verdana" w:hAnsi="Verdana"/>
          <w:color w:val="000000"/>
          <w:sz w:val="18"/>
          <w:szCs w:val="18"/>
        </w:rPr>
        <w:t>учреждений среднего профессионального образования.</w:t>
      </w:r>
    </w:p>
    <w:p w14:paraId="3B6A85F1"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Модель процесса социально-педагогической адаптации студентов</w:t>
      </w:r>
    </w:p>
    <w:p w14:paraId="00A1525C"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Организационно-методическое сопровождение исследования особенностей социально-педагогической адаптации студентов</w:t>
      </w:r>
      <w:r>
        <w:rPr>
          <w:rStyle w:val="WW8Num2z0"/>
          <w:rFonts w:ascii="Verdana" w:hAnsi="Verdana"/>
          <w:color w:val="000000"/>
          <w:sz w:val="18"/>
          <w:szCs w:val="18"/>
        </w:rPr>
        <w:t> </w:t>
      </w:r>
      <w:r>
        <w:rPr>
          <w:rStyle w:val="WW8Num3z0"/>
          <w:rFonts w:ascii="Verdana" w:hAnsi="Verdana"/>
          <w:color w:val="4682B4"/>
          <w:sz w:val="18"/>
          <w:szCs w:val="18"/>
        </w:rPr>
        <w:t>учреждений</w:t>
      </w:r>
      <w:r>
        <w:rPr>
          <w:rStyle w:val="WW8Num2z0"/>
          <w:rFonts w:ascii="Verdana" w:hAnsi="Verdana"/>
          <w:color w:val="000000"/>
          <w:sz w:val="18"/>
          <w:szCs w:val="18"/>
        </w:rPr>
        <w:t> </w:t>
      </w:r>
      <w:r>
        <w:rPr>
          <w:rFonts w:ascii="Verdana" w:hAnsi="Verdana"/>
          <w:color w:val="000000"/>
          <w:sz w:val="18"/>
          <w:szCs w:val="18"/>
        </w:rPr>
        <w:t>среднего профессионального образования.</w:t>
      </w:r>
    </w:p>
    <w:p w14:paraId="47E144CD"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2.3. Опытно-экспериментальная работа по реализации модели социально-педагогической адаптации студентов-первокурсников учреждений среднего профессионального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28193ADA"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6AF37BFC" w14:textId="77777777" w:rsidR="0098587D" w:rsidRDefault="0098587D" w:rsidP="0098587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"Социально-педагогическая </w:t>
      </w:r>
      <w:r>
        <w:rPr>
          <w:rStyle w:val="WW8Num1z0"/>
          <w:rFonts w:ascii="Verdana" w:hAnsi="Verdana"/>
          <w:b w:val="0"/>
          <w:bCs w:val="0"/>
          <w:color w:val="535353"/>
          <w:sz w:val="15"/>
          <w:szCs w:val="15"/>
        </w:rPr>
        <w:lastRenderedPageBreak/>
        <w:t>адаптация студентов образовательных учреждений среднего профессионального образования"</w:t>
      </w:r>
    </w:p>
    <w:p w14:paraId="19E854A1"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В российском обществе достаточно явно прослеживаются социальные проблемы в среде молодежи. Меняется жизненная позиция молодых людей, они вынуждены совмещать образовательную и трудовую деятельность. Высокая конкуренция и отсутствие опыта работы, низкая стартовая зарплата способствуют криминализации молодежи.</w:t>
      </w:r>
    </w:p>
    <w:p w14:paraId="0103757D"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Адаптация современной молодежи представляет одну из наиболее значимых педагогических проблем общества, в связи с этим, возникает потребность в исследовании процесса социальной адаптации молодого поколения.</w:t>
      </w:r>
    </w:p>
    <w:p w14:paraId="7CBEFD72"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адаптации</w:t>
      </w:r>
      <w:r>
        <w:rPr>
          <w:rStyle w:val="WW8Num2z0"/>
          <w:rFonts w:ascii="Verdana" w:hAnsi="Verdana"/>
          <w:color w:val="000000"/>
          <w:sz w:val="18"/>
          <w:szCs w:val="18"/>
        </w:rPr>
        <w:t> </w:t>
      </w:r>
      <w:r>
        <w:rPr>
          <w:rStyle w:val="WW8Num3z0"/>
          <w:rFonts w:ascii="Verdana" w:hAnsi="Verdana"/>
          <w:color w:val="4682B4"/>
          <w:sz w:val="18"/>
          <w:szCs w:val="18"/>
        </w:rPr>
        <w:t>первокурсников</w:t>
      </w:r>
      <w:r>
        <w:rPr>
          <w:rStyle w:val="WW8Num2z0"/>
          <w:rFonts w:ascii="Verdana" w:hAnsi="Verdana"/>
          <w:color w:val="000000"/>
          <w:sz w:val="18"/>
          <w:szCs w:val="18"/>
        </w:rPr>
        <w:t> </w:t>
      </w:r>
      <w:r>
        <w:rPr>
          <w:rFonts w:ascii="Verdana" w:hAnsi="Verdana"/>
          <w:color w:val="000000"/>
          <w:sz w:val="18"/>
          <w:szCs w:val="18"/>
        </w:rPr>
        <w:t>к специфике профессионального обучения в образовательных учреждениях среднего профессионального образования актуально. Во-первых, контингент</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социально сложный (студенты из неблагополучных семей, сироты,</w:t>
      </w:r>
      <w:r>
        <w:rPr>
          <w:rStyle w:val="WW8Num2z0"/>
          <w:rFonts w:ascii="Verdana" w:hAnsi="Verdana"/>
          <w:color w:val="000000"/>
          <w:sz w:val="18"/>
          <w:szCs w:val="18"/>
        </w:rPr>
        <w:t> </w:t>
      </w:r>
      <w:r>
        <w:rPr>
          <w:rStyle w:val="WW8Num3z0"/>
          <w:rFonts w:ascii="Verdana" w:hAnsi="Verdana"/>
          <w:color w:val="4682B4"/>
          <w:sz w:val="18"/>
          <w:szCs w:val="18"/>
        </w:rPr>
        <w:t>обучающиеся</w:t>
      </w:r>
      <w:r>
        <w:rPr>
          <w:rFonts w:ascii="Verdana" w:hAnsi="Verdana"/>
          <w:color w:val="000000"/>
          <w:sz w:val="18"/>
          <w:szCs w:val="18"/>
        </w:rPr>
        <w:t>, состоящие на профилактическом учете в инспекции по делам несовершеннолетних и др.), испытывающий трудности в адаптации. Во-вторых, в ходе исследования выявляются потребности, социальная среда, отношение к обучению первокурсников, что считаем необходимым при выборе и применении методик и технологий по адаптации. В-третьих, анализ научно-теоретической и научно-методологической, литературы позволяет отметить недостаточное внимание к проблеме социальной адаптации первокурсников образовательных учреждений среднего профессионального образования, а также единичные программы по адаптации студентов к образовательному процессу, учитывающие особенности конкретного образовательного учреждения и специальности.</w:t>
      </w:r>
    </w:p>
    <w:p w14:paraId="460DF1BB"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считаем необходимым отметить, что успешная социально-педагогическая адаптация является фундаментом для адаптации профессиональной, поэтому данное исследование актуально как попытка в создании организационно-педагогических условий для успешной адаптации студентов в образовательных учреждениях среднего профессионального образования, в моделировании процесса адаптации, в составлении программы по социально-педагогической адаптации первокурсников.</w:t>
      </w:r>
    </w:p>
    <w:p w14:paraId="1FFF66EE"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обусловлена следующими объективными противоречиями:</w:t>
      </w:r>
    </w:p>
    <w:p w14:paraId="241C83B1"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потребностями современного работодателя в высококвалифицированных специалистах, обладающих стрессоустойчивостыо, легко адаптирующихся к новым условиям и отсутствием модели и недостаточной разработанностью программ по повышению адаптивности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в учреждениях среднего профессионального образования,</w:t>
      </w:r>
    </w:p>
    <w:p w14:paraId="74F4DEDC"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целесообразностью создания организационно-педагогических условий для адаптации студентов учреждений среднего профессионального образования и недостаточным</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обеспечением процесса адаптации.</w:t>
      </w:r>
    </w:p>
    <w:p w14:paraId="71169BA6"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противоречия позволили сформулировать проблему исследования: какова специфика процесса социально-педагогической адаптации в учреждениях среднего профессионального образования.</w:t>
      </w:r>
    </w:p>
    <w:p w14:paraId="0B5E27B8"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научно-теоретическая и практическая значимость обусловили выбор темы «Социально-педагогическая адаптация студентов образовательных учреждений среднего профессионального образования».</w:t>
      </w:r>
    </w:p>
    <w:p w14:paraId="36266D6D"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исследование введено ограничение: рассмотрение особенностей процесса адаптации студентов первого курса образовательных учреждений среднего профессионального образования как наиболее сложного периода приспособления к новым социально-педагогическим условиям.</w:t>
      </w:r>
    </w:p>
    <w:p w14:paraId="7B40AF2F"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теоретически обосновать и внедрить в учебный процесс модель социально-педагогической адаптации студентов первого курса образовательных учреждений среднего профессионального образования.</w:t>
      </w:r>
    </w:p>
    <w:p w14:paraId="7B8D8DF0"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социально-педагогической адаптации студентов I курса образовательных учреждений среднего профессионального образования.</w:t>
      </w:r>
    </w:p>
    <w:p w14:paraId="008B37BD"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Предмет исследования - организационно-педагогические условия адаптации студентов-первокурсников.</w:t>
      </w:r>
    </w:p>
    <w:p w14:paraId="77E5F166"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процесс социально-педагогической адаптации студентов учреждений среднего профессионального образования будет эффективным, если:</w:t>
      </w:r>
    </w:p>
    <w:p w14:paraId="4B6AC88C"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специфика процесса адаптации первокурсников в учреждениях среднего профессионального образования,</w:t>
      </w:r>
    </w:p>
    <w:p w14:paraId="5A9C76DA"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социально-педагогической адаптации первокурсников, отражающая особенности данного процесса,</w:t>
      </w:r>
    </w:p>
    <w:p w14:paraId="3F887AC9"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созданы организационно-педагогические условия для социально-педагогической адаптации первокурсников, базирующиеся на определении особенностей образовательного процесса учреждений среднего профессионального образования и обеспечивающие эффективность реализации модели социально-педагогической адаптации,</w:t>
      </w:r>
    </w:p>
    <w:p w14:paraId="71DB58F1"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реализована программа по адаптации студентов I курса учреждений среднего профессионального образования с соответствующим методическим сопровождением для успешной реализации представленной модели.</w:t>
      </w:r>
    </w:p>
    <w:p w14:paraId="06F01349"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и гипотеза исследования определили ряд задач, решаемых в исследовании:</w:t>
      </w:r>
    </w:p>
    <w:p w14:paraId="43208334"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сущности и специфики процесса социально-педагогической адаптации первокурсников учреждений среднего профессионального образования;</w:t>
      </w:r>
    </w:p>
    <w:p w14:paraId="515637C2"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характеристика роли социально-педагогической адаптации студентов в процессе подготовки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профессиональными умениями и навыками;</w:t>
      </w:r>
    </w:p>
    <w:p w14:paraId="73A5ED75"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разработка модели и выявление организационно-педагогических условий социально-педагогической адаптации студентов I курса;</w:t>
      </w:r>
    </w:p>
    <w:p w14:paraId="3F93957E"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экспериментальная проверка эффективности модели социально-педагогической адаптации студентов I курса в учреждениях среднего профессионального образования;</w:t>
      </w:r>
    </w:p>
    <w:p w14:paraId="1BDAE382"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разработка и реализация</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сопровождения процесса адаптации первокурсников в учреждениях среднего профессионального образования.</w:t>
      </w:r>
    </w:p>
    <w:p w14:paraId="3756B8CF"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 фундаментальные исследования в области психологии, социологии, философии,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Определяющую роль для исследования имеют следующие концепции и теории:</w:t>
      </w:r>
    </w:p>
    <w:p w14:paraId="14FCBB16"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социально-психологической адаптации в различных психологических школах (Г. Крайг, А. 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К. Роджерс, 3. Фрейд);</w:t>
      </w:r>
    </w:p>
    <w:p w14:paraId="3EA20552"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периодизации психического развития личности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 В.Давыдов, Д. Б.Эльконин);</w:t>
      </w:r>
    </w:p>
    <w:p w14:paraId="68B2FBD2"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социологические исследования адаптации (В. Г.</w:t>
      </w:r>
      <w:r>
        <w:rPr>
          <w:rStyle w:val="WW8Num2z0"/>
          <w:rFonts w:ascii="Verdana" w:hAnsi="Verdana"/>
          <w:color w:val="000000"/>
          <w:sz w:val="18"/>
          <w:szCs w:val="18"/>
        </w:rPr>
        <w:t> </w:t>
      </w:r>
      <w:r>
        <w:rPr>
          <w:rStyle w:val="WW8Num3z0"/>
          <w:rFonts w:ascii="Verdana" w:hAnsi="Verdana"/>
          <w:color w:val="4682B4"/>
          <w:sz w:val="18"/>
          <w:szCs w:val="18"/>
        </w:rPr>
        <w:t>Крысько</w:t>
      </w:r>
      <w:r>
        <w:rPr>
          <w:rFonts w:ascii="Verdana" w:hAnsi="Verdana"/>
          <w:color w:val="000000"/>
          <w:sz w:val="18"/>
          <w:szCs w:val="18"/>
        </w:rPr>
        <w:t>);</w:t>
      </w:r>
    </w:p>
    <w:p w14:paraId="357389BF"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особенностей социально-педагогической адаптации (Б. 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А. С. Белкин, Р. А.</w:t>
      </w:r>
      <w:r>
        <w:rPr>
          <w:rStyle w:val="WW8Num2z0"/>
          <w:rFonts w:ascii="Verdana" w:hAnsi="Verdana"/>
          <w:color w:val="000000"/>
          <w:sz w:val="18"/>
          <w:szCs w:val="18"/>
        </w:rPr>
        <w:t> </w:t>
      </w:r>
      <w:r>
        <w:rPr>
          <w:rStyle w:val="WW8Num3z0"/>
          <w:rFonts w:ascii="Verdana" w:hAnsi="Verdana"/>
          <w:color w:val="4682B4"/>
          <w:sz w:val="18"/>
          <w:szCs w:val="18"/>
        </w:rPr>
        <w:t>Литвак</w:t>
      </w:r>
      <w:r>
        <w:rPr>
          <w:rFonts w:ascii="Verdana" w:hAnsi="Verdana"/>
          <w:color w:val="000000"/>
          <w:sz w:val="18"/>
          <w:szCs w:val="18"/>
        </w:rPr>
        <w:t>, А. В. Мудрик, В. Д.</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И. С. Кон);</w:t>
      </w:r>
    </w:p>
    <w:p w14:paraId="2C7831CA"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индивидуальная адаптация в коллективе (А. С.</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В. А. Сухомлинский, С. Т.</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w:t>
      </w:r>
    </w:p>
    <w:p w14:paraId="1A1ADE36"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социального развития молодежи (И. М.</w:t>
      </w:r>
      <w:r>
        <w:rPr>
          <w:rStyle w:val="WW8Num2z0"/>
          <w:rFonts w:ascii="Verdana" w:hAnsi="Verdana"/>
          <w:color w:val="000000"/>
          <w:sz w:val="18"/>
          <w:szCs w:val="18"/>
        </w:rPr>
        <w:t> </w:t>
      </w:r>
      <w:r>
        <w:rPr>
          <w:rStyle w:val="WW8Num3z0"/>
          <w:rFonts w:ascii="Verdana" w:hAnsi="Verdana"/>
          <w:color w:val="4682B4"/>
          <w:sz w:val="18"/>
          <w:szCs w:val="18"/>
        </w:rPr>
        <w:t>Ильинский</w:t>
      </w:r>
      <w:r>
        <w:rPr>
          <w:rFonts w:ascii="Verdana" w:hAnsi="Verdana"/>
          <w:color w:val="000000"/>
          <w:sz w:val="18"/>
          <w:szCs w:val="18"/>
        </w:rPr>
        <w:t>, В. Т. Лисовский, В. И.</w:t>
      </w:r>
      <w:r>
        <w:rPr>
          <w:rStyle w:val="WW8Num2z0"/>
          <w:rFonts w:ascii="Verdana" w:hAnsi="Verdana"/>
          <w:color w:val="000000"/>
          <w:sz w:val="18"/>
          <w:szCs w:val="18"/>
        </w:rPr>
        <w:t> </w:t>
      </w:r>
      <w:r>
        <w:rPr>
          <w:rStyle w:val="WW8Num3z0"/>
          <w:rFonts w:ascii="Verdana" w:hAnsi="Verdana"/>
          <w:color w:val="4682B4"/>
          <w:sz w:val="18"/>
          <w:szCs w:val="18"/>
        </w:rPr>
        <w:t>Чупров</w:t>
      </w:r>
      <w:r>
        <w:rPr>
          <w:rFonts w:ascii="Verdana" w:hAnsi="Verdana"/>
          <w:color w:val="000000"/>
          <w:sz w:val="18"/>
          <w:szCs w:val="18"/>
        </w:rPr>
        <w:t>);</w:t>
      </w:r>
    </w:p>
    <w:p w14:paraId="13CB9091"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психологические основы адаптации (Г. 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А. Г. Асмолов,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w:t>
      </w:r>
    </w:p>
    <w:p w14:paraId="0375C114"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профориентации и профессионального становления личности (Л. 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Е. И. Гинзбург, Э. 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Е. А. Климов, И. 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А. К. Маркова, Ю. Н.</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К. К. Платонов, Н. С.</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В. Ф. Сафин, С. Н.</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В. Д. Шадриков и др.), а также педагогические исследования М. А.</w:t>
      </w:r>
      <w:r>
        <w:rPr>
          <w:rStyle w:val="WW8Num2z0"/>
          <w:rFonts w:ascii="Verdana" w:hAnsi="Verdana"/>
          <w:color w:val="000000"/>
          <w:sz w:val="18"/>
          <w:szCs w:val="18"/>
        </w:rPr>
        <w:t> </w:t>
      </w:r>
      <w:r>
        <w:rPr>
          <w:rStyle w:val="WW8Num3z0"/>
          <w:rFonts w:ascii="Verdana" w:hAnsi="Verdana"/>
          <w:color w:val="4682B4"/>
          <w:sz w:val="18"/>
          <w:szCs w:val="18"/>
        </w:rPr>
        <w:t>Дмитриевой</w:t>
      </w:r>
      <w:r>
        <w:rPr>
          <w:rFonts w:ascii="Verdana" w:hAnsi="Verdana"/>
          <w:color w:val="000000"/>
          <w:sz w:val="18"/>
          <w:szCs w:val="18"/>
        </w:rPr>
        <w:t>, Т. И. Бузмаковой.</w:t>
      </w:r>
    </w:p>
    <w:p w14:paraId="577CCACC"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адаптации и дезадаптации нашли свое отражение в научных трудах Н. В.</w:t>
      </w:r>
      <w:r>
        <w:rPr>
          <w:rStyle w:val="WW8Num2z0"/>
          <w:rFonts w:ascii="Verdana" w:hAnsi="Verdana"/>
          <w:color w:val="000000"/>
          <w:sz w:val="18"/>
          <w:szCs w:val="18"/>
        </w:rPr>
        <w:t> </w:t>
      </w:r>
      <w:r>
        <w:rPr>
          <w:rStyle w:val="WW8Num3z0"/>
          <w:rFonts w:ascii="Verdana" w:hAnsi="Verdana"/>
          <w:color w:val="4682B4"/>
          <w:sz w:val="18"/>
          <w:szCs w:val="18"/>
        </w:rPr>
        <w:t>Котряхова</w:t>
      </w:r>
      <w:r>
        <w:rPr>
          <w:rFonts w:ascii="Verdana" w:hAnsi="Verdana"/>
          <w:color w:val="000000"/>
          <w:sz w:val="18"/>
          <w:szCs w:val="18"/>
        </w:rPr>
        <w:t>, В. Ф. Сахарова, А. Д.</w:t>
      </w:r>
      <w:r>
        <w:rPr>
          <w:rStyle w:val="WW8Num2z0"/>
          <w:rFonts w:ascii="Verdana" w:hAnsi="Verdana"/>
          <w:color w:val="000000"/>
          <w:sz w:val="18"/>
          <w:szCs w:val="18"/>
        </w:rPr>
        <w:t> </w:t>
      </w:r>
      <w:r>
        <w:rPr>
          <w:rStyle w:val="WW8Num3z0"/>
          <w:rFonts w:ascii="Verdana" w:hAnsi="Verdana"/>
          <w:color w:val="4682B4"/>
          <w:sz w:val="18"/>
          <w:szCs w:val="18"/>
        </w:rPr>
        <w:t>Сазонова</w:t>
      </w:r>
      <w:r>
        <w:rPr>
          <w:rStyle w:val="WW8Num2z0"/>
          <w:rFonts w:ascii="Verdana" w:hAnsi="Verdana"/>
          <w:color w:val="000000"/>
          <w:sz w:val="18"/>
          <w:szCs w:val="18"/>
        </w:rPr>
        <w:t> </w:t>
      </w:r>
      <w:r>
        <w:rPr>
          <w:rFonts w:ascii="Verdana" w:hAnsi="Verdana"/>
          <w:color w:val="000000"/>
          <w:sz w:val="18"/>
          <w:szCs w:val="18"/>
        </w:rPr>
        <w:t>и др.</w:t>
      </w:r>
    </w:p>
    <w:p w14:paraId="697CC63B"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проводилось в рамках личностпо-ориентированного (Е. О.</w:t>
      </w:r>
      <w:r>
        <w:rPr>
          <w:rStyle w:val="WW8Num2z0"/>
          <w:rFonts w:ascii="Verdana" w:hAnsi="Verdana"/>
          <w:color w:val="000000"/>
          <w:sz w:val="18"/>
          <w:szCs w:val="18"/>
        </w:rPr>
        <w:t> </w:t>
      </w:r>
      <w:r>
        <w:rPr>
          <w:rStyle w:val="WW8Num3z0"/>
          <w:rFonts w:ascii="Verdana" w:hAnsi="Verdana"/>
          <w:color w:val="4682B4"/>
          <w:sz w:val="18"/>
          <w:szCs w:val="18"/>
        </w:rPr>
        <w:t>Галицких</w:t>
      </w:r>
      <w:r>
        <w:rPr>
          <w:rFonts w:ascii="Verdana" w:hAnsi="Verdana"/>
          <w:color w:val="000000"/>
          <w:sz w:val="18"/>
          <w:szCs w:val="18"/>
        </w:rPr>
        <w:t>, Е. А. Ходырева, И. 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деятельностного (Б. 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Н. В. Котряхов и др.), системного (М. А.</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В. С. Данюшенков и др.) подходов в образовании.</w:t>
      </w:r>
    </w:p>
    <w:p w14:paraId="72CDA244"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Методы исследования:</w:t>
      </w:r>
    </w:p>
    <w:p w14:paraId="55D70CED"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анализ социологической, философской, психологической, педагогической,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и специальной литературы, нормативных документов, государственных образовательных стандартов; обобщение и систематизация научных положений по теме исследования; обобщение педагогического опыта организации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образовательных учреждений начального и среднего профессионального образования;</w:t>
      </w:r>
    </w:p>
    <w:p w14:paraId="3617D49D"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экспериментальные: диагностика посредством наблюдения,</w:t>
      </w:r>
      <w:r>
        <w:rPr>
          <w:rStyle w:val="WW8Num2z0"/>
          <w:rFonts w:ascii="Verdana" w:hAnsi="Verdana"/>
          <w:color w:val="000000"/>
          <w:sz w:val="18"/>
          <w:szCs w:val="18"/>
        </w:rPr>
        <w:t> </w:t>
      </w:r>
      <w:r>
        <w:rPr>
          <w:rStyle w:val="WW8Num3z0"/>
          <w:rFonts w:ascii="Verdana" w:hAnsi="Verdana"/>
          <w:color w:val="4682B4"/>
          <w:sz w:val="18"/>
          <w:szCs w:val="18"/>
        </w:rPr>
        <w:t>бесед</w:t>
      </w:r>
      <w:r>
        <w:rPr>
          <w:rFonts w:ascii="Verdana" w:hAnsi="Verdana"/>
          <w:color w:val="000000"/>
          <w:sz w:val="18"/>
          <w:szCs w:val="18"/>
        </w:rPr>
        <w:t>, анкетирования, опроса; методов статистической обработки результатов, опытно-экспериментальной проверки эффективности использования методов и форм организации социально-педагогической адаптации студентов.</w:t>
      </w:r>
    </w:p>
    <w:p w14:paraId="4B444FD2"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Опытно-поисковая работа проводилась на базе 3 образовательных учреждений среднего профессионального образования 7 г. Арзамаса.</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СПО «Арзамасский коммерческо-технический техникум»,</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СПО «Арзамасский приборостроительный колледж им. П. И. Пландина», ГОУ</w:t>
      </w:r>
      <w:r>
        <w:rPr>
          <w:rStyle w:val="WW8Num2z0"/>
          <w:rFonts w:ascii="Verdana" w:hAnsi="Verdana"/>
          <w:color w:val="000000"/>
          <w:sz w:val="18"/>
          <w:szCs w:val="18"/>
        </w:rPr>
        <w:t> </w:t>
      </w:r>
      <w:r>
        <w:rPr>
          <w:rStyle w:val="WW8Num3z0"/>
          <w:rFonts w:ascii="Verdana" w:hAnsi="Verdana"/>
          <w:color w:val="4682B4"/>
          <w:sz w:val="18"/>
          <w:szCs w:val="18"/>
        </w:rPr>
        <w:t>СПО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Арзамасский автомеханический техникум</w:t>
      </w:r>
      <w:r>
        <w:rPr>
          <w:rFonts w:ascii="Verdana" w:hAnsi="Verdana"/>
          <w:color w:val="000000"/>
          <w:sz w:val="18"/>
          <w:szCs w:val="18"/>
        </w:rPr>
        <w:t>» (в 2009 году присоединен к ГОУ СПО АКТТ). Всего в опытно -</w:t>
      </w:r>
      <w:r>
        <w:rPr>
          <w:rStyle w:val="WW8Num2z0"/>
          <w:rFonts w:ascii="Verdana" w:hAnsi="Verdana"/>
          <w:color w:val="000000"/>
          <w:sz w:val="18"/>
          <w:szCs w:val="18"/>
        </w:rPr>
        <w:t> </w:t>
      </w:r>
      <w:r>
        <w:rPr>
          <w:rStyle w:val="WW8Num3z0"/>
          <w:rFonts w:ascii="Verdana" w:hAnsi="Verdana"/>
          <w:color w:val="4682B4"/>
          <w:sz w:val="18"/>
          <w:szCs w:val="18"/>
        </w:rPr>
        <w:t>поисковой</w:t>
      </w:r>
      <w:r>
        <w:rPr>
          <w:rStyle w:val="WW8Num2z0"/>
          <w:rFonts w:ascii="Verdana" w:hAnsi="Verdana"/>
          <w:color w:val="000000"/>
          <w:sz w:val="18"/>
          <w:szCs w:val="18"/>
        </w:rPr>
        <w:t> </w:t>
      </w:r>
      <w:r>
        <w:rPr>
          <w:rFonts w:ascii="Verdana" w:hAnsi="Verdana"/>
          <w:color w:val="000000"/>
          <w:sz w:val="18"/>
          <w:szCs w:val="18"/>
        </w:rPr>
        <w:t>работе участвовало 286 студентов.</w:t>
      </w:r>
    </w:p>
    <w:p w14:paraId="16B6FB64"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осуществлялось в три этапа с 2006-2010 гг.</w:t>
      </w:r>
    </w:p>
    <w:p w14:paraId="04D6E57A"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(2006-2008 гг.) - теоретико-поисковый, изучение состояния разработанности проблемы социально-педагогической адаптации студентов I курса в учреждениях среднего профессионального образования, теоретический анализ философской, педагогической, психологической, социологической и нормативно-правовой литературы по исследуемой проблеме, определение темы исследования, цели, задач и гипотезы, организация и проведение исследования социально-педагогической адаптации обучающихся I курса,</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и опрос студентов.</w:t>
      </w:r>
    </w:p>
    <w:p w14:paraId="432E2AFF"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(2008-2009 гг.) - моделирующий, качественный и количественный анализ результатов исследования, полученных на первом этапе, проектирование модели социально-педагогической адаптации студентов-первокурсников, выявление и создание организационно-педагогических условий, обеспечивающих эффективную социально-педагогическую адаптацию студентов I курса, разработка программы по адаптации первокурсников в образовательных учреждениях среднего профессионального образования.</w:t>
      </w:r>
    </w:p>
    <w:p w14:paraId="5D3462E2"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(2009-2010 гг.)- экспериментально-аналитический, 2009-2010 гг.: проведение завершающего этапа педагогического эксперимента, обобщение, систематизация и анализ результатов исследования, апробация модели социально-педагогической адаптации первокурсников, внедрение программы по адаптации в образовательный процесс учреждения среднего профессионального образования, формулирование основных выводов.</w:t>
      </w:r>
    </w:p>
    <w:p w14:paraId="3DC267AC"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660FF6B7"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сущность и специфика социально-педагогической адаптации студентов I курса учреждений среднего профессионального образования, определены структура, содержание, этапы (мотивационно-целевой, когнитивно-эмоциональный, оценочно-рефлексивный) данного процесса,</w:t>
      </w:r>
    </w:p>
    <w:p w14:paraId="0D78C464"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апробирована модель социально-педагогической адаптации студентов I курса образовательных учреждений среднего профессионального образования, ориентированная на освоение студентами специфики профессионального обучения, и включающая в себя 3 блока: целевой, потребностно-мотивационный, процессуально-результативный,</w:t>
      </w:r>
    </w:p>
    <w:p w14:paraId="6D12F81B"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организационно-педагогические условия социально-педагогической адаптации первокурсников образовательных учреждений среднего профессионального образования:</w:t>
      </w:r>
    </w:p>
    <w:p w14:paraId="0BC52477"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педагогическое взаимодействие</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классных руководителей, специалистов медико-социально-психологической службы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студентов в ходе процесса адаптации,</w:t>
      </w:r>
    </w:p>
    <w:p w14:paraId="25149810"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внедрение программы по социально-педагогической адаптации первокурсников, разработка методического обеспечения для реализации программы,</w:t>
      </w:r>
    </w:p>
    <w:p w14:paraId="221A6572"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осуществление контроля за динамикой процесса адаптации и уровня тревожности в </w:t>
      </w:r>
      <w:r>
        <w:rPr>
          <w:rFonts w:ascii="Verdana" w:hAnsi="Verdana"/>
          <w:color w:val="000000"/>
          <w:sz w:val="18"/>
          <w:szCs w:val="18"/>
        </w:rPr>
        <w:lastRenderedPageBreak/>
        <w:t>соответствии со структурой процесса адаптации,</w:t>
      </w:r>
    </w:p>
    <w:p w14:paraId="69B292C4"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студентов путем презентации системы дополнительного образования техникума,</w:t>
      </w:r>
    </w:p>
    <w:p w14:paraId="02B54691"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осуществление контроля и последующего анализа успехов студентов в обучении,</w:t>
      </w:r>
    </w:p>
    <w:p w14:paraId="7F60E896"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учет индивидуальных особенностей, потребностей и интересов студентов,</w:t>
      </w:r>
    </w:p>
    <w:p w14:paraId="43C7C060"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комфортной,</w:t>
      </w:r>
      <w:r>
        <w:rPr>
          <w:rStyle w:val="WW8Num2z0"/>
          <w:rFonts w:ascii="Verdana" w:hAnsi="Verdana"/>
          <w:color w:val="000000"/>
          <w:sz w:val="18"/>
          <w:szCs w:val="18"/>
        </w:rPr>
        <w:t> </w:t>
      </w:r>
      <w:r>
        <w:rPr>
          <w:rStyle w:val="WW8Num3z0"/>
          <w:rFonts w:ascii="Verdana" w:hAnsi="Verdana"/>
          <w:color w:val="4682B4"/>
          <w:sz w:val="18"/>
          <w:szCs w:val="18"/>
        </w:rPr>
        <w:t>доброжелательной</w:t>
      </w:r>
      <w:r>
        <w:rPr>
          <w:rStyle w:val="WW8Num2z0"/>
          <w:rFonts w:ascii="Verdana" w:hAnsi="Verdana"/>
          <w:color w:val="000000"/>
          <w:sz w:val="18"/>
          <w:szCs w:val="18"/>
        </w:rPr>
        <w:t> </w:t>
      </w:r>
      <w:r>
        <w:rPr>
          <w:rFonts w:ascii="Verdana" w:hAnsi="Verdana"/>
          <w:color w:val="000000"/>
          <w:sz w:val="18"/>
          <w:szCs w:val="18"/>
        </w:rPr>
        <w:t>атмосферы внутри учебной группы.</w:t>
      </w:r>
    </w:p>
    <w:p w14:paraId="612BF36C"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критерии адаптированного студента I курса учреждений среднего профессионального образования.</w:t>
      </w:r>
    </w:p>
    <w:p w14:paraId="6E265A30"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505EC91D"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раскрыта сущность понятия «социально-педагогическая адаптация» применительно к образовательным учреждениям среднего профессионального образования, предполагающая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обучающихся к специфике профессионального обучения учреждений среднего профессионального образования,</w:t>
      </w:r>
    </w:p>
    <w:p w14:paraId="5F564A1B"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составляющие профессионально-педагогической среды, в которой оказываются</w:t>
      </w:r>
      <w:r>
        <w:rPr>
          <w:rStyle w:val="WW8Num2z0"/>
          <w:rFonts w:ascii="Verdana" w:hAnsi="Verdana"/>
          <w:color w:val="000000"/>
          <w:sz w:val="18"/>
          <w:szCs w:val="18"/>
        </w:rPr>
        <w:t> </w:t>
      </w:r>
      <w:r>
        <w:rPr>
          <w:rStyle w:val="WW8Num3z0"/>
          <w:rFonts w:ascii="Verdana" w:hAnsi="Verdana"/>
          <w:color w:val="4682B4"/>
          <w:sz w:val="18"/>
          <w:szCs w:val="18"/>
        </w:rPr>
        <w:t>первокурсники</w:t>
      </w:r>
      <w:r>
        <w:rPr>
          <w:rStyle w:val="WW8Num2z0"/>
          <w:rFonts w:ascii="Verdana" w:hAnsi="Verdana"/>
          <w:color w:val="000000"/>
          <w:sz w:val="18"/>
          <w:szCs w:val="18"/>
        </w:rPr>
        <w:t> </w:t>
      </w:r>
      <w:r>
        <w:rPr>
          <w:rFonts w:ascii="Verdana" w:hAnsi="Verdana"/>
          <w:color w:val="000000"/>
          <w:sz w:val="18"/>
          <w:szCs w:val="18"/>
        </w:rPr>
        <w:t>после поступления в учреждения среднего профессионального образования:</w:t>
      </w:r>
    </w:p>
    <w:p w14:paraId="0C65CF38"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педагогическая (взаимоотношения студентов, преподавателей и студентов, студентов и родителей, родителей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w:t>
      </w:r>
    </w:p>
    <w:p w14:paraId="38CB4FEA"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социальная (отличие учебного процесса от</w:t>
      </w:r>
      <w:r>
        <w:rPr>
          <w:rStyle w:val="WW8Num2z0"/>
          <w:rFonts w:ascii="Verdana" w:hAnsi="Verdana"/>
          <w:color w:val="000000"/>
          <w:sz w:val="18"/>
          <w:szCs w:val="18"/>
        </w:rPr>
        <w:t> </w:t>
      </w:r>
      <w:r>
        <w:rPr>
          <w:rStyle w:val="WW8Num3z0"/>
          <w:rFonts w:ascii="Verdana" w:hAnsi="Verdana"/>
          <w:color w:val="4682B4"/>
          <w:sz w:val="18"/>
          <w:szCs w:val="18"/>
        </w:rPr>
        <w:t>школьного</w:t>
      </w:r>
      <w:r>
        <w:rPr>
          <w:rFonts w:ascii="Verdana" w:hAnsi="Verdana"/>
          <w:color w:val="000000"/>
          <w:sz w:val="18"/>
          <w:szCs w:val="18"/>
        </w:rPr>
        <w:t>, зачетная и экзаменационная сессии, жизнь части студентов в общежитии в отрыве от семьи, возникновение в связи с этим бытовых и моральных проблем; приспособление к</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при принятии решений);</w:t>
      </w:r>
    </w:p>
    <w:p w14:paraId="6AC5A32A"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профессиональная (получение профессионального образования).</w:t>
      </w:r>
    </w:p>
    <w:p w14:paraId="3B117653"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организационно-педагогические условия успешной социально-педагогической адаптации, которые позволяют опираться на идеи личностно-ориентированного подхода, выполняющие значимую функцию в достижении</w:t>
      </w:r>
      <w:r>
        <w:rPr>
          <w:rStyle w:val="WW8Num2z0"/>
          <w:rFonts w:ascii="Verdana" w:hAnsi="Verdana"/>
          <w:color w:val="000000"/>
          <w:sz w:val="18"/>
          <w:szCs w:val="18"/>
        </w:rPr>
        <w:t> </w:t>
      </w:r>
      <w:r>
        <w:rPr>
          <w:rStyle w:val="WW8Num3z0"/>
          <w:rFonts w:ascii="Verdana" w:hAnsi="Verdana"/>
          <w:color w:val="4682B4"/>
          <w:sz w:val="18"/>
          <w:szCs w:val="18"/>
        </w:rPr>
        <w:t>первокурсниками</w:t>
      </w:r>
      <w:r>
        <w:rPr>
          <w:rStyle w:val="WW8Num2z0"/>
          <w:rFonts w:ascii="Verdana" w:hAnsi="Verdana"/>
          <w:color w:val="000000"/>
          <w:sz w:val="18"/>
          <w:szCs w:val="18"/>
        </w:rPr>
        <w:t> </w:t>
      </w:r>
      <w:r>
        <w:rPr>
          <w:rFonts w:ascii="Verdana" w:hAnsi="Verdana"/>
          <w:color w:val="000000"/>
          <w:sz w:val="18"/>
          <w:szCs w:val="18"/>
        </w:rPr>
        <w:t>успешной адаптации. Наряду с принципами системности,</w:t>
      </w:r>
      <w:r>
        <w:rPr>
          <w:rStyle w:val="WW8Num2z0"/>
          <w:rFonts w:ascii="Verdana" w:hAnsi="Verdana"/>
          <w:color w:val="000000"/>
          <w:sz w:val="18"/>
          <w:szCs w:val="18"/>
        </w:rPr>
        <w:t> </w:t>
      </w:r>
      <w:r>
        <w:rPr>
          <w:rStyle w:val="WW8Num3z0"/>
          <w:rFonts w:ascii="Verdana" w:hAnsi="Verdana"/>
          <w:color w:val="4682B4"/>
          <w:sz w:val="18"/>
          <w:szCs w:val="18"/>
        </w:rPr>
        <w:t>научности</w:t>
      </w:r>
      <w:r>
        <w:rPr>
          <w:rFonts w:ascii="Verdana" w:hAnsi="Verdana"/>
          <w:color w:val="000000"/>
          <w:sz w:val="18"/>
          <w:szCs w:val="18"/>
        </w:rPr>
        <w:t>, доступности и др., осуществляется опора на принципы</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Fonts w:ascii="Verdana" w:hAnsi="Verdana"/>
          <w:color w:val="000000"/>
          <w:sz w:val="18"/>
          <w:szCs w:val="18"/>
        </w:rPr>
        <w:t>, индивидуализации, субъектности, творчества.</w:t>
      </w:r>
    </w:p>
    <w:p w14:paraId="27F50F91"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7F62F71A"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разработанное</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для программы по социально-педагогической адаптации первокурсников нашло применение в учреждениях среднего профессионального образования,</w:t>
      </w:r>
    </w:p>
    <w:p w14:paraId="12AEA0F3"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 и успешно реализована программа «</w:t>
      </w:r>
      <w:r>
        <w:rPr>
          <w:rStyle w:val="WW8Num3z0"/>
          <w:rFonts w:ascii="Verdana" w:hAnsi="Verdana"/>
          <w:color w:val="4682B4"/>
          <w:sz w:val="18"/>
          <w:szCs w:val="18"/>
        </w:rPr>
        <w:t>Путь к успеху</w:t>
      </w:r>
      <w:r>
        <w:rPr>
          <w:rFonts w:ascii="Verdana" w:hAnsi="Verdana"/>
          <w:color w:val="000000"/>
          <w:sz w:val="18"/>
          <w:szCs w:val="18"/>
        </w:rPr>
        <w:t>» по адаптации студентов-первокурсников учреждений среднего профессионального образования, отражающая совокупность разнообразных форм и средств работы с</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Fonts w:ascii="Verdana" w:hAnsi="Verdana"/>
          <w:color w:val="000000"/>
          <w:sz w:val="18"/>
          <w:szCs w:val="18"/>
        </w:rPr>
        <w:t>, например, индивидуальные и групповые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тренинги, спортивные мероприятия, игровые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и др.</w:t>
      </w:r>
    </w:p>
    <w:p w14:paraId="50615189"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экспериментально подтверждена эффективность модели социально-педагогической адаптации первокурсников, выражающаяся в отсутствии</w:t>
      </w:r>
      <w:r>
        <w:rPr>
          <w:rStyle w:val="WW8Num2z0"/>
          <w:rFonts w:ascii="Verdana" w:hAnsi="Verdana"/>
          <w:color w:val="000000"/>
          <w:sz w:val="18"/>
          <w:szCs w:val="18"/>
        </w:rPr>
        <w:t> </w:t>
      </w:r>
      <w:r>
        <w:rPr>
          <w:rStyle w:val="WW8Num3z0"/>
          <w:rFonts w:ascii="Verdana" w:hAnsi="Verdana"/>
          <w:color w:val="4682B4"/>
          <w:sz w:val="18"/>
          <w:szCs w:val="18"/>
        </w:rPr>
        <w:t>дезадаптированных</w:t>
      </w:r>
      <w:r>
        <w:rPr>
          <w:rStyle w:val="WW8Num2z0"/>
          <w:rFonts w:ascii="Verdana" w:hAnsi="Verdana"/>
          <w:color w:val="000000"/>
          <w:sz w:val="18"/>
          <w:szCs w:val="18"/>
        </w:rPr>
        <w:t> </w:t>
      </w:r>
      <w:r>
        <w:rPr>
          <w:rFonts w:ascii="Verdana" w:hAnsi="Verdana"/>
          <w:color w:val="000000"/>
          <w:sz w:val="18"/>
          <w:szCs w:val="18"/>
        </w:rPr>
        <w:t>обучающихся на завершающем этапе эксперимента.</w:t>
      </w:r>
    </w:p>
    <w:p w14:paraId="4081C4A5"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4D61B98B"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Сущность и специфика социально-педагогической адаптации первокурсников заключается в том, что студенты учреждений среднего профессионального образования включаются в систему социальных отношений, установившихся в конкретном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 в педагогический процесс, отличающийся</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на формирование готовности к</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и на последующее приобретение профессиональных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w:t>
      </w:r>
    </w:p>
    <w:p w14:paraId="3917EDE7"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Авторская модель процесса социально-педагогической адаптации включает в себя целевой, потребностно-мотивационный, процессуально-результативный блоки, учитывающие особенности как учебного, так 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конкретного учреждения среднего профессионального образования и их</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 xml:space="preserve">не только на подготовку к будущей профессиональной </w:t>
      </w:r>
      <w:r>
        <w:rPr>
          <w:rFonts w:ascii="Verdana" w:hAnsi="Verdana"/>
          <w:color w:val="000000"/>
          <w:sz w:val="18"/>
          <w:szCs w:val="18"/>
        </w:rPr>
        <w:lastRenderedPageBreak/>
        <w:t>деятельности, но и на</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становление студентов.</w:t>
      </w:r>
    </w:p>
    <w:p w14:paraId="660E79AD"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Организационно-педагогические условия адаптации первокурсников образовательных учреждений среднего профессионального образования:</w:t>
      </w:r>
    </w:p>
    <w:p w14:paraId="545EDBFB"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педагогическое взаимодействие преподавателей,</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специалистов медико-социально-психологической службы и родителей студентов в ходе процесса адаптации,</w:t>
      </w:r>
    </w:p>
    <w:p w14:paraId="562A08DE"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внедрение программы социально-недагогической адаптации первокурсников, разработка методического обеспечения для реализации программы,</w:t>
      </w:r>
    </w:p>
    <w:p w14:paraId="25A320F0"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-осуществление контроля за динамикой процесса адаптации и уровня тревожности в соответствии со структурой процесса адаптации, -организация внеучебной деятельности студентов путем</w:t>
      </w:r>
      <w:r>
        <w:rPr>
          <w:rStyle w:val="WW8Num2z0"/>
          <w:rFonts w:ascii="Verdana" w:hAnsi="Verdana"/>
          <w:color w:val="000000"/>
          <w:sz w:val="18"/>
          <w:szCs w:val="18"/>
        </w:rPr>
        <w:t> </w:t>
      </w:r>
      <w:r>
        <w:rPr>
          <w:rStyle w:val="WW8Num3z0"/>
          <w:rFonts w:ascii="Verdana" w:hAnsi="Verdana"/>
          <w:color w:val="4682B4"/>
          <w:sz w:val="18"/>
          <w:szCs w:val="18"/>
        </w:rPr>
        <w:t>презентации</w:t>
      </w:r>
      <w:r>
        <w:rPr>
          <w:rStyle w:val="WW8Num2z0"/>
          <w:rFonts w:ascii="Verdana" w:hAnsi="Verdana"/>
          <w:color w:val="000000"/>
          <w:sz w:val="18"/>
          <w:szCs w:val="18"/>
        </w:rPr>
        <w:t> </w:t>
      </w:r>
      <w:r>
        <w:rPr>
          <w:rFonts w:ascii="Verdana" w:hAnsi="Verdana"/>
          <w:color w:val="000000"/>
          <w:sz w:val="18"/>
          <w:szCs w:val="18"/>
        </w:rPr>
        <w:t>системы дополнительного образования техникума,</w:t>
      </w:r>
    </w:p>
    <w:p w14:paraId="7E336D6D"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осуществление контроля и последующего анализа успехов студентов в обучении,</w:t>
      </w:r>
    </w:p>
    <w:p w14:paraId="15F9F16D"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учет индивидуальных особенностей, потребностей и интересов студентов,</w:t>
      </w:r>
    </w:p>
    <w:p w14:paraId="30AF9BC5"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комфортной, доброжелательной атмосферы внутри учебной группы.</w:t>
      </w:r>
    </w:p>
    <w:p w14:paraId="5BF79EBE"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Методическое сопровождение по повышению эффективности адаптации студентов, включающее в себя</w:t>
      </w:r>
      <w:r>
        <w:rPr>
          <w:rStyle w:val="WW8Num2z0"/>
          <w:rFonts w:ascii="Verdana" w:hAnsi="Verdana"/>
          <w:color w:val="000000"/>
          <w:sz w:val="18"/>
          <w:szCs w:val="18"/>
        </w:rPr>
        <w:t> </w:t>
      </w:r>
      <w:r>
        <w:rPr>
          <w:rStyle w:val="WW8Num3z0"/>
          <w:rFonts w:ascii="Verdana" w:hAnsi="Verdana"/>
          <w:color w:val="4682B4"/>
          <w:sz w:val="18"/>
          <w:szCs w:val="18"/>
        </w:rPr>
        <w:t>предпрофессиональную</w:t>
      </w:r>
      <w:r>
        <w:rPr>
          <w:rStyle w:val="WW8Num2z0"/>
          <w:rFonts w:ascii="Verdana" w:hAnsi="Verdana"/>
          <w:color w:val="000000"/>
          <w:sz w:val="18"/>
          <w:szCs w:val="18"/>
        </w:rPr>
        <w:t> </w:t>
      </w:r>
      <w:r>
        <w:rPr>
          <w:rFonts w:ascii="Verdana" w:hAnsi="Verdana"/>
          <w:color w:val="000000"/>
          <w:sz w:val="18"/>
          <w:szCs w:val="18"/>
        </w:rPr>
        <w:t>готовность и требования к конкретным</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качествам.</w:t>
      </w:r>
    </w:p>
    <w:p w14:paraId="4591D87B"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выводов и заключения, библиографического списка, приложения. Диссертационное исследование иллюстрировано таблицами, рисунками.</w:t>
      </w:r>
    </w:p>
    <w:p w14:paraId="072AD163" w14:textId="77777777" w:rsidR="0098587D" w:rsidRDefault="0098587D" w:rsidP="0098587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Смыслова, Наталья Михайловна</w:t>
      </w:r>
    </w:p>
    <w:p w14:paraId="10AF6942"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3465B57C"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Организационно-педагогическими условиями, способствующими эффективной реализации модели социально-педагогической адаптации студентов, являются: педагогическое взаимодействие</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классных руководителей, специалистов медико-социально-психологической службы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студентов в ходе процесса адаптации, внедрение программы по социально-педагогической адаптации</w:t>
      </w:r>
      <w:r>
        <w:rPr>
          <w:rStyle w:val="WW8Num2z0"/>
          <w:rFonts w:ascii="Verdana" w:hAnsi="Verdana"/>
          <w:color w:val="000000"/>
          <w:sz w:val="18"/>
          <w:szCs w:val="18"/>
        </w:rPr>
        <w:t> </w:t>
      </w:r>
      <w:r>
        <w:rPr>
          <w:rStyle w:val="WW8Num3z0"/>
          <w:rFonts w:ascii="Verdana" w:hAnsi="Verdana"/>
          <w:color w:val="4682B4"/>
          <w:sz w:val="18"/>
          <w:szCs w:val="18"/>
        </w:rPr>
        <w:t>первокурсников</w:t>
      </w:r>
      <w:r>
        <w:rPr>
          <w:rFonts w:ascii="Verdana" w:hAnsi="Verdana"/>
          <w:color w:val="000000"/>
          <w:sz w:val="18"/>
          <w:szCs w:val="18"/>
        </w:rPr>
        <w:t>, разработка методического обеспечения для реализации программы, организация контроля за динамикой процесса адаптации и уровня тревожности, в соответствии с этапами процесса адаптации, организация</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студентов путем презентации системы дополнительного образования техникума, осуществление контроля и последующего анализа успехов студентов в обучении, учет индивидуальных особенностей, потребностей и интересов студентов, создание комфортной,</w:t>
      </w:r>
      <w:r>
        <w:rPr>
          <w:rStyle w:val="WW8Num2z0"/>
          <w:rFonts w:ascii="Verdana" w:hAnsi="Verdana"/>
          <w:color w:val="000000"/>
          <w:sz w:val="18"/>
          <w:szCs w:val="18"/>
        </w:rPr>
        <w:t> </w:t>
      </w:r>
      <w:r>
        <w:rPr>
          <w:rStyle w:val="WW8Num3z0"/>
          <w:rFonts w:ascii="Verdana" w:hAnsi="Verdana"/>
          <w:color w:val="4682B4"/>
          <w:sz w:val="18"/>
          <w:szCs w:val="18"/>
        </w:rPr>
        <w:t>доброжелательной</w:t>
      </w:r>
      <w:r>
        <w:rPr>
          <w:rStyle w:val="WW8Num2z0"/>
          <w:rFonts w:ascii="Verdana" w:hAnsi="Verdana"/>
          <w:color w:val="000000"/>
          <w:sz w:val="18"/>
          <w:szCs w:val="18"/>
        </w:rPr>
        <w:t> </w:t>
      </w:r>
      <w:r>
        <w:rPr>
          <w:rFonts w:ascii="Verdana" w:hAnsi="Verdana"/>
          <w:color w:val="000000"/>
          <w:sz w:val="18"/>
          <w:szCs w:val="18"/>
        </w:rPr>
        <w:t>атмосферы внутри учебной группы.</w:t>
      </w:r>
    </w:p>
    <w:p w14:paraId="3CF02BD7"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по социально-педагогической адаптации первокурсников учреждений среднего профессионального образования включает 3 блока: целевой, потребностно-мотивационный, процессуально-результативный. Процессуально-результативный блок отражает характеристику адаптированного студента, который совмещает следующие качества: успешное включение личности студента в социальную среду, эмоциональная комфортность в группе, принятие норм и правил новой социальной среды, удовлетворительная</w:t>
      </w:r>
      <w:r>
        <w:rPr>
          <w:rStyle w:val="WW8Num2z0"/>
          <w:rFonts w:ascii="Verdana" w:hAnsi="Verdana"/>
          <w:color w:val="000000"/>
          <w:sz w:val="18"/>
          <w:szCs w:val="18"/>
        </w:rPr>
        <w:t> </w:t>
      </w:r>
      <w:r>
        <w:rPr>
          <w:rStyle w:val="WW8Num3z0"/>
          <w:rFonts w:ascii="Verdana" w:hAnsi="Verdana"/>
          <w:color w:val="4682B4"/>
          <w:sz w:val="18"/>
          <w:szCs w:val="18"/>
        </w:rPr>
        <w:t>успеваемость</w:t>
      </w:r>
      <w:r>
        <w:rPr>
          <w:rFonts w:ascii="Verdana" w:hAnsi="Verdana"/>
          <w:color w:val="000000"/>
          <w:sz w:val="18"/>
          <w:szCs w:val="18"/>
        </w:rPr>
        <w:t>, успешное приспособление к новым условиям обучения.</w:t>
      </w:r>
    </w:p>
    <w:p w14:paraId="64CEB01E"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Результаты проведенного исследования по социально-педагогической адаптации студентов 1 курса учреждений среднего профессионального образования подтверждают эффективность спроектированной модели и созданной программы по социально-педагогической адаптации студентов</w:t>
      </w:r>
    </w:p>
    <w:p w14:paraId="68476702"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124 первокурсников техникума или</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При вторичной диагностике адаптации</w:t>
      </w:r>
      <w:r>
        <w:rPr>
          <w:rStyle w:val="WW8Num2z0"/>
          <w:rFonts w:ascii="Verdana" w:hAnsi="Verdana"/>
          <w:color w:val="000000"/>
          <w:sz w:val="18"/>
          <w:szCs w:val="18"/>
        </w:rPr>
        <w:t> </w:t>
      </w:r>
      <w:r>
        <w:rPr>
          <w:rStyle w:val="WW8Num3z0"/>
          <w:rFonts w:ascii="Verdana" w:hAnsi="Verdana"/>
          <w:color w:val="4682B4"/>
          <w:sz w:val="18"/>
          <w:szCs w:val="18"/>
        </w:rPr>
        <w:t>дезадаптированных</w:t>
      </w:r>
      <w:r>
        <w:rPr>
          <w:rStyle w:val="WW8Num2z0"/>
          <w:rFonts w:ascii="Verdana" w:hAnsi="Verdana"/>
          <w:color w:val="000000"/>
          <w:sz w:val="18"/>
          <w:szCs w:val="18"/>
        </w:rPr>
        <w:t> </w:t>
      </w:r>
      <w:r>
        <w:rPr>
          <w:rFonts w:ascii="Verdana" w:hAnsi="Verdana"/>
          <w:color w:val="000000"/>
          <w:sz w:val="18"/>
          <w:szCs w:val="18"/>
        </w:rPr>
        <w:t>студентов не выявлено.</w:t>
      </w:r>
    </w:p>
    <w:p w14:paraId="16479816"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3A24E18"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Проведенное научное исследование по социально-педагогической адаптации первокурсников </w:t>
      </w:r>
      <w:r>
        <w:rPr>
          <w:rFonts w:ascii="Verdana" w:hAnsi="Verdana"/>
          <w:color w:val="000000"/>
          <w:sz w:val="18"/>
          <w:szCs w:val="18"/>
        </w:rPr>
        <w:lastRenderedPageBreak/>
        <w:t>учреждений среднего профессионального образования способствовало выявлению организационно-педагогических условий, созданию модели социально-педагогической адаптации первокурсников учреждений среднего профессионального образования, разработке программы по социально-педагогической адаптации первокурсников.</w:t>
      </w:r>
    </w:p>
    <w:p w14:paraId="149AE136"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заключении диссертации изложены основные выводы и результаты проведенного исследования:</w:t>
      </w:r>
    </w:p>
    <w:p w14:paraId="14BE9D13"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исследовании обоснована специфика социально-педагогической адаптации - это понятие интегрированного типа, включающее в себя приспособление к специфике профессионального обучения в учреждениях среднего профессионального образования.</w:t>
      </w:r>
    </w:p>
    <w:p w14:paraId="6F9CAE2D"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Созданная модель социально-педагогической адаптации первокурсников в учреждениях среднего профессионального образования, включающая блоки целевой, потребностно-мотивационный, процессуально-результативный, которые соподчинены друг другу, находятся между собой во взаимосвязи и взаимозависимости, способствует адаптации студентов 1 курса. Модель отражает мотивационно-целевой, когнитивно-эмоциональный, и оценочно-рефлексивный этапы процесса адаптации.</w:t>
      </w:r>
    </w:p>
    <w:p w14:paraId="68D2F11A"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Эффективную адаптацию первокурсников в учреждениях среднего профессионального образования обеспечивают следующие организационно-педагогические условия:</w:t>
      </w:r>
    </w:p>
    <w:p w14:paraId="7F785CEA"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педагогическое взаимодействие преподавателей,</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специалистов медико-социально-психологической службы и родителей студентов в ходе процесса адаптации,</w:t>
      </w:r>
    </w:p>
    <w:p w14:paraId="4791817B"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программы по социально-педагогической адаптации первокурсников, разработка</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для реализации программы,</w:t>
      </w:r>
    </w:p>
    <w:p w14:paraId="34212AEB"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контроля за динамикой процесса адаптации и уровня тревожности, в соответствии со структурой процесса адаптации, -организация внеучебной деятельности студентов путем</w:t>
      </w:r>
      <w:r>
        <w:rPr>
          <w:rStyle w:val="WW8Num2z0"/>
          <w:rFonts w:ascii="Verdana" w:hAnsi="Verdana"/>
          <w:color w:val="000000"/>
          <w:sz w:val="18"/>
          <w:szCs w:val="18"/>
        </w:rPr>
        <w:t> </w:t>
      </w:r>
      <w:r>
        <w:rPr>
          <w:rStyle w:val="WW8Num3z0"/>
          <w:rFonts w:ascii="Verdana" w:hAnsi="Verdana"/>
          <w:color w:val="4682B4"/>
          <w:sz w:val="18"/>
          <w:szCs w:val="18"/>
        </w:rPr>
        <w:t>презентации</w:t>
      </w:r>
      <w:r>
        <w:rPr>
          <w:rStyle w:val="WW8Num2z0"/>
          <w:rFonts w:ascii="Verdana" w:hAnsi="Verdana"/>
          <w:color w:val="000000"/>
          <w:sz w:val="18"/>
          <w:szCs w:val="18"/>
        </w:rPr>
        <w:t> </w:t>
      </w:r>
      <w:r>
        <w:rPr>
          <w:rFonts w:ascii="Verdana" w:hAnsi="Verdana"/>
          <w:color w:val="000000"/>
          <w:sz w:val="18"/>
          <w:szCs w:val="18"/>
        </w:rPr>
        <w:t>системы дополнительного образования техникума,</w:t>
      </w:r>
    </w:p>
    <w:p w14:paraId="77784E09"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-осуществление контроля и последующего анализа успехов студентов в обучении,</w:t>
      </w:r>
    </w:p>
    <w:p w14:paraId="5D56B936"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-учет индивидуальных особенностей, потребностей и интересов студентов, -создание комфортной, доброжелательной атмосферы внутри учебной групп.</w:t>
      </w:r>
    </w:p>
    <w:p w14:paraId="630C35E4"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Проведенное исследование социально-педагогической адаптации подтверждает эффективность представленной модели.</w:t>
      </w:r>
    </w:p>
    <w:p w14:paraId="667C4D88"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Внедренная программа по социально-педагогической адаптации студентов-первокурсников в учреждениях среднего профессионального образования, отражает систему разнообразных форм и методов педагогической работы.</w:t>
      </w:r>
    </w:p>
    <w:p w14:paraId="49B75537"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не разрешило всех проблем, связанных с адаптацией первокурсников в учреждениях среднего профессионального образования, кроме того, анализ полученных результатов позволил наметить перспективы изучения процесса социально-педагогической адаптации студентов на 2,3,4 курсах обучения в техникуме.</w:t>
      </w:r>
    </w:p>
    <w:p w14:paraId="194CEDA8"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и выводов исследования обеспечивается проведением опытно-поисковых исследований, проверкой результатов с использованием математических методов их обработки, в частности, критерий I - Стъюдента.</w:t>
      </w:r>
    </w:p>
    <w:p w14:paraId="3746153B" w14:textId="77777777" w:rsidR="0098587D" w:rsidRDefault="0098587D" w:rsidP="0098587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виде публикаций статей в журналах и сборниках научных трудов, включая</w:t>
      </w:r>
    </w:p>
    <w:p w14:paraId="16A9520D"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127 статью в журнале,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посредством участия на научно-практических конференциях различного уровня: 2-ая Всероссийская научно-практическая конференция «Российское образование в 21 веке: проблемы и перспективы» (Пенза, 2006), 3-я Всероссийская научно-практическая конференция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 xml:space="preserve">подход в профессиональном образовании: проблемы и перспективы» (Н. Новгород, 2006), Международная научно-практическая конференция «Социально-гуманитарное знание: поиск новых перспектив» (Пенза,2007), 3-я Международная </w:t>
      </w:r>
      <w:r>
        <w:rPr>
          <w:rFonts w:ascii="Verdana" w:hAnsi="Verdana"/>
          <w:color w:val="000000"/>
          <w:sz w:val="18"/>
          <w:szCs w:val="18"/>
        </w:rPr>
        <w:lastRenderedPageBreak/>
        <w:t>научно-практическая конференция «Рынок труда.Качество профессионального образования и проблемы занятости молодежи», (Пенза,2007), Региональная научно-практическая конференция «Адаптация учащихся всех ступеней образования в условиях современного образовательного процесса» (Арзамас, 2007), 3-я Всероссийская научно-практическая конференция «</w:t>
      </w:r>
      <w:r>
        <w:rPr>
          <w:rStyle w:val="WW8Num3z0"/>
          <w:rFonts w:ascii="Verdana" w:hAnsi="Verdana"/>
          <w:color w:val="4682B4"/>
          <w:sz w:val="18"/>
          <w:szCs w:val="18"/>
        </w:rPr>
        <w:t>Проблемы социальной защиты населения</w:t>
      </w:r>
      <w:r>
        <w:rPr>
          <w:rFonts w:ascii="Verdana" w:hAnsi="Verdana"/>
          <w:color w:val="000000"/>
          <w:sz w:val="18"/>
          <w:szCs w:val="18"/>
        </w:rPr>
        <w:t>» (Пенза, 2008), Конференция с международным участием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(Академический журнал Западной Сибири.-№2.-2008), 9-я Всероссийская научно-практическая конференция студентов и аспирантов «</w:t>
      </w:r>
      <w:r>
        <w:rPr>
          <w:rStyle w:val="WW8Num3z0"/>
          <w:rFonts w:ascii="Verdana" w:hAnsi="Verdana"/>
          <w:color w:val="4682B4"/>
          <w:sz w:val="18"/>
          <w:szCs w:val="18"/>
        </w:rPr>
        <w:t>Наука и молодежь</w:t>
      </w:r>
      <w:r>
        <w:rPr>
          <w:rFonts w:ascii="Verdana" w:hAnsi="Verdana"/>
          <w:color w:val="000000"/>
          <w:sz w:val="18"/>
          <w:szCs w:val="18"/>
        </w:rPr>
        <w:t>» (Н. Новгород, 2008), 3-я Международная научно-практическая конференция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современного образования в России» (Пенза, 2008), Международная научно-практическая конференция «</w:t>
      </w:r>
      <w:r>
        <w:rPr>
          <w:rStyle w:val="WW8Num3z0"/>
          <w:rFonts w:ascii="Verdana" w:hAnsi="Verdana"/>
          <w:color w:val="4682B4"/>
          <w:sz w:val="18"/>
          <w:szCs w:val="18"/>
        </w:rPr>
        <w:t>Инновационные направления в образовании</w:t>
      </w:r>
      <w:r>
        <w:rPr>
          <w:rFonts w:ascii="Verdana" w:hAnsi="Verdana"/>
          <w:color w:val="000000"/>
          <w:sz w:val="18"/>
          <w:szCs w:val="18"/>
        </w:rPr>
        <w:t>» (Екатеринбург, 2009), Международный научно-общественный конгресс «Духовно-нравственное и</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молодежи в общем</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информационном и кадровом пространстве» (Карельский педагогический университет, 2009), 3-я Международная научно-практическая конференция «</w:t>
      </w:r>
      <w:r>
        <w:rPr>
          <w:rStyle w:val="WW8Num3z0"/>
          <w:rFonts w:ascii="Verdana" w:hAnsi="Verdana"/>
          <w:color w:val="4682B4"/>
          <w:sz w:val="18"/>
          <w:szCs w:val="18"/>
        </w:rPr>
        <w:t>Новые педагогические технологии</w:t>
      </w:r>
      <w:r>
        <w:rPr>
          <w:rFonts w:ascii="Verdana" w:hAnsi="Verdana"/>
          <w:color w:val="000000"/>
          <w:sz w:val="18"/>
          <w:szCs w:val="18"/>
        </w:rPr>
        <w:t>» (Москва, 2011).</w:t>
      </w:r>
    </w:p>
    <w:p w14:paraId="78BD797D" w14:textId="77777777" w:rsidR="0098587D" w:rsidRDefault="0098587D" w:rsidP="0098587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внедрена в образовательный процесс</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СПО «Арзамасский коммерческо-технический техникум»,</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СПО «Арзамасский приборостроительный колледж им. П. И. Пландина».</w:t>
      </w:r>
    </w:p>
    <w:p w14:paraId="17EA962A" w14:textId="77777777" w:rsidR="0098587D" w:rsidRDefault="0098587D" w:rsidP="0098587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Смыслова, Наталья Михайловна, 2012 год</w:t>
      </w:r>
    </w:p>
    <w:p w14:paraId="1D8F9683"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М.К. Индивидуальность учащихся и индивидуальный подход. М.: Знание, 1992. - 80 с.</w:t>
      </w:r>
    </w:p>
    <w:p w14:paraId="288DDD7B"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 М. Социальная психология: учебник для вузов.-М.: Аспект Пресс, 1998. 376с.</w:t>
      </w:r>
    </w:p>
    <w:p w14:paraId="657692DF"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3. Астоянц М. Отношение к детям-сиротам: толерантность или отторжение? // Социальная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2005. - № 2. - С. 40-41.</w:t>
      </w:r>
    </w:p>
    <w:p w14:paraId="10ED5107"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 К. Избранные педагогические труды.-М.: Педагогика, 1989.-560с.</w:t>
      </w:r>
    </w:p>
    <w:p w14:paraId="7B4A2F1D"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 К. Комплексный подход 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с подростком.-М.: Изд-во «</w:t>
      </w:r>
      <w:r>
        <w:rPr>
          <w:rStyle w:val="WW8Num3z0"/>
          <w:rFonts w:ascii="Verdana" w:hAnsi="Verdana"/>
          <w:color w:val="4682B4"/>
          <w:sz w:val="18"/>
          <w:szCs w:val="18"/>
        </w:rPr>
        <w:t>Знание</w:t>
      </w:r>
      <w:r>
        <w:rPr>
          <w:rFonts w:ascii="Verdana" w:hAnsi="Verdana"/>
          <w:color w:val="000000"/>
          <w:sz w:val="18"/>
          <w:szCs w:val="18"/>
        </w:rPr>
        <w:t>», 1979. 32с.</w:t>
      </w:r>
    </w:p>
    <w:p w14:paraId="67FE66DD"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 К. Школа, семья и общественность в предупреждении</w:t>
      </w:r>
      <w:r>
        <w:rPr>
          <w:rStyle w:val="WW8Num2z0"/>
          <w:rFonts w:ascii="Verdana" w:hAnsi="Verdana"/>
          <w:color w:val="000000"/>
          <w:sz w:val="18"/>
          <w:szCs w:val="18"/>
        </w:rPr>
        <w:t> </w:t>
      </w:r>
      <w:r>
        <w:rPr>
          <w:rStyle w:val="WW8Num3z0"/>
          <w:rFonts w:ascii="Verdana" w:hAnsi="Verdana"/>
          <w:color w:val="4682B4"/>
          <w:sz w:val="18"/>
          <w:szCs w:val="18"/>
        </w:rPr>
        <w:t>неуспеваемости</w:t>
      </w:r>
      <w:r>
        <w:rPr>
          <w:rStyle w:val="WW8Num2z0"/>
          <w:rFonts w:ascii="Verdana" w:hAnsi="Verdana"/>
          <w:color w:val="000000"/>
          <w:sz w:val="18"/>
          <w:szCs w:val="18"/>
        </w:rPr>
        <w:t> </w:t>
      </w:r>
      <w:r>
        <w:rPr>
          <w:rFonts w:ascii="Verdana" w:hAnsi="Verdana"/>
          <w:color w:val="000000"/>
          <w:sz w:val="18"/>
          <w:szCs w:val="18"/>
        </w:rPr>
        <w:t>школьников.-М.: Изд-во «</w:t>
      </w:r>
      <w:r>
        <w:rPr>
          <w:rStyle w:val="WW8Num3z0"/>
          <w:rFonts w:ascii="Verdana" w:hAnsi="Verdana"/>
          <w:color w:val="4682B4"/>
          <w:sz w:val="18"/>
          <w:szCs w:val="18"/>
        </w:rPr>
        <w:t>Знамя</w:t>
      </w:r>
      <w:r>
        <w:rPr>
          <w:rFonts w:ascii="Verdana" w:hAnsi="Verdana"/>
          <w:color w:val="000000"/>
          <w:sz w:val="18"/>
          <w:szCs w:val="18"/>
        </w:rPr>
        <w:t>», 1972. 32с.</w:t>
      </w:r>
    </w:p>
    <w:p w14:paraId="25BD2BE4"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7. Баландицева Т. В. Методика педагогической адаптации учащихся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лицея</w:t>
      </w:r>
      <w:r>
        <w:rPr>
          <w:rFonts w:ascii="Verdana" w:hAnsi="Verdana"/>
          <w:color w:val="000000"/>
          <w:sz w:val="18"/>
          <w:szCs w:val="18"/>
        </w:rPr>
        <w:t>: Дис. .канд. пед. наук / Т. В. Баландицева. Йошкар-ола, 2003, 181с.</w:t>
      </w:r>
    </w:p>
    <w:p w14:paraId="65498A1D"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8. Баулина М. Без комплексов. Годы</w:t>
      </w:r>
      <w:r>
        <w:rPr>
          <w:rStyle w:val="WW8Num2z0"/>
          <w:rFonts w:ascii="Verdana" w:hAnsi="Verdana"/>
          <w:color w:val="000000"/>
          <w:sz w:val="18"/>
          <w:szCs w:val="18"/>
        </w:rPr>
        <w:t> </w:t>
      </w:r>
      <w:r>
        <w:rPr>
          <w:rStyle w:val="WW8Num3z0"/>
          <w:rFonts w:ascii="Verdana" w:hAnsi="Verdana"/>
          <w:color w:val="4682B4"/>
          <w:sz w:val="18"/>
          <w:szCs w:val="18"/>
        </w:rPr>
        <w:t>взросления</w:t>
      </w:r>
      <w:r>
        <w:rPr>
          <w:rFonts w:ascii="Verdana" w:hAnsi="Verdana"/>
          <w:color w:val="000000"/>
          <w:sz w:val="18"/>
          <w:szCs w:val="18"/>
        </w:rPr>
        <w:t>: подросток// Здоровье школьника. 2007. - №12. - С. 22-24.</w:t>
      </w:r>
    </w:p>
    <w:p w14:paraId="514474E4"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Беличева</w:t>
      </w:r>
      <w:r>
        <w:rPr>
          <w:rStyle w:val="WW8Num2z0"/>
          <w:rFonts w:ascii="Verdana" w:hAnsi="Verdana"/>
          <w:color w:val="000000"/>
          <w:sz w:val="18"/>
          <w:szCs w:val="18"/>
        </w:rPr>
        <w:t> </w:t>
      </w:r>
      <w:r>
        <w:rPr>
          <w:rFonts w:ascii="Verdana" w:hAnsi="Verdana"/>
          <w:color w:val="000000"/>
          <w:sz w:val="18"/>
          <w:szCs w:val="18"/>
        </w:rPr>
        <w:t>С.А. Основы превентивной психологии. М.: «</w:t>
      </w:r>
      <w:r>
        <w:rPr>
          <w:rStyle w:val="WW8Num3z0"/>
          <w:rFonts w:ascii="Verdana" w:hAnsi="Verdana"/>
          <w:color w:val="4682B4"/>
          <w:sz w:val="18"/>
          <w:szCs w:val="18"/>
        </w:rPr>
        <w:t>Социальное здоровье России</w:t>
      </w:r>
      <w:r>
        <w:rPr>
          <w:rFonts w:ascii="Verdana" w:hAnsi="Verdana"/>
          <w:color w:val="000000"/>
          <w:sz w:val="18"/>
          <w:szCs w:val="18"/>
        </w:rPr>
        <w:t>», - 1994. - 224с.</w:t>
      </w:r>
    </w:p>
    <w:p w14:paraId="4A45406B"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10. Ю.Белкин А. С. Основы возрастной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учеб.пособие для студ. высш.</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учеб. заведений.-М.: Академия, 2000. 192с.</w:t>
      </w:r>
    </w:p>
    <w:p w14:paraId="5DC530CC"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11. П.Белкин А. С. Ситуация успеха: Как ее создать: кн.для учителя.-М.: Академия, 2000. 192с.</w:t>
      </w:r>
    </w:p>
    <w:p w14:paraId="70EDD979"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12. Бережковская Е. Чем и как увлекаются</w:t>
      </w:r>
      <w:r>
        <w:rPr>
          <w:rStyle w:val="WW8Num2z0"/>
          <w:rFonts w:ascii="Verdana" w:hAnsi="Verdana"/>
          <w:color w:val="000000"/>
          <w:sz w:val="18"/>
          <w:szCs w:val="18"/>
        </w:rPr>
        <w:t> </w:t>
      </w:r>
      <w:r>
        <w:rPr>
          <w:rStyle w:val="WW8Num3z0"/>
          <w:rFonts w:ascii="Verdana" w:hAnsi="Verdana"/>
          <w:color w:val="4682B4"/>
          <w:sz w:val="18"/>
          <w:szCs w:val="18"/>
        </w:rPr>
        <w:t>подростки</w:t>
      </w:r>
      <w:r>
        <w:rPr>
          <w:rFonts w:ascii="Verdana" w:hAnsi="Verdana"/>
          <w:color w:val="000000"/>
          <w:sz w:val="18"/>
          <w:szCs w:val="18"/>
        </w:rPr>
        <w:t>? // Школьный психолог.-2005.-№ 1.- С.7-9,10.</w:t>
      </w:r>
    </w:p>
    <w:p w14:paraId="6FBCEF37"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13. Блюмкина Н. Как помочь</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в период подростковых изменений//Школьный психолог.-2008.- № 1 . С. 19-20.</w:t>
      </w:r>
    </w:p>
    <w:p w14:paraId="3E31FF5A"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14. М.Бузмакова Тамара Ивановна.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производственной адаптации у студентов средних профессиональных образовательных учреждений в процессе обучения :Дис. . канд. пед. наук : 13.00.01 : Москва, 1999 171 с.</w:t>
      </w:r>
    </w:p>
    <w:p w14:paraId="1F1DE89A"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Вазина</w:t>
      </w:r>
      <w:r>
        <w:rPr>
          <w:rStyle w:val="WW8Num2z0"/>
          <w:rFonts w:ascii="Verdana" w:hAnsi="Verdana"/>
          <w:color w:val="000000"/>
          <w:sz w:val="18"/>
          <w:szCs w:val="18"/>
        </w:rPr>
        <w:t> </w:t>
      </w:r>
      <w:r>
        <w:rPr>
          <w:rFonts w:ascii="Verdana" w:hAnsi="Verdana"/>
          <w:color w:val="000000"/>
          <w:sz w:val="18"/>
          <w:szCs w:val="18"/>
        </w:rPr>
        <w:t>К.Я. Социально-психологические методы диагностики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К.Я. Вазина; / сост. К.Я.</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Н.Е. Отвагина, С.М. Маркова. Н. Новгород: Б.И., 1993. - 55 с.</w:t>
      </w:r>
    </w:p>
    <w:p w14:paraId="59712BAB"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Василькова</w:t>
      </w:r>
      <w:r>
        <w:rPr>
          <w:rStyle w:val="WW8Num2z0"/>
          <w:rFonts w:ascii="Verdana" w:hAnsi="Verdana"/>
          <w:color w:val="000000"/>
          <w:sz w:val="18"/>
          <w:szCs w:val="18"/>
        </w:rPr>
        <w:t> </w:t>
      </w:r>
      <w:r>
        <w:rPr>
          <w:rFonts w:ascii="Verdana" w:hAnsi="Verdana"/>
          <w:color w:val="000000"/>
          <w:sz w:val="18"/>
          <w:szCs w:val="18"/>
        </w:rPr>
        <w:t>Ю.В., Василькова Т.А. Социальная педагогика: Курс лекций: учебное пособие для студентов пед.</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2-е изд., стереотип. - М.: Академия, 2006. - 440 с.</w:t>
      </w:r>
    </w:p>
    <w:p w14:paraId="65A52326"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Вахромов</w:t>
      </w:r>
      <w:r>
        <w:rPr>
          <w:rStyle w:val="WW8Num2z0"/>
          <w:rFonts w:ascii="Verdana" w:hAnsi="Verdana"/>
          <w:color w:val="000000"/>
          <w:sz w:val="18"/>
          <w:szCs w:val="18"/>
        </w:rPr>
        <w:t> </w:t>
      </w:r>
      <w:r>
        <w:rPr>
          <w:rFonts w:ascii="Verdana" w:hAnsi="Verdana"/>
          <w:color w:val="000000"/>
          <w:sz w:val="18"/>
          <w:szCs w:val="18"/>
        </w:rPr>
        <w:t>Е. Е. Побег подростков из дома:психологическая коррекция аномального поведения/ Е. Е. Вахромов.-М.:Чистые пруды,2006. -32с.</w:t>
      </w:r>
    </w:p>
    <w:p w14:paraId="0B425574"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Вечедов</w:t>
      </w:r>
      <w:r>
        <w:rPr>
          <w:rStyle w:val="WW8Num2z0"/>
          <w:rFonts w:ascii="Verdana" w:hAnsi="Verdana"/>
          <w:color w:val="000000"/>
          <w:sz w:val="18"/>
          <w:szCs w:val="18"/>
        </w:rPr>
        <w:t> </w:t>
      </w:r>
      <w:r>
        <w:rPr>
          <w:rFonts w:ascii="Verdana" w:hAnsi="Verdana"/>
          <w:color w:val="000000"/>
          <w:sz w:val="18"/>
          <w:szCs w:val="18"/>
        </w:rPr>
        <w:t xml:space="preserve">Д. М. Адаптация первокурсников к новым условиям обучения / Д. М. Вечедов // </w:t>
      </w:r>
      <w:r>
        <w:rPr>
          <w:rFonts w:ascii="Verdana" w:hAnsi="Verdana"/>
          <w:color w:val="000000"/>
          <w:sz w:val="18"/>
          <w:szCs w:val="18"/>
        </w:rPr>
        <w:lastRenderedPageBreak/>
        <w:t>Среднее профессиональное образование, 2009. -№4.-С. 39-40</w:t>
      </w:r>
    </w:p>
    <w:p w14:paraId="0AD50528"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19. Воспитание трудного</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Дети с девиантным поведением: учеб.-метод. пособие /М.И. Рожков и др. / под ред. М.И. Рожкова.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2006. - 239 с.</w:t>
      </w:r>
    </w:p>
    <w:p w14:paraId="293383FC"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Лекции по психологии/Л.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СПб.: Союз, 2006.- 144с.</w:t>
      </w:r>
    </w:p>
    <w:p w14:paraId="385B13B8"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Педагогическая психология/ под ред. В. В. Давыдова.-М.: Педагогика-Пресс, 1999.-536с.</w:t>
      </w:r>
    </w:p>
    <w:p w14:paraId="19104407"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Галагузова</w:t>
      </w:r>
      <w:r>
        <w:rPr>
          <w:rStyle w:val="WW8Num2z0"/>
          <w:rFonts w:ascii="Verdana" w:hAnsi="Verdana"/>
          <w:color w:val="000000"/>
          <w:sz w:val="18"/>
          <w:szCs w:val="18"/>
        </w:rPr>
        <w:t> </w:t>
      </w:r>
      <w:r>
        <w:rPr>
          <w:rFonts w:ascii="Verdana" w:hAnsi="Verdana"/>
          <w:color w:val="000000"/>
          <w:sz w:val="18"/>
          <w:szCs w:val="18"/>
        </w:rPr>
        <w:t>Ю.Н. и др. Социальная педагогика: практика глазами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студентов: пособие для студентов /</w:t>
      </w:r>
      <w:r>
        <w:rPr>
          <w:rStyle w:val="WW8Num3z0"/>
          <w:rFonts w:ascii="Verdana" w:hAnsi="Verdana"/>
          <w:color w:val="4682B4"/>
          <w:sz w:val="18"/>
          <w:szCs w:val="18"/>
        </w:rPr>
        <w:t>Галагузова</w:t>
      </w:r>
      <w:r>
        <w:rPr>
          <w:rStyle w:val="WW8Num2z0"/>
          <w:rFonts w:ascii="Verdana" w:hAnsi="Verdana"/>
          <w:color w:val="000000"/>
          <w:sz w:val="18"/>
          <w:szCs w:val="18"/>
        </w:rPr>
        <w:t> </w:t>
      </w:r>
      <w:r>
        <w:rPr>
          <w:rFonts w:ascii="Verdana" w:hAnsi="Verdana"/>
          <w:color w:val="000000"/>
          <w:sz w:val="18"/>
          <w:szCs w:val="18"/>
        </w:rPr>
        <w:t>Ю.Н., Сорвачева Г.В. Штикова Г.Н.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2001. - 224 с.</w:t>
      </w:r>
    </w:p>
    <w:p w14:paraId="200E6D47"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Глазунова</w:t>
      </w:r>
      <w:r>
        <w:rPr>
          <w:rStyle w:val="WW8Num2z0"/>
          <w:rFonts w:ascii="Verdana" w:hAnsi="Verdana"/>
          <w:color w:val="000000"/>
          <w:sz w:val="18"/>
          <w:szCs w:val="18"/>
        </w:rPr>
        <w:t> </w:t>
      </w:r>
      <w:r>
        <w:rPr>
          <w:rFonts w:ascii="Verdana" w:hAnsi="Verdana"/>
          <w:color w:val="000000"/>
          <w:sz w:val="18"/>
          <w:szCs w:val="18"/>
        </w:rPr>
        <w:t>Н. И. Подготовка рабочей смены(развитие системы профессионально-технического образования). Киев: Головноеиздательство издательского объединения «</w:t>
      </w:r>
      <w:r>
        <w:rPr>
          <w:rStyle w:val="WW8Num3z0"/>
          <w:rFonts w:ascii="Verdana" w:hAnsi="Verdana"/>
          <w:color w:val="4682B4"/>
          <w:sz w:val="18"/>
          <w:szCs w:val="18"/>
        </w:rPr>
        <w:t>Высшая школа</w:t>
      </w:r>
      <w:r>
        <w:rPr>
          <w:rFonts w:ascii="Verdana" w:hAnsi="Verdana"/>
          <w:color w:val="000000"/>
          <w:sz w:val="18"/>
          <w:szCs w:val="18"/>
        </w:rPr>
        <w:t>», 1987. -198с.</w:t>
      </w:r>
    </w:p>
    <w:p w14:paraId="64830120"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В. Е. Теория вероятностей и математическая статистика: учеб.пособие. 12-е изд., перераб. - М.: Высшее образование, Юрайт-Издат, 2009. - 479 с.</w:t>
      </w:r>
    </w:p>
    <w:p w14:paraId="10CF1BA5"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Голицын</w:t>
      </w:r>
      <w:r>
        <w:rPr>
          <w:rStyle w:val="WW8Num2z0"/>
          <w:rFonts w:ascii="Verdana" w:hAnsi="Verdana"/>
          <w:color w:val="000000"/>
          <w:sz w:val="18"/>
          <w:szCs w:val="18"/>
        </w:rPr>
        <w:t> </w:t>
      </w:r>
      <w:r>
        <w:rPr>
          <w:rFonts w:ascii="Verdana" w:hAnsi="Verdana"/>
          <w:color w:val="000000"/>
          <w:sz w:val="18"/>
          <w:szCs w:val="18"/>
        </w:rPr>
        <w:t>С. И. Психолого-педагогические условия формирования готовности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к функционально-профессиональной адаптации:Дис. . канд. пед. наук: 13.00.01, 13.00.08: Екатеринбург, 2005, 163 с.</w:t>
      </w:r>
    </w:p>
    <w:p w14:paraId="74643572"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Л. Н. Социально-профессиональная адаптация и педагогическая реабилитация учащихся профессиональных училищ: Дис. канд. пед. наук: 13.00.01: Брянск, 2000, 209 с.</w:t>
      </w:r>
    </w:p>
    <w:p w14:paraId="43635292"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27. Гулина. М. А. Словарь-справочник по социальной работе. Электронный ресурс. http://fictionbook.ru</w:t>
      </w:r>
    </w:p>
    <w:p w14:paraId="54638421"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 В. Проблемы развивающего обучения: Опыт теоретического и экспериментального психологического исследования. М.: Педагогика, 1986. - 240 с.</w:t>
      </w:r>
    </w:p>
    <w:p w14:paraId="08D0BEB5"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Дереклеева</w:t>
      </w:r>
      <w:r>
        <w:rPr>
          <w:rStyle w:val="WW8Num2z0"/>
          <w:rFonts w:ascii="Verdana" w:hAnsi="Verdana"/>
          <w:color w:val="000000"/>
          <w:sz w:val="18"/>
          <w:szCs w:val="18"/>
        </w:rPr>
        <w:t> </w:t>
      </w:r>
      <w:r>
        <w:rPr>
          <w:rFonts w:ascii="Verdana" w:hAnsi="Verdana"/>
          <w:color w:val="000000"/>
          <w:sz w:val="18"/>
          <w:szCs w:val="18"/>
        </w:rPr>
        <w:t>Н. И. Справочник классного руководителя(10-11 класс). -3-е изд.,перераб. и доп.-М.:ВАКО,2007. 320с.</w:t>
      </w:r>
    </w:p>
    <w:p w14:paraId="4B30DBA1"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30. ДжуммЮ. Что на душе у экстремала// Здоровье</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.-2008.-№ 2, с.</w:t>
      </w:r>
    </w:p>
    <w:p w14:paraId="2C6679F8"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Дубинин</w:t>
      </w:r>
      <w:r>
        <w:rPr>
          <w:rStyle w:val="WW8Num2z0"/>
          <w:rFonts w:ascii="Verdana" w:hAnsi="Verdana"/>
          <w:color w:val="000000"/>
          <w:sz w:val="18"/>
          <w:szCs w:val="18"/>
        </w:rPr>
        <w:t> </w:t>
      </w:r>
      <w:r>
        <w:rPr>
          <w:rFonts w:ascii="Verdana" w:hAnsi="Verdana"/>
          <w:color w:val="000000"/>
          <w:sz w:val="18"/>
          <w:szCs w:val="18"/>
        </w:rPr>
        <w:t>С. М. Агрессия как стратегия адаптации девиантных подростков / С. М. Дубинин // Среднее профессиональное образование, 2009. -4.- С.41-44</w:t>
      </w:r>
    </w:p>
    <w:p w14:paraId="7261E7B2"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Н. Н. Профессиональное воспитание учащейся молодежи: Профпедагогика.-М.: Высшая школа, 1978.-216с.</w:t>
      </w:r>
    </w:p>
    <w:p w14:paraId="3102983E"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33. Епифанова И. Виды и формы дезадаптации подростков с отклоняющимся поведением// Воспитание школьников.-2006.-№1,-С.24.</w:t>
      </w:r>
    </w:p>
    <w:p w14:paraId="4B9750AC"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И.Н. Состояние проблемы профессиональной адаптации студентов техникума в педагогической литературе. Электронный pecypcjwww.rusnauka.ru.</w:t>
      </w:r>
    </w:p>
    <w:p w14:paraId="06FEC1A3"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35. Зб.Закон РФ «</w:t>
      </w:r>
      <w:r>
        <w:rPr>
          <w:rStyle w:val="WW8Num3z0"/>
          <w:rFonts w:ascii="Verdana" w:hAnsi="Verdana"/>
          <w:color w:val="4682B4"/>
          <w:sz w:val="18"/>
          <w:szCs w:val="18"/>
        </w:rPr>
        <w:t>Об образовании</w:t>
      </w:r>
      <w:r>
        <w:rPr>
          <w:rFonts w:ascii="Verdana" w:hAnsi="Verdana"/>
          <w:color w:val="000000"/>
          <w:sz w:val="18"/>
          <w:szCs w:val="18"/>
        </w:rPr>
        <w:t>» от 10.07.1992 г. №1366-1 с изменениями и дополнениями. Электронный pecypc.www.base.garant</w:t>
      </w:r>
    </w:p>
    <w:p w14:paraId="765733F2"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36. Захаров 10. А. Подростки «</w:t>
      </w:r>
      <w:r>
        <w:rPr>
          <w:rStyle w:val="WW8Num3z0"/>
          <w:rFonts w:ascii="Verdana" w:hAnsi="Verdana"/>
          <w:color w:val="4682B4"/>
          <w:sz w:val="18"/>
          <w:szCs w:val="18"/>
        </w:rPr>
        <w:t>группы риска</w:t>
      </w:r>
      <w:r>
        <w:rPr>
          <w:rFonts w:ascii="Verdana" w:hAnsi="Verdana"/>
          <w:color w:val="000000"/>
          <w:sz w:val="18"/>
          <w:szCs w:val="18"/>
        </w:rPr>
        <w:t>»//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.-№4.-2000.- С.29-30.</w:t>
      </w:r>
    </w:p>
    <w:p w14:paraId="0A70D1CA"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37. Зимняя И. А. Педагогическая психология: учебник для вузов / И. А. Зимняя-2-е изд., доп., исп. и перераб.-М.: Логос, 2002. 384с.</w:t>
      </w:r>
    </w:p>
    <w:p w14:paraId="252CE410"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38. История среднего профессионального образования в России. / Авторский коллектив. Руководитель авторского коллектива В. М. Жураковский. М.: НМД</w:t>
      </w:r>
      <w:r>
        <w:rPr>
          <w:rStyle w:val="WW8Num2z0"/>
          <w:rFonts w:ascii="Verdana" w:hAnsi="Verdana"/>
          <w:color w:val="000000"/>
          <w:sz w:val="18"/>
          <w:szCs w:val="18"/>
        </w:rPr>
        <w:t> </w:t>
      </w:r>
      <w:r>
        <w:rPr>
          <w:rStyle w:val="WW8Num3z0"/>
          <w:rFonts w:ascii="Verdana" w:hAnsi="Verdana"/>
          <w:color w:val="4682B4"/>
          <w:sz w:val="18"/>
          <w:szCs w:val="18"/>
        </w:rPr>
        <w:t>СПО</w:t>
      </w:r>
      <w:r>
        <w:rPr>
          <w:rFonts w:ascii="Verdana" w:hAnsi="Verdana"/>
          <w:color w:val="000000"/>
          <w:sz w:val="18"/>
          <w:szCs w:val="18"/>
        </w:rPr>
        <w:t>, 2000. - 704с.</w:t>
      </w:r>
    </w:p>
    <w:p w14:paraId="4635FDB3"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Истратова</w:t>
      </w:r>
      <w:r>
        <w:rPr>
          <w:rStyle w:val="WW8Num2z0"/>
          <w:rFonts w:ascii="Verdana" w:hAnsi="Verdana"/>
          <w:color w:val="000000"/>
          <w:sz w:val="18"/>
          <w:szCs w:val="18"/>
        </w:rPr>
        <w:t> </w:t>
      </w:r>
      <w:r>
        <w:rPr>
          <w:rFonts w:ascii="Verdana" w:hAnsi="Verdana"/>
          <w:color w:val="000000"/>
          <w:sz w:val="18"/>
          <w:szCs w:val="18"/>
        </w:rPr>
        <w:t>О. Н. Справочник по групповой психокоррекции /О. Н. Истратова, Т. В. Эксакусто.-Ростов н/Д.: Феникс,2006. -443с.4¡.Истратова О. Н. Справочник психолога средней школы / О. Н. Истратова. -Ростов н/Д.: 2006. 511с.</w:t>
      </w:r>
    </w:p>
    <w:p w14:paraId="2052853C"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40. Ишкулова Ш. Использование средств массовой коммуникации в</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подростков// Воспитание школьников.-2007.-№9.- С.30-32.</w:t>
      </w:r>
    </w:p>
    <w:p w14:paraId="18CE1409"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Казанская</w:t>
      </w:r>
      <w:r>
        <w:rPr>
          <w:rStyle w:val="WW8Num2z0"/>
          <w:rFonts w:ascii="Verdana" w:hAnsi="Verdana"/>
          <w:color w:val="000000"/>
          <w:sz w:val="18"/>
          <w:szCs w:val="18"/>
        </w:rPr>
        <w:t> </w:t>
      </w:r>
      <w:r>
        <w:rPr>
          <w:rFonts w:ascii="Verdana" w:hAnsi="Verdana"/>
          <w:color w:val="000000"/>
          <w:sz w:val="18"/>
          <w:szCs w:val="18"/>
        </w:rPr>
        <w:t>В. Г. Взаимоотношения преподавателей с учащимися</w:t>
      </w:r>
      <w:r>
        <w:rPr>
          <w:rStyle w:val="WW8Num2z0"/>
          <w:rFonts w:ascii="Verdana" w:hAnsi="Verdana"/>
          <w:color w:val="000000"/>
          <w:sz w:val="18"/>
          <w:szCs w:val="18"/>
        </w:rPr>
        <w:t> </w:t>
      </w:r>
      <w:r>
        <w:rPr>
          <w:rStyle w:val="WW8Num3z0"/>
          <w:rFonts w:ascii="Verdana" w:hAnsi="Verdana"/>
          <w:color w:val="4682B4"/>
          <w:sz w:val="18"/>
          <w:szCs w:val="18"/>
        </w:rPr>
        <w:t>ПТУ</w:t>
      </w:r>
      <w:r>
        <w:rPr>
          <w:rStyle w:val="WW8Num2z0"/>
          <w:rFonts w:ascii="Verdana" w:hAnsi="Verdana"/>
          <w:color w:val="000000"/>
          <w:sz w:val="18"/>
          <w:szCs w:val="18"/>
        </w:rPr>
        <w:t> </w:t>
      </w:r>
      <w:r>
        <w:rPr>
          <w:rFonts w:ascii="Verdana" w:hAnsi="Verdana"/>
          <w:color w:val="000000"/>
          <w:sz w:val="18"/>
          <w:szCs w:val="18"/>
        </w:rPr>
        <w:t>в процессе обучения: метод.пособие. М.: Высш. школа, 1990. - 128с.</w:t>
      </w:r>
    </w:p>
    <w:p w14:paraId="34E34A74"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Казанская</w:t>
      </w:r>
      <w:r>
        <w:rPr>
          <w:rStyle w:val="WW8Num2z0"/>
          <w:rFonts w:ascii="Verdana" w:hAnsi="Verdana"/>
          <w:color w:val="000000"/>
          <w:sz w:val="18"/>
          <w:szCs w:val="18"/>
        </w:rPr>
        <w:t> </w:t>
      </w:r>
      <w:r>
        <w:rPr>
          <w:rFonts w:ascii="Verdana" w:hAnsi="Verdana"/>
          <w:color w:val="000000"/>
          <w:sz w:val="18"/>
          <w:szCs w:val="18"/>
        </w:rPr>
        <w:t>В. Г. Подросток. Трудности взросления: книга для психологов,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родителей. СПб.: Питер, 2006. - 240с.</w:t>
      </w:r>
    </w:p>
    <w:p w14:paraId="0EAC0BED"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Калитеевская</w:t>
      </w:r>
      <w:r>
        <w:rPr>
          <w:rStyle w:val="WW8Num2z0"/>
          <w:rFonts w:ascii="Verdana" w:hAnsi="Verdana"/>
          <w:color w:val="000000"/>
          <w:sz w:val="18"/>
          <w:szCs w:val="18"/>
        </w:rPr>
        <w:t> </w:t>
      </w:r>
      <w:r>
        <w:rPr>
          <w:rFonts w:ascii="Verdana" w:hAnsi="Verdana"/>
          <w:color w:val="000000"/>
          <w:sz w:val="18"/>
          <w:szCs w:val="18"/>
        </w:rPr>
        <w:t>Е. Р., Леонтьев Д. А.,</w:t>
      </w:r>
      <w:r>
        <w:rPr>
          <w:rStyle w:val="WW8Num2z0"/>
          <w:rFonts w:ascii="Verdana" w:hAnsi="Verdana"/>
          <w:color w:val="000000"/>
          <w:sz w:val="18"/>
          <w:szCs w:val="18"/>
        </w:rPr>
        <w:t> </w:t>
      </w:r>
      <w:r>
        <w:rPr>
          <w:rStyle w:val="WW8Num3z0"/>
          <w:rFonts w:ascii="Verdana" w:hAnsi="Verdana"/>
          <w:color w:val="4682B4"/>
          <w:sz w:val="18"/>
          <w:szCs w:val="18"/>
        </w:rPr>
        <w:t>Осин</w:t>
      </w:r>
      <w:r>
        <w:rPr>
          <w:rStyle w:val="WW8Num2z0"/>
          <w:rFonts w:ascii="Verdana" w:hAnsi="Verdana"/>
          <w:color w:val="000000"/>
          <w:sz w:val="18"/>
          <w:szCs w:val="18"/>
        </w:rPr>
        <w:t> </w:t>
      </w:r>
      <w:r>
        <w:rPr>
          <w:rFonts w:ascii="Verdana" w:hAnsi="Verdana"/>
          <w:color w:val="000000"/>
          <w:sz w:val="18"/>
          <w:szCs w:val="18"/>
        </w:rPr>
        <w:t>Е. Н., Бороднина И. И. Смысл, адаптация и самодетерминация у подростков//Вопросы психологии.-2007.-№2.- С. 68-79.</w:t>
      </w:r>
    </w:p>
    <w:p w14:paraId="79523705"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44. Картина М. Проблема социализации</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Воспитание школьников.-2003.-№4.- С.56-59.</w:t>
      </w:r>
    </w:p>
    <w:p w14:paraId="6215B64C"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45. Карнаух И. Способы снижения тревожности у подростков из детских домов//Социальная педагогика. 2004. - № 8 - С. 88-90.</w:t>
      </w:r>
    </w:p>
    <w:p w14:paraId="75FF68A2"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Г. Ф., Михайлычев Е. А. Методика изучения личности учащихся ПТУ.-М.: «</w:t>
      </w:r>
      <w:r>
        <w:rPr>
          <w:rStyle w:val="WW8Num3z0"/>
          <w:rFonts w:ascii="Verdana" w:hAnsi="Verdana"/>
          <w:color w:val="4682B4"/>
          <w:sz w:val="18"/>
          <w:szCs w:val="18"/>
        </w:rPr>
        <w:t>Высшая школа</w:t>
      </w:r>
      <w:r>
        <w:rPr>
          <w:rFonts w:ascii="Verdana" w:hAnsi="Verdana"/>
          <w:color w:val="000000"/>
          <w:sz w:val="18"/>
          <w:szCs w:val="18"/>
        </w:rPr>
        <w:t>», 1989. 126с.</w:t>
      </w:r>
    </w:p>
    <w:p w14:paraId="625E05B0"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Кибакин</w:t>
      </w:r>
      <w:r>
        <w:rPr>
          <w:rStyle w:val="WW8Num2z0"/>
          <w:rFonts w:ascii="Verdana" w:hAnsi="Verdana"/>
          <w:color w:val="000000"/>
          <w:sz w:val="18"/>
          <w:szCs w:val="18"/>
        </w:rPr>
        <w:t> </w:t>
      </w:r>
      <w:r>
        <w:rPr>
          <w:rFonts w:ascii="Verdana" w:hAnsi="Verdana"/>
          <w:color w:val="000000"/>
          <w:sz w:val="18"/>
          <w:szCs w:val="18"/>
        </w:rPr>
        <w:t>С. В.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тренинга</w:t>
      </w:r>
      <w:r>
        <w:rPr>
          <w:rStyle w:val="WW8Num2z0"/>
          <w:rFonts w:ascii="Verdana" w:hAnsi="Verdana"/>
          <w:color w:val="000000"/>
          <w:sz w:val="18"/>
          <w:szCs w:val="18"/>
        </w:rPr>
        <w:t> </w:t>
      </w:r>
      <w:r>
        <w:rPr>
          <w:rFonts w:ascii="Verdana" w:hAnsi="Verdana"/>
          <w:color w:val="000000"/>
          <w:sz w:val="18"/>
          <w:szCs w:val="18"/>
        </w:rPr>
        <w:t>личностного роста старшеклассников профориентационной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 Право и образование.-2002.-№4.- С.95-109.</w:t>
      </w:r>
    </w:p>
    <w:p w14:paraId="4C0D0E13"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Клейберг</w:t>
      </w:r>
      <w:r>
        <w:rPr>
          <w:rStyle w:val="WW8Num2z0"/>
          <w:rFonts w:ascii="Verdana" w:hAnsi="Verdana"/>
          <w:color w:val="000000"/>
          <w:sz w:val="18"/>
          <w:szCs w:val="18"/>
        </w:rPr>
        <w:t> </w:t>
      </w:r>
      <w:r>
        <w:rPr>
          <w:rFonts w:ascii="Verdana" w:hAnsi="Verdana"/>
          <w:color w:val="000000"/>
          <w:sz w:val="18"/>
          <w:szCs w:val="18"/>
        </w:rPr>
        <w:t>Ю. А. Психология девиантного поведения: учеб.пособие для вузов/Ю. А. Клейберг.-М.: Сфера и др., 2001. 160с.</w:t>
      </w:r>
    </w:p>
    <w:p w14:paraId="2BE1C047"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49. Клочинова П. Профилактика асоциального поведения подростков// Социальная педагогика.-2006.-№1,- С.61-75.</w:t>
      </w:r>
    </w:p>
    <w:p w14:paraId="0E9A2150"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Кокорина</w:t>
      </w:r>
      <w:r>
        <w:rPr>
          <w:rStyle w:val="WW8Num2z0"/>
          <w:rFonts w:ascii="Verdana" w:hAnsi="Verdana"/>
          <w:color w:val="000000"/>
          <w:sz w:val="18"/>
          <w:szCs w:val="18"/>
        </w:rPr>
        <w:t> </w:t>
      </w:r>
      <w:r>
        <w:rPr>
          <w:rFonts w:ascii="Verdana" w:hAnsi="Verdana"/>
          <w:color w:val="000000"/>
          <w:sz w:val="18"/>
          <w:szCs w:val="18"/>
        </w:rPr>
        <w:t>О. Р. Гуманистическое взаимодействие преподавателей и студентов как условие педагогического содействия адаптации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 О. Р. Кокорина // Среднее профессиональное образование, 2009. №1. - С. 57-60</w:t>
      </w:r>
    </w:p>
    <w:p w14:paraId="49FCB269"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 А. и др. Теория вероятностей и математическая статистика: учеб.пособие для экон. спец. вузов / В. А. Колемаев, О. В.</w:t>
      </w:r>
      <w:r>
        <w:rPr>
          <w:rStyle w:val="WW8Num2z0"/>
          <w:rFonts w:ascii="Verdana" w:hAnsi="Verdana"/>
          <w:color w:val="000000"/>
          <w:sz w:val="18"/>
          <w:szCs w:val="18"/>
        </w:rPr>
        <w:t> </w:t>
      </w:r>
      <w:r>
        <w:rPr>
          <w:rStyle w:val="WW8Num3z0"/>
          <w:rFonts w:ascii="Verdana" w:hAnsi="Verdana"/>
          <w:color w:val="4682B4"/>
          <w:sz w:val="18"/>
          <w:szCs w:val="18"/>
        </w:rPr>
        <w:t>Староверов</w:t>
      </w:r>
      <w:r>
        <w:rPr>
          <w:rFonts w:ascii="Verdana" w:hAnsi="Verdana"/>
          <w:color w:val="000000"/>
          <w:sz w:val="18"/>
          <w:szCs w:val="18"/>
        </w:rPr>
        <w:t>, В. Б. Турундаевский / под ред. В. А. Колемаева. М.: Высш. шк., 1991. - 400 с.</w:t>
      </w:r>
    </w:p>
    <w:p w14:paraId="7E553065"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52. Комплектование учебных групп</w:t>
      </w:r>
      <w:r>
        <w:rPr>
          <w:rStyle w:val="WW8Num2z0"/>
          <w:rFonts w:ascii="Verdana" w:hAnsi="Verdana"/>
          <w:color w:val="000000"/>
          <w:sz w:val="18"/>
          <w:szCs w:val="18"/>
        </w:rPr>
        <w:t> </w:t>
      </w:r>
      <w:r>
        <w:rPr>
          <w:rStyle w:val="WW8Num3z0"/>
          <w:rFonts w:ascii="Verdana" w:hAnsi="Verdana"/>
          <w:color w:val="4682B4"/>
          <w:sz w:val="18"/>
          <w:szCs w:val="18"/>
        </w:rPr>
        <w:t>профтехучилищ</w:t>
      </w:r>
      <w:r>
        <w:rPr>
          <w:rStyle w:val="WW8Num2z0"/>
          <w:rFonts w:ascii="Verdana" w:hAnsi="Verdana"/>
          <w:color w:val="000000"/>
          <w:sz w:val="18"/>
          <w:szCs w:val="18"/>
        </w:rPr>
        <w:t> </w:t>
      </w:r>
      <w:r>
        <w:rPr>
          <w:rFonts w:ascii="Verdana" w:hAnsi="Verdana"/>
          <w:color w:val="000000"/>
          <w:sz w:val="18"/>
          <w:szCs w:val="18"/>
        </w:rPr>
        <w:t>с учетом индивидуальных особенностей</w:t>
      </w:r>
      <w:r>
        <w:rPr>
          <w:rStyle w:val="WW8Num2z0"/>
          <w:rFonts w:ascii="Verdana" w:hAnsi="Verdana"/>
          <w:color w:val="000000"/>
          <w:sz w:val="18"/>
          <w:szCs w:val="18"/>
        </w:rPr>
        <w:t> </w:t>
      </w:r>
      <w:r>
        <w:rPr>
          <w:rStyle w:val="WW8Num3z0"/>
          <w:rFonts w:ascii="Verdana" w:hAnsi="Verdana"/>
          <w:color w:val="4682B4"/>
          <w:sz w:val="18"/>
          <w:szCs w:val="18"/>
        </w:rPr>
        <w:t>абитуриентов</w:t>
      </w:r>
      <w:r>
        <w:rPr>
          <w:rFonts w:ascii="Verdana" w:hAnsi="Verdana"/>
          <w:color w:val="000000"/>
          <w:sz w:val="18"/>
          <w:szCs w:val="18"/>
        </w:rPr>
        <w:t>: метод.рекомендации / Гаврилов В. Е., Р. 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Л. А. Артамонова, Н. В.</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А. В. Бушихин. Ленинград: 1990. - 44с.</w:t>
      </w:r>
    </w:p>
    <w:p w14:paraId="252E931F"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 С. НТР и проблемы социализации молодежи.-М.: Знамя, 1988. -64с.</w:t>
      </w:r>
    </w:p>
    <w:p w14:paraId="06CECCA1"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 С. Психология ранней юности: кн. для учителя.-М.:Просвещение,1989. 255с.</w:t>
      </w:r>
    </w:p>
    <w:p w14:paraId="468CF116"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 С.Социология личности.-М.: Политиздат, 1967. 383с.</w:t>
      </w:r>
    </w:p>
    <w:p w14:paraId="2809C677"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Кондрат</w:t>
      </w:r>
      <w:r>
        <w:rPr>
          <w:rStyle w:val="WW8Num2z0"/>
          <w:rFonts w:ascii="Verdana" w:hAnsi="Verdana"/>
          <w:color w:val="000000"/>
          <w:sz w:val="18"/>
          <w:szCs w:val="18"/>
        </w:rPr>
        <w:t> </w:t>
      </w:r>
      <w:r>
        <w:rPr>
          <w:rFonts w:ascii="Verdana" w:hAnsi="Verdana"/>
          <w:color w:val="000000"/>
          <w:sz w:val="18"/>
          <w:szCs w:val="18"/>
        </w:rPr>
        <w:t>E.H. Профессиональное самоопределение подростков с антисоциальным поведением// Педагогика.-2004.-№3.- С.45-48.</w:t>
      </w:r>
    </w:p>
    <w:p w14:paraId="1A0F852C"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57. Концепция государственной молодежной политики РФ. Проект. Департамент по молодежной политике. Министерство образования РФ,</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Московской гуманитарно-социальной академии. Электронный pecypc.www.budgetrf.ru</w:t>
      </w:r>
    </w:p>
    <w:p w14:paraId="60749677"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Косякова</w:t>
      </w:r>
      <w:r>
        <w:rPr>
          <w:rStyle w:val="WW8Num2z0"/>
          <w:rFonts w:ascii="Verdana" w:hAnsi="Verdana"/>
          <w:color w:val="000000"/>
          <w:sz w:val="18"/>
          <w:szCs w:val="18"/>
        </w:rPr>
        <w:t> </w:t>
      </w:r>
      <w:r>
        <w:rPr>
          <w:rFonts w:ascii="Verdana" w:hAnsi="Verdana"/>
          <w:color w:val="000000"/>
          <w:sz w:val="18"/>
          <w:szCs w:val="18"/>
        </w:rPr>
        <w:t>О. О. Возрастные кризисы/ О. О. Косякова.-Ростов н/Д.:Феникс, 2007.- 224с.</w:t>
      </w:r>
    </w:p>
    <w:p w14:paraId="73BD36E2"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Красавцева</w:t>
      </w:r>
      <w:r>
        <w:rPr>
          <w:rStyle w:val="WW8Num2z0"/>
          <w:rFonts w:ascii="Verdana" w:hAnsi="Verdana"/>
          <w:color w:val="000000"/>
          <w:sz w:val="18"/>
          <w:szCs w:val="18"/>
        </w:rPr>
        <w:t> </w:t>
      </w:r>
      <w:r>
        <w:rPr>
          <w:rFonts w:ascii="Verdana" w:hAnsi="Verdana"/>
          <w:color w:val="000000"/>
          <w:sz w:val="18"/>
          <w:szCs w:val="18"/>
        </w:rPr>
        <w:t>Л. Е. Адаптация как условие вхождения личности в социум / Jl. Е. Красавцева // Среднее профессиональное образование, 2010.-№6.-С. 54-55</w:t>
      </w:r>
    </w:p>
    <w:p w14:paraId="3CEF6C45"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Криволап</w:t>
      </w:r>
      <w:r>
        <w:rPr>
          <w:rStyle w:val="WW8Num2z0"/>
          <w:rFonts w:ascii="Verdana" w:hAnsi="Verdana"/>
          <w:color w:val="000000"/>
          <w:sz w:val="18"/>
          <w:szCs w:val="18"/>
        </w:rPr>
        <w:t> </w:t>
      </w:r>
      <w:r>
        <w:rPr>
          <w:rFonts w:ascii="Verdana" w:hAnsi="Verdana"/>
          <w:color w:val="000000"/>
          <w:sz w:val="18"/>
          <w:szCs w:val="18"/>
        </w:rPr>
        <w:t>Н. С. В помощь социальному педагогу.-Минск: Красико-Принт,2006. 128с.</w:t>
      </w:r>
    </w:p>
    <w:p w14:paraId="481969C2"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Крысько</w:t>
      </w:r>
      <w:r>
        <w:rPr>
          <w:rStyle w:val="WW8Num2z0"/>
          <w:rFonts w:ascii="Verdana" w:hAnsi="Verdana"/>
          <w:color w:val="000000"/>
          <w:sz w:val="18"/>
          <w:szCs w:val="18"/>
        </w:rPr>
        <w:t> </w:t>
      </w:r>
      <w:r>
        <w:rPr>
          <w:rFonts w:ascii="Verdana" w:hAnsi="Verdana"/>
          <w:color w:val="000000"/>
          <w:sz w:val="18"/>
          <w:szCs w:val="18"/>
        </w:rPr>
        <w:t>В. Г. Социальная психология: учебник для студентов высш. учеб.заведений /В. Г. Крысько. М.:Изд-во Владос- Пресс, 2002. -С.152.</w:t>
      </w:r>
    </w:p>
    <w:p w14:paraId="11FB1763"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И. Ю. Возрастная психология: развитие человека от рождения до поздней зрелости: учеб.пособие для вузов/И. Ю. Кулагина, В. Н.</w:t>
      </w:r>
      <w:r>
        <w:rPr>
          <w:rStyle w:val="WW8Num2z0"/>
          <w:rFonts w:ascii="Verdana" w:hAnsi="Verdana"/>
          <w:color w:val="000000"/>
          <w:sz w:val="18"/>
          <w:szCs w:val="18"/>
        </w:rPr>
        <w:t> </w:t>
      </w:r>
      <w:r>
        <w:rPr>
          <w:rStyle w:val="WW8Num3z0"/>
          <w:rFonts w:ascii="Verdana" w:hAnsi="Verdana"/>
          <w:color w:val="4682B4"/>
          <w:sz w:val="18"/>
          <w:szCs w:val="18"/>
        </w:rPr>
        <w:t>Колюцкий</w:t>
      </w:r>
      <w:r>
        <w:rPr>
          <w:rFonts w:ascii="Verdana" w:hAnsi="Verdana"/>
          <w:color w:val="000000"/>
          <w:sz w:val="18"/>
          <w:szCs w:val="18"/>
        </w:rPr>
        <w:t>,- М.: Сфера, 2006. 464с.</w:t>
      </w:r>
    </w:p>
    <w:p w14:paraId="68BCF79F"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Кульневич</w:t>
      </w:r>
      <w:r>
        <w:rPr>
          <w:rStyle w:val="WW8Num2z0"/>
          <w:rFonts w:ascii="Verdana" w:hAnsi="Verdana"/>
          <w:color w:val="000000"/>
          <w:sz w:val="18"/>
          <w:szCs w:val="18"/>
        </w:rPr>
        <w:t> </w:t>
      </w:r>
      <w:r>
        <w:rPr>
          <w:rFonts w:ascii="Verdana" w:hAnsi="Verdana"/>
          <w:color w:val="000000"/>
          <w:sz w:val="18"/>
          <w:szCs w:val="18"/>
        </w:rPr>
        <w:t>С. В., Бондаревская Е. В.</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стратегии преодоления кризиса //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Электронный pecypc.http://hpsy.ru</w:t>
      </w:r>
    </w:p>
    <w:p w14:paraId="3474739E"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Е.А. Педагогические условия социальной адаптации студентов технического ВУЗа, автореферат диссертации на соискание135степени кандидата педагогических наук, Калуга. 2001 Электронный ресурс. шутгсЫШрэу.ги</w:t>
      </w:r>
    </w:p>
    <w:p w14:paraId="72843A9A"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Н. Избранные психологические произведения / под ред. В. В. Давыдова и др.-М.: Педагогика, 1983. Т. 2 -318с.</w:t>
      </w:r>
    </w:p>
    <w:p w14:paraId="55C92DB7"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Н. Избранные психологические произведения: М.: Педагогика, 1983.-Т. 1. - 391с.</w:t>
      </w:r>
    </w:p>
    <w:p w14:paraId="21EBA46B"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 xml:space="preserve">А. Н. Лекции по общей психологии: учебное пособие для ВУЗов / под ред. Д. </w:t>
      </w:r>
      <w:r>
        <w:rPr>
          <w:rFonts w:ascii="Verdana" w:hAnsi="Verdana"/>
          <w:color w:val="000000"/>
          <w:sz w:val="18"/>
          <w:szCs w:val="18"/>
        </w:rPr>
        <w:lastRenderedPageBreak/>
        <w:t>А.</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Е. Е. Соколовой.-М.: Смысл, 2000. -509с.</w:t>
      </w:r>
    </w:p>
    <w:p w14:paraId="680F55AA"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Н. Проблемы развития психики.-4-е изд.-М.: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1981. -384с.</w:t>
      </w:r>
    </w:p>
    <w:p w14:paraId="2F564ED3"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Липский</w:t>
      </w:r>
      <w:r>
        <w:rPr>
          <w:rStyle w:val="WW8Num2z0"/>
          <w:rFonts w:ascii="Verdana" w:hAnsi="Verdana"/>
          <w:color w:val="000000"/>
          <w:sz w:val="18"/>
          <w:szCs w:val="18"/>
        </w:rPr>
        <w:t> </w:t>
      </w:r>
      <w:r>
        <w:rPr>
          <w:rFonts w:ascii="Verdana" w:hAnsi="Verdana"/>
          <w:color w:val="000000"/>
          <w:sz w:val="18"/>
          <w:szCs w:val="18"/>
        </w:rPr>
        <w:t>И.А. Социальная педагогика. Методологический анализ: учебное пособие для вузов/И.А. Липский. М.: Сфера, 2004. - 320 с.</w:t>
      </w:r>
    </w:p>
    <w:p w14:paraId="1D1AB5FE"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Лодкина</w:t>
      </w:r>
      <w:r>
        <w:rPr>
          <w:rStyle w:val="WW8Num2z0"/>
          <w:rFonts w:ascii="Verdana" w:hAnsi="Verdana"/>
          <w:color w:val="000000"/>
          <w:sz w:val="18"/>
          <w:szCs w:val="18"/>
        </w:rPr>
        <w:t> </w:t>
      </w:r>
      <w:r>
        <w:rPr>
          <w:rFonts w:ascii="Verdana" w:hAnsi="Verdana"/>
          <w:color w:val="000000"/>
          <w:sz w:val="18"/>
          <w:szCs w:val="18"/>
        </w:rPr>
        <w:t>Т. В. Социальная педагогика: Защита семьи и детства: учеб.пособие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заведении.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- 192с.</w:t>
      </w:r>
    </w:p>
    <w:p w14:paraId="24C493BD"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Лосева</w:t>
      </w:r>
      <w:r>
        <w:rPr>
          <w:rStyle w:val="WW8Num2z0"/>
          <w:rFonts w:ascii="Verdana" w:hAnsi="Verdana"/>
          <w:color w:val="000000"/>
          <w:sz w:val="18"/>
          <w:szCs w:val="18"/>
        </w:rPr>
        <w:t> </w:t>
      </w:r>
      <w:r>
        <w:rPr>
          <w:rFonts w:ascii="Verdana" w:hAnsi="Verdana"/>
          <w:color w:val="000000"/>
          <w:sz w:val="18"/>
          <w:szCs w:val="18"/>
        </w:rPr>
        <w:t>Т. А. Физическое и психическое здоровье</w:t>
      </w:r>
      <w:r>
        <w:rPr>
          <w:rStyle w:val="WW8Num2z0"/>
          <w:rFonts w:ascii="Verdana" w:hAnsi="Verdana"/>
          <w:color w:val="000000"/>
          <w:sz w:val="18"/>
          <w:szCs w:val="18"/>
        </w:rPr>
        <w:t> </w:t>
      </w:r>
      <w:r>
        <w:rPr>
          <w:rStyle w:val="WW8Num3z0"/>
          <w:rFonts w:ascii="Verdana" w:hAnsi="Verdana"/>
          <w:color w:val="4682B4"/>
          <w:sz w:val="18"/>
          <w:szCs w:val="18"/>
        </w:rPr>
        <w:t>первокурсников</w:t>
      </w:r>
      <w:r>
        <w:rPr>
          <w:rStyle w:val="WW8Num2z0"/>
          <w:rFonts w:ascii="Verdana" w:hAnsi="Verdana"/>
          <w:color w:val="000000"/>
          <w:sz w:val="18"/>
          <w:szCs w:val="18"/>
        </w:rPr>
        <w:t> </w:t>
      </w:r>
      <w:r>
        <w:rPr>
          <w:rFonts w:ascii="Verdana" w:hAnsi="Verdana"/>
          <w:color w:val="000000"/>
          <w:sz w:val="18"/>
          <w:szCs w:val="18"/>
        </w:rPr>
        <w:t>/ Т. А. Лосева // Среднее профессиональное образование, 2011. №8. - С. 46-48</w:t>
      </w:r>
    </w:p>
    <w:p w14:paraId="2464718F"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 С. Воспитание в советской школе.- М.: «</w:t>
      </w:r>
      <w:r>
        <w:rPr>
          <w:rStyle w:val="WW8Num3z0"/>
          <w:rFonts w:ascii="Verdana" w:hAnsi="Verdana"/>
          <w:color w:val="4682B4"/>
          <w:sz w:val="18"/>
          <w:szCs w:val="18"/>
        </w:rPr>
        <w:t>Просвещение</w:t>
      </w:r>
      <w:r>
        <w:rPr>
          <w:rFonts w:ascii="Verdana" w:hAnsi="Verdana"/>
          <w:color w:val="000000"/>
          <w:sz w:val="18"/>
          <w:szCs w:val="18"/>
        </w:rPr>
        <w:t>», 1966. 255с.</w:t>
      </w:r>
    </w:p>
    <w:p w14:paraId="3C6541C2"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 С. Коллектив и воспитание личности / Сост. и автор вступит.статьи с. 5-22 В. В. Кумарин.-М.: «</w:t>
      </w:r>
      <w:r>
        <w:rPr>
          <w:rStyle w:val="WW8Num3z0"/>
          <w:rFonts w:ascii="Verdana" w:hAnsi="Verdana"/>
          <w:color w:val="4682B4"/>
          <w:sz w:val="18"/>
          <w:szCs w:val="18"/>
        </w:rPr>
        <w:t>Педагогика</w:t>
      </w:r>
      <w:r>
        <w:rPr>
          <w:rFonts w:ascii="Verdana" w:hAnsi="Verdana"/>
          <w:color w:val="000000"/>
          <w:sz w:val="18"/>
          <w:szCs w:val="18"/>
        </w:rPr>
        <w:t>», 1972. -332с.</w:t>
      </w:r>
    </w:p>
    <w:p w14:paraId="13987BE8"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74. Макаров А. Производственные бригады задают тон// Воспитание школьников.-2005.-№5.- С. 14-16</w:t>
      </w:r>
    </w:p>
    <w:p w14:paraId="5BD6313F"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75. Макартычева Г. И.</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для подростков: профилактика асоциального поведения. СПб:Речь,2007. - 192с.</w:t>
      </w:r>
    </w:p>
    <w:p w14:paraId="432C200B"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 Н., Белов Г. С.,</w:t>
      </w:r>
      <w:r>
        <w:rPr>
          <w:rStyle w:val="WW8Num2z0"/>
          <w:rFonts w:ascii="Verdana" w:hAnsi="Verdana"/>
          <w:color w:val="000000"/>
          <w:sz w:val="18"/>
          <w:szCs w:val="18"/>
        </w:rPr>
        <w:t> </w:t>
      </w:r>
      <w:r>
        <w:rPr>
          <w:rStyle w:val="WW8Num3z0"/>
          <w:rFonts w:ascii="Verdana" w:hAnsi="Verdana"/>
          <w:color w:val="4682B4"/>
          <w:sz w:val="18"/>
          <w:szCs w:val="18"/>
        </w:rPr>
        <w:t>Лопатина</w:t>
      </w:r>
      <w:r>
        <w:rPr>
          <w:rStyle w:val="WW8Num2z0"/>
          <w:rFonts w:ascii="Verdana" w:hAnsi="Verdana"/>
          <w:color w:val="000000"/>
          <w:sz w:val="18"/>
          <w:szCs w:val="18"/>
        </w:rPr>
        <w:t> </w:t>
      </w:r>
      <w:r>
        <w:rPr>
          <w:rFonts w:ascii="Verdana" w:hAnsi="Verdana"/>
          <w:color w:val="000000"/>
          <w:sz w:val="18"/>
          <w:szCs w:val="18"/>
        </w:rPr>
        <w:t>Т. С. Руководство учебно-воспитательным процессом в среднем</w:t>
      </w:r>
      <w:r>
        <w:rPr>
          <w:rStyle w:val="WW8Num2z0"/>
          <w:rFonts w:ascii="Verdana" w:hAnsi="Verdana"/>
          <w:color w:val="000000"/>
          <w:sz w:val="18"/>
          <w:szCs w:val="18"/>
        </w:rPr>
        <w:t> </w:t>
      </w:r>
      <w:r>
        <w:rPr>
          <w:rStyle w:val="WW8Num3z0"/>
          <w:rFonts w:ascii="Verdana" w:hAnsi="Verdana"/>
          <w:color w:val="4682B4"/>
          <w:sz w:val="18"/>
          <w:szCs w:val="18"/>
        </w:rPr>
        <w:t>профтехучилище</w:t>
      </w:r>
      <w:r>
        <w:rPr>
          <w:rFonts w:ascii="Verdana" w:hAnsi="Verdana"/>
          <w:color w:val="000000"/>
          <w:sz w:val="18"/>
          <w:szCs w:val="18"/>
        </w:rPr>
        <w:t>: учеб.пособие. Ленинград: -1988. - 66с.</w:t>
      </w:r>
    </w:p>
    <w:p w14:paraId="0ED61DE4"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77. Малиничева Е. Молодежная субкультура и ее влияние на</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подростков//Вестник НСО: сб. вып.4 Арз. 2005.-С.62-63</w:t>
      </w:r>
    </w:p>
    <w:p w14:paraId="474569C7"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Е. Д. Коллективная деятельность учащихся. Проблемы обучения: учебно-методическое пособие. М.: «</w:t>
      </w:r>
      <w:r>
        <w:rPr>
          <w:rStyle w:val="WW8Num3z0"/>
          <w:rFonts w:ascii="Verdana" w:hAnsi="Verdana"/>
          <w:color w:val="4682B4"/>
          <w:sz w:val="18"/>
          <w:szCs w:val="18"/>
        </w:rPr>
        <w:t>Высшая школа</w:t>
      </w:r>
      <w:r>
        <w:rPr>
          <w:rFonts w:ascii="Verdana" w:hAnsi="Verdana"/>
          <w:color w:val="000000"/>
          <w:sz w:val="18"/>
          <w:szCs w:val="18"/>
        </w:rPr>
        <w:t>», 1990.- 135с.</w:t>
      </w:r>
    </w:p>
    <w:p w14:paraId="4CF7C8BD"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 К. Психология обучения подростка.-М.: «</w:t>
      </w:r>
      <w:r>
        <w:rPr>
          <w:rStyle w:val="WW8Num3z0"/>
          <w:rFonts w:ascii="Verdana" w:hAnsi="Verdana"/>
          <w:color w:val="4682B4"/>
          <w:sz w:val="18"/>
          <w:szCs w:val="18"/>
        </w:rPr>
        <w:t>Знание</w:t>
      </w:r>
      <w:r>
        <w:rPr>
          <w:rFonts w:ascii="Verdana" w:hAnsi="Verdana"/>
          <w:color w:val="000000"/>
          <w:sz w:val="18"/>
          <w:szCs w:val="18"/>
        </w:rPr>
        <w:t>», 1975. -64с.</w:t>
      </w:r>
    </w:p>
    <w:p w14:paraId="58DCE582"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 К. Психология труда учителя: кн. для учителя.-М.:Просвещение,1993. 192с.</w:t>
      </w:r>
    </w:p>
    <w:p w14:paraId="2D5D86D1"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 К. Формирование мотивации к учению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пособие для учителей.-М.: Просвещение, 1983. 96с.</w:t>
      </w:r>
    </w:p>
    <w:p w14:paraId="7809CA8D"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82. Межличностное восприятие в группе / под ред. Г. М.</w:t>
      </w:r>
      <w:r>
        <w:rPr>
          <w:rStyle w:val="WW8Num2z0"/>
          <w:rFonts w:ascii="Verdana" w:hAnsi="Verdana"/>
          <w:color w:val="000000"/>
          <w:sz w:val="18"/>
          <w:szCs w:val="18"/>
        </w:rPr>
        <w:t> </w:t>
      </w:r>
      <w:r>
        <w:rPr>
          <w:rStyle w:val="WW8Num3z0"/>
          <w:rFonts w:ascii="Verdana" w:hAnsi="Verdana"/>
          <w:color w:val="4682B4"/>
          <w:sz w:val="18"/>
          <w:szCs w:val="18"/>
        </w:rPr>
        <w:t>Андреевой</w:t>
      </w:r>
      <w:r>
        <w:rPr>
          <w:rFonts w:ascii="Verdana" w:hAnsi="Verdana"/>
          <w:color w:val="000000"/>
          <w:sz w:val="18"/>
          <w:szCs w:val="18"/>
        </w:rPr>
        <w:t>, А. И. Донцова.- М.: Изд-во Моск. ун-та, 1981. 295с.</w:t>
      </w:r>
    </w:p>
    <w:p w14:paraId="2AAC8021"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83. Методика работы социального педагога/Сост. Г.Е. Семенов. М.:</w:t>
      </w:r>
      <w:r>
        <w:rPr>
          <w:rStyle w:val="WW8Num2z0"/>
          <w:rFonts w:ascii="Verdana" w:hAnsi="Verdana"/>
          <w:color w:val="000000"/>
          <w:sz w:val="18"/>
          <w:szCs w:val="18"/>
        </w:rPr>
        <w:t> </w:t>
      </w:r>
      <w:r>
        <w:rPr>
          <w:rStyle w:val="WW8Num3z0"/>
          <w:rFonts w:ascii="Verdana" w:hAnsi="Verdana"/>
          <w:color w:val="4682B4"/>
          <w:sz w:val="18"/>
          <w:szCs w:val="18"/>
        </w:rPr>
        <w:t>Школьн</w:t>
      </w:r>
      <w:r>
        <w:rPr>
          <w:rFonts w:ascii="Verdana" w:hAnsi="Verdana"/>
          <w:color w:val="000000"/>
          <w:sz w:val="18"/>
          <w:szCs w:val="18"/>
        </w:rPr>
        <w:t>. пресса, 2003. - 96с.</w:t>
      </w:r>
    </w:p>
    <w:p w14:paraId="36BC4409"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письмо. Управления внешкольного дополнительного образования Минобразования РФ от 27.02.1995 г. № 61/20-11 «О социально-педагогической работе с детьми».</w:t>
      </w:r>
    </w:p>
    <w:p w14:paraId="6F8AE323"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85. Мир детства: Юность/ под ред. А. Г. Хрипуновой;Сост. Н. А. Кушаев.-2-е изд.-М.:Педагогика, 1991. 256с.</w:t>
      </w:r>
    </w:p>
    <w:p w14:paraId="3E3895B3"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Мирзаянова</w:t>
      </w:r>
      <w:r>
        <w:rPr>
          <w:rStyle w:val="WW8Num2z0"/>
          <w:rFonts w:ascii="Verdana" w:hAnsi="Verdana"/>
          <w:color w:val="000000"/>
          <w:sz w:val="18"/>
          <w:szCs w:val="18"/>
        </w:rPr>
        <w:t> </w:t>
      </w:r>
      <w:r>
        <w:rPr>
          <w:rFonts w:ascii="Verdana" w:hAnsi="Verdana"/>
          <w:color w:val="000000"/>
          <w:sz w:val="18"/>
          <w:szCs w:val="18"/>
        </w:rPr>
        <w:t>Л.Ф. Решение проблемы упреждающей адаптации студентов к профессиональной деятельности Электронный ресурс. http://niirz.brcst.bv</w:t>
      </w:r>
    </w:p>
    <w:p w14:paraId="1BD3C1BB"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87. Молодежь в России. 2010: Стат. Сб. /ЮНИСЕФ, Росстат. М. :</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Статистика России</w:t>
      </w:r>
      <w:r>
        <w:rPr>
          <w:rFonts w:ascii="Verdana" w:hAnsi="Verdana"/>
          <w:color w:val="000000"/>
          <w:sz w:val="18"/>
          <w:szCs w:val="18"/>
        </w:rPr>
        <w:t>», 2010. 166с. Электронный ресурс. http://www.fgrp.ru</w:t>
      </w:r>
    </w:p>
    <w:p w14:paraId="25BBE446"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А. В. Социализация и «смутное время».-М.: Знамя, 1991. -80с.</w:t>
      </w:r>
    </w:p>
    <w:p w14:paraId="343113E4"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Социальная педагогика: учебное пособие для студентов пед. вузов / A.B. Мудрик. 4-е изд., доп. - М.: Академия, 2003. - 200 с.</w:t>
      </w:r>
    </w:p>
    <w:p w14:paraId="59D4F016"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Мусаев</w:t>
      </w:r>
      <w:r>
        <w:rPr>
          <w:rStyle w:val="WW8Num2z0"/>
          <w:rFonts w:ascii="Verdana" w:hAnsi="Verdana"/>
          <w:color w:val="000000"/>
          <w:sz w:val="18"/>
          <w:szCs w:val="18"/>
        </w:rPr>
        <w:t> </w:t>
      </w:r>
      <w:r>
        <w:rPr>
          <w:rFonts w:ascii="Verdana" w:hAnsi="Verdana"/>
          <w:color w:val="000000"/>
          <w:sz w:val="18"/>
          <w:szCs w:val="18"/>
        </w:rPr>
        <w:t>К. М., Солтанова Э. Б. Проблемы среднего профессионального образования в современных условиях Электронный ресурс. http://vvww.rac.ru</w:t>
      </w:r>
    </w:p>
    <w:p w14:paraId="590B6929"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В. С. Возрастная психология: феноменология развития, детство, отрочество: учебник для вузов/ А. С. Мухина.-5-e изд., стер.-М.: Академия, 2000. 456с.</w:t>
      </w:r>
    </w:p>
    <w:p w14:paraId="25CE3CB0"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92. Никитина JI. Нормативно-правовая база деятельности социального педагога//Воспитание школьников. 2001. - № 4. - С. 30-37.</w:t>
      </w:r>
    </w:p>
    <w:p w14:paraId="73FAE9E6"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93. Никитина Л. Основные направления и методы социально-педагогической работы//Воспитание школьников. 2000. - № 9 - С. 13-16.</w:t>
      </w:r>
    </w:p>
    <w:p w14:paraId="7BEC2512"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Ольшанский</w:t>
      </w:r>
      <w:r>
        <w:rPr>
          <w:rStyle w:val="WW8Num2z0"/>
          <w:rFonts w:ascii="Verdana" w:hAnsi="Verdana"/>
          <w:color w:val="000000"/>
          <w:sz w:val="18"/>
          <w:szCs w:val="18"/>
        </w:rPr>
        <w:t> </w:t>
      </w:r>
      <w:r>
        <w:rPr>
          <w:rFonts w:ascii="Verdana" w:hAnsi="Verdana"/>
          <w:color w:val="000000"/>
          <w:sz w:val="18"/>
          <w:szCs w:val="18"/>
        </w:rPr>
        <w:t>Д. В. Новая педагогическая психология: учеб.пособие для вузов/ Д. В. Ольшанский.-М.: Академический проект, 2002. -528с.</w:t>
      </w:r>
    </w:p>
    <w:p w14:paraId="2D5721F2"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95. Опыт руководства педагогическим и</w:t>
      </w:r>
      <w:r>
        <w:rPr>
          <w:rStyle w:val="WW8Num2z0"/>
          <w:rFonts w:ascii="Verdana" w:hAnsi="Verdana"/>
          <w:color w:val="000000"/>
          <w:sz w:val="18"/>
          <w:szCs w:val="18"/>
        </w:rPr>
        <w:t> </w:t>
      </w:r>
      <w:r>
        <w:rPr>
          <w:rStyle w:val="WW8Num3z0"/>
          <w:rFonts w:ascii="Verdana" w:hAnsi="Verdana"/>
          <w:color w:val="4682B4"/>
          <w:sz w:val="18"/>
          <w:szCs w:val="18"/>
        </w:rPr>
        <w:t>ученическим</w:t>
      </w:r>
      <w:r>
        <w:rPr>
          <w:rStyle w:val="WW8Num2z0"/>
          <w:rFonts w:ascii="Verdana" w:hAnsi="Verdana"/>
          <w:color w:val="000000"/>
          <w:sz w:val="18"/>
          <w:szCs w:val="18"/>
        </w:rPr>
        <w:t> </w:t>
      </w:r>
      <w:r>
        <w:rPr>
          <w:rFonts w:ascii="Verdana" w:hAnsi="Verdana"/>
          <w:color w:val="000000"/>
          <w:sz w:val="18"/>
          <w:szCs w:val="18"/>
        </w:rPr>
        <w:t>коллективами: Сборник/А. А. Лебедев, Б. Г.</w:t>
      </w:r>
      <w:r>
        <w:rPr>
          <w:rStyle w:val="WW8Num2z0"/>
          <w:rFonts w:ascii="Verdana" w:hAnsi="Verdana"/>
          <w:color w:val="000000"/>
          <w:sz w:val="18"/>
          <w:szCs w:val="18"/>
        </w:rPr>
        <w:t> </w:t>
      </w:r>
      <w:r>
        <w:rPr>
          <w:rStyle w:val="WW8Num3z0"/>
          <w:rFonts w:ascii="Verdana" w:hAnsi="Verdana"/>
          <w:color w:val="4682B4"/>
          <w:sz w:val="18"/>
          <w:szCs w:val="18"/>
        </w:rPr>
        <w:t>Макшанцев</w:t>
      </w:r>
      <w:r>
        <w:rPr>
          <w:rFonts w:ascii="Verdana" w:hAnsi="Verdana"/>
          <w:color w:val="000000"/>
          <w:sz w:val="18"/>
          <w:szCs w:val="18"/>
        </w:rPr>
        <w:t>, А. С. Рубцов, П. С.</w:t>
      </w:r>
      <w:r>
        <w:rPr>
          <w:rStyle w:val="WW8Num2z0"/>
          <w:rFonts w:ascii="Verdana" w:hAnsi="Verdana"/>
          <w:color w:val="000000"/>
          <w:sz w:val="18"/>
          <w:szCs w:val="18"/>
        </w:rPr>
        <w:t> </w:t>
      </w:r>
      <w:r>
        <w:rPr>
          <w:rStyle w:val="WW8Num3z0"/>
          <w:rFonts w:ascii="Verdana" w:hAnsi="Verdana"/>
          <w:color w:val="4682B4"/>
          <w:sz w:val="18"/>
          <w:szCs w:val="18"/>
        </w:rPr>
        <w:t>Хейфец</w:t>
      </w:r>
      <w:r>
        <w:rPr>
          <w:rFonts w:ascii="Verdana" w:hAnsi="Verdana"/>
          <w:color w:val="000000"/>
          <w:sz w:val="18"/>
          <w:szCs w:val="18"/>
        </w:rPr>
        <w:t>; Сост. А. М. Крестьянинов. М.: Высш. школа, 1987. -72с.</w:t>
      </w:r>
    </w:p>
    <w:p w14:paraId="02BE04E1"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96. Организация в</w:t>
      </w:r>
      <w:r>
        <w:rPr>
          <w:rStyle w:val="WW8Num2z0"/>
          <w:rFonts w:ascii="Verdana" w:hAnsi="Verdana"/>
          <w:color w:val="000000"/>
          <w:sz w:val="18"/>
          <w:szCs w:val="18"/>
        </w:rPr>
        <w:t> </w:t>
      </w:r>
      <w:r>
        <w:rPr>
          <w:rStyle w:val="WW8Num3z0"/>
          <w:rFonts w:ascii="Verdana" w:hAnsi="Verdana"/>
          <w:color w:val="4682B4"/>
          <w:sz w:val="18"/>
          <w:szCs w:val="18"/>
        </w:rPr>
        <w:t>профтехучилищах</w:t>
      </w:r>
      <w:r>
        <w:rPr>
          <w:rStyle w:val="WW8Num2z0"/>
          <w:rFonts w:ascii="Verdana" w:hAnsi="Verdana"/>
          <w:color w:val="000000"/>
          <w:sz w:val="18"/>
          <w:szCs w:val="18"/>
        </w:rPr>
        <w:t> </w:t>
      </w:r>
      <w:r>
        <w:rPr>
          <w:rFonts w:ascii="Verdana" w:hAnsi="Verdana"/>
          <w:color w:val="000000"/>
          <w:sz w:val="18"/>
          <w:szCs w:val="18"/>
        </w:rPr>
        <w:t>индивидуальной воспитательной работы с учащимися «</w:t>
      </w:r>
      <w:r>
        <w:rPr>
          <w:rStyle w:val="WW8Num3z0"/>
          <w:rFonts w:ascii="Verdana" w:hAnsi="Verdana"/>
          <w:color w:val="4682B4"/>
          <w:sz w:val="18"/>
          <w:szCs w:val="18"/>
        </w:rPr>
        <w:t>группы риска</w:t>
      </w:r>
      <w:r>
        <w:rPr>
          <w:rFonts w:ascii="Verdana" w:hAnsi="Verdana"/>
          <w:color w:val="000000"/>
          <w:sz w:val="18"/>
          <w:szCs w:val="18"/>
        </w:rPr>
        <w:t>»: метод.рекомендации. Ленинград: 1989. - 10с.</w:t>
      </w:r>
    </w:p>
    <w:p w14:paraId="4ECDD58C"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97. Педагогика: учебное пособие для студентов пед. вузов и пед. колледжей /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Педагогическое общество России, 2004. - 608 с.</w:t>
      </w:r>
    </w:p>
    <w:p w14:paraId="49864356"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98. Педагогическая психология: учебник для вузов/ под ред. Н. В. Клюевой.-М.: ВЛАДОС-ПРЕСС, 2003. -400с.</w:t>
      </w:r>
    </w:p>
    <w:p w14:paraId="3ED2252A"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99. Педагогические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внутриучилищного</w:t>
      </w:r>
      <w:r>
        <w:rPr>
          <w:rStyle w:val="WW8Num2z0"/>
          <w:rFonts w:ascii="Verdana" w:hAnsi="Verdana"/>
          <w:color w:val="000000"/>
          <w:sz w:val="18"/>
          <w:szCs w:val="18"/>
        </w:rPr>
        <w:t> </w:t>
      </w:r>
      <w:r>
        <w:rPr>
          <w:rFonts w:ascii="Verdana" w:hAnsi="Verdana"/>
          <w:color w:val="000000"/>
          <w:sz w:val="18"/>
          <w:szCs w:val="18"/>
        </w:rPr>
        <w:t>контроля / Сост. Т. С. Лопатина.- Л.:ВИПК руководящих работников и специалистов</w:t>
      </w:r>
      <w:r>
        <w:rPr>
          <w:rStyle w:val="WW8Num2z0"/>
          <w:rFonts w:ascii="Verdana" w:hAnsi="Verdana"/>
          <w:color w:val="000000"/>
          <w:sz w:val="18"/>
          <w:szCs w:val="18"/>
        </w:rPr>
        <w:t> </w:t>
      </w:r>
      <w:r>
        <w:rPr>
          <w:rStyle w:val="WW8Num3z0"/>
          <w:rFonts w:ascii="Verdana" w:hAnsi="Verdana"/>
          <w:color w:val="4682B4"/>
          <w:sz w:val="18"/>
          <w:szCs w:val="18"/>
        </w:rPr>
        <w:t>профтехобразования</w:t>
      </w:r>
      <w:r>
        <w:rPr>
          <w:rFonts w:ascii="Verdana" w:hAnsi="Verdana"/>
          <w:color w:val="000000"/>
          <w:sz w:val="18"/>
          <w:szCs w:val="18"/>
        </w:rPr>
        <w:t>, 1991. 55с.</w:t>
      </w:r>
    </w:p>
    <w:p w14:paraId="1EE89DD1"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100. Юб.Педагогический словарь. -М.: Изд. Академии пед. наук, 1960. Т. 1. -774с.</w:t>
      </w:r>
    </w:p>
    <w:p w14:paraId="5CFB216F"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101. Ю7.Петров, Ю. Н., Смыслова, Н. М. Целесообразность профессиональной адаптации студентов в 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Текст. // Вестник ВятГГУ.- 2012.- №1/3. С. 23-28</w:t>
      </w:r>
    </w:p>
    <w:p w14:paraId="293E763E"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И.А. Курс лекций по</w:t>
      </w:r>
      <w:r>
        <w:rPr>
          <w:rStyle w:val="WW8Num2z0"/>
          <w:rFonts w:ascii="Verdana" w:hAnsi="Verdana"/>
          <w:color w:val="000000"/>
          <w:sz w:val="18"/>
          <w:szCs w:val="18"/>
        </w:rPr>
        <w:t> </w:t>
      </w:r>
      <w:r>
        <w:rPr>
          <w:rStyle w:val="WW8Num3z0"/>
          <w:rFonts w:ascii="Verdana" w:hAnsi="Verdana"/>
          <w:color w:val="4682B4"/>
          <w:sz w:val="18"/>
          <w:szCs w:val="18"/>
        </w:rPr>
        <w:t>коррекционной</w:t>
      </w:r>
      <w:r>
        <w:rPr>
          <w:rStyle w:val="WW8Num2z0"/>
          <w:rFonts w:ascii="Verdana" w:hAnsi="Verdana"/>
          <w:color w:val="000000"/>
          <w:sz w:val="18"/>
          <w:szCs w:val="18"/>
        </w:rPr>
        <w:t> </w:t>
      </w:r>
      <w:r>
        <w:rPr>
          <w:rFonts w:ascii="Verdana" w:hAnsi="Verdana"/>
          <w:color w:val="000000"/>
          <w:sz w:val="18"/>
          <w:szCs w:val="18"/>
        </w:rPr>
        <w:t>педагогике. -М.:ВЛАДОС, 2002. 332с.</w:t>
      </w:r>
    </w:p>
    <w:p w14:paraId="5C4AF6F9"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И.А. Педагогика: новый курс: учеб.для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Гуманит. изд. центр ВЛАДОС, 2003. - Кн. 1: Общие основы. Процесс обучения. - 576 с.</w:t>
      </w:r>
    </w:p>
    <w:p w14:paraId="42F18F1D"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104. Ю.Полосина Т. П.Трудный подростковый возраст// Перспектива-5: Межвузовский сборник научных трудов молодых ученых /</w:t>
      </w:r>
      <w:r>
        <w:rPr>
          <w:rStyle w:val="WW8Num2z0"/>
          <w:rFonts w:ascii="Verdana" w:hAnsi="Verdana"/>
          <w:color w:val="000000"/>
          <w:sz w:val="18"/>
          <w:szCs w:val="18"/>
        </w:rPr>
        <w:t> </w:t>
      </w:r>
      <w:r>
        <w:rPr>
          <w:rStyle w:val="WW8Num3z0"/>
          <w:rFonts w:ascii="Verdana" w:hAnsi="Verdana"/>
          <w:color w:val="4682B4"/>
          <w:sz w:val="18"/>
          <w:szCs w:val="18"/>
        </w:rPr>
        <w:t>АГПИ</w:t>
      </w:r>
      <w:r>
        <w:rPr>
          <w:rStyle w:val="WW8Num2z0"/>
          <w:rFonts w:ascii="Verdana" w:hAnsi="Verdana"/>
          <w:color w:val="000000"/>
          <w:sz w:val="18"/>
          <w:szCs w:val="18"/>
        </w:rPr>
        <w:t> </w:t>
      </w:r>
      <w:r>
        <w:rPr>
          <w:rFonts w:ascii="Verdana" w:hAnsi="Verdana"/>
          <w:color w:val="000000"/>
          <w:sz w:val="18"/>
          <w:szCs w:val="18"/>
        </w:rPr>
        <w:t>им. А. П. Гайдара.-Арзамас:АГПИ,2006. 269с.</w:t>
      </w:r>
    </w:p>
    <w:p w14:paraId="480C3183"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В. А. Технология карьеры.- М.: «</w:t>
      </w:r>
      <w:r>
        <w:rPr>
          <w:rStyle w:val="WW8Num3z0"/>
          <w:rFonts w:ascii="Verdana" w:hAnsi="Verdana"/>
          <w:color w:val="4682B4"/>
          <w:sz w:val="18"/>
          <w:szCs w:val="18"/>
        </w:rPr>
        <w:t>Дело ЛТД</w:t>
      </w:r>
      <w:r>
        <w:rPr>
          <w:rFonts w:ascii="Verdana" w:hAnsi="Verdana"/>
          <w:color w:val="000000"/>
          <w:sz w:val="18"/>
          <w:szCs w:val="18"/>
        </w:rPr>
        <w:t>». 1995. - 128с.</w:t>
      </w:r>
    </w:p>
    <w:p w14:paraId="16D45099"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106. Практическая психология образования: учебник для студентов высших и средних специальных учебных заведений / под ред. И.В.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Fonts w:ascii="Verdana" w:hAnsi="Verdana"/>
          <w:color w:val="000000"/>
          <w:sz w:val="18"/>
          <w:szCs w:val="18"/>
        </w:rPr>
        <w:t>. 2-е издание - М.: ТЦ «</w:t>
      </w:r>
      <w:r>
        <w:rPr>
          <w:rStyle w:val="WW8Num3z0"/>
          <w:rFonts w:ascii="Verdana" w:hAnsi="Verdana"/>
          <w:color w:val="4682B4"/>
          <w:sz w:val="18"/>
          <w:szCs w:val="18"/>
        </w:rPr>
        <w:t>Сфера</w:t>
      </w:r>
      <w:r>
        <w:rPr>
          <w:rFonts w:ascii="Verdana" w:hAnsi="Verdana"/>
          <w:color w:val="000000"/>
          <w:sz w:val="18"/>
          <w:szCs w:val="18"/>
        </w:rPr>
        <w:t>», 1998. - 528 с.</w:t>
      </w:r>
    </w:p>
    <w:p w14:paraId="6A24C789"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классные часы 10-11 классы / Сост. Я. В. Голубева.-Волгоград:Учитель,2006. 157с.</w:t>
      </w:r>
    </w:p>
    <w:p w14:paraId="2007B753"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108. Проблемы и технологии профилактики работы с детьми «</w:t>
      </w:r>
      <w:r>
        <w:rPr>
          <w:rStyle w:val="WW8Num3z0"/>
          <w:rFonts w:ascii="Verdana" w:hAnsi="Verdana"/>
          <w:color w:val="4682B4"/>
          <w:sz w:val="18"/>
          <w:szCs w:val="18"/>
        </w:rPr>
        <w:t>группы риска</w:t>
      </w:r>
      <w:r>
        <w:rPr>
          <w:rFonts w:ascii="Verdana" w:hAnsi="Verdana"/>
          <w:color w:val="000000"/>
          <w:sz w:val="18"/>
          <w:szCs w:val="18"/>
        </w:rPr>
        <w:t>» в учреждениях образования: Материалы межрегиональной научно-практической конференции. Арзамас: 2006.</w:t>
      </w:r>
    </w:p>
    <w:p w14:paraId="6310BBD9"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109. Протасова Л., Гилева Т. Творческая гостиная. Программа социальной адаптации подростков методом творческого самовыражения//Школьный психолог.-2006.-№15.- С.32-39.</w:t>
      </w:r>
    </w:p>
    <w:p w14:paraId="140365BA"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110. Прохорова О. Социально-педагогическая поддержка школьника в трудной ситуации//Воспитание школьников. 2005. - № 8. - С. 30-38.</w:t>
      </w:r>
    </w:p>
    <w:p w14:paraId="616247A4"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111. Психическое развитие в подростковом и раннем юношеском возрастах// Возрастная и педагогическая психология: хрестоматия/ Сост. И. В. Дубровина.-М.: 2003. 368с.</w:t>
      </w:r>
    </w:p>
    <w:p w14:paraId="12634BD4"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112. Психодиагностика и</w:t>
      </w:r>
      <w:r>
        <w:rPr>
          <w:rStyle w:val="WW8Num2z0"/>
          <w:rFonts w:ascii="Verdana" w:hAnsi="Verdana"/>
          <w:color w:val="000000"/>
          <w:sz w:val="18"/>
          <w:szCs w:val="18"/>
        </w:rPr>
        <w:t> </w:t>
      </w:r>
      <w:r>
        <w:rPr>
          <w:rStyle w:val="WW8Num3z0"/>
          <w:rFonts w:ascii="Verdana" w:hAnsi="Verdana"/>
          <w:color w:val="4682B4"/>
          <w:sz w:val="18"/>
          <w:szCs w:val="18"/>
        </w:rPr>
        <w:t>профориентация</w:t>
      </w:r>
      <w:r>
        <w:rPr>
          <w:rStyle w:val="WW8Num2z0"/>
          <w:rFonts w:ascii="Verdana" w:hAnsi="Verdana"/>
          <w:color w:val="000000"/>
          <w:sz w:val="18"/>
          <w:szCs w:val="18"/>
        </w:rPr>
        <w:t> </w:t>
      </w:r>
      <w:r>
        <w:rPr>
          <w:rFonts w:ascii="Verdana" w:hAnsi="Verdana"/>
          <w:color w:val="000000"/>
          <w:sz w:val="18"/>
          <w:szCs w:val="18"/>
        </w:rPr>
        <w:t>в образовательных учреждениях/ ред.-сост. Л. Д.</w:t>
      </w:r>
      <w:r>
        <w:rPr>
          <w:rStyle w:val="WW8Num2z0"/>
          <w:rFonts w:ascii="Verdana" w:hAnsi="Verdana"/>
          <w:color w:val="000000"/>
          <w:sz w:val="18"/>
          <w:szCs w:val="18"/>
        </w:rPr>
        <w:t> </w:t>
      </w:r>
      <w:r>
        <w:rPr>
          <w:rStyle w:val="WW8Num3z0"/>
          <w:rFonts w:ascii="Verdana" w:hAnsi="Verdana"/>
          <w:color w:val="4682B4"/>
          <w:sz w:val="18"/>
          <w:szCs w:val="18"/>
        </w:rPr>
        <w:t>Столяренко</w:t>
      </w:r>
      <w:r>
        <w:rPr>
          <w:rFonts w:ascii="Verdana" w:hAnsi="Verdana"/>
          <w:color w:val="000000"/>
          <w:sz w:val="18"/>
          <w:szCs w:val="18"/>
        </w:rPr>
        <w:t>.- Ростов н/Д.:Феникс,2005. -416с.</w:t>
      </w:r>
    </w:p>
    <w:p w14:paraId="0660B10D"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113. Психологические тесты для профессионалов/ Сост. Н. Ф. Гребень. -Минск: Совр. шк., 2007. -496с.</w:t>
      </w:r>
    </w:p>
    <w:p w14:paraId="4674F991"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114. Психологические тесты.В 2т./под ред. А. А. Карелина.-М.:Гуманит. изд. центр ВЛАДОС, 2005.- Т.2. 247с.</w:t>
      </w:r>
    </w:p>
    <w:p w14:paraId="10971236"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115. Психологический словарь/ под общей научной ред. П. С. Гуревича.-М.: ОЛМА Медиа Групп, ОЛМА Пресс образования, 2007.-700с.</w:t>
      </w:r>
    </w:p>
    <w:p w14:paraId="0EA24FA0"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116. Психологическое обеспечение развития личности детей-сирот в учреждениях интернатского типа: По материалам реализации проекта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дом добрый дом» Программы «</w:t>
      </w:r>
      <w:r>
        <w:rPr>
          <w:rStyle w:val="WW8Num3z0"/>
          <w:rFonts w:ascii="Verdana" w:hAnsi="Verdana"/>
          <w:color w:val="4682B4"/>
          <w:sz w:val="18"/>
          <w:szCs w:val="18"/>
        </w:rPr>
        <w:t>Партнер</w:t>
      </w:r>
      <w:r>
        <w:rPr>
          <w:rFonts w:ascii="Verdana" w:hAnsi="Verdana"/>
          <w:color w:val="000000"/>
          <w:sz w:val="18"/>
          <w:szCs w:val="18"/>
        </w:rPr>
        <w:t>» (IREX)/T.T. Щелина и др..- Арзамас: АГПИ, 2003.</w:t>
      </w:r>
    </w:p>
    <w:p w14:paraId="03D574D6"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117. Психология развития/ под ред Т. Д. Марцинковской.- М.: 2001. -352с.</w:t>
      </w:r>
    </w:p>
    <w:p w14:paraId="2EEFE2B3"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118. Психология развития: пер. с англ./Грейс Крайг. 7-е междунар. изд. - СПб. Литер, 2002.-987с.</w:t>
      </w:r>
    </w:p>
    <w:p w14:paraId="43D8C644"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119. Психолого-педагогические и социальные модели профилактики асоциального поведения несовершеннолетних/ Министерство образования и науки Нижегородской области. Н. Новгород: Нижегородский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центр, 2004. - 304 с.</w:t>
      </w:r>
    </w:p>
    <w:p w14:paraId="6E3B055A"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120. Психолого-педагогический словарь/ Сост.</w:t>
      </w:r>
      <w:r>
        <w:rPr>
          <w:rStyle w:val="WW8Num2z0"/>
          <w:rFonts w:ascii="Verdana" w:hAnsi="Verdana"/>
          <w:color w:val="000000"/>
          <w:sz w:val="18"/>
          <w:szCs w:val="18"/>
        </w:rPr>
        <w:t> </w:t>
      </w:r>
      <w:r>
        <w:rPr>
          <w:rStyle w:val="WW8Num3z0"/>
          <w:rFonts w:ascii="Verdana" w:hAnsi="Verdana"/>
          <w:color w:val="4682B4"/>
          <w:sz w:val="18"/>
          <w:szCs w:val="18"/>
        </w:rPr>
        <w:t>Рапацевич</w:t>
      </w:r>
      <w:r>
        <w:rPr>
          <w:rStyle w:val="WW8Num2z0"/>
          <w:rFonts w:ascii="Verdana" w:hAnsi="Verdana"/>
          <w:color w:val="000000"/>
          <w:sz w:val="18"/>
          <w:szCs w:val="18"/>
        </w:rPr>
        <w:t> </w:t>
      </w:r>
      <w:r>
        <w:rPr>
          <w:rFonts w:ascii="Verdana" w:hAnsi="Verdana"/>
          <w:color w:val="000000"/>
          <w:sz w:val="18"/>
          <w:szCs w:val="18"/>
        </w:rPr>
        <w:t>Е. С. Минск: «Совр. слово», 2006. - 928с.</w:t>
      </w:r>
    </w:p>
    <w:p w14:paraId="6949480D"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121. Работа с трудными учащимися средних профтехучилищ в условиях режима полной занятости: метод.рекомендации.- Ленинград: -1987. -26с.</w:t>
      </w:r>
    </w:p>
    <w:p w14:paraId="3B5E0C64"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Радина</w:t>
      </w:r>
      <w:r>
        <w:rPr>
          <w:rStyle w:val="WW8Num2z0"/>
          <w:rFonts w:ascii="Verdana" w:hAnsi="Verdana"/>
          <w:color w:val="000000"/>
          <w:sz w:val="18"/>
          <w:szCs w:val="18"/>
        </w:rPr>
        <w:t> </w:t>
      </w:r>
      <w:r>
        <w:rPr>
          <w:rFonts w:ascii="Verdana" w:hAnsi="Verdana"/>
          <w:color w:val="000000"/>
          <w:sz w:val="18"/>
          <w:szCs w:val="18"/>
        </w:rPr>
        <w:t>Н. К. Ресоциализация и адаптация</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детских домов и интернатов. Нижний Новгород: Издательство</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2004. -193с.</w:t>
      </w:r>
    </w:p>
    <w:p w14:paraId="220E20DC"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Редлих</w:t>
      </w:r>
      <w:r>
        <w:rPr>
          <w:rStyle w:val="WW8Num2z0"/>
          <w:rFonts w:ascii="Verdana" w:hAnsi="Verdana"/>
          <w:color w:val="000000"/>
          <w:sz w:val="18"/>
          <w:szCs w:val="18"/>
        </w:rPr>
        <w:t> </w:t>
      </w:r>
      <w:r>
        <w:rPr>
          <w:rFonts w:ascii="Verdana" w:hAnsi="Verdana"/>
          <w:color w:val="000000"/>
          <w:sz w:val="18"/>
          <w:szCs w:val="18"/>
        </w:rPr>
        <w:t>С. М. Адаптация молодого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С. М. Редлих // Профессиональное образование, 2012. -№1. С. 19-21</w:t>
      </w:r>
    </w:p>
    <w:p w14:paraId="130F6B2C"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Рогова</w:t>
      </w:r>
      <w:r>
        <w:rPr>
          <w:rStyle w:val="WW8Num2z0"/>
          <w:rFonts w:ascii="Verdana" w:hAnsi="Verdana"/>
          <w:color w:val="000000"/>
          <w:sz w:val="18"/>
          <w:szCs w:val="18"/>
        </w:rPr>
        <w:t> </w:t>
      </w:r>
      <w:r>
        <w:rPr>
          <w:rFonts w:ascii="Verdana" w:hAnsi="Verdana"/>
          <w:color w:val="000000"/>
          <w:sz w:val="18"/>
          <w:szCs w:val="18"/>
        </w:rPr>
        <w:t>Е. Е. Переживание одиночества</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с разной социальной направленностыо//Вопросы психологии.-2007.-№5.- С.39-46.</w:t>
      </w:r>
    </w:p>
    <w:p w14:paraId="518F22E4"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В.А. Взаимодействие психолога и педагога в учебном процессе: метод.рекомендации /В.А. Родионов, М.А.</w:t>
      </w:r>
      <w:r>
        <w:rPr>
          <w:rStyle w:val="WW8Num2z0"/>
          <w:rFonts w:ascii="Verdana" w:hAnsi="Verdana"/>
          <w:color w:val="000000"/>
          <w:sz w:val="18"/>
          <w:szCs w:val="18"/>
        </w:rPr>
        <w:t> </w:t>
      </w:r>
      <w:r>
        <w:rPr>
          <w:rStyle w:val="WW8Num3z0"/>
          <w:rFonts w:ascii="Verdana" w:hAnsi="Verdana"/>
          <w:color w:val="4682B4"/>
          <w:sz w:val="18"/>
          <w:szCs w:val="18"/>
        </w:rPr>
        <w:t>Ступницкая</w:t>
      </w:r>
      <w:r>
        <w:rPr>
          <w:rFonts w:ascii="Verdana" w:hAnsi="Verdana"/>
          <w:color w:val="000000"/>
          <w:sz w:val="18"/>
          <w:szCs w:val="18"/>
        </w:rPr>
        <w:t>. -Ярославль: Академия развития, 2001. 180 с.</w:t>
      </w:r>
    </w:p>
    <w:p w14:paraId="7B3A6F99"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126. Романова Т. Мотивация подростков к</w:t>
      </w:r>
      <w:r>
        <w:rPr>
          <w:rStyle w:val="WW8Num2z0"/>
          <w:rFonts w:ascii="Verdana" w:hAnsi="Verdana"/>
          <w:color w:val="000000"/>
          <w:sz w:val="18"/>
          <w:szCs w:val="18"/>
        </w:rPr>
        <w:t> </w:t>
      </w:r>
      <w:r>
        <w:rPr>
          <w:rStyle w:val="WW8Num3z0"/>
          <w:rFonts w:ascii="Verdana" w:hAnsi="Verdana"/>
          <w:color w:val="4682B4"/>
          <w:sz w:val="18"/>
          <w:szCs w:val="18"/>
        </w:rPr>
        <w:t>самовоспитанию</w:t>
      </w:r>
      <w:r>
        <w:rPr>
          <w:rFonts w:ascii="Verdana" w:hAnsi="Verdana"/>
          <w:color w:val="000000"/>
          <w:sz w:val="18"/>
          <w:szCs w:val="18"/>
        </w:rPr>
        <w:t>// Воспитание школьников. 2007. - №10.- С.22-24.</w:t>
      </w:r>
    </w:p>
    <w:p w14:paraId="0BD83A92"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127. Российская социологическая энциклопедия / под общей ред. академика</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Г. В. Осипова. М.: Издательская гр. Норма-ИНФРА, 1998.-664с.</w:t>
      </w:r>
    </w:p>
    <w:p w14:paraId="014B9B6E"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128. Российский статистический ежегодник 2009.- Росстат.-2010.-795с. Электронный ресурс. www.bookarchive.ru</w:t>
      </w:r>
    </w:p>
    <w:p w14:paraId="4C967AC4"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Л. Проблемы общей психологии / отв. ред. и автор комментариев К. А. Абульханова-Славско и А. Б. Брулыиной.-М.:Педагогика,1972. 205с.</w:t>
      </w:r>
    </w:p>
    <w:p w14:paraId="43F086B3"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Л.Избранные философско-психологические труды: Основы онтологии, логики и психологии.- М.: Наука, 1997. 463с.</w:t>
      </w:r>
    </w:p>
    <w:p w14:paraId="7D6C49A1"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М. Ю. Профориентация. Личностное развитие. Тренинг готовности к</w:t>
      </w:r>
      <w:r>
        <w:rPr>
          <w:rStyle w:val="WW8Num2z0"/>
          <w:rFonts w:ascii="Verdana" w:hAnsi="Verdana"/>
          <w:color w:val="000000"/>
          <w:sz w:val="18"/>
          <w:szCs w:val="18"/>
        </w:rPr>
        <w:t> </w:t>
      </w:r>
      <w:r>
        <w:rPr>
          <w:rStyle w:val="WW8Num3z0"/>
          <w:rFonts w:ascii="Verdana" w:hAnsi="Verdana"/>
          <w:color w:val="4682B4"/>
          <w:sz w:val="18"/>
          <w:szCs w:val="18"/>
        </w:rPr>
        <w:t>экзаменам</w:t>
      </w:r>
      <w:r>
        <w:rPr>
          <w:rStyle w:val="WW8Num2z0"/>
          <w:rFonts w:ascii="Verdana" w:hAnsi="Verdana"/>
          <w:color w:val="000000"/>
          <w:sz w:val="18"/>
          <w:szCs w:val="18"/>
        </w:rPr>
        <w:t> </w:t>
      </w:r>
      <w:r>
        <w:rPr>
          <w:rFonts w:ascii="Verdana" w:hAnsi="Verdana"/>
          <w:color w:val="000000"/>
          <w:sz w:val="18"/>
          <w:szCs w:val="18"/>
        </w:rPr>
        <w:t>(9-11 классы): практическое руководство для</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и шк. психологов.-М.: ВАКО,2006. 240с.</w:t>
      </w:r>
    </w:p>
    <w:p w14:paraId="3E51A611"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132. Свободное время школьника.-Мн.: Изд.000 «Красико-Принт»,2005. 176с.</w:t>
      </w:r>
    </w:p>
    <w:p w14:paraId="5D5CA853"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 К. Социально-воспитательные технологии.- М.: НИИ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технологий, 2005. 176с.</w:t>
      </w:r>
    </w:p>
    <w:p w14:paraId="46B2634D"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 Д. Взаимодействие школы и социальной среды: Опыт исследования.- М.: Педагогика, 1986. 112с.142</w:t>
      </w:r>
    </w:p>
    <w:p w14:paraId="44985112"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Сизанов</w:t>
      </w:r>
      <w:r>
        <w:rPr>
          <w:rStyle w:val="WW8Num2z0"/>
          <w:rFonts w:ascii="Verdana" w:hAnsi="Verdana"/>
          <w:color w:val="000000"/>
          <w:sz w:val="18"/>
          <w:szCs w:val="18"/>
        </w:rPr>
        <w:t> </w:t>
      </w:r>
      <w:r>
        <w:rPr>
          <w:rFonts w:ascii="Verdana" w:hAnsi="Verdana"/>
          <w:color w:val="000000"/>
          <w:sz w:val="18"/>
          <w:szCs w:val="18"/>
        </w:rPr>
        <w:t>А. Н., Хриптович В. А.</w:t>
      </w:r>
      <w:r>
        <w:rPr>
          <w:rStyle w:val="WW8Num2z0"/>
          <w:rFonts w:ascii="Verdana" w:hAnsi="Verdana"/>
          <w:color w:val="000000"/>
          <w:sz w:val="18"/>
          <w:szCs w:val="18"/>
        </w:rPr>
        <w:t> </w:t>
      </w:r>
      <w:r>
        <w:rPr>
          <w:rStyle w:val="WW8Num3z0"/>
          <w:rFonts w:ascii="Verdana" w:hAnsi="Verdana"/>
          <w:color w:val="4682B4"/>
          <w:sz w:val="18"/>
          <w:szCs w:val="18"/>
        </w:rPr>
        <w:t>Модульный</w:t>
      </w:r>
      <w:r>
        <w:rPr>
          <w:rStyle w:val="WW8Num2z0"/>
          <w:rFonts w:ascii="Verdana" w:hAnsi="Verdana"/>
          <w:color w:val="000000"/>
          <w:sz w:val="18"/>
          <w:szCs w:val="18"/>
        </w:rPr>
        <w:t> </w:t>
      </w:r>
      <w:r>
        <w:rPr>
          <w:rFonts w:ascii="Verdana" w:hAnsi="Verdana"/>
          <w:color w:val="000000"/>
          <w:sz w:val="18"/>
          <w:szCs w:val="18"/>
        </w:rPr>
        <w:t>курс профилактики курения. Школа без табака 5-11 кл., ПТУ.-М.: «ВАКО», 2004. 272с.</w:t>
      </w:r>
    </w:p>
    <w:p w14:paraId="226B000D"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136. Славина JI.C. Трудные дети/ под ред. В.Э. Чудновского. М.: Воронеж: Институт практической психологии:</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1998. -448 с.</w:t>
      </w:r>
    </w:p>
    <w:p w14:paraId="7DEDA466"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137. Словарь по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учеб.пособие для студ. высш. учеб. заведений / авт. сост. J1.B.</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 М.: Изд.центр «</w:t>
      </w:r>
      <w:r>
        <w:rPr>
          <w:rStyle w:val="WW8Num3z0"/>
          <w:rFonts w:ascii="Verdana" w:hAnsi="Verdana"/>
          <w:color w:val="4682B4"/>
          <w:sz w:val="18"/>
          <w:szCs w:val="18"/>
        </w:rPr>
        <w:t>Академия</w:t>
      </w:r>
      <w:r>
        <w:rPr>
          <w:rFonts w:ascii="Verdana" w:hAnsi="Verdana"/>
          <w:color w:val="000000"/>
          <w:sz w:val="18"/>
          <w:szCs w:val="18"/>
        </w:rPr>
        <w:t>», 2002. - 368с.</w:t>
      </w:r>
    </w:p>
    <w:p w14:paraId="20C8C74E"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138. Словарь практического психолога / сост. С.Ю. Головин. Минск: Харвест,1998.- 800 с.</w:t>
      </w:r>
    </w:p>
    <w:p w14:paraId="5192C4B1"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Н. С., Холмогорова А. Б. Интерперсональные отношения подростков из социально неблагополучных семей: результаты эмпирического исследования (сообщение 2)//</w:t>
      </w:r>
      <w:r>
        <w:rPr>
          <w:rStyle w:val="WW8Num2z0"/>
          <w:rFonts w:ascii="Verdana" w:hAnsi="Verdana"/>
          <w:color w:val="000000"/>
          <w:sz w:val="18"/>
          <w:szCs w:val="18"/>
        </w:rPr>
        <w:t> </w:t>
      </w:r>
      <w:r>
        <w:rPr>
          <w:rStyle w:val="WW8Num3z0"/>
          <w:rFonts w:ascii="Verdana" w:hAnsi="Verdana"/>
          <w:color w:val="4682B4"/>
          <w:sz w:val="18"/>
          <w:szCs w:val="18"/>
        </w:rPr>
        <w:t>Дефектология</w:t>
      </w:r>
      <w:r>
        <w:rPr>
          <w:rFonts w:ascii="Verdana" w:hAnsi="Verdana"/>
          <w:color w:val="000000"/>
          <w:sz w:val="18"/>
          <w:szCs w:val="18"/>
        </w:rPr>
        <w:t>.-2007.-№6.- С. 69-77.</w:t>
      </w:r>
    </w:p>
    <w:p w14:paraId="06908D7A"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140. Смысл, адаптация и самодетерминация у подростков / Е. Р. Калитеевскаяи др. // Вопросы психологии.-2007.-№2.- С.68-79.</w:t>
      </w:r>
    </w:p>
    <w:p w14:paraId="72902642"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141. Социальная адаптация: Программа подготовки детей-сирот к</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жизни и преодолению трудностей социализации/ Сост. Г. Г. Иконникова.- Нижний Новгород:Нижегородский гуманитарный центр, 1998. 63с.</w:t>
      </w:r>
    </w:p>
    <w:p w14:paraId="1F18A0DF"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142. Социальная работа / Под общей редакцией проф. В.И. Курбатова. Серия «</w:t>
      </w:r>
      <w:r>
        <w:rPr>
          <w:rStyle w:val="WW8Num3z0"/>
          <w:rFonts w:ascii="Verdana" w:hAnsi="Verdana"/>
          <w:color w:val="4682B4"/>
          <w:sz w:val="18"/>
          <w:szCs w:val="18"/>
        </w:rPr>
        <w:t>Ученики</w:t>
      </w:r>
      <w:r>
        <w:rPr>
          <w:rFonts w:ascii="Verdana" w:hAnsi="Verdana"/>
          <w:color w:val="000000"/>
          <w:sz w:val="18"/>
          <w:szCs w:val="18"/>
        </w:rPr>
        <w:t>, учебные пособия». г. Ростов н/Д: «</w:t>
      </w:r>
      <w:r>
        <w:rPr>
          <w:rStyle w:val="WW8Num3z0"/>
          <w:rFonts w:ascii="Verdana" w:hAnsi="Verdana"/>
          <w:color w:val="4682B4"/>
          <w:sz w:val="18"/>
          <w:szCs w:val="18"/>
        </w:rPr>
        <w:t>Феникс</w:t>
      </w:r>
      <w:r>
        <w:rPr>
          <w:rFonts w:ascii="Verdana" w:hAnsi="Verdana"/>
          <w:color w:val="000000"/>
          <w:sz w:val="18"/>
          <w:szCs w:val="18"/>
        </w:rPr>
        <w:t>», 2000. -576 с.</w:t>
      </w:r>
    </w:p>
    <w:p w14:paraId="0EE05E43"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143. Социологический энциклопедический словарь. На русском, английском, немецком, французском и чешском языках / Ред.-координатор академик РАНГ. В. Осипов.-М.:Инфра-М-Норма,1998.-481с.</w:t>
      </w:r>
    </w:p>
    <w:p w14:paraId="508CDC3F"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144. Столяренко JI. Д. Педагогическая психология // Серия «</w:t>
      </w:r>
      <w:r>
        <w:rPr>
          <w:rStyle w:val="WW8Num3z0"/>
          <w:rFonts w:ascii="Verdana" w:hAnsi="Verdana"/>
          <w:color w:val="4682B4"/>
          <w:sz w:val="18"/>
          <w:szCs w:val="18"/>
        </w:rPr>
        <w:t>Учебники и учебные пособия</w:t>
      </w:r>
      <w:r>
        <w:rPr>
          <w:rFonts w:ascii="Verdana" w:hAnsi="Verdana"/>
          <w:color w:val="000000"/>
          <w:sz w:val="18"/>
          <w:szCs w:val="18"/>
        </w:rPr>
        <w:t>». 2-изд.,перераб. и доп.-Ростов н/Д.: «</w:t>
      </w:r>
      <w:r>
        <w:rPr>
          <w:rStyle w:val="WW8Num3z0"/>
          <w:rFonts w:ascii="Verdana" w:hAnsi="Verdana"/>
          <w:color w:val="4682B4"/>
          <w:sz w:val="18"/>
          <w:szCs w:val="18"/>
        </w:rPr>
        <w:t>Феникс</w:t>
      </w:r>
      <w:r>
        <w:rPr>
          <w:rFonts w:ascii="Verdana" w:hAnsi="Verdana"/>
          <w:color w:val="000000"/>
          <w:sz w:val="18"/>
          <w:szCs w:val="18"/>
        </w:rPr>
        <w:t>», 2003.-544с.</w:t>
      </w:r>
    </w:p>
    <w:p w14:paraId="46EA47A9"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145. Сторожева Г. О профессиональном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учащихся // Воспитание школьников.- С.37-44.</w:t>
      </w:r>
    </w:p>
    <w:p w14:paraId="24CBF204"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 А. Методика воспитания коллектива.-М.: Просвещение, 1981.-192с.</w:t>
      </w:r>
    </w:p>
    <w:p w14:paraId="3F105234"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 А. О воспитании.-М.: Политиздат, 1973. 273с.</w:t>
      </w:r>
    </w:p>
    <w:p w14:paraId="702E6B0E"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Таланчук</w:t>
      </w:r>
      <w:r>
        <w:rPr>
          <w:rStyle w:val="WW8Num2z0"/>
          <w:rFonts w:ascii="Verdana" w:hAnsi="Verdana"/>
          <w:color w:val="000000"/>
          <w:sz w:val="18"/>
          <w:szCs w:val="18"/>
        </w:rPr>
        <w:t> </w:t>
      </w:r>
      <w:r>
        <w:rPr>
          <w:rFonts w:ascii="Verdana" w:hAnsi="Verdana"/>
          <w:color w:val="000000"/>
          <w:sz w:val="18"/>
          <w:szCs w:val="18"/>
        </w:rPr>
        <w:t>H. М. Воспитательная деятельность мастера п/о</w:t>
      </w:r>
      <w:r>
        <w:rPr>
          <w:rStyle w:val="WW8Num2z0"/>
          <w:rFonts w:ascii="Verdana" w:hAnsi="Verdana"/>
          <w:color w:val="000000"/>
          <w:sz w:val="18"/>
          <w:szCs w:val="18"/>
        </w:rPr>
        <w:t> </w:t>
      </w:r>
      <w:r>
        <w:rPr>
          <w:rStyle w:val="WW8Num3z0"/>
          <w:rFonts w:ascii="Verdana" w:hAnsi="Verdana"/>
          <w:color w:val="4682B4"/>
          <w:sz w:val="18"/>
          <w:szCs w:val="18"/>
        </w:rPr>
        <w:t>СПТУ</w:t>
      </w:r>
      <w:r>
        <w:rPr>
          <w:rStyle w:val="WW8Num2z0"/>
          <w:rFonts w:ascii="Verdana" w:hAnsi="Verdana"/>
          <w:color w:val="000000"/>
          <w:sz w:val="18"/>
          <w:szCs w:val="18"/>
        </w:rPr>
        <w:t> </w:t>
      </w:r>
      <w:r>
        <w:rPr>
          <w:rFonts w:ascii="Verdana" w:hAnsi="Verdana"/>
          <w:color w:val="000000"/>
          <w:sz w:val="18"/>
          <w:szCs w:val="18"/>
        </w:rPr>
        <w:t>// Вопросы теории.-М.: Педагогика, 1987. 112с.</w:t>
      </w:r>
    </w:p>
    <w:p w14:paraId="3FCDF3F1"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149. Технологии социальной работы. М.:ИНФРА, 2002.</w:t>
      </w:r>
    </w:p>
    <w:p w14:paraId="5B144821"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150. Технология системного педагогического сопровождения социальной адаптации учащихся/Симонова Г. И. Педагогическое сопровождение социальной адаптации школьников. Электронный ресурс. www.portalus.ru</w:t>
      </w:r>
    </w:p>
    <w:p w14:paraId="34200330"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151. Типовое положение об образовательном учреждении среднего профессионального образования (среднем специальном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 Утверждено постановлением Правительства Российской Федерации от 18 июля 2008 г. № 543 Электронный ресурс. www.base.garant</w:t>
      </w:r>
    </w:p>
    <w:p w14:paraId="4B27232D"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Е. И. Социальная педагогика.</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школьников в коллективе: учеб.пособие для студ. высш. учеб. заведений/ Е. И. Тихомирова. М.: Изд. центр «</w:t>
      </w:r>
      <w:r>
        <w:rPr>
          <w:rStyle w:val="WW8Num3z0"/>
          <w:rFonts w:ascii="Verdana" w:hAnsi="Verdana"/>
          <w:color w:val="4682B4"/>
          <w:sz w:val="18"/>
          <w:szCs w:val="18"/>
        </w:rPr>
        <w:t>Академия</w:t>
      </w:r>
      <w:r>
        <w:rPr>
          <w:rFonts w:ascii="Verdana" w:hAnsi="Verdana"/>
          <w:color w:val="000000"/>
          <w:sz w:val="18"/>
          <w:szCs w:val="18"/>
        </w:rPr>
        <w:t>», 2005. -144с.</w:t>
      </w:r>
    </w:p>
    <w:p w14:paraId="377D4DEA"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Тремясова</w:t>
      </w:r>
      <w:r>
        <w:rPr>
          <w:rStyle w:val="WW8Num2z0"/>
          <w:rFonts w:ascii="Verdana" w:hAnsi="Verdana"/>
          <w:color w:val="000000"/>
          <w:sz w:val="18"/>
          <w:szCs w:val="18"/>
        </w:rPr>
        <w:t> </w:t>
      </w:r>
      <w:r>
        <w:rPr>
          <w:rFonts w:ascii="Verdana" w:hAnsi="Verdana"/>
          <w:color w:val="000000"/>
          <w:sz w:val="18"/>
          <w:szCs w:val="18"/>
        </w:rPr>
        <w:t>В. П. Организация классных часов в отраслевом</w:t>
      </w:r>
      <w:r>
        <w:rPr>
          <w:rStyle w:val="WW8Num2z0"/>
          <w:rFonts w:ascii="Verdana" w:hAnsi="Verdana"/>
          <w:color w:val="000000"/>
          <w:sz w:val="18"/>
          <w:szCs w:val="18"/>
        </w:rPr>
        <w:t> </w:t>
      </w:r>
      <w:r>
        <w:rPr>
          <w:rStyle w:val="WW8Num3z0"/>
          <w:rFonts w:ascii="Verdana" w:hAnsi="Verdana"/>
          <w:color w:val="4682B4"/>
          <w:sz w:val="18"/>
          <w:szCs w:val="18"/>
        </w:rPr>
        <w:t>ССУЗе</w:t>
      </w:r>
      <w:r>
        <w:rPr>
          <w:rStyle w:val="WW8Num2z0"/>
          <w:rFonts w:ascii="Verdana" w:hAnsi="Verdana"/>
          <w:color w:val="000000"/>
          <w:sz w:val="18"/>
          <w:szCs w:val="18"/>
        </w:rPr>
        <w:t> </w:t>
      </w:r>
      <w:r>
        <w:rPr>
          <w:rFonts w:ascii="Verdana" w:hAnsi="Verdana"/>
          <w:color w:val="000000"/>
          <w:sz w:val="18"/>
          <w:szCs w:val="18"/>
        </w:rPr>
        <w:t>на основе подходов фасилитации / В. П. Тремясова, Г. В.</w:t>
      </w:r>
      <w:r>
        <w:rPr>
          <w:rStyle w:val="WW8Num2z0"/>
          <w:rFonts w:ascii="Verdana" w:hAnsi="Verdana"/>
          <w:color w:val="000000"/>
          <w:sz w:val="18"/>
          <w:szCs w:val="18"/>
        </w:rPr>
        <w:t> </w:t>
      </w:r>
      <w:r>
        <w:rPr>
          <w:rStyle w:val="WW8Num3z0"/>
          <w:rFonts w:ascii="Verdana" w:hAnsi="Verdana"/>
          <w:color w:val="4682B4"/>
          <w:sz w:val="18"/>
          <w:szCs w:val="18"/>
        </w:rPr>
        <w:t>Дубовская</w:t>
      </w:r>
      <w:r>
        <w:rPr>
          <w:rStyle w:val="WW8Num2z0"/>
          <w:rFonts w:ascii="Verdana" w:hAnsi="Verdana"/>
          <w:color w:val="000000"/>
          <w:sz w:val="18"/>
          <w:szCs w:val="18"/>
        </w:rPr>
        <w:t> </w:t>
      </w:r>
      <w:r>
        <w:rPr>
          <w:rFonts w:ascii="Verdana" w:hAnsi="Verdana"/>
          <w:color w:val="000000"/>
          <w:sz w:val="18"/>
          <w:szCs w:val="18"/>
        </w:rPr>
        <w:t>// Среднее профессиональное образование, 2008. №3. - С.25-30</w:t>
      </w:r>
    </w:p>
    <w:p w14:paraId="5D22D84E"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154. Трофимова М. На распутье// Здоровье школьника.-2007.-№11.- С.64-68.</w:t>
      </w:r>
    </w:p>
    <w:p w14:paraId="1CD1216C"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155. Трус И.Школьники с девиантным поведением: особенности воспитания//Воспитание школьников. 2002.-№7.-С.44-45.</w:t>
      </w:r>
    </w:p>
    <w:p w14:paraId="1DFBF418"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Тыртышная</w:t>
      </w:r>
      <w:r>
        <w:rPr>
          <w:rStyle w:val="WW8Num2z0"/>
          <w:rFonts w:ascii="Verdana" w:hAnsi="Verdana"/>
          <w:color w:val="000000"/>
          <w:sz w:val="18"/>
          <w:szCs w:val="18"/>
        </w:rPr>
        <w:t> </w:t>
      </w:r>
      <w:r>
        <w:rPr>
          <w:rFonts w:ascii="Verdana" w:hAnsi="Verdana"/>
          <w:color w:val="000000"/>
          <w:sz w:val="18"/>
          <w:szCs w:val="18"/>
        </w:rPr>
        <w:t>М. А. Все лучшее-впереди: социально ориентированные формы работы со</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Fonts w:ascii="Verdana" w:hAnsi="Verdana"/>
          <w:color w:val="000000"/>
          <w:sz w:val="18"/>
          <w:szCs w:val="18"/>
        </w:rPr>
        <w:t>/ М. А. Тыртышная.-Ростов н/Д.: Феникс, 2006. 285с.</w:t>
      </w:r>
    </w:p>
    <w:p w14:paraId="65CFF79C"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157. Философский энциклопедический словарь. 2-е издание.-М.: Советская энциклопедия, 1989. - 673с.</w:t>
      </w:r>
    </w:p>
    <w:p w14:paraId="765B1308"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Н. Н. Повышение эффективности мотивации и адаптации учащихся к</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начального профессионального образования как педагогическая наука: Дис. .канд.пед.наук: 13.00.08: Москва, 2004, 175с.</w:t>
      </w:r>
    </w:p>
    <w:p w14:paraId="1EF6014F"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Чупров</w:t>
      </w:r>
      <w:r>
        <w:rPr>
          <w:rStyle w:val="WW8Num2z0"/>
          <w:rFonts w:ascii="Verdana" w:hAnsi="Verdana"/>
          <w:color w:val="000000"/>
          <w:sz w:val="18"/>
          <w:szCs w:val="18"/>
        </w:rPr>
        <w:t> </w:t>
      </w:r>
      <w:r>
        <w:rPr>
          <w:rFonts w:ascii="Verdana" w:hAnsi="Verdana"/>
          <w:color w:val="000000"/>
          <w:sz w:val="18"/>
          <w:szCs w:val="18"/>
        </w:rPr>
        <w:t>В. И., Зубок Ю. А. Молодежь в общественном воспроизводстве: проблемы и перспективы. М.: 2000. - 187 с.</w:t>
      </w:r>
    </w:p>
    <w:p w14:paraId="5E9D00A6"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Чупров</w:t>
      </w:r>
      <w:r>
        <w:rPr>
          <w:rStyle w:val="WW8Num2z0"/>
          <w:rFonts w:ascii="Verdana" w:hAnsi="Verdana"/>
          <w:color w:val="000000"/>
          <w:sz w:val="18"/>
          <w:szCs w:val="18"/>
        </w:rPr>
        <w:t> </w:t>
      </w:r>
      <w:r>
        <w:rPr>
          <w:rFonts w:ascii="Verdana" w:hAnsi="Verdana"/>
          <w:color w:val="000000"/>
          <w:sz w:val="18"/>
          <w:szCs w:val="18"/>
        </w:rPr>
        <w:t>В.И., Зубок Ю.А. Методология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подхода в социологии молодежи // Россия: новые цели и приоритеты / Под ред. Г.В.</w:t>
      </w:r>
      <w:r>
        <w:rPr>
          <w:rStyle w:val="WW8Num2z0"/>
          <w:rFonts w:ascii="Verdana" w:hAnsi="Verdana"/>
          <w:color w:val="000000"/>
          <w:sz w:val="18"/>
          <w:szCs w:val="18"/>
        </w:rPr>
        <w:t> </w:t>
      </w:r>
      <w:r>
        <w:rPr>
          <w:rStyle w:val="WW8Num3z0"/>
          <w:rFonts w:ascii="Verdana" w:hAnsi="Verdana"/>
          <w:color w:val="4682B4"/>
          <w:sz w:val="18"/>
          <w:szCs w:val="18"/>
        </w:rPr>
        <w:t>Осипова</w:t>
      </w:r>
      <w:r>
        <w:rPr>
          <w:rFonts w:ascii="Verdana" w:hAnsi="Verdana"/>
          <w:color w:val="000000"/>
          <w:sz w:val="18"/>
          <w:szCs w:val="18"/>
        </w:rPr>
        <w:t>, В.Н. Кузнецова, В.В. Локосова. М.:</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ИСПИ РАН, 2006.-С. 84-107.</w:t>
      </w:r>
    </w:p>
    <w:p w14:paraId="482ECF0C"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Шакурова</w:t>
      </w:r>
      <w:r>
        <w:rPr>
          <w:rStyle w:val="WW8Num2z0"/>
          <w:rFonts w:ascii="Verdana" w:hAnsi="Verdana"/>
          <w:color w:val="000000"/>
          <w:sz w:val="18"/>
          <w:szCs w:val="18"/>
        </w:rPr>
        <w:t> </w:t>
      </w:r>
      <w:r>
        <w:rPr>
          <w:rFonts w:ascii="Verdana" w:hAnsi="Verdana"/>
          <w:color w:val="000000"/>
          <w:sz w:val="18"/>
          <w:szCs w:val="18"/>
        </w:rPr>
        <w:t>М.В. Методика и технология работы социального педагога: учеб.пособие для вузов. М.: Академия, 2002. - 272 с.</w:t>
      </w:r>
    </w:p>
    <w:p w14:paraId="46C9EB08"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 Т. Избранные педагогические сочинения: / под ред. Н. П.</w:t>
      </w:r>
      <w:r>
        <w:rPr>
          <w:rStyle w:val="WW8Num2z0"/>
          <w:rFonts w:ascii="Verdana" w:hAnsi="Verdana"/>
          <w:color w:val="000000"/>
          <w:sz w:val="18"/>
          <w:szCs w:val="18"/>
        </w:rPr>
        <w:t> </w:t>
      </w:r>
      <w:r>
        <w:rPr>
          <w:rStyle w:val="WW8Num3z0"/>
          <w:rFonts w:ascii="Verdana" w:hAnsi="Verdana"/>
          <w:color w:val="4682B4"/>
          <w:sz w:val="18"/>
          <w:szCs w:val="18"/>
        </w:rPr>
        <w:t>Кузина</w:t>
      </w:r>
      <w:r>
        <w:rPr>
          <w:rFonts w:ascii="Verdana" w:hAnsi="Verdana"/>
          <w:color w:val="000000"/>
          <w:sz w:val="18"/>
          <w:szCs w:val="18"/>
        </w:rPr>
        <w:t>, М.Н. Скаткина, В. Н. Шацкой.-М.: Педагогика, 1980. Т. 1. -304с.</w:t>
      </w:r>
    </w:p>
    <w:p w14:paraId="4B4A6C6B"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 Т. Избранные педагогические сочинения: / под ред. Н. П.</w:t>
      </w:r>
      <w:r>
        <w:rPr>
          <w:rStyle w:val="WW8Num2z0"/>
          <w:rFonts w:ascii="Verdana" w:hAnsi="Verdana"/>
          <w:color w:val="000000"/>
          <w:sz w:val="18"/>
          <w:szCs w:val="18"/>
        </w:rPr>
        <w:t> </w:t>
      </w:r>
      <w:r>
        <w:rPr>
          <w:rStyle w:val="WW8Num3z0"/>
          <w:rFonts w:ascii="Verdana" w:hAnsi="Verdana"/>
          <w:color w:val="4682B4"/>
          <w:sz w:val="18"/>
          <w:szCs w:val="18"/>
        </w:rPr>
        <w:t>Кузина</w:t>
      </w:r>
      <w:r>
        <w:rPr>
          <w:rFonts w:ascii="Verdana" w:hAnsi="Verdana"/>
          <w:color w:val="000000"/>
          <w:sz w:val="18"/>
          <w:szCs w:val="18"/>
        </w:rPr>
        <w:t>, М.Н. Скаткина, В. Н. Шацкой.-М.: Педагогика, 1980. Т. 2. -403с.</w:t>
      </w:r>
    </w:p>
    <w:p w14:paraId="012E2EE6"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Шепетов</w:t>
      </w:r>
      <w:r>
        <w:rPr>
          <w:rStyle w:val="WW8Num2z0"/>
          <w:rFonts w:ascii="Verdana" w:hAnsi="Verdana"/>
          <w:color w:val="000000"/>
          <w:sz w:val="18"/>
          <w:szCs w:val="18"/>
        </w:rPr>
        <w:t> </w:t>
      </w:r>
      <w:r>
        <w:rPr>
          <w:rFonts w:ascii="Verdana" w:hAnsi="Verdana"/>
          <w:color w:val="000000"/>
          <w:sz w:val="18"/>
          <w:szCs w:val="18"/>
        </w:rPr>
        <w:t>В. В. Девиантное поведение подростков: причины и способы преодоления//Классный руководитель.-2008.-№3.- С.43-50.</w:t>
      </w:r>
    </w:p>
    <w:p w14:paraId="63C9E1DA"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Шептенко</w:t>
      </w:r>
      <w:r>
        <w:rPr>
          <w:rStyle w:val="WW8Num2z0"/>
          <w:rFonts w:ascii="Verdana" w:hAnsi="Verdana"/>
          <w:color w:val="000000"/>
          <w:sz w:val="18"/>
          <w:szCs w:val="18"/>
        </w:rPr>
        <w:t> </w:t>
      </w:r>
      <w:r>
        <w:rPr>
          <w:rFonts w:ascii="Verdana" w:hAnsi="Verdana"/>
          <w:color w:val="000000"/>
          <w:sz w:val="18"/>
          <w:szCs w:val="18"/>
        </w:rPr>
        <w:t>П.А., Воронина Г.А. Методика и технология работы социального педагога: учеб.пособие для студ. высш. пед. учеб. заведений/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Изд. центр «</w:t>
      </w:r>
      <w:r>
        <w:rPr>
          <w:rStyle w:val="WW8Num3z0"/>
          <w:rFonts w:ascii="Verdana" w:hAnsi="Verdana"/>
          <w:color w:val="4682B4"/>
          <w:sz w:val="18"/>
          <w:szCs w:val="18"/>
        </w:rPr>
        <w:t>Академия</w:t>
      </w:r>
      <w:r>
        <w:rPr>
          <w:rFonts w:ascii="Verdana" w:hAnsi="Verdana"/>
          <w:color w:val="000000"/>
          <w:sz w:val="18"/>
          <w:szCs w:val="18"/>
        </w:rPr>
        <w:t>», 2001.-208 с.</w:t>
      </w:r>
    </w:p>
    <w:p w14:paraId="52EA6028"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Шишковец</w:t>
      </w:r>
      <w:r>
        <w:rPr>
          <w:rStyle w:val="WW8Num2z0"/>
          <w:rFonts w:ascii="Verdana" w:hAnsi="Verdana"/>
          <w:color w:val="000000"/>
          <w:sz w:val="18"/>
          <w:szCs w:val="18"/>
        </w:rPr>
        <w:t> </w:t>
      </w:r>
      <w:r>
        <w:rPr>
          <w:rFonts w:ascii="Verdana" w:hAnsi="Verdana"/>
          <w:color w:val="000000"/>
          <w:sz w:val="18"/>
          <w:szCs w:val="18"/>
        </w:rPr>
        <w:t>Т.А. Справочник социального педагога. М.: ВАКО, 2005.-298 с.</w:t>
      </w:r>
    </w:p>
    <w:p w14:paraId="0477BC6C"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 xml:space="preserve">Д. Б. Избранные психологические труды. Проблемы возрастной и </w:t>
      </w:r>
      <w:r>
        <w:rPr>
          <w:rFonts w:ascii="Verdana" w:hAnsi="Verdana"/>
          <w:color w:val="000000"/>
          <w:sz w:val="18"/>
          <w:szCs w:val="18"/>
        </w:rPr>
        <w:lastRenderedPageBreak/>
        <w:t>педагогической психологии / Д. Б.Эльконин.-М.: Междунар. пед. акад., 1995. 221с.</w:t>
      </w:r>
    </w:p>
    <w:p w14:paraId="00841F34"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168. Эффективные модели социального воспитания проблемы, поиски, перспективы Материалы Всероссийской научно-практической конференции 20-30 нояб.2006г.-Арзамас: АГПИ,2007. 497с.</w:t>
      </w:r>
    </w:p>
    <w:p w14:paraId="67ADC88F"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169. Эффективные технологии социальной адаптации детей-сирот: Материалы Всероссийской научно-практической конференции 18-19 дек. 2003 г. Арзамас: АГПИ, 2004. - 187 с.</w:t>
      </w:r>
    </w:p>
    <w:p w14:paraId="10F3F869"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170. Ягуфарова С. К. Системный подход к социализации студентов / С. К. Ягуфарова // Среднее профессиональное образование, 2009. №6. - С. 59-61</w:t>
      </w:r>
    </w:p>
    <w:p w14:paraId="7A8D86A5"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Ярцев</w:t>
      </w:r>
      <w:r>
        <w:rPr>
          <w:rStyle w:val="WW8Num2z0"/>
          <w:rFonts w:ascii="Verdana" w:hAnsi="Verdana"/>
          <w:color w:val="000000"/>
          <w:sz w:val="18"/>
          <w:szCs w:val="18"/>
        </w:rPr>
        <w:t> </w:t>
      </w:r>
      <w:r>
        <w:rPr>
          <w:rFonts w:ascii="Verdana" w:hAnsi="Verdana"/>
          <w:color w:val="000000"/>
          <w:sz w:val="18"/>
          <w:szCs w:val="18"/>
        </w:rPr>
        <w:t>Д.В. Особенности социализации современных подростков// Вопросы психологии.-1999.-№6.-С.54-58.</w:t>
      </w:r>
    </w:p>
    <w:p w14:paraId="2273521E"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Ящук</w:t>
      </w:r>
      <w:r>
        <w:rPr>
          <w:rStyle w:val="WW8Num2z0"/>
          <w:rFonts w:ascii="Verdana" w:hAnsi="Verdana"/>
          <w:color w:val="000000"/>
          <w:sz w:val="18"/>
          <w:szCs w:val="18"/>
        </w:rPr>
        <w:t> </w:t>
      </w:r>
      <w:r>
        <w:rPr>
          <w:rFonts w:ascii="Verdana" w:hAnsi="Verdana"/>
          <w:color w:val="000000"/>
          <w:sz w:val="18"/>
          <w:szCs w:val="18"/>
        </w:rPr>
        <w:t>А. В. Педагогические условия социальной адаптации безпризорных детей в приюте. Автореферат диссертации на соискание степени кандидата педагогических наук. Томск, 2006. Электронный ресурс.\у\у\ул5ри. edu.ru</w:t>
      </w:r>
    </w:p>
    <w:p w14:paraId="3D220B36"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173. Cherry К. Client-Centered Therapy Электронный ресурс. http://psychology.about.coni</w:t>
      </w:r>
    </w:p>
    <w:p w14:paraId="5E14E6F0" w14:textId="77777777" w:rsidR="0098587D" w:rsidRDefault="0098587D" w:rsidP="0098587D">
      <w:pPr>
        <w:pStyle w:val="WW8Num1z2"/>
        <w:shd w:val="clear" w:color="auto" w:fill="F7F7F7"/>
        <w:spacing w:after="0"/>
        <w:rPr>
          <w:rFonts w:ascii="Verdana" w:hAnsi="Verdana"/>
          <w:color w:val="000000"/>
          <w:sz w:val="18"/>
          <w:szCs w:val="18"/>
        </w:rPr>
      </w:pPr>
      <w:r>
        <w:rPr>
          <w:rFonts w:ascii="Verdana" w:hAnsi="Verdana"/>
          <w:color w:val="000000"/>
          <w:sz w:val="18"/>
          <w:szCs w:val="18"/>
        </w:rPr>
        <w:t>174. Rogers N. Carl Rogers. Электронный ресурс. http://w\Y\v.nrogers.com</w:t>
      </w:r>
    </w:p>
    <w:p w14:paraId="294A6FA7" w14:textId="252831A0" w:rsidR="0098587D" w:rsidRPr="0098587D" w:rsidRDefault="0098587D" w:rsidP="0098587D">
      <w:r>
        <w:rPr>
          <w:rFonts w:ascii="Verdana" w:hAnsi="Verdana"/>
          <w:color w:val="000000"/>
          <w:sz w:val="18"/>
          <w:szCs w:val="18"/>
        </w:rPr>
        <w:br/>
      </w:r>
    </w:p>
    <w:sectPr w:rsidR="0098587D" w:rsidRPr="0098587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AA577" w14:textId="77777777" w:rsidR="008B563D" w:rsidRDefault="008B563D">
      <w:pPr>
        <w:spacing w:after="0" w:line="240" w:lineRule="auto"/>
      </w:pPr>
      <w:r>
        <w:separator/>
      </w:r>
    </w:p>
  </w:endnote>
  <w:endnote w:type="continuationSeparator" w:id="0">
    <w:p w14:paraId="06F5EAA0" w14:textId="77777777" w:rsidR="008B563D" w:rsidRDefault="008B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8A9F3" w14:textId="77777777" w:rsidR="008B563D" w:rsidRDefault="008B563D">
      <w:pPr>
        <w:spacing w:after="0" w:line="240" w:lineRule="auto"/>
      </w:pPr>
      <w:r>
        <w:separator/>
      </w:r>
    </w:p>
  </w:footnote>
  <w:footnote w:type="continuationSeparator" w:id="0">
    <w:p w14:paraId="7D206AD9" w14:textId="77777777" w:rsidR="008B563D" w:rsidRDefault="008B5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563D"/>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3541</TotalTime>
  <Pages>15</Pages>
  <Words>7155</Words>
  <Characters>40787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653</cp:revision>
  <cp:lastPrinted>2009-02-06T05:36:00Z</cp:lastPrinted>
  <dcterms:created xsi:type="dcterms:W3CDTF">2016-09-19T15:12:00Z</dcterms:created>
  <dcterms:modified xsi:type="dcterms:W3CDTF">2016-11-11T12:16:00Z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