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C92910" w14:textId="77777777" w:rsidR="00510F05" w:rsidRDefault="00510F05" w:rsidP="000C1596">
      <w:pPr>
        <w:rPr>
          <w:rFonts w:ascii="Times New Roman" w:eastAsia="Calibri" w:hAnsi="Times New Roman" w:cs="Times New Roman"/>
          <w:kern w:val="0"/>
          <w:sz w:val="28"/>
          <w:szCs w:val="28"/>
        </w:rPr>
      </w:pPr>
    </w:p>
    <w:p w14:paraId="6381599C" w14:textId="77777777" w:rsidR="00143FF0" w:rsidRPr="00143FF0" w:rsidRDefault="00143FF0" w:rsidP="00143FF0">
      <w:pPr>
        <w:widowControl/>
        <w:tabs>
          <w:tab w:val="clear" w:pos="709"/>
        </w:tabs>
        <w:spacing w:after="0" w:line="360" w:lineRule="auto"/>
        <w:ind w:firstLine="0"/>
        <w:jc w:val="center"/>
        <w:rPr>
          <w:rFonts w:ascii="Times New Roman" w:eastAsia="Times New Roman" w:hAnsi="Times New Roman" w:cs="Times New Roman"/>
          <w:b/>
          <w:kern w:val="0"/>
          <w:sz w:val="24"/>
          <w:szCs w:val="24"/>
          <w:lang w:val="uk-UA"/>
        </w:rPr>
      </w:pPr>
      <w:r w:rsidRPr="00143FF0">
        <w:rPr>
          <w:rFonts w:ascii="Times New Roman" w:eastAsia="Times New Roman" w:hAnsi="Times New Roman" w:cs="Times New Roman"/>
          <w:b/>
          <w:kern w:val="0"/>
          <w:sz w:val="28"/>
          <w:szCs w:val="28"/>
          <w:lang w:val="uk-UA"/>
        </w:rPr>
        <w:t>НАЦІОНАЛЬНИЙ УНІВЕРСИТЕТ</w:t>
      </w:r>
      <w:r w:rsidRPr="00143FF0">
        <w:rPr>
          <w:rFonts w:ascii="Times New Roman" w:eastAsia="Times New Roman" w:hAnsi="Times New Roman" w:cs="Times New Roman"/>
          <w:b/>
          <w:kern w:val="0"/>
          <w:sz w:val="28"/>
          <w:szCs w:val="28"/>
        </w:rPr>
        <w:t xml:space="preserve"> </w:t>
      </w:r>
      <w:r w:rsidRPr="00143FF0">
        <w:rPr>
          <w:rFonts w:ascii="Times New Roman" w:eastAsia="Times New Roman" w:hAnsi="Times New Roman" w:cs="Times New Roman"/>
          <w:b/>
          <w:kern w:val="0"/>
          <w:sz w:val="28"/>
          <w:szCs w:val="28"/>
          <w:lang w:val="uk-UA"/>
        </w:rPr>
        <w:t>ФІЗИЧНОГО ВИХОВАННЯ І СПОРТУ УКРАЇНИ</w:t>
      </w:r>
    </w:p>
    <w:p w14:paraId="7457ABAE" w14:textId="77777777" w:rsidR="00143FF0" w:rsidRPr="00143FF0" w:rsidRDefault="00143FF0" w:rsidP="00143FF0">
      <w:pPr>
        <w:widowControl/>
        <w:tabs>
          <w:tab w:val="clear" w:pos="709"/>
        </w:tabs>
        <w:spacing w:after="0" w:line="360" w:lineRule="auto"/>
        <w:jc w:val="center"/>
        <w:rPr>
          <w:rFonts w:ascii="Times New Roman" w:eastAsia="Times New Roman" w:hAnsi="Times New Roman" w:cs="Times New Roman"/>
          <w:b/>
          <w:kern w:val="0"/>
          <w:sz w:val="24"/>
          <w:szCs w:val="24"/>
          <w:lang w:val="uk-UA"/>
        </w:rPr>
      </w:pPr>
    </w:p>
    <w:p w14:paraId="626235A2" w14:textId="77777777" w:rsidR="00143FF0" w:rsidRPr="00143FF0" w:rsidRDefault="00143FF0" w:rsidP="00143FF0">
      <w:pPr>
        <w:widowControl/>
        <w:tabs>
          <w:tab w:val="clear" w:pos="709"/>
        </w:tabs>
        <w:spacing w:after="0" w:line="360" w:lineRule="auto"/>
        <w:jc w:val="left"/>
        <w:rPr>
          <w:rFonts w:ascii="Times New Roman" w:eastAsia="Times New Roman" w:hAnsi="Times New Roman" w:cs="Times New Roman"/>
          <w:kern w:val="0"/>
          <w:sz w:val="24"/>
          <w:szCs w:val="24"/>
          <w:lang w:val="uk-UA"/>
        </w:rPr>
      </w:pPr>
    </w:p>
    <w:p w14:paraId="6CB078C4" w14:textId="77777777" w:rsidR="00143FF0" w:rsidRPr="00143FF0" w:rsidRDefault="00143FF0" w:rsidP="00143FF0">
      <w:pPr>
        <w:widowControl/>
        <w:tabs>
          <w:tab w:val="clear" w:pos="709"/>
          <w:tab w:val="left" w:pos="6015"/>
        </w:tabs>
        <w:spacing w:after="0" w:line="360" w:lineRule="auto"/>
        <w:jc w:val="right"/>
        <w:rPr>
          <w:rFonts w:ascii="Times New Roman" w:eastAsia="Times New Roman" w:hAnsi="Times New Roman" w:cs="Times New Roman"/>
          <w:b/>
          <w:i/>
          <w:kern w:val="0"/>
          <w:sz w:val="36"/>
          <w:szCs w:val="36"/>
          <w:lang w:val="uk-UA"/>
        </w:rPr>
      </w:pPr>
      <w:r w:rsidRPr="00143FF0">
        <w:rPr>
          <w:rFonts w:ascii="Times New Roman" w:eastAsia="Times New Roman" w:hAnsi="Times New Roman" w:cs="Times New Roman"/>
          <w:kern w:val="0"/>
          <w:sz w:val="24"/>
          <w:szCs w:val="24"/>
          <w:lang w:val="uk-UA"/>
        </w:rPr>
        <w:tab/>
      </w:r>
      <w:r w:rsidRPr="00143FF0">
        <w:rPr>
          <w:rFonts w:ascii="Times New Roman" w:eastAsia="Times New Roman" w:hAnsi="Times New Roman" w:cs="Times New Roman"/>
          <w:b/>
          <w:kern w:val="0"/>
          <w:sz w:val="28"/>
          <w:szCs w:val="28"/>
          <w:lang w:val="uk-UA"/>
        </w:rPr>
        <w:t>На правах рукопису</w:t>
      </w:r>
    </w:p>
    <w:p w14:paraId="4915ED24" w14:textId="77777777" w:rsidR="00143FF0" w:rsidRPr="00143FF0" w:rsidRDefault="00143FF0" w:rsidP="00143FF0">
      <w:pPr>
        <w:widowControl/>
        <w:tabs>
          <w:tab w:val="clear" w:pos="709"/>
          <w:tab w:val="left" w:pos="6015"/>
        </w:tabs>
        <w:spacing w:after="0" w:line="360" w:lineRule="auto"/>
        <w:jc w:val="left"/>
        <w:rPr>
          <w:rFonts w:ascii="Times New Roman" w:eastAsia="Times New Roman" w:hAnsi="Times New Roman" w:cs="Times New Roman"/>
          <w:b/>
          <w:kern w:val="0"/>
          <w:sz w:val="28"/>
          <w:szCs w:val="28"/>
          <w:lang w:val="uk-UA"/>
        </w:rPr>
      </w:pPr>
      <w:r w:rsidRPr="00143FF0">
        <w:rPr>
          <w:rFonts w:ascii="Times New Roman" w:eastAsia="Times New Roman" w:hAnsi="Times New Roman" w:cs="Times New Roman"/>
          <w:b/>
          <w:i/>
          <w:kern w:val="0"/>
          <w:sz w:val="36"/>
          <w:szCs w:val="36"/>
          <w:lang w:val="uk-UA"/>
        </w:rPr>
        <w:tab/>
      </w:r>
      <w:r w:rsidRPr="00143FF0">
        <w:rPr>
          <w:rFonts w:ascii="Times New Roman" w:eastAsia="Times New Roman" w:hAnsi="Times New Roman" w:cs="Times New Roman"/>
          <w:b/>
          <w:i/>
          <w:kern w:val="0"/>
          <w:sz w:val="36"/>
          <w:szCs w:val="36"/>
          <w:lang w:val="uk-UA"/>
        </w:rPr>
        <w:tab/>
      </w:r>
    </w:p>
    <w:p w14:paraId="69375452" w14:textId="77777777" w:rsidR="00143FF0" w:rsidRPr="00143FF0" w:rsidRDefault="00143FF0" w:rsidP="00143FF0">
      <w:pPr>
        <w:widowControl/>
        <w:tabs>
          <w:tab w:val="clear" w:pos="709"/>
          <w:tab w:val="left" w:pos="2790"/>
        </w:tabs>
        <w:spacing w:after="0" w:line="240" w:lineRule="auto"/>
        <w:ind w:firstLine="0"/>
        <w:jc w:val="center"/>
        <w:rPr>
          <w:rFonts w:ascii="Times New Roman" w:eastAsia="Times New Roman" w:hAnsi="Times New Roman" w:cs="Times New Roman"/>
          <w:b/>
          <w:kern w:val="0"/>
          <w:sz w:val="28"/>
          <w:szCs w:val="28"/>
          <w:lang w:val="uk-UA"/>
        </w:rPr>
      </w:pPr>
      <w:r w:rsidRPr="00143FF0">
        <w:rPr>
          <w:rFonts w:ascii="Times New Roman" w:eastAsia="Times New Roman" w:hAnsi="Times New Roman" w:cs="Times New Roman"/>
          <w:b/>
          <w:kern w:val="0"/>
          <w:sz w:val="28"/>
          <w:szCs w:val="28"/>
          <w:lang w:val="uk-UA"/>
        </w:rPr>
        <w:t>МОРОЗ ОЛЕНА ОЛЕКСАНДРІВНА</w:t>
      </w:r>
    </w:p>
    <w:p w14:paraId="0AAAAA41" w14:textId="77777777" w:rsidR="00143FF0" w:rsidRPr="00143FF0" w:rsidRDefault="00143FF0" w:rsidP="00143FF0">
      <w:pPr>
        <w:widowControl/>
        <w:tabs>
          <w:tab w:val="clear" w:pos="709"/>
        </w:tabs>
        <w:spacing w:after="0" w:line="240" w:lineRule="auto"/>
        <w:jc w:val="left"/>
        <w:rPr>
          <w:rFonts w:ascii="Times New Roman" w:eastAsia="Times New Roman" w:hAnsi="Times New Roman" w:cs="Times New Roman"/>
          <w:b/>
          <w:kern w:val="0"/>
          <w:sz w:val="28"/>
          <w:szCs w:val="28"/>
          <w:lang w:val="uk-UA"/>
        </w:rPr>
      </w:pPr>
    </w:p>
    <w:p w14:paraId="505238A2" w14:textId="77777777" w:rsidR="00143FF0" w:rsidRPr="00143FF0" w:rsidRDefault="00143FF0" w:rsidP="00143FF0">
      <w:pPr>
        <w:widowControl/>
        <w:tabs>
          <w:tab w:val="clear" w:pos="709"/>
        </w:tabs>
        <w:spacing w:after="0" w:line="240" w:lineRule="auto"/>
        <w:jc w:val="left"/>
        <w:rPr>
          <w:rFonts w:ascii="Times New Roman" w:eastAsia="Times New Roman" w:hAnsi="Times New Roman" w:cs="Times New Roman"/>
          <w:b/>
          <w:kern w:val="0"/>
          <w:sz w:val="28"/>
          <w:szCs w:val="28"/>
          <w:lang w:val="uk-UA"/>
        </w:rPr>
      </w:pPr>
    </w:p>
    <w:p w14:paraId="7D538174" w14:textId="77777777" w:rsidR="00143FF0" w:rsidRPr="00143FF0" w:rsidRDefault="00143FF0" w:rsidP="00143FF0">
      <w:pPr>
        <w:widowControl/>
        <w:tabs>
          <w:tab w:val="clear" w:pos="709"/>
        </w:tabs>
        <w:spacing w:after="0" w:line="240" w:lineRule="auto"/>
        <w:jc w:val="righ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b/>
          <w:color w:val="000000"/>
          <w:kern w:val="0"/>
          <w:sz w:val="28"/>
          <w:szCs w:val="28"/>
          <w:lang w:val="uk-UA"/>
        </w:rPr>
        <w:t xml:space="preserve">УДК: </w:t>
      </w:r>
      <w:r w:rsidRPr="00143FF0">
        <w:rPr>
          <w:rFonts w:ascii="Times New Roman" w:eastAsia="Times New Roman" w:hAnsi="Times New Roman" w:cs="Times New Roman"/>
          <w:b/>
          <w:color w:val="000000"/>
          <w:kern w:val="0"/>
          <w:sz w:val="28"/>
          <w:szCs w:val="28"/>
        </w:rPr>
        <w:t>796.</w:t>
      </w:r>
      <w:r w:rsidRPr="00143FF0">
        <w:rPr>
          <w:rFonts w:ascii="Times New Roman" w:eastAsia="Times New Roman" w:hAnsi="Times New Roman" w:cs="Times New Roman"/>
          <w:b/>
          <w:color w:val="000000"/>
          <w:kern w:val="0"/>
          <w:sz w:val="28"/>
          <w:szCs w:val="28"/>
          <w:lang w:val="uk-UA"/>
        </w:rPr>
        <w:t>035-055.2</w:t>
      </w:r>
    </w:p>
    <w:p w14:paraId="079A40D8" w14:textId="77777777" w:rsidR="00143FF0" w:rsidRPr="00143FF0" w:rsidRDefault="00143FF0" w:rsidP="00143FF0">
      <w:pPr>
        <w:widowControl/>
        <w:tabs>
          <w:tab w:val="clear" w:pos="709"/>
        </w:tabs>
        <w:spacing w:after="0" w:line="240" w:lineRule="auto"/>
        <w:jc w:val="right"/>
        <w:rPr>
          <w:rFonts w:ascii="Times New Roman" w:eastAsia="Times New Roman" w:hAnsi="Times New Roman" w:cs="Times New Roman"/>
          <w:kern w:val="0"/>
          <w:sz w:val="28"/>
          <w:szCs w:val="28"/>
          <w:lang w:val="uk-UA"/>
        </w:rPr>
      </w:pPr>
    </w:p>
    <w:p w14:paraId="43B66221" w14:textId="77777777" w:rsidR="00143FF0" w:rsidRPr="00143FF0" w:rsidRDefault="00143FF0" w:rsidP="00143FF0">
      <w:pPr>
        <w:widowControl/>
        <w:tabs>
          <w:tab w:val="clear" w:pos="709"/>
          <w:tab w:val="left" w:pos="2130"/>
        </w:tabs>
        <w:spacing w:after="0" w:line="240" w:lineRule="auto"/>
        <w:jc w:val="center"/>
        <w:rPr>
          <w:rFonts w:ascii="Times New Roman" w:eastAsia="Times New Roman" w:hAnsi="Times New Roman" w:cs="Times New Roman"/>
          <w:b/>
          <w:kern w:val="0"/>
          <w:sz w:val="36"/>
          <w:szCs w:val="36"/>
          <w:lang w:val="uk-UA"/>
        </w:rPr>
      </w:pPr>
    </w:p>
    <w:p w14:paraId="46DF66A7" w14:textId="77777777" w:rsidR="00143FF0" w:rsidRPr="00143FF0" w:rsidRDefault="00143FF0" w:rsidP="00143FF0">
      <w:pPr>
        <w:widowControl/>
        <w:tabs>
          <w:tab w:val="clear" w:pos="709"/>
          <w:tab w:val="left" w:pos="2130"/>
        </w:tabs>
        <w:spacing w:after="0" w:line="360" w:lineRule="auto"/>
        <w:jc w:val="center"/>
        <w:rPr>
          <w:rFonts w:ascii="Times New Roman" w:eastAsia="Times New Roman" w:hAnsi="Times New Roman" w:cs="Times New Roman"/>
          <w:b/>
          <w:kern w:val="0"/>
          <w:sz w:val="36"/>
          <w:szCs w:val="36"/>
          <w:lang w:val="uk-UA"/>
        </w:rPr>
      </w:pPr>
    </w:p>
    <w:p w14:paraId="0371E645" w14:textId="77777777" w:rsidR="00143FF0" w:rsidRPr="00143FF0" w:rsidRDefault="00143FF0" w:rsidP="00143FF0">
      <w:pPr>
        <w:widowControl/>
        <w:tabs>
          <w:tab w:val="clear" w:pos="709"/>
          <w:tab w:val="left" w:pos="2130"/>
        </w:tabs>
        <w:spacing w:after="0" w:line="360" w:lineRule="auto"/>
        <w:ind w:firstLine="0"/>
        <w:jc w:val="center"/>
        <w:rPr>
          <w:rFonts w:ascii="Times New Roman" w:eastAsia="Times New Roman" w:hAnsi="Times New Roman" w:cs="Times New Roman"/>
          <w:b/>
          <w:kern w:val="0"/>
          <w:sz w:val="28"/>
          <w:szCs w:val="28"/>
          <w:lang w:val="uk-UA"/>
        </w:rPr>
      </w:pPr>
      <w:r w:rsidRPr="00143FF0">
        <w:rPr>
          <w:rFonts w:ascii="Times New Roman" w:eastAsia="Times New Roman" w:hAnsi="Times New Roman" w:cs="Times New Roman"/>
          <w:b/>
          <w:kern w:val="0"/>
          <w:sz w:val="28"/>
          <w:szCs w:val="28"/>
          <w:lang w:val="uk-UA"/>
        </w:rPr>
        <w:t xml:space="preserve">КОРЕКЦІЯ МАСИ ТА СКЛАДУ ТІЛА ЖІНОК 21-35 РОКІВ </w:t>
      </w:r>
    </w:p>
    <w:p w14:paraId="439B9120" w14:textId="77777777" w:rsidR="00143FF0" w:rsidRPr="00143FF0" w:rsidRDefault="00143FF0" w:rsidP="00143FF0">
      <w:pPr>
        <w:widowControl/>
        <w:tabs>
          <w:tab w:val="clear" w:pos="709"/>
          <w:tab w:val="left" w:pos="2130"/>
        </w:tabs>
        <w:spacing w:after="0" w:line="360" w:lineRule="auto"/>
        <w:ind w:firstLine="0"/>
        <w:jc w:val="center"/>
        <w:rPr>
          <w:rFonts w:ascii="Times New Roman" w:eastAsia="Times New Roman" w:hAnsi="Times New Roman" w:cs="Times New Roman"/>
          <w:kern w:val="0"/>
          <w:sz w:val="24"/>
          <w:szCs w:val="24"/>
          <w:lang w:val="uk-UA"/>
        </w:rPr>
      </w:pPr>
      <w:r w:rsidRPr="00143FF0">
        <w:rPr>
          <w:rFonts w:ascii="Times New Roman" w:eastAsia="Times New Roman" w:hAnsi="Times New Roman" w:cs="Times New Roman"/>
          <w:b/>
          <w:kern w:val="0"/>
          <w:sz w:val="28"/>
          <w:szCs w:val="28"/>
          <w:lang w:val="uk-UA"/>
        </w:rPr>
        <w:t>ЗАСОБАМИ ОЗДОРОВЧОГО ФІТНЕСУ</w:t>
      </w:r>
    </w:p>
    <w:p w14:paraId="421B4AF9" w14:textId="77777777" w:rsidR="00143FF0" w:rsidRPr="00143FF0" w:rsidRDefault="00143FF0" w:rsidP="00143FF0">
      <w:pPr>
        <w:widowControl/>
        <w:tabs>
          <w:tab w:val="clear" w:pos="709"/>
        </w:tabs>
        <w:spacing w:after="0" w:line="240" w:lineRule="auto"/>
        <w:jc w:val="left"/>
        <w:rPr>
          <w:rFonts w:ascii="Times New Roman" w:eastAsia="Times New Roman" w:hAnsi="Times New Roman" w:cs="Times New Roman"/>
          <w:kern w:val="0"/>
          <w:sz w:val="24"/>
          <w:szCs w:val="24"/>
          <w:lang w:val="uk-UA"/>
        </w:rPr>
      </w:pPr>
    </w:p>
    <w:p w14:paraId="2C17FDD6" w14:textId="77777777" w:rsidR="00143FF0" w:rsidRPr="00143FF0" w:rsidRDefault="00143FF0" w:rsidP="00143FF0">
      <w:pPr>
        <w:widowControl/>
        <w:tabs>
          <w:tab w:val="clear" w:pos="709"/>
          <w:tab w:val="left" w:pos="3075"/>
        </w:tabs>
        <w:spacing w:after="0" w:line="360" w:lineRule="auto"/>
        <w:jc w:val="center"/>
        <w:rPr>
          <w:rFonts w:ascii="Times New Roman" w:eastAsia="Times New Roman" w:hAnsi="Times New Roman" w:cs="Times New Roman"/>
          <w:kern w:val="0"/>
          <w:sz w:val="28"/>
          <w:szCs w:val="28"/>
          <w:lang w:val="uk-UA"/>
        </w:rPr>
      </w:pPr>
    </w:p>
    <w:p w14:paraId="2F71CA3E" w14:textId="77777777" w:rsidR="00143FF0" w:rsidRPr="00143FF0" w:rsidRDefault="00143FF0" w:rsidP="00143FF0">
      <w:pPr>
        <w:widowControl/>
        <w:tabs>
          <w:tab w:val="clear" w:pos="709"/>
          <w:tab w:val="left" w:pos="3075"/>
        </w:tabs>
        <w:spacing w:after="0" w:line="360" w:lineRule="auto"/>
        <w:ind w:firstLine="0"/>
        <w:jc w:val="center"/>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24.00.02 – фізична культура, фізичне виховання різних груп населення</w:t>
      </w:r>
    </w:p>
    <w:p w14:paraId="3B687BA6" w14:textId="77777777" w:rsidR="00143FF0" w:rsidRPr="00143FF0" w:rsidRDefault="00143FF0" w:rsidP="00143FF0">
      <w:pPr>
        <w:widowControl/>
        <w:tabs>
          <w:tab w:val="clear" w:pos="709"/>
          <w:tab w:val="left" w:pos="3075"/>
        </w:tabs>
        <w:spacing w:after="0" w:line="360" w:lineRule="auto"/>
        <w:jc w:val="center"/>
        <w:rPr>
          <w:rFonts w:ascii="Times New Roman" w:eastAsia="Times New Roman" w:hAnsi="Times New Roman" w:cs="Times New Roman"/>
          <w:kern w:val="0"/>
          <w:sz w:val="28"/>
          <w:szCs w:val="28"/>
          <w:lang w:val="uk-UA"/>
        </w:rPr>
      </w:pPr>
    </w:p>
    <w:p w14:paraId="325C61F4" w14:textId="77777777" w:rsidR="00143FF0" w:rsidRPr="00143FF0" w:rsidRDefault="00143FF0" w:rsidP="00143FF0">
      <w:pPr>
        <w:widowControl/>
        <w:tabs>
          <w:tab w:val="clear" w:pos="709"/>
          <w:tab w:val="left" w:pos="3075"/>
        </w:tabs>
        <w:spacing w:after="0" w:line="360" w:lineRule="auto"/>
        <w:ind w:firstLine="0"/>
        <w:jc w:val="center"/>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Дисертація на здобуття наукового ступеня</w:t>
      </w:r>
    </w:p>
    <w:p w14:paraId="1D268E88" w14:textId="77777777" w:rsidR="00143FF0" w:rsidRPr="00143FF0" w:rsidRDefault="00143FF0" w:rsidP="00143FF0">
      <w:pPr>
        <w:widowControl/>
        <w:tabs>
          <w:tab w:val="clear" w:pos="709"/>
          <w:tab w:val="left" w:pos="3075"/>
        </w:tabs>
        <w:spacing w:after="0" w:line="360" w:lineRule="auto"/>
        <w:ind w:firstLine="0"/>
        <w:jc w:val="center"/>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кандидата наук з фізичного виховання і спорту</w:t>
      </w:r>
    </w:p>
    <w:p w14:paraId="6B36B66B" w14:textId="77777777" w:rsidR="00143FF0" w:rsidRPr="00143FF0" w:rsidRDefault="00143FF0" w:rsidP="00143FF0">
      <w:pPr>
        <w:widowControl/>
        <w:tabs>
          <w:tab w:val="clear" w:pos="709"/>
          <w:tab w:val="left" w:pos="3075"/>
        </w:tabs>
        <w:spacing w:after="0" w:line="360" w:lineRule="auto"/>
        <w:jc w:val="center"/>
        <w:rPr>
          <w:rFonts w:ascii="Times New Roman" w:eastAsia="Times New Roman" w:hAnsi="Times New Roman" w:cs="Times New Roman"/>
          <w:kern w:val="0"/>
          <w:sz w:val="28"/>
          <w:szCs w:val="28"/>
          <w:lang w:val="uk-UA"/>
        </w:rPr>
      </w:pPr>
    </w:p>
    <w:p w14:paraId="2D011DDC" w14:textId="77777777" w:rsidR="00143FF0" w:rsidRPr="00143FF0" w:rsidRDefault="00143FF0" w:rsidP="00143FF0">
      <w:pPr>
        <w:widowControl/>
        <w:tabs>
          <w:tab w:val="clear" w:pos="709"/>
        </w:tabs>
        <w:spacing w:after="0" w:line="360" w:lineRule="auto"/>
        <w:jc w:val="center"/>
        <w:rPr>
          <w:rFonts w:ascii="Times New Roman" w:eastAsia="Times New Roman" w:hAnsi="Times New Roman" w:cs="Times New Roman"/>
          <w:kern w:val="0"/>
          <w:sz w:val="28"/>
          <w:szCs w:val="28"/>
          <w:lang w:val="uk-UA"/>
        </w:rPr>
      </w:pPr>
    </w:p>
    <w:p w14:paraId="1EE3457C" w14:textId="77777777" w:rsidR="00143FF0" w:rsidRPr="00143FF0" w:rsidRDefault="00143FF0" w:rsidP="00143FF0">
      <w:pPr>
        <w:widowControl/>
        <w:tabs>
          <w:tab w:val="clear" w:pos="709"/>
          <w:tab w:val="left" w:pos="5400"/>
        </w:tabs>
        <w:spacing w:after="0" w:line="360" w:lineRule="auto"/>
        <w:jc w:val="left"/>
        <w:rPr>
          <w:rFonts w:ascii="Times New Roman" w:eastAsia="Times New Roman" w:hAnsi="Times New Roman" w:cs="Times New Roman"/>
          <w:b/>
          <w:kern w:val="0"/>
          <w:sz w:val="28"/>
          <w:szCs w:val="28"/>
          <w:lang w:val="uk-UA"/>
        </w:rPr>
      </w:pPr>
    </w:p>
    <w:p w14:paraId="0FED613E" w14:textId="77777777" w:rsidR="00143FF0" w:rsidRPr="00143FF0" w:rsidRDefault="00143FF0" w:rsidP="00143FF0">
      <w:pPr>
        <w:widowControl/>
        <w:tabs>
          <w:tab w:val="clear" w:pos="709"/>
          <w:tab w:val="left" w:pos="5400"/>
        </w:tabs>
        <w:spacing w:after="0" w:line="360" w:lineRule="auto"/>
        <w:ind w:left="5400" w:firstLine="0"/>
        <w:jc w:val="left"/>
        <w:rPr>
          <w:rFonts w:ascii="Times New Roman" w:eastAsia="Times New Roman" w:hAnsi="Times New Roman" w:cs="Times New Roman"/>
          <w:b/>
          <w:kern w:val="0"/>
          <w:sz w:val="28"/>
          <w:szCs w:val="28"/>
          <w:lang w:val="uk-UA"/>
        </w:rPr>
      </w:pPr>
      <w:r w:rsidRPr="00143FF0">
        <w:rPr>
          <w:rFonts w:ascii="Times New Roman" w:eastAsia="Times New Roman" w:hAnsi="Times New Roman" w:cs="Times New Roman"/>
          <w:b/>
          <w:kern w:val="0"/>
          <w:sz w:val="28"/>
          <w:szCs w:val="28"/>
          <w:lang w:val="uk-UA"/>
        </w:rPr>
        <w:t xml:space="preserve">Науковий керівник: </w:t>
      </w:r>
    </w:p>
    <w:p w14:paraId="20B84E08" w14:textId="77777777" w:rsidR="00143FF0" w:rsidRPr="00143FF0" w:rsidRDefault="00143FF0" w:rsidP="00143FF0">
      <w:pPr>
        <w:widowControl/>
        <w:tabs>
          <w:tab w:val="clear" w:pos="709"/>
          <w:tab w:val="left" w:pos="5400"/>
        </w:tabs>
        <w:spacing w:after="0" w:line="360" w:lineRule="auto"/>
        <w:ind w:left="5400" w:firstLine="0"/>
        <w:jc w:val="left"/>
        <w:rPr>
          <w:rFonts w:ascii="Times New Roman" w:eastAsia="Times New Roman" w:hAnsi="Times New Roman" w:cs="Times New Roman"/>
          <w:b/>
          <w:kern w:val="0"/>
          <w:sz w:val="28"/>
          <w:szCs w:val="28"/>
          <w:lang w:val="uk-UA"/>
        </w:rPr>
      </w:pPr>
      <w:r w:rsidRPr="00143FF0">
        <w:rPr>
          <w:rFonts w:ascii="Times New Roman" w:eastAsia="Times New Roman" w:hAnsi="Times New Roman" w:cs="Times New Roman"/>
          <w:b/>
          <w:kern w:val="0"/>
          <w:sz w:val="28"/>
          <w:szCs w:val="28"/>
          <w:lang w:val="uk-UA"/>
        </w:rPr>
        <w:t>Беляк Юлія Ігорівна,</w:t>
      </w:r>
    </w:p>
    <w:p w14:paraId="59965FD2" w14:textId="77777777" w:rsidR="00143FF0" w:rsidRPr="00143FF0" w:rsidRDefault="00143FF0" w:rsidP="00143FF0">
      <w:pPr>
        <w:widowControl/>
        <w:tabs>
          <w:tab w:val="clear" w:pos="709"/>
          <w:tab w:val="left" w:pos="5400"/>
        </w:tabs>
        <w:spacing w:after="0" w:line="360" w:lineRule="auto"/>
        <w:ind w:left="5400" w:firstLine="0"/>
        <w:jc w:val="left"/>
        <w:rPr>
          <w:rFonts w:ascii="Times New Roman" w:eastAsia="Times New Roman" w:hAnsi="Times New Roman" w:cs="Times New Roman"/>
          <w:b/>
          <w:kern w:val="0"/>
          <w:sz w:val="28"/>
          <w:szCs w:val="28"/>
          <w:lang w:val="uk-UA"/>
        </w:rPr>
      </w:pPr>
      <w:r w:rsidRPr="00143FF0">
        <w:rPr>
          <w:rFonts w:ascii="Times New Roman" w:eastAsia="Times New Roman" w:hAnsi="Times New Roman" w:cs="Times New Roman"/>
          <w:b/>
          <w:kern w:val="0"/>
          <w:sz w:val="28"/>
          <w:szCs w:val="28"/>
          <w:lang w:val="uk-UA"/>
        </w:rPr>
        <w:t>кандидат педагогічних наук,</w:t>
      </w:r>
    </w:p>
    <w:p w14:paraId="78E6F019" w14:textId="77777777" w:rsidR="00143FF0" w:rsidRPr="00143FF0" w:rsidRDefault="00143FF0" w:rsidP="00143FF0">
      <w:pPr>
        <w:widowControl/>
        <w:tabs>
          <w:tab w:val="clear" w:pos="709"/>
          <w:tab w:val="left" w:pos="5400"/>
        </w:tabs>
        <w:spacing w:after="0" w:line="360" w:lineRule="auto"/>
        <w:ind w:left="5400" w:firstLine="0"/>
        <w:jc w:val="left"/>
        <w:rPr>
          <w:rFonts w:ascii="Times New Roman" w:eastAsia="Times New Roman" w:hAnsi="Times New Roman" w:cs="Times New Roman"/>
          <w:b/>
          <w:kern w:val="0"/>
          <w:sz w:val="28"/>
          <w:szCs w:val="28"/>
          <w:lang w:val="uk-UA"/>
        </w:rPr>
      </w:pPr>
      <w:r w:rsidRPr="00143FF0">
        <w:rPr>
          <w:rFonts w:ascii="Times New Roman" w:eastAsia="Times New Roman" w:hAnsi="Times New Roman" w:cs="Times New Roman"/>
          <w:b/>
          <w:kern w:val="0"/>
          <w:sz w:val="28"/>
          <w:szCs w:val="28"/>
          <w:lang w:val="uk-UA"/>
        </w:rPr>
        <w:t>доцент</w:t>
      </w:r>
    </w:p>
    <w:p w14:paraId="4E95F61A" w14:textId="77777777" w:rsidR="00143FF0" w:rsidRPr="00143FF0" w:rsidRDefault="00143FF0" w:rsidP="00143FF0">
      <w:pPr>
        <w:widowControl/>
        <w:tabs>
          <w:tab w:val="clear" w:pos="709"/>
        </w:tabs>
        <w:spacing w:after="0" w:line="240" w:lineRule="auto"/>
        <w:jc w:val="left"/>
        <w:rPr>
          <w:rFonts w:ascii="Times New Roman" w:eastAsia="Times New Roman" w:hAnsi="Times New Roman" w:cs="Times New Roman"/>
          <w:b/>
          <w:kern w:val="0"/>
          <w:sz w:val="28"/>
          <w:szCs w:val="28"/>
          <w:lang w:val="uk-UA"/>
        </w:rPr>
      </w:pPr>
    </w:p>
    <w:p w14:paraId="6A0F2992" w14:textId="77777777" w:rsidR="00143FF0" w:rsidRPr="00143FF0" w:rsidRDefault="00143FF0" w:rsidP="00143FF0">
      <w:pPr>
        <w:widowControl/>
        <w:tabs>
          <w:tab w:val="clear" w:pos="709"/>
        </w:tabs>
        <w:spacing w:after="0" w:line="240" w:lineRule="auto"/>
        <w:jc w:val="left"/>
        <w:rPr>
          <w:rFonts w:ascii="Times New Roman" w:eastAsia="Times New Roman" w:hAnsi="Times New Roman" w:cs="Times New Roman"/>
          <w:kern w:val="0"/>
          <w:sz w:val="24"/>
          <w:szCs w:val="24"/>
          <w:lang w:val="uk-UA"/>
        </w:rPr>
      </w:pPr>
    </w:p>
    <w:p w14:paraId="62BAB5FB" w14:textId="77777777" w:rsidR="00143FF0" w:rsidRPr="00143FF0" w:rsidRDefault="00143FF0" w:rsidP="00143FF0">
      <w:pPr>
        <w:widowControl/>
        <w:tabs>
          <w:tab w:val="clear" w:pos="709"/>
        </w:tabs>
        <w:spacing w:after="0" w:line="240" w:lineRule="auto"/>
        <w:jc w:val="left"/>
        <w:rPr>
          <w:rFonts w:ascii="Times New Roman" w:eastAsia="Times New Roman" w:hAnsi="Times New Roman" w:cs="Times New Roman"/>
          <w:kern w:val="0"/>
          <w:sz w:val="24"/>
          <w:szCs w:val="24"/>
          <w:lang w:val="uk-UA"/>
        </w:rPr>
      </w:pPr>
    </w:p>
    <w:p w14:paraId="2FE44643" w14:textId="77777777" w:rsidR="00143FF0" w:rsidRPr="00143FF0" w:rsidRDefault="00143FF0" w:rsidP="00143FF0">
      <w:pPr>
        <w:widowControl/>
        <w:tabs>
          <w:tab w:val="clear" w:pos="709"/>
        </w:tabs>
        <w:spacing w:after="0" w:line="240" w:lineRule="auto"/>
        <w:jc w:val="left"/>
        <w:rPr>
          <w:rFonts w:ascii="Times New Roman" w:eastAsia="Times New Roman" w:hAnsi="Times New Roman" w:cs="Times New Roman"/>
          <w:b/>
          <w:kern w:val="0"/>
          <w:sz w:val="28"/>
          <w:szCs w:val="28"/>
          <w:lang w:val="uk-UA"/>
        </w:rPr>
      </w:pPr>
    </w:p>
    <w:p w14:paraId="63683747" w14:textId="77777777" w:rsidR="00143FF0" w:rsidRPr="00143FF0" w:rsidRDefault="00143FF0" w:rsidP="00143FF0">
      <w:pPr>
        <w:widowControl/>
        <w:tabs>
          <w:tab w:val="clear" w:pos="709"/>
        </w:tabs>
        <w:spacing w:after="0" w:line="240" w:lineRule="auto"/>
        <w:ind w:firstLine="0"/>
        <w:jc w:val="left"/>
        <w:rPr>
          <w:rFonts w:ascii="Times New Roman" w:eastAsia="Times New Roman" w:hAnsi="Times New Roman" w:cs="Times New Roman"/>
          <w:kern w:val="0"/>
          <w:sz w:val="24"/>
          <w:szCs w:val="24"/>
        </w:rPr>
        <w:sectPr w:rsidR="00143FF0" w:rsidRPr="00143FF0">
          <w:headerReference w:type="default" r:id="rId7"/>
          <w:footerReference w:type="even" r:id="rId8"/>
          <w:footerReference w:type="default" r:id="rId9"/>
          <w:headerReference w:type="first" r:id="rId10"/>
          <w:footerReference w:type="first" r:id="rId11"/>
          <w:pgSz w:w="11906" w:h="16838"/>
          <w:pgMar w:top="1134" w:right="794" w:bottom="1134" w:left="1701" w:header="708" w:footer="720" w:gutter="0"/>
          <w:pgNumType w:start="1"/>
          <w:cols w:space="720"/>
          <w:titlePg/>
          <w:docGrid w:linePitch="600" w:charSpace="32768"/>
        </w:sectPr>
      </w:pPr>
    </w:p>
    <w:p w14:paraId="301D8ED0" w14:textId="77777777" w:rsidR="00143FF0" w:rsidRPr="00143FF0" w:rsidRDefault="00143FF0" w:rsidP="00143FF0">
      <w:pPr>
        <w:widowControl/>
        <w:tabs>
          <w:tab w:val="clear" w:pos="709"/>
        </w:tabs>
        <w:spacing w:after="0" w:line="240" w:lineRule="auto"/>
        <w:ind w:firstLine="0"/>
        <w:jc w:val="center"/>
        <w:rPr>
          <w:rFonts w:ascii="Times New Roman" w:eastAsia="Times New Roman" w:hAnsi="Times New Roman" w:cs="Times New Roman"/>
          <w:kern w:val="0"/>
          <w:sz w:val="28"/>
          <w:szCs w:val="28"/>
        </w:rPr>
      </w:pPr>
      <w:r w:rsidRPr="00143FF0">
        <w:rPr>
          <w:rFonts w:ascii="Times New Roman" w:eastAsia="Times New Roman" w:hAnsi="Times New Roman" w:cs="Times New Roman"/>
          <w:b/>
          <w:kern w:val="0"/>
          <w:sz w:val="28"/>
          <w:szCs w:val="28"/>
          <w:lang w:val="uk-UA"/>
        </w:rPr>
        <w:lastRenderedPageBreak/>
        <w:t>Київ – 201</w:t>
      </w:r>
      <w:r w:rsidRPr="00143FF0">
        <w:rPr>
          <w:rFonts w:ascii="Times New Roman" w:eastAsia="Times New Roman" w:hAnsi="Times New Roman" w:cs="Times New Roman"/>
          <w:b/>
          <w:kern w:val="0"/>
          <w:sz w:val="28"/>
          <w:szCs w:val="28"/>
        </w:rPr>
        <w:t>1</w:t>
      </w:r>
    </w:p>
    <w:p w14:paraId="78FC8A3D" w14:textId="77777777" w:rsidR="00143FF0" w:rsidRPr="00143FF0" w:rsidRDefault="00143FF0" w:rsidP="00143FF0">
      <w:pPr>
        <w:widowControl/>
        <w:numPr>
          <w:ilvl w:val="0"/>
          <w:numId w:val="1"/>
        </w:numPr>
        <w:tabs>
          <w:tab w:val="clear" w:pos="360"/>
          <w:tab w:val="clear" w:pos="709"/>
          <w:tab w:val="num" w:pos="432"/>
          <w:tab w:val="left" w:leader="dot" w:pos="9072"/>
          <w:tab w:val="right" w:leader="dot" w:pos="9345"/>
        </w:tabs>
        <w:spacing w:after="0" w:line="360" w:lineRule="auto"/>
        <w:ind w:left="432" w:hanging="432"/>
        <w:jc w:val="center"/>
        <w:outlineLvl w:val="0"/>
        <w:rPr>
          <w:rFonts w:ascii="Times New Roman" w:eastAsia="Times New Roman" w:hAnsi="Times New Roman" w:cs="Times New Roman"/>
          <w:b/>
          <w:bCs/>
          <w:color w:val="85ABEB"/>
          <w:sz w:val="28"/>
          <w:szCs w:val="28"/>
        </w:rPr>
      </w:pPr>
    </w:p>
    <w:p w14:paraId="0B504DB5" w14:textId="77777777" w:rsidR="00143FF0" w:rsidRPr="00143FF0" w:rsidRDefault="00143FF0" w:rsidP="00143FF0">
      <w:pPr>
        <w:widowControl/>
        <w:numPr>
          <w:ilvl w:val="0"/>
          <w:numId w:val="1"/>
        </w:numPr>
        <w:tabs>
          <w:tab w:val="clear" w:pos="360"/>
          <w:tab w:val="clear" w:pos="709"/>
          <w:tab w:val="num" w:pos="432"/>
          <w:tab w:val="left" w:leader="dot" w:pos="9072"/>
          <w:tab w:val="right" w:leader="dot" w:pos="9345"/>
        </w:tabs>
        <w:spacing w:after="0" w:line="360" w:lineRule="auto"/>
        <w:ind w:left="432" w:hanging="432"/>
        <w:jc w:val="center"/>
        <w:outlineLvl w:val="0"/>
        <w:rPr>
          <w:rFonts w:ascii="Times New Roman" w:eastAsia="Times New Roman" w:hAnsi="Times New Roman" w:cs="Times New Roman"/>
          <w:b/>
          <w:bCs/>
          <w:color w:val="85ABEB"/>
          <w:sz w:val="28"/>
          <w:szCs w:val="28"/>
          <w:lang w:val="uk-UA"/>
        </w:rPr>
      </w:pPr>
      <w:r w:rsidRPr="00143FF0">
        <w:rPr>
          <w:rFonts w:ascii="Times New Roman" w:eastAsia="Times New Roman" w:hAnsi="Times New Roman" w:cs="Times New Roman"/>
          <w:bCs/>
          <w:sz w:val="28"/>
          <w:szCs w:val="28"/>
          <w:lang w:val="uk-UA"/>
        </w:rPr>
        <w:t>ЗМІСТ</w:t>
      </w:r>
    </w:p>
    <w:p w14:paraId="22C1E2DC" w14:textId="77777777" w:rsidR="00143FF0" w:rsidRPr="00143FF0" w:rsidRDefault="00143FF0" w:rsidP="00143FF0">
      <w:pPr>
        <w:widowControl/>
        <w:tabs>
          <w:tab w:val="clear" w:pos="709"/>
          <w:tab w:val="left" w:leader="dot" w:pos="9072"/>
        </w:tabs>
        <w:spacing w:after="0" w:line="360" w:lineRule="auto"/>
        <w:ind w:firstLine="42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ЗМІСТ</w:t>
      </w:r>
      <w:r w:rsidRPr="00143FF0">
        <w:rPr>
          <w:rFonts w:ascii="Times New Roman" w:eastAsia="Times New Roman" w:hAnsi="Times New Roman" w:cs="Times New Roman"/>
          <w:kern w:val="0"/>
          <w:sz w:val="28"/>
          <w:szCs w:val="28"/>
          <w:lang w:val="uk-UA"/>
        </w:rPr>
        <w:tab/>
        <w:t>2</w:t>
      </w:r>
    </w:p>
    <w:p w14:paraId="0328DE0E" w14:textId="77777777" w:rsidR="00143FF0" w:rsidRPr="00143FF0" w:rsidRDefault="00143FF0" w:rsidP="00143FF0">
      <w:pPr>
        <w:widowControl/>
        <w:tabs>
          <w:tab w:val="clear" w:pos="709"/>
          <w:tab w:val="left" w:leader="dot" w:pos="9072"/>
        </w:tabs>
        <w:spacing w:after="0" w:line="360" w:lineRule="auto"/>
        <w:ind w:firstLine="42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ПЕРЕЛІК УМОВНИХ ПОЗНАЧНЬ</w:t>
      </w:r>
      <w:r w:rsidRPr="00143FF0">
        <w:rPr>
          <w:rFonts w:ascii="Times New Roman" w:eastAsia="Times New Roman" w:hAnsi="Times New Roman" w:cs="Times New Roman"/>
          <w:kern w:val="0"/>
          <w:sz w:val="28"/>
          <w:szCs w:val="28"/>
          <w:lang w:val="uk-UA"/>
        </w:rPr>
        <w:tab/>
        <w:t>5</w:t>
      </w:r>
    </w:p>
    <w:p w14:paraId="51DB612D" w14:textId="77777777" w:rsidR="00143FF0" w:rsidRPr="00143FF0" w:rsidRDefault="00143FF0" w:rsidP="00143FF0">
      <w:pPr>
        <w:widowControl/>
        <w:tabs>
          <w:tab w:val="clear" w:pos="709"/>
          <w:tab w:val="left" w:leader="dot" w:pos="9072"/>
        </w:tabs>
        <w:spacing w:after="0" w:line="360" w:lineRule="auto"/>
        <w:ind w:firstLine="420"/>
        <w:jc w:val="left"/>
        <w:rPr>
          <w:rFonts w:ascii="Times New Roman" w:eastAsia="Times New Roman" w:hAnsi="Times New Roman" w:cs="Times New Roman"/>
          <w:kern w:val="0"/>
          <w:sz w:val="28"/>
          <w:szCs w:val="28"/>
          <w:shd w:val="clear" w:color="auto" w:fill="FFFFFF"/>
          <w:lang w:val="uk-UA"/>
        </w:rPr>
      </w:pPr>
      <w:r w:rsidRPr="00143FF0">
        <w:rPr>
          <w:rFonts w:ascii="Times New Roman" w:eastAsia="Times New Roman" w:hAnsi="Times New Roman" w:cs="Times New Roman"/>
          <w:kern w:val="0"/>
          <w:sz w:val="28"/>
          <w:szCs w:val="28"/>
          <w:lang w:val="uk-UA"/>
        </w:rPr>
        <w:t>ВСТУП</w:t>
      </w:r>
      <w:r w:rsidRPr="00143FF0">
        <w:rPr>
          <w:rFonts w:ascii="Times New Roman" w:eastAsia="Times New Roman" w:hAnsi="Times New Roman" w:cs="Times New Roman"/>
          <w:kern w:val="0"/>
          <w:sz w:val="28"/>
          <w:szCs w:val="28"/>
          <w:lang w:val="uk-UA"/>
        </w:rPr>
        <w:tab/>
        <w:t>6</w:t>
      </w:r>
    </w:p>
    <w:p w14:paraId="682BEDFD" w14:textId="77777777" w:rsidR="00143FF0" w:rsidRPr="00143FF0" w:rsidRDefault="00143FF0" w:rsidP="00143FF0">
      <w:pPr>
        <w:widowControl/>
        <w:tabs>
          <w:tab w:val="clear" w:pos="709"/>
          <w:tab w:val="left" w:leader="dot" w:pos="9072"/>
        </w:tabs>
        <w:spacing w:after="0" w:line="360" w:lineRule="auto"/>
        <w:ind w:left="900" w:hanging="90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shd w:val="clear" w:color="auto" w:fill="FFFFFF"/>
          <w:lang w:val="uk-UA"/>
        </w:rPr>
        <w:t>РОЗДІЛ 1</w:t>
      </w:r>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kern w:val="0"/>
          <w:sz w:val="28"/>
          <w:szCs w:val="28"/>
          <w:shd w:val="clear" w:color="auto" w:fill="FFFFFF"/>
          <w:lang w:val="uk-UA"/>
        </w:rPr>
        <w:t>ПРОБЛЕМА ПОРУШЕННЯ МАСИ ТІЛА ЖІНОК ТА СУЧАСНІ ТЕНДЕНЦІЇ ВИКОРИСТАННЯ ЗАСОБІВ ОЗДОРОВЧОГО ФІТНЕСУ ДЛЯ ЇЇ КОРЕКЦІЇ</w:t>
      </w:r>
      <w:r w:rsidRPr="00143FF0">
        <w:rPr>
          <w:rFonts w:ascii="Times New Roman" w:eastAsia="Times New Roman" w:hAnsi="Times New Roman" w:cs="Times New Roman"/>
          <w:kern w:val="0"/>
          <w:sz w:val="28"/>
          <w:szCs w:val="28"/>
          <w:shd w:val="clear" w:color="auto" w:fill="FFFFFF"/>
          <w:lang w:val="uk-UA"/>
        </w:rPr>
        <w:tab/>
      </w:r>
      <w:r w:rsidRPr="00143FF0">
        <w:rPr>
          <w:rFonts w:ascii="Times New Roman" w:eastAsia="Times New Roman" w:hAnsi="Times New Roman" w:cs="Times New Roman"/>
          <w:kern w:val="0"/>
          <w:sz w:val="28"/>
          <w:szCs w:val="28"/>
          <w:lang w:val="uk-UA"/>
        </w:rPr>
        <w:t>11</w:t>
      </w:r>
    </w:p>
    <w:p w14:paraId="7855F04D" w14:textId="77777777" w:rsidR="00143FF0" w:rsidRPr="00143FF0" w:rsidRDefault="00143FF0" w:rsidP="00143FF0">
      <w:pPr>
        <w:widowControl/>
        <w:tabs>
          <w:tab w:val="clear" w:pos="709"/>
          <w:tab w:val="left" w:leader="dot" w:pos="9072"/>
        </w:tabs>
        <w:spacing w:after="0" w:line="360" w:lineRule="auto"/>
        <w:ind w:left="360" w:hanging="36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1.1. Глобалізація проблеми порушення маси тіла та її зв’язок із станом здоров’я населення</w:t>
      </w:r>
      <w:r w:rsidRPr="00143FF0">
        <w:rPr>
          <w:rFonts w:ascii="Times New Roman" w:eastAsia="Times New Roman" w:hAnsi="Times New Roman" w:cs="Times New Roman"/>
          <w:kern w:val="0"/>
          <w:sz w:val="28"/>
          <w:szCs w:val="28"/>
          <w:lang w:val="uk-UA"/>
        </w:rPr>
        <w:tab/>
        <w:t>12</w:t>
      </w:r>
    </w:p>
    <w:p w14:paraId="13F0C1AC" w14:textId="77777777" w:rsidR="00143FF0" w:rsidRPr="00143FF0" w:rsidRDefault="00143FF0" w:rsidP="00143FF0">
      <w:pPr>
        <w:widowControl/>
        <w:tabs>
          <w:tab w:val="clear" w:pos="709"/>
          <w:tab w:val="left" w:leader="dot" w:pos="9072"/>
        </w:tabs>
        <w:spacing w:after="0" w:line="360" w:lineRule="auto"/>
        <w:ind w:left="360" w:hanging="36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1.2.Причини порушення маси тіла</w:t>
      </w:r>
      <w:r w:rsidRPr="00143FF0">
        <w:rPr>
          <w:rFonts w:ascii="Times New Roman" w:eastAsia="Times New Roman" w:hAnsi="Times New Roman" w:cs="Times New Roman"/>
          <w:kern w:val="0"/>
          <w:sz w:val="28"/>
          <w:szCs w:val="28"/>
          <w:lang w:val="uk-UA"/>
        </w:rPr>
        <w:tab/>
        <w:t>19</w:t>
      </w:r>
    </w:p>
    <w:p w14:paraId="1642952A" w14:textId="77777777" w:rsidR="00143FF0" w:rsidRPr="00143FF0" w:rsidRDefault="00143FF0" w:rsidP="00143FF0">
      <w:pPr>
        <w:widowControl/>
        <w:tabs>
          <w:tab w:val="clear" w:pos="709"/>
          <w:tab w:val="left" w:leader="dot" w:pos="9072"/>
        </w:tabs>
        <w:spacing w:after="0" w:line="360" w:lineRule="auto"/>
        <w:ind w:left="900" w:hanging="36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1.2.1. Вплив спадковості на масу тіла</w:t>
      </w:r>
      <w:r w:rsidRPr="00143FF0">
        <w:rPr>
          <w:rFonts w:ascii="Times New Roman" w:eastAsia="Times New Roman" w:hAnsi="Times New Roman" w:cs="Times New Roman"/>
          <w:kern w:val="0"/>
          <w:sz w:val="28"/>
          <w:szCs w:val="28"/>
          <w:lang w:val="uk-UA"/>
        </w:rPr>
        <w:tab/>
        <w:t>20</w:t>
      </w:r>
    </w:p>
    <w:p w14:paraId="13613025" w14:textId="77777777" w:rsidR="00143FF0" w:rsidRPr="00143FF0" w:rsidRDefault="00143FF0" w:rsidP="00143FF0">
      <w:pPr>
        <w:widowControl/>
        <w:tabs>
          <w:tab w:val="clear" w:pos="709"/>
          <w:tab w:val="left" w:leader="dot" w:pos="9072"/>
        </w:tabs>
        <w:spacing w:after="0" w:line="360" w:lineRule="auto"/>
        <w:ind w:left="900" w:hanging="36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1.2.2. Вплив харчової поведінки та режиму харчування на масу тіла</w:t>
      </w:r>
      <w:r w:rsidRPr="00143FF0">
        <w:rPr>
          <w:rFonts w:ascii="Times New Roman" w:eastAsia="Times New Roman" w:hAnsi="Times New Roman" w:cs="Times New Roman"/>
          <w:kern w:val="0"/>
          <w:sz w:val="28"/>
          <w:szCs w:val="28"/>
          <w:lang w:val="uk-UA"/>
        </w:rPr>
        <w:tab/>
        <w:t>22</w:t>
      </w:r>
    </w:p>
    <w:p w14:paraId="1280C4A6" w14:textId="77777777" w:rsidR="00143FF0" w:rsidRPr="00143FF0" w:rsidRDefault="00143FF0" w:rsidP="00143FF0">
      <w:pPr>
        <w:widowControl/>
        <w:tabs>
          <w:tab w:val="clear" w:pos="709"/>
          <w:tab w:val="left" w:leader="dot" w:pos="9072"/>
        </w:tabs>
        <w:spacing w:after="0" w:line="360" w:lineRule="auto"/>
        <w:ind w:left="900" w:hanging="36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1.2.3. Вплив рухової активності на підтримання нормальної маси тіла</w:t>
      </w:r>
      <w:r w:rsidRPr="00143FF0">
        <w:rPr>
          <w:rFonts w:ascii="Times New Roman" w:eastAsia="Times New Roman" w:hAnsi="Times New Roman" w:cs="Times New Roman"/>
          <w:kern w:val="0"/>
          <w:sz w:val="28"/>
          <w:szCs w:val="28"/>
          <w:lang w:val="uk-UA"/>
        </w:rPr>
        <w:tab/>
        <w:t>25</w:t>
      </w:r>
    </w:p>
    <w:p w14:paraId="7104D989" w14:textId="77777777" w:rsidR="00143FF0" w:rsidRPr="00143FF0" w:rsidRDefault="00143FF0" w:rsidP="00143FF0">
      <w:pPr>
        <w:widowControl/>
        <w:tabs>
          <w:tab w:val="clear" w:pos="709"/>
          <w:tab w:val="left" w:leader="dot" w:pos="9072"/>
        </w:tabs>
        <w:spacing w:after="0" w:line="360" w:lineRule="auto"/>
        <w:ind w:firstLine="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1.3. Стратегії нормалізації маси тіла</w:t>
      </w:r>
      <w:r w:rsidRPr="00143FF0">
        <w:rPr>
          <w:rFonts w:ascii="Times New Roman" w:eastAsia="Times New Roman" w:hAnsi="Times New Roman" w:cs="Times New Roman"/>
          <w:kern w:val="0"/>
          <w:sz w:val="28"/>
          <w:szCs w:val="28"/>
          <w:lang w:val="uk-UA"/>
        </w:rPr>
        <w:tab/>
        <w:t>29</w:t>
      </w:r>
    </w:p>
    <w:p w14:paraId="621A56AD" w14:textId="77777777" w:rsidR="00143FF0" w:rsidRPr="00143FF0" w:rsidRDefault="00143FF0" w:rsidP="00143FF0">
      <w:pPr>
        <w:widowControl/>
        <w:tabs>
          <w:tab w:val="clear" w:pos="709"/>
          <w:tab w:val="left" w:leader="dot" w:pos="9072"/>
        </w:tabs>
        <w:spacing w:after="0" w:line="360" w:lineRule="auto"/>
        <w:ind w:left="900" w:hanging="36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 xml:space="preserve">1.3.1. </w:t>
      </w:r>
      <w:r w:rsidRPr="00143FF0">
        <w:rPr>
          <w:rFonts w:ascii="Times New Roman" w:eastAsia="Times New Roman" w:hAnsi="Times New Roman" w:cs="Times New Roman"/>
          <w:spacing w:val="20"/>
          <w:kern w:val="0"/>
          <w:sz w:val="28"/>
          <w:szCs w:val="28"/>
          <w:lang w:val="uk-UA"/>
        </w:rPr>
        <w:t>Психосоціальні аспекти програм нормалізації жирової маси тіла</w:t>
      </w:r>
      <w:r w:rsidRPr="00143FF0">
        <w:rPr>
          <w:rFonts w:ascii="Times New Roman" w:eastAsia="Times New Roman" w:hAnsi="Times New Roman" w:cs="Times New Roman"/>
          <w:kern w:val="0"/>
          <w:sz w:val="28"/>
          <w:szCs w:val="28"/>
          <w:lang w:val="uk-UA"/>
        </w:rPr>
        <w:tab/>
        <w:t>32</w:t>
      </w:r>
    </w:p>
    <w:p w14:paraId="277C1912" w14:textId="77777777" w:rsidR="00143FF0" w:rsidRPr="00143FF0" w:rsidRDefault="00143FF0" w:rsidP="00143FF0">
      <w:pPr>
        <w:widowControl/>
        <w:tabs>
          <w:tab w:val="clear" w:pos="709"/>
          <w:tab w:val="left" w:leader="dot" w:pos="9072"/>
        </w:tabs>
        <w:spacing w:after="0" w:line="360" w:lineRule="auto"/>
        <w:ind w:left="900" w:hanging="36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1.3.2. Дієтотерапія в програмах корекції маси тіла</w:t>
      </w:r>
      <w:r w:rsidRPr="00143FF0">
        <w:rPr>
          <w:rFonts w:ascii="Times New Roman" w:eastAsia="Times New Roman" w:hAnsi="Times New Roman" w:cs="Times New Roman"/>
          <w:kern w:val="0"/>
          <w:sz w:val="28"/>
          <w:szCs w:val="28"/>
          <w:lang w:val="uk-UA"/>
        </w:rPr>
        <w:tab/>
        <w:t>35</w:t>
      </w:r>
    </w:p>
    <w:p w14:paraId="5EDA826E" w14:textId="77777777" w:rsidR="00143FF0" w:rsidRPr="00143FF0" w:rsidRDefault="00143FF0" w:rsidP="00143FF0">
      <w:pPr>
        <w:widowControl/>
        <w:tabs>
          <w:tab w:val="clear" w:pos="709"/>
          <w:tab w:val="left" w:leader="dot" w:pos="9072"/>
        </w:tabs>
        <w:spacing w:after="0" w:line="360" w:lineRule="auto"/>
        <w:ind w:left="900" w:hanging="36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1.3.3. Фізичні навантаження в програмах нормалізації маси тіла</w:t>
      </w:r>
      <w:r w:rsidRPr="00143FF0">
        <w:rPr>
          <w:rFonts w:ascii="Times New Roman" w:eastAsia="Times New Roman" w:hAnsi="Times New Roman" w:cs="Times New Roman"/>
          <w:kern w:val="0"/>
          <w:sz w:val="28"/>
          <w:szCs w:val="28"/>
          <w:lang w:val="uk-UA"/>
        </w:rPr>
        <w:tab/>
        <w:t>39</w:t>
      </w:r>
    </w:p>
    <w:p w14:paraId="7FCAAD51" w14:textId="77777777" w:rsidR="00143FF0" w:rsidRPr="00143FF0" w:rsidRDefault="00143FF0" w:rsidP="00143FF0">
      <w:pPr>
        <w:widowControl/>
        <w:tabs>
          <w:tab w:val="clear" w:pos="709"/>
          <w:tab w:val="left" w:leader="dot" w:pos="9072"/>
        </w:tabs>
        <w:spacing w:after="0" w:line="360" w:lineRule="auto"/>
        <w:ind w:left="900" w:hanging="36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Висновки до розділу 1.</w:t>
      </w:r>
      <w:r w:rsidRPr="00143FF0">
        <w:rPr>
          <w:rFonts w:ascii="Times New Roman" w:eastAsia="Times New Roman" w:hAnsi="Times New Roman" w:cs="Times New Roman"/>
          <w:kern w:val="0"/>
          <w:sz w:val="28"/>
          <w:szCs w:val="28"/>
          <w:lang w:val="uk-UA"/>
        </w:rPr>
        <w:tab/>
        <w:t>44</w:t>
      </w:r>
    </w:p>
    <w:p w14:paraId="1D680A31" w14:textId="77777777" w:rsidR="00143FF0" w:rsidRPr="00143FF0" w:rsidRDefault="00143FF0" w:rsidP="00143FF0">
      <w:pPr>
        <w:widowControl/>
        <w:tabs>
          <w:tab w:val="clear" w:pos="709"/>
          <w:tab w:val="left" w:leader="dot" w:pos="9072"/>
        </w:tabs>
        <w:spacing w:after="0" w:line="360" w:lineRule="auto"/>
        <w:ind w:firstLine="42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 xml:space="preserve">РОЗДІЛ 2. МЕТОДИ ТА ОРГАНІЗАЦІЯ ДОСЛІДЖЕНЬ </w:t>
      </w:r>
      <w:r w:rsidRPr="00143FF0">
        <w:rPr>
          <w:rFonts w:ascii="Times New Roman" w:eastAsia="Times New Roman" w:hAnsi="Times New Roman" w:cs="Times New Roman"/>
          <w:kern w:val="0"/>
          <w:sz w:val="28"/>
          <w:szCs w:val="28"/>
          <w:lang w:val="uk-UA"/>
        </w:rPr>
        <w:tab/>
        <w:t>46</w:t>
      </w:r>
    </w:p>
    <w:p w14:paraId="3B5BC6C1" w14:textId="77777777" w:rsidR="00143FF0" w:rsidRPr="00143FF0" w:rsidRDefault="00143FF0" w:rsidP="00143FF0">
      <w:pPr>
        <w:widowControl/>
        <w:tabs>
          <w:tab w:val="clear" w:pos="709"/>
          <w:tab w:val="left" w:leader="dot" w:pos="9072"/>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2.1. Методи досліджень</w:t>
      </w:r>
      <w:r w:rsidRPr="00143FF0">
        <w:rPr>
          <w:rFonts w:ascii="Times New Roman" w:eastAsia="Times New Roman" w:hAnsi="Times New Roman" w:cs="Times New Roman"/>
          <w:kern w:val="0"/>
          <w:sz w:val="28"/>
          <w:szCs w:val="28"/>
          <w:lang w:val="uk-UA"/>
        </w:rPr>
        <w:tab/>
        <w:t>46</w:t>
      </w:r>
    </w:p>
    <w:p w14:paraId="4AE4A27E" w14:textId="77777777" w:rsidR="00143FF0" w:rsidRPr="00143FF0" w:rsidRDefault="00143FF0" w:rsidP="00143FF0">
      <w:pPr>
        <w:widowControl/>
        <w:tabs>
          <w:tab w:val="clear" w:pos="709"/>
          <w:tab w:val="left" w:leader="dot" w:pos="9072"/>
        </w:tabs>
        <w:spacing w:after="0" w:line="360" w:lineRule="auto"/>
        <w:ind w:left="108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2.1.1. Аналіз наукової і методичної літератури</w:t>
      </w:r>
      <w:r w:rsidRPr="00143FF0">
        <w:rPr>
          <w:rFonts w:ascii="Times New Roman" w:eastAsia="Times New Roman" w:hAnsi="Times New Roman" w:cs="Times New Roman"/>
          <w:kern w:val="0"/>
          <w:sz w:val="28"/>
          <w:szCs w:val="28"/>
          <w:lang w:val="uk-UA"/>
        </w:rPr>
        <w:tab/>
        <w:t>46</w:t>
      </w:r>
    </w:p>
    <w:p w14:paraId="403AA772" w14:textId="77777777" w:rsidR="00143FF0" w:rsidRPr="00143FF0" w:rsidRDefault="00143FF0" w:rsidP="00143FF0">
      <w:pPr>
        <w:widowControl/>
        <w:tabs>
          <w:tab w:val="clear" w:pos="709"/>
          <w:tab w:val="left" w:leader="dot" w:pos="9072"/>
        </w:tabs>
        <w:spacing w:after="0" w:line="360" w:lineRule="auto"/>
        <w:ind w:left="108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2.1.2. Метод опитування та анкетування</w:t>
      </w:r>
      <w:r w:rsidRPr="00143FF0">
        <w:rPr>
          <w:rFonts w:ascii="Times New Roman" w:eastAsia="Times New Roman" w:hAnsi="Times New Roman" w:cs="Times New Roman"/>
          <w:kern w:val="0"/>
          <w:sz w:val="28"/>
          <w:szCs w:val="28"/>
          <w:lang w:val="uk-UA"/>
        </w:rPr>
        <w:tab/>
        <w:t>46</w:t>
      </w:r>
    </w:p>
    <w:p w14:paraId="25369AEE" w14:textId="77777777" w:rsidR="00143FF0" w:rsidRPr="00143FF0" w:rsidRDefault="00143FF0" w:rsidP="00143FF0">
      <w:pPr>
        <w:widowControl/>
        <w:tabs>
          <w:tab w:val="clear" w:pos="709"/>
          <w:tab w:val="left" w:leader="dot" w:pos="9072"/>
        </w:tabs>
        <w:spacing w:after="0" w:line="360" w:lineRule="auto"/>
        <w:ind w:left="108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2.1.3. Методи для визначення складу тіла</w:t>
      </w:r>
      <w:r w:rsidRPr="00143FF0">
        <w:rPr>
          <w:rFonts w:ascii="Times New Roman" w:eastAsia="Times New Roman" w:hAnsi="Times New Roman" w:cs="Times New Roman"/>
          <w:kern w:val="0"/>
          <w:sz w:val="28"/>
          <w:szCs w:val="28"/>
          <w:lang w:val="uk-UA"/>
        </w:rPr>
        <w:tab/>
        <w:t>48</w:t>
      </w:r>
    </w:p>
    <w:p w14:paraId="3AE2601F" w14:textId="77777777" w:rsidR="00143FF0" w:rsidRPr="00143FF0" w:rsidRDefault="00143FF0" w:rsidP="00143FF0">
      <w:pPr>
        <w:widowControl/>
        <w:tabs>
          <w:tab w:val="clear" w:pos="709"/>
          <w:tab w:val="left" w:leader="dot" w:pos="9072"/>
        </w:tabs>
        <w:spacing w:after="0" w:line="360" w:lineRule="auto"/>
        <w:ind w:left="108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2.1.4. Фізіологічні методи</w:t>
      </w:r>
      <w:r w:rsidRPr="00143FF0">
        <w:rPr>
          <w:rFonts w:ascii="Times New Roman" w:eastAsia="Times New Roman" w:hAnsi="Times New Roman" w:cs="Times New Roman"/>
          <w:kern w:val="0"/>
          <w:sz w:val="28"/>
          <w:szCs w:val="28"/>
          <w:lang w:val="uk-UA"/>
        </w:rPr>
        <w:tab/>
        <w:t>52</w:t>
      </w:r>
    </w:p>
    <w:p w14:paraId="198E5FED" w14:textId="77777777" w:rsidR="00143FF0" w:rsidRPr="00143FF0" w:rsidRDefault="00143FF0" w:rsidP="00143FF0">
      <w:pPr>
        <w:widowControl/>
        <w:tabs>
          <w:tab w:val="clear" w:pos="709"/>
          <w:tab w:val="left" w:leader="dot" w:pos="9072"/>
        </w:tabs>
        <w:spacing w:after="0" w:line="360" w:lineRule="auto"/>
        <w:ind w:left="108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2.1.5. Педагогічні методи</w:t>
      </w:r>
      <w:r w:rsidRPr="00143FF0">
        <w:rPr>
          <w:rFonts w:ascii="Times New Roman" w:eastAsia="Times New Roman" w:hAnsi="Times New Roman" w:cs="Times New Roman"/>
          <w:kern w:val="0"/>
          <w:sz w:val="28"/>
          <w:szCs w:val="28"/>
          <w:lang w:val="uk-UA"/>
        </w:rPr>
        <w:tab/>
        <w:t>56</w:t>
      </w:r>
    </w:p>
    <w:p w14:paraId="0602D8B3" w14:textId="77777777" w:rsidR="00143FF0" w:rsidRPr="00143FF0" w:rsidRDefault="00143FF0" w:rsidP="00143FF0">
      <w:pPr>
        <w:widowControl/>
        <w:tabs>
          <w:tab w:val="clear" w:pos="709"/>
          <w:tab w:val="left" w:leader="dot" w:pos="9072"/>
        </w:tabs>
        <w:spacing w:after="0" w:line="360" w:lineRule="auto"/>
        <w:ind w:left="108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2.1.6. Методи математичної статистики</w:t>
      </w:r>
      <w:r w:rsidRPr="00143FF0">
        <w:rPr>
          <w:rFonts w:ascii="Times New Roman" w:eastAsia="Times New Roman" w:hAnsi="Times New Roman" w:cs="Times New Roman"/>
          <w:kern w:val="0"/>
          <w:sz w:val="28"/>
          <w:szCs w:val="28"/>
          <w:lang w:val="uk-UA"/>
        </w:rPr>
        <w:tab/>
        <w:t>61</w:t>
      </w:r>
    </w:p>
    <w:p w14:paraId="363FF716" w14:textId="77777777" w:rsidR="00143FF0" w:rsidRPr="00143FF0" w:rsidRDefault="00143FF0" w:rsidP="00143FF0">
      <w:pPr>
        <w:widowControl/>
        <w:tabs>
          <w:tab w:val="clear" w:pos="709"/>
          <w:tab w:val="left" w:leader="dot" w:pos="9072"/>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lastRenderedPageBreak/>
        <w:t>2.2. Організація досліджень</w:t>
      </w:r>
      <w:r w:rsidRPr="00143FF0">
        <w:rPr>
          <w:rFonts w:ascii="Times New Roman" w:eastAsia="Times New Roman" w:hAnsi="Times New Roman" w:cs="Times New Roman"/>
          <w:kern w:val="0"/>
          <w:sz w:val="28"/>
          <w:szCs w:val="28"/>
          <w:lang w:val="uk-UA"/>
        </w:rPr>
        <w:tab/>
        <w:t>62</w:t>
      </w:r>
    </w:p>
    <w:p w14:paraId="4EF6D956" w14:textId="77777777" w:rsidR="00143FF0" w:rsidRPr="00143FF0" w:rsidRDefault="00143FF0" w:rsidP="00143FF0">
      <w:pPr>
        <w:widowControl/>
        <w:tabs>
          <w:tab w:val="clear" w:pos="709"/>
          <w:tab w:val="left" w:leader="dot" w:pos="9072"/>
        </w:tabs>
        <w:spacing w:after="0" w:line="360" w:lineRule="auto"/>
        <w:ind w:left="720" w:hanging="72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 xml:space="preserve">РОЗДІЛ 3. ОБҐРУНТУВАННЯ МЕТОДИЧНИХ ЗАСАД КОРЕКЦІЇ МАСИ ТА СКЛАДУ ТІЛА ЖІНОК 21-35 РОКІВ НА ОСНОВІ ВИВЧЕННЯ ВПЛИВУ ФІЗИЧНИХ НАВАНТАЖЕНЬ РІЗНОЇ </w:t>
      </w:r>
    </w:p>
    <w:p w14:paraId="6EFCA9FB" w14:textId="77777777" w:rsidR="00143FF0" w:rsidRPr="00143FF0" w:rsidRDefault="00143FF0" w:rsidP="00143FF0">
      <w:pPr>
        <w:widowControl/>
        <w:tabs>
          <w:tab w:val="clear" w:pos="709"/>
          <w:tab w:val="left" w:leader="dot" w:pos="9072"/>
        </w:tabs>
        <w:spacing w:after="0" w:line="360" w:lineRule="auto"/>
        <w:ind w:left="540" w:firstLine="18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СПРЯМОВАНОСТІ</w:t>
      </w:r>
      <w:r w:rsidRPr="00143FF0">
        <w:rPr>
          <w:rFonts w:ascii="Times New Roman" w:eastAsia="Times New Roman" w:hAnsi="Times New Roman" w:cs="Times New Roman"/>
          <w:kern w:val="0"/>
          <w:sz w:val="28"/>
          <w:szCs w:val="28"/>
          <w:lang w:val="uk-UA"/>
        </w:rPr>
        <w:tab/>
        <w:t>64</w:t>
      </w:r>
    </w:p>
    <w:p w14:paraId="6E11F80B" w14:textId="77777777" w:rsidR="00143FF0" w:rsidRPr="00143FF0" w:rsidRDefault="00143FF0" w:rsidP="00143FF0">
      <w:pPr>
        <w:widowControl/>
        <w:tabs>
          <w:tab w:val="clear" w:pos="709"/>
          <w:tab w:val="left" w:leader="dot" w:pos="9072"/>
        </w:tabs>
        <w:spacing w:after="0" w:line="360" w:lineRule="auto"/>
        <w:ind w:left="360" w:hanging="36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3.1. Аналіз маси та складу тіла жінок 21-35 років</w:t>
      </w:r>
      <w:r w:rsidRPr="00143FF0">
        <w:rPr>
          <w:rFonts w:ascii="Times New Roman" w:eastAsia="Times New Roman" w:hAnsi="Times New Roman" w:cs="Times New Roman"/>
          <w:kern w:val="0"/>
          <w:sz w:val="28"/>
          <w:szCs w:val="28"/>
          <w:lang w:val="uk-UA"/>
        </w:rPr>
        <w:tab/>
        <w:t>64</w:t>
      </w:r>
    </w:p>
    <w:p w14:paraId="4265B38F" w14:textId="77777777" w:rsidR="00143FF0" w:rsidRPr="00143FF0" w:rsidRDefault="00143FF0" w:rsidP="00143FF0">
      <w:pPr>
        <w:widowControl/>
        <w:tabs>
          <w:tab w:val="clear" w:pos="709"/>
          <w:tab w:val="left" w:leader="dot" w:pos="9072"/>
        </w:tabs>
        <w:spacing w:after="0" w:line="360" w:lineRule="auto"/>
        <w:ind w:left="900" w:hanging="36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3.1.1. Аналіз способу життя</w:t>
      </w:r>
      <w:r w:rsidRPr="00143FF0">
        <w:rPr>
          <w:rFonts w:ascii="Times New Roman" w:eastAsia="Times New Roman" w:hAnsi="Times New Roman" w:cs="Times New Roman"/>
          <w:kern w:val="0"/>
          <w:sz w:val="28"/>
          <w:szCs w:val="28"/>
          <w:lang w:val="uk-UA"/>
        </w:rPr>
        <w:tab/>
        <w:t>69</w:t>
      </w:r>
    </w:p>
    <w:p w14:paraId="52A64EA3" w14:textId="77777777" w:rsidR="00143FF0" w:rsidRPr="00143FF0" w:rsidRDefault="00143FF0" w:rsidP="00143FF0">
      <w:pPr>
        <w:widowControl/>
        <w:tabs>
          <w:tab w:val="clear" w:pos="709"/>
          <w:tab w:val="left" w:leader="dot" w:pos="9072"/>
        </w:tabs>
        <w:spacing w:after="0" w:line="360" w:lineRule="auto"/>
        <w:ind w:left="900" w:hanging="36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3.1.2. Аналіз репродуктивного здоров’я</w:t>
      </w:r>
      <w:r w:rsidRPr="00143FF0">
        <w:rPr>
          <w:rFonts w:ascii="Times New Roman" w:eastAsia="Times New Roman" w:hAnsi="Times New Roman" w:cs="Times New Roman"/>
          <w:kern w:val="0"/>
          <w:sz w:val="28"/>
          <w:szCs w:val="28"/>
          <w:lang w:val="uk-UA"/>
        </w:rPr>
        <w:tab/>
        <w:t>73</w:t>
      </w:r>
    </w:p>
    <w:p w14:paraId="5123AD50" w14:textId="77777777" w:rsidR="00143FF0" w:rsidRPr="00143FF0" w:rsidRDefault="00143FF0" w:rsidP="00143FF0">
      <w:pPr>
        <w:widowControl/>
        <w:tabs>
          <w:tab w:val="clear" w:pos="709"/>
          <w:tab w:val="left" w:leader="dot" w:pos="9072"/>
        </w:tabs>
        <w:spacing w:after="0" w:line="360" w:lineRule="auto"/>
        <w:ind w:left="900" w:hanging="36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3.1.3. Аналіз рухової активності</w:t>
      </w:r>
      <w:r w:rsidRPr="00143FF0">
        <w:rPr>
          <w:rFonts w:ascii="Times New Roman" w:eastAsia="Times New Roman" w:hAnsi="Times New Roman" w:cs="Times New Roman"/>
          <w:kern w:val="0"/>
          <w:sz w:val="28"/>
          <w:szCs w:val="28"/>
          <w:lang w:val="uk-UA"/>
        </w:rPr>
        <w:tab/>
        <w:t>74</w:t>
      </w:r>
    </w:p>
    <w:p w14:paraId="60BCB7B1" w14:textId="77777777" w:rsidR="00143FF0" w:rsidRPr="00143FF0" w:rsidRDefault="00143FF0" w:rsidP="00143FF0">
      <w:pPr>
        <w:widowControl/>
        <w:tabs>
          <w:tab w:val="clear" w:pos="709"/>
          <w:tab w:val="left" w:leader="dot" w:pos="9072"/>
        </w:tabs>
        <w:spacing w:after="0" w:line="360" w:lineRule="auto"/>
        <w:ind w:left="900" w:hanging="36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3.1.4. Аналіз режиму та складу харчового раціону</w:t>
      </w:r>
      <w:r w:rsidRPr="00143FF0">
        <w:rPr>
          <w:rFonts w:ascii="Times New Roman" w:eastAsia="Times New Roman" w:hAnsi="Times New Roman" w:cs="Times New Roman"/>
          <w:kern w:val="0"/>
          <w:sz w:val="28"/>
          <w:szCs w:val="28"/>
          <w:lang w:val="uk-UA"/>
        </w:rPr>
        <w:tab/>
        <w:t>77</w:t>
      </w:r>
    </w:p>
    <w:p w14:paraId="42DFF524" w14:textId="77777777" w:rsidR="00143FF0" w:rsidRPr="00143FF0" w:rsidRDefault="00143FF0" w:rsidP="00143FF0">
      <w:pPr>
        <w:widowControl/>
        <w:tabs>
          <w:tab w:val="clear" w:pos="709"/>
          <w:tab w:val="left" w:leader="dot" w:pos="9072"/>
        </w:tabs>
        <w:spacing w:after="0" w:line="360" w:lineRule="auto"/>
        <w:ind w:left="360" w:hanging="36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 xml:space="preserve">3.2. Взаємозв’язок показників маси тіла зі станом фізичного здоров’я жінок </w:t>
      </w:r>
    </w:p>
    <w:p w14:paraId="24CC38E0" w14:textId="77777777" w:rsidR="00143FF0" w:rsidRPr="00143FF0" w:rsidRDefault="00143FF0" w:rsidP="00143FF0">
      <w:pPr>
        <w:widowControl/>
        <w:tabs>
          <w:tab w:val="clear" w:pos="709"/>
          <w:tab w:val="left" w:leader="dot" w:pos="9072"/>
        </w:tabs>
        <w:spacing w:after="0" w:line="360" w:lineRule="auto"/>
        <w:ind w:left="360" w:firstLine="18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21-35 років</w:t>
      </w:r>
      <w:r w:rsidRPr="00143FF0">
        <w:rPr>
          <w:rFonts w:ascii="Times New Roman" w:eastAsia="Times New Roman" w:hAnsi="Times New Roman" w:cs="Times New Roman"/>
          <w:kern w:val="0"/>
          <w:sz w:val="28"/>
          <w:szCs w:val="28"/>
          <w:lang w:val="uk-UA"/>
        </w:rPr>
        <w:tab/>
        <w:t>81</w:t>
      </w:r>
    </w:p>
    <w:p w14:paraId="49AEB833" w14:textId="77777777" w:rsidR="00143FF0" w:rsidRPr="00143FF0" w:rsidRDefault="00143FF0" w:rsidP="00143FF0">
      <w:pPr>
        <w:widowControl/>
        <w:tabs>
          <w:tab w:val="clear" w:pos="709"/>
          <w:tab w:val="left" w:leader="dot" w:pos="9072"/>
        </w:tabs>
        <w:spacing w:after="0" w:line="360" w:lineRule="auto"/>
        <w:ind w:left="900" w:hanging="36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3.2.1. Маса тіла і функціональний стан жінок</w:t>
      </w:r>
      <w:r w:rsidRPr="00143FF0">
        <w:rPr>
          <w:rFonts w:ascii="Times New Roman" w:eastAsia="Times New Roman" w:hAnsi="Times New Roman" w:cs="Times New Roman"/>
          <w:kern w:val="0"/>
          <w:sz w:val="28"/>
          <w:szCs w:val="28"/>
          <w:lang w:val="uk-UA"/>
        </w:rPr>
        <w:tab/>
        <w:t>81</w:t>
      </w:r>
    </w:p>
    <w:p w14:paraId="4EDD59AA" w14:textId="77777777" w:rsidR="00143FF0" w:rsidRPr="00143FF0" w:rsidRDefault="00143FF0" w:rsidP="00143FF0">
      <w:pPr>
        <w:widowControl/>
        <w:tabs>
          <w:tab w:val="clear" w:pos="709"/>
          <w:tab w:val="left" w:leader="dot" w:pos="9072"/>
        </w:tabs>
        <w:spacing w:after="0" w:line="360" w:lineRule="auto"/>
        <w:ind w:left="900" w:hanging="36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3.2.2. Маса тіла і толерантність серцево-судинної системи жінок до фізичних навантажень</w:t>
      </w:r>
      <w:r w:rsidRPr="00143FF0">
        <w:rPr>
          <w:rFonts w:ascii="Times New Roman" w:eastAsia="Times New Roman" w:hAnsi="Times New Roman" w:cs="Times New Roman"/>
          <w:kern w:val="0"/>
          <w:sz w:val="28"/>
          <w:szCs w:val="28"/>
          <w:lang w:val="uk-UA"/>
        </w:rPr>
        <w:tab/>
        <w:t>83</w:t>
      </w:r>
    </w:p>
    <w:p w14:paraId="1CC5A022" w14:textId="77777777" w:rsidR="00143FF0" w:rsidRPr="00143FF0" w:rsidRDefault="00143FF0" w:rsidP="00143FF0">
      <w:pPr>
        <w:widowControl/>
        <w:tabs>
          <w:tab w:val="clear" w:pos="709"/>
          <w:tab w:val="left" w:leader="dot" w:pos="9072"/>
        </w:tabs>
        <w:spacing w:after="0" w:line="360" w:lineRule="auto"/>
        <w:ind w:left="900" w:hanging="36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3.2.3. Маса тіла і фізична підготовленість</w:t>
      </w:r>
      <w:r w:rsidRPr="00143FF0">
        <w:rPr>
          <w:rFonts w:ascii="Times New Roman" w:eastAsia="Times New Roman" w:hAnsi="Times New Roman" w:cs="Times New Roman"/>
          <w:kern w:val="0"/>
          <w:sz w:val="28"/>
          <w:szCs w:val="28"/>
          <w:lang w:val="uk-UA"/>
        </w:rPr>
        <w:tab/>
        <w:t>87</w:t>
      </w:r>
    </w:p>
    <w:p w14:paraId="649CF5DE" w14:textId="77777777" w:rsidR="00143FF0" w:rsidRPr="00143FF0" w:rsidRDefault="00143FF0" w:rsidP="00143FF0">
      <w:pPr>
        <w:widowControl/>
        <w:tabs>
          <w:tab w:val="clear" w:pos="709"/>
          <w:tab w:val="left" w:leader="dot" w:pos="9072"/>
        </w:tabs>
        <w:spacing w:after="0" w:line="360" w:lineRule="auto"/>
        <w:ind w:left="900" w:hanging="36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3.2.4. Маса тіла і рівень соматичного здоров’я жінок 21-35 років</w:t>
      </w:r>
      <w:r w:rsidRPr="00143FF0">
        <w:rPr>
          <w:rFonts w:ascii="Times New Roman" w:eastAsia="Times New Roman" w:hAnsi="Times New Roman" w:cs="Times New Roman"/>
          <w:kern w:val="0"/>
          <w:sz w:val="28"/>
          <w:szCs w:val="28"/>
          <w:lang w:val="uk-UA"/>
        </w:rPr>
        <w:tab/>
        <w:t>91</w:t>
      </w:r>
    </w:p>
    <w:p w14:paraId="7491245B" w14:textId="77777777" w:rsidR="00143FF0" w:rsidRPr="00143FF0" w:rsidRDefault="00143FF0" w:rsidP="00143FF0">
      <w:pPr>
        <w:widowControl/>
        <w:tabs>
          <w:tab w:val="clear" w:pos="709"/>
          <w:tab w:val="left" w:leader="dot" w:pos="9072"/>
        </w:tabs>
        <w:spacing w:after="0" w:line="360" w:lineRule="auto"/>
        <w:ind w:left="360" w:hanging="360"/>
        <w:jc w:val="left"/>
        <w:rPr>
          <w:rFonts w:ascii="Times New Roman" w:eastAsia="Times New Roman" w:hAnsi="Times New Roman" w:cs="Times New Roman"/>
          <w:spacing w:val="8"/>
          <w:kern w:val="0"/>
          <w:sz w:val="28"/>
          <w:szCs w:val="28"/>
          <w:lang w:val="uk-UA"/>
        </w:rPr>
      </w:pPr>
      <w:r w:rsidRPr="00143FF0">
        <w:rPr>
          <w:rFonts w:ascii="Times New Roman" w:eastAsia="Times New Roman" w:hAnsi="Times New Roman" w:cs="Times New Roman"/>
          <w:kern w:val="0"/>
          <w:sz w:val="28"/>
          <w:szCs w:val="28"/>
          <w:lang w:val="uk-UA"/>
        </w:rPr>
        <w:t xml:space="preserve">3.3. Вплив занять різної спрямованості на показники маси тіла жінок </w:t>
      </w:r>
      <w:r w:rsidRPr="00143FF0">
        <w:rPr>
          <w:rFonts w:ascii="Times New Roman" w:eastAsia="Times New Roman" w:hAnsi="Times New Roman" w:cs="Times New Roman"/>
          <w:kern w:val="0"/>
          <w:sz w:val="28"/>
          <w:szCs w:val="28"/>
        </w:rPr>
        <w:t xml:space="preserve">  </w:t>
      </w:r>
      <w:r w:rsidRPr="00143FF0">
        <w:rPr>
          <w:rFonts w:ascii="Times New Roman" w:eastAsia="Times New Roman" w:hAnsi="Times New Roman" w:cs="Times New Roman"/>
          <w:kern w:val="0"/>
          <w:sz w:val="28"/>
          <w:szCs w:val="28"/>
          <w:lang w:val="uk-UA"/>
        </w:rPr>
        <w:t>21-35 років</w:t>
      </w:r>
      <w:r w:rsidRPr="00143FF0">
        <w:rPr>
          <w:rFonts w:ascii="Times New Roman" w:eastAsia="Times New Roman" w:hAnsi="Times New Roman" w:cs="Times New Roman"/>
          <w:kern w:val="0"/>
          <w:sz w:val="28"/>
          <w:szCs w:val="28"/>
          <w:lang w:val="uk-UA"/>
        </w:rPr>
        <w:tab/>
        <w:t>94</w:t>
      </w:r>
    </w:p>
    <w:p w14:paraId="7F2CA7AC" w14:textId="77777777" w:rsidR="00143FF0" w:rsidRPr="00143FF0" w:rsidRDefault="00143FF0" w:rsidP="00143FF0">
      <w:pPr>
        <w:widowControl/>
        <w:tabs>
          <w:tab w:val="clear" w:pos="709"/>
          <w:tab w:val="left" w:leader="dot" w:pos="9072"/>
        </w:tabs>
        <w:spacing w:after="0" w:line="360" w:lineRule="auto"/>
        <w:ind w:left="900" w:hanging="360"/>
        <w:jc w:val="left"/>
        <w:rPr>
          <w:rFonts w:ascii="Times New Roman" w:eastAsia="Times New Roman" w:hAnsi="Times New Roman" w:cs="Times New Roman"/>
          <w:spacing w:val="6"/>
          <w:kern w:val="0"/>
          <w:sz w:val="28"/>
          <w:szCs w:val="28"/>
          <w:lang w:val="uk-UA"/>
        </w:rPr>
      </w:pPr>
      <w:r w:rsidRPr="00143FF0">
        <w:rPr>
          <w:rFonts w:ascii="Times New Roman" w:eastAsia="Times New Roman" w:hAnsi="Times New Roman" w:cs="Times New Roman"/>
          <w:spacing w:val="8"/>
          <w:kern w:val="0"/>
          <w:sz w:val="28"/>
          <w:szCs w:val="28"/>
          <w:lang w:val="uk-UA"/>
        </w:rPr>
        <w:t>3.3.1. Вплив тренувань з використанням засобів аеробної спрямованості</w:t>
      </w:r>
      <w:r w:rsidRPr="00143FF0">
        <w:rPr>
          <w:rFonts w:ascii="Times New Roman" w:eastAsia="Times New Roman" w:hAnsi="Times New Roman" w:cs="Times New Roman"/>
          <w:kern w:val="0"/>
          <w:sz w:val="28"/>
          <w:szCs w:val="28"/>
        </w:rPr>
        <w:tab/>
      </w:r>
      <w:r w:rsidRPr="00143FF0">
        <w:rPr>
          <w:rFonts w:ascii="Times New Roman" w:eastAsia="Times New Roman" w:hAnsi="Times New Roman" w:cs="Times New Roman"/>
          <w:kern w:val="0"/>
          <w:sz w:val="28"/>
          <w:szCs w:val="28"/>
          <w:lang w:val="uk-UA"/>
        </w:rPr>
        <w:t>94</w:t>
      </w:r>
    </w:p>
    <w:p w14:paraId="6F2971FC" w14:textId="77777777" w:rsidR="00143FF0" w:rsidRPr="00143FF0" w:rsidRDefault="00143FF0" w:rsidP="00143FF0">
      <w:pPr>
        <w:widowControl/>
        <w:tabs>
          <w:tab w:val="clear" w:pos="709"/>
          <w:tab w:val="left" w:leader="dot" w:pos="9072"/>
        </w:tabs>
        <w:spacing w:after="0" w:line="360" w:lineRule="auto"/>
        <w:ind w:left="900" w:hanging="36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spacing w:val="6"/>
          <w:kern w:val="0"/>
          <w:sz w:val="28"/>
          <w:szCs w:val="28"/>
          <w:lang w:val="uk-UA"/>
        </w:rPr>
        <w:t>3.3.2. Вплив тренувань з використанням засобів силової спрямованості</w:t>
      </w:r>
      <w:r w:rsidRPr="00143FF0">
        <w:rPr>
          <w:rFonts w:ascii="Times New Roman" w:eastAsia="Times New Roman" w:hAnsi="Times New Roman" w:cs="Times New Roman"/>
          <w:kern w:val="0"/>
          <w:sz w:val="28"/>
          <w:szCs w:val="28"/>
          <w:lang w:val="uk-UA"/>
        </w:rPr>
        <w:tab/>
        <w:t>97</w:t>
      </w:r>
    </w:p>
    <w:p w14:paraId="2406BE2B" w14:textId="77777777" w:rsidR="00143FF0" w:rsidRPr="00143FF0" w:rsidRDefault="00143FF0" w:rsidP="00143FF0">
      <w:pPr>
        <w:widowControl/>
        <w:tabs>
          <w:tab w:val="clear" w:pos="709"/>
          <w:tab w:val="left" w:leader="dot" w:pos="8820"/>
          <w:tab w:val="left" w:leader="dot" w:pos="9072"/>
        </w:tabs>
        <w:spacing w:after="0" w:line="360" w:lineRule="auto"/>
        <w:ind w:left="360" w:hanging="360"/>
        <w:jc w:val="left"/>
        <w:rPr>
          <w:rFonts w:ascii="Times New Roman" w:eastAsia="Times New Roman" w:hAnsi="Times New Roman" w:cs="Times New Roman"/>
          <w:spacing w:val="8"/>
          <w:kern w:val="0"/>
          <w:sz w:val="28"/>
          <w:szCs w:val="28"/>
          <w:lang w:val="uk-UA"/>
        </w:rPr>
      </w:pPr>
      <w:r w:rsidRPr="00143FF0">
        <w:rPr>
          <w:rFonts w:ascii="Times New Roman" w:eastAsia="Times New Roman" w:hAnsi="Times New Roman" w:cs="Times New Roman"/>
          <w:kern w:val="0"/>
          <w:sz w:val="28"/>
          <w:szCs w:val="28"/>
          <w:lang w:val="uk-UA"/>
        </w:rPr>
        <w:t xml:space="preserve">3.4. </w:t>
      </w:r>
      <w:r w:rsidRPr="00143FF0">
        <w:rPr>
          <w:rFonts w:ascii="Times New Roman" w:eastAsia="Times New Roman" w:hAnsi="Times New Roman" w:cs="Times New Roman"/>
          <w:spacing w:val="8"/>
          <w:kern w:val="0"/>
          <w:sz w:val="28"/>
          <w:szCs w:val="28"/>
          <w:lang w:val="uk-UA"/>
        </w:rPr>
        <w:t xml:space="preserve">Вплив тренувань з використанням засобів аеробно-силової </w:t>
      </w:r>
    </w:p>
    <w:p w14:paraId="31BA4792" w14:textId="77777777" w:rsidR="00143FF0" w:rsidRPr="00143FF0" w:rsidRDefault="00143FF0" w:rsidP="00143FF0">
      <w:pPr>
        <w:widowControl/>
        <w:tabs>
          <w:tab w:val="clear" w:pos="709"/>
          <w:tab w:val="left" w:leader="dot" w:pos="8820"/>
          <w:tab w:val="left" w:leader="dot" w:pos="9072"/>
        </w:tabs>
        <w:spacing w:after="0" w:line="360" w:lineRule="auto"/>
        <w:ind w:left="360" w:firstLine="18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spacing w:val="8"/>
          <w:kern w:val="0"/>
          <w:sz w:val="28"/>
          <w:szCs w:val="28"/>
          <w:lang w:val="uk-UA"/>
        </w:rPr>
        <w:t>спрямованості</w:t>
      </w:r>
      <w:r w:rsidRPr="00143FF0">
        <w:rPr>
          <w:rFonts w:ascii="Times New Roman" w:eastAsia="Times New Roman" w:hAnsi="Times New Roman" w:cs="Times New Roman"/>
          <w:kern w:val="0"/>
          <w:sz w:val="28"/>
          <w:szCs w:val="28"/>
          <w:lang w:val="uk-UA"/>
        </w:rPr>
        <w:tab/>
        <w:t>.100</w:t>
      </w:r>
    </w:p>
    <w:p w14:paraId="52587E9C" w14:textId="77777777" w:rsidR="00143FF0" w:rsidRPr="00143FF0" w:rsidRDefault="00143FF0" w:rsidP="00143FF0">
      <w:pPr>
        <w:widowControl/>
        <w:tabs>
          <w:tab w:val="clear" w:pos="709"/>
          <w:tab w:val="left" w:leader="dot" w:pos="8820"/>
          <w:tab w:val="left" w:leader="dot" w:pos="9000"/>
          <w:tab w:val="left" w:leader="dot" w:pos="9072"/>
        </w:tabs>
        <w:spacing w:after="0" w:line="360" w:lineRule="auto"/>
        <w:ind w:left="900" w:hanging="36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 xml:space="preserve">3.4.1. Порівняльний аналіз впливу тренувань аеробної, силової та аеробно-силової спрямованості </w:t>
      </w:r>
      <w:r w:rsidRPr="00143FF0">
        <w:rPr>
          <w:rFonts w:ascii="Times New Roman" w:eastAsia="Times New Roman" w:hAnsi="Times New Roman" w:cs="Times New Roman"/>
          <w:kern w:val="0"/>
          <w:sz w:val="28"/>
          <w:szCs w:val="28"/>
          <w:lang w:val="uk-UA"/>
        </w:rPr>
        <w:tab/>
        <w:t xml:space="preserve"> 104</w:t>
      </w:r>
    </w:p>
    <w:p w14:paraId="27FE06F5" w14:textId="77777777" w:rsidR="00143FF0" w:rsidRPr="00143FF0" w:rsidRDefault="00143FF0" w:rsidP="00143FF0">
      <w:pPr>
        <w:widowControl/>
        <w:tabs>
          <w:tab w:val="clear" w:pos="709"/>
          <w:tab w:val="left" w:leader="dot" w:pos="8820"/>
          <w:tab w:val="left" w:leader="dot" w:pos="9000"/>
          <w:tab w:val="left" w:leader="dot" w:pos="9072"/>
        </w:tabs>
        <w:spacing w:after="0" w:line="360" w:lineRule="auto"/>
        <w:ind w:left="900" w:hanging="36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3.4.2. Ефективність застосування в тренуваннях дихальних вправ</w:t>
      </w:r>
      <w:r w:rsidRPr="00143FF0">
        <w:rPr>
          <w:rFonts w:ascii="Times New Roman" w:eastAsia="Times New Roman" w:hAnsi="Times New Roman" w:cs="Times New Roman"/>
          <w:kern w:val="0"/>
          <w:sz w:val="28"/>
          <w:szCs w:val="28"/>
          <w:lang w:val="uk-UA"/>
        </w:rPr>
        <w:tab/>
        <w:t xml:space="preserve"> 109</w:t>
      </w:r>
    </w:p>
    <w:p w14:paraId="575DA823" w14:textId="77777777" w:rsidR="00143FF0" w:rsidRPr="00143FF0" w:rsidRDefault="00143FF0" w:rsidP="00143FF0">
      <w:pPr>
        <w:widowControl/>
        <w:tabs>
          <w:tab w:val="clear" w:pos="709"/>
          <w:tab w:val="left" w:leader="dot" w:pos="8820"/>
          <w:tab w:val="left" w:leader="dot" w:pos="9000"/>
          <w:tab w:val="left" w:leader="dot" w:pos="9072"/>
        </w:tabs>
        <w:spacing w:after="0" w:line="360" w:lineRule="auto"/>
        <w:ind w:left="900" w:hanging="36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Висновки до розділу 3.</w:t>
      </w:r>
      <w:r w:rsidRPr="00143FF0">
        <w:rPr>
          <w:rFonts w:ascii="Times New Roman" w:eastAsia="Times New Roman" w:hAnsi="Times New Roman" w:cs="Times New Roman"/>
          <w:kern w:val="0"/>
          <w:sz w:val="28"/>
          <w:szCs w:val="28"/>
          <w:lang w:val="uk-UA"/>
        </w:rPr>
        <w:tab/>
        <w:t xml:space="preserve"> 120</w:t>
      </w:r>
    </w:p>
    <w:p w14:paraId="3F083D54" w14:textId="77777777" w:rsidR="00143FF0" w:rsidRPr="00143FF0" w:rsidRDefault="00143FF0" w:rsidP="00143FF0">
      <w:pPr>
        <w:widowControl/>
        <w:tabs>
          <w:tab w:val="clear" w:pos="709"/>
          <w:tab w:val="left" w:leader="dot" w:pos="8820"/>
          <w:tab w:val="left" w:leader="dot" w:pos="9000"/>
          <w:tab w:val="left" w:leader="dot" w:pos="9072"/>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lastRenderedPageBreak/>
        <w:t>РОЗДІЛ 4. ЗМІСТ ТЕХНОЛОГІЇ КОРЕКЦІЇ МАСИ ТА СКЛАДУ ТІЛА ЖІНОК 21-35 РОКІВ</w:t>
      </w:r>
      <w:r w:rsidRPr="00143FF0">
        <w:rPr>
          <w:rFonts w:ascii="Times New Roman" w:eastAsia="Times New Roman" w:hAnsi="Times New Roman" w:cs="Times New Roman"/>
          <w:kern w:val="0"/>
          <w:sz w:val="28"/>
          <w:szCs w:val="28"/>
          <w:lang w:val="uk-UA"/>
        </w:rPr>
        <w:tab/>
        <w:t xml:space="preserve"> 122</w:t>
      </w:r>
    </w:p>
    <w:p w14:paraId="3A258799" w14:textId="77777777" w:rsidR="00143FF0" w:rsidRPr="00143FF0" w:rsidRDefault="00143FF0" w:rsidP="00143FF0">
      <w:pPr>
        <w:widowControl/>
        <w:tabs>
          <w:tab w:val="clear" w:pos="709"/>
          <w:tab w:val="left" w:leader="dot" w:pos="8820"/>
          <w:tab w:val="left" w:leader="dot" w:pos="9000"/>
          <w:tab w:val="left" w:leader="dot" w:pos="9072"/>
        </w:tabs>
        <w:spacing w:after="0" w:line="360" w:lineRule="auto"/>
        <w:ind w:left="360" w:hanging="36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4.1. Обґрунтування таблиці-класифікатора порушень маси тіла</w:t>
      </w:r>
      <w:r w:rsidRPr="00143FF0">
        <w:rPr>
          <w:rFonts w:ascii="Times New Roman" w:eastAsia="Times New Roman" w:hAnsi="Times New Roman" w:cs="Times New Roman"/>
          <w:kern w:val="0"/>
          <w:sz w:val="28"/>
          <w:szCs w:val="28"/>
          <w:lang w:val="uk-UA"/>
        </w:rPr>
        <w:tab/>
        <w:t xml:space="preserve"> 123</w:t>
      </w:r>
    </w:p>
    <w:p w14:paraId="4CCFC861" w14:textId="77777777" w:rsidR="00143FF0" w:rsidRPr="00143FF0" w:rsidRDefault="00143FF0" w:rsidP="00143FF0">
      <w:pPr>
        <w:widowControl/>
        <w:tabs>
          <w:tab w:val="clear" w:pos="709"/>
          <w:tab w:val="left" w:leader="dot" w:pos="8820"/>
          <w:tab w:val="left" w:leader="dot" w:pos="9000"/>
          <w:tab w:val="left" w:leader="dot" w:pos="9072"/>
        </w:tabs>
        <w:spacing w:after="0" w:line="360" w:lineRule="auto"/>
        <w:ind w:left="360" w:hanging="36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4.2. Характеристика фітнес-програм для корекції маси тіла жінок</w:t>
      </w:r>
      <w:r w:rsidRPr="00143FF0">
        <w:rPr>
          <w:rFonts w:ascii="Times New Roman" w:eastAsia="Times New Roman" w:hAnsi="Times New Roman" w:cs="Times New Roman"/>
          <w:kern w:val="0"/>
          <w:sz w:val="28"/>
          <w:szCs w:val="28"/>
          <w:lang w:val="uk-UA"/>
        </w:rPr>
        <w:tab/>
        <w:t xml:space="preserve"> 128</w:t>
      </w:r>
    </w:p>
    <w:p w14:paraId="5A471C3C" w14:textId="77777777" w:rsidR="00143FF0" w:rsidRPr="00143FF0" w:rsidRDefault="00143FF0" w:rsidP="00143FF0">
      <w:pPr>
        <w:widowControl/>
        <w:tabs>
          <w:tab w:val="clear" w:pos="709"/>
          <w:tab w:val="left" w:leader="dot" w:pos="8820"/>
          <w:tab w:val="left" w:leader="dot" w:pos="9000"/>
          <w:tab w:val="left" w:leader="dot" w:pos="9072"/>
        </w:tabs>
        <w:spacing w:after="0" w:line="360" w:lineRule="auto"/>
        <w:ind w:left="900" w:hanging="36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4.2.1. Характеристика фітнес-програми для жінок з підвищеною та надмірною масою тіла з ознаками ожиріння</w:t>
      </w:r>
      <w:r w:rsidRPr="00143FF0">
        <w:rPr>
          <w:rFonts w:ascii="Times New Roman" w:eastAsia="Times New Roman" w:hAnsi="Times New Roman" w:cs="Times New Roman"/>
          <w:kern w:val="0"/>
          <w:sz w:val="28"/>
          <w:szCs w:val="28"/>
          <w:lang w:val="uk-UA"/>
        </w:rPr>
        <w:tab/>
        <w:t xml:space="preserve"> 131</w:t>
      </w:r>
    </w:p>
    <w:p w14:paraId="75131252" w14:textId="77777777" w:rsidR="00143FF0" w:rsidRPr="00143FF0" w:rsidRDefault="00143FF0" w:rsidP="00143FF0">
      <w:pPr>
        <w:widowControl/>
        <w:tabs>
          <w:tab w:val="clear" w:pos="709"/>
          <w:tab w:val="left" w:leader="dot" w:pos="8820"/>
          <w:tab w:val="left" w:leader="dot" w:pos="9000"/>
          <w:tab w:val="left" w:leader="dot" w:pos="9072"/>
        </w:tabs>
        <w:spacing w:after="0" w:line="360" w:lineRule="auto"/>
        <w:ind w:left="900" w:hanging="36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4.2.2.Характеристика фітнес-програми для жінок з нормальною масою тіла з ознаками ожиріння, або збільшеним вмістом жиру внаслідок зменшення м’язового компоненту</w:t>
      </w:r>
      <w:r w:rsidRPr="00143FF0">
        <w:rPr>
          <w:rFonts w:ascii="Times New Roman" w:eastAsia="Times New Roman" w:hAnsi="Times New Roman" w:cs="Times New Roman"/>
          <w:kern w:val="0"/>
          <w:sz w:val="28"/>
          <w:szCs w:val="28"/>
          <w:lang w:val="uk-UA"/>
        </w:rPr>
        <w:tab/>
        <w:t xml:space="preserve"> 135</w:t>
      </w:r>
    </w:p>
    <w:p w14:paraId="77B2BC89" w14:textId="77777777" w:rsidR="00143FF0" w:rsidRPr="00143FF0" w:rsidRDefault="00143FF0" w:rsidP="00143FF0">
      <w:pPr>
        <w:widowControl/>
        <w:tabs>
          <w:tab w:val="clear" w:pos="709"/>
          <w:tab w:val="left" w:leader="dot" w:pos="8820"/>
          <w:tab w:val="left" w:leader="dot" w:pos="9000"/>
          <w:tab w:val="left" w:leader="dot" w:pos="9072"/>
        </w:tabs>
        <w:spacing w:after="0" w:line="360" w:lineRule="auto"/>
        <w:ind w:left="900" w:hanging="36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4.2.3. Характеристика програми для жінок з дефіцитом маси тіла та порушеним співвідношенням жирового та м’язового компонентів</w:t>
      </w:r>
      <w:r w:rsidRPr="00143FF0">
        <w:rPr>
          <w:rFonts w:ascii="Times New Roman" w:eastAsia="Times New Roman" w:hAnsi="Times New Roman" w:cs="Times New Roman"/>
          <w:kern w:val="0"/>
          <w:sz w:val="28"/>
          <w:szCs w:val="28"/>
          <w:lang w:val="uk-UA"/>
        </w:rPr>
        <w:tab/>
        <w:t>..139</w:t>
      </w:r>
    </w:p>
    <w:p w14:paraId="1EF7D194" w14:textId="77777777" w:rsidR="00143FF0" w:rsidRPr="00143FF0" w:rsidRDefault="00143FF0" w:rsidP="00143FF0">
      <w:pPr>
        <w:widowControl/>
        <w:tabs>
          <w:tab w:val="clear" w:pos="709"/>
          <w:tab w:val="left" w:leader="dot" w:pos="8820"/>
          <w:tab w:val="left" w:leader="dot" w:pos="9000"/>
          <w:tab w:val="left" w:leader="dot" w:pos="9072"/>
        </w:tabs>
        <w:spacing w:after="0" w:line="360" w:lineRule="auto"/>
        <w:ind w:left="900" w:hanging="36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4.2.4. Програма підтримання нормальних параметрів маси тіла</w:t>
      </w:r>
      <w:r w:rsidRPr="00143FF0">
        <w:rPr>
          <w:rFonts w:ascii="Times New Roman" w:eastAsia="Times New Roman" w:hAnsi="Times New Roman" w:cs="Times New Roman"/>
          <w:kern w:val="0"/>
          <w:sz w:val="28"/>
          <w:szCs w:val="28"/>
          <w:lang w:val="uk-UA"/>
        </w:rPr>
        <w:tab/>
        <w:t xml:space="preserve"> 143</w:t>
      </w:r>
    </w:p>
    <w:p w14:paraId="242FCD58" w14:textId="77777777" w:rsidR="00143FF0" w:rsidRPr="00143FF0" w:rsidRDefault="00143FF0" w:rsidP="00143FF0">
      <w:pPr>
        <w:widowControl/>
        <w:tabs>
          <w:tab w:val="clear" w:pos="709"/>
          <w:tab w:val="left" w:leader="dot" w:pos="8820"/>
          <w:tab w:val="left" w:leader="dot" w:pos="9000"/>
          <w:tab w:val="left" w:leader="dot" w:pos="9072"/>
        </w:tabs>
        <w:spacing w:after="0" w:line="360" w:lineRule="auto"/>
        <w:ind w:left="360" w:hanging="36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 xml:space="preserve">4.3. </w:t>
      </w:r>
      <w:r w:rsidRPr="00143FF0">
        <w:rPr>
          <w:rFonts w:ascii="Times New Roman" w:eastAsia="Times New Roman" w:hAnsi="Times New Roman" w:cs="Times New Roman"/>
          <w:iCs/>
          <w:spacing w:val="-6"/>
          <w:kern w:val="0"/>
          <w:sz w:val="28"/>
          <w:szCs w:val="24"/>
          <w:lang w:val="uk-UA"/>
        </w:rPr>
        <w:t>Експериментальна  перевірка ефективності фітнес-технології корекції маси тіла та складу тіла жінок 21-35 років</w:t>
      </w:r>
      <w:r w:rsidRPr="00143FF0">
        <w:rPr>
          <w:rFonts w:ascii="Times New Roman" w:eastAsia="Times New Roman" w:hAnsi="Times New Roman" w:cs="Times New Roman"/>
          <w:kern w:val="0"/>
          <w:sz w:val="28"/>
          <w:szCs w:val="28"/>
          <w:lang w:val="uk-UA"/>
        </w:rPr>
        <w:tab/>
        <w:t xml:space="preserve"> 147</w:t>
      </w:r>
    </w:p>
    <w:p w14:paraId="58E573BF" w14:textId="77777777" w:rsidR="00143FF0" w:rsidRPr="00143FF0" w:rsidRDefault="00143FF0" w:rsidP="00143FF0">
      <w:pPr>
        <w:widowControl/>
        <w:tabs>
          <w:tab w:val="clear" w:pos="709"/>
          <w:tab w:val="left" w:leader="dot" w:pos="8820"/>
          <w:tab w:val="left" w:leader="dot" w:pos="9000"/>
          <w:tab w:val="left" w:leader="dot" w:pos="9072"/>
        </w:tabs>
        <w:spacing w:after="0" w:line="360" w:lineRule="auto"/>
        <w:ind w:left="900" w:hanging="360"/>
        <w:jc w:val="left"/>
        <w:rPr>
          <w:rFonts w:ascii="Times New Roman" w:eastAsia="Times New Roman" w:hAnsi="Times New Roman" w:cs="Times New Roman"/>
          <w:spacing w:val="10"/>
          <w:kern w:val="0"/>
          <w:sz w:val="28"/>
          <w:szCs w:val="28"/>
          <w:lang w:val="uk-UA"/>
        </w:rPr>
      </w:pPr>
      <w:r w:rsidRPr="00143FF0">
        <w:rPr>
          <w:rFonts w:ascii="Times New Roman" w:eastAsia="Times New Roman" w:hAnsi="Times New Roman" w:cs="Times New Roman"/>
          <w:kern w:val="0"/>
          <w:sz w:val="28"/>
          <w:szCs w:val="28"/>
          <w:lang w:val="uk-UA"/>
        </w:rPr>
        <w:t>Висновки до розділу 4.</w:t>
      </w:r>
      <w:r w:rsidRPr="00143FF0">
        <w:rPr>
          <w:rFonts w:ascii="Times New Roman" w:eastAsia="Times New Roman" w:hAnsi="Times New Roman" w:cs="Times New Roman"/>
          <w:kern w:val="0"/>
          <w:sz w:val="28"/>
          <w:szCs w:val="28"/>
          <w:lang w:val="uk-UA"/>
        </w:rPr>
        <w:tab/>
        <w:t xml:space="preserve"> 150</w:t>
      </w:r>
    </w:p>
    <w:p w14:paraId="75964ADD" w14:textId="77777777" w:rsidR="00143FF0" w:rsidRPr="00143FF0" w:rsidRDefault="00143FF0" w:rsidP="00143FF0">
      <w:pPr>
        <w:widowControl/>
        <w:tabs>
          <w:tab w:val="clear" w:pos="709"/>
          <w:tab w:val="left" w:leader="dot" w:pos="8820"/>
          <w:tab w:val="left" w:leader="dot" w:pos="9000"/>
          <w:tab w:val="left" w:leader="dot" w:pos="9072"/>
        </w:tabs>
        <w:spacing w:after="0" w:line="360" w:lineRule="auto"/>
        <w:ind w:left="540" w:hanging="540"/>
        <w:jc w:val="left"/>
        <w:rPr>
          <w:rFonts w:ascii="Times New Roman" w:eastAsia="Times New Roman" w:hAnsi="Times New Roman" w:cs="Times New Roman"/>
          <w:spacing w:val="10"/>
          <w:kern w:val="0"/>
          <w:sz w:val="28"/>
          <w:szCs w:val="28"/>
          <w:lang w:val="uk-UA"/>
        </w:rPr>
      </w:pPr>
      <w:r w:rsidRPr="00143FF0">
        <w:rPr>
          <w:rFonts w:ascii="Times New Roman" w:eastAsia="Times New Roman" w:hAnsi="Times New Roman" w:cs="Times New Roman"/>
          <w:spacing w:val="10"/>
          <w:kern w:val="0"/>
          <w:sz w:val="28"/>
          <w:szCs w:val="28"/>
          <w:lang w:val="uk-UA"/>
        </w:rPr>
        <w:t xml:space="preserve">РОЗДІЛ 5. АНАЛІЗ І УЗАГАЛЬНЕННЯ РЕЗУЛЬТАТІВ </w:t>
      </w:r>
    </w:p>
    <w:p w14:paraId="21C2F061" w14:textId="77777777" w:rsidR="00143FF0" w:rsidRPr="00143FF0" w:rsidRDefault="00143FF0" w:rsidP="00143FF0">
      <w:pPr>
        <w:widowControl/>
        <w:tabs>
          <w:tab w:val="clear" w:pos="709"/>
          <w:tab w:val="left" w:leader="dot" w:pos="8820"/>
          <w:tab w:val="left" w:leader="dot" w:pos="9000"/>
          <w:tab w:val="left" w:leader="dot" w:pos="9072"/>
        </w:tabs>
        <w:spacing w:after="0" w:line="360" w:lineRule="auto"/>
        <w:ind w:left="540" w:firstLine="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spacing w:val="10"/>
          <w:kern w:val="0"/>
          <w:sz w:val="28"/>
          <w:szCs w:val="28"/>
          <w:lang w:val="uk-UA"/>
        </w:rPr>
        <w:t>ДОСЛІДЖЕННЯ</w:t>
      </w:r>
      <w:r w:rsidRPr="00143FF0">
        <w:rPr>
          <w:rFonts w:ascii="Times New Roman" w:eastAsia="Times New Roman" w:hAnsi="Times New Roman" w:cs="Times New Roman"/>
          <w:spacing w:val="10"/>
          <w:kern w:val="0"/>
          <w:sz w:val="28"/>
          <w:szCs w:val="28"/>
          <w:lang w:val="uk-UA"/>
        </w:rPr>
        <w:tab/>
        <w:t xml:space="preserve"> 152</w:t>
      </w:r>
    </w:p>
    <w:p w14:paraId="4E8C88E3" w14:textId="77777777" w:rsidR="00143FF0" w:rsidRPr="00143FF0" w:rsidRDefault="00143FF0" w:rsidP="00143FF0">
      <w:pPr>
        <w:widowControl/>
        <w:tabs>
          <w:tab w:val="clear" w:pos="709"/>
          <w:tab w:val="left" w:leader="dot" w:pos="8820"/>
          <w:tab w:val="left" w:leader="dot" w:pos="9000"/>
          <w:tab w:val="left" w:leader="dot" w:pos="9072"/>
        </w:tabs>
        <w:spacing w:after="0" w:line="360" w:lineRule="auto"/>
        <w:ind w:firstLine="42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Висновки</w:t>
      </w:r>
      <w:r w:rsidRPr="00143FF0">
        <w:rPr>
          <w:rFonts w:ascii="Times New Roman" w:eastAsia="Times New Roman" w:hAnsi="Times New Roman" w:cs="Times New Roman"/>
          <w:kern w:val="0"/>
          <w:sz w:val="28"/>
          <w:szCs w:val="28"/>
          <w:lang w:val="uk-UA"/>
        </w:rPr>
        <w:tab/>
        <w:t xml:space="preserve"> 170</w:t>
      </w:r>
    </w:p>
    <w:p w14:paraId="006C4988" w14:textId="77777777" w:rsidR="00143FF0" w:rsidRPr="00143FF0" w:rsidRDefault="00143FF0" w:rsidP="00143FF0">
      <w:pPr>
        <w:widowControl/>
        <w:tabs>
          <w:tab w:val="clear" w:pos="709"/>
          <w:tab w:val="left" w:leader="dot" w:pos="8820"/>
          <w:tab w:val="left" w:leader="dot" w:pos="9000"/>
          <w:tab w:val="left" w:leader="dot" w:pos="9072"/>
        </w:tabs>
        <w:spacing w:after="0" w:line="360" w:lineRule="auto"/>
        <w:ind w:firstLine="42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Додатки</w:t>
      </w:r>
      <w:r w:rsidRPr="00143FF0">
        <w:rPr>
          <w:rFonts w:ascii="Times New Roman" w:eastAsia="Times New Roman" w:hAnsi="Times New Roman" w:cs="Times New Roman"/>
          <w:kern w:val="0"/>
          <w:sz w:val="28"/>
          <w:szCs w:val="28"/>
          <w:lang w:val="uk-UA"/>
        </w:rPr>
        <w:tab/>
        <w:t xml:space="preserve"> 175</w:t>
      </w:r>
    </w:p>
    <w:p w14:paraId="554D8A72" w14:textId="77777777" w:rsidR="00143FF0" w:rsidRPr="00143FF0" w:rsidRDefault="00143FF0" w:rsidP="00143FF0">
      <w:pPr>
        <w:widowControl/>
        <w:tabs>
          <w:tab w:val="clear" w:pos="709"/>
          <w:tab w:val="left" w:leader="dot" w:pos="8820"/>
          <w:tab w:val="left" w:leader="dot" w:pos="9000"/>
          <w:tab w:val="left" w:leader="dot" w:pos="9072"/>
        </w:tabs>
        <w:spacing w:after="0" w:line="360" w:lineRule="auto"/>
        <w:ind w:firstLine="42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Список використаних джерел</w:t>
      </w:r>
      <w:r w:rsidRPr="00143FF0">
        <w:rPr>
          <w:rFonts w:ascii="Times New Roman" w:eastAsia="Times New Roman" w:hAnsi="Times New Roman" w:cs="Times New Roman"/>
          <w:kern w:val="0"/>
          <w:sz w:val="28"/>
          <w:szCs w:val="28"/>
          <w:lang w:val="uk-UA"/>
        </w:rPr>
        <w:tab/>
        <w:t xml:space="preserve"> 207</w:t>
      </w:r>
    </w:p>
    <w:p w14:paraId="1AC51F6B" w14:textId="77777777" w:rsidR="00143FF0" w:rsidRPr="00143FF0" w:rsidRDefault="00143FF0" w:rsidP="00143FF0">
      <w:pPr>
        <w:widowControl/>
        <w:tabs>
          <w:tab w:val="clear" w:pos="709"/>
          <w:tab w:val="left" w:leader="dot" w:pos="8820"/>
          <w:tab w:val="left" w:leader="dot" w:pos="9000"/>
          <w:tab w:val="left" w:leader="dot" w:pos="9072"/>
        </w:tabs>
        <w:spacing w:after="0" w:line="360" w:lineRule="auto"/>
        <w:ind w:firstLine="42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 </w:t>
      </w:r>
    </w:p>
    <w:p w14:paraId="17530F4F" w14:textId="77777777" w:rsidR="00143FF0" w:rsidRPr="00143FF0" w:rsidRDefault="00143FF0" w:rsidP="00143FF0">
      <w:pPr>
        <w:widowControl/>
        <w:tabs>
          <w:tab w:val="clear" w:pos="709"/>
          <w:tab w:val="left" w:leader="dot" w:pos="8820"/>
          <w:tab w:val="left" w:leader="dot" w:pos="9000"/>
          <w:tab w:val="left" w:leader="dot" w:pos="9072"/>
        </w:tabs>
        <w:spacing w:after="0" w:line="360" w:lineRule="auto"/>
        <w:ind w:firstLine="420"/>
        <w:jc w:val="left"/>
        <w:rPr>
          <w:rFonts w:ascii="Times New Roman" w:eastAsia="Times New Roman" w:hAnsi="Times New Roman" w:cs="Times New Roman"/>
          <w:kern w:val="0"/>
          <w:sz w:val="28"/>
          <w:szCs w:val="28"/>
          <w:lang w:val="uk-UA"/>
        </w:rPr>
      </w:pPr>
    </w:p>
    <w:p w14:paraId="687F0F75" w14:textId="77777777" w:rsidR="00143FF0" w:rsidRPr="00143FF0" w:rsidRDefault="00143FF0" w:rsidP="00143FF0">
      <w:pPr>
        <w:widowControl/>
        <w:tabs>
          <w:tab w:val="clear" w:pos="709"/>
          <w:tab w:val="left" w:leader="dot" w:pos="8820"/>
          <w:tab w:val="left" w:leader="dot" w:pos="9000"/>
          <w:tab w:val="left" w:leader="dot" w:pos="9072"/>
        </w:tabs>
        <w:spacing w:after="280" w:line="360" w:lineRule="auto"/>
        <w:ind w:firstLine="0"/>
        <w:jc w:val="left"/>
        <w:rPr>
          <w:rFonts w:ascii="Times New Roman" w:eastAsia="Times New Roman" w:hAnsi="Times New Roman" w:cs="Times New Roman"/>
          <w:kern w:val="0"/>
          <w:sz w:val="28"/>
          <w:szCs w:val="28"/>
          <w:lang w:val="uk-UA"/>
        </w:rPr>
      </w:pPr>
    </w:p>
    <w:p w14:paraId="6D80D976" w14:textId="77777777" w:rsidR="00143FF0" w:rsidRPr="00143FF0" w:rsidRDefault="00143FF0" w:rsidP="00143FF0">
      <w:pPr>
        <w:pageBreakBefore/>
        <w:widowControl/>
        <w:numPr>
          <w:ilvl w:val="0"/>
          <w:numId w:val="1"/>
        </w:numPr>
        <w:tabs>
          <w:tab w:val="clear" w:pos="360"/>
          <w:tab w:val="clear" w:pos="709"/>
          <w:tab w:val="num" w:pos="432"/>
          <w:tab w:val="right" w:leader="dot" w:pos="9345"/>
        </w:tabs>
        <w:spacing w:after="0" w:line="360" w:lineRule="auto"/>
        <w:ind w:left="432" w:hanging="432"/>
        <w:jc w:val="center"/>
        <w:outlineLvl w:val="0"/>
        <w:rPr>
          <w:rFonts w:ascii="Times New Roman" w:eastAsia="Times New Roman" w:hAnsi="Times New Roman" w:cs="Times New Roman"/>
          <w:b/>
          <w:bCs/>
          <w:color w:val="85ABEB"/>
          <w:sz w:val="28"/>
          <w:szCs w:val="28"/>
          <w:lang w:val="uk-UA"/>
        </w:rPr>
      </w:pPr>
      <w:r w:rsidRPr="00143FF0">
        <w:rPr>
          <w:rFonts w:ascii="Times New Roman" w:eastAsia="Times New Roman" w:hAnsi="Times New Roman" w:cs="Times New Roman"/>
          <w:b/>
          <w:bCs/>
          <w:sz w:val="28"/>
          <w:szCs w:val="21"/>
          <w:lang w:val="uk-UA"/>
        </w:rPr>
        <w:lastRenderedPageBreak/>
        <w:t>ПЕРЕЛІК УМОВНИХ ПОЗНАЧЕНЬ</w:t>
      </w:r>
    </w:p>
    <w:p w14:paraId="03237B88" w14:textId="77777777" w:rsidR="00143FF0" w:rsidRPr="00143FF0" w:rsidRDefault="00143FF0" w:rsidP="00143FF0">
      <w:pPr>
        <w:widowControl/>
        <w:tabs>
          <w:tab w:val="clear" w:pos="709"/>
        </w:tabs>
        <w:spacing w:after="0" w:line="240" w:lineRule="auto"/>
        <w:ind w:firstLine="0"/>
        <w:jc w:val="center"/>
        <w:rPr>
          <w:rFonts w:ascii="Times New Roman" w:eastAsia="Times New Roman" w:hAnsi="Times New Roman" w:cs="Times New Roman"/>
          <w:kern w:val="0"/>
          <w:sz w:val="28"/>
          <w:szCs w:val="28"/>
          <w:lang w:val="uk-UA"/>
        </w:rPr>
      </w:pPr>
    </w:p>
    <w:tbl>
      <w:tblPr>
        <w:tblW w:w="0" w:type="auto"/>
        <w:tblLayout w:type="fixed"/>
        <w:tblLook w:val="0000" w:firstRow="0" w:lastRow="0" w:firstColumn="0" w:lastColumn="0" w:noHBand="0" w:noVBand="0"/>
      </w:tblPr>
      <w:tblGrid>
        <w:gridCol w:w="3708"/>
        <w:gridCol w:w="5580"/>
      </w:tblGrid>
      <w:tr w:rsidR="00143FF0" w:rsidRPr="00143FF0" w14:paraId="4E2DA9BA" w14:textId="77777777" w:rsidTr="000228D2">
        <w:tc>
          <w:tcPr>
            <w:tcW w:w="3708" w:type="dxa"/>
            <w:shd w:val="clear" w:color="auto" w:fill="auto"/>
          </w:tcPr>
          <w:p w14:paraId="0346C708" w14:textId="77777777" w:rsidR="00143FF0" w:rsidRPr="00143FF0" w:rsidRDefault="00143FF0" w:rsidP="00143FF0">
            <w:pPr>
              <w:widowControl/>
              <w:tabs>
                <w:tab w:val="clear" w:pos="709"/>
              </w:tabs>
              <w:spacing w:after="0" w:line="360" w:lineRule="auto"/>
              <w:ind w:firstLine="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АТ діаст</w:t>
            </w:r>
          </w:p>
        </w:tc>
        <w:tc>
          <w:tcPr>
            <w:tcW w:w="5580" w:type="dxa"/>
            <w:shd w:val="clear" w:color="auto" w:fill="auto"/>
          </w:tcPr>
          <w:p w14:paraId="4D4E4158" w14:textId="77777777" w:rsidR="00143FF0" w:rsidRPr="00143FF0" w:rsidRDefault="00143FF0" w:rsidP="00143FF0">
            <w:pPr>
              <w:widowControl/>
              <w:tabs>
                <w:tab w:val="clear" w:pos="709"/>
              </w:tabs>
              <w:spacing w:after="0" w:line="360" w:lineRule="auto"/>
              <w:ind w:firstLine="0"/>
              <w:jc w:val="left"/>
              <w:rPr>
                <w:rFonts w:ascii="Times New Roman" w:eastAsia="Times New Roman" w:hAnsi="Times New Roman" w:cs="Times New Roman"/>
                <w:kern w:val="0"/>
                <w:sz w:val="24"/>
                <w:szCs w:val="24"/>
              </w:rPr>
            </w:pPr>
            <w:r w:rsidRPr="00143FF0">
              <w:rPr>
                <w:rFonts w:ascii="Times New Roman" w:eastAsia="Times New Roman" w:hAnsi="Times New Roman" w:cs="Times New Roman"/>
                <w:kern w:val="0"/>
                <w:sz w:val="28"/>
                <w:szCs w:val="28"/>
                <w:lang w:val="uk-UA"/>
              </w:rPr>
              <w:t>Артеріальний тиск діастолічний</w:t>
            </w:r>
          </w:p>
        </w:tc>
      </w:tr>
      <w:tr w:rsidR="00143FF0" w:rsidRPr="00143FF0" w14:paraId="3BBE74AF" w14:textId="77777777" w:rsidTr="000228D2">
        <w:tc>
          <w:tcPr>
            <w:tcW w:w="3708" w:type="dxa"/>
            <w:shd w:val="clear" w:color="auto" w:fill="auto"/>
          </w:tcPr>
          <w:p w14:paraId="48D511D2" w14:textId="77777777" w:rsidR="00143FF0" w:rsidRPr="00143FF0" w:rsidRDefault="00143FF0" w:rsidP="00143FF0">
            <w:pPr>
              <w:widowControl/>
              <w:tabs>
                <w:tab w:val="clear" w:pos="709"/>
              </w:tabs>
              <w:spacing w:after="0" w:line="360" w:lineRule="auto"/>
              <w:ind w:firstLine="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АТ сист</w:t>
            </w:r>
          </w:p>
        </w:tc>
        <w:tc>
          <w:tcPr>
            <w:tcW w:w="5580" w:type="dxa"/>
            <w:shd w:val="clear" w:color="auto" w:fill="auto"/>
          </w:tcPr>
          <w:p w14:paraId="3119898B" w14:textId="77777777" w:rsidR="00143FF0" w:rsidRPr="00143FF0" w:rsidRDefault="00143FF0" w:rsidP="00143FF0">
            <w:pPr>
              <w:widowControl/>
              <w:tabs>
                <w:tab w:val="clear" w:pos="709"/>
              </w:tabs>
              <w:spacing w:after="0" w:line="360" w:lineRule="auto"/>
              <w:ind w:firstLine="0"/>
              <w:jc w:val="left"/>
              <w:rPr>
                <w:rFonts w:ascii="Times New Roman" w:eastAsia="Times New Roman" w:hAnsi="Times New Roman" w:cs="Times New Roman"/>
                <w:kern w:val="0"/>
                <w:sz w:val="24"/>
                <w:szCs w:val="24"/>
              </w:rPr>
            </w:pPr>
            <w:r w:rsidRPr="00143FF0">
              <w:rPr>
                <w:rFonts w:ascii="Times New Roman" w:eastAsia="Times New Roman" w:hAnsi="Times New Roman" w:cs="Times New Roman"/>
                <w:kern w:val="0"/>
                <w:sz w:val="28"/>
                <w:szCs w:val="28"/>
                <w:lang w:val="uk-UA"/>
              </w:rPr>
              <w:t>Артеріальний тиск систолічний</w:t>
            </w:r>
          </w:p>
        </w:tc>
      </w:tr>
      <w:tr w:rsidR="00143FF0" w:rsidRPr="00143FF0" w14:paraId="1E404FEF" w14:textId="77777777" w:rsidTr="000228D2">
        <w:tc>
          <w:tcPr>
            <w:tcW w:w="3708" w:type="dxa"/>
            <w:shd w:val="clear" w:color="auto" w:fill="auto"/>
          </w:tcPr>
          <w:p w14:paraId="148F3997" w14:textId="77777777" w:rsidR="00143FF0" w:rsidRPr="00143FF0" w:rsidRDefault="00143FF0" w:rsidP="00143FF0">
            <w:pPr>
              <w:tabs>
                <w:tab w:val="clear" w:pos="709"/>
                <w:tab w:val="left" w:pos="3570"/>
              </w:tabs>
              <w:spacing w:after="0" w:line="360" w:lineRule="auto"/>
              <w:ind w:firstLine="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Група АСТ</w:t>
            </w:r>
          </w:p>
        </w:tc>
        <w:tc>
          <w:tcPr>
            <w:tcW w:w="5580" w:type="dxa"/>
            <w:shd w:val="clear" w:color="auto" w:fill="auto"/>
          </w:tcPr>
          <w:p w14:paraId="55A10B6E" w14:textId="77777777" w:rsidR="00143FF0" w:rsidRPr="00143FF0" w:rsidRDefault="00143FF0" w:rsidP="00143FF0">
            <w:pPr>
              <w:widowControl/>
              <w:tabs>
                <w:tab w:val="clear" w:pos="709"/>
              </w:tabs>
              <w:spacing w:after="0" w:line="288" w:lineRule="auto"/>
              <w:ind w:firstLine="0"/>
              <w:jc w:val="left"/>
              <w:rPr>
                <w:rFonts w:ascii="Times New Roman" w:eastAsia="Times New Roman" w:hAnsi="Times New Roman" w:cs="Times New Roman"/>
                <w:kern w:val="0"/>
                <w:sz w:val="24"/>
                <w:szCs w:val="24"/>
              </w:rPr>
            </w:pPr>
            <w:r w:rsidRPr="00143FF0">
              <w:rPr>
                <w:rFonts w:ascii="Times New Roman" w:eastAsia="Times New Roman" w:hAnsi="Times New Roman" w:cs="Times New Roman"/>
                <w:kern w:val="0"/>
                <w:sz w:val="28"/>
                <w:szCs w:val="28"/>
                <w:lang w:val="uk-UA"/>
              </w:rPr>
              <w:t>Група жінок, що займалися аеробно-силовими тренуваннями</w:t>
            </w:r>
          </w:p>
        </w:tc>
      </w:tr>
      <w:tr w:rsidR="00143FF0" w:rsidRPr="00143FF0" w14:paraId="5A45AE6C" w14:textId="77777777" w:rsidTr="000228D2">
        <w:tc>
          <w:tcPr>
            <w:tcW w:w="3708" w:type="dxa"/>
            <w:shd w:val="clear" w:color="auto" w:fill="auto"/>
          </w:tcPr>
          <w:p w14:paraId="2447368D" w14:textId="77777777" w:rsidR="00143FF0" w:rsidRPr="00143FF0" w:rsidRDefault="00143FF0" w:rsidP="00143FF0">
            <w:pPr>
              <w:tabs>
                <w:tab w:val="clear" w:pos="709"/>
                <w:tab w:val="left" w:pos="3570"/>
              </w:tabs>
              <w:spacing w:after="0" w:line="360" w:lineRule="auto"/>
              <w:ind w:firstLine="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Група АТ</w:t>
            </w:r>
          </w:p>
        </w:tc>
        <w:tc>
          <w:tcPr>
            <w:tcW w:w="5580" w:type="dxa"/>
            <w:shd w:val="clear" w:color="auto" w:fill="auto"/>
          </w:tcPr>
          <w:p w14:paraId="5B0497F0" w14:textId="77777777" w:rsidR="00143FF0" w:rsidRPr="00143FF0" w:rsidRDefault="00143FF0" w:rsidP="00143FF0">
            <w:pPr>
              <w:widowControl/>
              <w:tabs>
                <w:tab w:val="clear" w:pos="709"/>
              </w:tabs>
              <w:spacing w:after="0" w:line="288" w:lineRule="auto"/>
              <w:ind w:firstLine="0"/>
              <w:jc w:val="left"/>
              <w:rPr>
                <w:rFonts w:ascii="Times New Roman" w:eastAsia="Times New Roman" w:hAnsi="Times New Roman" w:cs="Times New Roman"/>
                <w:kern w:val="0"/>
                <w:sz w:val="24"/>
                <w:szCs w:val="24"/>
              </w:rPr>
            </w:pPr>
            <w:r w:rsidRPr="00143FF0">
              <w:rPr>
                <w:rFonts w:ascii="Times New Roman" w:eastAsia="Times New Roman" w:hAnsi="Times New Roman" w:cs="Times New Roman"/>
                <w:kern w:val="0"/>
                <w:sz w:val="28"/>
                <w:szCs w:val="28"/>
                <w:lang w:val="uk-UA"/>
              </w:rPr>
              <w:t>Група жінок, що займалися аеробними тренуваннями</w:t>
            </w:r>
          </w:p>
        </w:tc>
      </w:tr>
      <w:tr w:rsidR="00143FF0" w:rsidRPr="00143FF0" w14:paraId="0F3E163B" w14:textId="77777777" w:rsidTr="000228D2">
        <w:tc>
          <w:tcPr>
            <w:tcW w:w="3708" w:type="dxa"/>
            <w:shd w:val="clear" w:color="auto" w:fill="auto"/>
          </w:tcPr>
          <w:p w14:paraId="3E415614" w14:textId="77777777" w:rsidR="00143FF0" w:rsidRPr="00143FF0" w:rsidRDefault="00143FF0" w:rsidP="00143FF0">
            <w:pPr>
              <w:tabs>
                <w:tab w:val="clear" w:pos="709"/>
                <w:tab w:val="left" w:pos="3570"/>
              </w:tabs>
              <w:spacing w:after="0" w:line="360" w:lineRule="auto"/>
              <w:ind w:firstLine="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Група АТ + РД</w:t>
            </w:r>
          </w:p>
        </w:tc>
        <w:tc>
          <w:tcPr>
            <w:tcW w:w="5580" w:type="dxa"/>
            <w:shd w:val="clear" w:color="auto" w:fill="auto"/>
          </w:tcPr>
          <w:p w14:paraId="6B9005DE" w14:textId="77777777" w:rsidR="00143FF0" w:rsidRPr="00143FF0" w:rsidRDefault="00143FF0" w:rsidP="00143FF0">
            <w:pPr>
              <w:widowControl/>
              <w:tabs>
                <w:tab w:val="clear" w:pos="709"/>
              </w:tabs>
              <w:spacing w:after="0" w:line="288" w:lineRule="auto"/>
              <w:ind w:firstLine="0"/>
              <w:jc w:val="left"/>
              <w:rPr>
                <w:rFonts w:ascii="Times New Roman" w:eastAsia="Times New Roman" w:hAnsi="Times New Roman" w:cs="Times New Roman"/>
                <w:kern w:val="0"/>
                <w:sz w:val="24"/>
                <w:szCs w:val="24"/>
              </w:rPr>
            </w:pPr>
            <w:r w:rsidRPr="00143FF0">
              <w:rPr>
                <w:rFonts w:ascii="Times New Roman" w:eastAsia="Times New Roman" w:hAnsi="Times New Roman" w:cs="Times New Roman"/>
                <w:kern w:val="0"/>
                <w:sz w:val="28"/>
                <w:szCs w:val="28"/>
                <w:lang w:val="uk-UA"/>
              </w:rPr>
              <w:t>Група жінок, що займалися аеробними тренуваннями з використанням методики регламентованого дихання</w:t>
            </w:r>
          </w:p>
        </w:tc>
      </w:tr>
      <w:tr w:rsidR="00143FF0" w:rsidRPr="00143FF0" w14:paraId="6EA189DF" w14:textId="77777777" w:rsidTr="000228D2">
        <w:tc>
          <w:tcPr>
            <w:tcW w:w="3708" w:type="dxa"/>
            <w:shd w:val="clear" w:color="auto" w:fill="auto"/>
          </w:tcPr>
          <w:p w14:paraId="5BE77D38" w14:textId="77777777" w:rsidR="00143FF0" w:rsidRPr="00143FF0" w:rsidRDefault="00143FF0" w:rsidP="00143FF0">
            <w:pPr>
              <w:tabs>
                <w:tab w:val="clear" w:pos="709"/>
                <w:tab w:val="left" w:pos="3570"/>
              </w:tabs>
              <w:spacing w:after="0" w:line="360" w:lineRule="auto"/>
              <w:ind w:firstLine="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Група СТ</w:t>
            </w:r>
          </w:p>
        </w:tc>
        <w:tc>
          <w:tcPr>
            <w:tcW w:w="5580" w:type="dxa"/>
            <w:shd w:val="clear" w:color="auto" w:fill="auto"/>
          </w:tcPr>
          <w:p w14:paraId="5ABBB87D" w14:textId="77777777" w:rsidR="00143FF0" w:rsidRPr="00143FF0" w:rsidRDefault="00143FF0" w:rsidP="00143FF0">
            <w:pPr>
              <w:widowControl/>
              <w:tabs>
                <w:tab w:val="clear" w:pos="709"/>
              </w:tabs>
              <w:spacing w:after="0" w:line="288" w:lineRule="auto"/>
              <w:ind w:firstLine="0"/>
              <w:jc w:val="left"/>
              <w:rPr>
                <w:rFonts w:ascii="Times New Roman" w:eastAsia="Times New Roman" w:hAnsi="Times New Roman" w:cs="Times New Roman"/>
                <w:kern w:val="0"/>
                <w:sz w:val="24"/>
                <w:szCs w:val="24"/>
              </w:rPr>
            </w:pPr>
            <w:r w:rsidRPr="00143FF0">
              <w:rPr>
                <w:rFonts w:ascii="Times New Roman" w:eastAsia="Times New Roman" w:hAnsi="Times New Roman" w:cs="Times New Roman"/>
                <w:kern w:val="0"/>
                <w:sz w:val="28"/>
                <w:szCs w:val="28"/>
                <w:lang w:val="uk-UA"/>
              </w:rPr>
              <w:t>Група жінок, що займалися силовими тренуваннями</w:t>
            </w:r>
          </w:p>
        </w:tc>
      </w:tr>
      <w:tr w:rsidR="00143FF0" w:rsidRPr="00143FF0" w14:paraId="144E0B4F" w14:textId="77777777" w:rsidTr="000228D2">
        <w:tc>
          <w:tcPr>
            <w:tcW w:w="3708" w:type="dxa"/>
            <w:shd w:val="clear" w:color="auto" w:fill="auto"/>
          </w:tcPr>
          <w:p w14:paraId="46331085" w14:textId="77777777" w:rsidR="00143FF0" w:rsidRPr="00143FF0" w:rsidRDefault="00143FF0" w:rsidP="00143FF0">
            <w:pPr>
              <w:tabs>
                <w:tab w:val="clear" w:pos="709"/>
                <w:tab w:val="left" w:pos="3570"/>
              </w:tabs>
              <w:spacing w:after="0" w:line="360" w:lineRule="auto"/>
              <w:ind w:firstLine="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Група СТ + РД</w:t>
            </w:r>
          </w:p>
        </w:tc>
        <w:tc>
          <w:tcPr>
            <w:tcW w:w="5580" w:type="dxa"/>
            <w:shd w:val="clear" w:color="auto" w:fill="auto"/>
          </w:tcPr>
          <w:p w14:paraId="300D965C" w14:textId="77777777" w:rsidR="00143FF0" w:rsidRPr="00143FF0" w:rsidRDefault="00143FF0" w:rsidP="00143FF0">
            <w:pPr>
              <w:widowControl/>
              <w:tabs>
                <w:tab w:val="clear" w:pos="709"/>
              </w:tabs>
              <w:spacing w:after="0" w:line="288" w:lineRule="auto"/>
              <w:ind w:firstLine="0"/>
              <w:jc w:val="left"/>
              <w:rPr>
                <w:rFonts w:ascii="Times New Roman" w:eastAsia="Times New Roman" w:hAnsi="Times New Roman" w:cs="Times New Roman"/>
                <w:kern w:val="0"/>
                <w:sz w:val="24"/>
                <w:szCs w:val="24"/>
              </w:rPr>
            </w:pPr>
            <w:r w:rsidRPr="00143FF0">
              <w:rPr>
                <w:rFonts w:ascii="Times New Roman" w:eastAsia="Times New Roman" w:hAnsi="Times New Roman" w:cs="Times New Roman"/>
                <w:kern w:val="0"/>
                <w:sz w:val="28"/>
                <w:szCs w:val="28"/>
                <w:lang w:val="uk-UA"/>
              </w:rPr>
              <w:t>Група жінок, що займалися силовими тренуваннями з використанням методики регламентованого дихання</w:t>
            </w:r>
          </w:p>
        </w:tc>
      </w:tr>
      <w:tr w:rsidR="00143FF0" w:rsidRPr="00143FF0" w14:paraId="0D916E80" w14:textId="77777777" w:rsidTr="000228D2">
        <w:tc>
          <w:tcPr>
            <w:tcW w:w="3708" w:type="dxa"/>
            <w:shd w:val="clear" w:color="auto" w:fill="auto"/>
          </w:tcPr>
          <w:p w14:paraId="11149EE8" w14:textId="77777777" w:rsidR="00143FF0" w:rsidRPr="00143FF0" w:rsidRDefault="00143FF0" w:rsidP="00143FF0">
            <w:pPr>
              <w:tabs>
                <w:tab w:val="clear" w:pos="709"/>
              </w:tabs>
              <w:spacing w:after="0" w:line="360" w:lineRule="auto"/>
              <w:ind w:left="113" w:hanging="113"/>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Ж.с.</w:t>
            </w:r>
          </w:p>
        </w:tc>
        <w:tc>
          <w:tcPr>
            <w:tcW w:w="5580" w:type="dxa"/>
            <w:shd w:val="clear" w:color="auto" w:fill="auto"/>
          </w:tcPr>
          <w:p w14:paraId="5F20EF83" w14:textId="77777777" w:rsidR="00143FF0" w:rsidRPr="00143FF0" w:rsidRDefault="00143FF0" w:rsidP="00143FF0">
            <w:pPr>
              <w:widowControl/>
              <w:tabs>
                <w:tab w:val="clear" w:pos="709"/>
              </w:tabs>
              <w:spacing w:after="0" w:line="360" w:lineRule="auto"/>
              <w:ind w:firstLine="0"/>
              <w:jc w:val="left"/>
              <w:rPr>
                <w:rFonts w:ascii="Times New Roman" w:eastAsia="Times New Roman" w:hAnsi="Times New Roman" w:cs="Times New Roman"/>
                <w:kern w:val="0"/>
                <w:sz w:val="24"/>
                <w:szCs w:val="24"/>
              </w:rPr>
            </w:pPr>
            <w:r w:rsidRPr="00143FF0">
              <w:rPr>
                <w:rFonts w:ascii="Times New Roman" w:eastAsia="Times New Roman" w:hAnsi="Times New Roman" w:cs="Times New Roman"/>
                <w:kern w:val="0"/>
                <w:sz w:val="28"/>
                <w:szCs w:val="28"/>
                <w:lang w:val="uk-UA"/>
              </w:rPr>
              <w:t xml:space="preserve">Жирова складка </w:t>
            </w:r>
          </w:p>
        </w:tc>
      </w:tr>
      <w:tr w:rsidR="00143FF0" w:rsidRPr="00143FF0" w14:paraId="6F89CA88" w14:textId="77777777" w:rsidTr="000228D2">
        <w:tc>
          <w:tcPr>
            <w:tcW w:w="3708" w:type="dxa"/>
            <w:shd w:val="clear" w:color="auto" w:fill="auto"/>
          </w:tcPr>
          <w:p w14:paraId="1F48EC49" w14:textId="77777777" w:rsidR="00143FF0" w:rsidRPr="00143FF0" w:rsidRDefault="00143FF0" w:rsidP="00143FF0">
            <w:pPr>
              <w:widowControl/>
              <w:tabs>
                <w:tab w:val="clear" w:pos="709"/>
              </w:tabs>
              <w:spacing w:after="0" w:line="360" w:lineRule="auto"/>
              <w:ind w:firstLine="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ЖЄЛ</w:t>
            </w:r>
          </w:p>
        </w:tc>
        <w:tc>
          <w:tcPr>
            <w:tcW w:w="5580" w:type="dxa"/>
            <w:shd w:val="clear" w:color="auto" w:fill="auto"/>
          </w:tcPr>
          <w:p w14:paraId="4B9D6072" w14:textId="77777777" w:rsidR="00143FF0" w:rsidRPr="00143FF0" w:rsidRDefault="00143FF0" w:rsidP="00143FF0">
            <w:pPr>
              <w:widowControl/>
              <w:tabs>
                <w:tab w:val="clear" w:pos="709"/>
              </w:tabs>
              <w:spacing w:after="0" w:line="360" w:lineRule="auto"/>
              <w:ind w:firstLine="0"/>
              <w:jc w:val="left"/>
              <w:rPr>
                <w:rFonts w:ascii="Times New Roman" w:eastAsia="Times New Roman" w:hAnsi="Times New Roman" w:cs="Times New Roman"/>
                <w:kern w:val="0"/>
                <w:sz w:val="24"/>
                <w:szCs w:val="24"/>
              </w:rPr>
            </w:pPr>
            <w:r w:rsidRPr="00143FF0">
              <w:rPr>
                <w:rFonts w:ascii="Times New Roman" w:eastAsia="Times New Roman" w:hAnsi="Times New Roman" w:cs="Times New Roman"/>
                <w:kern w:val="0"/>
                <w:sz w:val="28"/>
                <w:szCs w:val="28"/>
                <w:lang w:val="uk-UA"/>
              </w:rPr>
              <w:t>Життєва ємність легень</w:t>
            </w:r>
          </w:p>
        </w:tc>
      </w:tr>
      <w:tr w:rsidR="00143FF0" w:rsidRPr="00143FF0" w14:paraId="3C9732F7" w14:textId="77777777" w:rsidTr="000228D2">
        <w:tc>
          <w:tcPr>
            <w:tcW w:w="3708" w:type="dxa"/>
            <w:shd w:val="clear" w:color="auto" w:fill="auto"/>
          </w:tcPr>
          <w:p w14:paraId="142BAA70" w14:textId="77777777" w:rsidR="00143FF0" w:rsidRPr="00143FF0" w:rsidRDefault="00143FF0" w:rsidP="00143FF0">
            <w:pPr>
              <w:widowControl/>
              <w:tabs>
                <w:tab w:val="clear" w:pos="709"/>
              </w:tabs>
              <w:spacing w:after="0" w:line="360" w:lineRule="auto"/>
              <w:ind w:firstLine="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ІП</w:t>
            </w:r>
          </w:p>
        </w:tc>
        <w:tc>
          <w:tcPr>
            <w:tcW w:w="5580" w:type="dxa"/>
            <w:shd w:val="clear" w:color="auto" w:fill="auto"/>
          </w:tcPr>
          <w:p w14:paraId="6A3634DF" w14:textId="77777777" w:rsidR="00143FF0" w:rsidRPr="00143FF0" w:rsidRDefault="00143FF0" w:rsidP="00143FF0">
            <w:pPr>
              <w:widowControl/>
              <w:tabs>
                <w:tab w:val="clear" w:pos="709"/>
              </w:tabs>
              <w:spacing w:after="0" w:line="360" w:lineRule="auto"/>
              <w:ind w:firstLine="0"/>
              <w:jc w:val="left"/>
              <w:rPr>
                <w:rFonts w:ascii="Times New Roman" w:eastAsia="Times New Roman" w:hAnsi="Times New Roman" w:cs="Times New Roman"/>
                <w:kern w:val="0"/>
                <w:sz w:val="24"/>
                <w:szCs w:val="24"/>
              </w:rPr>
            </w:pPr>
            <w:r w:rsidRPr="00143FF0">
              <w:rPr>
                <w:rFonts w:ascii="Times New Roman" w:eastAsia="Times New Roman" w:hAnsi="Times New Roman" w:cs="Times New Roman"/>
                <w:kern w:val="0"/>
                <w:sz w:val="28"/>
                <w:szCs w:val="28"/>
                <w:lang w:val="uk-UA"/>
              </w:rPr>
              <w:t>Індекс плеча</w:t>
            </w:r>
          </w:p>
        </w:tc>
      </w:tr>
      <w:tr w:rsidR="00143FF0" w:rsidRPr="00143FF0" w14:paraId="3DF7A33B" w14:textId="77777777" w:rsidTr="000228D2">
        <w:tc>
          <w:tcPr>
            <w:tcW w:w="3708" w:type="dxa"/>
            <w:shd w:val="clear" w:color="auto" w:fill="auto"/>
          </w:tcPr>
          <w:p w14:paraId="0F8B1369" w14:textId="77777777" w:rsidR="00143FF0" w:rsidRPr="00143FF0" w:rsidRDefault="00143FF0" w:rsidP="00143FF0">
            <w:pPr>
              <w:widowControl/>
              <w:tabs>
                <w:tab w:val="clear" w:pos="709"/>
              </w:tabs>
              <w:spacing w:after="0" w:line="360" w:lineRule="auto"/>
              <w:ind w:firstLine="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ІТ</w:t>
            </w:r>
          </w:p>
        </w:tc>
        <w:tc>
          <w:tcPr>
            <w:tcW w:w="5580" w:type="dxa"/>
            <w:shd w:val="clear" w:color="auto" w:fill="auto"/>
          </w:tcPr>
          <w:p w14:paraId="65746947" w14:textId="77777777" w:rsidR="00143FF0" w:rsidRPr="00143FF0" w:rsidRDefault="00143FF0" w:rsidP="00143FF0">
            <w:pPr>
              <w:widowControl/>
              <w:tabs>
                <w:tab w:val="clear" w:pos="709"/>
              </w:tabs>
              <w:spacing w:after="0" w:line="360" w:lineRule="auto"/>
              <w:ind w:firstLine="0"/>
              <w:jc w:val="left"/>
              <w:rPr>
                <w:rFonts w:ascii="Times New Roman" w:eastAsia="Times New Roman" w:hAnsi="Times New Roman" w:cs="Times New Roman"/>
                <w:kern w:val="0"/>
                <w:sz w:val="24"/>
                <w:szCs w:val="24"/>
              </w:rPr>
            </w:pPr>
            <w:r w:rsidRPr="00143FF0">
              <w:rPr>
                <w:rFonts w:ascii="Times New Roman" w:eastAsia="Times New Roman" w:hAnsi="Times New Roman" w:cs="Times New Roman"/>
                <w:kern w:val="0"/>
                <w:sz w:val="28"/>
                <w:szCs w:val="28"/>
                <w:lang w:val="uk-UA"/>
              </w:rPr>
              <w:t>Індекс талії</w:t>
            </w:r>
          </w:p>
        </w:tc>
      </w:tr>
      <w:tr w:rsidR="00143FF0" w:rsidRPr="00143FF0" w14:paraId="40FA7A63" w14:textId="77777777" w:rsidTr="000228D2">
        <w:tc>
          <w:tcPr>
            <w:tcW w:w="3708" w:type="dxa"/>
            <w:shd w:val="clear" w:color="auto" w:fill="auto"/>
          </w:tcPr>
          <w:p w14:paraId="603DF17D" w14:textId="77777777" w:rsidR="00143FF0" w:rsidRPr="00143FF0" w:rsidRDefault="00143FF0" w:rsidP="00143FF0">
            <w:pPr>
              <w:widowControl/>
              <w:tabs>
                <w:tab w:val="clear" w:pos="709"/>
              </w:tabs>
              <w:spacing w:after="0" w:line="360" w:lineRule="auto"/>
              <w:ind w:firstLine="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ІЖ</w:t>
            </w:r>
          </w:p>
        </w:tc>
        <w:tc>
          <w:tcPr>
            <w:tcW w:w="5580" w:type="dxa"/>
            <w:shd w:val="clear" w:color="auto" w:fill="auto"/>
          </w:tcPr>
          <w:p w14:paraId="43662732" w14:textId="77777777" w:rsidR="00143FF0" w:rsidRPr="00143FF0" w:rsidRDefault="00143FF0" w:rsidP="00143FF0">
            <w:pPr>
              <w:widowControl/>
              <w:tabs>
                <w:tab w:val="clear" w:pos="709"/>
              </w:tabs>
              <w:spacing w:after="0" w:line="360" w:lineRule="auto"/>
              <w:ind w:firstLine="0"/>
              <w:jc w:val="left"/>
              <w:rPr>
                <w:rFonts w:ascii="Times New Roman" w:eastAsia="Times New Roman" w:hAnsi="Times New Roman" w:cs="Times New Roman"/>
                <w:kern w:val="0"/>
                <w:sz w:val="24"/>
                <w:szCs w:val="24"/>
              </w:rPr>
            </w:pPr>
            <w:r w:rsidRPr="00143FF0">
              <w:rPr>
                <w:rFonts w:ascii="Times New Roman" w:eastAsia="Times New Roman" w:hAnsi="Times New Roman" w:cs="Times New Roman"/>
                <w:kern w:val="0"/>
                <w:sz w:val="28"/>
                <w:szCs w:val="28"/>
                <w:lang w:val="uk-UA"/>
              </w:rPr>
              <w:t>Індекс живота</w:t>
            </w:r>
          </w:p>
        </w:tc>
      </w:tr>
      <w:tr w:rsidR="00143FF0" w:rsidRPr="00143FF0" w14:paraId="5BF58B4D" w14:textId="77777777" w:rsidTr="000228D2">
        <w:tc>
          <w:tcPr>
            <w:tcW w:w="3708" w:type="dxa"/>
            <w:shd w:val="clear" w:color="auto" w:fill="auto"/>
          </w:tcPr>
          <w:p w14:paraId="6435FDE8" w14:textId="77777777" w:rsidR="00143FF0" w:rsidRPr="00143FF0" w:rsidRDefault="00143FF0" w:rsidP="00143FF0">
            <w:pPr>
              <w:widowControl/>
              <w:tabs>
                <w:tab w:val="clear" w:pos="709"/>
              </w:tabs>
              <w:spacing w:after="0" w:line="360" w:lineRule="auto"/>
              <w:ind w:firstLine="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ІС</w:t>
            </w:r>
          </w:p>
        </w:tc>
        <w:tc>
          <w:tcPr>
            <w:tcW w:w="5580" w:type="dxa"/>
            <w:shd w:val="clear" w:color="auto" w:fill="auto"/>
          </w:tcPr>
          <w:p w14:paraId="065A943D" w14:textId="77777777" w:rsidR="00143FF0" w:rsidRPr="00143FF0" w:rsidRDefault="00143FF0" w:rsidP="00143FF0">
            <w:pPr>
              <w:widowControl/>
              <w:tabs>
                <w:tab w:val="clear" w:pos="709"/>
              </w:tabs>
              <w:spacing w:after="0" w:line="360" w:lineRule="auto"/>
              <w:ind w:firstLine="0"/>
              <w:jc w:val="left"/>
              <w:rPr>
                <w:rFonts w:ascii="Times New Roman" w:eastAsia="Times New Roman" w:hAnsi="Times New Roman" w:cs="Times New Roman"/>
                <w:kern w:val="0"/>
                <w:sz w:val="24"/>
                <w:szCs w:val="24"/>
              </w:rPr>
            </w:pPr>
            <w:r w:rsidRPr="00143FF0">
              <w:rPr>
                <w:rFonts w:ascii="Times New Roman" w:eastAsia="Times New Roman" w:hAnsi="Times New Roman" w:cs="Times New Roman"/>
                <w:kern w:val="0"/>
                <w:sz w:val="28"/>
                <w:szCs w:val="28"/>
                <w:lang w:val="uk-UA"/>
              </w:rPr>
              <w:t>Індекс стегна</w:t>
            </w:r>
          </w:p>
        </w:tc>
      </w:tr>
      <w:tr w:rsidR="00143FF0" w:rsidRPr="00143FF0" w14:paraId="1FED51A8" w14:textId="77777777" w:rsidTr="000228D2">
        <w:tc>
          <w:tcPr>
            <w:tcW w:w="3708" w:type="dxa"/>
            <w:shd w:val="clear" w:color="auto" w:fill="auto"/>
          </w:tcPr>
          <w:p w14:paraId="75EDEA14" w14:textId="77777777" w:rsidR="00143FF0" w:rsidRPr="00143FF0" w:rsidRDefault="00143FF0" w:rsidP="00143FF0">
            <w:pPr>
              <w:widowControl/>
              <w:tabs>
                <w:tab w:val="clear" w:pos="709"/>
              </w:tabs>
              <w:spacing w:after="0" w:line="360" w:lineRule="auto"/>
              <w:ind w:firstLine="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VO</w:t>
            </w:r>
            <w:r w:rsidRPr="00143FF0">
              <w:rPr>
                <w:rFonts w:ascii="Times New Roman" w:eastAsia="Times New Roman" w:hAnsi="Times New Roman" w:cs="Times New Roman"/>
                <w:kern w:val="0"/>
                <w:sz w:val="28"/>
                <w:szCs w:val="28"/>
                <w:vertAlign w:val="subscript"/>
                <w:lang w:val="uk-UA"/>
              </w:rPr>
              <w:t>2</w:t>
            </w:r>
            <w:r w:rsidRPr="00143FF0">
              <w:rPr>
                <w:rFonts w:ascii="Times New Roman" w:eastAsia="Times New Roman" w:hAnsi="Times New Roman" w:cs="Times New Roman"/>
                <w:kern w:val="0"/>
                <w:sz w:val="28"/>
                <w:szCs w:val="28"/>
                <w:vertAlign w:val="subscript"/>
                <w:lang w:val="en-US"/>
              </w:rPr>
              <w:t>max</w:t>
            </w:r>
          </w:p>
        </w:tc>
        <w:tc>
          <w:tcPr>
            <w:tcW w:w="5580" w:type="dxa"/>
            <w:shd w:val="clear" w:color="auto" w:fill="auto"/>
          </w:tcPr>
          <w:p w14:paraId="4339EAB1" w14:textId="77777777" w:rsidR="00143FF0" w:rsidRPr="00143FF0" w:rsidRDefault="00143FF0" w:rsidP="00143FF0">
            <w:pPr>
              <w:widowControl/>
              <w:tabs>
                <w:tab w:val="clear" w:pos="709"/>
              </w:tabs>
              <w:spacing w:after="0" w:line="360" w:lineRule="auto"/>
              <w:ind w:firstLine="0"/>
              <w:jc w:val="left"/>
              <w:rPr>
                <w:rFonts w:ascii="Times New Roman" w:eastAsia="Times New Roman" w:hAnsi="Times New Roman" w:cs="Times New Roman"/>
                <w:kern w:val="0"/>
                <w:sz w:val="24"/>
                <w:szCs w:val="24"/>
              </w:rPr>
            </w:pPr>
            <w:r w:rsidRPr="00143FF0">
              <w:rPr>
                <w:rFonts w:ascii="Times New Roman" w:eastAsia="Times New Roman" w:hAnsi="Times New Roman" w:cs="Times New Roman"/>
                <w:kern w:val="0"/>
                <w:sz w:val="28"/>
                <w:szCs w:val="28"/>
                <w:lang w:val="uk-UA"/>
              </w:rPr>
              <w:t>Максимальне поглинання кисню</w:t>
            </w:r>
          </w:p>
        </w:tc>
      </w:tr>
      <w:tr w:rsidR="00143FF0" w:rsidRPr="00143FF0" w14:paraId="289359C5" w14:textId="77777777" w:rsidTr="000228D2">
        <w:trPr>
          <w:trHeight w:val="397"/>
        </w:trPr>
        <w:tc>
          <w:tcPr>
            <w:tcW w:w="3708" w:type="dxa"/>
            <w:shd w:val="clear" w:color="auto" w:fill="auto"/>
          </w:tcPr>
          <w:p w14:paraId="6E626D33" w14:textId="77777777" w:rsidR="00143FF0" w:rsidRPr="00143FF0" w:rsidRDefault="00143FF0" w:rsidP="00143FF0">
            <w:pPr>
              <w:widowControl/>
              <w:tabs>
                <w:tab w:val="clear" w:pos="709"/>
              </w:tabs>
              <w:spacing w:after="0" w:line="360" w:lineRule="auto"/>
              <w:ind w:firstLine="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ЧСС</w:t>
            </w:r>
          </w:p>
        </w:tc>
        <w:tc>
          <w:tcPr>
            <w:tcW w:w="5580" w:type="dxa"/>
            <w:shd w:val="clear" w:color="auto" w:fill="auto"/>
          </w:tcPr>
          <w:p w14:paraId="51042F31" w14:textId="77777777" w:rsidR="00143FF0" w:rsidRPr="00143FF0" w:rsidRDefault="00143FF0" w:rsidP="00143FF0">
            <w:pPr>
              <w:widowControl/>
              <w:tabs>
                <w:tab w:val="clear" w:pos="709"/>
              </w:tabs>
              <w:spacing w:after="0" w:line="360" w:lineRule="auto"/>
              <w:ind w:firstLine="0"/>
              <w:jc w:val="left"/>
              <w:rPr>
                <w:rFonts w:ascii="Times New Roman" w:eastAsia="Times New Roman" w:hAnsi="Times New Roman" w:cs="Times New Roman"/>
                <w:kern w:val="0"/>
                <w:sz w:val="24"/>
                <w:szCs w:val="24"/>
              </w:rPr>
            </w:pPr>
            <w:r w:rsidRPr="00143FF0">
              <w:rPr>
                <w:rFonts w:ascii="Times New Roman" w:eastAsia="Times New Roman" w:hAnsi="Times New Roman" w:cs="Times New Roman"/>
                <w:kern w:val="0"/>
                <w:sz w:val="28"/>
                <w:szCs w:val="28"/>
                <w:lang w:val="uk-UA"/>
              </w:rPr>
              <w:t>Частота серцевих скорочень</w:t>
            </w:r>
          </w:p>
        </w:tc>
      </w:tr>
      <w:tr w:rsidR="00143FF0" w:rsidRPr="00143FF0" w14:paraId="13EA0BFD" w14:textId="77777777" w:rsidTr="000228D2">
        <w:trPr>
          <w:trHeight w:val="397"/>
        </w:trPr>
        <w:tc>
          <w:tcPr>
            <w:tcW w:w="3708" w:type="dxa"/>
            <w:shd w:val="clear" w:color="auto" w:fill="auto"/>
          </w:tcPr>
          <w:p w14:paraId="37E7B4C8" w14:textId="77777777" w:rsidR="00143FF0" w:rsidRPr="00143FF0" w:rsidRDefault="00143FF0" w:rsidP="00143FF0">
            <w:pPr>
              <w:widowControl/>
              <w:tabs>
                <w:tab w:val="clear" w:pos="709"/>
              </w:tabs>
              <w:spacing w:after="0" w:line="360" w:lineRule="auto"/>
              <w:ind w:firstLine="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ІРЗ</w:t>
            </w:r>
          </w:p>
        </w:tc>
        <w:tc>
          <w:tcPr>
            <w:tcW w:w="5580" w:type="dxa"/>
            <w:shd w:val="clear" w:color="auto" w:fill="auto"/>
          </w:tcPr>
          <w:p w14:paraId="4F0F2ACE" w14:textId="77777777" w:rsidR="00143FF0" w:rsidRPr="00143FF0" w:rsidRDefault="00143FF0" w:rsidP="00143FF0">
            <w:pPr>
              <w:widowControl/>
              <w:tabs>
                <w:tab w:val="clear" w:pos="709"/>
              </w:tabs>
              <w:spacing w:after="0" w:line="360" w:lineRule="auto"/>
              <w:ind w:firstLine="0"/>
              <w:jc w:val="left"/>
              <w:rPr>
                <w:rFonts w:ascii="Times New Roman" w:eastAsia="Times New Roman" w:hAnsi="Times New Roman" w:cs="Times New Roman"/>
                <w:kern w:val="0"/>
                <w:sz w:val="24"/>
                <w:szCs w:val="24"/>
              </w:rPr>
            </w:pPr>
            <w:r w:rsidRPr="00143FF0">
              <w:rPr>
                <w:rFonts w:ascii="Times New Roman" w:eastAsia="Times New Roman" w:hAnsi="Times New Roman" w:cs="Times New Roman"/>
                <w:kern w:val="0"/>
                <w:sz w:val="28"/>
                <w:szCs w:val="28"/>
                <w:lang w:val="uk-UA"/>
              </w:rPr>
              <w:t>Індекс репродуктивного здоров’я</w:t>
            </w:r>
          </w:p>
        </w:tc>
      </w:tr>
    </w:tbl>
    <w:p w14:paraId="14DA92A6" w14:textId="77777777" w:rsidR="00143FF0" w:rsidRPr="00143FF0" w:rsidRDefault="00143FF0" w:rsidP="00143FF0">
      <w:pPr>
        <w:pageBreakBefore/>
        <w:widowControl/>
        <w:numPr>
          <w:ilvl w:val="0"/>
          <w:numId w:val="1"/>
        </w:numPr>
        <w:tabs>
          <w:tab w:val="clear" w:pos="360"/>
          <w:tab w:val="clear" w:pos="709"/>
          <w:tab w:val="num" w:pos="432"/>
          <w:tab w:val="right" w:leader="dot" w:pos="9345"/>
        </w:tabs>
        <w:spacing w:before="280" w:after="280" w:line="360" w:lineRule="auto"/>
        <w:ind w:left="432" w:hanging="432"/>
        <w:jc w:val="center"/>
        <w:outlineLvl w:val="0"/>
        <w:rPr>
          <w:rFonts w:ascii="Times New Roman" w:eastAsia="Times New Roman" w:hAnsi="Times New Roman" w:cs="Times New Roman"/>
          <w:b/>
          <w:bCs/>
          <w:color w:val="85ABEB"/>
          <w:sz w:val="28"/>
          <w:szCs w:val="28"/>
          <w:lang w:val="uk-UA"/>
        </w:rPr>
      </w:pPr>
      <w:r w:rsidRPr="00143FF0">
        <w:rPr>
          <w:rFonts w:ascii="Times New Roman" w:eastAsia="Times New Roman" w:hAnsi="Times New Roman" w:cs="Times New Roman"/>
          <w:b/>
          <w:bCs/>
          <w:sz w:val="28"/>
          <w:szCs w:val="21"/>
        </w:rPr>
        <w:lastRenderedPageBreak/>
        <w:t>ВСТУП</w:t>
      </w:r>
    </w:p>
    <w:p w14:paraId="2038A474" w14:textId="77777777" w:rsidR="00143FF0" w:rsidRPr="00143FF0" w:rsidRDefault="00143FF0" w:rsidP="00143FF0">
      <w:pPr>
        <w:tabs>
          <w:tab w:val="clear" w:pos="709"/>
        </w:tabs>
        <w:spacing w:after="0" w:line="360" w:lineRule="auto"/>
        <w:ind w:firstLine="720"/>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b/>
          <w:kern w:val="0"/>
          <w:sz w:val="28"/>
          <w:szCs w:val="28"/>
          <w:lang w:val="uk-UA"/>
        </w:rPr>
        <w:t>Актуальність.</w:t>
      </w:r>
      <w:r w:rsidRPr="00143FF0">
        <w:rPr>
          <w:rFonts w:ascii="Times New Roman" w:eastAsia="Times New Roman" w:hAnsi="Times New Roman" w:cs="Times New Roman"/>
          <w:kern w:val="0"/>
          <w:sz w:val="28"/>
          <w:szCs w:val="28"/>
          <w:lang w:val="uk-UA"/>
        </w:rPr>
        <w:t xml:space="preserve"> Проблема надмірної маси тіла є однією з найбільш хвилюючих у галузях, які пов’язані з охороною здоров’я. У 2006 р. цій проблемі була присвячена конференція, яка пройшла під егідою ВООЗ в Стамбулі, де була прийнята Европейська хартія з боротьби з ожирінням [31]. Нажаль, актуальною ця проблема вважається і для населення України, де надмірна маса прогнозується у 40 % дорослих людей та у 10 % дітей [40]. Дані багато чисельних досліджень [16, 39, 62, 93, 144, 131, 205, 227] свідчать про те, що наявність надмірної маси тіла ускладнюється супутніми захворюваннями: гіпертонічна та ішемічна хвороби серця, атеросклероз, цукровий діабет.</w:t>
      </w:r>
    </w:p>
    <w:p w14:paraId="3809A7D2" w14:textId="77777777" w:rsidR="00143FF0" w:rsidRPr="00143FF0" w:rsidRDefault="00143FF0" w:rsidP="00143FF0">
      <w:pPr>
        <w:widowControl/>
        <w:shd w:val="clear" w:color="auto" w:fill="FFFFFF"/>
        <w:tabs>
          <w:tab w:val="clear" w:pos="709"/>
        </w:tabs>
        <w:autoSpaceDE w:val="0"/>
        <w:spacing w:after="0" w:line="360" w:lineRule="auto"/>
        <w:ind w:firstLine="539"/>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Поряд із збільшенням маси тіла занепокоєння викликає порушення його компонентного складу, яке виражається у значному збільшенні частки жирової компоненти і призводить до не меншої загрози для здоров’я, ніж надмірна маса [56, 125, 201]. У зв’язку з цим, під порушенням маси тіла сьогодні мається на увазі невідповідність оптимальним параметрам не тільки величини загальної маси тіла, а й співвідношення її компонентів.</w:t>
      </w:r>
    </w:p>
    <w:p w14:paraId="6577E72C" w14:textId="77777777" w:rsidR="00143FF0" w:rsidRPr="00143FF0" w:rsidRDefault="00143FF0" w:rsidP="00143FF0">
      <w:pPr>
        <w:widowControl/>
        <w:shd w:val="clear" w:color="auto" w:fill="FFFFFF"/>
        <w:tabs>
          <w:tab w:val="clear" w:pos="709"/>
        </w:tabs>
        <w:autoSpaceDE w:val="0"/>
        <w:spacing w:after="0" w:line="360" w:lineRule="auto"/>
        <w:ind w:firstLine="539"/>
        <w:rPr>
          <w:rFonts w:ascii="Times New Roman" w:eastAsia="Times New Roman" w:hAnsi="Times New Roman" w:cs="Times New Roman"/>
          <w:b/>
          <w:kern w:val="0"/>
          <w:sz w:val="28"/>
          <w:szCs w:val="28"/>
          <w:lang w:val="uk-UA"/>
        </w:rPr>
      </w:pPr>
      <w:r w:rsidRPr="00143FF0">
        <w:rPr>
          <w:rFonts w:ascii="Times New Roman" w:eastAsia="Times New Roman" w:hAnsi="Times New Roman" w:cs="Times New Roman"/>
          <w:kern w:val="0"/>
          <w:sz w:val="28"/>
          <w:szCs w:val="28"/>
          <w:lang w:val="uk-UA"/>
        </w:rPr>
        <w:t xml:space="preserve">Серед багатьох засобів, які нормалізують масу та склад тіла, найбільш поширеною вважається стратегія, яка спрямована на створення енергодефіциту за рахунок обмеження калорійності добового раціону харчування та збільшення енерговитрат внаслідок використання фізичних навантажень </w:t>
      </w:r>
      <w:r w:rsidRPr="00143FF0">
        <w:rPr>
          <w:rFonts w:ascii="Times New Roman" w:eastAsia="Times New Roman" w:hAnsi="Times New Roman" w:cs="Times New Roman"/>
          <w:color w:val="000000"/>
          <w:kern w:val="0"/>
          <w:sz w:val="28"/>
          <w:szCs w:val="28"/>
          <w:lang w:val="uk-UA"/>
        </w:rPr>
        <w:t xml:space="preserve">[38, </w:t>
      </w:r>
      <w:r w:rsidRPr="00143FF0">
        <w:rPr>
          <w:rFonts w:ascii="Times New Roman" w:eastAsia="Times New Roman" w:hAnsi="Times New Roman" w:cs="Times New Roman"/>
          <w:kern w:val="0"/>
          <w:sz w:val="28"/>
          <w:szCs w:val="28"/>
          <w:lang w:val="uk-UA"/>
        </w:rPr>
        <w:t xml:space="preserve">61, </w:t>
      </w:r>
      <w:r w:rsidRPr="00143FF0">
        <w:rPr>
          <w:rFonts w:ascii="Times New Roman" w:eastAsia="Times New Roman" w:hAnsi="Times New Roman" w:cs="Times New Roman"/>
          <w:color w:val="000000"/>
          <w:kern w:val="0"/>
          <w:sz w:val="28"/>
          <w:szCs w:val="28"/>
          <w:lang w:val="uk-UA"/>
        </w:rPr>
        <w:t xml:space="preserve">80]. </w:t>
      </w:r>
      <w:r w:rsidRPr="00143FF0">
        <w:rPr>
          <w:rFonts w:ascii="Times New Roman" w:eastAsia="Times New Roman" w:hAnsi="Times New Roman" w:cs="Times New Roman"/>
          <w:kern w:val="0"/>
          <w:sz w:val="28"/>
          <w:szCs w:val="28"/>
          <w:lang w:val="uk-UA"/>
        </w:rPr>
        <w:t xml:space="preserve">Разом з тим, дослідження останніх років свідчать, що в умовах енергодефіциту вступають у силу захисні функції організму, які максимально обмежують процеси витрат енергії і зводять нанівець усі зусилля [136, 149, 167, 176, 233]. У жінок проблема боротьби з надмірним накопиченням жирів ускладнюється додатковою активізацією процесів депонування жиру для забезпечення репродуктивної функції [101]. Принципово новим шляхом у вирішенні цієї проблеми вважається створення умов для збільшення загальних енерговитрат організму. Він розкриває додаткові перспективи для використання фізичних </w:t>
      </w:r>
      <w:r w:rsidRPr="00143FF0">
        <w:rPr>
          <w:rFonts w:ascii="Times New Roman" w:eastAsia="Times New Roman" w:hAnsi="Times New Roman" w:cs="Times New Roman"/>
          <w:kern w:val="0"/>
          <w:sz w:val="28"/>
          <w:szCs w:val="28"/>
          <w:lang w:val="uk-UA"/>
        </w:rPr>
        <w:lastRenderedPageBreak/>
        <w:t>навантажень, що мають великий потенціал у прискоренні метаболізму не тільки під час безпосереднього виконання навантаження, але й у посттренувальний період [55, 112, 252]. Водночас, у доступній літературі, розробляючи рекомендації і програми корекції маси тіла, більшість фахівців хоча і підкреслюють важливість комплексного поєднання в них дієтотерапії і фізичних навантажень, разом з цим основну увагу зосереджують на регуляції режиму харчування [153, 198, 216, 220, 221]. Рекомендації щодо характеру фізичних навантажень при цьому недостатньо вивчені, без визначення чітких параметрів дозування, співвідношення вправ різної спрямованості, кратності тренувань на тиждень, необхідних для забезпечення позитивного результату. Слід також підкреслити, що переважна кількість досліджень, присвячених питанням нормалізації маси тіла, вирішує проблеми ожиріння [154, 210, 212], не торкаючись при цьому пов’язаних із ожирінням станів, корекція яких, на нашу думку, може стати превентивним чинником ожиріння та порушення здоров’я в цілому.</w:t>
      </w:r>
    </w:p>
    <w:p w14:paraId="43EC728D" w14:textId="77777777" w:rsidR="00143FF0" w:rsidRPr="00143FF0" w:rsidRDefault="00143FF0" w:rsidP="00143FF0">
      <w:pPr>
        <w:shd w:val="clear" w:color="auto" w:fill="FFFFFF"/>
        <w:tabs>
          <w:tab w:val="clear" w:pos="709"/>
        </w:tabs>
        <w:autoSpaceDE w:val="0"/>
        <w:spacing w:after="0" w:line="360" w:lineRule="auto"/>
        <w:ind w:firstLine="720"/>
        <w:rPr>
          <w:rFonts w:ascii="Times New Roman" w:eastAsia="Times New Roman" w:hAnsi="Times New Roman" w:cs="Times New Roman"/>
          <w:b/>
          <w:kern w:val="0"/>
          <w:sz w:val="28"/>
          <w:szCs w:val="28"/>
          <w:lang w:val="uk-UA"/>
        </w:rPr>
      </w:pPr>
      <w:r w:rsidRPr="00143FF0">
        <w:rPr>
          <w:rFonts w:ascii="Times New Roman" w:eastAsia="Times New Roman" w:hAnsi="Times New Roman" w:cs="Times New Roman"/>
          <w:b/>
          <w:kern w:val="0"/>
          <w:sz w:val="28"/>
          <w:szCs w:val="28"/>
          <w:lang w:val="uk-UA"/>
        </w:rPr>
        <w:t>Мета</w:t>
      </w:r>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b/>
          <w:kern w:val="0"/>
          <w:sz w:val="28"/>
          <w:szCs w:val="28"/>
          <w:lang w:val="uk-UA"/>
        </w:rPr>
        <w:t>–</w:t>
      </w:r>
      <w:r w:rsidRPr="00143FF0">
        <w:rPr>
          <w:rFonts w:ascii="Times New Roman" w:eastAsia="Times New Roman" w:hAnsi="Times New Roman" w:cs="Times New Roman"/>
          <w:kern w:val="0"/>
          <w:sz w:val="28"/>
          <w:szCs w:val="28"/>
          <w:lang w:val="uk-UA"/>
        </w:rPr>
        <w:t xml:space="preserve"> обґрунтувати фітнес-технологію корекції порушень маси та складу тіла жінок 21–35 років.</w:t>
      </w:r>
    </w:p>
    <w:p w14:paraId="60F376D1" w14:textId="77777777" w:rsidR="00143FF0" w:rsidRPr="00143FF0" w:rsidRDefault="00143FF0" w:rsidP="00143FF0">
      <w:pPr>
        <w:shd w:val="clear" w:color="auto" w:fill="FFFFFF"/>
        <w:tabs>
          <w:tab w:val="clear" w:pos="709"/>
        </w:tabs>
        <w:autoSpaceDE w:val="0"/>
        <w:spacing w:after="0" w:line="360" w:lineRule="auto"/>
        <w:ind w:firstLine="720"/>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b/>
          <w:kern w:val="0"/>
          <w:sz w:val="28"/>
          <w:szCs w:val="28"/>
          <w:lang w:val="uk-UA"/>
        </w:rPr>
        <w:t>Завдання:</w:t>
      </w:r>
    </w:p>
    <w:p w14:paraId="772229D5" w14:textId="77777777" w:rsidR="00143FF0" w:rsidRPr="00143FF0" w:rsidRDefault="00143FF0" w:rsidP="00143FF0">
      <w:pPr>
        <w:widowControl/>
        <w:numPr>
          <w:ilvl w:val="0"/>
          <w:numId w:val="23"/>
        </w:numPr>
        <w:shd w:val="clear" w:color="auto" w:fill="FFFFFF"/>
        <w:autoSpaceDE w:val="0"/>
        <w:spacing w:after="0" w:line="360" w:lineRule="auto"/>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На основі аналізу науково-літературних джерел виявити сучасні тенденції щодо використання фітнес-програм з метою корекції маси та складу тіла.</w:t>
      </w:r>
    </w:p>
    <w:p w14:paraId="74ABBE85" w14:textId="77777777" w:rsidR="00143FF0" w:rsidRPr="00143FF0" w:rsidRDefault="00143FF0" w:rsidP="00143FF0">
      <w:pPr>
        <w:widowControl/>
        <w:numPr>
          <w:ilvl w:val="0"/>
          <w:numId w:val="23"/>
        </w:numPr>
        <w:shd w:val="clear" w:color="auto" w:fill="FFFFFF"/>
        <w:autoSpaceDE w:val="0"/>
        <w:spacing w:after="0" w:line="360" w:lineRule="auto"/>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Визначити вплив фізичних навантажень різної спрямованості на склад та масу тіла жінок 21–35 років.</w:t>
      </w:r>
    </w:p>
    <w:p w14:paraId="7BB8F51D" w14:textId="77777777" w:rsidR="00143FF0" w:rsidRPr="00143FF0" w:rsidRDefault="00143FF0" w:rsidP="00143FF0">
      <w:pPr>
        <w:widowControl/>
        <w:numPr>
          <w:ilvl w:val="0"/>
          <w:numId w:val="23"/>
        </w:numPr>
        <w:shd w:val="clear" w:color="auto" w:fill="FFFFFF"/>
        <w:autoSpaceDE w:val="0"/>
        <w:spacing w:after="0" w:line="360" w:lineRule="auto"/>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Обґрунтувати методичні засади корекції маси тіла жінок 21–35 років на основі вивчення її залежності від способу життя та взаємозв’язок з показниками рівня соматичного здоров’я.</w:t>
      </w:r>
    </w:p>
    <w:p w14:paraId="01A06308" w14:textId="77777777" w:rsidR="00143FF0" w:rsidRPr="00143FF0" w:rsidRDefault="00143FF0" w:rsidP="00143FF0">
      <w:pPr>
        <w:widowControl/>
        <w:numPr>
          <w:ilvl w:val="0"/>
          <w:numId w:val="23"/>
        </w:numPr>
        <w:shd w:val="clear" w:color="auto" w:fill="FFFFFF"/>
        <w:autoSpaceDE w:val="0"/>
        <w:spacing w:after="0" w:line="360" w:lineRule="auto"/>
        <w:jc w:val="left"/>
        <w:rPr>
          <w:rFonts w:ascii="Times New Roman" w:eastAsia="Times New Roman" w:hAnsi="Times New Roman" w:cs="Times New Roman"/>
          <w:b/>
          <w:kern w:val="0"/>
          <w:sz w:val="28"/>
          <w:szCs w:val="28"/>
          <w:lang w:val="uk-UA"/>
        </w:rPr>
      </w:pPr>
      <w:r w:rsidRPr="00143FF0">
        <w:rPr>
          <w:rFonts w:ascii="Times New Roman" w:eastAsia="Times New Roman" w:hAnsi="Times New Roman" w:cs="Times New Roman"/>
          <w:kern w:val="0"/>
          <w:sz w:val="28"/>
          <w:szCs w:val="28"/>
          <w:lang w:val="uk-UA"/>
        </w:rPr>
        <w:t>Розробити фітнес-технологію корекції маси та складу тіла жінок 21–35 років та експериментально перевірити її ефективність.</w:t>
      </w:r>
    </w:p>
    <w:p w14:paraId="0103E960" w14:textId="77777777" w:rsidR="00143FF0" w:rsidRPr="00143FF0" w:rsidRDefault="00143FF0" w:rsidP="00143FF0">
      <w:pPr>
        <w:tabs>
          <w:tab w:val="clear" w:pos="709"/>
          <w:tab w:val="left" w:pos="0"/>
        </w:tabs>
        <w:spacing w:after="0" w:line="360" w:lineRule="auto"/>
        <w:ind w:firstLine="720"/>
        <w:rPr>
          <w:rFonts w:ascii="Times New Roman" w:eastAsia="Times New Roman" w:hAnsi="Times New Roman" w:cs="Times New Roman"/>
          <w:b/>
          <w:kern w:val="0"/>
          <w:sz w:val="28"/>
          <w:szCs w:val="28"/>
          <w:lang w:val="uk-UA"/>
        </w:rPr>
      </w:pPr>
      <w:r w:rsidRPr="00143FF0">
        <w:rPr>
          <w:rFonts w:ascii="Times New Roman" w:eastAsia="Times New Roman" w:hAnsi="Times New Roman" w:cs="Times New Roman"/>
          <w:b/>
          <w:kern w:val="0"/>
          <w:sz w:val="28"/>
          <w:szCs w:val="28"/>
          <w:lang w:val="uk-UA"/>
        </w:rPr>
        <w:t>Об’єкт дослідження</w:t>
      </w:r>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b/>
          <w:kern w:val="0"/>
          <w:sz w:val="28"/>
          <w:szCs w:val="28"/>
          <w:lang w:val="uk-UA"/>
        </w:rPr>
        <w:t>–</w:t>
      </w:r>
      <w:r w:rsidRPr="00143FF0">
        <w:rPr>
          <w:rFonts w:ascii="Times New Roman" w:eastAsia="Times New Roman" w:hAnsi="Times New Roman" w:cs="Times New Roman"/>
          <w:kern w:val="0"/>
          <w:sz w:val="28"/>
          <w:szCs w:val="28"/>
          <w:lang w:val="uk-UA"/>
        </w:rPr>
        <w:t xml:space="preserve"> засоби оздоровчого</w:t>
      </w:r>
      <w:r w:rsidRPr="00143FF0">
        <w:rPr>
          <w:rFonts w:ascii="Times New Roman" w:eastAsia="Times New Roman" w:hAnsi="Times New Roman" w:cs="Times New Roman"/>
          <w:color w:val="0000FF"/>
          <w:kern w:val="0"/>
          <w:sz w:val="28"/>
          <w:szCs w:val="28"/>
          <w:lang w:val="uk-UA"/>
        </w:rPr>
        <w:t xml:space="preserve"> </w:t>
      </w:r>
      <w:r w:rsidRPr="00143FF0">
        <w:rPr>
          <w:rFonts w:ascii="Times New Roman" w:eastAsia="Times New Roman" w:hAnsi="Times New Roman" w:cs="Times New Roman"/>
          <w:kern w:val="0"/>
          <w:sz w:val="28"/>
          <w:szCs w:val="28"/>
          <w:lang w:val="uk-UA"/>
        </w:rPr>
        <w:t xml:space="preserve">фітнесу в заняттях з жінками </w:t>
      </w:r>
      <w:r w:rsidRPr="00143FF0">
        <w:rPr>
          <w:rFonts w:ascii="Times New Roman" w:eastAsia="Times New Roman" w:hAnsi="Times New Roman" w:cs="Times New Roman"/>
          <w:kern w:val="0"/>
          <w:sz w:val="28"/>
          <w:szCs w:val="28"/>
          <w:lang w:val="uk-UA"/>
        </w:rPr>
        <w:lastRenderedPageBreak/>
        <w:t>21–35 років.</w:t>
      </w:r>
    </w:p>
    <w:p w14:paraId="0E1CB596" w14:textId="77777777" w:rsidR="00143FF0" w:rsidRPr="00143FF0" w:rsidRDefault="00143FF0" w:rsidP="00143FF0">
      <w:pPr>
        <w:tabs>
          <w:tab w:val="clear" w:pos="709"/>
          <w:tab w:val="left" w:pos="0"/>
        </w:tabs>
        <w:spacing w:after="0" w:line="360" w:lineRule="auto"/>
        <w:ind w:firstLine="720"/>
        <w:rPr>
          <w:rFonts w:ascii="Times New Roman" w:eastAsia="Times New Roman" w:hAnsi="Times New Roman" w:cs="Times New Roman"/>
          <w:b/>
          <w:kern w:val="0"/>
          <w:sz w:val="28"/>
          <w:szCs w:val="28"/>
          <w:lang w:val="uk-UA"/>
        </w:rPr>
      </w:pPr>
      <w:r w:rsidRPr="00143FF0">
        <w:rPr>
          <w:rFonts w:ascii="Times New Roman" w:eastAsia="Times New Roman" w:hAnsi="Times New Roman" w:cs="Times New Roman"/>
          <w:b/>
          <w:kern w:val="0"/>
          <w:sz w:val="28"/>
          <w:szCs w:val="28"/>
          <w:lang w:val="uk-UA"/>
        </w:rPr>
        <w:t>Предмет дослідження</w:t>
      </w:r>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b/>
          <w:kern w:val="0"/>
          <w:sz w:val="28"/>
          <w:szCs w:val="28"/>
          <w:lang w:val="uk-UA"/>
        </w:rPr>
        <w:t>–</w:t>
      </w:r>
      <w:r w:rsidRPr="00143FF0">
        <w:rPr>
          <w:rFonts w:ascii="Times New Roman" w:eastAsia="Times New Roman" w:hAnsi="Times New Roman" w:cs="Times New Roman"/>
          <w:kern w:val="0"/>
          <w:sz w:val="28"/>
          <w:szCs w:val="28"/>
          <w:lang w:val="uk-UA"/>
        </w:rPr>
        <w:t xml:space="preserve"> зміст фітнес-програм, спрямованих на корекцію маси та складу тіла жінок 21–35 років.</w:t>
      </w:r>
    </w:p>
    <w:p w14:paraId="7E6EF2D2" w14:textId="77777777" w:rsidR="00143FF0" w:rsidRPr="00143FF0" w:rsidRDefault="00143FF0" w:rsidP="00143FF0">
      <w:pPr>
        <w:keepNext/>
        <w:widowControl/>
        <w:shd w:val="clear" w:color="auto" w:fill="FFFFFF"/>
        <w:tabs>
          <w:tab w:val="clear" w:pos="709"/>
          <w:tab w:val="left" w:pos="0"/>
        </w:tabs>
        <w:autoSpaceDE w:val="0"/>
        <w:spacing w:after="0" w:line="360" w:lineRule="auto"/>
        <w:ind w:firstLine="720"/>
        <w:rPr>
          <w:rFonts w:ascii="Times New Roman" w:eastAsia="Times New Roman" w:hAnsi="Times New Roman" w:cs="Times New Roman"/>
          <w:i/>
          <w:kern w:val="0"/>
          <w:sz w:val="28"/>
          <w:szCs w:val="28"/>
          <w:lang w:val="uk-UA"/>
        </w:rPr>
      </w:pPr>
      <w:r w:rsidRPr="00143FF0">
        <w:rPr>
          <w:rFonts w:ascii="Times New Roman" w:eastAsia="Times New Roman" w:hAnsi="Times New Roman" w:cs="Times New Roman"/>
          <w:b/>
          <w:kern w:val="0"/>
          <w:sz w:val="28"/>
          <w:szCs w:val="28"/>
          <w:lang w:val="uk-UA"/>
        </w:rPr>
        <w:t>Методи дослідження:</w:t>
      </w:r>
    </w:p>
    <w:p w14:paraId="0166641B" w14:textId="77777777" w:rsidR="00143FF0" w:rsidRPr="00143FF0" w:rsidRDefault="00143FF0" w:rsidP="00143FF0">
      <w:pPr>
        <w:widowControl/>
        <w:tabs>
          <w:tab w:val="clear" w:pos="709"/>
          <w:tab w:val="left" w:pos="0"/>
        </w:tabs>
        <w:spacing w:after="0" w:line="360" w:lineRule="auto"/>
        <w:ind w:firstLine="720"/>
        <w:rPr>
          <w:rFonts w:ascii="Times New Roman" w:eastAsia="Times New Roman" w:hAnsi="Times New Roman" w:cs="Times New Roman"/>
          <w:i/>
          <w:kern w:val="0"/>
          <w:sz w:val="28"/>
          <w:szCs w:val="28"/>
          <w:lang w:val="uk-UA"/>
        </w:rPr>
      </w:pPr>
      <w:r w:rsidRPr="00143FF0">
        <w:rPr>
          <w:rFonts w:ascii="Times New Roman" w:eastAsia="Times New Roman" w:hAnsi="Times New Roman" w:cs="Times New Roman"/>
          <w:i/>
          <w:kern w:val="0"/>
          <w:sz w:val="28"/>
          <w:szCs w:val="28"/>
          <w:lang w:val="uk-UA"/>
        </w:rPr>
        <w:t>Аналіз науково-методичної та спеціальної літератури</w:t>
      </w:r>
      <w:r w:rsidRPr="00143FF0">
        <w:rPr>
          <w:rFonts w:ascii="Times New Roman" w:eastAsia="Times New Roman" w:hAnsi="Times New Roman" w:cs="Times New Roman"/>
          <w:kern w:val="0"/>
          <w:sz w:val="28"/>
          <w:szCs w:val="28"/>
          <w:lang w:val="uk-UA"/>
        </w:rPr>
        <w:t xml:space="preserve"> - для вивчення стану питання відносно визначення оптимальних параметрів маси тіла, причин та наслідків їхнього порушення та основних тенденцій щодо використання засобів фізичної культури для корекції складу тіла.</w:t>
      </w:r>
    </w:p>
    <w:p w14:paraId="501B1AC7" w14:textId="77777777" w:rsidR="00143FF0" w:rsidRPr="00143FF0" w:rsidRDefault="00143FF0" w:rsidP="00143FF0">
      <w:pPr>
        <w:widowControl/>
        <w:tabs>
          <w:tab w:val="clear" w:pos="709"/>
        </w:tabs>
        <w:spacing w:after="0" w:line="360" w:lineRule="auto"/>
        <w:ind w:firstLine="720"/>
        <w:rPr>
          <w:rFonts w:ascii="Times New Roman" w:eastAsia="Times New Roman" w:hAnsi="Times New Roman" w:cs="Times New Roman"/>
          <w:i/>
          <w:kern w:val="0"/>
          <w:sz w:val="28"/>
          <w:szCs w:val="28"/>
          <w:lang w:val="uk-UA"/>
        </w:rPr>
      </w:pPr>
      <w:r w:rsidRPr="00143FF0">
        <w:rPr>
          <w:rFonts w:ascii="Times New Roman" w:eastAsia="Times New Roman" w:hAnsi="Times New Roman" w:cs="Times New Roman"/>
          <w:i/>
          <w:kern w:val="0"/>
          <w:sz w:val="28"/>
          <w:szCs w:val="28"/>
          <w:lang w:val="uk-UA"/>
        </w:rPr>
        <w:t>Опитування та анкетування</w:t>
      </w:r>
      <w:r w:rsidRPr="00143FF0">
        <w:rPr>
          <w:rFonts w:ascii="Times New Roman" w:eastAsia="Times New Roman" w:hAnsi="Times New Roman" w:cs="Times New Roman"/>
          <w:kern w:val="0"/>
          <w:sz w:val="28"/>
          <w:szCs w:val="28"/>
          <w:lang w:val="uk-UA"/>
        </w:rPr>
        <w:t xml:space="preserve"> – для вивчення енерговитрат жінок 21-35 років, дослідження особливостей способу їхнього життя, оцінки репродук</w:t>
      </w:r>
      <w:r w:rsidRPr="00143FF0">
        <w:rPr>
          <w:rFonts w:ascii="Times New Roman" w:eastAsia="Times New Roman" w:hAnsi="Times New Roman" w:cs="Times New Roman"/>
          <w:kern w:val="0"/>
          <w:sz w:val="28"/>
          <w:szCs w:val="28"/>
          <w:lang w:val="uk-UA"/>
        </w:rPr>
        <w:softHyphen/>
        <w:t>тивного здоров’я та аналізу харчових звичок.</w:t>
      </w:r>
    </w:p>
    <w:p w14:paraId="3ADF1C43" w14:textId="77777777" w:rsidR="00143FF0" w:rsidRPr="00143FF0" w:rsidRDefault="00143FF0" w:rsidP="00143FF0">
      <w:pPr>
        <w:widowControl/>
        <w:tabs>
          <w:tab w:val="clear" w:pos="709"/>
        </w:tabs>
        <w:spacing w:after="0" w:line="360" w:lineRule="auto"/>
        <w:ind w:firstLine="720"/>
        <w:rPr>
          <w:rFonts w:ascii="Times New Roman" w:eastAsia="Times New Roman" w:hAnsi="Times New Roman" w:cs="Times New Roman"/>
          <w:i/>
          <w:kern w:val="0"/>
          <w:sz w:val="28"/>
          <w:szCs w:val="28"/>
          <w:lang w:val="uk-UA"/>
        </w:rPr>
      </w:pPr>
      <w:r w:rsidRPr="00143FF0">
        <w:rPr>
          <w:rFonts w:ascii="Times New Roman" w:eastAsia="Times New Roman" w:hAnsi="Times New Roman" w:cs="Times New Roman"/>
          <w:i/>
          <w:kern w:val="0"/>
          <w:sz w:val="28"/>
          <w:szCs w:val="28"/>
          <w:lang w:val="uk-UA"/>
        </w:rPr>
        <w:t>Методи для визначення складу тіла</w:t>
      </w:r>
      <w:r w:rsidRPr="00143FF0">
        <w:rPr>
          <w:rFonts w:ascii="Times New Roman" w:eastAsia="Times New Roman" w:hAnsi="Times New Roman" w:cs="Times New Roman"/>
          <w:kern w:val="0"/>
          <w:sz w:val="28"/>
          <w:szCs w:val="28"/>
          <w:lang w:val="uk-UA"/>
        </w:rPr>
        <w:t xml:space="preserve"> – використовувалися антропо</w:t>
      </w:r>
      <w:r w:rsidRPr="00143FF0">
        <w:rPr>
          <w:rFonts w:ascii="Times New Roman" w:eastAsia="Times New Roman" w:hAnsi="Times New Roman" w:cs="Times New Roman"/>
          <w:kern w:val="0"/>
          <w:sz w:val="28"/>
          <w:szCs w:val="28"/>
          <w:lang w:val="uk-UA"/>
        </w:rPr>
        <w:softHyphen/>
        <w:t xml:space="preserve">метрія та метод  біоелектричного мпедансу. </w:t>
      </w:r>
    </w:p>
    <w:p w14:paraId="1C4BFEB9" w14:textId="77777777" w:rsidR="00143FF0" w:rsidRPr="00143FF0" w:rsidRDefault="00143FF0" w:rsidP="00143FF0">
      <w:pPr>
        <w:widowControl/>
        <w:tabs>
          <w:tab w:val="clear" w:pos="709"/>
        </w:tabs>
        <w:spacing w:after="0" w:line="360" w:lineRule="auto"/>
        <w:ind w:firstLine="720"/>
        <w:rPr>
          <w:rFonts w:ascii="Times New Roman" w:eastAsia="Times New Roman" w:hAnsi="Times New Roman" w:cs="Times New Roman"/>
          <w:i/>
          <w:kern w:val="0"/>
          <w:sz w:val="28"/>
          <w:szCs w:val="28"/>
          <w:lang w:val="uk-UA"/>
        </w:rPr>
      </w:pPr>
      <w:r w:rsidRPr="00143FF0">
        <w:rPr>
          <w:rFonts w:ascii="Times New Roman" w:eastAsia="Times New Roman" w:hAnsi="Times New Roman" w:cs="Times New Roman"/>
          <w:i/>
          <w:kern w:val="0"/>
          <w:sz w:val="28"/>
          <w:szCs w:val="28"/>
          <w:lang w:val="uk-UA"/>
        </w:rPr>
        <w:t>Фізіологічні методи</w:t>
      </w:r>
      <w:r w:rsidRPr="00143FF0">
        <w:rPr>
          <w:rFonts w:ascii="Times New Roman" w:eastAsia="Times New Roman" w:hAnsi="Times New Roman" w:cs="Times New Roman"/>
          <w:kern w:val="0"/>
          <w:sz w:val="28"/>
          <w:szCs w:val="28"/>
          <w:lang w:val="uk-UA"/>
        </w:rPr>
        <w:t xml:space="preserve"> – для оцінки інтегрального рівня здоров’я, функ</w:t>
      </w:r>
      <w:r w:rsidRPr="00143FF0">
        <w:rPr>
          <w:rFonts w:ascii="Times New Roman" w:eastAsia="Times New Roman" w:hAnsi="Times New Roman" w:cs="Times New Roman"/>
          <w:kern w:val="0"/>
          <w:sz w:val="28"/>
          <w:szCs w:val="28"/>
          <w:lang w:val="uk-UA"/>
        </w:rPr>
        <w:softHyphen/>
        <w:t>ціонального статусу організму жінок і, толерантності серцево-судинної системи до фізичних навантажень.</w:t>
      </w:r>
    </w:p>
    <w:p w14:paraId="2A77C484" w14:textId="77777777" w:rsidR="00143FF0" w:rsidRPr="00143FF0" w:rsidRDefault="00143FF0" w:rsidP="00143FF0">
      <w:pPr>
        <w:widowControl/>
        <w:tabs>
          <w:tab w:val="clear" w:pos="709"/>
        </w:tabs>
        <w:spacing w:after="0" w:line="360" w:lineRule="auto"/>
        <w:ind w:firstLine="720"/>
        <w:rPr>
          <w:rFonts w:ascii="Times New Roman" w:eastAsia="Times New Roman" w:hAnsi="Times New Roman" w:cs="Times New Roman"/>
          <w:i/>
          <w:kern w:val="0"/>
          <w:sz w:val="28"/>
          <w:szCs w:val="28"/>
          <w:lang w:val="uk-UA"/>
        </w:rPr>
      </w:pPr>
      <w:r w:rsidRPr="00143FF0">
        <w:rPr>
          <w:rFonts w:ascii="Times New Roman" w:eastAsia="Times New Roman" w:hAnsi="Times New Roman" w:cs="Times New Roman"/>
          <w:i/>
          <w:kern w:val="0"/>
          <w:sz w:val="28"/>
          <w:szCs w:val="28"/>
          <w:lang w:val="uk-UA"/>
        </w:rPr>
        <w:t>Педагогічні методи</w:t>
      </w:r>
      <w:r w:rsidRPr="00143FF0">
        <w:rPr>
          <w:rFonts w:ascii="Times New Roman" w:eastAsia="Times New Roman" w:hAnsi="Times New Roman" w:cs="Times New Roman"/>
          <w:kern w:val="0"/>
          <w:sz w:val="28"/>
          <w:szCs w:val="28"/>
          <w:lang w:val="uk-UA"/>
        </w:rPr>
        <w:t xml:space="preserve"> (педагогічне спостереження, педагогічне тесту</w:t>
      </w:r>
      <w:r w:rsidRPr="00143FF0">
        <w:rPr>
          <w:rFonts w:ascii="Times New Roman" w:eastAsia="Times New Roman" w:hAnsi="Times New Roman" w:cs="Times New Roman"/>
          <w:kern w:val="0"/>
          <w:sz w:val="28"/>
          <w:szCs w:val="28"/>
          <w:lang w:val="uk-UA"/>
        </w:rPr>
        <w:softHyphen/>
        <w:t>вання, педагогічний експеримент) – для дослідження методики проведення занять різної спрямованості фітнес-тренувань, та їхнього впливу на організм жінок 21-35 років, а також визначення рівня фізичної підготовленості.</w:t>
      </w:r>
    </w:p>
    <w:p w14:paraId="4FBAD677" w14:textId="77777777" w:rsidR="00143FF0" w:rsidRPr="00143FF0" w:rsidRDefault="00143FF0" w:rsidP="00143FF0">
      <w:pPr>
        <w:widowControl/>
        <w:tabs>
          <w:tab w:val="clear" w:pos="709"/>
        </w:tabs>
        <w:spacing w:after="0" w:line="360" w:lineRule="auto"/>
        <w:ind w:firstLine="720"/>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i/>
          <w:kern w:val="0"/>
          <w:sz w:val="28"/>
          <w:szCs w:val="28"/>
          <w:lang w:val="uk-UA"/>
        </w:rPr>
        <w:t>Методи математичної статистики</w:t>
      </w:r>
      <w:r w:rsidRPr="00143FF0">
        <w:rPr>
          <w:rFonts w:ascii="Times New Roman" w:eastAsia="Times New Roman" w:hAnsi="Times New Roman" w:cs="Times New Roman"/>
          <w:kern w:val="0"/>
          <w:sz w:val="28"/>
          <w:szCs w:val="28"/>
          <w:lang w:val="uk-UA"/>
        </w:rPr>
        <w:t xml:space="preserve"> – для аналізу та встановлення кількісних показників морфолого-функціональних досліджень.</w:t>
      </w:r>
    </w:p>
    <w:p w14:paraId="4DC27D41" w14:textId="77777777" w:rsidR="00143FF0" w:rsidRPr="00143FF0" w:rsidRDefault="00143FF0" w:rsidP="00143FF0">
      <w:pPr>
        <w:widowControl/>
        <w:tabs>
          <w:tab w:val="clear" w:pos="709"/>
        </w:tabs>
        <w:spacing w:after="0" w:line="360" w:lineRule="auto"/>
        <w:ind w:firstLine="720"/>
        <w:rPr>
          <w:rFonts w:ascii="Times New Roman" w:eastAsia="Times New Roman" w:hAnsi="Times New Roman" w:cs="Times New Roman"/>
          <w:kern w:val="0"/>
          <w:sz w:val="28"/>
          <w:szCs w:val="28"/>
          <w:lang w:val="uk-UA"/>
        </w:rPr>
      </w:pPr>
    </w:p>
    <w:p w14:paraId="394C0147" w14:textId="77777777" w:rsidR="00143FF0" w:rsidRPr="00143FF0" w:rsidRDefault="00143FF0" w:rsidP="00143FF0">
      <w:pPr>
        <w:widowControl/>
        <w:shd w:val="clear" w:color="auto" w:fill="FFFFFF"/>
        <w:tabs>
          <w:tab w:val="clear" w:pos="709"/>
        </w:tabs>
        <w:autoSpaceDE w:val="0"/>
        <w:spacing w:after="0" w:line="360" w:lineRule="auto"/>
        <w:ind w:firstLine="720"/>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b/>
          <w:kern w:val="0"/>
          <w:sz w:val="28"/>
          <w:szCs w:val="28"/>
          <w:lang w:val="uk-UA"/>
        </w:rPr>
        <w:t xml:space="preserve">Наукова новизна одержаних результатів. </w:t>
      </w:r>
    </w:p>
    <w:p w14:paraId="33D9D264" w14:textId="77777777" w:rsidR="00143FF0" w:rsidRPr="00143FF0" w:rsidRDefault="00143FF0" w:rsidP="00143FF0">
      <w:pPr>
        <w:widowControl/>
        <w:numPr>
          <w:ilvl w:val="0"/>
          <w:numId w:val="13"/>
        </w:numPr>
        <w:shd w:val="clear" w:color="auto" w:fill="FFFFFF"/>
        <w:tabs>
          <w:tab w:val="clear" w:pos="0"/>
          <w:tab w:val="clear" w:pos="709"/>
          <w:tab w:val="num" w:pos="720"/>
        </w:tabs>
        <w:autoSpaceDE w:val="0"/>
        <w:spacing w:after="0" w:line="360" w:lineRule="auto"/>
        <w:ind w:left="714" w:hanging="357"/>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вперше визначено ступінь і характер детермінованості рівня соматичного здоров’я жінок морфологічними показниками, що дає підстави вважати, нормалізацію маси та складу тіла не єдиною, проте необхідною умовою для досягнення належного рівня його здоров’я;</w:t>
      </w:r>
    </w:p>
    <w:p w14:paraId="466918C0" w14:textId="77777777" w:rsidR="00143FF0" w:rsidRPr="00143FF0" w:rsidRDefault="00143FF0" w:rsidP="00143FF0">
      <w:pPr>
        <w:widowControl/>
        <w:numPr>
          <w:ilvl w:val="0"/>
          <w:numId w:val="13"/>
        </w:numPr>
        <w:shd w:val="clear" w:color="auto" w:fill="FFFFFF"/>
        <w:tabs>
          <w:tab w:val="clear" w:pos="0"/>
          <w:tab w:val="clear" w:pos="709"/>
          <w:tab w:val="num" w:pos="720"/>
        </w:tabs>
        <w:autoSpaceDE w:val="0"/>
        <w:spacing w:after="0" w:line="360" w:lineRule="auto"/>
        <w:ind w:left="714" w:hanging="357"/>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lastRenderedPageBreak/>
        <w:t>сформульовані методичні засади корекції маси та складу тіла жінок 21–35 років, які декларують: виключно оздоровчу спрямованість коригуючих програм; необхідність їх диференціації у відповідності з характером і ступенем виявлених порушень; необхідність комплексного використання засобів, спрямованих на формування здорового способу життя, для усунення причин порушення маси тіла; доцільність використання різноспрямованих засобів оздоровчого фітнесу, співвідношення яких визначається у відповідності з метою і обраною стратегією коригуючих заходів;</w:t>
      </w:r>
    </w:p>
    <w:p w14:paraId="48E75019" w14:textId="77777777" w:rsidR="00143FF0" w:rsidRPr="00143FF0" w:rsidRDefault="00143FF0" w:rsidP="00143FF0">
      <w:pPr>
        <w:widowControl/>
        <w:numPr>
          <w:ilvl w:val="0"/>
          <w:numId w:val="13"/>
        </w:numPr>
        <w:shd w:val="clear" w:color="auto" w:fill="FFFFFF"/>
        <w:tabs>
          <w:tab w:val="clear" w:pos="0"/>
          <w:tab w:val="clear" w:pos="709"/>
          <w:tab w:val="num" w:pos="720"/>
        </w:tabs>
        <w:autoSpaceDE w:val="0"/>
        <w:spacing w:after="0" w:line="360" w:lineRule="auto"/>
        <w:ind w:left="714" w:hanging="357"/>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доповнені дані щодо особливості оздоровчого та коригуючих ефектів різних за спрямованістю засобів оздоровчого фітнесу;</w:t>
      </w:r>
    </w:p>
    <w:p w14:paraId="6CF89A75" w14:textId="77777777" w:rsidR="00143FF0" w:rsidRPr="00143FF0" w:rsidRDefault="00143FF0" w:rsidP="00143FF0">
      <w:pPr>
        <w:widowControl/>
        <w:numPr>
          <w:ilvl w:val="0"/>
          <w:numId w:val="13"/>
        </w:numPr>
        <w:shd w:val="clear" w:color="auto" w:fill="FFFFFF"/>
        <w:tabs>
          <w:tab w:val="clear" w:pos="0"/>
          <w:tab w:val="clear" w:pos="709"/>
          <w:tab w:val="num" w:pos="720"/>
        </w:tabs>
        <w:autoSpaceDE w:val="0"/>
        <w:spacing w:after="0" w:line="360" w:lineRule="auto"/>
        <w:ind w:left="714" w:hanging="357"/>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розширено уявлення про вплив дихальних вправ у поєднанні з фітнес-програмами на рівень соматичного здоров’я, який проявляється у</w:t>
      </w:r>
      <w:r w:rsidRPr="00143FF0">
        <w:rPr>
          <w:rFonts w:ascii="Times New Roman" w:eastAsia="Times New Roman" w:hAnsi="Times New Roman" w:cs="Times New Roman"/>
          <w:b/>
          <w:kern w:val="0"/>
          <w:sz w:val="28"/>
          <w:szCs w:val="28"/>
          <w:lang w:val="uk-UA"/>
        </w:rPr>
        <w:t xml:space="preserve"> </w:t>
      </w:r>
      <w:r w:rsidRPr="00143FF0">
        <w:rPr>
          <w:rFonts w:ascii="Times New Roman" w:eastAsia="Times New Roman" w:hAnsi="Times New Roman" w:cs="Times New Roman"/>
          <w:kern w:val="0"/>
          <w:sz w:val="28"/>
          <w:szCs w:val="28"/>
          <w:lang w:val="uk-UA"/>
        </w:rPr>
        <w:t>нормалізації діяльності вегетативної нервової системи, що створює необхідні передумови для корекції маси тіла;</w:t>
      </w:r>
    </w:p>
    <w:p w14:paraId="184A705E" w14:textId="77777777" w:rsidR="00143FF0" w:rsidRPr="00143FF0" w:rsidRDefault="00143FF0" w:rsidP="00143FF0">
      <w:pPr>
        <w:widowControl/>
        <w:numPr>
          <w:ilvl w:val="0"/>
          <w:numId w:val="13"/>
        </w:numPr>
        <w:shd w:val="clear" w:color="auto" w:fill="FFFFFF"/>
        <w:tabs>
          <w:tab w:val="clear" w:pos="0"/>
          <w:tab w:val="clear" w:pos="709"/>
          <w:tab w:val="num" w:pos="720"/>
        </w:tabs>
        <w:autoSpaceDE w:val="0"/>
        <w:spacing w:after="0" w:line="360" w:lineRule="auto"/>
        <w:ind w:left="714" w:hanging="357"/>
        <w:jc w:val="left"/>
        <w:rPr>
          <w:rFonts w:ascii="Times New Roman" w:eastAsia="Times New Roman" w:hAnsi="Times New Roman" w:cs="Times New Roman"/>
          <w:b/>
          <w:kern w:val="0"/>
          <w:sz w:val="28"/>
          <w:szCs w:val="28"/>
          <w:lang w:val="uk-UA"/>
        </w:rPr>
      </w:pPr>
      <w:r w:rsidRPr="00143FF0">
        <w:rPr>
          <w:rFonts w:ascii="Times New Roman" w:eastAsia="Times New Roman" w:hAnsi="Times New Roman" w:cs="Times New Roman"/>
          <w:kern w:val="0"/>
          <w:sz w:val="28"/>
          <w:szCs w:val="28"/>
          <w:lang w:val="uk-UA"/>
        </w:rPr>
        <w:t>дістали подальшого розвитку зібрані дані про вплив фізичних навантажень на показники маси та складу тіла жінок.</w:t>
      </w:r>
    </w:p>
    <w:p w14:paraId="7AC59558" w14:textId="77777777" w:rsidR="00143FF0" w:rsidRPr="00143FF0" w:rsidRDefault="00143FF0" w:rsidP="00143FF0">
      <w:pPr>
        <w:shd w:val="clear" w:color="auto" w:fill="FFFFFF"/>
        <w:tabs>
          <w:tab w:val="clear" w:pos="709"/>
        </w:tabs>
        <w:autoSpaceDE w:val="0"/>
        <w:spacing w:after="0" w:line="360" w:lineRule="auto"/>
        <w:ind w:firstLine="720"/>
        <w:rPr>
          <w:rFonts w:ascii="Times New Roman" w:eastAsia="Times New Roman" w:hAnsi="Times New Roman" w:cs="Times New Roman"/>
          <w:b/>
          <w:kern w:val="0"/>
          <w:sz w:val="28"/>
          <w:szCs w:val="28"/>
          <w:lang w:val="uk-UA"/>
        </w:rPr>
      </w:pPr>
      <w:r w:rsidRPr="00143FF0">
        <w:rPr>
          <w:rFonts w:ascii="Times New Roman" w:eastAsia="Times New Roman" w:hAnsi="Times New Roman" w:cs="Times New Roman"/>
          <w:b/>
          <w:kern w:val="0"/>
          <w:sz w:val="28"/>
          <w:szCs w:val="28"/>
          <w:lang w:val="uk-UA"/>
        </w:rPr>
        <w:t>Практична значущість отриманих результатів</w:t>
      </w:r>
      <w:r w:rsidRPr="00143FF0">
        <w:rPr>
          <w:rFonts w:ascii="Times New Roman" w:eastAsia="Times New Roman" w:hAnsi="Times New Roman" w:cs="Times New Roman"/>
          <w:kern w:val="0"/>
          <w:sz w:val="28"/>
          <w:szCs w:val="28"/>
          <w:lang w:val="uk-UA"/>
        </w:rPr>
        <w:t xml:space="preserve"> полягає у розробці шкали-класифікатора для оцінки показників маси та складу тіла, виявлення характеру і ступеня їх порушення, визначенні завдань і стратегій та безпосередній розробці програм корекції виявлених варіантів порушень маси тіла для жінок 21–35 років. Матеріали дисертаційного дослідження можуть використовуватися при плануванні навчально-тренувального процесу з жінками віком 21–35 років, в практичній діяльності фахівців галузі фітнесу та оздоровчої фізичної культури. Розроблена фітнес-технологія корекції маси та складу тіла жінок 21–35 років впроваджена в роботу фітнес-клубів “ФіТліга” м</w:t>
      </w:r>
      <w:r w:rsidRPr="00143FF0">
        <w:rPr>
          <w:rFonts w:ascii="Times New Roman" w:eastAsia="Times New Roman" w:hAnsi="Times New Roman" w:cs="Times New Roman"/>
          <w:kern w:val="0"/>
          <w:sz w:val="28"/>
          <w:szCs w:val="28"/>
          <w:lang w:val="en-US"/>
        </w:rPr>
        <w:t> </w:t>
      </w:r>
      <w:r w:rsidRPr="00143FF0">
        <w:rPr>
          <w:rFonts w:ascii="Times New Roman" w:eastAsia="Times New Roman" w:hAnsi="Times New Roman" w:cs="Times New Roman"/>
          <w:kern w:val="0"/>
          <w:sz w:val="28"/>
          <w:szCs w:val="28"/>
          <w:lang w:val="uk-UA"/>
        </w:rPr>
        <w:t xml:space="preserve">м. Івано-Франківська та Чернівців, фітнес-клубу “Титан” м. Чернівці, у лікувально-профілактичний процес бальнеологічної лікарні м. Моршина. Результати дослідження використовуються під час викладання дисципліни </w:t>
      </w:r>
      <w:r w:rsidRPr="00143FF0">
        <w:rPr>
          <w:rFonts w:ascii="Times New Roman" w:eastAsia="Times New Roman" w:hAnsi="Times New Roman" w:cs="Times New Roman"/>
          <w:kern w:val="0"/>
          <w:sz w:val="28"/>
          <w:szCs w:val="28"/>
          <w:lang w:val="uk-UA"/>
        </w:rPr>
        <w:lastRenderedPageBreak/>
        <w:t xml:space="preserve">“Фітнес-технології” та підготовки фахівців на факультеті фізичного виховання і спорту в Прикарпатському національному університеті ім. В. Стефаника і на факультеті фізичного виховання та здоров’я людини у </w:t>
      </w:r>
      <w:r w:rsidRPr="00143FF0">
        <w:rPr>
          <w:rFonts w:ascii="Times New Roman" w:eastAsia="Times New Roman" w:hAnsi="Times New Roman" w:cs="Times New Roman"/>
          <w:spacing w:val="-2"/>
          <w:kern w:val="0"/>
          <w:sz w:val="28"/>
          <w:szCs w:val="28"/>
          <w:lang w:val="uk-UA"/>
        </w:rPr>
        <w:t>Чернівецькому національному університеті ім. Ю. Федьковича, що підтверджено</w:t>
      </w:r>
      <w:r w:rsidRPr="00143FF0">
        <w:rPr>
          <w:rFonts w:ascii="Times New Roman" w:eastAsia="Times New Roman" w:hAnsi="Times New Roman" w:cs="Times New Roman"/>
          <w:kern w:val="0"/>
          <w:sz w:val="28"/>
          <w:szCs w:val="28"/>
          <w:lang w:val="uk-UA"/>
        </w:rPr>
        <w:t xml:space="preserve"> відповідними актами.</w:t>
      </w:r>
    </w:p>
    <w:p w14:paraId="08FF50F3" w14:textId="77777777" w:rsidR="00143FF0" w:rsidRPr="00143FF0" w:rsidRDefault="00143FF0" w:rsidP="00143FF0">
      <w:pPr>
        <w:shd w:val="clear" w:color="auto" w:fill="FFFFFF"/>
        <w:tabs>
          <w:tab w:val="clear" w:pos="709"/>
        </w:tabs>
        <w:autoSpaceDE w:val="0"/>
        <w:spacing w:after="0" w:line="360" w:lineRule="auto"/>
        <w:ind w:firstLine="720"/>
        <w:rPr>
          <w:rFonts w:ascii="Times New Roman" w:eastAsia="Times New Roman" w:hAnsi="Times New Roman" w:cs="Times New Roman"/>
          <w:b/>
          <w:kern w:val="0"/>
          <w:sz w:val="28"/>
          <w:szCs w:val="28"/>
          <w:lang w:val="uk-UA"/>
        </w:rPr>
      </w:pPr>
      <w:r w:rsidRPr="00143FF0">
        <w:rPr>
          <w:rFonts w:ascii="Times New Roman" w:eastAsia="Times New Roman" w:hAnsi="Times New Roman" w:cs="Times New Roman"/>
          <w:b/>
          <w:kern w:val="0"/>
          <w:sz w:val="28"/>
          <w:szCs w:val="28"/>
          <w:lang w:val="uk-UA"/>
        </w:rPr>
        <w:t>Особистий внесок дисертанта</w:t>
      </w:r>
      <w:r w:rsidRPr="00143FF0">
        <w:rPr>
          <w:rFonts w:ascii="Times New Roman" w:eastAsia="Times New Roman" w:hAnsi="Times New Roman" w:cs="Times New Roman"/>
          <w:kern w:val="0"/>
          <w:sz w:val="28"/>
          <w:szCs w:val="28"/>
          <w:lang w:val="uk-UA"/>
        </w:rPr>
        <w:t xml:space="preserve"> полягає у визначенні напрямку досліджень, аналізі спеціальної літератури за темою досліджень, організації і проведенні комплексних експериментальних досліджень, аналізі та інтерпретації отриманих даних, розробці програм оздоровчого фітнесу для жінок з різними варіантами порушення маси та складу тіла. У працях, які виконанні у співавторстві, експериментальні дані та їх аналіз належать автору дисертаційного дослідження.</w:t>
      </w:r>
    </w:p>
    <w:p w14:paraId="45D1370B" w14:textId="77777777" w:rsidR="00143FF0" w:rsidRPr="00143FF0" w:rsidRDefault="00143FF0" w:rsidP="00143FF0">
      <w:pPr>
        <w:shd w:val="clear" w:color="auto" w:fill="FFFFFF"/>
        <w:tabs>
          <w:tab w:val="clear" w:pos="709"/>
        </w:tabs>
        <w:autoSpaceDE w:val="0"/>
        <w:spacing w:after="0" w:line="360" w:lineRule="auto"/>
        <w:ind w:firstLine="720"/>
        <w:rPr>
          <w:rFonts w:ascii="Times New Roman" w:eastAsia="Times New Roman" w:hAnsi="Times New Roman" w:cs="Times New Roman"/>
          <w:b/>
          <w:kern w:val="0"/>
          <w:sz w:val="28"/>
          <w:szCs w:val="28"/>
          <w:lang w:val="uk-UA"/>
        </w:rPr>
      </w:pPr>
      <w:r w:rsidRPr="00143FF0">
        <w:rPr>
          <w:rFonts w:ascii="Times New Roman" w:eastAsia="Times New Roman" w:hAnsi="Times New Roman" w:cs="Times New Roman"/>
          <w:b/>
          <w:kern w:val="0"/>
          <w:sz w:val="28"/>
          <w:szCs w:val="28"/>
          <w:lang w:val="uk-UA"/>
        </w:rPr>
        <w:t>Апробація результатів дисертації.</w:t>
      </w:r>
      <w:r w:rsidRPr="00143FF0">
        <w:rPr>
          <w:rFonts w:ascii="Times New Roman" w:eastAsia="Times New Roman" w:hAnsi="Times New Roman" w:cs="Times New Roman"/>
          <w:kern w:val="0"/>
          <w:sz w:val="28"/>
          <w:szCs w:val="28"/>
          <w:lang w:val="uk-UA"/>
        </w:rPr>
        <w:t xml:space="preserve"> Основні положення дисертації оприлюднені у доповідях на Всеукраїнських наукових конференціях аспірантів “Молода спортивна наука України” (Львів, 2008, 2010), Всеукраїнській науковій конференції “Фізичне виховання, спорт і культура здоров’я у сучасному суспільстві” (Луцьк, 2008), Міжнародній конференції “Актуальні проблеми розвитку фізичного виховання, спорту і туризму в сучасному суспільстві” (Івано-Франківськ, 2008), наукових конференціях кафедри спортивно-педагогічних дисциплін Прикарпатського національного університету ім. Василя Стефаника (Івано-Франківськ, 2008–2010).</w:t>
      </w:r>
    </w:p>
    <w:p w14:paraId="063986C1" w14:textId="77777777" w:rsidR="00143FF0" w:rsidRPr="00143FF0" w:rsidRDefault="00143FF0" w:rsidP="00143FF0">
      <w:pPr>
        <w:widowControl/>
        <w:shd w:val="clear" w:color="auto" w:fill="FFFFFF"/>
        <w:tabs>
          <w:tab w:val="clear" w:pos="709"/>
        </w:tabs>
        <w:autoSpaceDE w:val="0"/>
        <w:spacing w:after="0" w:line="360" w:lineRule="auto"/>
        <w:ind w:firstLine="720"/>
        <w:rPr>
          <w:rFonts w:ascii="Times New Roman" w:eastAsia="Times New Roman" w:hAnsi="Times New Roman" w:cs="Times New Roman"/>
          <w:kern w:val="0"/>
          <w:sz w:val="24"/>
          <w:szCs w:val="24"/>
          <w:lang w:val="uk-UA"/>
        </w:rPr>
      </w:pPr>
      <w:r w:rsidRPr="00143FF0">
        <w:rPr>
          <w:rFonts w:ascii="Times New Roman" w:eastAsia="Times New Roman" w:hAnsi="Times New Roman" w:cs="Times New Roman"/>
          <w:b/>
          <w:kern w:val="0"/>
          <w:sz w:val="28"/>
          <w:szCs w:val="28"/>
          <w:lang w:val="uk-UA"/>
        </w:rPr>
        <w:t>Наукові публікації.</w:t>
      </w:r>
      <w:r w:rsidRPr="00143FF0">
        <w:rPr>
          <w:rFonts w:ascii="Times New Roman" w:eastAsia="Times New Roman" w:hAnsi="Times New Roman" w:cs="Times New Roman"/>
          <w:kern w:val="0"/>
          <w:sz w:val="28"/>
          <w:szCs w:val="28"/>
          <w:lang w:val="uk-UA"/>
        </w:rPr>
        <w:t xml:space="preserve"> З теми дослідження опубліковано 6 праць, з них  </w:t>
      </w:r>
      <w:r w:rsidRPr="00143FF0">
        <w:rPr>
          <w:rFonts w:ascii="Times New Roman" w:eastAsia="Times New Roman" w:hAnsi="Times New Roman" w:cs="Times New Roman"/>
          <w:kern w:val="0"/>
          <w:sz w:val="28"/>
          <w:szCs w:val="28"/>
          <w:lang w:val="uk-UA"/>
        </w:rPr>
        <w:softHyphen/>
      </w:r>
      <w:r w:rsidRPr="00143FF0">
        <w:rPr>
          <w:rFonts w:ascii="Times New Roman" w:eastAsia="Times New Roman" w:hAnsi="Times New Roman" w:cs="Times New Roman"/>
          <w:kern w:val="0"/>
          <w:sz w:val="28"/>
          <w:szCs w:val="28"/>
          <w:lang w:val="uk-UA"/>
        </w:rPr>
        <w:softHyphen/>
      </w:r>
      <w:r w:rsidRPr="00143FF0">
        <w:rPr>
          <w:rFonts w:ascii="Times New Roman" w:eastAsia="Times New Roman" w:hAnsi="Times New Roman" w:cs="Times New Roman"/>
          <w:kern w:val="0"/>
          <w:sz w:val="28"/>
          <w:szCs w:val="28"/>
          <w:lang w:val="uk-UA"/>
        </w:rPr>
        <w:softHyphen/>
      </w:r>
      <w:r w:rsidRPr="00143FF0">
        <w:rPr>
          <w:rFonts w:ascii="Times New Roman" w:eastAsia="Times New Roman" w:hAnsi="Times New Roman" w:cs="Times New Roman"/>
          <w:kern w:val="0"/>
          <w:sz w:val="28"/>
          <w:szCs w:val="28"/>
          <w:lang w:val="uk-UA"/>
        </w:rPr>
        <w:softHyphen/>
        <w:t xml:space="preserve">  4 статті у спеціалізованих фахових виданнях, що затверджені ВАК України.</w:t>
      </w:r>
    </w:p>
    <w:p w14:paraId="483DFC3B" w14:textId="77777777" w:rsidR="00143FF0" w:rsidRDefault="00143FF0" w:rsidP="000C1596"/>
    <w:p w14:paraId="571B325D" w14:textId="77777777" w:rsidR="00143FF0" w:rsidRDefault="00143FF0" w:rsidP="000C1596"/>
    <w:p w14:paraId="49680A41" w14:textId="77777777" w:rsidR="00143FF0" w:rsidRDefault="00143FF0" w:rsidP="000C1596"/>
    <w:p w14:paraId="2206E414" w14:textId="77777777" w:rsidR="00143FF0" w:rsidRPr="00143FF0" w:rsidRDefault="00143FF0" w:rsidP="00143FF0">
      <w:pPr>
        <w:pageBreakBefore/>
        <w:widowControl/>
        <w:numPr>
          <w:ilvl w:val="0"/>
          <w:numId w:val="1"/>
        </w:numPr>
        <w:tabs>
          <w:tab w:val="clear" w:pos="360"/>
          <w:tab w:val="clear" w:pos="709"/>
          <w:tab w:val="num" w:pos="432"/>
          <w:tab w:val="left" w:pos="1800"/>
          <w:tab w:val="right" w:leader="dot" w:pos="9345"/>
        </w:tabs>
        <w:spacing w:before="280" w:after="280" w:line="360" w:lineRule="auto"/>
        <w:ind w:left="432" w:hanging="432"/>
        <w:jc w:val="center"/>
        <w:outlineLvl w:val="0"/>
        <w:rPr>
          <w:rFonts w:ascii="Times New Roman" w:eastAsia="Times New Roman" w:hAnsi="Times New Roman" w:cs="Times New Roman"/>
          <w:b/>
          <w:bCs/>
          <w:color w:val="85ABEB"/>
          <w:sz w:val="28"/>
          <w:szCs w:val="28"/>
          <w:lang w:val="uk-UA"/>
        </w:rPr>
      </w:pPr>
      <w:r w:rsidRPr="00143FF0">
        <w:rPr>
          <w:rFonts w:ascii="Times New Roman" w:eastAsia="Times New Roman" w:hAnsi="Times New Roman" w:cs="Times New Roman"/>
          <w:b/>
          <w:bCs/>
          <w:sz w:val="28"/>
          <w:szCs w:val="28"/>
          <w:lang w:val="uk-UA"/>
        </w:rPr>
        <w:lastRenderedPageBreak/>
        <w:t>ВИСНОВКИ</w:t>
      </w:r>
    </w:p>
    <w:p w14:paraId="7D6899B2" w14:textId="77777777" w:rsidR="00143FF0" w:rsidRPr="00143FF0" w:rsidRDefault="00143FF0" w:rsidP="00143FF0">
      <w:pPr>
        <w:widowControl/>
        <w:numPr>
          <w:ilvl w:val="0"/>
          <w:numId w:val="20"/>
        </w:numPr>
        <w:tabs>
          <w:tab w:val="clear" w:pos="360"/>
          <w:tab w:val="clear" w:pos="709"/>
          <w:tab w:val="left" w:pos="1134"/>
          <w:tab w:val="num" w:pos="1356"/>
        </w:tabs>
        <w:spacing w:after="0" w:line="360" w:lineRule="auto"/>
        <w:ind w:left="0" w:firstLine="709"/>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В результаті аналізу науково-методичних джерел встановлено, що порушення маси тіла, яке виражається у надмірному збільшенні її загальної величини, а також у порушенні співвідношення її структурних компонентів, є розповсюдженою проблемою у всьому світі. Невід’ємним компонентом програм корекції маси тіла є фізичне навантаження, основна мета яких полягає у стимуляції загальних енерговитрат організму для створення негативного енергетичного балансу. Сучасні тенденції використання фітнес-програм, спрямованих на нормалізацію маси тіла, полягають у пошуку таких засобів, які б мобілізували енерговитрати як під час безпосереднього виконання фізичних навантажень, так і в посттренувальний період, за рахунок створення умов, що збільшують величину базального метаболізму. Це обумовлює використання в заняттях аеробних навантажень, які значною мірою забезпечуються ліполітичними енергоджерелами, що нормалізує жировий компонент маси тіла, а також змішаних аеробно-анаеробних навантажень силового та швидкісно-силового характеру, які значно впливають на збільшення її м’язової компоненти, підвищуючи інтенсивність основного обміну. Разом з тим існують суперечки про доцільність використання високо інтенсивних навантажень на заняттях з особами з надмірною масою тіла, недостатньо розроблені питання співвідношення навантажень різної спрямованості та їх диференціації залежно від характеру та ступеня порушень, бракує інформації стосовно корекції передпатологічних з ожирінням станів.</w:t>
      </w:r>
    </w:p>
    <w:p w14:paraId="30DD37FA" w14:textId="77777777" w:rsidR="00143FF0" w:rsidRPr="00143FF0" w:rsidRDefault="00143FF0" w:rsidP="00143FF0">
      <w:pPr>
        <w:widowControl/>
        <w:numPr>
          <w:ilvl w:val="0"/>
          <w:numId w:val="20"/>
        </w:numPr>
        <w:tabs>
          <w:tab w:val="clear" w:pos="360"/>
          <w:tab w:val="clear" w:pos="709"/>
          <w:tab w:val="left" w:pos="1134"/>
          <w:tab w:val="num" w:pos="1356"/>
        </w:tabs>
        <w:spacing w:after="0" w:line="360" w:lineRule="auto"/>
        <w:ind w:left="0" w:firstLine="709"/>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Дослідження показників маси тіла жінок 21–35 років виявили певні її порушення, які виражались у 18,77 % жінок у надмірній її величині, у 9,42 % – у дефіциті маси тіла. Переважна кількість порушень у 71,81 % жінок пов’язана з перевищенням частки жирової компоненти у складі тіла. Жирова компонента наявна не тільки в осіб з надмірною масою тіла, але й у тих, у кого маса оцінювалася як нормальна, і у тих, у кого був її дефіцит.</w:t>
      </w:r>
    </w:p>
    <w:p w14:paraId="31B94478" w14:textId="77777777" w:rsidR="00143FF0" w:rsidRPr="00143FF0" w:rsidRDefault="00143FF0" w:rsidP="00143FF0">
      <w:pPr>
        <w:widowControl/>
        <w:numPr>
          <w:ilvl w:val="0"/>
          <w:numId w:val="20"/>
        </w:numPr>
        <w:tabs>
          <w:tab w:val="clear" w:pos="360"/>
          <w:tab w:val="clear" w:pos="709"/>
          <w:tab w:val="left" w:pos="1134"/>
          <w:tab w:val="num" w:pos="1356"/>
        </w:tabs>
        <w:spacing w:after="0" w:line="360" w:lineRule="auto"/>
        <w:ind w:left="0" w:firstLine="709"/>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lastRenderedPageBreak/>
        <w:t>Аналіз способу життя жінок, які взяли участь у експерименті, виявив певні ознаки його нераціональності, які полягали у порушенні режиму харчування, якісного складу харчового раціону, недостатній руховій активності. У структурі добової діяльності переважали малорухливість та пасивні види відпочинку. Відзначено недостатнє усвідомлення жінками важливості занять фізичною культурою для нормалізації маси та складу тіла.</w:t>
      </w:r>
    </w:p>
    <w:p w14:paraId="2B84707C" w14:textId="77777777" w:rsidR="00143FF0" w:rsidRPr="00143FF0" w:rsidRDefault="00143FF0" w:rsidP="00143FF0">
      <w:pPr>
        <w:widowControl/>
        <w:numPr>
          <w:ilvl w:val="0"/>
          <w:numId w:val="20"/>
        </w:numPr>
        <w:tabs>
          <w:tab w:val="clear" w:pos="360"/>
          <w:tab w:val="clear" w:pos="709"/>
          <w:tab w:val="left" w:pos="1134"/>
          <w:tab w:val="num" w:pos="1356"/>
        </w:tabs>
        <w:spacing w:after="0" w:line="360" w:lineRule="auto"/>
        <w:ind w:left="0" w:firstLine="709"/>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 xml:space="preserve">Порушення показників маси та складу тіла супроводжується напруженням діяльності серцево-судинної і дихальної систем у стані спокою, про що свідчать кореляційні взаємозв’язки між показниками маси тіла, з показниками АТ (r=0,24, p&lt;0,05), ортостатичної проби (r=0,33, p&lt;0,01), ЖЄЛ </w:t>
      </w:r>
      <w:r w:rsidRPr="00143FF0">
        <w:rPr>
          <w:rFonts w:ascii="Times New Roman" w:eastAsia="Times New Roman" w:hAnsi="Times New Roman" w:cs="Times New Roman"/>
          <w:kern w:val="0"/>
          <w:sz w:val="28"/>
          <w:szCs w:val="28"/>
          <w:lang w:val="uk-UA"/>
        </w:rPr>
        <w:br/>
        <w:t xml:space="preserve">(r=-0,49, p&lt;0,01), затримки дихання на вдиху (r=-0,28, p &lt; 0,05) та на видиху </w:t>
      </w:r>
      <w:r w:rsidRPr="00143FF0">
        <w:rPr>
          <w:rFonts w:ascii="Times New Roman" w:eastAsia="Times New Roman" w:hAnsi="Times New Roman" w:cs="Times New Roman"/>
          <w:kern w:val="0"/>
          <w:sz w:val="28"/>
          <w:szCs w:val="28"/>
          <w:lang w:val="uk-UA"/>
        </w:rPr>
        <w:br/>
        <w:t xml:space="preserve">(r=-0,26, p&lt;0,05). В осіб з надмірною і підвищеною масою тіла, з наявними ознаками ожиріння, зафіксований обмежений рівень толерантності </w:t>
      </w:r>
      <w:r w:rsidRPr="00143FF0">
        <w:rPr>
          <w:rFonts w:ascii="Times New Roman" w:eastAsia="Times New Roman" w:hAnsi="Times New Roman" w:cs="Times New Roman"/>
          <w:kern w:val="0"/>
          <w:sz w:val="28"/>
          <w:szCs w:val="28"/>
          <w:lang w:val="uk-UA"/>
        </w:rPr>
        <w:br/>
        <w:t>серцево-судинної системи до стандартних фізичних навантажень (60 % від VO</w:t>
      </w:r>
      <w:r w:rsidRPr="00143FF0">
        <w:rPr>
          <w:rFonts w:ascii="Times New Roman" w:eastAsia="Times New Roman" w:hAnsi="Times New Roman" w:cs="Times New Roman"/>
          <w:kern w:val="0"/>
          <w:sz w:val="28"/>
          <w:szCs w:val="28"/>
          <w:vertAlign w:val="subscript"/>
          <w:lang w:val="uk-UA"/>
        </w:rPr>
        <w:t>2max</w:t>
      </w:r>
      <w:r w:rsidRPr="00143FF0">
        <w:rPr>
          <w:rFonts w:ascii="Times New Roman" w:eastAsia="Times New Roman" w:hAnsi="Times New Roman" w:cs="Times New Roman"/>
          <w:kern w:val="0"/>
          <w:sz w:val="28"/>
          <w:szCs w:val="28"/>
          <w:lang w:val="uk-UA"/>
        </w:rPr>
        <w:t xml:space="preserve">.), тоді як в осіб з нормальними показниками маси тіла вона становила </w:t>
      </w:r>
      <w:r w:rsidRPr="00143FF0">
        <w:rPr>
          <w:rFonts w:ascii="Times New Roman" w:eastAsia="Times New Roman" w:hAnsi="Times New Roman" w:cs="Times New Roman"/>
          <w:kern w:val="0"/>
          <w:sz w:val="28"/>
          <w:szCs w:val="28"/>
          <w:lang w:val="uk-UA"/>
        </w:rPr>
        <w:br/>
        <w:t>70–86 % від VO</w:t>
      </w:r>
      <w:r w:rsidRPr="00143FF0">
        <w:rPr>
          <w:rFonts w:ascii="Times New Roman" w:eastAsia="Times New Roman" w:hAnsi="Times New Roman" w:cs="Times New Roman"/>
          <w:kern w:val="0"/>
          <w:sz w:val="28"/>
          <w:szCs w:val="28"/>
          <w:vertAlign w:val="subscript"/>
          <w:lang w:val="uk-UA"/>
        </w:rPr>
        <w:t>2max</w:t>
      </w:r>
      <w:r w:rsidRPr="00143FF0">
        <w:rPr>
          <w:rFonts w:ascii="Times New Roman" w:eastAsia="Times New Roman" w:hAnsi="Times New Roman" w:cs="Times New Roman"/>
          <w:kern w:val="0"/>
          <w:sz w:val="28"/>
          <w:szCs w:val="28"/>
          <w:lang w:val="uk-UA"/>
        </w:rPr>
        <w:t>.  Зі зростанням величини загальної маси тіла спостерігається збільшення частоти випадків низьких і нижче за середні оцінки розвитку показників фізичної підготовленості. Високі кореляційні взаємозв’язки інтегрального рівня здоров’я з ІМТ (r=-0,53, p&lt;0,001) та відсотковим вмістом жиру (r=-0,36, p&lt;0,001) свідчать про значну їх обумовленість цими показниками.</w:t>
      </w:r>
    </w:p>
    <w:p w14:paraId="12DC0411" w14:textId="77777777" w:rsidR="00143FF0" w:rsidRPr="00143FF0" w:rsidRDefault="00143FF0" w:rsidP="00143FF0">
      <w:pPr>
        <w:widowControl/>
        <w:numPr>
          <w:ilvl w:val="0"/>
          <w:numId w:val="20"/>
        </w:numPr>
        <w:tabs>
          <w:tab w:val="clear" w:pos="360"/>
          <w:tab w:val="clear" w:pos="709"/>
          <w:tab w:val="left" w:pos="1134"/>
          <w:tab w:val="num" w:pos="1356"/>
        </w:tabs>
        <w:spacing w:after="0" w:line="360" w:lineRule="auto"/>
        <w:ind w:left="0" w:firstLine="709"/>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Характер і величина динаміки</w:t>
      </w:r>
      <w:r w:rsidRPr="00143FF0">
        <w:rPr>
          <w:rFonts w:ascii="Times New Roman" w:eastAsia="Times New Roman" w:hAnsi="Times New Roman" w:cs="Times New Roman"/>
          <w:color w:val="FF0000"/>
          <w:kern w:val="0"/>
          <w:sz w:val="28"/>
          <w:szCs w:val="28"/>
          <w:lang w:val="uk-UA"/>
        </w:rPr>
        <w:t xml:space="preserve"> </w:t>
      </w:r>
      <w:r w:rsidRPr="00143FF0">
        <w:rPr>
          <w:rFonts w:ascii="Times New Roman" w:eastAsia="Times New Roman" w:hAnsi="Times New Roman" w:cs="Times New Roman"/>
          <w:kern w:val="0"/>
          <w:sz w:val="28"/>
          <w:szCs w:val="28"/>
          <w:lang w:val="uk-UA"/>
        </w:rPr>
        <w:t xml:space="preserve">показників морфологічного статусу під впливом фізичних навантажень залежить від спрямованості засобів, які використовувались у процесі тренувань. Аеробні тренування сприяли зменшенню загальної маси тіла на 1,77±0,2 кг (3,3 %), яке відбувалося за рахунок зменшення величини жирової компоненти на 3,2 % при відсутності істотних змін м’язової компоненти під впливом цих занять. Тренування силового спрямування виявили свою ефективність у впливі на збільшення м’язової маси тіла жінок (0,97±0,01 кг, 3 %). Показники загальної і жирової </w:t>
      </w:r>
      <w:r w:rsidRPr="00143FF0">
        <w:rPr>
          <w:rFonts w:ascii="Times New Roman" w:eastAsia="Times New Roman" w:hAnsi="Times New Roman" w:cs="Times New Roman"/>
          <w:kern w:val="0"/>
          <w:sz w:val="28"/>
          <w:szCs w:val="28"/>
          <w:lang w:val="uk-UA"/>
        </w:rPr>
        <w:lastRenderedPageBreak/>
        <w:t>маси також виявили тенденцію до збільшення (2 %). Найбільш оптимальним для корекції маси та складу тіла жінок виявився ефект занять аеробно-силового спрямування, під впливом яких відбулося зменшення загальної маси тіла – на 2,55±0,4 кг (4 %), вмісту жирової маси тіла на 1,4 % та підвищення м’язової маси тіла на 6,1 %.</w:t>
      </w:r>
    </w:p>
    <w:p w14:paraId="1D94AA70" w14:textId="77777777" w:rsidR="00143FF0" w:rsidRPr="00143FF0" w:rsidRDefault="00143FF0" w:rsidP="00143FF0">
      <w:pPr>
        <w:tabs>
          <w:tab w:val="clear" w:pos="709"/>
        </w:tabs>
        <w:spacing w:after="0" w:line="360" w:lineRule="auto"/>
        <w:ind w:firstLine="709"/>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Оздоровчий ефект найбільш виражений у групі жінок, які займалися аеробно-силовими тренуваннями. Рівень здоров’я збільшився у них на 6,27±0,8 балів. Подібним за спрямованістю, але менш ефективним виявився вплив на загальний рівень здоров’я аеробних тренувань. Вони сприяли збільшенню рівня здоров’я на 5,08±0,6 балів. Оздоровчий ефект силових тренувань виявився недостатнім. Зміни величини рівня здоров’я незначні (p&gt;0,05).</w:t>
      </w:r>
    </w:p>
    <w:p w14:paraId="6B5B4F3F" w14:textId="77777777" w:rsidR="00143FF0" w:rsidRPr="00143FF0" w:rsidRDefault="00143FF0" w:rsidP="00143FF0">
      <w:pPr>
        <w:widowControl/>
        <w:numPr>
          <w:ilvl w:val="0"/>
          <w:numId w:val="20"/>
        </w:numPr>
        <w:tabs>
          <w:tab w:val="clear" w:pos="360"/>
          <w:tab w:val="clear" w:pos="709"/>
          <w:tab w:val="left" w:pos="1134"/>
          <w:tab w:val="num" w:pos="1356"/>
        </w:tabs>
        <w:spacing w:after="0" w:line="360" w:lineRule="auto"/>
        <w:ind w:left="0" w:firstLine="709"/>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Використання у заняттях аеробної та силової спрямованості дихальних вправ підсилює їх оздоровчу і коригуючу ефективність. Їх використання на заняттях силового спрямування сприяє зменшенню величини загальної і жирової маси тіла і дозволяє зберегти характерний для силових тренувань ефект “нарощування” м’язової компоненти. Це усунуло негативні прояви, виявлені при використанні виключно силових навантажень. Перевага їх використання в аеробних тренуваннях полягає у вираженому розвитку функціональних можливостей дихальної системи.</w:t>
      </w:r>
    </w:p>
    <w:p w14:paraId="28FC0572" w14:textId="77777777" w:rsidR="00143FF0" w:rsidRPr="00143FF0" w:rsidRDefault="00143FF0" w:rsidP="00143FF0">
      <w:pPr>
        <w:widowControl/>
        <w:numPr>
          <w:ilvl w:val="0"/>
          <w:numId w:val="20"/>
        </w:numPr>
        <w:tabs>
          <w:tab w:val="clear" w:pos="360"/>
          <w:tab w:val="clear" w:pos="709"/>
          <w:tab w:val="left" w:pos="1134"/>
          <w:tab w:val="num" w:pos="1356"/>
        </w:tabs>
        <w:spacing w:after="0" w:line="360" w:lineRule="auto"/>
        <w:ind w:left="0" w:firstLine="709"/>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Вивчення взаємозв’язків між показниками маси тіла, рівня здоров’я та особливостями впливу на них занять різного спрямування дозволило визначити методичні засади процесу корекції маси та складу тіла жінок 21–35 років, які полягають у наступному:</w:t>
      </w:r>
    </w:p>
    <w:p w14:paraId="6769AD12" w14:textId="77777777" w:rsidR="00143FF0" w:rsidRPr="00143FF0" w:rsidRDefault="00143FF0" w:rsidP="00143FF0">
      <w:pPr>
        <w:widowControl/>
        <w:numPr>
          <w:ilvl w:val="0"/>
          <w:numId w:val="14"/>
        </w:numPr>
        <w:tabs>
          <w:tab w:val="clear" w:pos="709"/>
          <w:tab w:val="clear" w:pos="1512"/>
          <w:tab w:val="num" w:pos="720"/>
          <w:tab w:val="left" w:pos="993"/>
        </w:tabs>
        <w:spacing w:after="0" w:line="360" w:lineRule="auto"/>
        <w:ind w:left="0" w:firstLine="709"/>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корекція маси тіла повинна відбуватись виключно з оздоровчою метою, у зв’язку з чим за оптимальну її величину слід приймати таку, що забезпечує належний та високий рівні здоров’я. У програмах, спрямованих на нормалізацію маси тіла, перевага повинна надаватися тим засобам, які поряд з достатнім коригуючим впливом забезпечують найбільший оздоровчий ефект;</w:t>
      </w:r>
    </w:p>
    <w:p w14:paraId="5C217064" w14:textId="77777777" w:rsidR="00143FF0" w:rsidRPr="00143FF0" w:rsidRDefault="00143FF0" w:rsidP="00143FF0">
      <w:pPr>
        <w:widowControl/>
        <w:numPr>
          <w:ilvl w:val="0"/>
          <w:numId w:val="14"/>
        </w:numPr>
        <w:tabs>
          <w:tab w:val="clear" w:pos="709"/>
          <w:tab w:val="clear" w:pos="1512"/>
          <w:tab w:val="num" w:pos="720"/>
          <w:tab w:val="left" w:pos="993"/>
        </w:tabs>
        <w:spacing w:after="0" w:line="360" w:lineRule="auto"/>
        <w:ind w:left="0" w:firstLine="709"/>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lastRenderedPageBreak/>
        <w:t>корекція маси тіла повинна відбуватись з урахуванням характеру і ступеня порушень, а засоби впливу повинні відповідати пристосувальним можливостям осіб з відповідним видом порушень;</w:t>
      </w:r>
    </w:p>
    <w:p w14:paraId="09E198E7" w14:textId="77777777" w:rsidR="00143FF0" w:rsidRPr="00143FF0" w:rsidRDefault="00143FF0" w:rsidP="00143FF0">
      <w:pPr>
        <w:widowControl/>
        <w:numPr>
          <w:ilvl w:val="0"/>
          <w:numId w:val="14"/>
        </w:numPr>
        <w:tabs>
          <w:tab w:val="clear" w:pos="709"/>
          <w:tab w:val="clear" w:pos="1512"/>
          <w:tab w:val="num" w:pos="720"/>
          <w:tab w:val="left" w:pos="993"/>
        </w:tabs>
        <w:spacing w:after="0" w:line="360" w:lineRule="auto"/>
        <w:ind w:left="0" w:firstLine="709"/>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програма корекції повинна вміщувати комплекс заходів, які сприяють формуванню здорового способу життя, а саме навичок раціонального харчування та рухової активності, а також передбачати спеціально організовані заходи, безпосередньо спрямовані на нормалізацію компонентів маси тіла та стимулювання метаболічних процесів;</w:t>
      </w:r>
    </w:p>
    <w:p w14:paraId="2EB390F6" w14:textId="77777777" w:rsidR="00143FF0" w:rsidRPr="00143FF0" w:rsidRDefault="00143FF0" w:rsidP="00143FF0">
      <w:pPr>
        <w:widowControl/>
        <w:numPr>
          <w:ilvl w:val="0"/>
          <w:numId w:val="14"/>
        </w:numPr>
        <w:tabs>
          <w:tab w:val="clear" w:pos="709"/>
          <w:tab w:val="clear" w:pos="1512"/>
          <w:tab w:val="num" w:pos="720"/>
          <w:tab w:val="left" w:pos="993"/>
        </w:tabs>
        <w:spacing w:after="0" w:line="360" w:lineRule="auto"/>
        <w:ind w:left="0" w:firstLine="709"/>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у програмах корекції маси тіла доцільно використовувати весь арсенал засобів оздоровчого фітнесу. Проте їх співвідношення та комбінування повинно здійснюватися відповідно до напрямку та ступеня виявлених порушень.</w:t>
      </w:r>
    </w:p>
    <w:p w14:paraId="39CD0C4D" w14:textId="77777777" w:rsidR="00143FF0" w:rsidRPr="00143FF0" w:rsidRDefault="00143FF0" w:rsidP="00143FF0">
      <w:pPr>
        <w:widowControl/>
        <w:numPr>
          <w:ilvl w:val="0"/>
          <w:numId w:val="20"/>
        </w:numPr>
        <w:tabs>
          <w:tab w:val="clear" w:pos="360"/>
          <w:tab w:val="clear" w:pos="709"/>
          <w:tab w:val="left" w:pos="1134"/>
          <w:tab w:val="num" w:pos="1356"/>
        </w:tabs>
        <w:spacing w:after="0" w:line="360" w:lineRule="auto"/>
        <w:ind w:left="0" w:firstLine="709"/>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Орієнтуючись на сформульовані методичні засади, розроблена технологія корекції маси та складу тіла жінок 21–35 років, технологічні процеси якої передбачають: оцінку показників маси тіла та визначення характеру і ступеня її порушень; формулювання завдань та стратегії корекції виявлених порушень; розробку і втілення програми засобів, спрямованих на корекцію виявлених порушень. Для реалізації цих процесів запропонована таблиця-класифікатор для оцінювання показників маси тіла – ІМТ, відсоткового вмісту жирової та м’язової компоненти, а також орієнтовні програми корекції, виявлених за розробленою шкалою варіантів порушень маси тіла.</w:t>
      </w:r>
    </w:p>
    <w:p w14:paraId="0A5DC523" w14:textId="77777777" w:rsidR="00143FF0" w:rsidRPr="00143FF0" w:rsidRDefault="00143FF0" w:rsidP="00143FF0">
      <w:pPr>
        <w:widowControl/>
        <w:numPr>
          <w:ilvl w:val="0"/>
          <w:numId w:val="20"/>
        </w:numPr>
        <w:tabs>
          <w:tab w:val="clear" w:pos="360"/>
          <w:tab w:val="clear" w:pos="709"/>
          <w:tab w:val="left" w:pos="1134"/>
          <w:tab w:val="num" w:pos="1356"/>
        </w:tabs>
        <w:spacing w:after="0" w:line="360" w:lineRule="auto"/>
        <w:ind w:left="0" w:firstLine="709"/>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 xml:space="preserve">У програми для осіб з надмірною масою тіла, наявними ознаками та ризиком ожиріння рекомендовано включати вправи переважно аеробного характеру (60–75 %), чергуючи їх з виконанням силових вправ локального характеру (25–40 %). Для корекції співвідношення компонентного складу тіла в осіб з нормальною масою тіла слід застосовувати аеробні та силові навантаження приблизно в рівних пропорціях, коливаючись в діапазоні 40–60 %, як для аеробних так і силових. В осіб з дефіцитом маси тіла більшу </w:t>
      </w:r>
      <w:r w:rsidRPr="00143FF0">
        <w:rPr>
          <w:rFonts w:ascii="Times New Roman" w:eastAsia="Times New Roman" w:hAnsi="Times New Roman" w:cs="Times New Roman"/>
          <w:kern w:val="0"/>
          <w:sz w:val="28"/>
          <w:szCs w:val="28"/>
          <w:lang w:val="uk-UA"/>
        </w:rPr>
        <w:lastRenderedPageBreak/>
        <w:t>увагу слід зосередити на виконанні силових вправ (60–75 %). Для підтримання нормальних значень маси тіла та формування атлетичної тілобудови, рекомендовані різноспрямовані фізичні навантаження у співвідношенні 35:65 зі збільшенням частки спеціалізованих і анаеробних вправ.</w:t>
      </w:r>
    </w:p>
    <w:p w14:paraId="4A60770D" w14:textId="77777777" w:rsidR="00143FF0" w:rsidRPr="00143FF0" w:rsidRDefault="00143FF0" w:rsidP="00143FF0">
      <w:pPr>
        <w:widowControl/>
        <w:numPr>
          <w:ilvl w:val="0"/>
          <w:numId w:val="20"/>
        </w:numPr>
        <w:tabs>
          <w:tab w:val="clear" w:pos="360"/>
          <w:tab w:val="clear" w:pos="709"/>
          <w:tab w:val="left" w:pos="1134"/>
          <w:tab w:val="num" w:pos="1356"/>
        </w:tabs>
        <w:spacing w:after="0" w:line="360" w:lineRule="auto"/>
        <w:ind w:left="0" w:firstLine="709"/>
        <w:jc w:val="left"/>
        <w:rPr>
          <w:rFonts w:ascii="Times New Roman" w:eastAsia="Times New Roman" w:hAnsi="Times New Roman" w:cs="Times New Roman"/>
          <w:color w:val="000000"/>
          <w:kern w:val="0"/>
          <w:sz w:val="28"/>
          <w:szCs w:val="28"/>
          <w:lang w:val="uk-UA"/>
        </w:rPr>
      </w:pPr>
      <w:r w:rsidRPr="00143FF0">
        <w:rPr>
          <w:rFonts w:ascii="Times New Roman" w:eastAsia="Times New Roman" w:hAnsi="Times New Roman" w:cs="Times New Roman"/>
          <w:kern w:val="0"/>
          <w:sz w:val="28"/>
          <w:szCs w:val="28"/>
          <w:lang w:val="uk-UA"/>
        </w:rPr>
        <w:t>Апробація запропонованої технології виявила її позитивний ефект в 83 % випадків, який виражався у зменшенні жирової і відповідному збільшенні м’язової компоненти маси тіла, а у жінок з надлишковим рівнем МТ також в її істотному зменшенні. При цьому кількість жінок з ознаками ожиріння та з ризиком ожиріння знизилась відповідно з 31 % до 25 % і з 37 % до 30 %, осіб з дефіцитом маси тіла – з 5 % до 3 %. Кількість представниць класифікаційної групи з оптимальними параметрами маси тіла збільшилась з 31 % до 40 %. Отриманий ефект дозволяє рекомендувати розроблену технологію для впровадження у практичну роботу спортивно-оздоровчих установ, фітнес-центрів, а також для організації самостійних занять з метою корекції маси та складу тіла жінок 21–35 років.</w:t>
      </w:r>
    </w:p>
    <w:p w14:paraId="71C4156C" w14:textId="77777777" w:rsidR="00143FF0" w:rsidRPr="00143FF0" w:rsidRDefault="00143FF0" w:rsidP="00143FF0">
      <w:pPr>
        <w:tabs>
          <w:tab w:val="clear" w:pos="709"/>
          <w:tab w:val="left" w:pos="2160"/>
        </w:tabs>
        <w:spacing w:after="0" w:line="360" w:lineRule="auto"/>
        <w:ind w:firstLine="720"/>
        <w:rPr>
          <w:rFonts w:ascii="Times New Roman" w:eastAsia="Times New Roman" w:hAnsi="Times New Roman" w:cs="Times New Roman"/>
          <w:kern w:val="0"/>
          <w:sz w:val="24"/>
          <w:szCs w:val="24"/>
          <w:lang w:val="uk-UA"/>
        </w:rPr>
      </w:pPr>
      <w:r w:rsidRPr="00143FF0">
        <w:rPr>
          <w:rFonts w:ascii="Times New Roman" w:eastAsia="Times New Roman" w:hAnsi="Times New Roman" w:cs="Times New Roman"/>
          <w:color w:val="000000"/>
          <w:kern w:val="0"/>
          <w:sz w:val="28"/>
          <w:szCs w:val="28"/>
          <w:lang w:val="uk-UA"/>
        </w:rPr>
        <w:t>Проведене дослідження створює сприятливий ґрунт для подальших наукових розробок, пов’язаних з обґрунтуванням програм корекції маси тіла осіб різних вікових груп, використанням морфологічних показників як критерію для диференціації фізичних навантажень, з розробкою цілісної системи оздоровчого фітнесу для жінок, з визначенням в ній місця технологій корекції маси тіла.</w:t>
      </w:r>
    </w:p>
    <w:p w14:paraId="375E2BBE" w14:textId="77777777" w:rsidR="00143FF0" w:rsidRDefault="00143FF0" w:rsidP="000C1596"/>
    <w:p w14:paraId="0A76B910" w14:textId="77777777" w:rsidR="00143FF0" w:rsidRDefault="00143FF0" w:rsidP="000C1596"/>
    <w:p w14:paraId="04C6D785" w14:textId="77777777" w:rsidR="00143FF0" w:rsidRPr="00143FF0" w:rsidRDefault="00143FF0" w:rsidP="00143FF0">
      <w:pPr>
        <w:pageBreakBefore/>
        <w:widowControl/>
        <w:numPr>
          <w:ilvl w:val="0"/>
          <w:numId w:val="1"/>
        </w:numPr>
        <w:tabs>
          <w:tab w:val="clear" w:pos="360"/>
          <w:tab w:val="clear" w:pos="709"/>
          <w:tab w:val="num" w:pos="432"/>
          <w:tab w:val="right" w:leader="dot" w:pos="9345"/>
        </w:tabs>
        <w:spacing w:before="280" w:after="280" w:line="360" w:lineRule="auto"/>
        <w:ind w:left="432" w:hanging="432"/>
        <w:jc w:val="center"/>
        <w:outlineLvl w:val="0"/>
        <w:rPr>
          <w:rFonts w:ascii="Times New Roman" w:eastAsia="Times New Roman" w:hAnsi="Times New Roman" w:cs="Times New Roman"/>
          <w:b/>
          <w:bCs/>
          <w:color w:val="85ABEB"/>
          <w:sz w:val="21"/>
          <w:szCs w:val="21"/>
          <w:lang w:val="uk-UA"/>
        </w:rPr>
      </w:pPr>
      <w:r w:rsidRPr="00143FF0">
        <w:rPr>
          <w:rFonts w:ascii="Times New Roman" w:eastAsia="Times New Roman" w:hAnsi="Times New Roman" w:cs="Times New Roman"/>
          <w:b/>
          <w:bCs/>
          <w:sz w:val="28"/>
          <w:szCs w:val="28"/>
          <w:lang w:val="uk-UA"/>
        </w:rPr>
        <w:lastRenderedPageBreak/>
        <w:t>СПИСОК ВИКОРИСТАНИХ ДЖЕРЕЛ</w:t>
      </w:r>
    </w:p>
    <w:p w14:paraId="5B46B107" w14:textId="77777777" w:rsidR="00143FF0" w:rsidRPr="00143FF0" w:rsidRDefault="00143FF0" w:rsidP="00143FF0">
      <w:pPr>
        <w:keepNext/>
        <w:widowControl/>
        <w:numPr>
          <w:ilvl w:val="1"/>
          <w:numId w:val="1"/>
        </w:numPr>
        <w:tabs>
          <w:tab w:val="clear" w:pos="709"/>
          <w:tab w:val="clear" w:pos="850"/>
          <w:tab w:val="num" w:pos="576"/>
        </w:tabs>
        <w:spacing w:before="240" w:after="60" w:line="240" w:lineRule="auto"/>
        <w:ind w:left="576" w:hanging="576"/>
        <w:jc w:val="left"/>
        <w:outlineLvl w:val="1"/>
        <w:rPr>
          <w:rFonts w:ascii="Arial" w:eastAsia="Times New Roman" w:hAnsi="Arial" w:cs="Arial"/>
          <w:b/>
          <w:bCs/>
          <w:i/>
          <w:iCs/>
          <w:kern w:val="0"/>
          <w:sz w:val="28"/>
          <w:szCs w:val="28"/>
          <w:lang w:val="uk-UA"/>
        </w:rPr>
      </w:pPr>
    </w:p>
    <w:p w14:paraId="42023DB9"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Абрамова Т. Ф. Возможности использования лабильных компонентов массы тела в спортивной практике / Т. Ф. Абрамова, Н. Н. Озолин // Тенденции развития спорта высших достижений и стратегия подготовки высококвалифицированных спортсменов в 1997-2000 гг. : материалы Всерос. науч.-практ. конф. – М., 1997. – С. 17-27.</w:t>
      </w:r>
    </w:p>
    <w:p w14:paraId="6B06B66D"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Абрамова Т. Ф. Особенности адаптации высококвалифицированных спортсменов, специализирующихся в мини-футболе, на этапах годичного цикла подготовки / Т. Ф. Абрамова, В. Н. Калинцев // Моделирование спортивной деятельности в искусственно созданной среде (стенды, тренажеры, имитаторы) : материалы Всерос. науч.-практ. конф. – М., 1999. – С. 246-250.</w:t>
      </w:r>
    </w:p>
    <w:p w14:paraId="7B9153BA"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Айрапетова К. Г. Коррекция физического состояния мужчин второго зрелого возраста в процессе физкультурно-оздоровительных занятий / К. Г. Айрапетова: дис… канд. пед. наук</w:t>
      </w:r>
      <w:r w:rsidRPr="00143FF0">
        <w:rPr>
          <w:rFonts w:ascii="Times New Roman" w:eastAsia="Times New Roman" w:hAnsi="Times New Roman" w:cs="Times New Roman"/>
          <w:color w:val="FF0000"/>
          <w:kern w:val="0"/>
          <w:sz w:val="28"/>
          <w:szCs w:val="28"/>
          <w:lang w:val="uk-UA"/>
        </w:rPr>
        <w:t xml:space="preserve"> </w:t>
      </w:r>
      <w:r w:rsidRPr="00143FF0">
        <w:rPr>
          <w:rFonts w:ascii="Times New Roman" w:eastAsia="Times New Roman" w:hAnsi="Times New Roman" w:cs="Times New Roman"/>
          <w:kern w:val="0"/>
          <w:sz w:val="28"/>
          <w:szCs w:val="28"/>
          <w:lang w:val="uk-UA"/>
        </w:rPr>
        <w:t>: 24.00.02 / К. Г. Айрапетова. – К., 1997. – 195 с.</w:t>
      </w:r>
    </w:p>
    <w:p w14:paraId="11460893"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Антропометрические показатели у женщин с различной массой тела на европейском Севере / Н. И. Ишеков, Л. И. Сидоров, А. Г. Соловьев, Н. С. Ишеков // Здравоохранение Российской Федерации, 2003. – № 1. – С. 30-32.</w:t>
      </w:r>
    </w:p>
    <w:p w14:paraId="46C3A893"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Апанасенко Г. Л. Эволюция биоэнергетики и здоровье человека / Г. Л. Апанасенко. – СПб. : МГП Петрополис, 1992. – 123 с.</w:t>
      </w:r>
    </w:p>
    <w:p w14:paraId="5B26D994"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 xml:space="preserve">Аронов Д. М. Функциональные пробы в кардиологии / Д. М. Аронов // Кардиология. – 1995. – № 3. – С. 79-82. </w:t>
      </w:r>
    </w:p>
    <w:p w14:paraId="7C75FC39"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Баевский Р. М. Прогнозирование состаяний на грани нормы и патологии / Р. М. Баевский. – М. : Медицина, 1979. – 255 с.</w:t>
      </w:r>
    </w:p>
    <w:p w14:paraId="555A0167"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b/>
          <w:bCs/>
          <w:kern w:val="0"/>
          <w:sz w:val="28"/>
          <w:szCs w:val="28"/>
          <w:lang w:val="uk-UA"/>
        </w:rPr>
      </w:pPr>
      <w:r w:rsidRPr="00143FF0">
        <w:rPr>
          <w:rFonts w:ascii="Times New Roman" w:eastAsia="Times New Roman" w:hAnsi="Times New Roman" w:cs="Times New Roman"/>
          <w:kern w:val="0"/>
          <w:sz w:val="28"/>
          <w:szCs w:val="28"/>
          <w:lang w:val="uk-UA"/>
        </w:rPr>
        <w:lastRenderedPageBreak/>
        <w:t>Беляк Ю. І. Технологія проведення занять з аеробіки : методичний посібник / Ю. І. Беляк // Івано-Франківськ : Імста, 2005. – 34 с.</w:t>
      </w:r>
    </w:p>
    <w:p w14:paraId="78F4BF6E"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rPr>
      </w:pPr>
      <w:r w:rsidRPr="00143FF0">
        <w:rPr>
          <w:rFonts w:ascii="Times New Roman" w:eastAsia="Times New Roman" w:hAnsi="Times New Roman" w:cs="Times New Roman"/>
          <w:b/>
          <w:bCs/>
          <w:kern w:val="0"/>
          <w:sz w:val="28"/>
          <w:szCs w:val="28"/>
          <w:lang w:val="uk-UA"/>
        </w:rPr>
        <w:t xml:space="preserve">Беляк Ю. </w:t>
      </w:r>
      <w:r w:rsidRPr="00143FF0">
        <w:rPr>
          <w:rFonts w:ascii="Times New Roman" w:eastAsia="Times New Roman" w:hAnsi="Times New Roman" w:cs="Times New Roman"/>
          <w:kern w:val="0"/>
          <w:sz w:val="28"/>
          <w:szCs w:val="28"/>
          <w:lang w:val="uk-UA"/>
        </w:rPr>
        <w:t xml:space="preserve">Морфологічний статус жінок зрілого віку / Ю. Біляк // Молода спортивна наука України : зб. наук. праць з галузі фіз. культури та спорту. – Л., 2008. – Вип. 12. – С. 14-18. </w:t>
      </w:r>
    </w:p>
    <w:p w14:paraId="6060D831"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rPr>
      </w:pPr>
      <w:r w:rsidRPr="00143FF0">
        <w:rPr>
          <w:rFonts w:ascii="Times New Roman" w:eastAsia="Times New Roman" w:hAnsi="Times New Roman" w:cs="Times New Roman"/>
          <w:kern w:val="0"/>
          <w:sz w:val="28"/>
          <w:szCs w:val="28"/>
        </w:rPr>
        <w:t>Бодюков Е. В. Содержание и методика занятий атлетической гимнас</w:t>
      </w:r>
      <w:r w:rsidRPr="00143FF0">
        <w:rPr>
          <w:rFonts w:ascii="Times New Roman" w:eastAsia="Times New Roman" w:hAnsi="Times New Roman" w:cs="Times New Roman"/>
          <w:kern w:val="0"/>
          <w:sz w:val="28"/>
          <w:szCs w:val="28"/>
        </w:rPr>
        <w:softHyphen/>
        <w:t>тикой оздоровительной направленности с женщинами 39-49 лет / Е. В. Бо</w:t>
      </w:r>
      <w:r w:rsidRPr="00143FF0">
        <w:rPr>
          <w:rFonts w:ascii="Times New Roman" w:eastAsia="Times New Roman" w:hAnsi="Times New Roman" w:cs="Times New Roman"/>
          <w:kern w:val="0"/>
          <w:sz w:val="28"/>
          <w:szCs w:val="28"/>
        </w:rPr>
        <w:softHyphen/>
        <w:t>дю</w:t>
      </w:r>
      <w:r w:rsidRPr="00143FF0">
        <w:rPr>
          <w:rFonts w:ascii="Times New Roman" w:eastAsia="Times New Roman" w:hAnsi="Times New Roman" w:cs="Times New Roman"/>
          <w:kern w:val="0"/>
          <w:sz w:val="28"/>
          <w:szCs w:val="28"/>
        </w:rPr>
        <w:softHyphen/>
        <w:t xml:space="preserve">ков : автореф. дис… канд. пед. </w:t>
      </w:r>
      <w:r w:rsidRPr="00143FF0">
        <w:rPr>
          <w:rFonts w:ascii="Times New Roman" w:eastAsia="Times New Roman" w:hAnsi="Times New Roman" w:cs="Times New Roman"/>
          <w:kern w:val="0"/>
          <w:sz w:val="28"/>
          <w:szCs w:val="28"/>
          <w:lang w:val="uk-UA"/>
        </w:rPr>
        <w:t>н</w:t>
      </w:r>
      <w:r w:rsidRPr="00143FF0">
        <w:rPr>
          <w:rFonts w:ascii="Times New Roman" w:eastAsia="Times New Roman" w:hAnsi="Times New Roman" w:cs="Times New Roman"/>
          <w:kern w:val="0"/>
          <w:sz w:val="28"/>
          <w:szCs w:val="28"/>
        </w:rPr>
        <w:t>аук: 13.00.04. / Урал ГАФК. – Барнаул, 2003. – 24</w:t>
      </w:r>
      <w:r w:rsidRPr="00143FF0">
        <w:rPr>
          <w:rFonts w:ascii="Times New Roman" w:eastAsia="Times New Roman" w:hAnsi="Times New Roman" w:cs="Times New Roman"/>
          <w:kern w:val="0"/>
          <w:sz w:val="28"/>
          <w:szCs w:val="28"/>
          <w:lang w:val="uk-UA"/>
        </w:rPr>
        <w:t> </w:t>
      </w:r>
      <w:r w:rsidRPr="00143FF0">
        <w:rPr>
          <w:rFonts w:ascii="Times New Roman" w:eastAsia="Times New Roman" w:hAnsi="Times New Roman" w:cs="Times New Roman"/>
          <w:kern w:val="0"/>
          <w:sz w:val="28"/>
          <w:szCs w:val="28"/>
        </w:rPr>
        <w:t xml:space="preserve">с. </w:t>
      </w:r>
    </w:p>
    <w:p w14:paraId="7E52CC1A"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rPr>
        <w:t xml:space="preserve"> Булатова М.</w:t>
      </w:r>
      <w:r w:rsidRPr="00143FF0">
        <w:rPr>
          <w:rFonts w:ascii="Times New Roman" w:eastAsia="Times New Roman" w:hAnsi="Times New Roman" w:cs="Times New Roman"/>
          <w:kern w:val="0"/>
          <w:sz w:val="28"/>
          <w:szCs w:val="28"/>
          <w:lang w:val="uk-UA"/>
        </w:rPr>
        <w:t> </w:t>
      </w:r>
      <w:r w:rsidRPr="00143FF0">
        <w:rPr>
          <w:rFonts w:ascii="Times New Roman" w:eastAsia="Times New Roman" w:hAnsi="Times New Roman" w:cs="Times New Roman"/>
          <w:kern w:val="0"/>
          <w:sz w:val="28"/>
          <w:szCs w:val="28"/>
        </w:rPr>
        <w:t>М., Усачев Ю.</w:t>
      </w:r>
      <w:r w:rsidRPr="00143FF0">
        <w:rPr>
          <w:rFonts w:ascii="Times New Roman" w:eastAsia="Times New Roman" w:hAnsi="Times New Roman" w:cs="Times New Roman"/>
          <w:kern w:val="0"/>
          <w:sz w:val="28"/>
          <w:szCs w:val="28"/>
          <w:lang w:val="uk-UA"/>
        </w:rPr>
        <w:t> </w:t>
      </w:r>
      <w:r w:rsidRPr="00143FF0">
        <w:rPr>
          <w:rFonts w:ascii="Times New Roman" w:eastAsia="Times New Roman" w:hAnsi="Times New Roman" w:cs="Times New Roman"/>
          <w:kern w:val="0"/>
          <w:sz w:val="28"/>
          <w:szCs w:val="28"/>
        </w:rPr>
        <w:t>А. Современные физкультурно-оздорови</w:t>
      </w:r>
      <w:r w:rsidRPr="00143FF0">
        <w:rPr>
          <w:rFonts w:ascii="Times New Roman" w:eastAsia="Times New Roman" w:hAnsi="Times New Roman" w:cs="Times New Roman"/>
          <w:kern w:val="0"/>
          <w:sz w:val="28"/>
          <w:szCs w:val="28"/>
          <w:lang w:val="uk-UA"/>
        </w:rPr>
        <w:softHyphen/>
      </w:r>
      <w:r w:rsidRPr="00143FF0">
        <w:rPr>
          <w:rFonts w:ascii="Times New Roman" w:eastAsia="Times New Roman" w:hAnsi="Times New Roman" w:cs="Times New Roman"/>
          <w:kern w:val="0"/>
          <w:sz w:val="28"/>
          <w:szCs w:val="28"/>
        </w:rPr>
        <w:t>тельные технологи в физическом воспитании // Теория и методика физичес</w:t>
      </w:r>
      <w:r w:rsidRPr="00143FF0">
        <w:rPr>
          <w:rFonts w:ascii="Times New Roman" w:eastAsia="Times New Roman" w:hAnsi="Times New Roman" w:cs="Times New Roman"/>
          <w:kern w:val="0"/>
          <w:sz w:val="28"/>
          <w:szCs w:val="28"/>
          <w:lang w:val="uk-UA"/>
        </w:rPr>
        <w:softHyphen/>
      </w:r>
      <w:r w:rsidRPr="00143FF0">
        <w:rPr>
          <w:rFonts w:ascii="Times New Roman" w:eastAsia="Times New Roman" w:hAnsi="Times New Roman" w:cs="Times New Roman"/>
          <w:kern w:val="0"/>
          <w:sz w:val="28"/>
          <w:szCs w:val="28"/>
        </w:rPr>
        <w:t>кого воспитания</w:t>
      </w:r>
      <w:r w:rsidRPr="00143FF0">
        <w:rPr>
          <w:rFonts w:ascii="Times New Roman" w:eastAsia="Times New Roman" w:hAnsi="Times New Roman" w:cs="Times New Roman"/>
          <w:kern w:val="0"/>
          <w:sz w:val="28"/>
          <w:szCs w:val="28"/>
          <w:lang w:val="uk-UA"/>
        </w:rPr>
        <w:t xml:space="preserve"> / </w:t>
      </w:r>
      <w:r w:rsidRPr="00143FF0">
        <w:rPr>
          <w:rFonts w:ascii="Times New Roman" w:eastAsia="Times New Roman" w:hAnsi="Times New Roman" w:cs="Times New Roman"/>
          <w:kern w:val="0"/>
          <w:sz w:val="28"/>
          <w:szCs w:val="28"/>
        </w:rPr>
        <w:t>М.</w:t>
      </w:r>
      <w:r w:rsidRPr="00143FF0">
        <w:rPr>
          <w:rFonts w:ascii="Times New Roman" w:eastAsia="Times New Roman" w:hAnsi="Times New Roman" w:cs="Times New Roman"/>
          <w:kern w:val="0"/>
          <w:sz w:val="28"/>
          <w:szCs w:val="28"/>
          <w:lang w:val="uk-UA"/>
        </w:rPr>
        <w:t> </w:t>
      </w:r>
      <w:r w:rsidRPr="00143FF0">
        <w:rPr>
          <w:rFonts w:ascii="Times New Roman" w:eastAsia="Times New Roman" w:hAnsi="Times New Roman" w:cs="Times New Roman"/>
          <w:kern w:val="0"/>
          <w:sz w:val="28"/>
          <w:szCs w:val="28"/>
        </w:rPr>
        <w:t>М.</w:t>
      </w:r>
      <w:r w:rsidRPr="00143FF0">
        <w:rPr>
          <w:rFonts w:ascii="Times New Roman" w:eastAsia="Times New Roman" w:hAnsi="Times New Roman" w:cs="Times New Roman"/>
          <w:kern w:val="0"/>
          <w:sz w:val="28"/>
          <w:szCs w:val="28"/>
          <w:lang w:val="uk-UA"/>
        </w:rPr>
        <w:t> </w:t>
      </w:r>
      <w:r w:rsidRPr="00143FF0">
        <w:rPr>
          <w:rFonts w:ascii="Times New Roman" w:eastAsia="Times New Roman" w:hAnsi="Times New Roman" w:cs="Times New Roman"/>
          <w:kern w:val="0"/>
          <w:sz w:val="28"/>
          <w:szCs w:val="28"/>
        </w:rPr>
        <w:t>Булатова, Ю.</w:t>
      </w:r>
      <w:r w:rsidRPr="00143FF0">
        <w:rPr>
          <w:rFonts w:ascii="Times New Roman" w:eastAsia="Times New Roman" w:hAnsi="Times New Roman" w:cs="Times New Roman"/>
          <w:kern w:val="0"/>
          <w:sz w:val="28"/>
          <w:szCs w:val="28"/>
          <w:lang w:val="uk-UA"/>
        </w:rPr>
        <w:t> </w:t>
      </w:r>
      <w:r w:rsidRPr="00143FF0">
        <w:rPr>
          <w:rFonts w:ascii="Times New Roman" w:eastAsia="Times New Roman" w:hAnsi="Times New Roman" w:cs="Times New Roman"/>
          <w:kern w:val="0"/>
          <w:sz w:val="28"/>
          <w:szCs w:val="28"/>
        </w:rPr>
        <w:t>А.</w:t>
      </w:r>
      <w:r w:rsidRPr="00143FF0">
        <w:rPr>
          <w:rFonts w:ascii="Times New Roman" w:eastAsia="Times New Roman" w:hAnsi="Times New Roman" w:cs="Times New Roman"/>
          <w:kern w:val="0"/>
          <w:sz w:val="28"/>
          <w:szCs w:val="28"/>
          <w:lang w:val="uk-UA"/>
        </w:rPr>
        <w:t> </w:t>
      </w:r>
      <w:r w:rsidRPr="00143FF0">
        <w:rPr>
          <w:rFonts w:ascii="Times New Roman" w:eastAsia="Times New Roman" w:hAnsi="Times New Roman" w:cs="Times New Roman"/>
          <w:kern w:val="0"/>
          <w:sz w:val="28"/>
          <w:szCs w:val="28"/>
        </w:rPr>
        <w:t>Усачев</w:t>
      </w:r>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kern w:val="0"/>
          <w:sz w:val="28"/>
          <w:szCs w:val="28"/>
        </w:rPr>
        <w:t>под ред. Т.</w:t>
      </w:r>
      <w:r w:rsidRPr="00143FF0">
        <w:rPr>
          <w:rFonts w:ascii="Times New Roman" w:eastAsia="Times New Roman" w:hAnsi="Times New Roman" w:cs="Times New Roman"/>
          <w:kern w:val="0"/>
          <w:sz w:val="28"/>
          <w:szCs w:val="28"/>
          <w:lang w:val="uk-UA"/>
        </w:rPr>
        <w:t> </w:t>
      </w:r>
      <w:r w:rsidRPr="00143FF0">
        <w:rPr>
          <w:rFonts w:ascii="Times New Roman" w:eastAsia="Times New Roman" w:hAnsi="Times New Roman" w:cs="Times New Roman"/>
          <w:kern w:val="0"/>
          <w:sz w:val="28"/>
          <w:szCs w:val="28"/>
        </w:rPr>
        <w:t>Ю.</w:t>
      </w:r>
      <w:r w:rsidRPr="00143FF0">
        <w:rPr>
          <w:rFonts w:ascii="Times New Roman" w:eastAsia="Times New Roman" w:hAnsi="Times New Roman" w:cs="Times New Roman"/>
          <w:kern w:val="0"/>
          <w:sz w:val="28"/>
          <w:szCs w:val="28"/>
          <w:lang w:val="uk-UA"/>
        </w:rPr>
        <w:t> </w:t>
      </w:r>
      <w:r w:rsidRPr="00143FF0">
        <w:rPr>
          <w:rFonts w:ascii="Times New Roman" w:eastAsia="Times New Roman" w:hAnsi="Times New Roman" w:cs="Times New Roman"/>
          <w:kern w:val="0"/>
          <w:sz w:val="28"/>
          <w:szCs w:val="28"/>
        </w:rPr>
        <w:t>Круцевич</w:t>
      </w:r>
      <w:r w:rsidRPr="00143FF0">
        <w:rPr>
          <w:rFonts w:ascii="Times New Roman" w:eastAsia="Times New Roman" w:hAnsi="Times New Roman" w:cs="Times New Roman"/>
          <w:kern w:val="0"/>
          <w:sz w:val="28"/>
          <w:szCs w:val="28"/>
          <w:lang w:val="uk-UA"/>
        </w:rPr>
        <w:t>.</w:t>
      </w:r>
      <w:r w:rsidRPr="00143FF0">
        <w:rPr>
          <w:rFonts w:ascii="Times New Roman" w:eastAsia="Times New Roman" w:hAnsi="Times New Roman" w:cs="Times New Roman"/>
          <w:kern w:val="0"/>
          <w:sz w:val="28"/>
          <w:szCs w:val="28"/>
        </w:rPr>
        <w:t xml:space="preserve"> – К., 2003. – Т.2. – С.342-378</w:t>
      </w:r>
      <w:r w:rsidRPr="00143FF0">
        <w:rPr>
          <w:rFonts w:ascii="Times New Roman" w:eastAsia="Times New Roman" w:hAnsi="Times New Roman" w:cs="Times New Roman"/>
          <w:kern w:val="0"/>
          <w:sz w:val="28"/>
          <w:szCs w:val="28"/>
          <w:lang w:val="uk-UA"/>
        </w:rPr>
        <w:t>.</w:t>
      </w:r>
      <w:r w:rsidRPr="00143FF0">
        <w:rPr>
          <w:rFonts w:ascii="Times New Roman" w:eastAsia="Times New Roman" w:hAnsi="Times New Roman" w:cs="Times New Roman"/>
          <w:kern w:val="0"/>
          <w:sz w:val="28"/>
          <w:szCs w:val="28"/>
        </w:rPr>
        <w:t xml:space="preserve"> </w:t>
      </w:r>
    </w:p>
    <w:p w14:paraId="496D0EC3"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Булич Э. Г. Здоровье человека: биологическая основа жизнедеятельности и двигательная активность в ее стимуляции / Э. Г. Булич, И. В. Муравов. – Л.: Олимпийская литература, 2003. – 424 с.</w:t>
      </w:r>
    </w:p>
    <w:p w14:paraId="77DC187E"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Бутрова С. А. Лечение ожирения : современные аспекты / С. А. Бутрова, А. А. Плохая // Русский медицинский журнал. – 2001. –  Т. 9, № 24. –  С. 1140-1150.</w:t>
      </w:r>
    </w:p>
    <w:p w14:paraId="51A488D1"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Весткотт В. Специализированная силовая тренировка : эффективные фитнес-занятия для специальных групп населения / В. Весткотт, В. Ремсден ; ред. С. Левицкий. – К., 2004. – 201 с.</w:t>
      </w:r>
    </w:p>
    <w:p w14:paraId="30219B42"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Власов В. В. Пути формирования критериев оптимальной массы тела / В. В. Власов // Гигиеническая санитария. – 1993. – № 4. – С. 45-48.</w:t>
      </w:r>
    </w:p>
    <w:p w14:paraId="144E0AF2"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 xml:space="preserve">Гинзбург М. М. Значение распределения жира при ожирении / М. М. Гинзбург, Г. С. Козупица // Проблемы эндокринологии. – 1996. – Т. 42, № 6. – С. 30-34. </w:t>
      </w:r>
    </w:p>
    <w:p w14:paraId="1106A2D5"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lastRenderedPageBreak/>
        <w:t>Гинзбург М. М. Ожирение и метаболический синдром. Влияние на состояние здоровья, профилактика и лечение / М. М. Гинзбург, Г. С. Козупица, Н. Н. Крюков. – Самара, 1999. – 322 с.</w:t>
      </w:r>
    </w:p>
    <w:p w14:paraId="46A192B4"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Гинзбург М. М. Синдром инсулинрезистентности / М. М. Гинзбург, Г. С. Козупица // Проблемы эндокринологии. – 1997. – Т. 43, № 1. – С. 40-43.</w:t>
      </w:r>
    </w:p>
    <w:p w14:paraId="3F85EE9D"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color w:val="FF0000"/>
          <w:kern w:val="0"/>
          <w:sz w:val="28"/>
          <w:szCs w:val="28"/>
          <w:lang w:val="uk-UA"/>
        </w:rPr>
      </w:pPr>
      <w:r w:rsidRPr="00143FF0">
        <w:rPr>
          <w:rFonts w:ascii="Times New Roman" w:eastAsia="Times New Roman" w:hAnsi="Times New Roman" w:cs="Times New Roman"/>
          <w:kern w:val="0"/>
          <w:sz w:val="28"/>
          <w:szCs w:val="28"/>
          <w:lang w:val="uk-UA"/>
        </w:rPr>
        <w:t xml:space="preserve">Гинзбург М. Худеем с аппетитом. Программа доктора Гинзбурга / М. Гинзбург. – М. : Эксмо, 2009. – 408 с. </w:t>
      </w:r>
    </w:p>
    <w:p w14:paraId="101FD41B"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color w:val="000000"/>
          <w:kern w:val="0"/>
          <w:sz w:val="28"/>
          <w:szCs w:val="28"/>
          <w:lang w:val="uk-UA"/>
        </w:rPr>
      </w:pPr>
      <w:r w:rsidRPr="00143FF0">
        <w:rPr>
          <w:rFonts w:ascii="Times New Roman" w:eastAsia="Times New Roman" w:hAnsi="Times New Roman" w:cs="Times New Roman"/>
          <w:color w:val="FF0000"/>
          <w:kern w:val="0"/>
          <w:sz w:val="28"/>
          <w:szCs w:val="28"/>
          <w:lang w:val="uk-UA"/>
        </w:rPr>
        <w:t xml:space="preserve"> </w:t>
      </w:r>
      <w:r w:rsidRPr="00143FF0">
        <w:rPr>
          <w:rFonts w:ascii="Times New Roman" w:eastAsia="Times New Roman" w:hAnsi="Times New Roman" w:cs="Times New Roman"/>
          <w:kern w:val="0"/>
          <w:sz w:val="28"/>
          <w:szCs w:val="28"/>
          <w:lang w:val="uk-UA"/>
        </w:rPr>
        <w:t xml:space="preserve">Глобальная стратегия по питанию, физической активности и здоровью / ВОЗ. – 2004. – 18 с. – Режим доступу : </w:t>
      </w:r>
      <w:r w:rsidRPr="00143FF0">
        <w:rPr>
          <w:rFonts w:ascii="Times New Roman" w:eastAsia="Times New Roman" w:hAnsi="Times New Roman" w:cs="Times New Roman"/>
          <w:kern w:val="0"/>
          <w:sz w:val="28"/>
          <w:szCs w:val="28"/>
          <w:lang w:val="uk-UA"/>
        </w:rPr>
        <w:tab/>
        <w:t>htttp://</w:t>
      </w:r>
      <w:r w:rsidRPr="00143FF0">
        <w:rPr>
          <w:rFonts w:ascii="Times New Roman" w:eastAsia="Times New Roman" w:hAnsi="Times New Roman" w:cs="Times New Roman"/>
          <w:color w:val="FF0000"/>
          <w:kern w:val="0"/>
          <w:sz w:val="28"/>
          <w:szCs w:val="28"/>
          <w:lang w:val="uk-UA"/>
        </w:rPr>
        <w:t xml:space="preserve"> </w:t>
      </w:r>
      <w:hyperlink r:id="rId12" w:history="1">
        <w:r w:rsidRPr="00143FF0">
          <w:rPr>
            <w:rFonts w:ascii="Times New Roman" w:eastAsia="Times New Roman" w:hAnsi="Times New Roman" w:cs="Times New Roman"/>
            <w:color w:val="0000FF"/>
            <w:kern w:val="0"/>
            <w:sz w:val="28"/>
            <w:szCs w:val="28"/>
            <w:u w:val="single"/>
            <w:lang w:val="uk-UA"/>
          </w:rPr>
          <w:t>www.euro.who.int/document/e81281R.pdf</w:t>
        </w:r>
      </w:hyperlink>
    </w:p>
    <w:p w14:paraId="3018C5D5"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color w:val="000000"/>
          <w:kern w:val="0"/>
          <w:sz w:val="28"/>
          <w:szCs w:val="28"/>
          <w:lang w:val="uk-UA"/>
        </w:rPr>
        <w:t>Гоглюватая Н. О. Программирование физкультурно-оздоровительных занятий аквафитнессом с женщинами первого зрелого возраста: дис. ... канд. наук по физ. воспитанию и спорту : 24.00.02 / Н. О. Гоглюватая ; Национальный ун-т физического воспитания и спорта Украины. – К., 2007. – 225 с.</w:t>
      </w:r>
    </w:p>
    <w:p w14:paraId="416A54CB"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iCs/>
          <w:kern w:val="0"/>
          <w:sz w:val="28"/>
          <w:szCs w:val="28"/>
          <w:lang w:val="uk-UA"/>
        </w:rPr>
      </w:pPr>
      <w:r w:rsidRPr="00143FF0">
        <w:rPr>
          <w:rFonts w:ascii="Times New Roman" w:eastAsia="Times New Roman" w:hAnsi="Times New Roman" w:cs="Times New Roman"/>
          <w:kern w:val="0"/>
          <w:sz w:val="28"/>
          <w:szCs w:val="28"/>
          <w:lang w:val="uk-UA"/>
        </w:rPr>
        <w:t>Горшунова Н. К. Значение индекса массы тела и анализа композиционной структуры тела в выявлении избыточного веса тела женщин пожилого возраста, страдающих артериальной гипертензией / Н. К. Горшунова, Е. И. Горлачева // Клиническая геронтология. – 2008. – № 9. – С. 93.</w:t>
      </w:r>
    </w:p>
    <w:p w14:paraId="2743D67A"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iCs/>
          <w:kern w:val="0"/>
          <w:sz w:val="28"/>
          <w:szCs w:val="28"/>
          <w:lang w:val="uk-UA"/>
        </w:rPr>
        <w:t xml:space="preserve">Гулич М. П. </w:t>
      </w:r>
      <w:r w:rsidRPr="00143FF0">
        <w:rPr>
          <w:rFonts w:ascii="Times New Roman" w:eastAsia="Times New Roman" w:hAnsi="Times New Roman" w:cs="Times New Roman"/>
          <w:kern w:val="0"/>
          <w:sz w:val="28"/>
          <w:szCs w:val="28"/>
          <w:lang w:val="uk-UA"/>
        </w:rPr>
        <w:t>Здоровье человека: научные основы питания / М. П. Гулич // Здоров’я України : медична газета. – 2003. – № 62. – С. 3-4.</w:t>
      </w:r>
    </w:p>
    <w:p w14:paraId="7087BAEB"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Гундарева И. Л. Дефицит массы тела как фактор риска невынашивания беременности / И. Л. Гундарева, Н. Н. Бойко // Акушерство и гинекология. – 2006. – № 6. – С. 18-20.</w:t>
      </w:r>
    </w:p>
    <w:p w14:paraId="221AB6D8"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Гундаров И. А. Недостаточная маса тела как фактор риска от смерти от сердечно-сосудистых заболеваний / И. А. Гундаров, С. В. Матвеева // Терапевтический архив. – 2000. – № 1. – С. 72-74.</w:t>
      </w:r>
    </w:p>
    <w:p w14:paraId="75E53E7A"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 xml:space="preserve">Джонсон Д. Р. Oxycise. Программа дыхательных упражнений / Д. Р. Джонсон. – М. : Эксмо, 2008. – 150 с. </w:t>
      </w:r>
    </w:p>
    <w:p w14:paraId="769ACF7E"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lastRenderedPageBreak/>
        <w:t>Дискриминантный анализ : [электронный учебник]  / StatSoft. Inc., 2001. – режим доступу :    http://www.statsoft.ru/home/textbook/modules/stdiscan.html.</w:t>
      </w:r>
    </w:p>
    <w:p w14:paraId="2C171AAC"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Доклад о состоянии здравоохранения в мире. Уменьшение риска, содействие здоровому образу жизни / ВОЗ. – Женева, 2002. – 18 с.</w:t>
      </w:r>
    </w:p>
    <w:p w14:paraId="0D6702BE"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Долженко Л. П. Фізична підготовленість і функціональні особливості студентів із різним рівнем фізичного здоров’я / Л. П. Долженко : автореф. дис. на здобуття наук. ступеня канд. наук з фіз. виховання і спорту. – К., 2007. – 21 с.</w:t>
      </w:r>
    </w:p>
    <w:p w14:paraId="43E0E6B9"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Дыхательная гимнастика Цзяньфэй : материалы приложения к газете "Веста-М" "25 способов похудеть". – Воронеж, 1997.</w:t>
      </w:r>
    </w:p>
    <w:p w14:paraId="26002DC9"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4"/>
          <w:szCs w:val="24"/>
        </w:rPr>
      </w:pPr>
      <w:r w:rsidRPr="00143FF0">
        <w:rPr>
          <w:rFonts w:ascii="Times New Roman" w:eastAsia="Times New Roman" w:hAnsi="Times New Roman" w:cs="Times New Roman"/>
          <w:kern w:val="0"/>
          <w:sz w:val="28"/>
          <w:szCs w:val="28"/>
          <w:lang w:val="uk-UA"/>
        </w:rPr>
        <w:t>Европейская хартия по борьбе с ожирением [Електронний ресурс] / Европейская министерская конференція ВОЗ по борьбе с ожирением, 16 ноября, 2006. – Режим доступу :</w:t>
      </w:r>
    </w:p>
    <w:p w14:paraId="6FE9450B" w14:textId="77777777" w:rsidR="00143FF0" w:rsidRPr="00143FF0" w:rsidRDefault="00143FF0" w:rsidP="00143FF0">
      <w:pPr>
        <w:tabs>
          <w:tab w:val="clear" w:pos="709"/>
        </w:tabs>
        <w:spacing w:after="0" w:line="360" w:lineRule="auto"/>
        <w:ind w:left="540" w:firstLine="0"/>
        <w:rPr>
          <w:rFonts w:ascii="Times New Roman" w:eastAsia="Times New Roman" w:hAnsi="Times New Roman" w:cs="Times New Roman"/>
          <w:kern w:val="0"/>
          <w:sz w:val="28"/>
          <w:szCs w:val="28"/>
          <w:lang w:val="uk-UA"/>
        </w:rPr>
      </w:pPr>
      <w:hyperlink r:id="rId13" w:history="1">
        <w:r w:rsidRPr="00143FF0">
          <w:rPr>
            <w:rFonts w:ascii="Times New Roman" w:eastAsia="Times New Roman" w:hAnsi="Times New Roman" w:cs="Times New Roman"/>
            <w:color w:val="000000"/>
            <w:kern w:val="0"/>
            <w:sz w:val="28"/>
            <w:szCs w:val="28"/>
            <w:u w:val="single"/>
            <w:lang w:val="uk-UA"/>
          </w:rPr>
          <w:t>http://www.euro.who.int/Document/E89567r.pdf</w:t>
        </w:r>
      </w:hyperlink>
    </w:p>
    <w:p w14:paraId="630AACB5"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 xml:space="preserve">Зінченко Н. М. </w:t>
      </w:r>
      <w:r w:rsidRPr="00143FF0">
        <w:rPr>
          <w:rFonts w:ascii="Times New Roman" w:eastAsia="Lucida Sans Unicode" w:hAnsi="Times New Roman" w:cs="Times New Roman"/>
          <w:kern w:val="0"/>
          <w:sz w:val="28"/>
          <w:szCs w:val="28"/>
          <w:lang w:val="uk-UA"/>
        </w:rPr>
        <w:t xml:space="preserve">Модель-класифікатор соматичних ознак дівчат студентського віку / Н. М. Зінченко // </w:t>
      </w:r>
      <w:r w:rsidRPr="00143FF0">
        <w:rPr>
          <w:rFonts w:ascii="Times New Roman" w:eastAsia="Times New Roman" w:hAnsi="Times New Roman" w:cs="Times New Roman"/>
          <w:kern w:val="0"/>
          <w:sz w:val="28"/>
          <w:szCs w:val="28"/>
          <w:lang w:val="uk-UA"/>
        </w:rPr>
        <w:t>Слобожанський науково-спортивний вісник. – 2009. – № 3. – С. 192-195.</w:t>
      </w:r>
    </w:p>
    <w:p w14:paraId="2B908362"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rPr>
      </w:pPr>
      <w:r w:rsidRPr="00143FF0">
        <w:rPr>
          <w:rFonts w:ascii="Times New Roman" w:eastAsia="Times New Roman" w:hAnsi="Times New Roman" w:cs="Times New Roman"/>
          <w:kern w:val="0"/>
          <w:sz w:val="28"/>
          <w:szCs w:val="28"/>
          <w:lang w:val="uk-UA"/>
        </w:rPr>
        <w:t xml:space="preserve"> Иващенко Л. Я. Прогнозирование величины </w:t>
      </w:r>
      <w:r w:rsidRPr="00143FF0">
        <w:rPr>
          <w:rFonts w:ascii="Times New Roman" w:eastAsia="Times New Roman" w:hAnsi="Times New Roman" w:cs="Times New Roman"/>
          <w:kern w:val="0"/>
          <w:sz w:val="28"/>
          <w:szCs w:val="28"/>
        </w:rPr>
        <w:t>н</w:t>
      </w:r>
      <w:r w:rsidRPr="00143FF0">
        <w:rPr>
          <w:rFonts w:ascii="Times New Roman" w:eastAsia="Times New Roman" w:hAnsi="Times New Roman" w:cs="Times New Roman"/>
          <w:kern w:val="0"/>
          <w:sz w:val="28"/>
          <w:szCs w:val="28"/>
          <w:lang w:val="uk-UA"/>
        </w:rPr>
        <w:t>агрузок в оздоровитель</w:t>
      </w:r>
      <w:r w:rsidRPr="00143FF0">
        <w:rPr>
          <w:rFonts w:ascii="Times New Roman" w:eastAsia="Times New Roman" w:hAnsi="Times New Roman" w:cs="Times New Roman"/>
          <w:kern w:val="0"/>
          <w:sz w:val="28"/>
          <w:szCs w:val="28"/>
          <w:lang w:val="uk-UA"/>
        </w:rPr>
        <w:softHyphen/>
        <w:t>ной тренировке у лиц разного возраста и уровня физической подготов</w:t>
      </w:r>
      <w:r w:rsidRPr="00143FF0">
        <w:rPr>
          <w:rFonts w:ascii="Times New Roman" w:eastAsia="Times New Roman" w:hAnsi="Times New Roman" w:cs="Times New Roman"/>
          <w:kern w:val="0"/>
          <w:sz w:val="28"/>
          <w:szCs w:val="28"/>
          <w:lang w:val="uk-UA"/>
        </w:rPr>
        <w:softHyphen/>
        <w:t>ленности / Л. Я. Иващенко // Т. и П.</w:t>
      </w:r>
      <w:r w:rsidRPr="00143FF0">
        <w:rPr>
          <w:rFonts w:ascii="Times New Roman" w:eastAsia="Times New Roman" w:hAnsi="Times New Roman" w:cs="Times New Roman"/>
          <w:kern w:val="0"/>
          <w:sz w:val="28"/>
          <w:szCs w:val="28"/>
          <w:lang w:val="en-US"/>
        </w:rPr>
        <w:t> </w:t>
      </w:r>
      <w:r w:rsidRPr="00143FF0">
        <w:rPr>
          <w:rFonts w:ascii="Times New Roman" w:eastAsia="Times New Roman" w:hAnsi="Times New Roman" w:cs="Times New Roman"/>
          <w:kern w:val="0"/>
          <w:sz w:val="28"/>
          <w:szCs w:val="28"/>
        </w:rPr>
        <w:t>ФК. – 1984. – №10. – С. 36</w:t>
      </w:r>
      <w:r w:rsidRPr="00143FF0">
        <w:rPr>
          <w:rFonts w:ascii="Times New Roman" w:eastAsia="Times New Roman" w:hAnsi="Times New Roman" w:cs="Times New Roman"/>
          <w:kern w:val="0"/>
          <w:sz w:val="28"/>
          <w:szCs w:val="28"/>
          <w:lang w:val="uk-UA"/>
        </w:rPr>
        <w:t>.</w:t>
      </w:r>
    </w:p>
    <w:p w14:paraId="620D0218"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rPr>
      </w:pPr>
      <w:r w:rsidRPr="00143FF0">
        <w:rPr>
          <w:rFonts w:ascii="Times New Roman" w:eastAsia="Times New Roman" w:hAnsi="Times New Roman" w:cs="Times New Roman"/>
          <w:kern w:val="0"/>
          <w:sz w:val="28"/>
          <w:szCs w:val="28"/>
        </w:rPr>
        <w:t>Иващенко</w:t>
      </w:r>
      <w:r w:rsidRPr="00143FF0">
        <w:rPr>
          <w:rFonts w:ascii="Times New Roman" w:eastAsia="Times New Roman" w:hAnsi="Times New Roman" w:cs="Times New Roman"/>
          <w:kern w:val="0"/>
          <w:sz w:val="28"/>
          <w:szCs w:val="28"/>
          <w:lang w:val="uk-UA"/>
        </w:rPr>
        <w:t> </w:t>
      </w:r>
      <w:r w:rsidRPr="00143FF0">
        <w:rPr>
          <w:rFonts w:ascii="Times New Roman" w:eastAsia="Times New Roman" w:hAnsi="Times New Roman" w:cs="Times New Roman"/>
          <w:kern w:val="0"/>
          <w:sz w:val="28"/>
          <w:szCs w:val="28"/>
        </w:rPr>
        <w:t>Л. Я. Программирование занятий оздоровительным фитнесом / Л.</w:t>
      </w:r>
      <w:r w:rsidRPr="00143FF0">
        <w:rPr>
          <w:rFonts w:ascii="Times New Roman" w:eastAsia="Times New Roman" w:hAnsi="Times New Roman" w:cs="Times New Roman"/>
          <w:kern w:val="0"/>
          <w:sz w:val="28"/>
          <w:szCs w:val="28"/>
          <w:lang w:val="en-US"/>
        </w:rPr>
        <w:t> </w:t>
      </w:r>
      <w:r w:rsidRPr="00143FF0">
        <w:rPr>
          <w:rFonts w:ascii="Times New Roman" w:eastAsia="Times New Roman" w:hAnsi="Times New Roman" w:cs="Times New Roman"/>
          <w:kern w:val="0"/>
          <w:sz w:val="28"/>
          <w:szCs w:val="28"/>
        </w:rPr>
        <w:t>Я.</w:t>
      </w:r>
      <w:r w:rsidRPr="00143FF0">
        <w:rPr>
          <w:rFonts w:ascii="Times New Roman" w:eastAsia="Times New Roman" w:hAnsi="Times New Roman" w:cs="Times New Roman"/>
          <w:kern w:val="0"/>
          <w:sz w:val="28"/>
          <w:szCs w:val="28"/>
          <w:lang w:val="uk-UA"/>
        </w:rPr>
        <w:t> </w:t>
      </w:r>
      <w:r w:rsidRPr="00143FF0">
        <w:rPr>
          <w:rFonts w:ascii="Times New Roman" w:eastAsia="Times New Roman" w:hAnsi="Times New Roman" w:cs="Times New Roman"/>
          <w:kern w:val="0"/>
          <w:sz w:val="28"/>
          <w:szCs w:val="28"/>
        </w:rPr>
        <w:t>Иващенко, А.</w:t>
      </w:r>
      <w:r w:rsidRPr="00143FF0">
        <w:rPr>
          <w:rFonts w:ascii="Times New Roman" w:eastAsia="Times New Roman" w:hAnsi="Times New Roman" w:cs="Times New Roman"/>
          <w:kern w:val="0"/>
          <w:sz w:val="28"/>
          <w:szCs w:val="28"/>
          <w:lang w:val="uk-UA"/>
        </w:rPr>
        <w:t> </w:t>
      </w:r>
      <w:r w:rsidRPr="00143FF0">
        <w:rPr>
          <w:rFonts w:ascii="Times New Roman" w:eastAsia="Times New Roman" w:hAnsi="Times New Roman" w:cs="Times New Roman"/>
          <w:kern w:val="0"/>
          <w:sz w:val="28"/>
          <w:szCs w:val="28"/>
        </w:rPr>
        <w:t>Л</w:t>
      </w:r>
      <w:r w:rsidRPr="00143FF0">
        <w:rPr>
          <w:rFonts w:ascii="Times New Roman" w:eastAsia="Times New Roman" w:hAnsi="Times New Roman" w:cs="Times New Roman"/>
          <w:kern w:val="0"/>
          <w:sz w:val="28"/>
          <w:szCs w:val="28"/>
          <w:lang w:val="uk-UA"/>
        </w:rPr>
        <w:t>. </w:t>
      </w:r>
      <w:r w:rsidRPr="00143FF0">
        <w:rPr>
          <w:rFonts w:ascii="Times New Roman" w:eastAsia="Times New Roman" w:hAnsi="Times New Roman" w:cs="Times New Roman"/>
          <w:kern w:val="0"/>
          <w:sz w:val="28"/>
          <w:szCs w:val="28"/>
        </w:rPr>
        <w:t>Благий., Ю.</w:t>
      </w:r>
      <w:r w:rsidRPr="00143FF0">
        <w:rPr>
          <w:rFonts w:ascii="Times New Roman" w:eastAsia="Times New Roman" w:hAnsi="Times New Roman" w:cs="Times New Roman"/>
          <w:kern w:val="0"/>
          <w:sz w:val="28"/>
          <w:szCs w:val="28"/>
          <w:lang w:val="en-US"/>
        </w:rPr>
        <w:t> </w:t>
      </w:r>
      <w:r w:rsidRPr="00143FF0">
        <w:rPr>
          <w:rFonts w:ascii="Times New Roman" w:eastAsia="Times New Roman" w:hAnsi="Times New Roman" w:cs="Times New Roman"/>
          <w:kern w:val="0"/>
          <w:sz w:val="28"/>
          <w:szCs w:val="28"/>
        </w:rPr>
        <w:t>А.</w:t>
      </w:r>
      <w:r w:rsidRPr="00143FF0">
        <w:rPr>
          <w:rFonts w:ascii="Times New Roman" w:eastAsia="Times New Roman" w:hAnsi="Times New Roman" w:cs="Times New Roman"/>
          <w:kern w:val="0"/>
          <w:sz w:val="28"/>
          <w:szCs w:val="28"/>
          <w:lang w:val="en-US"/>
        </w:rPr>
        <w:t> </w:t>
      </w:r>
      <w:r w:rsidRPr="00143FF0">
        <w:rPr>
          <w:rFonts w:ascii="Times New Roman" w:eastAsia="Times New Roman" w:hAnsi="Times New Roman" w:cs="Times New Roman"/>
          <w:kern w:val="0"/>
          <w:sz w:val="28"/>
          <w:szCs w:val="28"/>
        </w:rPr>
        <w:t>Усачев. – К.: Наукова думка, 2008. – 199 с.</w:t>
      </w:r>
    </w:p>
    <w:p w14:paraId="2816351A"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rPr>
        <w:t>Ивлев М. П. Содержание и методика занятий ритмической гимнастики с женщинами зрелого возраста / М. П. Ивлев : автореф. дис… канд</w:t>
      </w:r>
      <w:r w:rsidRPr="00143FF0">
        <w:rPr>
          <w:rFonts w:ascii="Times New Roman" w:eastAsia="Times New Roman" w:hAnsi="Times New Roman" w:cs="Times New Roman"/>
          <w:kern w:val="0"/>
          <w:sz w:val="28"/>
          <w:szCs w:val="28"/>
          <w:lang w:val="uk-UA"/>
        </w:rPr>
        <w:t>.</w:t>
      </w:r>
      <w:r w:rsidRPr="00143FF0">
        <w:rPr>
          <w:rFonts w:ascii="Times New Roman" w:eastAsia="Times New Roman" w:hAnsi="Times New Roman" w:cs="Times New Roman"/>
          <w:kern w:val="0"/>
          <w:sz w:val="28"/>
          <w:szCs w:val="28"/>
        </w:rPr>
        <w:t xml:space="preserve"> пед. </w:t>
      </w:r>
      <w:r w:rsidRPr="00143FF0">
        <w:rPr>
          <w:rFonts w:ascii="Times New Roman" w:eastAsia="Times New Roman" w:hAnsi="Times New Roman" w:cs="Times New Roman"/>
          <w:kern w:val="0"/>
          <w:sz w:val="28"/>
          <w:szCs w:val="28"/>
          <w:lang w:val="uk-UA"/>
        </w:rPr>
        <w:t>н</w:t>
      </w:r>
      <w:r w:rsidRPr="00143FF0">
        <w:rPr>
          <w:rFonts w:ascii="Times New Roman" w:eastAsia="Times New Roman" w:hAnsi="Times New Roman" w:cs="Times New Roman"/>
          <w:kern w:val="0"/>
          <w:sz w:val="28"/>
          <w:szCs w:val="28"/>
        </w:rPr>
        <w:t>аук: 13.00.04. / ГЦОЛИФК. – М., 1987 – 23</w:t>
      </w:r>
      <w:r w:rsidRPr="00143FF0">
        <w:rPr>
          <w:rFonts w:ascii="Times New Roman" w:eastAsia="Times New Roman" w:hAnsi="Times New Roman" w:cs="Times New Roman"/>
          <w:kern w:val="0"/>
          <w:sz w:val="28"/>
          <w:szCs w:val="28"/>
          <w:lang w:val="uk-UA"/>
        </w:rPr>
        <w:t> </w:t>
      </w:r>
      <w:r w:rsidRPr="00143FF0">
        <w:rPr>
          <w:rFonts w:ascii="Times New Roman" w:eastAsia="Times New Roman" w:hAnsi="Times New Roman" w:cs="Times New Roman"/>
          <w:kern w:val="0"/>
          <w:sz w:val="28"/>
          <w:szCs w:val="28"/>
        </w:rPr>
        <w:t xml:space="preserve">с. </w:t>
      </w:r>
    </w:p>
    <w:p w14:paraId="76FFECE0"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 xml:space="preserve">Истинная распространенность артериальной гипертонии и современное состояние гипотензивной терапии у больных артериальной гипертонией в </w:t>
      </w:r>
      <w:r w:rsidRPr="00143FF0">
        <w:rPr>
          <w:rFonts w:ascii="Times New Roman" w:eastAsia="Times New Roman" w:hAnsi="Times New Roman" w:cs="Times New Roman"/>
          <w:kern w:val="0"/>
          <w:sz w:val="28"/>
          <w:szCs w:val="28"/>
          <w:lang w:val="uk-UA"/>
        </w:rPr>
        <w:lastRenderedPageBreak/>
        <w:t>Нижегородской области (данные Регистра 1998 г.) / И. В. Фомин, В. Ю. Мареев, Е. В. Щербинина, Т. С. Шустова // Кардиология. – 2000. – № 8 . – С. 34–36.</w:t>
      </w:r>
    </w:p>
    <w:p w14:paraId="532F43B0"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Івчатова Т. В. Корекція порушень постави жінок першого зрілого віку в процесі занять оздоровчим фітнесом / Т. В. Івчатова // Педагогіка, психологія та медико-біологічні проблеми фізичного виховання і спорту: наукова монографія за редакцією проф. С. С. Єрмакова. – Харків: ХДФДМ (ХХПІ), 2010. – №8. – С. 37-40.</w:t>
      </w:r>
      <w:r w:rsidRPr="00143FF0">
        <w:rPr>
          <w:rFonts w:ascii="Times New Roman" w:eastAsia="Times New Roman" w:hAnsi="Times New Roman" w:cs="Times New Roman"/>
          <w:b/>
          <w:kern w:val="0"/>
          <w:sz w:val="28"/>
          <w:szCs w:val="28"/>
          <w:lang w:val="uk-UA"/>
        </w:rPr>
        <w:t xml:space="preserve"> </w:t>
      </w:r>
    </w:p>
    <w:p w14:paraId="57448995"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bCs/>
          <w:kern w:val="0"/>
          <w:sz w:val="28"/>
          <w:szCs w:val="28"/>
          <w:lang w:val="uk-UA"/>
        </w:rPr>
      </w:pPr>
      <w:r w:rsidRPr="00143FF0">
        <w:rPr>
          <w:rFonts w:ascii="Times New Roman" w:eastAsia="Times New Roman" w:hAnsi="Times New Roman" w:cs="Times New Roman"/>
          <w:kern w:val="0"/>
          <w:sz w:val="28"/>
          <w:szCs w:val="28"/>
          <w:lang w:val="uk-UA"/>
        </w:rPr>
        <w:t xml:space="preserve">Івчатова Т. В. </w:t>
      </w:r>
      <w:r w:rsidRPr="00143FF0">
        <w:rPr>
          <w:rFonts w:ascii="Times New Roman" w:eastAsia="Times New Roman" w:hAnsi="Times New Roman" w:cs="Times New Roman"/>
          <w:iCs/>
          <w:kern w:val="0"/>
          <w:sz w:val="28"/>
          <w:szCs w:val="28"/>
          <w:lang w:val="uk-UA"/>
        </w:rPr>
        <w:t xml:space="preserve">Самостійні заняття фізичними вправами : методичні рекомендації для студентів вищих навчальних закладів / </w:t>
      </w:r>
      <w:r w:rsidRPr="00143FF0">
        <w:rPr>
          <w:rFonts w:ascii="Times New Roman" w:eastAsia="Times New Roman" w:hAnsi="Times New Roman" w:cs="Times New Roman"/>
          <w:kern w:val="0"/>
          <w:sz w:val="28"/>
          <w:szCs w:val="28"/>
          <w:lang w:val="uk-UA"/>
        </w:rPr>
        <w:t>Т. В. Івчатова, Ю. Л. Соболєв, І. Б. Карпова [та ін.].</w:t>
      </w:r>
      <w:r w:rsidRPr="00143FF0">
        <w:rPr>
          <w:rFonts w:ascii="Times New Roman" w:eastAsia="Times New Roman" w:hAnsi="Times New Roman" w:cs="Times New Roman"/>
          <w:iCs/>
          <w:kern w:val="0"/>
          <w:sz w:val="28"/>
          <w:szCs w:val="28"/>
          <w:lang w:val="uk-UA"/>
        </w:rPr>
        <w:t xml:space="preserve"> – К. : КНЕУ ім. Вадима Гетьмана, 2007. </w:t>
      </w:r>
      <w:r w:rsidRPr="00143FF0">
        <w:rPr>
          <w:rFonts w:ascii="Times New Roman" w:eastAsia="Times New Roman" w:hAnsi="Times New Roman" w:cs="Times New Roman"/>
          <w:kern w:val="0"/>
          <w:sz w:val="28"/>
          <w:szCs w:val="28"/>
          <w:lang w:val="uk-UA"/>
        </w:rPr>
        <w:t>–</w:t>
      </w:r>
      <w:r w:rsidRPr="00143FF0">
        <w:rPr>
          <w:rFonts w:ascii="Times New Roman" w:eastAsia="Times New Roman" w:hAnsi="Times New Roman" w:cs="Times New Roman"/>
          <w:iCs/>
          <w:kern w:val="0"/>
          <w:sz w:val="28"/>
          <w:szCs w:val="28"/>
          <w:lang w:val="uk-UA"/>
        </w:rPr>
        <w:t xml:space="preserve"> 55 с.</w:t>
      </w:r>
      <w:r w:rsidRPr="00143FF0">
        <w:rPr>
          <w:rFonts w:ascii="Times New Roman" w:eastAsia="Times New Roman" w:hAnsi="Times New Roman" w:cs="Times New Roman"/>
          <w:kern w:val="0"/>
          <w:sz w:val="28"/>
          <w:szCs w:val="28"/>
          <w:lang w:val="uk-UA"/>
        </w:rPr>
        <w:t xml:space="preserve"> </w:t>
      </w:r>
    </w:p>
    <w:p w14:paraId="7B5F0060"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bCs/>
          <w:kern w:val="0"/>
          <w:sz w:val="28"/>
          <w:szCs w:val="28"/>
          <w:lang w:val="uk-UA"/>
        </w:rPr>
        <w:t>Каминский А</w:t>
      </w:r>
      <w:r w:rsidRPr="00143FF0">
        <w:rPr>
          <w:rFonts w:ascii="Times New Roman" w:eastAsia="Times New Roman" w:hAnsi="Times New Roman" w:cs="Times New Roman"/>
          <w:kern w:val="0"/>
          <w:sz w:val="28"/>
          <w:szCs w:val="28"/>
          <w:lang w:val="uk-UA"/>
        </w:rPr>
        <w:t>. </w:t>
      </w:r>
      <w:r w:rsidRPr="00143FF0">
        <w:rPr>
          <w:rFonts w:ascii="Times New Roman" w:eastAsia="Times New Roman" w:hAnsi="Times New Roman" w:cs="Times New Roman"/>
          <w:bCs/>
          <w:kern w:val="0"/>
          <w:sz w:val="28"/>
          <w:szCs w:val="28"/>
          <w:lang w:val="uk-UA"/>
        </w:rPr>
        <w:t>В</w:t>
      </w:r>
      <w:r w:rsidRPr="00143FF0">
        <w:rPr>
          <w:rFonts w:ascii="Times New Roman" w:eastAsia="Times New Roman" w:hAnsi="Times New Roman" w:cs="Times New Roman"/>
          <w:kern w:val="0"/>
          <w:sz w:val="28"/>
          <w:szCs w:val="28"/>
          <w:lang w:val="uk-UA"/>
        </w:rPr>
        <w:t xml:space="preserve">. Избыточная масса тела, ожирение, метаболический синдром и их лечение / А. В. Каминский // Українська медична </w:t>
      </w:r>
      <w:r w:rsidRPr="00143FF0">
        <w:rPr>
          <w:rFonts w:ascii="Times New Roman" w:eastAsia="Times New Roman" w:hAnsi="Times New Roman" w:cs="Times New Roman"/>
          <w:bCs/>
          <w:kern w:val="0"/>
          <w:sz w:val="28"/>
          <w:szCs w:val="28"/>
          <w:lang w:val="uk-UA"/>
        </w:rPr>
        <w:t>газета</w:t>
      </w:r>
      <w:r w:rsidRPr="00143FF0">
        <w:rPr>
          <w:rFonts w:ascii="Times New Roman" w:eastAsia="Times New Roman" w:hAnsi="Times New Roman" w:cs="Times New Roman"/>
          <w:kern w:val="0"/>
          <w:sz w:val="28"/>
          <w:szCs w:val="28"/>
          <w:lang w:val="uk-UA"/>
        </w:rPr>
        <w:t>. – 2007. – № 1.</w:t>
      </w:r>
      <w:r w:rsidRPr="00143FF0">
        <w:rPr>
          <w:rFonts w:ascii="Times New Roman" w:eastAsia="Times New Roman" w:hAnsi="Times New Roman" w:cs="Times New Roman"/>
          <w:color w:val="FF0000"/>
          <w:kern w:val="0"/>
          <w:sz w:val="28"/>
          <w:szCs w:val="28"/>
          <w:lang w:val="uk-UA"/>
        </w:rPr>
        <w:t xml:space="preserve"> </w:t>
      </w:r>
      <w:r w:rsidRPr="00143FF0">
        <w:rPr>
          <w:rFonts w:ascii="Times New Roman" w:eastAsia="Times New Roman" w:hAnsi="Times New Roman" w:cs="Times New Roman"/>
          <w:kern w:val="0"/>
          <w:sz w:val="28"/>
          <w:szCs w:val="28"/>
          <w:lang w:val="uk-UA"/>
        </w:rPr>
        <w:t>– С. 10-11.</w:t>
      </w:r>
    </w:p>
    <w:p w14:paraId="069E6E9F"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 xml:space="preserve">Каминский А. В. Методы коррекции избыточной массы тела и </w:t>
      </w:r>
      <w:r w:rsidRPr="00143FF0">
        <w:rPr>
          <w:rFonts w:ascii="Times New Roman" w:eastAsia="Times New Roman" w:hAnsi="Times New Roman" w:cs="Times New Roman"/>
          <w:i/>
          <w:iCs/>
          <w:kern w:val="0"/>
          <w:sz w:val="28"/>
          <w:szCs w:val="28"/>
          <w:lang w:val="uk-UA"/>
        </w:rPr>
        <w:t>ожирения</w:t>
      </w:r>
      <w:r w:rsidRPr="00143FF0">
        <w:rPr>
          <w:rFonts w:ascii="Times New Roman" w:eastAsia="Times New Roman" w:hAnsi="Times New Roman" w:cs="Times New Roman"/>
          <w:kern w:val="0"/>
          <w:sz w:val="28"/>
          <w:szCs w:val="28"/>
          <w:lang w:val="uk-UA"/>
        </w:rPr>
        <w:t xml:space="preserve"> / А. В. Каминский // Здоровье Украини. – 2005. – № 3. – C. 17–18.</w:t>
      </w:r>
    </w:p>
    <w:p w14:paraId="0706741A"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Кахексия как фактор формирования сердечно-сосудистых осложнений. Данные территориальной программы в Нижегородской области (1998–2000 гг.) / И. В.Фомин, В. Ю. Мареев, Е. В. Щербинина, Т. С. Шустова //</w:t>
      </w:r>
      <w:r w:rsidRPr="00143FF0">
        <w:rPr>
          <w:rFonts w:ascii="Times New Roman" w:eastAsia="Times New Roman" w:hAnsi="Times New Roman" w:cs="Times New Roman"/>
          <w:b/>
          <w:bCs/>
          <w:color w:val="999999"/>
          <w:kern w:val="0"/>
          <w:sz w:val="28"/>
          <w:szCs w:val="28"/>
          <w:lang w:val="uk-UA"/>
        </w:rPr>
        <w:t xml:space="preserve"> </w:t>
      </w:r>
      <w:r w:rsidRPr="00143FF0">
        <w:rPr>
          <w:rFonts w:ascii="Times New Roman" w:eastAsia="Times New Roman" w:hAnsi="Times New Roman" w:cs="Times New Roman"/>
          <w:b/>
          <w:bCs/>
          <w:color w:val="000000"/>
          <w:kern w:val="0"/>
          <w:sz w:val="28"/>
          <w:szCs w:val="28"/>
          <w:lang w:val="uk-UA"/>
        </w:rPr>
        <w:t>Сердечная недосаточность. – 2001. – Т. 2, № 3. – С. 7-8.</w:t>
      </w:r>
    </w:p>
    <w:p w14:paraId="1DA0AE9D"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4"/>
          <w:szCs w:val="24"/>
        </w:rPr>
      </w:pPr>
      <w:r w:rsidRPr="00143FF0">
        <w:rPr>
          <w:rFonts w:ascii="Times New Roman" w:eastAsia="Times New Roman" w:hAnsi="Times New Roman" w:cs="Times New Roman"/>
          <w:kern w:val="0"/>
          <w:sz w:val="28"/>
          <w:szCs w:val="28"/>
          <w:lang w:val="uk-UA"/>
        </w:rPr>
        <w:t>Кашуба В. О. Маса тіла як біофізичний фактор розвитку людини  / В. О. Кашуба // Педагогіка, психологія та медико-біологічні проблеми фізичного виховання і спорту : зб. наук. пр. № 16 [Електронний ресурс] / ред. : С. С. Єрмаков ; Харк. худож.-пром. ін-т. – Х., 1999. – 52 с.</w:t>
      </w:r>
      <w:r w:rsidRPr="00143FF0">
        <w:rPr>
          <w:rFonts w:ascii="Times New Roman" w:eastAsia="Times New Roman" w:hAnsi="Times New Roman" w:cs="Times New Roman"/>
          <w:b/>
          <w:bCs/>
          <w:color w:val="999999"/>
          <w:kern w:val="0"/>
          <w:sz w:val="28"/>
          <w:szCs w:val="28"/>
          <w:lang w:val="uk-UA"/>
        </w:rPr>
        <w:t xml:space="preserve"> – </w:t>
      </w:r>
      <w:r w:rsidRPr="00143FF0">
        <w:rPr>
          <w:rFonts w:ascii="Times New Roman" w:eastAsia="Times New Roman" w:hAnsi="Times New Roman" w:cs="Times New Roman"/>
          <w:b/>
          <w:bCs/>
          <w:color w:val="000000"/>
          <w:kern w:val="0"/>
          <w:sz w:val="28"/>
          <w:szCs w:val="28"/>
          <w:lang w:val="uk-UA"/>
        </w:rPr>
        <w:t>Режим доступу :</w:t>
      </w:r>
    </w:p>
    <w:p w14:paraId="3857741C" w14:textId="77777777" w:rsidR="00143FF0" w:rsidRPr="00143FF0" w:rsidRDefault="00143FF0" w:rsidP="00143FF0">
      <w:pPr>
        <w:tabs>
          <w:tab w:val="clear" w:pos="709"/>
        </w:tabs>
        <w:spacing w:after="0" w:line="360" w:lineRule="auto"/>
        <w:ind w:left="540" w:firstLine="0"/>
        <w:rPr>
          <w:rFonts w:ascii="Times New Roman" w:eastAsia="Times New Roman" w:hAnsi="Times New Roman" w:cs="Times New Roman"/>
          <w:kern w:val="0"/>
          <w:sz w:val="28"/>
          <w:szCs w:val="28"/>
        </w:rPr>
      </w:pPr>
      <w:hyperlink r:id="rId14" w:history="1">
        <w:r w:rsidRPr="00143FF0">
          <w:rPr>
            <w:rFonts w:ascii="Times New Roman" w:eastAsia="Times New Roman" w:hAnsi="Times New Roman" w:cs="Times New Roman"/>
            <w:color w:val="0000FF"/>
            <w:kern w:val="0"/>
            <w:sz w:val="28"/>
            <w:szCs w:val="28"/>
            <w:u w:val="single"/>
            <w:lang w:val="uk-UA"/>
          </w:rPr>
          <w:t>http://www.nbuv.gov.ua/articles/1999/99ppms16.pdf</w:t>
        </w:r>
      </w:hyperlink>
    </w:p>
    <w:p w14:paraId="0E0E1D0F"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rPr>
        <w:t>Кашуба</w:t>
      </w:r>
      <w:r w:rsidRPr="00143FF0">
        <w:rPr>
          <w:rFonts w:ascii="Times New Roman" w:eastAsia="Times New Roman" w:hAnsi="Times New Roman" w:cs="Times New Roman"/>
          <w:kern w:val="0"/>
          <w:sz w:val="28"/>
          <w:szCs w:val="28"/>
          <w:lang w:val="uk-UA"/>
        </w:rPr>
        <w:t> </w:t>
      </w:r>
      <w:r w:rsidRPr="00143FF0">
        <w:rPr>
          <w:rFonts w:ascii="Times New Roman" w:eastAsia="Times New Roman" w:hAnsi="Times New Roman" w:cs="Times New Roman"/>
          <w:kern w:val="0"/>
          <w:sz w:val="28"/>
          <w:szCs w:val="28"/>
        </w:rPr>
        <w:t>В.</w:t>
      </w:r>
      <w:r w:rsidRPr="00143FF0">
        <w:rPr>
          <w:rFonts w:ascii="Times New Roman" w:eastAsia="Times New Roman" w:hAnsi="Times New Roman" w:cs="Times New Roman"/>
          <w:kern w:val="0"/>
          <w:sz w:val="28"/>
          <w:szCs w:val="28"/>
          <w:lang w:val="uk-UA"/>
        </w:rPr>
        <w:t> </w:t>
      </w:r>
      <w:r w:rsidRPr="00143FF0">
        <w:rPr>
          <w:rFonts w:ascii="Times New Roman" w:eastAsia="Times New Roman" w:hAnsi="Times New Roman" w:cs="Times New Roman"/>
          <w:kern w:val="0"/>
          <w:sz w:val="28"/>
          <w:szCs w:val="28"/>
        </w:rPr>
        <w:t>А. Технология коррекции телосложения женщин с учетом индивидуальных особенностей геометрии масс тела</w:t>
      </w:r>
      <w:r w:rsidRPr="00143FF0">
        <w:rPr>
          <w:rFonts w:ascii="Times New Roman" w:eastAsia="Times New Roman" w:hAnsi="Times New Roman" w:cs="Times New Roman"/>
          <w:kern w:val="0"/>
          <w:sz w:val="28"/>
          <w:szCs w:val="28"/>
          <w:lang w:val="uk-UA"/>
        </w:rPr>
        <w:t xml:space="preserve"> / </w:t>
      </w:r>
      <w:r w:rsidRPr="00143FF0">
        <w:rPr>
          <w:rFonts w:ascii="Times New Roman" w:eastAsia="Times New Roman" w:hAnsi="Times New Roman" w:cs="Times New Roman"/>
          <w:kern w:val="0"/>
          <w:sz w:val="28"/>
          <w:szCs w:val="28"/>
        </w:rPr>
        <w:t>В.</w:t>
      </w:r>
      <w:r w:rsidRPr="00143FF0">
        <w:rPr>
          <w:rFonts w:ascii="Times New Roman" w:eastAsia="Times New Roman" w:hAnsi="Times New Roman" w:cs="Times New Roman"/>
          <w:kern w:val="0"/>
          <w:sz w:val="28"/>
          <w:szCs w:val="28"/>
          <w:lang w:val="uk-UA"/>
        </w:rPr>
        <w:t> </w:t>
      </w:r>
      <w:r w:rsidRPr="00143FF0">
        <w:rPr>
          <w:rFonts w:ascii="Times New Roman" w:eastAsia="Times New Roman" w:hAnsi="Times New Roman" w:cs="Times New Roman"/>
          <w:kern w:val="0"/>
          <w:sz w:val="28"/>
          <w:szCs w:val="28"/>
        </w:rPr>
        <w:t>А.</w:t>
      </w:r>
      <w:r w:rsidRPr="00143FF0">
        <w:rPr>
          <w:rFonts w:ascii="Times New Roman" w:eastAsia="Times New Roman" w:hAnsi="Times New Roman" w:cs="Times New Roman"/>
          <w:kern w:val="0"/>
          <w:sz w:val="28"/>
          <w:szCs w:val="28"/>
          <w:lang w:val="uk-UA"/>
        </w:rPr>
        <w:t> </w:t>
      </w:r>
      <w:r w:rsidRPr="00143FF0">
        <w:rPr>
          <w:rFonts w:ascii="Times New Roman" w:eastAsia="Times New Roman" w:hAnsi="Times New Roman" w:cs="Times New Roman"/>
          <w:kern w:val="0"/>
          <w:sz w:val="28"/>
          <w:szCs w:val="28"/>
        </w:rPr>
        <w:t xml:space="preserve">Кашуба, </w:t>
      </w:r>
      <w:r w:rsidRPr="00143FF0">
        <w:rPr>
          <w:rFonts w:ascii="Times New Roman" w:eastAsia="Times New Roman" w:hAnsi="Times New Roman" w:cs="Times New Roman"/>
          <w:kern w:val="0"/>
          <w:sz w:val="28"/>
          <w:szCs w:val="28"/>
        </w:rPr>
        <w:lastRenderedPageBreak/>
        <w:t>Т.</w:t>
      </w:r>
      <w:r w:rsidRPr="00143FF0">
        <w:rPr>
          <w:rFonts w:ascii="Times New Roman" w:eastAsia="Times New Roman" w:hAnsi="Times New Roman" w:cs="Times New Roman"/>
          <w:kern w:val="0"/>
          <w:sz w:val="28"/>
          <w:szCs w:val="28"/>
          <w:lang w:val="uk-UA"/>
        </w:rPr>
        <w:t> </w:t>
      </w:r>
      <w:r w:rsidRPr="00143FF0">
        <w:rPr>
          <w:rFonts w:ascii="Times New Roman" w:eastAsia="Times New Roman" w:hAnsi="Times New Roman" w:cs="Times New Roman"/>
          <w:kern w:val="0"/>
          <w:sz w:val="28"/>
          <w:szCs w:val="28"/>
        </w:rPr>
        <w:t>В.</w:t>
      </w:r>
      <w:r w:rsidRPr="00143FF0">
        <w:rPr>
          <w:rFonts w:ascii="Times New Roman" w:eastAsia="Times New Roman" w:hAnsi="Times New Roman" w:cs="Times New Roman"/>
          <w:kern w:val="0"/>
          <w:sz w:val="28"/>
          <w:szCs w:val="28"/>
          <w:lang w:val="uk-UA"/>
        </w:rPr>
        <w:t> </w:t>
      </w:r>
      <w:r w:rsidRPr="00143FF0">
        <w:rPr>
          <w:rFonts w:ascii="Times New Roman" w:eastAsia="Times New Roman" w:hAnsi="Times New Roman" w:cs="Times New Roman"/>
          <w:kern w:val="0"/>
          <w:sz w:val="28"/>
          <w:szCs w:val="28"/>
        </w:rPr>
        <w:t>Ивчатова, Т.</w:t>
      </w:r>
      <w:r w:rsidRPr="00143FF0">
        <w:rPr>
          <w:rFonts w:ascii="Times New Roman" w:eastAsia="Times New Roman" w:hAnsi="Times New Roman" w:cs="Times New Roman"/>
          <w:kern w:val="0"/>
          <w:sz w:val="28"/>
          <w:szCs w:val="28"/>
          <w:lang w:val="uk-UA"/>
        </w:rPr>
        <w:t> </w:t>
      </w:r>
      <w:r w:rsidRPr="00143FF0">
        <w:rPr>
          <w:rFonts w:ascii="Times New Roman" w:eastAsia="Times New Roman" w:hAnsi="Times New Roman" w:cs="Times New Roman"/>
          <w:kern w:val="0"/>
          <w:sz w:val="28"/>
          <w:szCs w:val="28"/>
        </w:rPr>
        <w:t>А.</w:t>
      </w:r>
      <w:r w:rsidRPr="00143FF0">
        <w:rPr>
          <w:rFonts w:ascii="Times New Roman" w:eastAsia="Times New Roman" w:hAnsi="Times New Roman" w:cs="Times New Roman"/>
          <w:kern w:val="0"/>
          <w:sz w:val="28"/>
          <w:szCs w:val="28"/>
          <w:lang w:val="uk-UA"/>
        </w:rPr>
        <w:t> </w:t>
      </w:r>
      <w:r w:rsidRPr="00143FF0">
        <w:rPr>
          <w:rFonts w:ascii="Times New Roman" w:eastAsia="Times New Roman" w:hAnsi="Times New Roman" w:cs="Times New Roman"/>
          <w:kern w:val="0"/>
          <w:sz w:val="28"/>
          <w:szCs w:val="28"/>
        </w:rPr>
        <w:t>Хабинец // Педагог</w:t>
      </w:r>
      <w:r w:rsidRPr="00143FF0">
        <w:rPr>
          <w:rFonts w:ascii="Times New Roman" w:eastAsia="Times New Roman" w:hAnsi="Times New Roman" w:cs="Times New Roman"/>
          <w:kern w:val="0"/>
          <w:sz w:val="28"/>
          <w:szCs w:val="28"/>
          <w:lang w:val="uk-UA"/>
        </w:rPr>
        <w:t>і</w:t>
      </w:r>
      <w:r w:rsidRPr="00143FF0">
        <w:rPr>
          <w:rFonts w:ascii="Times New Roman" w:eastAsia="Times New Roman" w:hAnsi="Times New Roman" w:cs="Times New Roman"/>
          <w:kern w:val="0"/>
          <w:sz w:val="28"/>
          <w:szCs w:val="28"/>
        </w:rPr>
        <w:t>ка, психологія та медико-біологічні пробле</w:t>
      </w:r>
      <w:r w:rsidRPr="00143FF0">
        <w:rPr>
          <w:rFonts w:ascii="Times New Roman" w:eastAsia="Times New Roman" w:hAnsi="Times New Roman" w:cs="Times New Roman"/>
          <w:kern w:val="0"/>
          <w:sz w:val="28"/>
          <w:szCs w:val="28"/>
          <w:lang w:val="uk-UA"/>
        </w:rPr>
        <w:softHyphen/>
      </w:r>
      <w:r w:rsidRPr="00143FF0">
        <w:rPr>
          <w:rFonts w:ascii="Times New Roman" w:eastAsia="Times New Roman" w:hAnsi="Times New Roman" w:cs="Times New Roman"/>
          <w:kern w:val="0"/>
          <w:sz w:val="28"/>
          <w:szCs w:val="28"/>
        </w:rPr>
        <w:t>ми фізичного виховання і спорту: наукова монографія за редакцією проф. С.</w:t>
      </w:r>
      <w:r w:rsidRPr="00143FF0">
        <w:rPr>
          <w:rFonts w:ascii="Times New Roman" w:eastAsia="Times New Roman" w:hAnsi="Times New Roman" w:cs="Times New Roman"/>
          <w:kern w:val="0"/>
          <w:sz w:val="28"/>
          <w:szCs w:val="28"/>
          <w:lang w:val="uk-UA"/>
        </w:rPr>
        <w:t> </w:t>
      </w:r>
      <w:r w:rsidRPr="00143FF0">
        <w:rPr>
          <w:rFonts w:ascii="Times New Roman" w:eastAsia="Times New Roman" w:hAnsi="Times New Roman" w:cs="Times New Roman"/>
          <w:kern w:val="0"/>
          <w:sz w:val="28"/>
          <w:szCs w:val="28"/>
        </w:rPr>
        <w:t>С.</w:t>
      </w:r>
      <w:r w:rsidRPr="00143FF0">
        <w:rPr>
          <w:rFonts w:ascii="Times New Roman" w:eastAsia="Times New Roman" w:hAnsi="Times New Roman" w:cs="Times New Roman"/>
          <w:kern w:val="0"/>
          <w:sz w:val="28"/>
          <w:szCs w:val="28"/>
          <w:lang w:val="uk-UA"/>
        </w:rPr>
        <w:t> </w:t>
      </w:r>
      <w:r w:rsidRPr="00143FF0">
        <w:rPr>
          <w:rFonts w:ascii="Times New Roman" w:eastAsia="Times New Roman" w:hAnsi="Times New Roman" w:cs="Times New Roman"/>
          <w:kern w:val="0"/>
          <w:sz w:val="28"/>
          <w:szCs w:val="28"/>
        </w:rPr>
        <w:t>Єрмакова</w:t>
      </w:r>
      <w:r w:rsidRPr="00143FF0">
        <w:rPr>
          <w:rFonts w:ascii="Times New Roman" w:eastAsia="Times New Roman" w:hAnsi="Times New Roman" w:cs="Times New Roman"/>
          <w:kern w:val="0"/>
          <w:sz w:val="28"/>
          <w:szCs w:val="28"/>
          <w:lang w:val="uk-UA"/>
        </w:rPr>
        <w:t>.</w:t>
      </w:r>
      <w:r w:rsidRPr="00143FF0">
        <w:rPr>
          <w:rFonts w:ascii="Times New Roman" w:eastAsia="Times New Roman" w:hAnsi="Times New Roman" w:cs="Times New Roman"/>
          <w:kern w:val="0"/>
          <w:sz w:val="28"/>
          <w:szCs w:val="28"/>
        </w:rPr>
        <w:t xml:space="preserve"> –</w:t>
      </w:r>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kern w:val="0"/>
          <w:sz w:val="28"/>
          <w:szCs w:val="28"/>
        </w:rPr>
        <w:t>Харків: ХДФДМ (ХХПІ), 2009. – №1.</w:t>
      </w:r>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kern w:val="0"/>
          <w:sz w:val="28"/>
          <w:szCs w:val="28"/>
        </w:rPr>
        <w:t>– С. 75-78.</w:t>
      </w:r>
    </w:p>
    <w:p w14:paraId="4E7D757B"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Клинические и гемодинамические особенности ишемической болезни сердца у лиц с недостаточной массой тела / И. А. Гундаров, А. Б. Сухомлинов, А. М. Пономарева, Н. Н. Байкова // Кардиология . – 2003. – № 2. – С. 15-16.</w:t>
      </w:r>
    </w:p>
    <w:p w14:paraId="3E10CFE4"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Князев Ю. А. Ожирение у детей / Ю. А. Князев, А. В. Картелишев. – М. : Медицина, 1982. – 79 с.</w:t>
      </w:r>
    </w:p>
    <w:p w14:paraId="2604405C"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Козакова К. Г. Физическое состояние женщин зрелого возраста и его коррекция в условиях различных форм физкультурно-оздоровительных занятий : дис. … канд. пед. наук : 13.00.04 / К. Г. Козакова. – К., 1993. – 208 с.</w:t>
      </w:r>
    </w:p>
    <w:p w14:paraId="0C25DDCB"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rPr>
      </w:pPr>
      <w:r w:rsidRPr="00143FF0">
        <w:rPr>
          <w:rFonts w:ascii="Times New Roman" w:eastAsia="Times New Roman" w:hAnsi="Times New Roman" w:cs="Times New Roman"/>
          <w:kern w:val="0"/>
          <w:sz w:val="28"/>
          <w:szCs w:val="28"/>
          <w:lang w:val="uk-UA"/>
        </w:rPr>
        <w:t>Козупица Г. С. Динамика состава тела как мера адаптации организма к физическим нагрузкам / Г. С. Козупица, Т. В. Зотанина, М. М. Гинзбург // Материалы VIII международного симпозиума "Эколого-физиологические проблемы адаптации". – М., 1998. – С. 186-187.</w:t>
      </w:r>
    </w:p>
    <w:p w14:paraId="23BA7C74"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rPr>
      </w:pPr>
      <w:r w:rsidRPr="00143FF0">
        <w:rPr>
          <w:rFonts w:ascii="Times New Roman" w:eastAsia="Times New Roman" w:hAnsi="Times New Roman" w:cs="Times New Roman"/>
          <w:kern w:val="0"/>
          <w:sz w:val="28"/>
          <w:szCs w:val="28"/>
        </w:rPr>
        <w:t>Колганова Е. Ю. Влияние занятий аквааэробикой на состояние организма женщин разного возраста / Е. Ю. Колганова : автореф. дис… канд</w:t>
      </w:r>
      <w:r w:rsidRPr="00143FF0">
        <w:rPr>
          <w:rFonts w:ascii="Times New Roman" w:eastAsia="Times New Roman" w:hAnsi="Times New Roman" w:cs="Times New Roman"/>
          <w:kern w:val="0"/>
          <w:sz w:val="28"/>
          <w:szCs w:val="28"/>
          <w:lang w:val="uk-UA"/>
        </w:rPr>
        <w:t>.</w:t>
      </w:r>
      <w:r w:rsidRPr="00143FF0">
        <w:rPr>
          <w:rFonts w:ascii="Times New Roman" w:eastAsia="Times New Roman" w:hAnsi="Times New Roman" w:cs="Times New Roman"/>
          <w:kern w:val="0"/>
          <w:sz w:val="28"/>
          <w:szCs w:val="28"/>
        </w:rPr>
        <w:t xml:space="preserve"> пед. </w:t>
      </w:r>
      <w:r w:rsidRPr="00143FF0">
        <w:rPr>
          <w:rFonts w:ascii="Times New Roman" w:eastAsia="Times New Roman" w:hAnsi="Times New Roman" w:cs="Times New Roman"/>
          <w:kern w:val="0"/>
          <w:sz w:val="28"/>
          <w:szCs w:val="28"/>
          <w:lang w:val="uk-UA"/>
        </w:rPr>
        <w:t>н</w:t>
      </w:r>
      <w:r w:rsidRPr="00143FF0">
        <w:rPr>
          <w:rFonts w:ascii="Times New Roman" w:eastAsia="Times New Roman" w:hAnsi="Times New Roman" w:cs="Times New Roman"/>
          <w:kern w:val="0"/>
          <w:sz w:val="28"/>
          <w:szCs w:val="28"/>
        </w:rPr>
        <w:t>аук: 13.00.04. /</w:t>
      </w:r>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kern w:val="0"/>
          <w:sz w:val="28"/>
          <w:szCs w:val="28"/>
        </w:rPr>
        <w:t>Московская ГАФВК – Малаховка, 2007.</w:t>
      </w:r>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kern w:val="0"/>
          <w:sz w:val="28"/>
          <w:szCs w:val="28"/>
        </w:rPr>
        <w:t xml:space="preserve">– 22 с. </w:t>
      </w:r>
    </w:p>
    <w:p w14:paraId="44454176"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4"/>
          <w:szCs w:val="24"/>
        </w:rPr>
      </w:pPr>
      <w:r w:rsidRPr="00143FF0">
        <w:rPr>
          <w:rFonts w:ascii="Times New Roman" w:eastAsia="Times New Roman" w:hAnsi="Times New Roman" w:cs="Times New Roman"/>
          <w:kern w:val="0"/>
          <w:sz w:val="28"/>
          <w:szCs w:val="28"/>
        </w:rPr>
        <w:t xml:space="preserve">Кривчикова Е. Д. Использование современных фитнес технологий в оздоровительной физической культуре для женщин зрелого возраста / Е. Д. Кривчикова, Л. А. Фандикова // [электронный ресурс] – </w:t>
      </w:r>
      <w:r w:rsidRPr="00143FF0">
        <w:rPr>
          <w:rFonts w:ascii="Times New Roman" w:eastAsia="Times New Roman" w:hAnsi="Times New Roman" w:cs="Times New Roman"/>
          <w:kern w:val="0"/>
          <w:sz w:val="28"/>
          <w:szCs w:val="28"/>
          <w:lang w:val="uk-UA"/>
        </w:rPr>
        <w:t>Р</w:t>
      </w:r>
      <w:r w:rsidRPr="00143FF0">
        <w:rPr>
          <w:rFonts w:ascii="Times New Roman" w:eastAsia="Times New Roman" w:hAnsi="Times New Roman" w:cs="Times New Roman"/>
          <w:kern w:val="0"/>
          <w:sz w:val="28"/>
          <w:szCs w:val="28"/>
        </w:rPr>
        <w:t>ежим доступу:</w:t>
      </w:r>
    </w:p>
    <w:p w14:paraId="2FED251C" w14:textId="77777777" w:rsidR="00143FF0" w:rsidRPr="00143FF0" w:rsidRDefault="00143FF0" w:rsidP="00143FF0">
      <w:pPr>
        <w:widowControl/>
        <w:tabs>
          <w:tab w:val="clear" w:pos="709"/>
        </w:tabs>
        <w:spacing w:after="0" w:line="360" w:lineRule="auto"/>
        <w:ind w:left="540" w:firstLine="0"/>
        <w:rPr>
          <w:rFonts w:ascii="Times New Roman" w:eastAsia="Times New Roman" w:hAnsi="Times New Roman" w:cs="Times New Roman"/>
          <w:kern w:val="0"/>
          <w:sz w:val="28"/>
          <w:szCs w:val="28"/>
        </w:rPr>
      </w:pPr>
      <w:hyperlink r:id="rId15" w:history="1">
        <w:r w:rsidRPr="00143FF0">
          <w:rPr>
            <w:rFonts w:ascii="Times New Roman" w:eastAsia="Times New Roman" w:hAnsi="Times New Roman" w:cs="Times New Roman"/>
            <w:color w:val="0000FF"/>
            <w:kern w:val="0"/>
            <w:sz w:val="28"/>
            <w:szCs w:val="28"/>
            <w:u w:val="single"/>
          </w:rPr>
          <w:t>http</w:t>
        </w:r>
        <w:r w:rsidRPr="00143FF0">
          <w:rPr>
            <w:rFonts w:ascii="Times New Roman" w:eastAsia="Times New Roman" w:hAnsi="Times New Roman" w:cs="Times New Roman"/>
            <w:color w:val="0000FF"/>
            <w:kern w:val="0"/>
            <w:sz w:val="28"/>
            <w:szCs w:val="28"/>
            <w:u w:val="single"/>
            <w:lang w:val="uk-UA"/>
          </w:rPr>
          <w:t>://</w:t>
        </w:r>
        <w:r w:rsidRPr="00143FF0">
          <w:rPr>
            <w:rFonts w:ascii="Times New Roman" w:eastAsia="Times New Roman" w:hAnsi="Times New Roman" w:cs="Times New Roman"/>
            <w:color w:val="0000FF"/>
            <w:kern w:val="0"/>
            <w:sz w:val="28"/>
            <w:szCs w:val="28"/>
            <w:u w:val="single"/>
          </w:rPr>
          <w:t>www</w:t>
        </w:r>
        <w:r w:rsidRPr="00143FF0">
          <w:rPr>
            <w:rFonts w:ascii="Times New Roman" w:eastAsia="Times New Roman" w:hAnsi="Times New Roman" w:cs="Times New Roman"/>
            <w:color w:val="0000FF"/>
            <w:kern w:val="0"/>
            <w:sz w:val="28"/>
            <w:szCs w:val="28"/>
            <w:u w:val="single"/>
            <w:lang w:val="uk-UA"/>
          </w:rPr>
          <w:t>.</w:t>
        </w:r>
        <w:r w:rsidRPr="00143FF0">
          <w:rPr>
            <w:rFonts w:ascii="Times New Roman" w:eastAsia="Times New Roman" w:hAnsi="Times New Roman" w:cs="Times New Roman"/>
            <w:color w:val="0000FF"/>
            <w:kern w:val="0"/>
            <w:sz w:val="28"/>
            <w:szCs w:val="28"/>
            <w:u w:val="single"/>
          </w:rPr>
          <w:t>nbuv</w:t>
        </w:r>
        <w:r w:rsidRPr="00143FF0">
          <w:rPr>
            <w:rFonts w:ascii="Times New Roman" w:eastAsia="Times New Roman" w:hAnsi="Times New Roman" w:cs="Times New Roman"/>
            <w:color w:val="0000FF"/>
            <w:kern w:val="0"/>
            <w:sz w:val="28"/>
            <w:szCs w:val="28"/>
            <w:u w:val="single"/>
            <w:lang w:val="uk-UA"/>
          </w:rPr>
          <w:t>.</w:t>
        </w:r>
        <w:r w:rsidRPr="00143FF0">
          <w:rPr>
            <w:rFonts w:ascii="Times New Roman" w:eastAsia="Times New Roman" w:hAnsi="Times New Roman" w:cs="Times New Roman"/>
            <w:color w:val="0000FF"/>
            <w:kern w:val="0"/>
            <w:sz w:val="28"/>
            <w:szCs w:val="28"/>
            <w:u w:val="single"/>
          </w:rPr>
          <w:t>gov</w:t>
        </w:r>
        <w:r w:rsidRPr="00143FF0">
          <w:rPr>
            <w:rFonts w:ascii="Times New Roman" w:eastAsia="Times New Roman" w:hAnsi="Times New Roman" w:cs="Times New Roman"/>
            <w:color w:val="0000FF"/>
            <w:kern w:val="0"/>
            <w:sz w:val="28"/>
            <w:szCs w:val="28"/>
            <w:u w:val="single"/>
            <w:lang w:val="uk-UA"/>
          </w:rPr>
          <w:t>.</w:t>
        </w:r>
        <w:r w:rsidRPr="00143FF0">
          <w:rPr>
            <w:rFonts w:ascii="Times New Roman" w:eastAsia="Times New Roman" w:hAnsi="Times New Roman" w:cs="Times New Roman"/>
            <w:color w:val="0000FF"/>
            <w:kern w:val="0"/>
            <w:sz w:val="28"/>
            <w:szCs w:val="28"/>
            <w:u w:val="single"/>
          </w:rPr>
          <w:t>ua</w:t>
        </w:r>
        <w:r w:rsidRPr="00143FF0">
          <w:rPr>
            <w:rFonts w:ascii="Times New Roman" w:eastAsia="Times New Roman" w:hAnsi="Times New Roman" w:cs="Times New Roman"/>
            <w:color w:val="0000FF"/>
            <w:kern w:val="0"/>
            <w:sz w:val="28"/>
            <w:szCs w:val="28"/>
            <w:u w:val="single"/>
            <w:lang w:val="uk-UA"/>
          </w:rPr>
          <w:t>/</w:t>
        </w:r>
        <w:r w:rsidRPr="00143FF0">
          <w:rPr>
            <w:rFonts w:ascii="Times New Roman" w:eastAsia="Times New Roman" w:hAnsi="Times New Roman" w:cs="Times New Roman"/>
            <w:color w:val="0000FF"/>
            <w:kern w:val="0"/>
            <w:sz w:val="28"/>
            <w:szCs w:val="28"/>
            <w:u w:val="single"/>
          </w:rPr>
          <w:t>portal</w:t>
        </w:r>
        <w:r w:rsidRPr="00143FF0">
          <w:rPr>
            <w:rFonts w:ascii="Times New Roman" w:eastAsia="Times New Roman" w:hAnsi="Times New Roman" w:cs="Times New Roman"/>
            <w:color w:val="0000FF"/>
            <w:kern w:val="0"/>
            <w:sz w:val="28"/>
            <w:szCs w:val="28"/>
            <w:u w:val="single"/>
            <w:lang w:val="uk-UA"/>
          </w:rPr>
          <w:t>/</w:t>
        </w:r>
        <w:r w:rsidRPr="00143FF0">
          <w:rPr>
            <w:rFonts w:ascii="Times New Roman" w:eastAsia="Times New Roman" w:hAnsi="Times New Roman" w:cs="Times New Roman"/>
            <w:color w:val="0000FF"/>
            <w:kern w:val="0"/>
            <w:sz w:val="28"/>
            <w:szCs w:val="28"/>
            <w:u w:val="single"/>
          </w:rPr>
          <w:t>soc</w:t>
        </w:r>
        <w:r w:rsidRPr="00143FF0">
          <w:rPr>
            <w:rFonts w:ascii="Times New Roman" w:eastAsia="Times New Roman" w:hAnsi="Times New Roman" w:cs="Times New Roman"/>
            <w:color w:val="0000FF"/>
            <w:kern w:val="0"/>
            <w:sz w:val="28"/>
            <w:szCs w:val="28"/>
            <w:u w:val="single"/>
            <w:lang w:val="uk-UA"/>
          </w:rPr>
          <w:t>_</w:t>
        </w:r>
        <w:r w:rsidRPr="00143FF0">
          <w:rPr>
            <w:rFonts w:ascii="Times New Roman" w:eastAsia="Times New Roman" w:hAnsi="Times New Roman" w:cs="Times New Roman"/>
            <w:color w:val="0000FF"/>
            <w:kern w:val="0"/>
            <w:sz w:val="28"/>
            <w:szCs w:val="28"/>
            <w:u w:val="single"/>
          </w:rPr>
          <w:t>gum</w:t>
        </w:r>
        <w:r w:rsidRPr="00143FF0">
          <w:rPr>
            <w:rFonts w:ascii="Times New Roman" w:eastAsia="Times New Roman" w:hAnsi="Times New Roman" w:cs="Times New Roman"/>
            <w:color w:val="0000FF"/>
            <w:kern w:val="0"/>
            <w:sz w:val="28"/>
            <w:szCs w:val="28"/>
            <w:u w:val="single"/>
            <w:lang w:val="uk-UA"/>
          </w:rPr>
          <w:t>/</w:t>
        </w:r>
        <w:r w:rsidRPr="00143FF0">
          <w:rPr>
            <w:rFonts w:ascii="Times New Roman" w:eastAsia="Times New Roman" w:hAnsi="Times New Roman" w:cs="Times New Roman"/>
            <w:color w:val="0000FF"/>
            <w:kern w:val="0"/>
            <w:sz w:val="28"/>
            <w:szCs w:val="28"/>
            <w:u w:val="single"/>
          </w:rPr>
          <w:t>Phvsts</w:t>
        </w:r>
        <w:r w:rsidRPr="00143FF0">
          <w:rPr>
            <w:rFonts w:ascii="Times New Roman" w:eastAsia="Times New Roman" w:hAnsi="Times New Roman" w:cs="Times New Roman"/>
            <w:color w:val="0000FF"/>
            <w:kern w:val="0"/>
            <w:sz w:val="28"/>
            <w:szCs w:val="28"/>
            <w:u w:val="single"/>
            <w:lang w:val="uk-UA"/>
          </w:rPr>
          <w:t>/</w:t>
        </w:r>
        <w:r w:rsidRPr="00143FF0">
          <w:rPr>
            <w:rFonts w:ascii="Times New Roman" w:eastAsia="Times New Roman" w:hAnsi="Times New Roman" w:cs="Times New Roman"/>
            <w:color w:val="0000FF"/>
            <w:kern w:val="0"/>
            <w:sz w:val="28"/>
            <w:szCs w:val="28"/>
            <w:u w:val="single"/>
          </w:rPr>
          <w:t>texts</w:t>
        </w:r>
        <w:r w:rsidRPr="00143FF0">
          <w:rPr>
            <w:rFonts w:ascii="Times New Roman" w:eastAsia="Times New Roman" w:hAnsi="Times New Roman" w:cs="Times New Roman"/>
            <w:color w:val="0000FF"/>
            <w:kern w:val="0"/>
            <w:sz w:val="28"/>
            <w:szCs w:val="28"/>
            <w:u w:val="single"/>
            <w:lang w:val="uk-UA"/>
          </w:rPr>
          <w:t>/2007-6/07</w:t>
        </w:r>
        <w:r w:rsidRPr="00143FF0">
          <w:rPr>
            <w:rFonts w:ascii="Times New Roman" w:eastAsia="Times New Roman" w:hAnsi="Times New Roman" w:cs="Times New Roman"/>
            <w:color w:val="0000FF"/>
            <w:kern w:val="0"/>
            <w:sz w:val="28"/>
            <w:szCs w:val="28"/>
            <w:u w:val="single"/>
          </w:rPr>
          <w:t>kedwma</w:t>
        </w:r>
        <w:r w:rsidRPr="00143FF0">
          <w:rPr>
            <w:rFonts w:ascii="Times New Roman" w:eastAsia="Times New Roman" w:hAnsi="Times New Roman" w:cs="Times New Roman"/>
            <w:color w:val="0000FF"/>
            <w:kern w:val="0"/>
            <w:sz w:val="28"/>
            <w:szCs w:val="28"/>
            <w:u w:val="single"/>
            <w:lang w:val="uk-UA"/>
          </w:rPr>
          <w:t>.</w:t>
        </w:r>
        <w:r w:rsidRPr="00143FF0">
          <w:rPr>
            <w:rFonts w:ascii="Times New Roman" w:eastAsia="Times New Roman" w:hAnsi="Times New Roman" w:cs="Times New Roman"/>
            <w:color w:val="0000FF"/>
            <w:kern w:val="0"/>
            <w:sz w:val="28"/>
            <w:szCs w:val="28"/>
            <w:u w:val="single"/>
          </w:rPr>
          <w:t>pdf</w:t>
        </w:r>
      </w:hyperlink>
      <w:r w:rsidRPr="00143FF0">
        <w:rPr>
          <w:rFonts w:ascii="Times New Roman" w:eastAsia="Times New Roman" w:hAnsi="Times New Roman" w:cs="Times New Roman"/>
          <w:kern w:val="0"/>
          <w:sz w:val="28"/>
          <w:szCs w:val="28"/>
          <w:lang w:val="uk-UA"/>
        </w:rPr>
        <w:t>.)</w:t>
      </w:r>
    </w:p>
    <w:p w14:paraId="37B56376"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rPr>
        <w:t>Купер К. Аэробика для хорош</w:t>
      </w:r>
      <w:r w:rsidRPr="00143FF0">
        <w:rPr>
          <w:rFonts w:ascii="Times New Roman" w:eastAsia="Times New Roman" w:hAnsi="Times New Roman" w:cs="Times New Roman"/>
          <w:kern w:val="0"/>
          <w:sz w:val="28"/>
          <w:szCs w:val="28"/>
          <w:lang w:val="uk-UA"/>
        </w:rPr>
        <w:t>е</w:t>
      </w:r>
      <w:r w:rsidRPr="00143FF0">
        <w:rPr>
          <w:rFonts w:ascii="Times New Roman" w:eastAsia="Times New Roman" w:hAnsi="Times New Roman" w:cs="Times New Roman"/>
          <w:kern w:val="0"/>
          <w:sz w:val="28"/>
          <w:szCs w:val="28"/>
        </w:rPr>
        <w:t>го самочувствия /</w:t>
      </w:r>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kern w:val="0"/>
          <w:sz w:val="28"/>
          <w:szCs w:val="28"/>
        </w:rPr>
        <w:t>К.</w:t>
      </w:r>
      <w:r w:rsidRPr="00143FF0">
        <w:rPr>
          <w:rFonts w:ascii="Times New Roman" w:eastAsia="Times New Roman" w:hAnsi="Times New Roman" w:cs="Times New Roman"/>
          <w:kern w:val="0"/>
          <w:sz w:val="28"/>
          <w:szCs w:val="28"/>
          <w:lang w:val="uk-UA"/>
        </w:rPr>
        <w:t> </w:t>
      </w:r>
      <w:r w:rsidRPr="00143FF0">
        <w:rPr>
          <w:rFonts w:ascii="Times New Roman" w:eastAsia="Times New Roman" w:hAnsi="Times New Roman" w:cs="Times New Roman"/>
          <w:kern w:val="0"/>
          <w:sz w:val="28"/>
          <w:szCs w:val="28"/>
        </w:rPr>
        <w:t>Купер. – М.</w:t>
      </w:r>
      <w:r w:rsidRPr="00143FF0">
        <w:rPr>
          <w:rFonts w:ascii="Times New Roman" w:eastAsia="Times New Roman" w:hAnsi="Times New Roman" w:cs="Times New Roman"/>
          <w:kern w:val="0"/>
          <w:sz w:val="28"/>
          <w:szCs w:val="28"/>
          <w:lang w:val="uk-UA"/>
        </w:rPr>
        <w:t> </w:t>
      </w:r>
      <w:r w:rsidRPr="00143FF0">
        <w:rPr>
          <w:rFonts w:ascii="Times New Roman" w:eastAsia="Times New Roman" w:hAnsi="Times New Roman" w:cs="Times New Roman"/>
          <w:kern w:val="0"/>
          <w:sz w:val="28"/>
          <w:szCs w:val="28"/>
        </w:rPr>
        <w:t>:</w:t>
      </w:r>
      <w:r w:rsidRPr="00143FF0">
        <w:rPr>
          <w:rFonts w:ascii="Times New Roman" w:eastAsia="Times New Roman" w:hAnsi="Times New Roman" w:cs="Times New Roman"/>
          <w:kern w:val="0"/>
          <w:sz w:val="28"/>
          <w:szCs w:val="28"/>
          <w:lang w:val="uk-UA"/>
        </w:rPr>
        <w:t> </w:t>
      </w:r>
      <w:r w:rsidRPr="00143FF0">
        <w:rPr>
          <w:rFonts w:ascii="Times New Roman" w:eastAsia="Times New Roman" w:hAnsi="Times New Roman" w:cs="Times New Roman"/>
          <w:kern w:val="0"/>
          <w:sz w:val="28"/>
          <w:szCs w:val="28"/>
        </w:rPr>
        <w:t>ФиС, 1987 – 220</w:t>
      </w:r>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kern w:val="0"/>
          <w:sz w:val="28"/>
          <w:szCs w:val="28"/>
        </w:rPr>
        <w:t>с.</w:t>
      </w:r>
      <w:r w:rsidRPr="00143FF0">
        <w:rPr>
          <w:rFonts w:ascii="Times New Roman" w:eastAsia="Times New Roman" w:hAnsi="Times New Roman" w:cs="Times New Roman"/>
          <w:kern w:val="0"/>
          <w:sz w:val="28"/>
          <w:szCs w:val="28"/>
          <w:lang w:val="uk-UA"/>
        </w:rPr>
        <w:t xml:space="preserve"> </w:t>
      </w:r>
    </w:p>
    <w:p w14:paraId="44B579DD"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lastRenderedPageBreak/>
        <w:t>Кусмарцева О. Ф. Оценка репродуктивного здоровья на основе изучения качества жизни женщин фертильного возраста [Электронный ресурс]: дис. ... кандидата медицинских наук: 14.00.52 / Ольга Федоровна Кусмарцева. – Саратов 2005. – 186 с.</w:t>
      </w:r>
    </w:p>
    <w:p w14:paraId="0110DE84"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Лаврик А. С. Патологічні синдроми після радикального лікування ожиріння / А. С. Лаврик, А. П. Стеценко // Нові технології в хірургії : матер. наук.-практ. конф. – Ужгород, 1997. – С. 219-220.</w:t>
      </w:r>
    </w:p>
    <w:p w14:paraId="7F352F83"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 xml:space="preserve">Лисицкая Т. С. Социологический анализ доминирующих мотиваций занимающихся в фитнес-клубах / Т. С. Лисицкая, С. И. Кувшинникова // Т. и П. ФК : тренер : журнал в журнале. </w:t>
      </w:r>
      <w:r w:rsidRPr="00143FF0">
        <w:rPr>
          <w:rFonts w:ascii="Times New Roman" w:eastAsia="Times New Roman" w:hAnsi="Times New Roman" w:cs="Times New Roman"/>
          <w:kern w:val="0"/>
          <w:sz w:val="28"/>
          <w:szCs w:val="28"/>
        </w:rPr>
        <w:t>–</w:t>
      </w:r>
      <w:r w:rsidRPr="00143FF0">
        <w:rPr>
          <w:rFonts w:ascii="Times New Roman" w:eastAsia="Times New Roman" w:hAnsi="Times New Roman" w:cs="Times New Roman"/>
          <w:kern w:val="0"/>
          <w:sz w:val="28"/>
          <w:szCs w:val="28"/>
          <w:lang w:val="uk-UA"/>
        </w:rPr>
        <w:t xml:space="preserve"> 2004. </w:t>
      </w:r>
      <w:r w:rsidRPr="00143FF0">
        <w:rPr>
          <w:rFonts w:ascii="Times New Roman" w:eastAsia="Times New Roman" w:hAnsi="Times New Roman" w:cs="Times New Roman"/>
          <w:kern w:val="0"/>
          <w:sz w:val="28"/>
          <w:szCs w:val="28"/>
        </w:rPr>
        <w:t>–</w:t>
      </w:r>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kern w:val="0"/>
          <w:sz w:val="28"/>
          <w:szCs w:val="28"/>
        </w:rPr>
        <w:t>№</w:t>
      </w:r>
      <w:r w:rsidRPr="00143FF0">
        <w:rPr>
          <w:rFonts w:ascii="Times New Roman" w:eastAsia="Times New Roman" w:hAnsi="Times New Roman" w:cs="Times New Roman"/>
          <w:kern w:val="0"/>
          <w:sz w:val="28"/>
          <w:szCs w:val="28"/>
          <w:lang w:val="uk-UA"/>
        </w:rPr>
        <w:t xml:space="preserve"> 2. </w:t>
      </w:r>
      <w:r w:rsidRPr="00143FF0">
        <w:rPr>
          <w:rFonts w:ascii="Times New Roman" w:eastAsia="Times New Roman" w:hAnsi="Times New Roman" w:cs="Times New Roman"/>
          <w:kern w:val="0"/>
          <w:sz w:val="28"/>
          <w:szCs w:val="28"/>
        </w:rPr>
        <w:t>–</w:t>
      </w:r>
      <w:r w:rsidRPr="00143FF0">
        <w:rPr>
          <w:rFonts w:ascii="Times New Roman" w:eastAsia="Times New Roman" w:hAnsi="Times New Roman" w:cs="Times New Roman"/>
          <w:kern w:val="0"/>
          <w:sz w:val="28"/>
          <w:szCs w:val="28"/>
          <w:lang w:val="uk-UA"/>
        </w:rPr>
        <w:t xml:space="preserve"> С. 37-38. </w:t>
      </w:r>
    </w:p>
    <w:p w14:paraId="366CB252"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 xml:space="preserve">Магльований А. В. Конструктивне уявлення </w:t>
      </w:r>
      <w:r w:rsidRPr="00143FF0">
        <w:rPr>
          <w:rFonts w:ascii="Times New Roman" w:eastAsia="Times New Roman" w:hAnsi="Times New Roman" w:cs="Times New Roman"/>
          <w:spacing w:val="-5"/>
          <w:kern w:val="0"/>
          <w:sz w:val="28"/>
          <w:szCs w:val="28"/>
          <w:lang w:val="uk-UA"/>
        </w:rPr>
        <w:t xml:space="preserve">валеологічного напряму </w:t>
      </w:r>
      <w:r w:rsidRPr="00143FF0">
        <w:rPr>
          <w:rFonts w:ascii="Times New Roman" w:eastAsia="Times New Roman" w:hAnsi="Times New Roman" w:cs="Times New Roman"/>
          <w:kern w:val="0"/>
          <w:sz w:val="28"/>
          <w:szCs w:val="28"/>
          <w:lang w:val="uk-UA"/>
        </w:rPr>
        <w:t>інформаційного поля здоров’я людини / А. В. Магльований, О. Б. Кунинець, О. О. Новицький [та ін.] // Зб. наук. праць з галузі фіз. культури та спорту “Молода спортивна наука України”. Періодичне видання. – Вип. 10. –Т.2. – Львів, 2006. – С. 119.</w:t>
      </w:r>
    </w:p>
    <w:p w14:paraId="0301D13B"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Магльований А. В. Аналіз взаємовідношень між показниками розумової і фізичної працездатності студенток з різним рівнем рухової активності / А. В. Магльований, О. Б. Кунинець, О. А. Дзівенко [та ін.] // Експери</w:t>
      </w:r>
      <w:r w:rsidRPr="00143FF0">
        <w:rPr>
          <w:rFonts w:ascii="Times New Roman" w:eastAsia="Times New Roman" w:hAnsi="Times New Roman" w:cs="Times New Roman"/>
          <w:kern w:val="0"/>
          <w:sz w:val="28"/>
          <w:szCs w:val="28"/>
          <w:lang w:val="uk-UA"/>
        </w:rPr>
        <w:softHyphen/>
        <w:t>ментальна та клінічна фізіологія і біохімія. – Львів, 2009. – №1 (45). – С. 54-58.</w:t>
      </w:r>
    </w:p>
    <w:p w14:paraId="77C464F3"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rPr>
      </w:pPr>
      <w:r w:rsidRPr="00143FF0">
        <w:rPr>
          <w:rFonts w:ascii="Times New Roman" w:eastAsia="Times New Roman" w:hAnsi="Times New Roman" w:cs="Times New Roman"/>
          <w:kern w:val="0"/>
          <w:sz w:val="28"/>
          <w:szCs w:val="28"/>
          <w:lang w:val="uk-UA"/>
        </w:rPr>
        <w:t>Магльований А. В. Прогнозування рів</w:t>
      </w:r>
      <w:r w:rsidRPr="00143FF0">
        <w:rPr>
          <w:rFonts w:ascii="Times New Roman" w:eastAsia="Times New Roman" w:hAnsi="Times New Roman" w:cs="Times New Roman"/>
          <w:kern w:val="0"/>
          <w:sz w:val="28"/>
          <w:szCs w:val="28"/>
          <w:lang w:val="uk-UA"/>
        </w:rPr>
        <w:softHyphen/>
        <w:t>нів фізичних навантажень сту</w:t>
      </w:r>
      <w:r w:rsidRPr="00143FF0">
        <w:rPr>
          <w:rFonts w:ascii="Times New Roman" w:eastAsia="Times New Roman" w:hAnsi="Times New Roman" w:cs="Times New Roman"/>
          <w:kern w:val="0"/>
          <w:sz w:val="28"/>
          <w:szCs w:val="28"/>
          <w:lang w:val="uk-UA"/>
        </w:rPr>
        <w:softHyphen/>
        <w:t>ден</w:t>
      </w:r>
      <w:r w:rsidRPr="00143FF0">
        <w:rPr>
          <w:rFonts w:ascii="Times New Roman" w:eastAsia="Times New Roman" w:hAnsi="Times New Roman" w:cs="Times New Roman"/>
          <w:kern w:val="0"/>
          <w:sz w:val="28"/>
          <w:szCs w:val="28"/>
          <w:lang w:val="uk-UA"/>
        </w:rPr>
        <w:softHyphen/>
        <w:t>тів з порушенням обміну речовин / А. В. Магльований, В. Рибак, О. О. Новицький // Молода спортивна наука України : зб. наук. праць з галузі фіз. культури та спорту. – Л., 2009. – Т.2, Вип. 13. –С. 144-148.</w:t>
      </w:r>
    </w:p>
    <w:p w14:paraId="4461B80A"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rPr>
        <w:t>Малишева Н. Л. Эффективность различных вариантов построения занятий в группах ритмической гімнастики с женщинами 18-30 лет /  Н. Л. Малишева : автореф. дис… канд</w:t>
      </w:r>
      <w:r w:rsidRPr="00143FF0">
        <w:rPr>
          <w:rFonts w:ascii="Times New Roman" w:eastAsia="Times New Roman" w:hAnsi="Times New Roman" w:cs="Times New Roman"/>
          <w:kern w:val="0"/>
          <w:sz w:val="28"/>
          <w:szCs w:val="28"/>
          <w:lang w:val="uk-UA"/>
        </w:rPr>
        <w:t>.</w:t>
      </w:r>
      <w:r w:rsidRPr="00143FF0">
        <w:rPr>
          <w:rFonts w:ascii="Times New Roman" w:eastAsia="Times New Roman" w:hAnsi="Times New Roman" w:cs="Times New Roman"/>
          <w:kern w:val="0"/>
          <w:sz w:val="28"/>
          <w:szCs w:val="28"/>
        </w:rPr>
        <w:t xml:space="preserve"> пед. </w:t>
      </w:r>
      <w:r w:rsidRPr="00143FF0">
        <w:rPr>
          <w:rFonts w:ascii="Times New Roman" w:eastAsia="Times New Roman" w:hAnsi="Times New Roman" w:cs="Times New Roman"/>
          <w:kern w:val="0"/>
          <w:sz w:val="28"/>
          <w:szCs w:val="28"/>
          <w:lang w:val="uk-UA"/>
        </w:rPr>
        <w:t>Н</w:t>
      </w:r>
      <w:r w:rsidRPr="00143FF0">
        <w:rPr>
          <w:rFonts w:ascii="Times New Roman" w:eastAsia="Times New Roman" w:hAnsi="Times New Roman" w:cs="Times New Roman"/>
          <w:kern w:val="0"/>
          <w:sz w:val="28"/>
          <w:szCs w:val="28"/>
        </w:rPr>
        <w:t>аук</w:t>
      </w:r>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kern w:val="0"/>
          <w:sz w:val="28"/>
          <w:szCs w:val="28"/>
        </w:rPr>
        <w:t>: 13.00.04./ Белорусский ГУФК – Минск, 2007. – 22</w:t>
      </w:r>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kern w:val="0"/>
          <w:sz w:val="28"/>
          <w:szCs w:val="28"/>
        </w:rPr>
        <w:t xml:space="preserve">с. </w:t>
      </w:r>
    </w:p>
    <w:p w14:paraId="73DE287A"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lastRenderedPageBreak/>
        <w:t>Малімон О. О. Диференційований підхід у процесі фізичного виховання студентів / Олександр Олександрович Малімон : автореф. дис. на здобуття наук. ступеня канд. наук з фіз. виховання і спорту. – Луцьк, 1999. – 20 с.</w:t>
      </w:r>
    </w:p>
    <w:p w14:paraId="2CC3D026"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Мартиросов Э. Г. Методы исследования в спортивной антропологии / Э. Г. Мартиросов. – М. : ФиС, 1982. – 199 с.</w:t>
      </w:r>
    </w:p>
    <w:p w14:paraId="6F151725"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Мартиросов Э. Г. Технологии и методы определения состава тела человека / Э. Г. Мартиросов, Д. В. Николаев, С. Г. Руднев. – М. : Наука, 2006. – 248 с.</w:t>
      </w:r>
    </w:p>
    <w:p w14:paraId="1725E260"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Михайлов С. С. Спортивная биохимия : учебник для вузов и колледжей физической культуры / С. С. Михайлов. – М. : Советский спорт, 2004. – 220 с.</w:t>
      </w:r>
    </w:p>
    <w:p w14:paraId="236A4123"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Мониторирование факторов риска неинфекционных заболеваний, смертности и некоторых других показателей развития программы CINDI / Отчет по проекту ВООЗ. – М., 1999.</w:t>
      </w:r>
    </w:p>
    <w:p w14:paraId="3E51A166"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 xml:space="preserve">Мороз О. О. Енерговитрати молодих жінок (20-35 років) та їх зв’язок з показниками маси тіла / Олена Мороз // Молода спортивна наука України : [зб. наук. праць з галузі фізичної культури та спорту / за заг. ред. Є. Приступи] / М-во України у справах сім’ї, молоді та спорту, Нац. олімп. комітет України </w:t>
      </w:r>
      <w:r w:rsidRPr="00143FF0">
        <w:rPr>
          <w:rFonts w:ascii="Times New Roman" w:eastAsia="Times New Roman" w:hAnsi="Times New Roman" w:cs="Times New Roman"/>
          <w:spacing w:val="-1"/>
          <w:kern w:val="0"/>
          <w:sz w:val="28"/>
          <w:szCs w:val="28"/>
          <w:lang w:val="uk-UA"/>
        </w:rPr>
        <w:t xml:space="preserve">[та ін.]. – </w:t>
      </w:r>
      <w:r w:rsidRPr="00143FF0">
        <w:rPr>
          <w:rFonts w:ascii="Times New Roman" w:eastAsia="Times New Roman" w:hAnsi="Times New Roman" w:cs="Times New Roman"/>
          <w:kern w:val="0"/>
          <w:sz w:val="28"/>
          <w:szCs w:val="28"/>
          <w:lang w:val="uk-UA"/>
        </w:rPr>
        <w:t>Львів, – 2008. – Вип. 12, т. 4. – С. 141-144.</w:t>
      </w:r>
    </w:p>
    <w:p w14:paraId="5CA99D0C"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Мороз О. О. Маса тіла і спосіб життя жінок 20-35 років / Олена Мороз // Актуальні проблеми розвитку фізичного виховання, спорту і туризму в сучасному суспільстві : моногр. / за ред. Б. М. Мицкана, Т. В. Бойчук, О. Я.  Фотуйми. – Івано-Франківськ : ПП Курилюк, 2008. – С. 168-171.</w:t>
      </w:r>
    </w:p>
    <w:p w14:paraId="71FAAAC6"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right="-108"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Мороз О. О. Обґрунтування таблиці-класифікатора порушень ваги тіла жінок 20-35років / Олена Мороз // Молода спортивна наука України : [зб. наук. праць з галузі фізичної культури та спорту / за заг. ред. Є. Приступи] / М-во України у справах сім’ї, молоді та спорту, Львів. держ. ун-т фіз. культури</w:t>
      </w:r>
      <w:r w:rsidRPr="00143FF0">
        <w:rPr>
          <w:rFonts w:ascii="Times New Roman" w:eastAsia="Times New Roman" w:hAnsi="Times New Roman" w:cs="Times New Roman"/>
          <w:spacing w:val="-1"/>
          <w:kern w:val="0"/>
          <w:sz w:val="28"/>
          <w:szCs w:val="28"/>
          <w:lang w:val="uk-UA"/>
        </w:rPr>
        <w:t xml:space="preserve">. – </w:t>
      </w:r>
      <w:r w:rsidRPr="00143FF0">
        <w:rPr>
          <w:rFonts w:ascii="Times New Roman" w:eastAsia="Times New Roman" w:hAnsi="Times New Roman" w:cs="Times New Roman"/>
          <w:kern w:val="0"/>
          <w:sz w:val="28"/>
          <w:szCs w:val="28"/>
          <w:lang w:val="uk-UA"/>
        </w:rPr>
        <w:t>Львів, – 2010. – Вип. 14, т. 3. – С. 121-126.</w:t>
      </w:r>
    </w:p>
    <w:p w14:paraId="387670D5"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right="-108"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lastRenderedPageBreak/>
        <w:t xml:space="preserve">Мороз О. О. Порівняльний аналіз ефективності оздоровчих тренувань різної спрямованості для корекції маси і складу тіла жінок 20-35 років / О. О. Мороз // Слобожанський науково-спортивний вісник / М-во освіти і науки України, М-во України у справах сім’ї, молоді та спорту </w:t>
      </w:r>
      <w:r w:rsidRPr="00143FF0">
        <w:rPr>
          <w:rFonts w:ascii="Times New Roman" w:eastAsia="Times New Roman" w:hAnsi="Times New Roman" w:cs="Times New Roman"/>
          <w:spacing w:val="-1"/>
          <w:kern w:val="0"/>
          <w:sz w:val="28"/>
          <w:szCs w:val="28"/>
          <w:lang w:val="uk-UA"/>
        </w:rPr>
        <w:t>[та ін.]</w:t>
      </w:r>
      <w:r w:rsidRPr="00143FF0">
        <w:rPr>
          <w:rFonts w:ascii="Times New Roman" w:eastAsia="Times New Roman" w:hAnsi="Times New Roman" w:cs="Times New Roman"/>
          <w:kern w:val="0"/>
          <w:sz w:val="28"/>
          <w:szCs w:val="28"/>
          <w:lang w:val="uk-UA"/>
        </w:rPr>
        <w:t>. – 2009. – № 3. – С. 44-47.</w:t>
      </w:r>
    </w:p>
    <w:p w14:paraId="32D35B72"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 xml:space="preserve">Мороз О. О. Сучасні засоби музично-ритмічного спрямування / О. О. Мороз // Буковинський науковий спортивний вісник : зб. наук. статей за матеріалами Всеукр. наук.-практ. </w:t>
      </w:r>
      <w:r w:rsidRPr="00143FF0">
        <w:rPr>
          <w:rFonts w:ascii="Times New Roman" w:eastAsia="Times New Roman" w:hAnsi="Times New Roman" w:cs="Times New Roman"/>
          <w:spacing w:val="-1"/>
          <w:kern w:val="0"/>
          <w:sz w:val="28"/>
          <w:szCs w:val="28"/>
          <w:lang w:val="uk-UA"/>
        </w:rPr>
        <w:t xml:space="preserve">конф., [„Актуальні проблеми розвитку фізичного виховання у навчальних закладах Міністерства </w:t>
      </w:r>
      <w:r w:rsidRPr="00143FF0">
        <w:rPr>
          <w:rFonts w:ascii="Times New Roman" w:eastAsia="Times New Roman" w:hAnsi="Times New Roman" w:cs="Times New Roman"/>
          <w:kern w:val="0"/>
          <w:sz w:val="28"/>
          <w:szCs w:val="28"/>
          <w:lang w:val="uk-UA"/>
        </w:rPr>
        <w:t>освіти і науки України</w:t>
      </w:r>
      <w:r w:rsidRPr="00143FF0">
        <w:rPr>
          <w:rFonts w:ascii="Times New Roman" w:eastAsia="Times New Roman" w:hAnsi="Times New Roman" w:cs="Times New Roman"/>
          <w:spacing w:val="-1"/>
          <w:kern w:val="0"/>
          <w:sz w:val="28"/>
          <w:szCs w:val="28"/>
          <w:lang w:val="uk-UA"/>
        </w:rPr>
        <w:t>”], (Чернівці, 14-15 квіт. 2005 р.) / М-во освіти і науки України, Чернів. нац. ун-т ім. Ю. Федьковича [та ін.]. – Чернівці,</w:t>
      </w:r>
      <w:r w:rsidRPr="00143FF0">
        <w:rPr>
          <w:rFonts w:ascii="Times New Roman" w:eastAsia="Times New Roman" w:hAnsi="Times New Roman" w:cs="Times New Roman"/>
          <w:kern w:val="0"/>
          <w:sz w:val="28"/>
          <w:szCs w:val="28"/>
          <w:lang w:val="uk-UA"/>
        </w:rPr>
        <w:t xml:space="preserve"> 2005. – Вип. 2. – С. 25-28.</w:t>
      </w:r>
    </w:p>
    <w:p w14:paraId="7167E380"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rPr>
      </w:pPr>
      <w:r w:rsidRPr="00143FF0">
        <w:rPr>
          <w:rFonts w:ascii="Times New Roman" w:eastAsia="Times New Roman" w:hAnsi="Times New Roman" w:cs="Times New Roman"/>
          <w:kern w:val="0"/>
          <w:sz w:val="28"/>
          <w:szCs w:val="28"/>
          <w:lang w:val="uk-UA"/>
        </w:rPr>
        <w:t>Мороз О. О. Толерантність серцево-судинної системи жінок 20-35 років до фізичних навантажень та її  взаємозв’язок із показниками маси тіла / Олена Мороз, Юлія Беляк // Фізичне виховання, спорт і культура здоров’я у сучасному суспільстві : зб. наук. праць Волин. нац. ун-ту ім. Лесі Українки / уклад. : А. В. Цьось, С. П. Казіброцький / М-во освіти і науки України, Укр. академія наук [та ін.]. – Луцьк : РВВ "Вежа" Волин. нац. ун-ту ім. Лесі Українки, 2008. – Т. 2. – С. 188-191.</w:t>
      </w:r>
    </w:p>
    <w:p w14:paraId="398FA375"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rPr>
        <w:t>Муравов И.</w:t>
      </w:r>
      <w:r w:rsidRPr="00143FF0">
        <w:rPr>
          <w:rFonts w:ascii="Times New Roman" w:eastAsia="Times New Roman" w:hAnsi="Times New Roman" w:cs="Times New Roman"/>
          <w:kern w:val="0"/>
          <w:sz w:val="28"/>
          <w:szCs w:val="28"/>
          <w:lang w:val="uk-UA"/>
        </w:rPr>
        <w:t> </w:t>
      </w:r>
      <w:r w:rsidRPr="00143FF0">
        <w:rPr>
          <w:rFonts w:ascii="Times New Roman" w:eastAsia="Times New Roman" w:hAnsi="Times New Roman" w:cs="Times New Roman"/>
          <w:kern w:val="0"/>
          <w:sz w:val="28"/>
          <w:szCs w:val="28"/>
        </w:rPr>
        <w:t>В. Оздоровительные эффекты физической культуры</w:t>
      </w:r>
      <w:r w:rsidRPr="00143FF0">
        <w:rPr>
          <w:rFonts w:ascii="Times New Roman" w:eastAsia="Times New Roman" w:hAnsi="Times New Roman" w:cs="Times New Roman"/>
          <w:kern w:val="0"/>
          <w:sz w:val="28"/>
          <w:szCs w:val="28"/>
          <w:lang w:val="uk-UA"/>
        </w:rPr>
        <w:t xml:space="preserve"> / </w:t>
      </w:r>
      <w:r w:rsidRPr="00143FF0">
        <w:rPr>
          <w:rFonts w:ascii="Times New Roman" w:eastAsia="Times New Roman" w:hAnsi="Times New Roman" w:cs="Times New Roman"/>
          <w:kern w:val="0"/>
          <w:sz w:val="28"/>
          <w:szCs w:val="28"/>
        </w:rPr>
        <w:t>И.</w:t>
      </w:r>
      <w:r w:rsidRPr="00143FF0">
        <w:rPr>
          <w:rFonts w:ascii="Times New Roman" w:eastAsia="Times New Roman" w:hAnsi="Times New Roman" w:cs="Times New Roman"/>
          <w:kern w:val="0"/>
          <w:sz w:val="28"/>
          <w:szCs w:val="28"/>
          <w:lang w:val="uk-UA"/>
        </w:rPr>
        <w:t> </w:t>
      </w:r>
      <w:r w:rsidRPr="00143FF0">
        <w:rPr>
          <w:rFonts w:ascii="Times New Roman" w:eastAsia="Times New Roman" w:hAnsi="Times New Roman" w:cs="Times New Roman"/>
          <w:kern w:val="0"/>
          <w:sz w:val="28"/>
          <w:szCs w:val="28"/>
        </w:rPr>
        <w:t>В.</w:t>
      </w:r>
      <w:r w:rsidRPr="00143FF0">
        <w:rPr>
          <w:rFonts w:ascii="Times New Roman" w:eastAsia="Times New Roman" w:hAnsi="Times New Roman" w:cs="Times New Roman"/>
          <w:kern w:val="0"/>
          <w:sz w:val="28"/>
          <w:szCs w:val="28"/>
          <w:lang w:val="uk-UA"/>
        </w:rPr>
        <w:t> </w:t>
      </w:r>
      <w:r w:rsidRPr="00143FF0">
        <w:rPr>
          <w:rFonts w:ascii="Times New Roman" w:eastAsia="Times New Roman" w:hAnsi="Times New Roman" w:cs="Times New Roman"/>
          <w:kern w:val="0"/>
          <w:sz w:val="28"/>
          <w:szCs w:val="28"/>
        </w:rPr>
        <w:t>Муравов – К.</w:t>
      </w:r>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kern w:val="0"/>
          <w:sz w:val="28"/>
          <w:szCs w:val="28"/>
        </w:rPr>
        <w:t>: Здоров’я, 1989. – 272</w:t>
      </w:r>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kern w:val="0"/>
          <w:sz w:val="28"/>
          <w:szCs w:val="28"/>
        </w:rPr>
        <w:t xml:space="preserve">с. </w:t>
      </w:r>
    </w:p>
    <w:p w14:paraId="567E8004"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Нераціональне харчування – ризик для здоров'я / Н. В. Давиденко, І. П. Смирнова, О. О. Кваша, І. М. Горбась // Український терапевтичний журнал. – 2002. – № 3. – С. 26-29.</w:t>
      </w:r>
    </w:p>
    <w:p w14:paraId="4E02025A"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Нераціональне харчування – ризик для здоров'я /</w:t>
      </w:r>
      <w:r w:rsidRPr="00143FF0">
        <w:rPr>
          <w:rFonts w:ascii="Times New Roman" w:eastAsia="Times New Roman" w:hAnsi="Times New Roman" w:cs="Times New Roman"/>
          <w:color w:val="FF0000"/>
          <w:kern w:val="0"/>
          <w:sz w:val="28"/>
          <w:szCs w:val="28"/>
          <w:lang w:val="uk-UA"/>
        </w:rPr>
        <w:t xml:space="preserve"> </w:t>
      </w:r>
      <w:r w:rsidRPr="00143FF0">
        <w:rPr>
          <w:rFonts w:ascii="Times New Roman" w:eastAsia="Times New Roman" w:hAnsi="Times New Roman" w:cs="Times New Roman"/>
          <w:kern w:val="0"/>
          <w:sz w:val="28"/>
          <w:szCs w:val="28"/>
          <w:lang w:val="uk-UA"/>
        </w:rPr>
        <w:t>Н. В. Давиденко, І. П. Смирнова, І. М. Горбась, О. О. Кваша // Український терапевтичний журнал. – 2002. – Т. 4, № 3. – С. 26-29.</w:t>
      </w:r>
    </w:p>
    <w:p w14:paraId="3E211BED"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lastRenderedPageBreak/>
        <w:t>Нестерова Т. В. Теория и методика преподавания аэробики / Т. В. Нестерова, Н. А. Овчинникова // Методические материалы. – К. : УГУФВС, 1998. – 33 с.</w:t>
      </w:r>
    </w:p>
    <w:p w14:paraId="173915C9"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Никитюк Б. А. Генетические влияния на размеры тела детей разного возраста по данным близнецовых и внутрисемейных исследований / Б. А. Никитюк // Вопросы антропологиии. – 1976. – Вып. 52. – С. 17-35.</w:t>
      </w:r>
    </w:p>
    <w:p w14:paraId="04058CD3"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Никитюк Б. А. Факторы роста и морфофункционального созревания организма / Б. А. Никитюк. – М. : Наука, 1978. – 143 с.</w:t>
      </w:r>
    </w:p>
    <w:p w14:paraId="63F83518"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bCs/>
          <w:kern w:val="0"/>
          <w:sz w:val="28"/>
          <w:szCs w:val="28"/>
          <w:lang w:val="uk-UA"/>
        </w:rPr>
      </w:pPr>
      <w:r w:rsidRPr="00143FF0">
        <w:rPr>
          <w:rFonts w:ascii="Times New Roman" w:eastAsia="Times New Roman" w:hAnsi="Times New Roman" w:cs="Times New Roman"/>
          <w:kern w:val="0"/>
          <w:sz w:val="28"/>
          <w:szCs w:val="28"/>
          <w:lang w:val="uk-UA"/>
        </w:rPr>
        <w:t>Николаева Л. А. Генетические и социальные влияния на размеры тела новорожденных / Л. А. Николаева, К. А. Савченко // Соотношение биологического и социального в развитии человека : материалы симпозиума – М., 1974. – С. 103-105.</w:t>
      </w:r>
    </w:p>
    <w:p w14:paraId="4419CDA2"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bCs/>
          <w:kern w:val="0"/>
          <w:sz w:val="28"/>
          <w:szCs w:val="28"/>
          <w:lang w:val="uk-UA"/>
        </w:rPr>
        <w:t>Ожирение. Этиология, патогенез,</w:t>
      </w:r>
      <w:r w:rsidRPr="00143FF0">
        <w:rPr>
          <w:rFonts w:ascii="Times New Roman" w:eastAsia="Times New Roman" w:hAnsi="Times New Roman" w:cs="Times New Roman"/>
          <w:kern w:val="0"/>
          <w:sz w:val="28"/>
          <w:szCs w:val="28"/>
          <w:lang w:val="uk-UA"/>
        </w:rPr>
        <w:t xml:space="preserve"> клинические аспекты : руководство для врачей / Г. А. Мельниченко, Т. И. Романцова, С. А. Бутрова [и др.] ; под ред. И. И. Дедова, Г. А. Мельниченко. – М. : МИА, 2004. – 449 c.</w:t>
      </w:r>
    </w:p>
    <w:p w14:paraId="2CF2999E"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4"/>
          <w:szCs w:val="24"/>
        </w:rPr>
      </w:pPr>
      <w:r w:rsidRPr="00143FF0">
        <w:rPr>
          <w:rFonts w:ascii="Times New Roman" w:eastAsia="Times New Roman" w:hAnsi="Times New Roman" w:cs="Times New Roman"/>
          <w:kern w:val="0"/>
          <w:sz w:val="28"/>
          <w:szCs w:val="28"/>
          <w:lang w:val="uk-UA"/>
        </w:rPr>
        <w:t>Паффенбаргер Р. Здоровый образ жизни / Р. Паффенбаргер, Э. Ольсен. – К. : Олимпийская литература, 1999. – 319 с.</w:t>
      </w:r>
    </w:p>
    <w:p w14:paraId="71FC0D19"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hyperlink r:id="rId16" w:history="1">
        <w:r w:rsidRPr="00143FF0">
          <w:rPr>
            <w:rFonts w:ascii="Times New Roman" w:eastAsia="Times New Roman" w:hAnsi="Times New Roman" w:cs="Times New Roman"/>
            <w:bCs/>
            <w:color w:val="0000FF"/>
            <w:kern w:val="0"/>
            <w:sz w:val="28"/>
            <w:szCs w:val="28"/>
            <w:u w:val="single"/>
            <w:lang w:val="uk-UA"/>
          </w:rPr>
          <w:t>Петровский К. С.</w:t>
        </w:r>
      </w:hyperlink>
      <w:r w:rsidRPr="00143FF0">
        <w:rPr>
          <w:rFonts w:ascii="Times New Roman" w:eastAsia="Times New Roman" w:hAnsi="Times New Roman" w:cs="Times New Roman"/>
          <w:b/>
          <w:bCs/>
          <w:kern w:val="0"/>
          <w:sz w:val="28"/>
          <w:szCs w:val="28"/>
          <w:lang w:val="uk-UA"/>
        </w:rPr>
        <w:t xml:space="preserve"> Гигиена питания / К. С. Петрвский. – М. : Медицина, 1975. – 412 с.</w:t>
      </w:r>
    </w:p>
    <w:p w14:paraId="6D8F7BF4"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 xml:space="preserve">Петрухина А. Лишний вес, целлюлит и коррекция фигуры / А. Петрухина // Коррекция фигуры и косметический уход за телом. </w:t>
      </w:r>
      <w:r w:rsidRPr="00143FF0">
        <w:rPr>
          <w:rFonts w:ascii="Times New Roman" w:eastAsia="Times New Roman" w:hAnsi="Times New Roman" w:cs="Times New Roman"/>
          <w:b/>
          <w:bCs/>
          <w:kern w:val="0"/>
          <w:sz w:val="28"/>
          <w:szCs w:val="28"/>
          <w:lang w:val="uk-UA"/>
        </w:rPr>
        <w:t>–</w:t>
      </w:r>
      <w:r w:rsidRPr="00143FF0">
        <w:rPr>
          <w:rFonts w:ascii="Times New Roman" w:eastAsia="Times New Roman" w:hAnsi="Times New Roman" w:cs="Times New Roman"/>
          <w:kern w:val="0"/>
          <w:sz w:val="28"/>
          <w:szCs w:val="28"/>
          <w:lang w:val="uk-UA"/>
        </w:rPr>
        <w:t xml:space="preserve"> М. : ООО «Фирма «Клавель», 2004. </w:t>
      </w:r>
      <w:r w:rsidRPr="00143FF0">
        <w:rPr>
          <w:rFonts w:ascii="Times New Roman" w:eastAsia="Times New Roman" w:hAnsi="Times New Roman" w:cs="Times New Roman"/>
          <w:b/>
          <w:bCs/>
          <w:kern w:val="0"/>
          <w:sz w:val="28"/>
          <w:szCs w:val="28"/>
          <w:lang w:val="uk-UA"/>
        </w:rPr>
        <w:t>–</w:t>
      </w:r>
      <w:r w:rsidRPr="00143FF0">
        <w:rPr>
          <w:rFonts w:ascii="Times New Roman" w:eastAsia="Times New Roman" w:hAnsi="Times New Roman" w:cs="Times New Roman"/>
          <w:kern w:val="0"/>
          <w:sz w:val="28"/>
          <w:szCs w:val="28"/>
          <w:lang w:val="uk-UA"/>
        </w:rPr>
        <w:t xml:space="preserve"> С. 5-26.</w:t>
      </w:r>
    </w:p>
    <w:p w14:paraId="349333DB"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Пирогова Е. А. Физическое состояние мужчин различного возраста и его коррекция с помощью направленных программ оздоровительной тренировки : дис… д-ра пед. наук: 13.00.04 / Е. А. Пирогова. – К., 1985. – 526 с.</w:t>
      </w:r>
    </w:p>
    <w:p w14:paraId="0E3927E9"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 xml:space="preserve">Пирогова Е. А. Влияние физических упражнений на работоспособность и здоровье человека / Е. А. Пирогова, Л. Я. Иващенко, </w:t>
      </w:r>
      <w:r w:rsidRPr="00143FF0">
        <w:rPr>
          <w:rFonts w:ascii="Times New Roman" w:eastAsia="Times New Roman" w:hAnsi="Times New Roman" w:cs="Times New Roman"/>
          <w:kern w:val="0"/>
          <w:sz w:val="28"/>
          <w:szCs w:val="28"/>
        </w:rPr>
        <w:t>Н.</w:t>
      </w:r>
      <w:r w:rsidRPr="00143FF0">
        <w:rPr>
          <w:rFonts w:ascii="Times New Roman" w:eastAsia="Times New Roman" w:hAnsi="Times New Roman" w:cs="Times New Roman"/>
          <w:kern w:val="0"/>
          <w:sz w:val="28"/>
          <w:szCs w:val="28"/>
          <w:lang w:val="uk-UA"/>
        </w:rPr>
        <w:t> П.</w:t>
      </w:r>
      <w:r w:rsidRPr="00143FF0">
        <w:rPr>
          <w:rFonts w:ascii="Times New Roman" w:eastAsia="Times New Roman" w:hAnsi="Times New Roman" w:cs="Times New Roman"/>
          <w:kern w:val="0"/>
          <w:sz w:val="28"/>
          <w:szCs w:val="28"/>
          <w:lang w:val="en-US"/>
        </w:rPr>
        <w:t> </w:t>
      </w:r>
      <w:r w:rsidRPr="00143FF0">
        <w:rPr>
          <w:rFonts w:ascii="Times New Roman" w:eastAsia="Times New Roman" w:hAnsi="Times New Roman" w:cs="Times New Roman"/>
          <w:kern w:val="0"/>
          <w:sz w:val="28"/>
          <w:szCs w:val="28"/>
          <w:lang w:val="uk-UA"/>
        </w:rPr>
        <w:t>Страшко.</w:t>
      </w:r>
      <w:r w:rsidRPr="00143FF0">
        <w:rPr>
          <w:rFonts w:ascii="Times New Roman" w:eastAsia="Times New Roman" w:hAnsi="Times New Roman" w:cs="Times New Roman"/>
          <w:kern w:val="0"/>
          <w:sz w:val="28"/>
          <w:szCs w:val="28"/>
        </w:rPr>
        <w:t xml:space="preserve"> – К.</w:t>
      </w:r>
      <w:r w:rsidRPr="00143FF0">
        <w:rPr>
          <w:rFonts w:ascii="Times New Roman" w:eastAsia="Times New Roman" w:hAnsi="Times New Roman" w:cs="Times New Roman"/>
          <w:kern w:val="0"/>
          <w:sz w:val="28"/>
          <w:szCs w:val="28"/>
          <w:lang w:val="uk-UA"/>
        </w:rPr>
        <w:t> </w:t>
      </w:r>
      <w:r w:rsidRPr="00143FF0">
        <w:rPr>
          <w:rFonts w:ascii="Times New Roman" w:eastAsia="Times New Roman" w:hAnsi="Times New Roman" w:cs="Times New Roman"/>
          <w:kern w:val="0"/>
          <w:sz w:val="28"/>
          <w:szCs w:val="28"/>
        </w:rPr>
        <w:t xml:space="preserve">: </w:t>
      </w:r>
      <w:r w:rsidRPr="00143FF0">
        <w:rPr>
          <w:rFonts w:ascii="Times New Roman" w:eastAsia="Times New Roman" w:hAnsi="Times New Roman" w:cs="Times New Roman"/>
          <w:kern w:val="0"/>
          <w:sz w:val="28"/>
          <w:szCs w:val="28"/>
          <w:lang w:val="uk-UA"/>
        </w:rPr>
        <w:t>З</w:t>
      </w:r>
      <w:r w:rsidRPr="00143FF0">
        <w:rPr>
          <w:rFonts w:ascii="Times New Roman" w:eastAsia="Times New Roman" w:hAnsi="Times New Roman" w:cs="Times New Roman"/>
          <w:kern w:val="0"/>
          <w:sz w:val="28"/>
          <w:szCs w:val="28"/>
        </w:rPr>
        <w:t>доров’я</w:t>
      </w:r>
      <w:r w:rsidRPr="00143FF0">
        <w:rPr>
          <w:rFonts w:ascii="Times New Roman" w:eastAsia="Times New Roman" w:hAnsi="Times New Roman" w:cs="Times New Roman"/>
          <w:kern w:val="0"/>
          <w:sz w:val="28"/>
          <w:szCs w:val="28"/>
          <w:lang w:val="uk-UA"/>
        </w:rPr>
        <w:t>, 1986. – 152</w:t>
      </w:r>
      <w:r w:rsidRPr="00143FF0">
        <w:rPr>
          <w:rFonts w:ascii="Times New Roman" w:eastAsia="Times New Roman" w:hAnsi="Times New Roman" w:cs="Times New Roman"/>
          <w:kern w:val="0"/>
          <w:sz w:val="28"/>
          <w:szCs w:val="28"/>
        </w:rPr>
        <w:t xml:space="preserve"> </w:t>
      </w:r>
      <w:r w:rsidRPr="00143FF0">
        <w:rPr>
          <w:rFonts w:ascii="Times New Roman" w:eastAsia="Times New Roman" w:hAnsi="Times New Roman" w:cs="Times New Roman"/>
          <w:kern w:val="0"/>
          <w:sz w:val="28"/>
          <w:szCs w:val="28"/>
          <w:lang w:val="uk-UA"/>
        </w:rPr>
        <w:t>с</w:t>
      </w:r>
      <w:r w:rsidRPr="00143FF0">
        <w:rPr>
          <w:rFonts w:ascii="Times New Roman" w:eastAsia="Times New Roman" w:hAnsi="Times New Roman" w:cs="Times New Roman"/>
          <w:kern w:val="0"/>
          <w:sz w:val="28"/>
          <w:szCs w:val="28"/>
        </w:rPr>
        <w:t xml:space="preserve">. </w:t>
      </w:r>
    </w:p>
    <w:p w14:paraId="41BCD6D5"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rPr>
      </w:pPr>
      <w:r w:rsidRPr="00143FF0">
        <w:rPr>
          <w:rFonts w:ascii="Times New Roman" w:eastAsia="Times New Roman" w:hAnsi="Times New Roman" w:cs="Times New Roman"/>
          <w:kern w:val="0"/>
          <w:sz w:val="28"/>
          <w:szCs w:val="28"/>
          <w:lang w:val="uk-UA"/>
        </w:rPr>
        <w:lastRenderedPageBreak/>
        <w:t>Пирогова Е. А. Совершенствование физического состояния человека / Е. А. Пирогова, Л.</w:t>
      </w:r>
      <w:r w:rsidRPr="00143FF0">
        <w:rPr>
          <w:rFonts w:ascii="Times New Roman" w:eastAsia="Times New Roman" w:hAnsi="Times New Roman" w:cs="Times New Roman"/>
          <w:kern w:val="0"/>
          <w:sz w:val="28"/>
          <w:szCs w:val="28"/>
          <w:lang w:val="en-US"/>
        </w:rPr>
        <w:t> </w:t>
      </w:r>
      <w:r w:rsidRPr="00143FF0">
        <w:rPr>
          <w:rFonts w:ascii="Times New Roman" w:eastAsia="Times New Roman" w:hAnsi="Times New Roman" w:cs="Times New Roman"/>
          <w:kern w:val="0"/>
          <w:sz w:val="28"/>
          <w:szCs w:val="28"/>
          <w:lang w:val="uk-UA"/>
        </w:rPr>
        <w:t xml:space="preserve">Я. Иващенко, </w:t>
      </w:r>
      <w:r w:rsidRPr="00143FF0">
        <w:rPr>
          <w:rFonts w:ascii="Times New Roman" w:eastAsia="Times New Roman" w:hAnsi="Times New Roman" w:cs="Times New Roman"/>
          <w:kern w:val="0"/>
          <w:sz w:val="28"/>
          <w:szCs w:val="28"/>
        </w:rPr>
        <w:t>Н.</w:t>
      </w:r>
      <w:r w:rsidRPr="00143FF0">
        <w:rPr>
          <w:rFonts w:ascii="Times New Roman" w:eastAsia="Times New Roman" w:hAnsi="Times New Roman" w:cs="Times New Roman"/>
          <w:kern w:val="0"/>
          <w:sz w:val="28"/>
          <w:szCs w:val="28"/>
          <w:lang w:val="en-US"/>
        </w:rPr>
        <w:t> </w:t>
      </w:r>
      <w:r w:rsidRPr="00143FF0">
        <w:rPr>
          <w:rFonts w:ascii="Times New Roman" w:eastAsia="Times New Roman" w:hAnsi="Times New Roman" w:cs="Times New Roman"/>
          <w:kern w:val="0"/>
          <w:sz w:val="28"/>
          <w:szCs w:val="28"/>
          <w:lang w:val="uk-UA"/>
        </w:rPr>
        <w:t>П.</w:t>
      </w:r>
      <w:r w:rsidRPr="00143FF0">
        <w:rPr>
          <w:rFonts w:ascii="Times New Roman" w:eastAsia="Times New Roman" w:hAnsi="Times New Roman" w:cs="Times New Roman"/>
          <w:kern w:val="0"/>
          <w:sz w:val="28"/>
          <w:szCs w:val="28"/>
          <w:lang w:val="en-US"/>
        </w:rPr>
        <w:t> </w:t>
      </w:r>
      <w:r w:rsidRPr="00143FF0">
        <w:rPr>
          <w:rFonts w:ascii="Times New Roman" w:eastAsia="Times New Roman" w:hAnsi="Times New Roman" w:cs="Times New Roman"/>
          <w:kern w:val="0"/>
          <w:sz w:val="28"/>
          <w:szCs w:val="28"/>
          <w:lang w:val="uk-UA"/>
        </w:rPr>
        <w:t>Страпко</w:t>
      </w:r>
      <w:r w:rsidRPr="00143FF0">
        <w:rPr>
          <w:rFonts w:ascii="Times New Roman" w:eastAsia="Times New Roman" w:hAnsi="Times New Roman" w:cs="Times New Roman"/>
          <w:kern w:val="0"/>
          <w:sz w:val="28"/>
          <w:szCs w:val="28"/>
        </w:rPr>
        <w:t xml:space="preserve"> – К.: </w:t>
      </w:r>
      <w:r w:rsidRPr="00143FF0">
        <w:rPr>
          <w:rFonts w:ascii="Times New Roman" w:eastAsia="Times New Roman" w:hAnsi="Times New Roman" w:cs="Times New Roman"/>
          <w:kern w:val="0"/>
          <w:sz w:val="28"/>
          <w:szCs w:val="28"/>
          <w:lang w:val="uk-UA"/>
        </w:rPr>
        <w:t>З</w:t>
      </w:r>
      <w:r w:rsidRPr="00143FF0">
        <w:rPr>
          <w:rFonts w:ascii="Times New Roman" w:eastAsia="Times New Roman" w:hAnsi="Times New Roman" w:cs="Times New Roman"/>
          <w:kern w:val="0"/>
          <w:sz w:val="28"/>
          <w:szCs w:val="28"/>
        </w:rPr>
        <w:t>доров’я</w:t>
      </w:r>
      <w:r w:rsidRPr="00143FF0">
        <w:rPr>
          <w:rFonts w:ascii="Times New Roman" w:eastAsia="Times New Roman" w:hAnsi="Times New Roman" w:cs="Times New Roman"/>
          <w:kern w:val="0"/>
          <w:sz w:val="28"/>
          <w:szCs w:val="28"/>
          <w:lang w:val="uk-UA"/>
        </w:rPr>
        <w:t>, 1989. – 168</w:t>
      </w:r>
      <w:r w:rsidRPr="00143FF0">
        <w:rPr>
          <w:rFonts w:ascii="Times New Roman" w:eastAsia="Times New Roman" w:hAnsi="Times New Roman" w:cs="Times New Roman"/>
          <w:kern w:val="0"/>
          <w:sz w:val="28"/>
          <w:szCs w:val="28"/>
        </w:rPr>
        <w:t xml:space="preserve"> </w:t>
      </w:r>
      <w:r w:rsidRPr="00143FF0">
        <w:rPr>
          <w:rFonts w:ascii="Times New Roman" w:eastAsia="Times New Roman" w:hAnsi="Times New Roman" w:cs="Times New Roman"/>
          <w:kern w:val="0"/>
          <w:sz w:val="28"/>
          <w:szCs w:val="28"/>
          <w:lang w:val="uk-UA"/>
        </w:rPr>
        <w:t xml:space="preserve">с. </w:t>
      </w:r>
    </w:p>
    <w:p w14:paraId="048A8445"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rPr>
        <w:t>Пирогова Е. А., Калинин В. М. Допустимые величины физических на</w:t>
      </w:r>
      <w:r w:rsidRPr="00143FF0">
        <w:rPr>
          <w:rFonts w:ascii="Times New Roman" w:eastAsia="Times New Roman" w:hAnsi="Times New Roman" w:cs="Times New Roman"/>
          <w:kern w:val="0"/>
          <w:sz w:val="28"/>
          <w:szCs w:val="28"/>
        </w:rPr>
        <w:softHyphen/>
        <w:t>грузок для программ оздоровительной физической тренировки / Е. А. Пирогова, В. М. Калинин // Т. и П. ФК. – 1985. – №5. – С.20-22</w:t>
      </w:r>
      <w:r w:rsidRPr="00143FF0">
        <w:rPr>
          <w:rFonts w:ascii="Times New Roman" w:eastAsia="Times New Roman" w:hAnsi="Times New Roman" w:cs="Times New Roman"/>
          <w:kern w:val="0"/>
          <w:sz w:val="28"/>
          <w:szCs w:val="28"/>
          <w:lang w:val="uk-UA"/>
        </w:rPr>
        <w:t>.</w:t>
      </w:r>
    </w:p>
    <w:p w14:paraId="51010B34"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bCs/>
          <w:kern w:val="0"/>
          <w:sz w:val="28"/>
          <w:szCs w:val="28"/>
          <w:lang w:val="uk-UA"/>
        </w:rPr>
      </w:pPr>
      <w:r w:rsidRPr="00143FF0">
        <w:rPr>
          <w:rFonts w:ascii="Times New Roman" w:eastAsia="Times New Roman" w:hAnsi="Times New Roman" w:cs="Times New Roman"/>
          <w:kern w:val="0"/>
          <w:sz w:val="28"/>
          <w:szCs w:val="28"/>
          <w:lang w:val="uk-UA"/>
        </w:rPr>
        <w:t xml:space="preserve">Практикум з валеології. Методи зміцнення фізичного здоров’я : навч.-метод. посібн. // скл. Н. </w:t>
      </w:r>
      <w:hyperlink r:id="rId17" w:history="1">
        <w:r w:rsidRPr="00143FF0">
          <w:rPr>
            <w:rFonts w:ascii="Times New Roman" w:eastAsia="Times New Roman" w:hAnsi="Times New Roman" w:cs="Times New Roman"/>
            <w:color w:val="0000FF"/>
            <w:kern w:val="0"/>
            <w:sz w:val="28"/>
            <w:szCs w:val="28"/>
            <w:u w:val="single"/>
            <w:lang w:val="uk-UA"/>
          </w:rPr>
          <w:t xml:space="preserve">Цимбал </w:t>
        </w:r>
      </w:hyperlink>
      <w:r w:rsidRPr="00143FF0">
        <w:rPr>
          <w:rFonts w:ascii="Times New Roman" w:eastAsia="Times New Roman" w:hAnsi="Times New Roman" w:cs="Times New Roman"/>
          <w:kern w:val="0"/>
          <w:sz w:val="28"/>
          <w:szCs w:val="28"/>
          <w:lang w:val="uk-UA"/>
        </w:rPr>
        <w:t xml:space="preserve"> – Тернопіль : Навчальна книга Богдан, 2000. – 168 с.</w:t>
      </w:r>
    </w:p>
    <w:p w14:paraId="3017B650"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bCs/>
          <w:kern w:val="0"/>
          <w:sz w:val="28"/>
          <w:szCs w:val="28"/>
          <w:lang w:val="uk-UA"/>
        </w:rPr>
        <w:t>Про державні тести і нормативи оцінки фізичної підготовленості насе</w:t>
      </w:r>
      <w:r w:rsidRPr="00143FF0">
        <w:rPr>
          <w:rFonts w:ascii="Times New Roman" w:eastAsia="Times New Roman" w:hAnsi="Times New Roman" w:cs="Times New Roman"/>
          <w:bCs/>
          <w:kern w:val="0"/>
          <w:sz w:val="28"/>
          <w:szCs w:val="28"/>
          <w:lang w:val="uk-UA"/>
        </w:rPr>
        <w:softHyphen/>
        <w:t xml:space="preserve">лення : постанова </w:t>
      </w:r>
      <w:r w:rsidRPr="00143FF0">
        <w:rPr>
          <w:rFonts w:ascii="Times New Roman" w:eastAsia="Times New Roman" w:hAnsi="Times New Roman" w:cs="Times New Roman"/>
          <w:kern w:val="0"/>
          <w:sz w:val="28"/>
          <w:szCs w:val="28"/>
          <w:lang w:val="uk-UA"/>
        </w:rPr>
        <w:t>Кабінету Міністрів України від 15 січ. 1996 р. № 80</w:t>
      </w:r>
    </w:p>
    <w:p w14:paraId="18B9EE89"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bCs/>
          <w:iCs/>
          <w:kern w:val="0"/>
          <w:sz w:val="28"/>
          <w:szCs w:val="28"/>
          <w:lang w:val="uk-UA"/>
        </w:rPr>
      </w:pPr>
      <w:r w:rsidRPr="00143FF0">
        <w:rPr>
          <w:rFonts w:ascii="Times New Roman" w:eastAsia="Times New Roman" w:hAnsi="Times New Roman" w:cs="Times New Roman"/>
          <w:kern w:val="0"/>
          <w:sz w:val="28"/>
          <w:szCs w:val="28"/>
          <w:lang w:val="uk-UA"/>
        </w:rPr>
        <w:t>Распространенность избыточной массы тела среди населения Москвы / С. В. Константинова, И. С. Глазунов, И. В. Камардина [и др.] // Профилактика заболеваний и укрепление здоровья. – 2002. – № 4. – С. 32-36.</w:t>
      </w:r>
    </w:p>
    <w:p w14:paraId="3000BE95"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bCs/>
          <w:iCs/>
          <w:kern w:val="0"/>
          <w:sz w:val="28"/>
          <w:szCs w:val="28"/>
          <w:lang w:val="uk-UA"/>
        </w:rPr>
      </w:pPr>
      <w:r w:rsidRPr="00143FF0">
        <w:rPr>
          <w:rFonts w:ascii="Times New Roman" w:eastAsia="Times New Roman" w:hAnsi="Times New Roman" w:cs="Times New Roman"/>
          <w:bCs/>
          <w:iCs/>
          <w:kern w:val="0"/>
          <w:sz w:val="28"/>
          <w:szCs w:val="28"/>
          <w:lang w:val="uk-UA"/>
        </w:rPr>
        <w:t>Региональные особенности питания населения Ростовской области // Сайт центра гигиены и эпидемиологии в Ростовской области . – Режим доступу :</w:t>
      </w:r>
    </w:p>
    <w:p w14:paraId="279C388A" w14:textId="77777777" w:rsidR="00143FF0" w:rsidRPr="00143FF0" w:rsidRDefault="00143FF0" w:rsidP="00143FF0">
      <w:pPr>
        <w:tabs>
          <w:tab w:val="clear" w:pos="709"/>
        </w:tabs>
        <w:spacing w:after="0" w:line="360" w:lineRule="auto"/>
        <w:ind w:firstLine="540"/>
        <w:rPr>
          <w:rFonts w:ascii="Times New Roman" w:eastAsia="Times New Roman" w:hAnsi="Times New Roman" w:cs="Times New Roman"/>
          <w:bCs/>
          <w:kern w:val="0"/>
          <w:sz w:val="28"/>
          <w:szCs w:val="28"/>
          <w:lang w:val="uk-UA"/>
        </w:rPr>
      </w:pPr>
      <w:r w:rsidRPr="00143FF0">
        <w:rPr>
          <w:rFonts w:ascii="Times New Roman" w:eastAsia="Times New Roman" w:hAnsi="Times New Roman" w:cs="Times New Roman"/>
          <w:bCs/>
          <w:iCs/>
          <w:kern w:val="0"/>
          <w:sz w:val="28"/>
          <w:szCs w:val="28"/>
          <w:lang w:val="uk-UA"/>
        </w:rPr>
        <w:t>http://www.donses.ru/index.shtml.</w:t>
      </w:r>
    </w:p>
    <w:p w14:paraId="2F31DAE1"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iCs/>
          <w:kern w:val="0"/>
          <w:sz w:val="28"/>
          <w:szCs w:val="28"/>
          <w:lang w:val="uk-UA"/>
        </w:rPr>
      </w:pPr>
      <w:r w:rsidRPr="00143FF0">
        <w:rPr>
          <w:rFonts w:ascii="Times New Roman" w:eastAsia="Times New Roman" w:hAnsi="Times New Roman" w:cs="Times New Roman"/>
          <w:bCs/>
          <w:kern w:val="0"/>
          <w:sz w:val="28"/>
          <w:szCs w:val="28"/>
          <w:lang w:val="uk-UA"/>
        </w:rPr>
        <w:t>Сергиенко</w:t>
      </w:r>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bCs/>
          <w:kern w:val="0"/>
          <w:sz w:val="28"/>
          <w:szCs w:val="28"/>
          <w:lang w:val="uk-UA"/>
        </w:rPr>
        <w:t>Л</w:t>
      </w:r>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bCs/>
          <w:kern w:val="0"/>
          <w:sz w:val="28"/>
          <w:szCs w:val="28"/>
          <w:lang w:val="uk-UA"/>
        </w:rPr>
        <w:t>П</w:t>
      </w:r>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bCs/>
          <w:kern w:val="0"/>
          <w:sz w:val="28"/>
          <w:szCs w:val="28"/>
          <w:lang w:val="uk-UA"/>
        </w:rPr>
        <w:t>Основы спортивной генетики</w:t>
      </w:r>
      <w:r w:rsidRPr="00143FF0">
        <w:rPr>
          <w:rFonts w:ascii="Times New Roman" w:eastAsia="Times New Roman" w:hAnsi="Times New Roman" w:cs="Times New Roman"/>
          <w:kern w:val="0"/>
          <w:sz w:val="28"/>
          <w:szCs w:val="28"/>
          <w:lang w:val="uk-UA"/>
        </w:rPr>
        <w:t xml:space="preserve"> / </w:t>
      </w:r>
      <w:r w:rsidRPr="00143FF0">
        <w:rPr>
          <w:rFonts w:ascii="Times New Roman" w:eastAsia="Times New Roman" w:hAnsi="Times New Roman" w:cs="Times New Roman"/>
          <w:bCs/>
          <w:kern w:val="0"/>
          <w:sz w:val="28"/>
          <w:szCs w:val="28"/>
          <w:lang w:val="uk-UA"/>
        </w:rPr>
        <w:t>Л</w:t>
      </w:r>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bCs/>
          <w:kern w:val="0"/>
          <w:sz w:val="28"/>
          <w:szCs w:val="28"/>
          <w:lang w:val="uk-UA"/>
        </w:rPr>
        <w:t>П</w:t>
      </w:r>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bCs/>
          <w:kern w:val="0"/>
          <w:sz w:val="28"/>
          <w:szCs w:val="28"/>
          <w:lang w:val="uk-UA"/>
        </w:rPr>
        <w:t>Сергиенко</w:t>
      </w:r>
      <w:r w:rsidRPr="00143FF0">
        <w:rPr>
          <w:rFonts w:ascii="Times New Roman" w:eastAsia="Times New Roman" w:hAnsi="Times New Roman" w:cs="Times New Roman"/>
          <w:kern w:val="0"/>
          <w:sz w:val="28"/>
          <w:szCs w:val="28"/>
          <w:lang w:val="uk-UA"/>
        </w:rPr>
        <w:t>. – К. : Вища шк., 2004. – 631 с.</w:t>
      </w:r>
    </w:p>
    <w:p w14:paraId="26A6ADED" w14:textId="77777777" w:rsidR="00143FF0" w:rsidRPr="00143FF0" w:rsidRDefault="00143FF0" w:rsidP="00143FF0">
      <w:pPr>
        <w:widowControl/>
        <w:numPr>
          <w:ilvl w:val="0"/>
          <w:numId w:val="15"/>
        </w:numPr>
        <w:shd w:val="clear" w:color="auto" w:fill="FFFFFF"/>
        <w:tabs>
          <w:tab w:val="clear" w:pos="709"/>
          <w:tab w:val="clear" w:pos="2789"/>
          <w:tab w:val="left" w:pos="540"/>
          <w:tab w:val="num" w:pos="720"/>
        </w:tabs>
        <w:autoSpaceDE w:val="0"/>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iCs/>
          <w:kern w:val="0"/>
          <w:sz w:val="28"/>
          <w:szCs w:val="28"/>
          <w:lang w:val="uk-UA"/>
        </w:rPr>
        <w:t xml:space="preserve">Сергієнко Л. П. </w:t>
      </w:r>
      <w:r w:rsidRPr="00143FF0">
        <w:rPr>
          <w:rFonts w:ascii="Times New Roman" w:eastAsia="Times New Roman" w:hAnsi="Times New Roman" w:cs="Times New Roman"/>
          <w:kern w:val="0"/>
          <w:sz w:val="28"/>
          <w:szCs w:val="28"/>
          <w:lang w:val="uk-UA"/>
        </w:rPr>
        <w:t>Генетичні фактори в розвитку i фізичному вихованні людини : автореф. дис. на здобуття наук. ступеня д-ра пед. наук / Л. П. Сергієнко. – К., 1993. – 36 с.</w:t>
      </w:r>
    </w:p>
    <w:p w14:paraId="636B1BD0"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Сидорчук Л. П. Вплив вольового управління диханням на функціо</w:t>
      </w:r>
      <w:r w:rsidRPr="00143FF0">
        <w:rPr>
          <w:rFonts w:ascii="Times New Roman" w:eastAsia="Times New Roman" w:hAnsi="Times New Roman" w:cs="Times New Roman"/>
          <w:kern w:val="0"/>
          <w:sz w:val="28"/>
          <w:szCs w:val="28"/>
          <w:lang w:val="uk-UA"/>
        </w:rPr>
        <w:softHyphen/>
        <w:t xml:space="preserve">нальний стан вегетативної нервової системи / Л. П. Сидорчук, М. Г. Триняк // Лікарська справа. – 2005. – </w:t>
      </w:r>
      <w:r w:rsidRPr="00143FF0">
        <w:rPr>
          <w:rFonts w:ascii="Times New Roman" w:eastAsia="Times New Roman" w:hAnsi="Times New Roman" w:cs="Times New Roman"/>
          <w:bCs/>
          <w:kern w:val="0"/>
          <w:sz w:val="28"/>
          <w:szCs w:val="28"/>
          <w:lang w:val="uk-UA"/>
        </w:rPr>
        <w:t>№ 1/2</w:t>
      </w:r>
      <w:r w:rsidRPr="00143FF0">
        <w:rPr>
          <w:rFonts w:ascii="Times New Roman" w:eastAsia="Times New Roman" w:hAnsi="Times New Roman" w:cs="Times New Roman"/>
          <w:kern w:val="0"/>
          <w:sz w:val="28"/>
          <w:szCs w:val="28"/>
          <w:lang w:val="uk-UA"/>
        </w:rPr>
        <w:t>. – С. 65-69.</w:t>
      </w:r>
    </w:p>
    <w:p w14:paraId="1F16D5AD"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Смоляр В. И. Рациональное питание / В. И. Смоляр. – К. : Наукова думка, 1991. – 368 с.</w:t>
      </w:r>
    </w:p>
    <w:p w14:paraId="4A1022E4"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bCs/>
          <w:kern w:val="0"/>
          <w:sz w:val="28"/>
          <w:szCs w:val="28"/>
          <w:lang w:val="uk-UA"/>
        </w:rPr>
      </w:pPr>
      <w:r w:rsidRPr="00143FF0">
        <w:rPr>
          <w:rFonts w:ascii="Times New Roman" w:eastAsia="Times New Roman" w:hAnsi="Times New Roman" w:cs="Times New Roman"/>
          <w:kern w:val="0"/>
          <w:sz w:val="28"/>
          <w:szCs w:val="28"/>
          <w:lang w:val="uk-UA"/>
        </w:rPr>
        <w:lastRenderedPageBreak/>
        <w:t>Современная технология хирургического лечения больных ожирением с использованием уменьшения объема желудка: метод. рекомендации / сост. В. Ф. Саенко, А. С. Лаврик, А. П. Стеценко, А. Ф. Бубало. – К., 2000. – 17 с.</w:t>
      </w:r>
    </w:p>
    <w:p w14:paraId="681764E2"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bCs/>
          <w:kern w:val="0"/>
          <w:sz w:val="28"/>
          <w:szCs w:val="28"/>
          <w:lang w:val="uk-UA"/>
        </w:rPr>
        <w:t>Сучасні методи лікування</w:t>
      </w:r>
      <w:r w:rsidRPr="00143FF0">
        <w:rPr>
          <w:rFonts w:ascii="Times New Roman" w:eastAsia="Times New Roman" w:hAnsi="Times New Roman" w:cs="Times New Roman"/>
          <w:kern w:val="0"/>
          <w:sz w:val="28"/>
          <w:szCs w:val="28"/>
          <w:lang w:val="uk-UA"/>
        </w:rPr>
        <w:t xml:space="preserve"> ожиріння та надлишкової ваги : навч. посіб. для лікарів-інтернів / В. В. Скиба, О. Ю. Тарапон, Т. І. Чабан, Ю. С. Лісайчук. – К., 2005. – 94 c.</w:t>
      </w:r>
    </w:p>
    <w:p w14:paraId="64862D0F"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Таран Ю. И. Сравнительный анализ эффективности различных видов оздоровительной гимнастики для женщин 20-35 лет. / Ю. И. Таран : дис. … канд. пед. наук. – К., 1998. – 189 с.</w:t>
      </w:r>
    </w:p>
    <w:p w14:paraId="0A7B7510"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Татонь Ян. Ожирение. Патофизиология, діагностика, лечение / Ян Татонь. – Варшава : Польское медицинское издательство, 1981. – 363 с.</w:t>
      </w:r>
    </w:p>
    <w:p w14:paraId="3D46ADC5"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Терзи К. Г. Методика применения нагрузок различной направленности в оздоровительных занятиях с женщинами среднего возраста : автореф. дис. на здобуття наук. ступеня канд. пед. наук : спец. 13.00.04 / К. Г. Терзи. – Малаховка, 2007. – 21 с.</w:t>
      </w:r>
    </w:p>
    <w:p w14:paraId="5B8538EE"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4"/>
          <w:szCs w:val="24"/>
        </w:rPr>
      </w:pPr>
      <w:r w:rsidRPr="00143FF0">
        <w:rPr>
          <w:rFonts w:ascii="Times New Roman" w:eastAsia="Times New Roman" w:hAnsi="Times New Roman" w:cs="Times New Roman"/>
          <w:kern w:val="0"/>
          <w:sz w:val="28"/>
          <w:szCs w:val="28"/>
          <w:lang w:val="uk-UA"/>
        </w:rPr>
        <w:t>Тишина В. Г. Влияние наследственных и средовых факторв на размеры тела детей-близнецов (по данным исследования близнецов города Орла) / В. Г. Тишина // Спорт, психофизичское развитие и генетика : мате</w:t>
      </w:r>
      <w:r w:rsidRPr="00143FF0">
        <w:rPr>
          <w:rFonts w:ascii="Times New Roman" w:eastAsia="Times New Roman" w:hAnsi="Times New Roman" w:cs="Times New Roman"/>
          <w:kern w:val="0"/>
          <w:sz w:val="28"/>
          <w:szCs w:val="28"/>
          <w:lang w:val="uk-UA"/>
        </w:rPr>
        <w:softHyphen/>
        <w:t>риалы симпоз., (Винница-Одесса, окт., 1976 г.). – М., 1976. – С. 161-162.</w:t>
      </w:r>
    </w:p>
    <w:p w14:paraId="20E5DE8D"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4"/>
          <w:szCs w:val="24"/>
        </w:rPr>
      </w:pPr>
      <w:hyperlink r:id="rId18" w:history="1">
        <w:r w:rsidRPr="00143FF0">
          <w:rPr>
            <w:rFonts w:ascii="Times New Roman" w:eastAsia="Times New Roman" w:hAnsi="Times New Roman" w:cs="Times New Roman"/>
            <w:bCs/>
            <w:color w:val="0000FF"/>
            <w:kern w:val="0"/>
            <w:sz w:val="28"/>
            <w:szCs w:val="28"/>
            <w:u w:val="single"/>
            <w:lang w:val="uk-UA"/>
          </w:rPr>
          <w:t>Триняк Н. Г.</w:t>
        </w:r>
      </w:hyperlink>
      <w:r w:rsidRPr="00143FF0">
        <w:rPr>
          <w:rFonts w:ascii="Times New Roman" w:eastAsia="Times New Roman" w:hAnsi="Times New Roman" w:cs="Times New Roman"/>
          <w:kern w:val="0"/>
          <w:sz w:val="28"/>
          <w:szCs w:val="28"/>
          <w:lang w:val="uk-UA"/>
        </w:rPr>
        <w:t xml:space="preserve"> Управление дыханием и здоровье / Н. Г. Триняк. – К. : Здоровье, 1991. – 158 с.</w:t>
      </w:r>
    </w:p>
    <w:p w14:paraId="2D9783C4"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hyperlink r:id="rId19" w:history="1">
        <w:r w:rsidRPr="00143FF0">
          <w:rPr>
            <w:rFonts w:ascii="Times New Roman" w:eastAsia="Times New Roman" w:hAnsi="Times New Roman" w:cs="Times New Roman"/>
            <w:color w:val="0000FF"/>
            <w:kern w:val="0"/>
            <w:sz w:val="28"/>
            <w:szCs w:val="28"/>
            <w:u w:val="single"/>
            <w:lang w:val="uk-UA"/>
          </w:rPr>
          <w:t xml:space="preserve">Тутельян В. А. </w:t>
        </w:r>
      </w:hyperlink>
      <w:r w:rsidRPr="00143FF0">
        <w:rPr>
          <w:rFonts w:ascii="Times New Roman" w:eastAsia="Times New Roman" w:hAnsi="Times New Roman" w:cs="Times New Roman"/>
          <w:kern w:val="0"/>
          <w:sz w:val="28"/>
          <w:szCs w:val="28"/>
          <w:lang w:val="uk-UA"/>
        </w:rPr>
        <w:t xml:space="preserve">Справочник по диетологии / </w:t>
      </w:r>
      <w:hyperlink r:id="rId20" w:history="1">
        <w:r w:rsidRPr="00143FF0">
          <w:rPr>
            <w:rFonts w:ascii="Times New Roman" w:eastAsia="Times New Roman" w:hAnsi="Times New Roman" w:cs="Times New Roman"/>
            <w:color w:val="0000FF"/>
            <w:kern w:val="0"/>
            <w:sz w:val="28"/>
            <w:szCs w:val="28"/>
            <w:u w:val="single"/>
            <w:lang w:val="uk-UA"/>
          </w:rPr>
          <w:t>Тутельян В. А., Самсонов М. А.</w:t>
        </w:r>
      </w:hyperlink>
      <w:r w:rsidRPr="00143FF0">
        <w:rPr>
          <w:rFonts w:ascii="Times New Roman" w:eastAsia="Times New Roman" w:hAnsi="Times New Roman" w:cs="Times New Roman"/>
          <w:kern w:val="0"/>
          <w:sz w:val="28"/>
          <w:szCs w:val="28"/>
          <w:lang w:val="uk-UA"/>
        </w:rPr>
        <w:t xml:space="preserve"> – М. : </w:t>
      </w:r>
      <w:hyperlink r:id="rId21" w:history="1">
        <w:r w:rsidRPr="00143FF0">
          <w:rPr>
            <w:rFonts w:ascii="Times New Roman" w:eastAsia="Times New Roman" w:hAnsi="Times New Roman" w:cs="Times New Roman"/>
            <w:bCs/>
            <w:color w:val="0000FF"/>
            <w:kern w:val="0"/>
            <w:sz w:val="28"/>
            <w:szCs w:val="28"/>
            <w:u w:val="single"/>
            <w:lang w:val="uk-UA"/>
          </w:rPr>
          <w:t>Медицина</w:t>
        </w:r>
      </w:hyperlink>
      <w:r w:rsidRPr="00143FF0">
        <w:rPr>
          <w:rFonts w:ascii="Times New Roman" w:eastAsia="Times New Roman" w:hAnsi="Times New Roman" w:cs="Times New Roman"/>
          <w:kern w:val="0"/>
          <w:sz w:val="28"/>
          <w:szCs w:val="28"/>
          <w:lang w:val="uk-UA"/>
        </w:rPr>
        <w:t>, 2002. – 704 с.</w:t>
      </w:r>
    </w:p>
    <w:p w14:paraId="28A6C70D"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Уилмор Дж. Х. Ожирение, диабет и физическая активность / Уилмор Дж. Х., Костилл Д. Л. // Физиология спорта и двигательной активности. – К. : Олимпийская литература, 1997. – С. 450-469.</w:t>
      </w:r>
    </w:p>
    <w:p w14:paraId="212F1730"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Уотерхаус Д. Как обмануть жировую клетку / Д. Уотерхаус ; пер. с англ. Фурман А. В. – Минск : Попурри, 2003. – 304 с.</w:t>
      </w:r>
    </w:p>
    <w:p w14:paraId="269961A2"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shd w:val="clear" w:color="auto" w:fill="FFFFFF"/>
          <w:lang w:val="uk-UA"/>
        </w:rPr>
      </w:pPr>
      <w:r w:rsidRPr="00143FF0">
        <w:rPr>
          <w:rFonts w:ascii="Times New Roman" w:eastAsia="Times New Roman" w:hAnsi="Times New Roman" w:cs="Times New Roman"/>
          <w:kern w:val="0"/>
          <w:sz w:val="28"/>
          <w:szCs w:val="28"/>
          <w:lang w:val="uk-UA"/>
        </w:rPr>
        <w:lastRenderedPageBreak/>
        <w:t>Харчування у профілактиці та лікуванні хвороб системи кровообігу : посібник для медичних працівників / В. М.  Коваленко, Н. В. Давиденко, В. М. Карнацький [та ін.]. – К., 2003. – 51 с.</w:t>
      </w:r>
    </w:p>
    <w:p w14:paraId="65434B7B"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i/>
          <w:iCs/>
          <w:kern w:val="0"/>
          <w:sz w:val="28"/>
          <w:szCs w:val="28"/>
          <w:lang w:val="uk-UA"/>
        </w:rPr>
      </w:pPr>
      <w:r w:rsidRPr="00143FF0">
        <w:rPr>
          <w:rFonts w:ascii="Times New Roman" w:eastAsia="Times New Roman" w:hAnsi="Times New Roman" w:cs="Times New Roman"/>
          <w:kern w:val="0"/>
          <w:sz w:val="28"/>
          <w:szCs w:val="28"/>
          <w:shd w:val="clear" w:color="auto" w:fill="FFFFFF"/>
          <w:lang w:val="uk-UA"/>
        </w:rPr>
        <w:t>Хорошеева Г. А. Возможности медикаментозной терапии вчера и сегодня / Г. А. Хорошеева, Г. А. Мельниченко // Русский медицинский журнал. – 2002. –  Т. 10, № 11. – С. 5117-5122.</w:t>
      </w:r>
    </w:p>
    <w:p w14:paraId="61B3A066"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i/>
          <w:iCs/>
          <w:kern w:val="0"/>
          <w:sz w:val="28"/>
          <w:szCs w:val="28"/>
          <w:lang w:val="uk-UA"/>
        </w:rPr>
        <w:t>Хоули</w:t>
      </w:r>
      <w:r w:rsidRPr="00143FF0">
        <w:rPr>
          <w:rFonts w:ascii="Times New Roman" w:eastAsia="Times New Roman" w:hAnsi="Times New Roman" w:cs="Times New Roman"/>
          <w:kern w:val="0"/>
          <w:sz w:val="28"/>
          <w:szCs w:val="28"/>
          <w:lang w:val="uk-UA"/>
        </w:rPr>
        <w:t xml:space="preserve"> Э. Т. Руководство инструктора оздоровительного фитнеса / Э. Т. Хоули, Б. Д. Френкис. – К. : Олимпийская литература, 2004. – 375с.</w:t>
      </w:r>
    </w:p>
    <w:p w14:paraId="431D466A"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rPr>
      </w:pPr>
      <w:r w:rsidRPr="00143FF0">
        <w:rPr>
          <w:rFonts w:ascii="Times New Roman" w:eastAsia="Times New Roman" w:hAnsi="Times New Roman" w:cs="Times New Roman"/>
          <w:kern w:val="0"/>
          <w:sz w:val="28"/>
          <w:szCs w:val="28"/>
          <w:lang w:val="uk-UA"/>
        </w:rPr>
        <w:t>Чайлдерс Г. Великолепная фигура за 15 минут в день / Г. Чайлдерс. – Минск : Попурри, 2002. – 207 с.</w:t>
      </w:r>
    </w:p>
    <w:p w14:paraId="552336C9"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rPr>
        <w:t>Чубакова В. А. Педагогические технологи проведения занятий различ</w:t>
      </w:r>
      <w:r w:rsidRPr="00143FF0">
        <w:rPr>
          <w:rFonts w:ascii="Times New Roman" w:eastAsia="Times New Roman" w:hAnsi="Times New Roman" w:cs="Times New Roman"/>
          <w:kern w:val="0"/>
          <w:sz w:val="28"/>
          <w:szCs w:val="28"/>
          <w:lang w:val="uk-UA"/>
        </w:rPr>
        <w:softHyphen/>
      </w:r>
      <w:r w:rsidRPr="00143FF0">
        <w:rPr>
          <w:rFonts w:ascii="Times New Roman" w:eastAsia="Times New Roman" w:hAnsi="Times New Roman" w:cs="Times New Roman"/>
          <w:kern w:val="0"/>
          <w:sz w:val="28"/>
          <w:szCs w:val="28"/>
        </w:rPr>
        <w:t>ными видами оздоровительной аэробики с женщинами молодого возраста (21-35 лет) / В. А. Чубакова : автореф. дис… канд</w:t>
      </w:r>
      <w:r w:rsidRPr="00143FF0">
        <w:rPr>
          <w:rFonts w:ascii="Times New Roman" w:eastAsia="Times New Roman" w:hAnsi="Times New Roman" w:cs="Times New Roman"/>
          <w:kern w:val="0"/>
          <w:sz w:val="28"/>
          <w:szCs w:val="28"/>
          <w:lang w:val="uk-UA"/>
        </w:rPr>
        <w:t>.</w:t>
      </w:r>
      <w:r w:rsidRPr="00143FF0">
        <w:rPr>
          <w:rFonts w:ascii="Times New Roman" w:eastAsia="Times New Roman" w:hAnsi="Times New Roman" w:cs="Times New Roman"/>
          <w:kern w:val="0"/>
          <w:sz w:val="28"/>
          <w:szCs w:val="28"/>
        </w:rPr>
        <w:t xml:space="preserve"> пед. </w:t>
      </w:r>
      <w:r w:rsidRPr="00143FF0">
        <w:rPr>
          <w:rFonts w:ascii="Times New Roman" w:eastAsia="Times New Roman" w:hAnsi="Times New Roman" w:cs="Times New Roman"/>
          <w:kern w:val="0"/>
          <w:sz w:val="28"/>
          <w:szCs w:val="28"/>
          <w:lang w:val="uk-UA"/>
        </w:rPr>
        <w:t>н</w:t>
      </w:r>
      <w:r w:rsidRPr="00143FF0">
        <w:rPr>
          <w:rFonts w:ascii="Times New Roman" w:eastAsia="Times New Roman" w:hAnsi="Times New Roman" w:cs="Times New Roman"/>
          <w:kern w:val="0"/>
          <w:sz w:val="28"/>
          <w:szCs w:val="28"/>
        </w:rPr>
        <w:t xml:space="preserve">аук: 13.00.04. / Российский гос. </w:t>
      </w:r>
      <w:r w:rsidRPr="00143FF0">
        <w:rPr>
          <w:rFonts w:ascii="Times New Roman" w:eastAsia="Times New Roman" w:hAnsi="Times New Roman" w:cs="Times New Roman"/>
          <w:kern w:val="0"/>
          <w:sz w:val="28"/>
          <w:szCs w:val="28"/>
          <w:lang w:val="uk-UA"/>
        </w:rPr>
        <w:t>у</w:t>
      </w:r>
      <w:r w:rsidRPr="00143FF0">
        <w:rPr>
          <w:rFonts w:ascii="Times New Roman" w:eastAsia="Times New Roman" w:hAnsi="Times New Roman" w:cs="Times New Roman"/>
          <w:kern w:val="0"/>
          <w:sz w:val="28"/>
          <w:szCs w:val="28"/>
        </w:rPr>
        <w:t>н</w:t>
      </w:r>
      <w:r w:rsidRPr="00143FF0">
        <w:rPr>
          <w:rFonts w:ascii="Times New Roman" w:eastAsia="Times New Roman" w:hAnsi="Times New Roman" w:cs="Times New Roman"/>
          <w:kern w:val="0"/>
          <w:sz w:val="28"/>
          <w:szCs w:val="28"/>
          <w:lang w:val="uk-UA"/>
        </w:rPr>
        <w:t>-</w:t>
      </w:r>
      <w:r w:rsidRPr="00143FF0">
        <w:rPr>
          <w:rFonts w:ascii="Times New Roman" w:eastAsia="Times New Roman" w:hAnsi="Times New Roman" w:cs="Times New Roman"/>
          <w:kern w:val="0"/>
          <w:sz w:val="28"/>
          <w:szCs w:val="28"/>
        </w:rPr>
        <w:t>т физ. культуры</w:t>
      </w:r>
      <w:r w:rsidRPr="00143FF0">
        <w:rPr>
          <w:rFonts w:ascii="Times New Roman" w:eastAsia="Times New Roman" w:hAnsi="Times New Roman" w:cs="Times New Roman"/>
          <w:kern w:val="0"/>
          <w:sz w:val="28"/>
          <w:szCs w:val="28"/>
          <w:lang w:val="uk-UA"/>
        </w:rPr>
        <w:t>,</w:t>
      </w:r>
      <w:r w:rsidRPr="00143FF0">
        <w:rPr>
          <w:rFonts w:ascii="Times New Roman" w:eastAsia="Times New Roman" w:hAnsi="Times New Roman" w:cs="Times New Roman"/>
          <w:kern w:val="0"/>
          <w:sz w:val="28"/>
          <w:szCs w:val="28"/>
        </w:rPr>
        <w:t xml:space="preserve"> спорта и туризма.</w:t>
      </w:r>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kern w:val="0"/>
          <w:sz w:val="28"/>
          <w:szCs w:val="28"/>
        </w:rPr>
        <w:t>– М., 2006. – 24</w:t>
      </w:r>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kern w:val="0"/>
          <w:sz w:val="28"/>
          <w:szCs w:val="28"/>
        </w:rPr>
        <w:t xml:space="preserve">с. </w:t>
      </w:r>
    </w:p>
    <w:p w14:paraId="42F99489" w14:textId="77777777" w:rsidR="00143FF0" w:rsidRPr="00143FF0" w:rsidRDefault="00143FF0" w:rsidP="00143FF0">
      <w:pPr>
        <w:widowControl/>
        <w:numPr>
          <w:ilvl w:val="0"/>
          <w:numId w:val="15"/>
        </w:numPr>
        <w:tabs>
          <w:tab w:val="clear" w:pos="709"/>
          <w:tab w:val="clear" w:pos="2789"/>
          <w:tab w:val="left" w:pos="540"/>
          <w:tab w:val="num" w:pos="720"/>
        </w:tabs>
        <w:autoSpaceDE w:val="0"/>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Чуян О. М. Роль керованого дихання в корекції функціонального стану організму студентів / О. М.  Чуян, О. А. Бірюкова, М. Ю. Раваєва // Вчені записки Таврійського національного університету ім. В. І. Вернадського. Серія : Біологія, хімія. – 2008. – Т. 21 (60), № 2. – С. 147-155.</w:t>
      </w:r>
    </w:p>
    <w:p w14:paraId="7BC42B99" w14:textId="77777777" w:rsidR="00143FF0" w:rsidRPr="00143FF0" w:rsidRDefault="00143FF0" w:rsidP="00143FF0">
      <w:pPr>
        <w:widowControl/>
        <w:numPr>
          <w:ilvl w:val="0"/>
          <w:numId w:val="15"/>
        </w:numPr>
        <w:tabs>
          <w:tab w:val="clear" w:pos="709"/>
          <w:tab w:val="clear" w:pos="2789"/>
          <w:tab w:val="left" w:pos="540"/>
          <w:tab w:val="num" w:pos="720"/>
        </w:tabs>
        <w:autoSpaceDE w:val="0"/>
        <w:spacing w:after="0" w:line="360" w:lineRule="auto"/>
        <w:ind w:left="540" w:hanging="540"/>
        <w:jc w:val="left"/>
        <w:rPr>
          <w:rFonts w:ascii="Times New Roman" w:eastAsia="Times New Roman" w:hAnsi="Times New Roman" w:cs="Times New Roman"/>
          <w:bCs/>
          <w:iCs/>
          <w:kern w:val="0"/>
          <w:sz w:val="28"/>
          <w:szCs w:val="28"/>
          <w:lang w:val="uk-UA"/>
        </w:rPr>
      </w:pPr>
      <w:r w:rsidRPr="00143FF0">
        <w:rPr>
          <w:rFonts w:ascii="Times New Roman" w:eastAsia="Times New Roman" w:hAnsi="Times New Roman" w:cs="Times New Roman"/>
          <w:kern w:val="0"/>
          <w:sz w:val="28"/>
          <w:szCs w:val="28"/>
          <w:lang w:val="uk-UA"/>
        </w:rPr>
        <w:t>Шальнова С. А. Факторы риска сердечно-сосудистых заболеваний и показатели ожидаемой продолжительности жизни населения России : автореф. дис. на здобуття наук. ступеня канд. мед. наук / С. А. Шальнова. – М., 1999.</w:t>
      </w:r>
    </w:p>
    <w:p w14:paraId="2FC99900"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4"/>
          <w:szCs w:val="24"/>
        </w:rPr>
      </w:pPr>
      <w:r w:rsidRPr="00143FF0">
        <w:rPr>
          <w:rFonts w:ascii="Times New Roman" w:eastAsia="Times New Roman" w:hAnsi="Times New Roman" w:cs="Times New Roman"/>
          <w:bCs/>
          <w:iCs/>
          <w:kern w:val="0"/>
          <w:sz w:val="28"/>
          <w:szCs w:val="28"/>
          <w:lang w:val="uk-UA"/>
        </w:rPr>
        <w:t>Шпаков А. И. Гигиеническая оценка фактического питания населения Белоруссии : лекция. – Режим доступу :</w:t>
      </w:r>
    </w:p>
    <w:p w14:paraId="63FF57C2" w14:textId="77777777" w:rsidR="00143FF0" w:rsidRPr="00143FF0" w:rsidRDefault="00143FF0" w:rsidP="00143FF0">
      <w:pPr>
        <w:tabs>
          <w:tab w:val="clear" w:pos="709"/>
        </w:tabs>
        <w:spacing w:after="0" w:line="360" w:lineRule="auto"/>
        <w:ind w:firstLine="540"/>
        <w:rPr>
          <w:rFonts w:ascii="Times New Roman" w:eastAsia="Times New Roman" w:hAnsi="Times New Roman" w:cs="Times New Roman"/>
          <w:kern w:val="0"/>
          <w:sz w:val="28"/>
          <w:szCs w:val="28"/>
          <w:lang w:val="uk-UA"/>
        </w:rPr>
      </w:pPr>
      <w:hyperlink r:id="rId22" w:history="1">
        <w:r w:rsidRPr="00143FF0">
          <w:rPr>
            <w:rFonts w:ascii="Times New Roman" w:eastAsia="Times New Roman" w:hAnsi="Times New Roman" w:cs="Times New Roman"/>
            <w:bCs/>
            <w:iCs/>
            <w:color w:val="0000FF"/>
            <w:kern w:val="0"/>
            <w:sz w:val="28"/>
            <w:szCs w:val="28"/>
            <w:u w:val="single"/>
            <w:lang w:val="uk-UA"/>
          </w:rPr>
          <w:t>http://ffc.grsu.by/Kafedry/sportmed/academic_</w:t>
        </w:r>
      </w:hyperlink>
      <w:r w:rsidRPr="00143FF0">
        <w:rPr>
          <w:rFonts w:ascii="Times New Roman" w:eastAsia="Times New Roman" w:hAnsi="Times New Roman" w:cs="Times New Roman"/>
          <w:bCs/>
          <w:iCs/>
          <w:kern w:val="0"/>
          <w:sz w:val="28"/>
          <w:szCs w:val="28"/>
          <w:lang w:val="uk-UA"/>
        </w:rPr>
        <w:t xml:space="preserve"> process/ umo/22/lec_3#329,1</w:t>
      </w:r>
    </w:p>
    <w:p w14:paraId="55D6A79C"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b/>
          <w:bCs/>
          <w:kern w:val="0"/>
          <w:sz w:val="28"/>
          <w:szCs w:val="28"/>
          <w:lang w:val="uk-UA"/>
        </w:rPr>
      </w:pPr>
      <w:r w:rsidRPr="00143FF0">
        <w:rPr>
          <w:rFonts w:ascii="Times New Roman" w:eastAsia="Times New Roman" w:hAnsi="Times New Roman" w:cs="Times New Roman"/>
          <w:kern w:val="0"/>
          <w:sz w:val="28"/>
          <w:szCs w:val="28"/>
          <w:lang w:val="uk-UA"/>
        </w:rPr>
        <w:t xml:space="preserve">A critical review of the cannabinoid receptor as a drug target for obesity management / F. Akbas, C. Gasteyger, A. Sjödin [et al.] // </w:t>
      </w:r>
      <w:r w:rsidRPr="00143FF0">
        <w:rPr>
          <w:rFonts w:ascii="Times New Roman" w:eastAsia="Times New Roman" w:hAnsi="Times New Roman" w:cs="Times New Roman"/>
          <w:bCs/>
          <w:kern w:val="0"/>
          <w:sz w:val="28"/>
          <w:szCs w:val="28"/>
          <w:lang w:val="uk-UA"/>
        </w:rPr>
        <w:t>Obesity Reviews.</w:t>
      </w:r>
      <w:r w:rsidRPr="00143FF0">
        <w:rPr>
          <w:rFonts w:ascii="Times New Roman" w:eastAsia="Times New Roman" w:hAnsi="Times New Roman" w:cs="Times New Roman"/>
          <w:b/>
          <w:bCs/>
          <w:color w:val="5D5D5D"/>
          <w:kern w:val="0"/>
          <w:sz w:val="28"/>
          <w:szCs w:val="28"/>
          <w:lang w:val="uk-UA"/>
        </w:rPr>
        <w:t xml:space="preserve"> – </w:t>
      </w:r>
      <w:r w:rsidRPr="00143FF0">
        <w:rPr>
          <w:rFonts w:ascii="Times New Roman" w:eastAsia="Times New Roman" w:hAnsi="Times New Roman" w:cs="Times New Roman"/>
          <w:bCs/>
          <w:kern w:val="0"/>
          <w:sz w:val="28"/>
          <w:szCs w:val="28"/>
          <w:lang w:val="uk-UA"/>
        </w:rPr>
        <w:t>2009.</w:t>
      </w:r>
      <w:r w:rsidRPr="00143FF0">
        <w:rPr>
          <w:rFonts w:ascii="Times New Roman" w:eastAsia="Times New Roman" w:hAnsi="Times New Roman" w:cs="Times New Roman"/>
          <w:b/>
          <w:bCs/>
          <w:color w:val="5D5D5D"/>
          <w:kern w:val="0"/>
          <w:sz w:val="28"/>
          <w:szCs w:val="28"/>
          <w:lang w:val="uk-UA"/>
        </w:rPr>
        <w:t xml:space="preserve"> - </w:t>
      </w:r>
      <w:r w:rsidRPr="00143FF0">
        <w:rPr>
          <w:rFonts w:ascii="Times New Roman" w:eastAsia="Times New Roman" w:hAnsi="Times New Roman" w:cs="Times New Roman"/>
          <w:kern w:val="0"/>
          <w:sz w:val="28"/>
          <w:szCs w:val="28"/>
          <w:lang w:val="uk-UA"/>
        </w:rPr>
        <w:t>Vol. 10, Iss. 1. – P. 58-67.</w:t>
      </w:r>
    </w:p>
    <w:p w14:paraId="26E8E85C"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bCs/>
          <w:kern w:val="0"/>
          <w:sz w:val="28"/>
          <w:szCs w:val="28"/>
          <w:lang w:val="uk-UA"/>
        </w:rPr>
      </w:pPr>
      <w:r w:rsidRPr="00143FF0">
        <w:rPr>
          <w:rFonts w:ascii="Times New Roman" w:eastAsia="Times New Roman" w:hAnsi="Times New Roman" w:cs="Times New Roman"/>
          <w:b/>
          <w:bCs/>
          <w:kern w:val="0"/>
          <w:sz w:val="28"/>
          <w:szCs w:val="28"/>
          <w:lang w:val="uk-UA"/>
        </w:rPr>
        <w:lastRenderedPageBreak/>
        <w:t xml:space="preserve">A qualitative investigation of individuals' experiences and expectations before and after completing a trial of commercial weight loss programmes / </w:t>
      </w:r>
      <w:r w:rsidRPr="00143FF0">
        <w:rPr>
          <w:rFonts w:ascii="Times New Roman" w:eastAsia="Times New Roman" w:hAnsi="Times New Roman" w:cs="Times New Roman"/>
          <w:i/>
          <w:iCs/>
          <w:kern w:val="0"/>
          <w:sz w:val="28"/>
          <w:szCs w:val="28"/>
          <w:lang w:val="uk-UA"/>
        </w:rPr>
        <w:t xml:space="preserve">A. M. Herriot, D. E. Thomas, K. H. Hart [et al.] </w:t>
      </w:r>
      <w:r w:rsidRPr="00143FF0">
        <w:rPr>
          <w:rFonts w:ascii="Times New Roman" w:eastAsia="Times New Roman" w:hAnsi="Times New Roman" w:cs="Times New Roman"/>
          <w:b/>
          <w:bCs/>
          <w:kern w:val="0"/>
          <w:sz w:val="28"/>
          <w:szCs w:val="28"/>
          <w:lang w:val="uk-UA"/>
        </w:rPr>
        <w:t>//</w:t>
      </w:r>
      <w:r w:rsidRPr="00143FF0">
        <w:rPr>
          <w:rFonts w:ascii="Times New Roman" w:eastAsia="Times New Roman" w:hAnsi="Times New Roman" w:cs="Times New Roman"/>
          <w:b/>
          <w:kern w:val="0"/>
          <w:sz w:val="28"/>
          <w:szCs w:val="28"/>
          <w:lang w:val="uk-UA"/>
        </w:rPr>
        <w:t xml:space="preserve"> </w:t>
      </w:r>
      <w:r w:rsidRPr="00143FF0">
        <w:rPr>
          <w:rFonts w:ascii="Times New Roman" w:eastAsia="Times New Roman" w:hAnsi="Times New Roman" w:cs="Times New Roman"/>
          <w:kern w:val="0"/>
          <w:sz w:val="28"/>
          <w:szCs w:val="28"/>
          <w:lang w:val="uk-UA"/>
        </w:rPr>
        <w:t>Journal of Human Nutrition &amp; Dietetics. – 2008. – Febr. 21 (N 1). – P. 72-80.</w:t>
      </w:r>
    </w:p>
    <w:p w14:paraId="5026DF59"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bCs/>
          <w:kern w:val="0"/>
          <w:sz w:val="28"/>
          <w:szCs w:val="28"/>
          <w:lang w:val="uk-UA"/>
        </w:rPr>
        <w:t xml:space="preserve">A role for high intensity exercise on energy balance and weight control / </w:t>
      </w:r>
      <w:r w:rsidRPr="00143FF0">
        <w:rPr>
          <w:rFonts w:ascii="Times New Roman" w:eastAsia="Times New Roman" w:hAnsi="Times New Roman" w:cs="Times New Roman"/>
          <w:kern w:val="0"/>
          <w:sz w:val="28"/>
          <w:szCs w:val="28"/>
          <w:lang w:val="uk-UA"/>
        </w:rPr>
        <w:t>G. R. Hunter, R. L. Weinsier, M. M. Bamman, D. E.</w:t>
      </w:r>
      <w:r w:rsidRPr="00143FF0">
        <w:rPr>
          <w:rFonts w:ascii="Times New Roman" w:eastAsia="Times New Roman" w:hAnsi="Times New Roman" w:cs="Times New Roman"/>
          <w:bCs/>
          <w:kern w:val="0"/>
          <w:sz w:val="28"/>
          <w:szCs w:val="28"/>
          <w:lang w:val="uk-UA"/>
        </w:rPr>
        <w:t xml:space="preserve"> </w:t>
      </w:r>
      <w:r w:rsidRPr="00143FF0">
        <w:rPr>
          <w:rFonts w:ascii="Times New Roman" w:eastAsia="Times New Roman" w:hAnsi="Times New Roman" w:cs="Times New Roman"/>
          <w:kern w:val="0"/>
          <w:sz w:val="28"/>
          <w:szCs w:val="28"/>
          <w:lang w:val="uk-UA"/>
        </w:rPr>
        <w:t xml:space="preserve">Larson </w:t>
      </w:r>
      <w:r w:rsidRPr="00143FF0">
        <w:rPr>
          <w:rFonts w:ascii="Times New Roman" w:eastAsia="Times New Roman" w:hAnsi="Times New Roman" w:cs="Times New Roman"/>
          <w:bCs/>
          <w:kern w:val="0"/>
          <w:sz w:val="28"/>
          <w:szCs w:val="28"/>
          <w:lang w:val="uk-UA"/>
        </w:rPr>
        <w:t>// Int J of Obesity</w:t>
      </w:r>
      <w:r w:rsidRPr="00143FF0">
        <w:rPr>
          <w:rFonts w:ascii="Times New Roman" w:eastAsia="Times New Roman" w:hAnsi="Times New Roman" w:cs="Times New Roman"/>
          <w:kern w:val="0"/>
          <w:sz w:val="28"/>
          <w:szCs w:val="28"/>
          <w:lang w:val="uk-UA"/>
        </w:rPr>
        <w:t xml:space="preserve">. – </w:t>
      </w:r>
      <w:r w:rsidRPr="00143FF0">
        <w:rPr>
          <w:rFonts w:ascii="Times New Roman" w:eastAsia="Times New Roman" w:hAnsi="Times New Roman" w:cs="Times New Roman"/>
          <w:bCs/>
          <w:kern w:val="0"/>
          <w:sz w:val="28"/>
          <w:szCs w:val="28"/>
          <w:lang w:val="uk-UA"/>
        </w:rPr>
        <w:t xml:space="preserve">  1998 </w:t>
      </w:r>
      <w:r w:rsidRPr="00143FF0">
        <w:rPr>
          <w:rFonts w:ascii="Times New Roman" w:eastAsia="Times New Roman" w:hAnsi="Times New Roman" w:cs="Times New Roman"/>
          <w:kern w:val="0"/>
          <w:sz w:val="28"/>
          <w:szCs w:val="28"/>
          <w:lang w:val="uk-UA"/>
        </w:rPr>
        <w:t xml:space="preserve">. – </w:t>
      </w:r>
      <w:r w:rsidRPr="00143FF0">
        <w:rPr>
          <w:rFonts w:ascii="Times New Roman" w:eastAsia="Times New Roman" w:hAnsi="Times New Roman" w:cs="Times New Roman"/>
          <w:bCs/>
          <w:kern w:val="0"/>
          <w:sz w:val="28"/>
          <w:szCs w:val="28"/>
          <w:lang w:val="uk-UA"/>
        </w:rPr>
        <w:t>Vol. 22, N 6</w:t>
      </w:r>
      <w:r w:rsidRPr="00143FF0">
        <w:rPr>
          <w:rFonts w:ascii="Times New Roman" w:eastAsia="Times New Roman" w:hAnsi="Times New Roman" w:cs="Times New Roman"/>
          <w:kern w:val="0"/>
          <w:sz w:val="28"/>
          <w:szCs w:val="28"/>
          <w:lang w:val="uk-UA"/>
        </w:rPr>
        <w:t xml:space="preserve">. – </w:t>
      </w:r>
      <w:r w:rsidRPr="00143FF0">
        <w:rPr>
          <w:rFonts w:ascii="Times New Roman" w:eastAsia="Times New Roman" w:hAnsi="Times New Roman" w:cs="Times New Roman"/>
          <w:bCs/>
          <w:kern w:val="0"/>
          <w:sz w:val="28"/>
          <w:szCs w:val="28"/>
          <w:lang w:val="uk-UA"/>
        </w:rPr>
        <w:t xml:space="preserve"> P. 489-493.</w:t>
      </w:r>
    </w:p>
    <w:p w14:paraId="7E532F92"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 xml:space="preserve">Adolescents engaging in unhealthy weight-control behaviors : Are they at risk for other health-compromising behaviors. / D. Neumark-Sztainer, M. Story, L. B. Dixon, D. M. Murray // </w:t>
      </w:r>
      <w:r w:rsidRPr="00143FF0">
        <w:rPr>
          <w:rFonts w:ascii="Times New Roman" w:eastAsia="Times New Roman" w:hAnsi="Times New Roman" w:cs="Times New Roman"/>
          <w:iCs/>
          <w:kern w:val="0"/>
          <w:sz w:val="28"/>
          <w:szCs w:val="28"/>
          <w:lang w:val="uk-UA"/>
        </w:rPr>
        <w:t>American Journal of Public Health</w:t>
      </w:r>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bCs/>
          <w:kern w:val="0"/>
          <w:sz w:val="28"/>
          <w:szCs w:val="28"/>
          <w:lang w:val="uk-UA"/>
        </w:rPr>
        <w:t>– 1998</w:t>
      </w:r>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bCs/>
          <w:kern w:val="0"/>
          <w:sz w:val="28"/>
          <w:szCs w:val="28"/>
          <w:lang w:val="uk-UA"/>
        </w:rPr>
        <w:t>–</w:t>
      </w:r>
      <w:r w:rsidRPr="00143FF0">
        <w:rPr>
          <w:rFonts w:ascii="Times New Roman" w:eastAsia="Times New Roman" w:hAnsi="Times New Roman" w:cs="Times New Roman"/>
          <w:kern w:val="0"/>
          <w:sz w:val="28"/>
          <w:szCs w:val="28"/>
          <w:lang w:val="uk-UA"/>
        </w:rPr>
        <w:t xml:space="preserve"> N 88. </w:t>
      </w:r>
      <w:r w:rsidRPr="00143FF0">
        <w:rPr>
          <w:rFonts w:ascii="Times New Roman" w:eastAsia="Times New Roman" w:hAnsi="Times New Roman" w:cs="Times New Roman"/>
          <w:bCs/>
          <w:kern w:val="0"/>
          <w:sz w:val="28"/>
          <w:szCs w:val="28"/>
          <w:lang w:val="uk-UA"/>
        </w:rPr>
        <w:t>–</w:t>
      </w:r>
      <w:r w:rsidRPr="00143FF0">
        <w:rPr>
          <w:rFonts w:ascii="Times New Roman" w:eastAsia="Times New Roman" w:hAnsi="Times New Roman" w:cs="Times New Roman"/>
          <w:kern w:val="0"/>
          <w:sz w:val="28"/>
          <w:szCs w:val="28"/>
          <w:lang w:val="uk-UA"/>
        </w:rPr>
        <w:t xml:space="preserve"> P. 952–955. </w:t>
      </w:r>
    </w:p>
    <w:p w14:paraId="5854F6DD"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i/>
          <w:iCs/>
          <w:kern w:val="0"/>
          <w:sz w:val="28"/>
          <w:szCs w:val="28"/>
          <w:lang w:val="uk-UA"/>
        </w:rPr>
      </w:pPr>
      <w:r w:rsidRPr="00143FF0">
        <w:rPr>
          <w:rFonts w:ascii="Times New Roman" w:eastAsia="Times New Roman" w:hAnsi="Times New Roman" w:cs="Times New Roman"/>
          <w:kern w:val="0"/>
          <w:sz w:val="28"/>
          <w:szCs w:val="28"/>
          <w:lang w:val="uk-UA"/>
        </w:rPr>
        <w:t>Allison D. B. The direct health care costs of obesity in the United States / D. B. Allison, R. Zannolli, K. M. Narayan</w:t>
      </w:r>
      <w:r w:rsidRPr="00143FF0">
        <w:rPr>
          <w:rFonts w:ascii="Times New Roman" w:eastAsia="Times New Roman" w:hAnsi="Times New Roman" w:cs="Times New Roman"/>
          <w:color w:val="FF0000"/>
          <w:kern w:val="0"/>
          <w:sz w:val="28"/>
          <w:szCs w:val="28"/>
          <w:lang w:val="uk-UA"/>
        </w:rPr>
        <w:t xml:space="preserve"> </w:t>
      </w:r>
      <w:r w:rsidRPr="00143FF0">
        <w:rPr>
          <w:rFonts w:ascii="Times New Roman" w:eastAsia="Times New Roman" w:hAnsi="Times New Roman" w:cs="Times New Roman"/>
          <w:kern w:val="0"/>
          <w:sz w:val="28"/>
          <w:szCs w:val="28"/>
          <w:lang w:val="uk-UA"/>
        </w:rPr>
        <w:t>// Am J. Public Health. – 1999. – Vol. 89 (8). – P. 1194–1199.</w:t>
      </w:r>
    </w:p>
    <w:p w14:paraId="4E8F5BD1"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i/>
          <w:iCs/>
          <w:kern w:val="0"/>
          <w:sz w:val="28"/>
          <w:szCs w:val="28"/>
          <w:lang w:val="uk-UA"/>
        </w:rPr>
        <w:t xml:space="preserve">American College of Sports Medicine : American College of Sports Medicine position stand : Appropriate intervention strategies for weight loss and prevention of weight regain for adults / </w:t>
      </w:r>
      <w:r w:rsidRPr="00143FF0">
        <w:rPr>
          <w:rFonts w:ascii="Times New Roman" w:eastAsia="Times New Roman" w:hAnsi="Times New Roman" w:cs="Times New Roman"/>
          <w:iCs/>
          <w:kern w:val="0"/>
          <w:sz w:val="28"/>
          <w:szCs w:val="28"/>
          <w:lang w:val="uk-UA"/>
        </w:rPr>
        <w:t>J. M. Jakicic</w:t>
      </w:r>
      <w:r w:rsidRPr="00143FF0">
        <w:rPr>
          <w:rFonts w:ascii="Times New Roman" w:eastAsia="Times New Roman" w:hAnsi="Times New Roman" w:cs="Times New Roman"/>
          <w:i/>
          <w:iCs/>
          <w:kern w:val="0"/>
          <w:sz w:val="28"/>
          <w:szCs w:val="28"/>
          <w:lang w:val="uk-UA"/>
        </w:rPr>
        <w:t xml:space="preserve">, K. Clark, E. Coleman [et al.] // </w:t>
      </w:r>
      <w:r w:rsidRPr="00143FF0">
        <w:rPr>
          <w:rFonts w:ascii="Times New Roman" w:eastAsia="Times New Roman" w:hAnsi="Times New Roman" w:cs="Times New Roman"/>
          <w:iCs/>
          <w:kern w:val="0"/>
          <w:sz w:val="28"/>
          <w:szCs w:val="28"/>
          <w:lang w:val="uk-UA"/>
        </w:rPr>
        <w:t>Med Sci Sports Exerc</w:t>
      </w:r>
      <w:r w:rsidRPr="00143FF0">
        <w:rPr>
          <w:rFonts w:ascii="Times New Roman" w:eastAsia="Times New Roman" w:hAnsi="Times New Roman" w:cs="Times New Roman"/>
          <w:kern w:val="0"/>
          <w:sz w:val="28"/>
          <w:szCs w:val="28"/>
          <w:lang w:val="uk-UA"/>
        </w:rPr>
        <w:t xml:space="preserve">. – </w:t>
      </w:r>
      <w:r w:rsidRPr="00143FF0">
        <w:rPr>
          <w:rFonts w:ascii="Times New Roman" w:eastAsia="Times New Roman" w:hAnsi="Times New Roman" w:cs="Times New Roman"/>
          <w:bCs/>
          <w:kern w:val="0"/>
          <w:sz w:val="28"/>
          <w:szCs w:val="28"/>
          <w:lang w:val="uk-UA"/>
        </w:rPr>
        <w:t>2001</w:t>
      </w:r>
      <w:r w:rsidRPr="00143FF0">
        <w:rPr>
          <w:rFonts w:ascii="Times New Roman" w:eastAsia="Times New Roman" w:hAnsi="Times New Roman" w:cs="Times New Roman"/>
          <w:kern w:val="0"/>
          <w:sz w:val="28"/>
          <w:szCs w:val="28"/>
          <w:lang w:val="uk-UA"/>
        </w:rPr>
        <w:t xml:space="preserve">. – </w:t>
      </w:r>
      <w:r w:rsidRPr="00143FF0">
        <w:rPr>
          <w:rFonts w:ascii="Times New Roman" w:eastAsia="Times New Roman" w:hAnsi="Times New Roman" w:cs="Times New Roman"/>
          <w:bCs/>
          <w:kern w:val="0"/>
          <w:sz w:val="28"/>
          <w:szCs w:val="28"/>
          <w:lang w:val="uk-UA"/>
        </w:rPr>
        <w:t>N</w:t>
      </w:r>
      <w:r w:rsidRPr="00143FF0">
        <w:rPr>
          <w:rFonts w:ascii="Times New Roman" w:eastAsia="Times New Roman" w:hAnsi="Times New Roman" w:cs="Times New Roman"/>
          <w:iCs/>
          <w:kern w:val="0"/>
          <w:sz w:val="28"/>
          <w:szCs w:val="28"/>
          <w:lang w:val="uk-UA"/>
        </w:rPr>
        <w:t xml:space="preserve"> 33</w:t>
      </w:r>
      <w:r w:rsidRPr="00143FF0">
        <w:rPr>
          <w:rFonts w:ascii="Times New Roman" w:eastAsia="Times New Roman" w:hAnsi="Times New Roman" w:cs="Times New Roman"/>
          <w:kern w:val="0"/>
          <w:sz w:val="28"/>
          <w:szCs w:val="28"/>
          <w:lang w:val="uk-UA"/>
        </w:rPr>
        <w:t xml:space="preserve">. – </w:t>
      </w:r>
      <w:r w:rsidRPr="00143FF0">
        <w:rPr>
          <w:rFonts w:ascii="Times New Roman" w:eastAsia="Times New Roman" w:hAnsi="Times New Roman" w:cs="Times New Roman"/>
          <w:bCs/>
          <w:kern w:val="0"/>
          <w:sz w:val="28"/>
          <w:szCs w:val="28"/>
          <w:lang w:val="uk-UA"/>
        </w:rPr>
        <w:t>P.</w:t>
      </w:r>
      <w:r w:rsidRPr="00143FF0">
        <w:rPr>
          <w:rFonts w:ascii="Times New Roman" w:eastAsia="Times New Roman" w:hAnsi="Times New Roman" w:cs="Times New Roman"/>
          <w:i/>
          <w:iCs/>
          <w:kern w:val="0"/>
          <w:sz w:val="28"/>
          <w:szCs w:val="28"/>
          <w:lang w:val="uk-UA"/>
        </w:rPr>
        <w:t xml:space="preserve"> </w:t>
      </w:r>
      <w:r w:rsidRPr="00143FF0">
        <w:rPr>
          <w:rFonts w:ascii="Times New Roman" w:eastAsia="Times New Roman" w:hAnsi="Times New Roman" w:cs="Times New Roman"/>
          <w:iCs/>
          <w:kern w:val="0"/>
          <w:sz w:val="28"/>
          <w:szCs w:val="28"/>
          <w:lang w:val="uk-UA"/>
        </w:rPr>
        <w:t>2145</w:t>
      </w:r>
      <w:r w:rsidRPr="00143FF0">
        <w:rPr>
          <w:rFonts w:ascii="Times New Roman" w:eastAsia="Times New Roman" w:hAnsi="Times New Roman" w:cs="Times New Roman"/>
          <w:i/>
          <w:iCs/>
          <w:kern w:val="0"/>
          <w:sz w:val="28"/>
          <w:szCs w:val="28"/>
          <w:lang w:val="uk-UA"/>
        </w:rPr>
        <w:t>-2156.</w:t>
      </w:r>
    </w:p>
    <w:p w14:paraId="6CC25177"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Andersson I. The Gustaf study : repeated, telephone-administered 24-hour dietary recalls of obese and normal-weight men-energy and macronutrient intake and distribution over the days of the week / I. Andersson, S. Rossner</w:t>
      </w:r>
      <w:r w:rsidRPr="00143FF0">
        <w:rPr>
          <w:rFonts w:ascii="Times New Roman" w:eastAsia="Times New Roman" w:hAnsi="Times New Roman" w:cs="Times New Roman"/>
          <w:color w:val="FF0000"/>
          <w:kern w:val="0"/>
          <w:sz w:val="28"/>
          <w:szCs w:val="28"/>
          <w:lang w:val="uk-UA"/>
        </w:rPr>
        <w:t xml:space="preserve"> </w:t>
      </w:r>
      <w:r w:rsidRPr="00143FF0">
        <w:rPr>
          <w:rFonts w:ascii="Times New Roman" w:eastAsia="Times New Roman" w:hAnsi="Times New Roman" w:cs="Times New Roman"/>
          <w:kern w:val="0"/>
          <w:sz w:val="28"/>
          <w:szCs w:val="28"/>
          <w:lang w:val="uk-UA"/>
        </w:rPr>
        <w:t>// J Am Diet Assoc. – 1996</w:t>
      </w:r>
      <w:r w:rsidRPr="00143FF0">
        <w:rPr>
          <w:rFonts w:ascii="Times New Roman" w:eastAsia="Times New Roman" w:hAnsi="Times New Roman" w:cs="Times New Roman"/>
          <w:color w:val="FF0000"/>
          <w:kern w:val="0"/>
          <w:sz w:val="28"/>
          <w:szCs w:val="28"/>
          <w:lang w:val="uk-UA"/>
        </w:rPr>
        <w:t>.</w:t>
      </w:r>
      <w:r w:rsidRPr="00143FF0">
        <w:rPr>
          <w:rFonts w:ascii="Times New Roman" w:eastAsia="Times New Roman" w:hAnsi="Times New Roman" w:cs="Times New Roman"/>
          <w:kern w:val="0"/>
          <w:sz w:val="28"/>
          <w:szCs w:val="28"/>
          <w:lang w:val="uk-UA"/>
        </w:rPr>
        <w:t xml:space="preserve"> – N 96 (7). – P. 686-692.</w:t>
      </w:r>
    </w:p>
    <w:p w14:paraId="75BC3BB0"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i/>
          <w:iCs/>
          <w:kern w:val="0"/>
          <w:sz w:val="28"/>
          <w:szCs w:val="28"/>
          <w:lang w:val="uk-UA"/>
        </w:rPr>
      </w:pPr>
      <w:r w:rsidRPr="00143FF0">
        <w:rPr>
          <w:rFonts w:ascii="Times New Roman" w:eastAsia="Times New Roman" w:hAnsi="Times New Roman" w:cs="Times New Roman"/>
          <w:kern w:val="0"/>
          <w:sz w:val="28"/>
          <w:szCs w:val="28"/>
          <w:lang w:val="uk-UA"/>
        </w:rPr>
        <w:t xml:space="preserve">Antihypertensive treatment, body mass, and survival after myocardial infarction / </w:t>
      </w:r>
      <w:r w:rsidRPr="00143FF0">
        <w:rPr>
          <w:rFonts w:ascii="Times New Roman" w:eastAsia="Times New Roman" w:hAnsi="Times New Roman" w:cs="Times New Roman"/>
          <w:bCs/>
          <w:kern w:val="0"/>
          <w:sz w:val="28"/>
          <w:szCs w:val="28"/>
          <w:lang w:val="uk-UA"/>
        </w:rPr>
        <w:t>R. Calcott</w:t>
      </w:r>
      <w:r w:rsidRPr="00143FF0">
        <w:rPr>
          <w:rFonts w:ascii="Times New Roman" w:eastAsia="Times New Roman" w:hAnsi="Times New Roman" w:cs="Times New Roman"/>
          <w:kern w:val="0"/>
          <w:sz w:val="28"/>
          <w:szCs w:val="28"/>
          <w:lang w:val="uk-UA"/>
        </w:rPr>
        <w:t xml:space="preserve">, A. J. Dobs, R. W. Gibberd, S. R. Leeder // Med </w:t>
      </w:r>
      <w:r w:rsidRPr="00143FF0">
        <w:rPr>
          <w:rFonts w:ascii="Times New Roman" w:eastAsia="Times New Roman" w:hAnsi="Times New Roman" w:cs="Times New Roman"/>
          <w:bCs/>
          <w:kern w:val="0"/>
          <w:sz w:val="28"/>
          <w:szCs w:val="28"/>
          <w:lang w:val="uk-UA"/>
        </w:rPr>
        <w:t>J Aust. – 1984</w:t>
      </w:r>
      <w:r w:rsidRPr="00143FF0">
        <w:rPr>
          <w:rFonts w:ascii="Times New Roman" w:eastAsia="Times New Roman" w:hAnsi="Times New Roman" w:cs="Times New Roman"/>
          <w:kern w:val="0"/>
          <w:sz w:val="28"/>
          <w:szCs w:val="28"/>
          <w:lang w:val="uk-UA"/>
        </w:rPr>
        <w:t>. – Vol. 141. – P. 419-421.</w:t>
      </w:r>
    </w:p>
    <w:p w14:paraId="514AB9B6"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i/>
          <w:iCs/>
          <w:kern w:val="0"/>
          <w:sz w:val="28"/>
          <w:szCs w:val="28"/>
          <w:lang w:val="uk-UA"/>
        </w:rPr>
        <w:t xml:space="preserve">Are unrealistic weight loss goals associated with outcomes for overweight women? / </w:t>
      </w:r>
      <w:r w:rsidRPr="00143FF0">
        <w:rPr>
          <w:rFonts w:ascii="Times New Roman" w:eastAsia="Times New Roman" w:hAnsi="Times New Roman" w:cs="Times New Roman"/>
          <w:iCs/>
          <w:kern w:val="0"/>
          <w:sz w:val="28"/>
          <w:szCs w:val="28"/>
          <w:lang w:val="uk-UA"/>
        </w:rPr>
        <w:t>J. A. Linde</w:t>
      </w:r>
      <w:r w:rsidRPr="00143FF0">
        <w:rPr>
          <w:rFonts w:ascii="Times New Roman" w:eastAsia="Times New Roman" w:hAnsi="Times New Roman" w:cs="Times New Roman"/>
          <w:i/>
          <w:iCs/>
          <w:kern w:val="0"/>
          <w:sz w:val="28"/>
          <w:szCs w:val="28"/>
          <w:lang w:val="uk-UA"/>
        </w:rPr>
        <w:t xml:space="preserve">, R. W. Jeffery, E. A. Finch, J. R. Rothman // </w:t>
      </w:r>
      <w:r w:rsidRPr="00143FF0">
        <w:rPr>
          <w:rFonts w:ascii="Times New Roman" w:eastAsia="Times New Roman" w:hAnsi="Times New Roman" w:cs="Times New Roman"/>
          <w:iCs/>
          <w:kern w:val="0"/>
          <w:sz w:val="28"/>
          <w:szCs w:val="28"/>
          <w:lang w:val="uk-UA"/>
        </w:rPr>
        <w:t xml:space="preserve">Obes Res. </w:t>
      </w:r>
      <w:r w:rsidRPr="00143FF0">
        <w:rPr>
          <w:rFonts w:ascii="Times New Roman" w:eastAsia="Times New Roman" w:hAnsi="Times New Roman" w:cs="Times New Roman"/>
          <w:kern w:val="0"/>
          <w:sz w:val="28"/>
          <w:szCs w:val="28"/>
          <w:lang w:val="uk-UA"/>
        </w:rPr>
        <w:t>–</w:t>
      </w:r>
      <w:r w:rsidRPr="00143FF0">
        <w:rPr>
          <w:rFonts w:ascii="Times New Roman" w:eastAsia="Times New Roman" w:hAnsi="Times New Roman" w:cs="Times New Roman"/>
          <w:bCs/>
          <w:kern w:val="0"/>
          <w:sz w:val="28"/>
          <w:szCs w:val="28"/>
          <w:lang w:val="uk-UA"/>
        </w:rPr>
        <w:t xml:space="preserve"> 2004. </w:t>
      </w:r>
      <w:r w:rsidRPr="00143FF0">
        <w:rPr>
          <w:rFonts w:ascii="Times New Roman" w:eastAsia="Times New Roman" w:hAnsi="Times New Roman" w:cs="Times New Roman"/>
          <w:kern w:val="0"/>
          <w:sz w:val="28"/>
          <w:szCs w:val="28"/>
          <w:lang w:val="uk-UA"/>
        </w:rPr>
        <w:t>–</w:t>
      </w:r>
      <w:r w:rsidRPr="00143FF0">
        <w:rPr>
          <w:rFonts w:ascii="Times New Roman" w:eastAsia="Times New Roman" w:hAnsi="Times New Roman" w:cs="Times New Roman"/>
          <w:bCs/>
          <w:kern w:val="0"/>
          <w:sz w:val="28"/>
          <w:szCs w:val="28"/>
          <w:lang w:val="uk-UA"/>
        </w:rPr>
        <w:t xml:space="preserve"> N </w:t>
      </w:r>
      <w:r w:rsidRPr="00143FF0">
        <w:rPr>
          <w:rFonts w:ascii="Times New Roman" w:eastAsia="Times New Roman" w:hAnsi="Times New Roman" w:cs="Times New Roman"/>
          <w:iCs/>
          <w:kern w:val="0"/>
          <w:sz w:val="28"/>
          <w:szCs w:val="28"/>
          <w:lang w:val="uk-UA"/>
        </w:rPr>
        <w:t>12</w:t>
      </w:r>
      <w:r w:rsidRPr="00143FF0">
        <w:rPr>
          <w:rFonts w:ascii="Times New Roman" w:eastAsia="Times New Roman" w:hAnsi="Times New Roman" w:cs="Times New Roman"/>
          <w:i/>
          <w:iCs/>
          <w:kern w:val="0"/>
          <w:sz w:val="28"/>
          <w:szCs w:val="28"/>
          <w:lang w:val="uk-UA"/>
        </w:rPr>
        <w:t xml:space="preserve">. </w:t>
      </w:r>
      <w:r w:rsidRPr="00143FF0">
        <w:rPr>
          <w:rFonts w:ascii="Times New Roman" w:eastAsia="Times New Roman" w:hAnsi="Times New Roman" w:cs="Times New Roman"/>
          <w:kern w:val="0"/>
          <w:sz w:val="28"/>
          <w:szCs w:val="28"/>
          <w:lang w:val="uk-UA"/>
        </w:rPr>
        <w:t>–</w:t>
      </w:r>
      <w:r w:rsidRPr="00143FF0">
        <w:rPr>
          <w:rFonts w:ascii="Times New Roman" w:eastAsia="Times New Roman" w:hAnsi="Times New Roman" w:cs="Times New Roman"/>
          <w:bCs/>
          <w:kern w:val="0"/>
          <w:sz w:val="28"/>
          <w:szCs w:val="28"/>
          <w:lang w:val="uk-UA"/>
        </w:rPr>
        <w:t xml:space="preserve"> P.</w:t>
      </w:r>
      <w:r w:rsidRPr="00143FF0">
        <w:rPr>
          <w:rFonts w:ascii="Times New Roman" w:eastAsia="Times New Roman" w:hAnsi="Times New Roman" w:cs="Times New Roman"/>
          <w:i/>
          <w:iCs/>
          <w:kern w:val="0"/>
          <w:sz w:val="28"/>
          <w:szCs w:val="28"/>
          <w:lang w:val="uk-UA"/>
        </w:rPr>
        <w:t xml:space="preserve"> </w:t>
      </w:r>
      <w:r w:rsidRPr="00143FF0">
        <w:rPr>
          <w:rFonts w:ascii="Times New Roman" w:eastAsia="Times New Roman" w:hAnsi="Times New Roman" w:cs="Times New Roman"/>
          <w:iCs/>
          <w:kern w:val="0"/>
          <w:sz w:val="28"/>
          <w:szCs w:val="28"/>
          <w:lang w:val="uk-UA"/>
        </w:rPr>
        <w:t>569</w:t>
      </w:r>
      <w:r w:rsidRPr="00143FF0">
        <w:rPr>
          <w:rFonts w:ascii="Times New Roman" w:eastAsia="Times New Roman" w:hAnsi="Times New Roman" w:cs="Times New Roman"/>
          <w:i/>
          <w:iCs/>
          <w:kern w:val="0"/>
          <w:sz w:val="28"/>
          <w:szCs w:val="28"/>
          <w:lang w:val="uk-UA"/>
        </w:rPr>
        <w:t>-576.</w:t>
      </w:r>
    </w:p>
    <w:p w14:paraId="3AC34ED0"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color w:val="000000"/>
          <w:kern w:val="0"/>
          <w:sz w:val="28"/>
          <w:szCs w:val="28"/>
          <w:lang w:val="uk-UA"/>
        </w:rPr>
      </w:pPr>
      <w:r w:rsidRPr="00143FF0">
        <w:rPr>
          <w:rFonts w:ascii="Times New Roman" w:eastAsia="Times New Roman" w:hAnsi="Times New Roman" w:cs="Times New Roman"/>
          <w:kern w:val="0"/>
          <w:sz w:val="28"/>
          <w:szCs w:val="28"/>
          <w:lang w:val="uk-UA"/>
        </w:rPr>
        <w:lastRenderedPageBreak/>
        <w:t xml:space="preserve">Baker J. S. Strength and body composition : single versus triple set resistance training programs / Baker J. S., Cooper S. M. // </w:t>
      </w:r>
      <w:r w:rsidRPr="00143FF0">
        <w:rPr>
          <w:rFonts w:ascii="Times New Roman" w:eastAsia="Times New Roman" w:hAnsi="Times New Roman" w:cs="Times New Roman"/>
          <w:bCs/>
          <w:iCs/>
          <w:kern w:val="0"/>
          <w:sz w:val="28"/>
          <w:szCs w:val="28"/>
          <w:lang w:val="uk-UA"/>
        </w:rPr>
        <w:t>Medicine and Science in Sports and Exercise.</w:t>
      </w:r>
      <w:r w:rsidRPr="00143FF0">
        <w:rPr>
          <w:rFonts w:ascii="Times New Roman" w:eastAsia="Times New Roman" w:hAnsi="Times New Roman" w:cs="Times New Roman"/>
          <w:bCs/>
          <w:iCs/>
          <w:color w:val="FF0000"/>
          <w:kern w:val="0"/>
          <w:sz w:val="28"/>
          <w:szCs w:val="28"/>
          <w:lang w:val="uk-UA"/>
        </w:rPr>
        <w:t xml:space="preserve"> </w:t>
      </w:r>
      <w:r w:rsidRPr="00143FF0">
        <w:rPr>
          <w:rFonts w:ascii="Times New Roman" w:eastAsia="Times New Roman" w:hAnsi="Times New Roman" w:cs="Times New Roman"/>
          <w:kern w:val="0"/>
          <w:sz w:val="28"/>
          <w:szCs w:val="28"/>
          <w:lang w:val="uk-UA"/>
        </w:rPr>
        <w:t>– 2004</w:t>
      </w:r>
      <w:r w:rsidRPr="00143FF0">
        <w:rPr>
          <w:rFonts w:ascii="Times New Roman" w:eastAsia="Times New Roman" w:hAnsi="Times New Roman" w:cs="Times New Roman"/>
          <w:i/>
          <w:iCs/>
          <w:kern w:val="0"/>
          <w:sz w:val="28"/>
          <w:szCs w:val="28"/>
          <w:lang w:val="uk-UA"/>
        </w:rPr>
        <w:t xml:space="preserve">. </w:t>
      </w:r>
      <w:r w:rsidRPr="00143FF0">
        <w:rPr>
          <w:rFonts w:ascii="Times New Roman" w:eastAsia="Times New Roman" w:hAnsi="Times New Roman" w:cs="Times New Roman"/>
          <w:kern w:val="0"/>
          <w:sz w:val="28"/>
          <w:szCs w:val="28"/>
          <w:lang w:val="uk-UA"/>
        </w:rPr>
        <w:t>–</w:t>
      </w:r>
      <w:r w:rsidRPr="00143FF0">
        <w:rPr>
          <w:rFonts w:ascii="Times New Roman" w:eastAsia="Times New Roman" w:hAnsi="Times New Roman" w:cs="Times New Roman"/>
          <w:bCs/>
          <w:kern w:val="0"/>
          <w:sz w:val="28"/>
          <w:szCs w:val="28"/>
          <w:lang w:val="uk-UA"/>
        </w:rPr>
        <w:t xml:space="preserve"> N </w:t>
      </w:r>
      <w:r w:rsidRPr="00143FF0">
        <w:rPr>
          <w:rFonts w:ascii="Times New Roman" w:eastAsia="Times New Roman" w:hAnsi="Times New Roman" w:cs="Times New Roman"/>
          <w:bCs/>
          <w:iCs/>
          <w:kern w:val="0"/>
          <w:sz w:val="28"/>
          <w:szCs w:val="28"/>
          <w:lang w:val="uk-UA"/>
        </w:rPr>
        <w:t>36,</w:t>
      </w:r>
      <w:r w:rsidRPr="00143FF0">
        <w:rPr>
          <w:rFonts w:ascii="Times New Roman" w:eastAsia="Times New Roman" w:hAnsi="Times New Roman" w:cs="Times New Roman"/>
          <w:bCs/>
          <w:iCs/>
          <w:color w:val="000000"/>
          <w:kern w:val="0"/>
          <w:sz w:val="28"/>
          <w:szCs w:val="28"/>
          <w:lang w:val="uk-UA"/>
        </w:rPr>
        <w:t xml:space="preserve"> Vol. 5</w:t>
      </w:r>
      <w:r w:rsidRPr="00143FF0">
        <w:rPr>
          <w:rFonts w:ascii="Times New Roman" w:eastAsia="Times New Roman" w:hAnsi="Times New Roman" w:cs="Times New Roman"/>
          <w:color w:val="000000"/>
          <w:kern w:val="0"/>
          <w:sz w:val="28"/>
          <w:szCs w:val="28"/>
          <w:lang w:val="uk-UA"/>
        </w:rPr>
        <w:t xml:space="preserve">. </w:t>
      </w:r>
      <w:r w:rsidRPr="00143FF0">
        <w:rPr>
          <w:rFonts w:ascii="Times New Roman" w:eastAsia="Times New Roman" w:hAnsi="Times New Roman" w:cs="Times New Roman"/>
          <w:kern w:val="0"/>
          <w:sz w:val="28"/>
          <w:szCs w:val="28"/>
          <w:lang w:val="uk-UA"/>
        </w:rPr>
        <w:t>– P. 14-25.</w:t>
      </w:r>
      <w:r w:rsidRPr="00143FF0">
        <w:rPr>
          <w:rFonts w:ascii="Times New Roman" w:eastAsia="Times New Roman" w:hAnsi="Times New Roman" w:cs="Times New Roman"/>
          <w:color w:val="000000"/>
          <w:kern w:val="0"/>
          <w:sz w:val="28"/>
          <w:szCs w:val="28"/>
          <w:lang w:val="uk-UA"/>
        </w:rPr>
        <w:t xml:space="preserve"> </w:t>
      </w:r>
    </w:p>
    <w:p w14:paraId="71B35747"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color w:val="000000"/>
          <w:kern w:val="0"/>
          <w:sz w:val="28"/>
          <w:szCs w:val="28"/>
          <w:lang w:val="uk-UA"/>
        </w:rPr>
        <w:t xml:space="preserve">Barrett-Connor E. Endogenous sex hormone levels in older adult men with diabetes mellitus / E. Barrett-Connor, K. T. Khaw, S. S. Yen // Am. J. Epidemiol. </w:t>
      </w:r>
      <w:r w:rsidRPr="00143FF0">
        <w:rPr>
          <w:rFonts w:ascii="Times New Roman" w:eastAsia="Times New Roman" w:hAnsi="Times New Roman" w:cs="Times New Roman"/>
          <w:kern w:val="0"/>
          <w:sz w:val="28"/>
          <w:szCs w:val="28"/>
          <w:lang w:val="uk-UA"/>
        </w:rPr>
        <w:t>–</w:t>
      </w:r>
      <w:r w:rsidRPr="00143FF0">
        <w:rPr>
          <w:rFonts w:ascii="Times New Roman" w:eastAsia="Times New Roman" w:hAnsi="Times New Roman" w:cs="Times New Roman"/>
          <w:color w:val="000000"/>
          <w:kern w:val="0"/>
          <w:sz w:val="28"/>
          <w:szCs w:val="28"/>
          <w:lang w:val="uk-UA"/>
        </w:rPr>
        <w:t xml:space="preserve"> 1990. </w:t>
      </w:r>
      <w:r w:rsidRPr="00143FF0">
        <w:rPr>
          <w:rFonts w:ascii="Times New Roman" w:eastAsia="Times New Roman" w:hAnsi="Times New Roman" w:cs="Times New Roman"/>
          <w:kern w:val="0"/>
          <w:sz w:val="28"/>
          <w:szCs w:val="28"/>
          <w:lang w:val="uk-UA"/>
        </w:rPr>
        <w:t>–</w:t>
      </w:r>
      <w:r w:rsidRPr="00143FF0">
        <w:rPr>
          <w:rFonts w:ascii="Times New Roman" w:eastAsia="Times New Roman" w:hAnsi="Times New Roman" w:cs="Times New Roman"/>
          <w:color w:val="000000"/>
          <w:kern w:val="0"/>
          <w:sz w:val="28"/>
          <w:szCs w:val="28"/>
          <w:lang w:val="uk-UA"/>
        </w:rPr>
        <w:t xml:space="preserve">Vol. 132. </w:t>
      </w:r>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color w:val="000000"/>
          <w:kern w:val="0"/>
          <w:sz w:val="28"/>
          <w:szCs w:val="28"/>
          <w:lang w:val="uk-UA"/>
        </w:rPr>
        <w:t>Р. 895-901.</w:t>
      </w:r>
    </w:p>
    <w:p w14:paraId="08283735"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i/>
          <w:iCs/>
          <w:kern w:val="0"/>
          <w:sz w:val="28"/>
          <w:szCs w:val="28"/>
          <w:lang w:val="uk-UA"/>
        </w:rPr>
      </w:pPr>
      <w:r w:rsidRPr="00143FF0">
        <w:rPr>
          <w:rFonts w:ascii="Times New Roman" w:eastAsia="Times New Roman" w:hAnsi="Times New Roman" w:cs="Times New Roman"/>
          <w:kern w:val="0"/>
          <w:sz w:val="28"/>
          <w:szCs w:val="28"/>
          <w:lang w:val="uk-UA"/>
        </w:rPr>
        <w:t>Behavioral and neuroendocrine characteristics of the night-eating syndrome / G. S. Birketvedt, J. Florholmen, J. Sundsfjord [et al.] // JAMA. – 1999. – Aug 18 (N 282). – P. 657-663</w:t>
      </w:r>
      <w:r w:rsidRPr="00143FF0">
        <w:rPr>
          <w:rFonts w:ascii="Times New Roman" w:eastAsia="Times New Roman" w:hAnsi="Times New Roman" w:cs="Times New Roman"/>
          <w:color w:val="000000"/>
          <w:kern w:val="0"/>
          <w:sz w:val="28"/>
          <w:szCs w:val="28"/>
          <w:lang w:val="uk-UA"/>
        </w:rPr>
        <w:t>.</w:t>
      </w:r>
    </w:p>
    <w:p w14:paraId="09DA9BD6"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i/>
          <w:iCs/>
          <w:kern w:val="0"/>
          <w:sz w:val="28"/>
          <w:szCs w:val="28"/>
          <w:lang w:val="uk-UA"/>
        </w:rPr>
        <w:t xml:space="preserve">Behavioral choice treatment promotes continuing weight loss : preliminary results of a cognitive-behavioral decision-based treatment for obesity / </w:t>
      </w:r>
      <w:r w:rsidRPr="00143FF0">
        <w:rPr>
          <w:rFonts w:ascii="Times New Roman" w:eastAsia="Times New Roman" w:hAnsi="Times New Roman" w:cs="Times New Roman"/>
          <w:iCs/>
          <w:kern w:val="0"/>
          <w:sz w:val="28"/>
          <w:szCs w:val="28"/>
          <w:lang w:val="uk-UA"/>
        </w:rPr>
        <w:t>T. Sbrocco</w:t>
      </w:r>
      <w:r w:rsidRPr="00143FF0">
        <w:rPr>
          <w:rFonts w:ascii="Times New Roman" w:eastAsia="Times New Roman" w:hAnsi="Times New Roman" w:cs="Times New Roman"/>
          <w:i/>
          <w:iCs/>
          <w:kern w:val="0"/>
          <w:sz w:val="28"/>
          <w:szCs w:val="28"/>
          <w:lang w:val="uk-UA"/>
        </w:rPr>
        <w:t xml:space="preserve">, R. C. Nedegaard, J. M. Stone, E. L. Lewis // </w:t>
      </w:r>
      <w:r w:rsidRPr="00143FF0">
        <w:rPr>
          <w:rFonts w:ascii="Times New Roman" w:eastAsia="Times New Roman" w:hAnsi="Times New Roman" w:cs="Times New Roman"/>
          <w:iCs/>
          <w:kern w:val="0"/>
          <w:sz w:val="28"/>
          <w:szCs w:val="28"/>
          <w:lang w:val="uk-UA"/>
        </w:rPr>
        <w:t>J Consult Clin</w:t>
      </w:r>
      <w:r w:rsidRPr="00143FF0">
        <w:rPr>
          <w:rFonts w:ascii="Times New Roman" w:eastAsia="Times New Roman" w:hAnsi="Times New Roman" w:cs="Times New Roman"/>
          <w:kern w:val="0"/>
          <w:sz w:val="28"/>
          <w:szCs w:val="28"/>
          <w:lang w:val="uk-UA"/>
        </w:rPr>
        <w:t xml:space="preserve">. – 1999. – N </w:t>
      </w:r>
      <w:r w:rsidRPr="00143FF0">
        <w:rPr>
          <w:rFonts w:ascii="Times New Roman" w:eastAsia="Times New Roman" w:hAnsi="Times New Roman" w:cs="Times New Roman"/>
          <w:iCs/>
          <w:kern w:val="0"/>
          <w:sz w:val="28"/>
          <w:szCs w:val="28"/>
          <w:lang w:val="uk-UA"/>
        </w:rPr>
        <w:t>67</w:t>
      </w:r>
      <w:r w:rsidRPr="00143FF0">
        <w:rPr>
          <w:rFonts w:ascii="Times New Roman" w:eastAsia="Times New Roman" w:hAnsi="Times New Roman" w:cs="Times New Roman"/>
          <w:kern w:val="0"/>
          <w:sz w:val="28"/>
          <w:szCs w:val="28"/>
          <w:lang w:val="uk-UA"/>
        </w:rPr>
        <w:t>. – P.</w:t>
      </w:r>
      <w:r w:rsidRPr="00143FF0">
        <w:rPr>
          <w:rFonts w:ascii="Times New Roman" w:eastAsia="Times New Roman" w:hAnsi="Times New Roman" w:cs="Times New Roman"/>
          <w:i/>
          <w:iCs/>
          <w:kern w:val="0"/>
          <w:sz w:val="28"/>
          <w:szCs w:val="28"/>
          <w:lang w:val="uk-UA"/>
        </w:rPr>
        <w:t xml:space="preserve"> </w:t>
      </w:r>
      <w:r w:rsidRPr="00143FF0">
        <w:rPr>
          <w:rFonts w:ascii="Times New Roman" w:eastAsia="Times New Roman" w:hAnsi="Times New Roman" w:cs="Times New Roman"/>
          <w:iCs/>
          <w:kern w:val="0"/>
          <w:sz w:val="28"/>
          <w:szCs w:val="28"/>
          <w:lang w:val="uk-UA"/>
        </w:rPr>
        <w:t>260</w:t>
      </w:r>
      <w:r w:rsidRPr="00143FF0">
        <w:rPr>
          <w:rFonts w:ascii="Times New Roman" w:eastAsia="Times New Roman" w:hAnsi="Times New Roman" w:cs="Times New Roman"/>
          <w:i/>
          <w:iCs/>
          <w:kern w:val="0"/>
          <w:sz w:val="28"/>
          <w:szCs w:val="28"/>
          <w:lang w:val="uk-UA"/>
        </w:rPr>
        <w:t>-266.</w:t>
      </w:r>
    </w:p>
    <w:p w14:paraId="22992155"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Behnke A. R. The specific gravity of healthy men. Body weight divided by volume as an index of obesity / A. R. Behnke, B. G. Feen, W. C. Welham // Obes. Res. – 1995. – Vol. 3. – P. 295-300.</w:t>
      </w:r>
    </w:p>
    <w:p w14:paraId="67A08362"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Benedik J. A new approach towards the study of heritability of somatometric characters of twins / J. Benedik, J. Mishalek, J. Benes // Anthropologie. – 1978. – Vol. 16, № 1. – P. 11-18.</w:t>
      </w:r>
    </w:p>
    <w:p w14:paraId="13DD27B6"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Body composition, not body weight, is related to cardiovascular diseas risk factors and sex hrmone level in men / K. R. Segal, A. Dunaif, B. Gutin [et al.] // J. Clin.Invet. – 1987. – Vol. 80. – P. 1050-1055.</w:t>
      </w:r>
    </w:p>
    <w:p w14:paraId="2649342E"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 xml:space="preserve">Body weight, sodium intake and blood pressure / </w:t>
      </w:r>
      <w:r w:rsidRPr="00143FF0">
        <w:rPr>
          <w:rFonts w:ascii="Times New Roman" w:eastAsia="Times New Roman" w:hAnsi="Times New Roman" w:cs="Times New Roman"/>
          <w:bCs/>
          <w:kern w:val="0"/>
          <w:sz w:val="28"/>
          <w:szCs w:val="28"/>
          <w:lang w:val="uk-UA"/>
        </w:rPr>
        <w:t>J. Staessen</w:t>
      </w:r>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bCs/>
          <w:kern w:val="0"/>
          <w:sz w:val="28"/>
          <w:szCs w:val="28"/>
          <w:lang w:val="uk-UA"/>
        </w:rPr>
        <w:t>R. Fagard</w:t>
      </w:r>
      <w:r w:rsidRPr="00143FF0">
        <w:rPr>
          <w:rFonts w:ascii="Times New Roman" w:eastAsia="Times New Roman" w:hAnsi="Times New Roman" w:cs="Times New Roman"/>
          <w:kern w:val="0"/>
          <w:sz w:val="28"/>
          <w:szCs w:val="28"/>
          <w:lang w:val="uk-UA"/>
        </w:rPr>
        <w:t xml:space="preserve">, P. Lijnen, A. Amery // </w:t>
      </w:r>
      <w:r w:rsidRPr="00143FF0">
        <w:rPr>
          <w:rFonts w:ascii="Times New Roman" w:eastAsia="Times New Roman" w:hAnsi="Times New Roman" w:cs="Times New Roman"/>
          <w:bCs/>
          <w:kern w:val="0"/>
          <w:sz w:val="28"/>
          <w:szCs w:val="28"/>
          <w:lang w:val="uk-UA"/>
        </w:rPr>
        <w:t>J.</w:t>
      </w:r>
      <w:r w:rsidRPr="00143FF0">
        <w:rPr>
          <w:rFonts w:ascii="Times New Roman" w:eastAsia="Times New Roman" w:hAnsi="Times New Roman" w:cs="Times New Roman"/>
          <w:kern w:val="0"/>
          <w:sz w:val="28"/>
          <w:szCs w:val="28"/>
          <w:lang w:val="uk-UA"/>
        </w:rPr>
        <w:t xml:space="preserve"> Hypertens. – </w:t>
      </w:r>
      <w:r w:rsidRPr="00143FF0">
        <w:rPr>
          <w:rFonts w:ascii="Times New Roman" w:eastAsia="Times New Roman" w:hAnsi="Times New Roman" w:cs="Times New Roman"/>
          <w:bCs/>
          <w:kern w:val="0"/>
          <w:sz w:val="28"/>
          <w:szCs w:val="28"/>
          <w:lang w:val="uk-UA"/>
        </w:rPr>
        <w:t>1989</w:t>
      </w:r>
      <w:r w:rsidRPr="00143FF0">
        <w:rPr>
          <w:rFonts w:ascii="Times New Roman" w:eastAsia="Times New Roman" w:hAnsi="Times New Roman" w:cs="Times New Roman"/>
          <w:kern w:val="0"/>
          <w:sz w:val="28"/>
          <w:szCs w:val="28"/>
          <w:lang w:val="uk-UA"/>
        </w:rPr>
        <w:t>. – Vol. 7. – P. 19-23.</w:t>
      </w:r>
    </w:p>
    <w:p w14:paraId="616391FD"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iCs/>
          <w:kern w:val="0"/>
          <w:sz w:val="28"/>
          <w:szCs w:val="28"/>
          <w:lang w:val="uk-UA"/>
        </w:rPr>
      </w:pPr>
      <w:r w:rsidRPr="00143FF0">
        <w:rPr>
          <w:rFonts w:ascii="Times New Roman" w:eastAsia="Times New Roman" w:hAnsi="Times New Roman" w:cs="Times New Roman"/>
          <w:kern w:val="0"/>
          <w:sz w:val="28"/>
          <w:szCs w:val="28"/>
          <w:lang w:val="uk-UA"/>
        </w:rPr>
        <w:t>Bonadonna R. C. Obesity and insulin resistance in humans: a dose-response study / R. C. Bonadonna, L. Groop, N. Kraemer // Metabolism. – 1990. – Vol. 39, N. 5. – P. 452-459.</w:t>
      </w:r>
    </w:p>
    <w:p w14:paraId="43E4897A"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iCs/>
          <w:kern w:val="0"/>
          <w:sz w:val="28"/>
          <w:szCs w:val="28"/>
          <w:lang w:val="uk-UA"/>
        </w:rPr>
        <w:lastRenderedPageBreak/>
        <w:t>Bonato D. P</w:t>
      </w:r>
      <w:r w:rsidRPr="00143FF0">
        <w:rPr>
          <w:rFonts w:ascii="Times New Roman" w:eastAsia="Times New Roman" w:hAnsi="Times New Roman" w:cs="Times New Roman"/>
          <w:i/>
          <w:iCs/>
          <w:kern w:val="0"/>
          <w:sz w:val="28"/>
          <w:szCs w:val="28"/>
          <w:lang w:val="uk-UA"/>
        </w:rPr>
        <w:t>. Predictors of weight loss at the end of treatment and 1-year follow-up for a behavioral weight loss program /</w:t>
      </w:r>
      <w:r w:rsidRPr="00143FF0">
        <w:rPr>
          <w:rFonts w:ascii="Times New Roman" w:eastAsia="Times New Roman" w:hAnsi="Times New Roman" w:cs="Times New Roman"/>
          <w:iCs/>
          <w:kern w:val="0"/>
          <w:sz w:val="28"/>
          <w:szCs w:val="28"/>
          <w:lang w:val="uk-UA"/>
        </w:rPr>
        <w:t xml:space="preserve"> D. P. Bonato</w:t>
      </w:r>
      <w:r w:rsidRPr="00143FF0">
        <w:rPr>
          <w:rFonts w:ascii="Times New Roman" w:eastAsia="Times New Roman" w:hAnsi="Times New Roman" w:cs="Times New Roman"/>
          <w:i/>
          <w:iCs/>
          <w:kern w:val="0"/>
          <w:sz w:val="28"/>
          <w:szCs w:val="28"/>
          <w:lang w:val="uk-UA"/>
        </w:rPr>
        <w:t xml:space="preserve">, F. J. Boland // </w:t>
      </w:r>
      <w:r w:rsidRPr="00143FF0">
        <w:rPr>
          <w:rFonts w:ascii="Times New Roman" w:eastAsia="Times New Roman" w:hAnsi="Times New Roman" w:cs="Times New Roman"/>
          <w:iCs/>
          <w:kern w:val="0"/>
          <w:sz w:val="28"/>
          <w:szCs w:val="28"/>
          <w:lang w:val="uk-UA"/>
        </w:rPr>
        <w:t>Int J Eat Disord</w:t>
      </w:r>
      <w:r w:rsidRPr="00143FF0">
        <w:rPr>
          <w:rFonts w:ascii="Times New Roman" w:eastAsia="Times New Roman" w:hAnsi="Times New Roman" w:cs="Times New Roman"/>
          <w:kern w:val="0"/>
          <w:sz w:val="28"/>
          <w:szCs w:val="28"/>
          <w:lang w:val="uk-UA"/>
        </w:rPr>
        <w:t xml:space="preserve">. – 1987. – N </w:t>
      </w:r>
      <w:r w:rsidRPr="00143FF0">
        <w:rPr>
          <w:rFonts w:ascii="Times New Roman" w:eastAsia="Times New Roman" w:hAnsi="Times New Roman" w:cs="Times New Roman"/>
          <w:iCs/>
          <w:kern w:val="0"/>
          <w:sz w:val="28"/>
          <w:szCs w:val="28"/>
          <w:lang w:val="uk-UA"/>
        </w:rPr>
        <w:t>6</w:t>
      </w:r>
      <w:r w:rsidRPr="00143FF0">
        <w:rPr>
          <w:rFonts w:ascii="Times New Roman" w:eastAsia="Times New Roman" w:hAnsi="Times New Roman" w:cs="Times New Roman"/>
          <w:kern w:val="0"/>
          <w:sz w:val="28"/>
          <w:szCs w:val="28"/>
          <w:lang w:val="uk-UA"/>
        </w:rPr>
        <w:t>. – P.</w:t>
      </w:r>
      <w:r w:rsidRPr="00143FF0">
        <w:rPr>
          <w:rFonts w:ascii="Times New Roman" w:eastAsia="Times New Roman" w:hAnsi="Times New Roman" w:cs="Times New Roman"/>
          <w:i/>
          <w:iCs/>
          <w:kern w:val="0"/>
          <w:sz w:val="28"/>
          <w:szCs w:val="28"/>
          <w:lang w:val="uk-UA"/>
        </w:rPr>
        <w:t xml:space="preserve"> </w:t>
      </w:r>
      <w:r w:rsidRPr="00143FF0">
        <w:rPr>
          <w:rFonts w:ascii="Times New Roman" w:eastAsia="Times New Roman" w:hAnsi="Times New Roman" w:cs="Times New Roman"/>
          <w:iCs/>
          <w:kern w:val="0"/>
          <w:sz w:val="28"/>
          <w:szCs w:val="28"/>
          <w:lang w:val="uk-UA"/>
        </w:rPr>
        <w:t>573</w:t>
      </w:r>
      <w:r w:rsidRPr="00143FF0">
        <w:rPr>
          <w:rFonts w:ascii="Times New Roman" w:eastAsia="Times New Roman" w:hAnsi="Times New Roman" w:cs="Times New Roman"/>
          <w:i/>
          <w:iCs/>
          <w:kern w:val="0"/>
          <w:sz w:val="28"/>
          <w:szCs w:val="28"/>
          <w:lang w:val="uk-UA"/>
        </w:rPr>
        <w:t>-577.</w:t>
      </w:r>
    </w:p>
    <w:p w14:paraId="317ADCBF"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iCs/>
          <w:kern w:val="0"/>
          <w:sz w:val="28"/>
          <w:szCs w:val="28"/>
          <w:lang w:val="uk-UA"/>
        </w:rPr>
      </w:pPr>
      <w:r w:rsidRPr="00143FF0">
        <w:rPr>
          <w:rFonts w:ascii="Times New Roman" w:eastAsia="Times New Roman" w:hAnsi="Times New Roman" w:cs="Times New Roman"/>
          <w:kern w:val="0"/>
          <w:sz w:val="28"/>
          <w:szCs w:val="28"/>
          <w:lang w:val="uk-UA"/>
        </w:rPr>
        <w:t xml:space="preserve">Bone density of women who have recovered from anorexia nervosa / D. Hartman, A. Crisp, B. Rooney [et al.] // </w:t>
      </w:r>
      <w:r w:rsidRPr="00143FF0">
        <w:rPr>
          <w:rFonts w:ascii="Times New Roman" w:eastAsia="Times New Roman" w:hAnsi="Times New Roman" w:cs="Times New Roman"/>
          <w:iCs/>
          <w:kern w:val="0"/>
          <w:sz w:val="28"/>
          <w:szCs w:val="28"/>
          <w:lang w:val="uk-UA"/>
        </w:rPr>
        <w:t>International Journal of Eating Disorders</w:t>
      </w:r>
      <w:r w:rsidRPr="00143FF0">
        <w:rPr>
          <w:rFonts w:ascii="Times New Roman" w:eastAsia="Times New Roman" w:hAnsi="Times New Roman" w:cs="Times New Roman"/>
          <w:kern w:val="0"/>
          <w:sz w:val="28"/>
          <w:szCs w:val="28"/>
          <w:lang w:val="uk-UA"/>
        </w:rPr>
        <w:t>. – 2000. – N 28. – P. 107–112.</w:t>
      </w:r>
    </w:p>
    <w:p w14:paraId="5173538B"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iCs/>
          <w:kern w:val="0"/>
          <w:sz w:val="28"/>
          <w:szCs w:val="28"/>
          <w:lang w:val="uk-UA"/>
        </w:rPr>
        <w:t>Bradley I</w:t>
      </w:r>
      <w:r w:rsidRPr="00143FF0">
        <w:rPr>
          <w:rFonts w:ascii="Times New Roman" w:eastAsia="Times New Roman" w:hAnsi="Times New Roman" w:cs="Times New Roman"/>
          <w:i/>
          <w:iCs/>
          <w:kern w:val="0"/>
          <w:sz w:val="28"/>
          <w:szCs w:val="28"/>
          <w:lang w:val="uk-UA"/>
        </w:rPr>
        <w:t xml:space="preserve">. Outcome expectation ratings as predictors of success in weight reduction / </w:t>
      </w:r>
      <w:r w:rsidRPr="00143FF0">
        <w:rPr>
          <w:rFonts w:ascii="Times New Roman" w:eastAsia="Times New Roman" w:hAnsi="Times New Roman" w:cs="Times New Roman"/>
          <w:iCs/>
          <w:kern w:val="0"/>
          <w:sz w:val="28"/>
          <w:szCs w:val="28"/>
          <w:lang w:val="uk-UA"/>
        </w:rPr>
        <w:t>I. Bradley</w:t>
      </w:r>
      <w:r w:rsidRPr="00143FF0">
        <w:rPr>
          <w:rFonts w:ascii="Times New Roman" w:eastAsia="Times New Roman" w:hAnsi="Times New Roman" w:cs="Times New Roman"/>
          <w:i/>
          <w:iCs/>
          <w:kern w:val="0"/>
          <w:sz w:val="28"/>
          <w:szCs w:val="28"/>
          <w:lang w:val="uk-UA"/>
        </w:rPr>
        <w:t>, E. G. Poser, J. A. Johnson //</w:t>
      </w:r>
      <w:r w:rsidRPr="00143FF0">
        <w:rPr>
          <w:rFonts w:ascii="Times New Roman" w:eastAsia="Times New Roman" w:hAnsi="Times New Roman" w:cs="Times New Roman"/>
          <w:iCs/>
          <w:kern w:val="0"/>
          <w:sz w:val="28"/>
          <w:szCs w:val="28"/>
          <w:lang w:val="uk-UA"/>
        </w:rPr>
        <w:t xml:space="preserve"> Clin Psychol.</w:t>
      </w:r>
      <w:r w:rsidRPr="00143FF0">
        <w:rPr>
          <w:rFonts w:ascii="Times New Roman" w:eastAsia="Times New Roman" w:hAnsi="Times New Roman" w:cs="Times New Roman"/>
          <w:i/>
          <w:iCs/>
          <w:kern w:val="0"/>
          <w:sz w:val="28"/>
          <w:szCs w:val="28"/>
          <w:lang w:val="uk-UA"/>
        </w:rPr>
        <w:t xml:space="preserve"> – </w:t>
      </w:r>
      <w:r w:rsidRPr="00143FF0">
        <w:rPr>
          <w:rFonts w:ascii="Times New Roman" w:eastAsia="Times New Roman" w:hAnsi="Times New Roman" w:cs="Times New Roman"/>
          <w:iCs/>
          <w:kern w:val="0"/>
          <w:sz w:val="28"/>
          <w:szCs w:val="28"/>
          <w:lang w:val="uk-UA"/>
        </w:rPr>
        <w:t>1980.</w:t>
      </w:r>
      <w:r w:rsidRPr="00143FF0">
        <w:rPr>
          <w:rFonts w:ascii="Times New Roman" w:eastAsia="Times New Roman" w:hAnsi="Times New Roman" w:cs="Times New Roman"/>
          <w:i/>
          <w:iCs/>
          <w:kern w:val="0"/>
          <w:sz w:val="28"/>
          <w:szCs w:val="28"/>
          <w:lang w:val="uk-UA"/>
        </w:rPr>
        <w:t xml:space="preserve"> – </w:t>
      </w:r>
      <w:r w:rsidRPr="00143FF0">
        <w:rPr>
          <w:rFonts w:ascii="Times New Roman" w:eastAsia="Times New Roman" w:hAnsi="Times New Roman" w:cs="Times New Roman"/>
          <w:kern w:val="0"/>
          <w:sz w:val="28"/>
          <w:szCs w:val="28"/>
          <w:lang w:val="uk-UA"/>
        </w:rPr>
        <w:t xml:space="preserve">N </w:t>
      </w:r>
      <w:r w:rsidRPr="00143FF0">
        <w:rPr>
          <w:rFonts w:ascii="Times New Roman" w:eastAsia="Times New Roman" w:hAnsi="Times New Roman" w:cs="Times New Roman"/>
          <w:iCs/>
          <w:kern w:val="0"/>
          <w:sz w:val="28"/>
          <w:szCs w:val="28"/>
          <w:lang w:val="uk-UA"/>
        </w:rPr>
        <w:t>36.</w:t>
      </w:r>
      <w:r w:rsidRPr="00143FF0">
        <w:rPr>
          <w:rFonts w:ascii="Times New Roman" w:eastAsia="Times New Roman" w:hAnsi="Times New Roman" w:cs="Times New Roman"/>
          <w:i/>
          <w:iCs/>
          <w:kern w:val="0"/>
          <w:sz w:val="28"/>
          <w:szCs w:val="28"/>
          <w:lang w:val="uk-UA"/>
        </w:rPr>
        <w:t xml:space="preserve"> – P. </w:t>
      </w:r>
      <w:r w:rsidRPr="00143FF0">
        <w:rPr>
          <w:rFonts w:ascii="Times New Roman" w:eastAsia="Times New Roman" w:hAnsi="Times New Roman" w:cs="Times New Roman"/>
          <w:iCs/>
          <w:kern w:val="0"/>
          <w:sz w:val="28"/>
          <w:szCs w:val="28"/>
          <w:lang w:val="uk-UA"/>
        </w:rPr>
        <w:t>500-</w:t>
      </w:r>
      <w:r w:rsidRPr="00143FF0">
        <w:rPr>
          <w:rFonts w:ascii="Times New Roman" w:eastAsia="Times New Roman" w:hAnsi="Times New Roman" w:cs="Times New Roman"/>
          <w:i/>
          <w:iCs/>
          <w:kern w:val="0"/>
          <w:sz w:val="28"/>
          <w:szCs w:val="28"/>
          <w:lang w:val="uk-UA"/>
        </w:rPr>
        <w:t>502</w:t>
      </w:r>
      <w:r w:rsidRPr="00143FF0">
        <w:rPr>
          <w:rFonts w:ascii="Times New Roman" w:eastAsia="Times New Roman" w:hAnsi="Times New Roman" w:cs="Times New Roman"/>
          <w:iCs/>
          <w:kern w:val="0"/>
          <w:sz w:val="28"/>
          <w:szCs w:val="28"/>
          <w:lang w:val="uk-UA"/>
        </w:rPr>
        <w:t>.</w:t>
      </w:r>
    </w:p>
    <w:p w14:paraId="5058D243"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shd w:val="clear" w:color="auto" w:fill="FFFFFF"/>
          <w:lang w:val="uk-UA"/>
        </w:rPr>
      </w:pPr>
      <w:r w:rsidRPr="00143FF0">
        <w:rPr>
          <w:rFonts w:ascii="Times New Roman" w:eastAsia="Times New Roman" w:hAnsi="Times New Roman" w:cs="Times New Roman"/>
          <w:kern w:val="0"/>
          <w:sz w:val="28"/>
          <w:szCs w:val="28"/>
          <w:lang w:val="uk-UA"/>
        </w:rPr>
        <w:t>Bray G. A. Obesity: a time bomb to be defused / G. A. Bray // Lancet</w:t>
      </w:r>
      <w:r w:rsidRPr="00143FF0">
        <w:rPr>
          <w:rFonts w:ascii="Times New Roman" w:eastAsia="Times New Roman" w:hAnsi="Times New Roman" w:cs="Times New Roman"/>
          <w:iCs/>
          <w:kern w:val="0"/>
          <w:sz w:val="28"/>
          <w:szCs w:val="28"/>
          <w:lang w:val="uk-UA"/>
        </w:rPr>
        <w:t>.</w:t>
      </w:r>
      <w:r w:rsidRPr="00143FF0">
        <w:rPr>
          <w:rFonts w:ascii="Times New Roman" w:eastAsia="Times New Roman" w:hAnsi="Times New Roman" w:cs="Times New Roman"/>
          <w:i/>
          <w:iCs/>
          <w:kern w:val="0"/>
          <w:sz w:val="28"/>
          <w:szCs w:val="28"/>
          <w:lang w:val="uk-UA"/>
        </w:rPr>
        <w:t xml:space="preserve"> – </w:t>
      </w:r>
      <w:r w:rsidRPr="00143FF0">
        <w:rPr>
          <w:rFonts w:ascii="Times New Roman" w:eastAsia="Times New Roman" w:hAnsi="Times New Roman" w:cs="Times New Roman"/>
          <w:kern w:val="0"/>
          <w:sz w:val="28"/>
          <w:szCs w:val="28"/>
          <w:lang w:val="uk-UA"/>
        </w:rPr>
        <w:t>1998. – Vol. 352, N 18. –  P. 160-161.</w:t>
      </w:r>
    </w:p>
    <w:p w14:paraId="7A873B37"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i/>
          <w:iCs/>
          <w:kern w:val="0"/>
          <w:sz w:val="28"/>
          <w:szCs w:val="28"/>
          <w:lang w:val="uk-UA"/>
        </w:rPr>
      </w:pPr>
      <w:r w:rsidRPr="00143FF0">
        <w:rPr>
          <w:rFonts w:ascii="Times New Roman" w:eastAsia="Times New Roman" w:hAnsi="Times New Roman" w:cs="Times New Roman"/>
          <w:kern w:val="0"/>
          <w:sz w:val="28"/>
          <w:szCs w:val="28"/>
          <w:shd w:val="clear" w:color="auto" w:fill="FFFFFF"/>
          <w:lang w:val="uk-UA"/>
        </w:rPr>
        <w:t xml:space="preserve">Bray G. A. Use and abuse of appetite-suppressant drugs in the treatment of obesity / G. A. Bray // Ann. Intern. Med. </w:t>
      </w:r>
      <w:r w:rsidRPr="00143FF0">
        <w:rPr>
          <w:rFonts w:ascii="Times New Roman" w:eastAsia="Times New Roman" w:hAnsi="Times New Roman" w:cs="Times New Roman"/>
          <w:i/>
          <w:iCs/>
          <w:kern w:val="0"/>
          <w:sz w:val="28"/>
          <w:szCs w:val="28"/>
          <w:lang w:val="uk-UA"/>
        </w:rPr>
        <w:t xml:space="preserve">– </w:t>
      </w:r>
      <w:r w:rsidRPr="00143FF0">
        <w:rPr>
          <w:rFonts w:ascii="Times New Roman" w:eastAsia="Times New Roman" w:hAnsi="Times New Roman" w:cs="Times New Roman"/>
          <w:kern w:val="0"/>
          <w:sz w:val="28"/>
          <w:szCs w:val="28"/>
          <w:shd w:val="clear" w:color="auto" w:fill="FFFFFF"/>
          <w:lang w:val="uk-UA"/>
        </w:rPr>
        <w:t xml:space="preserve">1993. </w:t>
      </w:r>
      <w:r w:rsidRPr="00143FF0">
        <w:rPr>
          <w:rFonts w:ascii="Times New Roman" w:eastAsia="Times New Roman" w:hAnsi="Times New Roman" w:cs="Times New Roman"/>
          <w:i/>
          <w:iCs/>
          <w:kern w:val="0"/>
          <w:sz w:val="28"/>
          <w:szCs w:val="28"/>
          <w:lang w:val="uk-UA"/>
        </w:rPr>
        <w:t xml:space="preserve">– </w:t>
      </w:r>
      <w:r w:rsidRPr="00143FF0">
        <w:rPr>
          <w:rFonts w:ascii="Times New Roman" w:eastAsia="Times New Roman" w:hAnsi="Times New Roman" w:cs="Times New Roman"/>
          <w:kern w:val="0"/>
          <w:sz w:val="28"/>
          <w:szCs w:val="28"/>
          <w:shd w:val="clear" w:color="auto" w:fill="FFFFFF"/>
          <w:lang w:val="uk-UA"/>
        </w:rPr>
        <w:t>Vol. 119. – P. 707-713.</w:t>
      </w:r>
    </w:p>
    <w:p w14:paraId="30F795E2"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i/>
          <w:iCs/>
          <w:kern w:val="0"/>
          <w:sz w:val="28"/>
          <w:szCs w:val="28"/>
          <w:lang w:val="uk-UA"/>
        </w:rPr>
        <w:t xml:space="preserve">Breakfast high in protein, fat or carbohydrate: effect on within-day appetite and energy balance / </w:t>
      </w:r>
      <w:r w:rsidRPr="00143FF0">
        <w:rPr>
          <w:rFonts w:ascii="Times New Roman" w:eastAsia="Times New Roman" w:hAnsi="Times New Roman" w:cs="Times New Roman"/>
          <w:iCs/>
          <w:kern w:val="0"/>
          <w:sz w:val="28"/>
          <w:szCs w:val="28"/>
          <w:lang w:val="uk-UA"/>
        </w:rPr>
        <w:t>R. J. Stubbs</w:t>
      </w:r>
      <w:r w:rsidRPr="00143FF0">
        <w:rPr>
          <w:rFonts w:ascii="Times New Roman" w:eastAsia="Times New Roman" w:hAnsi="Times New Roman" w:cs="Times New Roman"/>
          <w:i/>
          <w:iCs/>
          <w:kern w:val="0"/>
          <w:sz w:val="28"/>
          <w:szCs w:val="28"/>
          <w:lang w:val="uk-UA"/>
        </w:rPr>
        <w:t xml:space="preserve">, M. C. van Wyk, A. M. Johnstone, C. G. Harbron // </w:t>
      </w:r>
      <w:r w:rsidRPr="00143FF0">
        <w:rPr>
          <w:rFonts w:ascii="Times New Roman" w:eastAsia="Times New Roman" w:hAnsi="Times New Roman" w:cs="Times New Roman"/>
          <w:iCs/>
          <w:kern w:val="0"/>
          <w:sz w:val="28"/>
          <w:szCs w:val="28"/>
          <w:lang w:val="uk-UA"/>
        </w:rPr>
        <w:t>Eur J Clin Nutr</w:t>
      </w:r>
      <w:r w:rsidRPr="00143FF0">
        <w:rPr>
          <w:rFonts w:ascii="Times New Roman" w:eastAsia="Times New Roman" w:hAnsi="Times New Roman" w:cs="Times New Roman"/>
          <w:kern w:val="0"/>
          <w:sz w:val="28"/>
          <w:szCs w:val="28"/>
          <w:lang w:val="uk-UA"/>
        </w:rPr>
        <w:t>. – 1996. – N</w:t>
      </w:r>
      <w:r w:rsidRPr="00143FF0">
        <w:rPr>
          <w:rFonts w:ascii="Times New Roman" w:eastAsia="Times New Roman" w:hAnsi="Times New Roman" w:cs="Times New Roman"/>
          <w:i/>
          <w:iCs/>
          <w:kern w:val="0"/>
          <w:sz w:val="28"/>
          <w:szCs w:val="28"/>
          <w:lang w:val="uk-UA"/>
        </w:rPr>
        <w:t xml:space="preserve"> </w:t>
      </w:r>
      <w:r w:rsidRPr="00143FF0">
        <w:rPr>
          <w:rFonts w:ascii="Times New Roman" w:eastAsia="Times New Roman" w:hAnsi="Times New Roman" w:cs="Times New Roman"/>
          <w:iCs/>
          <w:kern w:val="0"/>
          <w:sz w:val="28"/>
          <w:szCs w:val="28"/>
          <w:lang w:val="uk-UA"/>
        </w:rPr>
        <w:t>5</w:t>
      </w:r>
      <w:r w:rsidRPr="00143FF0">
        <w:rPr>
          <w:rFonts w:ascii="Times New Roman" w:eastAsia="Times New Roman" w:hAnsi="Times New Roman" w:cs="Times New Roman"/>
          <w:kern w:val="0"/>
          <w:sz w:val="28"/>
          <w:szCs w:val="28"/>
          <w:lang w:val="uk-UA"/>
        </w:rPr>
        <w:t>. – P.</w:t>
      </w:r>
      <w:r w:rsidRPr="00143FF0">
        <w:rPr>
          <w:rFonts w:ascii="Times New Roman" w:eastAsia="Times New Roman" w:hAnsi="Times New Roman" w:cs="Times New Roman"/>
          <w:i/>
          <w:iCs/>
          <w:kern w:val="0"/>
          <w:sz w:val="28"/>
          <w:szCs w:val="28"/>
          <w:lang w:val="uk-UA"/>
        </w:rPr>
        <w:t xml:space="preserve"> </w:t>
      </w:r>
      <w:r w:rsidRPr="00143FF0">
        <w:rPr>
          <w:rFonts w:ascii="Times New Roman" w:eastAsia="Times New Roman" w:hAnsi="Times New Roman" w:cs="Times New Roman"/>
          <w:iCs/>
          <w:kern w:val="0"/>
          <w:sz w:val="28"/>
          <w:szCs w:val="28"/>
          <w:lang w:val="uk-UA"/>
        </w:rPr>
        <w:t>409</w:t>
      </w:r>
      <w:r w:rsidRPr="00143FF0">
        <w:rPr>
          <w:rFonts w:ascii="Times New Roman" w:eastAsia="Times New Roman" w:hAnsi="Times New Roman" w:cs="Times New Roman"/>
          <w:i/>
          <w:iCs/>
          <w:kern w:val="0"/>
          <w:sz w:val="28"/>
          <w:szCs w:val="28"/>
          <w:lang w:val="uk-UA"/>
        </w:rPr>
        <w:t>-417.</w:t>
      </w:r>
    </w:p>
    <w:p w14:paraId="253DBDF8"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 xml:space="preserve">Brozek J. Body composition / J. Brozek, A.R. Behnke, W. E. Abbott. </w:t>
      </w:r>
      <w:r w:rsidRPr="00143FF0">
        <w:rPr>
          <w:rFonts w:ascii="Times New Roman" w:eastAsia="Times New Roman" w:hAnsi="Times New Roman" w:cs="Times New Roman"/>
          <w:kern w:val="0"/>
          <w:sz w:val="28"/>
          <w:szCs w:val="28"/>
          <w:shd w:val="clear" w:color="auto" w:fill="FFFFFF"/>
          <w:lang w:val="uk-UA"/>
        </w:rPr>
        <w:t xml:space="preserve">– </w:t>
      </w:r>
      <w:r w:rsidRPr="00143FF0">
        <w:rPr>
          <w:rFonts w:ascii="Times New Roman" w:eastAsia="Times New Roman" w:hAnsi="Times New Roman" w:cs="Times New Roman"/>
          <w:kern w:val="0"/>
          <w:sz w:val="28"/>
          <w:szCs w:val="28"/>
          <w:lang w:val="uk-UA"/>
        </w:rPr>
        <w:t xml:space="preserve">N. Y. : Ann. N. Y. Acad. Sci., 1963. </w:t>
      </w:r>
      <w:r w:rsidRPr="00143FF0">
        <w:rPr>
          <w:rFonts w:ascii="Times New Roman" w:eastAsia="Times New Roman" w:hAnsi="Times New Roman" w:cs="Times New Roman"/>
          <w:kern w:val="0"/>
          <w:sz w:val="28"/>
          <w:szCs w:val="28"/>
          <w:shd w:val="clear" w:color="auto" w:fill="FFFFFF"/>
          <w:lang w:val="uk-UA"/>
        </w:rPr>
        <w:t>–</w:t>
      </w:r>
      <w:r w:rsidRPr="00143FF0">
        <w:rPr>
          <w:rFonts w:ascii="Times New Roman" w:eastAsia="Times New Roman" w:hAnsi="Times New Roman" w:cs="Times New Roman"/>
          <w:kern w:val="0"/>
          <w:sz w:val="28"/>
          <w:szCs w:val="28"/>
          <w:lang w:val="uk-UA"/>
        </w:rPr>
        <w:t>Vol. 110, pt. 1, 2.</w:t>
      </w:r>
    </w:p>
    <w:p w14:paraId="4CAD95C8"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Buchard C. Genetic influences on the response of body fat and fat distribution to positive and negative energy balances in human identical twins / C. Buchard, A. Tremblay // Symposium “Recent Discoveries in Genetic Influences on Obesity”. – Washington, 1997. – P. 943-947.</w:t>
      </w:r>
    </w:p>
    <w:p w14:paraId="3A57E675"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Burgess N. Effects of very low calorie diets on body composition and resting metabolic rate in obese men and women / N. Burgess // J Am Dietet Assoc. – 1991. – N 91. – P. 430.</w:t>
      </w:r>
    </w:p>
    <w:p w14:paraId="5930F74F"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4"/>
          <w:szCs w:val="24"/>
        </w:rPr>
      </w:pPr>
      <w:r w:rsidRPr="00143FF0">
        <w:rPr>
          <w:rFonts w:ascii="Times New Roman" w:eastAsia="Times New Roman" w:hAnsi="Times New Roman" w:cs="Times New Roman"/>
          <w:kern w:val="0"/>
          <w:sz w:val="28"/>
          <w:szCs w:val="28"/>
          <w:lang w:val="uk-UA"/>
        </w:rPr>
        <w:t>Buzzigoli G. Insulin resistance in essential hypertension / G. Buzzigoli, E. Ferranini // N Engl J Med. – 1987. – N</w:t>
      </w:r>
      <w:r w:rsidRPr="00143FF0">
        <w:rPr>
          <w:rFonts w:ascii="Times New Roman" w:eastAsia="Times New Roman" w:hAnsi="Times New Roman" w:cs="Times New Roman"/>
          <w:color w:val="FF0000"/>
          <w:kern w:val="0"/>
          <w:sz w:val="28"/>
          <w:szCs w:val="28"/>
          <w:lang w:val="uk-UA"/>
        </w:rPr>
        <w:t xml:space="preserve"> </w:t>
      </w:r>
      <w:r w:rsidRPr="00143FF0">
        <w:rPr>
          <w:rFonts w:ascii="Times New Roman" w:eastAsia="Times New Roman" w:hAnsi="Times New Roman" w:cs="Times New Roman"/>
          <w:kern w:val="0"/>
          <w:sz w:val="28"/>
          <w:szCs w:val="28"/>
          <w:lang w:val="uk-UA"/>
        </w:rPr>
        <w:t>317. – P. 370-377.</w:t>
      </w:r>
    </w:p>
    <w:p w14:paraId="468C859D"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hyperlink r:id="rId23" w:history="1">
        <w:r w:rsidRPr="00143FF0">
          <w:rPr>
            <w:rFonts w:ascii="Times New Roman" w:eastAsia="Times New Roman" w:hAnsi="Times New Roman" w:cs="Times New Roman"/>
            <w:bCs/>
            <w:color w:val="0000FF"/>
            <w:kern w:val="0"/>
            <w:sz w:val="28"/>
            <w:szCs w:val="28"/>
            <w:u w:val="single"/>
            <w:lang w:val="uk-UA"/>
          </w:rPr>
          <w:t>Calles-Escandón J</w:t>
        </w:r>
      </w:hyperlink>
      <w:r w:rsidRPr="00143FF0">
        <w:rPr>
          <w:rFonts w:ascii="Times New Roman" w:eastAsia="Times New Roman" w:hAnsi="Times New Roman" w:cs="Times New Roman"/>
          <w:kern w:val="0"/>
          <w:sz w:val="28"/>
          <w:szCs w:val="28"/>
          <w:lang w:val="uk-UA"/>
        </w:rPr>
        <w:t xml:space="preserve">. The thermogenic role of exercise in the treatment of morbid obesity: a critical evaluation / J. </w:t>
      </w:r>
      <w:hyperlink r:id="rId24" w:history="1">
        <w:r w:rsidRPr="00143FF0">
          <w:rPr>
            <w:rFonts w:ascii="Times New Roman" w:eastAsia="Times New Roman" w:hAnsi="Times New Roman" w:cs="Times New Roman"/>
            <w:bCs/>
            <w:color w:val="0000FF"/>
            <w:kern w:val="0"/>
            <w:sz w:val="28"/>
            <w:szCs w:val="28"/>
            <w:u w:val="single"/>
            <w:lang w:val="uk-UA"/>
          </w:rPr>
          <w:t>Calles-Escandón</w:t>
        </w:r>
      </w:hyperlink>
      <w:r w:rsidRPr="00143FF0">
        <w:rPr>
          <w:rFonts w:ascii="Times New Roman" w:eastAsia="Times New Roman" w:hAnsi="Times New Roman" w:cs="Times New Roman"/>
          <w:kern w:val="0"/>
          <w:sz w:val="28"/>
          <w:szCs w:val="28"/>
          <w:lang w:val="uk-UA"/>
        </w:rPr>
        <w:t xml:space="preserve">, ES </w:t>
      </w:r>
      <w:hyperlink r:id="rId25" w:history="1">
        <w:r w:rsidRPr="00143FF0">
          <w:rPr>
            <w:rFonts w:ascii="Times New Roman" w:eastAsia="Times New Roman" w:hAnsi="Times New Roman" w:cs="Times New Roman"/>
            <w:bCs/>
            <w:color w:val="0000FF"/>
            <w:kern w:val="0"/>
            <w:sz w:val="28"/>
            <w:szCs w:val="28"/>
            <w:u w:val="single"/>
            <w:lang w:val="uk-UA"/>
          </w:rPr>
          <w:t xml:space="preserve">Horton </w:t>
        </w:r>
      </w:hyperlink>
      <w:r w:rsidRPr="00143FF0">
        <w:rPr>
          <w:rFonts w:ascii="Times New Roman" w:eastAsia="Times New Roman" w:hAnsi="Times New Roman" w:cs="Times New Roman"/>
          <w:kern w:val="0"/>
          <w:sz w:val="28"/>
          <w:szCs w:val="28"/>
          <w:lang w:val="uk-UA"/>
        </w:rPr>
        <w:t>// Am J Clin Nutr. – 1993. – N 57 (3). – P. 454-455.</w:t>
      </w:r>
    </w:p>
    <w:p w14:paraId="17EEB1CD"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Cambien F. History of coronary heart diseases and high blood pressure so relation to the prevalence of risk factors and incidence of coronary heart disease / F. Cambien, J. M. Chretien, P. Ducimetier // Amer. J. Epidemiol. – 1985. – Vol. 122. – P. 434-442.</w:t>
      </w:r>
    </w:p>
    <w:p w14:paraId="3B27D02D"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Clark P. J. The heritability of certain antropometric characters as ascertained from measurement of twins / P. J. Clark // Amer. J. Human. Genet. – 1956. – Vol. 8. – P. 49-54.</w:t>
      </w:r>
    </w:p>
    <w:p w14:paraId="016A2BDD"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i/>
          <w:iCs/>
          <w:kern w:val="0"/>
          <w:sz w:val="28"/>
          <w:szCs w:val="28"/>
          <w:lang w:val="uk-UA"/>
        </w:rPr>
      </w:pPr>
      <w:r w:rsidRPr="00143FF0">
        <w:rPr>
          <w:rFonts w:ascii="Times New Roman" w:eastAsia="Times New Roman" w:hAnsi="Times New Roman" w:cs="Times New Roman"/>
          <w:kern w:val="0"/>
          <w:sz w:val="28"/>
          <w:szCs w:val="28"/>
          <w:lang w:val="uk-UA"/>
        </w:rPr>
        <w:t xml:space="preserve">Clinical guidelines on the identification, evaluation, and treatment of overweight and obesity in adults : the evidence report </w:t>
      </w:r>
      <w:r w:rsidRPr="00143FF0">
        <w:rPr>
          <w:rFonts w:ascii="Times New Roman" w:eastAsia="Times New Roman" w:hAnsi="Times New Roman" w:cs="Times New Roman"/>
          <w:i/>
          <w:kern w:val="0"/>
          <w:sz w:val="28"/>
          <w:szCs w:val="28"/>
          <w:lang w:val="uk-UA"/>
        </w:rPr>
        <w:t>/</w:t>
      </w:r>
      <w:r w:rsidRPr="00143FF0">
        <w:rPr>
          <w:rFonts w:ascii="Times New Roman" w:eastAsia="Times New Roman" w:hAnsi="Times New Roman" w:cs="Times New Roman"/>
          <w:i/>
          <w:iCs/>
          <w:kern w:val="0"/>
          <w:sz w:val="28"/>
          <w:szCs w:val="28"/>
          <w:lang w:val="uk-UA"/>
        </w:rPr>
        <w:t xml:space="preserve"> National Institutes of Health, National Heart, Lung, and Blood Institute</w:t>
      </w:r>
      <w:r w:rsidRPr="00143FF0">
        <w:rPr>
          <w:rFonts w:ascii="Times New Roman" w:eastAsia="Times New Roman" w:hAnsi="Times New Roman" w:cs="Times New Roman"/>
          <w:i/>
          <w:kern w:val="0"/>
          <w:sz w:val="28"/>
          <w:szCs w:val="28"/>
          <w:lang w:val="uk-UA"/>
        </w:rPr>
        <w:t xml:space="preserve">. </w:t>
      </w:r>
      <w:r w:rsidRPr="00143FF0">
        <w:rPr>
          <w:rFonts w:ascii="Times New Roman" w:eastAsia="Times New Roman" w:hAnsi="Times New Roman" w:cs="Times New Roman"/>
          <w:kern w:val="0"/>
          <w:sz w:val="28"/>
          <w:szCs w:val="28"/>
          <w:lang w:val="uk-UA"/>
        </w:rPr>
        <w:t>– Bethesda, MD : National Institutes of Health, 1998.</w:t>
      </w:r>
    </w:p>
    <w:p w14:paraId="612164C5"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i/>
          <w:iCs/>
          <w:kern w:val="0"/>
          <w:sz w:val="28"/>
          <w:szCs w:val="28"/>
          <w:lang w:val="uk-UA"/>
        </w:rPr>
        <w:t xml:space="preserve">Comparison of the Atkins, Zone, Ornish, and LEARN diets for change in weight and related risk factors among overweight premenopausal women: the A to Z weight loss study: a randomized trial / </w:t>
      </w:r>
      <w:r w:rsidRPr="00143FF0">
        <w:rPr>
          <w:rFonts w:ascii="Times New Roman" w:eastAsia="Times New Roman" w:hAnsi="Times New Roman" w:cs="Times New Roman"/>
          <w:iCs/>
          <w:kern w:val="0"/>
          <w:sz w:val="28"/>
          <w:szCs w:val="28"/>
          <w:lang w:val="uk-UA"/>
        </w:rPr>
        <w:t>C. D. Gardner</w:t>
      </w:r>
      <w:r w:rsidRPr="00143FF0">
        <w:rPr>
          <w:rFonts w:ascii="Times New Roman" w:eastAsia="Times New Roman" w:hAnsi="Times New Roman" w:cs="Times New Roman"/>
          <w:i/>
          <w:iCs/>
          <w:kern w:val="0"/>
          <w:sz w:val="28"/>
          <w:szCs w:val="28"/>
          <w:lang w:val="uk-UA"/>
        </w:rPr>
        <w:t xml:space="preserve">, A. Kiazand, S. Alhassan [et al.] // </w:t>
      </w:r>
      <w:r w:rsidRPr="00143FF0">
        <w:rPr>
          <w:rFonts w:ascii="Times New Roman" w:eastAsia="Times New Roman" w:hAnsi="Times New Roman" w:cs="Times New Roman"/>
          <w:iCs/>
          <w:kern w:val="0"/>
          <w:sz w:val="28"/>
          <w:szCs w:val="28"/>
          <w:lang w:val="uk-UA"/>
        </w:rPr>
        <w:t>JAMA</w:t>
      </w:r>
      <w:r w:rsidRPr="00143FF0">
        <w:rPr>
          <w:rFonts w:ascii="Times New Roman" w:eastAsia="Times New Roman" w:hAnsi="Times New Roman" w:cs="Times New Roman"/>
          <w:kern w:val="0"/>
          <w:sz w:val="28"/>
          <w:szCs w:val="28"/>
          <w:lang w:val="uk-UA"/>
        </w:rPr>
        <w:t xml:space="preserve">. – </w:t>
      </w:r>
      <w:r w:rsidRPr="00143FF0">
        <w:rPr>
          <w:rFonts w:ascii="Times New Roman" w:eastAsia="Times New Roman" w:hAnsi="Times New Roman" w:cs="Times New Roman"/>
          <w:iCs/>
          <w:kern w:val="0"/>
          <w:sz w:val="28"/>
          <w:szCs w:val="28"/>
          <w:lang w:val="uk-UA"/>
        </w:rPr>
        <w:t>2007</w:t>
      </w:r>
      <w:r w:rsidRPr="00143FF0">
        <w:rPr>
          <w:rFonts w:ascii="Times New Roman" w:eastAsia="Times New Roman" w:hAnsi="Times New Roman" w:cs="Times New Roman"/>
          <w:kern w:val="0"/>
          <w:sz w:val="28"/>
          <w:szCs w:val="28"/>
          <w:lang w:val="uk-UA"/>
        </w:rPr>
        <w:t xml:space="preserve">. – N </w:t>
      </w:r>
      <w:r w:rsidRPr="00143FF0">
        <w:rPr>
          <w:rFonts w:ascii="Times New Roman" w:eastAsia="Times New Roman" w:hAnsi="Times New Roman" w:cs="Times New Roman"/>
          <w:iCs/>
          <w:kern w:val="0"/>
          <w:sz w:val="28"/>
          <w:szCs w:val="28"/>
          <w:lang w:val="uk-UA"/>
        </w:rPr>
        <w:t>297</w:t>
      </w:r>
      <w:r w:rsidRPr="00143FF0">
        <w:rPr>
          <w:rFonts w:ascii="Times New Roman" w:eastAsia="Times New Roman" w:hAnsi="Times New Roman" w:cs="Times New Roman"/>
          <w:kern w:val="0"/>
          <w:sz w:val="28"/>
          <w:szCs w:val="28"/>
          <w:lang w:val="uk-UA"/>
        </w:rPr>
        <w:t>. –  P.</w:t>
      </w:r>
      <w:r w:rsidRPr="00143FF0">
        <w:rPr>
          <w:rFonts w:ascii="Times New Roman" w:eastAsia="Times New Roman" w:hAnsi="Times New Roman" w:cs="Times New Roman"/>
          <w:i/>
          <w:iCs/>
          <w:kern w:val="0"/>
          <w:sz w:val="28"/>
          <w:szCs w:val="28"/>
          <w:lang w:val="uk-UA"/>
        </w:rPr>
        <w:t xml:space="preserve"> </w:t>
      </w:r>
      <w:r w:rsidRPr="00143FF0">
        <w:rPr>
          <w:rFonts w:ascii="Times New Roman" w:eastAsia="Times New Roman" w:hAnsi="Times New Roman" w:cs="Times New Roman"/>
          <w:iCs/>
          <w:kern w:val="0"/>
          <w:sz w:val="28"/>
          <w:szCs w:val="28"/>
          <w:lang w:val="uk-UA"/>
        </w:rPr>
        <w:t>969</w:t>
      </w:r>
      <w:r w:rsidRPr="00143FF0">
        <w:rPr>
          <w:rFonts w:ascii="Times New Roman" w:eastAsia="Times New Roman" w:hAnsi="Times New Roman" w:cs="Times New Roman"/>
          <w:i/>
          <w:iCs/>
          <w:kern w:val="0"/>
          <w:sz w:val="28"/>
          <w:szCs w:val="28"/>
          <w:lang w:val="uk-UA"/>
        </w:rPr>
        <w:t>-977.</w:t>
      </w:r>
    </w:p>
    <w:p w14:paraId="5923CF34"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4"/>
          <w:szCs w:val="24"/>
        </w:rPr>
      </w:pPr>
      <w:r w:rsidRPr="00143FF0">
        <w:rPr>
          <w:rFonts w:ascii="Times New Roman" w:eastAsia="Times New Roman" w:hAnsi="Times New Roman" w:cs="Times New Roman"/>
          <w:kern w:val="0"/>
          <w:sz w:val="28"/>
          <w:szCs w:val="28"/>
          <w:lang w:val="uk-UA"/>
        </w:rPr>
        <w:t>Cooke D. The obesity pipeline: current strategies in the development of anti-obesity drugs / D. Cooke, S. Bloom // Nature reviews. Drug discovery. – 2006. – N 5 (11) . – P. 919-931.</w:t>
      </w:r>
    </w:p>
    <w:p w14:paraId="4DD0E9F0"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hyperlink r:id="rId26" w:history="1">
        <w:r w:rsidRPr="00143FF0">
          <w:rPr>
            <w:rFonts w:ascii="Times New Roman" w:eastAsia="Times New Roman" w:hAnsi="Times New Roman" w:cs="Times New Roman"/>
            <w:color w:val="0000FF"/>
            <w:kern w:val="0"/>
            <w:sz w:val="28"/>
            <w:szCs w:val="28"/>
            <w:u w:val="single"/>
            <w:lang w:val="uk-UA"/>
          </w:rPr>
          <w:t>DeFronzo R. A</w:t>
        </w:r>
      </w:hyperlink>
      <w:r w:rsidRPr="00143FF0">
        <w:rPr>
          <w:rFonts w:ascii="Times New Roman" w:eastAsia="Times New Roman" w:hAnsi="Times New Roman" w:cs="Times New Roman"/>
          <w:kern w:val="0"/>
          <w:sz w:val="28"/>
          <w:szCs w:val="28"/>
          <w:lang w:val="uk-UA"/>
        </w:rPr>
        <w:t xml:space="preserve">. Insulin resistance. A multifaceted syndrome responsible for NIDDM, obesity, hypertension, dyslipidemia, and atherosclerotic cardiovascular disease / R. A. </w:t>
      </w:r>
      <w:hyperlink r:id="rId27" w:history="1">
        <w:r w:rsidRPr="00143FF0">
          <w:rPr>
            <w:rFonts w:ascii="Times New Roman" w:eastAsia="Times New Roman" w:hAnsi="Times New Roman" w:cs="Times New Roman"/>
            <w:color w:val="0000FF"/>
            <w:kern w:val="0"/>
            <w:sz w:val="28"/>
            <w:szCs w:val="28"/>
            <w:u w:val="single"/>
            <w:lang w:val="uk-UA"/>
          </w:rPr>
          <w:t>DeFronzo</w:t>
        </w:r>
      </w:hyperlink>
      <w:r w:rsidRPr="00143FF0">
        <w:rPr>
          <w:rFonts w:ascii="Times New Roman" w:eastAsia="Times New Roman" w:hAnsi="Times New Roman" w:cs="Times New Roman"/>
          <w:kern w:val="0"/>
          <w:sz w:val="28"/>
          <w:szCs w:val="28"/>
          <w:lang w:val="uk-UA"/>
        </w:rPr>
        <w:t xml:space="preserve">, E. </w:t>
      </w:r>
      <w:hyperlink r:id="rId28" w:history="1">
        <w:r w:rsidRPr="00143FF0">
          <w:rPr>
            <w:rFonts w:ascii="Times New Roman" w:eastAsia="Times New Roman" w:hAnsi="Times New Roman" w:cs="Times New Roman"/>
            <w:color w:val="0000FF"/>
            <w:kern w:val="0"/>
            <w:sz w:val="28"/>
            <w:szCs w:val="28"/>
            <w:u w:val="single"/>
            <w:lang w:val="uk-UA"/>
          </w:rPr>
          <w:t xml:space="preserve">Ferrannini </w:t>
        </w:r>
      </w:hyperlink>
      <w:r w:rsidRPr="00143FF0">
        <w:rPr>
          <w:rFonts w:ascii="Times New Roman" w:eastAsia="Times New Roman" w:hAnsi="Times New Roman" w:cs="Times New Roman"/>
          <w:kern w:val="0"/>
          <w:sz w:val="28"/>
          <w:szCs w:val="28"/>
          <w:lang w:val="uk-UA"/>
        </w:rPr>
        <w:t xml:space="preserve">// </w:t>
      </w:r>
      <w:hyperlink r:id="rId29" w:history="1">
        <w:r w:rsidRPr="00143FF0">
          <w:rPr>
            <w:rFonts w:ascii="Times New Roman" w:eastAsia="Times New Roman" w:hAnsi="Times New Roman" w:cs="Times New Roman"/>
            <w:color w:val="0000FF"/>
            <w:kern w:val="0"/>
            <w:sz w:val="28"/>
            <w:szCs w:val="28"/>
            <w:u w:val="single"/>
            <w:lang w:val="uk-UA"/>
          </w:rPr>
          <w:t>Diabetes Care.</w:t>
        </w:r>
      </w:hyperlink>
      <w:r w:rsidRPr="00143FF0">
        <w:rPr>
          <w:rFonts w:ascii="Times New Roman" w:eastAsia="Times New Roman" w:hAnsi="Times New Roman" w:cs="Times New Roman"/>
          <w:kern w:val="0"/>
          <w:sz w:val="28"/>
          <w:szCs w:val="28"/>
          <w:lang w:val="uk-UA"/>
        </w:rPr>
        <w:t xml:space="preserve"> – 1991. – Mar. 14 (N 3). –  P. 173-194.</w:t>
      </w:r>
    </w:p>
    <w:p w14:paraId="62AB732D"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 xml:space="preserve">Determining the amount of physical activity needed for long-term weight control / L. T. Wier, G. W. Ayers, A. S. Jackson [et al.] // International Journal of Obesity 2001. </w:t>
      </w:r>
      <w:r w:rsidRPr="00143FF0">
        <w:rPr>
          <w:rFonts w:ascii="Times New Roman" w:eastAsia="Times New Roman" w:hAnsi="Times New Roman" w:cs="Times New Roman"/>
          <w:bCs/>
          <w:kern w:val="0"/>
          <w:sz w:val="28"/>
          <w:szCs w:val="28"/>
          <w:lang w:val="uk-UA"/>
        </w:rPr>
        <w:t xml:space="preserve">– </w:t>
      </w:r>
      <w:r w:rsidRPr="00143FF0">
        <w:rPr>
          <w:rFonts w:ascii="Times New Roman" w:eastAsia="Times New Roman" w:hAnsi="Times New Roman" w:cs="Times New Roman"/>
          <w:kern w:val="0"/>
          <w:sz w:val="28"/>
          <w:szCs w:val="28"/>
          <w:lang w:val="uk-UA"/>
        </w:rPr>
        <w:t xml:space="preserve"> Vol. 25, N 5. </w:t>
      </w:r>
      <w:r w:rsidRPr="00143FF0">
        <w:rPr>
          <w:rFonts w:ascii="Times New Roman" w:eastAsia="Times New Roman" w:hAnsi="Times New Roman" w:cs="Times New Roman"/>
          <w:bCs/>
          <w:kern w:val="0"/>
          <w:sz w:val="28"/>
          <w:szCs w:val="28"/>
          <w:lang w:val="uk-UA"/>
        </w:rPr>
        <w:t xml:space="preserve">– </w:t>
      </w:r>
      <w:r w:rsidRPr="00143FF0">
        <w:rPr>
          <w:rFonts w:ascii="Times New Roman" w:eastAsia="Times New Roman" w:hAnsi="Times New Roman" w:cs="Times New Roman"/>
          <w:kern w:val="0"/>
          <w:sz w:val="28"/>
          <w:szCs w:val="28"/>
          <w:lang w:val="uk-UA"/>
        </w:rPr>
        <w:t>P. 613-621.</w:t>
      </w:r>
    </w:p>
    <w:p w14:paraId="666E8121"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i/>
          <w:iCs/>
          <w:kern w:val="0"/>
          <w:sz w:val="28"/>
          <w:szCs w:val="28"/>
          <w:lang w:val="uk-UA"/>
        </w:rPr>
      </w:pPr>
      <w:r w:rsidRPr="00143FF0">
        <w:rPr>
          <w:rFonts w:ascii="Times New Roman" w:eastAsia="Times New Roman" w:hAnsi="Times New Roman" w:cs="Times New Roman"/>
          <w:kern w:val="0"/>
          <w:sz w:val="28"/>
          <w:szCs w:val="28"/>
          <w:lang w:val="uk-UA"/>
        </w:rPr>
        <w:lastRenderedPageBreak/>
        <w:t>D-fenfluramine suppresses snack intake among carbohydrate cravers but not among non-carbohydrate cravers / J. Wurtman, R. Wurtman, S. Reynolds [et al.] // Inter. J. Eat. Disord. – 1987. – Vol. 6, N 8. – P. 687-699.</w:t>
      </w:r>
    </w:p>
    <w:p w14:paraId="385CAB87"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4"/>
          <w:szCs w:val="24"/>
        </w:rPr>
      </w:pPr>
      <w:r w:rsidRPr="00143FF0">
        <w:rPr>
          <w:rFonts w:ascii="Times New Roman" w:eastAsia="Times New Roman" w:hAnsi="Times New Roman" w:cs="Times New Roman"/>
          <w:i/>
          <w:iCs/>
          <w:kern w:val="0"/>
          <w:sz w:val="28"/>
          <w:szCs w:val="28"/>
          <w:lang w:val="uk-UA"/>
        </w:rPr>
        <w:t xml:space="preserve">Dietary energy density and body weight: is there a relationship. / </w:t>
      </w:r>
      <w:r w:rsidRPr="00143FF0">
        <w:rPr>
          <w:rFonts w:ascii="Times New Roman" w:eastAsia="Times New Roman" w:hAnsi="Times New Roman" w:cs="Times New Roman"/>
          <w:iCs/>
          <w:kern w:val="0"/>
          <w:sz w:val="28"/>
          <w:szCs w:val="28"/>
          <w:lang w:val="uk-UA"/>
        </w:rPr>
        <w:t>A. Drewnowski</w:t>
      </w:r>
      <w:r w:rsidRPr="00143FF0">
        <w:rPr>
          <w:rFonts w:ascii="Times New Roman" w:eastAsia="Times New Roman" w:hAnsi="Times New Roman" w:cs="Times New Roman"/>
          <w:i/>
          <w:iCs/>
          <w:kern w:val="0"/>
          <w:sz w:val="28"/>
          <w:szCs w:val="28"/>
          <w:lang w:val="uk-UA"/>
        </w:rPr>
        <w:t xml:space="preserve">, E. Almiron-Roig, C. Marmonier, A. Lluch // </w:t>
      </w:r>
      <w:r w:rsidRPr="00143FF0">
        <w:rPr>
          <w:rFonts w:ascii="Times New Roman" w:eastAsia="Times New Roman" w:hAnsi="Times New Roman" w:cs="Times New Roman"/>
          <w:iCs/>
          <w:kern w:val="0"/>
          <w:sz w:val="28"/>
          <w:szCs w:val="28"/>
          <w:lang w:val="uk-UA"/>
        </w:rPr>
        <w:t>Nutr Rev</w:t>
      </w:r>
      <w:r w:rsidRPr="00143FF0">
        <w:rPr>
          <w:rFonts w:ascii="Times New Roman" w:eastAsia="Times New Roman" w:hAnsi="Times New Roman" w:cs="Times New Roman"/>
          <w:kern w:val="0"/>
          <w:sz w:val="28"/>
          <w:szCs w:val="28"/>
          <w:lang w:val="uk-UA"/>
        </w:rPr>
        <w:t xml:space="preserve">. – 2004. – N </w:t>
      </w:r>
      <w:r w:rsidRPr="00143FF0">
        <w:rPr>
          <w:rFonts w:ascii="Times New Roman" w:eastAsia="Times New Roman" w:hAnsi="Times New Roman" w:cs="Times New Roman"/>
          <w:iCs/>
          <w:kern w:val="0"/>
          <w:sz w:val="28"/>
          <w:szCs w:val="28"/>
          <w:lang w:val="uk-UA"/>
        </w:rPr>
        <w:t>62</w:t>
      </w:r>
      <w:r w:rsidRPr="00143FF0">
        <w:rPr>
          <w:rFonts w:ascii="Times New Roman" w:eastAsia="Times New Roman" w:hAnsi="Times New Roman" w:cs="Times New Roman"/>
          <w:kern w:val="0"/>
          <w:sz w:val="28"/>
          <w:szCs w:val="28"/>
          <w:lang w:val="uk-UA"/>
        </w:rPr>
        <w:t>. – P.</w:t>
      </w:r>
      <w:r w:rsidRPr="00143FF0">
        <w:rPr>
          <w:rFonts w:ascii="Times New Roman" w:eastAsia="Times New Roman" w:hAnsi="Times New Roman" w:cs="Times New Roman"/>
          <w:i/>
          <w:iCs/>
          <w:kern w:val="0"/>
          <w:sz w:val="28"/>
          <w:szCs w:val="28"/>
          <w:lang w:val="uk-UA"/>
        </w:rPr>
        <w:t xml:space="preserve"> </w:t>
      </w:r>
      <w:r w:rsidRPr="00143FF0">
        <w:rPr>
          <w:rFonts w:ascii="Times New Roman" w:eastAsia="Times New Roman" w:hAnsi="Times New Roman" w:cs="Times New Roman"/>
          <w:iCs/>
          <w:kern w:val="0"/>
          <w:sz w:val="28"/>
          <w:szCs w:val="28"/>
          <w:lang w:val="uk-UA"/>
        </w:rPr>
        <w:t>403</w:t>
      </w:r>
      <w:r w:rsidRPr="00143FF0">
        <w:rPr>
          <w:rFonts w:ascii="Times New Roman" w:eastAsia="Times New Roman" w:hAnsi="Times New Roman" w:cs="Times New Roman"/>
          <w:i/>
          <w:iCs/>
          <w:kern w:val="0"/>
          <w:sz w:val="28"/>
          <w:szCs w:val="28"/>
          <w:lang w:val="uk-UA"/>
        </w:rPr>
        <w:t>-413.</w:t>
      </w:r>
    </w:p>
    <w:p w14:paraId="562D1A08"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hyperlink r:id="rId30" w:history="1">
        <w:r w:rsidRPr="00143FF0">
          <w:rPr>
            <w:rFonts w:ascii="Times New Roman" w:eastAsia="Times New Roman" w:hAnsi="Times New Roman" w:cs="Times New Roman"/>
            <w:bCs/>
            <w:color w:val="0000FF"/>
            <w:kern w:val="0"/>
            <w:sz w:val="28"/>
            <w:szCs w:val="28"/>
            <w:u w:val="single"/>
            <w:lang w:val="uk-UA"/>
          </w:rPr>
          <w:t>Donahoo W. T</w:t>
        </w:r>
      </w:hyperlink>
      <w:r w:rsidRPr="00143FF0">
        <w:rPr>
          <w:rFonts w:ascii="Times New Roman" w:eastAsia="Times New Roman" w:hAnsi="Times New Roman" w:cs="Times New Roman"/>
          <w:kern w:val="0"/>
          <w:sz w:val="28"/>
          <w:szCs w:val="28"/>
          <w:lang w:val="uk-UA"/>
        </w:rPr>
        <w:t xml:space="preserve">. Variability in energy expenditure and its components / W. T. </w:t>
      </w:r>
      <w:hyperlink r:id="rId31" w:history="1">
        <w:r w:rsidRPr="00143FF0">
          <w:rPr>
            <w:rFonts w:ascii="Times New Roman" w:eastAsia="Times New Roman" w:hAnsi="Times New Roman" w:cs="Times New Roman"/>
            <w:bCs/>
            <w:color w:val="0000FF"/>
            <w:kern w:val="0"/>
            <w:sz w:val="28"/>
            <w:szCs w:val="28"/>
            <w:u w:val="single"/>
            <w:lang w:val="uk-UA"/>
          </w:rPr>
          <w:t>Donahoo</w:t>
        </w:r>
      </w:hyperlink>
      <w:r w:rsidRPr="00143FF0">
        <w:rPr>
          <w:rFonts w:ascii="Times New Roman" w:eastAsia="Times New Roman" w:hAnsi="Times New Roman" w:cs="Times New Roman"/>
          <w:kern w:val="0"/>
          <w:sz w:val="28"/>
          <w:szCs w:val="28"/>
          <w:lang w:val="uk-UA"/>
        </w:rPr>
        <w:t xml:space="preserve">, J. A. </w:t>
      </w:r>
      <w:hyperlink r:id="rId32" w:history="1">
        <w:r w:rsidRPr="00143FF0">
          <w:rPr>
            <w:rFonts w:ascii="Times New Roman" w:eastAsia="Times New Roman" w:hAnsi="Times New Roman" w:cs="Times New Roman"/>
            <w:bCs/>
            <w:color w:val="0000FF"/>
            <w:kern w:val="0"/>
            <w:sz w:val="28"/>
            <w:szCs w:val="28"/>
            <w:u w:val="single"/>
            <w:lang w:val="uk-UA"/>
          </w:rPr>
          <w:t>Levine</w:t>
        </w:r>
      </w:hyperlink>
      <w:r w:rsidRPr="00143FF0">
        <w:rPr>
          <w:rFonts w:ascii="Times New Roman" w:eastAsia="Times New Roman" w:hAnsi="Times New Roman" w:cs="Times New Roman"/>
          <w:kern w:val="0"/>
          <w:sz w:val="28"/>
          <w:szCs w:val="28"/>
          <w:lang w:val="uk-UA"/>
        </w:rPr>
        <w:t xml:space="preserve">, E. L. </w:t>
      </w:r>
      <w:hyperlink r:id="rId33" w:history="1">
        <w:r w:rsidRPr="00143FF0">
          <w:rPr>
            <w:rFonts w:ascii="Times New Roman" w:eastAsia="Times New Roman" w:hAnsi="Times New Roman" w:cs="Times New Roman"/>
            <w:bCs/>
            <w:color w:val="0000FF"/>
            <w:kern w:val="0"/>
            <w:sz w:val="28"/>
            <w:szCs w:val="28"/>
            <w:u w:val="single"/>
            <w:lang w:val="uk-UA"/>
          </w:rPr>
          <w:t>Melanson</w:t>
        </w:r>
      </w:hyperlink>
      <w:r w:rsidRPr="00143FF0">
        <w:rPr>
          <w:rFonts w:ascii="Times New Roman" w:eastAsia="Times New Roman" w:hAnsi="Times New Roman" w:cs="Times New Roman"/>
          <w:kern w:val="0"/>
          <w:sz w:val="28"/>
          <w:szCs w:val="28"/>
          <w:lang w:val="uk-UA"/>
        </w:rPr>
        <w:t xml:space="preserve"> // </w:t>
      </w:r>
      <w:hyperlink r:id="rId34" w:history="1">
        <w:r w:rsidRPr="00143FF0">
          <w:rPr>
            <w:rFonts w:ascii="Times New Roman" w:eastAsia="Times New Roman" w:hAnsi="Times New Roman" w:cs="Times New Roman"/>
            <w:color w:val="0000FF"/>
            <w:kern w:val="0"/>
            <w:sz w:val="28"/>
            <w:szCs w:val="28"/>
            <w:u w:val="single"/>
            <w:lang w:val="uk-UA"/>
          </w:rPr>
          <w:t>Curr Opin Clin Nutr Metab Care.</w:t>
        </w:r>
      </w:hyperlink>
      <w:r w:rsidRPr="00143FF0">
        <w:rPr>
          <w:rFonts w:ascii="Times New Roman" w:eastAsia="Times New Roman" w:hAnsi="Times New Roman" w:cs="Times New Roman"/>
          <w:kern w:val="0"/>
          <w:sz w:val="28"/>
          <w:szCs w:val="28"/>
          <w:lang w:val="uk-UA"/>
        </w:rPr>
        <w:t xml:space="preserve"> –  2004. – Nov. 7 (N 6). –  P. 599-605.</w:t>
      </w:r>
    </w:p>
    <w:p w14:paraId="1B4C8365"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Doolittle M. The response of lipoprotein lipase to feeding and fasting / M. Doolittle // J Biol Chem. – 1990. – N 15. – P. 4570.</w:t>
      </w:r>
    </w:p>
    <w:p w14:paraId="61596F0A"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Douglas L. Ballor Poehlman A meta-analysis of the effects of exercise and / or dietary restriction on resting metabolic rate / L. Ballor</w:t>
      </w:r>
      <w:r w:rsidRPr="00143FF0">
        <w:rPr>
          <w:rFonts w:ascii="Times New Roman" w:eastAsia="Times New Roman" w:hAnsi="Times New Roman" w:cs="Times New Roman"/>
          <w:kern w:val="0"/>
          <w:sz w:val="28"/>
          <w:szCs w:val="28"/>
          <w:vertAlign w:val="superscript"/>
          <w:lang w:val="uk-UA"/>
        </w:rPr>
        <w:t xml:space="preserve"> </w:t>
      </w:r>
      <w:r w:rsidRPr="00143FF0">
        <w:rPr>
          <w:rFonts w:ascii="Times New Roman" w:eastAsia="Times New Roman" w:hAnsi="Times New Roman" w:cs="Times New Roman"/>
          <w:kern w:val="0"/>
          <w:sz w:val="28"/>
          <w:szCs w:val="28"/>
          <w:lang w:val="uk-UA"/>
        </w:rPr>
        <w:t xml:space="preserve">Douglas, Eric.T. Poehlman // </w:t>
      </w:r>
      <w:hyperlink r:id="rId35" w:history="1">
        <w:r w:rsidRPr="00143FF0">
          <w:rPr>
            <w:rFonts w:ascii="Times New Roman" w:eastAsia="Times New Roman" w:hAnsi="Times New Roman" w:cs="Times New Roman"/>
            <w:color w:val="0000FF"/>
            <w:kern w:val="0"/>
            <w:sz w:val="28"/>
            <w:szCs w:val="28"/>
            <w:u w:val="single"/>
            <w:lang w:val="uk-UA"/>
          </w:rPr>
          <w:t>European Journal of Applied Physiology and Occupational Physiology</w:t>
        </w:r>
      </w:hyperlink>
      <w:r w:rsidRPr="00143FF0">
        <w:rPr>
          <w:rFonts w:ascii="Times New Roman" w:eastAsia="Times New Roman" w:hAnsi="Times New Roman" w:cs="Times New Roman"/>
          <w:kern w:val="0"/>
          <w:sz w:val="28"/>
          <w:szCs w:val="28"/>
          <w:lang w:val="uk-UA"/>
        </w:rPr>
        <w:t>. – 1994. – Vol. 71, N 6. – P. 535-542.</w:t>
      </w:r>
    </w:p>
    <w:p w14:paraId="3F05B90F"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Durnin J. V. G. A. The assessment of the amount of fat in the human body from measurements of skinfold thickness / J. V. G. A. Durnin, M. M. Rahaman // Br. J. Nutr. – 1967. – Vol. 21, N 3. – P. 681-689.</w:t>
      </w:r>
    </w:p>
    <w:p w14:paraId="599959E7"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i/>
          <w:iCs/>
          <w:kern w:val="0"/>
          <w:sz w:val="28"/>
          <w:szCs w:val="28"/>
          <w:lang w:val="uk-UA"/>
        </w:rPr>
      </w:pPr>
      <w:r w:rsidRPr="00143FF0">
        <w:rPr>
          <w:rFonts w:ascii="Times New Roman" w:eastAsia="Times New Roman" w:hAnsi="Times New Roman" w:cs="Times New Roman"/>
          <w:kern w:val="0"/>
          <w:sz w:val="28"/>
          <w:szCs w:val="28"/>
          <w:lang w:val="uk-UA"/>
        </w:rPr>
        <w:t>Eckel R. Weight reduction increases adipose tissue lipoprotein lipase respo</w:t>
      </w:r>
      <w:r w:rsidRPr="00143FF0">
        <w:rPr>
          <w:rFonts w:ascii="Times New Roman" w:eastAsia="Times New Roman" w:hAnsi="Times New Roman" w:cs="Times New Roman"/>
          <w:kern w:val="0"/>
          <w:sz w:val="28"/>
          <w:szCs w:val="28"/>
          <w:lang w:val="uk-UA"/>
        </w:rPr>
        <w:softHyphen/>
        <w:t xml:space="preserve">nsiveness in obese woman / R. Eckel // J Clin Invest. – 1987. – N 80. – P. 992. </w:t>
      </w:r>
    </w:p>
    <w:p w14:paraId="6B1ACA82"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i/>
          <w:iCs/>
          <w:kern w:val="0"/>
          <w:sz w:val="28"/>
          <w:szCs w:val="28"/>
          <w:lang w:val="uk-UA"/>
        </w:rPr>
      </w:pPr>
      <w:r w:rsidRPr="00143FF0">
        <w:rPr>
          <w:rFonts w:ascii="Times New Roman" w:eastAsia="Times New Roman" w:hAnsi="Times New Roman" w:cs="Times New Roman"/>
          <w:i/>
          <w:iCs/>
          <w:kern w:val="0"/>
          <w:sz w:val="28"/>
          <w:szCs w:val="28"/>
          <w:lang w:val="uk-UA"/>
        </w:rPr>
        <w:t xml:space="preserve">Effects of low-carbohydrate vs low-fat diets on weight loss and cardiovascular risk factors: a meta-analysis of randomized controlled trials / </w:t>
      </w:r>
      <w:r w:rsidRPr="00143FF0">
        <w:rPr>
          <w:rFonts w:ascii="Times New Roman" w:eastAsia="Times New Roman" w:hAnsi="Times New Roman" w:cs="Times New Roman"/>
          <w:iCs/>
          <w:kern w:val="0"/>
          <w:sz w:val="28"/>
          <w:szCs w:val="28"/>
          <w:lang w:val="uk-UA"/>
        </w:rPr>
        <w:t>A. J. Nordmann</w:t>
      </w:r>
      <w:r w:rsidRPr="00143FF0">
        <w:rPr>
          <w:rFonts w:ascii="Times New Roman" w:eastAsia="Times New Roman" w:hAnsi="Times New Roman" w:cs="Times New Roman"/>
          <w:i/>
          <w:iCs/>
          <w:kern w:val="0"/>
          <w:sz w:val="28"/>
          <w:szCs w:val="28"/>
          <w:lang w:val="uk-UA"/>
        </w:rPr>
        <w:t xml:space="preserve">, A. Nordmann, M. Briel [et al.] // </w:t>
      </w:r>
      <w:r w:rsidRPr="00143FF0">
        <w:rPr>
          <w:rFonts w:ascii="Times New Roman" w:eastAsia="Times New Roman" w:hAnsi="Times New Roman" w:cs="Times New Roman"/>
          <w:iCs/>
          <w:kern w:val="0"/>
          <w:sz w:val="28"/>
          <w:szCs w:val="28"/>
          <w:lang w:val="uk-UA"/>
        </w:rPr>
        <w:t>Arch Intern Med</w:t>
      </w:r>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bCs/>
          <w:kern w:val="0"/>
          <w:sz w:val="28"/>
          <w:szCs w:val="28"/>
          <w:lang w:val="uk-UA"/>
        </w:rPr>
        <w:t>– 2006</w:t>
      </w:r>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bCs/>
          <w:kern w:val="0"/>
          <w:sz w:val="28"/>
          <w:szCs w:val="28"/>
          <w:lang w:val="uk-UA"/>
        </w:rPr>
        <w:t xml:space="preserve">– N </w:t>
      </w:r>
      <w:r w:rsidRPr="00143FF0">
        <w:rPr>
          <w:rFonts w:ascii="Times New Roman" w:eastAsia="Times New Roman" w:hAnsi="Times New Roman" w:cs="Times New Roman"/>
          <w:iCs/>
          <w:kern w:val="0"/>
          <w:sz w:val="28"/>
          <w:szCs w:val="28"/>
          <w:lang w:val="uk-UA"/>
        </w:rPr>
        <w:t>166</w:t>
      </w:r>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bCs/>
          <w:kern w:val="0"/>
          <w:sz w:val="28"/>
          <w:szCs w:val="28"/>
          <w:lang w:val="uk-UA"/>
        </w:rPr>
        <w:t xml:space="preserve">– P. </w:t>
      </w:r>
      <w:r w:rsidRPr="00143FF0">
        <w:rPr>
          <w:rFonts w:ascii="Times New Roman" w:eastAsia="Times New Roman" w:hAnsi="Times New Roman" w:cs="Times New Roman"/>
          <w:iCs/>
          <w:kern w:val="0"/>
          <w:sz w:val="28"/>
          <w:szCs w:val="28"/>
          <w:lang w:val="uk-UA"/>
        </w:rPr>
        <w:t>285</w:t>
      </w:r>
      <w:r w:rsidRPr="00143FF0">
        <w:rPr>
          <w:rFonts w:ascii="Times New Roman" w:eastAsia="Times New Roman" w:hAnsi="Times New Roman" w:cs="Times New Roman"/>
          <w:i/>
          <w:iCs/>
          <w:kern w:val="0"/>
          <w:sz w:val="28"/>
          <w:szCs w:val="28"/>
          <w:lang w:val="uk-UA"/>
        </w:rPr>
        <w:t xml:space="preserve"> -293.</w:t>
      </w:r>
    </w:p>
    <w:p w14:paraId="7DD7C406"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i/>
          <w:iCs/>
          <w:kern w:val="0"/>
          <w:sz w:val="28"/>
          <w:szCs w:val="28"/>
          <w:lang w:val="uk-UA"/>
        </w:rPr>
      </w:pPr>
      <w:r w:rsidRPr="00143FF0">
        <w:rPr>
          <w:rFonts w:ascii="Times New Roman" w:eastAsia="Times New Roman" w:hAnsi="Times New Roman" w:cs="Times New Roman"/>
          <w:i/>
          <w:iCs/>
          <w:kern w:val="0"/>
          <w:sz w:val="28"/>
          <w:szCs w:val="28"/>
          <w:lang w:val="uk-UA"/>
        </w:rPr>
        <w:t xml:space="preserve">Effects of the amount of exercise on body weight, body composition, and measures of central obesity / </w:t>
      </w:r>
      <w:r w:rsidRPr="00143FF0">
        <w:rPr>
          <w:rFonts w:ascii="Times New Roman" w:eastAsia="Times New Roman" w:hAnsi="Times New Roman" w:cs="Times New Roman"/>
          <w:iCs/>
          <w:kern w:val="0"/>
          <w:sz w:val="28"/>
          <w:szCs w:val="28"/>
          <w:lang w:val="uk-UA"/>
        </w:rPr>
        <w:t>C. A. Slentz</w:t>
      </w:r>
      <w:r w:rsidRPr="00143FF0">
        <w:rPr>
          <w:rFonts w:ascii="Times New Roman" w:eastAsia="Times New Roman" w:hAnsi="Times New Roman" w:cs="Times New Roman"/>
          <w:i/>
          <w:iCs/>
          <w:kern w:val="0"/>
          <w:sz w:val="28"/>
          <w:szCs w:val="28"/>
          <w:lang w:val="uk-UA"/>
        </w:rPr>
        <w:t xml:space="preserve">, B. D. Duscha, J. L. Johnson [et al.] // </w:t>
      </w:r>
      <w:r w:rsidRPr="00143FF0">
        <w:rPr>
          <w:rFonts w:ascii="Times New Roman" w:eastAsia="Times New Roman" w:hAnsi="Times New Roman" w:cs="Times New Roman"/>
          <w:iCs/>
          <w:kern w:val="0"/>
          <w:sz w:val="28"/>
          <w:szCs w:val="28"/>
          <w:lang w:val="uk-UA"/>
        </w:rPr>
        <w:t>Arch Intern Med</w:t>
      </w:r>
      <w:r w:rsidRPr="00143FF0">
        <w:rPr>
          <w:rFonts w:ascii="Times New Roman" w:eastAsia="Times New Roman" w:hAnsi="Times New Roman" w:cs="Times New Roman"/>
          <w:kern w:val="0"/>
          <w:sz w:val="28"/>
          <w:szCs w:val="28"/>
          <w:lang w:val="uk-UA"/>
        </w:rPr>
        <w:t xml:space="preserve">. – 2004. – N </w:t>
      </w:r>
      <w:r w:rsidRPr="00143FF0">
        <w:rPr>
          <w:rFonts w:ascii="Times New Roman" w:eastAsia="Times New Roman" w:hAnsi="Times New Roman" w:cs="Times New Roman"/>
          <w:iCs/>
          <w:kern w:val="0"/>
          <w:sz w:val="28"/>
          <w:szCs w:val="28"/>
          <w:lang w:val="uk-UA"/>
        </w:rPr>
        <w:t>164</w:t>
      </w:r>
      <w:r w:rsidRPr="00143FF0">
        <w:rPr>
          <w:rFonts w:ascii="Times New Roman" w:eastAsia="Times New Roman" w:hAnsi="Times New Roman" w:cs="Times New Roman"/>
          <w:kern w:val="0"/>
          <w:sz w:val="28"/>
          <w:szCs w:val="28"/>
          <w:lang w:val="uk-UA"/>
        </w:rPr>
        <w:t>. – P.</w:t>
      </w:r>
      <w:r w:rsidRPr="00143FF0">
        <w:rPr>
          <w:rFonts w:ascii="Times New Roman" w:eastAsia="Times New Roman" w:hAnsi="Times New Roman" w:cs="Times New Roman"/>
          <w:i/>
          <w:iCs/>
          <w:kern w:val="0"/>
          <w:sz w:val="28"/>
          <w:szCs w:val="28"/>
          <w:lang w:val="uk-UA"/>
        </w:rPr>
        <w:t xml:space="preserve"> </w:t>
      </w:r>
      <w:r w:rsidRPr="00143FF0">
        <w:rPr>
          <w:rFonts w:ascii="Times New Roman" w:eastAsia="Times New Roman" w:hAnsi="Times New Roman" w:cs="Times New Roman"/>
          <w:iCs/>
          <w:kern w:val="0"/>
          <w:sz w:val="28"/>
          <w:szCs w:val="28"/>
          <w:lang w:val="uk-UA"/>
        </w:rPr>
        <w:t>31</w:t>
      </w:r>
      <w:r w:rsidRPr="00143FF0">
        <w:rPr>
          <w:rFonts w:ascii="Times New Roman" w:eastAsia="Times New Roman" w:hAnsi="Times New Roman" w:cs="Times New Roman"/>
          <w:i/>
          <w:iCs/>
          <w:kern w:val="0"/>
          <w:sz w:val="28"/>
          <w:szCs w:val="28"/>
          <w:lang w:val="uk-UA"/>
        </w:rPr>
        <w:t>-39.</w:t>
      </w:r>
    </w:p>
    <w:p w14:paraId="59882279"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i/>
          <w:iCs/>
          <w:kern w:val="0"/>
          <w:sz w:val="28"/>
          <w:szCs w:val="28"/>
          <w:lang w:val="uk-UA"/>
        </w:rPr>
        <w:lastRenderedPageBreak/>
        <w:t xml:space="preserve">Efficacy and safety of low-carbohydrate diets : a systematic review / </w:t>
      </w:r>
      <w:r w:rsidRPr="00143FF0">
        <w:rPr>
          <w:rFonts w:ascii="Times New Roman" w:eastAsia="Times New Roman" w:hAnsi="Times New Roman" w:cs="Times New Roman"/>
          <w:iCs/>
          <w:kern w:val="0"/>
          <w:sz w:val="28"/>
          <w:szCs w:val="28"/>
          <w:lang w:val="uk-UA"/>
        </w:rPr>
        <w:t xml:space="preserve">D. M. </w:t>
      </w:r>
      <w:r w:rsidRPr="00143FF0">
        <w:rPr>
          <w:rFonts w:ascii="Times New Roman" w:eastAsia="Times New Roman" w:hAnsi="Times New Roman" w:cs="Times New Roman"/>
          <w:i/>
          <w:iCs/>
          <w:kern w:val="0"/>
          <w:sz w:val="28"/>
          <w:szCs w:val="28"/>
          <w:lang w:val="uk-UA"/>
        </w:rPr>
        <w:t xml:space="preserve"> </w:t>
      </w:r>
      <w:r w:rsidRPr="00143FF0">
        <w:rPr>
          <w:rFonts w:ascii="Times New Roman" w:eastAsia="Times New Roman" w:hAnsi="Times New Roman" w:cs="Times New Roman"/>
          <w:iCs/>
          <w:kern w:val="0"/>
          <w:sz w:val="28"/>
          <w:szCs w:val="28"/>
          <w:lang w:val="uk-UA"/>
        </w:rPr>
        <w:t>Bravata</w:t>
      </w:r>
      <w:r w:rsidRPr="00143FF0">
        <w:rPr>
          <w:rFonts w:ascii="Times New Roman" w:eastAsia="Times New Roman" w:hAnsi="Times New Roman" w:cs="Times New Roman"/>
          <w:i/>
          <w:iCs/>
          <w:kern w:val="0"/>
          <w:sz w:val="28"/>
          <w:szCs w:val="28"/>
          <w:lang w:val="uk-UA"/>
        </w:rPr>
        <w:t xml:space="preserve">, L. Sanders, J. Huang [et al.] // </w:t>
      </w:r>
      <w:r w:rsidRPr="00143FF0">
        <w:rPr>
          <w:rFonts w:ascii="Times New Roman" w:eastAsia="Times New Roman" w:hAnsi="Times New Roman" w:cs="Times New Roman"/>
          <w:iCs/>
          <w:kern w:val="0"/>
          <w:sz w:val="28"/>
          <w:szCs w:val="28"/>
          <w:lang w:val="uk-UA"/>
        </w:rPr>
        <w:t xml:space="preserve">JAMA. </w:t>
      </w:r>
      <w:r w:rsidRPr="00143FF0">
        <w:rPr>
          <w:rFonts w:ascii="Times New Roman" w:eastAsia="Times New Roman" w:hAnsi="Times New Roman" w:cs="Times New Roman"/>
          <w:i/>
          <w:iCs/>
          <w:kern w:val="0"/>
          <w:sz w:val="28"/>
          <w:szCs w:val="28"/>
          <w:lang w:val="uk-UA"/>
        </w:rPr>
        <w:t xml:space="preserve">– </w:t>
      </w:r>
      <w:r w:rsidRPr="00143FF0">
        <w:rPr>
          <w:rFonts w:ascii="Times New Roman" w:eastAsia="Times New Roman" w:hAnsi="Times New Roman" w:cs="Times New Roman"/>
          <w:iCs/>
          <w:kern w:val="0"/>
          <w:sz w:val="28"/>
          <w:szCs w:val="28"/>
          <w:lang w:val="uk-UA"/>
        </w:rPr>
        <w:t>2003.</w:t>
      </w:r>
      <w:r w:rsidRPr="00143FF0">
        <w:rPr>
          <w:rFonts w:ascii="Times New Roman" w:eastAsia="Times New Roman" w:hAnsi="Times New Roman" w:cs="Times New Roman"/>
          <w:i/>
          <w:iCs/>
          <w:kern w:val="0"/>
          <w:sz w:val="28"/>
          <w:szCs w:val="28"/>
          <w:lang w:val="uk-UA"/>
        </w:rPr>
        <w:t xml:space="preserve"> – N 348</w:t>
      </w:r>
      <w:r w:rsidRPr="00143FF0">
        <w:rPr>
          <w:rFonts w:ascii="Times New Roman" w:eastAsia="Times New Roman" w:hAnsi="Times New Roman" w:cs="Times New Roman"/>
          <w:kern w:val="0"/>
          <w:sz w:val="28"/>
          <w:szCs w:val="28"/>
          <w:lang w:val="uk-UA"/>
        </w:rPr>
        <w:t xml:space="preserve">. – </w:t>
      </w:r>
      <w:r w:rsidRPr="00143FF0">
        <w:rPr>
          <w:rFonts w:ascii="Times New Roman" w:eastAsia="Times New Roman" w:hAnsi="Times New Roman" w:cs="Times New Roman"/>
          <w:i/>
          <w:iCs/>
          <w:kern w:val="0"/>
          <w:sz w:val="28"/>
          <w:szCs w:val="28"/>
          <w:lang w:val="uk-UA"/>
        </w:rPr>
        <w:t xml:space="preserve">P. </w:t>
      </w:r>
      <w:r w:rsidRPr="00143FF0">
        <w:rPr>
          <w:rFonts w:ascii="Times New Roman" w:eastAsia="Times New Roman" w:hAnsi="Times New Roman" w:cs="Times New Roman"/>
          <w:iCs/>
          <w:kern w:val="0"/>
          <w:sz w:val="28"/>
          <w:szCs w:val="28"/>
          <w:lang w:val="uk-UA"/>
        </w:rPr>
        <w:t>2074</w:t>
      </w:r>
      <w:r w:rsidRPr="00143FF0">
        <w:rPr>
          <w:rFonts w:ascii="Times New Roman" w:eastAsia="Times New Roman" w:hAnsi="Times New Roman" w:cs="Times New Roman"/>
          <w:i/>
          <w:iCs/>
          <w:kern w:val="0"/>
          <w:sz w:val="28"/>
          <w:szCs w:val="28"/>
          <w:lang w:val="uk-UA"/>
        </w:rPr>
        <w:t>-2081</w:t>
      </w:r>
      <w:r w:rsidRPr="00143FF0">
        <w:rPr>
          <w:rFonts w:ascii="Times New Roman" w:eastAsia="Times New Roman" w:hAnsi="Times New Roman" w:cs="Times New Roman"/>
          <w:kern w:val="0"/>
          <w:sz w:val="28"/>
          <w:szCs w:val="28"/>
          <w:lang w:val="uk-UA"/>
        </w:rPr>
        <w:t>.</w:t>
      </w:r>
    </w:p>
    <w:p w14:paraId="569F6561"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iCs/>
          <w:kern w:val="0"/>
          <w:sz w:val="28"/>
          <w:szCs w:val="28"/>
          <w:lang w:val="uk-UA"/>
        </w:rPr>
      </w:pPr>
      <w:r w:rsidRPr="00143FF0">
        <w:rPr>
          <w:rFonts w:ascii="Times New Roman" w:eastAsia="Times New Roman" w:hAnsi="Times New Roman" w:cs="Times New Roman"/>
          <w:kern w:val="0"/>
          <w:sz w:val="28"/>
          <w:szCs w:val="28"/>
          <w:lang w:val="uk-UA"/>
        </w:rPr>
        <w:t>Ekelund U. Physical activity energy expenditure predicts changes in body composition in middle-aged healthy whites: effect modification by age / U. Ekelund, S. Brage, P. W. Franks // Am J Clin Nutr. – 2005. – N 81. – P. 964.</w:t>
      </w:r>
    </w:p>
    <w:p w14:paraId="3C0129E2"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iCs/>
          <w:kern w:val="0"/>
          <w:sz w:val="28"/>
          <w:szCs w:val="28"/>
          <w:lang w:val="uk-UA"/>
        </w:rPr>
        <w:t>Ello-Martin J. A.</w:t>
      </w:r>
      <w:r w:rsidRPr="00143FF0">
        <w:rPr>
          <w:rFonts w:ascii="Times New Roman" w:eastAsia="Times New Roman" w:hAnsi="Times New Roman" w:cs="Times New Roman"/>
          <w:i/>
          <w:iCs/>
          <w:kern w:val="0"/>
          <w:sz w:val="28"/>
          <w:szCs w:val="28"/>
          <w:lang w:val="uk-UA"/>
        </w:rPr>
        <w:t xml:space="preserve"> A diet reduced in energy density results in greater weight loss than a diet reduced in fat / </w:t>
      </w:r>
      <w:r w:rsidRPr="00143FF0">
        <w:rPr>
          <w:rFonts w:ascii="Times New Roman" w:eastAsia="Times New Roman" w:hAnsi="Times New Roman" w:cs="Times New Roman"/>
          <w:iCs/>
          <w:kern w:val="0"/>
          <w:sz w:val="28"/>
          <w:szCs w:val="28"/>
          <w:lang w:val="uk-UA"/>
        </w:rPr>
        <w:t>J. A. Ello-Martin</w:t>
      </w:r>
      <w:r w:rsidRPr="00143FF0">
        <w:rPr>
          <w:rFonts w:ascii="Times New Roman" w:eastAsia="Times New Roman" w:hAnsi="Times New Roman" w:cs="Times New Roman"/>
          <w:i/>
          <w:iCs/>
          <w:kern w:val="0"/>
          <w:sz w:val="28"/>
          <w:szCs w:val="28"/>
          <w:lang w:val="uk-UA"/>
        </w:rPr>
        <w:t xml:space="preserve">, L. S. Roe, B. J. Rolls // </w:t>
      </w:r>
      <w:r w:rsidRPr="00143FF0">
        <w:rPr>
          <w:rFonts w:ascii="Times New Roman" w:eastAsia="Times New Roman" w:hAnsi="Times New Roman" w:cs="Times New Roman"/>
          <w:iCs/>
          <w:kern w:val="0"/>
          <w:sz w:val="28"/>
          <w:szCs w:val="28"/>
          <w:lang w:val="uk-UA"/>
        </w:rPr>
        <w:t>Obes Rev</w:t>
      </w:r>
      <w:r w:rsidRPr="00143FF0">
        <w:rPr>
          <w:rFonts w:ascii="Times New Roman" w:eastAsia="Times New Roman" w:hAnsi="Times New Roman" w:cs="Times New Roman"/>
          <w:kern w:val="0"/>
          <w:sz w:val="28"/>
          <w:szCs w:val="28"/>
          <w:lang w:val="uk-UA"/>
        </w:rPr>
        <w:t>. – 2004. – N 12. – P.</w:t>
      </w:r>
      <w:r w:rsidRPr="00143FF0">
        <w:rPr>
          <w:rFonts w:ascii="Times New Roman" w:eastAsia="Times New Roman" w:hAnsi="Times New Roman" w:cs="Times New Roman"/>
          <w:iCs/>
          <w:kern w:val="0"/>
          <w:sz w:val="28"/>
          <w:szCs w:val="28"/>
          <w:lang w:val="uk-UA"/>
        </w:rPr>
        <w:t xml:space="preserve"> 23</w:t>
      </w:r>
    </w:p>
    <w:p w14:paraId="13B08F4F"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i/>
          <w:iCs/>
          <w:kern w:val="0"/>
          <w:sz w:val="28"/>
          <w:szCs w:val="28"/>
          <w:lang w:val="uk-UA"/>
        </w:rPr>
      </w:pPr>
      <w:r w:rsidRPr="00143FF0">
        <w:rPr>
          <w:rFonts w:ascii="Times New Roman" w:eastAsia="Times New Roman" w:hAnsi="Times New Roman" w:cs="Times New Roman"/>
          <w:kern w:val="0"/>
          <w:sz w:val="28"/>
          <w:szCs w:val="28"/>
          <w:lang w:val="uk-UA"/>
        </w:rPr>
        <w:t>Environmental factors in the development of obesity in identical twins / P. Hakala, A. Rissanen, M. Koskenvuo [et al.] // Int J Obes Relat Metab Disord</w:t>
      </w:r>
      <w:r w:rsidRPr="00143FF0">
        <w:rPr>
          <w:rFonts w:ascii="Times New Roman" w:eastAsia="Times New Roman" w:hAnsi="Times New Roman" w:cs="Times New Roman"/>
          <w:color w:val="000000"/>
          <w:kern w:val="0"/>
          <w:sz w:val="28"/>
          <w:szCs w:val="28"/>
          <w:lang w:val="uk-UA"/>
        </w:rPr>
        <w:t xml:space="preserve">. </w:t>
      </w:r>
      <w:r w:rsidRPr="00143FF0">
        <w:rPr>
          <w:rFonts w:ascii="Times New Roman" w:eastAsia="Times New Roman" w:hAnsi="Times New Roman" w:cs="Times New Roman"/>
          <w:kern w:val="0"/>
          <w:sz w:val="28"/>
          <w:szCs w:val="28"/>
          <w:lang w:val="uk-UA"/>
        </w:rPr>
        <w:t>– 1999. – July 23 (N 7). – P. 746-53.</w:t>
      </w:r>
    </w:p>
    <w:p w14:paraId="777672C2"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b/>
          <w:bCs/>
          <w:kern w:val="0"/>
          <w:sz w:val="28"/>
          <w:szCs w:val="28"/>
          <w:lang w:val="uk-UA"/>
        </w:rPr>
      </w:pPr>
      <w:r w:rsidRPr="00143FF0">
        <w:rPr>
          <w:rFonts w:ascii="Times New Roman" w:eastAsia="Times New Roman" w:hAnsi="Times New Roman" w:cs="Times New Roman"/>
          <w:i/>
          <w:iCs/>
          <w:kern w:val="0"/>
          <w:sz w:val="28"/>
          <w:szCs w:val="28"/>
          <w:lang w:val="uk-UA"/>
        </w:rPr>
        <w:t>Evaluating a `non-diet' wellness intervention for improvement of metabolic fitness, psychological well-being and eating and activity behaviors /</w:t>
      </w:r>
      <w:r w:rsidRPr="00143FF0">
        <w:rPr>
          <w:rFonts w:ascii="Times New Roman" w:eastAsia="Times New Roman" w:hAnsi="Times New Roman" w:cs="Times New Roman"/>
          <w:iCs/>
          <w:kern w:val="0"/>
          <w:sz w:val="28"/>
          <w:szCs w:val="28"/>
          <w:lang w:val="uk-UA"/>
        </w:rPr>
        <w:t xml:space="preserve"> L. Bacon,</w:t>
      </w:r>
      <w:r w:rsidRPr="00143FF0">
        <w:rPr>
          <w:rFonts w:ascii="Times New Roman" w:eastAsia="Times New Roman" w:hAnsi="Times New Roman" w:cs="Times New Roman"/>
          <w:i/>
          <w:iCs/>
          <w:kern w:val="0"/>
          <w:sz w:val="28"/>
          <w:szCs w:val="28"/>
          <w:lang w:val="uk-UA"/>
        </w:rPr>
        <w:t xml:space="preserve"> N. Keim, M. Van Loan [et al.] // </w:t>
      </w:r>
      <w:r w:rsidRPr="00143FF0">
        <w:rPr>
          <w:rFonts w:ascii="Times New Roman" w:eastAsia="Times New Roman" w:hAnsi="Times New Roman" w:cs="Times New Roman"/>
          <w:iCs/>
          <w:kern w:val="0"/>
          <w:sz w:val="28"/>
          <w:szCs w:val="28"/>
          <w:lang w:val="uk-UA"/>
        </w:rPr>
        <w:t>Int J Obes</w:t>
      </w:r>
      <w:r w:rsidRPr="00143FF0">
        <w:rPr>
          <w:rFonts w:ascii="Times New Roman" w:eastAsia="Times New Roman" w:hAnsi="Times New Roman" w:cs="Times New Roman"/>
          <w:kern w:val="0"/>
          <w:sz w:val="28"/>
          <w:szCs w:val="28"/>
          <w:lang w:val="uk-UA"/>
        </w:rPr>
        <w:t xml:space="preserve">. – 2002. – N </w:t>
      </w:r>
      <w:r w:rsidRPr="00143FF0">
        <w:rPr>
          <w:rFonts w:ascii="Times New Roman" w:eastAsia="Times New Roman" w:hAnsi="Times New Roman" w:cs="Times New Roman"/>
          <w:iCs/>
          <w:kern w:val="0"/>
          <w:sz w:val="28"/>
          <w:szCs w:val="28"/>
          <w:lang w:val="uk-UA"/>
        </w:rPr>
        <w:t>26</w:t>
      </w:r>
      <w:r w:rsidRPr="00143FF0">
        <w:rPr>
          <w:rFonts w:ascii="Times New Roman" w:eastAsia="Times New Roman" w:hAnsi="Times New Roman" w:cs="Times New Roman"/>
          <w:kern w:val="0"/>
          <w:sz w:val="28"/>
          <w:szCs w:val="28"/>
          <w:lang w:val="uk-UA"/>
        </w:rPr>
        <w:t>. – P.</w:t>
      </w:r>
      <w:r w:rsidRPr="00143FF0">
        <w:rPr>
          <w:rFonts w:ascii="Times New Roman" w:eastAsia="Times New Roman" w:hAnsi="Times New Roman" w:cs="Times New Roman"/>
          <w:i/>
          <w:iCs/>
          <w:kern w:val="0"/>
          <w:sz w:val="28"/>
          <w:szCs w:val="28"/>
          <w:lang w:val="uk-UA"/>
        </w:rPr>
        <w:t xml:space="preserve"> </w:t>
      </w:r>
      <w:r w:rsidRPr="00143FF0">
        <w:rPr>
          <w:rFonts w:ascii="Times New Roman" w:eastAsia="Times New Roman" w:hAnsi="Times New Roman" w:cs="Times New Roman"/>
          <w:iCs/>
          <w:kern w:val="0"/>
          <w:sz w:val="28"/>
          <w:szCs w:val="28"/>
          <w:lang w:val="uk-UA"/>
        </w:rPr>
        <w:t>854</w:t>
      </w:r>
      <w:r w:rsidRPr="00143FF0">
        <w:rPr>
          <w:rFonts w:ascii="Times New Roman" w:eastAsia="Times New Roman" w:hAnsi="Times New Roman" w:cs="Times New Roman"/>
          <w:i/>
          <w:iCs/>
          <w:kern w:val="0"/>
          <w:sz w:val="28"/>
          <w:szCs w:val="28"/>
          <w:lang w:val="uk-UA"/>
        </w:rPr>
        <w:t>-865.</w:t>
      </w:r>
    </w:p>
    <w:p w14:paraId="161D6B00"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b/>
          <w:bCs/>
          <w:kern w:val="0"/>
          <w:sz w:val="28"/>
          <w:szCs w:val="28"/>
          <w:lang w:val="uk-UA"/>
        </w:rPr>
        <w:t xml:space="preserve">Exercise Improves Fat Metabolism in Muscle But Does Not Increase 24-h Fat Oxidation / </w:t>
      </w:r>
      <w:r w:rsidRPr="00143FF0">
        <w:rPr>
          <w:rFonts w:ascii="Times New Roman" w:eastAsia="Times New Roman" w:hAnsi="Times New Roman" w:cs="Times New Roman"/>
          <w:i/>
          <w:iCs/>
          <w:kern w:val="0"/>
          <w:sz w:val="28"/>
          <w:szCs w:val="28"/>
          <w:lang w:val="uk-UA"/>
        </w:rPr>
        <w:t>Melanson L. Edward, Mac Lean [et al.]</w:t>
      </w:r>
      <w:r w:rsidRPr="00143FF0">
        <w:rPr>
          <w:rFonts w:ascii="Times New Roman" w:eastAsia="Times New Roman" w:hAnsi="Times New Roman" w:cs="Times New Roman"/>
          <w:b/>
          <w:i/>
          <w:iCs/>
          <w:kern w:val="0"/>
          <w:sz w:val="28"/>
          <w:szCs w:val="28"/>
          <w:lang w:val="uk-UA"/>
        </w:rPr>
        <w:t xml:space="preserve"> </w:t>
      </w:r>
      <w:r w:rsidRPr="00143FF0">
        <w:rPr>
          <w:rFonts w:ascii="Times New Roman" w:eastAsia="Times New Roman" w:hAnsi="Times New Roman" w:cs="Times New Roman"/>
          <w:b/>
          <w:bCs/>
          <w:kern w:val="0"/>
          <w:sz w:val="28"/>
          <w:szCs w:val="28"/>
          <w:lang w:val="uk-UA"/>
        </w:rPr>
        <w:t>//</w:t>
      </w:r>
      <w:r w:rsidRPr="00143FF0">
        <w:rPr>
          <w:rFonts w:ascii="Times New Roman" w:eastAsia="Times New Roman" w:hAnsi="Times New Roman" w:cs="Times New Roman"/>
          <w:b/>
          <w:kern w:val="0"/>
          <w:sz w:val="28"/>
          <w:szCs w:val="28"/>
          <w:lang w:val="uk-UA"/>
        </w:rPr>
        <w:t xml:space="preserve"> </w:t>
      </w:r>
      <w:r w:rsidRPr="00143FF0">
        <w:rPr>
          <w:rFonts w:ascii="Times New Roman" w:eastAsia="Times New Roman" w:hAnsi="Times New Roman" w:cs="Times New Roman"/>
          <w:kern w:val="0"/>
          <w:sz w:val="28"/>
          <w:szCs w:val="28"/>
          <w:lang w:val="uk-UA"/>
        </w:rPr>
        <w:t>Exercise &amp; Sport Sciences Reviews</w:t>
      </w:r>
      <w:r w:rsidRPr="00143FF0">
        <w:rPr>
          <w:rFonts w:ascii="Times New Roman" w:eastAsia="Times New Roman" w:hAnsi="Times New Roman" w:cs="Times New Roman"/>
          <w:iCs/>
          <w:kern w:val="0"/>
          <w:sz w:val="28"/>
          <w:szCs w:val="28"/>
          <w:lang w:val="uk-UA"/>
        </w:rPr>
        <w:t>.</w:t>
      </w:r>
      <w:r w:rsidRPr="00143FF0">
        <w:rPr>
          <w:rFonts w:ascii="Times New Roman" w:eastAsia="Times New Roman" w:hAnsi="Times New Roman" w:cs="Times New Roman"/>
          <w:kern w:val="0"/>
          <w:sz w:val="28"/>
          <w:szCs w:val="28"/>
          <w:lang w:val="uk-UA"/>
        </w:rPr>
        <w:t xml:space="preserve"> – 2009</w:t>
      </w:r>
      <w:r w:rsidRPr="00143FF0">
        <w:rPr>
          <w:rFonts w:ascii="Times New Roman" w:eastAsia="Times New Roman" w:hAnsi="Times New Roman" w:cs="Times New Roman"/>
          <w:iCs/>
          <w:kern w:val="0"/>
          <w:sz w:val="28"/>
          <w:szCs w:val="28"/>
          <w:lang w:val="uk-UA"/>
        </w:rPr>
        <w:t>.</w:t>
      </w:r>
      <w:r w:rsidRPr="00143FF0">
        <w:rPr>
          <w:rFonts w:ascii="Times New Roman" w:eastAsia="Times New Roman" w:hAnsi="Times New Roman" w:cs="Times New Roman"/>
          <w:kern w:val="0"/>
          <w:sz w:val="28"/>
          <w:szCs w:val="28"/>
          <w:lang w:val="uk-UA"/>
        </w:rPr>
        <w:t xml:space="preserve"> – April N 37 (2)</w:t>
      </w:r>
      <w:r w:rsidRPr="00143FF0">
        <w:rPr>
          <w:rFonts w:ascii="Times New Roman" w:eastAsia="Times New Roman" w:hAnsi="Times New Roman" w:cs="Times New Roman"/>
          <w:iCs/>
          <w:kern w:val="0"/>
          <w:sz w:val="28"/>
          <w:szCs w:val="28"/>
          <w:lang w:val="uk-UA"/>
        </w:rPr>
        <w:t>.</w:t>
      </w:r>
      <w:r w:rsidRPr="00143FF0">
        <w:rPr>
          <w:rFonts w:ascii="Times New Roman" w:eastAsia="Times New Roman" w:hAnsi="Times New Roman" w:cs="Times New Roman"/>
          <w:kern w:val="0"/>
          <w:sz w:val="28"/>
          <w:szCs w:val="28"/>
          <w:lang w:val="uk-UA"/>
        </w:rPr>
        <w:t xml:space="preserve"> – P. 93-101.</w:t>
      </w:r>
    </w:p>
    <w:p w14:paraId="019E8F7C"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 xml:space="preserve">Fat storage in athletes: Metabolic and hormonal responses to swimming and running / M. G. Flynn, D. L. Costill, J. P. Kirwan [et al.] // </w:t>
      </w:r>
      <w:r w:rsidRPr="00143FF0">
        <w:rPr>
          <w:rFonts w:ascii="Times New Roman" w:eastAsia="Times New Roman" w:hAnsi="Times New Roman" w:cs="Times New Roman"/>
          <w:bCs/>
          <w:iCs/>
          <w:kern w:val="0"/>
          <w:sz w:val="28"/>
          <w:szCs w:val="28"/>
          <w:lang w:val="uk-UA"/>
        </w:rPr>
        <w:t xml:space="preserve">International Journal of Sports Medicine </w:t>
      </w:r>
      <w:r w:rsidRPr="00143FF0">
        <w:rPr>
          <w:rFonts w:ascii="Times New Roman" w:eastAsia="Times New Roman" w:hAnsi="Times New Roman" w:cs="Times New Roman"/>
          <w:kern w:val="0"/>
          <w:sz w:val="28"/>
          <w:szCs w:val="28"/>
          <w:lang w:val="uk-UA"/>
        </w:rPr>
        <w:t xml:space="preserve">. – 1990. – N </w:t>
      </w:r>
      <w:r w:rsidRPr="00143FF0">
        <w:rPr>
          <w:rFonts w:ascii="Times New Roman" w:eastAsia="Times New Roman" w:hAnsi="Times New Roman" w:cs="Times New Roman"/>
          <w:bCs/>
          <w:iCs/>
          <w:kern w:val="0"/>
          <w:sz w:val="28"/>
          <w:szCs w:val="28"/>
          <w:lang w:val="uk-UA"/>
        </w:rPr>
        <w:t>11</w:t>
      </w:r>
      <w:r w:rsidRPr="00143FF0">
        <w:rPr>
          <w:rFonts w:ascii="Times New Roman" w:eastAsia="Times New Roman" w:hAnsi="Times New Roman" w:cs="Times New Roman"/>
          <w:kern w:val="0"/>
          <w:sz w:val="28"/>
          <w:szCs w:val="28"/>
          <w:lang w:val="uk-UA"/>
        </w:rPr>
        <w:t>. – P. 433-440.</w:t>
      </w:r>
    </w:p>
    <w:p w14:paraId="3AF3292A"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iCs/>
          <w:kern w:val="0"/>
          <w:sz w:val="28"/>
          <w:szCs w:val="28"/>
          <w:lang w:val="uk-UA"/>
        </w:rPr>
      </w:pPr>
      <w:r w:rsidRPr="00143FF0">
        <w:rPr>
          <w:rFonts w:ascii="Times New Roman" w:eastAsia="Times New Roman" w:hAnsi="Times New Roman" w:cs="Times New Roman"/>
          <w:kern w:val="0"/>
          <w:sz w:val="28"/>
          <w:szCs w:val="28"/>
          <w:lang w:val="uk-UA"/>
        </w:rPr>
        <w:t xml:space="preserve">Fogelholm M. Does physical activity prevent weight gain – a systematic review / M. Fogelholm, K. Kukkonen-Harjula // Obes Rev. – 2000. – N 1. –  P. 95-111. </w:t>
      </w:r>
    </w:p>
    <w:p w14:paraId="1D7F150A"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iCs/>
          <w:kern w:val="0"/>
          <w:sz w:val="28"/>
          <w:szCs w:val="28"/>
          <w:lang w:val="uk-UA"/>
        </w:rPr>
      </w:pPr>
      <w:r w:rsidRPr="00143FF0">
        <w:rPr>
          <w:rFonts w:ascii="Times New Roman" w:eastAsia="Times New Roman" w:hAnsi="Times New Roman" w:cs="Times New Roman"/>
          <w:iCs/>
          <w:kern w:val="0"/>
          <w:sz w:val="28"/>
          <w:szCs w:val="28"/>
          <w:lang w:val="uk-UA"/>
        </w:rPr>
        <w:t>Foster G. D.</w:t>
      </w:r>
      <w:r w:rsidRPr="00143FF0">
        <w:rPr>
          <w:rFonts w:ascii="Times New Roman" w:eastAsia="Times New Roman" w:hAnsi="Times New Roman" w:cs="Times New Roman"/>
          <w:i/>
          <w:iCs/>
          <w:kern w:val="0"/>
          <w:sz w:val="28"/>
          <w:szCs w:val="28"/>
          <w:lang w:val="uk-UA"/>
        </w:rPr>
        <w:t xml:space="preserve"> Nondieting approaches : principles, practices, and evidence / </w:t>
      </w:r>
      <w:r w:rsidRPr="00143FF0">
        <w:rPr>
          <w:rFonts w:ascii="Times New Roman" w:eastAsia="Times New Roman" w:hAnsi="Times New Roman" w:cs="Times New Roman"/>
          <w:iCs/>
          <w:kern w:val="0"/>
          <w:sz w:val="28"/>
          <w:szCs w:val="28"/>
          <w:lang w:val="uk-UA"/>
        </w:rPr>
        <w:t>G. D. Foster</w:t>
      </w:r>
      <w:r w:rsidRPr="00143FF0">
        <w:rPr>
          <w:rFonts w:ascii="Times New Roman" w:eastAsia="Times New Roman" w:hAnsi="Times New Roman" w:cs="Times New Roman"/>
          <w:i/>
          <w:iCs/>
          <w:kern w:val="0"/>
          <w:sz w:val="28"/>
          <w:szCs w:val="28"/>
          <w:lang w:val="uk-UA"/>
        </w:rPr>
        <w:t xml:space="preserve">, B. G. McGuckin // </w:t>
      </w:r>
      <w:r w:rsidRPr="00143FF0">
        <w:rPr>
          <w:rFonts w:ascii="Times New Roman" w:eastAsia="Times New Roman" w:hAnsi="Times New Roman" w:cs="Times New Roman"/>
          <w:iCs/>
          <w:kern w:val="0"/>
          <w:sz w:val="28"/>
          <w:szCs w:val="28"/>
          <w:lang w:val="uk-UA"/>
        </w:rPr>
        <w:t>Handbook of Obesity Treatment</w:t>
      </w:r>
      <w:r w:rsidRPr="00143FF0">
        <w:rPr>
          <w:rFonts w:ascii="Times New Roman" w:eastAsia="Times New Roman" w:hAnsi="Times New Roman" w:cs="Times New Roman"/>
          <w:i/>
          <w:iCs/>
          <w:kern w:val="0"/>
          <w:sz w:val="28"/>
          <w:szCs w:val="28"/>
          <w:lang w:val="uk-UA"/>
        </w:rPr>
        <w:t xml:space="preserve"> / ed. by T. A. Wadden, A. J. Stunkard.</w:t>
      </w:r>
      <w:r w:rsidRPr="00143FF0">
        <w:rPr>
          <w:rFonts w:ascii="Times New Roman" w:eastAsia="Times New Roman" w:hAnsi="Times New Roman" w:cs="Times New Roman"/>
          <w:kern w:val="0"/>
          <w:sz w:val="28"/>
          <w:szCs w:val="28"/>
          <w:lang w:val="uk-UA"/>
        </w:rPr>
        <w:t xml:space="preserve"> – </w:t>
      </w:r>
      <w:r w:rsidRPr="00143FF0">
        <w:rPr>
          <w:rFonts w:ascii="Times New Roman" w:eastAsia="Times New Roman" w:hAnsi="Times New Roman" w:cs="Times New Roman"/>
          <w:i/>
          <w:iCs/>
          <w:kern w:val="0"/>
          <w:sz w:val="28"/>
          <w:szCs w:val="28"/>
          <w:lang w:val="uk-UA"/>
        </w:rPr>
        <w:t>New York : Guilford Press.</w:t>
      </w:r>
    </w:p>
    <w:p w14:paraId="2F56EB56"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iCs/>
          <w:kern w:val="0"/>
          <w:sz w:val="28"/>
          <w:szCs w:val="28"/>
          <w:lang w:val="uk-UA"/>
        </w:rPr>
        <w:t>Freedman M. R.</w:t>
      </w:r>
      <w:r w:rsidRPr="00143FF0">
        <w:rPr>
          <w:rFonts w:ascii="Times New Roman" w:eastAsia="Times New Roman" w:hAnsi="Times New Roman" w:cs="Times New Roman"/>
          <w:i/>
          <w:iCs/>
          <w:kern w:val="0"/>
          <w:sz w:val="28"/>
          <w:szCs w:val="28"/>
          <w:lang w:val="uk-UA"/>
        </w:rPr>
        <w:t xml:space="preserve"> Popular diets : a scientific review / </w:t>
      </w:r>
      <w:r w:rsidRPr="00143FF0">
        <w:rPr>
          <w:rFonts w:ascii="Times New Roman" w:eastAsia="Times New Roman" w:hAnsi="Times New Roman" w:cs="Times New Roman"/>
          <w:iCs/>
          <w:kern w:val="0"/>
          <w:sz w:val="28"/>
          <w:szCs w:val="28"/>
          <w:lang w:val="uk-UA"/>
        </w:rPr>
        <w:t>M. R. Freedman</w:t>
      </w:r>
      <w:r w:rsidRPr="00143FF0">
        <w:rPr>
          <w:rFonts w:ascii="Times New Roman" w:eastAsia="Times New Roman" w:hAnsi="Times New Roman" w:cs="Times New Roman"/>
          <w:i/>
          <w:iCs/>
          <w:kern w:val="0"/>
          <w:sz w:val="28"/>
          <w:szCs w:val="28"/>
          <w:lang w:val="uk-UA"/>
        </w:rPr>
        <w:t xml:space="preserve">, J. King, E. Kennedy // </w:t>
      </w:r>
      <w:r w:rsidRPr="00143FF0">
        <w:rPr>
          <w:rFonts w:ascii="Times New Roman" w:eastAsia="Times New Roman" w:hAnsi="Times New Roman" w:cs="Times New Roman"/>
          <w:iCs/>
          <w:kern w:val="0"/>
          <w:sz w:val="28"/>
          <w:szCs w:val="28"/>
          <w:lang w:val="uk-UA"/>
        </w:rPr>
        <w:t>Obes Res</w:t>
      </w:r>
      <w:r w:rsidRPr="00143FF0">
        <w:rPr>
          <w:rFonts w:ascii="Times New Roman" w:eastAsia="Times New Roman" w:hAnsi="Times New Roman" w:cs="Times New Roman"/>
          <w:kern w:val="0"/>
          <w:sz w:val="28"/>
          <w:szCs w:val="28"/>
          <w:lang w:val="uk-UA"/>
        </w:rPr>
        <w:t xml:space="preserve">. – 2001. –  N </w:t>
      </w:r>
      <w:r w:rsidRPr="00143FF0">
        <w:rPr>
          <w:rFonts w:ascii="Times New Roman" w:eastAsia="Times New Roman" w:hAnsi="Times New Roman" w:cs="Times New Roman"/>
          <w:iCs/>
          <w:kern w:val="0"/>
          <w:sz w:val="28"/>
          <w:szCs w:val="28"/>
          <w:lang w:val="uk-UA"/>
        </w:rPr>
        <w:t>9</w:t>
      </w:r>
      <w:r w:rsidRPr="00143FF0">
        <w:rPr>
          <w:rFonts w:ascii="Times New Roman" w:eastAsia="Times New Roman" w:hAnsi="Times New Roman" w:cs="Times New Roman"/>
          <w:kern w:val="0"/>
          <w:sz w:val="28"/>
          <w:szCs w:val="28"/>
          <w:lang w:val="uk-UA"/>
        </w:rPr>
        <w:t xml:space="preserve">. – </w:t>
      </w:r>
      <w:r w:rsidRPr="00143FF0">
        <w:rPr>
          <w:rFonts w:ascii="Times New Roman" w:eastAsia="Times New Roman" w:hAnsi="Times New Roman" w:cs="Times New Roman"/>
          <w:iCs/>
          <w:kern w:val="0"/>
          <w:sz w:val="28"/>
          <w:szCs w:val="28"/>
          <w:lang w:val="uk-UA"/>
        </w:rPr>
        <w:t>P. 1</w:t>
      </w:r>
      <w:r w:rsidRPr="00143FF0">
        <w:rPr>
          <w:rFonts w:ascii="Times New Roman" w:eastAsia="Times New Roman" w:hAnsi="Times New Roman" w:cs="Times New Roman"/>
          <w:i/>
          <w:iCs/>
          <w:kern w:val="0"/>
          <w:sz w:val="28"/>
          <w:szCs w:val="28"/>
          <w:lang w:val="uk-UA"/>
        </w:rPr>
        <w:t>-40.</w:t>
      </w:r>
      <w:r w:rsidRPr="00143FF0">
        <w:rPr>
          <w:rFonts w:ascii="Times New Roman" w:eastAsia="Times New Roman" w:hAnsi="Times New Roman" w:cs="Times New Roman"/>
          <w:iCs/>
          <w:kern w:val="0"/>
          <w:sz w:val="28"/>
          <w:szCs w:val="28"/>
          <w:lang w:val="uk-UA"/>
        </w:rPr>
        <w:t xml:space="preserve"> </w:t>
      </w:r>
    </w:p>
    <w:p w14:paraId="348F1FC1"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lastRenderedPageBreak/>
        <w:t>Fujise T. Characteristics of anthropometry and physical fitness of masked obesity in young men and women / T. Fujise, K. Nagasaki // Japanese J Physical Fitness and Sports Med. – 1999. – N 48.– P. 631-640.</w:t>
      </w:r>
    </w:p>
    <w:p w14:paraId="71C1FCF6"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Garrow J. S. Meta-analysis: effect of exercise, with or without dieting, on the body composition of overweight subjects / J. S. Garrow, C. D. Summerbell // Eur. J. Clin. Nutr. – 1995. – N 49 (1). –  P. 1-10.</w:t>
      </w:r>
    </w:p>
    <w:p w14:paraId="3A125F01"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Geissler C. The daily metabolic rate of the post obese and the lean / C. Geissler // Am J Clin Nutr. – 1987. –N 45. –  P. 914.</w:t>
      </w:r>
    </w:p>
    <w:p w14:paraId="6DD38A18"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 xml:space="preserve">Gender differences in eating disorder symptoms in young adults / P. M. Lewinsohn, J. Seeley, K. Moerk, R. Striegel-Moore // </w:t>
      </w:r>
      <w:r w:rsidRPr="00143FF0">
        <w:rPr>
          <w:rFonts w:ascii="Times New Roman" w:eastAsia="Times New Roman" w:hAnsi="Times New Roman" w:cs="Times New Roman"/>
          <w:iCs/>
          <w:kern w:val="0"/>
          <w:sz w:val="28"/>
          <w:szCs w:val="28"/>
          <w:lang w:val="uk-UA"/>
        </w:rPr>
        <w:t>International Journal of Eating Disorders.</w:t>
      </w:r>
      <w:r w:rsidRPr="00143FF0">
        <w:rPr>
          <w:rFonts w:ascii="Times New Roman" w:eastAsia="Times New Roman" w:hAnsi="Times New Roman" w:cs="Times New Roman"/>
          <w:kern w:val="0"/>
          <w:sz w:val="28"/>
          <w:szCs w:val="28"/>
          <w:lang w:val="uk-UA"/>
        </w:rPr>
        <w:t xml:space="preserve"> – 2002. – N </w:t>
      </w:r>
      <w:r w:rsidRPr="00143FF0">
        <w:rPr>
          <w:rFonts w:ascii="Times New Roman" w:eastAsia="Times New Roman" w:hAnsi="Times New Roman" w:cs="Times New Roman"/>
          <w:bCs/>
          <w:kern w:val="0"/>
          <w:sz w:val="28"/>
          <w:szCs w:val="28"/>
          <w:lang w:val="uk-UA"/>
        </w:rPr>
        <w:t xml:space="preserve">32. </w:t>
      </w:r>
      <w:r w:rsidRPr="00143FF0">
        <w:rPr>
          <w:rFonts w:ascii="Times New Roman" w:eastAsia="Times New Roman" w:hAnsi="Times New Roman" w:cs="Times New Roman"/>
          <w:kern w:val="0"/>
          <w:sz w:val="28"/>
          <w:szCs w:val="28"/>
          <w:lang w:val="uk-UA"/>
        </w:rPr>
        <w:t>–</w:t>
      </w:r>
      <w:r w:rsidRPr="00143FF0">
        <w:rPr>
          <w:rFonts w:ascii="Times New Roman" w:eastAsia="Times New Roman" w:hAnsi="Times New Roman" w:cs="Times New Roman"/>
          <w:bCs/>
          <w:kern w:val="0"/>
          <w:sz w:val="28"/>
          <w:szCs w:val="28"/>
          <w:lang w:val="uk-UA"/>
        </w:rPr>
        <w:t xml:space="preserve"> P. </w:t>
      </w:r>
      <w:r w:rsidRPr="00143FF0">
        <w:rPr>
          <w:rFonts w:ascii="Times New Roman" w:eastAsia="Times New Roman" w:hAnsi="Times New Roman" w:cs="Times New Roman"/>
          <w:kern w:val="0"/>
          <w:sz w:val="28"/>
          <w:szCs w:val="28"/>
          <w:lang w:val="uk-UA"/>
        </w:rPr>
        <w:t>426–440.</w:t>
      </w:r>
    </w:p>
    <w:p w14:paraId="6765A7AA"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i/>
          <w:iCs/>
          <w:kern w:val="0"/>
          <w:sz w:val="28"/>
          <w:szCs w:val="28"/>
          <w:lang w:val="uk-UA"/>
        </w:rPr>
      </w:pPr>
      <w:r w:rsidRPr="00143FF0">
        <w:rPr>
          <w:rFonts w:ascii="Times New Roman" w:eastAsia="Times New Roman" w:hAnsi="Times New Roman" w:cs="Times New Roman"/>
          <w:kern w:val="0"/>
          <w:sz w:val="28"/>
          <w:szCs w:val="28"/>
          <w:lang w:val="uk-UA"/>
        </w:rPr>
        <w:t>George V. Evience for the existence of small eaters and large eaters of similar fat-free mass and activity level / V. George, A. Tremblay, J. P. Despres // Int. J. Obes. – 1989. – Vol. 13, N 1. – P. 43-53.</w:t>
      </w:r>
    </w:p>
    <w:p w14:paraId="41DE02CB"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i/>
          <w:iCs/>
          <w:kern w:val="0"/>
          <w:sz w:val="28"/>
          <w:szCs w:val="28"/>
          <w:lang w:val="uk-UA"/>
        </w:rPr>
        <w:t xml:space="preserve">Great expectations: “I'm losing 25% of my weight no matter what you say” / </w:t>
      </w:r>
      <w:r w:rsidRPr="00143FF0">
        <w:rPr>
          <w:rFonts w:ascii="Times New Roman" w:eastAsia="Times New Roman" w:hAnsi="Times New Roman" w:cs="Times New Roman"/>
          <w:iCs/>
          <w:kern w:val="0"/>
          <w:sz w:val="28"/>
          <w:szCs w:val="28"/>
          <w:lang w:val="uk-UA"/>
        </w:rPr>
        <w:t>T. A. Wadden</w:t>
      </w:r>
      <w:r w:rsidRPr="00143FF0">
        <w:rPr>
          <w:rFonts w:ascii="Times New Roman" w:eastAsia="Times New Roman" w:hAnsi="Times New Roman" w:cs="Times New Roman"/>
          <w:i/>
          <w:iCs/>
          <w:kern w:val="0"/>
          <w:sz w:val="28"/>
          <w:szCs w:val="28"/>
          <w:lang w:val="uk-UA"/>
        </w:rPr>
        <w:t xml:space="preserve">, L. G. Womble, D. B. Sarwer [et al.] // </w:t>
      </w:r>
      <w:r w:rsidRPr="00143FF0">
        <w:rPr>
          <w:rFonts w:ascii="Times New Roman" w:eastAsia="Times New Roman" w:hAnsi="Times New Roman" w:cs="Times New Roman"/>
          <w:iCs/>
          <w:kern w:val="0"/>
          <w:sz w:val="28"/>
          <w:szCs w:val="28"/>
          <w:lang w:val="uk-UA"/>
        </w:rPr>
        <w:t>J Consult Clin Psychol</w:t>
      </w:r>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bCs/>
          <w:kern w:val="0"/>
          <w:sz w:val="28"/>
          <w:szCs w:val="28"/>
          <w:lang w:val="uk-UA"/>
        </w:rPr>
        <w:t>– 2003</w:t>
      </w:r>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bCs/>
          <w:kern w:val="0"/>
          <w:sz w:val="28"/>
          <w:szCs w:val="28"/>
          <w:lang w:val="uk-UA"/>
        </w:rPr>
        <w:t>– N</w:t>
      </w:r>
      <w:r w:rsidRPr="00143FF0">
        <w:rPr>
          <w:rFonts w:ascii="Times New Roman" w:eastAsia="Times New Roman" w:hAnsi="Times New Roman" w:cs="Times New Roman"/>
          <w:i/>
          <w:iCs/>
          <w:kern w:val="0"/>
          <w:sz w:val="28"/>
          <w:szCs w:val="28"/>
          <w:lang w:val="uk-UA"/>
        </w:rPr>
        <w:t xml:space="preserve"> </w:t>
      </w:r>
      <w:r w:rsidRPr="00143FF0">
        <w:rPr>
          <w:rFonts w:ascii="Times New Roman" w:eastAsia="Times New Roman" w:hAnsi="Times New Roman" w:cs="Times New Roman"/>
          <w:iCs/>
          <w:kern w:val="0"/>
          <w:sz w:val="28"/>
          <w:szCs w:val="28"/>
          <w:lang w:val="uk-UA"/>
        </w:rPr>
        <w:t>71</w:t>
      </w:r>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bCs/>
          <w:kern w:val="0"/>
          <w:sz w:val="28"/>
          <w:szCs w:val="28"/>
          <w:lang w:val="uk-UA"/>
        </w:rPr>
        <w:t>– P.</w:t>
      </w:r>
      <w:r w:rsidRPr="00143FF0">
        <w:rPr>
          <w:rFonts w:ascii="Times New Roman" w:eastAsia="Times New Roman" w:hAnsi="Times New Roman" w:cs="Times New Roman"/>
          <w:i/>
          <w:iCs/>
          <w:kern w:val="0"/>
          <w:sz w:val="28"/>
          <w:szCs w:val="28"/>
          <w:lang w:val="uk-UA"/>
        </w:rPr>
        <w:t xml:space="preserve"> </w:t>
      </w:r>
      <w:r w:rsidRPr="00143FF0">
        <w:rPr>
          <w:rFonts w:ascii="Times New Roman" w:eastAsia="Times New Roman" w:hAnsi="Times New Roman" w:cs="Times New Roman"/>
          <w:iCs/>
          <w:kern w:val="0"/>
          <w:sz w:val="28"/>
          <w:szCs w:val="28"/>
          <w:lang w:val="uk-UA"/>
        </w:rPr>
        <w:t>1084</w:t>
      </w:r>
      <w:r w:rsidRPr="00143FF0">
        <w:rPr>
          <w:rFonts w:ascii="Times New Roman" w:eastAsia="Times New Roman" w:hAnsi="Times New Roman" w:cs="Times New Roman"/>
          <w:i/>
          <w:iCs/>
          <w:kern w:val="0"/>
          <w:sz w:val="28"/>
          <w:szCs w:val="28"/>
          <w:lang w:val="uk-UA"/>
        </w:rPr>
        <w:t>-1089.</w:t>
      </w:r>
    </w:p>
    <w:p w14:paraId="7D1DFE02"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Greeno C. G. How many donuts is a "binge"? Women with BED eat more but do not have more restrictive standards than weight-matched non-BED women / C. G. Greeno, R. R. Wing, M. D. Marcus // Addict Behav. – 1999. – Mar.-Apr. 24 (N 2). – P. 299-303.</w:t>
      </w:r>
    </w:p>
    <w:p w14:paraId="02A691E2"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Health consequences of obesity Retrieved / Centers for Disease Control and Prevention. – Режим доступу :</w:t>
      </w:r>
    </w:p>
    <w:p w14:paraId="4B374805" w14:textId="77777777" w:rsidR="00143FF0" w:rsidRPr="00143FF0" w:rsidRDefault="00143FF0" w:rsidP="00143FF0">
      <w:pPr>
        <w:tabs>
          <w:tab w:val="clear" w:pos="709"/>
        </w:tabs>
        <w:spacing w:after="0" w:line="360" w:lineRule="auto"/>
        <w:ind w:firstLine="540"/>
        <w:rPr>
          <w:rFonts w:ascii="Times New Roman" w:eastAsia="Times New Roman" w:hAnsi="Times New Roman" w:cs="Times New Roman"/>
          <w:bCs/>
          <w:kern w:val="0"/>
          <w:sz w:val="28"/>
          <w:szCs w:val="28"/>
          <w:lang w:val="uk-UA"/>
        </w:rPr>
      </w:pPr>
      <w:r w:rsidRPr="00143FF0">
        <w:rPr>
          <w:rFonts w:ascii="Times New Roman" w:eastAsia="Times New Roman" w:hAnsi="Times New Roman" w:cs="Times New Roman"/>
          <w:kern w:val="0"/>
          <w:sz w:val="28"/>
          <w:szCs w:val="28"/>
          <w:lang w:val="uk-UA"/>
        </w:rPr>
        <w:t>htttp://</w:t>
      </w:r>
      <w:hyperlink r:id="rId36" w:history="1">
        <w:r w:rsidRPr="00143FF0">
          <w:rPr>
            <w:rFonts w:ascii="Times New Roman" w:eastAsia="Times New Roman" w:hAnsi="Times New Roman" w:cs="Times New Roman"/>
            <w:color w:val="0000FF"/>
            <w:kern w:val="0"/>
            <w:sz w:val="28"/>
            <w:szCs w:val="28"/>
            <w:u w:val="single"/>
            <w:lang w:val="uk-UA"/>
          </w:rPr>
          <w:t>www.cdc.gov/nccdphp/dnpa /obesity/consequences.htm</w:t>
        </w:r>
      </w:hyperlink>
      <w:r w:rsidRPr="00143FF0">
        <w:rPr>
          <w:rFonts w:ascii="Times New Roman" w:eastAsia="Times New Roman" w:hAnsi="Times New Roman" w:cs="Times New Roman"/>
          <w:kern w:val="0"/>
          <w:sz w:val="28"/>
          <w:szCs w:val="28"/>
          <w:lang w:val="uk-UA"/>
        </w:rPr>
        <w:t>.</w:t>
      </w:r>
    </w:p>
    <w:p w14:paraId="22D2B526"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39" w:hanging="539"/>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bCs/>
          <w:kern w:val="0"/>
          <w:sz w:val="28"/>
          <w:szCs w:val="28"/>
          <w:lang w:val="uk-UA"/>
        </w:rPr>
        <w:t>Hoit B. D.</w:t>
      </w:r>
      <w:r w:rsidRPr="00143FF0">
        <w:rPr>
          <w:rFonts w:ascii="Times New Roman" w:eastAsia="Times New Roman" w:hAnsi="Times New Roman" w:cs="Times New Roman"/>
          <w:kern w:val="0"/>
          <w:sz w:val="28"/>
          <w:szCs w:val="28"/>
          <w:lang w:val="uk-UA"/>
        </w:rPr>
        <w:t xml:space="preserve"> Influence of obesity on morbidity and mortality after myocardial infarction / </w:t>
      </w:r>
      <w:r w:rsidRPr="00143FF0">
        <w:rPr>
          <w:rFonts w:ascii="Times New Roman" w:eastAsia="Times New Roman" w:hAnsi="Times New Roman" w:cs="Times New Roman"/>
          <w:bCs/>
          <w:kern w:val="0"/>
          <w:sz w:val="28"/>
          <w:szCs w:val="28"/>
          <w:lang w:val="uk-UA"/>
        </w:rPr>
        <w:t>B. D. Hoit</w:t>
      </w:r>
      <w:r w:rsidRPr="00143FF0">
        <w:rPr>
          <w:rFonts w:ascii="Times New Roman" w:eastAsia="Times New Roman" w:hAnsi="Times New Roman" w:cs="Times New Roman"/>
          <w:kern w:val="0"/>
          <w:sz w:val="28"/>
          <w:szCs w:val="28"/>
          <w:lang w:val="uk-UA"/>
        </w:rPr>
        <w:t xml:space="preserve">, E. A. Gilpin, A. A. Maisel // Am </w:t>
      </w:r>
      <w:r w:rsidRPr="00143FF0">
        <w:rPr>
          <w:rFonts w:ascii="Times New Roman" w:eastAsia="Times New Roman" w:hAnsi="Times New Roman" w:cs="Times New Roman"/>
          <w:bCs/>
          <w:kern w:val="0"/>
          <w:sz w:val="28"/>
          <w:szCs w:val="28"/>
          <w:lang w:val="uk-UA"/>
        </w:rPr>
        <w:t>Heart J</w:t>
      </w:r>
      <w:r w:rsidRPr="00143FF0">
        <w:rPr>
          <w:rFonts w:ascii="Times New Roman" w:eastAsia="Times New Roman" w:hAnsi="Times New Roman" w:cs="Times New Roman"/>
          <w:kern w:val="0"/>
          <w:sz w:val="28"/>
          <w:szCs w:val="28"/>
          <w:lang w:val="uk-UA"/>
        </w:rPr>
        <w:t xml:space="preserve">. – </w:t>
      </w:r>
      <w:r w:rsidRPr="00143FF0">
        <w:rPr>
          <w:rFonts w:ascii="Times New Roman" w:eastAsia="Times New Roman" w:hAnsi="Times New Roman" w:cs="Times New Roman"/>
          <w:bCs/>
          <w:kern w:val="0"/>
          <w:sz w:val="28"/>
          <w:szCs w:val="28"/>
          <w:lang w:val="uk-UA"/>
        </w:rPr>
        <w:t>1987</w:t>
      </w:r>
      <w:r w:rsidRPr="00143FF0">
        <w:rPr>
          <w:rFonts w:ascii="Times New Roman" w:eastAsia="Times New Roman" w:hAnsi="Times New Roman" w:cs="Times New Roman"/>
          <w:kern w:val="0"/>
          <w:sz w:val="28"/>
          <w:szCs w:val="28"/>
          <w:lang w:val="uk-UA"/>
        </w:rPr>
        <w:t>. – N 114. – P. 1334-41.</w:t>
      </w:r>
    </w:p>
    <w:p w14:paraId="087C284F"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39" w:hanging="539"/>
        <w:jc w:val="left"/>
        <w:rPr>
          <w:rFonts w:ascii="Times New Roman" w:eastAsia="Times New Roman" w:hAnsi="Times New Roman" w:cs="Times New Roman"/>
          <w:kern w:val="0"/>
          <w:sz w:val="24"/>
          <w:szCs w:val="24"/>
        </w:rPr>
      </w:pPr>
      <w:r w:rsidRPr="00143FF0">
        <w:rPr>
          <w:rFonts w:ascii="Times New Roman" w:eastAsia="Times New Roman" w:hAnsi="Times New Roman" w:cs="Times New Roman"/>
          <w:kern w:val="0"/>
          <w:sz w:val="28"/>
          <w:szCs w:val="28"/>
          <w:lang w:val="uk-UA"/>
        </w:rPr>
        <w:t xml:space="preserve">How much physical activity is enough to prevent unhealthy weight gain? Outcome of the IASO 1st Stock Conference and consensus statement / W. H. </w:t>
      </w:r>
      <w:r w:rsidRPr="00143FF0">
        <w:rPr>
          <w:rFonts w:ascii="Times New Roman" w:eastAsia="Times New Roman" w:hAnsi="Times New Roman" w:cs="Times New Roman"/>
          <w:kern w:val="0"/>
          <w:sz w:val="28"/>
          <w:szCs w:val="28"/>
          <w:lang w:val="uk-UA"/>
        </w:rPr>
        <w:lastRenderedPageBreak/>
        <w:t>Saris, S. N. Blair, M. A. van Baak [et al.] // Obes Rev. – 2003. – N 4. – P. 101–114. – Режим доступу до журналу :</w:t>
      </w:r>
    </w:p>
    <w:p w14:paraId="1E230657" w14:textId="77777777" w:rsidR="00143FF0" w:rsidRPr="00143FF0" w:rsidRDefault="00143FF0" w:rsidP="00143FF0">
      <w:pPr>
        <w:widowControl/>
        <w:tabs>
          <w:tab w:val="clear" w:pos="709"/>
        </w:tabs>
        <w:spacing w:after="0" w:line="360" w:lineRule="auto"/>
        <w:ind w:firstLine="540"/>
        <w:rPr>
          <w:rFonts w:ascii="Times New Roman" w:eastAsia="Times New Roman" w:hAnsi="Times New Roman" w:cs="Times New Roman"/>
          <w:kern w:val="0"/>
          <w:sz w:val="28"/>
          <w:szCs w:val="28"/>
          <w:lang w:val="uk-UA"/>
        </w:rPr>
      </w:pPr>
      <w:hyperlink r:id="rId37" w:history="1">
        <w:r w:rsidRPr="00143FF0">
          <w:rPr>
            <w:rFonts w:ascii="Times New Roman" w:eastAsia="Times New Roman" w:hAnsi="Times New Roman" w:cs="Times New Roman"/>
            <w:color w:val="0000FF"/>
            <w:kern w:val="0"/>
            <w:sz w:val="28"/>
            <w:szCs w:val="28"/>
            <w:u w:val="single"/>
            <w:lang w:val="uk-UA"/>
          </w:rPr>
          <w:t>http://www.nature.com/nrd/journal/v5/</w:t>
        </w:r>
      </w:hyperlink>
      <w:r w:rsidRPr="00143FF0">
        <w:rPr>
          <w:rFonts w:ascii="Times New Roman" w:eastAsia="Times New Roman" w:hAnsi="Times New Roman" w:cs="Times New Roman"/>
          <w:kern w:val="0"/>
          <w:sz w:val="28"/>
          <w:szCs w:val="28"/>
          <w:lang w:val="uk-UA"/>
        </w:rPr>
        <w:t xml:space="preserve"> n11/abs/nrd2136.htm.</w:t>
      </w:r>
    </w:p>
    <w:p w14:paraId="40B6EE74"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39" w:hanging="539"/>
        <w:jc w:val="left"/>
        <w:rPr>
          <w:rFonts w:ascii="Times New Roman" w:eastAsia="Times New Roman" w:hAnsi="Times New Roman" w:cs="Times New Roman"/>
          <w:i/>
          <w:iCs/>
          <w:kern w:val="0"/>
          <w:sz w:val="28"/>
          <w:szCs w:val="28"/>
          <w:lang w:val="uk-UA"/>
        </w:rPr>
      </w:pPr>
      <w:r w:rsidRPr="00143FF0">
        <w:rPr>
          <w:rFonts w:ascii="Times New Roman" w:eastAsia="Times New Roman" w:hAnsi="Times New Roman" w:cs="Times New Roman"/>
          <w:kern w:val="0"/>
          <w:sz w:val="28"/>
          <w:szCs w:val="28"/>
          <w:lang w:val="uk-UA"/>
        </w:rPr>
        <w:t>Hubert H. B. Obesity as an independent risk factor for cardiovascular disease : a 26-year follow-up of participant in the Framingham Heart Study / H. B. Hubert, M. Feinleib, H. M. Menamacre // Circulation – 1993. – Vol. 67. – P. 918-977.</w:t>
      </w:r>
    </w:p>
    <w:p w14:paraId="44E6B07B"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i/>
          <w:iCs/>
          <w:kern w:val="0"/>
          <w:sz w:val="28"/>
          <w:szCs w:val="28"/>
          <w:lang w:val="uk-UA"/>
        </w:rPr>
        <w:t xml:space="preserve">Inactivity, exercise, and visceral fat : STRRIDE : a randomized, controlled study of exercise intensity and amount / </w:t>
      </w:r>
      <w:r w:rsidRPr="00143FF0">
        <w:rPr>
          <w:rFonts w:ascii="Times New Roman" w:eastAsia="Times New Roman" w:hAnsi="Times New Roman" w:cs="Times New Roman"/>
          <w:iCs/>
          <w:kern w:val="0"/>
          <w:sz w:val="28"/>
          <w:szCs w:val="28"/>
          <w:lang w:val="uk-UA"/>
        </w:rPr>
        <w:t>C. A. Slentz</w:t>
      </w:r>
      <w:r w:rsidRPr="00143FF0">
        <w:rPr>
          <w:rFonts w:ascii="Times New Roman" w:eastAsia="Times New Roman" w:hAnsi="Times New Roman" w:cs="Times New Roman"/>
          <w:i/>
          <w:iCs/>
          <w:kern w:val="0"/>
          <w:sz w:val="28"/>
          <w:szCs w:val="28"/>
          <w:lang w:val="uk-UA"/>
        </w:rPr>
        <w:t xml:space="preserve">, L. B. Aiken, J. A. Houmard [et al.] // </w:t>
      </w:r>
      <w:r w:rsidRPr="00143FF0">
        <w:rPr>
          <w:rFonts w:ascii="Times New Roman" w:eastAsia="Times New Roman" w:hAnsi="Times New Roman" w:cs="Times New Roman"/>
          <w:iCs/>
          <w:kern w:val="0"/>
          <w:sz w:val="28"/>
          <w:szCs w:val="28"/>
          <w:lang w:val="uk-UA"/>
        </w:rPr>
        <w:t>J Appl Physiol</w:t>
      </w:r>
      <w:r w:rsidRPr="00143FF0">
        <w:rPr>
          <w:rFonts w:ascii="Times New Roman" w:eastAsia="Times New Roman" w:hAnsi="Times New Roman" w:cs="Times New Roman"/>
          <w:kern w:val="0"/>
          <w:sz w:val="28"/>
          <w:szCs w:val="28"/>
          <w:lang w:val="uk-UA"/>
        </w:rPr>
        <w:t xml:space="preserve">. – 2005. – N </w:t>
      </w:r>
      <w:r w:rsidRPr="00143FF0">
        <w:rPr>
          <w:rFonts w:ascii="Times New Roman" w:eastAsia="Times New Roman" w:hAnsi="Times New Roman" w:cs="Times New Roman"/>
          <w:iCs/>
          <w:kern w:val="0"/>
          <w:sz w:val="28"/>
          <w:szCs w:val="28"/>
          <w:lang w:val="uk-UA"/>
        </w:rPr>
        <w:t>99</w:t>
      </w:r>
      <w:r w:rsidRPr="00143FF0">
        <w:rPr>
          <w:rFonts w:ascii="Times New Roman" w:eastAsia="Times New Roman" w:hAnsi="Times New Roman" w:cs="Times New Roman"/>
          <w:kern w:val="0"/>
          <w:sz w:val="28"/>
          <w:szCs w:val="28"/>
          <w:lang w:val="uk-UA"/>
        </w:rPr>
        <w:t xml:space="preserve">. – P. </w:t>
      </w:r>
      <w:r w:rsidRPr="00143FF0">
        <w:rPr>
          <w:rFonts w:ascii="Times New Roman" w:eastAsia="Times New Roman" w:hAnsi="Times New Roman" w:cs="Times New Roman"/>
          <w:iCs/>
          <w:kern w:val="0"/>
          <w:sz w:val="28"/>
          <w:szCs w:val="28"/>
          <w:lang w:val="uk-UA"/>
        </w:rPr>
        <w:t>1613</w:t>
      </w:r>
      <w:r w:rsidRPr="00143FF0">
        <w:rPr>
          <w:rFonts w:ascii="Times New Roman" w:eastAsia="Times New Roman" w:hAnsi="Times New Roman" w:cs="Times New Roman"/>
          <w:i/>
          <w:iCs/>
          <w:kern w:val="0"/>
          <w:sz w:val="28"/>
          <w:szCs w:val="28"/>
          <w:lang w:val="uk-UA"/>
        </w:rPr>
        <w:t>-1618.</w:t>
      </w:r>
    </w:p>
    <w:p w14:paraId="610D3E71"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Incidence, increasing prevalence, and predictors of change in obesity and fat distribution over 5 years in the rapidly developing population of Mauritius / A. M. Hodge, G. K. Dowse, H. Gareeboo [et al.] // Int J Obes Relat Metab Disord. – 1996. –  Febr. 20 (N 2). – P. 137-46.</w:t>
      </w:r>
    </w:p>
    <w:p w14:paraId="54215422"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iCs/>
          <w:kern w:val="0"/>
          <w:sz w:val="28"/>
          <w:szCs w:val="28"/>
          <w:lang w:val="uk-UA"/>
        </w:rPr>
      </w:pPr>
      <w:r w:rsidRPr="00143FF0">
        <w:rPr>
          <w:rFonts w:ascii="Times New Roman" w:eastAsia="Times New Roman" w:hAnsi="Times New Roman" w:cs="Times New Roman"/>
          <w:kern w:val="0"/>
          <w:sz w:val="28"/>
          <w:szCs w:val="28"/>
          <w:lang w:val="uk-UA"/>
        </w:rPr>
        <w:t xml:space="preserve">Increase in physical activity energy expenditure is associated with reduced metabolic risk independent of change in fatness and fitness: the MRC Ely Study / U. Ekelund, P. W. Franks, S. Sharp [et al.] // Diabetes Care. – 2007. – N 30. – P. 2101–2106. </w:t>
      </w:r>
    </w:p>
    <w:p w14:paraId="1DA58973"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iCs/>
          <w:kern w:val="0"/>
          <w:sz w:val="28"/>
          <w:szCs w:val="28"/>
          <w:lang w:val="uk-UA"/>
        </w:rPr>
        <w:t xml:space="preserve">Institute of Medicine of the National Academies of Science </w:t>
      </w:r>
      <w:r w:rsidRPr="00143FF0">
        <w:rPr>
          <w:rFonts w:ascii="Times New Roman" w:eastAsia="Times New Roman" w:hAnsi="Times New Roman" w:cs="Times New Roman"/>
          <w:i/>
          <w:iCs/>
          <w:kern w:val="0"/>
          <w:sz w:val="28"/>
          <w:szCs w:val="28"/>
          <w:lang w:val="uk-UA"/>
        </w:rPr>
        <w:t xml:space="preserve">: </w:t>
      </w:r>
      <w:r w:rsidRPr="00143FF0">
        <w:rPr>
          <w:rFonts w:ascii="Times New Roman" w:eastAsia="Times New Roman" w:hAnsi="Times New Roman" w:cs="Times New Roman"/>
          <w:iCs/>
          <w:kern w:val="0"/>
          <w:sz w:val="28"/>
          <w:szCs w:val="28"/>
          <w:lang w:val="uk-UA"/>
        </w:rPr>
        <w:t>Dietary Reference Intakes for Energy, Carbohydrate, Fiber, Fat, Fatty Acids, Cholesterol, Protein, and Amino Acids (Macronutrients)</w:t>
      </w:r>
      <w:r w:rsidRPr="00143FF0">
        <w:rPr>
          <w:rFonts w:ascii="Times New Roman" w:eastAsia="Times New Roman" w:hAnsi="Times New Roman" w:cs="Times New Roman"/>
          <w:i/>
          <w:iCs/>
          <w:kern w:val="0"/>
          <w:sz w:val="28"/>
          <w:szCs w:val="28"/>
          <w:lang w:val="uk-UA"/>
        </w:rPr>
        <w:t xml:space="preserve">. </w:t>
      </w:r>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i/>
          <w:iCs/>
          <w:kern w:val="0"/>
          <w:sz w:val="28"/>
          <w:szCs w:val="28"/>
          <w:lang w:val="uk-UA"/>
        </w:rPr>
        <w:t xml:space="preserve">Washington : National Academy Press, </w:t>
      </w:r>
      <w:r w:rsidRPr="00143FF0">
        <w:rPr>
          <w:rFonts w:ascii="Times New Roman" w:eastAsia="Times New Roman" w:hAnsi="Times New Roman" w:cs="Times New Roman"/>
          <w:iCs/>
          <w:kern w:val="0"/>
          <w:sz w:val="28"/>
          <w:szCs w:val="28"/>
          <w:lang w:val="uk-UA"/>
        </w:rPr>
        <w:t>2005.</w:t>
      </w:r>
    </w:p>
    <w:p w14:paraId="7296C63C"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iCs/>
          <w:kern w:val="0"/>
          <w:sz w:val="28"/>
          <w:szCs w:val="28"/>
          <w:lang w:val="uk-UA"/>
        </w:rPr>
      </w:pPr>
      <w:r w:rsidRPr="00143FF0">
        <w:rPr>
          <w:rFonts w:ascii="Times New Roman" w:eastAsia="Times New Roman" w:hAnsi="Times New Roman" w:cs="Times New Roman"/>
          <w:kern w:val="0"/>
          <w:sz w:val="28"/>
          <w:szCs w:val="28"/>
          <w:lang w:val="uk-UA"/>
        </w:rPr>
        <w:t>Introgastric Balloon in obese patients / S. B. Doldi, G. Micheletoo, F. Di Prisco [et al.] // Obes. Surg. – 2000. – Vol. 1016. – P. 578-581.</w:t>
      </w:r>
    </w:p>
    <w:p w14:paraId="1D3FD440"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4"/>
          <w:szCs w:val="24"/>
        </w:rPr>
      </w:pPr>
      <w:r w:rsidRPr="00143FF0">
        <w:rPr>
          <w:rFonts w:ascii="Times New Roman" w:eastAsia="Times New Roman" w:hAnsi="Times New Roman" w:cs="Times New Roman"/>
          <w:iCs/>
          <w:kern w:val="0"/>
          <w:sz w:val="28"/>
          <w:szCs w:val="28"/>
          <w:lang w:val="uk-UA"/>
        </w:rPr>
        <w:t xml:space="preserve">Jakicic J. M. </w:t>
      </w:r>
      <w:r w:rsidRPr="00143FF0">
        <w:rPr>
          <w:rFonts w:ascii="Times New Roman" w:eastAsia="Times New Roman" w:hAnsi="Times New Roman" w:cs="Times New Roman"/>
          <w:i/>
          <w:iCs/>
          <w:kern w:val="0"/>
          <w:sz w:val="28"/>
          <w:szCs w:val="28"/>
          <w:lang w:val="uk-UA"/>
        </w:rPr>
        <w:t xml:space="preserve">Exercise in the treatment of obesity / </w:t>
      </w:r>
      <w:r w:rsidRPr="00143FF0">
        <w:rPr>
          <w:rFonts w:ascii="Times New Roman" w:eastAsia="Times New Roman" w:hAnsi="Times New Roman" w:cs="Times New Roman"/>
          <w:iCs/>
          <w:kern w:val="0"/>
          <w:sz w:val="28"/>
          <w:szCs w:val="28"/>
          <w:lang w:val="uk-UA"/>
        </w:rPr>
        <w:t xml:space="preserve">J. M. Jakicic </w:t>
      </w:r>
      <w:r w:rsidRPr="00143FF0">
        <w:rPr>
          <w:rFonts w:ascii="Times New Roman" w:eastAsia="Times New Roman" w:hAnsi="Times New Roman" w:cs="Times New Roman"/>
          <w:i/>
          <w:iCs/>
          <w:kern w:val="0"/>
          <w:sz w:val="28"/>
          <w:szCs w:val="28"/>
          <w:lang w:val="uk-UA"/>
        </w:rPr>
        <w:t xml:space="preserve">// </w:t>
      </w:r>
      <w:r w:rsidRPr="00143FF0">
        <w:rPr>
          <w:rFonts w:ascii="Times New Roman" w:eastAsia="Times New Roman" w:hAnsi="Times New Roman" w:cs="Times New Roman"/>
          <w:iCs/>
          <w:kern w:val="0"/>
          <w:sz w:val="28"/>
          <w:szCs w:val="28"/>
          <w:lang w:val="uk-UA"/>
        </w:rPr>
        <w:t>Endocrinol Metab Clin North Am</w:t>
      </w:r>
      <w:r w:rsidRPr="00143FF0">
        <w:rPr>
          <w:rFonts w:ascii="Times New Roman" w:eastAsia="Times New Roman" w:hAnsi="Times New Roman" w:cs="Times New Roman"/>
          <w:kern w:val="0"/>
          <w:sz w:val="28"/>
          <w:szCs w:val="28"/>
          <w:lang w:val="uk-UA"/>
        </w:rPr>
        <w:t>. – 2003. – N</w:t>
      </w:r>
      <w:r w:rsidRPr="00143FF0">
        <w:rPr>
          <w:rFonts w:ascii="Times New Roman" w:eastAsia="Times New Roman" w:hAnsi="Times New Roman" w:cs="Times New Roman"/>
          <w:i/>
          <w:iCs/>
          <w:kern w:val="0"/>
          <w:sz w:val="28"/>
          <w:szCs w:val="28"/>
          <w:lang w:val="uk-UA"/>
        </w:rPr>
        <w:t xml:space="preserve"> </w:t>
      </w:r>
      <w:r w:rsidRPr="00143FF0">
        <w:rPr>
          <w:rFonts w:ascii="Times New Roman" w:eastAsia="Times New Roman" w:hAnsi="Times New Roman" w:cs="Times New Roman"/>
          <w:iCs/>
          <w:kern w:val="0"/>
          <w:sz w:val="28"/>
          <w:szCs w:val="28"/>
          <w:lang w:val="uk-UA"/>
        </w:rPr>
        <w:t>32</w:t>
      </w:r>
      <w:r w:rsidRPr="00143FF0">
        <w:rPr>
          <w:rFonts w:ascii="Times New Roman" w:eastAsia="Times New Roman" w:hAnsi="Times New Roman" w:cs="Times New Roman"/>
          <w:kern w:val="0"/>
          <w:sz w:val="28"/>
          <w:szCs w:val="28"/>
          <w:lang w:val="uk-UA"/>
        </w:rPr>
        <w:t xml:space="preserve">. – </w:t>
      </w:r>
      <w:r w:rsidRPr="00143FF0">
        <w:rPr>
          <w:rFonts w:ascii="Times New Roman" w:eastAsia="Times New Roman" w:hAnsi="Times New Roman" w:cs="Times New Roman"/>
          <w:bCs/>
          <w:kern w:val="0"/>
          <w:sz w:val="28"/>
          <w:szCs w:val="28"/>
          <w:lang w:val="uk-UA"/>
        </w:rPr>
        <w:t>P.</w:t>
      </w:r>
      <w:r w:rsidRPr="00143FF0">
        <w:rPr>
          <w:rFonts w:ascii="Times New Roman" w:eastAsia="Times New Roman" w:hAnsi="Times New Roman" w:cs="Times New Roman"/>
          <w:i/>
          <w:iCs/>
          <w:kern w:val="0"/>
          <w:sz w:val="28"/>
          <w:szCs w:val="28"/>
          <w:lang w:val="uk-UA"/>
        </w:rPr>
        <w:t xml:space="preserve"> </w:t>
      </w:r>
      <w:r w:rsidRPr="00143FF0">
        <w:rPr>
          <w:rFonts w:ascii="Times New Roman" w:eastAsia="Times New Roman" w:hAnsi="Times New Roman" w:cs="Times New Roman"/>
          <w:iCs/>
          <w:kern w:val="0"/>
          <w:sz w:val="28"/>
          <w:szCs w:val="28"/>
          <w:lang w:val="uk-UA"/>
        </w:rPr>
        <w:t>967</w:t>
      </w:r>
      <w:r w:rsidRPr="00143FF0">
        <w:rPr>
          <w:rFonts w:ascii="Times New Roman" w:eastAsia="Times New Roman" w:hAnsi="Times New Roman" w:cs="Times New Roman"/>
          <w:i/>
          <w:iCs/>
          <w:kern w:val="0"/>
          <w:sz w:val="28"/>
          <w:szCs w:val="28"/>
          <w:lang w:val="uk-UA"/>
        </w:rPr>
        <w:t>-980.</w:t>
      </w:r>
    </w:p>
    <w:p w14:paraId="34BE56D2"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iCs/>
          <w:kern w:val="0"/>
          <w:sz w:val="28"/>
          <w:szCs w:val="28"/>
          <w:lang w:val="uk-UA"/>
        </w:rPr>
      </w:pPr>
      <w:hyperlink r:id="rId38" w:history="1">
        <w:r w:rsidRPr="00143FF0">
          <w:rPr>
            <w:rFonts w:ascii="Times New Roman" w:eastAsia="Times New Roman" w:hAnsi="Times New Roman" w:cs="Times New Roman"/>
            <w:bCs/>
            <w:color w:val="0000FF"/>
            <w:kern w:val="0"/>
            <w:sz w:val="28"/>
            <w:szCs w:val="28"/>
            <w:u w:val="single"/>
            <w:lang w:val="uk-UA"/>
          </w:rPr>
          <w:t>Jebb S. A</w:t>
        </w:r>
      </w:hyperlink>
      <w:r w:rsidRPr="00143FF0">
        <w:rPr>
          <w:rFonts w:ascii="Times New Roman" w:eastAsia="Times New Roman" w:hAnsi="Times New Roman" w:cs="Times New Roman"/>
          <w:kern w:val="0"/>
          <w:sz w:val="28"/>
          <w:szCs w:val="28"/>
          <w:lang w:val="uk-UA"/>
        </w:rPr>
        <w:t xml:space="preserve">. Contribution of a sedentary lifestyle and inactivity to the etiology of overweight and obesity : current evidence and research issues / S. A. </w:t>
      </w:r>
      <w:hyperlink r:id="rId39" w:history="1">
        <w:r w:rsidRPr="00143FF0">
          <w:rPr>
            <w:rFonts w:ascii="Times New Roman" w:eastAsia="Times New Roman" w:hAnsi="Times New Roman" w:cs="Times New Roman"/>
            <w:bCs/>
            <w:color w:val="0000FF"/>
            <w:kern w:val="0"/>
            <w:sz w:val="28"/>
            <w:szCs w:val="28"/>
            <w:u w:val="single"/>
            <w:lang w:val="uk-UA"/>
          </w:rPr>
          <w:t>Jebb</w:t>
        </w:r>
      </w:hyperlink>
      <w:r w:rsidRPr="00143FF0">
        <w:rPr>
          <w:rFonts w:ascii="Times New Roman" w:eastAsia="Times New Roman" w:hAnsi="Times New Roman" w:cs="Times New Roman"/>
          <w:kern w:val="0"/>
          <w:sz w:val="28"/>
          <w:szCs w:val="28"/>
          <w:lang w:val="uk-UA"/>
        </w:rPr>
        <w:t xml:space="preserve">, M. S. </w:t>
      </w:r>
      <w:hyperlink r:id="rId40" w:history="1">
        <w:r w:rsidRPr="00143FF0">
          <w:rPr>
            <w:rFonts w:ascii="Times New Roman" w:eastAsia="Times New Roman" w:hAnsi="Times New Roman" w:cs="Times New Roman"/>
            <w:bCs/>
            <w:color w:val="0000FF"/>
            <w:kern w:val="0"/>
            <w:sz w:val="28"/>
            <w:szCs w:val="28"/>
            <w:u w:val="single"/>
            <w:lang w:val="uk-UA"/>
          </w:rPr>
          <w:t xml:space="preserve">Moore </w:t>
        </w:r>
      </w:hyperlink>
      <w:r w:rsidRPr="00143FF0">
        <w:rPr>
          <w:rFonts w:ascii="Times New Roman" w:eastAsia="Times New Roman" w:hAnsi="Times New Roman" w:cs="Times New Roman"/>
          <w:kern w:val="0"/>
          <w:sz w:val="28"/>
          <w:szCs w:val="28"/>
          <w:lang w:val="uk-UA"/>
        </w:rPr>
        <w:t xml:space="preserve">// </w:t>
      </w:r>
      <w:hyperlink r:id="rId41" w:history="1">
        <w:r w:rsidRPr="00143FF0">
          <w:rPr>
            <w:rFonts w:ascii="Times New Roman" w:eastAsia="Times New Roman" w:hAnsi="Times New Roman" w:cs="Times New Roman"/>
            <w:color w:val="0000FF"/>
            <w:kern w:val="0"/>
            <w:sz w:val="28"/>
            <w:szCs w:val="28"/>
            <w:u w:val="single"/>
            <w:lang w:val="uk-UA"/>
          </w:rPr>
          <w:t>Med Sci Sports Exerc.</w:t>
        </w:r>
      </w:hyperlink>
      <w:r w:rsidRPr="00143FF0">
        <w:rPr>
          <w:rFonts w:ascii="Times New Roman" w:eastAsia="Times New Roman" w:hAnsi="Times New Roman" w:cs="Times New Roman"/>
          <w:kern w:val="0"/>
          <w:sz w:val="28"/>
          <w:szCs w:val="28"/>
          <w:lang w:val="uk-UA"/>
        </w:rPr>
        <w:t xml:space="preserve"> – 1999. – Nov. 31 (N 11). – P. 534-541.</w:t>
      </w:r>
    </w:p>
    <w:p w14:paraId="05157947"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4"/>
          <w:szCs w:val="24"/>
        </w:rPr>
      </w:pPr>
      <w:r w:rsidRPr="00143FF0">
        <w:rPr>
          <w:rFonts w:ascii="Times New Roman" w:eastAsia="Times New Roman" w:hAnsi="Times New Roman" w:cs="Times New Roman"/>
          <w:iCs/>
          <w:kern w:val="0"/>
          <w:sz w:val="28"/>
          <w:szCs w:val="28"/>
          <w:lang w:val="uk-UA"/>
        </w:rPr>
        <w:lastRenderedPageBreak/>
        <w:t>Jeffery R. W.</w:t>
      </w:r>
      <w:r w:rsidRPr="00143FF0">
        <w:rPr>
          <w:rFonts w:ascii="Times New Roman" w:eastAsia="Times New Roman" w:hAnsi="Times New Roman" w:cs="Times New Roman"/>
          <w:i/>
          <w:iCs/>
          <w:kern w:val="0"/>
          <w:sz w:val="28"/>
          <w:szCs w:val="28"/>
          <w:lang w:val="uk-UA"/>
        </w:rPr>
        <w:t xml:space="preserve"> Are smaller weight losses or more achievable weight loss goals better in the long term for obese patients? /</w:t>
      </w:r>
      <w:r w:rsidRPr="00143FF0">
        <w:rPr>
          <w:rFonts w:ascii="Times New Roman" w:eastAsia="Times New Roman" w:hAnsi="Times New Roman" w:cs="Times New Roman"/>
          <w:iCs/>
          <w:kern w:val="0"/>
          <w:sz w:val="28"/>
          <w:szCs w:val="28"/>
          <w:lang w:val="uk-UA"/>
        </w:rPr>
        <w:t xml:space="preserve"> R. W. Jeffery</w:t>
      </w:r>
      <w:r w:rsidRPr="00143FF0">
        <w:rPr>
          <w:rFonts w:ascii="Times New Roman" w:eastAsia="Times New Roman" w:hAnsi="Times New Roman" w:cs="Times New Roman"/>
          <w:i/>
          <w:iCs/>
          <w:kern w:val="0"/>
          <w:sz w:val="28"/>
          <w:szCs w:val="28"/>
          <w:lang w:val="uk-UA"/>
        </w:rPr>
        <w:t xml:space="preserve">, R. R. Wing, R. R. Mayer // </w:t>
      </w:r>
      <w:r w:rsidRPr="00143FF0">
        <w:rPr>
          <w:rFonts w:ascii="Times New Roman" w:eastAsia="Times New Roman" w:hAnsi="Times New Roman" w:cs="Times New Roman"/>
          <w:iCs/>
          <w:kern w:val="0"/>
          <w:sz w:val="28"/>
          <w:szCs w:val="28"/>
          <w:lang w:val="uk-UA"/>
        </w:rPr>
        <w:t>J Consult Clin Psychol</w:t>
      </w:r>
      <w:r w:rsidRPr="00143FF0">
        <w:rPr>
          <w:rFonts w:ascii="Times New Roman" w:eastAsia="Times New Roman" w:hAnsi="Times New Roman" w:cs="Times New Roman"/>
          <w:kern w:val="0"/>
          <w:sz w:val="28"/>
          <w:szCs w:val="28"/>
          <w:lang w:val="uk-UA"/>
        </w:rPr>
        <w:t>. – 1998. – N</w:t>
      </w:r>
      <w:r w:rsidRPr="00143FF0">
        <w:rPr>
          <w:rFonts w:ascii="Times New Roman" w:eastAsia="Times New Roman" w:hAnsi="Times New Roman" w:cs="Times New Roman"/>
          <w:i/>
          <w:iCs/>
          <w:kern w:val="0"/>
          <w:sz w:val="28"/>
          <w:szCs w:val="28"/>
          <w:lang w:val="uk-UA"/>
        </w:rPr>
        <w:t xml:space="preserve"> </w:t>
      </w:r>
      <w:r w:rsidRPr="00143FF0">
        <w:rPr>
          <w:rFonts w:ascii="Times New Roman" w:eastAsia="Times New Roman" w:hAnsi="Times New Roman" w:cs="Times New Roman"/>
          <w:iCs/>
          <w:kern w:val="0"/>
          <w:sz w:val="28"/>
          <w:szCs w:val="28"/>
          <w:lang w:val="uk-UA"/>
        </w:rPr>
        <w:t>66</w:t>
      </w:r>
      <w:r w:rsidRPr="00143FF0">
        <w:rPr>
          <w:rFonts w:ascii="Times New Roman" w:eastAsia="Times New Roman" w:hAnsi="Times New Roman" w:cs="Times New Roman"/>
          <w:kern w:val="0"/>
          <w:sz w:val="28"/>
          <w:szCs w:val="28"/>
          <w:lang w:val="uk-UA"/>
        </w:rPr>
        <w:t>. –  P.</w:t>
      </w:r>
      <w:r w:rsidRPr="00143FF0">
        <w:rPr>
          <w:rFonts w:ascii="Times New Roman" w:eastAsia="Times New Roman" w:hAnsi="Times New Roman" w:cs="Times New Roman"/>
          <w:i/>
          <w:iCs/>
          <w:kern w:val="0"/>
          <w:sz w:val="28"/>
          <w:szCs w:val="28"/>
          <w:lang w:val="uk-UA"/>
        </w:rPr>
        <w:t xml:space="preserve"> </w:t>
      </w:r>
      <w:r w:rsidRPr="00143FF0">
        <w:rPr>
          <w:rFonts w:ascii="Times New Roman" w:eastAsia="Times New Roman" w:hAnsi="Times New Roman" w:cs="Times New Roman"/>
          <w:iCs/>
          <w:kern w:val="0"/>
          <w:sz w:val="28"/>
          <w:szCs w:val="28"/>
          <w:lang w:val="uk-UA"/>
        </w:rPr>
        <w:t>641</w:t>
      </w:r>
      <w:r w:rsidRPr="00143FF0">
        <w:rPr>
          <w:rFonts w:ascii="Times New Roman" w:eastAsia="Times New Roman" w:hAnsi="Times New Roman" w:cs="Times New Roman"/>
          <w:i/>
          <w:iCs/>
          <w:kern w:val="0"/>
          <w:sz w:val="28"/>
          <w:szCs w:val="28"/>
          <w:lang w:val="uk-UA"/>
        </w:rPr>
        <w:t xml:space="preserve"> – 645.</w:t>
      </w:r>
    </w:p>
    <w:p w14:paraId="23DA5B1B"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hyperlink r:id="rId42" w:history="1">
        <w:r w:rsidRPr="00143FF0">
          <w:rPr>
            <w:rFonts w:ascii="Times New Roman" w:eastAsia="Times New Roman" w:hAnsi="Times New Roman" w:cs="Times New Roman"/>
            <w:bCs/>
            <w:color w:val="0000FF"/>
            <w:kern w:val="0"/>
            <w:sz w:val="28"/>
            <w:szCs w:val="28"/>
            <w:u w:val="single"/>
            <w:lang w:val="uk-UA"/>
          </w:rPr>
          <w:t>Kayman S</w:t>
        </w:r>
      </w:hyperlink>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bCs/>
          <w:kern w:val="0"/>
          <w:sz w:val="28"/>
          <w:szCs w:val="28"/>
          <w:lang w:val="uk-UA"/>
        </w:rPr>
        <w:t xml:space="preserve">Maintenance and relapse after weight loss in women: behavioral aspects / S. </w:t>
      </w:r>
      <w:hyperlink r:id="rId43" w:history="1">
        <w:r w:rsidRPr="00143FF0">
          <w:rPr>
            <w:rFonts w:ascii="Times New Roman" w:eastAsia="Times New Roman" w:hAnsi="Times New Roman" w:cs="Times New Roman"/>
            <w:bCs/>
            <w:color w:val="0000FF"/>
            <w:kern w:val="0"/>
            <w:sz w:val="28"/>
            <w:szCs w:val="28"/>
            <w:u w:val="single"/>
            <w:lang w:val="uk-UA"/>
          </w:rPr>
          <w:t>Kayman</w:t>
        </w:r>
      </w:hyperlink>
      <w:r w:rsidRPr="00143FF0">
        <w:rPr>
          <w:rFonts w:ascii="Times New Roman" w:eastAsia="Times New Roman" w:hAnsi="Times New Roman" w:cs="Times New Roman"/>
          <w:kern w:val="0"/>
          <w:sz w:val="28"/>
          <w:szCs w:val="28"/>
          <w:lang w:val="uk-UA"/>
        </w:rPr>
        <w:t xml:space="preserve">, W. </w:t>
      </w:r>
      <w:hyperlink r:id="rId44" w:history="1">
        <w:r w:rsidRPr="00143FF0">
          <w:rPr>
            <w:rFonts w:ascii="Times New Roman" w:eastAsia="Times New Roman" w:hAnsi="Times New Roman" w:cs="Times New Roman"/>
            <w:bCs/>
            <w:color w:val="0000FF"/>
            <w:kern w:val="0"/>
            <w:sz w:val="28"/>
            <w:szCs w:val="28"/>
            <w:u w:val="single"/>
            <w:lang w:val="uk-UA"/>
          </w:rPr>
          <w:t>Bruvold</w:t>
        </w:r>
      </w:hyperlink>
      <w:r w:rsidRPr="00143FF0">
        <w:rPr>
          <w:rFonts w:ascii="Times New Roman" w:eastAsia="Times New Roman" w:hAnsi="Times New Roman" w:cs="Times New Roman"/>
          <w:kern w:val="0"/>
          <w:sz w:val="28"/>
          <w:szCs w:val="28"/>
          <w:lang w:val="uk-UA"/>
        </w:rPr>
        <w:t xml:space="preserve">, J. S. </w:t>
      </w:r>
      <w:hyperlink r:id="rId45" w:history="1">
        <w:r w:rsidRPr="00143FF0">
          <w:rPr>
            <w:rFonts w:ascii="Times New Roman" w:eastAsia="Times New Roman" w:hAnsi="Times New Roman" w:cs="Times New Roman"/>
            <w:bCs/>
            <w:color w:val="0000FF"/>
            <w:kern w:val="0"/>
            <w:sz w:val="28"/>
            <w:szCs w:val="28"/>
            <w:u w:val="single"/>
            <w:lang w:val="uk-UA"/>
          </w:rPr>
          <w:t>Stern</w:t>
        </w:r>
      </w:hyperlink>
      <w:r w:rsidRPr="00143FF0">
        <w:rPr>
          <w:rFonts w:ascii="Times New Roman" w:eastAsia="Times New Roman" w:hAnsi="Times New Roman" w:cs="Times New Roman"/>
          <w:bCs/>
          <w:kern w:val="0"/>
          <w:sz w:val="28"/>
          <w:szCs w:val="28"/>
          <w:lang w:val="uk-UA"/>
        </w:rPr>
        <w:t xml:space="preserve"> </w:t>
      </w:r>
      <w:r w:rsidRPr="00143FF0">
        <w:rPr>
          <w:rFonts w:ascii="Times New Roman" w:eastAsia="Times New Roman" w:hAnsi="Times New Roman" w:cs="Times New Roman"/>
          <w:kern w:val="0"/>
          <w:sz w:val="28"/>
          <w:szCs w:val="28"/>
          <w:lang w:val="uk-UA"/>
        </w:rPr>
        <w:t xml:space="preserve">// </w:t>
      </w:r>
      <w:hyperlink r:id="rId46" w:history="1">
        <w:r w:rsidRPr="00143FF0">
          <w:rPr>
            <w:rFonts w:ascii="Times New Roman" w:eastAsia="Times New Roman" w:hAnsi="Times New Roman" w:cs="Times New Roman"/>
            <w:color w:val="0000FF"/>
            <w:kern w:val="0"/>
            <w:sz w:val="28"/>
            <w:szCs w:val="28"/>
            <w:u w:val="single"/>
            <w:lang w:val="uk-UA"/>
          </w:rPr>
          <w:t>Am J Clin Nutr.</w:t>
        </w:r>
      </w:hyperlink>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kern w:val="0"/>
          <w:szCs w:val="28"/>
          <w:lang w:val="uk-UA"/>
        </w:rPr>
        <w:t xml:space="preserve"> </w:t>
      </w:r>
      <w:r w:rsidRPr="00143FF0">
        <w:rPr>
          <w:rFonts w:ascii="Times New Roman" w:eastAsia="Times New Roman" w:hAnsi="Times New Roman" w:cs="Times New Roman"/>
          <w:kern w:val="0"/>
          <w:sz w:val="28"/>
          <w:szCs w:val="28"/>
          <w:lang w:val="uk-UA"/>
        </w:rPr>
        <w:t>1990. –</w:t>
      </w:r>
      <w:r w:rsidRPr="00143FF0">
        <w:rPr>
          <w:rFonts w:ascii="Times New Roman" w:eastAsia="Times New Roman" w:hAnsi="Times New Roman" w:cs="Times New Roman"/>
          <w:kern w:val="0"/>
          <w:szCs w:val="28"/>
          <w:lang w:val="uk-UA"/>
        </w:rPr>
        <w:t xml:space="preserve"> </w:t>
      </w:r>
      <w:r w:rsidRPr="00143FF0">
        <w:rPr>
          <w:rFonts w:ascii="Times New Roman" w:eastAsia="Times New Roman" w:hAnsi="Times New Roman" w:cs="Times New Roman"/>
          <w:kern w:val="0"/>
          <w:sz w:val="28"/>
          <w:szCs w:val="28"/>
          <w:lang w:val="uk-UA"/>
        </w:rPr>
        <w:t>N 52 (5). –</w:t>
      </w:r>
      <w:r w:rsidRPr="00143FF0">
        <w:rPr>
          <w:rFonts w:ascii="Times New Roman" w:eastAsia="Times New Roman" w:hAnsi="Times New Roman" w:cs="Times New Roman"/>
          <w:kern w:val="0"/>
          <w:szCs w:val="28"/>
          <w:lang w:val="uk-UA"/>
        </w:rPr>
        <w:t xml:space="preserve"> </w:t>
      </w:r>
      <w:r w:rsidRPr="00143FF0">
        <w:rPr>
          <w:rFonts w:ascii="Times New Roman" w:eastAsia="Times New Roman" w:hAnsi="Times New Roman" w:cs="Times New Roman"/>
          <w:kern w:val="0"/>
          <w:sz w:val="28"/>
          <w:szCs w:val="28"/>
          <w:lang w:val="uk-UA"/>
        </w:rPr>
        <w:t>P. 800-807.</w:t>
      </w:r>
    </w:p>
    <w:p w14:paraId="0AE5EB23"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iCs/>
          <w:kern w:val="0"/>
          <w:sz w:val="28"/>
          <w:szCs w:val="28"/>
          <w:lang w:val="uk-UA"/>
        </w:rPr>
      </w:pPr>
      <w:r w:rsidRPr="00143FF0">
        <w:rPr>
          <w:rFonts w:ascii="Times New Roman" w:eastAsia="Times New Roman" w:hAnsi="Times New Roman" w:cs="Times New Roman"/>
          <w:kern w:val="0"/>
          <w:sz w:val="28"/>
          <w:szCs w:val="28"/>
          <w:lang w:val="uk-UA"/>
        </w:rPr>
        <w:t>Keys A. Seven Countriess: a Multivariate Analysis of Dease and Coronary Heart Disease / A. Keys. – Cambridge, MA : Harvard University Press., 1980.</w:t>
      </w:r>
    </w:p>
    <w:p w14:paraId="317A4667"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iCs/>
          <w:kern w:val="0"/>
          <w:sz w:val="28"/>
          <w:szCs w:val="28"/>
          <w:lang w:val="uk-UA"/>
        </w:rPr>
        <w:t xml:space="preserve">Kincey J. </w:t>
      </w:r>
      <w:r w:rsidRPr="00143FF0">
        <w:rPr>
          <w:rFonts w:ascii="Times New Roman" w:eastAsia="Times New Roman" w:hAnsi="Times New Roman" w:cs="Times New Roman"/>
          <w:i/>
          <w:iCs/>
          <w:kern w:val="0"/>
          <w:sz w:val="28"/>
          <w:szCs w:val="28"/>
          <w:lang w:val="uk-UA"/>
        </w:rPr>
        <w:t xml:space="preserve">Target setting, self-reinforcement pattern and locus of control orientation as predictors of outcome in behavioural weight-loss programme / </w:t>
      </w:r>
      <w:r w:rsidRPr="00143FF0">
        <w:rPr>
          <w:rFonts w:ascii="Times New Roman" w:eastAsia="Times New Roman" w:hAnsi="Times New Roman" w:cs="Times New Roman"/>
          <w:iCs/>
          <w:kern w:val="0"/>
          <w:sz w:val="28"/>
          <w:szCs w:val="28"/>
          <w:lang w:val="uk-UA"/>
        </w:rPr>
        <w:t xml:space="preserve">J. Kincey </w:t>
      </w:r>
      <w:r w:rsidRPr="00143FF0">
        <w:rPr>
          <w:rFonts w:ascii="Times New Roman" w:eastAsia="Times New Roman" w:hAnsi="Times New Roman" w:cs="Times New Roman"/>
          <w:i/>
          <w:iCs/>
          <w:kern w:val="0"/>
          <w:sz w:val="28"/>
          <w:szCs w:val="28"/>
          <w:lang w:val="uk-UA"/>
        </w:rPr>
        <w:t xml:space="preserve">// </w:t>
      </w:r>
      <w:r w:rsidRPr="00143FF0">
        <w:rPr>
          <w:rFonts w:ascii="Times New Roman" w:eastAsia="Times New Roman" w:hAnsi="Times New Roman" w:cs="Times New Roman"/>
          <w:iCs/>
          <w:kern w:val="0"/>
          <w:sz w:val="28"/>
          <w:szCs w:val="28"/>
          <w:lang w:val="uk-UA"/>
        </w:rPr>
        <w:t>Behav Res Ther</w:t>
      </w:r>
      <w:r w:rsidRPr="00143FF0">
        <w:rPr>
          <w:rFonts w:ascii="Times New Roman" w:eastAsia="Times New Roman" w:hAnsi="Times New Roman" w:cs="Times New Roman"/>
          <w:kern w:val="0"/>
          <w:sz w:val="28"/>
          <w:szCs w:val="28"/>
          <w:lang w:val="uk-UA"/>
        </w:rPr>
        <w:t>. –</w:t>
      </w:r>
      <w:r w:rsidRPr="00143FF0">
        <w:rPr>
          <w:rFonts w:ascii="Times New Roman" w:eastAsia="Times New Roman" w:hAnsi="Times New Roman" w:cs="Times New Roman"/>
          <w:kern w:val="0"/>
          <w:szCs w:val="28"/>
          <w:lang w:val="uk-UA"/>
        </w:rPr>
        <w:t xml:space="preserve"> </w:t>
      </w:r>
      <w:r w:rsidRPr="00143FF0">
        <w:rPr>
          <w:rFonts w:ascii="Times New Roman" w:eastAsia="Times New Roman" w:hAnsi="Times New Roman" w:cs="Times New Roman"/>
          <w:kern w:val="0"/>
          <w:sz w:val="28"/>
          <w:szCs w:val="28"/>
          <w:lang w:val="uk-UA"/>
        </w:rPr>
        <w:t>1980. – N</w:t>
      </w:r>
      <w:r w:rsidRPr="00143FF0">
        <w:rPr>
          <w:rFonts w:ascii="Times New Roman" w:eastAsia="Times New Roman" w:hAnsi="Times New Roman" w:cs="Times New Roman"/>
          <w:i/>
          <w:iCs/>
          <w:kern w:val="0"/>
          <w:sz w:val="28"/>
          <w:szCs w:val="28"/>
          <w:lang w:val="uk-UA"/>
        </w:rPr>
        <w:t xml:space="preserve"> </w:t>
      </w:r>
      <w:r w:rsidRPr="00143FF0">
        <w:rPr>
          <w:rFonts w:ascii="Times New Roman" w:eastAsia="Times New Roman" w:hAnsi="Times New Roman" w:cs="Times New Roman"/>
          <w:iCs/>
          <w:kern w:val="0"/>
          <w:sz w:val="28"/>
          <w:szCs w:val="28"/>
          <w:lang w:val="uk-UA"/>
        </w:rPr>
        <w:t>18</w:t>
      </w:r>
      <w:r w:rsidRPr="00143FF0">
        <w:rPr>
          <w:rFonts w:ascii="Times New Roman" w:eastAsia="Times New Roman" w:hAnsi="Times New Roman" w:cs="Times New Roman"/>
          <w:kern w:val="0"/>
          <w:sz w:val="28"/>
          <w:szCs w:val="28"/>
          <w:lang w:val="uk-UA"/>
        </w:rPr>
        <w:t>. – P.</w:t>
      </w:r>
      <w:r w:rsidRPr="00143FF0">
        <w:rPr>
          <w:rFonts w:ascii="Times New Roman" w:eastAsia="Times New Roman" w:hAnsi="Times New Roman" w:cs="Times New Roman"/>
          <w:i/>
          <w:iCs/>
          <w:kern w:val="0"/>
          <w:sz w:val="28"/>
          <w:szCs w:val="28"/>
          <w:lang w:val="uk-UA"/>
        </w:rPr>
        <w:t xml:space="preserve"> </w:t>
      </w:r>
      <w:r w:rsidRPr="00143FF0">
        <w:rPr>
          <w:rFonts w:ascii="Times New Roman" w:eastAsia="Times New Roman" w:hAnsi="Times New Roman" w:cs="Times New Roman"/>
          <w:iCs/>
          <w:kern w:val="0"/>
          <w:sz w:val="28"/>
          <w:szCs w:val="28"/>
          <w:lang w:val="uk-UA"/>
        </w:rPr>
        <w:t>139</w:t>
      </w:r>
      <w:r w:rsidRPr="00143FF0">
        <w:rPr>
          <w:rFonts w:ascii="Times New Roman" w:eastAsia="Times New Roman" w:hAnsi="Times New Roman" w:cs="Times New Roman"/>
          <w:i/>
          <w:iCs/>
          <w:kern w:val="0"/>
          <w:sz w:val="28"/>
          <w:szCs w:val="28"/>
          <w:lang w:val="uk-UA"/>
        </w:rPr>
        <w:t>-145.</w:t>
      </w:r>
    </w:p>
    <w:p w14:paraId="3AEBA919"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bCs/>
          <w:kern w:val="0"/>
          <w:sz w:val="28"/>
          <w:szCs w:val="28"/>
          <w:lang w:val="uk-UA"/>
        </w:rPr>
      </w:pPr>
      <w:r w:rsidRPr="00143FF0">
        <w:rPr>
          <w:rFonts w:ascii="Times New Roman" w:eastAsia="Times New Roman" w:hAnsi="Times New Roman" w:cs="Times New Roman"/>
          <w:kern w:val="0"/>
          <w:sz w:val="28"/>
          <w:szCs w:val="28"/>
          <w:lang w:val="uk-UA"/>
        </w:rPr>
        <w:t>Krai J. G. Surgical interventions for obesity / J. G. Krai // Brownell K. D. Eating Disorders and Obesity: a comprehensive handbook / K. D. Brownell, C. G. Fairbern. – New-York : Guilford Press., 1995. – P. 510-515.</w:t>
      </w:r>
    </w:p>
    <w:p w14:paraId="7DC2E916"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iCs/>
          <w:kern w:val="0"/>
          <w:sz w:val="28"/>
          <w:szCs w:val="28"/>
          <w:lang w:val="uk-UA"/>
        </w:rPr>
      </w:pPr>
      <w:r w:rsidRPr="00143FF0">
        <w:rPr>
          <w:rFonts w:ascii="Times New Roman" w:eastAsia="Times New Roman" w:hAnsi="Times New Roman" w:cs="Times New Roman"/>
          <w:bCs/>
          <w:kern w:val="0"/>
          <w:sz w:val="28"/>
          <w:szCs w:val="28"/>
          <w:lang w:val="uk-UA"/>
        </w:rPr>
        <w:t>Lee L. The impact of five-month basic military training on the body weight and body fat of 197 moderately to severely obese Singaporean aged 17 to 19 years / L. Lee, S. Kumar, L. C. Leong // Int J Obes Relat Metab Disord</w:t>
      </w:r>
      <w:r w:rsidRPr="00143FF0">
        <w:rPr>
          <w:rFonts w:ascii="Times New Roman" w:eastAsia="Times New Roman" w:hAnsi="Times New Roman" w:cs="Times New Roman"/>
          <w:kern w:val="0"/>
          <w:sz w:val="28"/>
          <w:szCs w:val="28"/>
          <w:lang w:val="uk-UA"/>
        </w:rPr>
        <w:t xml:space="preserve">. – </w:t>
      </w:r>
      <w:r w:rsidRPr="00143FF0">
        <w:rPr>
          <w:rFonts w:ascii="Times New Roman" w:eastAsia="Times New Roman" w:hAnsi="Times New Roman" w:cs="Times New Roman"/>
          <w:bCs/>
          <w:kern w:val="0"/>
          <w:sz w:val="28"/>
          <w:szCs w:val="28"/>
          <w:lang w:val="uk-UA"/>
        </w:rPr>
        <w:t>1994</w:t>
      </w:r>
      <w:r w:rsidRPr="00143FF0">
        <w:rPr>
          <w:rFonts w:ascii="Times New Roman" w:eastAsia="Times New Roman" w:hAnsi="Times New Roman" w:cs="Times New Roman"/>
          <w:kern w:val="0"/>
          <w:sz w:val="28"/>
          <w:szCs w:val="28"/>
          <w:lang w:val="uk-UA"/>
        </w:rPr>
        <w:t>. – N</w:t>
      </w:r>
      <w:r w:rsidRPr="00143FF0">
        <w:rPr>
          <w:rFonts w:ascii="Times New Roman" w:eastAsia="Times New Roman" w:hAnsi="Times New Roman" w:cs="Times New Roman"/>
          <w:bCs/>
          <w:kern w:val="0"/>
          <w:sz w:val="28"/>
          <w:szCs w:val="28"/>
          <w:lang w:val="uk-UA"/>
        </w:rPr>
        <w:t xml:space="preserve"> 18</w:t>
      </w:r>
      <w:r w:rsidRPr="00143FF0">
        <w:rPr>
          <w:rFonts w:ascii="Times New Roman" w:eastAsia="Times New Roman" w:hAnsi="Times New Roman" w:cs="Times New Roman"/>
          <w:kern w:val="0"/>
          <w:sz w:val="28"/>
          <w:szCs w:val="28"/>
          <w:lang w:val="uk-UA"/>
        </w:rPr>
        <w:t>. – P.</w:t>
      </w:r>
      <w:r w:rsidRPr="00143FF0">
        <w:rPr>
          <w:rFonts w:ascii="Times New Roman" w:eastAsia="Times New Roman" w:hAnsi="Times New Roman" w:cs="Times New Roman"/>
          <w:bCs/>
          <w:kern w:val="0"/>
          <w:sz w:val="28"/>
          <w:szCs w:val="28"/>
          <w:lang w:val="uk-UA"/>
        </w:rPr>
        <w:t xml:space="preserve"> 105-109.</w:t>
      </w:r>
    </w:p>
    <w:p w14:paraId="3974FC5C"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4"/>
          <w:szCs w:val="24"/>
        </w:rPr>
      </w:pPr>
      <w:r w:rsidRPr="00143FF0">
        <w:rPr>
          <w:rFonts w:ascii="Times New Roman" w:eastAsia="Times New Roman" w:hAnsi="Times New Roman" w:cs="Times New Roman"/>
          <w:iCs/>
          <w:kern w:val="0"/>
          <w:sz w:val="28"/>
          <w:szCs w:val="28"/>
          <w:lang w:val="uk-UA"/>
        </w:rPr>
        <w:t xml:space="preserve">Leibel R. L. </w:t>
      </w:r>
      <w:r w:rsidRPr="00143FF0">
        <w:rPr>
          <w:rFonts w:ascii="Times New Roman" w:eastAsia="Times New Roman" w:hAnsi="Times New Roman" w:cs="Times New Roman"/>
          <w:kern w:val="0"/>
          <w:sz w:val="28"/>
          <w:szCs w:val="28"/>
          <w:lang w:val="uk-UA"/>
        </w:rPr>
        <w:t xml:space="preserve">Changes in energy expenditure resulting from altered body weight / </w:t>
      </w:r>
      <w:r w:rsidRPr="00143FF0">
        <w:rPr>
          <w:rFonts w:ascii="Times New Roman" w:eastAsia="Times New Roman" w:hAnsi="Times New Roman" w:cs="Times New Roman"/>
          <w:iCs/>
          <w:kern w:val="0"/>
          <w:sz w:val="28"/>
          <w:szCs w:val="28"/>
          <w:lang w:val="uk-UA"/>
        </w:rPr>
        <w:t xml:space="preserve">R. L. Leibel, M. Rosenbaum, J. Hirsch </w:t>
      </w:r>
      <w:r w:rsidRPr="00143FF0">
        <w:rPr>
          <w:rFonts w:ascii="Times New Roman" w:eastAsia="Times New Roman" w:hAnsi="Times New Roman" w:cs="Times New Roman"/>
          <w:kern w:val="0"/>
          <w:sz w:val="28"/>
          <w:szCs w:val="28"/>
          <w:lang w:val="uk-UA"/>
        </w:rPr>
        <w:t>// New England Journal of Medicine. – 1995. – Mar. 9 (N 332). – P. 621-628.</w:t>
      </w:r>
    </w:p>
    <w:p w14:paraId="58022991"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hyperlink r:id="rId47" w:history="1">
        <w:r w:rsidRPr="00143FF0">
          <w:rPr>
            <w:rFonts w:ascii="Times New Roman" w:eastAsia="Times New Roman" w:hAnsi="Times New Roman" w:cs="Times New Roman"/>
            <w:color w:val="0000FF"/>
            <w:kern w:val="0"/>
            <w:sz w:val="28"/>
            <w:szCs w:val="28"/>
            <w:u w:val="single"/>
            <w:lang w:val="uk-UA"/>
          </w:rPr>
          <w:t>Levine J. A</w:t>
        </w:r>
      </w:hyperlink>
      <w:r w:rsidRPr="00143FF0">
        <w:rPr>
          <w:rFonts w:ascii="Times New Roman" w:eastAsia="Times New Roman" w:hAnsi="Times New Roman" w:cs="Times New Roman"/>
          <w:kern w:val="0"/>
          <w:sz w:val="28"/>
          <w:szCs w:val="28"/>
          <w:lang w:val="uk-UA"/>
        </w:rPr>
        <w:t xml:space="preserve">. Non-exercise activity thermo genesis (NEAT) / J. A. </w:t>
      </w:r>
      <w:hyperlink r:id="rId48" w:history="1">
        <w:r w:rsidRPr="00143FF0">
          <w:rPr>
            <w:rFonts w:ascii="Times New Roman" w:eastAsia="Times New Roman" w:hAnsi="Times New Roman" w:cs="Times New Roman"/>
            <w:color w:val="0000FF"/>
            <w:kern w:val="0"/>
            <w:sz w:val="28"/>
            <w:szCs w:val="28"/>
            <w:u w:val="single"/>
            <w:lang w:val="uk-UA"/>
          </w:rPr>
          <w:t xml:space="preserve">Levine </w:t>
        </w:r>
      </w:hyperlink>
      <w:r w:rsidRPr="00143FF0">
        <w:rPr>
          <w:rFonts w:ascii="Times New Roman" w:eastAsia="Times New Roman" w:hAnsi="Times New Roman" w:cs="Times New Roman"/>
          <w:kern w:val="0"/>
          <w:sz w:val="28"/>
          <w:szCs w:val="28"/>
          <w:lang w:val="uk-UA"/>
        </w:rPr>
        <w:t xml:space="preserve">// </w:t>
      </w:r>
      <w:hyperlink r:id="rId49" w:history="1">
        <w:r w:rsidRPr="00143FF0">
          <w:rPr>
            <w:rFonts w:ascii="Times New Roman" w:eastAsia="Times New Roman" w:hAnsi="Times New Roman" w:cs="Times New Roman"/>
            <w:color w:val="0000FF"/>
            <w:kern w:val="0"/>
            <w:sz w:val="28"/>
            <w:szCs w:val="28"/>
            <w:u w:val="single"/>
            <w:lang w:val="uk-UA"/>
          </w:rPr>
          <w:t>Nutr Rev.</w:t>
        </w:r>
      </w:hyperlink>
      <w:r w:rsidRPr="00143FF0">
        <w:rPr>
          <w:rFonts w:ascii="Times New Roman" w:eastAsia="Times New Roman" w:hAnsi="Times New Roman" w:cs="Times New Roman"/>
          <w:kern w:val="0"/>
          <w:sz w:val="28"/>
          <w:szCs w:val="28"/>
          <w:lang w:val="uk-UA"/>
        </w:rPr>
        <w:t xml:space="preserve"> – 2004. – N 62 (7), pt. 2. – P. 82-97.</w:t>
      </w:r>
    </w:p>
    <w:p w14:paraId="660178D7"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i/>
          <w:iCs/>
          <w:kern w:val="0"/>
          <w:sz w:val="28"/>
          <w:szCs w:val="28"/>
          <w:lang w:val="uk-UA"/>
        </w:rPr>
      </w:pPr>
      <w:r w:rsidRPr="00143FF0">
        <w:rPr>
          <w:rFonts w:ascii="Times New Roman" w:eastAsia="Times New Roman" w:hAnsi="Times New Roman" w:cs="Times New Roman"/>
          <w:kern w:val="0"/>
          <w:sz w:val="28"/>
          <w:szCs w:val="28"/>
          <w:lang w:val="uk-UA"/>
        </w:rPr>
        <w:t>Lohman T. G. Applicability of body composition techniques and constants for children and youths / T. G. Lohman // Exercise and Sport Science Reviews / ed. K. Pandolf. –</w:t>
      </w:r>
      <w:r w:rsidRPr="00143FF0">
        <w:rPr>
          <w:rFonts w:ascii="Times New Roman" w:eastAsia="Times New Roman" w:hAnsi="Times New Roman" w:cs="Times New Roman"/>
          <w:bCs/>
          <w:kern w:val="0"/>
          <w:sz w:val="28"/>
          <w:szCs w:val="28"/>
          <w:lang w:val="uk-UA"/>
        </w:rPr>
        <w:t xml:space="preserve"> </w:t>
      </w:r>
      <w:r w:rsidRPr="00143FF0">
        <w:rPr>
          <w:rFonts w:ascii="Times New Roman" w:eastAsia="Times New Roman" w:hAnsi="Times New Roman" w:cs="Times New Roman"/>
          <w:kern w:val="0"/>
          <w:sz w:val="28"/>
          <w:szCs w:val="28"/>
          <w:lang w:val="uk-UA"/>
        </w:rPr>
        <w:t>N.Y. : Macmillan, 1986. – P. 325–357.</w:t>
      </w:r>
    </w:p>
    <w:p w14:paraId="6185AFCA"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i/>
          <w:iCs/>
          <w:kern w:val="0"/>
          <w:sz w:val="28"/>
          <w:szCs w:val="28"/>
          <w:lang w:val="uk-UA"/>
        </w:rPr>
        <w:t xml:space="preserve">Long-term effects of a high protein, low carbohydrate diet on weight control and cardiovascular risk markers in obese hyperinsulinemic subject / </w:t>
      </w:r>
      <w:r w:rsidRPr="00143FF0">
        <w:rPr>
          <w:rFonts w:ascii="Times New Roman" w:eastAsia="Times New Roman" w:hAnsi="Times New Roman" w:cs="Times New Roman"/>
          <w:iCs/>
          <w:kern w:val="0"/>
          <w:sz w:val="28"/>
          <w:szCs w:val="28"/>
          <w:lang w:val="uk-UA"/>
        </w:rPr>
        <w:t xml:space="preserve">G. D. </w:t>
      </w:r>
      <w:r w:rsidRPr="00143FF0">
        <w:rPr>
          <w:rFonts w:ascii="Times New Roman" w:eastAsia="Times New Roman" w:hAnsi="Times New Roman" w:cs="Times New Roman"/>
          <w:iCs/>
          <w:kern w:val="0"/>
          <w:sz w:val="28"/>
          <w:szCs w:val="28"/>
          <w:lang w:val="uk-UA"/>
        </w:rPr>
        <w:lastRenderedPageBreak/>
        <w:t>Brinkworth</w:t>
      </w:r>
      <w:r w:rsidRPr="00143FF0">
        <w:rPr>
          <w:rFonts w:ascii="Times New Roman" w:eastAsia="Times New Roman" w:hAnsi="Times New Roman" w:cs="Times New Roman"/>
          <w:i/>
          <w:iCs/>
          <w:kern w:val="0"/>
          <w:sz w:val="28"/>
          <w:szCs w:val="28"/>
          <w:lang w:val="uk-UA"/>
        </w:rPr>
        <w:t xml:space="preserve">, M. Noakes, J. B. Keogh [et al.] // </w:t>
      </w:r>
      <w:r w:rsidRPr="00143FF0">
        <w:rPr>
          <w:rFonts w:ascii="Times New Roman" w:eastAsia="Times New Roman" w:hAnsi="Times New Roman" w:cs="Times New Roman"/>
          <w:iCs/>
          <w:kern w:val="0"/>
          <w:sz w:val="28"/>
          <w:szCs w:val="28"/>
          <w:lang w:val="uk-UA"/>
        </w:rPr>
        <w:t>Int J Obes Relat Metab Disord</w:t>
      </w:r>
      <w:r w:rsidRPr="00143FF0">
        <w:rPr>
          <w:rFonts w:ascii="Times New Roman" w:eastAsia="Times New Roman" w:hAnsi="Times New Roman" w:cs="Times New Roman"/>
          <w:kern w:val="0"/>
          <w:sz w:val="28"/>
          <w:szCs w:val="28"/>
          <w:shd w:val="clear" w:color="auto" w:fill="FFFFFF"/>
          <w:lang w:val="uk-UA"/>
        </w:rPr>
        <w:t xml:space="preserve">. – </w:t>
      </w:r>
      <w:r w:rsidRPr="00143FF0">
        <w:rPr>
          <w:rFonts w:ascii="Times New Roman" w:eastAsia="Times New Roman" w:hAnsi="Times New Roman" w:cs="Times New Roman"/>
          <w:iCs/>
          <w:kern w:val="0"/>
          <w:sz w:val="28"/>
          <w:szCs w:val="28"/>
          <w:lang w:val="uk-UA"/>
        </w:rPr>
        <w:t>2004</w:t>
      </w:r>
      <w:r w:rsidRPr="00143FF0">
        <w:rPr>
          <w:rFonts w:ascii="Times New Roman" w:eastAsia="Times New Roman" w:hAnsi="Times New Roman" w:cs="Times New Roman"/>
          <w:kern w:val="0"/>
          <w:sz w:val="28"/>
          <w:szCs w:val="28"/>
          <w:shd w:val="clear" w:color="auto" w:fill="FFFFFF"/>
          <w:lang w:val="uk-UA"/>
        </w:rPr>
        <w:t xml:space="preserve">. – </w:t>
      </w:r>
      <w:r w:rsidRPr="00143FF0">
        <w:rPr>
          <w:rFonts w:ascii="Times New Roman" w:eastAsia="Times New Roman" w:hAnsi="Times New Roman" w:cs="Times New Roman"/>
          <w:kern w:val="0"/>
          <w:sz w:val="28"/>
          <w:szCs w:val="28"/>
          <w:lang w:val="uk-UA"/>
        </w:rPr>
        <w:t xml:space="preserve">N </w:t>
      </w:r>
      <w:r w:rsidRPr="00143FF0">
        <w:rPr>
          <w:rFonts w:ascii="Times New Roman" w:eastAsia="Times New Roman" w:hAnsi="Times New Roman" w:cs="Times New Roman"/>
          <w:iCs/>
          <w:kern w:val="0"/>
          <w:sz w:val="28"/>
          <w:szCs w:val="28"/>
          <w:lang w:val="uk-UA"/>
        </w:rPr>
        <w:t>5</w:t>
      </w:r>
      <w:r w:rsidRPr="00143FF0">
        <w:rPr>
          <w:rFonts w:ascii="Times New Roman" w:eastAsia="Times New Roman" w:hAnsi="Times New Roman" w:cs="Times New Roman"/>
          <w:kern w:val="0"/>
          <w:sz w:val="28"/>
          <w:szCs w:val="28"/>
          <w:shd w:val="clear" w:color="auto" w:fill="FFFFFF"/>
          <w:lang w:val="uk-UA"/>
        </w:rPr>
        <w:t xml:space="preserve">. – </w:t>
      </w:r>
      <w:r w:rsidRPr="00143FF0">
        <w:rPr>
          <w:rFonts w:ascii="Times New Roman" w:eastAsia="Times New Roman" w:hAnsi="Times New Roman" w:cs="Times New Roman"/>
          <w:i/>
          <w:iCs/>
          <w:kern w:val="0"/>
          <w:sz w:val="28"/>
          <w:szCs w:val="28"/>
          <w:lang w:val="uk-UA"/>
        </w:rPr>
        <w:t>P.</w:t>
      </w:r>
      <w:r w:rsidRPr="00143FF0">
        <w:rPr>
          <w:rFonts w:ascii="Times New Roman" w:eastAsia="Times New Roman" w:hAnsi="Times New Roman" w:cs="Times New Roman"/>
          <w:iCs/>
          <w:kern w:val="0"/>
          <w:sz w:val="28"/>
          <w:szCs w:val="28"/>
          <w:lang w:val="uk-UA"/>
        </w:rPr>
        <w:t xml:space="preserve"> 661-</w:t>
      </w:r>
      <w:r w:rsidRPr="00143FF0">
        <w:rPr>
          <w:rFonts w:ascii="Times New Roman" w:eastAsia="Times New Roman" w:hAnsi="Times New Roman" w:cs="Times New Roman"/>
          <w:i/>
          <w:iCs/>
          <w:kern w:val="0"/>
          <w:sz w:val="28"/>
          <w:szCs w:val="28"/>
          <w:lang w:val="uk-UA"/>
        </w:rPr>
        <w:t>670</w:t>
      </w:r>
      <w:r w:rsidRPr="00143FF0">
        <w:rPr>
          <w:rFonts w:ascii="Times New Roman" w:eastAsia="Times New Roman" w:hAnsi="Times New Roman" w:cs="Times New Roman"/>
          <w:kern w:val="0"/>
          <w:sz w:val="28"/>
          <w:szCs w:val="28"/>
          <w:lang w:val="uk-UA"/>
        </w:rPr>
        <w:t>.</w:t>
      </w:r>
    </w:p>
    <w:p w14:paraId="60B5B07F"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4"/>
          <w:szCs w:val="24"/>
        </w:rPr>
      </w:pPr>
      <w:r w:rsidRPr="00143FF0">
        <w:rPr>
          <w:rFonts w:ascii="Times New Roman" w:eastAsia="Times New Roman" w:hAnsi="Times New Roman" w:cs="Times New Roman"/>
          <w:kern w:val="0"/>
          <w:sz w:val="28"/>
          <w:szCs w:val="28"/>
          <w:lang w:val="uk-UA"/>
        </w:rPr>
        <w:t>Low-glycemic market poised to top 1 billion : report // Progressive Grocer. – Режим доступу :</w:t>
      </w:r>
    </w:p>
    <w:p w14:paraId="3540E95B" w14:textId="77777777" w:rsidR="00143FF0" w:rsidRPr="00143FF0" w:rsidRDefault="00143FF0" w:rsidP="00143FF0">
      <w:pPr>
        <w:tabs>
          <w:tab w:val="clear" w:pos="709"/>
        </w:tabs>
        <w:spacing w:after="0" w:line="360" w:lineRule="auto"/>
        <w:ind w:left="540" w:firstLine="0"/>
        <w:rPr>
          <w:rFonts w:ascii="Times New Roman" w:eastAsia="Times New Roman" w:hAnsi="Times New Roman" w:cs="Times New Roman"/>
          <w:b/>
          <w:bCs/>
          <w:kern w:val="0"/>
          <w:sz w:val="28"/>
          <w:szCs w:val="28"/>
          <w:lang w:val="uk-UA"/>
        </w:rPr>
      </w:pPr>
      <w:hyperlink r:id="rId50" w:history="1">
        <w:r w:rsidRPr="00143FF0">
          <w:rPr>
            <w:rFonts w:ascii="Times New Roman" w:eastAsia="Times New Roman" w:hAnsi="Times New Roman" w:cs="Times New Roman"/>
            <w:color w:val="000000"/>
            <w:kern w:val="0"/>
            <w:sz w:val="28"/>
            <w:szCs w:val="28"/>
            <w:u w:val="single"/>
            <w:lang w:val="uk-UA"/>
          </w:rPr>
          <w:t>http://www.progressivegrocer.com/progressivegrocerr/firc_new/search/article_dispay.isp?</w:t>
        </w:r>
      </w:hyperlink>
    </w:p>
    <w:p w14:paraId="16450D25"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b/>
          <w:bCs/>
          <w:kern w:val="0"/>
          <w:sz w:val="28"/>
          <w:szCs w:val="28"/>
          <w:lang w:val="uk-UA"/>
        </w:rPr>
        <w:t>Mackey E. R.</w:t>
      </w:r>
      <w:r w:rsidRPr="00143FF0">
        <w:rPr>
          <w:rFonts w:ascii="Times New Roman" w:eastAsia="Times New Roman" w:hAnsi="Times New Roman" w:cs="Times New Roman"/>
          <w:b/>
          <w:kern w:val="0"/>
          <w:sz w:val="28"/>
          <w:szCs w:val="28"/>
          <w:lang w:val="uk-UA"/>
        </w:rPr>
        <w:t xml:space="preserve"> </w:t>
      </w:r>
      <w:r w:rsidRPr="00143FF0">
        <w:rPr>
          <w:rFonts w:ascii="Times New Roman" w:eastAsia="Times New Roman" w:hAnsi="Times New Roman" w:cs="Times New Roman"/>
          <w:kern w:val="0"/>
          <w:sz w:val="28"/>
          <w:szCs w:val="28"/>
          <w:lang w:val="uk-UA"/>
        </w:rPr>
        <w:t xml:space="preserve">Adolescents’ Eating, Exercise, and Weight Control Behaviors / </w:t>
      </w:r>
      <w:r w:rsidRPr="00143FF0">
        <w:rPr>
          <w:rFonts w:ascii="Times New Roman" w:eastAsia="Times New Roman" w:hAnsi="Times New Roman" w:cs="Times New Roman"/>
          <w:b/>
          <w:bCs/>
          <w:kern w:val="0"/>
          <w:sz w:val="28"/>
          <w:szCs w:val="28"/>
          <w:lang w:val="uk-UA"/>
        </w:rPr>
        <w:t>E. R. Mackey, A. M.</w:t>
      </w:r>
      <w:r w:rsidRPr="00143FF0">
        <w:rPr>
          <w:rFonts w:ascii="Times New Roman" w:eastAsia="Times New Roman" w:hAnsi="Times New Roman" w:cs="Times New Roman"/>
          <w:b/>
          <w:kern w:val="0"/>
          <w:sz w:val="28"/>
          <w:szCs w:val="28"/>
          <w:lang w:val="uk-UA"/>
        </w:rPr>
        <w:t xml:space="preserve"> </w:t>
      </w:r>
      <w:r w:rsidRPr="00143FF0">
        <w:rPr>
          <w:rFonts w:ascii="Times New Roman" w:eastAsia="Times New Roman" w:hAnsi="Times New Roman" w:cs="Times New Roman"/>
          <w:b/>
          <w:bCs/>
          <w:kern w:val="0"/>
          <w:sz w:val="28"/>
          <w:szCs w:val="28"/>
          <w:lang w:val="uk-UA"/>
        </w:rPr>
        <w:t xml:space="preserve">La Greca </w:t>
      </w:r>
      <w:r w:rsidRPr="00143FF0">
        <w:rPr>
          <w:rFonts w:ascii="Times New Roman" w:eastAsia="Times New Roman" w:hAnsi="Times New Roman" w:cs="Times New Roman"/>
          <w:kern w:val="0"/>
          <w:sz w:val="28"/>
          <w:szCs w:val="28"/>
          <w:lang w:val="uk-UA"/>
        </w:rPr>
        <w:t>// Does Peer Crowd Affiliation Play a Role Journal of Pediatric Psychology</w:t>
      </w:r>
      <w:r w:rsidRPr="00143FF0">
        <w:rPr>
          <w:rFonts w:ascii="Times New Roman" w:eastAsia="Times New Roman" w:hAnsi="Times New Roman" w:cs="Times New Roman"/>
          <w:iCs/>
          <w:kern w:val="0"/>
          <w:sz w:val="28"/>
          <w:szCs w:val="28"/>
          <w:lang w:val="uk-UA"/>
        </w:rPr>
        <w:t>.</w:t>
      </w:r>
      <w:r w:rsidRPr="00143FF0">
        <w:rPr>
          <w:rFonts w:ascii="Times New Roman" w:eastAsia="Times New Roman" w:hAnsi="Times New Roman" w:cs="Times New Roman"/>
          <w:kern w:val="0"/>
          <w:sz w:val="28"/>
          <w:szCs w:val="28"/>
          <w:lang w:val="uk-UA"/>
        </w:rPr>
        <w:t xml:space="preserve"> – 2007</w:t>
      </w:r>
      <w:r w:rsidRPr="00143FF0">
        <w:rPr>
          <w:rFonts w:ascii="Times New Roman" w:eastAsia="Times New Roman" w:hAnsi="Times New Roman" w:cs="Times New Roman"/>
          <w:iCs/>
          <w:kern w:val="0"/>
          <w:sz w:val="28"/>
          <w:szCs w:val="28"/>
          <w:lang w:val="uk-UA"/>
        </w:rPr>
        <w:t>.</w:t>
      </w:r>
      <w:r w:rsidRPr="00143FF0">
        <w:rPr>
          <w:rFonts w:ascii="Times New Roman" w:eastAsia="Times New Roman" w:hAnsi="Times New Roman" w:cs="Times New Roman"/>
          <w:kern w:val="0"/>
          <w:sz w:val="28"/>
          <w:szCs w:val="28"/>
          <w:lang w:val="uk-UA"/>
        </w:rPr>
        <w:t xml:space="preserve"> – N 32 (1)</w:t>
      </w:r>
      <w:r w:rsidRPr="00143FF0">
        <w:rPr>
          <w:rFonts w:ascii="Times New Roman" w:eastAsia="Times New Roman" w:hAnsi="Times New Roman" w:cs="Times New Roman"/>
          <w:iCs/>
          <w:kern w:val="0"/>
          <w:sz w:val="28"/>
          <w:szCs w:val="28"/>
          <w:lang w:val="uk-UA"/>
        </w:rPr>
        <w:t>.</w:t>
      </w:r>
      <w:r w:rsidRPr="00143FF0">
        <w:rPr>
          <w:rFonts w:ascii="Times New Roman" w:eastAsia="Times New Roman" w:hAnsi="Times New Roman" w:cs="Times New Roman"/>
          <w:kern w:val="0"/>
          <w:sz w:val="28"/>
          <w:szCs w:val="28"/>
          <w:lang w:val="uk-UA"/>
        </w:rPr>
        <w:t xml:space="preserve"> – P. 13-23.</w:t>
      </w:r>
    </w:p>
    <w:p w14:paraId="72160A0C"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Metabolic propensity toward obesity in black vs white females: responses during rest, exercise and recovery / L. F. Chitwood, S. P. Brown, M. J. Lundy, M. A. Dupper // Int J Obes Relat Metab Disord. – 1996. – May 20 (N 5). – P. 455-462.</w:t>
      </w:r>
    </w:p>
    <w:p w14:paraId="528C64BF"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iCs/>
          <w:kern w:val="0"/>
          <w:sz w:val="28"/>
          <w:szCs w:val="28"/>
          <w:lang w:val="uk-UA"/>
        </w:rPr>
      </w:pPr>
      <w:r w:rsidRPr="00143FF0">
        <w:rPr>
          <w:rFonts w:ascii="Times New Roman" w:eastAsia="Times New Roman" w:hAnsi="Times New Roman" w:cs="Times New Roman"/>
          <w:kern w:val="0"/>
          <w:sz w:val="28"/>
          <w:szCs w:val="28"/>
          <w:lang w:val="uk-UA"/>
        </w:rPr>
        <w:t>Millar W. J. The prevalence of overweight and obesity in Britain, Canada and United States / W. J. Millar, T. Stefens //Am. j. Public Health. – 1987. – N 77. – P. 38.</w:t>
      </w:r>
    </w:p>
    <w:p w14:paraId="6F01CCEC"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iCs/>
          <w:kern w:val="0"/>
          <w:sz w:val="28"/>
          <w:szCs w:val="28"/>
          <w:lang w:val="uk-UA"/>
        </w:rPr>
      </w:pPr>
      <w:r w:rsidRPr="00143FF0">
        <w:rPr>
          <w:rFonts w:ascii="Times New Roman" w:eastAsia="Times New Roman" w:hAnsi="Times New Roman" w:cs="Times New Roman"/>
          <w:iCs/>
          <w:kern w:val="0"/>
          <w:sz w:val="28"/>
          <w:szCs w:val="28"/>
          <w:lang w:val="uk-UA"/>
        </w:rPr>
        <w:t>Miller W. C.</w:t>
      </w:r>
      <w:r w:rsidRPr="00143FF0">
        <w:rPr>
          <w:rFonts w:ascii="Times New Roman" w:eastAsia="Times New Roman" w:hAnsi="Times New Roman" w:cs="Times New Roman"/>
          <w:i/>
          <w:iCs/>
          <w:kern w:val="0"/>
          <w:sz w:val="28"/>
          <w:szCs w:val="28"/>
          <w:lang w:val="uk-UA"/>
        </w:rPr>
        <w:t xml:space="preserve"> A meta-analysis of the past 25 years of weight loss research using diet, exercise or diet plus exercise intervention / </w:t>
      </w:r>
      <w:r w:rsidRPr="00143FF0">
        <w:rPr>
          <w:rFonts w:ascii="Times New Roman" w:eastAsia="Times New Roman" w:hAnsi="Times New Roman" w:cs="Times New Roman"/>
          <w:iCs/>
          <w:kern w:val="0"/>
          <w:sz w:val="28"/>
          <w:szCs w:val="28"/>
          <w:lang w:val="uk-UA"/>
        </w:rPr>
        <w:t>W. C. Miller</w:t>
      </w:r>
      <w:r w:rsidRPr="00143FF0">
        <w:rPr>
          <w:rFonts w:ascii="Times New Roman" w:eastAsia="Times New Roman" w:hAnsi="Times New Roman" w:cs="Times New Roman"/>
          <w:i/>
          <w:iCs/>
          <w:kern w:val="0"/>
          <w:sz w:val="28"/>
          <w:szCs w:val="28"/>
          <w:lang w:val="uk-UA"/>
        </w:rPr>
        <w:t xml:space="preserve">, D. M. Koceja, E. J. Hamilton // </w:t>
      </w:r>
      <w:r w:rsidRPr="00143FF0">
        <w:rPr>
          <w:rFonts w:ascii="Times New Roman" w:eastAsia="Times New Roman" w:hAnsi="Times New Roman" w:cs="Times New Roman"/>
          <w:iCs/>
          <w:kern w:val="0"/>
          <w:sz w:val="28"/>
          <w:szCs w:val="28"/>
          <w:lang w:val="uk-UA"/>
        </w:rPr>
        <w:t>Int J Obes Relat Metab Disord</w:t>
      </w:r>
      <w:r w:rsidRPr="00143FF0">
        <w:rPr>
          <w:rFonts w:ascii="Times New Roman" w:eastAsia="Times New Roman" w:hAnsi="Times New Roman" w:cs="Times New Roman"/>
          <w:bCs/>
          <w:kern w:val="0"/>
          <w:sz w:val="28"/>
          <w:szCs w:val="28"/>
          <w:lang w:val="uk-UA"/>
        </w:rPr>
        <w:t>. – 1997. – N</w:t>
      </w:r>
      <w:r w:rsidRPr="00143FF0">
        <w:rPr>
          <w:rFonts w:ascii="Times New Roman" w:eastAsia="Times New Roman" w:hAnsi="Times New Roman" w:cs="Times New Roman"/>
          <w:i/>
          <w:iCs/>
          <w:kern w:val="0"/>
          <w:sz w:val="28"/>
          <w:szCs w:val="28"/>
          <w:lang w:val="uk-UA"/>
        </w:rPr>
        <w:t xml:space="preserve"> </w:t>
      </w:r>
      <w:r w:rsidRPr="00143FF0">
        <w:rPr>
          <w:rFonts w:ascii="Times New Roman" w:eastAsia="Times New Roman" w:hAnsi="Times New Roman" w:cs="Times New Roman"/>
          <w:iCs/>
          <w:kern w:val="0"/>
          <w:sz w:val="28"/>
          <w:szCs w:val="28"/>
          <w:lang w:val="uk-UA"/>
        </w:rPr>
        <w:t>21</w:t>
      </w:r>
      <w:r w:rsidRPr="00143FF0">
        <w:rPr>
          <w:rFonts w:ascii="Times New Roman" w:eastAsia="Times New Roman" w:hAnsi="Times New Roman" w:cs="Times New Roman"/>
          <w:bCs/>
          <w:kern w:val="0"/>
          <w:sz w:val="28"/>
          <w:szCs w:val="28"/>
          <w:lang w:val="uk-UA"/>
        </w:rPr>
        <w:t xml:space="preserve">. – P. </w:t>
      </w:r>
      <w:r w:rsidRPr="00143FF0">
        <w:rPr>
          <w:rFonts w:ascii="Times New Roman" w:eastAsia="Times New Roman" w:hAnsi="Times New Roman" w:cs="Times New Roman"/>
          <w:iCs/>
          <w:kern w:val="0"/>
          <w:sz w:val="28"/>
          <w:szCs w:val="28"/>
          <w:lang w:val="uk-UA"/>
        </w:rPr>
        <w:t>941-</w:t>
      </w:r>
      <w:r w:rsidRPr="00143FF0">
        <w:rPr>
          <w:rFonts w:ascii="Times New Roman" w:eastAsia="Times New Roman" w:hAnsi="Times New Roman" w:cs="Times New Roman"/>
          <w:i/>
          <w:iCs/>
          <w:kern w:val="0"/>
          <w:sz w:val="28"/>
          <w:szCs w:val="28"/>
          <w:lang w:val="uk-UA"/>
        </w:rPr>
        <w:t>947.</w:t>
      </w:r>
    </w:p>
    <w:p w14:paraId="331F7C43"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iCs/>
          <w:kern w:val="0"/>
          <w:sz w:val="28"/>
          <w:szCs w:val="28"/>
          <w:lang w:val="uk-UA"/>
        </w:rPr>
      </w:pPr>
      <w:r w:rsidRPr="00143FF0">
        <w:rPr>
          <w:rFonts w:ascii="Times New Roman" w:eastAsia="Times New Roman" w:hAnsi="Times New Roman" w:cs="Times New Roman"/>
          <w:iCs/>
          <w:kern w:val="0"/>
          <w:sz w:val="28"/>
          <w:szCs w:val="28"/>
          <w:lang w:val="uk-UA"/>
        </w:rPr>
        <w:t>Mole P. A.</w:t>
      </w:r>
      <w:r w:rsidRPr="00143FF0">
        <w:rPr>
          <w:rFonts w:ascii="Times New Roman" w:eastAsia="Times New Roman" w:hAnsi="Times New Roman" w:cs="Times New Roman"/>
          <w:kern w:val="0"/>
          <w:sz w:val="28"/>
          <w:szCs w:val="28"/>
          <w:lang w:val="uk-UA"/>
        </w:rPr>
        <w:t xml:space="preserve"> Impact of energy intake and exercise on resting metabolic rate / </w:t>
      </w:r>
      <w:r w:rsidRPr="00143FF0">
        <w:rPr>
          <w:rFonts w:ascii="Times New Roman" w:eastAsia="Times New Roman" w:hAnsi="Times New Roman" w:cs="Times New Roman"/>
          <w:iCs/>
          <w:kern w:val="0"/>
          <w:sz w:val="28"/>
          <w:szCs w:val="28"/>
          <w:lang w:val="uk-UA"/>
        </w:rPr>
        <w:t xml:space="preserve">P. A. Mole </w:t>
      </w:r>
      <w:r w:rsidRPr="00143FF0">
        <w:rPr>
          <w:rFonts w:ascii="Times New Roman" w:eastAsia="Times New Roman" w:hAnsi="Times New Roman" w:cs="Times New Roman"/>
          <w:kern w:val="0"/>
          <w:sz w:val="28"/>
          <w:szCs w:val="28"/>
          <w:lang w:val="uk-UA"/>
        </w:rPr>
        <w:t>// Sports Medicine</w:t>
      </w:r>
      <w:r w:rsidRPr="00143FF0">
        <w:rPr>
          <w:rFonts w:ascii="Times New Roman" w:eastAsia="Times New Roman" w:hAnsi="Times New Roman" w:cs="Times New Roman"/>
          <w:bCs/>
          <w:kern w:val="0"/>
          <w:sz w:val="28"/>
          <w:szCs w:val="28"/>
          <w:lang w:val="uk-UA"/>
        </w:rPr>
        <w:t>. – 1990. – N</w:t>
      </w:r>
      <w:r w:rsidRPr="00143FF0">
        <w:rPr>
          <w:rFonts w:ascii="Times New Roman" w:eastAsia="Times New Roman" w:hAnsi="Times New Roman" w:cs="Times New Roman"/>
          <w:kern w:val="0"/>
          <w:sz w:val="28"/>
          <w:szCs w:val="28"/>
          <w:lang w:val="uk-UA"/>
        </w:rPr>
        <w:t xml:space="preserve"> 10</w:t>
      </w:r>
      <w:r w:rsidRPr="00143FF0">
        <w:rPr>
          <w:rFonts w:ascii="Times New Roman" w:eastAsia="Times New Roman" w:hAnsi="Times New Roman" w:cs="Times New Roman"/>
          <w:bCs/>
          <w:kern w:val="0"/>
          <w:sz w:val="28"/>
          <w:szCs w:val="28"/>
          <w:lang w:val="uk-UA"/>
        </w:rPr>
        <w:t>. – P.</w:t>
      </w:r>
      <w:r w:rsidRPr="00143FF0">
        <w:rPr>
          <w:rFonts w:ascii="Times New Roman" w:eastAsia="Times New Roman" w:hAnsi="Times New Roman" w:cs="Times New Roman"/>
          <w:kern w:val="0"/>
          <w:sz w:val="28"/>
          <w:szCs w:val="28"/>
          <w:lang w:val="uk-UA"/>
        </w:rPr>
        <w:t xml:space="preserve"> 72-87.</w:t>
      </w:r>
    </w:p>
    <w:p w14:paraId="59EEDA00"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iCs/>
          <w:kern w:val="0"/>
          <w:sz w:val="28"/>
          <w:szCs w:val="28"/>
          <w:lang w:val="uk-UA"/>
        </w:rPr>
        <w:t>Mole R. A.</w:t>
      </w:r>
      <w:r w:rsidRPr="00143FF0">
        <w:rPr>
          <w:rFonts w:ascii="Times New Roman" w:eastAsia="Times New Roman" w:hAnsi="Times New Roman" w:cs="Times New Roman"/>
          <w:kern w:val="0"/>
          <w:sz w:val="28"/>
          <w:szCs w:val="28"/>
          <w:lang w:val="uk-UA"/>
        </w:rPr>
        <w:t xml:space="preserve"> Exercise reverses depressed metabolic rate produced by severe caloric restriction / </w:t>
      </w:r>
      <w:r w:rsidRPr="00143FF0">
        <w:rPr>
          <w:rFonts w:ascii="Times New Roman" w:eastAsia="Times New Roman" w:hAnsi="Times New Roman" w:cs="Times New Roman"/>
          <w:iCs/>
          <w:kern w:val="0"/>
          <w:sz w:val="28"/>
          <w:szCs w:val="28"/>
          <w:lang w:val="uk-UA"/>
        </w:rPr>
        <w:t xml:space="preserve">R. A. Mole, J. S. Stern, C. L. Schultz </w:t>
      </w:r>
      <w:r w:rsidRPr="00143FF0">
        <w:rPr>
          <w:rFonts w:ascii="Times New Roman" w:eastAsia="Times New Roman" w:hAnsi="Times New Roman" w:cs="Times New Roman"/>
          <w:kern w:val="0"/>
          <w:sz w:val="28"/>
          <w:szCs w:val="28"/>
          <w:lang w:val="uk-UA"/>
        </w:rPr>
        <w:t xml:space="preserve">// Medicine and Science in Sports and Exercise. </w:t>
      </w:r>
      <w:r w:rsidRPr="00143FF0">
        <w:rPr>
          <w:rFonts w:ascii="Times New Roman" w:eastAsia="Times New Roman" w:hAnsi="Times New Roman" w:cs="Times New Roman"/>
          <w:bCs/>
          <w:kern w:val="0"/>
          <w:sz w:val="28"/>
          <w:szCs w:val="28"/>
          <w:lang w:val="uk-UA"/>
        </w:rPr>
        <w:t xml:space="preserve">– 1989. – N </w:t>
      </w:r>
      <w:r w:rsidRPr="00143FF0">
        <w:rPr>
          <w:rFonts w:ascii="Times New Roman" w:eastAsia="Times New Roman" w:hAnsi="Times New Roman" w:cs="Times New Roman"/>
          <w:kern w:val="0"/>
          <w:sz w:val="28"/>
          <w:szCs w:val="28"/>
          <w:lang w:val="uk-UA"/>
        </w:rPr>
        <w:t xml:space="preserve">21. </w:t>
      </w:r>
      <w:r w:rsidRPr="00143FF0">
        <w:rPr>
          <w:rFonts w:ascii="Times New Roman" w:eastAsia="Times New Roman" w:hAnsi="Times New Roman" w:cs="Times New Roman"/>
          <w:bCs/>
          <w:kern w:val="0"/>
          <w:sz w:val="28"/>
          <w:szCs w:val="28"/>
          <w:lang w:val="uk-UA"/>
        </w:rPr>
        <w:t xml:space="preserve">– P. </w:t>
      </w:r>
      <w:r w:rsidRPr="00143FF0">
        <w:rPr>
          <w:rFonts w:ascii="Times New Roman" w:eastAsia="Times New Roman" w:hAnsi="Times New Roman" w:cs="Times New Roman"/>
          <w:kern w:val="0"/>
          <w:sz w:val="28"/>
          <w:szCs w:val="28"/>
          <w:lang w:val="uk-UA"/>
        </w:rPr>
        <w:t>29-33.</w:t>
      </w:r>
    </w:p>
    <w:p w14:paraId="3B2E0CAA"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Morgenstern W. Сountrywide Integrated Noncommunicable Diseases Integration Programme / W. Morgenstern, M. S. Tsechkovski // World Health Organization Regional Office for Europe</w:t>
      </w:r>
      <w:r w:rsidRPr="00143FF0">
        <w:rPr>
          <w:rFonts w:ascii="Times New Roman" w:eastAsia="Times New Roman" w:hAnsi="Times New Roman" w:cs="Times New Roman"/>
          <w:bCs/>
          <w:kern w:val="0"/>
          <w:sz w:val="28"/>
          <w:szCs w:val="28"/>
          <w:lang w:val="uk-UA"/>
        </w:rPr>
        <w:t xml:space="preserve">. – </w:t>
      </w:r>
      <w:r w:rsidRPr="00143FF0">
        <w:rPr>
          <w:rFonts w:ascii="Times New Roman" w:eastAsia="Times New Roman" w:hAnsi="Times New Roman" w:cs="Times New Roman"/>
          <w:kern w:val="0"/>
          <w:sz w:val="28"/>
          <w:szCs w:val="28"/>
          <w:lang w:val="uk-UA"/>
        </w:rPr>
        <w:t xml:space="preserve"> Berline ; Heidelberg ; New York ; London ; Paris ; Tokyo ; Hong-Kong ; Dfrselona ; Budapest : Springer-Verlag, 1992.</w:t>
      </w:r>
    </w:p>
    <w:p w14:paraId="70A8A75A"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lastRenderedPageBreak/>
        <w:t>Mortality associated with body fat, fat-free mass and body mass index among 60-year0old Swedish men – a 22-year follow-up. The study of men born in 1913 / B. L. Heitmann, H. Erikson, B. M. Elsinger [et al.] // Int. J. Obes. – 2000. – Vol. 24. – P. 33-37.</w:t>
      </w:r>
    </w:p>
    <w:p w14:paraId="1129207C"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i/>
          <w:iCs/>
          <w:kern w:val="0"/>
          <w:sz w:val="28"/>
          <w:szCs w:val="28"/>
          <w:lang w:val="uk-UA"/>
        </w:rPr>
      </w:pPr>
      <w:r w:rsidRPr="00143FF0">
        <w:rPr>
          <w:rFonts w:ascii="Times New Roman" w:eastAsia="Times New Roman" w:hAnsi="Times New Roman" w:cs="Times New Roman"/>
          <w:kern w:val="0"/>
          <w:sz w:val="28"/>
          <w:szCs w:val="28"/>
          <w:lang w:val="uk-UA"/>
        </w:rPr>
        <w:t>Nuclear receptor corepressor RIP140 regulates fat accumulation / G. Leonardsson, J. H. Steel, M. Christian [et al.] // Proc. Natl. Acad. Sci. U.S.A. – 2004. – N 101 (22). – P. 8437-8442.</w:t>
      </w:r>
    </w:p>
    <w:p w14:paraId="71CFE107"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i/>
          <w:iCs/>
          <w:kern w:val="0"/>
          <w:sz w:val="28"/>
          <w:szCs w:val="28"/>
          <w:lang w:val="uk-UA"/>
        </w:rPr>
        <w:t xml:space="preserve">Obese patients' perceptions of treatment outcomes and the factors that influence them / </w:t>
      </w:r>
      <w:r w:rsidRPr="00143FF0">
        <w:rPr>
          <w:rFonts w:ascii="Times New Roman" w:eastAsia="Times New Roman" w:hAnsi="Times New Roman" w:cs="Times New Roman"/>
          <w:iCs/>
          <w:kern w:val="0"/>
          <w:sz w:val="28"/>
          <w:szCs w:val="28"/>
          <w:lang w:val="uk-UA"/>
        </w:rPr>
        <w:t>G. D. Foster</w:t>
      </w:r>
      <w:r w:rsidRPr="00143FF0">
        <w:rPr>
          <w:rFonts w:ascii="Times New Roman" w:eastAsia="Times New Roman" w:hAnsi="Times New Roman" w:cs="Times New Roman"/>
          <w:i/>
          <w:iCs/>
          <w:kern w:val="0"/>
          <w:sz w:val="28"/>
          <w:szCs w:val="28"/>
          <w:lang w:val="uk-UA"/>
        </w:rPr>
        <w:t xml:space="preserve">, T. A. Wadden, S. Phelan [et al.] // </w:t>
      </w:r>
      <w:r w:rsidRPr="00143FF0">
        <w:rPr>
          <w:rFonts w:ascii="Times New Roman" w:eastAsia="Times New Roman" w:hAnsi="Times New Roman" w:cs="Times New Roman"/>
          <w:iCs/>
          <w:kern w:val="0"/>
          <w:sz w:val="28"/>
          <w:szCs w:val="28"/>
          <w:lang w:val="uk-UA"/>
        </w:rPr>
        <w:t>Arch Intern Med</w:t>
      </w:r>
      <w:r w:rsidRPr="00143FF0">
        <w:rPr>
          <w:rFonts w:ascii="Times New Roman" w:eastAsia="Times New Roman" w:hAnsi="Times New Roman" w:cs="Times New Roman"/>
          <w:kern w:val="0"/>
          <w:sz w:val="28"/>
          <w:szCs w:val="28"/>
          <w:lang w:val="uk-UA"/>
        </w:rPr>
        <w:t>. – 2001. – N</w:t>
      </w:r>
      <w:r w:rsidRPr="00143FF0">
        <w:rPr>
          <w:rFonts w:ascii="Times New Roman" w:eastAsia="Times New Roman" w:hAnsi="Times New Roman" w:cs="Times New Roman"/>
          <w:i/>
          <w:iCs/>
          <w:kern w:val="0"/>
          <w:sz w:val="28"/>
          <w:szCs w:val="28"/>
          <w:lang w:val="uk-UA"/>
        </w:rPr>
        <w:t xml:space="preserve"> </w:t>
      </w:r>
      <w:r w:rsidRPr="00143FF0">
        <w:rPr>
          <w:rFonts w:ascii="Times New Roman" w:eastAsia="Times New Roman" w:hAnsi="Times New Roman" w:cs="Times New Roman"/>
          <w:iCs/>
          <w:kern w:val="0"/>
          <w:sz w:val="28"/>
          <w:szCs w:val="28"/>
          <w:lang w:val="uk-UA"/>
        </w:rPr>
        <w:t>161</w:t>
      </w:r>
      <w:r w:rsidRPr="00143FF0">
        <w:rPr>
          <w:rFonts w:ascii="Times New Roman" w:eastAsia="Times New Roman" w:hAnsi="Times New Roman" w:cs="Times New Roman"/>
          <w:kern w:val="0"/>
          <w:sz w:val="28"/>
          <w:szCs w:val="28"/>
          <w:lang w:val="uk-UA"/>
        </w:rPr>
        <w:t>. – P.</w:t>
      </w:r>
      <w:r w:rsidRPr="00143FF0">
        <w:rPr>
          <w:rFonts w:ascii="Times New Roman" w:eastAsia="Times New Roman" w:hAnsi="Times New Roman" w:cs="Times New Roman"/>
          <w:i/>
          <w:iCs/>
          <w:kern w:val="0"/>
          <w:sz w:val="28"/>
          <w:szCs w:val="28"/>
          <w:lang w:val="uk-UA"/>
        </w:rPr>
        <w:t xml:space="preserve"> </w:t>
      </w:r>
      <w:r w:rsidRPr="00143FF0">
        <w:rPr>
          <w:rFonts w:ascii="Times New Roman" w:eastAsia="Times New Roman" w:hAnsi="Times New Roman" w:cs="Times New Roman"/>
          <w:iCs/>
          <w:kern w:val="0"/>
          <w:sz w:val="28"/>
          <w:szCs w:val="28"/>
          <w:lang w:val="uk-UA"/>
        </w:rPr>
        <w:t>2133</w:t>
      </w:r>
      <w:r w:rsidRPr="00143FF0">
        <w:rPr>
          <w:rFonts w:ascii="Times New Roman" w:eastAsia="Times New Roman" w:hAnsi="Times New Roman" w:cs="Times New Roman"/>
          <w:i/>
          <w:iCs/>
          <w:kern w:val="0"/>
          <w:sz w:val="28"/>
          <w:szCs w:val="28"/>
          <w:lang w:val="uk-UA"/>
        </w:rPr>
        <w:t>-2139.</w:t>
      </w:r>
    </w:p>
    <w:p w14:paraId="4EF8BB49"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 xml:space="preserve">Obesity and Quality of Life : A Controlled Study of Normal-Weight and Obese Individuals / M. Zwaan, I. Petersen, M. Kaerber [et al.] // </w:t>
      </w:r>
      <w:r w:rsidRPr="00143FF0">
        <w:rPr>
          <w:rFonts w:ascii="Times New Roman" w:eastAsia="Times New Roman" w:hAnsi="Times New Roman" w:cs="Times New Roman"/>
          <w:i/>
          <w:iCs/>
          <w:kern w:val="0"/>
          <w:sz w:val="28"/>
          <w:szCs w:val="28"/>
          <w:lang w:val="uk-UA"/>
        </w:rPr>
        <w:t xml:space="preserve">Psychosomatics. – </w:t>
      </w:r>
      <w:r w:rsidRPr="00143FF0">
        <w:rPr>
          <w:rFonts w:ascii="Times New Roman" w:eastAsia="Times New Roman" w:hAnsi="Times New Roman" w:cs="Times New Roman"/>
          <w:kern w:val="0"/>
          <w:sz w:val="28"/>
          <w:szCs w:val="28"/>
          <w:lang w:val="uk-UA"/>
        </w:rPr>
        <w:t>2009</w:t>
      </w:r>
      <w:r w:rsidRPr="00143FF0">
        <w:rPr>
          <w:rFonts w:ascii="Times New Roman" w:eastAsia="Times New Roman" w:hAnsi="Times New Roman" w:cs="Times New Roman"/>
          <w:i/>
          <w:iCs/>
          <w:kern w:val="0"/>
          <w:sz w:val="28"/>
          <w:szCs w:val="28"/>
          <w:lang w:val="uk-UA"/>
        </w:rPr>
        <w:t xml:space="preserve">. – </w:t>
      </w:r>
      <w:r w:rsidRPr="00143FF0">
        <w:rPr>
          <w:rFonts w:ascii="Times New Roman" w:eastAsia="Times New Roman" w:hAnsi="Times New Roman" w:cs="Times New Roman"/>
          <w:kern w:val="0"/>
          <w:sz w:val="28"/>
          <w:szCs w:val="28"/>
          <w:lang w:val="uk-UA"/>
        </w:rPr>
        <w:t xml:space="preserve">Vol. 50. – P. 474-482. </w:t>
      </w:r>
    </w:p>
    <w:p w14:paraId="3735AF2B"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b/>
          <w:bCs/>
          <w:kern w:val="0"/>
          <w:sz w:val="28"/>
          <w:szCs w:val="28"/>
          <w:lang w:val="uk-UA"/>
        </w:rPr>
      </w:pPr>
      <w:r w:rsidRPr="00143FF0">
        <w:rPr>
          <w:rFonts w:ascii="Times New Roman" w:eastAsia="Times New Roman" w:hAnsi="Times New Roman" w:cs="Times New Roman"/>
          <w:kern w:val="0"/>
          <w:sz w:val="28"/>
          <w:szCs w:val="28"/>
          <w:lang w:val="uk-UA"/>
        </w:rPr>
        <w:t>Obesity, weight loss and prognosis in Type 2 diabetes / M. E. J. Lean, J. K. Powrie, A. S. Anderson [et al.] // Diabetic Med. – 1990. – N 7. – P. 228-233.</w:t>
      </w:r>
    </w:p>
    <w:p w14:paraId="218DE1AF"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iCs/>
          <w:kern w:val="0"/>
          <w:sz w:val="28"/>
          <w:szCs w:val="28"/>
          <w:lang w:val="uk-UA"/>
        </w:rPr>
      </w:pPr>
      <w:r w:rsidRPr="00143FF0">
        <w:rPr>
          <w:rFonts w:ascii="Times New Roman" w:eastAsia="Times New Roman" w:hAnsi="Times New Roman" w:cs="Times New Roman"/>
          <w:b/>
          <w:bCs/>
          <w:kern w:val="0"/>
          <w:sz w:val="28"/>
          <w:szCs w:val="28"/>
          <w:lang w:val="uk-UA"/>
        </w:rPr>
        <w:t xml:space="preserve">Objectively Measured Sedentary Time May Predict Insulin Resistance Independent of Moderate – and Vigorous-Intensity Physical Activity </w:t>
      </w:r>
      <w:r w:rsidRPr="00143FF0">
        <w:rPr>
          <w:rFonts w:ascii="Times New Roman" w:eastAsia="Times New Roman" w:hAnsi="Times New Roman" w:cs="Times New Roman"/>
          <w:kern w:val="0"/>
          <w:sz w:val="28"/>
          <w:szCs w:val="28"/>
          <w:lang w:val="uk-UA"/>
        </w:rPr>
        <w:t xml:space="preserve">Diabetes / Hendrik J. F. Helmerhorst, K. Wijndaele, S. Brage [et al.] // Diabetes. – </w:t>
      </w:r>
      <w:r w:rsidRPr="00143FF0">
        <w:rPr>
          <w:rFonts w:ascii="Times New Roman" w:eastAsia="Times New Roman" w:hAnsi="Times New Roman" w:cs="Times New Roman"/>
          <w:kern w:val="0"/>
          <w:sz w:val="24"/>
          <w:szCs w:val="28"/>
          <w:lang w:val="uk-UA"/>
        </w:rPr>
        <w:t xml:space="preserve">2009. </w:t>
      </w:r>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kern w:val="0"/>
          <w:sz w:val="24"/>
          <w:szCs w:val="28"/>
          <w:lang w:val="uk-UA"/>
        </w:rPr>
        <w:t>N 58(8).</w:t>
      </w:r>
      <w:r w:rsidRPr="00143FF0">
        <w:rPr>
          <w:rFonts w:ascii="Times New Roman" w:eastAsia="Times New Roman" w:hAnsi="Times New Roman" w:cs="Times New Roman"/>
          <w:kern w:val="0"/>
          <w:sz w:val="28"/>
          <w:szCs w:val="28"/>
          <w:lang w:val="uk-UA"/>
        </w:rPr>
        <w:t>– P. 1776-1779.</w:t>
      </w:r>
    </w:p>
    <w:p w14:paraId="5B17C0FA"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iCs/>
          <w:kern w:val="0"/>
          <w:sz w:val="28"/>
          <w:szCs w:val="28"/>
          <w:lang w:val="uk-UA"/>
        </w:rPr>
        <w:t>Oettingen G.</w:t>
      </w:r>
      <w:r w:rsidRPr="00143FF0">
        <w:rPr>
          <w:rFonts w:ascii="Times New Roman" w:eastAsia="Times New Roman" w:hAnsi="Times New Roman" w:cs="Times New Roman"/>
          <w:i/>
          <w:iCs/>
          <w:kern w:val="0"/>
          <w:sz w:val="28"/>
          <w:szCs w:val="28"/>
          <w:lang w:val="uk-UA"/>
        </w:rPr>
        <w:t xml:space="preserve"> Expectation, fantasy, and weight loss: is the impact of positive thinking always positive? / </w:t>
      </w:r>
      <w:r w:rsidRPr="00143FF0">
        <w:rPr>
          <w:rFonts w:ascii="Times New Roman" w:eastAsia="Times New Roman" w:hAnsi="Times New Roman" w:cs="Times New Roman"/>
          <w:iCs/>
          <w:kern w:val="0"/>
          <w:sz w:val="28"/>
          <w:szCs w:val="28"/>
          <w:lang w:val="uk-UA"/>
        </w:rPr>
        <w:t>G. Oettingen</w:t>
      </w:r>
      <w:r w:rsidRPr="00143FF0">
        <w:rPr>
          <w:rFonts w:ascii="Times New Roman" w:eastAsia="Times New Roman" w:hAnsi="Times New Roman" w:cs="Times New Roman"/>
          <w:i/>
          <w:iCs/>
          <w:kern w:val="0"/>
          <w:sz w:val="28"/>
          <w:szCs w:val="28"/>
          <w:lang w:val="uk-UA"/>
        </w:rPr>
        <w:t>, T. A. Wadden // Cognit Ther Re</w:t>
      </w:r>
      <w:r w:rsidRPr="00143FF0">
        <w:rPr>
          <w:rFonts w:ascii="Times New Roman" w:eastAsia="Times New Roman" w:hAnsi="Times New Roman" w:cs="Times New Roman"/>
          <w:iCs/>
          <w:kern w:val="0"/>
          <w:sz w:val="28"/>
          <w:szCs w:val="28"/>
          <w:lang w:val="uk-UA"/>
        </w:rPr>
        <w:t>s</w:t>
      </w:r>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bCs/>
          <w:kern w:val="0"/>
          <w:sz w:val="28"/>
          <w:szCs w:val="28"/>
          <w:lang w:val="uk-UA"/>
        </w:rPr>
        <w:t>– 1991</w:t>
      </w:r>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bCs/>
          <w:kern w:val="0"/>
          <w:sz w:val="28"/>
          <w:szCs w:val="28"/>
          <w:lang w:val="uk-UA"/>
        </w:rPr>
        <w:t>– N</w:t>
      </w:r>
      <w:r w:rsidRPr="00143FF0">
        <w:rPr>
          <w:rFonts w:ascii="Times New Roman" w:eastAsia="Times New Roman" w:hAnsi="Times New Roman" w:cs="Times New Roman"/>
          <w:iCs/>
          <w:kern w:val="0"/>
          <w:sz w:val="28"/>
          <w:szCs w:val="28"/>
          <w:lang w:val="uk-UA"/>
        </w:rPr>
        <w:t xml:space="preserve"> 15</w:t>
      </w:r>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bCs/>
          <w:kern w:val="0"/>
          <w:sz w:val="28"/>
          <w:szCs w:val="28"/>
          <w:lang w:val="uk-UA"/>
        </w:rPr>
        <w:t xml:space="preserve">– P. </w:t>
      </w:r>
      <w:r w:rsidRPr="00143FF0">
        <w:rPr>
          <w:rFonts w:ascii="Times New Roman" w:eastAsia="Times New Roman" w:hAnsi="Times New Roman" w:cs="Times New Roman"/>
          <w:iCs/>
          <w:kern w:val="0"/>
          <w:sz w:val="28"/>
          <w:szCs w:val="28"/>
          <w:lang w:val="uk-UA"/>
        </w:rPr>
        <w:t>167</w:t>
      </w:r>
      <w:r w:rsidRPr="00143FF0">
        <w:rPr>
          <w:rFonts w:ascii="Times New Roman" w:eastAsia="Times New Roman" w:hAnsi="Times New Roman" w:cs="Times New Roman"/>
          <w:i/>
          <w:iCs/>
          <w:kern w:val="0"/>
          <w:sz w:val="28"/>
          <w:szCs w:val="28"/>
          <w:lang w:val="uk-UA"/>
        </w:rPr>
        <w:t>-175.</w:t>
      </w:r>
    </w:p>
    <w:p w14:paraId="39531ED2"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4"/>
          <w:szCs w:val="24"/>
        </w:rPr>
      </w:pPr>
      <w:r w:rsidRPr="00143FF0">
        <w:rPr>
          <w:rFonts w:ascii="Times New Roman" w:eastAsia="Times New Roman" w:hAnsi="Times New Roman" w:cs="Times New Roman"/>
          <w:kern w:val="0"/>
          <w:sz w:val="28"/>
          <w:szCs w:val="28"/>
          <w:lang w:val="uk-UA"/>
        </w:rPr>
        <w:t>Osborn R. N. Genetic basis of morphological variation / R. N. Osborn, P.  V. De Georg // An evalution and application of the Twin Study Method. – Cambridge (Mass.) : Harvard. Univ. Press, 1959. – 237 p.</w:t>
      </w:r>
    </w:p>
    <w:p w14:paraId="44D23CA0"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hyperlink r:id="rId51" w:history="1">
        <w:r w:rsidRPr="00143FF0">
          <w:rPr>
            <w:rFonts w:ascii="Times New Roman" w:eastAsia="Times New Roman" w:hAnsi="Times New Roman" w:cs="Times New Roman"/>
            <w:bCs/>
            <w:color w:val="0000FF"/>
            <w:kern w:val="0"/>
            <w:sz w:val="28"/>
            <w:szCs w:val="28"/>
            <w:u w:val="single"/>
            <w:lang w:val="uk-UA"/>
          </w:rPr>
          <w:t>Petersen L</w:t>
        </w:r>
      </w:hyperlink>
      <w:r w:rsidRPr="00143FF0">
        <w:rPr>
          <w:rFonts w:ascii="Times New Roman" w:eastAsia="Times New Roman" w:hAnsi="Times New Roman" w:cs="Times New Roman"/>
          <w:kern w:val="0"/>
          <w:sz w:val="28"/>
          <w:szCs w:val="28"/>
          <w:lang w:val="uk-UA"/>
        </w:rPr>
        <w:t xml:space="preserve">. Longitudinal study of the long-term relation between physical activity and obesity in adults / L. </w:t>
      </w:r>
      <w:hyperlink r:id="rId52" w:history="1">
        <w:r w:rsidRPr="00143FF0">
          <w:rPr>
            <w:rFonts w:ascii="Times New Roman" w:eastAsia="Times New Roman" w:hAnsi="Times New Roman" w:cs="Times New Roman"/>
            <w:bCs/>
            <w:color w:val="0000FF"/>
            <w:kern w:val="0"/>
            <w:sz w:val="28"/>
            <w:szCs w:val="28"/>
            <w:u w:val="single"/>
            <w:lang w:val="uk-UA"/>
          </w:rPr>
          <w:t>Petersen</w:t>
        </w:r>
      </w:hyperlink>
      <w:r w:rsidRPr="00143FF0">
        <w:rPr>
          <w:rFonts w:ascii="Times New Roman" w:eastAsia="Times New Roman" w:hAnsi="Times New Roman" w:cs="Times New Roman"/>
          <w:kern w:val="0"/>
          <w:sz w:val="28"/>
          <w:szCs w:val="28"/>
          <w:lang w:val="uk-UA"/>
        </w:rPr>
        <w:t xml:space="preserve">, P. </w:t>
      </w:r>
      <w:hyperlink r:id="rId53" w:history="1">
        <w:r w:rsidRPr="00143FF0">
          <w:rPr>
            <w:rFonts w:ascii="Times New Roman" w:eastAsia="Times New Roman" w:hAnsi="Times New Roman" w:cs="Times New Roman"/>
            <w:bCs/>
            <w:color w:val="0000FF"/>
            <w:kern w:val="0"/>
            <w:sz w:val="28"/>
            <w:szCs w:val="28"/>
            <w:u w:val="single"/>
            <w:lang w:val="uk-UA"/>
          </w:rPr>
          <w:t>Schnohr</w:t>
        </w:r>
      </w:hyperlink>
      <w:r w:rsidRPr="00143FF0">
        <w:rPr>
          <w:rFonts w:ascii="Times New Roman" w:eastAsia="Times New Roman" w:hAnsi="Times New Roman" w:cs="Times New Roman"/>
          <w:kern w:val="0"/>
          <w:sz w:val="28"/>
          <w:szCs w:val="28"/>
          <w:lang w:val="uk-UA"/>
        </w:rPr>
        <w:t xml:space="preserve">, T. I. </w:t>
      </w:r>
      <w:hyperlink r:id="rId54" w:history="1">
        <w:r w:rsidRPr="00143FF0">
          <w:rPr>
            <w:rFonts w:ascii="Times New Roman" w:eastAsia="Times New Roman" w:hAnsi="Times New Roman" w:cs="Times New Roman"/>
            <w:bCs/>
            <w:color w:val="0000FF"/>
            <w:kern w:val="0"/>
            <w:sz w:val="28"/>
            <w:szCs w:val="28"/>
            <w:u w:val="single"/>
            <w:lang w:val="uk-UA"/>
          </w:rPr>
          <w:t xml:space="preserve">Sorensen </w:t>
        </w:r>
      </w:hyperlink>
      <w:r w:rsidRPr="00143FF0">
        <w:rPr>
          <w:rFonts w:ascii="Times New Roman" w:eastAsia="Times New Roman" w:hAnsi="Times New Roman" w:cs="Times New Roman"/>
          <w:kern w:val="0"/>
          <w:sz w:val="28"/>
          <w:szCs w:val="28"/>
          <w:lang w:val="uk-UA"/>
        </w:rPr>
        <w:t xml:space="preserve"> // </w:t>
      </w:r>
      <w:hyperlink r:id="rId55" w:history="1">
        <w:r w:rsidRPr="00143FF0">
          <w:rPr>
            <w:rFonts w:ascii="Times New Roman" w:eastAsia="Times New Roman" w:hAnsi="Times New Roman" w:cs="Times New Roman"/>
            <w:color w:val="0000FF"/>
            <w:kern w:val="0"/>
            <w:sz w:val="28"/>
            <w:szCs w:val="28"/>
            <w:u w:val="single"/>
            <w:lang w:val="uk-UA"/>
          </w:rPr>
          <w:t>Int J Obes Relat Metab Disord.</w:t>
        </w:r>
      </w:hyperlink>
      <w:r w:rsidRPr="00143FF0">
        <w:rPr>
          <w:rFonts w:ascii="Times New Roman" w:eastAsia="Times New Roman" w:hAnsi="Times New Roman" w:cs="Times New Roman"/>
          <w:kern w:val="0"/>
          <w:sz w:val="28"/>
          <w:szCs w:val="28"/>
          <w:lang w:val="uk-UA"/>
        </w:rPr>
        <w:t xml:space="preserve"> –  2004. –  Jan. 28 (N 1). – P. 105-112. </w:t>
      </w:r>
    </w:p>
    <w:p w14:paraId="506C93E6"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i/>
          <w:iCs/>
          <w:kern w:val="0"/>
          <w:sz w:val="28"/>
          <w:szCs w:val="28"/>
          <w:lang w:val="uk-UA"/>
        </w:rPr>
      </w:pPr>
      <w:r w:rsidRPr="00143FF0">
        <w:rPr>
          <w:rFonts w:ascii="Times New Roman" w:eastAsia="Times New Roman" w:hAnsi="Times New Roman" w:cs="Times New Roman"/>
          <w:kern w:val="0"/>
          <w:sz w:val="28"/>
          <w:szCs w:val="28"/>
          <w:lang w:val="uk-UA"/>
        </w:rPr>
        <w:lastRenderedPageBreak/>
        <w:t>Pharmacologic and surgical management of obesity in primary care: a clinical practice guideline from the American College of Physicians / V. Snow, P. Barry, N. Fitterman [et al.] // Ann. Intern. Med. – 2005. – N 142 (7). – P. 525-531.</w:t>
      </w:r>
    </w:p>
    <w:p w14:paraId="7072CD39"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bCs/>
          <w:kern w:val="0"/>
          <w:sz w:val="28"/>
          <w:szCs w:val="28"/>
          <w:lang w:val="uk-UA"/>
        </w:rPr>
      </w:pPr>
      <w:r w:rsidRPr="00143FF0">
        <w:rPr>
          <w:rFonts w:ascii="Times New Roman" w:eastAsia="Times New Roman" w:hAnsi="Times New Roman" w:cs="Times New Roman"/>
          <w:i/>
          <w:iCs/>
          <w:kern w:val="0"/>
          <w:sz w:val="28"/>
          <w:szCs w:val="28"/>
          <w:lang w:val="uk-UA"/>
        </w:rPr>
        <w:t xml:space="preserve">Physical activity and public health: a recommendation from the Centers for Disease Control and Prevention and the American College of Sports Medicine / </w:t>
      </w:r>
      <w:r w:rsidRPr="00143FF0">
        <w:rPr>
          <w:rFonts w:ascii="Times New Roman" w:eastAsia="Times New Roman" w:hAnsi="Times New Roman" w:cs="Times New Roman"/>
          <w:iCs/>
          <w:kern w:val="0"/>
          <w:sz w:val="28"/>
          <w:szCs w:val="28"/>
          <w:lang w:val="uk-UA"/>
        </w:rPr>
        <w:t>R. R. Pate</w:t>
      </w:r>
      <w:r w:rsidRPr="00143FF0">
        <w:rPr>
          <w:rFonts w:ascii="Times New Roman" w:eastAsia="Times New Roman" w:hAnsi="Times New Roman" w:cs="Times New Roman"/>
          <w:i/>
          <w:iCs/>
          <w:kern w:val="0"/>
          <w:sz w:val="28"/>
          <w:szCs w:val="28"/>
          <w:lang w:val="uk-UA"/>
        </w:rPr>
        <w:t xml:space="preserve">, M. Pratt, S. N. Blair [et al.] // </w:t>
      </w:r>
      <w:r w:rsidRPr="00143FF0">
        <w:rPr>
          <w:rFonts w:ascii="Times New Roman" w:eastAsia="Times New Roman" w:hAnsi="Times New Roman" w:cs="Times New Roman"/>
          <w:iCs/>
          <w:kern w:val="0"/>
          <w:sz w:val="28"/>
          <w:szCs w:val="28"/>
          <w:lang w:val="uk-UA"/>
        </w:rPr>
        <w:t>JAMA</w:t>
      </w:r>
      <w:r w:rsidRPr="00143FF0">
        <w:rPr>
          <w:rFonts w:ascii="Times New Roman" w:eastAsia="Times New Roman" w:hAnsi="Times New Roman" w:cs="Times New Roman"/>
          <w:kern w:val="0"/>
          <w:sz w:val="28"/>
          <w:szCs w:val="28"/>
          <w:lang w:val="uk-UA"/>
        </w:rPr>
        <w:t>. – 1995. – N</w:t>
      </w:r>
      <w:r w:rsidRPr="00143FF0">
        <w:rPr>
          <w:rFonts w:ascii="Times New Roman" w:eastAsia="Times New Roman" w:hAnsi="Times New Roman" w:cs="Times New Roman"/>
          <w:i/>
          <w:iCs/>
          <w:kern w:val="0"/>
          <w:sz w:val="28"/>
          <w:szCs w:val="28"/>
          <w:lang w:val="uk-UA"/>
        </w:rPr>
        <w:t xml:space="preserve"> </w:t>
      </w:r>
      <w:r w:rsidRPr="00143FF0">
        <w:rPr>
          <w:rFonts w:ascii="Times New Roman" w:eastAsia="Times New Roman" w:hAnsi="Times New Roman" w:cs="Times New Roman"/>
          <w:iCs/>
          <w:kern w:val="0"/>
          <w:sz w:val="28"/>
          <w:szCs w:val="28"/>
          <w:lang w:val="uk-UA"/>
        </w:rPr>
        <w:t>273</w:t>
      </w:r>
      <w:r w:rsidRPr="00143FF0">
        <w:rPr>
          <w:rFonts w:ascii="Times New Roman" w:eastAsia="Times New Roman" w:hAnsi="Times New Roman" w:cs="Times New Roman"/>
          <w:kern w:val="0"/>
          <w:sz w:val="28"/>
          <w:szCs w:val="28"/>
          <w:lang w:val="uk-UA"/>
        </w:rPr>
        <w:t>. – P.</w:t>
      </w:r>
      <w:r w:rsidRPr="00143FF0">
        <w:rPr>
          <w:rFonts w:ascii="Times New Roman" w:eastAsia="Times New Roman" w:hAnsi="Times New Roman" w:cs="Times New Roman"/>
          <w:i/>
          <w:iCs/>
          <w:kern w:val="0"/>
          <w:sz w:val="28"/>
          <w:szCs w:val="28"/>
          <w:lang w:val="uk-UA"/>
        </w:rPr>
        <w:t xml:space="preserve"> </w:t>
      </w:r>
      <w:r w:rsidRPr="00143FF0">
        <w:rPr>
          <w:rFonts w:ascii="Times New Roman" w:eastAsia="Times New Roman" w:hAnsi="Times New Roman" w:cs="Times New Roman"/>
          <w:iCs/>
          <w:kern w:val="0"/>
          <w:sz w:val="28"/>
          <w:szCs w:val="28"/>
          <w:lang w:val="uk-UA"/>
        </w:rPr>
        <w:t>402</w:t>
      </w:r>
      <w:r w:rsidRPr="00143FF0">
        <w:rPr>
          <w:rFonts w:ascii="Times New Roman" w:eastAsia="Times New Roman" w:hAnsi="Times New Roman" w:cs="Times New Roman"/>
          <w:i/>
          <w:iCs/>
          <w:kern w:val="0"/>
          <w:sz w:val="28"/>
          <w:szCs w:val="28"/>
          <w:lang w:val="uk-UA"/>
        </w:rPr>
        <w:t xml:space="preserve"> -407.</w:t>
      </w:r>
    </w:p>
    <w:p w14:paraId="7F37E868"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bCs/>
          <w:kern w:val="0"/>
          <w:sz w:val="28"/>
          <w:szCs w:val="28"/>
          <w:lang w:val="uk-UA"/>
        </w:rPr>
        <w:t xml:space="preserve">Physical activity beliefs and behaviours among adults attempting weight control / </w:t>
      </w:r>
      <w:r w:rsidRPr="00143FF0">
        <w:rPr>
          <w:rFonts w:ascii="Times New Roman" w:eastAsia="Times New Roman" w:hAnsi="Times New Roman" w:cs="Times New Roman"/>
          <w:kern w:val="0"/>
          <w:sz w:val="28"/>
          <w:szCs w:val="28"/>
          <w:lang w:val="uk-UA"/>
        </w:rPr>
        <w:t xml:space="preserve">A. Timperio, D. Cameron-Smith, C. Burns [et al.] </w:t>
      </w:r>
      <w:r w:rsidRPr="00143FF0">
        <w:rPr>
          <w:rFonts w:ascii="Times New Roman" w:eastAsia="Times New Roman" w:hAnsi="Times New Roman" w:cs="Times New Roman"/>
          <w:bCs/>
          <w:kern w:val="0"/>
          <w:sz w:val="28"/>
          <w:szCs w:val="28"/>
          <w:lang w:val="uk-UA"/>
        </w:rPr>
        <w:t>// International journal of Obesity</w:t>
      </w:r>
      <w:r w:rsidRPr="00143FF0">
        <w:rPr>
          <w:rFonts w:ascii="Times New Roman" w:eastAsia="Times New Roman" w:hAnsi="Times New Roman" w:cs="Times New Roman"/>
          <w:kern w:val="0"/>
          <w:sz w:val="28"/>
          <w:szCs w:val="28"/>
          <w:lang w:val="uk-UA"/>
        </w:rPr>
        <w:t xml:space="preserve">. – </w:t>
      </w:r>
      <w:r w:rsidRPr="00143FF0">
        <w:rPr>
          <w:rFonts w:ascii="Times New Roman" w:eastAsia="Times New Roman" w:hAnsi="Times New Roman" w:cs="Times New Roman"/>
          <w:bCs/>
          <w:kern w:val="0"/>
          <w:sz w:val="28"/>
          <w:szCs w:val="28"/>
          <w:lang w:val="uk-UA"/>
        </w:rPr>
        <w:t>2000</w:t>
      </w:r>
      <w:r w:rsidRPr="00143FF0">
        <w:rPr>
          <w:rFonts w:ascii="Times New Roman" w:eastAsia="Times New Roman" w:hAnsi="Times New Roman" w:cs="Times New Roman"/>
          <w:kern w:val="0"/>
          <w:sz w:val="28"/>
          <w:szCs w:val="28"/>
          <w:lang w:val="uk-UA"/>
        </w:rPr>
        <w:t>. –</w:t>
      </w:r>
      <w:r w:rsidRPr="00143FF0">
        <w:rPr>
          <w:rFonts w:ascii="Times New Roman" w:eastAsia="Times New Roman" w:hAnsi="Times New Roman" w:cs="Times New Roman"/>
          <w:bCs/>
          <w:kern w:val="0"/>
          <w:sz w:val="28"/>
          <w:szCs w:val="28"/>
          <w:lang w:val="uk-UA"/>
        </w:rPr>
        <w:t xml:space="preserve"> Vol. 24, N 1</w:t>
      </w:r>
      <w:r w:rsidRPr="00143FF0">
        <w:rPr>
          <w:rFonts w:ascii="Times New Roman" w:eastAsia="Times New Roman" w:hAnsi="Times New Roman" w:cs="Times New Roman"/>
          <w:kern w:val="0"/>
          <w:sz w:val="28"/>
          <w:szCs w:val="28"/>
          <w:lang w:val="uk-UA"/>
        </w:rPr>
        <w:t>. –</w:t>
      </w:r>
      <w:r w:rsidRPr="00143FF0">
        <w:rPr>
          <w:rFonts w:ascii="Times New Roman" w:eastAsia="Times New Roman" w:hAnsi="Times New Roman" w:cs="Times New Roman"/>
          <w:bCs/>
          <w:kern w:val="0"/>
          <w:sz w:val="28"/>
          <w:szCs w:val="28"/>
          <w:lang w:val="uk-UA"/>
        </w:rPr>
        <w:t xml:space="preserve"> P. 81-87.</w:t>
      </w:r>
    </w:p>
    <w:p w14:paraId="1EDBE2C8"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4"/>
          <w:szCs w:val="24"/>
        </w:rPr>
      </w:pPr>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bCs/>
          <w:kern w:val="0"/>
          <w:sz w:val="28"/>
          <w:szCs w:val="28"/>
          <w:lang w:val="uk-UA"/>
        </w:rPr>
        <w:t xml:space="preserve">Physical inactivity, sedentary lifestyle and obesity in the European Union / M. A. </w:t>
      </w:r>
      <w:hyperlink r:id="rId56" w:history="1">
        <w:r w:rsidRPr="00143FF0">
          <w:rPr>
            <w:rFonts w:ascii="Times New Roman" w:eastAsia="Times New Roman" w:hAnsi="Times New Roman" w:cs="Times New Roman"/>
            <w:color w:val="0000FF"/>
            <w:kern w:val="0"/>
            <w:sz w:val="28"/>
            <w:szCs w:val="28"/>
            <w:u w:val="single"/>
            <w:lang w:val="uk-UA"/>
          </w:rPr>
          <w:t>Martínez-González</w:t>
        </w:r>
      </w:hyperlink>
      <w:r w:rsidRPr="00143FF0">
        <w:rPr>
          <w:rFonts w:ascii="Times New Roman" w:eastAsia="Times New Roman" w:hAnsi="Times New Roman" w:cs="Times New Roman"/>
          <w:kern w:val="0"/>
          <w:sz w:val="28"/>
          <w:szCs w:val="28"/>
          <w:lang w:val="uk-UA"/>
        </w:rPr>
        <w:t xml:space="preserve">, J. A. </w:t>
      </w:r>
      <w:hyperlink r:id="rId57" w:history="1">
        <w:r w:rsidRPr="00143FF0">
          <w:rPr>
            <w:rFonts w:ascii="Times New Roman" w:eastAsia="Times New Roman" w:hAnsi="Times New Roman" w:cs="Times New Roman"/>
            <w:color w:val="0000FF"/>
            <w:kern w:val="0"/>
            <w:sz w:val="28"/>
            <w:szCs w:val="28"/>
            <w:u w:val="single"/>
            <w:lang w:val="uk-UA"/>
          </w:rPr>
          <w:t>Martínez</w:t>
        </w:r>
      </w:hyperlink>
      <w:r w:rsidRPr="00143FF0">
        <w:rPr>
          <w:rFonts w:ascii="Times New Roman" w:eastAsia="Times New Roman" w:hAnsi="Times New Roman" w:cs="Times New Roman"/>
          <w:kern w:val="0"/>
          <w:sz w:val="28"/>
          <w:szCs w:val="28"/>
          <w:lang w:val="uk-UA"/>
        </w:rPr>
        <w:t xml:space="preserve">, F. B. </w:t>
      </w:r>
      <w:hyperlink r:id="rId58" w:history="1">
        <w:r w:rsidRPr="00143FF0">
          <w:rPr>
            <w:rFonts w:ascii="Times New Roman" w:eastAsia="Times New Roman" w:hAnsi="Times New Roman" w:cs="Times New Roman"/>
            <w:color w:val="0000FF"/>
            <w:kern w:val="0"/>
            <w:sz w:val="28"/>
            <w:szCs w:val="28"/>
            <w:u w:val="single"/>
            <w:lang w:val="uk-UA"/>
          </w:rPr>
          <w:t>Hu</w:t>
        </w:r>
      </w:hyperlink>
      <w:r w:rsidRPr="00143FF0">
        <w:rPr>
          <w:rFonts w:ascii="Times New Roman" w:eastAsia="Times New Roman" w:hAnsi="Times New Roman" w:cs="Times New Roman"/>
          <w:kern w:val="0"/>
          <w:sz w:val="28"/>
          <w:szCs w:val="28"/>
          <w:lang w:val="uk-UA"/>
        </w:rPr>
        <w:t xml:space="preserve"> [et al.]</w:t>
      </w:r>
      <w:r w:rsidRPr="00143FF0">
        <w:rPr>
          <w:rFonts w:ascii="Times New Roman" w:eastAsia="Times New Roman" w:hAnsi="Times New Roman" w:cs="Times New Roman"/>
          <w:bCs/>
          <w:kern w:val="0"/>
          <w:sz w:val="28"/>
          <w:szCs w:val="28"/>
          <w:lang w:val="uk-UA"/>
        </w:rPr>
        <w:t xml:space="preserve"> //</w:t>
      </w:r>
      <w:r w:rsidRPr="00143FF0">
        <w:rPr>
          <w:rFonts w:ascii="Times New Roman" w:eastAsia="Times New Roman" w:hAnsi="Times New Roman" w:cs="Times New Roman"/>
          <w:kern w:val="0"/>
          <w:sz w:val="28"/>
          <w:szCs w:val="28"/>
          <w:lang w:val="uk-UA"/>
        </w:rPr>
        <w:t xml:space="preserve"> </w:t>
      </w:r>
      <w:hyperlink r:id="rId59" w:history="1">
        <w:r w:rsidRPr="00143FF0">
          <w:rPr>
            <w:rFonts w:ascii="Times New Roman" w:eastAsia="Times New Roman" w:hAnsi="Times New Roman" w:cs="Times New Roman"/>
            <w:color w:val="0000FF"/>
            <w:kern w:val="0"/>
            <w:sz w:val="28"/>
            <w:szCs w:val="28"/>
            <w:u w:val="single"/>
            <w:lang w:val="uk-UA"/>
          </w:rPr>
          <w:t>Int J Obes Relat Metab Disord</w:t>
        </w:r>
      </w:hyperlink>
      <w:r w:rsidRPr="00143FF0">
        <w:rPr>
          <w:rFonts w:ascii="Times New Roman" w:eastAsia="Times New Roman" w:hAnsi="Times New Roman" w:cs="Times New Roman"/>
          <w:iCs/>
          <w:kern w:val="0"/>
          <w:sz w:val="28"/>
          <w:szCs w:val="28"/>
          <w:lang w:val="uk-UA"/>
        </w:rPr>
        <w:t>.</w:t>
      </w:r>
      <w:r w:rsidRPr="00143FF0">
        <w:rPr>
          <w:rFonts w:ascii="Times New Roman" w:eastAsia="Times New Roman" w:hAnsi="Times New Roman" w:cs="Times New Roman"/>
          <w:kern w:val="0"/>
          <w:sz w:val="28"/>
          <w:szCs w:val="28"/>
          <w:lang w:val="uk-UA"/>
        </w:rPr>
        <w:t xml:space="preserve"> – 1999</w:t>
      </w:r>
      <w:r w:rsidRPr="00143FF0">
        <w:rPr>
          <w:rFonts w:ascii="Times New Roman" w:eastAsia="Times New Roman" w:hAnsi="Times New Roman" w:cs="Times New Roman"/>
          <w:iCs/>
          <w:kern w:val="0"/>
          <w:sz w:val="28"/>
          <w:szCs w:val="28"/>
          <w:lang w:val="uk-UA"/>
        </w:rPr>
        <w:t>.</w:t>
      </w:r>
      <w:r w:rsidRPr="00143FF0">
        <w:rPr>
          <w:rFonts w:ascii="Times New Roman" w:eastAsia="Times New Roman" w:hAnsi="Times New Roman" w:cs="Times New Roman"/>
          <w:kern w:val="0"/>
          <w:sz w:val="28"/>
          <w:szCs w:val="28"/>
          <w:lang w:val="uk-UA"/>
        </w:rPr>
        <w:t xml:space="preserve"> – Nov. 23 (N 11)</w:t>
      </w:r>
      <w:r w:rsidRPr="00143FF0">
        <w:rPr>
          <w:rFonts w:ascii="Times New Roman" w:eastAsia="Times New Roman" w:hAnsi="Times New Roman" w:cs="Times New Roman"/>
          <w:iCs/>
          <w:kern w:val="0"/>
          <w:sz w:val="28"/>
          <w:szCs w:val="28"/>
          <w:lang w:val="uk-UA"/>
        </w:rPr>
        <w:t>.</w:t>
      </w:r>
      <w:r w:rsidRPr="00143FF0">
        <w:rPr>
          <w:rFonts w:ascii="Times New Roman" w:eastAsia="Times New Roman" w:hAnsi="Times New Roman" w:cs="Times New Roman"/>
          <w:kern w:val="0"/>
          <w:sz w:val="28"/>
          <w:szCs w:val="28"/>
          <w:lang w:val="uk-UA"/>
        </w:rPr>
        <w:t xml:space="preserve"> – P. 1192-201.</w:t>
      </w:r>
    </w:p>
    <w:p w14:paraId="7497D604"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iCs/>
          <w:kern w:val="0"/>
          <w:sz w:val="28"/>
          <w:szCs w:val="28"/>
          <w:lang w:val="uk-UA"/>
        </w:rPr>
      </w:pPr>
      <w:hyperlink r:id="rId60" w:history="1">
        <w:r w:rsidRPr="00143FF0">
          <w:rPr>
            <w:rFonts w:ascii="Times New Roman" w:eastAsia="Times New Roman" w:hAnsi="Times New Roman" w:cs="Times New Roman"/>
            <w:bCs/>
            <w:color w:val="0000FF"/>
            <w:kern w:val="0"/>
            <w:sz w:val="28"/>
            <w:szCs w:val="28"/>
            <w:u w:val="single"/>
            <w:lang w:val="uk-UA"/>
          </w:rPr>
          <w:t>Poehlman E. T</w:t>
        </w:r>
      </w:hyperlink>
      <w:r w:rsidRPr="00143FF0">
        <w:rPr>
          <w:rFonts w:ascii="Times New Roman" w:eastAsia="Times New Roman" w:hAnsi="Times New Roman" w:cs="Times New Roman"/>
          <w:kern w:val="0"/>
          <w:sz w:val="28"/>
          <w:szCs w:val="28"/>
          <w:lang w:val="uk-UA"/>
        </w:rPr>
        <w:t xml:space="preserve">. A review: Exersise and its influence on resting energy metabolism in man / E. T. </w:t>
      </w:r>
      <w:hyperlink r:id="rId61" w:history="1">
        <w:r w:rsidRPr="00143FF0">
          <w:rPr>
            <w:rFonts w:ascii="Times New Roman" w:eastAsia="Times New Roman" w:hAnsi="Times New Roman" w:cs="Times New Roman"/>
            <w:bCs/>
            <w:color w:val="0000FF"/>
            <w:kern w:val="0"/>
            <w:sz w:val="28"/>
            <w:szCs w:val="28"/>
            <w:u w:val="single"/>
            <w:lang w:val="uk-UA"/>
          </w:rPr>
          <w:t>Poehlman</w:t>
        </w:r>
      </w:hyperlink>
      <w:r w:rsidRPr="00143FF0">
        <w:rPr>
          <w:rFonts w:ascii="Times New Roman" w:eastAsia="Times New Roman" w:hAnsi="Times New Roman" w:cs="Times New Roman"/>
          <w:kern w:val="0"/>
          <w:sz w:val="28"/>
          <w:szCs w:val="28"/>
          <w:lang w:val="uk-UA"/>
        </w:rPr>
        <w:t xml:space="preserve"> // Medicine and Science in Sports and Exersise.– 1989. – N 21. – Р. 515-525.</w:t>
      </w:r>
    </w:p>
    <w:p w14:paraId="7FFA3C9A"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4"/>
          <w:szCs w:val="24"/>
        </w:rPr>
      </w:pPr>
      <w:r w:rsidRPr="00143FF0">
        <w:rPr>
          <w:rFonts w:ascii="Times New Roman" w:eastAsia="Times New Roman" w:hAnsi="Times New Roman" w:cs="Times New Roman"/>
          <w:iCs/>
          <w:kern w:val="0"/>
          <w:sz w:val="28"/>
          <w:szCs w:val="28"/>
          <w:lang w:val="uk-UA"/>
        </w:rPr>
        <w:t xml:space="preserve">Poehlman E. T. </w:t>
      </w:r>
      <w:r w:rsidRPr="00143FF0">
        <w:rPr>
          <w:rFonts w:ascii="Times New Roman" w:eastAsia="Times New Roman" w:hAnsi="Times New Roman" w:cs="Times New Roman"/>
          <w:kern w:val="0"/>
          <w:sz w:val="28"/>
          <w:szCs w:val="28"/>
          <w:lang w:val="uk-UA"/>
        </w:rPr>
        <w:t xml:space="preserve">Regulation of energy expenditure in aging humans / </w:t>
      </w:r>
      <w:r w:rsidRPr="00143FF0">
        <w:rPr>
          <w:rFonts w:ascii="Times New Roman" w:eastAsia="Times New Roman" w:hAnsi="Times New Roman" w:cs="Times New Roman"/>
          <w:iCs/>
          <w:kern w:val="0"/>
          <w:sz w:val="28"/>
          <w:szCs w:val="28"/>
          <w:lang w:val="uk-UA"/>
        </w:rPr>
        <w:t xml:space="preserve">E. T. Poehlman, E. S. Horton </w:t>
      </w:r>
      <w:r w:rsidRPr="00143FF0">
        <w:rPr>
          <w:rFonts w:ascii="Times New Roman" w:eastAsia="Times New Roman" w:hAnsi="Times New Roman" w:cs="Times New Roman"/>
          <w:kern w:val="0"/>
          <w:sz w:val="28"/>
          <w:szCs w:val="28"/>
          <w:lang w:val="uk-UA"/>
        </w:rPr>
        <w:t>// Annual Review of Nutrition. – 1990. – N 10. – P. 255-275.</w:t>
      </w:r>
    </w:p>
    <w:p w14:paraId="3DF3E88A"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hyperlink r:id="rId62" w:history="1">
        <w:r w:rsidRPr="00143FF0">
          <w:rPr>
            <w:rFonts w:ascii="Times New Roman" w:eastAsia="Times New Roman" w:hAnsi="Times New Roman" w:cs="Times New Roman"/>
            <w:bCs/>
            <w:color w:val="0000FF"/>
            <w:kern w:val="0"/>
            <w:sz w:val="28"/>
            <w:szCs w:val="28"/>
            <w:u w:val="single"/>
            <w:lang w:val="uk-UA"/>
          </w:rPr>
          <w:t>Poehlman E. T</w:t>
        </w:r>
      </w:hyperlink>
      <w:r w:rsidRPr="00143FF0">
        <w:rPr>
          <w:rFonts w:ascii="Times New Roman" w:eastAsia="Times New Roman" w:hAnsi="Times New Roman" w:cs="Times New Roman"/>
          <w:kern w:val="0"/>
          <w:sz w:val="28"/>
          <w:szCs w:val="28"/>
          <w:lang w:val="uk-UA"/>
        </w:rPr>
        <w:t xml:space="preserve">. The impact of exercise and diet restriction on daily energy expenditure / E. T. </w:t>
      </w:r>
      <w:hyperlink r:id="rId63" w:history="1">
        <w:r w:rsidRPr="00143FF0">
          <w:rPr>
            <w:rFonts w:ascii="Times New Roman" w:eastAsia="Times New Roman" w:hAnsi="Times New Roman" w:cs="Times New Roman"/>
            <w:bCs/>
            <w:color w:val="0000FF"/>
            <w:kern w:val="0"/>
            <w:sz w:val="28"/>
            <w:szCs w:val="28"/>
            <w:u w:val="single"/>
            <w:lang w:val="uk-UA"/>
          </w:rPr>
          <w:t>Poehlman</w:t>
        </w:r>
      </w:hyperlink>
      <w:r w:rsidRPr="00143FF0">
        <w:rPr>
          <w:rFonts w:ascii="Times New Roman" w:eastAsia="Times New Roman" w:hAnsi="Times New Roman" w:cs="Times New Roman"/>
          <w:kern w:val="0"/>
          <w:sz w:val="28"/>
          <w:szCs w:val="28"/>
          <w:lang w:val="uk-UA"/>
        </w:rPr>
        <w:t xml:space="preserve">, C. L. </w:t>
      </w:r>
      <w:hyperlink r:id="rId64" w:history="1">
        <w:r w:rsidRPr="00143FF0">
          <w:rPr>
            <w:rFonts w:ascii="Times New Roman" w:eastAsia="Times New Roman" w:hAnsi="Times New Roman" w:cs="Times New Roman"/>
            <w:bCs/>
            <w:color w:val="0000FF"/>
            <w:kern w:val="0"/>
            <w:sz w:val="28"/>
            <w:szCs w:val="28"/>
            <w:u w:val="single"/>
            <w:lang w:val="uk-UA"/>
          </w:rPr>
          <w:t>Melby</w:t>
        </w:r>
      </w:hyperlink>
      <w:r w:rsidRPr="00143FF0">
        <w:rPr>
          <w:rFonts w:ascii="Times New Roman" w:eastAsia="Times New Roman" w:hAnsi="Times New Roman" w:cs="Times New Roman"/>
          <w:kern w:val="0"/>
          <w:sz w:val="28"/>
          <w:szCs w:val="28"/>
          <w:lang w:val="uk-UA"/>
        </w:rPr>
        <w:t xml:space="preserve">, M. I. </w:t>
      </w:r>
      <w:hyperlink r:id="rId65" w:history="1">
        <w:r w:rsidRPr="00143FF0">
          <w:rPr>
            <w:rFonts w:ascii="Times New Roman" w:eastAsia="Times New Roman" w:hAnsi="Times New Roman" w:cs="Times New Roman"/>
            <w:bCs/>
            <w:color w:val="0000FF"/>
            <w:kern w:val="0"/>
            <w:sz w:val="28"/>
            <w:szCs w:val="28"/>
            <w:u w:val="single"/>
            <w:lang w:val="uk-UA"/>
          </w:rPr>
          <w:t xml:space="preserve">Goran </w:t>
        </w:r>
      </w:hyperlink>
      <w:r w:rsidRPr="00143FF0">
        <w:rPr>
          <w:rFonts w:ascii="Times New Roman" w:eastAsia="Times New Roman" w:hAnsi="Times New Roman" w:cs="Times New Roman"/>
          <w:kern w:val="0"/>
          <w:sz w:val="28"/>
          <w:szCs w:val="28"/>
          <w:lang w:val="uk-UA"/>
        </w:rPr>
        <w:t xml:space="preserve">// </w:t>
      </w:r>
      <w:hyperlink r:id="rId66" w:history="1">
        <w:r w:rsidRPr="00143FF0">
          <w:rPr>
            <w:rFonts w:ascii="Times New Roman" w:eastAsia="Times New Roman" w:hAnsi="Times New Roman" w:cs="Times New Roman"/>
            <w:color w:val="0000FF"/>
            <w:kern w:val="0"/>
            <w:sz w:val="28"/>
            <w:szCs w:val="28"/>
            <w:u w:val="single"/>
            <w:lang w:val="uk-UA"/>
          </w:rPr>
          <w:t>Sports Med.</w:t>
        </w:r>
      </w:hyperlink>
      <w:r w:rsidRPr="00143FF0">
        <w:rPr>
          <w:rFonts w:ascii="Times New Roman" w:eastAsia="Times New Roman" w:hAnsi="Times New Roman" w:cs="Times New Roman"/>
          <w:kern w:val="0"/>
          <w:sz w:val="28"/>
          <w:szCs w:val="28"/>
          <w:lang w:val="uk-UA"/>
        </w:rPr>
        <w:t xml:space="preserve"> – 1991. – Febr. 11 (N 2). – P. 78-101.</w:t>
      </w:r>
    </w:p>
    <w:p w14:paraId="512CD511"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Pories W. S. The surgical approach to morbid obesity / W. S. Pories // Sobiston D. S. Textbook off surgery. – Philadelphia : Sauners, 1991. – P. 851-865.</w:t>
      </w:r>
    </w:p>
    <w:p w14:paraId="3FF6CC56"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 xml:space="preserve">Prognosis of lean and fat hypertensives / A. </w:t>
      </w:r>
      <w:r w:rsidRPr="00143FF0">
        <w:rPr>
          <w:rFonts w:ascii="Times New Roman" w:eastAsia="Times New Roman" w:hAnsi="Times New Roman" w:cs="Times New Roman"/>
          <w:bCs/>
          <w:kern w:val="0"/>
          <w:sz w:val="28"/>
          <w:szCs w:val="28"/>
          <w:lang w:val="uk-UA"/>
        </w:rPr>
        <w:t>Menotti</w:t>
      </w:r>
      <w:r w:rsidRPr="00143FF0">
        <w:rPr>
          <w:rFonts w:ascii="Times New Roman" w:eastAsia="Times New Roman" w:hAnsi="Times New Roman" w:cs="Times New Roman"/>
          <w:kern w:val="0"/>
          <w:sz w:val="28"/>
          <w:szCs w:val="28"/>
          <w:lang w:val="uk-UA"/>
        </w:rPr>
        <w:t xml:space="preserve">, S. Giampaoli, M. Pasquali  [et al.] // </w:t>
      </w:r>
      <w:r w:rsidRPr="00143FF0">
        <w:rPr>
          <w:rFonts w:ascii="Times New Roman" w:eastAsia="Times New Roman" w:hAnsi="Times New Roman" w:cs="Times New Roman"/>
          <w:bCs/>
          <w:kern w:val="0"/>
          <w:sz w:val="28"/>
          <w:szCs w:val="28"/>
          <w:lang w:val="uk-UA"/>
        </w:rPr>
        <w:t xml:space="preserve">Cardiology. – 1988. – </w:t>
      </w:r>
      <w:r w:rsidRPr="00143FF0">
        <w:rPr>
          <w:rFonts w:ascii="Times New Roman" w:eastAsia="Times New Roman" w:hAnsi="Times New Roman" w:cs="Times New Roman"/>
          <w:kern w:val="0"/>
          <w:sz w:val="28"/>
          <w:szCs w:val="28"/>
          <w:lang w:val="uk-UA"/>
        </w:rPr>
        <w:t>Vol. 75</w:t>
      </w:r>
      <w:r w:rsidRPr="00143FF0">
        <w:rPr>
          <w:rFonts w:ascii="Times New Roman" w:eastAsia="Times New Roman" w:hAnsi="Times New Roman" w:cs="Times New Roman"/>
          <w:bCs/>
          <w:kern w:val="0"/>
          <w:sz w:val="28"/>
          <w:szCs w:val="28"/>
          <w:lang w:val="uk-UA"/>
        </w:rPr>
        <w:t xml:space="preserve">. – P. </w:t>
      </w:r>
      <w:r w:rsidRPr="00143FF0">
        <w:rPr>
          <w:rFonts w:ascii="Times New Roman" w:eastAsia="Times New Roman" w:hAnsi="Times New Roman" w:cs="Times New Roman"/>
          <w:kern w:val="0"/>
          <w:sz w:val="28"/>
          <w:szCs w:val="28"/>
          <w:lang w:val="uk-UA"/>
        </w:rPr>
        <w:t>448-457.</w:t>
      </w:r>
    </w:p>
    <w:p w14:paraId="7A09CCF1"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i/>
          <w:iCs/>
          <w:kern w:val="0"/>
          <w:sz w:val="28"/>
          <w:szCs w:val="28"/>
          <w:lang w:val="uk-UA"/>
        </w:rPr>
      </w:pPr>
      <w:r w:rsidRPr="00143FF0">
        <w:rPr>
          <w:rFonts w:ascii="Times New Roman" w:eastAsia="Times New Roman" w:hAnsi="Times New Roman" w:cs="Times New Roman"/>
          <w:kern w:val="0"/>
          <w:sz w:val="28"/>
          <w:szCs w:val="28"/>
          <w:lang w:val="uk-UA"/>
        </w:rPr>
        <w:lastRenderedPageBreak/>
        <w:t xml:space="preserve">Prospective associations between sedentary lifestyle and BMI in midlife / L. H. </w:t>
      </w:r>
      <w:hyperlink r:id="rId67" w:history="1">
        <w:r w:rsidRPr="00143FF0">
          <w:rPr>
            <w:rFonts w:ascii="Times New Roman" w:eastAsia="Times New Roman" w:hAnsi="Times New Roman" w:cs="Times New Roman"/>
            <w:bCs/>
            <w:color w:val="0000FF"/>
            <w:kern w:val="0"/>
            <w:sz w:val="28"/>
            <w:szCs w:val="28"/>
            <w:u w:val="single"/>
            <w:lang w:val="uk-UA"/>
          </w:rPr>
          <w:t>Mortensen</w:t>
        </w:r>
      </w:hyperlink>
      <w:r w:rsidRPr="00143FF0">
        <w:rPr>
          <w:rFonts w:ascii="Times New Roman" w:eastAsia="Times New Roman" w:hAnsi="Times New Roman" w:cs="Times New Roman"/>
          <w:kern w:val="0"/>
          <w:sz w:val="28"/>
          <w:szCs w:val="28"/>
          <w:lang w:val="uk-UA"/>
        </w:rPr>
        <w:t xml:space="preserve">, I. C. </w:t>
      </w:r>
      <w:hyperlink r:id="rId68" w:history="1">
        <w:r w:rsidRPr="00143FF0">
          <w:rPr>
            <w:rFonts w:ascii="Times New Roman" w:eastAsia="Times New Roman" w:hAnsi="Times New Roman" w:cs="Times New Roman"/>
            <w:bCs/>
            <w:color w:val="0000FF"/>
            <w:kern w:val="0"/>
            <w:sz w:val="28"/>
            <w:szCs w:val="28"/>
            <w:u w:val="single"/>
            <w:lang w:val="uk-UA"/>
          </w:rPr>
          <w:t>Siegler</w:t>
        </w:r>
      </w:hyperlink>
      <w:r w:rsidRPr="00143FF0">
        <w:rPr>
          <w:rFonts w:ascii="Times New Roman" w:eastAsia="Times New Roman" w:hAnsi="Times New Roman" w:cs="Times New Roman"/>
          <w:kern w:val="0"/>
          <w:sz w:val="28"/>
          <w:szCs w:val="28"/>
          <w:lang w:val="uk-UA"/>
        </w:rPr>
        <w:t xml:space="preserve">, J. C. </w:t>
      </w:r>
      <w:hyperlink r:id="rId69" w:history="1">
        <w:r w:rsidRPr="00143FF0">
          <w:rPr>
            <w:rFonts w:ascii="Times New Roman" w:eastAsia="Times New Roman" w:hAnsi="Times New Roman" w:cs="Times New Roman"/>
            <w:bCs/>
            <w:color w:val="0000FF"/>
            <w:kern w:val="0"/>
            <w:sz w:val="28"/>
            <w:szCs w:val="28"/>
            <w:u w:val="single"/>
            <w:lang w:val="uk-UA"/>
          </w:rPr>
          <w:t>Barefoot</w:t>
        </w:r>
      </w:hyperlink>
      <w:r w:rsidRPr="00143FF0">
        <w:rPr>
          <w:rFonts w:ascii="Times New Roman" w:eastAsia="Times New Roman" w:hAnsi="Times New Roman" w:cs="Times New Roman"/>
          <w:kern w:val="0"/>
          <w:sz w:val="28"/>
          <w:szCs w:val="28"/>
          <w:lang w:val="uk-UA"/>
        </w:rPr>
        <w:t xml:space="preserve"> [et al.] // </w:t>
      </w:r>
      <w:hyperlink r:id="rId70" w:history="1">
        <w:r w:rsidRPr="00143FF0">
          <w:rPr>
            <w:rFonts w:ascii="Times New Roman" w:eastAsia="Times New Roman" w:hAnsi="Times New Roman" w:cs="Times New Roman"/>
            <w:color w:val="0000FF"/>
            <w:kern w:val="0"/>
            <w:sz w:val="28"/>
            <w:szCs w:val="28"/>
            <w:u w:val="single"/>
            <w:lang w:val="uk-UA"/>
          </w:rPr>
          <w:t>Obesity (Silver Spring).</w:t>
        </w:r>
      </w:hyperlink>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bCs/>
          <w:kern w:val="0"/>
          <w:sz w:val="28"/>
          <w:szCs w:val="28"/>
          <w:lang w:val="uk-UA"/>
        </w:rPr>
        <w:t xml:space="preserve">– </w:t>
      </w:r>
      <w:r w:rsidRPr="00143FF0">
        <w:rPr>
          <w:rFonts w:ascii="Times New Roman" w:eastAsia="Times New Roman" w:hAnsi="Times New Roman" w:cs="Times New Roman"/>
          <w:kern w:val="0"/>
          <w:sz w:val="28"/>
          <w:szCs w:val="28"/>
          <w:lang w:val="uk-UA"/>
        </w:rPr>
        <w:t xml:space="preserve">2006. </w:t>
      </w:r>
      <w:r w:rsidRPr="00143FF0">
        <w:rPr>
          <w:rFonts w:ascii="Times New Roman" w:eastAsia="Times New Roman" w:hAnsi="Times New Roman" w:cs="Times New Roman"/>
          <w:bCs/>
          <w:kern w:val="0"/>
          <w:sz w:val="28"/>
          <w:szCs w:val="28"/>
          <w:lang w:val="uk-UA"/>
        </w:rPr>
        <w:t>–</w:t>
      </w:r>
      <w:r w:rsidRPr="00143FF0">
        <w:rPr>
          <w:rFonts w:ascii="Times New Roman" w:eastAsia="Times New Roman" w:hAnsi="Times New Roman" w:cs="Times New Roman"/>
          <w:kern w:val="0"/>
          <w:sz w:val="28"/>
          <w:szCs w:val="28"/>
          <w:lang w:val="uk-UA"/>
        </w:rPr>
        <w:t xml:space="preserve">Aug. 14 (N 8). </w:t>
      </w:r>
      <w:r w:rsidRPr="00143FF0">
        <w:rPr>
          <w:rFonts w:ascii="Times New Roman" w:eastAsia="Times New Roman" w:hAnsi="Times New Roman" w:cs="Times New Roman"/>
          <w:bCs/>
          <w:kern w:val="0"/>
          <w:sz w:val="28"/>
          <w:szCs w:val="28"/>
          <w:lang w:val="uk-UA"/>
        </w:rPr>
        <w:t xml:space="preserve">P. </w:t>
      </w:r>
      <w:r w:rsidRPr="00143FF0">
        <w:rPr>
          <w:rFonts w:ascii="Times New Roman" w:eastAsia="Times New Roman" w:hAnsi="Times New Roman" w:cs="Times New Roman"/>
          <w:kern w:val="0"/>
          <w:sz w:val="28"/>
          <w:szCs w:val="28"/>
          <w:lang w:val="uk-UA"/>
        </w:rPr>
        <w:t>1462-1471.</w:t>
      </w:r>
    </w:p>
    <w:p w14:paraId="65082140"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iCs/>
          <w:kern w:val="0"/>
          <w:sz w:val="28"/>
          <w:szCs w:val="28"/>
          <w:lang w:val="uk-UA"/>
        </w:rPr>
      </w:pPr>
      <w:r w:rsidRPr="00143FF0">
        <w:rPr>
          <w:rFonts w:ascii="Times New Roman" w:eastAsia="Times New Roman" w:hAnsi="Times New Roman" w:cs="Times New Roman"/>
          <w:i/>
          <w:iCs/>
          <w:kern w:val="0"/>
          <w:sz w:val="28"/>
          <w:szCs w:val="28"/>
          <w:lang w:val="uk-UA"/>
        </w:rPr>
        <w:t xml:space="preserve">Provisions of foods differing in energy density affects long-term weight loss / </w:t>
      </w:r>
      <w:r w:rsidRPr="00143FF0">
        <w:rPr>
          <w:rFonts w:ascii="Times New Roman" w:eastAsia="Times New Roman" w:hAnsi="Times New Roman" w:cs="Times New Roman"/>
          <w:iCs/>
          <w:kern w:val="0"/>
          <w:sz w:val="28"/>
          <w:szCs w:val="28"/>
          <w:lang w:val="uk-UA"/>
        </w:rPr>
        <w:t>B. J. Rolls</w:t>
      </w:r>
      <w:r w:rsidRPr="00143FF0">
        <w:rPr>
          <w:rFonts w:ascii="Times New Roman" w:eastAsia="Times New Roman" w:hAnsi="Times New Roman" w:cs="Times New Roman"/>
          <w:i/>
          <w:iCs/>
          <w:kern w:val="0"/>
          <w:sz w:val="28"/>
          <w:szCs w:val="28"/>
          <w:lang w:val="uk-UA"/>
        </w:rPr>
        <w:t xml:space="preserve">, L. S. Roe, A. M. Beach, P. M. Kris Etherton // </w:t>
      </w:r>
      <w:r w:rsidRPr="00143FF0">
        <w:rPr>
          <w:rFonts w:ascii="Times New Roman" w:eastAsia="Times New Roman" w:hAnsi="Times New Roman" w:cs="Times New Roman"/>
          <w:iCs/>
          <w:kern w:val="0"/>
          <w:sz w:val="28"/>
          <w:szCs w:val="28"/>
          <w:lang w:val="uk-UA"/>
        </w:rPr>
        <w:t>Obes Res</w:t>
      </w:r>
      <w:r w:rsidRPr="00143FF0">
        <w:rPr>
          <w:rFonts w:ascii="Times New Roman" w:eastAsia="Times New Roman" w:hAnsi="Times New Roman" w:cs="Times New Roman"/>
          <w:kern w:val="0"/>
          <w:sz w:val="28"/>
          <w:szCs w:val="28"/>
          <w:lang w:val="uk-UA"/>
        </w:rPr>
        <w:t xml:space="preserve">. – 2005. – N </w:t>
      </w:r>
      <w:r w:rsidRPr="00143FF0">
        <w:rPr>
          <w:rFonts w:ascii="Times New Roman" w:eastAsia="Times New Roman" w:hAnsi="Times New Roman" w:cs="Times New Roman"/>
          <w:iCs/>
          <w:kern w:val="0"/>
          <w:sz w:val="28"/>
          <w:szCs w:val="28"/>
          <w:lang w:val="uk-UA"/>
        </w:rPr>
        <w:t>13</w:t>
      </w:r>
      <w:r w:rsidRPr="00143FF0">
        <w:rPr>
          <w:rFonts w:ascii="Times New Roman" w:eastAsia="Times New Roman" w:hAnsi="Times New Roman" w:cs="Times New Roman"/>
          <w:kern w:val="0"/>
          <w:sz w:val="28"/>
          <w:szCs w:val="28"/>
          <w:lang w:val="uk-UA"/>
        </w:rPr>
        <w:t>. – P.</w:t>
      </w:r>
      <w:r w:rsidRPr="00143FF0">
        <w:rPr>
          <w:rFonts w:ascii="Times New Roman" w:eastAsia="Times New Roman" w:hAnsi="Times New Roman" w:cs="Times New Roman"/>
          <w:i/>
          <w:iCs/>
          <w:kern w:val="0"/>
          <w:sz w:val="28"/>
          <w:szCs w:val="28"/>
          <w:lang w:val="uk-UA"/>
        </w:rPr>
        <w:t xml:space="preserve"> </w:t>
      </w:r>
      <w:r w:rsidRPr="00143FF0">
        <w:rPr>
          <w:rFonts w:ascii="Times New Roman" w:eastAsia="Times New Roman" w:hAnsi="Times New Roman" w:cs="Times New Roman"/>
          <w:iCs/>
          <w:kern w:val="0"/>
          <w:sz w:val="28"/>
          <w:szCs w:val="28"/>
          <w:lang w:val="uk-UA"/>
        </w:rPr>
        <w:t>1052</w:t>
      </w:r>
      <w:r w:rsidRPr="00143FF0">
        <w:rPr>
          <w:rFonts w:ascii="Times New Roman" w:eastAsia="Times New Roman" w:hAnsi="Times New Roman" w:cs="Times New Roman"/>
          <w:i/>
          <w:iCs/>
          <w:kern w:val="0"/>
          <w:sz w:val="28"/>
          <w:szCs w:val="28"/>
          <w:lang w:val="uk-UA"/>
        </w:rPr>
        <w:t>-1060.</w:t>
      </w:r>
    </w:p>
    <w:p w14:paraId="03F07D14"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iCs/>
          <w:kern w:val="0"/>
          <w:sz w:val="28"/>
          <w:szCs w:val="28"/>
          <w:lang w:val="uk-UA"/>
        </w:rPr>
      </w:pPr>
      <w:r w:rsidRPr="00143FF0">
        <w:rPr>
          <w:rFonts w:ascii="Times New Roman" w:eastAsia="Times New Roman" w:hAnsi="Times New Roman" w:cs="Times New Roman"/>
          <w:iCs/>
          <w:kern w:val="0"/>
          <w:sz w:val="28"/>
          <w:szCs w:val="28"/>
          <w:lang w:val="uk-UA"/>
        </w:rPr>
        <w:t>Raben A.</w:t>
      </w:r>
      <w:r w:rsidRPr="00143FF0">
        <w:rPr>
          <w:rFonts w:ascii="Times New Roman" w:eastAsia="Times New Roman" w:hAnsi="Times New Roman" w:cs="Times New Roman"/>
          <w:i/>
          <w:iCs/>
          <w:kern w:val="0"/>
          <w:sz w:val="28"/>
          <w:szCs w:val="28"/>
          <w:lang w:val="uk-UA"/>
        </w:rPr>
        <w:t xml:space="preserve"> Should obese patients be counseled to follow a low-glycaemic index diet? / </w:t>
      </w:r>
      <w:r w:rsidRPr="00143FF0">
        <w:rPr>
          <w:rFonts w:ascii="Times New Roman" w:eastAsia="Times New Roman" w:hAnsi="Times New Roman" w:cs="Times New Roman"/>
          <w:iCs/>
          <w:kern w:val="0"/>
          <w:sz w:val="28"/>
          <w:szCs w:val="28"/>
          <w:lang w:val="uk-UA"/>
        </w:rPr>
        <w:t>A. Raben</w:t>
      </w:r>
      <w:r w:rsidRPr="00143FF0">
        <w:rPr>
          <w:rFonts w:ascii="Times New Roman" w:eastAsia="Times New Roman" w:hAnsi="Times New Roman" w:cs="Times New Roman"/>
          <w:i/>
          <w:iCs/>
          <w:kern w:val="0"/>
          <w:sz w:val="28"/>
          <w:szCs w:val="28"/>
          <w:lang w:val="uk-UA"/>
        </w:rPr>
        <w:t xml:space="preserve"> // No </w:t>
      </w:r>
      <w:r w:rsidRPr="00143FF0">
        <w:rPr>
          <w:rFonts w:ascii="Times New Roman" w:eastAsia="Times New Roman" w:hAnsi="Times New Roman" w:cs="Times New Roman"/>
          <w:iCs/>
          <w:kern w:val="0"/>
          <w:sz w:val="28"/>
          <w:szCs w:val="28"/>
          <w:lang w:val="uk-UA"/>
        </w:rPr>
        <w:t>Obes Reviews</w:t>
      </w:r>
      <w:r w:rsidRPr="00143FF0">
        <w:rPr>
          <w:rFonts w:ascii="Times New Roman" w:eastAsia="Times New Roman" w:hAnsi="Times New Roman" w:cs="Times New Roman"/>
          <w:kern w:val="0"/>
          <w:sz w:val="28"/>
          <w:szCs w:val="28"/>
          <w:lang w:val="uk-UA"/>
        </w:rPr>
        <w:t>. – 2002. – N</w:t>
      </w:r>
      <w:r w:rsidRPr="00143FF0">
        <w:rPr>
          <w:rFonts w:ascii="Times New Roman" w:eastAsia="Times New Roman" w:hAnsi="Times New Roman" w:cs="Times New Roman"/>
          <w:i/>
          <w:iCs/>
          <w:kern w:val="0"/>
          <w:sz w:val="28"/>
          <w:szCs w:val="28"/>
          <w:lang w:val="uk-UA"/>
        </w:rPr>
        <w:t xml:space="preserve"> </w:t>
      </w:r>
      <w:r w:rsidRPr="00143FF0">
        <w:rPr>
          <w:rFonts w:ascii="Times New Roman" w:eastAsia="Times New Roman" w:hAnsi="Times New Roman" w:cs="Times New Roman"/>
          <w:iCs/>
          <w:kern w:val="0"/>
          <w:sz w:val="28"/>
          <w:szCs w:val="28"/>
          <w:lang w:val="uk-UA"/>
        </w:rPr>
        <w:t>3</w:t>
      </w:r>
      <w:r w:rsidRPr="00143FF0">
        <w:rPr>
          <w:rFonts w:ascii="Times New Roman" w:eastAsia="Times New Roman" w:hAnsi="Times New Roman" w:cs="Times New Roman"/>
          <w:kern w:val="0"/>
          <w:sz w:val="28"/>
          <w:szCs w:val="28"/>
          <w:lang w:val="uk-UA"/>
        </w:rPr>
        <w:t>. – P.</w:t>
      </w:r>
      <w:r w:rsidRPr="00143FF0">
        <w:rPr>
          <w:rFonts w:ascii="Times New Roman" w:eastAsia="Times New Roman" w:hAnsi="Times New Roman" w:cs="Times New Roman"/>
          <w:i/>
          <w:iCs/>
          <w:kern w:val="0"/>
          <w:sz w:val="28"/>
          <w:szCs w:val="28"/>
          <w:lang w:val="uk-UA"/>
        </w:rPr>
        <w:t xml:space="preserve"> </w:t>
      </w:r>
      <w:r w:rsidRPr="00143FF0">
        <w:rPr>
          <w:rFonts w:ascii="Times New Roman" w:eastAsia="Times New Roman" w:hAnsi="Times New Roman" w:cs="Times New Roman"/>
          <w:iCs/>
          <w:kern w:val="0"/>
          <w:sz w:val="28"/>
          <w:szCs w:val="28"/>
          <w:lang w:val="uk-UA"/>
        </w:rPr>
        <w:t>245</w:t>
      </w:r>
      <w:r w:rsidRPr="00143FF0">
        <w:rPr>
          <w:rFonts w:ascii="Times New Roman" w:eastAsia="Times New Roman" w:hAnsi="Times New Roman" w:cs="Times New Roman"/>
          <w:i/>
          <w:iCs/>
          <w:kern w:val="0"/>
          <w:sz w:val="28"/>
          <w:szCs w:val="28"/>
          <w:lang w:val="uk-UA"/>
        </w:rPr>
        <w:t>-256.</w:t>
      </w:r>
    </w:p>
    <w:p w14:paraId="3BFB202A"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iCs/>
          <w:kern w:val="0"/>
          <w:sz w:val="28"/>
          <w:szCs w:val="28"/>
          <w:lang w:val="uk-UA"/>
        </w:rPr>
        <w:t>Rapoport L.</w:t>
      </w:r>
      <w:r w:rsidRPr="00143FF0">
        <w:rPr>
          <w:rFonts w:ascii="Times New Roman" w:eastAsia="Times New Roman" w:hAnsi="Times New Roman" w:cs="Times New Roman"/>
          <w:i/>
          <w:iCs/>
          <w:kern w:val="0"/>
          <w:sz w:val="28"/>
          <w:szCs w:val="28"/>
          <w:lang w:val="uk-UA"/>
        </w:rPr>
        <w:t xml:space="preserve"> Evaluation of a modified cognitive-behavioural programme for weight management / </w:t>
      </w:r>
      <w:r w:rsidRPr="00143FF0">
        <w:rPr>
          <w:rFonts w:ascii="Times New Roman" w:eastAsia="Times New Roman" w:hAnsi="Times New Roman" w:cs="Times New Roman"/>
          <w:iCs/>
          <w:kern w:val="0"/>
          <w:sz w:val="28"/>
          <w:szCs w:val="28"/>
          <w:lang w:val="uk-UA"/>
        </w:rPr>
        <w:t>L. Rapoport</w:t>
      </w:r>
      <w:r w:rsidRPr="00143FF0">
        <w:rPr>
          <w:rFonts w:ascii="Times New Roman" w:eastAsia="Times New Roman" w:hAnsi="Times New Roman" w:cs="Times New Roman"/>
          <w:i/>
          <w:iCs/>
          <w:kern w:val="0"/>
          <w:sz w:val="28"/>
          <w:szCs w:val="28"/>
          <w:lang w:val="uk-UA"/>
        </w:rPr>
        <w:t xml:space="preserve">, M. Clark, J. Wardle // </w:t>
      </w:r>
      <w:r w:rsidRPr="00143FF0">
        <w:rPr>
          <w:rFonts w:ascii="Times New Roman" w:eastAsia="Times New Roman" w:hAnsi="Times New Roman" w:cs="Times New Roman"/>
          <w:iCs/>
          <w:kern w:val="0"/>
          <w:sz w:val="28"/>
          <w:szCs w:val="28"/>
          <w:lang w:val="uk-UA"/>
        </w:rPr>
        <w:t>Int J Obes Relat Metab Disord</w:t>
      </w:r>
      <w:r w:rsidRPr="00143FF0">
        <w:rPr>
          <w:rFonts w:ascii="Times New Roman" w:eastAsia="Times New Roman" w:hAnsi="Times New Roman" w:cs="Times New Roman"/>
          <w:kern w:val="0"/>
          <w:sz w:val="28"/>
          <w:szCs w:val="28"/>
          <w:lang w:val="uk-UA"/>
        </w:rPr>
        <w:t xml:space="preserve">. – 2000. – N </w:t>
      </w:r>
      <w:r w:rsidRPr="00143FF0">
        <w:rPr>
          <w:rFonts w:ascii="Times New Roman" w:eastAsia="Times New Roman" w:hAnsi="Times New Roman" w:cs="Times New Roman"/>
          <w:iCs/>
          <w:kern w:val="0"/>
          <w:sz w:val="28"/>
          <w:szCs w:val="28"/>
          <w:lang w:val="uk-UA"/>
        </w:rPr>
        <w:t>24</w:t>
      </w:r>
      <w:r w:rsidRPr="00143FF0">
        <w:rPr>
          <w:rFonts w:ascii="Times New Roman" w:eastAsia="Times New Roman" w:hAnsi="Times New Roman" w:cs="Times New Roman"/>
          <w:kern w:val="0"/>
          <w:sz w:val="28"/>
          <w:szCs w:val="28"/>
          <w:lang w:val="uk-UA"/>
        </w:rPr>
        <w:t>. – P.</w:t>
      </w:r>
      <w:r w:rsidRPr="00143FF0">
        <w:rPr>
          <w:rFonts w:ascii="Times New Roman" w:eastAsia="Times New Roman" w:hAnsi="Times New Roman" w:cs="Times New Roman"/>
          <w:i/>
          <w:iCs/>
          <w:kern w:val="0"/>
          <w:sz w:val="28"/>
          <w:szCs w:val="28"/>
          <w:lang w:val="uk-UA"/>
        </w:rPr>
        <w:t xml:space="preserve"> </w:t>
      </w:r>
      <w:r w:rsidRPr="00143FF0">
        <w:rPr>
          <w:rFonts w:ascii="Times New Roman" w:eastAsia="Times New Roman" w:hAnsi="Times New Roman" w:cs="Times New Roman"/>
          <w:iCs/>
          <w:kern w:val="0"/>
          <w:sz w:val="28"/>
          <w:szCs w:val="28"/>
          <w:lang w:val="uk-UA"/>
        </w:rPr>
        <w:t>1726</w:t>
      </w:r>
      <w:r w:rsidRPr="00143FF0">
        <w:rPr>
          <w:rFonts w:ascii="Times New Roman" w:eastAsia="Times New Roman" w:hAnsi="Times New Roman" w:cs="Times New Roman"/>
          <w:i/>
          <w:iCs/>
          <w:kern w:val="0"/>
          <w:sz w:val="28"/>
          <w:szCs w:val="28"/>
          <w:lang w:val="uk-UA"/>
        </w:rPr>
        <w:t>-1737.</w:t>
      </w:r>
    </w:p>
    <w:p w14:paraId="2C0DB211"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Relationship between low cardiorespiratory fitness and mortality in normal-weight, overweight, and obese men / J. B.  Kampert, C. E. Barlow, M. Z. Nichaman [et al.] //</w:t>
      </w:r>
      <w:r w:rsidRPr="00143FF0">
        <w:rPr>
          <w:rFonts w:ascii="Times New Roman" w:eastAsia="Times New Roman" w:hAnsi="Times New Roman" w:cs="Times New Roman"/>
          <w:kern w:val="0"/>
          <w:szCs w:val="28"/>
          <w:lang w:val="uk-UA"/>
        </w:rPr>
        <w:t xml:space="preserve"> </w:t>
      </w:r>
      <w:hyperlink r:id="rId71" w:history="1">
        <w:r w:rsidRPr="00143FF0">
          <w:rPr>
            <w:rFonts w:ascii="Times New Roman" w:eastAsia="Times New Roman" w:hAnsi="Times New Roman" w:cs="Times New Roman"/>
            <w:color w:val="0000FF"/>
            <w:kern w:val="0"/>
            <w:sz w:val="28"/>
            <w:szCs w:val="28"/>
            <w:u w:val="single"/>
            <w:lang w:val="uk-UA"/>
          </w:rPr>
          <w:t>JAMA.</w:t>
        </w:r>
      </w:hyperlink>
      <w:r w:rsidRPr="00143FF0">
        <w:rPr>
          <w:rFonts w:ascii="Times New Roman" w:eastAsia="Times New Roman" w:hAnsi="Times New Roman" w:cs="Times New Roman"/>
          <w:kern w:val="0"/>
          <w:szCs w:val="28"/>
          <w:lang w:val="uk-UA"/>
        </w:rPr>
        <w:t xml:space="preserve"> </w:t>
      </w:r>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kern w:val="0"/>
          <w:szCs w:val="28"/>
          <w:lang w:val="uk-UA"/>
        </w:rPr>
        <w:t>1999</w:t>
      </w:r>
      <w:r w:rsidRPr="00143FF0">
        <w:rPr>
          <w:rFonts w:ascii="Times New Roman" w:eastAsia="Times New Roman" w:hAnsi="Times New Roman" w:cs="Times New Roman"/>
          <w:kern w:val="0"/>
          <w:sz w:val="28"/>
          <w:szCs w:val="28"/>
          <w:lang w:val="uk-UA"/>
        </w:rPr>
        <w:t>. –</w:t>
      </w:r>
      <w:r w:rsidRPr="00143FF0">
        <w:rPr>
          <w:rFonts w:ascii="Times New Roman" w:eastAsia="Times New Roman" w:hAnsi="Times New Roman" w:cs="Times New Roman"/>
          <w:kern w:val="0"/>
          <w:szCs w:val="28"/>
          <w:lang w:val="uk-UA"/>
        </w:rPr>
        <w:t xml:space="preserve"> Oct. 27 (N 282).</w:t>
      </w:r>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kern w:val="0"/>
          <w:szCs w:val="28"/>
          <w:lang w:val="uk-UA"/>
        </w:rPr>
        <w:t xml:space="preserve"> P. 1547-1553.</w:t>
      </w:r>
    </w:p>
    <w:p w14:paraId="2475029B"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4"/>
          <w:szCs w:val="24"/>
        </w:rPr>
      </w:pPr>
      <w:r w:rsidRPr="00143FF0">
        <w:rPr>
          <w:rFonts w:ascii="Times New Roman" w:eastAsia="Times New Roman" w:hAnsi="Times New Roman" w:cs="Times New Roman"/>
          <w:kern w:val="0"/>
          <w:sz w:val="28"/>
          <w:szCs w:val="28"/>
          <w:lang w:val="uk-UA"/>
        </w:rPr>
        <w:t>Risk and maintenance factors for eating pathology // A meta-analytic review</w:t>
      </w:r>
      <w:r w:rsidRPr="00143FF0">
        <w:rPr>
          <w:rFonts w:ascii="Times New Roman" w:eastAsia="Times New Roman" w:hAnsi="Times New Roman" w:cs="Times New Roman"/>
          <w:b/>
          <w:kern w:val="0"/>
          <w:sz w:val="28"/>
          <w:szCs w:val="28"/>
          <w:lang w:val="uk-UA"/>
        </w:rPr>
        <w:t xml:space="preserve"> </w:t>
      </w:r>
      <w:r w:rsidRPr="00143FF0">
        <w:rPr>
          <w:rFonts w:ascii="Times New Roman" w:eastAsia="Times New Roman" w:hAnsi="Times New Roman" w:cs="Times New Roman"/>
          <w:kern w:val="0"/>
          <w:sz w:val="28"/>
          <w:szCs w:val="28"/>
          <w:lang w:val="uk-UA"/>
        </w:rPr>
        <w:t>Psychological Bulletin. – 2002. – Vol. 128 (5). – P. 825-848.</w:t>
      </w:r>
    </w:p>
    <w:p w14:paraId="37F1B246"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hyperlink r:id="rId72" w:history="1">
        <w:r w:rsidRPr="00143FF0">
          <w:rPr>
            <w:rFonts w:ascii="Times New Roman" w:eastAsia="Times New Roman" w:hAnsi="Times New Roman" w:cs="Times New Roman"/>
            <w:bCs/>
            <w:color w:val="0000FF"/>
            <w:kern w:val="0"/>
            <w:sz w:val="28"/>
            <w:szCs w:val="28"/>
            <w:u w:val="single"/>
            <w:lang w:val="uk-UA"/>
          </w:rPr>
          <w:t>Saris W. H</w:t>
        </w:r>
      </w:hyperlink>
      <w:r w:rsidRPr="00143FF0">
        <w:rPr>
          <w:rFonts w:ascii="Times New Roman" w:eastAsia="Times New Roman" w:hAnsi="Times New Roman" w:cs="Times New Roman"/>
          <w:kern w:val="0"/>
          <w:sz w:val="28"/>
          <w:szCs w:val="28"/>
          <w:lang w:val="uk-UA"/>
        </w:rPr>
        <w:t>. Fit, fat and fat free: the metabolic aspects of weight control / W. H. </w:t>
      </w:r>
      <w:hyperlink r:id="rId73" w:history="1">
        <w:r w:rsidRPr="00143FF0">
          <w:rPr>
            <w:rFonts w:ascii="Times New Roman" w:eastAsia="Times New Roman" w:hAnsi="Times New Roman" w:cs="Times New Roman"/>
            <w:bCs/>
            <w:color w:val="0000FF"/>
            <w:kern w:val="0"/>
            <w:sz w:val="28"/>
            <w:szCs w:val="28"/>
            <w:u w:val="single"/>
            <w:lang w:val="uk-UA"/>
          </w:rPr>
          <w:t xml:space="preserve">Saris </w:t>
        </w:r>
      </w:hyperlink>
      <w:r w:rsidRPr="00143FF0">
        <w:rPr>
          <w:rFonts w:ascii="Times New Roman" w:eastAsia="Times New Roman" w:hAnsi="Times New Roman" w:cs="Times New Roman"/>
          <w:kern w:val="0"/>
          <w:sz w:val="28"/>
          <w:szCs w:val="28"/>
          <w:lang w:val="uk-UA"/>
        </w:rPr>
        <w:t xml:space="preserve">// </w:t>
      </w:r>
      <w:hyperlink r:id="rId74" w:history="1">
        <w:r w:rsidRPr="00143FF0">
          <w:rPr>
            <w:rFonts w:ascii="Times New Roman" w:eastAsia="Times New Roman" w:hAnsi="Times New Roman" w:cs="Times New Roman"/>
            <w:color w:val="0000FF"/>
            <w:kern w:val="0"/>
            <w:sz w:val="28"/>
            <w:szCs w:val="28"/>
            <w:u w:val="single"/>
            <w:lang w:val="uk-UA"/>
          </w:rPr>
          <w:t>Int J Obes Relat Metab Disord.</w:t>
        </w:r>
      </w:hyperlink>
      <w:r w:rsidRPr="00143FF0">
        <w:rPr>
          <w:rFonts w:ascii="Times New Roman" w:eastAsia="Times New Roman" w:hAnsi="Times New Roman" w:cs="Times New Roman"/>
          <w:kern w:val="0"/>
          <w:sz w:val="28"/>
          <w:szCs w:val="28"/>
          <w:lang w:val="uk-UA"/>
        </w:rPr>
        <w:t xml:space="preserve"> – 1998. – Aug. 22 (Suppl. 20). – P. 15-21.</w:t>
      </w:r>
    </w:p>
    <w:p w14:paraId="4E510996"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4"/>
          <w:szCs w:val="24"/>
        </w:rPr>
      </w:pPr>
      <w:r w:rsidRPr="00143FF0">
        <w:rPr>
          <w:rFonts w:ascii="Times New Roman" w:eastAsia="Times New Roman" w:hAnsi="Times New Roman" w:cs="Times New Roman"/>
          <w:kern w:val="0"/>
          <w:sz w:val="28"/>
          <w:szCs w:val="28"/>
          <w:lang w:val="uk-UA"/>
        </w:rPr>
        <w:t>Schultz Y. Failure of dietary fat intake to promote fat oxidation: a factor favoring the development of obesity / Y. Schultz // Am J Clin Nutr. – 1989. – N 50. – P. 307.</w:t>
      </w:r>
    </w:p>
    <w:p w14:paraId="15E99763"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hyperlink r:id="rId75" w:history="1">
        <w:r w:rsidRPr="00143FF0">
          <w:rPr>
            <w:rFonts w:ascii="Times New Roman" w:eastAsia="Times New Roman" w:hAnsi="Times New Roman" w:cs="Times New Roman"/>
            <w:color w:val="0000FF"/>
            <w:kern w:val="0"/>
            <w:sz w:val="28"/>
            <w:szCs w:val="28"/>
            <w:u w:val="single"/>
            <w:lang w:val="uk-UA"/>
          </w:rPr>
          <w:t>Sclavo M</w:t>
        </w:r>
      </w:hyperlink>
      <w:r w:rsidRPr="00143FF0">
        <w:rPr>
          <w:rFonts w:ascii="Times New Roman" w:eastAsia="Times New Roman" w:hAnsi="Times New Roman" w:cs="Times New Roman"/>
          <w:kern w:val="0"/>
          <w:sz w:val="28"/>
          <w:szCs w:val="28"/>
          <w:lang w:val="uk-UA"/>
        </w:rPr>
        <w:t xml:space="preserve">. Cardiovascular risk factors and prevention in women : similarities and differences / M. </w:t>
      </w:r>
      <w:hyperlink r:id="rId76" w:history="1">
        <w:r w:rsidRPr="00143FF0">
          <w:rPr>
            <w:rFonts w:ascii="Times New Roman" w:eastAsia="Times New Roman" w:hAnsi="Times New Roman" w:cs="Times New Roman"/>
            <w:color w:val="0000FF"/>
            <w:kern w:val="0"/>
            <w:sz w:val="28"/>
            <w:szCs w:val="28"/>
            <w:u w:val="single"/>
            <w:lang w:val="uk-UA"/>
          </w:rPr>
          <w:t xml:space="preserve">Sclavo </w:t>
        </w:r>
      </w:hyperlink>
      <w:r w:rsidRPr="00143FF0">
        <w:rPr>
          <w:rFonts w:ascii="Times New Roman" w:eastAsia="Times New Roman" w:hAnsi="Times New Roman" w:cs="Times New Roman"/>
          <w:kern w:val="0"/>
          <w:sz w:val="28"/>
          <w:szCs w:val="28"/>
          <w:lang w:val="uk-UA"/>
        </w:rPr>
        <w:t xml:space="preserve">// </w:t>
      </w:r>
      <w:hyperlink r:id="rId77" w:history="1">
        <w:r w:rsidRPr="00143FF0">
          <w:rPr>
            <w:rFonts w:ascii="Times New Roman" w:eastAsia="Times New Roman" w:hAnsi="Times New Roman" w:cs="Times New Roman"/>
            <w:color w:val="0000FF"/>
            <w:kern w:val="0"/>
            <w:sz w:val="28"/>
            <w:szCs w:val="28"/>
            <w:u w:val="single"/>
            <w:lang w:val="uk-UA"/>
          </w:rPr>
          <w:t>Ital Heart J Suppl.</w:t>
        </w:r>
      </w:hyperlink>
      <w:r w:rsidRPr="00143FF0">
        <w:rPr>
          <w:rFonts w:ascii="Times New Roman" w:eastAsia="Times New Roman" w:hAnsi="Times New Roman" w:cs="Times New Roman"/>
          <w:kern w:val="0"/>
          <w:sz w:val="28"/>
          <w:szCs w:val="28"/>
          <w:lang w:val="uk-UA"/>
        </w:rPr>
        <w:t xml:space="preserve"> – 2001. – Febr. 2 (N 2). – P. 125-141.</w:t>
      </w:r>
    </w:p>
    <w:p w14:paraId="3D6166EA"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iCs/>
          <w:kern w:val="0"/>
          <w:sz w:val="28"/>
          <w:szCs w:val="28"/>
          <w:lang w:val="uk-UA"/>
        </w:rPr>
      </w:pPr>
      <w:r w:rsidRPr="00143FF0">
        <w:rPr>
          <w:rFonts w:ascii="Times New Roman" w:eastAsia="Times New Roman" w:hAnsi="Times New Roman" w:cs="Times New Roman"/>
          <w:kern w:val="0"/>
          <w:sz w:val="28"/>
          <w:szCs w:val="28"/>
          <w:lang w:val="uk-UA"/>
        </w:rPr>
        <w:t xml:space="preserve">Sedentary behaviour, physical activity and weight problems in adolescents in Wales / F. J. </w:t>
      </w:r>
      <w:hyperlink r:id="rId78" w:history="1">
        <w:r w:rsidRPr="00143FF0">
          <w:rPr>
            <w:rFonts w:ascii="Times New Roman" w:eastAsia="Times New Roman" w:hAnsi="Times New Roman" w:cs="Times New Roman"/>
            <w:color w:val="0000FF"/>
            <w:kern w:val="0"/>
            <w:sz w:val="28"/>
            <w:szCs w:val="28"/>
            <w:u w:val="single"/>
            <w:lang w:val="uk-UA"/>
          </w:rPr>
          <w:t>Elgar</w:t>
        </w:r>
      </w:hyperlink>
      <w:hyperlink r:id="rId79" w:anchor="aff1" w:history="1">
        <w:r w:rsidRPr="00143FF0">
          <w:rPr>
            <w:rFonts w:ascii="Times New Roman" w:eastAsia="Times New Roman" w:hAnsi="Times New Roman" w:cs="Times New Roman"/>
            <w:kern w:val="0"/>
            <w:sz w:val="28"/>
            <w:szCs w:val="28"/>
            <w:lang w:val="uk-UA"/>
          </w:rPr>
          <w:t>a</w:t>
        </w:r>
      </w:hyperlink>
      <w:r w:rsidRPr="00143FF0">
        <w:rPr>
          <w:rFonts w:ascii="Times New Roman" w:eastAsia="Times New Roman" w:hAnsi="Times New Roman" w:cs="Times New Roman"/>
          <w:kern w:val="0"/>
          <w:sz w:val="28"/>
          <w:szCs w:val="28"/>
          <w:lang w:val="uk-UA"/>
        </w:rPr>
        <w:t xml:space="preserve">, C. </w:t>
      </w:r>
      <w:hyperlink r:id="rId80" w:history="1">
        <w:r w:rsidRPr="00143FF0">
          <w:rPr>
            <w:rFonts w:ascii="Times New Roman" w:eastAsia="Times New Roman" w:hAnsi="Times New Roman" w:cs="Times New Roman"/>
            <w:color w:val="0000FF"/>
            <w:kern w:val="0"/>
            <w:sz w:val="28"/>
            <w:szCs w:val="28"/>
            <w:u w:val="single"/>
            <w:lang w:val="uk-UA"/>
          </w:rPr>
          <w:t>Roberts</w:t>
        </w:r>
      </w:hyperlink>
      <w:hyperlink r:id="rId81" w:anchor="aff2" w:history="1">
        <w:r w:rsidRPr="00143FF0">
          <w:rPr>
            <w:rFonts w:ascii="Times New Roman" w:eastAsia="Times New Roman" w:hAnsi="Times New Roman" w:cs="Times New Roman"/>
            <w:kern w:val="0"/>
            <w:sz w:val="28"/>
            <w:szCs w:val="28"/>
            <w:lang w:val="uk-UA"/>
          </w:rPr>
          <w:t>b</w:t>
        </w:r>
      </w:hyperlink>
      <w:r w:rsidRPr="00143FF0">
        <w:rPr>
          <w:rFonts w:ascii="Times New Roman" w:eastAsia="Times New Roman" w:hAnsi="Times New Roman" w:cs="Times New Roman"/>
          <w:kern w:val="0"/>
          <w:sz w:val="28"/>
          <w:szCs w:val="28"/>
          <w:lang w:val="uk-UA"/>
        </w:rPr>
        <w:t xml:space="preserve">, L. </w:t>
      </w:r>
      <w:hyperlink r:id="rId82" w:history="1">
        <w:r w:rsidRPr="00143FF0">
          <w:rPr>
            <w:rFonts w:ascii="Times New Roman" w:eastAsia="Times New Roman" w:hAnsi="Times New Roman" w:cs="Times New Roman"/>
            <w:color w:val="0000FF"/>
            <w:kern w:val="0"/>
            <w:sz w:val="28"/>
            <w:szCs w:val="28"/>
            <w:u w:val="single"/>
            <w:lang w:val="uk-UA"/>
          </w:rPr>
          <w:t>Moore</w:t>
        </w:r>
      </w:hyperlink>
      <w:hyperlink r:id="rId83" w:anchor="aff3" w:history="1">
        <w:r w:rsidRPr="00143FF0">
          <w:rPr>
            <w:rFonts w:ascii="Times New Roman" w:eastAsia="Times New Roman" w:hAnsi="Times New Roman" w:cs="Times New Roman"/>
            <w:kern w:val="0"/>
            <w:sz w:val="28"/>
            <w:szCs w:val="28"/>
            <w:lang w:val="uk-UA"/>
          </w:rPr>
          <w:t>c</w:t>
        </w:r>
      </w:hyperlink>
      <w:r w:rsidRPr="00143FF0">
        <w:rPr>
          <w:rFonts w:ascii="Times New Roman" w:eastAsia="Times New Roman" w:hAnsi="Times New Roman" w:cs="Times New Roman"/>
          <w:kern w:val="0"/>
          <w:sz w:val="28"/>
          <w:szCs w:val="28"/>
          <w:lang w:val="uk-UA"/>
        </w:rPr>
        <w:t xml:space="preserve">, C. </w:t>
      </w:r>
      <w:hyperlink r:id="rId84" w:history="1">
        <w:r w:rsidRPr="00143FF0">
          <w:rPr>
            <w:rFonts w:ascii="Times New Roman" w:eastAsia="Times New Roman" w:hAnsi="Times New Roman" w:cs="Times New Roman"/>
            <w:color w:val="0000FF"/>
            <w:kern w:val="0"/>
            <w:sz w:val="28"/>
            <w:szCs w:val="28"/>
            <w:u w:val="single"/>
            <w:lang w:val="uk-UA"/>
          </w:rPr>
          <w:t>Tudor-Smith</w:t>
        </w:r>
      </w:hyperlink>
      <w:hyperlink r:id="rId85" w:anchor="aff2" w:history="1">
        <w:r w:rsidRPr="00143FF0">
          <w:rPr>
            <w:rFonts w:ascii="Times New Roman" w:eastAsia="Times New Roman" w:hAnsi="Times New Roman" w:cs="Times New Roman"/>
            <w:kern w:val="0"/>
            <w:sz w:val="28"/>
            <w:szCs w:val="28"/>
            <w:lang w:val="uk-UA"/>
          </w:rPr>
          <w:t>b</w:t>
        </w:r>
      </w:hyperlink>
      <w:r w:rsidRPr="00143FF0">
        <w:rPr>
          <w:rFonts w:ascii="Times New Roman" w:eastAsia="Times New Roman" w:hAnsi="Times New Roman" w:cs="Times New Roman"/>
          <w:kern w:val="0"/>
          <w:sz w:val="28"/>
          <w:szCs w:val="28"/>
          <w:lang w:val="uk-UA"/>
        </w:rPr>
        <w:t xml:space="preserve"> // Public Health. – 2005. – </w:t>
      </w:r>
      <w:hyperlink r:id="rId86" w:history="1">
        <w:r w:rsidRPr="00143FF0">
          <w:rPr>
            <w:rFonts w:ascii="Times New Roman" w:eastAsia="Times New Roman" w:hAnsi="Times New Roman" w:cs="Times New Roman"/>
            <w:color w:val="0000FF"/>
            <w:kern w:val="0"/>
            <w:sz w:val="28"/>
            <w:szCs w:val="28"/>
            <w:u w:val="single"/>
            <w:lang w:val="uk-UA"/>
          </w:rPr>
          <w:t>Vol. 119</w:t>
        </w:r>
      </w:hyperlink>
      <w:r w:rsidRPr="00143FF0">
        <w:rPr>
          <w:rFonts w:ascii="Times New Roman" w:eastAsia="Times New Roman" w:hAnsi="Times New Roman" w:cs="Times New Roman"/>
          <w:kern w:val="0"/>
          <w:sz w:val="28"/>
          <w:szCs w:val="28"/>
          <w:lang w:val="uk-UA"/>
        </w:rPr>
        <w:t xml:space="preserve">, </w:t>
      </w:r>
      <w:hyperlink r:id="rId87" w:history="1">
        <w:r w:rsidRPr="00143FF0">
          <w:rPr>
            <w:rFonts w:ascii="Times New Roman" w:eastAsia="Times New Roman" w:hAnsi="Times New Roman" w:cs="Times New Roman"/>
            <w:color w:val="0000FF"/>
            <w:kern w:val="0"/>
            <w:sz w:val="28"/>
            <w:szCs w:val="28"/>
            <w:u w:val="single"/>
            <w:lang w:val="uk-UA"/>
          </w:rPr>
          <w:t>Iss. 6</w:t>
        </w:r>
      </w:hyperlink>
      <w:r w:rsidRPr="00143FF0">
        <w:rPr>
          <w:rFonts w:ascii="Times New Roman" w:eastAsia="Times New Roman" w:hAnsi="Times New Roman" w:cs="Times New Roman"/>
          <w:kern w:val="0"/>
          <w:sz w:val="28"/>
          <w:szCs w:val="28"/>
          <w:lang w:val="uk-UA"/>
        </w:rPr>
        <w:t>. – P. 518-524.</w:t>
      </w:r>
    </w:p>
    <w:p w14:paraId="5CB5F074"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iCs/>
          <w:kern w:val="0"/>
          <w:sz w:val="28"/>
          <w:szCs w:val="28"/>
          <w:lang w:val="uk-UA"/>
        </w:rPr>
        <w:lastRenderedPageBreak/>
        <w:t xml:space="preserve">Shields J. </w:t>
      </w:r>
      <w:r w:rsidRPr="00143FF0">
        <w:rPr>
          <w:rFonts w:ascii="Times New Roman" w:eastAsia="Times New Roman" w:hAnsi="Times New Roman" w:cs="Times New Roman"/>
          <w:kern w:val="0"/>
          <w:sz w:val="28"/>
          <w:szCs w:val="28"/>
          <w:lang w:val="uk-UA"/>
        </w:rPr>
        <w:t xml:space="preserve">Monozygotic Twins Brought up Apart and Brought up Together / </w:t>
      </w:r>
      <w:r w:rsidRPr="00143FF0">
        <w:rPr>
          <w:rFonts w:ascii="Times New Roman" w:eastAsia="Times New Roman" w:hAnsi="Times New Roman" w:cs="Times New Roman"/>
          <w:iCs/>
          <w:kern w:val="0"/>
          <w:sz w:val="28"/>
          <w:szCs w:val="28"/>
          <w:lang w:val="uk-UA"/>
        </w:rPr>
        <w:t>J</w:t>
      </w:r>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iCs/>
          <w:kern w:val="0"/>
          <w:sz w:val="28"/>
          <w:szCs w:val="28"/>
          <w:lang w:val="uk-UA"/>
        </w:rPr>
        <w:t xml:space="preserve">Shields. </w:t>
      </w:r>
      <w:r w:rsidRPr="00143FF0">
        <w:rPr>
          <w:rFonts w:ascii="Times New Roman" w:eastAsia="Times New Roman" w:hAnsi="Times New Roman" w:cs="Times New Roman"/>
          <w:kern w:val="0"/>
          <w:sz w:val="28"/>
          <w:szCs w:val="28"/>
          <w:lang w:val="uk-UA"/>
        </w:rPr>
        <w:t>– London : Oxford Univ. Press, 1962.</w:t>
      </w:r>
    </w:p>
    <w:p w14:paraId="4AD67CFD"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Siri W. E. Body composition from fluid spaces and density : analysis ofmethods / W. E. Siri // Brozek J. Techniques of measuring body compo</w:t>
      </w:r>
      <w:r w:rsidRPr="00143FF0">
        <w:rPr>
          <w:rFonts w:ascii="Times New Roman" w:eastAsia="Times New Roman" w:hAnsi="Times New Roman" w:cs="Times New Roman"/>
          <w:kern w:val="0"/>
          <w:sz w:val="28"/>
          <w:szCs w:val="28"/>
          <w:lang w:val="uk-UA"/>
        </w:rPr>
        <w:softHyphen/>
        <w:t>sition / J. Brozek, A. Henschel. – Washington : National Academy of Sciences, National Research Council, 1961. – P. 223-234.</w:t>
      </w:r>
    </w:p>
    <w:p w14:paraId="2185D080"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bCs/>
          <w:kern w:val="0"/>
          <w:sz w:val="28"/>
          <w:szCs w:val="28"/>
          <w:lang w:val="uk-UA"/>
        </w:rPr>
      </w:pPr>
      <w:r w:rsidRPr="00143FF0">
        <w:rPr>
          <w:rFonts w:ascii="Times New Roman" w:eastAsia="Times New Roman" w:hAnsi="Times New Roman" w:cs="Times New Roman"/>
          <w:kern w:val="0"/>
          <w:sz w:val="28"/>
          <w:szCs w:val="28"/>
          <w:lang w:val="uk-UA"/>
        </w:rPr>
        <w:t xml:space="preserve">Sociodemographic and personal characteristics of adolescents engaged in weight loss and weight/muscle gain behaviors: who is doing what? / D. Neumark-Sztainer, M. Story, N. H. Falkner [et al.] // </w:t>
      </w:r>
      <w:r w:rsidRPr="00143FF0">
        <w:rPr>
          <w:rFonts w:ascii="Times New Roman" w:eastAsia="Times New Roman" w:hAnsi="Times New Roman" w:cs="Times New Roman"/>
          <w:iCs/>
          <w:kern w:val="0"/>
          <w:sz w:val="28"/>
          <w:szCs w:val="28"/>
          <w:lang w:val="uk-UA"/>
        </w:rPr>
        <w:t>Preventive Medicine</w:t>
      </w:r>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bCs/>
          <w:kern w:val="0"/>
          <w:sz w:val="28"/>
          <w:szCs w:val="28"/>
          <w:lang w:val="uk-UA"/>
        </w:rPr>
        <w:t>– 1999</w:t>
      </w:r>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bCs/>
          <w:kern w:val="0"/>
          <w:sz w:val="28"/>
          <w:szCs w:val="28"/>
          <w:lang w:val="uk-UA"/>
        </w:rPr>
        <w:t>– N</w:t>
      </w:r>
      <w:r w:rsidRPr="00143FF0">
        <w:rPr>
          <w:rFonts w:ascii="Times New Roman" w:eastAsia="Times New Roman" w:hAnsi="Times New Roman" w:cs="Times New Roman"/>
          <w:kern w:val="0"/>
          <w:sz w:val="28"/>
          <w:szCs w:val="28"/>
          <w:lang w:val="uk-UA"/>
        </w:rPr>
        <w:t xml:space="preserve"> 28. </w:t>
      </w:r>
      <w:r w:rsidRPr="00143FF0">
        <w:rPr>
          <w:rFonts w:ascii="Times New Roman" w:eastAsia="Times New Roman" w:hAnsi="Times New Roman" w:cs="Times New Roman"/>
          <w:bCs/>
          <w:kern w:val="0"/>
          <w:sz w:val="28"/>
          <w:szCs w:val="28"/>
          <w:lang w:val="uk-UA"/>
        </w:rPr>
        <w:t xml:space="preserve">– P. </w:t>
      </w:r>
      <w:r w:rsidRPr="00143FF0">
        <w:rPr>
          <w:rFonts w:ascii="Times New Roman" w:eastAsia="Times New Roman" w:hAnsi="Times New Roman" w:cs="Times New Roman"/>
          <w:kern w:val="0"/>
          <w:sz w:val="28"/>
          <w:szCs w:val="28"/>
          <w:lang w:val="uk-UA"/>
        </w:rPr>
        <w:t>40–50.</w:t>
      </w:r>
    </w:p>
    <w:p w14:paraId="259C8921"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4"/>
          <w:szCs w:val="24"/>
        </w:rPr>
      </w:pPr>
      <w:r w:rsidRPr="00143FF0">
        <w:rPr>
          <w:rFonts w:ascii="Times New Roman" w:eastAsia="Times New Roman" w:hAnsi="Times New Roman" w:cs="Times New Roman"/>
          <w:bCs/>
          <w:kern w:val="0"/>
          <w:sz w:val="28"/>
          <w:szCs w:val="28"/>
          <w:lang w:val="uk-UA"/>
        </w:rPr>
        <w:t>Sternby N. H.</w:t>
      </w:r>
      <w:r w:rsidRPr="00143FF0">
        <w:rPr>
          <w:rFonts w:ascii="Times New Roman" w:eastAsia="Times New Roman" w:hAnsi="Times New Roman" w:cs="Times New Roman"/>
          <w:kern w:val="0"/>
          <w:sz w:val="28"/>
          <w:szCs w:val="28"/>
          <w:lang w:val="uk-UA"/>
        </w:rPr>
        <w:t xml:space="preserve"> Atherosclerosis in a. defined population / </w:t>
      </w:r>
      <w:r w:rsidRPr="00143FF0">
        <w:rPr>
          <w:rFonts w:ascii="Times New Roman" w:eastAsia="Times New Roman" w:hAnsi="Times New Roman" w:cs="Times New Roman"/>
          <w:bCs/>
          <w:kern w:val="0"/>
          <w:sz w:val="28"/>
          <w:szCs w:val="28"/>
          <w:lang w:val="uk-UA"/>
        </w:rPr>
        <w:t xml:space="preserve">N. H. Sternby </w:t>
      </w:r>
      <w:r w:rsidRPr="00143FF0">
        <w:rPr>
          <w:rFonts w:ascii="Times New Roman" w:eastAsia="Times New Roman" w:hAnsi="Times New Roman" w:cs="Times New Roman"/>
          <w:kern w:val="0"/>
          <w:sz w:val="28"/>
          <w:szCs w:val="28"/>
          <w:lang w:val="uk-UA"/>
        </w:rPr>
        <w:t>// Acta Pathol Microbiol. – 1968. – Suppl. 194. – P. 5.</w:t>
      </w:r>
    </w:p>
    <w:p w14:paraId="01458D89"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hyperlink r:id="rId88" w:history="1">
        <w:r w:rsidRPr="00143FF0">
          <w:rPr>
            <w:rFonts w:ascii="Times New Roman" w:eastAsia="Times New Roman" w:hAnsi="Times New Roman" w:cs="Times New Roman"/>
            <w:bCs/>
            <w:color w:val="0000FF"/>
            <w:kern w:val="0"/>
            <w:sz w:val="28"/>
            <w:szCs w:val="28"/>
            <w:u w:val="single"/>
            <w:lang w:val="uk-UA"/>
          </w:rPr>
          <w:t>Stiegler P</w:t>
        </w:r>
      </w:hyperlink>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bCs/>
          <w:kern w:val="0"/>
          <w:sz w:val="28"/>
          <w:szCs w:val="28"/>
          <w:lang w:val="uk-UA"/>
        </w:rPr>
        <w:t xml:space="preserve">The role of diet and exercise for the maintenance of fat-free mass and resting metabolic rate during weight loss / P. </w:t>
      </w:r>
      <w:hyperlink r:id="rId89" w:history="1">
        <w:r w:rsidRPr="00143FF0">
          <w:rPr>
            <w:rFonts w:ascii="Times New Roman" w:eastAsia="Times New Roman" w:hAnsi="Times New Roman" w:cs="Times New Roman"/>
            <w:bCs/>
            <w:color w:val="0000FF"/>
            <w:kern w:val="0"/>
            <w:sz w:val="28"/>
            <w:szCs w:val="28"/>
            <w:u w:val="single"/>
            <w:lang w:val="uk-UA"/>
          </w:rPr>
          <w:t>Stiegler</w:t>
        </w:r>
      </w:hyperlink>
      <w:r w:rsidRPr="00143FF0">
        <w:rPr>
          <w:rFonts w:ascii="Times New Roman" w:eastAsia="Times New Roman" w:hAnsi="Times New Roman" w:cs="Times New Roman"/>
          <w:kern w:val="0"/>
          <w:sz w:val="28"/>
          <w:szCs w:val="28"/>
          <w:lang w:val="uk-UA"/>
        </w:rPr>
        <w:t xml:space="preserve">, A. </w:t>
      </w:r>
      <w:hyperlink r:id="rId90" w:history="1">
        <w:r w:rsidRPr="00143FF0">
          <w:rPr>
            <w:rFonts w:ascii="Times New Roman" w:eastAsia="Times New Roman" w:hAnsi="Times New Roman" w:cs="Times New Roman"/>
            <w:bCs/>
            <w:color w:val="0000FF"/>
            <w:kern w:val="0"/>
            <w:sz w:val="28"/>
            <w:szCs w:val="28"/>
            <w:u w:val="single"/>
            <w:lang w:val="uk-UA"/>
          </w:rPr>
          <w:t>Cunliffe</w:t>
        </w:r>
      </w:hyperlink>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bCs/>
          <w:kern w:val="0"/>
          <w:sz w:val="28"/>
          <w:szCs w:val="28"/>
          <w:lang w:val="uk-UA"/>
        </w:rPr>
        <w:t>//</w:t>
      </w:r>
      <w:r w:rsidRPr="00143FF0">
        <w:rPr>
          <w:rFonts w:ascii="Times New Roman" w:eastAsia="Times New Roman" w:hAnsi="Times New Roman" w:cs="Times New Roman"/>
          <w:kern w:val="0"/>
          <w:sz w:val="28"/>
          <w:szCs w:val="28"/>
          <w:lang w:val="uk-UA"/>
        </w:rPr>
        <w:t xml:space="preserve"> </w:t>
      </w:r>
      <w:hyperlink r:id="rId91" w:history="1">
        <w:r w:rsidRPr="00143FF0">
          <w:rPr>
            <w:rFonts w:ascii="Times New Roman" w:eastAsia="Times New Roman" w:hAnsi="Times New Roman" w:cs="Times New Roman"/>
            <w:color w:val="0000FF"/>
            <w:kern w:val="0"/>
            <w:sz w:val="28"/>
            <w:szCs w:val="28"/>
            <w:u w:val="single"/>
            <w:lang w:val="uk-UA"/>
          </w:rPr>
          <w:t>Sports Med.</w:t>
        </w:r>
      </w:hyperlink>
      <w:r w:rsidRPr="00143FF0">
        <w:rPr>
          <w:rFonts w:ascii="Times New Roman" w:eastAsia="Times New Roman" w:hAnsi="Times New Roman" w:cs="Times New Roman"/>
          <w:kern w:val="0"/>
          <w:sz w:val="28"/>
          <w:szCs w:val="28"/>
          <w:lang w:val="uk-UA"/>
        </w:rPr>
        <w:t xml:space="preserve"> – 2006. – N 36 (3). – P. 239-262.</w:t>
      </w:r>
    </w:p>
    <w:p w14:paraId="64536C60"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Stunkard A. J.</w:t>
      </w:r>
      <w:r w:rsidRPr="00143FF0">
        <w:rPr>
          <w:rFonts w:ascii="Times New Roman" w:eastAsia="Times New Roman" w:hAnsi="Times New Roman" w:cs="Times New Roman"/>
          <w:b/>
          <w:kern w:val="0"/>
          <w:sz w:val="28"/>
          <w:szCs w:val="28"/>
          <w:lang w:val="uk-UA"/>
        </w:rPr>
        <w:t xml:space="preserve"> </w:t>
      </w:r>
      <w:r w:rsidRPr="00143FF0">
        <w:rPr>
          <w:rFonts w:ascii="Times New Roman" w:eastAsia="Times New Roman" w:hAnsi="Times New Roman" w:cs="Times New Roman"/>
          <w:b/>
          <w:bCs/>
          <w:kern w:val="0"/>
          <w:sz w:val="28"/>
          <w:szCs w:val="28"/>
          <w:lang w:val="uk-UA"/>
        </w:rPr>
        <w:t xml:space="preserve">Psychological and social aspects of the surgical treatment of obesity / </w:t>
      </w:r>
      <w:r w:rsidRPr="00143FF0">
        <w:rPr>
          <w:rFonts w:ascii="Times New Roman" w:eastAsia="Times New Roman" w:hAnsi="Times New Roman" w:cs="Times New Roman"/>
          <w:kern w:val="0"/>
          <w:sz w:val="28"/>
          <w:szCs w:val="28"/>
          <w:lang w:val="uk-UA"/>
        </w:rPr>
        <w:t>A. J.</w:t>
      </w:r>
      <w:r w:rsidRPr="00143FF0">
        <w:rPr>
          <w:rFonts w:ascii="Times New Roman" w:eastAsia="Times New Roman" w:hAnsi="Times New Roman" w:cs="Times New Roman"/>
          <w:b/>
          <w:kern w:val="0"/>
          <w:sz w:val="28"/>
          <w:szCs w:val="28"/>
          <w:lang w:val="uk-UA"/>
        </w:rPr>
        <w:t xml:space="preserve"> </w:t>
      </w:r>
      <w:r w:rsidRPr="00143FF0">
        <w:rPr>
          <w:rFonts w:ascii="Times New Roman" w:eastAsia="Times New Roman" w:hAnsi="Times New Roman" w:cs="Times New Roman"/>
          <w:kern w:val="0"/>
          <w:sz w:val="28"/>
          <w:szCs w:val="28"/>
          <w:lang w:val="uk-UA"/>
        </w:rPr>
        <w:t>Stunkard</w:t>
      </w:r>
      <w:r w:rsidRPr="00143FF0">
        <w:rPr>
          <w:rFonts w:ascii="Times New Roman" w:eastAsia="Times New Roman" w:hAnsi="Times New Roman" w:cs="Times New Roman"/>
          <w:b/>
          <w:bCs/>
          <w:kern w:val="0"/>
          <w:sz w:val="28"/>
          <w:szCs w:val="28"/>
          <w:lang w:val="uk-UA"/>
        </w:rPr>
        <w:t xml:space="preserve"> //</w:t>
      </w:r>
      <w:r w:rsidRPr="00143FF0">
        <w:rPr>
          <w:rFonts w:ascii="Times New Roman" w:eastAsia="Times New Roman" w:hAnsi="Times New Roman" w:cs="Times New Roman"/>
          <w:b/>
          <w:kern w:val="0"/>
          <w:sz w:val="28"/>
          <w:szCs w:val="28"/>
          <w:lang w:val="uk-UA"/>
        </w:rPr>
        <w:t xml:space="preserve"> </w:t>
      </w:r>
      <w:r w:rsidRPr="00143FF0">
        <w:rPr>
          <w:rFonts w:ascii="Times New Roman" w:eastAsia="Times New Roman" w:hAnsi="Times New Roman" w:cs="Times New Roman"/>
          <w:i/>
          <w:iCs/>
          <w:kern w:val="0"/>
          <w:sz w:val="28"/>
          <w:szCs w:val="28"/>
          <w:lang w:val="uk-UA"/>
        </w:rPr>
        <w:t>Am J Psychiatry.</w:t>
      </w:r>
      <w:r w:rsidRPr="00143FF0">
        <w:rPr>
          <w:rFonts w:ascii="Times New Roman" w:eastAsia="Times New Roman" w:hAnsi="Times New Roman" w:cs="Times New Roman"/>
          <w:b/>
          <w:kern w:val="0"/>
          <w:sz w:val="28"/>
          <w:szCs w:val="28"/>
          <w:lang w:val="uk-UA"/>
        </w:rPr>
        <w:t xml:space="preserve"> – </w:t>
      </w:r>
      <w:r w:rsidRPr="00143FF0">
        <w:rPr>
          <w:rFonts w:ascii="Times New Roman" w:eastAsia="Times New Roman" w:hAnsi="Times New Roman" w:cs="Times New Roman"/>
          <w:kern w:val="0"/>
          <w:sz w:val="28"/>
          <w:szCs w:val="28"/>
          <w:lang w:val="uk-UA"/>
        </w:rPr>
        <w:t>1986. – N 143 (4). – 417-429.</w:t>
      </w:r>
    </w:p>
    <w:p w14:paraId="6F719423"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Suzuki H. Jakunen josei ni okeru himando to taishibouritsu tono kanrensei / H. Suzuki, T. Matsuo // Tairyoku Kagaku. – 1996. – N 45. – P. 756.</w:t>
      </w:r>
    </w:p>
    <w:p w14:paraId="734CF248"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Sykes K. Accumulating aerobic exercise for effective weight control' / K. Sykes, L. C. Lau, M. Cotterrell // J. Royal. Soc. Prom. Health. – 2004. – Vol. 124, N 1. – P. 24-28.</w:t>
      </w:r>
    </w:p>
    <w:p w14:paraId="69F79FD3"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bCs/>
          <w:kern w:val="0"/>
          <w:sz w:val="28"/>
          <w:szCs w:val="28"/>
          <w:lang w:val="uk-UA"/>
        </w:rPr>
      </w:pPr>
      <w:r w:rsidRPr="00143FF0">
        <w:rPr>
          <w:rFonts w:ascii="Times New Roman" w:eastAsia="Times New Roman" w:hAnsi="Times New Roman" w:cs="Times New Roman"/>
          <w:kern w:val="0"/>
          <w:sz w:val="28"/>
          <w:szCs w:val="28"/>
          <w:lang w:val="uk-UA"/>
        </w:rPr>
        <w:t>Systemic resistance to the antilipolytic effect of insulin in black and white women with visceral obesity / J. Albu, M. Curi, M. Shur [et al.] // Am J Physiol. – 1999. – N 277 (3), pt. 1. – P. 551-560</w:t>
      </w:r>
      <w:r w:rsidRPr="00143FF0">
        <w:rPr>
          <w:rFonts w:ascii="Times New Roman" w:eastAsia="Times New Roman" w:hAnsi="Times New Roman" w:cs="Times New Roman"/>
          <w:color w:val="000000"/>
          <w:kern w:val="0"/>
          <w:sz w:val="28"/>
          <w:szCs w:val="28"/>
          <w:lang w:val="uk-UA"/>
        </w:rPr>
        <w:t>.</w:t>
      </w:r>
    </w:p>
    <w:p w14:paraId="5BBB629A"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bCs/>
          <w:kern w:val="0"/>
          <w:sz w:val="28"/>
          <w:szCs w:val="28"/>
          <w:lang w:val="uk-UA"/>
        </w:rPr>
        <w:t xml:space="preserve">Television watching and other sedentary behaviors in relation to risk of obesity and type 2 diabetes mellitus in women / F. B. </w:t>
      </w:r>
      <w:hyperlink r:id="rId92" w:history="1">
        <w:r w:rsidRPr="00143FF0">
          <w:rPr>
            <w:rFonts w:ascii="Times New Roman" w:eastAsia="Times New Roman" w:hAnsi="Times New Roman" w:cs="Times New Roman"/>
            <w:color w:val="0000FF"/>
            <w:kern w:val="0"/>
            <w:sz w:val="28"/>
            <w:szCs w:val="28"/>
            <w:u w:val="single"/>
            <w:lang w:val="uk-UA"/>
          </w:rPr>
          <w:t>Hu</w:t>
        </w:r>
      </w:hyperlink>
      <w:r w:rsidRPr="00143FF0">
        <w:rPr>
          <w:rFonts w:ascii="Times New Roman" w:eastAsia="Times New Roman" w:hAnsi="Times New Roman" w:cs="Times New Roman"/>
          <w:kern w:val="0"/>
          <w:sz w:val="28"/>
          <w:szCs w:val="28"/>
          <w:lang w:val="uk-UA"/>
        </w:rPr>
        <w:t xml:space="preserve">, T. Y. </w:t>
      </w:r>
      <w:hyperlink r:id="rId93" w:history="1">
        <w:r w:rsidRPr="00143FF0">
          <w:rPr>
            <w:rFonts w:ascii="Times New Roman" w:eastAsia="Times New Roman" w:hAnsi="Times New Roman" w:cs="Times New Roman"/>
            <w:color w:val="0000FF"/>
            <w:kern w:val="0"/>
            <w:sz w:val="28"/>
            <w:szCs w:val="28"/>
            <w:u w:val="single"/>
            <w:lang w:val="uk-UA"/>
          </w:rPr>
          <w:t>Li</w:t>
        </w:r>
      </w:hyperlink>
      <w:r w:rsidRPr="00143FF0">
        <w:rPr>
          <w:rFonts w:ascii="Times New Roman" w:eastAsia="Times New Roman" w:hAnsi="Times New Roman" w:cs="Times New Roman"/>
          <w:kern w:val="0"/>
          <w:sz w:val="28"/>
          <w:szCs w:val="28"/>
          <w:lang w:val="uk-UA"/>
        </w:rPr>
        <w:t xml:space="preserve">, G. A. </w:t>
      </w:r>
      <w:hyperlink r:id="rId94" w:history="1">
        <w:r w:rsidRPr="00143FF0">
          <w:rPr>
            <w:rFonts w:ascii="Times New Roman" w:eastAsia="Times New Roman" w:hAnsi="Times New Roman" w:cs="Times New Roman"/>
            <w:color w:val="0000FF"/>
            <w:kern w:val="0"/>
            <w:sz w:val="28"/>
            <w:szCs w:val="28"/>
            <w:u w:val="single"/>
            <w:lang w:val="uk-UA"/>
          </w:rPr>
          <w:t>Colditz</w:t>
        </w:r>
      </w:hyperlink>
      <w:r w:rsidRPr="00143FF0">
        <w:rPr>
          <w:rFonts w:ascii="Times New Roman" w:eastAsia="Times New Roman" w:hAnsi="Times New Roman" w:cs="Times New Roman"/>
          <w:kern w:val="0"/>
          <w:sz w:val="28"/>
          <w:szCs w:val="28"/>
          <w:lang w:val="uk-UA"/>
        </w:rPr>
        <w:t xml:space="preserve"> [et al.] </w:t>
      </w:r>
      <w:r w:rsidRPr="00143FF0">
        <w:rPr>
          <w:rFonts w:ascii="Times New Roman" w:eastAsia="Times New Roman" w:hAnsi="Times New Roman" w:cs="Times New Roman"/>
          <w:bCs/>
          <w:kern w:val="0"/>
          <w:sz w:val="28"/>
          <w:szCs w:val="28"/>
          <w:lang w:val="uk-UA"/>
        </w:rPr>
        <w:t>//</w:t>
      </w:r>
      <w:r w:rsidRPr="00143FF0">
        <w:rPr>
          <w:rFonts w:ascii="Times New Roman" w:eastAsia="Times New Roman" w:hAnsi="Times New Roman" w:cs="Times New Roman"/>
          <w:kern w:val="0"/>
          <w:sz w:val="28"/>
          <w:szCs w:val="28"/>
          <w:lang w:val="uk-UA"/>
        </w:rPr>
        <w:t xml:space="preserve"> </w:t>
      </w:r>
      <w:hyperlink r:id="rId95" w:history="1">
        <w:r w:rsidRPr="00143FF0">
          <w:rPr>
            <w:rFonts w:ascii="Times New Roman" w:eastAsia="Times New Roman" w:hAnsi="Times New Roman" w:cs="Times New Roman"/>
            <w:color w:val="0000FF"/>
            <w:kern w:val="0"/>
            <w:sz w:val="28"/>
            <w:szCs w:val="28"/>
            <w:u w:val="single"/>
            <w:lang w:val="uk-UA"/>
          </w:rPr>
          <w:t>JAMA.</w:t>
        </w:r>
      </w:hyperlink>
      <w:r w:rsidRPr="00143FF0">
        <w:rPr>
          <w:rFonts w:ascii="Times New Roman" w:eastAsia="Times New Roman" w:hAnsi="Times New Roman" w:cs="Times New Roman"/>
          <w:kern w:val="0"/>
          <w:sz w:val="28"/>
          <w:szCs w:val="28"/>
          <w:lang w:val="uk-UA"/>
        </w:rPr>
        <w:t xml:space="preserve"> – 2003. – Apr. 9 (N 289).</w:t>
      </w:r>
      <w:r w:rsidRPr="00143FF0">
        <w:rPr>
          <w:rFonts w:ascii="Times New Roman" w:eastAsia="Times New Roman" w:hAnsi="Times New Roman" w:cs="Times New Roman"/>
          <w:color w:val="FF0000"/>
          <w:kern w:val="0"/>
          <w:sz w:val="28"/>
          <w:szCs w:val="28"/>
          <w:lang w:val="uk-UA"/>
        </w:rPr>
        <w:t xml:space="preserve"> </w:t>
      </w:r>
      <w:r w:rsidRPr="00143FF0">
        <w:rPr>
          <w:rFonts w:ascii="Times New Roman" w:eastAsia="Times New Roman" w:hAnsi="Times New Roman" w:cs="Times New Roman"/>
          <w:kern w:val="0"/>
          <w:sz w:val="28"/>
          <w:szCs w:val="28"/>
          <w:lang w:val="uk-UA"/>
        </w:rPr>
        <w:t>– P. 1785-1791.</w:t>
      </w:r>
    </w:p>
    <w:p w14:paraId="3EC29EF0"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4"/>
          <w:szCs w:val="24"/>
        </w:rPr>
      </w:pPr>
      <w:r w:rsidRPr="00143FF0">
        <w:rPr>
          <w:rFonts w:ascii="Times New Roman" w:eastAsia="Times New Roman" w:hAnsi="Times New Roman" w:cs="Times New Roman"/>
          <w:kern w:val="0"/>
          <w:sz w:val="28"/>
          <w:szCs w:val="28"/>
          <w:lang w:val="uk-UA"/>
        </w:rPr>
        <w:lastRenderedPageBreak/>
        <w:t>Temporal lobe lesion-induced obesity in rats : an anatomical investigation of the posterior amygdala and hippocampal formation / B. M. King, E. R. Arceneaux, J. T. Cook [et al.] // Physiol Behav. –</w:t>
      </w:r>
      <w:r w:rsidRPr="00143FF0">
        <w:rPr>
          <w:rFonts w:ascii="Times New Roman" w:eastAsia="Times New Roman" w:hAnsi="Times New Roman" w:cs="Times New Roman"/>
          <w:kern w:val="0"/>
          <w:szCs w:val="28"/>
          <w:lang w:val="uk-UA"/>
        </w:rPr>
        <w:t xml:space="preserve"> </w:t>
      </w:r>
      <w:r w:rsidRPr="00143FF0">
        <w:rPr>
          <w:rFonts w:ascii="Times New Roman" w:eastAsia="Times New Roman" w:hAnsi="Times New Roman" w:cs="Times New Roman"/>
          <w:kern w:val="0"/>
          <w:sz w:val="28"/>
          <w:szCs w:val="28"/>
          <w:lang w:val="uk-UA"/>
        </w:rPr>
        <w:t>1996. – Apr-May (N 59). –</w:t>
      </w:r>
      <w:r w:rsidRPr="00143FF0">
        <w:rPr>
          <w:rFonts w:ascii="Times New Roman" w:eastAsia="Times New Roman" w:hAnsi="Times New Roman" w:cs="Times New Roman"/>
          <w:kern w:val="0"/>
          <w:szCs w:val="28"/>
          <w:lang w:val="uk-UA"/>
        </w:rPr>
        <w:t xml:space="preserve"> </w:t>
      </w:r>
      <w:r w:rsidRPr="00143FF0">
        <w:rPr>
          <w:rFonts w:ascii="Times New Roman" w:eastAsia="Times New Roman" w:hAnsi="Times New Roman" w:cs="Times New Roman"/>
          <w:kern w:val="0"/>
          <w:sz w:val="28"/>
          <w:szCs w:val="28"/>
          <w:lang w:val="uk-UA"/>
        </w:rPr>
        <w:t>P. 843-848.</w:t>
      </w:r>
    </w:p>
    <w:p w14:paraId="4B5833BB"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hyperlink r:id="rId96" w:history="1">
        <w:r w:rsidRPr="00143FF0">
          <w:rPr>
            <w:rFonts w:ascii="Times New Roman" w:eastAsia="Times New Roman" w:hAnsi="Times New Roman" w:cs="Times New Roman"/>
            <w:color w:val="0000FF"/>
            <w:kern w:val="0"/>
            <w:sz w:val="28"/>
            <w:szCs w:val="28"/>
            <w:u w:val="single"/>
            <w:lang w:val="uk-UA"/>
          </w:rPr>
          <w:t xml:space="preserve">The disease burden associated with overweight and obesity / J. </w:t>
        </w:r>
      </w:hyperlink>
      <w:hyperlink r:id="rId97" w:history="1">
        <w:r w:rsidRPr="00143FF0">
          <w:rPr>
            <w:rFonts w:ascii="Times New Roman" w:eastAsia="Times New Roman" w:hAnsi="Times New Roman" w:cs="Times New Roman"/>
            <w:color w:val="0000FF"/>
            <w:kern w:val="0"/>
            <w:sz w:val="28"/>
            <w:szCs w:val="28"/>
            <w:u w:val="single"/>
            <w:lang w:val="uk-UA"/>
          </w:rPr>
          <w:t>Spadano</w:t>
        </w:r>
      </w:hyperlink>
      <w:r w:rsidRPr="00143FF0">
        <w:rPr>
          <w:rFonts w:ascii="Times New Roman" w:eastAsia="Times New Roman" w:hAnsi="Times New Roman" w:cs="Times New Roman"/>
          <w:kern w:val="0"/>
          <w:sz w:val="28"/>
          <w:szCs w:val="28"/>
          <w:lang w:val="uk-UA"/>
        </w:rPr>
        <w:t xml:space="preserve">, E. H. </w:t>
      </w:r>
      <w:hyperlink r:id="rId98" w:history="1">
        <w:r w:rsidRPr="00143FF0">
          <w:rPr>
            <w:rFonts w:ascii="Times New Roman" w:eastAsia="Times New Roman" w:hAnsi="Times New Roman" w:cs="Times New Roman"/>
            <w:color w:val="0000FF"/>
            <w:kern w:val="0"/>
            <w:sz w:val="28"/>
            <w:szCs w:val="28"/>
            <w:u w:val="single"/>
            <w:lang w:val="uk-UA"/>
          </w:rPr>
          <w:t>Coakley</w:t>
        </w:r>
      </w:hyperlink>
      <w:r w:rsidRPr="00143FF0">
        <w:rPr>
          <w:rFonts w:ascii="Times New Roman" w:eastAsia="Times New Roman" w:hAnsi="Times New Roman" w:cs="Times New Roman"/>
          <w:kern w:val="0"/>
          <w:sz w:val="28"/>
          <w:szCs w:val="28"/>
          <w:lang w:val="uk-UA"/>
        </w:rPr>
        <w:t xml:space="preserve">, A. E. </w:t>
      </w:r>
      <w:hyperlink r:id="rId99" w:history="1">
        <w:r w:rsidRPr="00143FF0">
          <w:rPr>
            <w:rFonts w:ascii="Times New Roman" w:eastAsia="Times New Roman" w:hAnsi="Times New Roman" w:cs="Times New Roman"/>
            <w:color w:val="0000FF"/>
            <w:kern w:val="0"/>
            <w:sz w:val="28"/>
            <w:szCs w:val="28"/>
            <w:u w:val="single"/>
            <w:lang w:val="uk-UA"/>
          </w:rPr>
          <w:t>Field</w:t>
        </w:r>
      </w:hyperlink>
      <w:r w:rsidRPr="00143FF0">
        <w:rPr>
          <w:rFonts w:ascii="Times New Roman" w:eastAsia="Times New Roman" w:hAnsi="Times New Roman" w:cs="Times New Roman"/>
          <w:kern w:val="0"/>
          <w:sz w:val="28"/>
          <w:szCs w:val="28"/>
          <w:lang w:val="uk-UA"/>
        </w:rPr>
        <w:t xml:space="preserve"> [et al.] </w:t>
      </w:r>
      <w:r w:rsidRPr="00143FF0">
        <w:rPr>
          <w:rFonts w:ascii="Times New Roman" w:eastAsia="Times New Roman" w:hAnsi="Times New Roman" w:cs="Times New Roman"/>
          <w:color w:val="0000FF"/>
          <w:kern w:val="0"/>
          <w:sz w:val="28"/>
          <w:szCs w:val="28"/>
          <w:u w:val="single"/>
          <w:lang w:val="uk-UA"/>
        </w:rPr>
        <w:t>//</w:t>
      </w:r>
      <w:r w:rsidRPr="00143FF0">
        <w:rPr>
          <w:rFonts w:ascii="Times New Roman" w:eastAsia="Times New Roman" w:hAnsi="Times New Roman" w:cs="Times New Roman"/>
          <w:kern w:val="0"/>
          <w:sz w:val="28"/>
          <w:szCs w:val="28"/>
          <w:lang w:val="uk-UA"/>
        </w:rPr>
        <w:t xml:space="preserve"> </w:t>
      </w:r>
      <w:hyperlink r:id="rId100" w:history="1">
        <w:r w:rsidRPr="00143FF0">
          <w:rPr>
            <w:rFonts w:ascii="Times New Roman" w:eastAsia="Times New Roman" w:hAnsi="Times New Roman" w:cs="Times New Roman"/>
            <w:color w:val="0000FF"/>
            <w:kern w:val="0"/>
            <w:sz w:val="28"/>
            <w:szCs w:val="28"/>
            <w:u w:val="single"/>
            <w:lang w:val="uk-UA"/>
          </w:rPr>
          <w:t>JAMA.</w:t>
        </w:r>
      </w:hyperlink>
      <w:r w:rsidRPr="00143FF0">
        <w:rPr>
          <w:rFonts w:ascii="Times New Roman" w:eastAsia="Times New Roman" w:hAnsi="Times New Roman" w:cs="Times New Roman"/>
          <w:kern w:val="0"/>
          <w:sz w:val="28"/>
          <w:szCs w:val="28"/>
          <w:lang w:val="uk-UA"/>
        </w:rPr>
        <w:t xml:space="preserve"> – 1999. – Oct 27 (N 282). – P. 1523-1529.</w:t>
      </w:r>
    </w:p>
    <w:p w14:paraId="11C55EE9"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4"/>
          <w:szCs w:val="24"/>
        </w:rPr>
      </w:pPr>
      <w:r w:rsidRPr="00143FF0">
        <w:rPr>
          <w:rFonts w:ascii="Times New Roman" w:eastAsia="Times New Roman" w:hAnsi="Times New Roman" w:cs="Times New Roman"/>
          <w:kern w:val="0"/>
          <w:sz w:val="28"/>
          <w:szCs w:val="28"/>
          <w:lang w:val="uk-UA"/>
        </w:rPr>
        <w:t>Tremblay A. 1989. Impact of dietary fat content and fat oxidation on energy intake in humans / A. Tremblay // Am J Clin Nutr. – 1989. – N 49. – P. 799.</w:t>
      </w:r>
    </w:p>
    <w:p w14:paraId="5BD6B92E"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bCs/>
          <w:kern w:val="0"/>
          <w:sz w:val="28"/>
          <w:szCs w:val="28"/>
          <w:lang w:val="uk-UA"/>
        </w:rPr>
      </w:pPr>
      <w:hyperlink r:id="rId101" w:history="1">
        <w:r w:rsidRPr="00143FF0">
          <w:rPr>
            <w:rFonts w:ascii="Times New Roman" w:eastAsia="Times New Roman" w:hAnsi="Times New Roman" w:cs="Times New Roman"/>
            <w:bCs/>
            <w:color w:val="0000FF"/>
            <w:kern w:val="0"/>
            <w:sz w:val="28"/>
            <w:szCs w:val="28"/>
            <w:u w:val="single"/>
            <w:lang w:val="uk-UA"/>
          </w:rPr>
          <w:t>Tremblay A</w:t>
        </w:r>
      </w:hyperlink>
      <w:r w:rsidRPr="00143FF0">
        <w:rPr>
          <w:rFonts w:ascii="Times New Roman" w:eastAsia="Times New Roman" w:hAnsi="Times New Roman" w:cs="Times New Roman"/>
          <w:kern w:val="0"/>
          <w:sz w:val="28"/>
          <w:szCs w:val="28"/>
          <w:lang w:val="uk-UA"/>
        </w:rPr>
        <w:t xml:space="preserve">. The effects of exercise-training on energy balance and adipose tissue morphology and metabolism / A. </w:t>
      </w:r>
      <w:hyperlink r:id="rId102" w:history="1">
        <w:r w:rsidRPr="00143FF0">
          <w:rPr>
            <w:rFonts w:ascii="Times New Roman" w:eastAsia="Times New Roman" w:hAnsi="Times New Roman" w:cs="Times New Roman"/>
            <w:bCs/>
            <w:color w:val="0000FF"/>
            <w:kern w:val="0"/>
            <w:sz w:val="28"/>
            <w:szCs w:val="28"/>
            <w:u w:val="single"/>
            <w:lang w:val="uk-UA"/>
          </w:rPr>
          <w:t>Tremblay</w:t>
        </w:r>
      </w:hyperlink>
      <w:r w:rsidRPr="00143FF0">
        <w:rPr>
          <w:rFonts w:ascii="Times New Roman" w:eastAsia="Times New Roman" w:hAnsi="Times New Roman" w:cs="Times New Roman"/>
          <w:kern w:val="0"/>
          <w:sz w:val="28"/>
          <w:szCs w:val="28"/>
          <w:lang w:val="uk-UA"/>
        </w:rPr>
        <w:t xml:space="preserve">, J. P. </w:t>
      </w:r>
      <w:hyperlink r:id="rId103" w:history="1">
        <w:r w:rsidRPr="00143FF0">
          <w:rPr>
            <w:rFonts w:ascii="Times New Roman" w:eastAsia="Times New Roman" w:hAnsi="Times New Roman" w:cs="Times New Roman"/>
            <w:bCs/>
            <w:color w:val="0000FF"/>
            <w:kern w:val="0"/>
            <w:sz w:val="28"/>
            <w:szCs w:val="28"/>
            <w:u w:val="single"/>
            <w:lang w:val="uk-UA"/>
          </w:rPr>
          <w:t>Després</w:t>
        </w:r>
      </w:hyperlink>
      <w:r w:rsidRPr="00143FF0">
        <w:rPr>
          <w:rFonts w:ascii="Times New Roman" w:eastAsia="Times New Roman" w:hAnsi="Times New Roman" w:cs="Times New Roman"/>
          <w:kern w:val="0"/>
          <w:sz w:val="28"/>
          <w:szCs w:val="28"/>
          <w:lang w:val="uk-UA"/>
        </w:rPr>
        <w:t xml:space="preserve">, C. </w:t>
      </w:r>
      <w:hyperlink r:id="rId104" w:history="1">
        <w:r w:rsidRPr="00143FF0">
          <w:rPr>
            <w:rFonts w:ascii="Times New Roman" w:eastAsia="Times New Roman" w:hAnsi="Times New Roman" w:cs="Times New Roman"/>
            <w:bCs/>
            <w:color w:val="0000FF"/>
            <w:kern w:val="0"/>
            <w:sz w:val="28"/>
            <w:szCs w:val="28"/>
            <w:u w:val="single"/>
            <w:lang w:val="uk-UA"/>
          </w:rPr>
          <w:t xml:space="preserve">Bouchard </w:t>
        </w:r>
      </w:hyperlink>
      <w:r w:rsidRPr="00143FF0">
        <w:rPr>
          <w:rFonts w:ascii="Times New Roman" w:eastAsia="Times New Roman" w:hAnsi="Times New Roman" w:cs="Times New Roman"/>
          <w:kern w:val="0"/>
          <w:sz w:val="28"/>
          <w:szCs w:val="28"/>
          <w:lang w:val="uk-UA"/>
        </w:rPr>
        <w:t xml:space="preserve">// </w:t>
      </w:r>
      <w:hyperlink r:id="rId105" w:history="1">
        <w:r w:rsidRPr="00143FF0">
          <w:rPr>
            <w:rFonts w:ascii="Times New Roman" w:eastAsia="Times New Roman" w:hAnsi="Times New Roman" w:cs="Times New Roman"/>
            <w:color w:val="0000FF"/>
            <w:kern w:val="0"/>
            <w:sz w:val="28"/>
            <w:szCs w:val="28"/>
            <w:u w:val="single"/>
            <w:lang w:val="uk-UA"/>
          </w:rPr>
          <w:t>Sports Med.</w:t>
        </w:r>
      </w:hyperlink>
      <w:r w:rsidRPr="00143FF0">
        <w:rPr>
          <w:rFonts w:ascii="Times New Roman" w:eastAsia="Times New Roman" w:hAnsi="Times New Roman" w:cs="Times New Roman"/>
          <w:kern w:val="0"/>
          <w:sz w:val="28"/>
          <w:szCs w:val="28"/>
          <w:lang w:val="uk-UA"/>
        </w:rPr>
        <w:t>–</w:t>
      </w:r>
      <w:r w:rsidRPr="00143FF0">
        <w:rPr>
          <w:rFonts w:ascii="Times New Roman" w:eastAsia="Times New Roman" w:hAnsi="Times New Roman" w:cs="Times New Roman"/>
          <w:bCs/>
          <w:kern w:val="0"/>
          <w:sz w:val="28"/>
          <w:szCs w:val="28"/>
          <w:lang w:val="uk-UA"/>
        </w:rPr>
        <w:t xml:space="preserve"> </w:t>
      </w:r>
      <w:r w:rsidRPr="00143FF0">
        <w:rPr>
          <w:rFonts w:ascii="Times New Roman" w:eastAsia="Times New Roman" w:hAnsi="Times New Roman" w:cs="Times New Roman"/>
          <w:kern w:val="0"/>
          <w:sz w:val="28"/>
          <w:szCs w:val="28"/>
          <w:lang w:val="uk-UA"/>
        </w:rPr>
        <w:t>1985. –</w:t>
      </w:r>
      <w:r w:rsidRPr="00143FF0">
        <w:rPr>
          <w:rFonts w:ascii="Times New Roman" w:eastAsia="Times New Roman" w:hAnsi="Times New Roman" w:cs="Times New Roman"/>
          <w:bCs/>
          <w:kern w:val="0"/>
          <w:sz w:val="28"/>
          <w:szCs w:val="28"/>
          <w:lang w:val="uk-UA"/>
        </w:rPr>
        <w:t xml:space="preserve"> </w:t>
      </w:r>
      <w:r w:rsidRPr="00143FF0">
        <w:rPr>
          <w:rFonts w:ascii="Times New Roman" w:eastAsia="Times New Roman" w:hAnsi="Times New Roman" w:cs="Times New Roman"/>
          <w:kern w:val="0"/>
          <w:sz w:val="28"/>
          <w:szCs w:val="28"/>
          <w:lang w:val="uk-UA"/>
        </w:rPr>
        <w:t>May-June 2 (N 3). –</w:t>
      </w:r>
      <w:r w:rsidRPr="00143FF0">
        <w:rPr>
          <w:rFonts w:ascii="Times New Roman" w:eastAsia="Times New Roman" w:hAnsi="Times New Roman" w:cs="Times New Roman"/>
          <w:bCs/>
          <w:kern w:val="0"/>
          <w:sz w:val="28"/>
          <w:szCs w:val="28"/>
          <w:lang w:val="uk-UA"/>
        </w:rPr>
        <w:t xml:space="preserve"> P.</w:t>
      </w:r>
      <w:r w:rsidRPr="00143FF0">
        <w:rPr>
          <w:rFonts w:ascii="Times New Roman" w:eastAsia="Times New Roman" w:hAnsi="Times New Roman" w:cs="Times New Roman"/>
          <w:kern w:val="0"/>
          <w:sz w:val="28"/>
          <w:szCs w:val="28"/>
          <w:lang w:val="uk-UA"/>
        </w:rPr>
        <w:t xml:space="preserve"> 223-233.</w:t>
      </w:r>
    </w:p>
    <w:p w14:paraId="578AFDD0"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4"/>
          <w:szCs w:val="24"/>
        </w:rPr>
      </w:pPr>
      <w:r w:rsidRPr="00143FF0">
        <w:rPr>
          <w:rFonts w:ascii="Times New Roman" w:eastAsia="Times New Roman" w:hAnsi="Times New Roman" w:cs="Times New Roman"/>
          <w:bCs/>
          <w:kern w:val="0"/>
          <w:sz w:val="28"/>
          <w:szCs w:val="28"/>
          <w:lang w:val="uk-UA"/>
        </w:rPr>
        <w:t>Van Ittallie T. B. Health implications of overweight and obesity in the United States / T. B. Van Ittallie // Annals of Internal Medicine. – 1985. – Vol. 103. – P. 983-988.</w:t>
      </w:r>
    </w:p>
    <w:p w14:paraId="0A38082E"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hyperlink r:id="rId106" w:history="1">
        <w:r w:rsidRPr="00143FF0">
          <w:rPr>
            <w:rFonts w:ascii="Times New Roman" w:eastAsia="Times New Roman" w:hAnsi="Times New Roman" w:cs="Times New Roman"/>
            <w:bCs/>
            <w:color w:val="0000FF"/>
            <w:kern w:val="0"/>
            <w:sz w:val="28"/>
            <w:szCs w:val="28"/>
            <w:u w:val="single"/>
            <w:lang w:val="uk-UA"/>
          </w:rPr>
          <w:t>Van Zant R. S</w:t>
        </w:r>
      </w:hyperlink>
      <w:r w:rsidRPr="00143FF0">
        <w:rPr>
          <w:rFonts w:ascii="Times New Roman" w:eastAsia="Times New Roman" w:hAnsi="Times New Roman" w:cs="Times New Roman"/>
          <w:kern w:val="0"/>
          <w:sz w:val="28"/>
          <w:szCs w:val="28"/>
          <w:lang w:val="uk-UA"/>
        </w:rPr>
        <w:t>.</w:t>
      </w:r>
      <w:r w:rsidRPr="00143FF0">
        <w:rPr>
          <w:rFonts w:ascii="Times New Roman" w:eastAsia="Times New Roman" w:hAnsi="Times New Roman" w:cs="Times New Roman"/>
          <w:bCs/>
          <w:kern w:val="0"/>
          <w:sz w:val="28"/>
          <w:szCs w:val="28"/>
          <w:lang w:val="uk-UA"/>
        </w:rPr>
        <w:t xml:space="preserve"> Influence of diet and exercise on energy expenditure – a review / R. S. </w:t>
      </w:r>
      <w:hyperlink r:id="rId107" w:history="1">
        <w:r w:rsidRPr="00143FF0">
          <w:rPr>
            <w:rFonts w:ascii="Times New Roman" w:eastAsia="Times New Roman" w:hAnsi="Times New Roman" w:cs="Times New Roman"/>
            <w:bCs/>
            <w:color w:val="0000FF"/>
            <w:kern w:val="0"/>
            <w:sz w:val="28"/>
            <w:szCs w:val="28"/>
            <w:u w:val="single"/>
            <w:lang w:val="uk-UA"/>
          </w:rPr>
          <w:t xml:space="preserve">Van Zant </w:t>
        </w:r>
      </w:hyperlink>
      <w:r w:rsidRPr="00143FF0">
        <w:rPr>
          <w:rFonts w:ascii="Times New Roman" w:eastAsia="Times New Roman" w:hAnsi="Times New Roman" w:cs="Times New Roman"/>
          <w:bCs/>
          <w:kern w:val="0"/>
          <w:sz w:val="28"/>
          <w:szCs w:val="28"/>
          <w:lang w:val="uk-UA"/>
        </w:rPr>
        <w:t>// Int J Sport Nutr. – 1992. – Mar. 2 (N 1). – P. 1-19.</w:t>
      </w:r>
    </w:p>
    <w:p w14:paraId="229E8A9B"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 xml:space="preserve">Vander Tuig J. G. Low-protein diet blocks development of hyperphagia and obesity in rats with hypothalamic knife cuts / J. G. Vander Tuig, W. M. Beneke // J. Nutr. </w:t>
      </w:r>
      <w:r w:rsidRPr="00143FF0">
        <w:rPr>
          <w:rFonts w:ascii="Times New Roman" w:eastAsia="Times New Roman" w:hAnsi="Times New Roman" w:cs="Times New Roman"/>
          <w:bCs/>
          <w:kern w:val="0"/>
          <w:sz w:val="28"/>
          <w:szCs w:val="28"/>
          <w:lang w:val="uk-UA"/>
        </w:rPr>
        <w:t xml:space="preserve">– </w:t>
      </w:r>
      <w:r w:rsidRPr="00143FF0">
        <w:rPr>
          <w:rFonts w:ascii="Times New Roman" w:eastAsia="Times New Roman" w:hAnsi="Times New Roman" w:cs="Times New Roman"/>
          <w:kern w:val="0"/>
          <w:sz w:val="28"/>
          <w:szCs w:val="28"/>
          <w:lang w:val="uk-UA"/>
        </w:rPr>
        <w:t xml:space="preserve">1996. </w:t>
      </w:r>
      <w:r w:rsidRPr="00143FF0">
        <w:rPr>
          <w:rFonts w:ascii="Times New Roman" w:eastAsia="Times New Roman" w:hAnsi="Times New Roman" w:cs="Times New Roman"/>
          <w:bCs/>
          <w:kern w:val="0"/>
          <w:sz w:val="28"/>
          <w:szCs w:val="28"/>
          <w:lang w:val="uk-UA"/>
        </w:rPr>
        <w:t>–</w:t>
      </w:r>
      <w:r w:rsidRPr="00143FF0">
        <w:rPr>
          <w:rFonts w:ascii="Times New Roman" w:eastAsia="Times New Roman" w:hAnsi="Times New Roman" w:cs="Times New Roman"/>
          <w:kern w:val="0"/>
          <w:sz w:val="28"/>
          <w:szCs w:val="28"/>
          <w:lang w:val="uk-UA"/>
        </w:rPr>
        <w:t xml:space="preserve"> N 126 (6).</w:t>
      </w:r>
      <w:r w:rsidRPr="00143FF0">
        <w:rPr>
          <w:rFonts w:ascii="Times New Roman" w:eastAsia="Times New Roman" w:hAnsi="Times New Roman" w:cs="Times New Roman"/>
          <w:color w:val="FF0000"/>
          <w:kern w:val="0"/>
          <w:sz w:val="28"/>
          <w:szCs w:val="28"/>
          <w:lang w:val="uk-UA"/>
        </w:rPr>
        <w:t xml:space="preserve"> </w:t>
      </w:r>
      <w:r w:rsidRPr="00143FF0">
        <w:rPr>
          <w:rFonts w:ascii="Times New Roman" w:eastAsia="Times New Roman" w:hAnsi="Times New Roman" w:cs="Times New Roman"/>
          <w:bCs/>
          <w:kern w:val="0"/>
          <w:sz w:val="28"/>
          <w:szCs w:val="28"/>
          <w:lang w:val="uk-UA"/>
        </w:rPr>
        <w:t>–</w:t>
      </w:r>
      <w:r w:rsidRPr="00143FF0">
        <w:rPr>
          <w:rFonts w:ascii="Times New Roman" w:eastAsia="Times New Roman" w:hAnsi="Times New Roman" w:cs="Times New Roman"/>
          <w:kern w:val="0"/>
          <w:sz w:val="28"/>
          <w:szCs w:val="28"/>
          <w:lang w:val="uk-UA"/>
        </w:rPr>
        <w:t xml:space="preserve"> P. 1713-1721.</w:t>
      </w:r>
    </w:p>
    <w:p w14:paraId="37381122"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 xml:space="preserve">Wang Z. M. The five level model : a new approach to organizing body composition research / Z. M. Wang, R. M. Jr. Pierson, S. B. Heymsfield // Am. J. Clin. Nutr. </w:t>
      </w:r>
      <w:r w:rsidRPr="00143FF0">
        <w:rPr>
          <w:rFonts w:ascii="Times New Roman" w:eastAsia="Times New Roman" w:hAnsi="Times New Roman" w:cs="Times New Roman"/>
          <w:bCs/>
          <w:kern w:val="0"/>
          <w:sz w:val="28"/>
          <w:szCs w:val="28"/>
          <w:lang w:val="uk-UA"/>
        </w:rPr>
        <w:t>–</w:t>
      </w:r>
      <w:r w:rsidRPr="00143FF0">
        <w:rPr>
          <w:rFonts w:ascii="Times New Roman" w:eastAsia="Times New Roman" w:hAnsi="Times New Roman" w:cs="Times New Roman"/>
          <w:kern w:val="0"/>
          <w:sz w:val="28"/>
          <w:szCs w:val="28"/>
          <w:lang w:val="uk-UA"/>
        </w:rPr>
        <w:t xml:space="preserve"> 1992. </w:t>
      </w:r>
      <w:r w:rsidRPr="00143FF0">
        <w:rPr>
          <w:rFonts w:ascii="Times New Roman" w:eastAsia="Times New Roman" w:hAnsi="Times New Roman" w:cs="Times New Roman"/>
          <w:bCs/>
          <w:kern w:val="0"/>
          <w:sz w:val="28"/>
          <w:szCs w:val="28"/>
          <w:lang w:val="uk-UA"/>
        </w:rPr>
        <w:t xml:space="preserve">– </w:t>
      </w:r>
      <w:r w:rsidRPr="00143FF0">
        <w:rPr>
          <w:rFonts w:ascii="Times New Roman" w:eastAsia="Times New Roman" w:hAnsi="Times New Roman" w:cs="Times New Roman"/>
          <w:kern w:val="0"/>
          <w:sz w:val="28"/>
          <w:szCs w:val="28"/>
          <w:lang w:val="uk-UA"/>
        </w:rPr>
        <w:t xml:space="preserve">Vol. 56, N 1. </w:t>
      </w:r>
      <w:r w:rsidRPr="00143FF0">
        <w:rPr>
          <w:rFonts w:ascii="Times New Roman" w:eastAsia="Times New Roman" w:hAnsi="Times New Roman" w:cs="Times New Roman"/>
          <w:bCs/>
          <w:kern w:val="0"/>
          <w:sz w:val="28"/>
          <w:szCs w:val="28"/>
          <w:lang w:val="uk-UA"/>
        </w:rPr>
        <w:t xml:space="preserve">– </w:t>
      </w:r>
      <w:r w:rsidRPr="00143FF0">
        <w:rPr>
          <w:rFonts w:ascii="Times New Roman" w:eastAsia="Times New Roman" w:hAnsi="Times New Roman" w:cs="Times New Roman"/>
          <w:kern w:val="0"/>
          <w:sz w:val="28"/>
          <w:szCs w:val="28"/>
          <w:lang w:val="uk-UA"/>
        </w:rPr>
        <w:t>P. 19-28.</w:t>
      </w:r>
    </w:p>
    <w:p w14:paraId="7CF6215C"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b/>
          <w:bCs/>
          <w:kern w:val="0"/>
          <w:sz w:val="28"/>
          <w:szCs w:val="28"/>
          <w:shd w:val="clear" w:color="auto" w:fill="FFFFFF"/>
          <w:lang w:val="uk-UA"/>
        </w:rPr>
      </w:pPr>
      <w:r w:rsidRPr="00143FF0">
        <w:rPr>
          <w:rFonts w:ascii="Times New Roman" w:eastAsia="Times New Roman" w:hAnsi="Times New Roman" w:cs="Times New Roman"/>
          <w:kern w:val="0"/>
          <w:sz w:val="28"/>
          <w:szCs w:val="28"/>
          <w:lang w:val="uk-UA"/>
        </w:rPr>
        <w:t xml:space="preserve">Wareham N. J. Physical activity and obesity prevention : a review of the current evidence / N. J. Wareham, E. van Sluijs, U. Ekelund // Proc Nutr Soc. </w:t>
      </w:r>
      <w:r w:rsidRPr="00143FF0">
        <w:rPr>
          <w:rFonts w:ascii="Times New Roman" w:eastAsia="Times New Roman" w:hAnsi="Times New Roman" w:cs="Times New Roman"/>
          <w:bCs/>
          <w:kern w:val="0"/>
          <w:sz w:val="28"/>
          <w:szCs w:val="28"/>
          <w:lang w:val="uk-UA"/>
        </w:rPr>
        <w:t>–</w:t>
      </w:r>
      <w:r w:rsidRPr="00143FF0">
        <w:rPr>
          <w:rFonts w:ascii="Times New Roman" w:eastAsia="Times New Roman" w:hAnsi="Times New Roman" w:cs="Times New Roman"/>
          <w:kern w:val="0"/>
          <w:sz w:val="28"/>
          <w:szCs w:val="28"/>
          <w:lang w:val="uk-UA"/>
        </w:rPr>
        <w:t xml:space="preserve"> 2005. </w:t>
      </w:r>
      <w:r w:rsidRPr="00143FF0">
        <w:rPr>
          <w:rFonts w:ascii="Times New Roman" w:eastAsia="Times New Roman" w:hAnsi="Times New Roman" w:cs="Times New Roman"/>
          <w:bCs/>
          <w:kern w:val="0"/>
          <w:sz w:val="28"/>
          <w:szCs w:val="28"/>
          <w:lang w:val="uk-UA"/>
        </w:rPr>
        <w:t>– N</w:t>
      </w:r>
      <w:r w:rsidRPr="00143FF0">
        <w:rPr>
          <w:rFonts w:ascii="Times New Roman" w:eastAsia="Times New Roman" w:hAnsi="Times New Roman" w:cs="Times New Roman"/>
          <w:kern w:val="0"/>
          <w:sz w:val="28"/>
          <w:szCs w:val="28"/>
          <w:lang w:val="uk-UA"/>
        </w:rPr>
        <w:t xml:space="preserve"> 64. </w:t>
      </w:r>
      <w:r w:rsidRPr="00143FF0">
        <w:rPr>
          <w:rFonts w:ascii="Times New Roman" w:eastAsia="Times New Roman" w:hAnsi="Times New Roman" w:cs="Times New Roman"/>
          <w:bCs/>
          <w:kern w:val="0"/>
          <w:sz w:val="28"/>
          <w:szCs w:val="28"/>
          <w:lang w:val="uk-UA"/>
        </w:rPr>
        <w:t xml:space="preserve">– </w:t>
      </w:r>
      <w:r w:rsidRPr="00143FF0">
        <w:rPr>
          <w:rFonts w:ascii="Times New Roman" w:eastAsia="Times New Roman" w:hAnsi="Times New Roman" w:cs="Times New Roman"/>
          <w:kern w:val="0"/>
          <w:sz w:val="28"/>
          <w:szCs w:val="28"/>
          <w:lang w:val="uk-UA"/>
        </w:rPr>
        <w:t>229-247.</w:t>
      </w:r>
    </w:p>
    <w:p w14:paraId="096AC8BA"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i/>
          <w:iCs/>
          <w:kern w:val="0"/>
          <w:sz w:val="28"/>
          <w:szCs w:val="28"/>
          <w:lang w:val="uk-UA"/>
        </w:rPr>
      </w:pPr>
      <w:r w:rsidRPr="00143FF0">
        <w:rPr>
          <w:rFonts w:ascii="Times New Roman" w:eastAsia="Times New Roman" w:hAnsi="Times New Roman" w:cs="Times New Roman"/>
          <w:b/>
          <w:bCs/>
          <w:kern w:val="0"/>
          <w:sz w:val="28"/>
          <w:szCs w:val="28"/>
          <w:shd w:val="clear" w:color="auto" w:fill="FFFFFF"/>
          <w:lang w:val="uk-UA"/>
        </w:rPr>
        <w:t>Weight</w:t>
      </w:r>
      <w:r w:rsidRPr="00143FF0">
        <w:rPr>
          <w:rFonts w:ascii="Times New Roman" w:eastAsia="Times New Roman" w:hAnsi="Times New Roman" w:cs="Times New Roman"/>
          <w:b/>
          <w:kern w:val="0"/>
          <w:sz w:val="28"/>
          <w:szCs w:val="28"/>
          <w:lang w:val="uk-UA"/>
        </w:rPr>
        <w:t xml:space="preserve"> </w:t>
      </w:r>
      <w:r w:rsidRPr="00143FF0">
        <w:rPr>
          <w:rFonts w:ascii="Times New Roman" w:eastAsia="Times New Roman" w:hAnsi="Times New Roman" w:cs="Times New Roman"/>
          <w:b/>
          <w:bCs/>
          <w:kern w:val="0"/>
          <w:sz w:val="28"/>
          <w:szCs w:val="28"/>
          <w:shd w:val="clear" w:color="auto" w:fill="FFFFFF"/>
          <w:lang w:val="uk-UA"/>
        </w:rPr>
        <w:t>Control</w:t>
      </w:r>
      <w:r w:rsidRPr="00143FF0">
        <w:rPr>
          <w:rFonts w:ascii="Times New Roman" w:eastAsia="Times New Roman" w:hAnsi="Times New Roman" w:cs="Times New Roman"/>
          <w:kern w:val="0"/>
          <w:sz w:val="28"/>
          <w:szCs w:val="28"/>
          <w:lang w:val="uk-UA"/>
        </w:rPr>
        <w:t xml:space="preserve"> Behaviors Among Obese, Ove</w:t>
      </w:r>
      <w:r w:rsidRPr="00143FF0">
        <w:rPr>
          <w:rFonts w:ascii="Times New Roman" w:eastAsia="Times New Roman" w:hAnsi="Times New Roman" w:cs="Times New Roman"/>
          <w:b/>
          <w:kern w:val="0"/>
          <w:sz w:val="28"/>
          <w:szCs w:val="28"/>
          <w:lang w:val="uk-UA"/>
        </w:rPr>
        <w:t>r</w:t>
      </w:r>
      <w:r w:rsidRPr="00143FF0">
        <w:rPr>
          <w:rFonts w:ascii="Times New Roman" w:eastAsia="Times New Roman" w:hAnsi="Times New Roman" w:cs="Times New Roman"/>
          <w:b/>
          <w:bCs/>
          <w:kern w:val="0"/>
          <w:sz w:val="28"/>
          <w:szCs w:val="28"/>
          <w:shd w:val="clear" w:color="auto" w:fill="FFFFFF"/>
          <w:lang w:val="uk-UA"/>
        </w:rPr>
        <w:t>weight</w:t>
      </w:r>
      <w:r w:rsidRPr="00143FF0">
        <w:rPr>
          <w:rFonts w:ascii="Times New Roman" w:eastAsia="Times New Roman" w:hAnsi="Times New Roman" w:cs="Times New Roman"/>
          <w:b/>
          <w:kern w:val="0"/>
          <w:sz w:val="28"/>
          <w:szCs w:val="28"/>
          <w:lang w:val="uk-UA"/>
        </w:rPr>
        <w:t xml:space="preserve">, </w:t>
      </w:r>
      <w:r w:rsidRPr="00143FF0">
        <w:rPr>
          <w:rFonts w:ascii="Times New Roman" w:eastAsia="Times New Roman" w:hAnsi="Times New Roman" w:cs="Times New Roman"/>
          <w:b/>
          <w:bCs/>
          <w:kern w:val="0"/>
          <w:sz w:val="28"/>
          <w:szCs w:val="28"/>
          <w:shd w:val="clear" w:color="auto" w:fill="FFFFFF"/>
          <w:lang w:val="uk-UA"/>
        </w:rPr>
        <w:t>and</w:t>
      </w:r>
      <w:r w:rsidRPr="00143FF0">
        <w:rPr>
          <w:rFonts w:ascii="Times New Roman" w:eastAsia="Times New Roman" w:hAnsi="Times New Roman" w:cs="Times New Roman"/>
          <w:b/>
          <w:kern w:val="0"/>
          <w:sz w:val="28"/>
          <w:szCs w:val="28"/>
          <w:lang w:val="uk-UA"/>
        </w:rPr>
        <w:t xml:space="preserve"> </w:t>
      </w:r>
      <w:r w:rsidRPr="00143FF0">
        <w:rPr>
          <w:rFonts w:ascii="Times New Roman" w:eastAsia="Times New Roman" w:hAnsi="Times New Roman" w:cs="Times New Roman"/>
          <w:kern w:val="0"/>
          <w:sz w:val="28"/>
          <w:szCs w:val="28"/>
          <w:lang w:val="uk-UA"/>
        </w:rPr>
        <w:t>Nonover</w:t>
      </w:r>
      <w:r w:rsidRPr="00143FF0">
        <w:rPr>
          <w:rFonts w:ascii="Times New Roman" w:eastAsia="Times New Roman" w:hAnsi="Times New Roman" w:cs="Times New Roman"/>
          <w:b/>
          <w:bCs/>
          <w:kern w:val="0"/>
          <w:sz w:val="28"/>
          <w:szCs w:val="28"/>
          <w:shd w:val="clear" w:color="auto" w:fill="FFFFFF"/>
          <w:lang w:val="uk-UA"/>
        </w:rPr>
        <w:t>weight</w:t>
      </w:r>
      <w:r w:rsidRPr="00143FF0">
        <w:rPr>
          <w:rFonts w:ascii="Times New Roman" w:eastAsia="Times New Roman" w:hAnsi="Times New Roman" w:cs="Times New Roman"/>
          <w:kern w:val="0"/>
          <w:sz w:val="28"/>
          <w:szCs w:val="28"/>
          <w:lang w:val="uk-UA"/>
        </w:rPr>
        <w:t xml:space="preserve"> / </w:t>
      </w:r>
      <w:r w:rsidRPr="00143FF0">
        <w:rPr>
          <w:rFonts w:ascii="Times New Roman" w:eastAsia="Times New Roman" w:hAnsi="Times New Roman" w:cs="Times New Roman"/>
          <w:b/>
          <w:bCs/>
          <w:kern w:val="0"/>
          <w:sz w:val="28"/>
          <w:szCs w:val="28"/>
          <w:lang w:val="uk-UA"/>
        </w:rPr>
        <w:t xml:space="preserve">K. Boutelle, D. Neumark-Sztainer, M. Story, M. Resnick </w:t>
      </w:r>
      <w:r w:rsidRPr="00143FF0">
        <w:rPr>
          <w:rFonts w:ascii="Times New Roman" w:eastAsia="Times New Roman" w:hAnsi="Times New Roman" w:cs="Times New Roman"/>
          <w:kern w:val="0"/>
          <w:sz w:val="28"/>
          <w:szCs w:val="28"/>
          <w:lang w:val="uk-UA"/>
        </w:rPr>
        <w:t>// Adolescents</w:t>
      </w:r>
      <w:r w:rsidRPr="00143FF0">
        <w:rPr>
          <w:rFonts w:ascii="Times New Roman" w:eastAsia="Times New Roman" w:hAnsi="Times New Roman" w:cs="Times New Roman"/>
          <w:i/>
          <w:iCs/>
          <w:kern w:val="0"/>
          <w:sz w:val="28"/>
          <w:szCs w:val="28"/>
          <w:lang w:val="uk-UA"/>
        </w:rPr>
        <w:t xml:space="preserve"> Journal of Pediatric Psychology</w:t>
      </w:r>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i/>
          <w:iCs/>
          <w:kern w:val="0"/>
          <w:sz w:val="28"/>
          <w:szCs w:val="28"/>
          <w:lang w:val="uk-UA"/>
        </w:rPr>
        <w:t>–</w:t>
      </w:r>
      <w:r w:rsidRPr="00143FF0">
        <w:rPr>
          <w:rFonts w:ascii="Times New Roman" w:eastAsia="Times New Roman" w:hAnsi="Times New Roman" w:cs="Times New Roman"/>
          <w:kern w:val="0"/>
          <w:sz w:val="28"/>
          <w:szCs w:val="28"/>
          <w:lang w:val="uk-UA"/>
        </w:rPr>
        <w:t xml:space="preserve"> 2002. </w:t>
      </w:r>
      <w:r w:rsidRPr="00143FF0">
        <w:rPr>
          <w:rFonts w:ascii="Times New Roman" w:eastAsia="Times New Roman" w:hAnsi="Times New Roman" w:cs="Times New Roman"/>
          <w:i/>
          <w:iCs/>
          <w:kern w:val="0"/>
          <w:sz w:val="28"/>
          <w:szCs w:val="28"/>
          <w:lang w:val="uk-UA"/>
        </w:rPr>
        <w:t xml:space="preserve">– </w:t>
      </w:r>
      <w:r w:rsidRPr="00143FF0">
        <w:rPr>
          <w:rFonts w:ascii="Times New Roman" w:eastAsia="Times New Roman" w:hAnsi="Times New Roman" w:cs="Times New Roman"/>
          <w:kern w:val="0"/>
          <w:sz w:val="28"/>
          <w:szCs w:val="28"/>
          <w:lang w:val="uk-UA"/>
        </w:rPr>
        <w:t xml:space="preserve">Vol. 27, N 6.  </w:t>
      </w:r>
      <w:r w:rsidRPr="00143FF0">
        <w:rPr>
          <w:rFonts w:ascii="Times New Roman" w:eastAsia="Times New Roman" w:hAnsi="Times New Roman" w:cs="Times New Roman"/>
          <w:i/>
          <w:iCs/>
          <w:kern w:val="0"/>
          <w:sz w:val="28"/>
          <w:szCs w:val="28"/>
          <w:lang w:val="uk-UA"/>
        </w:rPr>
        <w:t>– P</w:t>
      </w:r>
      <w:r w:rsidRPr="00143FF0">
        <w:rPr>
          <w:rFonts w:ascii="Times New Roman" w:eastAsia="Times New Roman" w:hAnsi="Times New Roman" w:cs="Times New Roman"/>
          <w:kern w:val="0"/>
          <w:sz w:val="28"/>
          <w:szCs w:val="28"/>
          <w:lang w:val="uk-UA"/>
        </w:rPr>
        <w:t>. 531-540.</w:t>
      </w:r>
    </w:p>
    <w:p w14:paraId="60A33640"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i/>
          <w:iCs/>
          <w:kern w:val="0"/>
          <w:sz w:val="28"/>
          <w:szCs w:val="28"/>
          <w:lang w:val="uk-UA"/>
        </w:rPr>
      </w:pPr>
      <w:r w:rsidRPr="00143FF0">
        <w:rPr>
          <w:rFonts w:ascii="Times New Roman" w:eastAsia="Times New Roman" w:hAnsi="Times New Roman" w:cs="Times New Roman"/>
          <w:i/>
          <w:iCs/>
          <w:kern w:val="0"/>
          <w:sz w:val="28"/>
          <w:szCs w:val="28"/>
          <w:lang w:val="uk-UA"/>
        </w:rPr>
        <w:lastRenderedPageBreak/>
        <w:t xml:space="preserve">Weight loss outcomes : a systematic review and meta-analysis of weight loss clinical trials with a minimum 1-year follow-up / </w:t>
      </w:r>
      <w:r w:rsidRPr="00143FF0">
        <w:rPr>
          <w:rFonts w:ascii="Times New Roman" w:eastAsia="Times New Roman" w:hAnsi="Times New Roman" w:cs="Times New Roman"/>
          <w:iCs/>
          <w:kern w:val="0"/>
          <w:sz w:val="28"/>
          <w:szCs w:val="28"/>
          <w:lang w:val="uk-UA"/>
        </w:rPr>
        <w:t>M. J. Franz</w:t>
      </w:r>
      <w:r w:rsidRPr="00143FF0">
        <w:rPr>
          <w:rFonts w:ascii="Times New Roman" w:eastAsia="Times New Roman" w:hAnsi="Times New Roman" w:cs="Times New Roman"/>
          <w:i/>
          <w:iCs/>
          <w:kern w:val="0"/>
          <w:sz w:val="28"/>
          <w:szCs w:val="28"/>
          <w:lang w:val="uk-UA"/>
        </w:rPr>
        <w:t xml:space="preserve">, J. J. VanWormer, L. A. Crain [et al.] // </w:t>
      </w:r>
      <w:hyperlink r:id="rId108" w:history="1">
        <w:r w:rsidRPr="00143FF0">
          <w:rPr>
            <w:rFonts w:ascii="Times New Roman" w:eastAsia="Times New Roman" w:hAnsi="Times New Roman" w:cs="Times New Roman"/>
            <w:bCs/>
            <w:color w:val="0000FF"/>
            <w:kern w:val="0"/>
            <w:sz w:val="28"/>
            <w:szCs w:val="28"/>
            <w:u w:val="single"/>
            <w:lang w:val="uk-UA"/>
          </w:rPr>
          <w:t>Journal of the American Dietetic Association</w:t>
        </w:r>
      </w:hyperlink>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i/>
          <w:iCs/>
          <w:kern w:val="0"/>
          <w:sz w:val="28"/>
          <w:szCs w:val="28"/>
          <w:lang w:val="uk-UA"/>
        </w:rPr>
        <w:t>– 2007</w:t>
      </w:r>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i/>
          <w:iCs/>
          <w:kern w:val="0"/>
          <w:sz w:val="28"/>
          <w:szCs w:val="28"/>
          <w:lang w:val="uk-UA"/>
        </w:rPr>
        <w:t xml:space="preserve">– </w:t>
      </w:r>
      <w:r w:rsidRPr="00143FF0">
        <w:rPr>
          <w:rFonts w:ascii="Times New Roman" w:eastAsia="Times New Roman" w:hAnsi="Times New Roman" w:cs="Times New Roman"/>
          <w:kern w:val="0"/>
          <w:sz w:val="28"/>
          <w:szCs w:val="28"/>
          <w:lang w:val="uk-UA"/>
        </w:rPr>
        <w:t xml:space="preserve"> </w:t>
      </w:r>
      <w:hyperlink r:id="rId109" w:history="1">
        <w:r w:rsidRPr="00143FF0">
          <w:rPr>
            <w:rFonts w:ascii="Times New Roman" w:eastAsia="Times New Roman" w:hAnsi="Times New Roman" w:cs="Times New Roman"/>
            <w:color w:val="0000FF"/>
            <w:kern w:val="0"/>
            <w:sz w:val="28"/>
            <w:szCs w:val="28"/>
            <w:u w:val="single"/>
            <w:lang w:val="uk-UA"/>
          </w:rPr>
          <w:t>Vol. 107, Iss. 10</w:t>
        </w:r>
      </w:hyperlink>
      <w:r w:rsidRPr="00143FF0">
        <w:rPr>
          <w:rFonts w:ascii="Times New Roman" w:eastAsia="Times New Roman" w:hAnsi="Times New Roman" w:cs="Times New Roman"/>
          <w:kern w:val="0"/>
          <w:sz w:val="28"/>
          <w:szCs w:val="28"/>
          <w:lang w:val="uk-UA"/>
        </w:rPr>
        <w:t xml:space="preserve">.  </w:t>
      </w:r>
      <w:r w:rsidRPr="00143FF0">
        <w:rPr>
          <w:rFonts w:ascii="Times New Roman" w:eastAsia="Times New Roman" w:hAnsi="Times New Roman" w:cs="Times New Roman"/>
          <w:i/>
          <w:iCs/>
          <w:kern w:val="0"/>
          <w:sz w:val="28"/>
          <w:szCs w:val="28"/>
          <w:lang w:val="uk-UA"/>
        </w:rPr>
        <w:t xml:space="preserve">– </w:t>
      </w:r>
      <w:r w:rsidRPr="00143FF0">
        <w:rPr>
          <w:rFonts w:ascii="Times New Roman" w:eastAsia="Times New Roman" w:hAnsi="Times New Roman" w:cs="Times New Roman"/>
          <w:kern w:val="0"/>
          <w:sz w:val="28"/>
          <w:szCs w:val="28"/>
          <w:lang w:val="uk-UA"/>
        </w:rPr>
        <w:t>P. 1755-1767.</w:t>
      </w:r>
      <w:r w:rsidRPr="00143FF0">
        <w:rPr>
          <w:rFonts w:ascii="Times New Roman" w:eastAsia="Times New Roman" w:hAnsi="Times New Roman" w:cs="Times New Roman"/>
          <w:color w:val="000000"/>
          <w:kern w:val="0"/>
          <w:sz w:val="28"/>
          <w:szCs w:val="28"/>
          <w:lang w:val="uk-UA"/>
        </w:rPr>
        <w:t xml:space="preserve"> </w:t>
      </w:r>
    </w:p>
    <w:p w14:paraId="7065154E"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i/>
          <w:iCs/>
          <w:kern w:val="0"/>
          <w:sz w:val="28"/>
          <w:szCs w:val="28"/>
          <w:lang w:val="uk-UA"/>
        </w:rPr>
        <w:t xml:space="preserve">Weight maintenance 2 years after participation in a weight loss program promoting low-energy density foods / </w:t>
      </w:r>
      <w:r w:rsidRPr="00143FF0">
        <w:rPr>
          <w:rFonts w:ascii="Times New Roman" w:eastAsia="Times New Roman" w:hAnsi="Times New Roman" w:cs="Times New Roman"/>
          <w:iCs/>
          <w:kern w:val="0"/>
          <w:sz w:val="28"/>
          <w:szCs w:val="28"/>
          <w:lang w:val="uk-UA"/>
        </w:rPr>
        <w:t>L. F. Greene</w:t>
      </w:r>
      <w:r w:rsidRPr="00143FF0">
        <w:rPr>
          <w:rFonts w:ascii="Times New Roman" w:eastAsia="Times New Roman" w:hAnsi="Times New Roman" w:cs="Times New Roman"/>
          <w:i/>
          <w:iCs/>
          <w:kern w:val="0"/>
          <w:sz w:val="28"/>
          <w:szCs w:val="28"/>
          <w:lang w:val="uk-UA"/>
        </w:rPr>
        <w:t xml:space="preserve">, C. Z. Malpede, C. S. Henson [et al.] // </w:t>
      </w:r>
      <w:r w:rsidRPr="00143FF0">
        <w:rPr>
          <w:rFonts w:ascii="Times New Roman" w:eastAsia="Times New Roman" w:hAnsi="Times New Roman" w:cs="Times New Roman"/>
          <w:iCs/>
          <w:kern w:val="0"/>
          <w:sz w:val="28"/>
          <w:szCs w:val="28"/>
          <w:lang w:val="uk-UA"/>
        </w:rPr>
        <w:t>Obesity</w:t>
      </w:r>
      <w:r w:rsidRPr="00143FF0">
        <w:rPr>
          <w:rFonts w:ascii="Times New Roman" w:eastAsia="Times New Roman" w:hAnsi="Times New Roman" w:cs="Times New Roman"/>
          <w:kern w:val="0"/>
          <w:sz w:val="28"/>
          <w:szCs w:val="28"/>
          <w:lang w:val="uk-UA"/>
        </w:rPr>
        <w:t xml:space="preserve">. – 2006. – N </w:t>
      </w:r>
      <w:r w:rsidRPr="00143FF0">
        <w:rPr>
          <w:rFonts w:ascii="Times New Roman" w:eastAsia="Times New Roman" w:hAnsi="Times New Roman" w:cs="Times New Roman"/>
          <w:iCs/>
          <w:kern w:val="0"/>
          <w:sz w:val="28"/>
          <w:szCs w:val="28"/>
          <w:lang w:val="uk-UA"/>
        </w:rPr>
        <w:t>14</w:t>
      </w:r>
      <w:r w:rsidRPr="00143FF0">
        <w:rPr>
          <w:rFonts w:ascii="Times New Roman" w:eastAsia="Times New Roman" w:hAnsi="Times New Roman" w:cs="Times New Roman"/>
          <w:kern w:val="0"/>
          <w:sz w:val="28"/>
          <w:szCs w:val="28"/>
          <w:lang w:val="uk-UA"/>
        </w:rPr>
        <w:t xml:space="preserve">. – </w:t>
      </w:r>
      <w:r w:rsidRPr="00143FF0">
        <w:rPr>
          <w:rFonts w:ascii="Times New Roman" w:eastAsia="Times New Roman" w:hAnsi="Times New Roman" w:cs="Times New Roman"/>
          <w:i/>
          <w:iCs/>
          <w:kern w:val="0"/>
          <w:sz w:val="28"/>
          <w:szCs w:val="28"/>
          <w:lang w:val="uk-UA"/>
        </w:rPr>
        <w:t xml:space="preserve"> P. </w:t>
      </w:r>
      <w:r w:rsidRPr="00143FF0">
        <w:rPr>
          <w:rFonts w:ascii="Times New Roman" w:eastAsia="Times New Roman" w:hAnsi="Times New Roman" w:cs="Times New Roman"/>
          <w:iCs/>
          <w:kern w:val="0"/>
          <w:sz w:val="28"/>
          <w:szCs w:val="28"/>
          <w:lang w:val="uk-UA"/>
        </w:rPr>
        <w:t>1795-</w:t>
      </w:r>
      <w:r w:rsidRPr="00143FF0">
        <w:rPr>
          <w:rFonts w:ascii="Times New Roman" w:eastAsia="Times New Roman" w:hAnsi="Times New Roman" w:cs="Times New Roman"/>
          <w:i/>
          <w:iCs/>
          <w:kern w:val="0"/>
          <w:sz w:val="28"/>
          <w:szCs w:val="28"/>
          <w:lang w:val="uk-UA"/>
        </w:rPr>
        <w:t>1801.</w:t>
      </w:r>
    </w:p>
    <w:p w14:paraId="70EF4C4A"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Weight management goals and use of exercise for weight control among U.S. high school students, 1991–2001 /</w:t>
      </w:r>
      <w:r w:rsidRPr="00143FF0">
        <w:rPr>
          <w:rFonts w:ascii="Times New Roman" w:eastAsia="Times New Roman" w:hAnsi="Times New Roman" w:cs="Times New Roman"/>
          <w:color w:val="FF0000"/>
          <w:kern w:val="0"/>
          <w:sz w:val="28"/>
          <w:szCs w:val="28"/>
          <w:lang w:val="uk-UA"/>
        </w:rPr>
        <w:t xml:space="preserve"> </w:t>
      </w:r>
      <w:r w:rsidRPr="00143FF0">
        <w:rPr>
          <w:rFonts w:ascii="Times New Roman" w:eastAsia="Times New Roman" w:hAnsi="Times New Roman" w:cs="Times New Roman"/>
          <w:kern w:val="0"/>
          <w:sz w:val="28"/>
          <w:szCs w:val="28"/>
          <w:lang w:val="uk-UA"/>
        </w:rPr>
        <w:t>R. Lowry, D. A. Galuska, J. E. Fulton [et al.]</w:t>
      </w:r>
      <w:r w:rsidRPr="00143FF0">
        <w:rPr>
          <w:rFonts w:ascii="Times New Roman" w:eastAsia="Times New Roman" w:hAnsi="Times New Roman" w:cs="Times New Roman"/>
          <w:color w:val="FF0000"/>
          <w:kern w:val="0"/>
          <w:sz w:val="28"/>
          <w:szCs w:val="28"/>
          <w:lang w:val="uk-UA"/>
        </w:rPr>
        <w:t xml:space="preserve"> </w:t>
      </w:r>
      <w:r w:rsidRPr="00143FF0">
        <w:rPr>
          <w:rFonts w:ascii="Times New Roman" w:eastAsia="Times New Roman" w:hAnsi="Times New Roman" w:cs="Times New Roman"/>
          <w:kern w:val="0"/>
          <w:sz w:val="28"/>
          <w:szCs w:val="28"/>
          <w:lang w:val="uk-UA"/>
        </w:rPr>
        <w:t>// J</w:t>
      </w:r>
      <w:r w:rsidRPr="00143FF0">
        <w:rPr>
          <w:rFonts w:ascii="Times New Roman" w:eastAsia="Times New Roman" w:hAnsi="Times New Roman" w:cs="Times New Roman"/>
          <w:iCs/>
          <w:kern w:val="0"/>
          <w:sz w:val="28"/>
          <w:szCs w:val="28"/>
          <w:lang w:val="uk-UA"/>
        </w:rPr>
        <w:t>ournal of Adolescent Health.</w:t>
      </w:r>
      <w:r w:rsidRPr="00143FF0">
        <w:rPr>
          <w:rFonts w:ascii="Times New Roman" w:eastAsia="Times New Roman" w:hAnsi="Times New Roman" w:cs="Times New Roman"/>
          <w:kern w:val="0"/>
          <w:sz w:val="28"/>
          <w:szCs w:val="28"/>
          <w:lang w:val="uk-UA"/>
        </w:rPr>
        <w:t xml:space="preserve"> – 2005. – N 36. – P. 320–326.</w:t>
      </w:r>
    </w:p>
    <w:p w14:paraId="274EB5EF"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 xml:space="preserve">Wells J. C. Is obesity really due to high energy intake or low energy expenditure? / J. C. Wells // Int J Obes Relat Metab Disord. </w:t>
      </w:r>
      <w:r w:rsidRPr="00143FF0">
        <w:rPr>
          <w:rFonts w:ascii="Times New Roman" w:eastAsia="Times New Roman" w:hAnsi="Times New Roman" w:cs="Times New Roman"/>
          <w:bCs/>
          <w:kern w:val="0"/>
          <w:sz w:val="28"/>
          <w:szCs w:val="28"/>
          <w:lang w:val="uk-UA"/>
        </w:rPr>
        <w:t>–</w:t>
      </w:r>
      <w:r w:rsidRPr="00143FF0">
        <w:rPr>
          <w:rFonts w:ascii="Times New Roman" w:eastAsia="Times New Roman" w:hAnsi="Times New Roman" w:cs="Times New Roman"/>
          <w:kern w:val="0"/>
          <w:sz w:val="28"/>
          <w:szCs w:val="28"/>
          <w:lang w:val="uk-UA"/>
        </w:rPr>
        <w:t xml:space="preserve"> 1998. </w:t>
      </w:r>
      <w:r w:rsidRPr="00143FF0">
        <w:rPr>
          <w:rFonts w:ascii="Times New Roman" w:eastAsia="Times New Roman" w:hAnsi="Times New Roman" w:cs="Times New Roman"/>
          <w:bCs/>
          <w:kern w:val="0"/>
          <w:sz w:val="28"/>
          <w:szCs w:val="28"/>
          <w:lang w:val="uk-UA"/>
        </w:rPr>
        <w:t>–</w:t>
      </w:r>
      <w:r w:rsidRPr="00143FF0">
        <w:rPr>
          <w:rFonts w:ascii="Times New Roman" w:eastAsia="Times New Roman" w:hAnsi="Times New Roman" w:cs="Times New Roman"/>
          <w:kern w:val="0"/>
          <w:sz w:val="28"/>
          <w:szCs w:val="28"/>
          <w:lang w:val="uk-UA"/>
        </w:rPr>
        <w:t xml:space="preserve"> Nov. 22 (N 11). </w:t>
      </w:r>
      <w:r w:rsidRPr="00143FF0">
        <w:rPr>
          <w:rFonts w:ascii="Times New Roman" w:eastAsia="Times New Roman" w:hAnsi="Times New Roman" w:cs="Times New Roman"/>
          <w:bCs/>
          <w:kern w:val="0"/>
          <w:sz w:val="28"/>
          <w:szCs w:val="28"/>
          <w:lang w:val="uk-UA"/>
        </w:rPr>
        <w:t xml:space="preserve">– P. </w:t>
      </w:r>
      <w:r w:rsidRPr="00143FF0">
        <w:rPr>
          <w:rFonts w:ascii="Times New Roman" w:eastAsia="Times New Roman" w:hAnsi="Times New Roman" w:cs="Times New Roman"/>
          <w:kern w:val="0"/>
          <w:sz w:val="28"/>
          <w:szCs w:val="28"/>
          <w:lang w:val="uk-UA"/>
        </w:rPr>
        <w:t>1139-1140.</w:t>
      </w:r>
    </w:p>
    <w:p w14:paraId="11A65FD4"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What predicts weight regain in a group of successful weight losers? / M. T. Mc Guire, R. R. Wing, M. L. Klem [et al.]</w:t>
      </w:r>
      <w:r w:rsidRPr="00143FF0">
        <w:rPr>
          <w:rFonts w:ascii="Times New Roman" w:eastAsia="Times New Roman" w:hAnsi="Times New Roman" w:cs="Times New Roman"/>
          <w:bCs/>
          <w:kern w:val="0"/>
          <w:sz w:val="28"/>
          <w:szCs w:val="28"/>
          <w:lang w:val="uk-UA"/>
        </w:rPr>
        <w:t xml:space="preserve"> </w:t>
      </w:r>
      <w:r w:rsidRPr="00143FF0">
        <w:rPr>
          <w:rFonts w:ascii="Times New Roman" w:eastAsia="Times New Roman" w:hAnsi="Times New Roman" w:cs="Times New Roman"/>
          <w:kern w:val="0"/>
          <w:sz w:val="28"/>
          <w:szCs w:val="28"/>
          <w:lang w:val="uk-UA"/>
        </w:rPr>
        <w:t>// J Consult Clin Psychol</w:t>
      </w:r>
      <w:r w:rsidRPr="00143FF0">
        <w:rPr>
          <w:rFonts w:ascii="Times New Roman" w:eastAsia="Times New Roman" w:hAnsi="Times New Roman" w:cs="Times New Roman"/>
          <w:iCs/>
          <w:kern w:val="0"/>
          <w:sz w:val="28"/>
          <w:szCs w:val="28"/>
          <w:lang w:val="uk-UA"/>
        </w:rPr>
        <w:t>.</w:t>
      </w:r>
      <w:r w:rsidRPr="00143FF0">
        <w:rPr>
          <w:rFonts w:ascii="Times New Roman" w:eastAsia="Times New Roman" w:hAnsi="Times New Roman" w:cs="Times New Roman"/>
          <w:kern w:val="0"/>
          <w:sz w:val="28"/>
          <w:szCs w:val="28"/>
          <w:lang w:val="uk-UA"/>
        </w:rPr>
        <w:t xml:space="preserve"> –1999</w:t>
      </w:r>
      <w:r w:rsidRPr="00143FF0">
        <w:rPr>
          <w:rFonts w:ascii="Times New Roman" w:eastAsia="Times New Roman" w:hAnsi="Times New Roman" w:cs="Times New Roman"/>
          <w:iCs/>
          <w:kern w:val="0"/>
          <w:sz w:val="28"/>
          <w:szCs w:val="28"/>
          <w:lang w:val="uk-UA"/>
        </w:rPr>
        <w:t>.</w:t>
      </w:r>
      <w:r w:rsidRPr="00143FF0">
        <w:rPr>
          <w:rFonts w:ascii="Times New Roman" w:eastAsia="Times New Roman" w:hAnsi="Times New Roman" w:cs="Times New Roman"/>
          <w:kern w:val="0"/>
          <w:sz w:val="28"/>
          <w:szCs w:val="28"/>
          <w:lang w:val="uk-UA"/>
        </w:rPr>
        <w:t xml:space="preserve"> – N 67 (2)</w:t>
      </w:r>
      <w:r w:rsidRPr="00143FF0">
        <w:rPr>
          <w:rFonts w:ascii="Times New Roman" w:eastAsia="Times New Roman" w:hAnsi="Times New Roman" w:cs="Times New Roman"/>
          <w:iCs/>
          <w:kern w:val="0"/>
          <w:sz w:val="28"/>
          <w:szCs w:val="28"/>
          <w:lang w:val="uk-UA"/>
        </w:rPr>
        <w:t>.</w:t>
      </w:r>
      <w:r w:rsidRPr="00143FF0">
        <w:rPr>
          <w:rFonts w:ascii="Times New Roman" w:eastAsia="Times New Roman" w:hAnsi="Times New Roman" w:cs="Times New Roman"/>
          <w:color w:val="FF0000"/>
          <w:kern w:val="0"/>
          <w:sz w:val="28"/>
          <w:szCs w:val="28"/>
          <w:lang w:val="uk-UA"/>
        </w:rPr>
        <w:t xml:space="preserve"> </w:t>
      </w:r>
      <w:r w:rsidRPr="00143FF0">
        <w:rPr>
          <w:rFonts w:ascii="Times New Roman" w:eastAsia="Times New Roman" w:hAnsi="Times New Roman" w:cs="Times New Roman"/>
          <w:kern w:val="0"/>
          <w:sz w:val="28"/>
          <w:szCs w:val="28"/>
          <w:lang w:val="uk-UA"/>
        </w:rPr>
        <w:t>– P. 177-185.</w:t>
      </w:r>
    </w:p>
    <w:p w14:paraId="36B6FEDD" w14:textId="77777777" w:rsidR="00143FF0" w:rsidRPr="00143FF0" w:rsidRDefault="00143FF0" w:rsidP="00143FF0">
      <w:pPr>
        <w:widowControl/>
        <w:numPr>
          <w:ilvl w:val="0"/>
          <w:numId w:val="15"/>
        </w:numPr>
        <w:tabs>
          <w:tab w:val="clear" w:pos="709"/>
          <w:tab w:val="clear" w:pos="2789"/>
          <w:tab w:val="left" w:pos="540"/>
          <w:tab w:val="num" w:pos="720"/>
        </w:tabs>
        <w:spacing w:after="0" w:line="360" w:lineRule="auto"/>
        <w:ind w:left="540" w:hanging="540"/>
        <w:jc w:val="left"/>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 xml:space="preserve">Youth Risk Behavior Surveillance / Centers for Disease Control and Prevention // </w:t>
      </w:r>
      <w:r w:rsidRPr="00143FF0">
        <w:rPr>
          <w:rFonts w:ascii="Times New Roman" w:eastAsia="Times New Roman" w:hAnsi="Times New Roman" w:cs="Times New Roman"/>
          <w:iCs/>
          <w:kern w:val="0"/>
          <w:sz w:val="28"/>
          <w:szCs w:val="28"/>
          <w:lang w:val="uk-UA"/>
        </w:rPr>
        <w:t>Morbidity and Mortality Weekly Report.</w:t>
      </w:r>
      <w:r w:rsidRPr="00143FF0">
        <w:rPr>
          <w:rFonts w:ascii="Times New Roman" w:eastAsia="Times New Roman" w:hAnsi="Times New Roman" w:cs="Times New Roman"/>
          <w:kern w:val="0"/>
          <w:sz w:val="28"/>
          <w:szCs w:val="28"/>
          <w:lang w:val="uk-UA"/>
        </w:rPr>
        <w:t xml:space="preserve"> – 2003. – N </w:t>
      </w:r>
      <w:r w:rsidRPr="00143FF0">
        <w:rPr>
          <w:rFonts w:ascii="Times New Roman" w:eastAsia="Times New Roman" w:hAnsi="Times New Roman" w:cs="Times New Roman"/>
          <w:bCs/>
          <w:kern w:val="0"/>
          <w:sz w:val="28"/>
          <w:szCs w:val="28"/>
          <w:lang w:val="uk-UA"/>
        </w:rPr>
        <w:t>53</w:t>
      </w:r>
      <w:r w:rsidRPr="00143FF0">
        <w:rPr>
          <w:rFonts w:ascii="Times New Roman" w:eastAsia="Times New Roman" w:hAnsi="Times New Roman" w:cs="Times New Roman"/>
          <w:kern w:val="0"/>
          <w:sz w:val="28"/>
          <w:szCs w:val="28"/>
          <w:lang w:val="uk-UA"/>
        </w:rPr>
        <w:t>– P. 21–100.</w:t>
      </w:r>
      <w:r w:rsidRPr="00143FF0">
        <w:rPr>
          <w:rFonts w:ascii="Times New Roman" w:eastAsia="Times New Roman" w:hAnsi="Times New Roman" w:cs="Times New Roman"/>
          <w:color w:val="FF0000"/>
          <w:kern w:val="0"/>
          <w:sz w:val="28"/>
          <w:szCs w:val="28"/>
          <w:lang w:val="uk-UA"/>
        </w:rPr>
        <w:t xml:space="preserve"> </w:t>
      </w:r>
      <w:r w:rsidRPr="00143FF0">
        <w:rPr>
          <w:rFonts w:ascii="Times New Roman" w:eastAsia="Times New Roman" w:hAnsi="Times New Roman" w:cs="Times New Roman"/>
          <w:kern w:val="0"/>
          <w:sz w:val="28"/>
          <w:szCs w:val="28"/>
          <w:lang w:val="uk-UA"/>
        </w:rPr>
        <w:t>– Режим доступу :</w:t>
      </w:r>
    </w:p>
    <w:p w14:paraId="255C3CA1" w14:textId="77777777" w:rsidR="00143FF0" w:rsidRPr="00143FF0" w:rsidRDefault="00143FF0" w:rsidP="00143FF0">
      <w:pPr>
        <w:tabs>
          <w:tab w:val="clear" w:pos="709"/>
        </w:tabs>
        <w:spacing w:after="0" w:line="360" w:lineRule="auto"/>
        <w:ind w:firstLine="540"/>
        <w:rPr>
          <w:rFonts w:ascii="Times New Roman" w:eastAsia="Times New Roman" w:hAnsi="Times New Roman" w:cs="Times New Roman"/>
          <w:kern w:val="0"/>
          <w:sz w:val="28"/>
          <w:szCs w:val="28"/>
          <w:lang w:val="uk-UA"/>
        </w:rPr>
      </w:pPr>
      <w:r w:rsidRPr="00143FF0">
        <w:rPr>
          <w:rFonts w:ascii="Times New Roman" w:eastAsia="Times New Roman" w:hAnsi="Times New Roman" w:cs="Times New Roman"/>
          <w:kern w:val="0"/>
          <w:sz w:val="28"/>
          <w:szCs w:val="28"/>
          <w:lang w:val="uk-UA"/>
        </w:rPr>
        <w:t>htttp://</w:t>
      </w:r>
      <w:hyperlink r:id="rId110" w:history="1">
        <w:r w:rsidRPr="00143FF0">
          <w:rPr>
            <w:rFonts w:ascii="Times New Roman" w:eastAsia="Times New Roman" w:hAnsi="Times New Roman" w:cs="Times New Roman"/>
            <w:color w:val="0000FF"/>
            <w:kern w:val="0"/>
            <w:sz w:val="28"/>
            <w:szCs w:val="28"/>
            <w:u w:val="single"/>
            <w:lang w:val="uk-UA"/>
          </w:rPr>
          <w:t>www. cdc.gov/nccdphp/dnpa/obesity/consequences.htm</w:t>
        </w:r>
      </w:hyperlink>
      <w:r w:rsidRPr="00143FF0">
        <w:rPr>
          <w:rFonts w:ascii="Times New Roman" w:eastAsia="Times New Roman" w:hAnsi="Times New Roman" w:cs="Times New Roman"/>
          <w:kern w:val="0"/>
          <w:sz w:val="28"/>
          <w:szCs w:val="28"/>
          <w:lang w:val="uk-UA"/>
        </w:rPr>
        <w:t>.</w:t>
      </w:r>
      <w:r w:rsidRPr="00143FF0">
        <w:rPr>
          <w:rFonts w:ascii="Times New Roman" w:eastAsia="Times New Roman" w:hAnsi="Times New Roman" w:cs="Times New Roman"/>
          <w:bCs/>
          <w:iCs/>
          <w:kern w:val="0"/>
          <w:sz w:val="28"/>
          <w:szCs w:val="28"/>
          <w:lang w:val="uk-UA"/>
        </w:rPr>
        <w:t xml:space="preserve"> </w:t>
      </w:r>
    </w:p>
    <w:p w14:paraId="07A652CA" w14:textId="77777777" w:rsidR="00143FF0" w:rsidRPr="000C1596" w:rsidRDefault="00143FF0" w:rsidP="000C1596">
      <w:bookmarkStart w:id="0" w:name="_GoBack"/>
      <w:bookmarkEnd w:id="0"/>
    </w:p>
    <w:sectPr w:rsidR="00143FF0" w:rsidRPr="000C1596" w:rsidSect="006E463D">
      <w:headerReference w:type="default" r:id="rId111"/>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AD3A2" w14:textId="77777777" w:rsidR="00226D4F" w:rsidRDefault="00226D4F">
      <w:pPr>
        <w:spacing w:after="0" w:line="240" w:lineRule="auto"/>
      </w:pPr>
      <w:r>
        <w:separator/>
      </w:r>
    </w:p>
  </w:endnote>
  <w:endnote w:type="continuationSeparator" w:id="0">
    <w:p w14:paraId="34EBCD64" w14:textId="77777777" w:rsidR="00226D4F" w:rsidRDefault="00226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2431E" w14:textId="77777777" w:rsidR="00143FF0" w:rsidRDefault="00143FF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801EF" w14:textId="77777777" w:rsidR="00143FF0" w:rsidRDefault="00143FF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96EB1" w14:textId="77777777" w:rsidR="00143FF0" w:rsidRDefault="00143FF0">
    <w:pPr>
      <w:pStyle w:val="afffffff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3A392" w14:textId="77777777" w:rsidR="00226D4F" w:rsidRDefault="00226D4F">
      <w:pPr>
        <w:spacing w:after="0" w:line="240" w:lineRule="auto"/>
      </w:pPr>
      <w:r>
        <w:separator/>
      </w:r>
    </w:p>
  </w:footnote>
  <w:footnote w:type="continuationSeparator" w:id="0">
    <w:p w14:paraId="473FB0CB" w14:textId="77777777" w:rsidR="00226D4F" w:rsidRDefault="00226D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BA205" w14:textId="77777777" w:rsidR="00143FF0" w:rsidRDefault="00143FF0">
    <w:pPr>
      <w:pStyle w:val="affffffff6"/>
      <w:ind w:right="360" w:firstLine="0"/>
    </w:pPr>
    <w:r>
      <w:pict w14:anchorId="67F340D9">
        <v:shapetype id="_x0000_t202" coordsize="21600,21600" o:spt="202" path="m,l,21600r21600,l21600,xe">
          <v:stroke joinstyle="miter"/>
          <v:path gradientshapeok="t" o:connecttype="rect"/>
        </v:shapetype>
        <v:shape id="_x0000_s2053" type="#_x0000_t202" style="position:absolute;left:0;text-align:left;margin-left:543.55pt;margin-top:.05pt;width:12pt;height:13.75pt;z-index:251659264;mso-wrap-distance-left:0;mso-wrap-distance-right:0;mso-position-horizontal:absolute;mso-position-horizontal-relative:page;mso-position-vertical:absolute;mso-position-vertical-relative:text" stroked="f">
          <v:fill opacity="0" color2="black"/>
          <v:textbox inset="0,0,0,0">
            <w:txbxContent>
              <w:p w14:paraId="7A0BC182" w14:textId="77777777" w:rsidR="00143FF0" w:rsidRDefault="00143FF0">
                <w:pPr>
                  <w:pStyle w:val="affffffff6"/>
                </w:pPr>
                <w:r>
                  <w:rPr>
                    <w:rStyle w:val="afffffffffffffffffffffffffff3"/>
                  </w:rPr>
                  <w:fldChar w:fldCharType="begin"/>
                </w:r>
                <w:r>
                  <w:rPr>
                    <w:rStyle w:val="afffffffffffffffffffffffffff3"/>
                  </w:rPr>
                  <w:instrText xml:space="preserve"> PAGE </w:instrText>
                </w:r>
                <w:r>
                  <w:rPr>
                    <w:rStyle w:val="afffffffffffffffffffffffffff3"/>
                  </w:rPr>
                  <w:fldChar w:fldCharType="separate"/>
                </w:r>
                <w:r>
                  <w:rPr>
                    <w:rStyle w:val="afffffffffffffffffffffffffff3"/>
                    <w:noProof/>
                  </w:rPr>
                  <w:t>12</w:t>
                </w:r>
                <w:r>
                  <w:rPr>
                    <w:rStyle w:val="afffffffffffffffffffffffffff3"/>
                  </w:rPr>
                  <w:fldChar w:fldCharType="end"/>
                </w:r>
              </w:p>
            </w:txbxContent>
          </v:textbox>
          <w10:wrap type="square" side="larges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AA1BD" w14:textId="77777777" w:rsidR="00143FF0" w:rsidRDefault="00143FF0">
    <w:pPr>
      <w:pStyle w:val="afffffff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26"/>
  </w:num>
  <w:num w:numId="8">
    <w:abstractNumId w:val="28"/>
  </w:num>
  <w:num w:numId="9">
    <w:abstractNumId w:val="34"/>
  </w:num>
  <w:num w:numId="10">
    <w:abstractNumId w:val="41"/>
  </w:num>
  <w:num w:numId="11">
    <w:abstractNumId w:val="11"/>
  </w:num>
  <w:num w:numId="12">
    <w:abstractNumId w:val="13"/>
  </w:num>
  <w:num w:numId="13">
    <w:abstractNumId w:val="14"/>
  </w:num>
  <w:num w:numId="14">
    <w:abstractNumId w:val="9"/>
  </w:num>
  <w:num w:numId="15">
    <w:abstractNumId w:val="6"/>
  </w:num>
  <w:num w:numId="16">
    <w:abstractNumId w:val="7"/>
  </w:num>
  <w:num w:numId="17">
    <w:abstractNumId w:val="8"/>
  </w:num>
  <w:num w:numId="18">
    <w:abstractNumId w:val="10"/>
  </w:num>
  <w:num w:numId="19">
    <w:abstractNumId w:val="12"/>
  </w:num>
  <w:num w:numId="20">
    <w:abstractNumId w:val="15"/>
  </w:num>
  <w:num w:numId="21">
    <w:abstractNumId w:val="16"/>
  </w:num>
  <w:num w:numId="22">
    <w:abstractNumId w:val="17"/>
  </w:num>
  <w:num w:numId="23">
    <w:abstractNumId w:val="18"/>
  </w:num>
  <w:num w:numId="24">
    <w:abstractNumId w:val="19"/>
  </w:num>
  <w:num w:numId="25">
    <w:abstractNumId w:val="20"/>
  </w:num>
  <w:num w:numId="26">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71"/>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38BD"/>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C59"/>
    <w:rsid w:val="00101F72"/>
    <w:rsid w:val="001024DB"/>
    <w:rsid w:val="00102A49"/>
    <w:rsid w:val="00103057"/>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2D17"/>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4DB"/>
    <w:rsid w:val="00123A6B"/>
    <w:rsid w:val="00123A8F"/>
    <w:rsid w:val="00123F3E"/>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3FF0"/>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222"/>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4AC9"/>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583F"/>
    <w:rsid w:val="00226D4F"/>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1E0B"/>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E7E71"/>
    <w:rsid w:val="002F06D4"/>
    <w:rsid w:val="002F0771"/>
    <w:rsid w:val="002F097D"/>
    <w:rsid w:val="002F0F74"/>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EB6"/>
    <w:rsid w:val="00304052"/>
    <w:rsid w:val="003046E6"/>
    <w:rsid w:val="00304B8A"/>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197"/>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94"/>
    <w:rsid w:val="003A162D"/>
    <w:rsid w:val="003A1A8A"/>
    <w:rsid w:val="003A1B46"/>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2728"/>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E96"/>
    <w:rsid w:val="003D5529"/>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3F7B9B"/>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2949"/>
    <w:rsid w:val="0042328C"/>
    <w:rsid w:val="00423EF2"/>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D14"/>
    <w:rsid w:val="004A3E3D"/>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156E"/>
    <w:rsid w:val="00571BF3"/>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AF3"/>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3EF8"/>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C05"/>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07FCB"/>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6FE"/>
    <w:rsid w:val="00615DD4"/>
    <w:rsid w:val="00616F32"/>
    <w:rsid w:val="00616F96"/>
    <w:rsid w:val="00617322"/>
    <w:rsid w:val="00617399"/>
    <w:rsid w:val="00617EEE"/>
    <w:rsid w:val="00620927"/>
    <w:rsid w:val="00621337"/>
    <w:rsid w:val="00621849"/>
    <w:rsid w:val="00621887"/>
    <w:rsid w:val="00621B86"/>
    <w:rsid w:val="00622615"/>
    <w:rsid w:val="00622A53"/>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46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14A"/>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2DA"/>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B2A"/>
    <w:rsid w:val="006C0CAA"/>
    <w:rsid w:val="006C0CD0"/>
    <w:rsid w:val="006C0DB9"/>
    <w:rsid w:val="006C149D"/>
    <w:rsid w:val="006C1AE5"/>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6AF"/>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5D3"/>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421"/>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F1E"/>
    <w:rsid w:val="008E37D7"/>
    <w:rsid w:val="008E3A5D"/>
    <w:rsid w:val="008E454B"/>
    <w:rsid w:val="008E5566"/>
    <w:rsid w:val="008E62FA"/>
    <w:rsid w:val="008E6C37"/>
    <w:rsid w:val="008E70EF"/>
    <w:rsid w:val="008E7540"/>
    <w:rsid w:val="008E7B0F"/>
    <w:rsid w:val="008E7BA6"/>
    <w:rsid w:val="008F0709"/>
    <w:rsid w:val="008F085D"/>
    <w:rsid w:val="008F0CE1"/>
    <w:rsid w:val="008F0F72"/>
    <w:rsid w:val="008F1C21"/>
    <w:rsid w:val="008F23B1"/>
    <w:rsid w:val="008F2957"/>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292"/>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C82"/>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4C08"/>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3E0"/>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267"/>
    <w:rsid w:val="0099246C"/>
    <w:rsid w:val="00992573"/>
    <w:rsid w:val="009930DA"/>
    <w:rsid w:val="00993131"/>
    <w:rsid w:val="00993226"/>
    <w:rsid w:val="0099341A"/>
    <w:rsid w:val="0099387D"/>
    <w:rsid w:val="00994163"/>
    <w:rsid w:val="00994198"/>
    <w:rsid w:val="00994B14"/>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3FEE"/>
    <w:rsid w:val="009E4809"/>
    <w:rsid w:val="009E4A4A"/>
    <w:rsid w:val="009E4C00"/>
    <w:rsid w:val="009E50AA"/>
    <w:rsid w:val="009E5614"/>
    <w:rsid w:val="009E5999"/>
    <w:rsid w:val="009E5C76"/>
    <w:rsid w:val="009E5D3B"/>
    <w:rsid w:val="009E67A0"/>
    <w:rsid w:val="009E6C4F"/>
    <w:rsid w:val="009F01A3"/>
    <w:rsid w:val="009F069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2FA5"/>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5F1"/>
    <w:rsid w:val="00AB1A9A"/>
    <w:rsid w:val="00AB2583"/>
    <w:rsid w:val="00AB2867"/>
    <w:rsid w:val="00AB2BAC"/>
    <w:rsid w:val="00AB35A3"/>
    <w:rsid w:val="00AB4135"/>
    <w:rsid w:val="00AB43BE"/>
    <w:rsid w:val="00AB55D6"/>
    <w:rsid w:val="00AB57F3"/>
    <w:rsid w:val="00AB5BCE"/>
    <w:rsid w:val="00AB5DF4"/>
    <w:rsid w:val="00AB603D"/>
    <w:rsid w:val="00AB6312"/>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504"/>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B0"/>
    <w:rsid w:val="00AC6CF4"/>
    <w:rsid w:val="00AC6EE0"/>
    <w:rsid w:val="00AC7295"/>
    <w:rsid w:val="00AC733E"/>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8BB"/>
    <w:rsid w:val="00AE6D26"/>
    <w:rsid w:val="00AE72C1"/>
    <w:rsid w:val="00AE7E1D"/>
    <w:rsid w:val="00AF0625"/>
    <w:rsid w:val="00AF0F3D"/>
    <w:rsid w:val="00AF1158"/>
    <w:rsid w:val="00AF119A"/>
    <w:rsid w:val="00AF149B"/>
    <w:rsid w:val="00AF157C"/>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4C2"/>
    <w:rsid w:val="00B37742"/>
    <w:rsid w:val="00B377A8"/>
    <w:rsid w:val="00B37C48"/>
    <w:rsid w:val="00B37FB6"/>
    <w:rsid w:val="00B40039"/>
    <w:rsid w:val="00B402D7"/>
    <w:rsid w:val="00B40418"/>
    <w:rsid w:val="00B4085F"/>
    <w:rsid w:val="00B40CF9"/>
    <w:rsid w:val="00B40D45"/>
    <w:rsid w:val="00B40F80"/>
    <w:rsid w:val="00B40FDA"/>
    <w:rsid w:val="00B41106"/>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701C"/>
    <w:rsid w:val="00B671D2"/>
    <w:rsid w:val="00B67403"/>
    <w:rsid w:val="00B67BC7"/>
    <w:rsid w:val="00B7016C"/>
    <w:rsid w:val="00B70563"/>
    <w:rsid w:val="00B7078F"/>
    <w:rsid w:val="00B70C3A"/>
    <w:rsid w:val="00B70DA1"/>
    <w:rsid w:val="00B7167C"/>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550A"/>
    <w:rsid w:val="00BA6363"/>
    <w:rsid w:val="00BA6579"/>
    <w:rsid w:val="00BA6A53"/>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FE6"/>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5EF"/>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B01"/>
    <w:rsid w:val="00BE1C05"/>
    <w:rsid w:val="00BE1D01"/>
    <w:rsid w:val="00BE2098"/>
    <w:rsid w:val="00BE21C4"/>
    <w:rsid w:val="00BE25B8"/>
    <w:rsid w:val="00BE29D9"/>
    <w:rsid w:val="00BE2E87"/>
    <w:rsid w:val="00BE3460"/>
    <w:rsid w:val="00BE38A8"/>
    <w:rsid w:val="00BE4061"/>
    <w:rsid w:val="00BE5224"/>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3ACD"/>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017"/>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4D"/>
    <w:rsid w:val="00C952F3"/>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90"/>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1C29"/>
    <w:rsid w:val="00CC24C3"/>
    <w:rsid w:val="00CC2575"/>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426"/>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4B79"/>
    <w:rsid w:val="00D75823"/>
    <w:rsid w:val="00D76A52"/>
    <w:rsid w:val="00D76B6D"/>
    <w:rsid w:val="00D76FB1"/>
    <w:rsid w:val="00D77537"/>
    <w:rsid w:val="00D779EA"/>
    <w:rsid w:val="00D77D36"/>
    <w:rsid w:val="00D77F5A"/>
    <w:rsid w:val="00D80134"/>
    <w:rsid w:val="00D801FB"/>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917"/>
    <w:rsid w:val="00E02DD0"/>
    <w:rsid w:val="00E02FA1"/>
    <w:rsid w:val="00E03274"/>
    <w:rsid w:val="00E0609C"/>
    <w:rsid w:val="00E06135"/>
    <w:rsid w:val="00E0619B"/>
    <w:rsid w:val="00E0626C"/>
    <w:rsid w:val="00E0633F"/>
    <w:rsid w:val="00E0724F"/>
    <w:rsid w:val="00E078D3"/>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47CA9"/>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4E9"/>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05F"/>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363"/>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B37"/>
    <w:rsid w:val="00F90EE8"/>
    <w:rsid w:val="00F913D7"/>
    <w:rsid w:val="00F913F2"/>
    <w:rsid w:val="00F91D49"/>
    <w:rsid w:val="00F92144"/>
    <w:rsid w:val="00F9223E"/>
    <w:rsid w:val="00F92C05"/>
    <w:rsid w:val="00F93C4E"/>
    <w:rsid w:val="00F93CD3"/>
    <w:rsid w:val="00F93CDC"/>
    <w:rsid w:val="00F940B2"/>
    <w:rsid w:val="00F952C5"/>
    <w:rsid w:val="00F962E4"/>
    <w:rsid w:val="00F9646B"/>
    <w:rsid w:val="00F964DA"/>
    <w:rsid w:val="00F9670E"/>
    <w:rsid w:val="00F9696C"/>
    <w:rsid w:val="00F969BE"/>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5177"/>
    <w:rsid w:val="00FE5D6B"/>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uiPriority w:val="99"/>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uiPriority w:val="99"/>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uiPriority w:val="99"/>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uiPriority w:val="99"/>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cbi.nlm.nih.gov/pubmed?term=" TargetMode="External"/><Relationship Id="rId21" Type="http://schemas.openxmlformats.org/officeDocument/2006/relationships/hyperlink" Target="http://www.booksy.ru/search.aspx?do_quicksearch=yes&amp;search_field=F210c&amp;quicksearch_value=&#1052;&#1077;&#1076;&#1080;&#1094;&#1080;&#1085;&#1072;" TargetMode="External"/><Relationship Id="rId42" Type="http://schemas.openxmlformats.org/officeDocument/2006/relationships/hyperlink" Target="http://www.ncbi.nlm.nih.gov/sites/entrez?Db=pubmed&amp;Cmd=Search&amp;Term=" TargetMode="External"/><Relationship Id="rId47" Type="http://schemas.openxmlformats.org/officeDocument/2006/relationships/hyperlink" Target="http://www.ncbi.nlm.nih.gov/pubmed?term=" TargetMode="External"/><Relationship Id="rId63" Type="http://schemas.openxmlformats.org/officeDocument/2006/relationships/hyperlink" Target="http://www.ncbi.nlm.nih.gov/sites/entrez?Db=pubmed&amp;Cmd=Search&amp;Term=" TargetMode="External"/><Relationship Id="rId68" Type="http://schemas.openxmlformats.org/officeDocument/2006/relationships/hyperlink" Target="http://www.ncbi.nlm.nih.gov/sites/entrez?Db=pubmed&amp;Cmd=Search&amp;Term=" TargetMode="External"/><Relationship Id="rId84" Type="http://schemas.openxmlformats.org/officeDocument/2006/relationships/hyperlink" Target="http://www.journals.elsevierhealth.com/periodicals/puhe/article/PIIS0033350604003038/abstract" TargetMode="External"/><Relationship Id="rId89" Type="http://schemas.openxmlformats.org/officeDocument/2006/relationships/hyperlink" Target="http://www.ncbi.nlm.nih.gov/sites/entrez?Db=pubmed&amp;Cmd=Search&amp;Term=" TargetMode="External"/><Relationship Id="rId112" Type="http://schemas.openxmlformats.org/officeDocument/2006/relationships/fontTable" Target="fontTable.xml"/><Relationship Id="rId16" Type="http://schemas.openxmlformats.org/officeDocument/2006/relationships/hyperlink" Target="http://www.bookshunt.ru/search/q=&#1055;&#1077;&#1090;&#1088;&#1086;&#1074;&#1089;&#1082;&#1080;&#1081;+&#1050;.&#1057;.&amp;type=author" TargetMode="External"/><Relationship Id="rId107" Type="http://schemas.openxmlformats.org/officeDocument/2006/relationships/hyperlink" Target="http://www.ncbi.nlm.nih.gov/sites/entrez?Db=pubmed&amp;Cmd=Search&amp;Term=" TargetMode="External"/><Relationship Id="rId11" Type="http://schemas.openxmlformats.org/officeDocument/2006/relationships/footer" Target="footer3.xml"/><Relationship Id="rId32" Type="http://schemas.openxmlformats.org/officeDocument/2006/relationships/hyperlink" Target="http://www.ncbi.nlm.nih.gov/sites/entrez?Db=pubmed&amp;Cmd=Search&amp;Term=" TargetMode="External"/><Relationship Id="rId37" Type="http://schemas.openxmlformats.org/officeDocument/2006/relationships/hyperlink" Target="http://www.nature.com/nrd/journal/v5/" TargetMode="External"/><Relationship Id="rId53" Type="http://schemas.openxmlformats.org/officeDocument/2006/relationships/hyperlink" Target="http://www.ncbi.nlm.nih.gov/sites/entrez?Db=pubmed&amp;Cmd=Search&amp;Term=" TargetMode="External"/><Relationship Id="rId58" Type="http://schemas.openxmlformats.org/officeDocument/2006/relationships/hyperlink" Target="http://www.ncbi.nlm.nih.gov/pubmed?term=" TargetMode="External"/><Relationship Id="rId74" Type="http://schemas.openxmlformats.org/officeDocument/2006/relationships/hyperlink" Target="javascript:AL_get(this,%20'jour',%20'Int%20J%20Obes%20Relat%20Metab%20Disord.');" TargetMode="External"/><Relationship Id="rId79" Type="http://schemas.openxmlformats.org/officeDocument/2006/relationships/hyperlink" Target="http://www.journals.elsevierhealth.com/periodicals/puhe/article/PIIS0033350604003038/abstract" TargetMode="External"/><Relationship Id="rId102" Type="http://schemas.openxmlformats.org/officeDocument/2006/relationships/hyperlink" Target="http://www.ncbi.nlm.nih.gov/sites/entrez?Db=pubmed&amp;Cmd=Search&amp;Term=" TargetMode="External"/><Relationship Id="rId5" Type="http://schemas.openxmlformats.org/officeDocument/2006/relationships/footnotes" Target="footnotes.xml"/><Relationship Id="rId90" Type="http://schemas.openxmlformats.org/officeDocument/2006/relationships/hyperlink" Target="http://www.ncbi.nlm.nih.gov/sites/entrez?Db=pubmed&amp;Cmd=Search&amp;Term=" TargetMode="External"/><Relationship Id="rId95" Type="http://schemas.openxmlformats.org/officeDocument/2006/relationships/hyperlink" Target="javascript:AL_get(this,%20'jour',%20'JAMA.');" TargetMode="External"/><Relationship Id="rId22" Type="http://schemas.openxmlformats.org/officeDocument/2006/relationships/hyperlink" Target="http://ffc.grsu.by/Kafedry/sportmed/academic_" TargetMode="External"/><Relationship Id="rId27" Type="http://schemas.openxmlformats.org/officeDocument/2006/relationships/hyperlink" Target="http://www.ncbi.nlm.nih.gov/pubmed?term=" TargetMode="External"/><Relationship Id="rId43" Type="http://schemas.openxmlformats.org/officeDocument/2006/relationships/hyperlink" Target="http://www.ncbi.nlm.nih.gov/sites/entrez?Db=pubmed&amp;Cmd=Search&amp;Term=" TargetMode="External"/><Relationship Id="rId48" Type="http://schemas.openxmlformats.org/officeDocument/2006/relationships/hyperlink" Target="http://www.ncbi.nlm.nih.gov/pubmed?term=" TargetMode="External"/><Relationship Id="rId64" Type="http://schemas.openxmlformats.org/officeDocument/2006/relationships/hyperlink" Target="http://www.ncbi.nlm.nih.gov/sites/entrez?Db=pubmed&amp;Cmd=Search&amp;Term=" TargetMode="External"/><Relationship Id="rId69" Type="http://schemas.openxmlformats.org/officeDocument/2006/relationships/hyperlink" Target="http://www.ncbi.nlm.nih.gov/sites/entrez?Db=pubmed&amp;Cmd=Search&amp;Term=" TargetMode="External"/><Relationship Id="rId113" Type="http://schemas.openxmlformats.org/officeDocument/2006/relationships/theme" Target="theme/theme1.xml"/><Relationship Id="rId80" Type="http://schemas.openxmlformats.org/officeDocument/2006/relationships/hyperlink" Target="http://www.journals.elsevierhealth.com/periodicals/puhe/article/PIIS0033350604003038/abstract" TargetMode="External"/><Relationship Id="rId85" Type="http://schemas.openxmlformats.org/officeDocument/2006/relationships/hyperlink" Target="http://www.journals.elsevierhealth.com/periodicals/puhe/article/PIIS0033350604003038/abstract" TargetMode="External"/><Relationship Id="rId12" Type="http://schemas.openxmlformats.org/officeDocument/2006/relationships/hyperlink" Target="http://www.euro.who.int/document/e81281R.pdf" TargetMode="External"/><Relationship Id="rId17" Type="http://schemas.openxmlformats.org/officeDocument/2006/relationships/hyperlink" Target="http://www.bookshop.ua/asp/k_view_2.asp?Pr1=1&amp;PrG=0&amp;Au=&#1062;&#1080;&#1084;&#1073;&#1072;&#1083;%20&#1053;.&amp;AllBD=ON&amp;Title1=&#1062;&#1080;&#1084;&#1073;&#1072;&#1083;%20&#1053;." TargetMode="External"/><Relationship Id="rId33" Type="http://schemas.openxmlformats.org/officeDocument/2006/relationships/hyperlink" Target="http://www.ncbi.nlm.nih.gov/sites/entrez?Db=pubmed&amp;Cmd=Search&amp;Term=" TargetMode="External"/><Relationship Id="rId38" Type="http://schemas.openxmlformats.org/officeDocument/2006/relationships/hyperlink" Target="http://www.ncbi.nlm.nih.gov/sites/entrez?Db=pubmed&amp;Cmd=Search&amp;Term=" TargetMode="External"/><Relationship Id="rId59" Type="http://schemas.openxmlformats.org/officeDocument/2006/relationships/hyperlink" Target="javascript:AL_get(this,%20'jour',%20'Int%20J%20Obes%20Relat%20Metab%20Disord.');" TargetMode="External"/><Relationship Id="rId103" Type="http://schemas.openxmlformats.org/officeDocument/2006/relationships/hyperlink" Target="http://www.ncbi.nlm.nih.gov/sites/entrez?Db=pubmed&amp;Cmd=Search&amp;Term=" TargetMode="External"/><Relationship Id="rId108" Type="http://schemas.openxmlformats.org/officeDocument/2006/relationships/hyperlink" Target="http://www.sciencedirect.com/science/journal/00028223" TargetMode="External"/><Relationship Id="rId54" Type="http://schemas.openxmlformats.org/officeDocument/2006/relationships/hyperlink" Target="http://www.ncbi.nlm.nih.gov/sites/entrez?Db=pubmed&amp;Cmd=Search&amp;Term=" TargetMode="External"/><Relationship Id="rId70" Type="http://schemas.openxmlformats.org/officeDocument/2006/relationships/hyperlink" Target="javascript:AL_get(this,%20'jour',%20'Obesity%20(Silver%20Spring).');" TargetMode="External"/><Relationship Id="rId75" Type="http://schemas.openxmlformats.org/officeDocument/2006/relationships/hyperlink" Target="http://www.ncbi.nlm.nih.gov/pubmed?term=" TargetMode="External"/><Relationship Id="rId91" Type="http://schemas.openxmlformats.org/officeDocument/2006/relationships/hyperlink" Target="javascript:AL_get(this,%20'jour',%20'Sports%20Med.');" TargetMode="External"/><Relationship Id="rId96" Type="http://schemas.openxmlformats.org/officeDocument/2006/relationships/hyperlink" Target="http://www.ncbi.nlm.nih.gov/pubmed?ter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nbuv.gov.ua/portal/soc_gum/Phvsts/texts/2007-6/07kedwma.pdf" TargetMode="External"/><Relationship Id="rId23" Type="http://schemas.openxmlformats.org/officeDocument/2006/relationships/hyperlink" Target="http://www.ncbi.nlm.nih.gov/sites/entrez?Db=pubmed&amp;Cmd=Search&amp;Term=" TargetMode="External"/><Relationship Id="rId28" Type="http://schemas.openxmlformats.org/officeDocument/2006/relationships/hyperlink" Target="http://www.ncbi.nlm.nih.gov/pubmed?term=" TargetMode="External"/><Relationship Id="rId36" Type="http://schemas.openxmlformats.org/officeDocument/2006/relationships/hyperlink" Target="http://www.cdc.gov/nccdphp/dnpa%20/obesity/consequences.htm" TargetMode="External"/><Relationship Id="rId49" Type="http://schemas.openxmlformats.org/officeDocument/2006/relationships/hyperlink" Target="javascript:AL_get(this,%20'jour',%20'Nutr%20Rev.');" TargetMode="External"/><Relationship Id="rId57" Type="http://schemas.openxmlformats.org/officeDocument/2006/relationships/hyperlink" Target="http://www.ncbi.nlm.nih.gov/pubmed?term=" TargetMode="External"/><Relationship Id="rId106" Type="http://schemas.openxmlformats.org/officeDocument/2006/relationships/hyperlink" Target="http://www.ncbi.nlm.nih.gov/sites/entrez?Db=pubmed&amp;Cmd=Search&amp;Term=" TargetMode="External"/><Relationship Id="rId10" Type="http://schemas.openxmlformats.org/officeDocument/2006/relationships/header" Target="header2.xml"/><Relationship Id="rId31" Type="http://schemas.openxmlformats.org/officeDocument/2006/relationships/hyperlink" Target="http://www.ncbi.nlm.nih.gov/sites/entrez?Db=pubmed&amp;Cmd=Search&amp;Term=" TargetMode="External"/><Relationship Id="rId44" Type="http://schemas.openxmlformats.org/officeDocument/2006/relationships/hyperlink" Target="http://www.ncbi.nlm.nih.gov/sites/entrez?Db=pubmed&amp;Cmd=Search&amp;Term=" TargetMode="External"/><Relationship Id="rId52" Type="http://schemas.openxmlformats.org/officeDocument/2006/relationships/hyperlink" Target="http://www.ncbi.nlm.nih.gov/sites/entrez?Db=pubmed&amp;Cmd=Search&amp;Term=" TargetMode="External"/><Relationship Id="rId60" Type="http://schemas.openxmlformats.org/officeDocument/2006/relationships/hyperlink" Target="http://www.ncbi.nlm.nih.gov/sites/entrez?Db=pubmed&amp;Cmd=Search&amp;Term=" TargetMode="External"/><Relationship Id="rId65" Type="http://schemas.openxmlformats.org/officeDocument/2006/relationships/hyperlink" Target="http://www.ncbi.nlm.nih.gov/sites/entrez?Db=pubmed&amp;Cmd=Search&amp;Term=" TargetMode="External"/><Relationship Id="rId73" Type="http://schemas.openxmlformats.org/officeDocument/2006/relationships/hyperlink" Target="http://www.ncbi.nlm.nih.gov/sites/entrez?Db=pubmed&amp;Cmd=Search&amp;Term=" TargetMode="External"/><Relationship Id="rId78" Type="http://schemas.openxmlformats.org/officeDocument/2006/relationships/hyperlink" Target="http://www.journals.elsevierhealth.com/periodicals/puhe/article/PIIS0033350604003038/abstract" TargetMode="External"/><Relationship Id="rId81" Type="http://schemas.openxmlformats.org/officeDocument/2006/relationships/hyperlink" Target="http://www.journals.elsevierhealth.com/periodicals/puhe/article/PIIS0033350604003038/abstract" TargetMode="External"/><Relationship Id="rId86" Type="http://schemas.openxmlformats.org/officeDocument/2006/relationships/hyperlink" Target="http://www.publichealthjrnl.com/issues?Vol=119" TargetMode="External"/><Relationship Id="rId94" Type="http://schemas.openxmlformats.org/officeDocument/2006/relationships/hyperlink" Target="http://www.ncbi.nlm.nih.gov/pubmed?term=" TargetMode="External"/><Relationship Id="rId99" Type="http://schemas.openxmlformats.org/officeDocument/2006/relationships/hyperlink" Target="http://www.ncbi.nlm.nih.gov/pubmed?term=" TargetMode="External"/><Relationship Id="rId101" Type="http://schemas.openxmlformats.org/officeDocument/2006/relationships/hyperlink" Target="http://www.ncbi.nlm.nih.gov/sites/entrez?Db=pubmed&amp;Cmd=Search&amp;Term=" TargetMode="Externa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hyperlink" Target="http://www.euro.who.int/Document/E89567r.pdf" TargetMode="External"/><Relationship Id="rId18" Type="http://schemas.openxmlformats.org/officeDocument/2006/relationships/hyperlink" Target="http://193.27.243.130/cgi-bin/irbis64r_72/cgiirbis_64.exe?Z21ID=&amp;I21DBN=IBIS&amp;P21DBN=IBIS&amp;S21STN=1&amp;S21REF=10&amp;S21FMT=fullw&amp;C21COM=S&amp;S21CNR=20&amp;S21P01=3&amp;S21P02=0&amp;S21P03=A=&amp;S21COLORTERMS=0&amp;S21STR=&#1058;&#1088;&#1080;&#1085;&#1103;&#1082;%20&#1053;.&#1043;." TargetMode="External"/><Relationship Id="rId39" Type="http://schemas.openxmlformats.org/officeDocument/2006/relationships/hyperlink" Target="http://www.ncbi.nlm.nih.gov/sites/entrez?Db=pubmed&amp;Cmd=Search&amp;Term=" TargetMode="External"/><Relationship Id="rId109" Type="http://schemas.openxmlformats.org/officeDocument/2006/relationships/hyperlink" Target="http://www.sciencedirect.com/science?_ob=PublicationURL&amp;_tockey=%23TOC%2312926%232007%23998929989%23669778%23FLA%23&amp;_cdi=12926&amp;_pubType=J&amp;view=c&amp;_auth=y&amp;_acct=C000059843&amp;_version=1&amp;_urlVersion=0&amp;_userid=3134091&amp;md5=6a4f0a0c1f1ebbf52e28c167878bc0b5" TargetMode="External"/><Relationship Id="rId34" Type="http://schemas.openxmlformats.org/officeDocument/2006/relationships/hyperlink" Target="javascript:AL_get(this,%20'jour',%20'Curr%20Opin%20Clin%20Nutr%20Metab%20Care.');" TargetMode="External"/><Relationship Id="rId50" Type="http://schemas.openxmlformats.org/officeDocument/2006/relationships/hyperlink" Target="http://www.progressivegrocer.com/progressivegrocerr/firc_new/search/article_dispay.isp?" TargetMode="External"/><Relationship Id="rId55" Type="http://schemas.openxmlformats.org/officeDocument/2006/relationships/hyperlink" Target="javascript:AL_get(this,%20'jour',%20'Int%20J%20Obes%20Relat%20Metab%20Disord.');" TargetMode="External"/><Relationship Id="rId76" Type="http://schemas.openxmlformats.org/officeDocument/2006/relationships/hyperlink" Target="http://www.ncbi.nlm.nih.gov/pubmed?term=" TargetMode="External"/><Relationship Id="rId97" Type="http://schemas.openxmlformats.org/officeDocument/2006/relationships/hyperlink" Target="http://www.ncbi.nlm.nih.gov/pubmed?term=" TargetMode="External"/><Relationship Id="rId104" Type="http://schemas.openxmlformats.org/officeDocument/2006/relationships/hyperlink" Target="http://www.ncbi.nlm.nih.gov/sites/entrez?Db=pubmed&amp;Cmd=Search&amp;Term=" TargetMode="External"/><Relationship Id="rId7" Type="http://schemas.openxmlformats.org/officeDocument/2006/relationships/header" Target="header1.xml"/><Relationship Id="rId71" Type="http://schemas.openxmlformats.org/officeDocument/2006/relationships/hyperlink" Target="javascript:AL_get(this,%20'jour',%20'JAMA.');" TargetMode="External"/><Relationship Id="rId92" Type="http://schemas.openxmlformats.org/officeDocument/2006/relationships/hyperlink" Target="http://www.ncbi.nlm.nih.gov/pubmed?term=" TargetMode="External"/><Relationship Id="rId2" Type="http://schemas.openxmlformats.org/officeDocument/2006/relationships/styles" Target="styles.xml"/><Relationship Id="rId29" Type="http://schemas.openxmlformats.org/officeDocument/2006/relationships/hyperlink" Target="javascript:AL_get(this,%20'jour',%20'Diabetes%20Care.');" TargetMode="External"/><Relationship Id="rId24" Type="http://schemas.openxmlformats.org/officeDocument/2006/relationships/hyperlink" Target="http://www.ncbi.nlm.nih.gov/sites/entrez?Db=pubmed&amp;Cmd=Search&amp;Term=" TargetMode="External"/><Relationship Id="rId40" Type="http://schemas.openxmlformats.org/officeDocument/2006/relationships/hyperlink" Target="http://www.ncbi.nlm.nih.gov/sites/entrez?Db=pubmed&amp;Cmd=Search&amp;Term=" TargetMode="External"/><Relationship Id="rId45" Type="http://schemas.openxmlformats.org/officeDocument/2006/relationships/hyperlink" Target="http://www.ncbi.nlm.nih.gov/sites/entrez?Db=pubmed&amp;Cmd=Search&amp;Term=" TargetMode="External"/><Relationship Id="rId66" Type="http://schemas.openxmlformats.org/officeDocument/2006/relationships/hyperlink" Target="javascript:AL_get(this,%20'jour',%20'Sports%20Med.');" TargetMode="External"/><Relationship Id="rId87" Type="http://schemas.openxmlformats.org/officeDocument/2006/relationships/hyperlink" Target="http://www.publichealthjrnl.com/issues/contents?issue_key=S0033-3506(00)X0080-7" TargetMode="External"/><Relationship Id="rId110" Type="http://schemas.openxmlformats.org/officeDocument/2006/relationships/hyperlink" Target="http://www.cdc.gov/nccdphp/dnpa/obesity/consequences.htm" TargetMode="External"/><Relationship Id="rId61" Type="http://schemas.openxmlformats.org/officeDocument/2006/relationships/hyperlink" Target="http://www.ncbi.nlm.nih.gov/sites/entrez?Db=pubmed&amp;Cmd=Search&amp;Term=" TargetMode="External"/><Relationship Id="rId82" Type="http://schemas.openxmlformats.org/officeDocument/2006/relationships/hyperlink" Target="http://www.journals.elsevierhealth.com/periodicals/puhe/article/PIIS0033350604003038/abstract" TargetMode="External"/><Relationship Id="rId19" Type="http://schemas.openxmlformats.org/officeDocument/2006/relationships/hyperlink" Target="http://www.booksy.ru/search.aspx?do_quicksearch=yes&amp;search_field=F700a&amp;quicksearch_value=&#1058;&#1091;&#1090;&#1077;&#1083;&#1100;&#1103;&#1085;%20&#1042;.&#1040;.,%20&#1057;&#1072;&#1084;&#1089;&#1086;&#1085;&#1086;&#1074;%20&#1052;.&#1040;." TargetMode="External"/><Relationship Id="rId14" Type="http://schemas.openxmlformats.org/officeDocument/2006/relationships/hyperlink" Target="http://www.nbuv.gov.ua/articles/1999/99ppms16.pdf" TargetMode="External"/><Relationship Id="rId30" Type="http://schemas.openxmlformats.org/officeDocument/2006/relationships/hyperlink" Target="http://www.ncbi.nlm.nih.gov/sites/entrez?Db=pubmed&amp;Cmd=Search&amp;Term=" TargetMode="External"/><Relationship Id="rId35" Type="http://schemas.openxmlformats.org/officeDocument/2006/relationships/hyperlink" Target="http://www.springerlink.com/content/108306/?p=a511273efd034406bd09ae77275fa069&amp;pi=0" TargetMode="External"/><Relationship Id="rId56" Type="http://schemas.openxmlformats.org/officeDocument/2006/relationships/hyperlink" Target="http://www.ncbi.nlm.nih.gov/pubmed?term=" TargetMode="External"/><Relationship Id="rId77" Type="http://schemas.openxmlformats.org/officeDocument/2006/relationships/hyperlink" Target="javascript:AL_get(this,%20'jour',%20'Ital%20Heart%20J%20Suppl.');" TargetMode="External"/><Relationship Id="rId100" Type="http://schemas.openxmlformats.org/officeDocument/2006/relationships/hyperlink" Target="javascript:AL_get(this,%20'jour',%20'JAMA.');" TargetMode="External"/><Relationship Id="rId105" Type="http://schemas.openxmlformats.org/officeDocument/2006/relationships/hyperlink" Target="javascript:AL_get(this,%20'jour',%20'Sports%20Med.');" TargetMode="External"/><Relationship Id="rId8" Type="http://schemas.openxmlformats.org/officeDocument/2006/relationships/footer" Target="footer1.xml"/><Relationship Id="rId51" Type="http://schemas.openxmlformats.org/officeDocument/2006/relationships/hyperlink" Target="http://www.ncbi.nlm.nih.gov/sites/entrez?Db=pubmed&amp;Cmd=Search&amp;Term=" TargetMode="External"/><Relationship Id="rId72" Type="http://schemas.openxmlformats.org/officeDocument/2006/relationships/hyperlink" Target="http://www.ncbi.nlm.nih.gov/sites/entrez?Db=pubmed&amp;Cmd=Search&amp;Term=" TargetMode="External"/><Relationship Id="rId93" Type="http://schemas.openxmlformats.org/officeDocument/2006/relationships/hyperlink" Target="http://www.ncbi.nlm.nih.gov/pubmed?term=" TargetMode="External"/><Relationship Id="rId98" Type="http://schemas.openxmlformats.org/officeDocument/2006/relationships/hyperlink" Target="http://www.ncbi.nlm.nih.gov/pubmed?term=" TargetMode="External"/><Relationship Id="rId3" Type="http://schemas.openxmlformats.org/officeDocument/2006/relationships/settings" Target="settings.xml"/><Relationship Id="rId25" Type="http://schemas.openxmlformats.org/officeDocument/2006/relationships/hyperlink" Target="http://www.ncbi.nlm.nih.gov/sites/entrez?Db=pubmed&amp;Cmd=Search&amp;Term=" TargetMode="External"/><Relationship Id="rId46" Type="http://schemas.openxmlformats.org/officeDocument/2006/relationships/hyperlink" Target="javascript:AL_get(this,%20'jour',%20'Am%20J%20Clin%20Nutr.');" TargetMode="External"/><Relationship Id="rId67" Type="http://schemas.openxmlformats.org/officeDocument/2006/relationships/hyperlink" Target="http://www.ncbi.nlm.nih.gov/sites/entrez?Db=pubmed&amp;Cmd=Search&amp;Term=" TargetMode="External"/><Relationship Id="rId20" Type="http://schemas.openxmlformats.org/officeDocument/2006/relationships/hyperlink" Target="http://www.booksy.ru/search.aspx?do_quicksearch=yes&amp;search_field=F700a&amp;quicksearch_value=&#1058;&#1091;&#1090;&#1077;&#1083;&#1100;&#1103;&#1085;%20&#1042;.&#1040;.,%20&#1057;&#1072;&#1084;&#1089;&#1086;&#1085;&#1086;&#1074;%20&#1052;.&#1040;." TargetMode="External"/><Relationship Id="rId41" Type="http://schemas.openxmlformats.org/officeDocument/2006/relationships/hyperlink" Target="javascript:AL_get(this,%20'jour',%20'Med%20Sci%20Sports%20Exerc.');" TargetMode="External"/><Relationship Id="rId62" Type="http://schemas.openxmlformats.org/officeDocument/2006/relationships/hyperlink" Target="http://www.ncbi.nlm.nih.gov/sites/entrez?Db=pubmed&amp;Cmd=Search&amp;Term=" TargetMode="External"/><Relationship Id="rId83" Type="http://schemas.openxmlformats.org/officeDocument/2006/relationships/hyperlink" Target="http://www.journals.elsevierhealth.com/periodicals/puhe/article/PIIS0033350604003038/abstract" TargetMode="External"/><Relationship Id="rId88" Type="http://schemas.openxmlformats.org/officeDocument/2006/relationships/hyperlink" Target="http://www.ncbi.nlm.nih.gov/sites/entrez?Db=pubmed&amp;Cmd=Search&amp;Term=" TargetMode="External"/><Relationship Id="rId111"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1072</TotalTime>
  <Pages>44</Pages>
  <Words>12913</Words>
  <Characters>73608</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86349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154</cp:revision>
  <cp:lastPrinted>2009-02-06T05:36:00Z</cp:lastPrinted>
  <dcterms:created xsi:type="dcterms:W3CDTF">2017-02-26T13:11:00Z</dcterms:created>
  <dcterms:modified xsi:type="dcterms:W3CDTF">2017-03-23T21:22:00Z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