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F165B2" w:rsidRDefault="00F165B2" w:rsidP="00D60B76">
      <w:pPr>
        <w:jc w:val="both"/>
        <w:rPr>
          <w:rFonts w:ascii="Verdana" w:hAnsi="Verdana"/>
          <w:color w:val="000000"/>
          <w:sz w:val="18"/>
          <w:szCs w:val="18"/>
        </w:rPr>
      </w:pPr>
      <w:r>
        <w:rPr>
          <w:rFonts w:ascii="Verdana" w:hAnsi="Verdana"/>
          <w:color w:val="000000"/>
          <w:sz w:val="18"/>
          <w:szCs w:val="18"/>
          <w:shd w:val="clear" w:color="auto" w:fill="FFFFFF"/>
        </w:rPr>
        <w:t>Конституционное право на получение бесплатного высшего образования в Российской Федерации</w:t>
      </w:r>
      <w:r>
        <w:rPr>
          <w:rFonts w:ascii="Verdana" w:hAnsi="Verdana"/>
          <w:color w:val="000000"/>
          <w:sz w:val="18"/>
          <w:szCs w:val="18"/>
        </w:rPr>
        <w:br/>
      </w:r>
      <w:r>
        <w:rPr>
          <w:rFonts w:ascii="Verdana" w:hAnsi="Verdana"/>
          <w:color w:val="000000"/>
          <w:sz w:val="18"/>
          <w:szCs w:val="18"/>
        </w:rPr>
        <w:br/>
      </w:r>
    </w:p>
    <w:p w:rsidR="00F165B2" w:rsidRDefault="00F165B2" w:rsidP="00D60B76">
      <w:pPr>
        <w:jc w:val="both"/>
        <w:rPr>
          <w:rFonts w:ascii="Verdana" w:hAnsi="Verdana"/>
          <w:color w:val="000000"/>
          <w:sz w:val="18"/>
          <w:szCs w:val="18"/>
        </w:rPr>
      </w:pPr>
    </w:p>
    <w:p w:rsidR="00F165B2" w:rsidRDefault="00F165B2" w:rsidP="00D60B76">
      <w:pPr>
        <w:jc w:val="both"/>
        <w:rPr>
          <w:rFonts w:ascii="Verdana" w:hAnsi="Verdana"/>
          <w:color w:val="000000"/>
          <w:sz w:val="18"/>
          <w:szCs w:val="18"/>
        </w:rPr>
      </w:pPr>
    </w:p>
    <w:p w:rsidR="00F165B2" w:rsidRDefault="00F165B2" w:rsidP="00D60B76">
      <w:pPr>
        <w:jc w:val="both"/>
        <w:rPr>
          <w:rFonts w:ascii="Verdana" w:hAnsi="Verdana"/>
          <w:color w:val="000000"/>
          <w:sz w:val="18"/>
          <w:szCs w:val="18"/>
        </w:rPr>
      </w:pPr>
    </w:p>
    <w:p w:rsidR="00F165B2" w:rsidRDefault="00F165B2" w:rsidP="00D60B76">
      <w:pPr>
        <w:jc w:val="both"/>
        <w:rPr>
          <w:rFonts w:ascii="Verdana" w:hAnsi="Verdana"/>
          <w:color w:val="000000"/>
          <w:sz w:val="18"/>
          <w:szCs w:val="18"/>
        </w:rPr>
      </w:pPr>
    </w:p>
    <w:p w:rsidR="00F165B2" w:rsidRDefault="00F165B2" w:rsidP="00F165B2">
      <w:pPr>
        <w:spacing w:line="270" w:lineRule="atLeast"/>
        <w:rPr>
          <w:rFonts w:ascii="Verdana" w:hAnsi="Verdana"/>
          <w:b/>
          <w:bCs/>
          <w:color w:val="000000"/>
          <w:sz w:val="18"/>
          <w:szCs w:val="18"/>
        </w:rPr>
      </w:pPr>
      <w:r>
        <w:rPr>
          <w:rFonts w:ascii="Verdana" w:hAnsi="Verdana"/>
          <w:b/>
          <w:bCs/>
          <w:color w:val="000000"/>
          <w:sz w:val="18"/>
          <w:szCs w:val="18"/>
        </w:rPr>
        <w:t>Год: </w:t>
      </w:r>
    </w:p>
    <w:p w:rsidR="00F165B2" w:rsidRDefault="00F165B2" w:rsidP="00F165B2">
      <w:pPr>
        <w:spacing w:line="270" w:lineRule="atLeast"/>
        <w:rPr>
          <w:rFonts w:ascii="Verdana" w:hAnsi="Verdana"/>
          <w:color w:val="000000"/>
          <w:sz w:val="18"/>
          <w:szCs w:val="18"/>
        </w:rPr>
      </w:pPr>
      <w:r>
        <w:rPr>
          <w:rFonts w:ascii="Verdana" w:hAnsi="Verdana"/>
          <w:color w:val="000000"/>
          <w:sz w:val="18"/>
          <w:szCs w:val="18"/>
        </w:rPr>
        <w:t>2011</w:t>
      </w:r>
    </w:p>
    <w:p w:rsidR="00F165B2" w:rsidRDefault="00F165B2" w:rsidP="00F165B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F165B2" w:rsidRDefault="00F165B2" w:rsidP="00F165B2">
      <w:pPr>
        <w:spacing w:line="270" w:lineRule="atLeast"/>
        <w:rPr>
          <w:rFonts w:ascii="Verdana" w:hAnsi="Verdana"/>
          <w:color w:val="000000"/>
          <w:sz w:val="18"/>
          <w:szCs w:val="18"/>
        </w:rPr>
      </w:pPr>
      <w:r>
        <w:rPr>
          <w:rFonts w:ascii="Verdana" w:hAnsi="Verdana"/>
          <w:color w:val="000000"/>
          <w:sz w:val="18"/>
          <w:szCs w:val="18"/>
        </w:rPr>
        <w:t>Деманова, Светлана Владимировна</w:t>
      </w:r>
    </w:p>
    <w:p w:rsidR="00F165B2" w:rsidRDefault="00F165B2" w:rsidP="00F165B2">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gramStart"/>
      <w:r>
        <w:rPr>
          <w:rFonts w:ascii="Verdana" w:hAnsi="Verdana"/>
          <w:b/>
          <w:bCs/>
          <w:color w:val="000000"/>
          <w:sz w:val="18"/>
          <w:szCs w:val="18"/>
        </w:rPr>
        <w:t>c</w:t>
      </w:r>
      <w:proofErr w:type="gramEnd"/>
      <w:r>
        <w:rPr>
          <w:rFonts w:ascii="Verdana" w:hAnsi="Verdana"/>
          <w:b/>
          <w:bCs/>
          <w:color w:val="000000"/>
          <w:sz w:val="18"/>
          <w:szCs w:val="18"/>
        </w:rPr>
        <w:t>тепень: </w:t>
      </w:r>
    </w:p>
    <w:p w:rsidR="00F165B2" w:rsidRDefault="00F165B2" w:rsidP="00F165B2">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F165B2" w:rsidRDefault="00F165B2" w:rsidP="00F165B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F165B2" w:rsidRDefault="00F165B2" w:rsidP="00F165B2">
      <w:pPr>
        <w:spacing w:line="270" w:lineRule="atLeast"/>
        <w:rPr>
          <w:rFonts w:ascii="Verdana" w:hAnsi="Verdana"/>
          <w:color w:val="000000"/>
          <w:sz w:val="18"/>
          <w:szCs w:val="18"/>
        </w:rPr>
      </w:pPr>
      <w:r>
        <w:rPr>
          <w:rFonts w:ascii="Verdana" w:hAnsi="Verdana"/>
          <w:color w:val="000000"/>
          <w:sz w:val="18"/>
          <w:szCs w:val="18"/>
        </w:rPr>
        <w:t>Саратов</w:t>
      </w:r>
    </w:p>
    <w:p w:rsidR="00F165B2" w:rsidRDefault="00F165B2" w:rsidP="00F165B2">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gramStart"/>
      <w:r>
        <w:rPr>
          <w:rFonts w:ascii="Verdana" w:hAnsi="Verdana"/>
          <w:b/>
          <w:bCs/>
          <w:color w:val="000000"/>
          <w:sz w:val="18"/>
          <w:szCs w:val="18"/>
        </w:rPr>
        <w:t>c</w:t>
      </w:r>
      <w:proofErr w:type="gramEnd"/>
      <w:r>
        <w:rPr>
          <w:rFonts w:ascii="Verdana" w:hAnsi="Verdana"/>
          <w:b/>
          <w:bCs/>
          <w:color w:val="000000"/>
          <w:sz w:val="18"/>
          <w:szCs w:val="18"/>
        </w:rPr>
        <w:t>пециальности ВАК: </w:t>
      </w:r>
    </w:p>
    <w:p w:rsidR="00F165B2" w:rsidRDefault="00F165B2" w:rsidP="00F165B2">
      <w:pPr>
        <w:spacing w:line="270" w:lineRule="atLeast"/>
        <w:rPr>
          <w:rFonts w:ascii="Verdana" w:hAnsi="Verdana"/>
          <w:color w:val="000000"/>
          <w:sz w:val="18"/>
          <w:szCs w:val="18"/>
        </w:rPr>
      </w:pPr>
      <w:r>
        <w:rPr>
          <w:rFonts w:ascii="Verdana" w:hAnsi="Verdana"/>
          <w:color w:val="000000"/>
          <w:sz w:val="18"/>
          <w:szCs w:val="18"/>
        </w:rPr>
        <w:t>12.00.02</w:t>
      </w:r>
    </w:p>
    <w:p w:rsidR="00F165B2" w:rsidRDefault="00F165B2" w:rsidP="00F165B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F165B2" w:rsidRDefault="00F165B2" w:rsidP="00F165B2">
      <w:pPr>
        <w:spacing w:line="270" w:lineRule="atLeast"/>
        <w:rPr>
          <w:rFonts w:ascii="Verdana" w:hAnsi="Verdana"/>
          <w:color w:val="000000"/>
          <w:sz w:val="18"/>
          <w:szCs w:val="18"/>
        </w:rPr>
      </w:pPr>
      <w:r>
        <w:rPr>
          <w:rFonts w:ascii="Verdana" w:hAnsi="Verdana"/>
          <w:color w:val="000000"/>
          <w:sz w:val="18"/>
          <w:szCs w:val="18"/>
        </w:rPr>
        <w:t>Конституционное право; муниципальное право</w:t>
      </w:r>
    </w:p>
    <w:p w:rsidR="00F165B2" w:rsidRDefault="00F165B2" w:rsidP="00F165B2">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gramStart"/>
      <w:r>
        <w:rPr>
          <w:rFonts w:ascii="Verdana" w:hAnsi="Verdana"/>
          <w:b/>
          <w:bCs/>
          <w:color w:val="000000"/>
          <w:sz w:val="18"/>
          <w:szCs w:val="18"/>
        </w:rPr>
        <w:t>c</w:t>
      </w:r>
      <w:proofErr w:type="gramEnd"/>
      <w:r>
        <w:rPr>
          <w:rFonts w:ascii="Verdana" w:hAnsi="Verdana"/>
          <w:b/>
          <w:bCs/>
          <w:color w:val="000000"/>
          <w:sz w:val="18"/>
          <w:szCs w:val="18"/>
        </w:rPr>
        <w:t>траниц: </w:t>
      </w:r>
    </w:p>
    <w:p w:rsidR="00F165B2" w:rsidRDefault="00F165B2" w:rsidP="00F165B2">
      <w:pPr>
        <w:spacing w:line="270" w:lineRule="atLeast"/>
        <w:rPr>
          <w:rFonts w:ascii="Verdana" w:hAnsi="Verdana"/>
          <w:color w:val="000000"/>
          <w:sz w:val="18"/>
          <w:szCs w:val="18"/>
        </w:rPr>
      </w:pPr>
      <w:r>
        <w:rPr>
          <w:rFonts w:ascii="Verdana" w:hAnsi="Verdana"/>
          <w:color w:val="000000"/>
          <w:sz w:val="18"/>
          <w:szCs w:val="18"/>
        </w:rPr>
        <w:t>183</w:t>
      </w:r>
    </w:p>
    <w:p w:rsidR="00F165B2" w:rsidRDefault="00F165B2" w:rsidP="00F165B2">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Деманова, Светлана Владимировна</w:t>
      </w:r>
    </w:p>
    <w:p w:rsidR="00F165B2" w:rsidRDefault="00F165B2" w:rsidP="00F165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F165B2" w:rsidRDefault="00F165B2" w:rsidP="00F165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Генезис</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на получение 16</w:t>
      </w:r>
      <w:r>
        <w:rPr>
          <w:rStyle w:val="WW8Num3z0"/>
          <w:rFonts w:ascii="Verdana" w:hAnsi="Verdana"/>
          <w:color w:val="000000"/>
          <w:sz w:val="18"/>
          <w:szCs w:val="18"/>
        </w:rPr>
        <w:t> </w:t>
      </w:r>
      <w:r>
        <w:rPr>
          <w:rStyle w:val="WW8Num4z0"/>
          <w:rFonts w:ascii="Verdana" w:hAnsi="Verdana"/>
          <w:color w:val="4682B4"/>
          <w:sz w:val="18"/>
          <w:szCs w:val="18"/>
        </w:rPr>
        <w:t>бесплатного</w:t>
      </w:r>
      <w:r>
        <w:rPr>
          <w:rStyle w:val="WW8Num3z0"/>
          <w:rFonts w:ascii="Verdana" w:hAnsi="Verdana"/>
          <w:color w:val="000000"/>
          <w:sz w:val="18"/>
          <w:szCs w:val="18"/>
        </w:rPr>
        <w:t> </w:t>
      </w:r>
      <w:r>
        <w:rPr>
          <w:rFonts w:ascii="Verdana" w:hAnsi="Verdana"/>
          <w:color w:val="000000"/>
          <w:sz w:val="18"/>
          <w:szCs w:val="18"/>
        </w:rPr>
        <w:t>высшего образования в России</w:t>
      </w:r>
    </w:p>
    <w:p w:rsidR="00F165B2" w:rsidRDefault="00F165B2" w:rsidP="00F165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Становление конституционного права на</w:t>
      </w:r>
      <w:r>
        <w:rPr>
          <w:rStyle w:val="WW8Num3z0"/>
          <w:rFonts w:ascii="Verdana" w:hAnsi="Verdana"/>
          <w:color w:val="000000"/>
          <w:sz w:val="18"/>
          <w:szCs w:val="18"/>
        </w:rPr>
        <w:t> </w:t>
      </w:r>
      <w:r>
        <w:rPr>
          <w:rStyle w:val="WW8Num4z0"/>
          <w:rFonts w:ascii="Verdana" w:hAnsi="Verdana"/>
          <w:color w:val="4682B4"/>
          <w:sz w:val="18"/>
          <w:szCs w:val="18"/>
        </w:rPr>
        <w:t>получение</w:t>
      </w:r>
      <w:r>
        <w:rPr>
          <w:rStyle w:val="WW8Num3z0"/>
          <w:rFonts w:ascii="Verdana" w:hAnsi="Verdana"/>
          <w:color w:val="000000"/>
          <w:sz w:val="18"/>
          <w:szCs w:val="18"/>
        </w:rPr>
        <w:t> </w:t>
      </w:r>
      <w:r>
        <w:rPr>
          <w:rFonts w:ascii="Verdana" w:hAnsi="Verdana"/>
          <w:color w:val="000000"/>
          <w:sz w:val="18"/>
          <w:szCs w:val="18"/>
        </w:rPr>
        <w:t>бесплатного высшего образования в России</w:t>
      </w:r>
    </w:p>
    <w:p w:rsidR="00F165B2" w:rsidRDefault="00F165B2" w:rsidP="00F165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Содержание конституционного права на получение бесплатного</w:t>
      </w:r>
      <w:r>
        <w:rPr>
          <w:rStyle w:val="WW8Num3z0"/>
          <w:rFonts w:ascii="Verdana" w:hAnsi="Verdana"/>
          <w:color w:val="000000"/>
          <w:sz w:val="18"/>
          <w:szCs w:val="18"/>
        </w:rPr>
        <w:t> </w:t>
      </w:r>
      <w:r>
        <w:rPr>
          <w:rStyle w:val="WW8Num4z0"/>
          <w:rFonts w:ascii="Verdana" w:hAnsi="Verdana"/>
          <w:color w:val="4682B4"/>
          <w:sz w:val="18"/>
          <w:szCs w:val="18"/>
        </w:rPr>
        <w:t>высшего</w:t>
      </w:r>
      <w:r>
        <w:rPr>
          <w:rStyle w:val="WW8Num3z0"/>
          <w:rFonts w:ascii="Verdana" w:hAnsi="Verdana"/>
          <w:color w:val="000000"/>
          <w:sz w:val="18"/>
          <w:szCs w:val="18"/>
        </w:rPr>
        <w:t> </w:t>
      </w:r>
      <w:r>
        <w:rPr>
          <w:rFonts w:ascii="Verdana" w:hAnsi="Verdana"/>
          <w:color w:val="000000"/>
          <w:sz w:val="18"/>
          <w:szCs w:val="18"/>
        </w:rPr>
        <w:t>образования в современной России</w:t>
      </w:r>
    </w:p>
    <w:p w:rsidR="00F165B2" w:rsidRDefault="00F165B2" w:rsidP="00F165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Реализация конституционного права на получение бесплатного высшего</w:t>
      </w:r>
      <w:r>
        <w:rPr>
          <w:rStyle w:val="WW8Num3z0"/>
          <w:rFonts w:ascii="Verdana" w:hAnsi="Verdana"/>
          <w:color w:val="000000"/>
          <w:sz w:val="18"/>
          <w:szCs w:val="18"/>
        </w:rPr>
        <w:t> </w:t>
      </w:r>
      <w:r>
        <w:rPr>
          <w:rStyle w:val="WW8Num4z0"/>
          <w:rFonts w:ascii="Verdana" w:hAnsi="Verdana"/>
          <w:color w:val="4682B4"/>
          <w:sz w:val="18"/>
          <w:szCs w:val="18"/>
        </w:rPr>
        <w:t>образования</w:t>
      </w:r>
      <w:r>
        <w:rPr>
          <w:rStyle w:val="WW8Num3z0"/>
          <w:rFonts w:ascii="Verdana" w:hAnsi="Verdana"/>
          <w:color w:val="000000"/>
          <w:sz w:val="18"/>
          <w:szCs w:val="18"/>
        </w:rPr>
        <w:t> </w:t>
      </w:r>
      <w:r>
        <w:rPr>
          <w:rFonts w:ascii="Verdana" w:hAnsi="Verdana"/>
          <w:color w:val="000000"/>
          <w:sz w:val="18"/>
          <w:szCs w:val="18"/>
        </w:rPr>
        <w:t>в Российской Федерации</w:t>
      </w:r>
    </w:p>
    <w:p w:rsidR="00F165B2" w:rsidRDefault="00F165B2" w:rsidP="00F165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Конституционно-правовые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получения бесплатного высшего образования на конкурсной основе</w:t>
      </w:r>
    </w:p>
    <w:p w:rsidR="00F165B2" w:rsidRDefault="00F165B2" w:rsidP="00F165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Ограничения конституционного права на получение бесплатного высшего образования</w:t>
      </w:r>
    </w:p>
    <w:p w:rsidR="00F165B2" w:rsidRDefault="00F165B2" w:rsidP="00F165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Совершенствование законодательства о получении бесплатного высшего образования в России и за рубежом</w:t>
      </w:r>
    </w:p>
    <w:p w:rsidR="00F165B2" w:rsidRDefault="00F165B2" w:rsidP="00F165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Конституционно-правовое регулирование получения бесплатного высшего образования в зарубежных странах</w:t>
      </w:r>
    </w:p>
    <w:p w:rsidR="00F165B2" w:rsidRDefault="00F165B2" w:rsidP="00F165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Перспективы</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обеспечения конституционного права на получение бесплатного высшего образования в России 122 Заключение 140 Библиографический список 145 Приложения</w:t>
      </w:r>
    </w:p>
    <w:p w:rsidR="00F165B2" w:rsidRDefault="00F165B2" w:rsidP="00F165B2">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"Конституционное право на получение бесплатного высшего образования в Российской Федерации"</w:t>
      </w:r>
    </w:p>
    <w:p w:rsidR="00F165B2" w:rsidRDefault="00F165B2" w:rsidP="00F165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В современных условиях модернизации российской государственности, в том числе и системы образования, актуализируются вопросы развития и реализации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на получение бесплатного высшего образования и совершенствования законодательства в данной сфере.</w:t>
      </w:r>
    </w:p>
    <w:p w:rsidR="00F165B2" w:rsidRDefault="00F165B2" w:rsidP="00F165B2">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закрепление права на образование - важнейшая предпосылка политического, экономического, социального и духовного развития общества. Главной задачей государства является обеспечение конституционного права на получение бесплатного высшего образования путем предоставления равных стартовых возможностей</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и создания организационно-правовых, социальных и финансовоэкономических условий для развития системы образования.</w:t>
      </w:r>
    </w:p>
    <w:p w:rsidR="00F165B2" w:rsidRDefault="00F165B2" w:rsidP="00F165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настоящее время часть российских</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желающих получить высшее образование, но живущих за чертой бедности, не могут реализовать свое право за счет собственных средств. Таким образом, конституционное право на получение бесплатного высшего образования является одним из важнейших инструментов обеспечения социальной справедливости в современном Российском государстве.</w:t>
      </w:r>
    </w:p>
    <w:p w:rsidR="00F165B2" w:rsidRDefault="00F165B2" w:rsidP="00F165B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В последнее десятилетие Правительством Российской Федерации утвержден ряд политико-правовых документов, определяющих государственную стратегию в сфере образования, среди которых </w:t>
      </w:r>
      <w:proofErr w:type="gramStart"/>
      <w:r>
        <w:rPr>
          <w:rFonts w:ascii="Verdana" w:hAnsi="Verdana"/>
          <w:color w:val="000000"/>
          <w:sz w:val="18"/>
          <w:szCs w:val="18"/>
        </w:rPr>
        <w:t>-Н</w:t>
      </w:r>
      <w:proofErr w:type="gramEnd"/>
      <w:r>
        <w:rPr>
          <w:rFonts w:ascii="Verdana" w:hAnsi="Verdana"/>
          <w:color w:val="000000"/>
          <w:sz w:val="18"/>
          <w:szCs w:val="18"/>
        </w:rPr>
        <w:t xml:space="preserve">ациональная доктрина образования в Российской Федерации (2000 г.), Концепция долгосрочного социально-экономического развития Российской Федерации на период до 2020 года (2008 г.), Федеральная целевая программа развития образования на 2011-2015 годы (2011г.). Данные программные документы определяют реализацию конституционного права на бесплатное высшее образование и декларируют равные стартовые возможности на его получение; изменение содержания и структуры высшего образования через внедрение федеральных государственных образовательных стандартов, содержание и структура которых является практикоориентированными; изменение механизма финансирования вузов; повышение эффективности использования бюджетных средств путем организации мониторинга и разработки мер </w:t>
      </w:r>
      <w:proofErr w:type="gramStart"/>
      <w:r>
        <w:rPr>
          <w:rFonts w:ascii="Verdana" w:hAnsi="Verdana"/>
          <w:color w:val="000000"/>
          <w:sz w:val="18"/>
          <w:szCs w:val="18"/>
        </w:rPr>
        <w:t>контроля за</w:t>
      </w:r>
      <w:proofErr w:type="gramEnd"/>
      <w:r>
        <w:rPr>
          <w:rFonts w:ascii="Verdana" w:hAnsi="Verdana"/>
          <w:color w:val="000000"/>
          <w:sz w:val="18"/>
          <w:szCs w:val="18"/>
        </w:rPr>
        <w:t xml:space="preserve"> их использованием и решение других актуальных вопросов в данной сфере.</w:t>
      </w:r>
    </w:p>
    <w:p w:rsidR="00F165B2" w:rsidRDefault="00F165B2" w:rsidP="00F165B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Несмотря на внимание органов власти федерального уровня к вопросам финансирования высшего образования, существуют проблемы, связанные с реализацией конституционного права на получение бесплатного высшего образования.</w:t>
      </w:r>
    </w:p>
    <w:p w:rsidR="00F165B2" w:rsidRDefault="00F165B2" w:rsidP="00F165B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связи с этим возникает необходимость в совершенствовании законодательства, регулирующего вопросы получения бесплатного высшего образования с учетом положительного опыта зарубежных стран в исследуемой сфере.</w:t>
      </w:r>
    </w:p>
    <w:p w:rsidR="00F165B2" w:rsidRDefault="00F165B2" w:rsidP="00F165B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Вышеизложенные обстоятельства свидетельствуют об актуальности данной проблемы и предопределили выбор темы диссертационной работы.</w:t>
      </w:r>
    </w:p>
    <w:p w:rsidR="00F165B2" w:rsidRDefault="00F165B2" w:rsidP="00F165B2">
      <w:pPr>
        <w:pStyle w:val="WW8Num2z0"/>
        <w:shd w:val="clear" w:color="auto" w:fill="F7F7F7"/>
        <w:spacing w:before="75" w:line="270" w:lineRule="atLeast"/>
        <w:ind w:firstLine="480"/>
        <w:jc w:val="both"/>
        <w:rPr>
          <w:rFonts w:ascii="Verdana" w:hAnsi="Verdana"/>
          <w:color w:val="000000"/>
          <w:sz w:val="18"/>
          <w:szCs w:val="18"/>
        </w:rPr>
      </w:pPr>
      <w:proofErr w:type="gramStart"/>
      <w:r>
        <w:rPr>
          <w:rFonts w:ascii="Verdana" w:hAnsi="Verdana"/>
          <w:color w:val="000000"/>
          <w:sz w:val="18"/>
          <w:szCs w:val="18"/>
        </w:rPr>
        <w:t>В диссертации решена научная задача по совершенствованию законодательства в образовательной сфере в части получения бесплатного высшего образования на основе</w:t>
      </w:r>
      <w:proofErr w:type="gramEnd"/>
      <w:r>
        <w:rPr>
          <w:rFonts w:ascii="Verdana" w:hAnsi="Verdana"/>
          <w:color w:val="000000"/>
          <w:sz w:val="18"/>
          <w:szCs w:val="18"/>
        </w:rPr>
        <w:t xml:space="preserve"> проведенного исследования конституционно-правовых основ развития, содержания и реализации конституционного права на получение бесплатного высшего образования.</w:t>
      </w:r>
    </w:p>
    <w:p w:rsidR="00F165B2" w:rsidRDefault="00F165B2" w:rsidP="00F165B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диссертационной работы является проведение комплексного исследования правового регулирования и реализации конституционного права на получение бесплатного высшего образования. Для достижения указанной цели решены следующие задачи: анализ становления конституционного права на получение бесплатного высшего образования;</w:t>
      </w:r>
    </w:p>
    <w:p w:rsidR="00F165B2" w:rsidRDefault="00F165B2" w:rsidP="00F165B2">
      <w:pPr>
        <w:pStyle w:val="WW8Num2z0"/>
        <w:shd w:val="clear" w:color="auto" w:fill="F7F7F7"/>
        <w:spacing w:before="75" w:line="270" w:lineRule="atLeast"/>
        <w:ind w:firstLine="480"/>
        <w:jc w:val="both"/>
        <w:rPr>
          <w:rFonts w:ascii="Verdana" w:hAnsi="Verdana"/>
          <w:color w:val="000000"/>
          <w:sz w:val="18"/>
          <w:szCs w:val="18"/>
        </w:rPr>
      </w:pPr>
      <w:proofErr w:type="gramStart"/>
      <w:r>
        <w:rPr>
          <w:rFonts w:ascii="Verdana" w:hAnsi="Verdana"/>
          <w:color w:val="000000"/>
          <w:sz w:val="18"/>
          <w:szCs w:val="18"/>
        </w:rPr>
        <w:t>- определение содержания конституционного права на получение бесплатного высшего образования в современной России;</w:t>
      </w:r>
      <w:proofErr w:type="gramEnd"/>
    </w:p>
    <w:p w:rsidR="00F165B2" w:rsidRDefault="00F165B2" w:rsidP="00F165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исследование конституционно-правовых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и ограничений конституционного права на получение бесплатного высшего образования; анализ конституционно-правового регулирования получения бесплатного высшего образования в зарубежных странах; выявление проблем в</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регулировании и формулирование предложений по совершенствованию законодательства в сфере образования по вопросам получения бесплатного высшего образования.</w:t>
      </w:r>
    </w:p>
    <w:p w:rsidR="00F165B2" w:rsidRDefault="00F165B2" w:rsidP="00F165B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общественные отношения, возникающие в сфере реализации конституционного права на получение бесплатного высшего образования в России.</w:t>
      </w:r>
    </w:p>
    <w:p w:rsidR="00F165B2" w:rsidRDefault="00F165B2" w:rsidP="00F165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составляют</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федеральные законы, законы Российской Федерации, акты</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органов государственной власти, проекты федеральных законов и иные нормативные правовые акты;</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и иные законодательные акты ряда зарубежных стран в сфере образования; положения стратегических политико-правовых документов, регламентирующих отношения в процессе реализации конституционного права на получение бесплатного высшего образования, а также</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и правоприменительная практики в данной сфере</w:t>
      </w:r>
    </w:p>
    <w:p w:rsidR="00F165B2" w:rsidRDefault="00F165B2" w:rsidP="00F165B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 Тема диссертационного исследования носит комплексный междисциплинарный характер.</w:t>
      </w:r>
    </w:p>
    <w:p w:rsidR="00F165B2" w:rsidRDefault="00F165B2" w:rsidP="00F165B2">
      <w:pPr>
        <w:pStyle w:val="WW8Num2z0"/>
        <w:shd w:val="clear" w:color="auto" w:fill="F7F7F7"/>
        <w:spacing w:line="270" w:lineRule="atLeast"/>
        <w:ind w:firstLine="480"/>
        <w:jc w:val="both"/>
        <w:rPr>
          <w:rFonts w:ascii="Verdana" w:hAnsi="Verdana"/>
          <w:color w:val="000000"/>
          <w:sz w:val="18"/>
          <w:szCs w:val="18"/>
        </w:rPr>
      </w:pPr>
      <w:proofErr w:type="gramStart"/>
      <w:r>
        <w:rPr>
          <w:rFonts w:ascii="Verdana" w:hAnsi="Verdana"/>
          <w:color w:val="000000"/>
          <w:sz w:val="18"/>
          <w:szCs w:val="18"/>
        </w:rPr>
        <w:lastRenderedPageBreak/>
        <w:t>Общетеоретической основой исследования послужили фундаментальные исследования в области теории государства и права и конституционного права С.А.</w:t>
      </w:r>
      <w:r>
        <w:rPr>
          <w:rStyle w:val="WW8Num3z0"/>
          <w:rFonts w:ascii="Verdana" w:hAnsi="Verdana"/>
          <w:color w:val="000000"/>
          <w:sz w:val="18"/>
          <w:szCs w:val="18"/>
        </w:rPr>
        <w:t> </w:t>
      </w:r>
      <w:r>
        <w:rPr>
          <w:rStyle w:val="WW8Num4z0"/>
          <w:rFonts w:ascii="Verdana" w:hAnsi="Verdana"/>
          <w:color w:val="4682B4"/>
          <w:sz w:val="18"/>
          <w:szCs w:val="18"/>
        </w:rPr>
        <w:t>Авакьяна</w:t>
      </w:r>
      <w:r>
        <w:rPr>
          <w:rFonts w:ascii="Verdana" w:hAnsi="Verdana"/>
          <w:color w:val="000000"/>
          <w:sz w:val="18"/>
          <w:szCs w:val="18"/>
        </w:rPr>
        <w:t>, С.Н.Братановского, Д.С.Велиевой, А.Н.Головистиковой, В.В.</w:t>
      </w:r>
      <w:r>
        <w:rPr>
          <w:rStyle w:val="WW8Num3z0"/>
          <w:rFonts w:ascii="Verdana" w:hAnsi="Verdana"/>
          <w:color w:val="000000"/>
          <w:sz w:val="18"/>
          <w:szCs w:val="18"/>
        </w:rPr>
        <w:t> </w:t>
      </w:r>
      <w:r>
        <w:rPr>
          <w:rStyle w:val="WW8Num4z0"/>
          <w:rFonts w:ascii="Verdana" w:hAnsi="Verdana"/>
          <w:color w:val="4682B4"/>
          <w:sz w:val="18"/>
          <w:szCs w:val="18"/>
        </w:rPr>
        <w:t>Гошуляка</w:t>
      </w:r>
      <w:r>
        <w:rPr>
          <w:rFonts w:ascii="Verdana" w:hAnsi="Verdana"/>
          <w:color w:val="000000"/>
          <w:sz w:val="18"/>
          <w:szCs w:val="18"/>
        </w:rPr>
        <w:t>, Л.Ю.Грудцыной, В.Т.Кабышева, А.Н. Козырина, Е.В.Колесникова, Г.Н.Комковой, А.В.Малько,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Н.А.Михалевой, А.С.Мордовца, И.С.Морозовой</w:t>
      </w:r>
      <w:proofErr w:type="gramEnd"/>
      <w:r>
        <w:rPr>
          <w:rFonts w:ascii="Verdana" w:hAnsi="Verdana"/>
          <w:color w:val="000000"/>
          <w:sz w:val="18"/>
          <w:szCs w:val="18"/>
        </w:rPr>
        <w:t>, Б.В.Николаева, С.Э.</w:t>
      </w:r>
      <w:r>
        <w:rPr>
          <w:rStyle w:val="WW8Num3z0"/>
          <w:rFonts w:ascii="Verdana" w:hAnsi="Verdana"/>
          <w:color w:val="000000"/>
          <w:sz w:val="18"/>
          <w:szCs w:val="18"/>
        </w:rPr>
        <w:t> </w:t>
      </w:r>
      <w:r>
        <w:rPr>
          <w:rStyle w:val="WW8Num4z0"/>
          <w:rFonts w:ascii="Verdana" w:hAnsi="Verdana"/>
          <w:color w:val="4682B4"/>
          <w:sz w:val="18"/>
          <w:szCs w:val="18"/>
        </w:rPr>
        <w:t>Несмеяновой</w:t>
      </w:r>
      <w:r>
        <w:rPr>
          <w:rFonts w:ascii="Verdana" w:hAnsi="Verdana"/>
          <w:color w:val="000000"/>
          <w:sz w:val="18"/>
          <w:szCs w:val="18"/>
        </w:rPr>
        <w:t>, Д.А.Пашенцева, Г.Б. Романовского, Ю.Л.Шульженко, Б.С.Эбзеева.</w:t>
      </w:r>
    </w:p>
    <w:p w:rsidR="00F165B2" w:rsidRDefault="00F165B2" w:rsidP="00F165B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Вопросы содержания и специфики конституционного права на высшее образование исследовались в работах С.В.Барабановой, Ю.П.Орловского, В.М.Сырых, В.И.Шкатуллы.</w:t>
      </w:r>
    </w:p>
    <w:p w:rsidR="00F165B2" w:rsidRDefault="00F165B2" w:rsidP="00F165B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Вопросы формирования советской университетской системы исследовались в работах Б.М.Ременникова, Г.И.Ушакова, Ш.Х.Чанборисова.</w:t>
      </w:r>
    </w:p>
    <w:p w:rsidR="00F165B2" w:rsidRDefault="00F165B2" w:rsidP="00F165B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Формирование системы высшего образования в России в историческом развитии получили свое отражение в работах таких авторов, как А.И.Аврус, В.В.</w:t>
      </w:r>
      <w:proofErr w:type="gramStart"/>
      <w:r>
        <w:rPr>
          <w:rFonts w:ascii="Verdana" w:hAnsi="Verdana"/>
          <w:color w:val="000000"/>
          <w:sz w:val="18"/>
          <w:szCs w:val="18"/>
        </w:rPr>
        <w:t>Садовничий</w:t>
      </w:r>
      <w:proofErr w:type="gramEnd"/>
      <w:r>
        <w:rPr>
          <w:rFonts w:ascii="Verdana" w:hAnsi="Verdana"/>
          <w:color w:val="000000"/>
          <w:sz w:val="18"/>
          <w:szCs w:val="18"/>
        </w:rPr>
        <w:t>, Г.А.Тишкин, В.А.Томсинов, Р.Г.Эймонтова.</w:t>
      </w:r>
    </w:p>
    <w:p w:rsidR="00F165B2" w:rsidRDefault="00F165B2" w:rsidP="00F165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качестве дополнительных источников в диссертационном исследовании использовались работы по педагогическим, социологическим, организационно-управленческим и финансовым аспектам конституционного права на получение бесплатного высшего образования С.А.</w:t>
      </w:r>
      <w:r>
        <w:rPr>
          <w:rStyle w:val="WW8Num3z0"/>
          <w:rFonts w:ascii="Verdana" w:hAnsi="Verdana"/>
          <w:color w:val="000000"/>
          <w:sz w:val="18"/>
          <w:szCs w:val="18"/>
        </w:rPr>
        <w:t> </w:t>
      </w:r>
      <w:r>
        <w:rPr>
          <w:rStyle w:val="WW8Num4z0"/>
          <w:rFonts w:ascii="Verdana" w:hAnsi="Verdana"/>
          <w:color w:val="4682B4"/>
          <w:sz w:val="18"/>
          <w:szCs w:val="18"/>
        </w:rPr>
        <w:t>Белякова</w:t>
      </w:r>
      <w:r>
        <w:rPr>
          <w:rFonts w:ascii="Verdana" w:hAnsi="Verdana"/>
          <w:color w:val="000000"/>
          <w:sz w:val="18"/>
          <w:szCs w:val="18"/>
        </w:rPr>
        <w:t>, Д.В.Корфа, Г.Н.Мотовой, В.Г.Наводнова, П.В.Романова, О.Н.Смолина, Е.Р. Ярской-Смирновой.</w:t>
      </w:r>
    </w:p>
    <w:p w:rsidR="00F165B2" w:rsidRDefault="00F165B2" w:rsidP="00F165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Конституционное право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на образование было предметом исследования в диссертационных работах O.A.</w:t>
      </w:r>
      <w:r>
        <w:rPr>
          <w:rStyle w:val="WW8Num3z0"/>
          <w:rFonts w:ascii="Verdana" w:hAnsi="Verdana"/>
          <w:color w:val="000000"/>
          <w:sz w:val="18"/>
          <w:szCs w:val="18"/>
        </w:rPr>
        <w:t> </w:t>
      </w:r>
      <w:proofErr w:type="gramStart"/>
      <w:r>
        <w:rPr>
          <w:rStyle w:val="WW8Num4z0"/>
          <w:rFonts w:ascii="Verdana" w:hAnsi="Verdana"/>
          <w:color w:val="4682B4"/>
          <w:sz w:val="18"/>
          <w:szCs w:val="18"/>
        </w:rPr>
        <w:t>Тепляковой</w:t>
      </w:r>
      <w:r>
        <w:rPr>
          <w:rFonts w:ascii="Verdana" w:hAnsi="Verdana"/>
          <w:color w:val="000000"/>
          <w:sz w:val="18"/>
          <w:szCs w:val="18"/>
        </w:rPr>
        <w:t>, М.В. Смирновой, О.В. Стульниковой, О.М. Ильиной (см.:</w:t>
      </w:r>
      <w:r>
        <w:rPr>
          <w:rStyle w:val="WW8Num3z0"/>
          <w:rFonts w:ascii="Verdana" w:hAnsi="Verdana"/>
          <w:color w:val="000000"/>
          <w:sz w:val="18"/>
          <w:szCs w:val="18"/>
        </w:rPr>
        <w:t> </w:t>
      </w:r>
      <w:r>
        <w:rPr>
          <w:rStyle w:val="WW8Num4z0"/>
          <w:rFonts w:ascii="Verdana" w:hAnsi="Verdana"/>
          <w:color w:val="4682B4"/>
          <w:sz w:val="18"/>
          <w:szCs w:val="18"/>
        </w:rPr>
        <w:t>Теплякова</w:t>
      </w:r>
      <w:r>
        <w:rPr>
          <w:rStyle w:val="WW8Num3z0"/>
          <w:rFonts w:ascii="Verdana" w:hAnsi="Verdana"/>
          <w:color w:val="000000"/>
          <w:sz w:val="18"/>
          <w:szCs w:val="18"/>
        </w:rPr>
        <w:t> </w:t>
      </w:r>
      <w:r>
        <w:rPr>
          <w:rFonts w:ascii="Verdana" w:hAnsi="Verdana"/>
          <w:color w:val="000000"/>
          <w:sz w:val="18"/>
          <w:szCs w:val="18"/>
        </w:rPr>
        <w:t>O.A.</w:t>
      </w:r>
      <w:proofErr w:type="gramEnd"/>
      <w:r>
        <w:rPr>
          <w:rFonts w:ascii="Verdana" w:hAnsi="Verdana"/>
          <w:color w:val="000000"/>
          <w:sz w:val="18"/>
          <w:szCs w:val="18"/>
        </w:rPr>
        <w:t xml:space="preserve"> Конституционное право на образование и его обеспечение в деятельности органов государственной власти субъектов Российской Федерации 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дис.</w:t>
      </w:r>
      <w:proofErr w:type="gramStart"/>
      <w:r>
        <w:rPr>
          <w:rFonts w:ascii="Verdana" w:hAnsi="Verdana"/>
          <w:color w:val="000000"/>
          <w:sz w:val="18"/>
          <w:szCs w:val="18"/>
        </w:rPr>
        <w:t xml:space="preserve"> .</w:t>
      </w:r>
      <w:proofErr w:type="gramEnd"/>
      <w:r>
        <w:rPr>
          <w:rFonts w:ascii="Verdana" w:hAnsi="Verdana"/>
          <w:color w:val="000000"/>
          <w:sz w:val="18"/>
          <w:szCs w:val="18"/>
        </w:rPr>
        <w:t xml:space="preserve"> канд. юрид. наук. Тюмень, 2005;</w:t>
      </w:r>
      <w:r>
        <w:rPr>
          <w:rStyle w:val="WW8Num3z0"/>
          <w:rFonts w:ascii="Verdana" w:hAnsi="Verdana"/>
          <w:color w:val="000000"/>
          <w:sz w:val="18"/>
          <w:szCs w:val="18"/>
        </w:rPr>
        <w:t> </w:t>
      </w:r>
      <w:r>
        <w:rPr>
          <w:rStyle w:val="WW8Num4z0"/>
          <w:rFonts w:ascii="Verdana" w:hAnsi="Verdana"/>
          <w:color w:val="4682B4"/>
          <w:sz w:val="18"/>
          <w:szCs w:val="18"/>
        </w:rPr>
        <w:t>Смирнова</w:t>
      </w:r>
      <w:r>
        <w:rPr>
          <w:rStyle w:val="WW8Num3z0"/>
          <w:rFonts w:ascii="Verdana" w:hAnsi="Verdana"/>
          <w:color w:val="000000"/>
          <w:sz w:val="18"/>
          <w:szCs w:val="18"/>
        </w:rPr>
        <w:t> </w:t>
      </w:r>
      <w:r>
        <w:rPr>
          <w:rFonts w:ascii="Verdana" w:hAnsi="Verdana"/>
          <w:color w:val="000000"/>
          <w:sz w:val="18"/>
          <w:szCs w:val="18"/>
        </w:rPr>
        <w:t>М.В. Конституционное право на образование и</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его реализации в негосударственных общеобразовательных учреждениях: дис.</w:t>
      </w:r>
      <w:proofErr w:type="gramStart"/>
      <w:r>
        <w:rPr>
          <w:rFonts w:ascii="Verdana" w:hAnsi="Verdana"/>
          <w:color w:val="000000"/>
          <w:sz w:val="18"/>
          <w:szCs w:val="18"/>
        </w:rPr>
        <w:t xml:space="preserve"> .</w:t>
      </w:r>
      <w:proofErr w:type="gramEnd"/>
      <w:r>
        <w:rPr>
          <w:rFonts w:ascii="Verdana" w:hAnsi="Verdana"/>
          <w:color w:val="000000"/>
          <w:sz w:val="18"/>
          <w:szCs w:val="18"/>
        </w:rPr>
        <w:t xml:space="preserve">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2006; Стульникова О.В. Конституционное право граждан на образование и проблемы его реализации в субъектах Российской Федерации: дис.</w:t>
      </w:r>
      <w:proofErr w:type="gramStart"/>
      <w:r>
        <w:rPr>
          <w:rFonts w:ascii="Verdana" w:hAnsi="Verdana"/>
          <w:color w:val="000000"/>
          <w:sz w:val="18"/>
          <w:szCs w:val="18"/>
        </w:rPr>
        <w:t xml:space="preserve"> .</w:t>
      </w:r>
      <w:proofErr w:type="gramEnd"/>
      <w:r>
        <w:rPr>
          <w:rFonts w:ascii="Verdana" w:hAnsi="Verdana"/>
          <w:color w:val="000000"/>
          <w:sz w:val="18"/>
          <w:szCs w:val="18"/>
        </w:rPr>
        <w:t xml:space="preserve"> канд. юрид. наук. Саратов, 2008;</w:t>
      </w:r>
      <w:r>
        <w:rPr>
          <w:rStyle w:val="WW8Num3z0"/>
          <w:rFonts w:ascii="Verdana" w:hAnsi="Verdana"/>
          <w:color w:val="000000"/>
          <w:sz w:val="18"/>
          <w:szCs w:val="18"/>
        </w:rPr>
        <w:t> </w:t>
      </w:r>
      <w:r>
        <w:rPr>
          <w:rStyle w:val="WW8Num4z0"/>
          <w:rFonts w:ascii="Verdana" w:hAnsi="Verdana"/>
          <w:color w:val="4682B4"/>
          <w:sz w:val="18"/>
          <w:szCs w:val="18"/>
        </w:rPr>
        <w:t>Ильина</w:t>
      </w:r>
      <w:r>
        <w:rPr>
          <w:rStyle w:val="WW8Num3z0"/>
          <w:rFonts w:ascii="Verdana" w:hAnsi="Verdana"/>
          <w:color w:val="000000"/>
          <w:sz w:val="18"/>
          <w:szCs w:val="18"/>
        </w:rPr>
        <w:t> </w:t>
      </w:r>
      <w:r>
        <w:rPr>
          <w:rFonts w:ascii="Verdana" w:hAnsi="Verdana"/>
          <w:color w:val="000000"/>
          <w:sz w:val="18"/>
          <w:szCs w:val="18"/>
        </w:rPr>
        <w:t>О.М. Конституционное право на основное общее образование и гарантии его реализации детьми-инвалидами в Российской Федерации: дис.</w:t>
      </w:r>
      <w:proofErr w:type="gramStart"/>
      <w:r>
        <w:rPr>
          <w:rFonts w:ascii="Verdana" w:hAnsi="Verdana"/>
          <w:color w:val="000000"/>
          <w:sz w:val="18"/>
          <w:szCs w:val="18"/>
        </w:rPr>
        <w:t xml:space="preserve"> .</w:t>
      </w:r>
      <w:proofErr w:type="gramEnd"/>
      <w:r>
        <w:rPr>
          <w:rFonts w:ascii="Verdana" w:hAnsi="Verdana"/>
          <w:color w:val="000000"/>
          <w:sz w:val="18"/>
          <w:szCs w:val="18"/>
        </w:rPr>
        <w:t xml:space="preserve"> канд. юрид. наук. </w:t>
      </w:r>
      <w:proofErr w:type="gramStart"/>
      <w:r>
        <w:rPr>
          <w:rFonts w:ascii="Verdana" w:hAnsi="Verdana"/>
          <w:color w:val="000000"/>
          <w:sz w:val="18"/>
          <w:szCs w:val="18"/>
        </w:rPr>
        <w:t>Саратов, 2010).</w:t>
      </w:r>
      <w:proofErr w:type="gramEnd"/>
    </w:p>
    <w:p w:rsidR="00F165B2" w:rsidRDefault="00F165B2" w:rsidP="00F165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Комплексному анализу образовательных услуг посвящена работа B.C.</w:t>
      </w:r>
      <w:r>
        <w:rPr>
          <w:rStyle w:val="WW8Num3z0"/>
          <w:rFonts w:ascii="Verdana" w:hAnsi="Verdana"/>
          <w:color w:val="000000"/>
          <w:sz w:val="18"/>
          <w:szCs w:val="18"/>
        </w:rPr>
        <w:t> </w:t>
      </w:r>
      <w:proofErr w:type="gramStart"/>
      <w:r>
        <w:rPr>
          <w:rStyle w:val="WW8Num4z0"/>
          <w:rFonts w:ascii="Verdana" w:hAnsi="Verdana"/>
          <w:color w:val="4682B4"/>
          <w:sz w:val="18"/>
          <w:szCs w:val="18"/>
        </w:rPr>
        <w:t>Потапенко</w:t>
      </w:r>
      <w:r>
        <w:rPr>
          <w:rStyle w:val="WW8Num3z0"/>
          <w:rFonts w:ascii="Verdana" w:hAnsi="Verdana"/>
          <w:color w:val="000000"/>
          <w:sz w:val="18"/>
          <w:szCs w:val="18"/>
        </w:rPr>
        <w:t> </w:t>
      </w:r>
      <w:r>
        <w:rPr>
          <w:rFonts w:ascii="Verdana" w:hAnsi="Verdana"/>
          <w:color w:val="000000"/>
          <w:sz w:val="18"/>
          <w:szCs w:val="18"/>
        </w:rPr>
        <w:t>(см.: Потапенко B.C.</w:t>
      </w:r>
      <w:proofErr w:type="gramEnd"/>
      <w:r>
        <w:rPr>
          <w:rFonts w:ascii="Verdana" w:hAnsi="Verdana"/>
          <w:color w:val="000000"/>
          <w:sz w:val="18"/>
          <w:szCs w:val="18"/>
        </w:rPr>
        <w:t xml:space="preserve"> Правовое регулирование социальной услуги в сфере образования: дис.</w:t>
      </w:r>
      <w:proofErr w:type="gramStart"/>
      <w:r>
        <w:rPr>
          <w:rFonts w:ascii="Verdana" w:hAnsi="Verdana"/>
          <w:color w:val="000000"/>
          <w:sz w:val="18"/>
          <w:szCs w:val="18"/>
        </w:rPr>
        <w:t xml:space="preserve"> .</w:t>
      </w:r>
      <w:proofErr w:type="gramEnd"/>
      <w:r>
        <w:rPr>
          <w:rFonts w:ascii="Verdana" w:hAnsi="Verdana"/>
          <w:color w:val="000000"/>
          <w:sz w:val="18"/>
          <w:szCs w:val="18"/>
        </w:rPr>
        <w:t xml:space="preserve"> канд. юрид. наук. </w:t>
      </w:r>
      <w:proofErr w:type="gramStart"/>
      <w:r>
        <w:rPr>
          <w:rFonts w:ascii="Verdana" w:hAnsi="Verdana"/>
          <w:color w:val="000000"/>
          <w:sz w:val="18"/>
          <w:szCs w:val="18"/>
        </w:rPr>
        <w:t>М., 2009).</w:t>
      </w:r>
      <w:proofErr w:type="gramEnd"/>
    </w:p>
    <w:p w:rsidR="00F165B2" w:rsidRDefault="00F165B2" w:rsidP="00F165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Заслуживают внимания работы авторов, посвященные различным аспектам реализации конституционного права на высшее образование, а именно C.JI. Серегиной, И.Ф.</w:t>
      </w:r>
      <w:r>
        <w:rPr>
          <w:rStyle w:val="WW8Num3z0"/>
          <w:rFonts w:ascii="Verdana" w:hAnsi="Verdana"/>
          <w:color w:val="000000"/>
          <w:sz w:val="18"/>
          <w:szCs w:val="18"/>
        </w:rPr>
        <w:t> </w:t>
      </w:r>
      <w:r>
        <w:rPr>
          <w:rStyle w:val="WW8Num4z0"/>
          <w:rFonts w:ascii="Verdana" w:hAnsi="Verdana"/>
          <w:color w:val="4682B4"/>
          <w:sz w:val="18"/>
          <w:szCs w:val="18"/>
        </w:rPr>
        <w:t>Никитиной</w:t>
      </w:r>
      <w:r>
        <w:rPr>
          <w:rFonts w:ascii="Verdana" w:hAnsi="Verdana"/>
          <w:color w:val="000000"/>
          <w:sz w:val="18"/>
          <w:szCs w:val="18"/>
        </w:rPr>
        <w:t xml:space="preserve">, C.B. </w:t>
      </w:r>
      <w:proofErr w:type="gramStart"/>
      <w:r>
        <w:rPr>
          <w:rFonts w:ascii="Verdana" w:hAnsi="Verdana"/>
          <w:color w:val="000000"/>
          <w:sz w:val="18"/>
          <w:szCs w:val="18"/>
        </w:rPr>
        <w:t>Барабановой, Е.С.Чугуновой (см.: Серегина C.JI.</w:t>
      </w:r>
      <w:proofErr w:type="gramEnd"/>
      <w:r>
        <w:rPr>
          <w:rFonts w:ascii="Verdana" w:hAnsi="Verdana"/>
          <w:color w:val="000000"/>
          <w:sz w:val="18"/>
          <w:szCs w:val="18"/>
        </w:rPr>
        <w:t xml:space="preserve"> Конституционное право на высшее образование в Российской Федерации: дис.</w:t>
      </w:r>
      <w:proofErr w:type="gramStart"/>
      <w:r>
        <w:rPr>
          <w:rFonts w:ascii="Verdana" w:hAnsi="Verdana"/>
          <w:color w:val="000000"/>
          <w:sz w:val="18"/>
          <w:szCs w:val="18"/>
        </w:rPr>
        <w:t xml:space="preserve"> .</w:t>
      </w:r>
      <w:proofErr w:type="gramEnd"/>
      <w:r>
        <w:rPr>
          <w:rFonts w:ascii="Verdana" w:hAnsi="Verdana"/>
          <w:color w:val="000000"/>
          <w:sz w:val="18"/>
          <w:szCs w:val="18"/>
        </w:rPr>
        <w:t xml:space="preserve"> канд. юрид. наук. Саратов, 2006;</w:t>
      </w:r>
      <w:r>
        <w:rPr>
          <w:rStyle w:val="WW8Num3z0"/>
          <w:rFonts w:ascii="Verdana" w:hAnsi="Verdana"/>
          <w:color w:val="000000"/>
          <w:sz w:val="18"/>
          <w:szCs w:val="18"/>
        </w:rPr>
        <w:t> </w:t>
      </w:r>
      <w:r>
        <w:rPr>
          <w:rStyle w:val="WW8Num4z0"/>
          <w:rFonts w:ascii="Verdana" w:hAnsi="Verdana"/>
          <w:color w:val="4682B4"/>
          <w:sz w:val="18"/>
          <w:szCs w:val="18"/>
        </w:rPr>
        <w:t>Никитина</w:t>
      </w:r>
      <w:r>
        <w:rPr>
          <w:rFonts w:ascii="Verdana" w:hAnsi="Verdana"/>
          <w:color w:val="000000"/>
          <w:sz w:val="18"/>
          <w:szCs w:val="18"/>
        </w:rPr>
        <w:t>И.Ф. Конституционно-правовые основы высшего профессионального образования в Российской Федерации: дис.</w:t>
      </w:r>
      <w:proofErr w:type="gramStart"/>
      <w:r>
        <w:rPr>
          <w:rFonts w:ascii="Verdana" w:hAnsi="Verdana"/>
          <w:color w:val="000000"/>
          <w:sz w:val="18"/>
          <w:szCs w:val="18"/>
        </w:rPr>
        <w:t xml:space="preserve"> .</w:t>
      </w:r>
      <w:proofErr w:type="gramEnd"/>
      <w:r>
        <w:rPr>
          <w:rFonts w:ascii="Verdana" w:hAnsi="Verdana"/>
          <w:color w:val="000000"/>
          <w:sz w:val="18"/>
          <w:szCs w:val="18"/>
        </w:rPr>
        <w:t xml:space="preserve"> канд. юрид. наук. Екатеринбург, 2005;</w:t>
      </w:r>
      <w:r>
        <w:rPr>
          <w:rStyle w:val="WW8Num3z0"/>
          <w:rFonts w:ascii="Verdana" w:hAnsi="Verdana"/>
          <w:color w:val="000000"/>
          <w:sz w:val="18"/>
          <w:szCs w:val="18"/>
        </w:rPr>
        <w:t> </w:t>
      </w:r>
      <w:r>
        <w:rPr>
          <w:rStyle w:val="WW8Num4z0"/>
          <w:rFonts w:ascii="Verdana" w:hAnsi="Verdana"/>
          <w:color w:val="4682B4"/>
          <w:sz w:val="18"/>
          <w:szCs w:val="18"/>
        </w:rPr>
        <w:t>Барабановой</w:t>
      </w:r>
      <w:r>
        <w:rPr>
          <w:rStyle w:val="WW8Num3z0"/>
          <w:rFonts w:ascii="Verdana" w:hAnsi="Verdana"/>
          <w:color w:val="000000"/>
          <w:sz w:val="18"/>
          <w:szCs w:val="18"/>
        </w:rPr>
        <w:t> </w:t>
      </w:r>
      <w:r>
        <w:rPr>
          <w:rFonts w:ascii="Verdana" w:hAnsi="Verdana"/>
          <w:color w:val="000000"/>
          <w:sz w:val="18"/>
          <w:szCs w:val="18"/>
        </w:rPr>
        <w:t>C.B. Административно-правовое обеспечение конституционного права граждан на высшее профессиональное образование в Российской Федерации: дис.</w:t>
      </w:r>
      <w:proofErr w:type="gramStart"/>
      <w:r>
        <w:rPr>
          <w:rFonts w:ascii="Verdana" w:hAnsi="Verdana"/>
          <w:color w:val="000000"/>
          <w:sz w:val="18"/>
          <w:szCs w:val="18"/>
        </w:rPr>
        <w:t xml:space="preserve"> .</w:t>
      </w:r>
      <w:proofErr w:type="gramEnd"/>
      <w:r>
        <w:rPr>
          <w:rFonts w:ascii="Verdana" w:hAnsi="Verdana"/>
          <w:color w:val="000000"/>
          <w:sz w:val="18"/>
          <w:szCs w:val="18"/>
        </w:rPr>
        <w:t xml:space="preserve"> д-ра. юрид. наук. М., 2009;</w:t>
      </w:r>
      <w:r>
        <w:rPr>
          <w:rStyle w:val="WW8Num3z0"/>
          <w:rFonts w:ascii="Verdana" w:hAnsi="Verdana"/>
          <w:color w:val="000000"/>
          <w:sz w:val="18"/>
          <w:szCs w:val="18"/>
        </w:rPr>
        <w:t> </w:t>
      </w:r>
      <w:r>
        <w:rPr>
          <w:rStyle w:val="WW8Num4z0"/>
          <w:rFonts w:ascii="Verdana" w:hAnsi="Verdana"/>
          <w:color w:val="4682B4"/>
          <w:sz w:val="18"/>
          <w:szCs w:val="18"/>
        </w:rPr>
        <w:t>Чугунова</w:t>
      </w:r>
      <w:r>
        <w:rPr>
          <w:rStyle w:val="WW8Num3z0"/>
          <w:rFonts w:ascii="Verdana" w:hAnsi="Verdana"/>
          <w:color w:val="000000"/>
          <w:sz w:val="18"/>
          <w:szCs w:val="18"/>
        </w:rPr>
        <w:t> </w:t>
      </w:r>
      <w:r>
        <w:rPr>
          <w:rFonts w:ascii="Verdana" w:hAnsi="Verdana"/>
          <w:color w:val="000000"/>
          <w:sz w:val="18"/>
          <w:szCs w:val="18"/>
        </w:rPr>
        <w:t>Е.С. Конституционное право на высшее образование в Российской Федерации в условиях глобализации: дис.</w:t>
      </w:r>
      <w:proofErr w:type="gramStart"/>
      <w:r>
        <w:rPr>
          <w:rFonts w:ascii="Verdana" w:hAnsi="Verdana"/>
          <w:color w:val="000000"/>
          <w:sz w:val="18"/>
          <w:szCs w:val="18"/>
        </w:rPr>
        <w:t xml:space="preserve"> .</w:t>
      </w:r>
      <w:proofErr w:type="gramEnd"/>
      <w:r>
        <w:rPr>
          <w:rFonts w:ascii="Verdana" w:hAnsi="Verdana"/>
          <w:color w:val="000000"/>
          <w:sz w:val="18"/>
          <w:szCs w:val="18"/>
        </w:rPr>
        <w:t xml:space="preserve"> канд. юрид. наук. </w:t>
      </w:r>
      <w:proofErr w:type="gramStart"/>
      <w:r>
        <w:rPr>
          <w:rFonts w:ascii="Verdana" w:hAnsi="Verdana"/>
          <w:color w:val="000000"/>
          <w:sz w:val="18"/>
          <w:szCs w:val="18"/>
        </w:rPr>
        <w:t>Мытищи, 2010).</w:t>
      </w:r>
      <w:proofErr w:type="gramEnd"/>
    </w:p>
    <w:p w:rsidR="00F165B2" w:rsidRDefault="00F165B2" w:rsidP="00F165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в перечисленных работах бесплатность высшего образования в рамках реализации конституционного права на его получение затрагивалась лишь фрагментарно, тогда как наше исследование призвано восполнить этот</w:t>
      </w:r>
      <w:r>
        <w:rPr>
          <w:rStyle w:val="WW8Num3z0"/>
          <w:rFonts w:ascii="Verdana" w:hAnsi="Verdana"/>
          <w:color w:val="000000"/>
          <w:sz w:val="18"/>
          <w:szCs w:val="18"/>
        </w:rPr>
        <w:t> </w:t>
      </w:r>
      <w:r>
        <w:rPr>
          <w:rStyle w:val="WW8Num4z0"/>
          <w:rFonts w:ascii="Verdana" w:hAnsi="Verdana"/>
          <w:color w:val="4682B4"/>
          <w:sz w:val="18"/>
          <w:szCs w:val="18"/>
        </w:rPr>
        <w:t>пробел</w:t>
      </w:r>
      <w:r>
        <w:rPr>
          <w:rFonts w:ascii="Verdana" w:hAnsi="Verdana"/>
          <w:color w:val="000000"/>
          <w:sz w:val="18"/>
          <w:szCs w:val="18"/>
        </w:rPr>
        <w:t>.</w:t>
      </w:r>
    </w:p>
    <w:p w:rsidR="00F165B2" w:rsidRDefault="00F165B2" w:rsidP="00F165B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Методологическую основу диссертационного исследования составляют как общенаучные, так и специальные методы научного познания. В работе были использованы </w:t>
      </w:r>
      <w:proofErr w:type="gramStart"/>
      <w:r>
        <w:rPr>
          <w:rFonts w:ascii="Verdana" w:hAnsi="Verdana"/>
          <w:color w:val="000000"/>
          <w:sz w:val="18"/>
          <w:szCs w:val="18"/>
        </w:rPr>
        <w:t>диалектический</w:t>
      </w:r>
      <w:proofErr w:type="gramEnd"/>
      <w:r>
        <w:rPr>
          <w:rFonts w:ascii="Verdana" w:hAnsi="Verdana"/>
          <w:color w:val="000000"/>
          <w:sz w:val="18"/>
          <w:szCs w:val="18"/>
        </w:rPr>
        <w:t>, логический, исторический, формально-юридический, сравнительно-правовой, а также статистический методы.</w:t>
      </w:r>
    </w:p>
    <w:p w:rsidR="00F165B2" w:rsidRDefault="00F165B2" w:rsidP="00F165B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Применение диалектического и логического методов научного познания позволило создать основу для проведения всестороннего и полного исследования конституционного права на получение бесплатного высшего образования, достижения цели исследования и решения поставленных задач.</w:t>
      </w:r>
    </w:p>
    <w:p w:rsidR="00F165B2" w:rsidRDefault="00F165B2" w:rsidP="00F165B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С помощью исторического метода был исследован процесс становления и развития конституционного права на получение бесплатного высшего образования в России, особенности получения бесплатного высшего образования на разных этапах его исторического развития и определены отличительные черты его современного состояния.</w:t>
      </w:r>
    </w:p>
    <w:p w:rsidR="00F165B2" w:rsidRDefault="00F165B2" w:rsidP="00F165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Использование сравнительно-правового метода позволило провести сравнительный анализ</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норм и нормативных правовых актов ряда зарубежных стран (Германия, Франция, Норвегия, Финляндия, Швеция, Дания и</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в части получения бесплатного высшего образования с нормами Конституции Российской Федерации и российского законодательства в сфере образования.</w:t>
      </w:r>
    </w:p>
    <w:p w:rsidR="00F165B2" w:rsidRDefault="00F165B2" w:rsidP="00F165B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Сравнительно-правовой и </w:t>
      </w:r>
      <w:proofErr w:type="gramStart"/>
      <w:r>
        <w:rPr>
          <w:rFonts w:ascii="Verdana" w:hAnsi="Verdana"/>
          <w:color w:val="000000"/>
          <w:sz w:val="18"/>
          <w:szCs w:val="18"/>
        </w:rPr>
        <w:t>формально-юридический</w:t>
      </w:r>
      <w:proofErr w:type="gramEnd"/>
      <w:r>
        <w:rPr>
          <w:rFonts w:ascii="Verdana" w:hAnsi="Verdana"/>
          <w:color w:val="000000"/>
          <w:sz w:val="18"/>
          <w:szCs w:val="18"/>
        </w:rPr>
        <w:t xml:space="preserve"> методы применялись в процессе анализа действующего законодательства в сфере образования, устанавливающего и регламентирующего отношения по реализации конституционного права на получение бесплатного высшего образования.</w:t>
      </w:r>
    </w:p>
    <w:p w:rsidR="00F165B2" w:rsidRDefault="00F165B2" w:rsidP="00F165B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Статистический метод позволил проанализировать большое количество статистической информации по обеспечению конституционного права на получение бесплатного высшего образования.</w:t>
      </w:r>
    </w:p>
    <w:p w:rsidR="00F165B2" w:rsidRDefault="00F165B2" w:rsidP="00F165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Использование указанных методов научного познания сделало возможным исследовать объект комплексно и детально, проанализировать и обобщить правовой, теоретический и практический материал, выработать предложения и рекомендации по совершенствованию действующего законодательства в сфере образования, а также определить проблемы и перспективы</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обеспечения бесплатности применительно к</w:t>
      </w:r>
      <w:r>
        <w:rPr>
          <w:rStyle w:val="WW8Num3z0"/>
          <w:rFonts w:ascii="Verdana" w:hAnsi="Verdana"/>
          <w:color w:val="000000"/>
          <w:sz w:val="18"/>
          <w:szCs w:val="18"/>
        </w:rPr>
        <w:t> </w:t>
      </w:r>
      <w:r>
        <w:rPr>
          <w:rStyle w:val="WW8Num4z0"/>
          <w:rFonts w:ascii="Verdana" w:hAnsi="Verdana"/>
          <w:color w:val="4682B4"/>
          <w:sz w:val="18"/>
          <w:szCs w:val="18"/>
        </w:rPr>
        <w:t>конституционному</w:t>
      </w:r>
      <w:r>
        <w:rPr>
          <w:rStyle w:val="WW8Num3z0"/>
          <w:rFonts w:ascii="Verdana" w:hAnsi="Verdana"/>
          <w:color w:val="000000"/>
          <w:sz w:val="18"/>
          <w:szCs w:val="18"/>
        </w:rPr>
        <w:t> </w:t>
      </w:r>
      <w:r>
        <w:rPr>
          <w:rFonts w:ascii="Verdana" w:hAnsi="Verdana"/>
          <w:color w:val="000000"/>
          <w:sz w:val="18"/>
          <w:szCs w:val="18"/>
        </w:rPr>
        <w:t>праву на получение высшего образования в России.</w:t>
      </w:r>
    </w:p>
    <w:p w:rsidR="00F165B2" w:rsidRDefault="00F165B2" w:rsidP="00F165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составляют труды российских ученых в области конституционного права, общей теории права, гражданского права,</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права.</w:t>
      </w:r>
    </w:p>
    <w:p w:rsidR="00F165B2" w:rsidRDefault="00F165B2" w:rsidP="00F165B2">
      <w:pPr>
        <w:pStyle w:val="WW8Num2z0"/>
        <w:shd w:val="clear" w:color="auto" w:fill="F7F7F7"/>
        <w:spacing w:line="270" w:lineRule="atLeast"/>
        <w:ind w:firstLine="480"/>
        <w:jc w:val="both"/>
        <w:rPr>
          <w:rFonts w:ascii="Verdana" w:hAnsi="Verdana"/>
          <w:color w:val="000000"/>
          <w:sz w:val="18"/>
          <w:szCs w:val="18"/>
        </w:rPr>
      </w:pPr>
      <w:proofErr w:type="gramStart"/>
      <w:r>
        <w:rPr>
          <w:rFonts w:ascii="Verdana" w:hAnsi="Verdana"/>
          <w:color w:val="000000"/>
          <w:sz w:val="18"/>
          <w:szCs w:val="18"/>
        </w:rPr>
        <w:t>Правовая основа диссертационного исследования сформирована на основе Конституции Российской Федерации, федеральных законов, законов Российской Федерации, международно-правовых документов,</w:t>
      </w:r>
      <w:r>
        <w:rPr>
          <w:rStyle w:val="WW8Num3z0"/>
          <w:rFonts w:ascii="Verdana" w:hAnsi="Verdana"/>
          <w:color w:val="000000"/>
          <w:sz w:val="18"/>
          <w:szCs w:val="18"/>
        </w:rPr>
        <w:t> </w:t>
      </w:r>
      <w:r>
        <w:rPr>
          <w:rStyle w:val="WW8Num4z0"/>
          <w:rFonts w:ascii="Verdana" w:hAnsi="Verdana"/>
          <w:color w:val="4682B4"/>
          <w:sz w:val="18"/>
          <w:szCs w:val="18"/>
        </w:rPr>
        <w:t>указов</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постановлений и распоряжений Правительства Российской Федерации, актов Министерства образования и науки Российской Федерации, законов и иных нормативных правовых актов субъектов Российской Федерации, нормативных правовых актов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законов Российской Империи, конституций и иных нормативных правовых актов ряда зарубежных стран.</w:t>
      </w:r>
      <w:proofErr w:type="gramEnd"/>
    </w:p>
    <w:p w:rsidR="00F165B2" w:rsidRDefault="00F165B2" w:rsidP="00F165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были использованы материалы посланий</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Федеральному Собранию,</w:t>
      </w:r>
      <w:r>
        <w:rPr>
          <w:rStyle w:val="WW8Num3z0"/>
          <w:rFonts w:ascii="Verdana" w:hAnsi="Verdana"/>
          <w:color w:val="000000"/>
          <w:sz w:val="18"/>
          <w:szCs w:val="18"/>
        </w:rPr>
        <w:t> </w:t>
      </w:r>
      <w:r>
        <w:rPr>
          <w:rStyle w:val="WW8Num4z0"/>
          <w:rFonts w:ascii="Verdana" w:hAnsi="Verdana"/>
          <w:color w:val="4682B4"/>
          <w:sz w:val="18"/>
          <w:szCs w:val="18"/>
        </w:rPr>
        <w:t>поручений</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поручений Правительства Российской Федерации.</w:t>
      </w:r>
    </w:p>
    <w:p w:rsidR="00F165B2" w:rsidRDefault="00F165B2" w:rsidP="00F165B2">
      <w:pPr>
        <w:pStyle w:val="WW8Num2z0"/>
        <w:shd w:val="clear" w:color="auto" w:fill="F7F7F7"/>
        <w:spacing w:line="270" w:lineRule="atLeast"/>
        <w:ind w:firstLine="480"/>
        <w:jc w:val="both"/>
        <w:rPr>
          <w:rFonts w:ascii="Verdana" w:hAnsi="Verdana"/>
          <w:color w:val="000000"/>
          <w:sz w:val="18"/>
          <w:szCs w:val="18"/>
        </w:rPr>
      </w:pPr>
      <w:proofErr w:type="gramStart"/>
      <w:r>
        <w:rPr>
          <w:rFonts w:ascii="Verdana" w:hAnsi="Verdana"/>
          <w:color w:val="000000"/>
          <w:sz w:val="18"/>
          <w:szCs w:val="18"/>
        </w:rPr>
        <w:t>Эмпирическую основу диссертационного исследования составили правовые позиции Конституционного Суда Российской Федерации, доклады</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Министерства образования и науки Российской Федерации и его структурных подразделений, данные официальной статистики Министерства образования и науки Российской Федерации, Федеральной службы по</w:t>
      </w:r>
      <w:r>
        <w:rPr>
          <w:rStyle w:val="WW8Num3z0"/>
          <w:rFonts w:ascii="Verdana" w:hAnsi="Verdana"/>
          <w:color w:val="000000"/>
          <w:sz w:val="18"/>
          <w:szCs w:val="18"/>
        </w:rPr>
        <w:t> </w:t>
      </w:r>
      <w:r>
        <w:rPr>
          <w:rStyle w:val="WW8Num4z0"/>
          <w:rFonts w:ascii="Verdana" w:hAnsi="Verdana"/>
          <w:color w:val="4682B4"/>
          <w:sz w:val="18"/>
          <w:szCs w:val="18"/>
        </w:rPr>
        <w:t>надзору</w:t>
      </w:r>
      <w:r>
        <w:rPr>
          <w:rStyle w:val="WW8Num3z0"/>
          <w:rFonts w:ascii="Verdana" w:hAnsi="Verdana"/>
          <w:color w:val="000000"/>
          <w:sz w:val="18"/>
          <w:szCs w:val="18"/>
        </w:rPr>
        <w:t> </w:t>
      </w:r>
      <w:r>
        <w:rPr>
          <w:rFonts w:ascii="Verdana" w:hAnsi="Verdana"/>
          <w:color w:val="000000"/>
          <w:sz w:val="18"/>
          <w:szCs w:val="18"/>
        </w:rPr>
        <w:t>в сфере образования и науки Российской Федерации, Федеральной службы государственной статистики, Информационной базы данных о системах образования в Европе, материалы периодической печати, социологических</w:t>
      </w:r>
      <w:proofErr w:type="gramEnd"/>
      <w:r>
        <w:rPr>
          <w:rFonts w:ascii="Verdana" w:hAnsi="Verdana"/>
          <w:color w:val="000000"/>
          <w:sz w:val="18"/>
          <w:szCs w:val="18"/>
        </w:rPr>
        <w:t xml:space="preserve"> исследований, статистические данные, размещенные в Интернете по теме диссертационного исследования.</w:t>
      </w:r>
    </w:p>
    <w:p w:rsidR="00F165B2" w:rsidRDefault="00F165B2" w:rsidP="00F165B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 это одна из первых комплексных работ, посвященная исследованию теоретических и практических проблем реализации конституционного права на получение бесплатного высшего образования в России.</w:t>
      </w:r>
    </w:p>
    <w:p w:rsidR="00F165B2" w:rsidRDefault="00F165B2" w:rsidP="00F165B2">
      <w:pPr>
        <w:pStyle w:val="WW8Num2z0"/>
        <w:shd w:val="clear" w:color="auto" w:fill="F7F7F7"/>
        <w:spacing w:line="270" w:lineRule="atLeast"/>
        <w:ind w:firstLine="480"/>
        <w:jc w:val="both"/>
        <w:rPr>
          <w:rFonts w:ascii="Verdana" w:hAnsi="Verdana"/>
          <w:color w:val="000000"/>
          <w:sz w:val="18"/>
          <w:szCs w:val="18"/>
        </w:rPr>
      </w:pPr>
      <w:proofErr w:type="gramStart"/>
      <w:r>
        <w:rPr>
          <w:rFonts w:ascii="Verdana" w:hAnsi="Verdana"/>
          <w:color w:val="000000"/>
          <w:sz w:val="18"/>
          <w:szCs w:val="18"/>
        </w:rPr>
        <w:t>Автором проведен анализ действующего российского законодательства в сфере образования с точки зрения особенностей реализации конституционного права на получение бесплатного высшего образования, что позволило сформулировать предложения по внесению изменений и дополнений в Федеральный закон от 22 августа 1996 года №125-ФЗ «</w:t>
      </w:r>
      <w:r>
        <w:rPr>
          <w:rStyle w:val="WW8Num4z0"/>
          <w:rFonts w:ascii="Verdana" w:hAnsi="Verdana"/>
          <w:color w:val="4682B4"/>
          <w:sz w:val="18"/>
          <w:szCs w:val="18"/>
        </w:rPr>
        <w:t>О высшем и послевузовском профессиональном образовании</w:t>
      </w:r>
      <w:r>
        <w:rPr>
          <w:rFonts w:ascii="Verdana" w:hAnsi="Verdana"/>
          <w:color w:val="000000"/>
          <w:sz w:val="18"/>
          <w:szCs w:val="18"/>
        </w:rPr>
        <w:t>» и в проект федерального закона «</w:t>
      </w:r>
      <w:r>
        <w:rPr>
          <w:rStyle w:val="WW8Num4z0"/>
          <w:rFonts w:ascii="Verdana" w:hAnsi="Verdana"/>
          <w:color w:val="4682B4"/>
          <w:sz w:val="18"/>
          <w:szCs w:val="18"/>
        </w:rPr>
        <w:t>Об образовании в Российской Федерации</w:t>
      </w:r>
      <w:r>
        <w:rPr>
          <w:rFonts w:ascii="Verdana" w:hAnsi="Verdana"/>
          <w:color w:val="000000"/>
          <w:sz w:val="18"/>
          <w:szCs w:val="18"/>
        </w:rPr>
        <w:t>».</w:t>
      </w:r>
      <w:proofErr w:type="gramEnd"/>
    </w:p>
    <w:p w:rsidR="00F165B2" w:rsidRDefault="00F165B2" w:rsidP="00F165B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выносимые на защиту:</w:t>
      </w:r>
    </w:p>
    <w:p w:rsidR="00F165B2" w:rsidRDefault="00F165B2" w:rsidP="00F165B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1. Конституционное право на получение бесплатного высшего профессионального образования определяется автором как возможность каждого получить на конкурсной основе высшее профессиональное образование. Эта возможность обеспечивается финансированием образовательной услуги и материальной поддержкой обучающегося за счет средств соответствующих бюджетов (федерального, субъектов Российской Федерации, местного), а также использованием материально-технической и информационной базы вуза без какой-либо оплаты;</w:t>
      </w:r>
    </w:p>
    <w:p w:rsidR="00F165B2" w:rsidRDefault="00F165B2" w:rsidP="00F165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Исходя из сформулированного понятия конституционного права на получение бесплатного высшего профессионального образования, автором выделяются следующие</w:t>
      </w:r>
      <w:r>
        <w:rPr>
          <w:rStyle w:val="WW8Num3z0"/>
          <w:rFonts w:ascii="Verdana" w:hAnsi="Verdana"/>
          <w:color w:val="000000"/>
          <w:sz w:val="18"/>
          <w:szCs w:val="18"/>
        </w:rPr>
        <w:t> </w:t>
      </w:r>
      <w:r>
        <w:rPr>
          <w:rStyle w:val="WW8Num4z0"/>
          <w:rFonts w:ascii="Verdana" w:hAnsi="Verdana"/>
          <w:color w:val="4682B4"/>
          <w:sz w:val="18"/>
          <w:szCs w:val="18"/>
        </w:rPr>
        <w:t>правомочия</w:t>
      </w:r>
      <w:r>
        <w:rPr>
          <w:rStyle w:val="WW8Num3z0"/>
          <w:rFonts w:ascii="Verdana" w:hAnsi="Verdana"/>
          <w:color w:val="000000"/>
          <w:sz w:val="18"/>
          <w:szCs w:val="18"/>
        </w:rPr>
        <w:t> </w:t>
      </w:r>
      <w:r>
        <w:rPr>
          <w:rFonts w:ascii="Verdana" w:hAnsi="Verdana"/>
          <w:color w:val="000000"/>
          <w:sz w:val="18"/>
          <w:szCs w:val="18"/>
        </w:rPr>
        <w:t>права на получение бесплатного высшего профессионального образования:</w:t>
      </w:r>
    </w:p>
    <w:p w:rsidR="00F165B2" w:rsidRDefault="00F165B2" w:rsidP="00F165B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право на получение образовательной услуги не за счет собственных средств, а за счет средств соответствующих бюджетов (федерального, субъектов Российской Федерации, местного);</w:t>
      </w:r>
    </w:p>
    <w:p w:rsidR="00F165B2" w:rsidRDefault="00F165B2" w:rsidP="00F165B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право на получение стипендии и иных форм материальной поддержки;</w:t>
      </w:r>
    </w:p>
    <w:p w:rsidR="00F165B2" w:rsidRDefault="00F165B2" w:rsidP="00F165B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право на бесплатное пользование библиотеками и информационными фондами;</w:t>
      </w:r>
    </w:p>
    <w:p w:rsidR="00F165B2" w:rsidRDefault="00F165B2" w:rsidP="00F165B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право на бесплатное пользование инфраструктурой высших учебных заведений (учебные кабинеты, лаборатории, концертные залы, физкультурно-спортивные сооружения, оздоровительные учреждения, базы отдыха и др.);</w:t>
      </w:r>
    </w:p>
    <w:p w:rsidR="00F165B2" w:rsidRDefault="00F165B2" w:rsidP="00F165B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право на обеспечение жилой площадью в общежитии бесплатно или за минимальную плату.</w:t>
      </w:r>
    </w:p>
    <w:p w:rsidR="00F165B2" w:rsidRDefault="00F165B2" w:rsidP="00F165B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3. </w:t>
      </w:r>
      <w:proofErr w:type="gramStart"/>
      <w:r>
        <w:rPr>
          <w:rFonts w:ascii="Verdana" w:hAnsi="Verdana"/>
          <w:color w:val="000000"/>
          <w:sz w:val="18"/>
          <w:szCs w:val="18"/>
        </w:rPr>
        <w:t>Сформулирован вывод о том, что в особую группу государственных гарантий, обеспечивающих конституционное право на получение бесплатного высшего профессионального образования, необходимо выделить специальные гарантии, под которыми следует понимать систему социальных, экономических и других факторов и условий, способствующих охране и защите определенных прав отдельных категорий граждан (лица с ограниченными возможностями здоровья, в том числе дети-инвалиды и инвалиды;</w:t>
      </w:r>
      <w:proofErr w:type="gramEnd"/>
      <w:r>
        <w:rPr>
          <w:rFonts w:ascii="Verdana" w:hAnsi="Verdana"/>
          <w:color w:val="000000"/>
          <w:sz w:val="18"/>
          <w:szCs w:val="18"/>
        </w:rPr>
        <w:t xml:space="preserve"> военнослужащие; дети-сироты; дети, оставшиеся без попечения родителей, и др.).</w:t>
      </w:r>
    </w:p>
    <w:p w:rsidR="00F165B2" w:rsidRDefault="00F165B2" w:rsidP="00F165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Сформулировано предложение о внесении изменений в п.4 ст. 2 Федерального закона от 22 августа 1996 года №125-ФЗ «</w:t>
      </w:r>
      <w:r>
        <w:rPr>
          <w:rStyle w:val="WW8Num4z0"/>
          <w:rFonts w:ascii="Verdana" w:hAnsi="Verdana"/>
          <w:color w:val="4682B4"/>
          <w:sz w:val="18"/>
          <w:szCs w:val="18"/>
        </w:rPr>
        <w:t>О высшем и послевузовском профессиональном образовании</w:t>
      </w:r>
      <w:r>
        <w:rPr>
          <w:rFonts w:ascii="Verdana" w:hAnsi="Verdana"/>
          <w:color w:val="000000"/>
          <w:sz w:val="18"/>
          <w:szCs w:val="18"/>
        </w:rPr>
        <w:t>». Автор считает необходимым привести в соответствие с действующей</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Российской Федерации, которая устанавливает «Каждый</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на конкурсной основе бесплатно получить высшее образование в государственном или муниципальном образовательном учреждении и на предприятии» (п</w:t>
      </w:r>
      <w:proofErr w:type="gramStart"/>
      <w:r>
        <w:rPr>
          <w:rFonts w:ascii="Verdana" w:hAnsi="Verdana"/>
          <w:color w:val="000000"/>
          <w:sz w:val="18"/>
          <w:szCs w:val="18"/>
        </w:rPr>
        <w:t>.З</w:t>
      </w:r>
      <w:proofErr w:type="gramEnd"/>
      <w:r>
        <w:rPr>
          <w:rFonts w:ascii="Verdana" w:hAnsi="Verdana"/>
          <w:color w:val="000000"/>
          <w:sz w:val="18"/>
          <w:szCs w:val="18"/>
        </w:rPr>
        <w:t xml:space="preserve"> ст.43), положение п.4 ст. 2 Федерального закона, изложив его в следующей редакции: «Каждому</w:t>
      </w:r>
      <w:r>
        <w:rPr>
          <w:rStyle w:val="WW8Num3z0"/>
          <w:rFonts w:ascii="Verdana" w:hAnsi="Verdana"/>
          <w:color w:val="000000"/>
          <w:sz w:val="18"/>
          <w:szCs w:val="18"/>
        </w:rPr>
        <w:t> </w:t>
      </w:r>
      <w:r>
        <w:rPr>
          <w:rStyle w:val="WW8Num4z0"/>
          <w:rFonts w:ascii="Verdana" w:hAnsi="Verdana"/>
          <w:color w:val="4682B4"/>
          <w:sz w:val="18"/>
          <w:szCs w:val="18"/>
        </w:rPr>
        <w:t>гарантируется</w:t>
      </w:r>
      <w:r>
        <w:rPr>
          <w:rStyle w:val="WW8Num3z0"/>
          <w:rFonts w:ascii="Verdana" w:hAnsi="Verdana"/>
          <w:color w:val="000000"/>
          <w:sz w:val="18"/>
          <w:szCs w:val="18"/>
        </w:rPr>
        <w:t> </w:t>
      </w:r>
      <w:r>
        <w:rPr>
          <w:rFonts w:ascii="Verdana" w:hAnsi="Verdana"/>
          <w:color w:val="000000"/>
          <w:sz w:val="18"/>
          <w:szCs w:val="18"/>
        </w:rPr>
        <w:t>получение на конкурсной основе бесплатного высшего и послевузовского профессионального образования в государственных и муниципальных образовательных учреждениях высшего профессионального образования и на предприятии в пределах федеральных государственных образовательных стандартов,</w:t>
      </w:r>
      <w:proofErr w:type="gramStart"/>
      <w:r>
        <w:rPr>
          <w:rFonts w:ascii="Verdana" w:hAnsi="Verdana"/>
          <w:color w:val="000000"/>
          <w:sz w:val="18"/>
          <w:szCs w:val="18"/>
        </w:rPr>
        <w:t xml:space="preserve"> .</w:t>
      </w:r>
      <w:proofErr w:type="gramEnd"/>
      <w:r>
        <w:rPr>
          <w:rFonts w:ascii="Verdana" w:hAnsi="Verdana"/>
          <w:color w:val="000000"/>
          <w:sz w:val="18"/>
          <w:szCs w:val="18"/>
        </w:rPr>
        <w:t xml:space="preserve"> ».</w:t>
      </w:r>
    </w:p>
    <w:p w:rsidR="00F165B2" w:rsidRDefault="00F165B2" w:rsidP="00F165B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5. </w:t>
      </w:r>
      <w:proofErr w:type="gramStart"/>
      <w:r>
        <w:rPr>
          <w:rFonts w:ascii="Verdana" w:hAnsi="Verdana"/>
          <w:color w:val="000000"/>
          <w:sz w:val="18"/>
          <w:szCs w:val="18"/>
        </w:rPr>
        <w:t>Обосновывается предложение о необходимости выделения дополнительных целевых бюджетных средств на получение высшего образования военнослужащими, уже имеющими высшее военное образование (незаконченное высшее военное образование), в государственных и муниципальных образовательных учреждения высшего профессионального образования с их оплатой из средств, выделенных Министерству обороны Российской Федерации.</w:t>
      </w:r>
      <w:proofErr w:type="gramEnd"/>
    </w:p>
    <w:p w:rsidR="00F165B2" w:rsidRDefault="00F165B2" w:rsidP="00F165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6. </w:t>
      </w:r>
      <w:proofErr w:type="gramStart"/>
      <w:r>
        <w:rPr>
          <w:rFonts w:ascii="Verdana" w:hAnsi="Verdana"/>
          <w:color w:val="000000"/>
          <w:sz w:val="18"/>
          <w:szCs w:val="18"/>
        </w:rPr>
        <w:t>Аргументирована необходимость внесения изменений в п.4 Порядка организации и деятельности федеральных государственных учреждений медико-социальной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Fonts w:ascii="Verdana" w:hAnsi="Verdana"/>
          <w:color w:val="000000"/>
          <w:sz w:val="18"/>
          <w:szCs w:val="18"/>
        </w:rPr>
        <w:t>, утвержденного Приказом Министерства здравоохранения и социального развития Российской Федерации от 17 ноября 2009 года №906 н. Автор считает необходимым включить в состав специалистов бюро по медико-социальной</w:t>
      </w:r>
      <w:r>
        <w:rPr>
          <w:rStyle w:val="WW8Num3z0"/>
          <w:rFonts w:ascii="Verdana" w:hAnsi="Verdana"/>
          <w:color w:val="000000"/>
          <w:sz w:val="18"/>
          <w:szCs w:val="18"/>
        </w:rPr>
        <w:t> </w:t>
      </w:r>
      <w:r>
        <w:rPr>
          <w:rStyle w:val="WW8Num4z0"/>
          <w:rFonts w:ascii="Verdana" w:hAnsi="Verdana"/>
          <w:color w:val="4682B4"/>
          <w:sz w:val="18"/>
          <w:szCs w:val="18"/>
        </w:rPr>
        <w:t>экспертизе</w:t>
      </w:r>
      <w:r>
        <w:rPr>
          <w:rStyle w:val="WW8Num3z0"/>
          <w:rFonts w:ascii="Verdana" w:hAnsi="Verdana"/>
          <w:color w:val="000000"/>
          <w:sz w:val="18"/>
          <w:szCs w:val="18"/>
        </w:rPr>
        <w:t> </w:t>
      </w:r>
      <w:r>
        <w:rPr>
          <w:rFonts w:ascii="Verdana" w:hAnsi="Verdana"/>
          <w:color w:val="000000"/>
          <w:sz w:val="18"/>
          <w:szCs w:val="18"/>
        </w:rPr>
        <w:t>представителя вуза, который сможет квалифицированно определить возможности освоения абитуриентом образовательной программы в соответствии с требованиями федерального государственного</w:t>
      </w:r>
      <w:proofErr w:type="gramEnd"/>
      <w:r>
        <w:rPr>
          <w:rFonts w:ascii="Verdana" w:hAnsi="Verdana"/>
          <w:color w:val="000000"/>
          <w:sz w:val="18"/>
          <w:szCs w:val="18"/>
        </w:rPr>
        <w:t xml:space="preserve"> образовательного стандарта (прохождение различных видов практик, выполнение лабораторных и практических работ в специализированных лабораториях с использованием оборудования и приборов для проведения инструментальных исследований и др.) с целью получения необходимых компетенций по соответствующему направлению подготовки (специальности).</w:t>
      </w:r>
    </w:p>
    <w:p w:rsidR="00F165B2" w:rsidRDefault="00F165B2" w:rsidP="00F165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7. В целях реализации организациями, осуществляющими образовательную деятельность, права осуществлять целевой прием граждан по направлениям органов государственной власти или </w:t>
      </w:r>
      <w:r>
        <w:rPr>
          <w:rFonts w:ascii="Verdana" w:hAnsi="Verdana"/>
          <w:color w:val="000000"/>
          <w:sz w:val="18"/>
          <w:szCs w:val="18"/>
        </w:rPr>
        <w:lastRenderedPageBreak/>
        <w:t>органов местного самоуправления в пределах контрольных цифр, автором сформулировано предложение о квотировании целевого приема и внесении изменений в п</w:t>
      </w:r>
      <w:proofErr w:type="gramStart"/>
      <w:r>
        <w:rPr>
          <w:rFonts w:ascii="Verdana" w:hAnsi="Verdana"/>
          <w:color w:val="000000"/>
          <w:sz w:val="18"/>
          <w:szCs w:val="18"/>
        </w:rPr>
        <w:t>.З</w:t>
      </w:r>
      <w:proofErr w:type="gramEnd"/>
      <w:r>
        <w:rPr>
          <w:rFonts w:ascii="Verdana" w:hAnsi="Verdana"/>
          <w:color w:val="000000"/>
          <w:sz w:val="18"/>
          <w:szCs w:val="18"/>
        </w:rPr>
        <w:t xml:space="preserve"> ст. 102 проекта федерального закона «</w:t>
      </w:r>
      <w:r>
        <w:rPr>
          <w:rStyle w:val="WW8Num4z0"/>
          <w:rFonts w:ascii="Verdana" w:hAnsi="Verdana"/>
          <w:color w:val="4682B4"/>
          <w:sz w:val="18"/>
          <w:szCs w:val="18"/>
        </w:rPr>
        <w:t>Об образовании в Российской Федерации</w:t>
      </w:r>
      <w:r>
        <w:rPr>
          <w:rFonts w:ascii="Verdana" w:hAnsi="Verdana"/>
          <w:color w:val="000000"/>
          <w:sz w:val="18"/>
          <w:szCs w:val="18"/>
        </w:rPr>
        <w:t>», изложив его в следующей редакции: «Организации, осуществляющие образовательную деятельность по реализации основных профессиональных образовательных программ, вправе осуществлять в пределах установленных им контрольных цифр приема граждан целевой прием по направлениям органов государственной власти или органов местного самоуправления в пределах установленной квоты в целях содействия им в подготовке специалистов соответствующего уровня образования в порядке,</w:t>
      </w:r>
      <w:proofErr w:type="gramStart"/>
      <w:r>
        <w:rPr>
          <w:rFonts w:ascii="Verdana" w:hAnsi="Verdana"/>
          <w:color w:val="000000"/>
          <w:sz w:val="18"/>
          <w:szCs w:val="18"/>
        </w:rPr>
        <w:t xml:space="preserve"> .</w:t>
      </w:r>
      <w:proofErr w:type="gramEnd"/>
      <w:r>
        <w:rPr>
          <w:rFonts w:ascii="Verdana" w:hAnsi="Verdana"/>
          <w:color w:val="000000"/>
          <w:sz w:val="18"/>
          <w:szCs w:val="18"/>
        </w:rPr>
        <w:t>». При этом, целесообразным дополнить</w:t>
      </w:r>
      <w:r>
        <w:rPr>
          <w:rStyle w:val="WW8Num3z0"/>
          <w:rFonts w:ascii="Verdana" w:hAnsi="Verdana"/>
          <w:color w:val="000000"/>
          <w:sz w:val="18"/>
          <w:szCs w:val="18"/>
        </w:rPr>
        <w:t> </w:t>
      </w:r>
      <w:r>
        <w:rPr>
          <w:rStyle w:val="WW8Num4z0"/>
          <w:rFonts w:ascii="Verdana" w:hAnsi="Verdana"/>
          <w:color w:val="4682B4"/>
          <w:sz w:val="18"/>
          <w:szCs w:val="18"/>
        </w:rPr>
        <w:t>законопроект</w:t>
      </w:r>
      <w:r>
        <w:rPr>
          <w:rStyle w:val="WW8Num3z0"/>
          <w:rFonts w:ascii="Verdana" w:hAnsi="Verdana"/>
          <w:color w:val="000000"/>
          <w:sz w:val="18"/>
          <w:szCs w:val="18"/>
        </w:rPr>
        <w:t> </w:t>
      </w:r>
      <w:r>
        <w:rPr>
          <w:rFonts w:ascii="Verdana" w:hAnsi="Verdana"/>
          <w:color w:val="000000"/>
          <w:sz w:val="18"/>
          <w:szCs w:val="18"/>
        </w:rPr>
        <w:t>специальной статьей «</w:t>
      </w:r>
      <w:r>
        <w:rPr>
          <w:rStyle w:val="WW8Num4z0"/>
          <w:rFonts w:ascii="Verdana" w:hAnsi="Verdana"/>
          <w:color w:val="4682B4"/>
          <w:sz w:val="18"/>
          <w:szCs w:val="18"/>
        </w:rPr>
        <w:t>Порядок организации целевого приема</w:t>
      </w:r>
      <w:r>
        <w:rPr>
          <w:rFonts w:ascii="Verdana" w:hAnsi="Verdana"/>
          <w:color w:val="000000"/>
          <w:sz w:val="18"/>
          <w:szCs w:val="18"/>
        </w:rPr>
        <w:t>».</w:t>
      </w:r>
    </w:p>
    <w:p w:rsidR="00F165B2" w:rsidRDefault="00F165B2" w:rsidP="00F165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Обосновывается предложение о необходимости в проекте федерального закона «</w:t>
      </w:r>
      <w:r>
        <w:rPr>
          <w:rStyle w:val="WW8Num4z0"/>
          <w:rFonts w:ascii="Verdana" w:hAnsi="Verdana"/>
          <w:color w:val="4682B4"/>
          <w:sz w:val="18"/>
          <w:szCs w:val="18"/>
        </w:rPr>
        <w:t>Об образовании в Российской Федерации</w:t>
      </w:r>
      <w:r>
        <w:rPr>
          <w:rFonts w:ascii="Verdana" w:hAnsi="Verdana"/>
          <w:color w:val="000000"/>
          <w:sz w:val="18"/>
          <w:szCs w:val="18"/>
        </w:rPr>
        <w:t>» определить перечень лиц, пользующихся особым режимом получения бесплатного высшего образования (обучающиеся с ограниченными возможностями здоровья, дети-инвалиды, инвалиды I и II групп), и установить их правовой статус, подтвержденный соответствующими документами.</w:t>
      </w:r>
    </w:p>
    <w:p w:rsidR="00F165B2" w:rsidRDefault="00F165B2" w:rsidP="00F165B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работы определяется необходимостью совершенствования правового регулирования при реализации конституционного права на получение бесплатного высшего образования в России с учетом зарубежного опыта. Положения и выводы диссертационного исследования могут быть использованы для проведения дальнейших исследований в данной области.</w:t>
      </w:r>
    </w:p>
    <w:p w:rsidR="00F165B2" w:rsidRDefault="00F165B2" w:rsidP="00F165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состоит в разработке конкретных предложений и рекомендаций по совершенствованию Федерального закона от 22 августа 1996 года №125-ФЗ «</w:t>
      </w:r>
      <w:r>
        <w:rPr>
          <w:rStyle w:val="WW8Num4z0"/>
          <w:rFonts w:ascii="Verdana" w:hAnsi="Verdana"/>
          <w:color w:val="4682B4"/>
          <w:sz w:val="18"/>
          <w:szCs w:val="18"/>
        </w:rPr>
        <w:t>О высшем и послевузовском профессиональном образовании</w:t>
      </w:r>
      <w:r>
        <w:rPr>
          <w:rFonts w:ascii="Verdana" w:hAnsi="Verdana"/>
          <w:color w:val="000000"/>
          <w:sz w:val="18"/>
          <w:szCs w:val="18"/>
        </w:rPr>
        <w:t>», проекта федерального закона «</w:t>
      </w:r>
      <w:r>
        <w:rPr>
          <w:rStyle w:val="WW8Num4z0"/>
          <w:rFonts w:ascii="Verdana" w:hAnsi="Verdana"/>
          <w:color w:val="4682B4"/>
          <w:sz w:val="18"/>
          <w:szCs w:val="18"/>
        </w:rPr>
        <w:t>Об образовании в Российской Федерации</w:t>
      </w:r>
      <w:r>
        <w:rPr>
          <w:rFonts w:ascii="Verdana" w:hAnsi="Verdana"/>
          <w:color w:val="000000"/>
          <w:sz w:val="18"/>
          <w:szCs w:val="18"/>
        </w:rPr>
        <w:t>» в части обеспечения конституционного права на получение бесплатного высшего образования. Положения диссертации могут быть использованы при разработке учебных пособий и учебно-методических комплексов по конституционному (государственному) праву России.</w:t>
      </w:r>
    </w:p>
    <w:p w:rsidR="00F165B2" w:rsidRDefault="00F165B2" w:rsidP="00F165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Апробация результатов диссертационного исследования. Основные положения и выводы, сделанные в исследовании, были отражены в научных публикациях, выступлении на межвузовском научном семинаре «Актуальные тенденции развития современного образования. </w:t>
      </w:r>
      <w:proofErr w:type="gramStart"/>
      <w:r>
        <w:rPr>
          <w:rFonts w:ascii="Verdana" w:hAnsi="Verdana"/>
          <w:color w:val="000000"/>
          <w:sz w:val="18"/>
          <w:szCs w:val="18"/>
        </w:rPr>
        <w:t>Обсуждение проекта федерального закона «</w:t>
      </w:r>
      <w:r>
        <w:rPr>
          <w:rStyle w:val="WW8Num4z0"/>
          <w:rFonts w:ascii="Verdana" w:hAnsi="Verdana"/>
          <w:color w:val="4682B4"/>
          <w:sz w:val="18"/>
          <w:szCs w:val="18"/>
        </w:rPr>
        <w:t>Об образовании в Российской Федерации</w:t>
      </w:r>
      <w:r>
        <w:rPr>
          <w:rFonts w:ascii="Verdana" w:hAnsi="Verdana"/>
          <w:color w:val="000000"/>
          <w:sz w:val="18"/>
          <w:szCs w:val="18"/>
        </w:rPr>
        <w:t>» (принято участие во всенародном обсуждении</w:t>
      </w:r>
      <w:r>
        <w:rPr>
          <w:rStyle w:val="WW8Num3z0"/>
          <w:rFonts w:ascii="Verdana" w:hAnsi="Verdana"/>
          <w:color w:val="000000"/>
          <w:sz w:val="18"/>
          <w:szCs w:val="18"/>
        </w:rPr>
        <w:t> </w:t>
      </w:r>
      <w:r>
        <w:rPr>
          <w:rStyle w:val="WW8Num4z0"/>
          <w:rFonts w:ascii="Verdana" w:hAnsi="Verdana"/>
          <w:color w:val="4682B4"/>
          <w:sz w:val="18"/>
          <w:szCs w:val="18"/>
        </w:rPr>
        <w:t>законопроекта</w:t>
      </w:r>
      <w:r>
        <w:rPr>
          <w:rStyle w:val="WW8Num3z0"/>
          <w:rFonts w:ascii="Verdana" w:hAnsi="Verdana"/>
          <w:color w:val="000000"/>
          <w:sz w:val="18"/>
          <w:szCs w:val="18"/>
        </w:rPr>
        <w:t> </w:t>
      </w:r>
      <w:r>
        <w:rPr>
          <w:rFonts w:ascii="Verdana" w:hAnsi="Verdana"/>
          <w:color w:val="000000"/>
          <w:sz w:val="18"/>
          <w:szCs w:val="18"/>
        </w:rPr>
        <w:t>путем внесения соответствующих предложений, см. Приложение 2), использованы в педагогической деятельности в рамках дисциплины «</w:t>
      </w:r>
      <w:r>
        <w:rPr>
          <w:rStyle w:val="WW8Num4z0"/>
          <w:rFonts w:ascii="Verdana" w:hAnsi="Verdana"/>
          <w:color w:val="4682B4"/>
          <w:sz w:val="18"/>
          <w:szCs w:val="18"/>
        </w:rPr>
        <w:t>Конституционное (государственное) право России</w:t>
      </w:r>
      <w:r>
        <w:rPr>
          <w:rFonts w:ascii="Verdana" w:hAnsi="Verdana"/>
          <w:color w:val="000000"/>
          <w:sz w:val="18"/>
          <w:szCs w:val="18"/>
        </w:rPr>
        <w:t>» на юридическом факультете ФГБОУ</w:t>
      </w:r>
      <w:r>
        <w:rPr>
          <w:rStyle w:val="WW8Num3z0"/>
          <w:rFonts w:ascii="Verdana" w:hAnsi="Verdana"/>
          <w:color w:val="000000"/>
          <w:sz w:val="18"/>
          <w:szCs w:val="18"/>
        </w:rPr>
        <w:t> </w:t>
      </w:r>
      <w:r>
        <w:rPr>
          <w:rStyle w:val="WW8Num4z0"/>
          <w:rFonts w:ascii="Verdana" w:hAnsi="Verdana"/>
          <w:color w:val="4682B4"/>
          <w:sz w:val="18"/>
          <w:szCs w:val="18"/>
        </w:rPr>
        <w:t>ВПО</w:t>
      </w:r>
      <w:r>
        <w:rPr>
          <w:rStyle w:val="WW8Num3z0"/>
          <w:rFonts w:ascii="Verdana" w:hAnsi="Verdana"/>
          <w:color w:val="000000"/>
          <w:sz w:val="18"/>
          <w:szCs w:val="18"/>
        </w:rPr>
        <w:t> </w:t>
      </w:r>
      <w:r>
        <w:rPr>
          <w:rFonts w:ascii="Verdana" w:hAnsi="Verdana"/>
          <w:color w:val="000000"/>
          <w:sz w:val="18"/>
          <w:szCs w:val="18"/>
        </w:rPr>
        <w:t>«Саратовский государственный университет имени Н.Г.Чернышевского» для студентов специальности (направления подготовки) «</w:t>
      </w:r>
      <w:r>
        <w:rPr>
          <w:rStyle w:val="WW8Num4z0"/>
          <w:rFonts w:ascii="Verdana" w:hAnsi="Verdana"/>
          <w:color w:val="4682B4"/>
          <w:sz w:val="18"/>
          <w:szCs w:val="18"/>
        </w:rPr>
        <w:t>Юриспруденция</w:t>
      </w:r>
      <w:r>
        <w:rPr>
          <w:rFonts w:ascii="Verdana" w:hAnsi="Verdana"/>
          <w:color w:val="000000"/>
          <w:sz w:val="18"/>
          <w:szCs w:val="18"/>
        </w:rPr>
        <w:t>», специальности «</w:t>
      </w:r>
      <w:r>
        <w:rPr>
          <w:rStyle w:val="WW8Num4z0"/>
          <w:rFonts w:ascii="Verdana" w:hAnsi="Verdana"/>
          <w:color w:val="4682B4"/>
          <w:sz w:val="18"/>
          <w:szCs w:val="18"/>
        </w:rPr>
        <w:t>Судебная экспертиза</w:t>
      </w:r>
      <w:r>
        <w:rPr>
          <w:rFonts w:ascii="Verdana" w:hAnsi="Verdana"/>
          <w:color w:val="000000"/>
          <w:sz w:val="18"/>
          <w:szCs w:val="18"/>
        </w:rPr>
        <w:t>».</w:t>
      </w:r>
      <w:proofErr w:type="gramEnd"/>
    </w:p>
    <w:p w:rsidR="00F165B2" w:rsidRDefault="00F165B2" w:rsidP="00F165B2">
      <w:pPr>
        <w:pStyle w:val="WW8Num2z0"/>
        <w:shd w:val="clear" w:color="auto" w:fill="F7F7F7"/>
        <w:spacing w:line="270" w:lineRule="atLeast"/>
        <w:ind w:firstLine="480"/>
        <w:jc w:val="both"/>
        <w:rPr>
          <w:rFonts w:ascii="Verdana" w:hAnsi="Verdana"/>
          <w:color w:val="000000"/>
          <w:sz w:val="18"/>
          <w:szCs w:val="18"/>
        </w:rPr>
      </w:pPr>
      <w:proofErr w:type="gramStart"/>
      <w:r>
        <w:rPr>
          <w:rFonts w:ascii="Verdana" w:hAnsi="Verdana"/>
          <w:color w:val="000000"/>
          <w:sz w:val="18"/>
          <w:szCs w:val="18"/>
        </w:rPr>
        <w:t>Результаты диссертационного исследования были представлены на Всероссийской научно-методической конференции «</w:t>
      </w:r>
      <w:r>
        <w:rPr>
          <w:rStyle w:val="WW8Num4z0"/>
          <w:rFonts w:ascii="Verdana" w:hAnsi="Verdana"/>
          <w:color w:val="4682B4"/>
          <w:sz w:val="18"/>
          <w:szCs w:val="18"/>
        </w:rPr>
        <w:t>Качество образования в условиях реформы высшего профессионального образования</w:t>
      </w:r>
      <w:r>
        <w:rPr>
          <w:rFonts w:ascii="Verdana" w:hAnsi="Verdana"/>
          <w:color w:val="000000"/>
          <w:sz w:val="18"/>
          <w:szCs w:val="18"/>
        </w:rPr>
        <w:t>» (Самара, 17 июня 2008 г.); Международной научно-практической конференции, посвященной 100-летию Саратовского университета «Политико-правовые приоритеты социально-экономического развития России» (Саратов, 2-3 июля 2008 г.); Всероссийской научно-практической конференции, посвященной стабильности и эффективности российской Конституции (Саратов, 18-19 декабря 2008 г.);</w:t>
      </w:r>
      <w:proofErr w:type="gramEnd"/>
      <w:r>
        <w:rPr>
          <w:rFonts w:ascii="Verdana" w:hAnsi="Verdana"/>
          <w:color w:val="000000"/>
          <w:sz w:val="18"/>
          <w:szCs w:val="18"/>
        </w:rPr>
        <w:t xml:space="preserve"> </w:t>
      </w:r>
      <w:proofErr w:type="gramStart"/>
      <w:r>
        <w:rPr>
          <w:rFonts w:ascii="Verdana" w:hAnsi="Verdana"/>
          <w:color w:val="000000"/>
          <w:sz w:val="18"/>
          <w:szCs w:val="18"/>
        </w:rPr>
        <w:t>Международной научно-практической конференции «Политико-правовые проблемы взаимодействия власти и бизнеса в условиях кризиса», посвященной 15-летию Саратовской областной Думы и 100-летию Саратовского государственного университета им. Н.Г.Чернышевского (Саратов, 2-3 июля 2009 г.); Международном</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Форуме «</w:t>
      </w:r>
      <w:r>
        <w:rPr>
          <w:rStyle w:val="WW8Num4z0"/>
          <w:rFonts w:ascii="Verdana" w:hAnsi="Verdana"/>
          <w:color w:val="4682B4"/>
          <w:sz w:val="18"/>
          <w:szCs w:val="18"/>
        </w:rPr>
        <w:t>Конституционный принцип справедливости: проблемы реализации</w:t>
      </w:r>
      <w:r>
        <w:rPr>
          <w:rFonts w:ascii="Verdana" w:hAnsi="Verdana"/>
          <w:color w:val="000000"/>
          <w:sz w:val="18"/>
          <w:szCs w:val="18"/>
        </w:rPr>
        <w:t>», посвященном 15-летию Саратовской областной Думы и 100-летию Саратовского государственного университета им. Н.Г.Чернышевского (Саратов, 15 декабря 2009 г.);</w:t>
      </w:r>
      <w:proofErr w:type="gramEnd"/>
      <w:r>
        <w:rPr>
          <w:rFonts w:ascii="Verdana" w:hAnsi="Verdana"/>
          <w:color w:val="000000"/>
          <w:sz w:val="18"/>
          <w:szCs w:val="18"/>
        </w:rPr>
        <w:t xml:space="preserve"> </w:t>
      </w:r>
      <w:proofErr w:type="gramStart"/>
      <w:r>
        <w:rPr>
          <w:rFonts w:ascii="Verdana" w:hAnsi="Verdana"/>
          <w:color w:val="000000"/>
          <w:sz w:val="18"/>
          <w:szCs w:val="18"/>
        </w:rPr>
        <w:t>Международной научно-практической конференции «Политико-правовые технологии взаимодействия власти, общества и бизнеса в регионах» (Саратов, 2-3 июля 2010 г.); Международном Конституционном Форуме «Участие граждан в управлении</w:t>
      </w:r>
      <w:r>
        <w:rPr>
          <w:rStyle w:val="WW8Num3z0"/>
          <w:rFonts w:ascii="Verdana" w:hAnsi="Verdana"/>
          <w:color w:val="000000"/>
          <w:sz w:val="18"/>
          <w:szCs w:val="18"/>
        </w:rPr>
        <w:t> </w:t>
      </w:r>
      <w:r>
        <w:rPr>
          <w:rStyle w:val="WW8Num4z0"/>
          <w:rFonts w:ascii="Verdana" w:hAnsi="Verdana"/>
          <w:color w:val="4682B4"/>
          <w:sz w:val="18"/>
          <w:szCs w:val="18"/>
        </w:rPr>
        <w:t>делами</w:t>
      </w:r>
      <w:r>
        <w:rPr>
          <w:rFonts w:ascii="Verdana" w:hAnsi="Verdana"/>
          <w:color w:val="000000"/>
          <w:sz w:val="18"/>
          <w:szCs w:val="18"/>
        </w:rPr>
        <w:t xml:space="preserve">государства: проблемы правового регулирования и реализации в условиях </w:t>
      </w:r>
      <w:r>
        <w:rPr>
          <w:rFonts w:ascii="Verdana" w:hAnsi="Verdana"/>
          <w:color w:val="000000"/>
          <w:sz w:val="18"/>
          <w:szCs w:val="18"/>
        </w:rPr>
        <w:lastRenderedPageBreak/>
        <w:t>модернизации России» (Саратов, 10 декабря 2010 г.); Международной научно-практической конференции «</w:t>
      </w:r>
      <w:r>
        <w:rPr>
          <w:rStyle w:val="WW8Num4z0"/>
          <w:rFonts w:ascii="Verdana" w:hAnsi="Verdana"/>
          <w:color w:val="4682B4"/>
          <w:sz w:val="18"/>
          <w:szCs w:val="18"/>
        </w:rPr>
        <w:t>Инновации в юридическом образовании и науке</w:t>
      </w:r>
      <w:r>
        <w:rPr>
          <w:rFonts w:ascii="Verdana" w:hAnsi="Verdana"/>
          <w:color w:val="000000"/>
          <w:sz w:val="18"/>
          <w:szCs w:val="18"/>
        </w:rPr>
        <w:t>» (Вологда, 30 мая 2011 г.);</w:t>
      </w:r>
      <w:proofErr w:type="gramEnd"/>
      <w:r>
        <w:rPr>
          <w:rFonts w:ascii="Verdana" w:hAnsi="Verdana"/>
          <w:color w:val="000000"/>
          <w:sz w:val="18"/>
          <w:szCs w:val="18"/>
        </w:rPr>
        <w:t xml:space="preserve"> Международной научно-практической конференции «Право и его реализация в XXI веке» (Саратов, 29-30 сентября 2011 г.).</w:t>
      </w:r>
    </w:p>
    <w:p w:rsidR="00F165B2" w:rsidRDefault="00F165B2" w:rsidP="00F165B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теме диссертационного исследования опубликовано одиннадцать научных статей, в том числе две - в российских рецензируемых научных журналах, в которых должны быть опубликованы основные научные результаты диссертаций на соискание ученых степеней доктора и кандидата наук, рекомендованных Высшей аттестационной комиссией Министерства образования и науки Российской Федерации.</w:t>
      </w:r>
    </w:p>
    <w:p w:rsidR="00F165B2" w:rsidRDefault="00F165B2" w:rsidP="00F165B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диссертационного исследования обусловлена ее содержанием. Работа состоит из введения, трех глав, включающих в себя шесть параграфов, заключения, списка литературы и приложений.</w:t>
      </w:r>
    </w:p>
    <w:p w:rsidR="00F165B2" w:rsidRDefault="00F165B2" w:rsidP="00F165B2">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"Конституционное право; муниципальное право", Деманова, Светлана Владимировна</w:t>
      </w:r>
    </w:p>
    <w:p w:rsidR="00F165B2" w:rsidRDefault="00F165B2" w:rsidP="00F165B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F165B2" w:rsidRDefault="00F165B2" w:rsidP="00F165B2">
      <w:pPr>
        <w:pStyle w:val="WW8Num2z0"/>
        <w:shd w:val="clear" w:color="auto" w:fill="F7F7F7"/>
        <w:spacing w:line="270" w:lineRule="atLeast"/>
        <w:ind w:firstLine="480"/>
        <w:jc w:val="both"/>
        <w:rPr>
          <w:rFonts w:ascii="Verdana" w:hAnsi="Verdana"/>
          <w:color w:val="000000"/>
          <w:sz w:val="18"/>
          <w:szCs w:val="18"/>
        </w:rPr>
      </w:pPr>
      <w:proofErr w:type="gramStart"/>
      <w:r>
        <w:rPr>
          <w:rFonts w:ascii="Verdana" w:hAnsi="Verdana"/>
          <w:color w:val="000000"/>
          <w:sz w:val="18"/>
          <w:szCs w:val="18"/>
        </w:rPr>
        <w:t>Проделанный в данной работе анализ</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норм и нормативных правовых актов России и ряда зарубежных стран (Германии, Франции, Норвегии, Финляндии, Швеция, Дании и</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устанавливающих и регламентирующих отношения в процессе реализации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на получение бесплатного высшего профессионального образования, а также научной литературы и статистических данных, которые затрагивают вопросы реализации и обеспечения конституционного права на получение бесплатного высшего профессионального образования</w:t>
      </w:r>
      <w:proofErr w:type="gramEnd"/>
      <w:r>
        <w:rPr>
          <w:rFonts w:ascii="Verdana" w:hAnsi="Verdana"/>
          <w:color w:val="000000"/>
          <w:sz w:val="18"/>
          <w:szCs w:val="18"/>
        </w:rPr>
        <w:t>, позволяет сделать некоторые выводы и обобщения.</w:t>
      </w:r>
    </w:p>
    <w:p w:rsidR="00F165B2" w:rsidRDefault="00F165B2" w:rsidP="00F165B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истории становления и развития конституционного права на получение бесплатного высшего образования можно выделить несколько этапов.</w:t>
      </w:r>
    </w:p>
    <w:p w:rsidR="00F165B2" w:rsidRDefault="00F165B2" w:rsidP="00F165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Создание первых университетов, в которых обучались, в том числе и казеннокоштные студенты, чьё содержание и обучение полностью осуществлялось за счет средств казны; закрепление в Общем</w:t>
      </w:r>
      <w:r>
        <w:rPr>
          <w:rStyle w:val="WW8Num3z0"/>
          <w:rFonts w:ascii="Verdana" w:hAnsi="Verdana"/>
          <w:color w:val="000000"/>
          <w:sz w:val="18"/>
          <w:szCs w:val="18"/>
        </w:rPr>
        <w:t> </w:t>
      </w:r>
      <w:r>
        <w:rPr>
          <w:rStyle w:val="WW8Num4z0"/>
          <w:rFonts w:ascii="Verdana" w:hAnsi="Verdana"/>
          <w:color w:val="4682B4"/>
          <w:sz w:val="18"/>
          <w:szCs w:val="18"/>
        </w:rPr>
        <w:t>Уставе</w:t>
      </w:r>
      <w:r>
        <w:rPr>
          <w:rStyle w:val="WW8Num3z0"/>
          <w:rFonts w:ascii="Verdana" w:hAnsi="Verdana"/>
          <w:color w:val="000000"/>
          <w:sz w:val="18"/>
          <w:szCs w:val="18"/>
        </w:rPr>
        <w:t> </w:t>
      </w:r>
      <w:r>
        <w:rPr>
          <w:rFonts w:ascii="Verdana" w:hAnsi="Verdana"/>
          <w:color w:val="000000"/>
          <w:sz w:val="18"/>
          <w:szCs w:val="18"/>
        </w:rPr>
        <w:t>Императорских Российских Университетов количества обучающихся за счет средств государства, знаменовало появление в системе высшего образования царской России «</w:t>
      </w:r>
      <w:r>
        <w:rPr>
          <w:rStyle w:val="WW8Num4z0"/>
          <w:rFonts w:ascii="Verdana" w:hAnsi="Verdana"/>
          <w:color w:val="4682B4"/>
          <w:sz w:val="18"/>
          <w:szCs w:val="18"/>
        </w:rPr>
        <w:t>бюджетных мест</w:t>
      </w:r>
      <w:r>
        <w:rPr>
          <w:rFonts w:ascii="Verdana" w:hAnsi="Verdana"/>
          <w:color w:val="000000"/>
          <w:sz w:val="18"/>
          <w:szCs w:val="18"/>
        </w:rPr>
        <w:t>».</w:t>
      </w:r>
    </w:p>
    <w:p w:rsidR="00F165B2" w:rsidRDefault="00F165B2" w:rsidP="00F165B2">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на бесплатное высшее образование впервые было</w:t>
      </w:r>
      <w:r>
        <w:rPr>
          <w:rStyle w:val="WW8Num3z0"/>
          <w:rFonts w:ascii="Verdana" w:hAnsi="Verdana"/>
          <w:color w:val="000000"/>
          <w:sz w:val="18"/>
          <w:szCs w:val="18"/>
        </w:rPr>
        <w:t> </w:t>
      </w:r>
      <w:r>
        <w:rPr>
          <w:rStyle w:val="WW8Num4z0"/>
          <w:rFonts w:ascii="Verdana" w:hAnsi="Verdana"/>
          <w:color w:val="4682B4"/>
          <w:sz w:val="18"/>
          <w:szCs w:val="18"/>
        </w:rPr>
        <w:t>закреплено</w:t>
      </w:r>
      <w:r>
        <w:rPr>
          <w:rStyle w:val="WW8Num3z0"/>
          <w:rFonts w:ascii="Verdana" w:hAnsi="Verdana"/>
          <w:color w:val="000000"/>
          <w:sz w:val="18"/>
          <w:szCs w:val="18"/>
        </w:rPr>
        <w:t> </w:t>
      </w:r>
      <w:r>
        <w:rPr>
          <w:rFonts w:ascii="Verdana" w:hAnsi="Verdana"/>
          <w:color w:val="000000"/>
          <w:sz w:val="18"/>
          <w:szCs w:val="18"/>
        </w:rPr>
        <w:t>в Конституции РСФСР 1918 г. В данный период право на бесплатное высшее образование мог реализовать каждый желающий, достигший 16-ти летнего возраста. В дальнейшем право на получение бесплатного высшего образования получило свое закрепление и развитие в</w:t>
      </w:r>
      <w:r>
        <w:rPr>
          <w:rStyle w:val="WW8Num4z0"/>
          <w:rFonts w:ascii="Verdana" w:hAnsi="Verdana"/>
          <w:color w:val="4682B4"/>
          <w:sz w:val="18"/>
          <w:szCs w:val="18"/>
        </w:rPr>
        <w:t>Конституциях</w:t>
      </w:r>
      <w:r>
        <w:rPr>
          <w:rStyle w:val="WW8Num3z0"/>
          <w:rFonts w:ascii="Verdana" w:hAnsi="Verdana"/>
          <w:color w:val="000000"/>
          <w:sz w:val="18"/>
          <w:szCs w:val="18"/>
        </w:rPr>
        <w:t> </w:t>
      </w:r>
      <w:r>
        <w:rPr>
          <w:rFonts w:ascii="Verdana" w:hAnsi="Verdana"/>
          <w:color w:val="000000"/>
          <w:sz w:val="18"/>
          <w:szCs w:val="18"/>
        </w:rPr>
        <w:t>РСФСР 1925, 1937 и 1978 гг. На</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уровне закрепляется право на получение государственной стипендии, устанавливается система льгот. Нуждающимся студентам предоставляются места в общежитии и денежные выплаты.</w:t>
      </w:r>
    </w:p>
    <w:p w:rsidR="00F165B2" w:rsidRDefault="00F165B2" w:rsidP="00F165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Политическое и экономическое реформирование российского общества в 90-х годах отразилось и на системе высшего профессионального образования. В указанный период высшая школа испытывает дефицит государственного финансирования. С переходом к рыночной экономике государство изменило социальную политику в области высшего образования. Изменения в</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регулировании образовательной сферы способствовали бурному росту негосударственного сектора образовательных услуг.</w:t>
      </w:r>
    </w:p>
    <w:p w:rsidR="00F165B2" w:rsidRDefault="00F165B2" w:rsidP="00F165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Следующим этапом развития бесплатного высшего образования в России стало принятие</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1993 года, которая впервые установила конкурсную основу получения бесплатного высшего образования в государственном или муниципальном образовательном учреждении и на предприятии (п</w:t>
      </w:r>
      <w:proofErr w:type="gramStart"/>
      <w:r>
        <w:rPr>
          <w:rFonts w:ascii="Verdana" w:hAnsi="Verdana"/>
          <w:color w:val="000000"/>
          <w:sz w:val="18"/>
          <w:szCs w:val="18"/>
        </w:rPr>
        <w:t>.З</w:t>
      </w:r>
      <w:proofErr w:type="gramEnd"/>
      <w:r>
        <w:rPr>
          <w:rFonts w:ascii="Verdana" w:hAnsi="Verdana"/>
          <w:color w:val="000000"/>
          <w:sz w:val="18"/>
          <w:szCs w:val="18"/>
        </w:rPr>
        <w:t xml:space="preserve"> ст.43).</w:t>
      </w:r>
    </w:p>
    <w:p w:rsidR="00F165B2" w:rsidRDefault="00F165B2" w:rsidP="00F165B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Конституционное право на получение бесплатного высшего профессионального образования реализуется в конкретных социально-экономических условиях. Эти условия оказывают влияние на содержание высшего профессионального образования, обусловливают соответствующие требования к уровню подготовки высококвалифицированных кадров. Содержание конституционного права на получение бесплатного высшего образования получает свое дальнейшее развитие в отраслевом законодательстве.</w:t>
      </w:r>
    </w:p>
    <w:p w:rsidR="00F165B2" w:rsidRDefault="00F165B2" w:rsidP="00F165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содержании конституционного права на получение бесплатного высшего профессионального образования можно выделить следующие</w:t>
      </w:r>
      <w:r>
        <w:rPr>
          <w:rStyle w:val="WW8Num3z0"/>
          <w:rFonts w:ascii="Verdana" w:hAnsi="Verdana"/>
          <w:color w:val="000000"/>
          <w:sz w:val="18"/>
          <w:szCs w:val="18"/>
        </w:rPr>
        <w:t> </w:t>
      </w:r>
      <w:r>
        <w:rPr>
          <w:rStyle w:val="WW8Num4z0"/>
          <w:rFonts w:ascii="Verdana" w:hAnsi="Verdana"/>
          <w:color w:val="4682B4"/>
          <w:sz w:val="18"/>
          <w:szCs w:val="18"/>
        </w:rPr>
        <w:t>правомочия</w:t>
      </w:r>
      <w:r>
        <w:rPr>
          <w:rFonts w:ascii="Verdana" w:hAnsi="Verdana"/>
          <w:color w:val="000000"/>
          <w:sz w:val="18"/>
          <w:szCs w:val="18"/>
        </w:rPr>
        <w:t>:</w:t>
      </w:r>
    </w:p>
    <w:p w:rsidR="00F165B2" w:rsidRDefault="00F165B2" w:rsidP="00F165B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право на получение образовательной услуги не за счет собственных средств, а за счет средств соответствующих бюджетов (федерального, субъектов Российской Федерации, местного);</w:t>
      </w:r>
    </w:p>
    <w:p w:rsidR="00F165B2" w:rsidRDefault="00F165B2" w:rsidP="00F165B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право на получение стипендии и иные формы материальной поддержки;</w:t>
      </w:r>
    </w:p>
    <w:p w:rsidR="00F165B2" w:rsidRDefault="00F165B2" w:rsidP="00F165B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право на бесплатное пользование библиотеками и информационными фондами;</w:t>
      </w:r>
    </w:p>
    <w:p w:rsidR="00F165B2" w:rsidRDefault="00F165B2" w:rsidP="00F165B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право на бесплатное пользование инфраструктурой высших учебных заведений (учебные кабинеты, лаборатории, концертные залы, физкультурно-спортивные сооружения, оздоровительные учреждения, базы отдыха и др.);</w:t>
      </w:r>
    </w:p>
    <w:p w:rsidR="00F165B2" w:rsidRDefault="00F165B2" w:rsidP="00F165B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право на обеспечение жилой площадью в общежитии бесплатно или за минимальную плату.</w:t>
      </w:r>
    </w:p>
    <w:p w:rsidR="00F165B2" w:rsidRDefault="00F165B2" w:rsidP="00F165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Данное право обеспечивается финансированием из средств соответствующих бюджетов (федерального, субъектов Российской ^Федерации, местного) государственных и муниципальных образовательных учреждений (университетов, академий, институтов, федеральных университетов, национальных исследовательских университетов). </w:t>
      </w:r>
      <w:proofErr w:type="gramStart"/>
      <w:r>
        <w:rPr>
          <w:rFonts w:ascii="Verdana" w:hAnsi="Verdana"/>
          <w:color w:val="000000"/>
          <w:sz w:val="18"/>
          <w:szCs w:val="18"/>
        </w:rPr>
        <w:t>Однако, не смотря на общее увеличение бюджетного финансирования сферы образования, необходимо отметить ряд проблем в реализации права</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на получение бесплатного высшего профессионального образования, а именно: прием на обучение в государственные и муниципальные образовательные учреждения высшего профессионального образования за счет бюджетов всех уровней постепенно сокращается; структура бюджетных мест не всегда соответствует как запросам абитуриентов, так и работодателей;</w:t>
      </w:r>
      <w:proofErr w:type="gramEnd"/>
      <w:r>
        <w:rPr>
          <w:rFonts w:ascii="Verdana" w:hAnsi="Verdana"/>
          <w:color w:val="000000"/>
          <w:sz w:val="18"/>
          <w:szCs w:val="18"/>
        </w:rPr>
        <w:t xml:space="preserve"> механизм распределения стипендиального фонда требует</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 xml:space="preserve">совершенствования; обеспеченность общежитиями составляет только 83% от числа </w:t>
      </w:r>
      <w:proofErr w:type="gramStart"/>
      <w:r>
        <w:rPr>
          <w:rFonts w:ascii="Verdana" w:hAnsi="Verdana"/>
          <w:color w:val="000000"/>
          <w:sz w:val="18"/>
          <w:szCs w:val="18"/>
        </w:rPr>
        <w:t>нуждающихся</w:t>
      </w:r>
      <w:proofErr w:type="gramEnd"/>
      <w:r>
        <w:rPr>
          <w:rFonts w:ascii="Verdana" w:hAnsi="Verdana"/>
          <w:color w:val="000000"/>
          <w:sz w:val="18"/>
          <w:szCs w:val="18"/>
        </w:rPr>
        <w:t xml:space="preserve"> и др.</w:t>
      </w:r>
    </w:p>
    <w:p w:rsidR="00F165B2" w:rsidRDefault="00F165B2" w:rsidP="00F165B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целях реализации права на получение бесплатного высшего образования граждан, нуждающихся в социальной поддержке, государство полностью или частично несет расходы на их содержание в период всего обучения. Дети-сироты, дети, оставшиеся без попечения родителей, и другие приравненные к ним лица помимо полного государственного обеспечения имеют право на дополнительную финансовую поддержку и льготный порядок поступления.</w:t>
      </w:r>
    </w:p>
    <w:p w:rsidR="00F165B2" w:rsidRDefault="00F165B2" w:rsidP="00F165B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Все больше внимания уделяется со стороны государства обучению граждан с ограниченными возможностями здоровья в рамках развития инклюзивного образования. Государством создаются дополнительные социально-экономические условия, обеспечивающие организацию приема данной категории граждан и способствующие проведению полноценного учебного процесса.</w:t>
      </w:r>
    </w:p>
    <w:p w:rsidR="00F165B2" w:rsidRDefault="00F165B2" w:rsidP="00F165B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Также государство оказывает содействие в получении бесплатного высшего образования лицам, проявившим выдающиеся способности, обеспечивая им поступление без вступительных экзаменов и предоставляя специальные государственные стипендии.</w:t>
      </w:r>
    </w:p>
    <w:p w:rsidR="00F165B2" w:rsidRDefault="00F165B2" w:rsidP="00F165B2">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и законодательство в сфере образования устанавливают ряд ограничений на получение бесплатного высшего образования, к ним относятся: прохождение конкурса, статус вуза, первичность получения образования данного уровня, наличие</w:t>
      </w:r>
      <w:r>
        <w:rPr>
          <w:rStyle w:val="WW8Num3z0"/>
          <w:rFonts w:ascii="Verdana" w:hAnsi="Verdana"/>
          <w:color w:val="000000"/>
          <w:sz w:val="18"/>
          <w:szCs w:val="18"/>
        </w:rPr>
        <w:t> </w:t>
      </w:r>
      <w:r>
        <w:rPr>
          <w:rStyle w:val="WW8Num4z0"/>
          <w:rFonts w:ascii="Verdana" w:hAnsi="Verdana"/>
          <w:color w:val="4682B4"/>
          <w:sz w:val="18"/>
          <w:szCs w:val="18"/>
        </w:rPr>
        <w:t>гражданства</w:t>
      </w:r>
      <w:r>
        <w:rPr>
          <w:rStyle w:val="WW8Num3z0"/>
          <w:rFonts w:ascii="Verdana" w:hAnsi="Verdana"/>
          <w:color w:val="000000"/>
          <w:sz w:val="18"/>
          <w:szCs w:val="18"/>
        </w:rPr>
        <w:t> </w:t>
      </w:r>
      <w:r>
        <w:rPr>
          <w:rFonts w:ascii="Verdana" w:hAnsi="Verdana"/>
          <w:color w:val="000000"/>
          <w:sz w:val="18"/>
          <w:szCs w:val="18"/>
        </w:rPr>
        <w:t>Российской Федерации. Однако нечеткая правовая</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Fonts w:ascii="Verdana" w:hAnsi="Verdana"/>
          <w:color w:val="000000"/>
          <w:sz w:val="18"/>
          <w:szCs w:val="18"/>
        </w:rPr>
        <w:t xml:space="preserve">данных отношений приводит к тому, что правовые нормы трактуются по-разному, в том числе и в организациях, обеспечивающих получение бесплатного высшего </w:t>
      </w:r>
      <w:proofErr w:type="gramStart"/>
      <w:r>
        <w:rPr>
          <w:rFonts w:ascii="Verdana" w:hAnsi="Verdana"/>
          <w:color w:val="000000"/>
          <w:sz w:val="18"/>
          <w:szCs w:val="18"/>
        </w:rPr>
        <w:t>образования</w:t>
      </w:r>
      <w:proofErr w:type="gramEnd"/>
      <w:r>
        <w:rPr>
          <w:rFonts w:ascii="Verdana" w:hAnsi="Verdana"/>
          <w:color w:val="000000"/>
          <w:sz w:val="18"/>
          <w:szCs w:val="18"/>
        </w:rPr>
        <w:t xml:space="preserve"> как</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РФ, так и другими лицами.</w:t>
      </w:r>
    </w:p>
    <w:p w:rsidR="00F165B2" w:rsidRDefault="00F165B2" w:rsidP="00F165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Одним из положительных моментов является увеличение экспорта образовательных услуг, в том числе и в страны</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что является вполне закономерным в современных условиях.</w:t>
      </w:r>
    </w:p>
    <w:p w:rsidR="00F165B2" w:rsidRDefault="00F165B2" w:rsidP="00F165B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Обзор систем высшего образования и нормативных правовых актов ряда зарубежных стран становится особенно актуальным для определения траектории развития бесплатного высшего профессионального образования в России, которое переживает в данный момент период серьезных системных изменений, в условиях социально-экономического реформирования, а также в условиях глобализации и интернационализации высшего образования. Необходимо отметить, что в ряде стран на конституционном уровне не закрепляется бесплатность высшего образования, однако многие государства рассматривают сферу высшего образования как одно из приоритетных направлений </w:t>
      </w:r>
      <w:r>
        <w:rPr>
          <w:rFonts w:ascii="Verdana" w:hAnsi="Verdana"/>
          <w:color w:val="000000"/>
          <w:sz w:val="18"/>
          <w:szCs w:val="18"/>
        </w:rPr>
        <w:lastRenderedPageBreak/>
        <w:t>государственной политики, реализация которого осуществляется посредством бюджетного финансирования данной сферы.</w:t>
      </w:r>
    </w:p>
    <w:p w:rsidR="00F165B2" w:rsidRDefault="00F165B2" w:rsidP="00F165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Важным этапом развития образовательной системы Российской Федерации стала разработка проекта федерального закона «</w:t>
      </w:r>
      <w:r>
        <w:rPr>
          <w:rStyle w:val="WW8Num4z0"/>
          <w:rFonts w:ascii="Verdana" w:hAnsi="Verdana"/>
          <w:color w:val="4682B4"/>
          <w:sz w:val="18"/>
          <w:szCs w:val="18"/>
        </w:rPr>
        <w:t>О высшем образовании в Российской Федерации</w:t>
      </w:r>
      <w:r>
        <w:rPr>
          <w:rFonts w:ascii="Verdana" w:hAnsi="Verdana"/>
          <w:color w:val="000000"/>
          <w:sz w:val="18"/>
          <w:szCs w:val="18"/>
        </w:rPr>
        <w:t>». В последние годы неоднократно предпринимались попытки обновления образовательного законодательства, обсуждались вопросы принятия</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об образовании.</w:t>
      </w:r>
    </w:p>
    <w:p w:rsidR="00F165B2" w:rsidRDefault="00F165B2" w:rsidP="00F165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ходе всенародного обсуждения</w:t>
      </w:r>
      <w:r>
        <w:rPr>
          <w:rStyle w:val="WW8Num3z0"/>
          <w:rFonts w:ascii="Verdana" w:hAnsi="Verdana"/>
          <w:color w:val="000000"/>
          <w:sz w:val="18"/>
          <w:szCs w:val="18"/>
        </w:rPr>
        <w:t> </w:t>
      </w:r>
      <w:r>
        <w:rPr>
          <w:rStyle w:val="WW8Num4z0"/>
          <w:rFonts w:ascii="Verdana" w:hAnsi="Verdana"/>
          <w:color w:val="4682B4"/>
          <w:sz w:val="18"/>
          <w:szCs w:val="18"/>
        </w:rPr>
        <w:t>законопроекта</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Об образовании в Российской Федерации</w:t>
      </w:r>
      <w:r>
        <w:rPr>
          <w:rFonts w:ascii="Verdana" w:hAnsi="Verdana"/>
          <w:color w:val="000000"/>
          <w:sz w:val="18"/>
          <w:szCs w:val="18"/>
        </w:rPr>
        <w:t>» было внесено большое количество изменений и поправок в</w:t>
      </w:r>
      <w:r>
        <w:rPr>
          <w:rStyle w:val="WW8Num3z0"/>
          <w:rFonts w:ascii="Verdana" w:hAnsi="Verdana"/>
          <w:color w:val="000000"/>
          <w:sz w:val="18"/>
          <w:szCs w:val="18"/>
        </w:rPr>
        <w:t> </w:t>
      </w:r>
      <w:r>
        <w:rPr>
          <w:rStyle w:val="WW8Num4z0"/>
          <w:rFonts w:ascii="Verdana" w:hAnsi="Verdana"/>
          <w:color w:val="4682B4"/>
          <w:sz w:val="18"/>
          <w:szCs w:val="18"/>
        </w:rPr>
        <w:t>законопроект</w:t>
      </w:r>
      <w:r>
        <w:rPr>
          <w:rFonts w:ascii="Verdana" w:hAnsi="Verdana"/>
          <w:color w:val="000000"/>
          <w:sz w:val="18"/>
          <w:szCs w:val="18"/>
        </w:rPr>
        <w:t>. На наш взгляд, государственные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реализации конституционного права на получение бесплатного высшего образования, установленные</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Российской Федерации и действующим законодательством в сфере образования, отражены и в новом</w:t>
      </w:r>
      <w:r>
        <w:rPr>
          <w:rStyle w:val="WW8Num3z0"/>
          <w:rFonts w:ascii="Verdana" w:hAnsi="Verdana"/>
          <w:color w:val="000000"/>
          <w:sz w:val="18"/>
          <w:szCs w:val="18"/>
        </w:rPr>
        <w:t> </w:t>
      </w:r>
      <w:r>
        <w:rPr>
          <w:rStyle w:val="WW8Num4z0"/>
          <w:rFonts w:ascii="Verdana" w:hAnsi="Verdana"/>
          <w:color w:val="4682B4"/>
          <w:sz w:val="18"/>
          <w:szCs w:val="18"/>
        </w:rPr>
        <w:t>законопроекте</w:t>
      </w:r>
      <w:r>
        <w:rPr>
          <w:rFonts w:ascii="Verdana" w:hAnsi="Verdana"/>
          <w:color w:val="000000"/>
          <w:sz w:val="18"/>
          <w:szCs w:val="18"/>
        </w:rPr>
        <w:t>, однако некоторые вопросы по реализации конституционного права на получение бесплатного высшего образования требуют дополнительного обоснования и доработки.</w:t>
      </w:r>
    </w:p>
    <w:p w:rsidR="00F165B2" w:rsidRDefault="00F165B2" w:rsidP="00F165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Несмотря на</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Fonts w:ascii="Verdana" w:hAnsi="Verdana"/>
          <w:color w:val="000000"/>
          <w:sz w:val="18"/>
          <w:szCs w:val="18"/>
        </w:rPr>
        <w:t>, финансовые и структурные изменения образовательной сферы России, образование, в том числе и высшее профессиональное, должно быть важнейшим направлением государственной политики, а право на получение бесплатного высшего профессионального образования, гарантированное Конституцией Российской Федерации, должно быть обеспечено государственным финансированием в приоритетном порядке.</w:t>
      </w:r>
    </w:p>
    <w:p w:rsidR="00F165B2" w:rsidRDefault="00F165B2" w:rsidP="00F165B2">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Деманова, Светлана Владимировна, 2011 год</w:t>
      </w:r>
    </w:p>
    <w:p w:rsidR="00F165B2" w:rsidRDefault="00F165B2" w:rsidP="00F165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О высшем и послевузовском профессиональном образовании: Федеральный закон от 22 августа 1996 г. № 125-ФЗ (ред. от 06.10.2011) // СЗРФ. 1996. №35. Ст. 4135; 2011. №41 (чЛ). Ст. 5636.</w:t>
      </w:r>
    </w:p>
    <w:p w:rsidR="00F165B2" w:rsidRDefault="00F165B2" w:rsidP="00F165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Федерации по вопросам деятельности федеральных университетов: Федеральный закон от 10 февраля 2009 г. №18-ФЗ // СЗ РФ 2009. № 7. Ст.786.9 . О внесении изменений в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 xml:space="preserve">акты </w:t>
      </w:r>
      <w:proofErr w:type="gramStart"/>
      <w:r>
        <w:rPr>
          <w:rFonts w:ascii="Verdana" w:hAnsi="Verdana"/>
          <w:color w:val="000000"/>
          <w:sz w:val="18"/>
          <w:szCs w:val="18"/>
        </w:rPr>
        <w:t>Российской</w:t>
      </w:r>
      <w:proofErr w:type="gramEnd"/>
    </w:p>
    <w:p w:rsidR="00F165B2" w:rsidRDefault="00F165B2" w:rsidP="00F165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О внесении изменений в</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Российской Федерации от 27 июня 2001 г. №487: Постановление Правительства РФ от 06 ноября 2004г. №605 // СЗ РФ. 2004. №46 (ч.2). Ст.4527.</w:t>
      </w:r>
    </w:p>
    <w:p w:rsidR="00F165B2" w:rsidRDefault="00F165B2" w:rsidP="00F165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О введении российского приложения к диплому о высшем профессиональном образовании: Письмо Минобрнауки РФ от 23 марта 2006 г. № 03-336 // Официальные документы в образовании. 2006. №12.61 . О выплате академических и социальных стипендий: Письмо</w:t>
      </w:r>
    </w:p>
    <w:p w:rsidR="00F165B2" w:rsidRDefault="00F165B2" w:rsidP="00F165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(Основной Закон) Российской Социалистической</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Советской Республики // СУ</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1918. №51. Ст.582.</w:t>
      </w:r>
    </w:p>
    <w:p w:rsidR="00F165B2" w:rsidRDefault="00F165B2" w:rsidP="00F165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Конституция (Основной Закон) Российской Социалистической Федеративной Советской Республики // СУ РСФСР. 1925. №30. Ст. 218.98 . О высшем и послевузовском профессиональном образовании:</w:t>
      </w:r>
    </w:p>
    <w:p w:rsidR="00F165B2" w:rsidRDefault="00F165B2" w:rsidP="00F165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 закон от 22.08.1996 № 125-ФЗ (ред. 22.08.2004) // СЗ РФ. 1996. №35. Ст. 4135 (утратил силу).99 . О государственных и частных стипендиях для студентов: Постановление</w:t>
      </w:r>
    </w:p>
    <w:p w:rsidR="00F165B2" w:rsidRDefault="00F165B2" w:rsidP="00F165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Жидяков Д.В, Материально-бытовые проблемы студенчества сибирских вузов в 1920 -е гг. // Известия Алтайского государственного университета. 2008. 4-1(60). С.50.</w:t>
      </w:r>
    </w:p>
    <w:p w:rsidR="00F165B2" w:rsidRDefault="00F165B2" w:rsidP="00F165B2">
      <w:pPr>
        <w:jc w:val="both"/>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5215E5" w:rsidRDefault="00D60B76" w:rsidP="00D60B76">
      <w:pPr>
        <w:jc w:val="both"/>
        <w:rPr>
          <w:rFonts w:ascii="Verdana" w:hAnsi="Verdana"/>
          <w:color w:val="FF0000"/>
          <w:sz w:val="18"/>
          <w:szCs w:val="18"/>
        </w:rPr>
      </w:pPr>
      <w:r>
        <w:rPr>
          <w:rFonts w:ascii="Verdana" w:hAnsi="Verdana"/>
          <w:color w:val="000000"/>
          <w:sz w:val="18"/>
          <w:szCs w:val="18"/>
        </w:rPr>
        <w:br/>
      </w:r>
    </w:p>
    <w:p w:rsidR="005215E5" w:rsidRDefault="005215E5" w:rsidP="00E6516D">
      <w:pPr>
        <w:jc w:val="both"/>
        <w:rPr>
          <w:rFonts w:ascii="Verdana" w:hAnsi="Verdana"/>
          <w:color w:val="FF0000"/>
          <w:sz w:val="18"/>
          <w:szCs w:val="18"/>
        </w:rPr>
      </w:pPr>
    </w:p>
    <w:p w:rsidR="0068362D" w:rsidRPr="00031E5A" w:rsidRDefault="00ED1762" w:rsidP="003C1328">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6F4" w:rsidRDefault="00C066F4">
      <w:r>
        <w:separator/>
      </w:r>
    </w:p>
  </w:endnote>
  <w:endnote w:type="continuationSeparator" w:id="0">
    <w:p w:rsidR="00C066F4" w:rsidRDefault="00C06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6F4" w:rsidRDefault="00C066F4">
      <w:r>
        <w:separator/>
      </w:r>
    </w:p>
  </w:footnote>
  <w:footnote w:type="continuationSeparator" w:id="0">
    <w:p w:rsidR="00C066F4" w:rsidRDefault="00C066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1D2D"/>
    <w:rsid w:val="0000260D"/>
    <w:rsid w:val="00002C5D"/>
    <w:rsid w:val="00002C8A"/>
    <w:rsid w:val="0000345D"/>
    <w:rsid w:val="00003ADE"/>
    <w:rsid w:val="00004530"/>
    <w:rsid w:val="000047CF"/>
    <w:rsid w:val="00004A7E"/>
    <w:rsid w:val="00004C75"/>
    <w:rsid w:val="00004FC9"/>
    <w:rsid w:val="000050B9"/>
    <w:rsid w:val="00005ECC"/>
    <w:rsid w:val="0000628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AF"/>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2E5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0723"/>
    <w:rsid w:val="00101327"/>
    <w:rsid w:val="00101505"/>
    <w:rsid w:val="001023E3"/>
    <w:rsid w:val="00102400"/>
    <w:rsid w:val="00102563"/>
    <w:rsid w:val="0010266E"/>
    <w:rsid w:val="00104597"/>
    <w:rsid w:val="00104652"/>
    <w:rsid w:val="001048D2"/>
    <w:rsid w:val="00105052"/>
    <w:rsid w:val="0010560E"/>
    <w:rsid w:val="00105D4B"/>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3DD8"/>
    <w:rsid w:val="00134B60"/>
    <w:rsid w:val="00136995"/>
    <w:rsid w:val="00136EAC"/>
    <w:rsid w:val="00136FC9"/>
    <w:rsid w:val="001375AA"/>
    <w:rsid w:val="001405B2"/>
    <w:rsid w:val="001407E0"/>
    <w:rsid w:val="001408DA"/>
    <w:rsid w:val="00140B95"/>
    <w:rsid w:val="00140CEE"/>
    <w:rsid w:val="00140EDD"/>
    <w:rsid w:val="001421A7"/>
    <w:rsid w:val="0014243F"/>
    <w:rsid w:val="001428DC"/>
    <w:rsid w:val="00143253"/>
    <w:rsid w:val="00143B50"/>
    <w:rsid w:val="0014438A"/>
    <w:rsid w:val="00146978"/>
    <w:rsid w:val="00147213"/>
    <w:rsid w:val="00150517"/>
    <w:rsid w:val="00150725"/>
    <w:rsid w:val="001508E7"/>
    <w:rsid w:val="00150C4F"/>
    <w:rsid w:val="00151077"/>
    <w:rsid w:val="00151171"/>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DE1"/>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7B3"/>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0C7"/>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6C0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6B25"/>
    <w:rsid w:val="002173D6"/>
    <w:rsid w:val="00217D7C"/>
    <w:rsid w:val="00217E0C"/>
    <w:rsid w:val="00220093"/>
    <w:rsid w:val="00220412"/>
    <w:rsid w:val="00220D87"/>
    <w:rsid w:val="00222A62"/>
    <w:rsid w:val="00222D08"/>
    <w:rsid w:val="00222D15"/>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2A1"/>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37BB"/>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A7C"/>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31E"/>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456C"/>
    <w:rsid w:val="002C600A"/>
    <w:rsid w:val="002C664A"/>
    <w:rsid w:val="002C77D7"/>
    <w:rsid w:val="002C78B1"/>
    <w:rsid w:val="002C7D8D"/>
    <w:rsid w:val="002D1043"/>
    <w:rsid w:val="002D11A8"/>
    <w:rsid w:val="002D1B86"/>
    <w:rsid w:val="002D254C"/>
    <w:rsid w:val="002D2B6F"/>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1E8A"/>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4E03"/>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328"/>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48BF"/>
    <w:rsid w:val="003D4F0C"/>
    <w:rsid w:val="003D5148"/>
    <w:rsid w:val="003D5365"/>
    <w:rsid w:val="003D5831"/>
    <w:rsid w:val="003D58DB"/>
    <w:rsid w:val="003D657A"/>
    <w:rsid w:val="003D7006"/>
    <w:rsid w:val="003D7D8D"/>
    <w:rsid w:val="003D7EE1"/>
    <w:rsid w:val="003E02D4"/>
    <w:rsid w:val="003E0BE8"/>
    <w:rsid w:val="003E179B"/>
    <w:rsid w:val="003E28C1"/>
    <w:rsid w:val="003E2BF1"/>
    <w:rsid w:val="003E3271"/>
    <w:rsid w:val="003E3767"/>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1AF"/>
    <w:rsid w:val="004015C6"/>
    <w:rsid w:val="00401FC2"/>
    <w:rsid w:val="0040244B"/>
    <w:rsid w:val="004029DC"/>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98E"/>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4E99"/>
    <w:rsid w:val="00485540"/>
    <w:rsid w:val="00485EBD"/>
    <w:rsid w:val="00486081"/>
    <w:rsid w:val="00486488"/>
    <w:rsid w:val="00487537"/>
    <w:rsid w:val="0048797B"/>
    <w:rsid w:val="00487D7F"/>
    <w:rsid w:val="004912B2"/>
    <w:rsid w:val="004914D9"/>
    <w:rsid w:val="0049260F"/>
    <w:rsid w:val="0049264D"/>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A0E"/>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06"/>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347"/>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2A50"/>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5E5"/>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2991"/>
    <w:rsid w:val="00583CAB"/>
    <w:rsid w:val="00584055"/>
    <w:rsid w:val="005844B9"/>
    <w:rsid w:val="00584A17"/>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1C"/>
    <w:rsid w:val="005A5648"/>
    <w:rsid w:val="005A5A06"/>
    <w:rsid w:val="005A65ED"/>
    <w:rsid w:val="005A67FD"/>
    <w:rsid w:val="005A7653"/>
    <w:rsid w:val="005A7E2E"/>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374"/>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6C14"/>
    <w:rsid w:val="0062796F"/>
    <w:rsid w:val="00627E22"/>
    <w:rsid w:val="0063018B"/>
    <w:rsid w:val="00630A79"/>
    <w:rsid w:val="00631391"/>
    <w:rsid w:val="00632DE2"/>
    <w:rsid w:val="0063316D"/>
    <w:rsid w:val="0063326E"/>
    <w:rsid w:val="006336BA"/>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3DE6"/>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8D"/>
    <w:rsid w:val="00660EED"/>
    <w:rsid w:val="006618B8"/>
    <w:rsid w:val="00662292"/>
    <w:rsid w:val="00664498"/>
    <w:rsid w:val="006649E1"/>
    <w:rsid w:val="006655E9"/>
    <w:rsid w:val="00665E5C"/>
    <w:rsid w:val="00666C80"/>
    <w:rsid w:val="00670B57"/>
    <w:rsid w:val="006714CE"/>
    <w:rsid w:val="00671931"/>
    <w:rsid w:val="00671CCB"/>
    <w:rsid w:val="00672998"/>
    <w:rsid w:val="006735D6"/>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0F3"/>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4EC9"/>
    <w:rsid w:val="006D54C9"/>
    <w:rsid w:val="006D609E"/>
    <w:rsid w:val="006D6670"/>
    <w:rsid w:val="006D6AF0"/>
    <w:rsid w:val="006D7638"/>
    <w:rsid w:val="006D7CC8"/>
    <w:rsid w:val="006E0044"/>
    <w:rsid w:val="006E02B6"/>
    <w:rsid w:val="006E1429"/>
    <w:rsid w:val="006E24A6"/>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2021"/>
    <w:rsid w:val="006F389F"/>
    <w:rsid w:val="006F3CBF"/>
    <w:rsid w:val="006F3CE6"/>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9FD"/>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364E7"/>
    <w:rsid w:val="007401DF"/>
    <w:rsid w:val="007406BD"/>
    <w:rsid w:val="0074083C"/>
    <w:rsid w:val="0074121F"/>
    <w:rsid w:val="007414D3"/>
    <w:rsid w:val="00741623"/>
    <w:rsid w:val="007426DD"/>
    <w:rsid w:val="00742A99"/>
    <w:rsid w:val="0074314A"/>
    <w:rsid w:val="0074328C"/>
    <w:rsid w:val="0074339D"/>
    <w:rsid w:val="00743AFA"/>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D50"/>
    <w:rsid w:val="00780E01"/>
    <w:rsid w:val="00780FE0"/>
    <w:rsid w:val="00781DB8"/>
    <w:rsid w:val="0078294C"/>
    <w:rsid w:val="00782F90"/>
    <w:rsid w:val="00783815"/>
    <w:rsid w:val="00784B0D"/>
    <w:rsid w:val="00784BB9"/>
    <w:rsid w:val="00785095"/>
    <w:rsid w:val="007851BD"/>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994"/>
    <w:rsid w:val="00807C7A"/>
    <w:rsid w:val="00811020"/>
    <w:rsid w:val="00811E45"/>
    <w:rsid w:val="00813495"/>
    <w:rsid w:val="00813D50"/>
    <w:rsid w:val="00814434"/>
    <w:rsid w:val="008144EB"/>
    <w:rsid w:val="008150A8"/>
    <w:rsid w:val="00815862"/>
    <w:rsid w:val="00815C59"/>
    <w:rsid w:val="008177CA"/>
    <w:rsid w:val="0082039A"/>
    <w:rsid w:val="0082189A"/>
    <w:rsid w:val="00821D27"/>
    <w:rsid w:val="00821E3A"/>
    <w:rsid w:val="00822AEA"/>
    <w:rsid w:val="00822D7D"/>
    <w:rsid w:val="00823D67"/>
    <w:rsid w:val="00826329"/>
    <w:rsid w:val="00826913"/>
    <w:rsid w:val="00826E9E"/>
    <w:rsid w:val="00827664"/>
    <w:rsid w:val="00827F7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18A4"/>
    <w:rsid w:val="00841951"/>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47F2B"/>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144"/>
    <w:rsid w:val="008A0740"/>
    <w:rsid w:val="008A0952"/>
    <w:rsid w:val="008A1503"/>
    <w:rsid w:val="008A15BE"/>
    <w:rsid w:val="008A1AD7"/>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2C29"/>
    <w:rsid w:val="0092392C"/>
    <w:rsid w:val="009241A4"/>
    <w:rsid w:val="009247E7"/>
    <w:rsid w:val="009248B7"/>
    <w:rsid w:val="00924E7E"/>
    <w:rsid w:val="00925457"/>
    <w:rsid w:val="00925BE2"/>
    <w:rsid w:val="00925E9C"/>
    <w:rsid w:val="00926E4E"/>
    <w:rsid w:val="00927DEC"/>
    <w:rsid w:val="009302BB"/>
    <w:rsid w:val="0093049E"/>
    <w:rsid w:val="009304BC"/>
    <w:rsid w:val="00930753"/>
    <w:rsid w:val="009312B1"/>
    <w:rsid w:val="009322C0"/>
    <w:rsid w:val="009325EE"/>
    <w:rsid w:val="0093362D"/>
    <w:rsid w:val="009336A5"/>
    <w:rsid w:val="009347A9"/>
    <w:rsid w:val="009358F5"/>
    <w:rsid w:val="00935F1E"/>
    <w:rsid w:val="00936152"/>
    <w:rsid w:val="009370B8"/>
    <w:rsid w:val="009372C0"/>
    <w:rsid w:val="009373FD"/>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1AFA"/>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0525"/>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2CAA"/>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DDA"/>
    <w:rsid w:val="009E2015"/>
    <w:rsid w:val="009E206D"/>
    <w:rsid w:val="009E24CE"/>
    <w:rsid w:val="009E298D"/>
    <w:rsid w:val="009E3063"/>
    <w:rsid w:val="009E3657"/>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1533"/>
    <w:rsid w:val="00A7279A"/>
    <w:rsid w:val="00A72BA0"/>
    <w:rsid w:val="00A73456"/>
    <w:rsid w:val="00A7353D"/>
    <w:rsid w:val="00A73581"/>
    <w:rsid w:val="00A736DB"/>
    <w:rsid w:val="00A73A05"/>
    <w:rsid w:val="00A73F3E"/>
    <w:rsid w:val="00A74283"/>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17F0"/>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6715"/>
    <w:rsid w:val="00AB772A"/>
    <w:rsid w:val="00AB7C61"/>
    <w:rsid w:val="00AB7E97"/>
    <w:rsid w:val="00AC0161"/>
    <w:rsid w:val="00AC0615"/>
    <w:rsid w:val="00AC0A49"/>
    <w:rsid w:val="00AC1CB8"/>
    <w:rsid w:val="00AC2320"/>
    <w:rsid w:val="00AC2729"/>
    <w:rsid w:val="00AC31BF"/>
    <w:rsid w:val="00AC49CC"/>
    <w:rsid w:val="00AC4B8D"/>
    <w:rsid w:val="00AC5228"/>
    <w:rsid w:val="00AC5332"/>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E10"/>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5A86"/>
    <w:rsid w:val="00AF61C9"/>
    <w:rsid w:val="00AF649C"/>
    <w:rsid w:val="00AF72BF"/>
    <w:rsid w:val="00B0078B"/>
    <w:rsid w:val="00B009EC"/>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2859"/>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5ED"/>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7B1"/>
    <w:rsid w:val="00BC5A9C"/>
    <w:rsid w:val="00BC6205"/>
    <w:rsid w:val="00BC6311"/>
    <w:rsid w:val="00BC6813"/>
    <w:rsid w:val="00BC6BEB"/>
    <w:rsid w:val="00BC6E32"/>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6F4"/>
    <w:rsid w:val="00C06941"/>
    <w:rsid w:val="00C06D76"/>
    <w:rsid w:val="00C06E39"/>
    <w:rsid w:val="00C1063A"/>
    <w:rsid w:val="00C10D9C"/>
    <w:rsid w:val="00C110DD"/>
    <w:rsid w:val="00C12095"/>
    <w:rsid w:val="00C1220C"/>
    <w:rsid w:val="00C12504"/>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43A"/>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423"/>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A9A"/>
    <w:rsid w:val="00CA5E29"/>
    <w:rsid w:val="00CA6264"/>
    <w:rsid w:val="00CA67EA"/>
    <w:rsid w:val="00CA6C26"/>
    <w:rsid w:val="00CA7288"/>
    <w:rsid w:val="00CA757B"/>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A55"/>
    <w:rsid w:val="00CD5CF9"/>
    <w:rsid w:val="00CD6722"/>
    <w:rsid w:val="00CD6CBA"/>
    <w:rsid w:val="00CD7E6B"/>
    <w:rsid w:val="00CE04E5"/>
    <w:rsid w:val="00CE0636"/>
    <w:rsid w:val="00CE221A"/>
    <w:rsid w:val="00CE2459"/>
    <w:rsid w:val="00CE2ADC"/>
    <w:rsid w:val="00CE2CA8"/>
    <w:rsid w:val="00CE3755"/>
    <w:rsid w:val="00CE3C05"/>
    <w:rsid w:val="00CE402B"/>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3BB"/>
    <w:rsid w:val="00D10849"/>
    <w:rsid w:val="00D113D6"/>
    <w:rsid w:val="00D11841"/>
    <w:rsid w:val="00D139B5"/>
    <w:rsid w:val="00D13A16"/>
    <w:rsid w:val="00D13C17"/>
    <w:rsid w:val="00D144CD"/>
    <w:rsid w:val="00D1495D"/>
    <w:rsid w:val="00D14EB6"/>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B76"/>
    <w:rsid w:val="00D60C3F"/>
    <w:rsid w:val="00D61770"/>
    <w:rsid w:val="00D61E2A"/>
    <w:rsid w:val="00D61FA3"/>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777EC"/>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B45"/>
    <w:rsid w:val="00DE0DB3"/>
    <w:rsid w:val="00DE1895"/>
    <w:rsid w:val="00DE339D"/>
    <w:rsid w:val="00DE4596"/>
    <w:rsid w:val="00DE4A5D"/>
    <w:rsid w:val="00DE4A8A"/>
    <w:rsid w:val="00DE52BC"/>
    <w:rsid w:val="00DE5D7B"/>
    <w:rsid w:val="00DE640F"/>
    <w:rsid w:val="00DE66F1"/>
    <w:rsid w:val="00DE6BF2"/>
    <w:rsid w:val="00DE6F1E"/>
    <w:rsid w:val="00DE747B"/>
    <w:rsid w:val="00DE7F8A"/>
    <w:rsid w:val="00DF081E"/>
    <w:rsid w:val="00DF09E2"/>
    <w:rsid w:val="00DF3229"/>
    <w:rsid w:val="00DF359F"/>
    <w:rsid w:val="00DF37C2"/>
    <w:rsid w:val="00DF444E"/>
    <w:rsid w:val="00DF4684"/>
    <w:rsid w:val="00DF4CD2"/>
    <w:rsid w:val="00DF4F7F"/>
    <w:rsid w:val="00DF5458"/>
    <w:rsid w:val="00DF54FF"/>
    <w:rsid w:val="00DF5565"/>
    <w:rsid w:val="00DF5E6F"/>
    <w:rsid w:val="00DF6525"/>
    <w:rsid w:val="00DF6F1C"/>
    <w:rsid w:val="00DF7E85"/>
    <w:rsid w:val="00E00292"/>
    <w:rsid w:val="00E00559"/>
    <w:rsid w:val="00E009A3"/>
    <w:rsid w:val="00E00C79"/>
    <w:rsid w:val="00E00C9C"/>
    <w:rsid w:val="00E01326"/>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5998"/>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0A1A"/>
    <w:rsid w:val="00E51E5A"/>
    <w:rsid w:val="00E5224C"/>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16D"/>
    <w:rsid w:val="00E65DF0"/>
    <w:rsid w:val="00E65E97"/>
    <w:rsid w:val="00E6607A"/>
    <w:rsid w:val="00E66720"/>
    <w:rsid w:val="00E66E64"/>
    <w:rsid w:val="00E67C1E"/>
    <w:rsid w:val="00E7038C"/>
    <w:rsid w:val="00E70C4E"/>
    <w:rsid w:val="00E70E0D"/>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453"/>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157"/>
    <w:rsid w:val="00EE15EB"/>
    <w:rsid w:val="00EE179D"/>
    <w:rsid w:val="00EE2017"/>
    <w:rsid w:val="00EE35C4"/>
    <w:rsid w:val="00EE42F5"/>
    <w:rsid w:val="00EE55A8"/>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5B2"/>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0FCD"/>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3963"/>
    <w:rsid w:val="00F8431B"/>
    <w:rsid w:val="00F864E0"/>
    <w:rsid w:val="00F8690C"/>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8CD"/>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080B"/>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44724866">
          <w:marLeft w:val="0"/>
          <w:marRight w:val="0"/>
          <w:marTop w:val="0"/>
          <w:marBottom w:val="0"/>
          <w:divBdr>
            <w:top w:val="none" w:sz="0" w:space="0" w:color="auto"/>
            <w:left w:val="none" w:sz="0" w:space="0" w:color="auto"/>
            <w:bottom w:val="none" w:sz="0" w:space="0" w:color="auto"/>
            <w:right w:val="none" w:sz="0" w:space="0" w:color="auto"/>
          </w:divBdr>
        </w:div>
        <w:div w:id="1287731998">
          <w:marLeft w:val="0"/>
          <w:marRight w:val="0"/>
          <w:marTop w:val="0"/>
          <w:marBottom w:val="0"/>
          <w:divBdr>
            <w:top w:val="none" w:sz="0" w:space="0" w:color="auto"/>
            <w:left w:val="none" w:sz="0" w:space="0" w:color="auto"/>
            <w:bottom w:val="none" w:sz="0" w:space="0" w:color="auto"/>
            <w:right w:val="none" w:sz="0" w:space="0" w:color="auto"/>
          </w:divBdr>
          <w:divsChild>
            <w:div w:id="542787938">
              <w:marLeft w:val="0"/>
              <w:marRight w:val="0"/>
              <w:marTop w:val="0"/>
              <w:marBottom w:val="0"/>
              <w:divBdr>
                <w:top w:val="none" w:sz="0" w:space="0" w:color="auto"/>
                <w:left w:val="none" w:sz="0" w:space="0" w:color="auto"/>
                <w:bottom w:val="none" w:sz="0" w:space="0" w:color="auto"/>
                <w:right w:val="none" w:sz="0" w:space="0" w:color="auto"/>
              </w:divBdr>
            </w:div>
          </w:divsChild>
        </w:div>
        <w:div w:id="2039381524">
          <w:marLeft w:val="0"/>
          <w:marRight w:val="0"/>
          <w:marTop w:val="0"/>
          <w:marBottom w:val="0"/>
          <w:divBdr>
            <w:top w:val="none" w:sz="0" w:space="0" w:color="auto"/>
            <w:left w:val="none" w:sz="0" w:space="0" w:color="auto"/>
            <w:bottom w:val="none" w:sz="0" w:space="0" w:color="auto"/>
            <w:right w:val="none" w:sz="0" w:space="0" w:color="auto"/>
          </w:divBdr>
        </w:div>
        <w:div w:id="2133353864">
          <w:marLeft w:val="0"/>
          <w:marRight w:val="0"/>
          <w:marTop w:val="0"/>
          <w:marBottom w:val="0"/>
          <w:divBdr>
            <w:top w:val="none" w:sz="0" w:space="0" w:color="auto"/>
            <w:left w:val="none" w:sz="0" w:space="0" w:color="auto"/>
            <w:bottom w:val="none" w:sz="0" w:space="0" w:color="auto"/>
            <w:right w:val="none" w:sz="0" w:space="0" w:color="auto"/>
          </w:divBdr>
          <w:divsChild>
            <w:div w:id="1716195202">
              <w:marLeft w:val="0"/>
              <w:marRight w:val="0"/>
              <w:marTop w:val="0"/>
              <w:marBottom w:val="0"/>
              <w:divBdr>
                <w:top w:val="none" w:sz="0" w:space="0" w:color="auto"/>
                <w:left w:val="none" w:sz="0" w:space="0" w:color="auto"/>
                <w:bottom w:val="none" w:sz="0" w:space="0" w:color="auto"/>
                <w:right w:val="none" w:sz="0" w:space="0" w:color="auto"/>
              </w:divBdr>
            </w:div>
          </w:divsChild>
        </w:div>
        <w:div w:id="1212689355">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sChild>
            <w:div w:id="844513401">
              <w:marLeft w:val="0"/>
              <w:marRight w:val="0"/>
              <w:marTop w:val="0"/>
              <w:marBottom w:val="0"/>
              <w:divBdr>
                <w:top w:val="none" w:sz="0" w:space="0" w:color="auto"/>
                <w:left w:val="none" w:sz="0" w:space="0" w:color="auto"/>
                <w:bottom w:val="none" w:sz="0" w:space="0" w:color="auto"/>
                <w:right w:val="none" w:sz="0" w:space="0" w:color="auto"/>
              </w:divBdr>
            </w:div>
          </w:divsChild>
        </w:div>
        <w:div w:id="1874689277">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 w:id="906568620">
          <w:marLeft w:val="0"/>
          <w:marRight w:val="0"/>
          <w:marTop w:val="0"/>
          <w:marBottom w:val="0"/>
          <w:divBdr>
            <w:top w:val="none" w:sz="0" w:space="0" w:color="auto"/>
            <w:left w:val="none" w:sz="0" w:space="0" w:color="auto"/>
            <w:bottom w:val="none" w:sz="0" w:space="0" w:color="auto"/>
            <w:right w:val="none" w:sz="0" w:space="0" w:color="auto"/>
          </w:divBdr>
        </w:div>
        <w:div w:id="715935922">
          <w:marLeft w:val="0"/>
          <w:marRight w:val="0"/>
          <w:marTop w:val="0"/>
          <w:marBottom w:val="0"/>
          <w:divBdr>
            <w:top w:val="none" w:sz="0" w:space="0" w:color="auto"/>
            <w:left w:val="none" w:sz="0" w:space="0" w:color="auto"/>
            <w:bottom w:val="none" w:sz="0" w:space="0" w:color="auto"/>
            <w:right w:val="none" w:sz="0" w:space="0" w:color="auto"/>
          </w:divBdr>
          <w:divsChild>
            <w:div w:id="118843771">
              <w:marLeft w:val="0"/>
              <w:marRight w:val="0"/>
              <w:marTop w:val="0"/>
              <w:marBottom w:val="0"/>
              <w:divBdr>
                <w:top w:val="none" w:sz="0" w:space="0" w:color="auto"/>
                <w:left w:val="none" w:sz="0" w:space="0" w:color="auto"/>
                <w:bottom w:val="none" w:sz="0" w:space="0" w:color="auto"/>
                <w:right w:val="none" w:sz="0" w:space="0" w:color="auto"/>
              </w:divBdr>
            </w:div>
          </w:divsChild>
        </w:div>
        <w:div w:id="1626741300">
          <w:marLeft w:val="0"/>
          <w:marRight w:val="0"/>
          <w:marTop w:val="0"/>
          <w:marBottom w:val="0"/>
          <w:divBdr>
            <w:top w:val="none" w:sz="0" w:space="0" w:color="auto"/>
            <w:left w:val="none" w:sz="0" w:space="0" w:color="auto"/>
            <w:bottom w:val="none" w:sz="0" w:space="0" w:color="auto"/>
            <w:right w:val="none" w:sz="0" w:space="0" w:color="auto"/>
          </w:divBdr>
        </w:div>
        <w:div w:id="1829589458">
          <w:marLeft w:val="0"/>
          <w:marRight w:val="0"/>
          <w:marTop w:val="0"/>
          <w:marBottom w:val="0"/>
          <w:divBdr>
            <w:top w:val="none" w:sz="0" w:space="0" w:color="auto"/>
            <w:left w:val="none" w:sz="0" w:space="0" w:color="auto"/>
            <w:bottom w:val="none" w:sz="0" w:space="0" w:color="auto"/>
            <w:right w:val="none" w:sz="0" w:space="0" w:color="auto"/>
          </w:divBdr>
          <w:divsChild>
            <w:div w:id="1216164130">
              <w:marLeft w:val="0"/>
              <w:marRight w:val="0"/>
              <w:marTop w:val="0"/>
              <w:marBottom w:val="0"/>
              <w:divBdr>
                <w:top w:val="none" w:sz="0" w:space="0" w:color="auto"/>
                <w:left w:val="none" w:sz="0" w:space="0" w:color="auto"/>
                <w:bottom w:val="none" w:sz="0" w:space="0" w:color="auto"/>
                <w:right w:val="none" w:sz="0" w:space="0" w:color="auto"/>
              </w:divBdr>
            </w:div>
          </w:divsChild>
        </w:div>
        <w:div w:id="90593353">
          <w:marLeft w:val="0"/>
          <w:marRight w:val="0"/>
          <w:marTop w:val="0"/>
          <w:marBottom w:val="0"/>
          <w:divBdr>
            <w:top w:val="none" w:sz="0" w:space="0" w:color="auto"/>
            <w:left w:val="none" w:sz="0" w:space="0" w:color="auto"/>
            <w:bottom w:val="none" w:sz="0" w:space="0" w:color="auto"/>
            <w:right w:val="none" w:sz="0" w:space="0" w:color="auto"/>
          </w:divBdr>
        </w:div>
        <w:div w:id="1792087717">
          <w:marLeft w:val="0"/>
          <w:marRight w:val="0"/>
          <w:marTop w:val="0"/>
          <w:marBottom w:val="0"/>
          <w:divBdr>
            <w:top w:val="none" w:sz="0" w:space="0" w:color="auto"/>
            <w:left w:val="none" w:sz="0" w:space="0" w:color="auto"/>
            <w:bottom w:val="none" w:sz="0" w:space="0" w:color="auto"/>
            <w:right w:val="none" w:sz="0" w:space="0" w:color="auto"/>
          </w:divBdr>
          <w:divsChild>
            <w:div w:id="295529849">
              <w:marLeft w:val="0"/>
              <w:marRight w:val="0"/>
              <w:marTop w:val="0"/>
              <w:marBottom w:val="0"/>
              <w:divBdr>
                <w:top w:val="none" w:sz="0" w:space="0" w:color="auto"/>
                <w:left w:val="none" w:sz="0" w:space="0" w:color="auto"/>
                <w:bottom w:val="none" w:sz="0" w:space="0" w:color="auto"/>
                <w:right w:val="none" w:sz="0" w:space="0" w:color="auto"/>
              </w:divBdr>
            </w:div>
          </w:divsChild>
        </w:div>
        <w:div w:id="859122329">
          <w:marLeft w:val="0"/>
          <w:marRight w:val="0"/>
          <w:marTop w:val="300"/>
          <w:marBottom w:val="0"/>
          <w:divBdr>
            <w:top w:val="none" w:sz="0" w:space="0" w:color="auto"/>
            <w:left w:val="none" w:sz="0" w:space="0" w:color="auto"/>
            <w:bottom w:val="none" w:sz="0" w:space="0" w:color="auto"/>
            <w:right w:val="none" w:sz="0" w:space="0" w:color="auto"/>
          </w:divBdr>
          <w:divsChild>
            <w:div w:id="748041134">
              <w:marLeft w:val="0"/>
              <w:marRight w:val="0"/>
              <w:marTop w:val="0"/>
              <w:marBottom w:val="0"/>
              <w:divBdr>
                <w:top w:val="none" w:sz="0" w:space="0" w:color="auto"/>
                <w:left w:val="none" w:sz="0" w:space="0" w:color="auto"/>
                <w:bottom w:val="none" w:sz="0" w:space="0" w:color="auto"/>
                <w:right w:val="none" w:sz="0" w:space="0" w:color="auto"/>
              </w:divBdr>
              <w:divsChild>
                <w:div w:id="103935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7634">
          <w:marLeft w:val="0"/>
          <w:marRight w:val="0"/>
          <w:marTop w:val="300"/>
          <w:marBottom w:val="0"/>
          <w:divBdr>
            <w:top w:val="none" w:sz="0" w:space="0" w:color="auto"/>
            <w:left w:val="none" w:sz="0" w:space="0" w:color="auto"/>
            <w:bottom w:val="none" w:sz="0" w:space="0" w:color="auto"/>
            <w:right w:val="none" w:sz="0" w:space="0" w:color="auto"/>
          </w:divBdr>
          <w:divsChild>
            <w:div w:id="1443765265">
              <w:marLeft w:val="0"/>
              <w:marRight w:val="0"/>
              <w:marTop w:val="0"/>
              <w:marBottom w:val="0"/>
              <w:divBdr>
                <w:top w:val="none" w:sz="0" w:space="0" w:color="auto"/>
                <w:left w:val="none" w:sz="0" w:space="0" w:color="auto"/>
                <w:bottom w:val="none" w:sz="0" w:space="0" w:color="auto"/>
                <w:right w:val="none" w:sz="0" w:space="0" w:color="auto"/>
              </w:divBdr>
              <w:divsChild>
                <w:div w:id="121249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7740">
          <w:marLeft w:val="0"/>
          <w:marRight w:val="0"/>
          <w:marTop w:val="300"/>
          <w:marBottom w:val="0"/>
          <w:divBdr>
            <w:top w:val="none" w:sz="0" w:space="0" w:color="auto"/>
            <w:left w:val="none" w:sz="0" w:space="0" w:color="auto"/>
            <w:bottom w:val="none" w:sz="0" w:space="0" w:color="auto"/>
            <w:right w:val="none" w:sz="0" w:space="0" w:color="auto"/>
          </w:divBdr>
          <w:divsChild>
            <w:div w:id="2108309418">
              <w:marLeft w:val="0"/>
              <w:marRight w:val="0"/>
              <w:marTop w:val="0"/>
              <w:marBottom w:val="0"/>
              <w:divBdr>
                <w:top w:val="none" w:sz="0" w:space="0" w:color="auto"/>
                <w:left w:val="none" w:sz="0" w:space="0" w:color="auto"/>
                <w:bottom w:val="none" w:sz="0" w:space="0" w:color="auto"/>
                <w:right w:val="none" w:sz="0" w:space="0" w:color="auto"/>
              </w:divBdr>
              <w:divsChild>
                <w:div w:id="190378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839104">
          <w:marLeft w:val="0"/>
          <w:marRight w:val="0"/>
          <w:marTop w:val="300"/>
          <w:marBottom w:val="0"/>
          <w:divBdr>
            <w:top w:val="none" w:sz="0" w:space="0" w:color="auto"/>
            <w:left w:val="none" w:sz="0" w:space="0" w:color="auto"/>
            <w:bottom w:val="none" w:sz="0" w:space="0" w:color="auto"/>
            <w:right w:val="none" w:sz="0" w:space="0" w:color="auto"/>
          </w:divBdr>
          <w:divsChild>
            <w:div w:id="1280600284">
              <w:marLeft w:val="0"/>
              <w:marRight w:val="0"/>
              <w:marTop w:val="0"/>
              <w:marBottom w:val="0"/>
              <w:divBdr>
                <w:top w:val="none" w:sz="0" w:space="0" w:color="auto"/>
                <w:left w:val="none" w:sz="0" w:space="0" w:color="auto"/>
                <w:bottom w:val="none" w:sz="0" w:space="0" w:color="auto"/>
                <w:right w:val="none" w:sz="0" w:space="0" w:color="auto"/>
              </w:divBdr>
              <w:divsChild>
                <w:div w:id="170336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2071951595">
          <w:marLeft w:val="0"/>
          <w:marRight w:val="0"/>
          <w:marTop w:val="0"/>
          <w:marBottom w:val="0"/>
          <w:divBdr>
            <w:top w:val="none" w:sz="0" w:space="0" w:color="auto"/>
            <w:left w:val="none" w:sz="0" w:space="0" w:color="auto"/>
            <w:bottom w:val="none" w:sz="0" w:space="0" w:color="auto"/>
            <w:right w:val="none" w:sz="0" w:space="0" w:color="auto"/>
          </w:divBdr>
        </w:div>
        <w:div w:id="1581480966">
          <w:marLeft w:val="0"/>
          <w:marRight w:val="0"/>
          <w:marTop w:val="0"/>
          <w:marBottom w:val="0"/>
          <w:divBdr>
            <w:top w:val="none" w:sz="0" w:space="0" w:color="auto"/>
            <w:left w:val="none" w:sz="0" w:space="0" w:color="auto"/>
            <w:bottom w:val="none" w:sz="0" w:space="0" w:color="auto"/>
            <w:right w:val="none" w:sz="0" w:space="0" w:color="auto"/>
          </w:divBdr>
          <w:divsChild>
            <w:div w:id="1843082296">
              <w:marLeft w:val="0"/>
              <w:marRight w:val="0"/>
              <w:marTop w:val="0"/>
              <w:marBottom w:val="0"/>
              <w:divBdr>
                <w:top w:val="none" w:sz="0" w:space="0" w:color="auto"/>
                <w:left w:val="none" w:sz="0" w:space="0" w:color="auto"/>
                <w:bottom w:val="none" w:sz="0" w:space="0" w:color="auto"/>
                <w:right w:val="none" w:sz="0" w:space="0" w:color="auto"/>
              </w:divBdr>
            </w:div>
          </w:divsChild>
        </w:div>
        <w:div w:id="789975046">
          <w:marLeft w:val="0"/>
          <w:marRight w:val="0"/>
          <w:marTop w:val="0"/>
          <w:marBottom w:val="0"/>
          <w:divBdr>
            <w:top w:val="none" w:sz="0" w:space="0" w:color="auto"/>
            <w:left w:val="none" w:sz="0" w:space="0" w:color="auto"/>
            <w:bottom w:val="none" w:sz="0" w:space="0" w:color="auto"/>
            <w:right w:val="none" w:sz="0" w:space="0" w:color="auto"/>
          </w:divBdr>
        </w:div>
        <w:div w:id="797140145">
          <w:marLeft w:val="0"/>
          <w:marRight w:val="0"/>
          <w:marTop w:val="0"/>
          <w:marBottom w:val="0"/>
          <w:divBdr>
            <w:top w:val="none" w:sz="0" w:space="0" w:color="auto"/>
            <w:left w:val="none" w:sz="0" w:space="0" w:color="auto"/>
            <w:bottom w:val="none" w:sz="0" w:space="0" w:color="auto"/>
            <w:right w:val="none" w:sz="0" w:space="0" w:color="auto"/>
          </w:divBdr>
          <w:divsChild>
            <w:div w:id="1152286490">
              <w:marLeft w:val="0"/>
              <w:marRight w:val="0"/>
              <w:marTop w:val="0"/>
              <w:marBottom w:val="0"/>
              <w:divBdr>
                <w:top w:val="none" w:sz="0" w:space="0" w:color="auto"/>
                <w:left w:val="none" w:sz="0" w:space="0" w:color="auto"/>
                <w:bottom w:val="none" w:sz="0" w:space="0" w:color="auto"/>
                <w:right w:val="none" w:sz="0" w:space="0" w:color="auto"/>
              </w:divBdr>
            </w:div>
          </w:divsChild>
        </w:div>
        <w:div w:id="226645131">
          <w:marLeft w:val="0"/>
          <w:marRight w:val="0"/>
          <w:marTop w:val="0"/>
          <w:marBottom w:val="0"/>
          <w:divBdr>
            <w:top w:val="none" w:sz="0" w:space="0" w:color="auto"/>
            <w:left w:val="none" w:sz="0" w:space="0" w:color="auto"/>
            <w:bottom w:val="none" w:sz="0" w:space="0" w:color="auto"/>
            <w:right w:val="none" w:sz="0" w:space="0" w:color="auto"/>
          </w:divBdr>
        </w:div>
        <w:div w:id="502478668">
          <w:marLeft w:val="0"/>
          <w:marRight w:val="0"/>
          <w:marTop w:val="0"/>
          <w:marBottom w:val="0"/>
          <w:divBdr>
            <w:top w:val="none" w:sz="0" w:space="0" w:color="auto"/>
            <w:left w:val="none" w:sz="0" w:space="0" w:color="auto"/>
            <w:bottom w:val="none" w:sz="0" w:space="0" w:color="auto"/>
            <w:right w:val="none" w:sz="0" w:space="0" w:color="auto"/>
          </w:divBdr>
          <w:divsChild>
            <w:div w:id="77992925">
              <w:marLeft w:val="0"/>
              <w:marRight w:val="0"/>
              <w:marTop w:val="0"/>
              <w:marBottom w:val="0"/>
              <w:divBdr>
                <w:top w:val="none" w:sz="0" w:space="0" w:color="auto"/>
                <w:left w:val="none" w:sz="0" w:space="0" w:color="auto"/>
                <w:bottom w:val="none" w:sz="0" w:space="0" w:color="auto"/>
                <w:right w:val="none" w:sz="0" w:space="0" w:color="auto"/>
              </w:divBdr>
            </w:div>
          </w:divsChild>
        </w:div>
        <w:div w:id="1704984752">
          <w:marLeft w:val="0"/>
          <w:marRight w:val="0"/>
          <w:marTop w:val="0"/>
          <w:marBottom w:val="0"/>
          <w:divBdr>
            <w:top w:val="none" w:sz="0" w:space="0" w:color="auto"/>
            <w:left w:val="none" w:sz="0" w:space="0" w:color="auto"/>
            <w:bottom w:val="none" w:sz="0" w:space="0" w:color="auto"/>
            <w:right w:val="none" w:sz="0" w:space="0" w:color="auto"/>
          </w:divBdr>
        </w:div>
        <w:div w:id="165631454">
          <w:marLeft w:val="0"/>
          <w:marRight w:val="0"/>
          <w:marTop w:val="0"/>
          <w:marBottom w:val="0"/>
          <w:divBdr>
            <w:top w:val="none" w:sz="0" w:space="0" w:color="auto"/>
            <w:left w:val="none" w:sz="0" w:space="0" w:color="auto"/>
            <w:bottom w:val="none" w:sz="0" w:space="0" w:color="auto"/>
            <w:right w:val="none" w:sz="0" w:space="0" w:color="auto"/>
          </w:divBdr>
          <w:divsChild>
            <w:div w:id="1732187721">
              <w:marLeft w:val="0"/>
              <w:marRight w:val="0"/>
              <w:marTop w:val="0"/>
              <w:marBottom w:val="0"/>
              <w:divBdr>
                <w:top w:val="none" w:sz="0" w:space="0" w:color="auto"/>
                <w:left w:val="none" w:sz="0" w:space="0" w:color="auto"/>
                <w:bottom w:val="none" w:sz="0" w:space="0" w:color="auto"/>
                <w:right w:val="none" w:sz="0" w:space="0" w:color="auto"/>
              </w:divBdr>
            </w:div>
          </w:divsChild>
        </w:div>
        <w:div w:id="1391155317">
          <w:marLeft w:val="0"/>
          <w:marRight w:val="0"/>
          <w:marTop w:val="0"/>
          <w:marBottom w:val="0"/>
          <w:divBdr>
            <w:top w:val="none" w:sz="0" w:space="0" w:color="auto"/>
            <w:left w:val="none" w:sz="0" w:space="0" w:color="auto"/>
            <w:bottom w:val="none" w:sz="0" w:space="0" w:color="auto"/>
            <w:right w:val="none" w:sz="0" w:space="0" w:color="auto"/>
          </w:divBdr>
        </w:div>
        <w:div w:id="1650862245">
          <w:marLeft w:val="0"/>
          <w:marRight w:val="0"/>
          <w:marTop w:val="0"/>
          <w:marBottom w:val="0"/>
          <w:divBdr>
            <w:top w:val="none" w:sz="0" w:space="0" w:color="auto"/>
            <w:left w:val="none" w:sz="0" w:space="0" w:color="auto"/>
            <w:bottom w:val="none" w:sz="0" w:space="0" w:color="auto"/>
            <w:right w:val="none" w:sz="0" w:space="0" w:color="auto"/>
          </w:divBdr>
          <w:divsChild>
            <w:div w:id="378435895">
              <w:marLeft w:val="0"/>
              <w:marRight w:val="0"/>
              <w:marTop w:val="0"/>
              <w:marBottom w:val="0"/>
              <w:divBdr>
                <w:top w:val="none" w:sz="0" w:space="0" w:color="auto"/>
                <w:left w:val="none" w:sz="0" w:space="0" w:color="auto"/>
                <w:bottom w:val="none" w:sz="0" w:space="0" w:color="auto"/>
                <w:right w:val="none" w:sz="0" w:space="0" w:color="auto"/>
              </w:divBdr>
            </w:div>
          </w:divsChild>
        </w:div>
        <w:div w:id="1469854747">
          <w:marLeft w:val="0"/>
          <w:marRight w:val="0"/>
          <w:marTop w:val="0"/>
          <w:marBottom w:val="0"/>
          <w:divBdr>
            <w:top w:val="none" w:sz="0" w:space="0" w:color="auto"/>
            <w:left w:val="none" w:sz="0" w:space="0" w:color="auto"/>
            <w:bottom w:val="none" w:sz="0" w:space="0" w:color="auto"/>
            <w:right w:val="none" w:sz="0" w:space="0" w:color="auto"/>
          </w:divBdr>
        </w:div>
        <w:div w:id="666638343">
          <w:marLeft w:val="0"/>
          <w:marRight w:val="0"/>
          <w:marTop w:val="0"/>
          <w:marBottom w:val="0"/>
          <w:divBdr>
            <w:top w:val="none" w:sz="0" w:space="0" w:color="auto"/>
            <w:left w:val="none" w:sz="0" w:space="0" w:color="auto"/>
            <w:bottom w:val="none" w:sz="0" w:space="0" w:color="auto"/>
            <w:right w:val="none" w:sz="0" w:space="0" w:color="auto"/>
          </w:divBdr>
          <w:divsChild>
            <w:div w:id="399331044">
              <w:marLeft w:val="0"/>
              <w:marRight w:val="0"/>
              <w:marTop w:val="0"/>
              <w:marBottom w:val="0"/>
              <w:divBdr>
                <w:top w:val="none" w:sz="0" w:space="0" w:color="auto"/>
                <w:left w:val="none" w:sz="0" w:space="0" w:color="auto"/>
                <w:bottom w:val="none" w:sz="0" w:space="0" w:color="auto"/>
                <w:right w:val="none" w:sz="0" w:space="0" w:color="auto"/>
              </w:divBdr>
            </w:div>
          </w:divsChild>
        </w:div>
        <w:div w:id="1376470378">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sChild>
            <w:div w:id="462777445">
              <w:marLeft w:val="0"/>
              <w:marRight w:val="0"/>
              <w:marTop w:val="0"/>
              <w:marBottom w:val="0"/>
              <w:divBdr>
                <w:top w:val="none" w:sz="0" w:space="0" w:color="auto"/>
                <w:left w:val="none" w:sz="0" w:space="0" w:color="auto"/>
                <w:bottom w:val="none" w:sz="0" w:space="0" w:color="auto"/>
                <w:right w:val="none" w:sz="0" w:space="0" w:color="auto"/>
              </w:divBdr>
            </w:div>
          </w:divsChild>
        </w:div>
        <w:div w:id="1642078617">
          <w:marLeft w:val="0"/>
          <w:marRight w:val="0"/>
          <w:marTop w:val="300"/>
          <w:marBottom w:val="0"/>
          <w:divBdr>
            <w:top w:val="none" w:sz="0" w:space="0" w:color="auto"/>
            <w:left w:val="none" w:sz="0" w:space="0" w:color="auto"/>
            <w:bottom w:val="none" w:sz="0" w:space="0" w:color="auto"/>
            <w:right w:val="none" w:sz="0" w:space="0" w:color="auto"/>
          </w:divBdr>
          <w:divsChild>
            <w:div w:id="365256179">
              <w:marLeft w:val="0"/>
              <w:marRight w:val="0"/>
              <w:marTop w:val="0"/>
              <w:marBottom w:val="0"/>
              <w:divBdr>
                <w:top w:val="none" w:sz="0" w:space="0" w:color="auto"/>
                <w:left w:val="none" w:sz="0" w:space="0" w:color="auto"/>
                <w:bottom w:val="none" w:sz="0" w:space="0" w:color="auto"/>
                <w:right w:val="none" w:sz="0" w:space="0" w:color="auto"/>
              </w:divBdr>
              <w:divsChild>
                <w:div w:id="21100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8105">
          <w:marLeft w:val="0"/>
          <w:marRight w:val="0"/>
          <w:marTop w:val="300"/>
          <w:marBottom w:val="0"/>
          <w:divBdr>
            <w:top w:val="none" w:sz="0" w:space="0" w:color="auto"/>
            <w:left w:val="none" w:sz="0" w:space="0" w:color="auto"/>
            <w:bottom w:val="none" w:sz="0" w:space="0" w:color="auto"/>
            <w:right w:val="none" w:sz="0" w:space="0" w:color="auto"/>
          </w:divBdr>
          <w:divsChild>
            <w:div w:id="1588540864">
              <w:marLeft w:val="0"/>
              <w:marRight w:val="0"/>
              <w:marTop w:val="0"/>
              <w:marBottom w:val="0"/>
              <w:divBdr>
                <w:top w:val="none" w:sz="0" w:space="0" w:color="auto"/>
                <w:left w:val="none" w:sz="0" w:space="0" w:color="auto"/>
                <w:bottom w:val="none" w:sz="0" w:space="0" w:color="auto"/>
                <w:right w:val="none" w:sz="0" w:space="0" w:color="auto"/>
              </w:divBdr>
              <w:divsChild>
                <w:div w:id="2052147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277253747">
          <w:marLeft w:val="0"/>
          <w:marRight w:val="0"/>
          <w:marTop w:val="0"/>
          <w:marBottom w:val="0"/>
          <w:divBdr>
            <w:top w:val="none" w:sz="0" w:space="0" w:color="auto"/>
            <w:left w:val="none" w:sz="0" w:space="0" w:color="auto"/>
            <w:bottom w:val="none" w:sz="0" w:space="0" w:color="auto"/>
            <w:right w:val="none" w:sz="0" w:space="0" w:color="auto"/>
          </w:divBdr>
        </w:div>
        <w:div w:id="538587883">
          <w:marLeft w:val="0"/>
          <w:marRight w:val="0"/>
          <w:marTop w:val="0"/>
          <w:marBottom w:val="0"/>
          <w:divBdr>
            <w:top w:val="none" w:sz="0" w:space="0" w:color="auto"/>
            <w:left w:val="none" w:sz="0" w:space="0" w:color="auto"/>
            <w:bottom w:val="none" w:sz="0" w:space="0" w:color="auto"/>
            <w:right w:val="none" w:sz="0" w:space="0" w:color="auto"/>
          </w:divBdr>
          <w:divsChild>
            <w:div w:id="1518808018">
              <w:marLeft w:val="0"/>
              <w:marRight w:val="0"/>
              <w:marTop w:val="0"/>
              <w:marBottom w:val="0"/>
              <w:divBdr>
                <w:top w:val="none" w:sz="0" w:space="0" w:color="auto"/>
                <w:left w:val="none" w:sz="0" w:space="0" w:color="auto"/>
                <w:bottom w:val="none" w:sz="0" w:space="0" w:color="auto"/>
                <w:right w:val="none" w:sz="0" w:space="0" w:color="auto"/>
              </w:divBdr>
            </w:div>
          </w:divsChild>
        </w:div>
        <w:div w:id="2139641413">
          <w:marLeft w:val="0"/>
          <w:marRight w:val="0"/>
          <w:marTop w:val="0"/>
          <w:marBottom w:val="0"/>
          <w:divBdr>
            <w:top w:val="none" w:sz="0" w:space="0" w:color="auto"/>
            <w:left w:val="none" w:sz="0" w:space="0" w:color="auto"/>
            <w:bottom w:val="none" w:sz="0" w:space="0" w:color="auto"/>
            <w:right w:val="none" w:sz="0" w:space="0" w:color="auto"/>
          </w:divBdr>
        </w:div>
        <w:div w:id="1994793416">
          <w:marLeft w:val="0"/>
          <w:marRight w:val="0"/>
          <w:marTop w:val="0"/>
          <w:marBottom w:val="0"/>
          <w:divBdr>
            <w:top w:val="none" w:sz="0" w:space="0" w:color="auto"/>
            <w:left w:val="none" w:sz="0" w:space="0" w:color="auto"/>
            <w:bottom w:val="none" w:sz="0" w:space="0" w:color="auto"/>
            <w:right w:val="none" w:sz="0" w:space="0" w:color="auto"/>
          </w:divBdr>
          <w:divsChild>
            <w:div w:id="1212378726">
              <w:marLeft w:val="0"/>
              <w:marRight w:val="0"/>
              <w:marTop w:val="0"/>
              <w:marBottom w:val="0"/>
              <w:divBdr>
                <w:top w:val="none" w:sz="0" w:space="0" w:color="auto"/>
                <w:left w:val="none" w:sz="0" w:space="0" w:color="auto"/>
                <w:bottom w:val="none" w:sz="0" w:space="0" w:color="auto"/>
                <w:right w:val="none" w:sz="0" w:space="0" w:color="auto"/>
              </w:divBdr>
            </w:div>
          </w:divsChild>
        </w:div>
        <w:div w:id="176816550">
          <w:marLeft w:val="0"/>
          <w:marRight w:val="0"/>
          <w:marTop w:val="0"/>
          <w:marBottom w:val="0"/>
          <w:divBdr>
            <w:top w:val="none" w:sz="0" w:space="0" w:color="auto"/>
            <w:left w:val="none" w:sz="0" w:space="0" w:color="auto"/>
            <w:bottom w:val="none" w:sz="0" w:space="0" w:color="auto"/>
            <w:right w:val="none" w:sz="0" w:space="0" w:color="auto"/>
          </w:divBdr>
        </w:div>
        <w:div w:id="1018121529">
          <w:marLeft w:val="0"/>
          <w:marRight w:val="0"/>
          <w:marTop w:val="0"/>
          <w:marBottom w:val="0"/>
          <w:divBdr>
            <w:top w:val="none" w:sz="0" w:space="0" w:color="auto"/>
            <w:left w:val="none" w:sz="0" w:space="0" w:color="auto"/>
            <w:bottom w:val="none" w:sz="0" w:space="0" w:color="auto"/>
            <w:right w:val="none" w:sz="0" w:space="0" w:color="auto"/>
          </w:divBdr>
          <w:divsChild>
            <w:div w:id="1288469341">
              <w:marLeft w:val="0"/>
              <w:marRight w:val="0"/>
              <w:marTop w:val="0"/>
              <w:marBottom w:val="0"/>
              <w:divBdr>
                <w:top w:val="none" w:sz="0" w:space="0" w:color="auto"/>
                <w:left w:val="none" w:sz="0" w:space="0" w:color="auto"/>
                <w:bottom w:val="none" w:sz="0" w:space="0" w:color="auto"/>
                <w:right w:val="none" w:sz="0" w:space="0" w:color="auto"/>
              </w:divBdr>
            </w:div>
          </w:divsChild>
        </w:div>
        <w:div w:id="825783897">
          <w:marLeft w:val="0"/>
          <w:marRight w:val="0"/>
          <w:marTop w:val="0"/>
          <w:marBottom w:val="0"/>
          <w:divBdr>
            <w:top w:val="none" w:sz="0" w:space="0" w:color="auto"/>
            <w:left w:val="none" w:sz="0" w:space="0" w:color="auto"/>
            <w:bottom w:val="none" w:sz="0" w:space="0" w:color="auto"/>
            <w:right w:val="none" w:sz="0" w:space="0" w:color="auto"/>
          </w:divBdr>
        </w:div>
        <w:div w:id="626744903">
          <w:marLeft w:val="0"/>
          <w:marRight w:val="0"/>
          <w:marTop w:val="0"/>
          <w:marBottom w:val="0"/>
          <w:divBdr>
            <w:top w:val="none" w:sz="0" w:space="0" w:color="auto"/>
            <w:left w:val="none" w:sz="0" w:space="0" w:color="auto"/>
            <w:bottom w:val="none" w:sz="0" w:space="0" w:color="auto"/>
            <w:right w:val="none" w:sz="0" w:space="0" w:color="auto"/>
          </w:divBdr>
          <w:divsChild>
            <w:div w:id="1522553482">
              <w:marLeft w:val="0"/>
              <w:marRight w:val="0"/>
              <w:marTop w:val="0"/>
              <w:marBottom w:val="0"/>
              <w:divBdr>
                <w:top w:val="none" w:sz="0" w:space="0" w:color="auto"/>
                <w:left w:val="none" w:sz="0" w:space="0" w:color="auto"/>
                <w:bottom w:val="none" w:sz="0" w:space="0" w:color="auto"/>
                <w:right w:val="none" w:sz="0" w:space="0" w:color="auto"/>
              </w:divBdr>
            </w:div>
          </w:divsChild>
        </w:div>
        <w:div w:id="1875607363">
          <w:marLeft w:val="0"/>
          <w:marRight w:val="0"/>
          <w:marTop w:val="0"/>
          <w:marBottom w:val="0"/>
          <w:divBdr>
            <w:top w:val="none" w:sz="0" w:space="0" w:color="auto"/>
            <w:left w:val="none" w:sz="0" w:space="0" w:color="auto"/>
            <w:bottom w:val="none" w:sz="0" w:space="0" w:color="auto"/>
            <w:right w:val="none" w:sz="0" w:space="0" w:color="auto"/>
          </w:divBdr>
        </w:div>
        <w:div w:id="1624801264">
          <w:marLeft w:val="0"/>
          <w:marRight w:val="0"/>
          <w:marTop w:val="0"/>
          <w:marBottom w:val="0"/>
          <w:divBdr>
            <w:top w:val="none" w:sz="0" w:space="0" w:color="auto"/>
            <w:left w:val="none" w:sz="0" w:space="0" w:color="auto"/>
            <w:bottom w:val="none" w:sz="0" w:space="0" w:color="auto"/>
            <w:right w:val="none" w:sz="0" w:space="0" w:color="auto"/>
          </w:divBdr>
          <w:divsChild>
            <w:div w:id="1753352775">
              <w:marLeft w:val="0"/>
              <w:marRight w:val="0"/>
              <w:marTop w:val="0"/>
              <w:marBottom w:val="0"/>
              <w:divBdr>
                <w:top w:val="none" w:sz="0" w:space="0" w:color="auto"/>
                <w:left w:val="none" w:sz="0" w:space="0" w:color="auto"/>
                <w:bottom w:val="none" w:sz="0" w:space="0" w:color="auto"/>
                <w:right w:val="none" w:sz="0" w:space="0" w:color="auto"/>
              </w:divBdr>
            </w:div>
          </w:divsChild>
        </w:div>
        <w:div w:id="1220944285">
          <w:marLeft w:val="0"/>
          <w:marRight w:val="0"/>
          <w:marTop w:val="0"/>
          <w:marBottom w:val="0"/>
          <w:divBdr>
            <w:top w:val="none" w:sz="0" w:space="0" w:color="auto"/>
            <w:left w:val="none" w:sz="0" w:space="0" w:color="auto"/>
            <w:bottom w:val="none" w:sz="0" w:space="0" w:color="auto"/>
            <w:right w:val="none" w:sz="0" w:space="0" w:color="auto"/>
          </w:divBdr>
        </w:div>
        <w:div w:id="2050645010">
          <w:marLeft w:val="0"/>
          <w:marRight w:val="0"/>
          <w:marTop w:val="0"/>
          <w:marBottom w:val="0"/>
          <w:divBdr>
            <w:top w:val="none" w:sz="0" w:space="0" w:color="auto"/>
            <w:left w:val="none" w:sz="0" w:space="0" w:color="auto"/>
            <w:bottom w:val="none" w:sz="0" w:space="0" w:color="auto"/>
            <w:right w:val="none" w:sz="0" w:space="0" w:color="auto"/>
          </w:divBdr>
          <w:divsChild>
            <w:div w:id="526215826">
              <w:marLeft w:val="0"/>
              <w:marRight w:val="0"/>
              <w:marTop w:val="0"/>
              <w:marBottom w:val="0"/>
              <w:divBdr>
                <w:top w:val="none" w:sz="0" w:space="0" w:color="auto"/>
                <w:left w:val="none" w:sz="0" w:space="0" w:color="auto"/>
                <w:bottom w:val="none" w:sz="0" w:space="0" w:color="auto"/>
                <w:right w:val="none" w:sz="0" w:space="0" w:color="auto"/>
              </w:divBdr>
            </w:div>
          </w:divsChild>
        </w:div>
        <w:div w:id="1423138168">
          <w:marLeft w:val="0"/>
          <w:marRight w:val="0"/>
          <w:marTop w:val="0"/>
          <w:marBottom w:val="0"/>
          <w:divBdr>
            <w:top w:val="none" w:sz="0" w:space="0" w:color="auto"/>
            <w:left w:val="none" w:sz="0" w:space="0" w:color="auto"/>
            <w:bottom w:val="none" w:sz="0" w:space="0" w:color="auto"/>
            <w:right w:val="none" w:sz="0" w:space="0" w:color="auto"/>
          </w:divBdr>
        </w:div>
        <w:div w:id="1387341000">
          <w:marLeft w:val="0"/>
          <w:marRight w:val="0"/>
          <w:marTop w:val="0"/>
          <w:marBottom w:val="0"/>
          <w:divBdr>
            <w:top w:val="none" w:sz="0" w:space="0" w:color="auto"/>
            <w:left w:val="none" w:sz="0" w:space="0" w:color="auto"/>
            <w:bottom w:val="none" w:sz="0" w:space="0" w:color="auto"/>
            <w:right w:val="none" w:sz="0" w:space="0" w:color="auto"/>
          </w:divBdr>
          <w:divsChild>
            <w:div w:id="1633167692">
              <w:marLeft w:val="0"/>
              <w:marRight w:val="0"/>
              <w:marTop w:val="0"/>
              <w:marBottom w:val="0"/>
              <w:divBdr>
                <w:top w:val="none" w:sz="0" w:space="0" w:color="auto"/>
                <w:left w:val="none" w:sz="0" w:space="0" w:color="auto"/>
                <w:bottom w:val="none" w:sz="0" w:space="0" w:color="auto"/>
                <w:right w:val="none" w:sz="0" w:space="0" w:color="auto"/>
              </w:divBdr>
            </w:div>
          </w:divsChild>
        </w:div>
        <w:div w:id="1737438214">
          <w:marLeft w:val="0"/>
          <w:marRight w:val="0"/>
          <w:marTop w:val="300"/>
          <w:marBottom w:val="0"/>
          <w:divBdr>
            <w:top w:val="none" w:sz="0" w:space="0" w:color="auto"/>
            <w:left w:val="none" w:sz="0" w:space="0" w:color="auto"/>
            <w:bottom w:val="none" w:sz="0" w:space="0" w:color="auto"/>
            <w:right w:val="none" w:sz="0" w:space="0" w:color="auto"/>
          </w:divBdr>
          <w:divsChild>
            <w:div w:id="214894502">
              <w:marLeft w:val="0"/>
              <w:marRight w:val="0"/>
              <w:marTop w:val="0"/>
              <w:marBottom w:val="0"/>
              <w:divBdr>
                <w:top w:val="none" w:sz="0" w:space="0" w:color="auto"/>
                <w:left w:val="none" w:sz="0" w:space="0" w:color="auto"/>
                <w:bottom w:val="none" w:sz="0" w:space="0" w:color="auto"/>
                <w:right w:val="none" w:sz="0" w:space="0" w:color="auto"/>
              </w:divBdr>
              <w:divsChild>
                <w:div w:id="5069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62871">
          <w:marLeft w:val="0"/>
          <w:marRight w:val="0"/>
          <w:marTop w:val="300"/>
          <w:marBottom w:val="0"/>
          <w:divBdr>
            <w:top w:val="none" w:sz="0" w:space="0" w:color="auto"/>
            <w:left w:val="none" w:sz="0" w:space="0" w:color="auto"/>
            <w:bottom w:val="none" w:sz="0" w:space="0" w:color="auto"/>
            <w:right w:val="none" w:sz="0" w:space="0" w:color="auto"/>
          </w:divBdr>
          <w:divsChild>
            <w:div w:id="606354766">
              <w:marLeft w:val="0"/>
              <w:marRight w:val="0"/>
              <w:marTop w:val="0"/>
              <w:marBottom w:val="0"/>
              <w:divBdr>
                <w:top w:val="none" w:sz="0" w:space="0" w:color="auto"/>
                <w:left w:val="none" w:sz="0" w:space="0" w:color="auto"/>
                <w:bottom w:val="none" w:sz="0" w:space="0" w:color="auto"/>
                <w:right w:val="none" w:sz="0" w:space="0" w:color="auto"/>
              </w:divBdr>
              <w:divsChild>
                <w:div w:id="152424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32992">
          <w:marLeft w:val="0"/>
          <w:marRight w:val="0"/>
          <w:marTop w:val="300"/>
          <w:marBottom w:val="0"/>
          <w:divBdr>
            <w:top w:val="none" w:sz="0" w:space="0" w:color="auto"/>
            <w:left w:val="none" w:sz="0" w:space="0" w:color="auto"/>
            <w:bottom w:val="none" w:sz="0" w:space="0" w:color="auto"/>
            <w:right w:val="none" w:sz="0" w:space="0" w:color="auto"/>
          </w:divBdr>
          <w:divsChild>
            <w:div w:id="1866821014">
              <w:marLeft w:val="0"/>
              <w:marRight w:val="0"/>
              <w:marTop w:val="0"/>
              <w:marBottom w:val="0"/>
              <w:divBdr>
                <w:top w:val="none" w:sz="0" w:space="0" w:color="auto"/>
                <w:left w:val="none" w:sz="0" w:space="0" w:color="auto"/>
                <w:bottom w:val="none" w:sz="0" w:space="0" w:color="auto"/>
                <w:right w:val="none" w:sz="0" w:space="0" w:color="auto"/>
              </w:divBdr>
              <w:divsChild>
                <w:div w:id="47160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538532">
          <w:marLeft w:val="0"/>
          <w:marRight w:val="0"/>
          <w:marTop w:val="300"/>
          <w:marBottom w:val="0"/>
          <w:divBdr>
            <w:top w:val="none" w:sz="0" w:space="0" w:color="auto"/>
            <w:left w:val="none" w:sz="0" w:space="0" w:color="auto"/>
            <w:bottom w:val="none" w:sz="0" w:space="0" w:color="auto"/>
            <w:right w:val="none" w:sz="0" w:space="0" w:color="auto"/>
          </w:divBdr>
          <w:divsChild>
            <w:div w:id="1126000916">
              <w:marLeft w:val="0"/>
              <w:marRight w:val="0"/>
              <w:marTop w:val="0"/>
              <w:marBottom w:val="0"/>
              <w:divBdr>
                <w:top w:val="none" w:sz="0" w:space="0" w:color="auto"/>
                <w:left w:val="none" w:sz="0" w:space="0" w:color="auto"/>
                <w:bottom w:val="none" w:sz="0" w:space="0" w:color="auto"/>
                <w:right w:val="none" w:sz="0" w:space="0" w:color="auto"/>
              </w:divBdr>
              <w:divsChild>
                <w:div w:id="20000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599802040">
          <w:marLeft w:val="0"/>
          <w:marRight w:val="0"/>
          <w:marTop w:val="0"/>
          <w:marBottom w:val="0"/>
          <w:divBdr>
            <w:top w:val="none" w:sz="0" w:space="0" w:color="auto"/>
            <w:left w:val="none" w:sz="0" w:space="0" w:color="auto"/>
            <w:bottom w:val="none" w:sz="0" w:space="0" w:color="auto"/>
            <w:right w:val="none" w:sz="0" w:space="0" w:color="auto"/>
          </w:divBdr>
        </w:div>
        <w:div w:id="1726368229">
          <w:marLeft w:val="0"/>
          <w:marRight w:val="0"/>
          <w:marTop w:val="0"/>
          <w:marBottom w:val="0"/>
          <w:divBdr>
            <w:top w:val="none" w:sz="0" w:space="0" w:color="auto"/>
            <w:left w:val="none" w:sz="0" w:space="0" w:color="auto"/>
            <w:bottom w:val="none" w:sz="0" w:space="0" w:color="auto"/>
            <w:right w:val="none" w:sz="0" w:space="0" w:color="auto"/>
          </w:divBdr>
          <w:divsChild>
            <w:div w:id="1938980555">
              <w:marLeft w:val="0"/>
              <w:marRight w:val="0"/>
              <w:marTop w:val="0"/>
              <w:marBottom w:val="0"/>
              <w:divBdr>
                <w:top w:val="none" w:sz="0" w:space="0" w:color="auto"/>
                <w:left w:val="none" w:sz="0" w:space="0" w:color="auto"/>
                <w:bottom w:val="none" w:sz="0" w:space="0" w:color="auto"/>
                <w:right w:val="none" w:sz="0" w:space="0" w:color="auto"/>
              </w:divBdr>
            </w:div>
          </w:divsChild>
        </w:div>
        <w:div w:id="1838576110">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sChild>
            <w:div w:id="1698116926">
              <w:marLeft w:val="0"/>
              <w:marRight w:val="0"/>
              <w:marTop w:val="0"/>
              <w:marBottom w:val="0"/>
              <w:divBdr>
                <w:top w:val="none" w:sz="0" w:space="0" w:color="auto"/>
                <w:left w:val="none" w:sz="0" w:space="0" w:color="auto"/>
                <w:bottom w:val="none" w:sz="0" w:space="0" w:color="auto"/>
                <w:right w:val="none" w:sz="0" w:space="0" w:color="auto"/>
              </w:divBdr>
            </w:div>
          </w:divsChild>
        </w:div>
        <w:div w:id="366487603">
          <w:marLeft w:val="0"/>
          <w:marRight w:val="0"/>
          <w:marTop w:val="0"/>
          <w:marBottom w:val="0"/>
          <w:divBdr>
            <w:top w:val="none" w:sz="0" w:space="0" w:color="auto"/>
            <w:left w:val="none" w:sz="0" w:space="0" w:color="auto"/>
            <w:bottom w:val="none" w:sz="0" w:space="0" w:color="auto"/>
            <w:right w:val="none" w:sz="0" w:space="0" w:color="auto"/>
          </w:divBdr>
        </w:div>
        <w:div w:id="2103910665">
          <w:marLeft w:val="0"/>
          <w:marRight w:val="0"/>
          <w:marTop w:val="0"/>
          <w:marBottom w:val="0"/>
          <w:divBdr>
            <w:top w:val="none" w:sz="0" w:space="0" w:color="auto"/>
            <w:left w:val="none" w:sz="0" w:space="0" w:color="auto"/>
            <w:bottom w:val="none" w:sz="0" w:space="0" w:color="auto"/>
            <w:right w:val="none" w:sz="0" w:space="0" w:color="auto"/>
          </w:divBdr>
          <w:divsChild>
            <w:div w:id="945426643">
              <w:marLeft w:val="0"/>
              <w:marRight w:val="0"/>
              <w:marTop w:val="0"/>
              <w:marBottom w:val="0"/>
              <w:divBdr>
                <w:top w:val="none" w:sz="0" w:space="0" w:color="auto"/>
                <w:left w:val="none" w:sz="0" w:space="0" w:color="auto"/>
                <w:bottom w:val="none" w:sz="0" w:space="0" w:color="auto"/>
                <w:right w:val="none" w:sz="0" w:space="0" w:color="auto"/>
              </w:divBdr>
            </w:div>
          </w:divsChild>
        </w:div>
        <w:div w:id="196360860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sChild>
            <w:div w:id="1678075111">
              <w:marLeft w:val="0"/>
              <w:marRight w:val="0"/>
              <w:marTop w:val="0"/>
              <w:marBottom w:val="0"/>
              <w:divBdr>
                <w:top w:val="none" w:sz="0" w:space="0" w:color="auto"/>
                <w:left w:val="none" w:sz="0" w:space="0" w:color="auto"/>
                <w:bottom w:val="none" w:sz="0" w:space="0" w:color="auto"/>
                <w:right w:val="none" w:sz="0" w:space="0" w:color="auto"/>
              </w:divBdr>
            </w:div>
          </w:divsChild>
        </w:div>
        <w:div w:id="44649502">
          <w:marLeft w:val="0"/>
          <w:marRight w:val="0"/>
          <w:marTop w:val="0"/>
          <w:marBottom w:val="0"/>
          <w:divBdr>
            <w:top w:val="none" w:sz="0" w:space="0" w:color="auto"/>
            <w:left w:val="none" w:sz="0" w:space="0" w:color="auto"/>
            <w:bottom w:val="none" w:sz="0" w:space="0" w:color="auto"/>
            <w:right w:val="none" w:sz="0" w:space="0" w:color="auto"/>
          </w:divBdr>
        </w:div>
        <w:div w:id="913392934">
          <w:marLeft w:val="0"/>
          <w:marRight w:val="0"/>
          <w:marTop w:val="0"/>
          <w:marBottom w:val="0"/>
          <w:divBdr>
            <w:top w:val="none" w:sz="0" w:space="0" w:color="auto"/>
            <w:left w:val="none" w:sz="0" w:space="0" w:color="auto"/>
            <w:bottom w:val="none" w:sz="0" w:space="0" w:color="auto"/>
            <w:right w:val="none" w:sz="0" w:space="0" w:color="auto"/>
          </w:divBdr>
          <w:divsChild>
            <w:div w:id="672074671">
              <w:marLeft w:val="0"/>
              <w:marRight w:val="0"/>
              <w:marTop w:val="0"/>
              <w:marBottom w:val="0"/>
              <w:divBdr>
                <w:top w:val="none" w:sz="0" w:space="0" w:color="auto"/>
                <w:left w:val="none" w:sz="0" w:space="0" w:color="auto"/>
                <w:bottom w:val="none" w:sz="0" w:space="0" w:color="auto"/>
                <w:right w:val="none" w:sz="0" w:space="0" w:color="auto"/>
              </w:divBdr>
            </w:div>
          </w:divsChild>
        </w:div>
        <w:div w:id="147294139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673729454">
          <w:marLeft w:val="0"/>
          <w:marRight w:val="0"/>
          <w:marTop w:val="0"/>
          <w:marBottom w:val="0"/>
          <w:divBdr>
            <w:top w:val="none" w:sz="0" w:space="0" w:color="auto"/>
            <w:left w:val="none" w:sz="0" w:space="0" w:color="auto"/>
            <w:bottom w:val="none" w:sz="0" w:space="0" w:color="auto"/>
            <w:right w:val="none" w:sz="0" w:space="0" w:color="auto"/>
          </w:divBdr>
        </w:div>
        <w:div w:id="128208785">
          <w:marLeft w:val="0"/>
          <w:marRight w:val="0"/>
          <w:marTop w:val="0"/>
          <w:marBottom w:val="0"/>
          <w:divBdr>
            <w:top w:val="none" w:sz="0" w:space="0" w:color="auto"/>
            <w:left w:val="none" w:sz="0" w:space="0" w:color="auto"/>
            <w:bottom w:val="none" w:sz="0" w:space="0" w:color="auto"/>
            <w:right w:val="none" w:sz="0" w:space="0" w:color="auto"/>
          </w:divBdr>
          <w:divsChild>
            <w:div w:id="1718241709">
              <w:marLeft w:val="0"/>
              <w:marRight w:val="0"/>
              <w:marTop w:val="0"/>
              <w:marBottom w:val="0"/>
              <w:divBdr>
                <w:top w:val="none" w:sz="0" w:space="0" w:color="auto"/>
                <w:left w:val="none" w:sz="0" w:space="0" w:color="auto"/>
                <w:bottom w:val="none" w:sz="0" w:space="0" w:color="auto"/>
                <w:right w:val="none" w:sz="0" w:space="0" w:color="auto"/>
              </w:divBdr>
            </w:div>
          </w:divsChild>
        </w:div>
        <w:div w:id="2080864766">
          <w:marLeft w:val="0"/>
          <w:marRight w:val="0"/>
          <w:marTop w:val="300"/>
          <w:marBottom w:val="0"/>
          <w:divBdr>
            <w:top w:val="none" w:sz="0" w:space="0" w:color="auto"/>
            <w:left w:val="none" w:sz="0" w:space="0" w:color="auto"/>
            <w:bottom w:val="none" w:sz="0" w:space="0" w:color="auto"/>
            <w:right w:val="none" w:sz="0" w:space="0" w:color="auto"/>
          </w:divBdr>
          <w:divsChild>
            <w:div w:id="918635047">
              <w:marLeft w:val="0"/>
              <w:marRight w:val="0"/>
              <w:marTop w:val="0"/>
              <w:marBottom w:val="0"/>
              <w:divBdr>
                <w:top w:val="none" w:sz="0" w:space="0" w:color="auto"/>
                <w:left w:val="none" w:sz="0" w:space="0" w:color="auto"/>
                <w:bottom w:val="none" w:sz="0" w:space="0" w:color="auto"/>
                <w:right w:val="none" w:sz="0" w:space="0" w:color="auto"/>
              </w:divBdr>
              <w:divsChild>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40561">
          <w:marLeft w:val="0"/>
          <w:marRight w:val="0"/>
          <w:marTop w:val="300"/>
          <w:marBottom w:val="0"/>
          <w:divBdr>
            <w:top w:val="none" w:sz="0" w:space="0" w:color="auto"/>
            <w:left w:val="none" w:sz="0" w:space="0" w:color="auto"/>
            <w:bottom w:val="none" w:sz="0" w:space="0" w:color="auto"/>
            <w:right w:val="none" w:sz="0" w:space="0" w:color="auto"/>
          </w:divBdr>
          <w:divsChild>
            <w:div w:id="2042511523">
              <w:marLeft w:val="0"/>
              <w:marRight w:val="0"/>
              <w:marTop w:val="0"/>
              <w:marBottom w:val="0"/>
              <w:divBdr>
                <w:top w:val="none" w:sz="0" w:space="0" w:color="auto"/>
                <w:left w:val="none" w:sz="0" w:space="0" w:color="auto"/>
                <w:bottom w:val="none" w:sz="0" w:space="0" w:color="auto"/>
                <w:right w:val="none" w:sz="0" w:space="0" w:color="auto"/>
              </w:divBdr>
              <w:divsChild>
                <w:div w:id="74973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1651">
          <w:marLeft w:val="0"/>
          <w:marRight w:val="0"/>
          <w:marTop w:val="300"/>
          <w:marBottom w:val="0"/>
          <w:divBdr>
            <w:top w:val="none" w:sz="0" w:space="0" w:color="auto"/>
            <w:left w:val="none" w:sz="0" w:space="0" w:color="auto"/>
            <w:bottom w:val="none" w:sz="0" w:space="0" w:color="auto"/>
            <w:right w:val="none" w:sz="0" w:space="0" w:color="auto"/>
          </w:divBdr>
          <w:divsChild>
            <w:div w:id="839542050">
              <w:marLeft w:val="0"/>
              <w:marRight w:val="0"/>
              <w:marTop w:val="0"/>
              <w:marBottom w:val="0"/>
              <w:divBdr>
                <w:top w:val="none" w:sz="0" w:space="0" w:color="auto"/>
                <w:left w:val="none" w:sz="0" w:space="0" w:color="auto"/>
                <w:bottom w:val="none" w:sz="0" w:space="0" w:color="auto"/>
                <w:right w:val="none" w:sz="0" w:space="0" w:color="auto"/>
              </w:divBdr>
              <w:divsChild>
                <w:div w:id="2034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007">
          <w:marLeft w:val="0"/>
          <w:marRight w:val="0"/>
          <w:marTop w:val="300"/>
          <w:marBottom w:val="0"/>
          <w:divBdr>
            <w:top w:val="none" w:sz="0" w:space="0" w:color="auto"/>
            <w:left w:val="none" w:sz="0" w:space="0" w:color="auto"/>
            <w:bottom w:val="none" w:sz="0" w:space="0" w:color="auto"/>
            <w:right w:val="none" w:sz="0" w:space="0" w:color="auto"/>
          </w:divBdr>
          <w:divsChild>
            <w:div w:id="1056586001">
              <w:marLeft w:val="0"/>
              <w:marRight w:val="0"/>
              <w:marTop w:val="0"/>
              <w:marBottom w:val="0"/>
              <w:divBdr>
                <w:top w:val="none" w:sz="0" w:space="0" w:color="auto"/>
                <w:left w:val="none" w:sz="0" w:space="0" w:color="auto"/>
                <w:bottom w:val="none" w:sz="0" w:space="0" w:color="auto"/>
                <w:right w:val="none" w:sz="0" w:space="0" w:color="auto"/>
              </w:divBdr>
              <w:divsChild>
                <w:div w:id="56999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sChild>
            <w:div w:id="503739587">
              <w:marLeft w:val="0"/>
              <w:marRight w:val="0"/>
              <w:marTop w:val="0"/>
              <w:marBottom w:val="0"/>
              <w:divBdr>
                <w:top w:val="none" w:sz="0" w:space="0" w:color="auto"/>
                <w:left w:val="none" w:sz="0" w:space="0" w:color="auto"/>
                <w:bottom w:val="none" w:sz="0" w:space="0" w:color="auto"/>
                <w:right w:val="none" w:sz="0" w:space="0" w:color="auto"/>
              </w:divBdr>
            </w:div>
          </w:divsChild>
        </w:div>
        <w:div w:id="1832064097">
          <w:marLeft w:val="0"/>
          <w:marRight w:val="0"/>
          <w:marTop w:val="0"/>
          <w:marBottom w:val="0"/>
          <w:divBdr>
            <w:top w:val="none" w:sz="0" w:space="0" w:color="auto"/>
            <w:left w:val="none" w:sz="0" w:space="0" w:color="auto"/>
            <w:bottom w:val="none" w:sz="0" w:space="0" w:color="auto"/>
            <w:right w:val="none" w:sz="0" w:space="0" w:color="auto"/>
          </w:divBdr>
        </w:div>
        <w:div w:id="825124177">
          <w:marLeft w:val="0"/>
          <w:marRight w:val="0"/>
          <w:marTop w:val="0"/>
          <w:marBottom w:val="0"/>
          <w:divBdr>
            <w:top w:val="none" w:sz="0" w:space="0" w:color="auto"/>
            <w:left w:val="none" w:sz="0" w:space="0" w:color="auto"/>
            <w:bottom w:val="none" w:sz="0" w:space="0" w:color="auto"/>
            <w:right w:val="none" w:sz="0" w:space="0" w:color="auto"/>
          </w:divBdr>
          <w:divsChild>
            <w:div w:id="1380011151">
              <w:marLeft w:val="0"/>
              <w:marRight w:val="0"/>
              <w:marTop w:val="0"/>
              <w:marBottom w:val="0"/>
              <w:divBdr>
                <w:top w:val="none" w:sz="0" w:space="0" w:color="auto"/>
                <w:left w:val="none" w:sz="0" w:space="0" w:color="auto"/>
                <w:bottom w:val="none" w:sz="0" w:space="0" w:color="auto"/>
                <w:right w:val="none" w:sz="0" w:space="0" w:color="auto"/>
              </w:divBdr>
            </w:div>
          </w:divsChild>
        </w:div>
        <w:div w:id="1776779213">
          <w:marLeft w:val="0"/>
          <w:marRight w:val="0"/>
          <w:marTop w:val="0"/>
          <w:marBottom w:val="0"/>
          <w:divBdr>
            <w:top w:val="none" w:sz="0" w:space="0" w:color="auto"/>
            <w:left w:val="none" w:sz="0" w:space="0" w:color="auto"/>
            <w:bottom w:val="none" w:sz="0" w:space="0" w:color="auto"/>
            <w:right w:val="none" w:sz="0" w:space="0" w:color="auto"/>
          </w:divBdr>
        </w:div>
        <w:div w:id="1182666433">
          <w:marLeft w:val="0"/>
          <w:marRight w:val="0"/>
          <w:marTop w:val="0"/>
          <w:marBottom w:val="0"/>
          <w:divBdr>
            <w:top w:val="none" w:sz="0" w:space="0" w:color="auto"/>
            <w:left w:val="none" w:sz="0" w:space="0" w:color="auto"/>
            <w:bottom w:val="none" w:sz="0" w:space="0" w:color="auto"/>
            <w:right w:val="none" w:sz="0" w:space="0" w:color="auto"/>
          </w:divBdr>
          <w:divsChild>
            <w:div w:id="379016383">
              <w:marLeft w:val="0"/>
              <w:marRight w:val="0"/>
              <w:marTop w:val="0"/>
              <w:marBottom w:val="0"/>
              <w:divBdr>
                <w:top w:val="none" w:sz="0" w:space="0" w:color="auto"/>
                <w:left w:val="none" w:sz="0" w:space="0" w:color="auto"/>
                <w:bottom w:val="none" w:sz="0" w:space="0" w:color="auto"/>
                <w:right w:val="none" w:sz="0" w:space="0" w:color="auto"/>
              </w:divBdr>
            </w:div>
          </w:divsChild>
        </w:div>
        <w:div w:id="244145759">
          <w:marLeft w:val="0"/>
          <w:marRight w:val="0"/>
          <w:marTop w:val="0"/>
          <w:marBottom w:val="0"/>
          <w:divBdr>
            <w:top w:val="none" w:sz="0" w:space="0" w:color="auto"/>
            <w:left w:val="none" w:sz="0" w:space="0" w:color="auto"/>
            <w:bottom w:val="none" w:sz="0" w:space="0" w:color="auto"/>
            <w:right w:val="none" w:sz="0" w:space="0" w:color="auto"/>
          </w:divBdr>
        </w:div>
        <w:div w:id="1298338732">
          <w:marLeft w:val="0"/>
          <w:marRight w:val="0"/>
          <w:marTop w:val="0"/>
          <w:marBottom w:val="0"/>
          <w:divBdr>
            <w:top w:val="none" w:sz="0" w:space="0" w:color="auto"/>
            <w:left w:val="none" w:sz="0" w:space="0" w:color="auto"/>
            <w:bottom w:val="none" w:sz="0" w:space="0" w:color="auto"/>
            <w:right w:val="none" w:sz="0" w:space="0" w:color="auto"/>
          </w:divBdr>
          <w:divsChild>
            <w:div w:id="211356698">
              <w:marLeft w:val="0"/>
              <w:marRight w:val="0"/>
              <w:marTop w:val="0"/>
              <w:marBottom w:val="0"/>
              <w:divBdr>
                <w:top w:val="none" w:sz="0" w:space="0" w:color="auto"/>
                <w:left w:val="none" w:sz="0" w:space="0" w:color="auto"/>
                <w:bottom w:val="none" w:sz="0" w:space="0" w:color="auto"/>
                <w:right w:val="none" w:sz="0" w:space="0" w:color="auto"/>
              </w:divBdr>
            </w:div>
          </w:divsChild>
        </w:div>
        <w:div w:id="1064794599">
          <w:marLeft w:val="0"/>
          <w:marRight w:val="0"/>
          <w:marTop w:val="0"/>
          <w:marBottom w:val="0"/>
          <w:divBdr>
            <w:top w:val="none" w:sz="0" w:space="0" w:color="auto"/>
            <w:left w:val="none" w:sz="0" w:space="0" w:color="auto"/>
            <w:bottom w:val="none" w:sz="0" w:space="0" w:color="auto"/>
            <w:right w:val="none" w:sz="0" w:space="0" w:color="auto"/>
          </w:divBdr>
        </w:div>
        <w:div w:id="1288657621">
          <w:marLeft w:val="0"/>
          <w:marRight w:val="0"/>
          <w:marTop w:val="0"/>
          <w:marBottom w:val="0"/>
          <w:divBdr>
            <w:top w:val="none" w:sz="0" w:space="0" w:color="auto"/>
            <w:left w:val="none" w:sz="0" w:space="0" w:color="auto"/>
            <w:bottom w:val="none" w:sz="0" w:space="0" w:color="auto"/>
            <w:right w:val="none" w:sz="0" w:space="0" w:color="auto"/>
          </w:divBdr>
          <w:divsChild>
            <w:div w:id="939412617">
              <w:marLeft w:val="0"/>
              <w:marRight w:val="0"/>
              <w:marTop w:val="0"/>
              <w:marBottom w:val="0"/>
              <w:divBdr>
                <w:top w:val="none" w:sz="0" w:space="0" w:color="auto"/>
                <w:left w:val="none" w:sz="0" w:space="0" w:color="auto"/>
                <w:bottom w:val="none" w:sz="0" w:space="0" w:color="auto"/>
                <w:right w:val="none" w:sz="0" w:space="0" w:color="auto"/>
              </w:divBdr>
            </w:div>
          </w:divsChild>
        </w:div>
        <w:div w:id="1315257420">
          <w:marLeft w:val="0"/>
          <w:marRight w:val="0"/>
          <w:marTop w:val="0"/>
          <w:marBottom w:val="0"/>
          <w:divBdr>
            <w:top w:val="none" w:sz="0" w:space="0" w:color="auto"/>
            <w:left w:val="none" w:sz="0" w:space="0" w:color="auto"/>
            <w:bottom w:val="none" w:sz="0" w:space="0" w:color="auto"/>
            <w:right w:val="none" w:sz="0" w:space="0" w:color="auto"/>
          </w:divBdr>
        </w:div>
        <w:div w:id="1132792110">
          <w:marLeft w:val="0"/>
          <w:marRight w:val="0"/>
          <w:marTop w:val="0"/>
          <w:marBottom w:val="0"/>
          <w:divBdr>
            <w:top w:val="none" w:sz="0" w:space="0" w:color="auto"/>
            <w:left w:val="none" w:sz="0" w:space="0" w:color="auto"/>
            <w:bottom w:val="none" w:sz="0" w:space="0" w:color="auto"/>
            <w:right w:val="none" w:sz="0" w:space="0" w:color="auto"/>
          </w:divBdr>
          <w:divsChild>
            <w:div w:id="1504517207">
              <w:marLeft w:val="0"/>
              <w:marRight w:val="0"/>
              <w:marTop w:val="0"/>
              <w:marBottom w:val="0"/>
              <w:divBdr>
                <w:top w:val="none" w:sz="0" w:space="0" w:color="auto"/>
                <w:left w:val="none" w:sz="0" w:space="0" w:color="auto"/>
                <w:bottom w:val="none" w:sz="0" w:space="0" w:color="auto"/>
                <w:right w:val="none" w:sz="0" w:space="0" w:color="auto"/>
              </w:divBdr>
            </w:div>
          </w:divsChild>
        </w:div>
        <w:div w:id="943801074">
          <w:marLeft w:val="0"/>
          <w:marRight w:val="0"/>
          <w:marTop w:val="0"/>
          <w:marBottom w:val="0"/>
          <w:divBdr>
            <w:top w:val="none" w:sz="0" w:space="0" w:color="auto"/>
            <w:left w:val="none" w:sz="0" w:space="0" w:color="auto"/>
            <w:bottom w:val="none" w:sz="0" w:space="0" w:color="auto"/>
            <w:right w:val="none" w:sz="0" w:space="0" w:color="auto"/>
          </w:divBdr>
        </w:div>
        <w:div w:id="1361971676">
          <w:marLeft w:val="0"/>
          <w:marRight w:val="0"/>
          <w:marTop w:val="0"/>
          <w:marBottom w:val="0"/>
          <w:divBdr>
            <w:top w:val="none" w:sz="0" w:space="0" w:color="auto"/>
            <w:left w:val="none" w:sz="0" w:space="0" w:color="auto"/>
            <w:bottom w:val="none" w:sz="0" w:space="0" w:color="auto"/>
            <w:right w:val="none" w:sz="0" w:space="0" w:color="auto"/>
          </w:divBdr>
          <w:divsChild>
            <w:div w:id="1204516681">
              <w:marLeft w:val="0"/>
              <w:marRight w:val="0"/>
              <w:marTop w:val="0"/>
              <w:marBottom w:val="0"/>
              <w:divBdr>
                <w:top w:val="none" w:sz="0" w:space="0" w:color="auto"/>
                <w:left w:val="none" w:sz="0" w:space="0" w:color="auto"/>
                <w:bottom w:val="none" w:sz="0" w:space="0" w:color="auto"/>
                <w:right w:val="none" w:sz="0" w:space="0" w:color="auto"/>
              </w:divBdr>
            </w:div>
          </w:divsChild>
        </w:div>
        <w:div w:id="1050618465">
          <w:marLeft w:val="0"/>
          <w:marRight w:val="0"/>
          <w:marTop w:val="300"/>
          <w:marBottom w:val="0"/>
          <w:divBdr>
            <w:top w:val="none" w:sz="0" w:space="0" w:color="auto"/>
            <w:left w:val="none" w:sz="0" w:space="0" w:color="auto"/>
            <w:bottom w:val="none" w:sz="0" w:space="0" w:color="auto"/>
            <w:right w:val="none" w:sz="0" w:space="0" w:color="auto"/>
          </w:divBdr>
          <w:divsChild>
            <w:div w:id="486212149">
              <w:marLeft w:val="0"/>
              <w:marRight w:val="0"/>
              <w:marTop w:val="0"/>
              <w:marBottom w:val="0"/>
              <w:divBdr>
                <w:top w:val="none" w:sz="0" w:space="0" w:color="auto"/>
                <w:left w:val="none" w:sz="0" w:space="0" w:color="auto"/>
                <w:bottom w:val="none" w:sz="0" w:space="0" w:color="auto"/>
                <w:right w:val="none" w:sz="0" w:space="0" w:color="auto"/>
              </w:divBdr>
              <w:divsChild>
                <w:div w:id="913510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738081">
          <w:marLeft w:val="0"/>
          <w:marRight w:val="0"/>
          <w:marTop w:val="300"/>
          <w:marBottom w:val="0"/>
          <w:divBdr>
            <w:top w:val="none" w:sz="0" w:space="0" w:color="auto"/>
            <w:left w:val="none" w:sz="0" w:space="0" w:color="auto"/>
            <w:bottom w:val="none" w:sz="0" w:space="0" w:color="auto"/>
            <w:right w:val="none" w:sz="0" w:space="0" w:color="auto"/>
          </w:divBdr>
          <w:divsChild>
            <w:div w:id="1549341369">
              <w:marLeft w:val="0"/>
              <w:marRight w:val="0"/>
              <w:marTop w:val="0"/>
              <w:marBottom w:val="0"/>
              <w:divBdr>
                <w:top w:val="none" w:sz="0" w:space="0" w:color="auto"/>
                <w:left w:val="none" w:sz="0" w:space="0" w:color="auto"/>
                <w:bottom w:val="none" w:sz="0" w:space="0" w:color="auto"/>
                <w:right w:val="none" w:sz="0" w:space="0" w:color="auto"/>
              </w:divBdr>
              <w:divsChild>
                <w:div w:id="1626424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26520">
          <w:marLeft w:val="0"/>
          <w:marRight w:val="0"/>
          <w:marTop w:val="300"/>
          <w:marBottom w:val="0"/>
          <w:divBdr>
            <w:top w:val="none" w:sz="0" w:space="0" w:color="auto"/>
            <w:left w:val="none" w:sz="0" w:space="0" w:color="auto"/>
            <w:bottom w:val="none" w:sz="0" w:space="0" w:color="auto"/>
            <w:right w:val="none" w:sz="0" w:space="0" w:color="auto"/>
          </w:divBdr>
          <w:divsChild>
            <w:div w:id="1492869997">
              <w:marLeft w:val="0"/>
              <w:marRight w:val="0"/>
              <w:marTop w:val="0"/>
              <w:marBottom w:val="0"/>
              <w:divBdr>
                <w:top w:val="none" w:sz="0" w:space="0" w:color="auto"/>
                <w:left w:val="none" w:sz="0" w:space="0" w:color="auto"/>
                <w:bottom w:val="none" w:sz="0" w:space="0" w:color="auto"/>
                <w:right w:val="none" w:sz="0" w:space="0" w:color="auto"/>
              </w:divBdr>
              <w:divsChild>
                <w:div w:id="187577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086162">
          <w:marLeft w:val="0"/>
          <w:marRight w:val="0"/>
          <w:marTop w:val="300"/>
          <w:marBottom w:val="0"/>
          <w:divBdr>
            <w:top w:val="none" w:sz="0" w:space="0" w:color="auto"/>
            <w:left w:val="none" w:sz="0" w:space="0" w:color="auto"/>
            <w:bottom w:val="none" w:sz="0" w:space="0" w:color="auto"/>
            <w:right w:val="none" w:sz="0" w:space="0" w:color="auto"/>
          </w:divBdr>
          <w:divsChild>
            <w:div w:id="556672934">
              <w:marLeft w:val="0"/>
              <w:marRight w:val="0"/>
              <w:marTop w:val="0"/>
              <w:marBottom w:val="0"/>
              <w:divBdr>
                <w:top w:val="none" w:sz="0" w:space="0" w:color="auto"/>
                <w:left w:val="none" w:sz="0" w:space="0" w:color="auto"/>
                <w:bottom w:val="none" w:sz="0" w:space="0" w:color="auto"/>
                <w:right w:val="none" w:sz="0" w:space="0" w:color="auto"/>
              </w:divBdr>
              <w:divsChild>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781027386">
          <w:marLeft w:val="0"/>
          <w:marRight w:val="0"/>
          <w:marTop w:val="0"/>
          <w:marBottom w:val="0"/>
          <w:divBdr>
            <w:top w:val="none" w:sz="0" w:space="0" w:color="auto"/>
            <w:left w:val="none" w:sz="0" w:space="0" w:color="auto"/>
            <w:bottom w:val="none" w:sz="0" w:space="0" w:color="auto"/>
            <w:right w:val="none" w:sz="0" w:space="0" w:color="auto"/>
          </w:divBdr>
        </w:div>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083212857">
          <w:marLeft w:val="0"/>
          <w:marRight w:val="0"/>
          <w:marTop w:val="0"/>
          <w:marBottom w:val="0"/>
          <w:divBdr>
            <w:top w:val="none" w:sz="0" w:space="0" w:color="auto"/>
            <w:left w:val="none" w:sz="0" w:space="0" w:color="auto"/>
            <w:bottom w:val="none" w:sz="0" w:space="0" w:color="auto"/>
            <w:right w:val="none" w:sz="0" w:space="0" w:color="auto"/>
          </w:divBdr>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1017005017">
          <w:marLeft w:val="0"/>
          <w:marRight w:val="0"/>
          <w:marTop w:val="0"/>
          <w:marBottom w:val="0"/>
          <w:divBdr>
            <w:top w:val="none" w:sz="0" w:space="0" w:color="auto"/>
            <w:left w:val="none" w:sz="0" w:space="0" w:color="auto"/>
            <w:bottom w:val="none" w:sz="0" w:space="0" w:color="auto"/>
            <w:right w:val="none" w:sz="0" w:space="0" w:color="auto"/>
          </w:divBdr>
        </w:div>
        <w:div w:id="1599829871">
          <w:marLeft w:val="0"/>
          <w:marRight w:val="0"/>
          <w:marTop w:val="0"/>
          <w:marBottom w:val="0"/>
          <w:divBdr>
            <w:top w:val="none" w:sz="0" w:space="0" w:color="auto"/>
            <w:left w:val="none" w:sz="0" w:space="0" w:color="auto"/>
            <w:bottom w:val="none" w:sz="0" w:space="0" w:color="auto"/>
            <w:right w:val="none" w:sz="0" w:space="0" w:color="auto"/>
          </w:divBdr>
          <w:divsChild>
            <w:div w:id="2010479036">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 w:id="1343699396">
          <w:marLeft w:val="0"/>
          <w:marRight w:val="0"/>
          <w:marTop w:val="0"/>
          <w:marBottom w:val="0"/>
          <w:divBdr>
            <w:top w:val="none" w:sz="0" w:space="0" w:color="auto"/>
            <w:left w:val="none" w:sz="0" w:space="0" w:color="auto"/>
            <w:bottom w:val="none" w:sz="0" w:space="0" w:color="auto"/>
            <w:right w:val="none" w:sz="0" w:space="0" w:color="auto"/>
          </w:divBdr>
          <w:divsChild>
            <w:div w:id="116526910">
              <w:marLeft w:val="0"/>
              <w:marRight w:val="0"/>
              <w:marTop w:val="0"/>
              <w:marBottom w:val="0"/>
              <w:divBdr>
                <w:top w:val="none" w:sz="0" w:space="0" w:color="auto"/>
                <w:left w:val="none" w:sz="0" w:space="0" w:color="auto"/>
                <w:bottom w:val="none" w:sz="0" w:space="0" w:color="auto"/>
                <w:right w:val="none" w:sz="0" w:space="0" w:color="auto"/>
              </w:divBdr>
            </w:div>
          </w:divsChild>
        </w:div>
        <w:div w:id="679356652">
          <w:marLeft w:val="0"/>
          <w:marRight w:val="0"/>
          <w:marTop w:val="0"/>
          <w:marBottom w:val="0"/>
          <w:divBdr>
            <w:top w:val="none" w:sz="0" w:space="0" w:color="auto"/>
            <w:left w:val="none" w:sz="0" w:space="0" w:color="auto"/>
            <w:bottom w:val="none" w:sz="0" w:space="0" w:color="auto"/>
            <w:right w:val="none" w:sz="0" w:space="0" w:color="auto"/>
          </w:divBdr>
        </w:div>
        <w:div w:id="1110853662">
          <w:marLeft w:val="0"/>
          <w:marRight w:val="0"/>
          <w:marTop w:val="0"/>
          <w:marBottom w:val="0"/>
          <w:divBdr>
            <w:top w:val="none" w:sz="0" w:space="0" w:color="auto"/>
            <w:left w:val="none" w:sz="0" w:space="0" w:color="auto"/>
            <w:bottom w:val="none" w:sz="0" w:space="0" w:color="auto"/>
            <w:right w:val="none" w:sz="0" w:space="0" w:color="auto"/>
          </w:divBdr>
          <w:divsChild>
            <w:div w:id="52890990">
              <w:marLeft w:val="0"/>
              <w:marRight w:val="0"/>
              <w:marTop w:val="0"/>
              <w:marBottom w:val="0"/>
              <w:divBdr>
                <w:top w:val="none" w:sz="0" w:space="0" w:color="auto"/>
                <w:left w:val="none" w:sz="0" w:space="0" w:color="auto"/>
                <w:bottom w:val="none" w:sz="0" w:space="0" w:color="auto"/>
                <w:right w:val="none" w:sz="0" w:space="0" w:color="auto"/>
              </w:divBdr>
            </w:div>
          </w:divsChild>
        </w:div>
        <w:div w:id="1289316629">
          <w:marLeft w:val="0"/>
          <w:marRight w:val="0"/>
          <w:marTop w:val="0"/>
          <w:marBottom w:val="0"/>
          <w:divBdr>
            <w:top w:val="none" w:sz="0" w:space="0" w:color="auto"/>
            <w:left w:val="none" w:sz="0" w:space="0" w:color="auto"/>
            <w:bottom w:val="none" w:sz="0" w:space="0" w:color="auto"/>
            <w:right w:val="none" w:sz="0" w:space="0" w:color="auto"/>
          </w:divBdr>
        </w:div>
        <w:div w:id="663167295">
          <w:marLeft w:val="0"/>
          <w:marRight w:val="0"/>
          <w:marTop w:val="0"/>
          <w:marBottom w:val="0"/>
          <w:divBdr>
            <w:top w:val="none" w:sz="0" w:space="0" w:color="auto"/>
            <w:left w:val="none" w:sz="0" w:space="0" w:color="auto"/>
            <w:bottom w:val="none" w:sz="0" w:space="0" w:color="auto"/>
            <w:right w:val="none" w:sz="0" w:space="0" w:color="auto"/>
          </w:divBdr>
          <w:divsChild>
            <w:div w:id="74783700">
              <w:marLeft w:val="0"/>
              <w:marRight w:val="0"/>
              <w:marTop w:val="0"/>
              <w:marBottom w:val="0"/>
              <w:divBdr>
                <w:top w:val="none" w:sz="0" w:space="0" w:color="auto"/>
                <w:left w:val="none" w:sz="0" w:space="0" w:color="auto"/>
                <w:bottom w:val="none" w:sz="0" w:space="0" w:color="auto"/>
                <w:right w:val="none" w:sz="0" w:space="0" w:color="auto"/>
              </w:divBdr>
            </w:div>
          </w:divsChild>
        </w:div>
        <w:div w:id="2031759435">
          <w:marLeft w:val="0"/>
          <w:marRight w:val="0"/>
          <w:marTop w:val="0"/>
          <w:marBottom w:val="0"/>
          <w:divBdr>
            <w:top w:val="none" w:sz="0" w:space="0" w:color="auto"/>
            <w:left w:val="none" w:sz="0" w:space="0" w:color="auto"/>
            <w:bottom w:val="none" w:sz="0" w:space="0" w:color="auto"/>
            <w:right w:val="none" w:sz="0" w:space="0" w:color="auto"/>
          </w:divBdr>
        </w:div>
        <w:div w:id="474033177">
          <w:marLeft w:val="0"/>
          <w:marRight w:val="0"/>
          <w:marTop w:val="0"/>
          <w:marBottom w:val="0"/>
          <w:divBdr>
            <w:top w:val="none" w:sz="0" w:space="0" w:color="auto"/>
            <w:left w:val="none" w:sz="0" w:space="0" w:color="auto"/>
            <w:bottom w:val="none" w:sz="0" w:space="0" w:color="auto"/>
            <w:right w:val="none" w:sz="0" w:space="0" w:color="auto"/>
          </w:divBdr>
          <w:divsChild>
            <w:div w:id="1311059481">
              <w:marLeft w:val="0"/>
              <w:marRight w:val="0"/>
              <w:marTop w:val="0"/>
              <w:marBottom w:val="0"/>
              <w:divBdr>
                <w:top w:val="none" w:sz="0" w:space="0" w:color="auto"/>
                <w:left w:val="none" w:sz="0" w:space="0" w:color="auto"/>
                <w:bottom w:val="none" w:sz="0" w:space="0" w:color="auto"/>
                <w:right w:val="none" w:sz="0" w:space="0" w:color="auto"/>
              </w:divBdr>
            </w:div>
          </w:divsChild>
        </w:div>
        <w:div w:id="572471700">
          <w:marLeft w:val="0"/>
          <w:marRight w:val="0"/>
          <w:marTop w:val="300"/>
          <w:marBottom w:val="0"/>
          <w:divBdr>
            <w:top w:val="none" w:sz="0" w:space="0" w:color="auto"/>
            <w:left w:val="none" w:sz="0" w:space="0" w:color="auto"/>
            <w:bottom w:val="none" w:sz="0" w:space="0" w:color="auto"/>
            <w:right w:val="none" w:sz="0" w:space="0" w:color="auto"/>
          </w:divBdr>
          <w:divsChild>
            <w:div w:id="482964649">
              <w:marLeft w:val="0"/>
              <w:marRight w:val="0"/>
              <w:marTop w:val="0"/>
              <w:marBottom w:val="0"/>
              <w:divBdr>
                <w:top w:val="none" w:sz="0" w:space="0" w:color="auto"/>
                <w:left w:val="none" w:sz="0" w:space="0" w:color="auto"/>
                <w:bottom w:val="none" w:sz="0" w:space="0" w:color="auto"/>
                <w:right w:val="none" w:sz="0" w:space="0" w:color="auto"/>
              </w:divBdr>
              <w:divsChild>
                <w:div w:id="11717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033154">
          <w:marLeft w:val="0"/>
          <w:marRight w:val="0"/>
          <w:marTop w:val="300"/>
          <w:marBottom w:val="0"/>
          <w:divBdr>
            <w:top w:val="none" w:sz="0" w:space="0" w:color="auto"/>
            <w:left w:val="none" w:sz="0" w:space="0" w:color="auto"/>
            <w:bottom w:val="none" w:sz="0" w:space="0" w:color="auto"/>
            <w:right w:val="none" w:sz="0" w:space="0" w:color="auto"/>
          </w:divBdr>
          <w:divsChild>
            <w:div w:id="166868191">
              <w:marLeft w:val="0"/>
              <w:marRight w:val="0"/>
              <w:marTop w:val="0"/>
              <w:marBottom w:val="0"/>
              <w:divBdr>
                <w:top w:val="none" w:sz="0" w:space="0" w:color="auto"/>
                <w:left w:val="none" w:sz="0" w:space="0" w:color="auto"/>
                <w:bottom w:val="none" w:sz="0" w:space="0" w:color="auto"/>
                <w:right w:val="none" w:sz="0" w:space="0" w:color="auto"/>
              </w:divBdr>
              <w:divsChild>
                <w:div w:id="205418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8518">
          <w:marLeft w:val="0"/>
          <w:marRight w:val="0"/>
          <w:marTop w:val="300"/>
          <w:marBottom w:val="0"/>
          <w:divBdr>
            <w:top w:val="none" w:sz="0" w:space="0" w:color="auto"/>
            <w:left w:val="none" w:sz="0" w:space="0" w:color="auto"/>
            <w:bottom w:val="none" w:sz="0" w:space="0" w:color="auto"/>
            <w:right w:val="none" w:sz="0" w:space="0" w:color="auto"/>
          </w:divBdr>
          <w:divsChild>
            <w:div w:id="694384672">
              <w:marLeft w:val="0"/>
              <w:marRight w:val="0"/>
              <w:marTop w:val="0"/>
              <w:marBottom w:val="0"/>
              <w:divBdr>
                <w:top w:val="none" w:sz="0" w:space="0" w:color="auto"/>
                <w:left w:val="none" w:sz="0" w:space="0" w:color="auto"/>
                <w:bottom w:val="none" w:sz="0" w:space="0" w:color="auto"/>
                <w:right w:val="none" w:sz="0" w:space="0" w:color="auto"/>
              </w:divBdr>
              <w:divsChild>
                <w:div w:id="52206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158472740">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sChild>
            <w:div w:id="1921017083">
              <w:marLeft w:val="0"/>
              <w:marRight w:val="0"/>
              <w:marTop w:val="0"/>
              <w:marBottom w:val="0"/>
              <w:divBdr>
                <w:top w:val="none" w:sz="0" w:space="0" w:color="auto"/>
                <w:left w:val="none" w:sz="0" w:space="0" w:color="auto"/>
                <w:bottom w:val="none" w:sz="0" w:space="0" w:color="auto"/>
                <w:right w:val="none" w:sz="0" w:space="0" w:color="auto"/>
              </w:divBdr>
            </w:div>
          </w:divsChild>
        </w:div>
        <w:div w:id="606162991">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sChild>
            <w:div w:id="1078551369">
              <w:marLeft w:val="0"/>
              <w:marRight w:val="0"/>
              <w:marTop w:val="0"/>
              <w:marBottom w:val="0"/>
              <w:divBdr>
                <w:top w:val="none" w:sz="0" w:space="0" w:color="auto"/>
                <w:left w:val="none" w:sz="0" w:space="0" w:color="auto"/>
                <w:bottom w:val="none" w:sz="0" w:space="0" w:color="auto"/>
                <w:right w:val="none" w:sz="0" w:space="0" w:color="auto"/>
              </w:divBdr>
            </w:div>
          </w:divsChild>
        </w:div>
        <w:div w:id="1258900804">
          <w:marLeft w:val="0"/>
          <w:marRight w:val="0"/>
          <w:marTop w:val="0"/>
          <w:marBottom w:val="0"/>
          <w:divBdr>
            <w:top w:val="none" w:sz="0" w:space="0" w:color="auto"/>
            <w:left w:val="none" w:sz="0" w:space="0" w:color="auto"/>
            <w:bottom w:val="none" w:sz="0" w:space="0" w:color="auto"/>
            <w:right w:val="none" w:sz="0" w:space="0" w:color="auto"/>
          </w:divBdr>
        </w:div>
        <w:div w:id="32273709">
          <w:marLeft w:val="0"/>
          <w:marRight w:val="0"/>
          <w:marTop w:val="0"/>
          <w:marBottom w:val="0"/>
          <w:divBdr>
            <w:top w:val="none" w:sz="0" w:space="0" w:color="auto"/>
            <w:left w:val="none" w:sz="0" w:space="0" w:color="auto"/>
            <w:bottom w:val="none" w:sz="0" w:space="0" w:color="auto"/>
            <w:right w:val="none" w:sz="0" w:space="0" w:color="auto"/>
          </w:divBdr>
          <w:divsChild>
            <w:div w:id="1070805195">
              <w:marLeft w:val="0"/>
              <w:marRight w:val="0"/>
              <w:marTop w:val="0"/>
              <w:marBottom w:val="0"/>
              <w:divBdr>
                <w:top w:val="none" w:sz="0" w:space="0" w:color="auto"/>
                <w:left w:val="none" w:sz="0" w:space="0" w:color="auto"/>
                <w:bottom w:val="none" w:sz="0" w:space="0" w:color="auto"/>
                <w:right w:val="none" w:sz="0" w:space="0" w:color="auto"/>
              </w:divBdr>
            </w:div>
          </w:divsChild>
        </w:div>
        <w:div w:id="1961184398">
          <w:marLeft w:val="0"/>
          <w:marRight w:val="0"/>
          <w:marTop w:val="0"/>
          <w:marBottom w:val="0"/>
          <w:divBdr>
            <w:top w:val="none" w:sz="0" w:space="0" w:color="auto"/>
            <w:left w:val="none" w:sz="0" w:space="0" w:color="auto"/>
            <w:bottom w:val="none" w:sz="0" w:space="0" w:color="auto"/>
            <w:right w:val="none" w:sz="0" w:space="0" w:color="auto"/>
          </w:divBdr>
        </w:div>
        <w:div w:id="1402486353">
          <w:marLeft w:val="0"/>
          <w:marRight w:val="0"/>
          <w:marTop w:val="0"/>
          <w:marBottom w:val="0"/>
          <w:divBdr>
            <w:top w:val="none" w:sz="0" w:space="0" w:color="auto"/>
            <w:left w:val="none" w:sz="0" w:space="0" w:color="auto"/>
            <w:bottom w:val="none" w:sz="0" w:space="0" w:color="auto"/>
            <w:right w:val="none" w:sz="0" w:space="0" w:color="auto"/>
          </w:divBdr>
          <w:divsChild>
            <w:div w:id="258829532">
              <w:marLeft w:val="0"/>
              <w:marRight w:val="0"/>
              <w:marTop w:val="0"/>
              <w:marBottom w:val="0"/>
              <w:divBdr>
                <w:top w:val="none" w:sz="0" w:space="0" w:color="auto"/>
                <w:left w:val="none" w:sz="0" w:space="0" w:color="auto"/>
                <w:bottom w:val="none" w:sz="0" w:space="0" w:color="auto"/>
                <w:right w:val="none" w:sz="0" w:space="0" w:color="auto"/>
              </w:divBdr>
            </w:div>
          </w:divsChild>
        </w:div>
        <w:div w:id="1389499649">
          <w:marLeft w:val="0"/>
          <w:marRight w:val="0"/>
          <w:marTop w:val="0"/>
          <w:marBottom w:val="0"/>
          <w:divBdr>
            <w:top w:val="none" w:sz="0" w:space="0" w:color="auto"/>
            <w:left w:val="none" w:sz="0" w:space="0" w:color="auto"/>
            <w:bottom w:val="none" w:sz="0" w:space="0" w:color="auto"/>
            <w:right w:val="none" w:sz="0" w:space="0" w:color="auto"/>
          </w:divBdr>
        </w:div>
        <w:div w:id="1743329504">
          <w:marLeft w:val="0"/>
          <w:marRight w:val="0"/>
          <w:marTop w:val="0"/>
          <w:marBottom w:val="0"/>
          <w:divBdr>
            <w:top w:val="none" w:sz="0" w:space="0" w:color="auto"/>
            <w:left w:val="none" w:sz="0" w:space="0" w:color="auto"/>
            <w:bottom w:val="none" w:sz="0" w:space="0" w:color="auto"/>
            <w:right w:val="none" w:sz="0" w:space="0" w:color="auto"/>
          </w:divBdr>
          <w:divsChild>
            <w:div w:id="1251239022">
              <w:marLeft w:val="0"/>
              <w:marRight w:val="0"/>
              <w:marTop w:val="0"/>
              <w:marBottom w:val="0"/>
              <w:divBdr>
                <w:top w:val="none" w:sz="0" w:space="0" w:color="auto"/>
                <w:left w:val="none" w:sz="0" w:space="0" w:color="auto"/>
                <w:bottom w:val="none" w:sz="0" w:space="0" w:color="auto"/>
                <w:right w:val="none" w:sz="0" w:space="0" w:color="auto"/>
              </w:divBdr>
            </w:div>
          </w:divsChild>
        </w:div>
        <w:div w:id="1601447553">
          <w:marLeft w:val="0"/>
          <w:marRight w:val="0"/>
          <w:marTop w:val="0"/>
          <w:marBottom w:val="0"/>
          <w:divBdr>
            <w:top w:val="none" w:sz="0" w:space="0" w:color="auto"/>
            <w:left w:val="none" w:sz="0" w:space="0" w:color="auto"/>
            <w:bottom w:val="none" w:sz="0" w:space="0" w:color="auto"/>
            <w:right w:val="none" w:sz="0" w:space="0" w:color="auto"/>
          </w:divBdr>
        </w:div>
        <w:div w:id="1931809348">
          <w:marLeft w:val="0"/>
          <w:marRight w:val="0"/>
          <w:marTop w:val="0"/>
          <w:marBottom w:val="0"/>
          <w:divBdr>
            <w:top w:val="none" w:sz="0" w:space="0" w:color="auto"/>
            <w:left w:val="none" w:sz="0" w:space="0" w:color="auto"/>
            <w:bottom w:val="none" w:sz="0" w:space="0" w:color="auto"/>
            <w:right w:val="none" w:sz="0" w:space="0" w:color="auto"/>
          </w:divBdr>
          <w:divsChild>
            <w:div w:id="688794600">
              <w:marLeft w:val="0"/>
              <w:marRight w:val="0"/>
              <w:marTop w:val="0"/>
              <w:marBottom w:val="0"/>
              <w:divBdr>
                <w:top w:val="none" w:sz="0" w:space="0" w:color="auto"/>
                <w:left w:val="none" w:sz="0" w:space="0" w:color="auto"/>
                <w:bottom w:val="none" w:sz="0" w:space="0" w:color="auto"/>
                <w:right w:val="none" w:sz="0" w:space="0" w:color="auto"/>
              </w:divBdr>
            </w:div>
          </w:divsChild>
        </w:div>
        <w:div w:id="1492715492">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sChild>
            <w:div w:id="878011953">
              <w:marLeft w:val="0"/>
              <w:marRight w:val="0"/>
              <w:marTop w:val="0"/>
              <w:marBottom w:val="0"/>
              <w:divBdr>
                <w:top w:val="none" w:sz="0" w:space="0" w:color="auto"/>
                <w:left w:val="none" w:sz="0" w:space="0" w:color="auto"/>
                <w:bottom w:val="none" w:sz="0" w:space="0" w:color="auto"/>
                <w:right w:val="none" w:sz="0" w:space="0" w:color="auto"/>
              </w:divBdr>
            </w:div>
          </w:divsChild>
        </w:div>
        <w:div w:id="659306460">
          <w:marLeft w:val="0"/>
          <w:marRight w:val="0"/>
          <w:marTop w:val="300"/>
          <w:marBottom w:val="0"/>
          <w:divBdr>
            <w:top w:val="none" w:sz="0" w:space="0" w:color="auto"/>
            <w:left w:val="none" w:sz="0" w:space="0" w:color="auto"/>
            <w:bottom w:val="none" w:sz="0" w:space="0" w:color="auto"/>
            <w:right w:val="none" w:sz="0" w:space="0" w:color="auto"/>
          </w:divBdr>
          <w:divsChild>
            <w:div w:id="902838080">
              <w:marLeft w:val="0"/>
              <w:marRight w:val="0"/>
              <w:marTop w:val="0"/>
              <w:marBottom w:val="0"/>
              <w:divBdr>
                <w:top w:val="none" w:sz="0" w:space="0" w:color="auto"/>
                <w:left w:val="none" w:sz="0" w:space="0" w:color="auto"/>
                <w:bottom w:val="none" w:sz="0" w:space="0" w:color="auto"/>
                <w:right w:val="none" w:sz="0" w:space="0" w:color="auto"/>
              </w:divBdr>
              <w:divsChild>
                <w:div w:id="79568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4175">
          <w:marLeft w:val="0"/>
          <w:marRight w:val="0"/>
          <w:marTop w:val="300"/>
          <w:marBottom w:val="0"/>
          <w:divBdr>
            <w:top w:val="none" w:sz="0" w:space="0" w:color="auto"/>
            <w:left w:val="none" w:sz="0" w:space="0" w:color="auto"/>
            <w:bottom w:val="none" w:sz="0" w:space="0" w:color="auto"/>
            <w:right w:val="none" w:sz="0" w:space="0" w:color="auto"/>
          </w:divBdr>
          <w:divsChild>
            <w:div w:id="294530898">
              <w:marLeft w:val="0"/>
              <w:marRight w:val="0"/>
              <w:marTop w:val="0"/>
              <w:marBottom w:val="0"/>
              <w:divBdr>
                <w:top w:val="none" w:sz="0" w:space="0" w:color="auto"/>
                <w:left w:val="none" w:sz="0" w:space="0" w:color="auto"/>
                <w:bottom w:val="none" w:sz="0" w:space="0" w:color="auto"/>
                <w:right w:val="none" w:sz="0" w:space="0" w:color="auto"/>
              </w:divBdr>
              <w:divsChild>
                <w:div w:id="203037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35891">
          <w:marLeft w:val="0"/>
          <w:marRight w:val="0"/>
          <w:marTop w:val="300"/>
          <w:marBottom w:val="0"/>
          <w:divBdr>
            <w:top w:val="none" w:sz="0" w:space="0" w:color="auto"/>
            <w:left w:val="none" w:sz="0" w:space="0" w:color="auto"/>
            <w:bottom w:val="none" w:sz="0" w:space="0" w:color="auto"/>
            <w:right w:val="none" w:sz="0" w:space="0" w:color="auto"/>
          </w:divBdr>
          <w:divsChild>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669851">
          <w:marLeft w:val="0"/>
          <w:marRight w:val="0"/>
          <w:marTop w:val="300"/>
          <w:marBottom w:val="0"/>
          <w:divBdr>
            <w:top w:val="none" w:sz="0" w:space="0" w:color="auto"/>
            <w:left w:val="none" w:sz="0" w:space="0" w:color="auto"/>
            <w:bottom w:val="none" w:sz="0" w:space="0" w:color="auto"/>
            <w:right w:val="none" w:sz="0" w:space="0" w:color="auto"/>
          </w:divBdr>
          <w:divsChild>
            <w:div w:id="1953509220">
              <w:marLeft w:val="0"/>
              <w:marRight w:val="0"/>
              <w:marTop w:val="0"/>
              <w:marBottom w:val="0"/>
              <w:divBdr>
                <w:top w:val="none" w:sz="0" w:space="0" w:color="auto"/>
                <w:left w:val="none" w:sz="0" w:space="0" w:color="auto"/>
                <w:bottom w:val="none" w:sz="0" w:space="0" w:color="auto"/>
                <w:right w:val="none" w:sz="0" w:space="0" w:color="auto"/>
              </w:divBdr>
              <w:divsChild>
                <w:div w:id="1791701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707679632">
          <w:marLeft w:val="0"/>
          <w:marRight w:val="0"/>
          <w:marTop w:val="0"/>
          <w:marBottom w:val="0"/>
          <w:divBdr>
            <w:top w:val="none" w:sz="0" w:space="0" w:color="auto"/>
            <w:left w:val="none" w:sz="0" w:space="0" w:color="auto"/>
            <w:bottom w:val="none" w:sz="0" w:space="0" w:color="auto"/>
            <w:right w:val="none" w:sz="0" w:space="0" w:color="auto"/>
          </w:divBdr>
        </w:div>
        <w:div w:id="980310265">
          <w:marLeft w:val="0"/>
          <w:marRight w:val="0"/>
          <w:marTop w:val="0"/>
          <w:marBottom w:val="0"/>
          <w:divBdr>
            <w:top w:val="none" w:sz="0" w:space="0" w:color="auto"/>
            <w:left w:val="none" w:sz="0" w:space="0" w:color="auto"/>
            <w:bottom w:val="none" w:sz="0" w:space="0" w:color="auto"/>
            <w:right w:val="none" w:sz="0" w:space="0" w:color="auto"/>
          </w:divBdr>
          <w:divsChild>
            <w:div w:id="147794458">
              <w:marLeft w:val="0"/>
              <w:marRight w:val="0"/>
              <w:marTop w:val="0"/>
              <w:marBottom w:val="0"/>
              <w:divBdr>
                <w:top w:val="none" w:sz="0" w:space="0" w:color="auto"/>
                <w:left w:val="none" w:sz="0" w:space="0" w:color="auto"/>
                <w:bottom w:val="none" w:sz="0" w:space="0" w:color="auto"/>
                <w:right w:val="none" w:sz="0" w:space="0" w:color="auto"/>
              </w:divBdr>
            </w:div>
          </w:divsChild>
        </w:div>
        <w:div w:id="1676108487">
          <w:marLeft w:val="0"/>
          <w:marRight w:val="0"/>
          <w:marTop w:val="0"/>
          <w:marBottom w:val="0"/>
          <w:divBdr>
            <w:top w:val="none" w:sz="0" w:space="0" w:color="auto"/>
            <w:left w:val="none" w:sz="0" w:space="0" w:color="auto"/>
            <w:bottom w:val="none" w:sz="0" w:space="0" w:color="auto"/>
            <w:right w:val="none" w:sz="0" w:space="0" w:color="auto"/>
          </w:divBdr>
        </w:div>
        <w:div w:id="1716192888">
          <w:marLeft w:val="0"/>
          <w:marRight w:val="0"/>
          <w:marTop w:val="0"/>
          <w:marBottom w:val="0"/>
          <w:divBdr>
            <w:top w:val="none" w:sz="0" w:space="0" w:color="auto"/>
            <w:left w:val="none" w:sz="0" w:space="0" w:color="auto"/>
            <w:bottom w:val="none" w:sz="0" w:space="0" w:color="auto"/>
            <w:right w:val="none" w:sz="0" w:space="0" w:color="auto"/>
          </w:divBdr>
          <w:divsChild>
            <w:div w:id="204564166">
              <w:marLeft w:val="0"/>
              <w:marRight w:val="0"/>
              <w:marTop w:val="0"/>
              <w:marBottom w:val="0"/>
              <w:divBdr>
                <w:top w:val="none" w:sz="0" w:space="0" w:color="auto"/>
                <w:left w:val="none" w:sz="0" w:space="0" w:color="auto"/>
                <w:bottom w:val="none" w:sz="0" w:space="0" w:color="auto"/>
                <w:right w:val="none" w:sz="0" w:space="0" w:color="auto"/>
              </w:divBdr>
            </w:div>
          </w:divsChild>
        </w:div>
        <w:div w:id="623461231">
          <w:marLeft w:val="0"/>
          <w:marRight w:val="0"/>
          <w:marTop w:val="0"/>
          <w:marBottom w:val="0"/>
          <w:divBdr>
            <w:top w:val="none" w:sz="0" w:space="0" w:color="auto"/>
            <w:left w:val="none" w:sz="0" w:space="0" w:color="auto"/>
            <w:bottom w:val="none" w:sz="0" w:space="0" w:color="auto"/>
            <w:right w:val="none" w:sz="0" w:space="0" w:color="auto"/>
          </w:divBdr>
        </w:div>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1120343075">
          <w:marLeft w:val="0"/>
          <w:marRight w:val="0"/>
          <w:marTop w:val="0"/>
          <w:marBottom w:val="0"/>
          <w:divBdr>
            <w:top w:val="none" w:sz="0" w:space="0" w:color="auto"/>
            <w:left w:val="none" w:sz="0" w:space="0" w:color="auto"/>
            <w:bottom w:val="none" w:sz="0" w:space="0" w:color="auto"/>
            <w:right w:val="none" w:sz="0" w:space="0" w:color="auto"/>
          </w:divBdr>
        </w:div>
        <w:div w:id="504053910">
          <w:marLeft w:val="0"/>
          <w:marRight w:val="0"/>
          <w:marTop w:val="0"/>
          <w:marBottom w:val="0"/>
          <w:divBdr>
            <w:top w:val="none" w:sz="0" w:space="0" w:color="auto"/>
            <w:left w:val="none" w:sz="0" w:space="0" w:color="auto"/>
            <w:bottom w:val="none" w:sz="0" w:space="0" w:color="auto"/>
            <w:right w:val="none" w:sz="0" w:space="0" w:color="auto"/>
          </w:divBdr>
          <w:divsChild>
            <w:div w:id="38479085">
              <w:marLeft w:val="0"/>
              <w:marRight w:val="0"/>
              <w:marTop w:val="0"/>
              <w:marBottom w:val="0"/>
              <w:divBdr>
                <w:top w:val="none" w:sz="0" w:space="0" w:color="auto"/>
                <w:left w:val="none" w:sz="0" w:space="0" w:color="auto"/>
                <w:bottom w:val="none" w:sz="0" w:space="0" w:color="auto"/>
                <w:right w:val="none" w:sz="0" w:space="0" w:color="auto"/>
              </w:divBdr>
            </w:div>
          </w:divsChild>
        </w:div>
        <w:div w:id="1181823247">
          <w:marLeft w:val="0"/>
          <w:marRight w:val="0"/>
          <w:marTop w:val="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sChild>
            <w:div w:id="741953115">
              <w:marLeft w:val="0"/>
              <w:marRight w:val="0"/>
              <w:marTop w:val="0"/>
              <w:marBottom w:val="0"/>
              <w:divBdr>
                <w:top w:val="none" w:sz="0" w:space="0" w:color="auto"/>
                <w:left w:val="none" w:sz="0" w:space="0" w:color="auto"/>
                <w:bottom w:val="none" w:sz="0" w:space="0" w:color="auto"/>
                <w:right w:val="none" w:sz="0" w:space="0" w:color="auto"/>
              </w:divBdr>
            </w:div>
          </w:divsChild>
        </w:div>
        <w:div w:id="1666326190">
          <w:marLeft w:val="0"/>
          <w:marRight w:val="0"/>
          <w:marTop w:val="0"/>
          <w:marBottom w:val="0"/>
          <w:divBdr>
            <w:top w:val="none" w:sz="0" w:space="0" w:color="auto"/>
            <w:left w:val="none" w:sz="0" w:space="0" w:color="auto"/>
            <w:bottom w:val="none" w:sz="0" w:space="0" w:color="auto"/>
            <w:right w:val="none" w:sz="0" w:space="0" w:color="auto"/>
          </w:divBdr>
        </w:div>
        <w:div w:id="1804035251">
          <w:marLeft w:val="0"/>
          <w:marRight w:val="0"/>
          <w:marTop w:val="0"/>
          <w:marBottom w:val="0"/>
          <w:divBdr>
            <w:top w:val="none" w:sz="0" w:space="0" w:color="auto"/>
            <w:left w:val="none" w:sz="0" w:space="0" w:color="auto"/>
            <w:bottom w:val="none" w:sz="0" w:space="0" w:color="auto"/>
            <w:right w:val="none" w:sz="0" w:space="0" w:color="auto"/>
          </w:divBdr>
          <w:divsChild>
            <w:div w:id="220135463">
              <w:marLeft w:val="0"/>
              <w:marRight w:val="0"/>
              <w:marTop w:val="0"/>
              <w:marBottom w:val="0"/>
              <w:divBdr>
                <w:top w:val="none" w:sz="0" w:space="0" w:color="auto"/>
                <w:left w:val="none" w:sz="0" w:space="0" w:color="auto"/>
                <w:bottom w:val="none" w:sz="0" w:space="0" w:color="auto"/>
                <w:right w:val="none" w:sz="0" w:space="0" w:color="auto"/>
              </w:divBdr>
            </w:div>
          </w:divsChild>
        </w:div>
        <w:div w:id="1160582051">
          <w:marLeft w:val="0"/>
          <w:marRight w:val="0"/>
          <w:marTop w:val="0"/>
          <w:marBottom w:val="0"/>
          <w:divBdr>
            <w:top w:val="none" w:sz="0" w:space="0" w:color="auto"/>
            <w:left w:val="none" w:sz="0" w:space="0" w:color="auto"/>
            <w:bottom w:val="none" w:sz="0" w:space="0" w:color="auto"/>
            <w:right w:val="none" w:sz="0" w:space="0" w:color="auto"/>
          </w:divBdr>
        </w:div>
        <w:div w:id="1295991199">
          <w:marLeft w:val="0"/>
          <w:marRight w:val="0"/>
          <w:marTop w:val="0"/>
          <w:marBottom w:val="0"/>
          <w:divBdr>
            <w:top w:val="none" w:sz="0" w:space="0" w:color="auto"/>
            <w:left w:val="none" w:sz="0" w:space="0" w:color="auto"/>
            <w:bottom w:val="none" w:sz="0" w:space="0" w:color="auto"/>
            <w:right w:val="none" w:sz="0" w:space="0" w:color="auto"/>
          </w:divBdr>
          <w:divsChild>
            <w:div w:id="173365088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sChild>
            <w:div w:id="1753895388">
              <w:marLeft w:val="0"/>
              <w:marRight w:val="0"/>
              <w:marTop w:val="0"/>
              <w:marBottom w:val="0"/>
              <w:divBdr>
                <w:top w:val="none" w:sz="0" w:space="0" w:color="auto"/>
                <w:left w:val="none" w:sz="0" w:space="0" w:color="auto"/>
                <w:bottom w:val="none" w:sz="0" w:space="0" w:color="auto"/>
                <w:right w:val="none" w:sz="0" w:space="0" w:color="auto"/>
              </w:divBdr>
              <w:divsChild>
                <w:div w:id="2138602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748988">
          <w:marLeft w:val="0"/>
          <w:marRight w:val="0"/>
          <w:marTop w:val="300"/>
          <w:marBottom w:val="0"/>
          <w:divBdr>
            <w:top w:val="none" w:sz="0" w:space="0" w:color="auto"/>
            <w:left w:val="none" w:sz="0" w:space="0" w:color="auto"/>
            <w:bottom w:val="none" w:sz="0" w:space="0" w:color="auto"/>
            <w:right w:val="none" w:sz="0" w:space="0" w:color="auto"/>
          </w:divBdr>
          <w:divsChild>
            <w:div w:id="1889418622">
              <w:marLeft w:val="0"/>
              <w:marRight w:val="0"/>
              <w:marTop w:val="0"/>
              <w:marBottom w:val="0"/>
              <w:divBdr>
                <w:top w:val="none" w:sz="0" w:space="0" w:color="auto"/>
                <w:left w:val="none" w:sz="0" w:space="0" w:color="auto"/>
                <w:bottom w:val="none" w:sz="0" w:space="0" w:color="auto"/>
                <w:right w:val="none" w:sz="0" w:space="0" w:color="auto"/>
              </w:divBdr>
              <w:divsChild>
                <w:div w:id="144507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5553">
          <w:marLeft w:val="0"/>
          <w:marRight w:val="0"/>
          <w:marTop w:val="300"/>
          <w:marBottom w:val="0"/>
          <w:divBdr>
            <w:top w:val="none" w:sz="0" w:space="0" w:color="auto"/>
            <w:left w:val="none" w:sz="0" w:space="0" w:color="auto"/>
            <w:bottom w:val="none" w:sz="0" w:space="0" w:color="auto"/>
            <w:right w:val="none" w:sz="0" w:space="0" w:color="auto"/>
          </w:divBdr>
          <w:divsChild>
            <w:div w:id="488329244">
              <w:marLeft w:val="0"/>
              <w:marRight w:val="0"/>
              <w:marTop w:val="0"/>
              <w:marBottom w:val="0"/>
              <w:divBdr>
                <w:top w:val="none" w:sz="0" w:space="0" w:color="auto"/>
                <w:left w:val="none" w:sz="0" w:space="0" w:color="auto"/>
                <w:bottom w:val="none" w:sz="0" w:space="0" w:color="auto"/>
                <w:right w:val="none" w:sz="0" w:space="0" w:color="auto"/>
              </w:divBdr>
              <w:divsChild>
                <w:div w:id="419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865840">
          <w:marLeft w:val="0"/>
          <w:marRight w:val="0"/>
          <w:marTop w:val="300"/>
          <w:marBottom w:val="0"/>
          <w:divBdr>
            <w:top w:val="none" w:sz="0" w:space="0" w:color="auto"/>
            <w:left w:val="none" w:sz="0" w:space="0" w:color="auto"/>
            <w:bottom w:val="none" w:sz="0" w:space="0" w:color="auto"/>
            <w:right w:val="none" w:sz="0" w:space="0" w:color="auto"/>
          </w:divBdr>
          <w:divsChild>
            <w:div w:id="669413315">
              <w:marLeft w:val="0"/>
              <w:marRight w:val="0"/>
              <w:marTop w:val="0"/>
              <w:marBottom w:val="0"/>
              <w:divBdr>
                <w:top w:val="none" w:sz="0" w:space="0" w:color="auto"/>
                <w:left w:val="none" w:sz="0" w:space="0" w:color="auto"/>
                <w:bottom w:val="none" w:sz="0" w:space="0" w:color="auto"/>
                <w:right w:val="none" w:sz="0" w:space="0" w:color="auto"/>
              </w:divBdr>
              <w:divsChild>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2021809935">
          <w:marLeft w:val="0"/>
          <w:marRight w:val="0"/>
          <w:marTop w:val="0"/>
          <w:marBottom w:val="0"/>
          <w:divBdr>
            <w:top w:val="none" w:sz="0" w:space="0" w:color="auto"/>
            <w:left w:val="none" w:sz="0" w:space="0" w:color="auto"/>
            <w:bottom w:val="none" w:sz="0" w:space="0" w:color="auto"/>
            <w:right w:val="none" w:sz="0" w:space="0" w:color="auto"/>
          </w:divBdr>
        </w:div>
        <w:div w:id="208540663">
          <w:marLeft w:val="0"/>
          <w:marRight w:val="0"/>
          <w:marTop w:val="0"/>
          <w:marBottom w:val="0"/>
          <w:divBdr>
            <w:top w:val="none" w:sz="0" w:space="0" w:color="auto"/>
            <w:left w:val="none" w:sz="0" w:space="0" w:color="auto"/>
            <w:bottom w:val="none" w:sz="0" w:space="0" w:color="auto"/>
            <w:right w:val="none" w:sz="0" w:space="0" w:color="auto"/>
          </w:divBdr>
          <w:divsChild>
            <w:div w:id="1404639961">
              <w:marLeft w:val="0"/>
              <w:marRight w:val="0"/>
              <w:marTop w:val="0"/>
              <w:marBottom w:val="0"/>
              <w:divBdr>
                <w:top w:val="none" w:sz="0" w:space="0" w:color="auto"/>
                <w:left w:val="none" w:sz="0" w:space="0" w:color="auto"/>
                <w:bottom w:val="none" w:sz="0" w:space="0" w:color="auto"/>
                <w:right w:val="none" w:sz="0" w:space="0" w:color="auto"/>
              </w:divBdr>
            </w:div>
          </w:divsChild>
        </w:div>
        <w:div w:id="13189725">
          <w:marLeft w:val="0"/>
          <w:marRight w:val="0"/>
          <w:marTop w:val="0"/>
          <w:marBottom w:val="0"/>
          <w:divBdr>
            <w:top w:val="none" w:sz="0" w:space="0" w:color="auto"/>
            <w:left w:val="none" w:sz="0" w:space="0" w:color="auto"/>
            <w:bottom w:val="none" w:sz="0" w:space="0" w:color="auto"/>
            <w:right w:val="none" w:sz="0" w:space="0" w:color="auto"/>
          </w:divBdr>
        </w:div>
        <w:div w:id="1340153589">
          <w:marLeft w:val="0"/>
          <w:marRight w:val="0"/>
          <w:marTop w:val="0"/>
          <w:marBottom w:val="0"/>
          <w:divBdr>
            <w:top w:val="none" w:sz="0" w:space="0" w:color="auto"/>
            <w:left w:val="none" w:sz="0" w:space="0" w:color="auto"/>
            <w:bottom w:val="none" w:sz="0" w:space="0" w:color="auto"/>
            <w:right w:val="none" w:sz="0" w:space="0" w:color="auto"/>
          </w:divBdr>
          <w:divsChild>
            <w:div w:id="2091999191">
              <w:marLeft w:val="0"/>
              <w:marRight w:val="0"/>
              <w:marTop w:val="0"/>
              <w:marBottom w:val="0"/>
              <w:divBdr>
                <w:top w:val="none" w:sz="0" w:space="0" w:color="auto"/>
                <w:left w:val="none" w:sz="0" w:space="0" w:color="auto"/>
                <w:bottom w:val="none" w:sz="0" w:space="0" w:color="auto"/>
                <w:right w:val="none" w:sz="0" w:space="0" w:color="auto"/>
              </w:divBdr>
            </w:div>
          </w:divsChild>
        </w:div>
        <w:div w:id="879317204">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1395860937">
          <w:marLeft w:val="0"/>
          <w:marRight w:val="0"/>
          <w:marTop w:val="0"/>
          <w:marBottom w:val="0"/>
          <w:divBdr>
            <w:top w:val="none" w:sz="0" w:space="0" w:color="auto"/>
            <w:left w:val="none" w:sz="0" w:space="0" w:color="auto"/>
            <w:bottom w:val="none" w:sz="0" w:space="0" w:color="auto"/>
            <w:right w:val="none" w:sz="0" w:space="0" w:color="auto"/>
          </w:divBdr>
        </w:div>
        <w:div w:id="2004627255">
          <w:marLeft w:val="0"/>
          <w:marRight w:val="0"/>
          <w:marTop w:val="0"/>
          <w:marBottom w:val="0"/>
          <w:divBdr>
            <w:top w:val="none" w:sz="0" w:space="0" w:color="auto"/>
            <w:left w:val="none" w:sz="0" w:space="0" w:color="auto"/>
            <w:bottom w:val="none" w:sz="0" w:space="0" w:color="auto"/>
            <w:right w:val="none" w:sz="0" w:space="0" w:color="auto"/>
          </w:divBdr>
          <w:divsChild>
            <w:div w:id="452871146">
              <w:marLeft w:val="0"/>
              <w:marRight w:val="0"/>
              <w:marTop w:val="0"/>
              <w:marBottom w:val="0"/>
              <w:divBdr>
                <w:top w:val="none" w:sz="0" w:space="0" w:color="auto"/>
                <w:left w:val="none" w:sz="0" w:space="0" w:color="auto"/>
                <w:bottom w:val="none" w:sz="0" w:space="0" w:color="auto"/>
                <w:right w:val="none" w:sz="0" w:space="0" w:color="auto"/>
              </w:divBdr>
            </w:div>
          </w:divsChild>
        </w:div>
        <w:div w:id="1842888111">
          <w:marLeft w:val="0"/>
          <w:marRight w:val="0"/>
          <w:marTop w:val="0"/>
          <w:marBottom w:val="0"/>
          <w:divBdr>
            <w:top w:val="none" w:sz="0" w:space="0" w:color="auto"/>
            <w:left w:val="none" w:sz="0" w:space="0" w:color="auto"/>
            <w:bottom w:val="none" w:sz="0" w:space="0" w:color="auto"/>
            <w:right w:val="none" w:sz="0" w:space="0" w:color="auto"/>
          </w:divBdr>
        </w:div>
        <w:div w:id="1087112499">
          <w:marLeft w:val="0"/>
          <w:marRight w:val="0"/>
          <w:marTop w:val="0"/>
          <w:marBottom w:val="0"/>
          <w:divBdr>
            <w:top w:val="none" w:sz="0" w:space="0" w:color="auto"/>
            <w:left w:val="none" w:sz="0" w:space="0" w:color="auto"/>
            <w:bottom w:val="none" w:sz="0" w:space="0" w:color="auto"/>
            <w:right w:val="none" w:sz="0" w:space="0" w:color="auto"/>
          </w:divBdr>
          <w:divsChild>
            <w:div w:id="1984696132">
              <w:marLeft w:val="0"/>
              <w:marRight w:val="0"/>
              <w:marTop w:val="0"/>
              <w:marBottom w:val="0"/>
              <w:divBdr>
                <w:top w:val="none" w:sz="0" w:space="0" w:color="auto"/>
                <w:left w:val="none" w:sz="0" w:space="0" w:color="auto"/>
                <w:bottom w:val="none" w:sz="0" w:space="0" w:color="auto"/>
                <w:right w:val="none" w:sz="0" w:space="0" w:color="auto"/>
              </w:divBdr>
            </w:div>
          </w:divsChild>
        </w:div>
        <w:div w:id="1998143405">
          <w:marLeft w:val="0"/>
          <w:marRight w:val="0"/>
          <w:marTop w:val="0"/>
          <w:marBottom w:val="0"/>
          <w:divBdr>
            <w:top w:val="none" w:sz="0" w:space="0" w:color="auto"/>
            <w:left w:val="none" w:sz="0" w:space="0" w:color="auto"/>
            <w:bottom w:val="none" w:sz="0" w:space="0" w:color="auto"/>
            <w:right w:val="none" w:sz="0" w:space="0" w:color="auto"/>
          </w:divBdr>
        </w:div>
        <w:div w:id="1350982330">
          <w:marLeft w:val="0"/>
          <w:marRight w:val="0"/>
          <w:marTop w:val="0"/>
          <w:marBottom w:val="0"/>
          <w:divBdr>
            <w:top w:val="none" w:sz="0" w:space="0" w:color="auto"/>
            <w:left w:val="none" w:sz="0" w:space="0" w:color="auto"/>
            <w:bottom w:val="none" w:sz="0" w:space="0" w:color="auto"/>
            <w:right w:val="none" w:sz="0" w:space="0" w:color="auto"/>
          </w:divBdr>
          <w:divsChild>
            <w:div w:id="1546483869">
              <w:marLeft w:val="0"/>
              <w:marRight w:val="0"/>
              <w:marTop w:val="0"/>
              <w:marBottom w:val="0"/>
              <w:divBdr>
                <w:top w:val="none" w:sz="0" w:space="0" w:color="auto"/>
                <w:left w:val="none" w:sz="0" w:space="0" w:color="auto"/>
                <w:bottom w:val="none" w:sz="0" w:space="0" w:color="auto"/>
                <w:right w:val="none" w:sz="0" w:space="0" w:color="auto"/>
              </w:divBdr>
            </w:div>
          </w:divsChild>
        </w:div>
        <w:div w:id="768887428">
          <w:marLeft w:val="0"/>
          <w:marRight w:val="0"/>
          <w:marTop w:val="0"/>
          <w:marBottom w:val="0"/>
          <w:divBdr>
            <w:top w:val="none" w:sz="0" w:space="0" w:color="auto"/>
            <w:left w:val="none" w:sz="0" w:space="0" w:color="auto"/>
            <w:bottom w:val="none" w:sz="0" w:space="0" w:color="auto"/>
            <w:right w:val="none" w:sz="0" w:space="0" w:color="auto"/>
          </w:divBdr>
        </w:div>
        <w:div w:id="1624921047">
          <w:marLeft w:val="0"/>
          <w:marRight w:val="0"/>
          <w:marTop w:val="0"/>
          <w:marBottom w:val="0"/>
          <w:divBdr>
            <w:top w:val="none" w:sz="0" w:space="0" w:color="auto"/>
            <w:left w:val="none" w:sz="0" w:space="0" w:color="auto"/>
            <w:bottom w:val="none" w:sz="0" w:space="0" w:color="auto"/>
            <w:right w:val="none" w:sz="0" w:space="0" w:color="auto"/>
          </w:divBdr>
          <w:divsChild>
            <w:div w:id="1395929471">
              <w:marLeft w:val="0"/>
              <w:marRight w:val="0"/>
              <w:marTop w:val="0"/>
              <w:marBottom w:val="0"/>
              <w:divBdr>
                <w:top w:val="none" w:sz="0" w:space="0" w:color="auto"/>
                <w:left w:val="none" w:sz="0" w:space="0" w:color="auto"/>
                <w:bottom w:val="none" w:sz="0" w:space="0" w:color="auto"/>
                <w:right w:val="none" w:sz="0" w:space="0" w:color="auto"/>
              </w:divBdr>
            </w:div>
          </w:divsChild>
        </w:div>
        <w:div w:id="1824664086">
          <w:marLeft w:val="0"/>
          <w:marRight w:val="0"/>
          <w:marTop w:val="300"/>
          <w:marBottom w:val="0"/>
          <w:divBdr>
            <w:top w:val="none" w:sz="0" w:space="0" w:color="auto"/>
            <w:left w:val="none" w:sz="0" w:space="0" w:color="auto"/>
            <w:bottom w:val="none" w:sz="0" w:space="0" w:color="auto"/>
            <w:right w:val="none" w:sz="0" w:space="0" w:color="auto"/>
          </w:divBdr>
          <w:divsChild>
            <w:div w:id="1341077948">
              <w:marLeft w:val="0"/>
              <w:marRight w:val="0"/>
              <w:marTop w:val="0"/>
              <w:marBottom w:val="0"/>
              <w:divBdr>
                <w:top w:val="none" w:sz="0" w:space="0" w:color="auto"/>
                <w:left w:val="none" w:sz="0" w:space="0" w:color="auto"/>
                <w:bottom w:val="none" w:sz="0" w:space="0" w:color="auto"/>
                <w:right w:val="none" w:sz="0" w:space="0" w:color="auto"/>
              </w:divBdr>
              <w:divsChild>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855840">
          <w:marLeft w:val="0"/>
          <w:marRight w:val="0"/>
          <w:marTop w:val="300"/>
          <w:marBottom w:val="0"/>
          <w:divBdr>
            <w:top w:val="none" w:sz="0" w:space="0" w:color="auto"/>
            <w:left w:val="none" w:sz="0" w:space="0" w:color="auto"/>
            <w:bottom w:val="none" w:sz="0" w:space="0" w:color="auto"/>
            <w:right w:val="none" w:sz="0" w:space="0" w:color="auto"/>
          </w:divBdr>
          <w:divsChild>
            <w:div w:id="1655375450">
              <w:marLeft w:val="0"/>
              <w:marRight w:val="0"/>
              <w:marTop w:val="0"/>
              <w:marBottom w:val="0"/>
              <w:divBdr>
                <w:top w:val="none" w:sz="0" w:space="0" w:color="auto"/>
                <w:left w:val="none" w:sz="0" w:space="0" w:color="auto"/>
                <w:bottom w:val="none" w:sz="0" w:space="0" w:color="auto"/>
                <w:right w:val="none" w:sz="0" w:space="0" w:color="auto"/>
              </w:divBdr>
              <w:divsChild>
                <w:div w:id="86914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54341">
          <w:marLeft w:val="0"/>
          <w:marRight w:val="0"/>
          <w:marTop w:val="300"/>
          <w:marBottom w:val="0"/>
          <w:divBdr>
            <w:top w:val="none" w:sz="0" w:space="0" w:color="auto"/>
            <w:left w:val="none" w:sz="0" w:space="0" w:color="auto"/>
            <w:bottom w:val="none" w:sz="0" w:space="0" w:color="auto"/>
            <w:right w:val="none" w:sz="0" w:space="0" w:color="auto"/>
          </w:divBdr>
          <w:divsChild>
            <w:div w:id="1355689844">
              <w:marLeft w:val="0"/>
              <w:marRight w:val="0"/>
              <w:marTop w:val="0"/>
              <w:marBottom w:val="0"/>
              <w:divBdr>
                <w:top w:val="none" w:sz="0" w:space="0" w:color="auto"/>
                <w:left w:val="none" w:sz="0" w:space="0" w:color="auto"/>
                <w:bottom w:val="none" w:sz="0" w:space="0" w:color="auto"/>
                <w:right w:val="none" w:sz="0" w:space="0" w:color="auto"/>
              </w:divBdr>
              <w:divsChild>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441131">
          <w:marLeft w:val="0"/>
          <w:marRight w:val="0"/>
          <w:marTop w:val="300"/>
          <w:marBottom w:val="0"/>
          <w:divBdr>
            <w:top w:val="none" w:sz="0" w:space="0" w:color="auto"/>
            <w:left w:val="none" w:sz="0" w:space="0" w:color="auto"/>
            <w:bottom w:val="none" w:sz="0" w:space="0" w:color="auto"/>
            <w:right w:val="none" w:sz="0" w:space="0" w:color="auto"/>
          </w:divBdr>
          <w:divsChild>
            <w:div w:id="1672561584">
              <w:marLeft w:val="0"/>
              <w:marRight w:val="0"/>
              <w:marTop w:val="0"/>
              <w:marBottom w:val="0"/>
              <w:divBdr>
                <w:top w:val="none" w:sz="0" w:space="0" w:color="auto"/>
                <w:left w:val="none" w:sz="0" w:space="0" w:color="auto"/>
                <w:bottom w:val="none" w:sz="0" w:space="0" w:color="auto"/>
                <w:right w:val="none" w:sz="0" w:space="0" w:color="auto"/>
              </w:divBdr>
              <w:divsChild>
                <w:div w:id="1215507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50931">
      <w:bodyDiv w:val="1"/>
      <w:marLeft w:val="0"/>
      <w:marRight w:val="0"/>
      <w:marTop w:val="0"/>
      <w:marBottom w:val="0"/>
      <w:divBdr>
        <w:top w:val="none" w:sz="0" w:space="0" w:color="auto"/>
        <w:left w:val="none" w:sz="0" w:space="0" w:color="auto"/>
        <w:bottom w:val="none" w:sz="0" w:space="0" w:color="auto"/>
        <w:right w:val="none" w:sz="0" w:space="0" w:color="auto"/>
      </w:divBdr>
      <w:divsChild>
        <w:div w:id="949631172">
          <w:marLeft w:val="0"/>
          <w:marRight w:val="0"/>
          <w:marTop w:val="0"/>
          <w:marBottom w:val="0"/>
          <w:divBdr>
            <w:top w:val="none" w:sz="0" w:space="0" w:color="auto"/>
            <w:left w:val="none" w:sz="0" w:space="0" w:color="auto"/>
            <w:bottom w:val="none" w:sz="0" w:space="0" w:color="auto"/>
            <w:right w:val="none" w:sz="0" w:space="0" w:color="auto"/>
          </w:divBdr>
        </w:div>
        <w:div w:id="2018532050">
          <w:marLeft w:val="0"/>
          <w:marRight w:val="0"/>
          <w:marTop w:val="0"/>
          <w:marBottom w:val="0"/>
          <w:divBdr>
            <w:top w:val="none" w:sz="0" w:space="0" w:color="auto"/>
            <w:left w:val="none" w:sz="0" w:space="0" w:color="auto"/>
            <w:bottom w:val="none" w:sz="0" w:space="0" w:color="auto"/>
            <w:right w:val="none" w:sz="0" w:space="0" w:color="auto"/>
          </w:divBdr>
          <w:divsChild>
            <w:div w:id="1576162623">
              <w:marLeft w:val="0"/>
              <w:marRight w:val="0"/>
              <w:marTop w:val="0"/>
              <w:marBottom w:val="0"/>
              <w:divBdr>
                <w:top w:val="none" w:sz="0" w:space="0" w:color="auto"/>
                <w:left w:val="none" w:sz="0" w:space="0" w:color="auto"/>
                <w:bottom w:val="none" w:sz="0" w:space="0" w:color="auto"/>
                <w:right w:val="none" w:sz="0" w:space="0" w:color="auto"/>
              </w:divBdr>
            </w:div>
          </w:divsChild>
        </w:div>
        <w:div w:id="1142769826">
          <w:marLeft w:val="0"/>
          <w:marRight w:val="0"/>
          <w:marTop w:val="0"/>
          <w:marBottom w:val="0"/>
          <w:divBdr>
            <w:top w:val="none" w:sz="0" w:space="0" w:color="auto"/>
            <w:left w:val="none" w:sz="0" w:space="0" w:color="auto"/>
            <w:bottom w:val="none" w:sz="0" w:space="0" w:color="auto"/>
            <w:right w:val="none" w:sz="0" w:space="0" w:color="auto"/>
          </w:divBdr>
        </w:div>
        <w:div w:id="1678532871">
          <w:marLeft w:val="0"/>
          <w:marRight w:val="0"/>
          <w:marTop w:val="0"/>
          <w:marBottom w:val="0"/>
          <w:divBdr>
            <w:top w:val="none" w:sz="0" w:space="0" w:color="auto"/>
            <w:left w:val="none" w:sz="0" w:space="0" w:color="auto"/>
            <w:bottom w:val="none" w:sz="0" w:space="0" w:color="auto"/>
            <w:right w:val="none" w:sz="0" w:space="0" w:color="auto"/>
          </w:divBdr>
          <w:divsChild>
            <w:div w:id="223175766">
              <w:marLeft w:val="0"/>
              <w:marRight w:val="0"/>
              <w:marTop w:val="0"/>
              <w:marBottom w:val="0"/>
              <w:divBdr>
                <w:top w:val="none" w:sz="0" w:space="0" w:color="auto"/>
                <w:left w:val="none" w:sz="0" w:space="0" w:color="auto"/>
                <w:bottom w:val="none" w:sz="0" w:space="0" w:color="auto"/>
                <w:right w:val="none" w:sz="0" w:space="0" w:color="auto"/>
              </w:divBdr>
            </w:div>
          </w:divsChild>
        </w:div>
        <w:div w:id="1540774493">
          <w:marLeft w:val="0"/>
          <w:marRight w:val="0"/>
          <w:marTop w:val="0"/>
          <w:marBottom w:val="0"/>
          <w:divBdr>
            <w:top w:val="none" w:sz="0" w:space="0" w:color="auto"/>
            <w:left w:val="none" w:sz="0" w:space="0" w:color="auto"/>
            <w:bottom w:val="none" w:sz="0" w:space="0" w:color="auto"/>
            <w:right w:val="none" w:sz="0" w:space="0" w:color="auto"/>
          </w:divBdr>
        </w:div>
        <w:div w:id="500044155">
          <w:marLeft w:val="0"/>
          <w:marRight w:val="0"/>
          <w:marTop w:val="0"/>
          <w:marBottom w:val="0"/>
          <w:divBdr>
            <w:top w:val="none" w:sz="0" w:space="0" w:color="auto"/>
            <w:left w:val="none" w:sz="0" w:space="0" w:color="auto"/>
            <w:bottom w:val="none" w:sz="0" w:space="0" w:color="auto"/>
            <w:right w:val="none" w:sz="0" w:space="0" w:color="auto"/>
          </w:divBdr>
          <w:divsChild>
            <w:div w:id="1129392855">
              <w:marLeft w:val="0"/>
              <w:marRight w:val="0"/>
              <w:marTop w:val="0"/>
              <w:marBottom w:val="0"/>
              <w:divBdr>
                <w:top w:val="none" w:sz="0" w:space="0" w:color="auto"/>
                <w:left w:val="none" w:sz="0" w:space="0" w:color="auto"/>
                <w:bottom w:val="none" w:sz="0" w:space="0" w:color="auto"/>
                <w:right w:val="none" w:sz="0" w:space="0" w:color="auto"/>
              </w:divBdr>
            </w:div>
          </w:divsChild>
        </w:div>
        <w:div w:id="501702692">
          <w:marLeft w:val="0"/>
          <w:marRight w:val="0"/>
          <w:marTop w:val="0"/>
          <w:marBottom w:val="0"/>
          <w:divBdr>
            <w:top w:val="none" w:sz="0" w:space="0" w:color="auto"/>
            <w:left w:val="none" w:sz="0" w:space="0" w:color="auto"/>
            <w:bottom w:val="none" w:sz="0" w:space="0" w:color="auto"/>
            <w:right w:val="none" w:sz="0" w:space="0" w:color="auto"/>
          </w:divBdr>
        </w:div>
        <w:div w:id="790823115">
          <w:marLeft w:val="0"/>
          <w:marRight w:val="0"/>
          <w:marTop w:val="0"/>
          <w:marBottom w:val="0"/>
          <w:divBdr>
            <w:top w:val="none" w:sz="0" w:space="0" w:color="auto"/>
            <w:left w:val="none" w:sz="0" w:space="0" w:color="auto"/>
            <w:bottom w:val="none" w:sz="0" w:space="0" w:color="auto"/>
            <w:right w:val="none" w:sz="0" w:space="0" w:color="auto"/>
          </w:divBdr>
          <w:divsChild>
            <w:div w:id="1553272170">
              <w:marLeft w:val="0"/>
              <w:marRight w:val="0"/>
              <w:marTop w:val="0"/>
              <w:marBottom w:val="0"/>
              <w:divBdr>
                <w:top w:val="none" w:sz="0" w:space="0" w:color="auto"/>
                <w:left w:val="none" w:sz="0" w:space="0" w:color="auto"/>
                <w:bottom w:val="none" w:sz="0" w:space="0" w:color="auto"/>
                <w:right w:val="none" w:sz="0" w:space="0" w:color="auto"/>
              </w:divBdr>
            </w:div>
          </w:divsChild>
        </w:div>
        <w:div w:id="1684167766">
          <w:marLeft w:val="0"/>
          <w:marRight w:val="0"/>
          <w:marTop w:val="0"/>
          <w:marBottom w:val="0"/>
          <w:divBdr>
            <w:top w:val="none" w:sz="0" w:space="0" w:color="auto"/>
            <w:left w:val="none" w:sz="0" w:space="0" w:color="auto"/>
            <w:bottom w:val="none" w:sz="0" w:space="0" w:color="auto"/>
            <w:right w:val="none" w:sz="0" w:space="0" w:color="auto"/>
          </w:divBdr>
        </w:div>
        <w:div w:id="1783182363">
          <w:marLeft w:val="0"/>
          <w:marRight w:val="0"/>
          <w:marTop w:val="0"/>
          <w:marBottom w:val="0"/>
          <w:divBdr>
            <w:top w:val="none" w:sz="0" w:space="0" w:color="auto"/>
            <w:left w:val="none" w:sz="0" w:space="0" w:color="auto"/>
            <w:bottom w:val="none" w:sz="0" w:space="0" w:color="auto"/>
            <w:right w:val="none" w:sz="0" w:space="0" w:color="auto"/>
          </w:divBdr>
          <w:divsChild>
            <w:div w:id="26032061">
              <w:marLeft w:val="0"/>
              <w:marRight w:val="0"/>
              <w:marTop w:val="0"/>
              <w:marBottom w:val="0"/>
              <w:divBdr>
                <w:top w:val="none" w:sz="0" w:space="0" w:color="auto"/>
                <w:left w:val="none" w:sz="0" w:space="0" w:color="auto"/>
                <w:bottom w:val="none" w:sz="0" w:space="0" w:color="auto"/>
                <w:right w:val="none" w:sz="0" w:space="0" w:color="auto"/>
              </w:divBdr>
            </w:div>
          </w:divsChild>
        </w:div>
        <w:div w:id="1990328645">
          <w:marLeft w:val="0"/>
          <w:marRight w:val="0"/>
          <w:marTop w:val="0"/>
          <w:marBottom w:val="0"/>
          <w:divBdr>
            <w:top w:val="none" w:sz="0" w:space="0" w:color="auto"/>
            <w:left w:val="none" w:sz="0" w:space="0" w:color="auto"/>
            <w:bottom w:val="none" w:sz="0" w:space="0" w:color="auto"/>
            <w:right w:val="none" w:sz="0" w:space="0" w:color="auto"/>
          </w:divBdr>
        </w:div>
        <w:div w:id="1199052603">
          <w:marLeft w:val="0"/>
          <w:marRight w:val="0"/>
          <w:marTop w:val="0"/>
          <w:marBottom w:val="0"/>
          <w:divBdr>
            <w:top w:val="none" w:sz="0" w:space="0" w:color="auto"/>
            <w:left w:val="none" w:sz="0" w:space="0" w:color="auto"/>
            <w:bottom w:val="none" w:sz="0" w:space="0" w:color="auto"/>
            <w:right w:val="none" w:sz="0" w:space="0" w:color="auto"/>
          </w:divBdr>
          <w:divsChild>
            <w:div w:id="764694402">
              <w:marLeft w:val="0"/>
              <w:marRight w:val="0"/>
              <w:marTop w:val="0"/>
              <w:marBottom w:val="0"/>
              <w:divBdr>
                <w:top w:val="none" w:sz="0" w:space="0" w:color="auto"/>
                <w:left w:val="none" w:sz="0" w:space="0" w:color="auto"/>
                <w:bottom w:val="none" w:sz="0" w:space="0" w:color="auto"/>
                <w:right w:val="none" w:sz="0" w:space="0" w:color="auto"/>
              </w:divBdr>
            </w:div>
          </w:divsChild>
        </w:div>
        <w:div w:id="914096304">
          <w:marLeft w:val="0"/>
          <w:marRight w:val="0"/>
          <w:marTop w:val="0"/>
          <w:marBottom w:val="0"/>
          <w:divBdr>
            <w:top w:val="none" w:sz="0" w:space="0" w:color="auto"/>
            <w:left w:val="none" w:sz="0" w:space="0" w:color="auto"/>
            <w:bottom w:val="none" w:sz="0" w:space="0" w:color="auto"/>
            <w:right w:val="none" w:sz="0" w:space="0" w:color="auto"/>
          </w:divBdr>
        </w:div>
        <w:div w:id="624697101">
          <w:marLeft w:val="0"/>
          <w:marRight w:val="0"/>
          <w:marTop w:val="0"/>
          <w:marBottom w:val="0"/>
          <w:divBdr>
            <w:top w:val="none" w:sz="0" w:space="0" w:color="auto"/>
            <w:left w:val="none" w:sz="0" w:space="0" w:color="auto"/>
            <w:bottom w:val="none" w:sz="0" w:space="0" w:color="auto"/>
            <w:right w:val="none" w:sz="0" w:space="0" w:color="auto"/>
          </w:divBdr>
          <w:divsChild>
            <w:div w:id="2061518450">
              <w:marLeft w:val="0"/>
              <w:marRight w:val="0"/>
              <w:marTop w:val="0"/>
              <w:marBottom w:val="0"/>
              <w:divBdr>
                <w:top w:val="none" w:sz="0" w:space="0" w:color="auto"/>
                <w:left w:val="none" w:sz="0" w:space="0" w:color="auto"/>
                <w:bottom w:val="none" w:sz="0" w:space="0" w:color="auto"/>
                <w:right w:val="none" w:sz="0" w:space="0" w:color="auto"/>
              </w:divBdr>
            </w:div>
          </w:divsChild>
        </w:div>
        <w:div w:id="2074693892">
          <w:marLeft w:val="0"/>
          <w:marRight w:val="0"/>
          <w:marTop w:val="300"/>
          <w:marBottom w:val="0"/>
          <w:divBdr>
            <w:top w:val="none" w:sz="0" w:space="0" w:color="auto"/>
            <w:left w:val="none" w:sz="0" w:space="0" w:color="auto"/>
            <w:bottom w:val="none" w:sz="0" w:space="0" w:color="auto"/>
            <w:right w:val="none" w:sz="0" w:space="0" w:color="auto"/>
          </w:divBdr>
          <w:divsChild>
            <w:div w:id="1692953310">
              <w:marLeft w:val="0"/>
              <w:marRight w:val="0"/>
              <w:marTop w:val="0"/>
              <w:marBottom w:val="0"/>
              <w:divBdr>
                <w:top w:val="none" w:sz="0" w:space="0" w:color="auto"/>
                <w:left w:val="none" w:sz="0" w:space="0" w:color="auto"/>
                <w:bottom w:val="none" w:sz="0" w:space="0" w:color="auto"/>
                <w:right w:val="none" w:sz="0" w:space="0" w:color="auto"/>
              </w:divBdr>
              <w:divsChild>
                <w:div w:id="120004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7081">
          <w:marLeft w:val="0"/>
          <w:marRight w:val="0"/>
          <w:marTop w:val="300"/>
          <w:marBottom w:val="0"/>
          <w:divBdr>
            <w:top w:val="none" w:sz="0" w:space="0" w:color="auto"/>
            <w:left w:val="none" w:sz="0" w:space="0" w:color="auto"/>
            <w:bottom w:val="none" w:sz="0" w:space="0" w:color="auto"/>
            <w:right w:val="none" w:sz="0" w:space="0" w:color="auto"/>
          </w:divBdr>
          <w:divsChild>
            <w:div w:id="1789011892">
              <w:marLeft w:val="0"/>
              <w:marRight w:val="0"/>
              <w:marTop w:val="0"/>
              <w:marBottom w:val="0"/>
              <w:divBdr>
                <w:top w:val="none" w:sz="0" w:space="0" w:color="auto"/>
                <w:left w:val="none" w:sz="0" w:space="0" w:color="auto"/>
                <w:bottom w:val="none" w:sz="0" w:space="0" w:color="auto"/>
                <w:right w:val="none" w:sz="0" w:space="0" w:color="auto"/>
              </w:divBdr>
              <w:divsChild>
                <w:div w:id="45147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77862">
          <w:marLeft w:val="0"/>
          <w:marRight w:val="0"/>
          <w:marTop w:val="300"/>
          <w:marBottom w:val="0"/>
          <w:divBdr>
            <w:top w:val="none" w:sz="0" w:space="0" w:color="auto"/>
            <w:left w:val="none" w:sz="0" w:space="0" w:color="auto"/>
            <w:bottom w:val="none" w:sz="0" w:space="0" w:color="auto"/>
            <w:right w:val="none" w:sz="0" w:space="0" w:color="auto"/>
          </w:divBdr>
          <w:divsChild>
            <w:div w:id="1344938342">
              <w:marLeft w:val="0"/>
              <w:marRight w:val="0"/>
              <w:marTop w:val="0"/>
              <w:marBottom w:val="0"/>
              <w:divBdr>
                <w:top w:val="none" w:sz="0" w:space="0" w:color="auto"/>
                <w:left w:val="none" w:sz="0" w:space="0" w:color="auto"/>
                <w:bottom w:val="none" w:sz="0" w:space="0" w:color="auto"/>
                <w:right w:val="none" w:sz="0" w:space="0" w:color="auto"/>
              </w:divBdr>
              <w:divsChild>
                <w:div w:id="145930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597517954">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sChild>
            <w:div w:id="530799522">
              <w:marLeft w:val="0"/>
              <w:marRight w:val="0"/>
              <w:marTop w:val="0"/>
              <w:marBottom w:val="0"/>
              <w:divBdr>
                <w:top w:val="none" w:sz="0" w:space="0" w:color="auto"/>
                <w:left w:val="none" w:sz="0" w:space="0" w:color="auto"/>
                <w:bottom w:val="none" w:sz="0" w:space="0" w:color="auto"/>
                <w:right w:val="none" w:sz="0" w:space="0" w:color="auto"/>
              </w:divBdr>
            </w:div>
          </w:divsChild>
        </w:div>
        <w:div w:id="1907452329">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sChild>
            <w:div w:id="499079922">
              <w:marLeft w:val="0"/>
              <w:marRight w:val="0"/>
              <w:marTop w:val="0"/>
              <w:marBottom w:val="0"/>
              <w:divBdr>
                <w:top w:val="none" w:sz="0" w:space="0" w:color="auto"/>
                <w:left w:val="none" w:sz="0" w:space="0" w:color="auto"/>
                <w:bottom w:val="none" w:sz="0" w:space="0" w:color="auto"/>
                <w:right w:val="none" w:sz="0" w:space="0" w:color="auto"/>
              </w:divBdr>
            </w:div>
          </w:divsChild>
        </w:div>
        <w:div w:id="486483757">
          <w:marLeft w:val="0"/>
          <w:marRight w:val="0"/>
          <w:marTop w:val="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sChild>
            <w:div w:id="2116485143">
              <w:marLeft w:val="0"/>
              <w:marRight w:val="0"/>
              <w:marTop w:val="0"/>
              <w:marBottom w:val="0"/>
              <w:divBdr>
                <w:top w:val="none" w:sz="0" w:space="0" w:color="auto"/>
                <w:left w:val="none" w:sz="0" w:space="0" w:color="auto"/>
                <w:bottom w:val="none" w:sz="0" w:space="0" w:color="auto"/>
                <w:right w:val="none" w:sz="0" w:space="0" w:color="auto"/>
              </w:divBdr>
            </w:div>
          </w:divsChild>
        </w:div>
        <w:div w:id="938678781">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 w:id="118301717">
          <w:marLeft w:val="0"/>
          <w:marRight w:val="0"/>
          <w:marTop w:val="0"/>
          <w:marBottom w:val="0"/>
          <w:divBdr>
            <w:top w:val="none" w:sz="0" w:space="0" w:color="auto"/>
            <w:left w:val="none" w:sz="0" w:space="0" w:color="auto"/>
            <w:bottom w:val="none" w:sz="0" w:space="0" w:color="auto"/>
            <w:right w:val="none" w:sz="0" w:space="0" w:color="auto"/>
          </w:divBdr>
        </w:div>
        <w:div w:id="1298991737">
          <w:marLeft w:val="0"/>
          <w:marRight w:val="0"/>
          <w:marTop w:val="0"/>
          <w:marBottom w:val="0"/>
          <w:divBdr>
            <w:top w:val="none" w:sz="0" w:space="0" w:color="auto"/>
            <w:left w:val="none" w:sz="0" w:space="0" w:color="auto"/>
            <w:bottom w:val="none" w:sz="0" w:space="0" w:color="auto"/>
            <w:right w:val="none" w:sz="0" w:space="0" w:color="auto"/>
          </w:divBdr>
          <w:divsChild>
            <w:div w:id="1175878630">
              <w:marLeft w:val="0"/>
              <w:marRight w:val="0"/>
              <w:marTop w:val="0"/>
              <w:marBottom w:val="0"/>
              <w:divBdr>
                <w:top w:val="none" w:sz="0" w:space="0" w:color="auto"/>
                <w:left w:val="none" w:sz="0" w:space="0" w:color="auto"/>
                <w:bottom w:val="none" w:sz="0" w:space="0" w:color="auto"/>
                <w:right w:val="none" w:sz="0" w:space="0" w:color="auto"/>
              </w:divBdr>
            </w:div>
          </w:divsChild>
        </w:div>
        <w:div w:id="1046485180">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sChild>
            <w:div w:id="1664506286">
              <w:marLeft w:val="0"/>
              <w:marRight w:val="0"/>
              <w:marTop w:val="0"/>
              <w:marBottom w:val="0"/>
              <w:divBdr>
                <w:top w:val="none" w:sz="0" w:space="0" w:color="auto"/>
                <w:left w:val="none" w:sz="0" w:space="0" w:color="auto"/>
                <w:bottom w:val="none" w:sz="0" w:space="0" w:color="auto"/>
                <w:right w:val="none" w:sz="0" w:space="0" w:color="auto"/>
              </w:divBdr>
            </w:div>
          </w:divsChild>
        </w:div>
        <w:div w:id="610358453">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sChild>
            <w:div w:id="1286278105">
              <w:marLeft w:val="0"/>
              <w:marRight w:val="0"/>
              <w:marTop w:val="0"/>
              <w:marBottom w:val="0"/>
              <w:divBdr>
                <w:top w:val="none" w:sz="0" w:space="0" w:color="auto"/>
                <w:left w:val="none" w:sz="0" w:space="0" w:color="auto"/>
                <w:bottom w:val="none" w:sz="0" w:space="0" w:color="auto"/>
                <w:right w:val="none" w:sz="0" w:space="0" w:color="auto"/>
              </w:divBdr>
            </w:div>
          </w:divsChild>
        </w:div>
        <w:div w:id="1273900662">
          <w:marLeft w:val="0"/>
          <w:marRight w:val="0"/>
          <w:marTop w:val="300"/>
          <w:marBottom w:val="0"/>
          <w:divBdr>
            <w:top w:val="none" w:sz="0" w:space="0" w:color="auto"/>
            <w:left w:val="none" w:sz="0" w:space="0" w:color="auto"/>
            <w:bottom w:val="none" w:sz="0" w:space="0" w:color="auto"/>
            <w:right w:val="none" w:sz="0" w:space="0" w:color="auto"/>
          </w:divBdr>
          <w:divsChild>
            <w:div w:id="2022387520">
              <w:marLeft w:val="0"/>
              <w:marRight w:val="0"/>
              <w:marTop w:val="0"/>
              <w:marBottom w:val="0"/>
              <w:divBdr>
                <w:top w:val="none" w:sz="0" w:space="0" w:color="auto"/>
                <w:left w:val="none" w:sz="0" w:space="0" w:color="auto"/>
                <w:bottom w:val="none" w:sz="0" w:space="0" w:color="auto"/>
                <w:right w:val="none" w:sz="0" w:space="0" w:color="auto"/>
              </w:divBdr>
              <w:divsChild>
                <w:div w:id="1662386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860">
          <w:marLeft w:val="0"/>
          <w:marRight w:val="0"/>
          <w:marTop w:val="300"/>
          <w:marBottom w:val="0"/>
          <w:divBdr>
            <w:top w:val="none" w:sz="0" w:space="0" w:color="auto"/>
            <w:left w:val="none" w:sz="0" w:space="0" w:color="auto"/>
            <w:bottom w:val="none" w:sz="0" w:space="0" w:color="auto"/>
            <w:right w:val="none" w:sz="0" w:space="0" w:color="auto"/>
          </w:divBdr>
          <w:divsChild>
            <w:div w:id="1790708890">
              <w:marLeft w:val="0"/>
              <w:marRight w:val="0"/>
              <w:marTop w:val="0"/>
              <w:marBottom w:val="0"/>
              <w:divBdr>
                <w:top w:val="none" w:sz="0" w:space="0" w:color="auto"/>
                <w:left w:val="none" w:sz="0" w:space="0" w:color="auto"/>
                <w:bottom w:val="none" w:sz="0" w:space="0" w:color="auto"/>
                <w:right w:val="none" w:sz="0" w:space="0" w:color="auto"/>
              </w:divBdr>
              <w:divsChild>
                <w:div w:id="19604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575895606">
          <w:marLeft w:val="0"/>
          <w:marRight w:val="0"/>
          <w:marTop w:val="0"/>
          <w:marBottom w:val="0"/>
          <w:divBdr>
            <w:top w:val="none" w:sz="0" w:space="0" w:color="auto"/>
            <w:left w:val="none" w:sz="0" w:space="0" w:color="auto"/>
            <w:bottom w:val="none" w:sz="0" w:space="0" w:color="auto"/>
            <w:right w:val="none" w:sz="0" w:space="0" w:color="auto"/>
          </w:divBdr>
        </w:div>
        <w:div w:id="1326126367">
          <w:marLeft w:val="0"/>
          <w:marRight w:val="0"/>
          <w:marTop w:val="0"/>
          <w:marBottom w:val="0"/>
          <w:divBdr>
            <w:top w:val="none" w:sz="0" w:space="0" w:color="auto"/>
            <w:left w:val="none" w:sz="0" w:space="0" w:color="auto"/>
            <w:bottom w:val="none" w:sz="0" w:space="0" w:color="auto"/>
            <w:right w:val="none" w:sz="0" w:space="0" w:color="auto"/>
          </w:divBdr>
          <w:divsChild>
            <w:div w:id="628245401">
              <w:marLeft w:val="0"/>
              <w:marRight w:val="0"/>
              <w:marTop w:val="0"/>
              <w:marBottom w:val="0"/>
              <w:divBdr>
                <w:top w:val="none" w:sz="0" w:space="0" w:color="auto"/>
                <w:left w:val="none" w:sz="0" w:space="0" w:color="auto"/>
                <w:bottom w:val="none" w:sz="0" w:space="0" w:color="auto"/>
                <w:right w:val="none" w:sz="0" w:space="0" w:color="auto"/>
              </w:divBdr>
            </w:div>
          </w:divsChild>
        </w:div>
        <w:div w:id="1183395864">
          <w:marLeft w:val="0"/>
          <w:marRight w:val="0"/>
          <w:marTop w:val="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 w:id="1978367286">
          <w:marLeft w:val="0"/>
          <w:marRight w:val="0"/>
          <w:marTop w:val="0"/>
          <w:marBottom w:val="0"/>
          <w:divBdr>
            <w:top w:val="none" w:sz="0" w:space="0" w:color="auto"/>
            <w:left w:val="none" w:sz="0" w:space="0" w:color="auto"/>
            <w:bottom w:val="none" w:sz="0" w:space="0" w:color="auto"/>
            <w:right w:val="none" w:sz="0" w:space="0" w:color="auto"/>
          </w:divBdr>
        </w:div>
        <w:div w:id="2109109787">
          <w:marLeft w:val="0"/>
          <w:marRight w:val="0"/>
          <w:marTop w:val="0"/>
          <w:marBottom w:val="0"/>
          <w:divBdr>
            <w:top w:val="none" w:sz="0" w:space="0" w:color="auto"/>
            <w:left w:val="none" w:sz="0" w:space="0" w:color="auto"/>
            <w:bottom w:val="none" w:sz="0" w:space="0" w:color="auto"/>
            <w:right w:val="none" w:sz="0" w:space="0" w:color="auto"/>
          </w:divBdr>
          <w:divsChild>
            <w:div w:id="603994673">
              <w:marLeft w:val="0"/>
              <w:marRight w:val="0"/>
              <w:marTop w:val="0"/>
              <w:marBottom w:val="0"/>
              <w:divBdr>
                <w:top w:val="none" w:sz="0" w:space="0" w:color="auto"/>
                <w:left w:val="none" w:sz="0" w:space="0" w:color="auto"/>
                <w:bottom w:val="none" w:sz="0" w:space="0" w:color="auto"/>
                <w:right w:val="none" w:sz="0" w:space="0" w:color="auto"/>
              </w:divBdr>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12342262">
          <w:marLeft w:val="0"/>
          <w:marRight w:val="0"/>
          <w:marTop w:val="0"/>
          <w:marBottom w:val="0"/>
          <w:divBdr>
            <w:top w:val="none" w:sz="0" w:space="0" w:color="auto"/>
            <w:left w:val="none" w:sz="0" w:space="0" w:color="auto"/>
            <w:bottom w:val="none" w:sz="0" w:space="0" w:color="auto"/>
            <w:right w:val="none" w:sz="0" w:space="0" w:color="auto"/>
          </w:divBdr>
          <w:divsChild>
            <w:div w:id="1805191846">
              <w:marLeft w:val="0"/>
              <w:marRight w:val="0"/>
              <w:marTop w:val="0"/>
              <w:marBottom w:val="0"/>
              <w:divBdr>
                <w:top w:val="none" w:sz="0" w:space="0" w:color="auto"/>
                <w:left w:val="none" w:sz="0" w:space="0" w:color="auto"/>
                <w:bottom w:val="none" w:sz="0" w:space="0" w:color="auto"/>
                <w:right w:val="none" w:sz="0" w:space="0" w:color="auto"/>
              </w:divBdr>
            </w:div>
          </w:divsChild>
        </w:div>
        <w:div w:id="632054905">
          <w:marLeft w:val="0"/>
          <w:marRight w:val="0"/>
          <w:marTop w:val="0"/>
          <w:marBottom w:val="0"/>
          <w:divBdr>
            <w:top w:val="none" w:sz="0" w:space="0" w:color="auto"/>
            <w:left w:val="none" w:sz="0" w:space="0" w:color="auto"/>
            <w:bottom w:val="none" w:sz="0" w:space="0" w:color="auto"/>
            <w:right w:val="none" w:sz="0" w:space="0" w:color="auto"/>
          </w:divBdr>
        </w:div>
        <w:div w:id="1450129023">
          <w:marLeft w:val="0"/>
          <w:marRight w:val="0"/>
          <w:marTop w:val="0"/>
          <w:marBottom w:val="0"/>
          <w:divBdr>
            <w:top w:val="none" w:sz="0" w:space="0" w:color="auto"/>
            <w:left w:val="none" w:sz="0" w:space="0" w:color="auto"/>
            <w:bottom w:val="none" w:sz="0" w:space="0" w:color="auto"/>
            <w:right w:val="none" w:sz="0" w:space="0" w:color="auto"/>
          </w:divBdr>
          <w:divsChild>
            <w:div w:id="306014054">
              <w:marLeft w:val="0"/>
              <w:marRight w:val="0"/>
              <w:marTop w:val="0"/>
              <w:marBottom w:val="0"/>
              <w:divBdr>
                <w:top w:val="none" w:sz="0" w:space="0" w:color="auto"/>
                <w:left w:val="none" w:sz="0" w:space="0" w:color="auto"/>
                <w:bottom w:val="none" w:sz="0" w:space="0" w:color="auto"/>
                <w:right w:val="none" w:sz="0" w:space="0" w:color="auto"/>
              </w:divBdr>
            </w:div>
          </w:divsChild>
        </w:div>
        <w:div w:id="1325746528">
          <w:marLeft w:val="0"/>
          <w:marRight w:val="0"/>
          <w:marTop w:val="0"/>
          <w:marBottom w:val="0"/>
          <w:divBdr>
            <w:top w:val="none" w:sz="0" w:space="0" w:color="auto"/>
            <w:left w:val="none" w:sz="0" w:space="0" w:color="auto"/>
            <w:bottom w:val="none" w:sz="0" w:space="0" w:color="auto"/>
            <w:right w:val="none" w:sz="0" w:space="0" w:color="auto"/>
          </w:divBdr>
        </w:div>
        <w:div w:id="1422219976">
          <w:marLeft w:val="0"/>
          <w:marRight w:val="0"/>
          <w:marTop w:val="0"/>
          <w:marBottom w:val="0"/>
          <w:divBdr>
            <w:top w:val="none" w:sz="0" w:space="0" w:color="auto"/>
            <w:left w:val="none" w:sz="0" w:space="0" w:color="auto"/>
            <w:bottom w:val="none" w:sz="0" w:space="0" w:color="auto"/>
            <w:right w:val="none" w:sz="0" w:space="0" w:color="auto"/>
          </w:divBdr>
          <w:divsChild>
            <w:div w:id="249314474">
              <w:marLeft w:val="0"/>
              <w:marRight w:val="0"/>
              <w:marTop w:val="0"/>
              <w:marBottom w:val="0"/>
              <w:divBdr>
                <w:top w:val="none" w:sz="0" w:space="0" w:color="auto"/>
                <w:left w:val="none" w:sz="0" w:space="0" w:color="auto"/>
                <w:bottom w:val="none" w:sz="0" w:space="0" w:color="auto"/>
                <w:right w:val="none" w:sz="0" w:space="0" w:color="auto"/>
              </w:divBdr>
            </w:div>
          </w:divsChild>
        </w:div>
        <w:div w:id="1374425694">
          <w:marLeft w:val="0"/>
          <w:marRight w:val="0"/>
          <w:marTop w:val="0"/>
          <w:marBottom w:val="0"/>
          <w:divBdr>
            <w:top w:val="none" w:sz="0" w:space="0" w:color="auto"/>
            <w:left w:val="none" w:sz="0" w:space="0" w:color="auto"/>
            <w:bottom w:val="none" w:sz="0" w:space="0" w:color="auto"/>
            <w:right w:val="none" w:sz="0" w:space="0" w:color="auto"/>
          </w:divBdr>
        </w:div>
        <w:div w:id="1936012261">
          <w:marLeft w:val="0"/>
          <w:marRight w:val="0"/>
          <w:marTop w:val="0"/>
          <w:marBottom w:val="0"/>
          <w:divBdr>
            <w:top w:val="none" w:sz="0" w:space="0" w:color="auto"/>
            <w:left w:val="none" w:sz="0" w:space="0" w:color="auto"/>
            <w:bottom w:val="none" w:sz="0" w:space="0" w:color="auto"/>
            <w:right w:val="none" w:sz="0" w:space="0" w:color="auto"/>
          </w:divBdr>
          <w:divsChild>
            <w:div w:id="861088867">
              <w:marLeft w:val="0"/>
              <w:marRight w:val="0"/>
              <w:marTop w:val="0"/>
              <w:marBottom w:val="0"/>
              <w:divBdr>
                <w:top w:val="none" w:sz="0" w:space="0" w:color="auto"/>
                <w:left w:val="none" w:sz="0" w:space="0" w:color="auto"/>
                <w:bottom w:val="none" w:sz="0" w:space="0" w:color="auto"/>
                <w:right w:val="none" w:sz="0" w:space="0" w:color="auto"/>
              </w:divBdr>
            </w:div>
          </w:divsChild>
        </w:div>
        <w:div w:id="284967537">
          <w:marLeft w:val="0"/>
          <w:marRight w:val="0"/>
          <w:marTop w:val="300"/>
          <w:marBottom w:val="0"/>
          <w:divBdr>
            <w:top w:val="none" w:sz="0" w:space="0" w:color="auto"/>
            <w:left w:val="none" w:sz="0" w:space="0" w:color="auto"/>
            <w:bottom w:val="none" w:sz="0" w:space="0" w:color="auto"/>
            <w:right w:val="none" w:sz="0" w:space="0" w:color="auto"/>
          </w:divBdr>
          <w:divsChild>
            <w:div w:id="1492797162">
              <w:marLeft w:val="0"/>
              <w:marRight w:val="0"/>
              <w:marTop w:val="0"/>
              <w:marBottom w:val="0"/>
              <w:divBdr>
                <w:top w:val="none" w:sz="0" w:space="0" w:color="auto"/>
                <w:left w:val="none" w:sz="0" w:space="0" w:color="auto"/>
                <w:bottom w:val="none" w:sz="0" w:space="0" w:color="auto"/>
                <w:right w:val="none" w:sz="0" w:space="0" w:color="auto"/>
              </w:divBdr>
              <w:divsChild>
                <w:div w:id="1815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3206">
          <w:marLeft w:val="0"/>
          <w:marRight w:val="0"/>
          <w:marTop w:val="300"/>
          <w:marBottom w:val="0"/>
          <w:divBdr>
            <w:top w:val="none" w:sz="0" w:space="0" w:color="auto"/>
            <w:left w:val="none" w:sz="0" w:space="0" w:color="auto"/>
            <w:bottom w:val="none" w:sz="0" w:space="0" w:color="auto"/>
            <w:right w:val="none" w:sz="0" w:space="0" w:color="auto"/>
          </w:divBdr>
          <w:divsChild>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503784">
          <w:marLeft w:val="0"/>
          <w:marRight w:val="0"/>
          <w:marTop w:val="300"/>
          <w:marBottom w:val="0"/>
          <w:divBdr>
            <w:top w:val="none" w:sz="0" w:space="0" w:color="auto"/>
            <w:left w:val="none" w:sz="0" w:space="0" w:color="auto"/>
            <w:bottom w:val="none" w:sz="0" w:space="0" w:color="auto"/>
            <w:right w:val="none" w:sz="0" w:space="0" w:color="auto"/>
          </w:divBdr>
          <w:divsChild>
            <w:div w:id="1735200268">
              <w:marLeft w:val="0"/>
              <w:marRight w:val="0"/>
              <w:marTop w:val="0"/>
              <w:marBottom w:val="0"/>
              <w:divBdr>
                <w:top w:val="none" w:sz="0" w:space="0" w:color="auto"/>
                <w:left w:val="none" w:sz="0" w:space="0" w:color="auto"/>
                <w:bottom w:val="none" w:sz="0" w:space="0" w:color="auto"/>
                <w:right w:val="none" w:sz="0" w:space="0" w:color="auto"/>
              </w:divBdr>
              <w:divsChild>
                <w:div w:id="15508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840002113">
          <w:marLeft w:val="0"/>
          <w:marRight w:val="0"/>
          <w:marTop w:val="0"/>
          <w:marBottom w:val="0"/>
          <w:divBdr>
            <w:top w:val="none" w:sz="0" w:space="0" w:color="auto"/>
            <w:left w:val="none" w:sz="0" w:space="0" w:color="auto"/>
            <w:bottom w:val="none" w:sz="0" w:space="0" w:color="auto"/>
            <w:right w:val="none" w:sz="0" w:space="0" w:color="auto"/>
          </w:divBdr>
        </w:div>
        <w:div w:id="2134588990">
          <w:marLeft w:val="0"/>
          <w:marRight w:val="0"/>
          <w:marTop w:val="0"/>
          <w:marBottom w:val="0"/>
          <w:divBdr>
            <w:top w:val="none" w:sz="0" w:space="0" w:color="auto"/>
            <w:left w:val="none" w:sz="0" w:space="0" w:color="auto"/>
            <w:bottom w:val="none" w:sz="0" w:space="0" w:color="auto"/>
            <w:right w:val="none" w:sz="0" w:space="0" w:color="auto"/>
          </w:divBdr>
          <w:divsChild>
            <w:div w:id="1973363344">
              <w:marLeft w:val="0"/>
              <w:marRight w:val="0"/>
              <w:marTop w:val="0"/>
              <w:marBottom w:val="0"/>
              <w:divBdr>
                <w:top w:val="none" w:sz="0" w:space="0" w:color="auto"/>
                <w:left w:val="none" w:sz="0" w:space="0" w:color="auto"/>
                <w:bottom w:val="none" w:sz="0" w:space="0" w:color="auto"/>
                <w:right w:val="none" w:sz="0" w:space="0" w:color="auto"/>
              </w:divBdr>
            </w:div>
          </w:divsChild>
        </w:div>
        <w:div w:id="1972704930">
          <w:marLeft w:val="0"/>
          <w:marRight w:val="0"/>
          <w:marTop w:val="0"/>
          <w:marBottom w:val="0"/>
          <w:divBdr>
            <w:top w:val="none" w:sz="0" w:space="0" w:color="auto"/>
            <w:left w:val="none" w:sz="0" w:space="0" w:color="auto"/>
            <w:bottom w:val="none" w:sz="0" w:space="0" w:color="auto"/>
            <w:right w:val="none" w:sz="0" w:space="0" w:color="auto"/>
          </w:divBdr>
        </w:div>
        <w:div w:id="737748527">
          <w:marLeft w:val="0"/>
          <w:marRight w:val="0"/>
          <w:marTop w:val="0"/>
          <w:marBottom w:val="0"/>
          <w:divBdr>
            <w:top w:val="none" w:sz="0" w:space="0" w:color="auto"/>
            <w:left w:val="none" w:sz="0" w:space="0" w:color="auto"/>
            <w:bottom w:val="none" w:sz="0" w:space="0" w:color="auto"/>
            <w:right w:val="none" w:sz="0" w:space="0" w:color="auto"/>
          </w:divBdr>
          <w:divsChild>
            <w:div w:id="1533566029">
              <w:marLeft w:val="0"/>
              <w:marRight w:val="0"/>
              <w:marTop w:val="0"/>
              <w:marBottom w:val="0"/>
              <w:divBdr>
                <w:top w:val="none" w:sz="0" w:space="0" w:color="auto"/>
                <w:left w:val="none" w:sz="0" w:space="0" w:color="auto"/>
                <w:bottom w:val="none" w:sz="0" w:space="0" w:color="auto"/>
                <w:right w:val="none" w:sz="0" w:space="0" w:color="auto"/>
              </w:divBdr>
            </w:div>
          </w:divsChild>
        </w:div>
        <w:div w:id="2093624458">
          <w:marLeft w:val="0"/>
          <w:marRight w:val="0"/>
          <w:marTop w:val="0"/>
          <w:marBottom w:val="0"/>
          <w:divBdr>
            <w:top w:val="none" w:sz="0" w:space="0" w:color="auto"/>
            <w:left w:val="none" w:sz="0" w:space="0" w:color="auto"/>
            <w:bottom w:val="none" w:sz="0" w:space="0" w:color="auto"/>
            <w:right w:val="none" w:sz="0" w:space="0" w:color="auto"/>
          </w:divBdr>
        </w:div>
        <w:div w:id="838086046">
          <w:marLeft w:val="0"/>
          <w:marRight w:val="0"/>
          <w:marTop w:val="0"/>
          <w:marBottom w:val="0"/>
          <w:divBdr>
            <w:top w:val="none" w:sz="0" w:space="0" w:color="auto"/>
            <w:left w:val="none" w:sz="0" w:space="0" w:color="auto"/>
            <w:bottom w:val="none" w:sz="0" w:space="0" w:color="auto"/>
            <w:right w:val="none" w:sz="0" w:space="0" w:color="auto"/>
          </w:divBdr>
          <w:divsChild>
            <w:div w:id="981228395">
              <w:marLeft w:val="0"/>
              <w:marRight w:val="0"/>
              <w:marTop w:val="0"/>
              <w:marBottom w:val="0"/>
              <w:divBdr>
                <w:top w:val="none" w:sz="0" w:space="0" w:color="auto"/>
                <w:left w:val="none" w:sz="0" w:space="0" w:color="auto"/>
                <w:bottom w:val="none" w:sz="0" w:space="0" w:color="auto"/>
                <w:right w:val="none" w:sz="0" w:space="0" w:color="auto"/>
              </w:divBdr>
            </w:div>
          </w:divsChild>
        </w:div>
        <w:div w:id="579557880">
          <w:marLeft w:val="0"/>
          <w:marRight w:val="0"/>
          <w:marTop w:val="0"/>
          <w:marBottom w:val="0"/>
          <w:divBdr>
            <w:top w:val="none" w:sz="0" w:space="0" w:color="auto"/>
            <w:left w:val="none" w:sz="0" w:space="0" w:color="auto"/>
            <w:bottom w:val="none" w:sz="0" w:space="0" w:color="auto"/>
            <w:right w:val="none" w:sz="0" w:space="0" w:color="auto"/>
          </w:divBdr>
        </w:div>
        <w:div w:id="1256522910">
          <w:marLeft w:val="0"/>
          <w:marRight w:val="0"/>
          <w:marTop w:val="0"/>
          <w:marBottom w:val="0"/>
          <w:divBdr>
            <w:top w:val="none" w:sz="0" w:space="0" w:color="auto"/>
            <w:left w:val="none" w:sz="0" w:space="0" w:color="auto"/>
            <w:bottom w:val="none" w:sz="0" w:space="0" w:color="auto"/>
            <w:right w:val="none" w:sz="0" w:space="0" w:color="auto"/>
          </w:divBdr>
          <w:divsChild>
            <w:div w:id="500002632">
              <w:marLeft w:val="0"/>
              <w:marRight w:val="0"/>
              <w:marTop w:val="0"/>
              <w:marBottom w:val="0"/>
              <w:divBdr>
                <w:top w:val="none" w:sz="0" w:space="0" w:color="auto"/>
                <w:left w:val="none" w:sz="0" w:space="0" w:color="auto"/>
                <w:bottom w:val="none" w:sz="0" w:space="0" w:color="auto"/>
                <w:right w:val="none" w:sz="0" w:space="0" w:color="auto"/>
              </w:divBdr>
            </w:div>
          </w:divsChild>
        </w:div>
        <w:div w:id="1017467113">
          <w:marLeft w:val="0"/>
          <w:marRight w:val="0"/>
          <w:marTop w:val="0"/>
          <w:marBottom w:val="0"/>
          <w:divBdr>
            <w:top w:val="none" w:sz="0" w:space="0" w:color="auto"/>
            <w:left w:val="none" w:sz="0" w:space="0" w:color="auto"/>
            <w:bottom w:val="none" w:sz="0" w:space="0" w:color="auto"/>
            <w:right w:val="none" w:sz="0" w:space="0" w:color="auto"/>
          </w:divBdr>
        </w:div>
        <w:div w:id="1133792893">
          <w:marLeft w:val="0"/>
          <w:marRight w:val="0"/>
          <w:marTop w:val="0"/>
          <w:marBottom w:val="0"/>
          <w:divBdr>
            <w:top w:val="none" w:sz="0" w:space="0" w:color="auto"/>
            <w:left w:val="none" w:sz="0" w:space="0" w:color="auto"/>
            <w:bottom w:val="none" w:sz="0" w:space="0" w:color="auto"/>
            <w:right w:val="none" w:sz="0" w:space="0" w:color="auto"/>
          </w:divBdr>
          <w:divsChild>
            <w:div w:id="545603597">
              <w:marLeft w:val="0"/>
              <w:marRight w:val="0"/>
              <w:marTop w:val="0"/>
              <w:marBottom w:val="0"/>
              <w:divBdr>
                <w:top w:val="none" w:sz="0" w:space="0" w:color="auto"/>
                <w:left w:val="none" w:sz="0" w:space="0" w:color="auto"/>
                <w:bottom w:val="none" w:sz="0" w:space="0" w:color="auto"/>
                <w:right w:val="none" w:sz="0" w:space="0" w:color="auto"/>
              </w:divBdr>
            </w:div>
          </w:divsChild>
        </w:div>
        <w:div w:id="736786665">
          <w:marLeft w:val="0"/>
          <w:marRight w:val="0"/>
          <w:marTop w:val="0"/>
          <w:marBottom w:val="0"/>
          <w:divBdr>
            <w:top w:val="none" w:sz="0" w:space="0" w:color="auto"/>
            <w:left w:val="none" w:sz="0" w:space="0" w:color="auto"/>
            <w:bottom w:val="none" w:sz="0" w:space="0" w:color="auto"/>
            <w:right w:val="none" w:sz="0" w:space="0" w:color="auto"/>
          </w:divBdr>
        </w:div>
        <w:div w:id="1826631102">
          <w:marLeft w:val="0"/>
          <w:marRight w:val="0"/>
          <w:marTop w:val="0"/>
          <w:marBottom w:val="0"/>
          <w:divBdr>
            <w:top w:val="none" w:sz="0" w:space="0" w:color="auto"/>
            <w:left w:val="none" w:sz="0" w:space="0" w:color="auto"/>
            <w:bottom w:val="none" w:sz="0" w:space="0" w:color="auto"/>
            <w:right w:val="none" w:sz="0" w:space="0" w:color="auto"/>
          </w:divBdr>
          <w:divsChild>
            <w:div w:id="861354811">
              <w:marLeft w:val="0"/>
              <w:marRight w:val="0"/>
              <w:marTop w:val="0"/>
              <w:marBottom w:val="0"/>
              <w:divBdr>
                <w:top w:val="none" w:sz="0" w:space="0" w:color="auto"/>
                <w:left w:val="none" w:sz="0" w:space="0" w:color="auto"/>
                <w:bottom w:val="none" w:sz="0" w:space="0" w:color="auto"/>
                <w:right w:val="none" w:sz="0" w:space="0" w:color="auto"/>
              </w:divBdr>
            </w:div>
          </w:divsChild>
        </w:div>
        <w:div w:id="1422526382">
          <w:marLeft w:val="0"/>
          <w:marRight w:val="0"/>
          <w:marTop w:val="0"/>
          <w:marBottom w:val="0"/>
          <w:divBdr>
            <w:top w:val="none" w:sz="0" w:space="0" w:color="auto"/>
            <w:left w:val="none" w:sz="0" w:space="0" w:color="auto"/>
            <w:bottom w:val="none" w:sz="0" w:space="0" w:color="auto"/>
            <w:right w:val="none" w:sz="0" w:space="0" w:color="auto"/>
          </w:divBdr>
        </w:div>
        <w:div w:id="1703675503">
          <w:marLeft w:val="0"/>
          <w:marRight w:val="0"/>
          <w:marTop w:val="0"/>
          <w:marBottom w:val="0"/>
          <w:divBdr>
            <w:top w:val="none" w:sz="0" w:space="0" w:color="auto"/>
            <w:left w:val="none" w:sz="0" w:space="0" w:color="auto"/>
            <w:bottom w:val="none" w:sz="0" w:space="0" w:color="auto"/>
            <w:right w:val="none" w:sz="0" w:space="0" w:color="auto"/>
          </w:divBdr>
          <w:divsChild>
            <w:div w:id="986398634">
              <w:marLeft w:val="0"/>
              <w:marRight w:val="0"/>
              <w:marTop w:val="0"/>
              <w:marBottom w:val="0"/>
              <w:divBdr>
                <w:top w:val="none" w:sz="0" w:space="0" w:color="auto"/>
                <w:left w:val="none" w:sz="0" w:space="0" w:color="auto"/>
                <w:bottom w:val="none" w:sz="0" w:space="0" w:color="auto"/>
                <w:right w:val="none" w:sz="0" w:space="0" w:color="auto"/>
              </w:divBdr>
            </w:div>
          </w:divsChild>
        </w:div>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sChild>
                <w:div w:id="16617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872619">
          <w:marLeft w:val="0"/>
          <w:marRight w:val="0"/>
          <w:marTop w:val="300"/>
          <w:marBottom w:val="0"/>
          <w:divBdr>
            <w:top w:val="none" w:sz="0" w:space="0" w:color="auto"/>
            <w:left w:val="none" w:sz="0" w:space="0" w:color="auto"/>
            <w:bottom w:val="none" w:sz="0" w:space="0" w:color="auto"/>
            <w:right w:val="none" w:sz="0" w:space="0" w:color="auto"/>
          </w:divBdr>
          <w:divsChild>
            <w:div w:id="1071464661">
              <w:marLeft w:val="0"/>
              <w:marRight w:val="0"/>
              <w:marTop w:val="0"/>
              <w:marBottom w:val="0"/>
              <w:divBdr>
                <w:top w:val="none" w:sz="0" w:space="0" w:color="auto"/>
                <w:left w:val="none" w:sz="0" w:space="0" w:color="auto"/>
                <w:bottom w:val="none" w:sz="0" w:space="0" w:color="auto"/>
                <w:right w:val="none" w:sz="0" w:space="0" w:color="auto"/>
              </w:divBdr>
              <w:divsChild>
                <w:div w:id="135410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3833">
          <w:marLeft w:val="0"/>
          <w:marRight w:val="0"/>
          <w:marTop w:val="300"/>
          <w:marBottom w:val="0"/>
          <w:divBdr>
            <w:top w:val="none" w:sz="0" w:space="0" w:color="auto"/>
            <w:left w:val="none" w:sz="0" w:space="0" w:color="auto"/>
            <w:bottom w:val="none" w:sz="0" w:space="0" w:color="auto"/>
            <w:right w:val="none" w:sz="0" w:space="0" w:color="auto"/>
          </w:divBdr>
          <w:divsChild>
            <w:div w:id="2016684607">
              <w:marLeft w:val="0"/>
              <w:marRight w:val="0"/>
              <w:marTop w:val="0"/>
              <w:marBottom w:val="0"/>
              <w:divBdr>
                <w:top w:val="none" w:sz="0" w:space="0" w:color="auto"/>
                <w:left w:val="none" w:sz="0" w:space="0" w:color="auto"/>
                <w:bottom w:val="none" w:sz="0" w:space="0" w:color="auto"/>
                <w:right w:val="none" w:sz="0" w:space="0" w:color="auto"/>
              </w:divBdr>
              <w:divsChild>
                <w:div w:id="1067608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671351">
          <w:marLeft w:val="0"/>
          <w:marRight w:val="0"/>
          <w:marTop w:val="300"/>
          <w:marBottom w:val="0"/>
          <w:divBdr>
            <w:top w:val="none" w:sz="0" w:space="0" w:color="auto"/>
            <w:left w:val="none" w:sz="0" w:space="0" w:color="auto"/>
            <w:bottom w:val="none" w:sz="0" w:space="0" w:color="auto"/>
            <w:right w:val="none" w:sz="0" w:space="0" w:color="auto"/>
          </w:divBdr>
          <w:divsChild>
            <w:div w:id="227500280">
              <w:marLeft w:val="0"/>
              <w:marRight w:val="0"/>
              <w:marTop w:val="0"/>
              <w:marBottom w:val="0"/>
              <w:divBdr>
                <w:top w:val="none" w:sz="0" w:space="0" w:color="auto"/>
                <w:left w:val="none" w:sz="0" w:space="0" w:color="auto"/>
                <w:bottom w:val="none" w:sz="0" w:space="0" w:color="auto"/>
                <w:right w:val="none" w:sz="0" w:space="0" w:color="auto"/>
              </w:divBdr>
              <w:divsChild>
                <w:div w:id="183580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916129109">
          <w:marLeft w:val="0"/>
          <w:marRight w:val="0"/>
          <w:marTop w:val="0"/>
          <w:marBottom w:val="0"/>
          <w:divBdr>
            <w:top w:val="none" w:sz="0" w:space="0" w:color="auto"/>
            <w:left w:val="none" w:sz="0" w:space="0" w:color="auto"/>
            <w:bottom w:val="none" w:sz="0" w:space="0" w:color="auto"/>
            <w:right w:val="none" w:sz="0" w:space="0" w:color="auto"/>
          </w:divBdr>
        </w:div>
        <w:div w:id="837386044">
          <w:marLeft w:val="0"/>
          <w:marRight w:val="0"/>
          <w:marTop w:val="0"/>
          <w:marBottom w:val="0"/>
          <w:divBdr>
            <w:top w:val="none" w:sz="0" w:space="0" w:color="auto"/>
            <w:left w:val="none" w:sz="0" w:space="0" w:color="auto"/>
            <w:bottom w:val="none" w:sz="0" w:space="0" w:color="auto"/>
            <w:right w:val="none" w:sz="0" w:space="0" w:color="auto"/>
          </w:divBdr>
          <w:divsChild>
            <w:div w:id="695933742">
              <w:marLeft w:val="0"/>
              <w:marRight w:val="0"/>
              <w:marTop w:val="0"/>
              <w:marBottom w:val="0"/>
              <w:divBdr>
                <w:top w:val="none" w:sz="0" w:space="0" w:color="auto"/>
                <w:left w:val="none" w:sz="0" w:space="0" w:color="auto"/>
                <w:bottom w:val="none" w:sz="0" w:space="0" w:color="auto"/>
                <w:right w:val="none" w:sz="0" w:space="0" w:color="auto"/>
              </w:divBdr>
            </w:div>
          </w:divsChild>
        </w:div>
        <w:div w:id="1364672651">
          <w:marLeft w:val="0"/>
          <w:marRight w:val="0"/>
          <w:marTop w:val="0"/>
          <w:marBottom w:val="0"/>
          <w:divBdr>
            <w:top w:val="none" w:sz="0" w:space="0" w:color="auto"/>
            <w:left w:val="none" w:sz="0" w:space="0" w:color="auto"/>
            <w:bottom w:val="none" w:sz="0" w:space="0" w:color="auto"/>
            <w:right w:val="none" w:sz="0" w:space="0" w:color="auto"/>
          </w:divBdr>
        </w:div>
        <w:div w:id="1465152373">
          <w:marLeft w:val="0"/>
          <w:marRight w:val="0"/>
          <w:marTop w:val="0"/>
          <w:marBottom w:val="0"/>
          <w:divBdr>
            <w:top w:val="none" w:sz="0" w:space="0" w:color="auto"/>
            <w:left w:val="none" w:sz="0" w:space="0" w:color="auto"/>
            <w:bottom w:val="none" w:sz="0" w:space="0" w:color="auto"/>
            <w:right w:val="none" w:sz="0" w:space="0" w:color="auto"/>
          </w:divBdr>
          <w:divsChild>
            <w:div w:id="525758491">
              <w:marLeft w:val="0"/>
              <w:marRight w:val="0"/>
              <w:marTop w:val="0"/>
              <w:marBottom w:val="0"/>
              <w:divBdr>
                <w:top w:val="none" w:sz="0" w:space="0" w:color="auto"/>
                <w:left w:val="none" w:sz="0" w:space="0" w:color="auto"/>
                <w:bottom w:val="none" w:sz="0" w:space="0" w:color="auto"/>
                <w:right w:val="none" w:sz="0" w:space="0" w:color="auto"/>
              </w:divBdr>
            </w:div>
          </w:divsChild>
        </w:div>
        <w:div w:id="1864047702">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1853760658">
          <w:marLeft w:val="0"/>
          <w:marRight w:val="0"/>
          <w:marTop w:val="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sChild>
            <w:div w:id="423721022">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 w:id="1540243820">
          <w:marLeft w:val="0"/>
          <w:marRight w:val="0"/>
          <w:marTop w:val="0"/>
          <w:marBottom w:val="0"/>
          <w:divBdr>
            <w:top w:val="none" w:sz="0" w:space="0" w:color="auto"/>
            <w:left w:val="none" w:sz="0" w:space="0" w:color="auto"/>
            <w:bottom w:val="none" w:sz="0" w:space="0" w:color="auto"/>
            <w:right w:val="none" w:sz="0" w:space="0" w:color="auto"/>
          </w:divBdr>
          <w:divsChild>
            <w:div w:id="550851942">
              <w:marLeft w:val="0"/>
              <w:marRight w:val="0"/>
              <w:marTop w:val="0"/>
              <w:marBottom w:val="0"/>
              <w:divBdr>
                <w:top w:val="none" w:sz="0" w:space="0" w:color="auto"/>
                <w:left w:val="none" w:sz="0" w:space="0" w:color="auto"/>
                <w:bottom w:val="none" w:sz="0" w:space="0" w:color="auto"/>
                <w:right w:val="none" w:sz="0" w:space="0" w:color="auto"/>
              </w:divBdr>
            </w:div>
          </w:divsChild>
        </w:div>
        <w:div w:id="1852210951">
          <w:marLeft w:val="0"/>
          <w:marRight w:val="0"/>
          <w:marTop w:val="0"/>
          <w:marBottom w:val="0"/>
          <w:divBdr>
            <w:top w:val="none" w:sz="0" w:space="0" w:color="auto"/>
            <w:left w:val="none" w:sz="0" w:space="0" w:color="auto"/>
            <w:bottom w:val="none" w:sz="0" w:space="0" w:color="auto"/>
            <w:right w:val="none" w:sz="0" w:space="0" w:color="auto"/>
          </w:divBdr>
        </w:div>
        <w:div w:id="661355434">
          <w:marLeft w:val="0"/>
          <w:marRight w:val="0"/>
          <w:marTop w:val="0"/>
          <w:marBottom w:val="0"/>
          <w:divBdr>
            <w:top w:val="none" w:sz="0" w:space="0" w:color="auto"/>
            <w:left w:val="none" w:sz="0" w:space="0" w:color="auto"/>
            <w:bottom w:val="none" w:sz="0" w:space="0" w:color="auto"/>
            <w:right w:val="none" w:sz="0" w:space="0" w:color="auto"/>
          </w:divBdr>
          <w:divsChild>
            <w:div w:id="1598443086">
              <w:marLeft w:val="0"/>
              <w:marRight w:val="0"/>
              <w:marTop w:val="0"/>
              <w:marBottom w:val="0"/>
              <w:divBdr>
                <w:top w:val="none" w:sz="0" w:space="0" w:color="auto"/>
                <w:left w:val="none" w:sz="0" w:space="0" w:color="auto"/>
                <w:bottom w:val="none" w:sz="0" w:space="0" w:color="auto"/>
                <w:right w:val="none" w:sz="0" w:space="0" w:color="auto"/>
              </w:divBdr>
            </w:div>
          </w:divsChild>
        </w:div>
        <w:div w:id="1162090029">
          <w:marLeft w:val="0"/>
          <w:marRight w:val="0"/>
          <w:marTop w:val="0"/>
          <w:marBottom w:val="0"/>
          <w:divBdr>
            <w:top w:val="none" w:sz="0" w:space="0" w:color="auto"/>
            <w:left w:val="none" w:sz="0" w:space="0" w:color="auto"/>
            <w:bottom w:val="none" w:sz="0" w:space="0" w:color="auto"/>
            <w:right w:val="none" w:sz="0" w:space="0" w:color="auto"/>
          </w:divBdr>
        </w:div>
        <w:div w:id="1554729211">
          <w:marLeft w:val="0"/>
          <w:marRight w:val="0"/>
          <w:marTop w:val="0"/>
          <w:marBottom w:val="0"/>
          <w:divBdr>
            <w:top w:val="none" w:sz="0" w:space="0" w:color="auto"/>
            <w:left w:val="none" w:sz="0" w:space="0" w:color="auto"/>
            <w:bottom w:val="none" w:sz="0" w:space="0" w:color="auto"/>
            <w:right w:val="none" w:sz="0" w:space="0" w:color="auto"/>
          </w:divBdr>
          <w:divsChild>
            <w:div w:id="1053650967">
              <w:marLeft w:val="0"/>
              <w:marRight w:val="0"/>
              <w:marTop w:val="0"/>
              <w:marBottom w:val="0"/>
              <w:divBdr>
                <w:top w:val="none" w:sz="0" w:space="0" w:color="auto"/>
                <w:left w:val="none" w:sz="0" w:space="0" w:color="auto"/>
                <w:bottom w:val="none" w:sz="0" w:space="0" w:color="auto"/>
                <w:right w:val="none" w:sz="0" w:space="0" w:color="auto"/>
              </w:divBdr>
            </w:div>
          </w:divsChild>
        </w:div>
        <w:div w:id="1917786965">
          <w:marLeft w:val="0"/>
          <w:marRight w:val="0"/>
          <w:marTop w:val="300"/>
          <w:marBottom w:val="0"/>
          <w:divBdr>
            <w:top w:val="none" w:sz="0" w:space="0" w:color="auto"/>
            <w:left w:val="none" w:sz="0" w:space="0" w:color="auto"/>
            <w:bottom w:val="none" w:sz="0" w:space="0" w:color="auto"/>
            <w:right w:val="none" w:sz="0" w:space="0" w:color="auto"/>
          </w:divBdr>
          <w:divsChild>
            <w:div w:id="1266381882">
              <w:marLeft w:val="0"/>
              <w:marRight w:val="0"/>
              <w:marTop w:val="0"/>
              <w:marBottom w:val="0"/>
              <w:divBdr>
                <w:top w:val="none" w:sz="0" w:space="0" w:color="auto"/>
                <w:left w:val="none" w:sz="0" w:space="0" w:color="auto"/>
                <w:bottom w:val="none" w:sz="0" w:space="0" w:color="auto"/>
                <w:right w:val="none" w:sz="0" w:space="0" w:color="auto"/>
              </w:divBdr>
              <w:divsChild>
                <w:div w:id="18244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42292">
          <w:marLeft w:val="0"/>
          <w:marRight w:val="0"/>
          <w:marTop w:val="300"/>
          <w:marBottom w:val="0"/>
          <w:divBdr>
            <w:top w:val="none" w:sz="0" w:space="0" w:color="auto"/>
            <w:left w:val="none" w:sz="0" w:space="0" w:color="auto"/>
            <w:bottom w:val="none" w:sz="0" w:space="0" w:color="auto"/>
            <w:right w:val="none" w:sz="0" w:space="0" w:color="auto"/>
          </w:divBdr>
          <w:divsChild>
            <w:div w:id="847216279">
              <w:marLeft w:val="0"/>
              <w:marRight w:val="0"/>
              <w:marTop w:val="0"/>
              <w:marBottom w:val="0"/>
              <w:divBdr>
                <w:top w:val="none" w:sz="0" w:space="0" w:color="auto"/>
                <w:left w:val="none" w:sz="0" w:space="0" w:color="auto"/>
                <w:bottom w:val="none" w:sz="0" w:space="0" w:color="auto"/>
                <w:right w:val="none" w:sz="0" w:space="0" w:color="auto"/>
              </w:divBdr>
              <w:divsChild>
                <w:div w:id="45692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88660">
          <w:marLeft w:val="0"/>
          <w:marRight w:val="0"/>
          <w:marTop w:val="300"/>
          <w:marBottom w:val="0"/>
          <w:divBdr>
            <w:top w:val="none" w:sz="0" w:space="0" w:color="auto"/>
            <w:left w:val="none" w:sz="0" w:space="0" w:color="auto"/>
            <w:bottom w:val="none" w:sz="0" w:space="0" w:color="auto"/>
            <w:right w:val="none" w:sz="0" w:space="0" w:color="auto"/>
          </w:divBdr>
          <w:divsChild>
            <w:div w:id="1193877793">
              <w:marLeft w:val="0"/>
              <w:marRight w:val="0"/>
              <w:marTop w:val="0"/>
              <w:marBottom w:val="0"/>
              <w:divBdr>
                <w:top w:val="none" w:sz="0" w:space="0" w:color="auto"/>
                <w:left w:val="none" w:sz="0" w:space="0" w:color="auto"/>
                <w:bottom w:val="none" w:sz="0" w:space="0" w:color="auto"/>
                <w:right w:val="none" w:sz="0" w:space="0" w:color="auto"/>
              </w:divBdr>
              <w:divsChild>
                <w:div w:id="213818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613273">
          <w:marLeft w:val="0"/>
          <w:marRight w:val="0"/>
          <w:marTop w:val="300"/>
          <w:marBottom w:val="0"/>
          <w:divBdr>
            <w:top w:val="none" w:sz="0" w:space="0" w:color="auto"/>
            <w:left w:val="none" w:sz="0" w:space="0" w:color="auto"/>
            <w:bottom w:val="none" w:sz="0" w:space="0" w:color="auto"/>
            <w:right w:val="none" w:sz="0" w:space="0" w:color="auto"/>
          </w:divBdr>
          <w:divsChild>
            <w:div w:id="1939942741">
              <w:marLeft w:val="0"/>
              <w:marRight w:val="0"/>
              <w:marTop w:val="0"/>
              <w:marBottom w:val="0"/>
              <w:divBdr>
                <w:top w:val="none" w:sz="0" w:space="0" w:color="auto"/>
                <w:left w:val="none" w:sz="0" w:space="0" w:color="auto"/>
                <w:bottom w:val="none" w:sz="0" w:space="0" w:color="auto"/>
                <w:right w:val="none" w:sz="0" w:space="0" w:color="auto"/>
              </w:divBdr>
              <w:divsChild>
                <w:div w:id="9182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1200774814">
          <w:marLeft w:val="0"/>
          <w:marRight w:val="0"/>
          <w:marTop w:val="0"/>
          <w:marBottom w:val="0"/>
          <w:divBdr>
            <w:top w:val="none" w:sz="0" w:space="0" w:color="auto"/>
            <w:left w:val="none" w:sz="0" w:space="0" w:color="auto"/>
            <w:bottom w:val="none" w:sz="0" w:space="0" w:color="auto"/>
            <w:right w:val="none" w:sz="0" w:space="0" w:color="auto"/>
          </w:divBdr>
          <w:divsChild>
            <w:div w:id="704671310">
              <w:marLeft w:val="0"/>
              <w:marRight w:val="0"/>
              <w:marTop w:val="0"/>
              <w:marBottom w:val="0"/>
              <w:divBdr>
                <w:top w:val="none" w:sz="0" w:space="0" w:color="auto"/>
                <w:left w:val="none" w:sz="0" w:space="0" w:color="auto"/>
                <w:bottom w:val="none" w:sz="0" w:space="0" w:color="auto"/>
                <w:right w:val="none" w:sz="0" w:space="0" w:color="auto"/>
              </w:divBdr>
            </w:div>
          </w:divsChild>
        </w:div>
        <w:div w:id="1807091158">
          <w:marLeft w:val="0"/>
          <w:marRight w:val="0"/>
          <w:marTop w:val="0"/>
          <w:marBottom w:val="0"/>
          <w:divBdr>
            <w:top w:val="none" w:sz="0" w:space="0" w:color="auto"/>
            <w:left w:val="none" w:sz="0" w:space="0" w:color="auto"/>
            <w:bottom w:val="none" w:sz="0" w:space="0" w:color="auto"/>
            <w:right w:val="none" w:sz="0" w:space="0" w:color="auto"/>
          </w:divBdr>
        </w:div>
        <w:div w:id="1708528738">
          <w:marLeft w:val="0"/>
          <w:marRight w:val="0"/>
          <w:marTop w:val="0"/>
          <w:marBottom w:val="0"/>
          <w:divBdr>
            <w:top w:val="none" w:sz="0" w:space="0" w:color="auto"/>
            <w:left w:val="none" w:sz="0" w:space="0" w:color="auto"/>
            <w:bottom w:val="none" w:sz="0" w:space="0" w:color="auto"/>
            <w:right w:val="none" w:sz="0" w:space="0" w:color="auto"/>
          </w:divBdr>
          <w:divsChild>
            <w:div w:id="1966349213">
              <w:marLeft w:val="0"/>
              <w:marRight w:val="0"/>
              <w:marTop w:val="0"/>
              <w:marBottom w:val="0"/>
              <w:divBdr>
                <w:top w:val="none" w:sz="0" w:space="0" w:color="auto"/>
                <w:left w:val="none" w:sz="0" w:space="0" w:color="auto"/>
                <w:bottom w:val="none" w:sz="0" w:space="0" w:color="auto"/>
                <w:right w:val="none" w:sz="0" w:space="0" w:color="auto"/>
              </w:divBdr>
            </w:div>
          </w:divsChild>
        </w:div>
        <w:div w:id="99957212">
          <w:marLeft w:val="0"/>
          <w:marRight w:val="0"/>
          <w:marTop w:val="0"/>
          <w:marBottom w:val="0"/>
          <w:divBdr>
            <w:top w:val="none" w:sz="0" w:space="0" w:color="auto"/>
            <w:left w:val="none" w:sz="0" w:space="0" w:color="auto"/>
            <w:bottom w:val="none" w:sz="0" w:space="0" w:color="auto"/>
            <w:right w:val="none" w:sz="0" w:space="0" w:color="auto"/>
          </w:divBdr>
        </w:div>
        <w:div w:id="2016112059">
          <w:marLeft w:val="0"/>
          <w:marRight w:val="0"/>
          <w:marTop w:val="0"/>
          <w:marBottom w:val="0"/>
          <w:divBdr>
            <w:top w:val="none" w:sz="0" w:space="0" w:color="auto"/>
            <w:left w:val="none" w:sz="0" w:space="0" w:color="auto"/>
            <w:bottom w:val="none" w:sz="0" w:space="0" w:color="auto"/>
            <w:right w:val="none" w:sz="0" w:space="0" w:color="auto"/>
          </w:divBdr>
          <w:divsChild>
            <w:div w:id="1305546936">
              <w:marLeft w:val="0"/>
              <w:marRight w:val="0"/>
              <w:marTop w:val="0"/>
              <w:marBottom w:val="0"/>
              <w:divBdr>
                <w:top w:val="none" w:sz="0" w:space="0" w:color="auto"/>
                <w:left w:val="none" w:sz="0" w:space="0" w:color="auto"/>
                <w:bottom w:val="none" w:sz="0" w:space="0" w:color="auto"/>
                <w:right w:val="none" w:sz="0" w:space="0" w:color="auto"/>
              </w:divBdr>
            </w:div>
          </w:divsChild>
        </w:div>
        <w:div w:id="1381437268">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 w:id="143860484">
          <w:marLeft w:val="0"/>
          <w:marRight w:val="0"/>
          <w:marTop w:val="0"/>
          <w:marBottom w:val="0"/>
          <w:divBdr>
            <w:top w:val="none" w:sz="0" w:space="0" w:color="auto"/>
            <w:left w:val="none" w:sz="0" w:space="0" w:color="auto"/>
            <w:bottom w:val="none" w:sz="0" w:space="0" w:color="auto"/>
            <w:right w:val="none" w:sz="0" w:space="0" w:color="auto"/>
          </w:divBdr>
        </w:div>
        <w:div w:id="847252255">
          <w:marLeft w:val="0"/>
          <w:marRight w:val="0"/>
          <w:marTop w:val="0"/>
          <w:marBottom w:val="0"/>
          <w:divBdr>
            <w:top w:val="none" w:sz="0" w:space="0" w:color="auto"/>
            <w:left w:val="none" w:sz="0" w:space="0" w:color="auto"/>
            <w:bottom w:val="none" w:sz="0" w:space="0" w:color="auto"/>
            <w:right w:val="none" w:sz="0" w:space="0" w:color="auto"/>
          </w:divBdr>
          <w:divsChild>
            <w:div w:id="1755276346">
              <w:marLeft w:val="0"/>
              <w:marRight w:val="0"/>
              <w:marTop w:val="0"/>
              <w:marBottom w:val="0"/>
              <w:divBdr>
                <w:top w:val="none" w:sz="0" w:space="0" w:color="auto"/>
                <w:left w:val="none" w:sz="0" w:space="0" w:color="auto"/>
                <w:bottom w:val="none" w:sz="0" w:space="0" w:color="auto"/>
                <w:right w:val="none" w:sz="0" w:space="0" w:color="auto"/>
              </w:divBdr>
            </w:div>
          </w:divsChild>
        </w:div>
        <w:div w:id="817303317">
          <w:marLeft w:val="0"/>
          <w:marRight w:val="0"/>
          <w:marTop w:val="0"/>
          <w:marBottom w:val="0"/>
          <w:divBdr>
            <w:top w:val="none" w:sz="0" w:space="0" w:color="auto"/>
            <w:left w:val="none" w:sz="0" w:space="0" w:color="auto"/>
            <w:bottom w:val="none" w:sz="0" w:space="0" w:color="auto"/>
            <w:right w:val="none" w:sz="0" w:space="0" w:color="auto"/>
          </w:divBdr>
        </w:div>
        <w:div w:id="929854284">
          <w:marLeft w:val="0"/>
          <w:marRight w:val="0"/>
          <w:marTop w:val="0"/>
          <w:marBottom w:val="0"/>
          <w:divBdr>
            <w:top w:val="none" w:sz="0" w:space="0" w:color="auto"/>
            <w:left w:val="none" w:sz="0" w:space="0" w:color="auto"/>
            <w:bottom w:val="none" w:sz="0" w:space="0" w:color="auto"/>
            <w:right w:val="none" w:sz="0" w:space="0" w:color="auto"/>
          </w:divBdr>
          <w:divsChild>
            <w:div w:id="366877369">
              <w:marLeft w:val="0"/>
              <w:marRight w:val="0"/>
              <w:marTop w:val="0"/>
              <w:marBottom w:val="0"/>
              <w:divBdr>
                <w:top w:val="none" w:sz="0" w:space="0" w:color="auto"/>
                <w:left w:val="none" w:sz="0" w:space="0" w:color="auto"/>
                <w:bottom w:val="none" w:sz="0" w:space="0" w:color="auto"/>
                <w:right w:val="none" w:sz="0" w:space="0" w:color="auto"/>
              </w:divBdr>
            </w:div>
          </w:divsChild>
        </w:div>
        <w:div w:id="1167330888">
          <w:marLeft w:val="0"/>
          <w:marRight w:val="0"/>
          <w:marTop w:val="0"/>
          <w:marBottom w:val="0"/>
          <w:divBdr>
            <w:top w:val="none" w:sz="0" w:space="0" w:color="auto"/>
            <w:left w:val="none" w:sz="0" w:space="0" w:color="auto"/>
            <w:bottom w:val="none" w:sz="0" w:space="0" w:color="auto"/>
            <w:right w:val="none" w:sz="0" w:space="0" w:color="auto"/>
          </w:divBdr>
        </w:div>
        <w:div w:id="873540362">
          <w:marLeft w:val="0"/>
          <w:marRight w:val="0"/>
          <w:marTop w:val="0"/>
          <w:marBottom w:val="0"/>
          <w:divBdr>
            <w:top w:val="none" w:sz="0" w:space="0" w:color="auto"/>
            <w:left w:val="none" w:sz="0" w:space="0" w:color="auto"/>
            <w:bottom w:val="none" w:sz="0" w:space="0" w:color="auto"/>
            <w:right w:val="none" w:sz="0" w:space="0" w:color="auto"/>
          </w:divBdr>
          <w:divsChild>
            <w:div w:id="1663771732">
              <w:marLeft w:val="0"/>
              <w:marRight w:val="0"/>
              <w:marTop w:val="0"/>
              <w:marBottom w:val="0"/>
              <w:divBdr>
                <w:top w:val="none" w:sz="0" w:space="0" w:color="auto"/>
                <w:left w:val="none" w:sz="0" w:space="0" w:color="auto"/>
                <w:bottom w:val="none" w:sz="0" w:space="0" w:color="auto"/>
                <w:right w:val="none" w:sz="0" w:space="0" w:color="auto"/>
              </w:divBdr>
            </w:div>
          </w:divsChild>
        </w:div>
        <w:div w:id="92674892">
          <w:marLeft w:val="0"/>
          <w:marRight w:val="0"/>
          <w:marTop w:val="300"/>
          <w:marBottom w:val="0"/>
          <w:divBdr>
            <w:top w:val="none" w:sz="0" w:space="0" w:color="auto"/>
            <w:left w:val="none" w:sz="0" w:space="0" w:color="auto"/>
            <w:bottom w:val="none" w:sz="0" w:space="0" w:color="auto"/>
            <w:right w:val="none" w:sz="0" w:space="0" w:color="auto"/>
          </w:divBdr>
          <w:divsChild>
            <w:div w:id="1977178295">
              <w:marLeft w:val="0"/>
              <w:marRight w:val="0"/>
              <w:marTop w:val="0"/>
              <w:marBottom w:val="0"/>
              <w:divBdr>
                <w:top w:val="none" w:sz="0" w:space="0" w:color="auto"/>
                <w:left w:val="none" w:sz="0" w:space="0" w:color="auto"/>
                <w:bottom w:val="none" w:sz="0" w:space="0" w:color="auto"/>
                <w:right w:val="none" w:sz="0" w:space="0" w:color="auto"/>
              </w:divBdr>
              <w:divsChild>
                <w:div w:id="9778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17455">
          <w:marLeft w:val="0"/>
          <w:marRight w:val="0"/>
          <w:marTop w:val="300"/>
          <w:marBottom w:val="0"/>
          <w:divBdr>
            <w:top w:val="none" w:sz="0" w:space="0" w:color="auto"/>
            <w:left w:val="none" w:sz="0" w:space="0" w:color="auto"/>
            <w:bottom w:val="none" w:sz="0" w:space="0" w:color="auto"/>
            <w:right w:val="none" w:sz="0" w:space="0" w:color="auto"/>
          </w:divBdr>
          <w:divsChild>
            <w:div w:id="1958873390">
              <w:marLeft w:val="0"/>
              <w:marRight w:val="0"/>
              <w:marTop w:val="0"/>
              <w:marBottom w:val="0"/>
              <w:divBdr>
                <w:top w:val="none" w:sz="0" w:space="0" w:color="auto"/>
                <w:left w:val="none" w:sz="0" w:space="0" w:color="auto"/>
                <w:bottom w:val="none" w:sz="0" w:space="0" w:color="auto"/>
                <w:right w:val="none" w:sz="0" w:space="0" w:color="auto"/>
              </w:divBdr>
              <w:divsChild>
                <w:div w:id="8143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7646">
          <w:marLeft w:val="0"/>
          <w:marRight w:val="0"/>
          <w:marTop w:val="300"/>
          <w:marBottom w:val="0"/>
          <w:divBdr>
            <w:top w:val="none" w:sz="0" w:space="0" w:color="auto"/>
            <w:left w:val="none" w:sz="0" w:space="0" w:color="auto"/>
            <w:bottom w:val="none" w:sz="0" w:space="0" w:color="auto"/>
            <w:right w:val="none" w:sz="0" w:space="0" w:color="auto"/>
          </w:divBdr>
          <w:divsChild>
            <w:div w:id="1223099455">
              <w:marLeft w:val="0"/>
              <w:marRight w:val="0"/>
              <w:marTop w:val="0"/>
              <w:marBottom w:val="0"/>
              <w:divBdr>
                <w:top w:val="none" w:sz="0" w:space="0" w:color="auto"/>
                <w:left w:val="none" w:sz="0" w:space="0" w:color="auto"/>
                <w:bottom w:val="none" w:sz="0" w:space="0" w:color="auto"/>
                <w:right w:val="none" w:sz="0" w:space="0" w:color="auto"/>
              </w:divBdr>
              <w:divsChild>
                <w:div w:id="9312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133">
          <w:marLeft w:val="0"/>
          <w:marRight w:val="0"/>
          <w:marTop w:val="300"/>
          <w:marBottom w:val="0"/>
          <w:divBdr>
            <w:top w:val="none" w:sz="0" w:space="0" w:color="auto"/>
            <w:left w:val="none" w:sz="0" w:space="0" w:color="auto"/>
            <w:bottom w:val="none" w:sz="0" w:space="0" w:color="auto"/>
            <w:right w:val="none" w:sz="0" w:space="0" w:color="auto"/>
          </w:divBdr>
          <w:divsChild>
            <w:div w:id="1666974589">
              <w:marLeft w:val="0"/>
              <w:marRight w:val="0"/>
              <w:marTop w:val="0"/>
              <w:marBottom w:val="0"/>
              <w:divBdr>
                <w:top w:val="none" w:sz="0" w:space="0" w:color="auto"/>
                <w:left w:val="none" w:sz="0" w:space="0" w:color="auto"/>
                <w:bottom w:val="none" w:sz="0" w:space="0" w:color="auto"/>
                <w:right w:val="none" w:sz="0" w:space="0" w:color="auto"/>
              </w:divBdr>
              <w:divsChild>
                <w:div w:id="129174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528226027">
          <w:marLeft w:val="0"/>
          <w:marRight w:val="0"/>
          <w:marTop w:val="0"/>
          <w:marBottom w:val="0"/>
          <w:divBdr>
            <w:top w:val="none" w:sz="0" w:space="0" w:color="auto"/>
            <w:left w:val="none" w:sz="0" w:space="0" w:color="auto"/>
            <w:bottom w:val="none" w:sz="0" w:space="0" w:color="auto"/>
            <w:right w:val="none" w:sz="0" w:space="0" w:color="auto"/>
          </w:divBdr>
          <w:divsChild>
            <w:div w:id="44377552">
              <w:marLeft w:val="0"/>
              <w:marRight w:val="0"/>
              <w:marTop w:val="0"/>
              <w:marBottom w:val="0"/>
              <w:divBdr>
                <w:top w:val="none" w:sz="0" w:space="0" w:color="auto"/>
                <w:left w:val="none" w:sz="0" w:space="0" w:color="auto"/>
                <w:bottom w:val="none" w:sz="0" w:space="0" w:color="auto"/>
                <w:right w:val="none" w:sz="0" w:space="0" w:color="auto"/>
              </w:divBdr>
            </w:div>
          </w:divsChild>
        </w:div>
        <w:div w:id="1149245025">
          <w:marLeft w:val="0"/>
          <w:marRight w:val="0"/>
          <w:marTop w:val="0"/>
          <w:marBottom w:val="0"/>
          <w:divBdr>
            <w:top w:val="none" w:sz="0" w:space="0" w:color="auto"/>
            <w:left w:val="none" w:sz="0" w:space="0" w:color="auto"/>
            <w:bottom w:val="none" w:sz="0" w:space="0" w:color="auto"/>
            <w:right w:val="none" w:sz="0" w:space="0" w:color="auto"/>
          </w:divBdr>
        </w:div>
        <w:div w:id="803229859">
          <w:marLeft w:val="0"/>
          <w:marRight w:val="0"/>
          <w:marTop w:val="0"/>
          <w:marBottom w:val="0"/>
          <w:divBdr>
            <w:top w:val="none" w:sz="0" w:space="0" w:color="auto"/>
            <w:left w:val="none" w:sz="0" w:space="0" w:color="auto"/>
            <w:bottom w:val="none" w:sz="0" w:space="0" w:color="auto"/>
            <w:right w:val="none" w:sz="0" w:space="0" w:color="auto"/>
          </w:divBdr>
          <w:divsChild>
            <w:div w:id="82067208">
              <w:marLeft w:val="0"/>
              <w:marRight w:val="0"/>
              <w:marTop w:val="0"/>
              <w:marBottom w:val="0"/>
              <w:divBdr>
                <w:top w:val="none" w:sz="0" w:space="0" w:color="auto"/>
                <w:left w:val="none" w:sz="0" w:space="0" w:color="auto"/>
                <w:bottom w:val="none" w:sz="0" w:space="0" w:color="auto"/>
                <w:right w:val="none" w:sz="0" w:space="0" w:color="auto"/>
              </w:divBdr>
            </w:div>
          </w:divsChild>
        </w:div>
        <w:div w:id="689725943">
          <w:marLeft w:val="0"/>
          <w:marRight w:val="0"/>
          <w:marTop w:val="0"/>
          <w:marBottom w:val="0"/>
          <w:divBdr>
            <w:top w:val="none" w:sz="0" w:space="0" w:color="auto"/>
            <w:left w:val="none" w:sz="0" w:space="0" w:color="auto"/>
            <w:bottom w:val="none" w:sz="0" w:space="0" w:color="auto"/>
            <w:right w:val="none" w:sz="0" w:space="0" w:color="auto"/>
          </w:divBdr>
        </w:div>
        <w:div w:id="1454906013">
          <w:marLeft w:val="0"/>
          <w:marRight w:val="0"/>
          <w:marTop w:val="0"/>
          <w:marBottom w:val="0"/>
          <w:divBdr>
            <w:top w:val="none" w:sz="0" w:space="0" w:color="auto"/>
            <w:left w:val="none" w:sz="0" w:space="0" w:color="auto"/>
            <w:bottom w:val="none" w:sz="0" w:space="0" w:color="auto"/>
            <w:right w:val="none" w:sz="0" w:space="0" w:color="auto"/>
          </w:divBdr>
          <w:divsChild>
            <w:div w:id="1683388467">
              <w:marLeft w:val="0"/>
              <w:marRight w:val="0"/>
              <w:marTop w:val="0"/>
              <w:marBottom w:val="0"/>
              <w:divBdr>
                <w:top w:val="none" w:sz="0" w:space="0" w:color="auto"/>
                <w:left w:val="none" w:sz="0" w:space="0" w:color="auto"/>
                <w:bottom w:val="none" w:sz="0" w:space="0" w:color="auto"/>
                <w:right w:val="none" w:sz="0" w:space="0" w:color="auto"/>
              </w:divBdr>
            </w:div>
          </w:divsChild>
        </w:div>
        <w:div w:id="324212813">
          <w:marLeft w:val="0"/>
          <w:marRight w:val="0"/>
          <w:marTop w:val="0"/>
          <w:marBottom w:val="0"/>
          <w:divBdr>
            <w:top w:val="none" w:sz="0" w:space="0" w:color="auto"/>
            <w:left w:val="none" w:sz="0" w:space="0" w:color="auto"/>
            <w:bottom w:val="none" w:sz="0" w:space="0" w:color="auto"/>
            <w:right w:val="none" w:sz="0" w:space="0" w:color="auto"/>
          </w:divBdr>
        </w:div>
        <w:div w:id="489910633">
          <w:marLeft w:val="0"/>
          <w:marRight w:val="0"/>
          <w:marTop w:val="0"/>
          <w:marBottom w:val="0"/>
          <w:divBdr>
            <w:top w:val="none" w:sz="0" w:space="0" w:color="auto"/>
            <w:left w:val="none" w:sz="0" w:space="0" w:color="auto"/>
            <w:bottom w:val="none" w:sz="0" w:space="0" w:color="auto"/>
            <w:right w:val="none" w:sz="0" w:space="0" w:color="auto"/>
          </w:divBdr>
          <w:divsChild>
            <w:div w:id="1137798843">
              <w:marLeft w:val="0"/>
              <w:marRight w:val="0"/>
              <w:marTop w:val="0"/>
              <w:marBottom w:val="0"/>
              <w:divBdr>
                <w:top w:val="none" w:sz="0" w:space="0" w:color="auto"/>
                <w:left w:val="none" w:sz="0" w:space="0" w:color="auto"/>
                <w:bottom w:val="none" w:sz="0" w:space="0" w:color="auto"/>
                <w:right w:val="none" w:sz="0" w:space="0" w:color="auto"/>
              </w:divBdr>
            </w:div>
          </w:divsChild>
        </w:div>
        <w:div w:id="1740322593">
          <w:marLeft w:val="0"/>
          <w:marRight w:val="0"/>
          <w:marTop w:val="0"/>
          <w:marBottom w:val="0"/>
          <w:divBdr>
            <w:top w:val="none" w:sz="0" w:space="0" w:color="auto"/>
            <w:left w:val="none" w:sz="0" w:space="0" w:color="auto"/>
            <w:bottom w:val="none" w:sz="0" w:space="0" w:color="auto"/>
            <w:right w:val="none" w:sz="0" w:space="0" w:color="auto"/>
          </w:divBdr>
        </w:div>
        <w:div w:id="1552576748">
          <w:marLeft w:val="0"/>
          <w:marRight w:val="0"/>
          <w:marTop w:val="0"/>
          <w:marBottom w:val="0"/>
          <w:divBdr>
            <w:top w:val="none" w:sz="0" w:space="0" w:color="auto"/>
            <w:left w:val="none" w:sz="0" w:space="0" w:color="auto"/>
            <w:bottom w:val="none" w:sz="0" w:space="0" w:color="auto"/>
            <w:right w:val="none" w:sz="0" w:space="0" w:color="auto"/>
          </w:divBdr>
          <w:divsChild>
            <w:div w:id="2135322818">
              <w:marLeft w:val="0"/>
              <w:marRight w:val="0"/>
              <w:marTop w:val="0"/>
              <w:marBottom w:val="0"/>
              <w:divBdr>
                <w:top w:val="none" w:sz="0" w:space="0" w:color="auto"/>
                <w:left w:val="none" w:sz="0" w:space="0" w:color="auto"/>
                <w:bottom w:val="none" w:sz="0" w:space="0" w:color="auto"/>
                <w:right w:val="none" w:sz="0" w:space="0" w:color="auto"/>
              </w:divBdr>
            </w:div>
          </w:divsChild>
        </w:div>
        <w:div w:id="1232695755">
          <w:marLeft w:val="0"/>
          <w:marRight w:val="0"/>
          <w:marTop w:val="0"/>
          <w:marBottom w:val="0"/>
          <w:divBdr>
            <w:top w:val="none" w:sz="0" w:space="0" w:color="auto"/>
            <w:left w:val="none" w:sz="0" w:space="0" w:color="auto"/>
            <w:bottom w:val="none" w:sz="0" w:space="0" w:color="auto"/>
            <w:right w:val="none" w:sz="0" w:space="0" w:color="auto"/>
          </w:divBdr>
        </w:div>
        <w:div w:id="1089817369">
          <w:marLeft w:val="0"/>
          <w:marRight w:val="0"/>
          <w:marTop w:val="0"/>
          <w:marBottom w:val="0"/>
          <w:divBdr>
            <w:top w:val="none" w:sz="0" w:space="0" w:color="auto"/>
            <w:left w:val="none" w:sz="0" w:space="0" w:color="auto"/>
            <w:bottom w:val="none" w:sz="0" w:space="0" w:color="auto"/>
            <w:right w:val="none" w:sz="0" w:space="0" w:color="auto"/>
          </w:divBdr>
          <w:divsChild>
            <w:div w:id="788473326">
              <w:marLeft w:val="0"/>
              <w:marRight w:val="0"/>
              <w:marTop w:val="0"/>
              <w:marBottom w:val="0"/>
              <w:divBdr>
                <w:top w:val="none" w:sz="0" w:space="0" w:color="auto"/>
                <w:left w:val="none" w:sz="0" w:space="0" w:color="auto"/>
                <w:bottom w:val="none" w:sz="0" w:space="0" w:color="auto"/>
                <w:right w:val="none" w:sz="0" w:space="0" w:color="auto"/>
              </w:divBdr>
            </w:div>
          </w:divsChild>
        </w:div>
        <w:div w:id="653264853">
          <w:marLeft w:val="0"/>
          <w:marRight w:val="0"/>
          <w:marTop w:val="0"/>
          <w:marBottom w:val="0"/>
          <w:divBdr>
            <w:top w:val="none" w:sz="0" w:space="0" w:color="auto"/>
            <w:left w:val="none" w:sz="0" w:space="0" w:color="auto"/>
            <w:bottom w:val="none" w:sz="0" w:space="0" w:color="auto"/>
            <w:right w:val="none" w:sz="0" w:space="0" w:color="auto"/>
          </w:divBdr>
        </w:div>
        <w:div w:id="1454053311">
          <w:marLeft w:val="0"/>
          <w:marRight w:val="0"/>
          <w:marTop w:val="0"/>
          <w:marBottom w:val="0"/>
          <w:divBdr>
            <w:top w:val="none" w:sz="0" w:space="0" w:color="auto"/>
            <w:left w:val="none" w:sz="0" w:space="0" w:color="auto"/>
            <w:bottom w:val="none" w:sz="0" w:space="0" w:color="auto"/>
            <w:right w:val="none" w:sz="0" w:space="0" w:color="auto"/>
          </w:divBdr>
          <w:divsChild>
            <w:div w:id="2143226940">
              <w:marLeft w:val="0"/>
              <w:marRight w:val="0"/>
              <w:marTop w:val="0"/>
              <w:marBottom w:val="0"/>
              <w:divBdr>
                <w:top w:val="none" w:sz="0" w:space="0" w:color="auto"/>
                <w:left w:val="none" w:sz="0" w:space="0" w:color="auto"/>
                <w:bottom w:val="none" w:sz="0" w:space="0" w:color="auto"/>
                <w:right w:val="none" w:sz="0" w:space="0" w:color="auto"/>
              </w:divBdr>
            </w:div>
          </w:divsChild>
        </w:div>
        <w:div w:id="1609385612">
          <w:marLeft w:val="0"/>
          <w:marRight w:val="0"/>
          <w:marTop w:val="300"/>
          <w:marBottom w:val="0"/>
          <w:divBdr>
            <w:top w:val="none" w:sz="0" w:space="0" w:color="auto"/>
            <w:left w:val="none" w:sz="0" w:space="0" w:color="auto"/>
            <w:bottom w:val="none" w:sz="0" w:space="0" w:color="auto"/>
            <w:right w:val="none" w:sz="0" w:space="0" w:color="auto"/>
          </w:divBdr>
          <w:divsChild>
            <w:div w:id="1589190350">
              <w:marLeft w:val="0"/>
              <w:marRight w:val="0"/>
              <w:marTop w:val="0"/>
              <w:marBottom w:val="0"/>
              <w:divBdr>
                <w:top w:val="none" w:sz="0" w:space="0" w:color="auto"/>
                <w:left w:val="none" w:sz="0" w:space="0" w:color="auto"/>
                <w:bottom w:val="none" w:sz="0" w:space="0" w:color="auto"/>
                <w:right w:val="none" w:sz="0" w:space="0" w:color="auto"/>
              </w:divBdr>
              <w:divsChild>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35429">
          <w:marLeft w:val="0"/>
          <w:marRight w:val="0"/>
          <w:marTop w:val="300"/>
          <w:marBottom w:val="0"/>
          <w:divBdr>
            <w:top w:val="none" w:sz="0" w:space="0" w:color="auto"/>
            <w:left w:val="none" w:sz="0" w:space="0" w:color="auto"/>
            <w:bottom w:val="none" w:sz="0" w:space="0" w:color="auto"/>
            <w:right w:val="none" w:sz="0" w:space="0" w:color="auto"/>
          </w:divBdr>
          <w:divsChild>
            <w:div w:id="961033151">
              <w:marLeft w:val="0"/>
              <w:marRight w:val="0"/>
              <w:marTop w:val="0"/>
              <w:marBottom w:val="0"/>
              <w:divBdr>
                <w:top w:val="none" w:sz="0" w:space="0" w:color="auto"/>
                <w:left w:val="none" w:sz="0" w:space="0" w:color="auto"/>
                <w:bottom w:val="none" w:sz="0" w:space="0" w:color="auto"/>
                <w:right w:val="none" w:sz="0" w:space="0" w:color="auto"/>
              </w:divBdr>
              <w:divsChild>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047175">
          <w:marLeft w:val="0"/>
          <w:marRight w:val="0"/>
          <w:marTop w:val="300"/>
          <w:marBottom w:val="0"/>
          <w:divBdr>
            <w:top w:val="none" w:sz="0" w:space="0" w:color="auto"/>
            <w:left w:val="none" w:sz="0" w:space="0" w:color="auto"/>
            <w:bottom w:val="none" w:sz="0" w:space="0" w:color="auto"/>
            <w:right w:val="none" w:sz="0" w:space="0" w:color="auto"/>
          </w:divBdr>
          <w:divsChild>
            <w:div w:id="778257004">
              <w:marLeft w:val="0"/>
              <w:marRight w:val="0"/>
              <w:marTop w:val="0"/>
              <w:marBottom w:val="0"/>
              <w:divBdr>
                <w:top w:val="none" w:sz="0" w:space="0" w:color="auto"/>
                <w:left w:val="none" w:sz="0" w:space="0" w:color="auto"/>
                <w:bottom w:val="none" w:sz="0" w:space="0" w:color="auto"/>
                <w:right w:val="none" w:sz="0" w:space="0" w:color="auto"/>
              </w:divBdr>
              <w:divsChild>
                <w:div w:id="160441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64912">
          <w:marLeft w:val="0"/>
          <w:marRight w:val="0"/>
          <w:marTop w:val="300"/>
          <w:marBottom w:val="0"/>
          <w:divBdr>
            <w:top w:val="none" w:sz="0" w:space="0" w:color="auto"/>
            <w:left w:val="none" w:sz="0" w:space="0" w:color="auto"/>
            <w:bottom w:val="none" w:sz="0" w:space="0" w:color="auto"/>
            <w:right w:val="none" w:sz="0" w:space="0" w:color="auto"/>
          </w:divBdr>
          <w:divsChild>
            <w:div w:id="1502308996">
              <w:marLeft w:val="0"/>
              <w:marRight w:val="0"/>
              <w:marTop w:val="0"/>
              <w:marBottom w:val="0"/>
              <w:divBdr>
                <w:top w:val="none" w:sz="0" w:space="0" w:color="auto"/>
                <w:left w:val="none" w:sz="0" w:space="0" w:color="auto"/>
                <w:bottom w:val="none" w:sz="0" w:space="0" w:color="auto"/>
                <w:right w:val="none" w:sz="0" w:space="0" w:color="auto"/>
              </w:divBdr>
              <w:divsChild>
                <w:div w:id="65064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302371">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8">
          <w:marLeft w:val="0"/>
          <w:marRight w:val="0"/>
          <w:marTop w:val="0"/>
          <w:marBottom w:val="0"/>
          <w:divBdr>
            <w:top w:val="none" w:sz="0" w:space="0" w:color="auto"/>
            <w:left w:val="none" w:sz="0" w:space="0" w:color="auto"/>
            <w:bottom w:val="none" w:sz="0" w:space="0" w:color="auto"/>
            <w:right w:val="none" w:sz="0" w:space="0" w:color="auto"/>
          </w:divBdr>
        </w:div>
        <w:div w:id="1831016221">
          <w:marLeft w:val="0"/>
          <w:marRight w:val="0"/>
          <w:marTop w:val="0"/>
          <w:marBottom w:val="0"/>
          <w:divBdr>
            <w:top w:val="none" w:sz="0" w:space="0" w:color="auto"/>
            <w:left w:val="none" w:sz="0" w:space="0" w:color="auto"/>
            <w:bottom w:val="none" w:sz="0" w:space="0" w:color="auto"/>
            <w:right w:val="none" w:sz="0" w:space="0" w:color="auto"/>
          </w:divBdr>
          <w:divsChild>
            <w:div w:id="876358111">
              <w:marLeft w:val="0"/>
              <w:marRight w:val="0"/>
              <w:marTop w:val="0"/>
              <w:marBottom w:val="0"/>
              <w:divBdr>
                <w:top w:val="none" w:sz="0" w:space="0" w:color="auto"/>
                <w:left w:val="none" w:sz="0" w:space="0" w:color="auto"/>
                <w:bottom w:val="none" w:sz="0" w:space="0" w:color="auto"/>
                <w:right w:val="none" w:sz="0" w:space="0" w:color="auto"/>
              </w:divBdr>
            </w:div>
          </w:divsChild>
        </w:div>
        <w:div w:id="899487457">
          <w:marLeft w:val="0"/>
          <w:marRight w:val="0"/>
          <w:marTop w:val="0"/>
          <w:marBottom w:val="0"/>
          <w:divBdr>
            <w:top w:val="none" w:sz="0" w:space="0" w:color="auto"/>
            <w:left w:val="none" w:sz="0" w:space="0" w:color="auto"/>
            <w:bottom w:val="none" w:sz="0" w:space="0" w:color="auto"/>
            <w:right w:val="none" w:sz="0" w:space="0" w:color="auto"/>
          </w:divBdr>
        </w:div>
        <w:div w:id="440222306">
          <w:marLeft w:val="0"/>
          <w:marRight w:val="0"/>
          <w:marTop w:val="0"/>
          <w:marBottom w:val="0"/>
          <w:divBdr>
            <w:top w:val="none" w:sz="0" w:space="0" w:color="auto"/>
            <w:left w:val="none" w:sz="0" w:space="0" w:color="auto"/>
            <w:bottom w:val="none" w:sz="0" w:space="0" w:color="auto"/>
            <w:right w:val="none" w:sz="0" w:space="0" w:color="auto"/>
          </w:divBdr>
          <w:divsChild>
            <w:div w:id="1400834369">
              <w:marLeft w:val="0"/>
              <w:marRight w:val="0"/>
              <w:marTop w:val="0"/>
              <w:marBottom w:val="0"/>
              <w:divBdr>
                <w:top w:val="none" w:sz="0" w:space="0" w:color="auto"/>
                <w:left w:val="none" w:sz="0" w:space="0" w:color="auto"/>
                <w:bottom w:val="none" w:sz="0" w:space="0" w:color="auto"/>
                <w:right w:val="none" w:sz="0" w:space="0" w:color="auto"/>
              </w:divBdr>
            </w:div>
          </w:divsChild>
        </w:div>
        <w:div w:id="854610355">
          <w:marLeft w:val="0"/>
          <w:marRight w:val="0"/>
          <w:marTop w:val="0"/>
          <w:marBottom w:val="0"/>
          <w:divBdr>
            <w:top w:val="none" w:sz="0" w:space="0" w:color="auto"/>
            <w:left w:val="none" w:sz="0" w:space="0" w:color="auto"/>
            <w:bottom w:val="none" w:sz="0" w:space="0" w:color="auto"/>
            <w:right w:val="none" w:sz="0" w:space="0" w:color="auto"/>
          </w:divBdr>
        </w:div>
        <w:div w:id="1281304667">
          <w:marLeft w:val="0"/>
          <w:marRight w:val="0"/>
          <w:marTop w:val="0"/>
          <w:marBottom w:val="0"/>
          <w:divBdr>
            <w:top w:val="none" w:sz="0" w:space="0" w:color="auto"/>
            <w:left w:val="none" w:sz="0" w:space="0" w:color="auto"/>
            <w:bottom w:val="none" w:sz="0" w:space="0" w:color="auto"/>
            <w:right w:val="none" w:sz="0" w:space="0" w:color="auto"/>
          </w:divBdr>
          <w:divsChild>
            <w:div w:id="1390373991">
              <w:marLeft w:val="0"/>
              <w:marRight w:val="0"/>
              <w:marTop w:val="0"/>
              <w:marBottom w:val="0"/>
              <w:divBdr>
                <w:top w:val="none" w:sz="0" w:space="0" w:color="auto"/>
                <w:left w:val="none" w:sz="0" w:space="0" w:color="auto"/>
                <w:bottom w:val="none" w:sz="0" w:space="0" w:color="auto"/>
                <w:right w:val="none" w:sz="0" w:space="0" w:color="auto"/>
              </w:divBdr>
            </w:div>
          </w:divsChild>
        </w:div>
        <w:div w:id="860247181">
          <w:marLeft w:val="0"/>
          <w:marRight w:val="0"/>
          <w:marTop w:val="0"/>
          <w:marBottom w:val="0"/>
          <w:divBdr>
            <w:top w:val="none" w:sz="0" w:space="0" w:color="auto"/>
            <w:left w:val="none" w:sz="0" w:space="0" w:color="auto"/>
            <w:bottom w:val="none" w:sz="0" w:space="0" w:color="auto"/>
            <w:right w:val="none" w:sz="0" w:space="0" w:color="auto"/>
          </w:divBdr>
        </w:div>
        <w:div w:id="1872649115">
          <w:marLeft w:val="0"/>
          <w:marRight w:val="0"/>
          <w:marTop w:val="0"/>
          <w:marBottom w:val="0"/>
          <w:divBdr>
            <w:top w:val="none" w:sz="0" w:space="0" w:color="auto"/>
            <w:left w:val="none" w:sz="0" w:space="0" w:color="auto"/>
            <w:bottom w:val="none" w:sz="0" w:space="0" w:color="auto"/>
            <w:right w:val="none" w:sz="0" w:space="0" w:color="auto"/>
          </w:divBdr>
          <w:divsChild>
            <w:div w:id="1303270115">
              <w:marLeft w:val="0"/>
              <w:marRight w:val="0"/>
              <w:marTop w:val="0"/>
              <w:marBottom w:val="0"/>
              <w:divBdr>
                <w:top w:val="none" w:sz="0" w:space="0" w:color="auto"/>
                <w:left w:val="none" w:sz="0" w:space="0" w:color="auto"/>
                <w:bottom w:val="none" w:sz="0" w:space="0" w:color="auto"/>
                <w:right w:val="none" w:sz="0" w:space="0" w:color="auto"/>
              </w:divBdr>
            </w:div>
          </w:divsChild>
        </w:div>
        <w:div w:id="2067684101">
          <w:marLeft w:val="0"/>
          <w:marRight w:val="0"/>
          <w:marTop w:val="0"/>
          <w:marBottom w:val="0"/>
          <w:divBdr>
            <w:top w:val="none" w:sz="0" w:space="0" w:color="auto"/>
            <w:left w:val="none" w:sz="0" w:space="0" w:color="auto"/>
            <w:bottom w:val="none" w:sz="0" w:space="0" w:color="auto"/>
            <w:right w:val="none" w:sz="0" w:space="0" w:color="auto"/>
          </w:divBdr>
        </w:div>
        <w:div w:id="1358893423">
          <w:marLeft w:val="0"/>
          <w:marRight w:val="0"/>
          <w:marTop w:val="0"/>
          <w:marBottom w:val="0"/>
          <w:divBdr>
            <w:top w:val="none" w:sz="0" w:space="0" w:color="auto"/>
            <w:left w:val="none" w:sz="0" w:space="0" w:color="auto"/>
            <w:bottom w:val="none" w:sz="0" w:space="0" w:color="auto"/>
            <w:right w:val="none" w:sz="0" w:space="0" w:color="auto"/>
          </w:divBdr>
          <w:divsChild>
            <w:div w:id="1816601177">
              <w:marLeft w:val="0"/>
              <w:marRight w:val="0"/>
              <w:marTop w:val="0"/>
              <w:marBottom w:val="0"/>
              <w:divBdr>
                <w:top w:val="none" w:sz="0" w:space="0" w:color="auto"/>
                <w:left w:val="none" w:sz="0" w:space="0" w:color="auto"/>
                <w:bottom w:val="none" w:sz="0" w:space="0" w:color="auto"/>
                <w:right w:val="none" w:sz="0" w:space="0" w:color="auto"/>
              </w:divBdr>
            </w:div>
          </w:divsChild>
        </w:div>
        <w:div w:id="1275938555">
          <w:marLeft w:val="0"/>
          <w:marRight w:val="0"/>
          <w:marTop w:val="0"/>
          <w:marBottom w:val="0"/>
          <w:divBdr>
            <w:top w:val="none" w:sz="0" w:space="0" w:color="auto"/>
            <w:left w:val="none" w:sz="0" w:space="0" w:color="auto"/>
            <w:bottom w:val="none" w:sz="0" w:space="0" w:color="auto"/>
            <w:right w:val="none" w:sz="0" w:space="0" w:color="auto"/>
          </w:divBdr>
        </w:div>
        <w:div w:id="1713069802">
          <w:marLeft w:val="0"/>
          <w:marRight w:val="0"/>
          <w:marTop w:val="0"/>
          <w:marBottom w:val="0"/>
          <w:divBdr>
            <w:top w:val="none" w:sz="0" w:space="0" w:color="auto"/>
            <w:left w:val="none" w:sz="0" w:space="0" w:color="auto"/>
            <w:bottom w:val="none" w:sz="0" w:space="0" w:color="auto"/>
            <w:right w:val="none" w:sz="0" w:space="0" w:color="auto"/>
          </w:divBdr>
          <w:divsChild>
            <w:div w:id="609553118">
              <w:marLeft w:val="0"/>
              <w:marRight w:val="0"/>
              <w:marTop w:val="0"/>
              <w:marBottom w:val="0"/>
              <w:divBdr>
                <w:top w:val="none" w:sz="0" w:space="0" w:color="auto"/>
                <w:left w:val="none" w:sz="0" w:space="0" w:color="auto"/>
                <w:bottom w:val="none" w:sz="0" w:space="0" w:color="auto"/>
                <w:right w:val="none" w:sz="0" w:space="0" w:color="auto"/>
              </w:divBdr>
            </w:div>
          </w:divsChild>
        </w:div>
        <w:div w:id="1635141952">
          <w:marLeft w:val="0"/>
          <w:marRight w:val="0"/>
          <w:marTop w:val="0"/>
          <w:marBottom w:val="0"/>
          <w:divBdr>
            <w:top w:val="none" w:sz="0" w:space="0" w:color="auto"/>
            <w:left w:val="none" w:sz="0" w:space="0" w:color="auto"/>
            <w:bottom w:val="none" w:sz="0" w:space="0" w:color="auto"/>
            <w:right w:val="none" w:sz="0" w:space="0" w:color="auto"/>
          </w:divBdr>
        </w:div>
        <w:div w:id="772676978">
          <w:marLeft w:val="0"/>
          <w:marRight w:val="0"/>
          <w:marTop w:val="0"/>
          <w:marBottom w:val="0"/>
          <w:divBdr>
            <w:top w:val="none" w:sz="0" w:space="0" w:color="auto"/>
            <w:left w:val="none" w:sz="0" w:space="0" w:color="auto"/>
            <w:bottom w:val="none" w:sz="0" w:space="0" w:color="auto"/>
            <w:right w:val="none" w:sz="0" w:space="0" w:color="auto"/>
          </w:divBdr>
          <w:divsChild>
            <w:div w:id="946427881">
              <w:marLeft w:val="0"/>
              <w:marRight w:val="0"/>
              <w:marTop w:val="0"/>
              <w:marBottom w:val="0"/>
              <w:divBdr>
                <w:top w:val="none" w:sz="0" w:space="0" w:color="auto"/>
                <w:left w:val="none" w:sz="0" w:space="0" w:color="auto"/>
                <w:bottom w:val="none" w:sz="0" w:space="0" w:color="auto"/>
                <w:right w:val="none" w:sz="0" w:space="0" w:color="auto"/>
              </w:divBdr>
            </w:div>
          </w:divsChild>
        </w:div>
        <w:div w:id="1270623828">
          <w:marLeft w:val="0"/>
          <w:marRight w:val="0"/>
          <w:marTop w:val="300"/>
          <w:marBottom w:val="0"/>
          <w:divBdr>
            <w:top w:val="none" w:sz="0" w:space="0" w:color="auto"/>
            <w:left w:val="none" w:sz="0" w:space="0" w:color="auto"/>
            <w:bottom w:val="none" w:sz="0" w:space="0" w:color="auto"/>
            <w:right w:val="none" w:sz="0" w:space="0" w:color="auto"/>
          </w:divBdr>
          <w:divsChild>
            <w:div w:id="1410232019">
              <w:marLeft w:val="0"/>
              <w:marRight w:val="0"/>
              <w:marTop w:val="0"/>
              <w:marBottom w:val="0"/>
              <w:divBdr>
                <w:top w:val="none" w:sz="0" w:space="0" w:color="auto"/>
                <w:left w:val="none" w:sz="0" w:space="0" w:color="auto"/>
                <w:bottom w:val="none" w:sz="0" w:space="0" w:color="auto"/>
                <w:right w:val="none" w:sz="0" w:space="0" w:color="auto"/>
              </w:divBdr>
              <w:divsChild>
                <w:div w:id="9000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52097">
          <w:marLeft w:val="0"/>
          <w:marRight w:val="0"/>
          <w:marTop w:val="300"/>
          <w:marBottom w:val="0"/>
          <w:divBdr>
            <w:top w:val="none" w:sz="0" w:space="0" w:color="auto"/>
            <w:left w:val="none" w:sz="0" w:space="0" w:color="auto"/>
            <w:bottom w:val="none" w:sz="0" w:space="0" w:color="auto"/>
            <w:right w:val="none" w:sz="0" w:space="0" w:color="auto"/>
          </w:divBdr>
          <w:divsChild>
            <w:div w:id="290403733">
              <w:marLeft w:val="0"/>
              <w:marRight w:val="0"/>
              <w:marTop w:val="0"/>
              <w:marBottom w:val="0"/>
              <w:divBdr>
                <w:top w:val="none" w:sz="0" w:space="0" w:color="auto"/>
                <w:left w:val="none" w:sz="0" w:space="0" w:color="auto"/>
                <w:bottom w:val="none" w:sz="0" w:space="0" w:color="auto"/>
                <w:right w:val="none" w:sz="0" w:space="0" w:color="auto"/>
              </w:divBdr>
              <w:divsChild>
                <w:div w:id="162295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3128">
          <w:marLeft w:val="0"/>
          <w:marRight w:val="0"/>
          <w:marTop w:val="300"/>
          <w:marBottom w:val="0"/>
          <w:divBdr>
            <w:top w:val="none" w:sz="0" w:space="0" w:color="auto"/>
            <w:left w:val="none" w:sz="0" w:space="0" w:color="auto"/>
            <w:bottom w:val="none" w:sz="0" w:space="0" w:color="auto"/>
            <w:right w:val="none" w:sz="0" w:space="0" w:color="auto"/>
          </w:divBdr>
          <w:divsChild>
            <w:div w:id="677973601">
              <w:marLeft w:val="0"/>
              <w:marRight w:val="0"/>
              <w:marTop w:val="0"/>
              <w:marBottom w:val="0"/>
              <w:divBdr>
                <w:top w:val="none" w:sz="0" w:space="0" w:color="auto"/>
                <w:left w:val="none" w:sz="0" w:space="0" w:color="auto"/>
                <w:bottom w:val="none" w:sz="0" w:space="0" w:color="auto"/>
                <w:right w:val="none" w:sz="0" w:space="0" w:color="auto"/>
              </w:divBdr>
              <w:divsChild>
                <w:div w:id="75524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423180">
          <w:marLeft w:val="0"/>
          <w:marRight w:val="0"/>
          <w:marTop w:val="300"/>
          <w:marBottom w:val="0"/>
          <w:divBdr>
            <w:top w:val="none" w:sz="0" w:space="0" w:color="auto"/>
            <w:left w:val="none" w:sz="0" w:space="0" w:color="auto"/>
            <w:bottom w:val="none" w:sz="0" w:space="0" w:color="auto"/>
            <w:right w:val="none" w:sz="0" w:space="0" w:color="auto"/>
          </w:divBdr>
          <w:divsChild>
            <w:div w:id="1878393033">
              <w:marLeft w:val="0"/>
              <w:marRight w:val="0"/>
              <w:marTop w:val="0"/>
              <w:marBottom w:val="0"/>
              <w:divBdr>
                <w:top w:val="none" w:sz="0" w:space="0" w:color="auto"/>
                <w:left w:val="none" w:sz="0" w:space="0" w:color="auto"/>
                <w:bottom w:val="none" w:sz="0" w:space="0" w:color="auto"/>
                <w:right w:val="none" w:sz="0" w:space="0" w:color="auto"/>
              </w:divBdr>
              <w:divsChild>
                <w:div w:id="51519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254946421">
          <w:marLeft w:val="0"/>
          <w:marRight w:val="0"/>
          <w:marTop w:val="0"/>
          <w:marBottom w:val="0"/>
          <w:divBdr>
            <w:top w:val="none" w:sz="0" w:space="0" w:color="auto"/>
            <w:left w:val="none" w:sz="0" w:space="0" w:color="auto"/>
            <w:bottom w:val="none" w:sz="0" w:space="0" w:color="auto"/>
            <w:right w:val="none" w:sz="0" w:space="0" w:color="auto"/>
          </w:divBdr>
        </w:div>
        <w:div w:id="919489808">
          <w:marLeft w:val="0"/>
          <w:marRight w:val="0"/>
          <w:marTop w:val="0"/>
          <w:marBottom w:val="0"/>
          <w:divBdr>
            <w:top w:val="none" w:sz="0" w:space="0" w:color="auto"/>
            <w:left w:val="none" w:sz="0" w:space="0" w:color="auto"/>
            <w:bottom w:val="none" w:sz="0" w:space="0" w:color="auto"/>
            <w:right w:val="none" w:sz="0" w:space="0" w:color="auto"/>
          </w:divBdr>
          <w:divsChild>
            <w:div w:id="674496637">
              <w:marLeft w:val="0"/>
              <w:marRight w:val="0"/>
              <w:marTop w:val="0"/>
              <w:marBottom w:val="0"/>
              <w:divBdr>
                <w:top w:val="none" w:sz="0" w:space="0" w:color="auto"/>
                <w:left w:val="none" w:sz="0" w:space="0" w:color="auto"/>
                <w:bottom w:val="none" w:sz="0" w:space="0" w:color="auto"/>
                <w:right w:val="none" w:sz="0" w:space="0" w:color="auto"/>
              </w:divBdr>
            </w:div>
          </w:divsChild>
        </w:div>
        <w:div w:id="17048620">
          <w:marLeft w:val="0"/>
          <w:marRight w:val="0"/>
          <w:marTop w:val="0"/>
          <w:marBottom w:val="0"/>
          <w:divBdr>
            <w:top w:val="none" w:sz="0" w:space="0" w:color="auto"/>
            <w:left w:val="none" w:sz="0" w:space="0" w:color="auto"/>
            <w:bottom w:val="none" w:sz="0" w:space="0" w:color="auto"/>
            <w:right w:val="none" w:sz="0" w:space="0" w:color="auto"/>
          </w:divBdr>
        </w:div>
        <w:div w:id="1981690550">
          <w:marLeft w:val="0"/>
          <w:marRight w:val="0"/>
          <w:marTop w:val="0"/>
          <w:marBottom w:val="0"/>
          <w:divBdr>
            <w:top w:val="none" w:sz="0" w:space="0" w:color="auto"/>
            <w:left w:val="none" w:sz="0" w:space="0" w:color="auto"/>
            <w:bottom w:val="none" w:sz="0" w:space="0" w:color="auto"/>
            <w:right w:val="none" w:sz="0" w:space="0" w:color="auto"/>
          </w:divBdr>
          <w:divsChild>
            <w:div w:id="934675282">
              <w:marLeft w:val="0"/>
              <w:marRight w:val="0"/>
              <w:marTop w:val="0"/>
              <w:marBottom w:val="0"/>
              <w:divBdr>
                <w:top w:val="none" w:sz="0" w:space="0" w:color="auto"/>
                <w:left w:val="none" w:sz="0" w:space="0" w:color="auto"/>
                <w:bottom w:val="none" w:sz="0" w:space="0" w:color="auto"/>
                <w:right w:val="none" w:sz="0" w:space="0" w:color="auto"/>
              </w:divBdr>
            </w:div>
          </w:divsChild>
        </w:div>
        <w:div w:id="2127115347">
          <w:marLeft w:val="0"/>
          <w:marRight w:val="0"/>
          <w:marTop w:val="0"/>
          <w:marBottom w:val="0"/>
          <w:divBdr>
            <w:top w:val="none" w:sz="0" w:space="0" w:color="auto"/>
            <w:left w:val="none" w:sz="0" w:space="0" w:color="auto"/>
            <w:bottom w:val="none" w:sz="0" w:space="0" w:color="auto"/>
            <w:right w:val="none" w:sz="0" w:space="0" w:color="auto"/>
          </w:divBdr>
        </w:div>
        <w:div w:id="520050868">
          <w:marLeft w:val="0"/>
          <w:marRight w:val="0"/>
          <w:marTop w:val="0"/>
          <w:marBottom w:val="0"/>
          <w:divBdr>
            <w:top w:val="none" w:sz="0" w:space="0" w:color="auto"/>
            <w:left w:val="none" w:sz="0" w:space="0" w:color="auto"/>
            <w:bottom w:val="none" w:sz="0" w:space="0" w:color="auto"/>
            <w:right w:val="none" w:sz="0" w:space="0" w:color="auto"/>
          </w:divBdr>
          <w:divsChild>
            <w:div w:id="1973099476">
              <w:marLeft w:val="0"/>
              <w:marRight w:val="0"/>
              <w:marTop w:val="0"/>
              <w:marBottom w:val="0"/>
              <w:divBdr>
                <w:top w:val="none" w:sz="0" w:space="0" w:color="auto"/>
                <w:left w:val="none" w:sz="0" w:space="0" w:color="auto"/>
                <w:bottom w:val="none" w:sz="0" w:space="0" w:color="auto"/>
                <w:right w:val="none" w:sz="0" w:space="0" w:color="auto"/>
              </w:divBdr>
            </w:div>
          </w:divsChild>
        </w:div>
        <w:div w:id="448208704">
          <w:marLeft w:val="0"/>
          <w:marRight w:val="0"/>
          <w:marTop w:val="0"/>
          <w:marBottom w:val="0"/>
          <w:divBdr>
            <w:top w:val="none" w:sz="0" w:space="0" w:color="auto"/>
            <w:left w:val="none" w:sz="0" w:space="0" w:color="auto"/>
            <w:bottom w:val="none" w:sz="0" w:space="0" w:color="auto"/>
            <w:right w:val="none" w:sz="0" w:space="0" w:color="auto"/>
          </w:divBdr>
        </w:div>
        <w:div w:id="1486168043">
          <w:marLeft w:val="0"/>
          <w:marRight w:val="0"/>
          <w:marTop w:val="0"/>
          <w:marBottom w:val="0"/>
          <w:divBdr>
            <w:top w:val="none" w:sz="0" w:space="0" w:color="auto"/>
            <w:left w:val="none" w:sz="0" w:space="0" w:color="auto"/>
            <w:bottom w:val="none" w:sz="0" w:space="0" w:color="auto"/>
            <w:right w:val="none" w:sz="0" w:space="0" w:color="auto"/>
          </w:divBdr>
          <w:divsChild>
            <w:div w:id="1568301085">
              <w:marLeft w:val="0"/>
              <w:marRight w:val="0"/>
              <w:marTop w:val="0"/>
              <w:marBottom w:val="0"/>
              <w:divBdr>
                <w:top w:val="none" w:sz="0" w:space="0" w:color="auto"/>
                <w:left w:val="none" w:sz="0" w:space="0" w:color="auto"/>
                <w:bottom w:val="none" w:sz="0" w:space="0" w:color="auto"/>
                <w:right w:val="none" w:sz="0" w:space="0" w:color="auto"/>
              </w:divBdr>
            </w:div>
          </w:divsChild>
        </w:div>
        <w:div w:id="2032024624">
          <w:marLeft w:val="0"/>
          <w:marRight w:val="0"/>
          <w:marTop w:val="0"/>
          <w:marBottom w:val="0"/>
          <w:divBdr>
            <w:top w:val="none" w:sz="0" w:space="0" w:color="auto"/>
            <w:left w:val="none" w:sz="0" w:space="0" w:color="auto"/>
            <w:bottom w:val="none" w:sz="0" w:space="0" w:color="auto"/>
            <w:right w:val="none" w:sz="0" w:space="0" w:color="auto"/>
          </w:divBdr>
        </w:div>
        <w:div w:id="1781798450">
          <w:marLeft w:val="0"/>
          <w:marRight w:val="0"/>
          <w:marTop w:val="0"/>
          <w:marBottom w:val="0"/>
          <w:divBdr>
            <w:top w:val="none" w:sz="0" w:space="0" w:color="auto"/>
            <w:left w:val="none" w:sz="0" w:space="0" w:color="auto"/>
            <w:bottom w:val="none" w:sz="0" w:space="0" w:color="auto"/>
            <w:right w:val="none" w:sz="0" w:space="0" w:color="auto"/>
          </w:divBdr>
          <w:divsChild>
            <w:div w:id="178933288">
              <w:marLeft w:val="0"/>
              <w:marRight w:val="0"/>
              <w:marTop w:val="0"/>
              <w:marBottom w:val="0"/>
              <w:divBdr>
                <w:top w:val="none" w:sz="0" w:space="0" w:color="auto"/>
                <w:left w:val="none" w:sz="0" w:space="0" w:color="auto"/>
                <w:bottom w:val="none" w:sz="0" w:space="0" w:color="auto"/>
                <w:right w:val="none" w:sz="0" w:space="0" w:color="auto"/>
              </w:divBdr>
            </w:div>
          </w:divsChild>
        </w:div>
        <w:div w:id="374932273">
          <w:marLeft w:val="0"/>
          <w:marRight w:val="0"/>
          <w:marTop w:val="0"/>
          <w:marBottom w:val="0"/>
          <w:divBdr>
            <w:top w:val="none" w:sz="0" w:space="0" w:color="auto"/>
            <w:left w:val="none" w:sz="0" w:space="0" w:color="auto"/>
            <w:bottom w:val="none" w:sz="0" w:space="0" w:color="auto"/>
            <w:right w:val="none" w:sz="0" w:space="0" w:color="auto"/>
          </w:divBdr>
        </w:div>
        <w:div w:id="1317220982">
          <w:marLeft w:val="0"/>
          <w:marRight w:val="0"/>
          <w:marTop w:val="0"/>
          <w:marBottom w:val="0"/>
          <w:divBdr>
            <w:top w:val="none" w:sz="0" w:space="0" w:color="auto"/>
            <w:left w:val="none" w:sz="0" w:space="0" w:color="auto"/>
            <w:bottom w:val="none" w:sz="0" w:space="0" w:color="auto"/>
            <w:right w:val="none" w:sz="0" w:space="0" w:color="auto"/>
          </w:divBdr>
          <w:divsChild>
            <w:div w:id="1921865409">
              <w:marLeft w:val="0"/>
              <w:marRight w:val="0"/>
              <w:marTop w:val="0"/>
              <w:marBottom w:val="0"/>
              <w:divBdr>
                <w:top w:val="none" w:sz="0" w:space="0" w:color="auto"/>
                <w:left w:val="none" w:sz="0" w:space="0" w:color="auto"/>
                <w:bottom w:val="none" w:sz="0" w:space="0" w:color="auto"/>
                <w:right w:val="none" w:sz="0" w:space="0" w:color="auto"/>
              </w:divBdr>
            </w:div>
          </w:divsChild>
        </w:div>
        <w:div w:id="38282327">
          <w:marLeft w:val="0"/>
          <w:marRight w:val="0"/>
          <w:marTop w:val="0"/>
          <w:marBottom w:val="0"/>
          <w:divBdr>
            <w:top w:val="none" w:sz="0" w:space="0" w:color="auto"/>
            <w:left w:val="none" w:sz="0" w:space="0" w:color="auto"/>
            <w:bottom w:val="none" w:sz="0" w:space="0" w:color="auto"/>
            <w:right w:val="none" w:sz="0" w:space="0" w:color="auto"/>
          </w:divBdr>
        </w:div>
        <w:div w:id="1767266640">
          <w:marLeft w:val="0"/>
          <w:marRight w:val="0"/>
          <w:marTop w:val="0"/>
          <w:marBottom w:val="0"/>
          <w:divBdr>
            <w:top w:val="none" w:sz="0" w:space="0" w:color="auto"/>
            <w:left w:val="none" w:sz="0" w:space="0" w:color="auto"/>
            <w:bottom w:val="none" w:sz="0" w:space="0" w:color="auto"/>
            <w:right w:val="none" w:sz="0" w:space="0" w:color="auto"/>
          </w:divBdr>
          <w:divsChild>
            <w:div w:id="1045181853">
              <w:marLeft w:val="0"/>
              <w:marRight w:val="0"/>
              <w:marTop w:val="0"/>
              <w:marBottom w:val="0"/>
              <w:divBdr>
                <w:top w:val="none" w:sz="0" w:space="0" w:color="auto"/>
                <w:left w:val="none" w:sz="0" w:space="0" w:color="auto"/>
                <w:bottom w:val="none" w:sz="0" w:space="0" w:color="auto"/>
                <w:right w:val="none" w:sz="0" w:space="0" w:color="auto"/>
              </w:divBdr>
            </w:div>
          </w:divsChild>
        </w:div>
        <w:div w:id="1785465311">
          <w:marLeft w:val="0"/>
          <w:marRight w:val="0"/>
          <w:marTop w:val="300"/>
          <w:marBottom w:val="0"/>
          <w:divBdr>
            <w:top w:val="none" w:sz="0" w:space="0" w:color="auto"/>
            <w:left w:val="none" w:sz="0" w:space="0" w:color="auto"/>
            <w:bottom w:val="none" w:sz="0" w:space="0" w:color="auto"/>
            <w:right w:val="none" w:sz="0" w:space="0" w:color="auto"/>
          </w:divBdr>
          <w:divsChild>
            <w:div w:id="669257882">
              <w:marLeft w:val="0"/>
              <w:marRight w:val="0"/>
              <w:marTop w:val="0"/>
              <w:marBottom w:val="0"/>
              <w:divBdr>
                <w:top w:val="none" w:sz="0" w:space="0" w:color="auto"/>
                <w:left w:val="none" w:sz="0" w:space="0" w:color="auto"/>
                <w:bottom w:val="none" w:sz="0" w:space="0" w:color="auto"/>
                <w:right w:val="none" w:sz="0" w:space="0" w:color="auto"/>
              </w:divBdr>
              <w:divsChild>
                <w:div w:id="212980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38606">
          <w:marLeft w:val="0"/>
          <w:marRight w:val="0"/>
          <w:marTop w:val="300"/>
          <w:marBottom w:val="0"/>
          <w:divBdr>
            <w:top w:val="none" w:sz="0" w:space="0" w:color="auto"/>
            <w:left w:val="none" w:sz="0" w:space="0" w:color="auto"/>
            <w:bottom w:val="none" w:sz="0" w:space="0" w:color="auto"/>
            <w:right w:val="none" w:sz="0" w:space="0" w:color="auto"/>
          </w:divBdr>
          <w:divsChild>
            <w:div w:id="1575509292">
              <w:marLeft w:val="0"/>
              <w:marRight w:val="0"/>
              <w:marTop w:val="0"/>
              <w:marBottom w:val="0"/>
              <w:divBdr>
                <w:top w:val="none" w:sz="0" w:space="0" w:color="auto"/>
                <w:left w:val="none" w:sz="0" w:space="0" w:color="auto"/>
                <w:bottom w:val="none" w:sz="0" w:space="0" w:color="auto"/>
                <w:right w:val="none" w:sz="0" w:space="0" w:color="auto"/>
              </w:divBdr>
              <w:divsChild>
                <w:div w:id="104012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97760">
          <w:marLeft w:val="0"/>
          <w:marRight w:val="0"/>
          <w:marTop w:val="300"/>
          <w:marBottom w:val="0"/>
          <w:divBdr>
            <w:top w:val="none" w:sz="0" w:space="0" w:color="auto"/>
            <w:left w:val="none" w:sz="0" w:space="0" w:color="auto"/>
            <w:bottom w:val="none" w:sz="0" w:space="0" w:color="auto"/>
            <w:right w:val="none" w:sz="0" w:space="0" w:color="auto"/>
          </w:divBdr>
          <w:divsChild>
            <w:div w:id="2064210449">
              <w:marLeft w:val="0"/>
              <w:marRight w:val="0"/>
              <w:marTop w:val="0"/>
              <w:marBottom w:val="0"/>
              <w:divBdr>
                <w:top w:val="none" w:sz="0" w:space="0" w:color="auto"/>
                <w:left w:val="none" w:sz="0" w:space="0" w:color="auto"/>
                <w:bottom w:val="none" w:sz="0" w:space="0" w:color="auto"/>
                <w:right w:val="none" w:sz="0" w:space="0" w:color="auto"/>
              </w:divBdr>
              <w:divsChild>
                <w:div w:id="214094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21253">
          <w:marLeft w:val="0"/>
          <w:marRight w:val="0"/>
          <w:marTop w:val="300"/>
          <w:marBottom w:val="0"/>
          <w:divBdr>
            <w:top w:val="none" w:sz="0" w:space="0" w:color="auto"/>
            <w:left w:val="none" w:sz="0" w:space="0" w:color="auto"/>
            <w:bottom w:val="none" w:sz="0" w:space="0" w:color="auto"/>
            <w:right w:val="none" w:sz="0" w:space="0" w:color="auto"/>
          </w:divBdr>
          <w:divsChild>
            <w:div w:id="1573076192">
              <w:marLeft w:val="0"/>
              <w:marRight w:val="0"/>
              <w:marTop w:val="0"/>
              <w:marBottom w:val="0"/>
              <w:divBdr>
                <w:top w:val="none" w:sz="0" w:space="0" w:color="auto"/>
                <w:left w:val="none" w:sz="0" w:space="0" w:color="auto"/>
                <w:bottom w:val="none" w:sz="0" w:space="0" w:color="auto"/>
                <w:right w:val="none" w:sz="0" w:space="0" w:color="auto"/>
              </w:divBdr>
              <w:divsChild>
                <w:div w:id="85939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604535598">
          <w:marLeft w:val="0"/>
          <w:marRight w:val="0"/>
          <w:marTop w:val="0"/>
          <w:marBottom w:val="0"/>
          <w:divBdr>
            <w:top w:val="none" w:sz="0" w:space="0" w:color="auto"/>
            <w:left w:val="none" w:sz="0" w:space="0" w:color="auto"/>
            <w:bottom w:val="none" w:sz="0" w:space="0" w:color="auto"/>
            <w:right w:val="none" w:sz="0" w:space="0" w:color="auto"/>
          </w:divBdr>
        </w:div>
        <w:div w:id="1084688499">
          <w:marLeft w:val="0"/>
          <w:marRight w:val="0"/>
          <w:marTop w:val="0"/>
          <w:marBottom w:val="0"/>
          <w:divBdr>
            <w:top w:val="none" w:sz="0" w:space="0" w:color="auto"/>
            <w:left w:val="none" w:sz="0" w:space="0" w:color="auto"/>
            <w:bottom w:val="none" w:sz="0" w:space="0" w:color="auto"/>
            <w:right w:val="none" w:sz="0" w:space="0" w:color="auto"/>
          </w:divBdr>
          <w:divsChild>
            <w:div w:id="366108824">
              <w:marLeft w:val="0"/>
              <w:marRight w:val="0"/>
              <w:marTop w:val="0"/>
              <w:marBottom w:val="0"/>
              <w:divBdr>
                <w:top w:val="none" w:sz="0" w:space="0" w:color="auto"/>
                <w:left w:val="none" w:sz="0" w:space="0" w:color="auto"/>
                <w:bottom w:val="none" w:sz="0" w:space="0" w:color="auto"/>
                <w:right w:val="none" w:sz="0" w:space="0" w:color="auto"/>
              </w:divBdr>
            </w:div>
          </w:divsChild>
        </w:div>
        <w:div w:id="849681764">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1586304083">
          <w:marLeft w:val="0"/>
          <w:marRight w:val="0"/>
          <w:marTop w:val="0"/>
          <w:marBottom w:val="0"/>
          <w:divBdr>
            <w:top w:val="none" w:sz="0" w:space="0" w:color="auto"/>
            <w:left w:val="none" w:sz="0" w:space="0" w:color="auto"/>
            <w:bottom w:val="none" w:sz="0" w:space="0" w:color="auto"/>
            <w:right w:val="none" w:sz="0" w:space="0" w:color="auto"/>
          </w:divBdr>
        </w:div>
        <w:div w:id="1758332159">
          <w:marLeft w:val="0"/>
          <w:marRight w:val="0"/>
          <w:marTop w:val="0"/>
          <w:marBottom w:val="0"/>
          <w:divBdr>
            <w:top w:val="none" w:sz="0" w:space="0" w:color="auto"/>
            <w:left w:val="none" w:sz="0" w:space="0" w:color="auto"/>
            <w:bottom w:val="none" w:sz="0" w:space="0" w:color="auto"/>
            <w:right w:val="none" w:sz="0" w:space="0" w:color="auto"/>
          </w:divBdr>
          <w:divsChild>
            <w:div w:id="1327322160">
              <w:marLeft w:val="0"/>
              <w:marRight w:val="0"/>
              <w:marTop w:val="0"/>
              <w:marBottom w:val="0"/>
              <w:divBdr>
                <w:top w:val="none" w:sz="0" w:space="0" w:color="auto"/>
                <w:left w:val="none" w:sz="0" w:space="0" w:color="auto"/>
                <w:bottom w:val="none" w:sz="0" w:space="0" w:color="auto"/>
                <w:right w:val="none" w:sz="0" w:space="0" w:color="auto"/>
              </w:divBdr>
            </w:div>
          </w:divsChild>
        </w:div>
        <w:div w:id="781539111">
          <w:marLeft w:val="0"/>
          <w:marRight w:val="0"/>
          <w:marTop w:val="0"/>
          <w:marBottom w:val="0"/>
          <w:divBdr>
            <w:top w:val="none" w:sz="0" w:space="0" w:color="auto"/>
            <w:left w:val="none" w:sz="0" w:space="0" w:color="auto"/>
            <w:bottom w:val="none" w:sz="0" w:space="0" w:color="auto"/>
            <w:right w:val="none" w:sz="0" w:space="0" w:color="auto"/>
          </w:divBdr>
        </w:div>
        <w:div w:id="1358583360">
          <w:marLeft w:val="0"/>
          <w:marRight w:val="0"/>
          <w:marTop w:val="0"/>
          <w:marBottom w:val="0"/>
          <w:divBdr>
            <w:top w:val="none" w:sz="0" w:space="0" w:color="auto"/>
            <w:left w:val="none" w:sz="0" w:space="0" w:color="auto"/>
            <w:bottom w:val="none" w:sz="0" w:space="0" w:color="auto"/>
            <w:right w:val="none" w:sz="0" w:space="0" w:color="auto"/>
          </w:divBdr>
          <w:divsChild>
            <w:div w:id="561452813">
              <w:marLeft w:val="0"/>
              <w:marRight w:val="0"/>
              <w:marTop w:val="0"/>
              <w:marBottom w:val="0"/>
              <w:divBdr>
                <w:top w:val="none" w:sz="0" w:space="0" w:color="auto"/>
                <w:left w:val="none" w:sz="0" w:space="0" w:color="auto"/>
                <w:bottom w:val="none" w:sz="0" w:space="0" w:color="auto"/>
                <w:right w:val="none" w:sz="0" w:space="0" w:color="auto"/>
              </w:divBdr>
            </w:div>
          </w:divsChild>
        </w:div>
        <w:div w:id="2138063514">
          <w:marLeft w:val="0"/>
          <w:marRight w:val="0"/>
          <w:marTop w:val="0"/>
          <w:marBottom w:val="0"/>
          <w:divBdr>
            <w:top w:val="none" w:sz="0" w:space="0" w:color="auto"/>
            <w:left w:val="none" w:sz="0" w:space="0" w:color="auto"/>
            <w:bottom w:val="none" w:sz="0" w:space="0" w:color="auto"/>
            <w:right w:val="none" w:sz="0" w:space="0" w:color="auto"/>
          </w:divBdr>
        </w:div>
        <w:div w:id="1844393032">
          <w:marLeft w:val="0"/>
          <w:marRight w:val="0"/>
          <w:marTop w:val="0"/>
          <w:marBottom w:val="0"/>
          <w:divBdr>
            <w:top w:val="none" w:sz="0" w:space="0" w:color="auto"/>
            <w:left w:val="none" w:sz="0" w:space="0" w:color="auto"/>
            <w:bottom w:val="none" w:sz="0" w:space="0" w:color="auto"/>
            <w:right w:val="none" w:sz="0" w:space="0" w:color="auto"/>
          </w:divBdr>
          <w:divsChild>
            <w:div w:id="567299951">
              <w:marLeft w:val="0"/>
              <w:marRight w:val="0"/>
              <w:marTop w:val="0"/>
              <w:marBottom w:val="0"/>
              <w:divBdr>
                <w:top w:val="none" w:sz="0" w:space="0" w:color="auto"/>
                <w:left w:val="none" w:sz="0" w:space="0" w:color="auto"/>
                <w:bottom w:val="none" w:sz="0" w:space="0" w:color="auto"/>
                <w:right w:val="none" w:sz="0" w:space="0" w:color="auto"/>
              </w:divBdr>
            </w:div>
          </w:divsChild>
        </w:div>
        <w:div w:id="1052575752">
          <w:marLeft w:val="0"/>
          <w:marRight w:val="0"/>
          <w:marTop w:val="0"/>
          <w:marBottom w:val="0"/>
          <w:divBdr>
            <w:top w:val="none" w:sz="0" w:space="0" w:color="auto"/>
            <w:left w:val="none" w:sz="0" w:space="0" w:color="auto"/>
            <w:bottom w:val="none" w:sz="0" w:space="0" w:color="auto"/>
            <w:right w:val="none" w:sz="0" w:space="0" w:color="auto"/>
          </w:divBdr>
        </w:div>
        <w:div w:id="187450417">
          <w:marLeft w:val="0"/>
          <w:marRight w:val="0"/>
          <w:marTop w:val="0"/>
          <w:marBottom w:val="0"/>
          <w:divBdr>
            <w:top w:val="none" w:sz="0" w:space="0" w:color="auto"/>
            <w:left w:val="none" w:sz="0" w:space="0" w:color="auto"/>
            <w:bottom w:val="none" w:sz="0" w:space="0" w:color="auto"/>
            <w:right w:val="none" w:sz="0" w:space="0" w:color="auto"/>
          </w:divBdr>
          <w:divsChild>
            <w:div w:id="658190730">
              <w:marLeft w:val="0"/>
              <w:marRight w:val="0"/>
              <w:marTop w:val="0"/>
              <w:marBottom w:val="0"/>
              <w:divBdr>
                <w:top w:val="none" w:sz="0" w:space="0" w:color="auto"/>
                <w:left w:val="none" w:sz="0" w:space="0" w:color="auto"/>
                <w:bottom w:val="none" w:sz="0" w:space="0" w:color="auto"/>
                <w:right w:val="none" w:sz="0" w:space="0" w:color="auto"/>
              </w:divBdr>
            </w:div>
          </w:divsChild>
        </w:div>
        <w:div w:id="733426607">
          <w:marLeft w:val="0"/>
          <w:marRight w:val="0"/>
          <w:marTop w:val="0"/>
          <w:marBottom w:val="0"/>
          <w:divBdr>
            <w:top w:val="none" w:sz="0" w:space="0" w:color="auto"/>
            <w:left w:val="none" w:sz="0" w:space="0" w:color="auto"/>
            <w:bottom w:val="none" w:sz="0" w:space="0" w:color="auto"/>
            <w:right w:val="none" w:sz="0" w:space="0" w:color="auto"/>
          </w:divBdr>
        </w:div>
        <w:div w:id="770511540">
          <w:marLeft w:val="0"/>
          <w:marRight w:val="0"/>
          <w:marTop w:val="0"/>
          <w:marBottom w:val="0"/>
          <w:divBdr>
            <w:top w:val="none" w:sz="0" w:space="0" w:color="auto"/>
            <w:left w:val="none" w:sz="0" w:space="0" w:color="auto"/>
            <w:bottom w:val="none" w:sz="0" w:space="0" w:color="auto"/>
            <w:right w:val="none" w:sz="0" w:space="0" w:color="auto"/>
          </w:divBdr>
          <w:divsChild>
            <w:div w:id="1316448498">
              <w:marLeft w:val="0"/>
              <w:marRight w:val="0"/>
              <w:marTop w:val="0"/>
              <w:marBottom w:val="0"/>
              <w:divBdr>
                <w:top w:val="none" w:sz="0" w:space="0" w:color="auto"/>
                <w:left w:val="none" w:sz="0" w:space="0" w:color="auto"/>
                <w:bottom w:val="none" w:sz="0" w:space="0" w:color="auto"/>
                <w:right w:val="none" w:sz="0" w:space="0" w:color="auto"/>
              </w:divBdr>
            </w:div>
          </w:divsChild>
        </w:div>
        <w:div w:id="1591156759">
          <w:marLeft w:val="0"/>
          <w:marRight w:val="0"/>
          <w:marTop w:val="300"/>
          <w:marBottom w:val="0"/>
          <w:divBdr>
            <w:top w:val="none" w:sz="0" w:space="0" w:color="auto"/>
            <w:left w:val="none" w:sz="0" w:space="0" w:color="auto"/>
            <w:bottom w:val="none" w:sz="0" w:space="0" w:color="auto"/>
            <w:right w:val="none" w:sz="0" w:space="0" w:color="auto"/>
          </w:divBdr>
          <w:divsChild>
            <w:div w:id="1281643121">
              <w:marLeft w:val="0"/>
              <w:marRight w:val="0"/>
              <w:marTop w:val="0"/>
              <w:marBottom w:val="0"/>
              <w:divBdr>
                <w:top w:val="none" w:sz="0" w:space="0" w:color="auto"/>
                <w:left w:val="none" w:sz="0" w:space="0" w:color="auto"/>
                <w:bottom w:val="none" w:sz="0" w:space="0" w:color="auto"/>
                <w:right w:val="none" w:sz="0" w:space="0" w:color="auto"/>
              </w:divBdr>
              <w:divsChild>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474774">
          <w:marLeft w:val="0"/>
          <w:marRight w:val="0"/>
          <w:marTop w:val="300"/>
          <w:marBottom w:val="0"/>
          <w:divBdr>
            <w:top w:val="none" w:sz="0" w:space="0" w:color="auto"/>
            <w:left w:val="none" w:sz="0" w:space="0" w:color="auto"/>
            <w:bottom w:val="none" w:sz="0" w:space="0" w:color="auto"/>
            <w:right w:val="none" w:sz="0" w:space="0" w:color="auto"/>
          </w:divBdr>
          <w:divsChild>
            <w:div w:id="1188063211">
              <w:marLeft w:val="0"/>
              <w:marRight w:val="0"/>
              <w:marTop w:val="0"/>
              <w:marBottom w:val="0"/>
              <w:divBdr>
                <w:top w:val="none" w:sz="0" w:space="0" w:color="auto"/>
                <w:left w:val="none" w:sz="0" w:space="0" w:color="auto"/>
                <w:bottom w:val="none" w:sz="0" w:space="0" w:color="auto"/>
                <w:right w:val="none" w:sz="0" w:space="0" w:color="auto"/>
              </w:divBdr>
              <w:divsChild>
                <w:div w:id="58484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sChild>
            <w:div w:id="1766924768">
              <w:marLeft w:val="0"/>
              <w:marRight w:val="0"/>
              <w:marTop w:val="0"/>
              <w:marBottom w:val="0"/>
              <w:divBdr>
                <w:top w:val="none" w:sz="0" w:space="0" w:color="auto"/>
                <w:left w:val="none" w:sz="0" w:space="0" w:color="auto"/>
                <w:bottom w:val="none" w:sz="0" w:space="0" w:color="auto"/>
                <w:right w:val="none" w:sz="0" w:space="0" w:color="auto"/>
              </w:divBdr>
              <w:divsChild>
                <w:div w:id="156683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404852">
          <w:marLeft w:val="0"/>
          <w:marRight w:val="0"/>
          <w:marTop w:val="300"/>
          <w:marBottom w:val="0"/>
          <w:divBdr>
            <w:top w:val="none" w:sz="0" w:space="0" w:color="auto"/>
            <w:left w:val="none" w:sz="0" w:space="0" w:color="auto"/>
            <w:bottom w:val="none" w:sz="0" w:space="0" w:color="auto"/>
            <w:right w:val="none" w:sz="0" w:space="0" w:color="auto"/>
          </w:divBdr>
          <w:divsChild>
            <w:div w:id="771978892">
              <w:marLeft w:val="0"/>
              <w:marRight w:val="0"/>
              <w:marTop w:val="0"/>
              <w:marBottom w:val="0"/>
              <w:divBdr>
                <w:top w:val="none" w:sz="0" w:space="0" w:color="auto"/>
                <w:left w:val="none" w:sz="0" w:space="0" w:color="auto"/>
                <w:bottom w:val="none" w:sz="0" w:space="0" w:color="auto"/>
                <w:right w:val="none" w:sz="0" w:space="0" w:color="auto"/>
              </w:divBdr>
              <w:divsChild>
                <w:div w:id="7937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2146699540">
          <w:marLeft w:val="0"/>
          <w:marRight w:val="0"/>
          <w:marTop w:val="0"/>
          <w:marBottom w:val="0"/>
          <w:divBdr>
            <w:top w:val="none" w:sz="0" w:space="0" w:color="auto"/>
            <w:left w:val="none" w:sz="0" w:space="0" w:color="auto"/>
            <w:bottom w:val="none" w:sz="0" w:space="0" w:color="auto"/>
            <w:right w:val="none" w:sz="0" w:space="0" w:color="auto"/>
          </w:divBdr>
        </w:div>
        <w:div w:id="450632831">
          <w:marLeft w:val="0"/>
          <w:marRight w:val="0"/>
          <w:marTop w:val="0"/>
          <w:marBottom w:val="0"/>
          <w:divBdr>
            <w:top w:val="none" w:sz="0" w:space="0" w:color="auto"/>
            <w:left w:val="none" w:sz="0" w:space="0" w:color="auto"/>
            <w:bottom w:val="none" w:sz="0" w:space="0" w:color="auto"/>
            <w:right w:val="none" w:sz="0" w:space="0" w:color="auto"/>
          </w:divBdr>
          <w:divsChild>
            <w:div w:id="1376850709">
              <w:marLeft w:val="0"/>
              <w:marRight w:val="0"/>
              <w:marTop w:val="0"/>
              <w:marBottom w:val="0"/>
              <w:divBdr>
                <w:top w:val="none" w:sz="0" w:space="0" w:color="auto"/>
                <w:left w:val="none" w:sz="0" w:space="0" w:color="auto"/>
                <w:bottom w:val="none" w:sz="0" w:space="0" w:color="auto"/>
                <w:right w:val="none" w:sz="0" w:space="0" w:color="auto"/>
              </w:divBdr>
            </w:div>
          </w:divsChild>
        </w:div>
        <w:div w:id="1342122839">
          <w:marLeft w:val="0"/>
          <w:marRight w:val="0"/>
          <w:marTop w:val="0"/>
          <w:marBottom w:val="0"/>
          <w:divBdr>
            <w:top w:val="none" w:sz="0" w:space="0" w:color="auto"/>
            <w:left w:val="none" w:sz="0" w:space="0" w:color="auto"/>
            <w:bottom w:val="none" w:sz="0" w:space="0" w:color="auto"/>
            <w:right w:val="none" w:sz="0" w:space="0" w:color="auto"/>
          </w:divBdr>
        </w:div>
        <w:div w:id="991056332">
          <w:marLeft w:val="0"/>
          <w:marRight w:val="0"/>
          <w:marTop w:val="0"/>
          <w:marBottom w:val="0"/>
          <w:divBdr>
            <w:top w:val="none" w:sz="0" w:space="0" w:color="auto"/>
            <w:left w:val="none" w:sz="0" w:space="0" w:color="auto"/>
            <w:bottom w:val="none" w:sz="0" w:space="0" w:color="auto"/>
            <w:right w:val="none" w:sz="0" w:space="0" w:color="auto"/>
          </w:divBdr>
          <w:divsChild>
            <w:div w:id="1194804427">
              <w:marLeft w:val="0"/>
              <w:marRight w:val="0"/>
              <w:marTop w:val="0"/>
              <w:marBottom w:val="0"/>
              <w:divBdr>
                <w:top w:val="none" w:sz="0" w:space="0" w:color="auto"/>
                <w:left w:val="none" w:sz="0" w:space="0" w:color="auto"/>
                <w:bottom w:val="none" w:sz="0" w:space="0" w:color="auto"/>
                <w:right w:val="none" w:sz="0" w:space="0" w:color="auto"/>
              </w:divBdr>
            </w:div>
          </w:divsChild>
        </w:div>
        <w:div w:id="335310668">
          <w:marLeft w:val="0"/>
          <w:marRight w:val="0"/>
          <w:marTop w:val="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sChild>
            <w:div w:id="1553618013">
              <w:marLeft w:val="0"/>
              <w:marRight w:val="0"/>
              <w:marTop w:val="0"/>
              <w:marBottom w:val="0"/>
              <w:divBdr>
                <w:top w:val="none" w:sz="0" w:space="0" w:color="auto"/>
                <w:left w:val="none" w:sz="0" w:space="0" w:color="auto"/>
                <w:bottom w:val="none" w:sz="0" w:space="0" w:color="auto"/>
                <w:right w:val="none" w:sz="0" w:space="0" w:color="auto"/>
              </w:divBdr>
            </w:div>
          </w:divsChild>
        </w:div>
        <w:div w:id="1505362131">
          <w:marLeft w:val="0"/>
          <w:marRight w:val="0"/>
          <w:marTop w:val="0"/>
          <w:marBottom w:val="0"/>
          <w:divBdr>
            <w:top w:val="none" w:sz="0" w:space="0" w:color="auto"/>
            <w:left w:val="none" w:sz="0" w:space="0" w:color="auto"/>
            <w:bottom w:val="none" w:sz="0" w:space="0" w:color="auto"/>
            <w:right w:val="none" w:sz="0" w:space="0" w:color="auto"/>
          </w:divBdr>
        </w:div>
        <w:div w:id="1238831166">
          <w:marLeft w:val="0"/>
          <w:marRight w:val="0"/>
          <w:marTop w:val="0"/>
          <w:marBottom w:val="0"/>
          <w:divBdr>
            <w:top w:val="none" w:sz="0" w:space="0" w:color="auto"/>
            <w:left w:val="none" w:sz="0" w:space="0" w:color="auto"/>
            <w:bottom w:val="none" w:sz="0" w:space="0" w:color="auto"/>
            <w:right w:val="none" w:sz="0" w:space="0" w:color="auto"/>
          </w:divBdr>
          <w:divsChild>
            <w:div w:id="913198314">
              <w:marLeft w:val="0"/>
              <w:marRight w:val="0"/>
              <w:marTop w:val="0"/>
              <w:marBottom w:val="0"/>
              <w:divBdr>
                <w:top w:val="none" w:sz="0" w:space="0" w:color="auto"/>
                <w:left w:val="none" w:sz="0" w:space="0" w:color="auto"/>
                <w:bottom w:val="none" w:sz="0" w:space="0" w:color="auto"/>
                <w:right w:val="none" w:sz="0" w:space="0" w:color="auto"/>
              </w:divBdr>
            </w:div>
          </w:divsChild>
        </w:div>
        <w:div w:id="760874133">
          <w:marLeft w:val="0"/>
          <w:marRight w:val="0"/>
          <w:marTop w:val="0"/>
          <w:marBottom w:val="0"/>
          <w:divBdr>
            <w:top w:val="none" w:sz="0" w:space="0" w:color="auto"/>
            <w:left w:val="none" w:sz="0" w:space="0" w:color="auto"/>
            <w:bottom w:val="none" w:sz="0" w:space="0" w:color="auto"/>
            <w:right w:val="none" w:sz="0" w:space="0" w:color="auto"/>
          </w:divBdr>
        </w:div>
        <w:div w:id="931934224">
          <w:marLeft w:val="0"/>
          <w:marRight w:val="0"/>
          <w:marTop w:val="0"/>
          <w:marBottom w:val="0"/>
          <w:divBdr>
            <w:top w:val="none" w:sz="0" w:space="0" w:color="auto"/>
            <w:left w:val="none" w:sz="0" w:space="0" w:color="auto"/>
            <w:bottom w:val="none" w:sz="0" w:space="0" w:color="auto"/>
            <w:right w:val="none" w:sz="0" w:space="0" w:color="auto"/>
          </w:divBdr>
          <w:divsChild>
            <w:div w:id="1303925006">
              <w:marLeft w:val="0"/>
              <w:marRight w:val="0"/>
              <w:marTop w:val="0"/>
              <w:marBottom w:val="0"/>
              <w:divBdr>
                <w:top w:val="none" w:sz="0" w:space="0" w:color="auto"/>
                <w:left w:val="none" w:sz="0" w:space="0" w:color="auto"/>
                <w:bottom w:val="none" w:sz="0" w:space="0" w:color="auto"/>
                <w:right w:val="none" w:sz="0" w:space="0" w:color="auto"/>
              </w:divBdr>
            </w:div>
          </w:divsChild>
        </w:div>
        <w:div w:id="2006855286">
          <w:marLeft w:val="0"/>
          <w:marRight w:val="0"/>
          <w:marTop w:val="0"/>
          <w:marBottom w:val="0"/>
          <w:divBdr>
            <w:top w:val="none" w:sz="0" w:space="0" w:color="auto"/>
            <w:left w:val="none" w:sz="0" w:space="0" w:color="auto"/>
            <w:bottom w:val="none" w:sz="0" w:space="0" w:color="auto"/>
            <w:right w:val="none" w:sz="0" w:space="0" w:color="auto"/>
          </w:divBdr>
        </w:div>
        <w:div w:id="640118796">
          <w:marLeft w:val="0"/>
          <w:marRight w:val="0"/>
          <w:marTop w:val="0"/>
          <w:marBottom w:val="0"/>
          <w:divBdr>
            <w:top w:val="none" w:sz="0" w:space="0" w:color="auto"/>
            <w:left w:val="none" w:sz="0" w:space="0" w:color="auto"/>
            <w:bottom w:val="none" w:sz="0" w:space="0" w:color="auto"/>
            <w:right w:val="none" w:sz="0" w:space="0" w:color="auto"/>
          </w:divBdr>
          <w:divsChild>
            <w:div w:id="115609665">
              <w:marLeft w:val="0"/>
              <w:marRight w:val="0"/>
              <w:marTop w:val="0"/>
              <w:marBottom w:val="0"/>
              <w:divBdr>
                <w:top w:val="none" w:sz="0" w:space="0" w:color="auto"/>
                <w:left w:val="none" w:sz="0" w:space="0" w:color="auto"/>
                <w:bottom w:val="none" w:sz="0" w:space="0" w:color="auto"/>
                <w:right w:val="none" w:sz="0" w:space="0" w:color="auto"/>
              </w:divBdr>
            </w:div>
          </w:divsChild>
        </w:div>
        <w:div w:id="760183678">
          <w:marLeft w:val="0"/>
          <w:marRight w:val="0"/>
          <w:marTop w:val="0"/>
          <w:marBottom w:val="0"/>
          <w:divBdr>
            <w:top w:val="none" w:sz="0" w:space="0" w:color="auto"/>
            <w:left w:val="none" w:sz="0" w:space="0" w:color="auto"/>
            <w:bottom w:val="none" w:sz="0" w:space="0" w:color="auto"/>
            <w:right w:val="none" w:sz="0" w:space="0" w:color="auto"/>
          </w:divBdr>
        </w:div>
        <w:div w:id="1453861015">
          <w:marLeft w:val="0"/>
          <w:marRight w:val="0"/>
          <w:marTop w:val="0"/>
          <w:marBottom w:val="0"/>
          <w:divBdr>
            <w:top w:val="none" w:sz="0" w:space="0" w:color="auto"/>
            <w:left w:val="none" w:sz="0" w:space="0" w:color="auto"/>
            <w:bottom w:val="none" w:sz="0" w:space="0" w:color="auto"/>
            <w:right w:val="none" w:sz="0" w:space="0" w:color="auto"/>
          </w:divBdr>
          <w:divsChild>
            <w:div w:id="1050810792">
              <w:marLeft w:val="0"/>
              <w:marRight w:val="0"/>
              <w:marTop w:val="0"/>
              <w:marBottom w:val="0"/>
              <w:divBdr>
                <w:top w:val="none" w:sz="0" w:space="0" w:color="auto"/>
                <w:left w:val="none" w:sz="0" w:space="0" w:color="auto"/>
                <w:bottom w:val="none" w:sz="0" w:space="0" w:color="auto"/>
                <w:right w:val="none" w:sz="0" w:space="0" w:color="auto"/>
              </w:divBdr>
            </w:div>
          </w:divsChild>
        </w:div>
        <w:div w:id="1919707678">
          <w:marLeft w:val="0"/>
          <w:marRight w:val="0"/>
          <w:marTop w:val="300"/>
          <w:marBottom w:val="0"/>
          <w:divBdr>
            <w:top w:val="none" w:sz="0" w:space="0" w:color="auto"/>
            <w:left w:val="none" w:sz="0" w:space="0" w:color="auto"/>
            <w:bottom w:val="none" w:sz="0" w:space="0" w:color="auto"/>
            <w:right w:val="none" w:sz="0" w:space="0" w:color="auto"/>
          </w:divBdr>
          <w:divsChild>
            <w:div w:id="53237946">
              <w:marLeft w:val="0"/>
              <w:marRight w:val="0"/>
              <w:marTop w:val="0"/>
              <w:marBottom w:val="0"/>
              <w:divBdr>
                <w:top w:val="none" w:sz="0" w:space="0" w:color="auto"/>
                <w:left w:val="none" w:sz="0" w:space="0" w:color="auto"/>
                <w:bottom w:val="none" w:sz="0" w:space="0" w:color="auto"/>
                <w:right w:val="none" w:sz="0" w:space="0" w:color="auto"/>
              </w:divBdr>
              <w:divsChild>
                <w:div w:id="110553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629273">
          <w:marLeft w:val="0"/>
          <w:marRight w:val="0"/>
          <w:marTop w:val="300"/>
          <w:marBottom w:val="0"/>
          <w:divBdr>
            <w:top w:val="none" w:sz="0" w:space="0" w:color="auto"/>
            <w:left w:val="none" w:sz="0" w:space="0" w:color="auto"/>
            <w:bottom w:val="none" w:sz="0" w:space="0" w:color="auto"/>
            <w:right w:val="none" w:sz="0" w:space="0" w:color="auto"/>
          </w:divBdr>
          <w:divsChild>
            <w:div w:id="42560846">
              <w:marLeft w:val="0"/>
              <w:marRight w:val="0"/>
              <w:marTop w:val="0"/>
              <w:marBottom w:val="0"/>
              <w:divBdr>
                <w:top w:val="none" w:sz="0" w:space="0" w:color="auto"/>
                <w:left w:val="none" w:sz="0" w:space="0" w:color="auto"/>
                <w:bottom w:val="none" w:sz="0" w:space="0" w:color="auto"/>
                <w:right w:val="none" w:sz="0" w:space="0" w:color="auto"/>
              </w:divBdr>
              <w:divsChild>
                <w:div w:id="585696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4778">
          <w:marLeft w:val="0"/>
          <w:marRight w:val="0"/>
          <w:marTop w:val="300"/>
          <w:marBottom w:val="0"/>
          <w:divBdr>
            <w:top w:val="none" w:sz="0" w:space="0" w:color="auto"/>
            <w:left w:val="none" w:sz="0" w:space="0" w:color="auto"/>
            <w:bottom w:val="none" w:sz="0" w:space="0" w:color="auto"/>
            <w:right w:val="none" w:sz="0" w:space="0" w:color="auto"/>
          </w:divBdr>
          <w:divsChild>
            <w:div w:id="2118401799">
              <w:marLeft w:val="0"/>
              <w:marRight w:val="0"/>
              <w:marTop w:val="0"/>
              <w:marBottom w:val="0"/>
              <w:divBdr>
                <w:top w:val="none" w:sz="0" w:space="0" w:color="auto"/>
                <w:left w:val="none" w:sz="0" w:space="0" w:color="auto"/>
                <w:bottom w:val="none" w:sz="0" w:space="0" w:color="auto"/>
                <w:right w:val="none" w:sz="0" w:space="0" w:color="auto"/>
              </w:divBdr>
              <w:divsChild>
                <w:div w:id="180553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484837">
          <w:marLeft w:val="0"/>
          <w:marRight w:val="0"/>
          <w:marTop w:val="300"/>
          <w:marBottom w:val="0"/>
          <w:divBdr>
            <w:top w:val="none" w:sz="0" w:space="0" w:color="auto"/>
            <w:left w:val="none" w:sz="0" w:space="0" w:color="auto"/>
            <w:bottom w:val="none" w:sz="0" w:space="0" w:color="auto"/>
            <w:right w:val="none" w:sz="0" w:space="0" w:color="auto"/>
          </w:divBdr>
          <w:divsChild>
            <w:div w:id="1706834280">
              <w:marLeft w:val="0"/>
              <w:marRight w:val="0"/>
              <w:marTop w:val="0"/>
              <w:marBottom w:val="0"/>
              <w:divBdr>
                <w:top w:val="none" w:sz="0" w:space="0" w:color="auto"/>
                <w:left w:val="none" w:sz="0" w:space="0" w:color="auto"/>
                <w:bottom w:val="none" w:sz="0" w:space="0" w:color="auto"/>
                <w:right w:val="none" w:sz="0" w:space="0" w:color="auto"/>
              </w:divBdr>
              <w:divsChild>
                <w:div w:id="72799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716">
      <w:bodyDiv w:val="1"/>
      <w:marLeft w:val="0"/>
      <w:marRight w:val="0"/>
      <w:marTop w:val="0"/>
      <w:marBottom w:val="0"/>
      <w:divBdr>
        <w:top w:val="none" w:sz="0" w:space="0" w:color="auto"/>
        <w:left w:val="none" w:sz="0" w:space="0" w:color="auto"/>
        <w:bottom w:val="none" w:sz="0" w:space="0" w:color="auto"/>
        <w:right w:val="none" w:sz="0" w:space="0" w:color="auto"/>
      </w:divBdr>
      <w:divsChild>
        <w:div w:id="1599555402">
          <w:marLeft w:val="0"/>
          <w:marRight w:val="0"/>
          <w:marTop w:val="0"/>
          <w:marBottom w:val="0"/>
          <w:divBdr>
            <w:top w:val="none" w:sz="0" w:space="0" w:color="auto"/>
            <w:left w:val="none" w:sz="0" w:space="0" w:color="auto"/>
            <w:bottom w:val="none" w:sz="0" w:space="0" w:color="auto"/>
            <w:right w:val="none" w:sz="0" w:space="0" w:color="auto"/>
          </w:divBdr>
        </w:div>
        <w:div w:id="1790854006">
          <w:marLeft w:val="0"/>
          <w:marRight w:val="0"/>
          <w:marTop w:val="0"/>
          <w:marBottom w:val="0"/>
          <w:divBdr>
            <w:top w:val="none" w:sz="0" w:space="0" w:color="auto"/>
            <w:left w:val="none" w:sz="0" w:space="0" w:color="auto"/>
            <w:bottom w:val="none" w:sz="0" w:space="0" w:color="auto"/>
            <w:right w:val="none" w:sz="0" w:space="0" w:color="auto"/>
          </w:divBdr>
          <w:divsChild>
            <w:div w:id="290987219">
              <w:marLeft w:val="0"/>
              <w:marRight w:val="0"/>
              <w:marTop w:val="0"/>
              <w:marBottom w:val="0"/>
              <w:divBdr>
                <w:top w:val="none" w:sz="0" w:space="0" w:color="auto"/>
                <w:left w:val="none" w:sz="0" w:space="0" w:color="auto"/>
                <w:bottom w:val="none" w:sz="0" w:space="0" w:color="auto"/>
                <w:right w:val="none" w:sz="0" w:space="0" w:color="auto"/>
              </w:divBdr>
            </w:div>
          </w:divsChild>
        </w:div>
        <w:div w:id="736899287">
          <w:marLeft w:val="0"/>
          <w:marRight w:val="0"/>
          <w:marTop w:val="0"/>
          <w:marBottom w:val="0"/>
          <w:divBdr>
            <w:top w:val="none" w:sz="0" w:space="0" w:color="auto"/>
            <w:left w:val="none" w:sz="0" w:space="0" w:color="auto"/>
            <w:bottom w:val="none" w:sz="0" w:space="0" w:color="auto"/>
            <w:right w:val="none" w:sz="0" w:space="0" w:color="auto"/>
          </w:divBdr>
        </w:div>
        <w:div w:id="2063597940">
          <w:marLeft w:val="0"/>
          <w:marRight w:val="0"/>
          <w:marTop w:val="0"/>
          <w:marBottom w:val="0"/>
          <w:divBdr>
            <w:top w:val="none" w:sz="0" w:space="0" w:color="auto"/>
            <w:left w:val="none" w:sz="0" w:space="0" w:color="auto"/>
            <w:bottom w:val="none" w:sz="0" w:space="0" w:color="auto"/>
            <w:right w:val="none" w:sz="0" w:space="0" w:color="auto"/>
          </w:divBdr>
          <w:divsChild>
            <w:div w:id="1356270823">
              <w:marLeft w:val="0"/>
              <w:marRight w:val="0"/>
              <w:marTop w:val="0"/>
              <w:marBottom w:val="0"/>
              <w:divBdr>
                <w:top w:val="none" w:sz="0" w:space="0" w:color="auto"/>
                <w:left w:val="none" w:sz="0" w:space="0" w:color="auto"/>
                <w:bottom w:val="none" w:sz="0" w:space="0" w:color="auto"/>
                <w:right w:val="none" w:sz="0" w:space="0" w:color="auto"/>
              </w:divBdr>
            </w:div>
          </w:divsChild>
        </w:div>
        <w:div w:id="893540185">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077125087">
          <w:marLeft w:val="0"/>
          <w:marRight w:val="0"/>
          <w:marTop w:val="0"/>
          <w:marBottom w:val="0"/>
          <w:divBdr>
            <w:top w:val="none" w:sz="0" w:space="0" w:color="auto"/>
            <w:left w:val="none" w:sz="0" w:space="0" w:color="auto"/>
            <w:bottom w:val="none" w:sz="0" w:space="0" w:color="auto"/>
            <w:right w:val="none" w:sz="0" w:space="0" w:color="auto"/>
          </w:divBdr>
        </w:div>
        <w:div w:id="1747023980">
          <w:marLeft w:val="0"/>
          <w:marRight w:val="0"/>
          <w:marTop w:val="0"/>
          <w:marBottom w:val="0"/>
          <w:divBdr>
            <w:top w:val="none" w:sz="0" w:space="0" w:color="auto"/>
            <w:left w:val="none" w:sz="0" w:space="0" w:color="auto"/>
            <w:bottom w:val="none" w:sz="0" w:space="0" w:color="auto"/>
            <w:right w:val="none" w:sz="0" w:space="0" w:color="auto"/>
          </w:divBdr>
          <w:divsChild>
            <w:div w:id="1211306872">
              <w:marLeft w:val="0"/>
              <w:marRight w:val="0"/>
              <w:marTop w:val="0"/>
              <w:marBottom w:val="0"/>
              <w:divBdr>
                <w:top w:val="none" w:sz="0" w:space="0" w:color="auto"/>
                <w:left w:val="none" w:sz="0" w:space="0" w:color="auto"/>
                <w:bottom w:val="none" w:sz="0" w:space="0" w:color="auto"/>
                <w:right w:val="none" w:sz="0" w:space="0" w:color="auto"/>
              </w:divBdr>
            </w:div>
          </w:divsChild>
        </w:div>
        <w:div w:id="2004887981">
          <w:marLeft w:val="0"/>
          <w:marRight w:val="0"/>
          <w:marTop w:val="0"/>
          <w:marBottom w:val="0"/>
          <w:divBdr>
            <w:top w:val="none" w:sz="0" w:space="0" w:color="auto"/>
            <w:left w:val="none" w:sz="0" w:space="0" w:color="auto"/>
            <w:bottom w:val="none" w:sz="0" w:space="0" w:color="auto"/>
            <w:right w:val="none" w:sz="0" w:space="0" w:color="auto"/>
          </w:divBdr>
        </w:div>
        <w:div w:id="1812016408">
          <w:marLeft w:val="0"/>
          <w:marRight w:val="0"/>
          <w:marTop w:val="0"/>
          <w:marBottom w:val="0"/>
          <w:divBdr>
            <w:top w:val="none" w:sz="0" w:space="0" w:color="auto"/>
            <w:left w:val="none" w:sz="0" w:space="0" w:color="auto"/>
            <w:bottom w:val="none" w:sz="0" w:space="0" w:color="auto"/>
            <w:right w:val="none" w:sz="0" w:space="0" w:color="auto"/>
          </w:divBdr>
          <w:divsChild>
            <w:div w:id="1545292991">
              <w:marLeft w:val="0"/>
              <w:marRight w:val="0"/>
              <w:marTop w:val="0"/>
              <w:marBottom w:val="0"/>
              <w:divBdr>
                <w:top w:val="none" w:sz="0" w:space="0" w:color="auto"/>
                <w:left w:val="none" w:sz="0" w:space="0" w:color="auto"/>
                <w:bottom w:val="none" w:sz="0" w:space="0" w:color="auto"/>
                <w:right w:val="none" w:sz="0" w:space="0" w:color="auto"/>
              </w:divBdr>
            </w:div>
          </w:divsChild>
        </w:div>
        <w:div w:id="2038315271">
          <w:marLeft w:val="0"/>
          <w:marRight w:val="0"/>
          <w:marTop w:val="0"/>
          <w:marBottom w:val="0"/>
          <w:divBdr>
            <w:top w:val="none" w:sz="0" w:space="0" w:color="auto"/>
            <w:left w:val="none" w:sz="0" w:space="0" w:color="auto"/>
            <w:bottom w:val="none" w:sz="0" w:space="0" w:color="auto"/>
            <w:right w:val="none" w:sz="0" w:space="0" w:color="auto"/>
          </w:divBdr>
        </w:div>
        <w:div w:id="1090933218">
          <w:marLeft w:val="0"/>
          <w:marRight w:val="0"/>
          <w:marTop w:val="0"/>
          <w:marBottom w:val="0"/>
          <w:divBdr>
            <w:top w:val="none" w:sz="0" w:space="0" w:color="auto"/>
            <w:left w:val="none" w:sz="0" w:space="0" w:color="auto"/>
            <w:bottom w:val="none" w:sz="0" w:space="0" w:color="auto"/>
            <w:right w:val="none" w:sz="0" w:space="0" w:color="auto"/>
          </w:divBdr>
          <w:divsChild>
            <w:div w:id="1679697364">
              <w:marLeft w:val="0"/>
              <w:marRight w:val="0"/>
              <w:marTop w:val="0"/>
              <w:marBottom w:val="0"/>
              <w:divBdr>
                <w:top w:val="none" w:sz="0" w:space="0" w:color="auto"/>
                <w:left w:val="none" w:sz="0" w:space="0" w:color="auto"/>
                <w:bottom w:val="none" w:sz="0" w:space="0" w:color="auto"/>
                <w:right w:val="none" w:sz="0" w:space="0" w:color="auto"/>
              </w:divBdr>
            </w:div>
          </w:divsChild>
        </w:div>
        <w:div w:id="2004502892">
          <w:marLeft w:val="0"/>
          <w:marRight w:val="0"/>
          <w:marTop w:val="0"/>
          <w:marBottom w:val="0"/>
          <w:divBdr>
            <w:top w:val="none" w:sz="0" w:space="0" w:color="auto"/>
            <w:left w:val="none" w:sz="0" w:space="0" w:color="auto"/>
            <w:bottom w:val="none" w:sz="0" w:space="0" w:color="auto"/>
            <w:right w:val="none" w:sz="0" w:space="0" w:color="auto"/>
          </w:divBdr>
        </w:div>
        <w:div w:id="1001619454">
          <w:marLeft w:val="0"/>
          <w:marRight w:val="0"/>
          <w:marTop w:val="0"/>
          <w:marBottom w:val="0"/>
          <w:divBdr>
            <w:top w:val="none" w:sz="0" w:space="0" w:color="auto"/>
            <w:left w:val="none" w:sz="0" w:space="0" w:color="auto"/>
            <w:bottom w:val="none" w:sz="0" w:space="0" w:color="auto"/>
            <w:right w:val="none" w:sz="0" w:space="0" w:color="auto"/>
          </w:divBdr>
          <w:divsChild>
            <w:div w:id="1418134186">
              <w:marLeft w:val="0"/>
              <w:marRight w:val="0"/>
              <w:marTop w:val="0"/>
              <w:marBottom w:val="0"/>
              <w:divBdr>
                <w:top w:val="none" w:sz="0" w:space="0" w:color="auto"/>
                <w:left w:val="none" w:sz="0" w:space="0" w:color="auto"/>
                <w:bottom w:val="none" w:sz="0" w:space="0" w:color="auto"/>
                <w:right w:val="none" w:sz="0" w:space="0" w:color="auto"/>
              </w:divBdr>
            </w:div>
          </w:divsChild>
        </w:div>
        <w:div w:id="835145949">
          <w:marLeft w:val="0"/>
          <w:marRight w:val="0"/>
          <w:marTop w:val="300"/>
          <w:marBottom w:val="0"/>
          <w:divBdr>
            <w:top w:val="none" w:sz="0" w:space="0" w:color="auto"/>
            <w:left w:val="none" w:sz="0" w:space="0" w:color="auto"/>
            <w:bottom w:val="none" w:sz="0" w:space="0" w:color="auto"/>
            <w:right w:val="none" w:sz="0" w:space="0" w:color="auto"/>
          </w:divBdr>
          <w:divsChild>
            <w:div w:id="487523493">
              <w:marLeft w:val="0"/>
              <w:marRight w:val="0"/>
              <w:marTop w:val="0"/>
              <w:marBottom w:val="0"/>
              <w:divBdr>
                <w:top w:val="none" w:sz="0" w:space="0" w:color="auto"/>
                <w:left w:val="none" w:sz="0" w:space="0" w:color="auto"/>
                <w:bottom w:val="none" w:sz="0" w:space="0" w:color="auto"/>
                <w:right w:val="none" w:sz="0" w:space="0" w:color="auto"/>
              </w:divBdr>
              <w:divsChild>
                <w:div w:id="154641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889214">
          <w:marLeft w:val="0"/>
          <w:marRight w:val="0"/>
          <w:marTop w:val="300"/>
          <w:marBottom w:val="0"/>
          <w:divBdr>
            <w:top w:val="none" w:sz="0" w:space="0" w:color="auto"/>
            <w:left w:val="none" w:sz="0" w:space="0" w:color="auto"/>
            <w:bottom w:val="none" w:sz="0" w:space="0" w:color="auto"/>
            <w:right w:val="none" w:sz="0" w:space="0" w:color="auto"/>
          </w:divBdr>
          <w:divsChild>
            <w:div w:id="679356057">
              <w:marLeft w:val="0"/>
              <w:marRight w:val="0"/>
              <w:marTop w:val="0"/>
              <w:marBottom w:val="0"/>
              <w:divBdr>
                <w:top w:val="none" w:sz="0" w:space="0" w:color="auto"/>
                <w:left w:val="none" w:sz="0" w:space="0" w:color="auto"/>
                <w:bottom w:val="none" w:sz="0" w:space="0" w:color="auto"/>
                <w:right w:val="none" w:sz="0" w:space="0" w:color="auto"/>
              </w:divBdr>
              <w:divsChild>
                <w:div w:id="11111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sChild>
                <w:div w:id="59671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899669">
          <w:marLeft w:val="0"/>
          <w:marRight w:val="0"/>
          <w:marTop w:val="300"/>
          <w:marBottom w:val="0"/>
          <w:divBdr>
            <w:top w:val="none" w:sz="0" w:space="0" w:color="auto"/>
            <w:left w:val="none" w:sz="0" w:space="0" w:color="auto"/>
            <w:bottom w:val="none" w:sz="0" w:space="0" w:color="auto"/>
            <w:right w:val="none" w:sz="0" w:space="0" w:color="auto"/>
          </w:divBdr>
          <w:divsChild>
            <w:div w:id="560865068">
              <w:marLeft w:val="0"/>
              <w:marRight w:val="0"/>
              <w:marTop w:val="0"/>
              <w:marBottom w:val="0"/>
              <w:divBdr>
                <w:top w:val="none" w:sz="0" w:space="0" w:color="auto"/>
                <w:left w:val="none" w:sz="0" w:space="0" w:color="auto"/>
                <w:bottom w:val="none" w:sz="0" w:space="0" w:color="auto"/>
                <w:right w:val="none" w:sz="0" w:space="0" w:color="auto"/>
              </w:divBdr>
              <w:divsChild>
                <w:div w:id="158907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51335">
      <w:bodyDiv w:val="1"/>
      <w:marLeft w:val="0"/>
      <w:marRight w:val="0"/>
      <w:marTop w:val="0"/>
      <w:marBottom w:val="0"/>
      <w:divBdr>
        <w:top w:val="none" w:sz="0" w:space="0" w:color="auto"/>
        <w:left w:val="none" w:sz="0" w:space="0" w:color="auto"/>
        <w:bottom w:val="none" w:sz="0" w:space="0" w:color="auto"/>
        <w:right w:val="none" w:sz="0" w:space="0" w:color="auto"/>
      </w:divBdr>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97785">
      <w:bodyDiv w:val="1"/>
      <w:marLeft w:val="0"/>
      <w:marRight w:val="0"/>
      <w:marTop w:val="0"/>
      <w:marBottom w:val="0"/>
      <w:divBdr>
        <w:top w:val="none" w:sz="0" w:space="0" w:color="auto"/>
        <w:left w:val="none" w:sz="0" w:space="0" w:color="auto"/>
        <w:bottom w:val="none" w:sz="0" w:space="0" w:color="auto"/>
        <w:right w:val="none" w:sz="0" w:space="0" w:color="auto"/>
      </w:divBdr>
      <w:divsChild>
        <w:div w:id="840315494">
          <w:marLeft w:val="0"/>
          <w:marRight w:val="0"/>
          <w:marTop w:val="0"/>
          <w:marBottom w:val="0"/>
          <w:divBdr>
            <w:top w:val="none" w:sz="0" w:space="0" w:color="auto"/>
            <w:left w:val="none" w:sz="0" w:space="0" w:color="auto"/>
            <w:bottom w:val="none" w:sz="0" w:space="0" w:color="auto"/>
            <w:right w:val="none" w:sz="0" w:space="0" w:color="auto"/>
          </w:divBdr>
        </w:div>
        <w:div w:id="1973170765">
          <w:marLeft w:val="0"/>
          <w:marRight w:val="0"/>
          <w:marTop w:val="0"/>
          <w:marBottom w:val="0"/>
          <w:divBdr>
            <w:top w:val="none" w:sz="0" w:space="0" w:color="auto"/>
            <w:left w:val="none" w:sz="0" w:space="0" w:color="auto"/>
            <w:bottom w:val="none" w:sz="0" w:space="0" w:color="auto"/>
            <w:right w:val="none" w:sz="0" w:space="0" w:color="auto"/>
          </w:divBdr>
          <w:divsChild>
            <w:div w:id="458575116">
              <w:marLeft w:val="0"/>
              <w:marRight w:val="0"/>
              <w:marTop w:val="0"/>
              <w:marBottom w:val="0"/>
              <w:divBdr>
                <w:top w:val="none" w:sz="0" w:space="0" w:color="auto"/>
                <w:left w:val="none" w:sz="0" w:space="0" w:color="auto"/>
                <w:bottom w:val="none" w:sz="0" w:space="0" w:color="auto"/>
                <w:right w:val="none" w:sz="0" w:space="0" w:color="auto"/>
              </w:divBdr>
            </w:div>
          </w:divsChild>
        </w:div>
        <w:div w:id="1229726975">
          <w:marLeft w:val="0"/>
          <w:marRight w:val="0"/>
          <w:marTop w:val="0"/>
          <w:marBottom w:val="0"/>
          <w:divBdr>
            <w:top w:val="none" w:sz="0" w:space="0" w:color="auto"/>
            <w:left w:val="none" w:sz="0" w:space="0" w:color="auto"/>
            <w:bottom w:val="none" w:sz="0" w:space="0" w:color="auto"/>
            <w:right w:val="none" w:sz="0" w:space="0" w:color="auto"/>
          </w:divBdr>
        </w:div>
        <w:div w:id="1916668026">
          <w:marLeft w:val="0"/>
          <w:marRight w:val="0"/>
          <w:marTop w:val="0"/>
          <w:marBottom w:val="0"/>
          <w:divBdr>
            <w:top w:val="none" w:sz="0" w:space="0" w:color="auto"/>
            <w:left w:val="none" w:sz="0" w:space="0" w:color="auto"/>
            <w:bottom w:val="none" w:sz="0" w:space="0" w:color="auto"/>
            <w:right w:val="none" w:sz="0" w:space="0" w:color="auto"/>
          </w:divBdr>
          <w:divsChild>
            <w:div w:id="1495029836">
              <w:marLeft w:val="0"/>
              <w:marRight w:val="0"/>
              <w:marTop w:val="0"/>
              <w:marBottom w:val="0"/>
              <w:divBdr>
                <w:top w:val="none" w:sz="0" w:space="0" w:color="auto"/>
                <w:left w:val="none" w:sz="0" w:space="0" w:color="auto"/>
                <w:bottom w:val="none" w:sz="0" w:space="0" w:color="auto"/>
                <w:right w:val="none" w:sz="0" w:space="0" w:color="auto"/>
              </w:divBdr>
            </w:div>
          </w:divsChild>
        </w:div>
        <w:div w:id="1202396275">
          <w:marLeft w:val="0"/>
          <w:marRight w:val="0"/>
          <w:marTop w:val="0"/>
          <w:marBottom w:val="0"/>
          <w:divBdr>
            <w:top w:val="none" w:sz="0" w:space="0" w:color="auto"/>
            <w:left w:val="none" w:sz="0" w:space="0" w:color="auto"/>
            <w:bottom w:val="none" w:sz="0" w:space="0" w:color="auto"/>
            <w:right w:val="none" w:sz="0" w:space="0" w:color="auto"/>
          </w:divBdr>
        </w:div>
        <w:div w:id="1937013376">
          <w:marLeft w:val="0"/>
          <w:marRight w:val="0"/>
          <w:marTop w:val="0"/>
          <w:marBottom w:val="0"/>
          <w:divBdr>
            <w:top w:val="none" w:sz="0" w:space="0" w:color="auto"/>
            <w:left w:val="none" w:sz="0" w:space="0" w:color="auto"/>
            <w:bottom w:val="none" w:sz="0" w:space="0" w:color="auto"/>
            <w:right w:val="none" w:sz="0" w:space="0" w:color="auto"/>
          </w:divBdr>
          <w:divsChild>
            <w:div w:id="1779255644">
              <w:marLeft w:val="0"/>
              <w:marRight w:val="0"/>
              <w:marTop w:val="0"/>
              <w:marBottom w:val="0"/>
              <w:divBdr>
                <w:top w:val="none" w:sz="0" w:space="0" w:color="auto"/>
                <w:left w:val="none" w:sz="0" w:space="0" w:color="auto"/>
                <w:bottom w:val="none" w:sz="0" w:space="0" w:color="auto"/>
                <w:right w:val="none" w:sz="0" w:space="0" w:color="auto"/>
              </w:divBdr>
            </w:div>
          </w:divsChild>
        </w:div>
        <w:div w:id="624039271">
          <w:marLeft w:val="0"/>
          <w:marRight w:val="0"/>
          <w:marTop w:val="0"/>
          <w:marBottom w:val="0"/>
          <w:divBdr>
            <w:top w:val="none" w:sz="0" w:space="0" w:color="auto"/>
            <w:left w:val="none" w:sz="0" w:space="0" w:color="auto"/>
            <w:bottom w:val="none" w:sz="0" w:space="0" w:color="auto"/>
            <w:right w:val="none" w:sz="0" w:space="0" w:color="auto"/>
          </w:divBdr>
        </w:div>
        <w:div w:id="548616156">
          <w:marLeft w:val="0"/>
          <w:marRight w:val="0"/>
          <w:marTop w:val="0"/>
          <w:marBottom w:val="0"/>
          <w:divBdr>
            <w:top w:val="none" w:sz="0" w:space="0" w:color="auto"/>
            <w:left w:val="none" w:sz="0" w:space="0" w:color="auto"/>
            <w:bottom w:val="none" w:sz="0" w:space="0" w:color="auto"/>
            <w:right w:val="none" w:sz="0" w:space="0" w:color="auto"/>
          </w:divBdr>
          <w:divsChild>
            <w:div w:id="811217811">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1111584135">
          <w:marLeft w:val="0"/>
          <w:marRight w:val="0"/>
          <w:marTop w:val="0"/>
          <w:marBottom w:val="0"/>
          <w:divBdr>
            <w:top w:val="none" w:sz="0" w:space="0" w:color="auto"/>
            <w:left w:val="none" w:sz="0" w:space="0" w:color="auto"/>
            <w:bottom w:val="none" w:sz="0" w:space="0" w:color="auto"/>
            <w:right w:val="none" w:sz="0" w:space="0" w:color="auto"/>
          </w:divBdr>
          <w:divsChild>
            <w:div w:id="692878530">
              <w:marLeft w:val="0"/>
              <w:marRight w:val="0"/>
              <w:marTop w:val="0"/>
              <w:marBottom w:val="0"/>
              <w:divBdr>
                <w:top w:val="none" w:sz="0" w:space="0" w:color="auto"/>
                <w:left w:val="none" w:sz="0" w:space="0" w:color="auto"/>
                <w:bottom w:val="none" w:sz="0" w:space="0" w:color="auto"/>
                <w:right w:val="none" w:sz="0" w:space="0" w:color="auto"/>
              </w:divBdr>
            </w:div>
          </w:divsChild>
        </w:div>
        <w:div w:id="1964381454">
          <w:marLeft w:val="0"/>
          <w:marRight w:val="0"/>
          <w:marTop w:val="0"/>
          <w:marBottom w:val="0"/>
          <w:divBdr>
            <w:top w:val="none" w:sz="0" w:space="0" w:color="auto"/>
            <w:left w:val="none" w:sz="0" w:space="0" w:color="auto"/>
            <w:bottom w:val="none" w:sz="0" w:space="0" w:color="auto"/>
            <w:right w:val="none" w:sz="0" w:space="0" w:color="auto"/>
          </w:divBdr>
        </w:div>
        <w:div w:id="2021083739">
          <w:marLeft w:val="0"/>
          <w:marRight w:val="0"/>
          <w:marTop w:val="0"/>
          <w:marBottom w:val="0"/>
          <w:divBdr>
            <w:top w:val="none" w:sz="0" w:space="0" w:color="auto"/>
            <w:left w:val="none" w:sz="0" w:space="0" w:color="auto"/>
            <w:bottom w:val="none" w:sz="0" w:space="0" w:color="auto"/>
            <w:right w:val="none" w:sz="0" w:space="0" w:color="auto"/>
          </w:divBdr>
          <w:divsChild>
            <w:div w:id="1451819925">
              <w:marLeft w:val="0"/>
              <w:marRight w:val="0"/>
              <w:marTop w:val="0"/>
              <w:marBottom w:val="0"/>
              <w:divBdr>
                <w:top w:val="none" w:sz="0" w:space="0" w:color="auto"/>
                <w:left w:val="none" w:sz="0" w:space="0" w:color="auto"/>
                <w:bottom w:val="none" w:sz="0" w:space="0" w:color="auto"/>
                <w:right w:val="none" w:sz="0" w:space="0" w:color="auto"/>
              </w:divBdr>
            </w:div>
          </w:divsChild>
        </w:div>
        <w:div w:id="448397451">
          <w:marLeft w:val="0"/>
          <w:marRight w:val="0"/>
          <w:marTop w:val="0"/>
          <w:marBottom w:val="0"/>
          <w:divBdr>
            <w:top w:val="none" w:sz="0" w:space="0" w:color="auto"/>
            <w:left w:val="none" w:sz="0" w:space="0" w:color="auto"/>
            <w:bottom w:val="none" w:sz="0" w:space="0" w:color="auto"/>
            <w:right w:val="none" w:sz="0" w:space="0" w:color="auto"/>
          </w:divBdr>
        </w:div>
        <w:div w:id="831871942">
          <w:marLeft w:val="0"/>
          <w:marRight w:val="0"/>
          <w:marTop w:val="0"/>
          <w:marBottom w:val="0"/>
          <w:divBdr>
            <w:top w:val="none" w:sz="0" w:space="0" w:color="auto"/>
            <w:left w:val="none" w:sz="0" w:space="0" w:color="auto"/>
            <w:bottom w:val="none" w:sz="0" w:space="0" w:color="auto"/>
            <w:right w:val="none" w:sz="0" w:space="0" w:color="auto"/>
          </w:divBdr>
          <w:divsChild>
            <w:div w:id="1316762158">
              <w:marLeft w:val="0"/>
              <w:marRight w:val="0"/>
              <w:marTop w:val="0"/>
              <w:marBottom w:val="0"/>
              <w:divBdr>
                <w:top w:val="none" w:sz="0" w:space="0" w:color="auto"/>
                <w:left w:val="none" w:sz="0" w:space="0" w:color="auto"/>
                <w:bottom w:val="none" w:sz="0" w:space="0" w:color="auto"/>
                <w:right w:val="none" w:sz="0" w:space="0" w:color="auto"/>
              </w:divBdr>
            </w:div>
          </w:divsChild>
        </w:div>
        <w:div w:id="248929397">
          <w:marLeft w:val="0"/>
          <w:marRight w:val="0"/>
          <w:marTop w:val="300"/>
          <w:marBottom w:val="0"/>
          <w:divBdr>
            <w:top w:val="none" w:sz="0" w:space="0" w:color="auto"/>
            <w:left w:val="none" w:sz="0" w:space="0" w:color="auto"/>
            <w:bottom w:val="none" w:sz="0" w:space="0" w:color="auto"/>
            <w:right w:val="none" w:sz="0" w:space="0" w:color="auto"/>
          </w:divBdr>
          <w:divsChild>
            <w:div w:id="1571500639">
              <w:marLeft w:val="0"/>
              <w:marRight w:val="0"/>
              <w:marTop w:val="0"/>
              <w:marBottom w:val="0"/>
              <w:divBdr>
                <w:top w:val="none" w:sz="0" w:space="0" w:color="auto"/>
                <w:left w:val="none" w:sz="0" w:space="0" w:color="auto"/>
                <w:bottom w:val="none" w:sz="0" w:space="0" w:color="auto"/>
                <w:right w:val="none" w:sz="0" w:space="0" w:color="auto"/>
              </w:divBdr>
              <w:divsChild>
                <w:div w:id="152216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476330">
          <w:marLeft w:val="0"/>
          <w:marRight w:val="0"/>
          <w:marTop w:val="300"/>
          <w:marBottom w:val="0"/>
          <w:divBdr>
            <w:top w:val="none" w:sz="0" w:space="0" w:color="auto"/>
            <w:left w:val="none" w:sz="0" w:space="0" w:color="auto"/>
            <w:bottom w:val="none" w:sz="0" w:space="0" w:color="auto"/>
            <w:right w:val="none" w:sz="0" w:space="0" w:color="auto"/>
          </w:divBdr>
          <w:divsChild>
            <w:div w:id="1898398386">
              <w:marLeft w:val="0"/>
              <w:marRight w:val="0"/>
              <w:marTop w:val="0"/>
              <w:marBottom w:val="0"/>
              <w:divBdr>
                <w:top w:val="none" w:sz="0" w:space="0" w:color="auto"/>
                <w:left w:val="none" w:sz="0" w:space="0" w:color="auto"/>
                <w:bottom w:val="none" w:sz="0" w:space="0" w:color="auto"/>
                <w:right w:val="none" w:sz="0" w:space="0" w:color="auto"/>
              </w:divBdr>
              <w:divsChild>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573532">
          <w:marLeft w:val="0"/>
          <w:marRight w:val="0"/>
          <w:marTop w:val="300"/>
          <w:marBottom w:val="0"/>
          <w:divBdr>
            <w:top w:val="none" w:sz="0" w:space="0" w:color="auto"/>
            <w:left w:val="none" w:sz="0" w:space="0" w:color="auto"/>
            <w:bottom w:val="none" w:sz="0" w:space="0" w:color="auto"/>
            <w:right w:val="none" w:sz="0" w:space="0" w:color="auto"/>
          </w:divBdr>
          <w:divsChild>
            <w:div w:id="2084137909">
              <w:marLeft w:val="0"/>
              <w:marRight w:val="0"/>
              <w:marTop w:val="0"/>
              <w:marBottom w:val="0"/>
              <w:divBdr>
                <w:top w:val="none" w:sz="0" w:space="0" w:color="auto"/>
                <w:left w:val="none" w:sz="0" w:space="0" w:color="auto"/>
                <w:bottom w:val="none" w:sz="0" w:space="0" w:color="auto"/>
                <w:right w:val="none" w:sz="0" w:space="0" w:color="auto"/>
              </w:divBdr>
              <w:divsChild>
                <w:div w:id="177524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1043452">
      <w:bodyDiv w:val="1"/>
      <w:marLeft w:val="0"/>
      <w:marRight w:val="0"/>
      <w:marTop w:val="0"/>
      <w:marBottom w:val="0"/>
      <w:divBdr>
        <w:top w:val="none" w:sz="0" w:space="0" w:color="auto"/>
        <w:left w:val="none" w:sz="0" w:space="0" w:color="auto"/>
        <w:bottom w:val="none" w:sz="0" w:space="0" w:color="auto"/>
        <w:right w:val="none" w:sz="0" w:space="0" w:color="auto"/>
      </w:divBdr>
      <w:divsChild>
        <w:div w:id="790127582">
          <w:marLeft w:val="0"/>
          <w:marRight w:val="0"/>
          <w:marTop w:val="0"/>
          <w:marBottom w:val="0"/>
          <w:divBdr>
            <w:top w:val="none" w:sz="0" w:space="0" w:color="auto"/>
            <w:left w:val="none" w:sz="0" w:space="0" w:color="auto"/>
            <w:bottom w:val="none" w:sz="0" w:space="0" w:color="auto"/>
            <w:right w:val="none" w:sz="0" w:space="0" w:color="auto"/>
          </w:divBdr>
        </w:div>
        <w:div w:id="1849563007">
          <w:marLeft w:val="0"/>
          <w:marRight w:val="0"/>
          <w:marTop w:val="0"/>
          <w:marBottom w:val="0"/>
          <w:divBdr>
            <w:top w:val="none" w:sz="0" w:space="0" w:color="auto"/>
            <w:left w:val="none" w:sz="0" w:space="0" w:color="auto"/>
            <w:bottom w:val="none" w:sz="0" w:space="0" w:color="auto"/>
            <w:right w:val="none" w:sz="0" w:space="0" w:color="auto"/>
          </w:divBdr>
          <w:divsChild>
            <w:div w:id="1345396311">
              <w:marLeft w:val="0"/>
              <w:marRight w:val="0"/>
              <w:marTop w:val="0"/>
              <w:marBottom w:val="0"/>
              <w:divBdr>
                <w:top w:val="none" w:sz="0" w:space="0" w:color="auto"/>
                <w:left w:val="none" w:sz="0" w:space="0" w:color="auto"/>
                <w:bottom w:val="none" w:sz="0" w:space="0" w:color="auto"/>
                <w:right w:val="none" w:sz="0" w:space="0" w:color="auto"/>
              </w:divBdr>
            </w:div>
          </w:divsChild>
        </w:div>
        <w:div w:id="2073188763">
          <w:marLeft w:val="0"/>
          <w:marRight w:val="0"/>
          <w:marTop w:val="0"/>
          <w:marBottom w:val="0"/>
          <w:divBdr>
            <w:top w:val="none" w:sz="0" w:space="0" w:color="auto"/>
            <w:left w:val="none" w:sz="0" w:space="0" w:color="auto"/>
            <w:bottom w:val="none" w:sz="0" w:space="0" w:color="auto"/>
            <w:right w:val="none" w:sz="0" w:space="0" w:color="auto"/>
          </w:divBdr>
        </w:div>
        <w:div w:id="1262953475">
          <w:marLeft w:val="0"/>
          <w:marRight w:val="0"/>
          <w:marTop w:val="0"/>
          <w:marBottom w:val="0"/>
          <w:divBdr>
            <w:top w:val="none" w:sz="0" w:space="0" w:color="auto"/>
            <w:left w:val="none" w:sz="0" w:space="0" w:color="auto"/>
            <w:bottom w:val="none" w:sz="0" w:space="0" w:color="auto"/>
            <w:right w:val="none" w:sz="0" w:space="0" w:color="auto"/>
          </w:divBdr>
          <w:divsChild>
            <w:div w:id="1152714688">
              <w:marLeft w:val="0"/>
              <w:marRight w:val="0"/>
              <w:marTop w:val="0"/>
              <w:marBottom w:val="0"/>
              <w:divBdr>
                <w:top w:val="none" w:sz="0" w:space="0" w:color="auto"/>
                <w:left w:val="none" w:sz="0" w:space="0" w:color="auto"/>
                <w:bottom w:val="none" w:sz="0" w:space="0" w:color="auto"/>
                <w:right w:val="none" w:sz="0" w:space="0" w:color="auto"/>
              </w:divBdr>
            </w:div>
          </w:divsChild>
        </w:div>
        <w:div w:id="432870689">
          <w:marLeft w:val="0"/>
          <w:marRight w:val="0"/>
          <w:marTop w:val="0"/>
          <w:marBottom w:val="0"/>
          <w:divBdr>
            <w:top w:val="none" w:sz="0" w:space="0" w:color="auto"/>
            <w:left w:val="none" w:sz="0" w:space="0" w:color="auto"/>
            <w:bottom w:val="none" w:sz="0" w:space="0" w:color="auto"/>
            <w:right w:val="none" w:sz="0" w:space="0" w:color="auto"/>
          </w:divBdr>
        </w:div>
        <w:div w:id="1960185810">
          <w:marLeft w:val="0"/>
          <w:marRight w:val="0"/>
          <w:marTop w:val="0"/>
          <w:marBottom w:val="0"/>
          <w:divBdr>
            <w:top w:val="none" w:sz="0" w:space="0" w:color="auto"/>
            <w:left w:val="none" w:sz="0" w:space="0" w:color="auto"/>
            <w:bottom w:val="none" w:sz="0" w:space="0" w:color="auto"/>
            <w:right w:val="none" w:sz="0" w:space="0" w:color="auto"/>
          </w:divBdr>
          <w:divsChild>
            <w:div w:id="518857463">
              <w:marLeft w:val="0"/>
              <w:marRight w:val="0"/>
              <w:marTop w:val="0"/>
              <w:marBottom w:val="0"/>
              <w:divBdr>
                <w:top w:val="none" w:sz="0" w:space="0" w:color="auto"/>
                <w:left w:val="none" w:sz="0" w:space="0" w:color="auto"/>
                <w:bottom w:val="none" w:sz="0" w:space="0" w:color="auto"/>
                <w:right w:val="none" w:sz="0" w:space="0" w:color="auto"/>
              </w:divBdr>
            </w:div>
          </w:divsChild>
        </w:div>
        <w:div w:id="1952934979">
          <w:marLeft w:val="0"/>
          <w:marRight w:val="0"/>
          <w:marTop w:val="0"/>
          <w:marBottom w:val="0"/>
          <w:divBdr>
            <w:top w:val="none" w:sz="0" w:space="0" w:color="auto"/>
            <w:left w:val="none" w:sz="0" w:space="0" w:color="auto"/>
            <w:bottom w:val="none" w:sz="0" w:space="0" w:color="auto"/>
            <w:right w:val="none" w:sz="0" w:space="0" w:color="auto"/>
          </w:divBdr>
        </w:div>
        <w:div w:id="1244682010">
          <w:marLeft w:val="0"/>
          <w:marRight w:val="0"/>
          <w:marTop w:val="0"/>
          <w:marBottom w:val="0"/>
          <w:divBdr>
            <w:top w:val="none" w:sz="0" w:space="0" w:color="auto"/>
            <w:left w:val="none" w:sz="0" w:space="0" w:color="auto"/>
            <w:bottom w:val="none" w:sz="0" w:space="0" w:color="auto"/>
            <w:right w:val="none" w:sz="0" w:space="0" w:color="auto"/>
          </w:divBdr>
          <w:divsChild>
            <w:div w:id="2022049814">
              <w:marLeft w:val="0"/>
              <w:marRight w:val="0"/>
              <w:marTop w:val="0"/>
              <w:marBottom w:val="0"/>
              <w:divBdr>
                <w:top w:val="none" w:sz="0" w:space="0" w:color="auto"/>
                <w:left w:val="none" w:sz="0" w:space="0" w:color="auto"/>
                <w:bottom w:val="none" w:sz="0" w:space="0" w:color="auto"/>
                <w:right w:val="none" w:sz="0" w:space="0" w:color="auto"/>
              </w:divBdr>
            </w:div>
          </w:divsChild>
        </w:div>
        <w:div w:id="266818978">
          <w:marLeft w:val="0"/>
          <w:marRight w:val="0"/>
          <w:marTop w:val="0"/>
          <w:marBottom w:val="0"/>
          <w:divBdr>
            <w:top w:val="none" w:sz="0" w:space="0" w:color="auto"/>
            <w:left w:val="none" w:sz="0" w:space="0" w:color="auto"/>
            <w:bottom w:val="none" w:sz="0" w:space="0" w:color="auto"/>
            <w:right w:val="none" w:sz="0" w:space="0" w:color="auto"/>
          </w:divBdr>
        </w:div>
        <w:div w:id="1010065045">
          <w:marLeft w:val="0"/>
          <w:marRight w:val="0"/>
          <w:marTop w:val="0"/>
          <w:marBottom w:val="0"/>
          <w:divBdr>
            <w:top w:val="none" w:sz="0" w:space="0" w:color="auto"/>
            <w:left w:val="none" w:sz="0" w:space="0" w:color="auto"/>
            <w:bottom w:val="none" w:sz="0" w:space="0" w:color="auto"/>
            <w:right w:val="none" w:sz="0" w:space="0" w:color="auto"/>
          </w:divBdr>
          <w:divsChild>
            <w:div w:id="956712990">
              <w:marLeft w:val="0"/>
              <w:marRight w:val="0"/>
              <w:marTop w:val="0"/>
              <w:marBottom w:val="0"/>
              <w:divBdr>
                <w:top w:val="none" w:sz="0" w:space="0" w:color="auto"/>
                <w:left w:val="none" w:sz="0" w:space="0" w:color="auto"/>
                <w:bottom w:val="none" w:sz="0" w:space="0" w:color="auto"/>
                <w:right w:val="none" w:sz="0" w:space="0" w:color="auto"/>
              </w:divBdr>
            </w:div>
          </w:divsChild>
        </w:div>
        <w:div w:id="544219825">
          <w:marLeft w:val="0"/>
          <w:marRight w:val="0"/>
          <w:marTop w:val="0"/>
          <w:marBottom w:val="0"/>
          <w:divBdr>
            <w:top w:val="none" w:sz="0" w:space="0" w:color="auto"/>
            <w:left w:val="none" w:sz="0" w:space="0" w:color="auto"/>
            <w:bottom w:val="none" w:sz="0" w:space="0" w:color="auto"/>
            <w:right w:val="none" w:sz="0" w:space="0" w:color="auto"/>
          </w:divBdr>
        </w:div>
        <w:div w:id="1975259269">
          <w:marLeft w:val="0"/>
          <w:marRight w:val="0"/>
          <w:marTop w:val="0"/>
          <w:marBottom w:val="0"/>
          <w:divBdr>
            <w:top w:val="none" w:sz="0" w:space="0" w:color="auto"/>
            <w:left w:val="none" w:sz="0" w:space="0" w:color="auto"/>
            <w:bottom w:val="none" w:sz="0" w:space="0" w:color="auto"/>
            <w:right w:val="none" w:sz="0" w:space="0" w:color="auto"/>
          </w:divBdr>
          <w:divsChild>
            <w:div w:id="1684472882">
              <w:marLeft w:val="0"/>
              <w:marRight w:val="0"/>
              <w:marTop w:val="0"/>
              <w:marBottom w:val="0"/>
              <w:divBdr>
                <w:top w:val="none" w:sz="0" w:space="0" w:color="auto"/>
                <w:left w:val="none" w:sz="0" w:space="0" w:color="auto"/>
                <w:bottom w:val="none" w:sz="0" w:space="0" w:color="auto"/>
                <w:right w:val="none" w:sz="0" w:space="0" w:color="auto"/>
              </w:divBdr>
            </w:div>
          </w:divsChild>
        </w:div>
        <w:div w:id="1064063086">
          <w:marLeft w:val="0"/>
          <w:marRight w:val="0"/>
          <w:marTop w:val="0"/>
          <w:marBottom w:val="0"/>
          <w:divBdr>
            <w:top w:val="none" w:sz="0" w:space="0" w:color="auto"/>
            <w:left w:val="none" w:sz="0" w:space="0" w:color="auto"/>
            <w:bottom w:val="none" w:sz="0" w:space="0" w:color="auto"/>
            <w:right w:val="none" w:sz="0" w:space="0" w:color="auto"/>
          </w:divBdr>
        </w:div>
        <w:div w:id="65541296">
          <w:marLeft w:val="0"/>
          <w:marRight w:val="0"/>
          <w:marTop w:val="0"/>
          <w:marBottom w:val="0"/>
          <w:divBdr>
            <w:top w:val="none" w:sz="0" w:space="0" w:color="auto"/>
            <w:left w:val="none" w:sz="0" w:space="0" w:color="auto"/>
            <w:bottom w:val="none" w:sz="0" w:space="0" w:color="auto"/>
            <w:right w:val="none" w:sz="0" w:space="0" w:color="auto"/>
          </w:divBdr>
          <w:divsChild>
            <w:div w:id="1035811480">
              <w:marLeft w:val="0"/>
              <w:marRight w:val="0"/>
              <w:marTop w:val="0"/>
              <w:marBottom w:val="0"/>
              <w:divBdr>
                <w:top w:val="none" w:sz="0" w:space="0" w:color="auto"/>
                <w:left w:val="none" w:sz="0" w:space="0" w:color="auto"/>
                <w:bottom w:val="none" w:sz="0" w:space="0" w:color="auto"/>
                <w:right w:val="none" w:sz="0" w:space="0" w:color="auto"/>
              </w:divBdr>
            </w:div>
          </w:divsChild>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sChild>
                <w:div w:id="111328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1670">
          <w:marLeft w:val="0"/>
          <w:marRight w:val="0"/>
          <w:marTop w:val="300"/>
          <w:marBottom w:val="0"/>
          <w:divBdr>
            <w:top w:val="none" w:sz="0" w:space="0" w:color="auto"/>
            <w:left w:val="none" w:sz="0" w:space="0" w:color="auto"/>
            <w:bottom w:val="none" w:sz="0" w:space="0" w:color="auto"/>
            <w:right w:val="none" w:sz="0" w:space="0" w:color="auto"/>
          </w:divBdr>
          <w:divsChild>
            <w:div w:id="957839339">
              <w:marLeft w:val="0"/>
              <w:marRight w:val="0"/>
              <w:marTop w:val="0"/>
              <w:marBottom w:val="0"/>
              <w:divBdr>
                <w:top w:val="none" w:sz="0" w:space="0" w:color="auto"/>
                <w:left w:val="none" w:sz="0" w:space="0" w:color="auto"/>
                <w:bottom w:val="none" w:sz="0" w:space="0" w:color="auto"/>
                <w:right w:val="none" w:sz="0" w:space="0" w:color="auto"/>
              </w:divBdr>
              <w:divsChild>
                <w:div w:id="1977762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230">
          <w:marLeft w:val="0"/>
          <w:marRight w:val="0"/>
          <w:marTop w:val="300"/>
          <w:marBottom w:val="0"/>
          <w:divBdr>
            <w:top w:val="none" w:sz="0" w:space="0" w:color="auto"/>
            <w:left w:val="none" w:sz="0" w:space="0" w:color="auto"/>
            <w:bottom w:val="none" w:sz="0" w:space="0" w:color="auto"/>
            <w:right w:val="none" w:sz="0" w:space="0" w:color="auto"/>
          </w:divBdr>
          <w:divsChild>
            <w:div w:id="363335212">
              <w:marLeft w:val="0"/>
              <w:marRight w:val="0"/>
              <w:marTop w:val="0"/>
              <w:marBottom w:val="0"/>
              <w:divBdr>
                <w:top w:val="none" w:sz="0" w:space="0" w:color="auto"/>
                <w:left w:val="none" w:sz="0" w:space="0" w:color="auto"/>
                <w:bottom w:val="none" w:sz="0" w:space="0" w:color="auto"/>
                <w:right w:val="none" w:sz="0" w:space="0" w:color="auto"/>
              </w:divBdr>
              <w:divsChild>
                <w:div w:id="117664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4494">
          <w:marLeft w:val="0"/>
          <w:marRight w:val="0"/>
          <w:marTop w:val="300"/>
          <w:marBottom w:val="0"/>
          <w:divBdr>
            <w:top w:val="none" w:sz="0" w:space="0" w:color="auto"/>
            <w:left w:val="none" w:sz="0" w:space="0" w:color="auto"/>
            <w:bottom w:val="none" w:sz="0" w:space="0" w:color="auto"/>
            <w:right w:val="none" w:sz="0" w:space="0" w:color="auto"/>
          </w:divBdr>
          <w:divsChild>
            <w:div w:id="333192935">
              <w:marLeft w:val="0"/>
              <w:marRight w:val="0"/>
              <w:marTop w:val="0"/>
              <w:marBottom w:val="0"/>
              <w:divBdr>
                <w:top w:val="none" w:sz="0" w:space="0" w:color="auto"/>
                <w:left w:val="none" w:sz="0" w:space="0" w:color="auto"/>
                <w:bottom w:val="none" w:sz="0" w:space="0" w:color="auto"/>
                <w:right w:val="none" w:sz="0" w:space="0" w:color="auto"/>
              </w:divBdr>
              <w:divsChild>
                <w:div w:id="110677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63790">
      <w:bodyDiv w:val="1"/>
      <w:marLeft w:val="0"/>
      <w:marRight w:val="0"/>
      <w:marTop w:val="0"/>
      <w:marBottom w:val="0"/>
      <w:divBdr>
        <w:top w:val="none" w:sz="0" w:space="0" w:color="auto"/>
        <w:left w:val="none" w:sz="0" w:space="0" w:color="auto"/>
        <w:bottom w:val="none" w:sz="0" w:space="0" w:color="auto"/>
        <w:right w:val="none" w:sz="0" w:space="0" w:color="auto"/>
      </w:divBdr>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4688364">
      <w:bodyDiv w:val="1"/>
      <w:marLeft w:val="0"/>
      <w:marRight w:val="0"/>
      <w:marTop w:val="0"/>
      <w:marBottom w:val="0"/>
      <w:divBdr>
        <w:top w:val="none" w:sz="0" w:space="0" w:color="auto"/>
        <w:left w:val="none" w:sz="0" w:space="0" w:color="auto"/>
        <w:bottom w:val="none" w:sz="0" w:space="0" w:color="auto"/>
        <w:right w:val="none" w:sz="0" w:space="0" w:color="auto"/>
      </w:divBdr>
      <w:divsChild>
        <w:div w:id="1243560862">
          <w:marLeft w:val="0"/>
          <w:marRight w:val="0"/>
          <w:marTop w:val="0"/>
          <w:marBottom w:val="0"/>
          <w:divBdr>
            <w:top w:val="none" w:sz="0" w:space="0" w:color="auto"/>
            <w:left w:val="none" w:sz="0" w:space="0" w:color="auto"/>
            <w:bottom w:val="none" w:sz="0" w:space="0" w:color="auto"/>
            <w:right w:val="none" w:sz="0" w:space="0" w:color="auto"/>
          </w:divBdr>
        </w:div>
        <w:div w:id="1852180382">
          <w:marLeft w:val="0"/>
          <w:marRight w:val="0"/>
          <w:marTop w:val="0"/>
          <w:marBottom w:val="0"/>
          <w:divBdr>
            <w:top w:val="none" w:sz="0" w:space="0" w:color="auto"/>
            <w:left w:val="none" w:sz="0" w:space="0" w:color="auto"/>
            <w:bottom w:val="none" w:sz="0" w:space="0" w:color="auto"/>
            <w:right w:val="none" w:sz="0" w:space="0" w:color="auto"/>
          </w:divBdr>
          <w:divsChild>
            <w:div w:id="636491647">
              <w:marLeft w:val="0"/>
              <w:marRight w:val="0"/>
              <w:marTop w:val="0"/>
              <w:marBottom w:val="0"/>
              <w:divBdr>
                <w:top w:val="none" w:sz="0" w:space="0" w:color="auto"/>
                <w:left w:val="none" w:sz="0" w:space="0" w:color="auto"/>
                <w:bottom w:val="none" w:sz="0" w:space="0" w:color="auto"/>
                <w:right w:val="none" w:sz="0" w:space="0" w:color="auto"/>
              </w:divBdr>
            </w:div>
          </w:divsChild>
        </w:div>
        <w:div w:id="1424649593">
          <w:marLeft w:val="0"/>
          <w:marRight w:val="0"/>
          <w:marTop w:val="0"/>
          <w:marBottom w:val="0"/>
          <w:divBdr>
            <w:top w:val="none" w:sz="0" w:space="0" w:color="auto"/>
            <w:left w:val="none" w:sz="0" w:space="0" w:color="auto"/>
            <w:bottom w:val="none" w:sz="0" w:space="0" w:color="auto"/>
            <w:right w:val="none" w:sz="0" w:space="0" w:color="auto"/>
          </w:divBdr>
        </w:div>
        <w:div w:id="968438921">
          <w:marLeft w:val="0"/>
          <w:marRight w:val="0"/>
          <w:marTop w:val="0"/>
          <w:marBottom w:val="0"/>
          <w:divBdr>
            <w:top w:val="none" w:sz="0" w:space="0" w:color="auto"/>
            <w:left w:val="none" w:sz="0" w:space="0" w:color="auto"/>
            <w:bottom w:val="none" w:sz="0" w:space="0" w:color="auto"/>
            <w:right w:val="none" w:sz="0" w:space="0" w:color="auto"/>
          </w:divBdr>
          <w:divsChild>
            <w:div w:id="1508253639">
              <w:marLeft w:val="0"/>
              <w:marRight w:val="0"/>
              <w:marTop w:val="0"/>
              <w:marBottom w:val="0"/>
              <w:divBdr>
                <w:top w:val="none" w:sz="0" w:space="0" w:color="auto"/>
                <w:left w:val="none" w:sz="0" w:space="0" w:color="auto"/>
                <w:bottom w:val="none" w:sz="0" w:space="0" w:color="auto"/>
                <w:right w:val="none" w:sz="0" w:space="0" w:color="auto"/>
              </w:divBdr>
            </w:div>
          </w:divsChild>
        </w:div>
        <w:div w:id="66810684">
          <w:marLeft w:val="0"/>
          <w:marRight w:val="0"/>
          <w:marTop w:val="0"/>
          <w:marBottom w:val="0"/>
          <w:divBdr>
            <w:top w:val="none" w:sz="0" w:space="0" w:color="auto"/>
            <w:left w:val="none" w:sz="0" w:space="0" w:color="auto"/>
            <w:bottom w:val="none" w:sz="0" w:space="0" w:color="auto"/>
            <w:right w:val="none" w:sz="0" w:space="0" w:color="auto"/>
          </w:divBdr>
        </w:div>
        <w:div w:id="1922525892">
          <w:marLeft w:val="0"/>
          <w:marRight w:val="0"/>
          <w:marTop w:val="0"/>
          <w:marBottom w:val="0"/>
          <w:divBdr>
            <w:top w:val="none" w:sz="0" w:space="0" w:color="auto"/>
            <w:left w:val="none" w:sz="0" w:space="0" w:color="auto"/>
            <w:bottom w:val="none" w:sz="0" w:space="0" w:color="auto"/>
            <w:right w:val="none" w:sz="0" w:space="0" w:color="auto"/>
          </w:divBdr>
          <w:divsChild>
            <w:div w:id="1554464011">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756978405">
          <w:marLeft w:val="0"/>
          <w:marRight w:val="0"/>
          <w:marTop w:val="0"/>
          <w:marBottom w:val="0"/>
          <w:divBdr>
            <w:top w:val="none" w:sz="0" w:space="0" w:color="auto"/>
            <w:left w:val="none" w:sz="0" w:space="0" w:color="auto"/>
            <w:bottom w:val="none" w:sz="0" w:space="0" w:color="auto"/>
            <w:right w:val="none" w:sz="0" w:space="0" w:color="auto"/>
          </w:divBdr>
          <w:divsChild>
            <w:div w:id="22947689">
              <w:marLeft w:val="0"/>
              <w:marRight w:val="0"/>
              <w:marTop w:val="0"/>
              <w:marBottom w:val="0"/>
              <w:divBdr>
                <w:top w:val="none" w:sz="0" w:space="0" w:color="auto"/>
                <w:left w:val="none" w:sz="0" w:space="0" w:color="auto"/>
                <w:bottom w:val="none" w:sz="0" w:space="0" w:color="auto"/>
                <w:right w:val="none" w:sz="0" w:space="0" w:color="auto"/>
              </w:divBdr>
            </w:div>
          </w:divsChild>
        </w:div>
        <w:div w:id="1538466431">
          <w:marLeft w:val="0"/>
          <w:marRight w:val="0"/>
          <w:marTop w:val="0"/>
          <w:marBottom w:val="0"/>
          <w:divBdr>
            <w:top w:val="none" w:sz="0" w:space="0" w:color="auto"/>
            <w:left w:val="none" w:sz="0" w:space="0" w:color="auto"/>
            <w:bottom w:val="none" w:sz="0" w:space="0" w:color="auto"/>
            <w:right w:val="none" w:sz="0" w:space="0" w:color="auto"/>
          </w:divBdr>
        </w:div>
        <w:div w:id="2000840515">
          <w:marLeft w:val="0"/>
          <w:marRight w:val="0"/>
          <w:marTop w:val="0"/>
          <w:marBottom w:val="0"/>
          <w:divBdr>
            <w:top w:val="none" w:sz="0" w:space="0" w:color="auto"/>
            <w:left w:val="none" w:sz="0" w:space="0" w:color="auto"/>
            <w:bottom w:val="none" w:sz="0" w:space="0" w:color="auto"/>
            <w:right w:val="none" w:sz="0" w:space="0" w:color="auto"/>
          </w:divBdr>
          <w:divsChild>
            <w:div w:id="1970622649">
              <w:marLeft w:val="0"/>
              <w:marRight w:val="0"/>
              <w:marTop w:val="0"/>
              <w:marBottom w:val="0"/>
              <w:divBdr>
                <w:top w:val="none" w:sz="0" w:space="0" w:color="auto"/>
                <w:left w:val="none" w:sz="0" w:space="0" w:color="auto"/>
                <w:bottom w:val="none" w:sz="0" w:space="0" w:color="auto"/>
                <w:right w:val="none" w:sz="0" w:space="0" w:color="auto"/>
              </w:divBdr>
            </w:div>
          </w:divsChild>
        </w:div>
        <w:div w:id="330645756">
          <w:marLeft w:val="0"/>
          <w:marRight w:val="0"/>
          <w:marTop w:val="0"/>
          <w:marBottom w:val="0"/>
          <w:divBdr>
            <w:top w:val="none" w:sz="0" w:space="0" w:color="auto"/>
            <w:left w:val="none" w:sz="0" w:space="0" w:color="auto"/>
            <w:bottom w:val="none" w:sz="0" w:space="0" w:color="auto"/>
            <w:right w:val="none" w:sz="0" w:space="0" w:color="auto"/>
          </w:divBdr>
        </w:div>
        <w:div w:id="396441637">
          <w:marLeft w:val="0"/>
          <w:marRight w:val="0"/>
          <w:marTop w:val="0"/>
          <w:marBottom w:val="0"/>
          <w:divBdr>
            <w:top w:val="none" w:sz="0" w:space="0" w:color="auto"/>
            <w:left w:val="none" w:sz="0" w:space="0" w:color="auto"/>
            <w:bottom w:val="none" w:sz="0" w:space="0" w:color="auto"/>
            <w:right w:val="none" w:sz="0" w:space="0" w:color="auto"/>
          </w:divBdr>
          <w:divsChild>
            <w:div w:id="732125047">
              <w:marLeft w:val="0"/>
              <w:marRight w:val="0"/>
              <w:marTop w:val="0"/>
              <w:marBottom w:val="0"/>
              <w:divBdr>
                <w:top w:val="none" w:sz="0" w:space="0" w:color="auto"/>
                <w:left w:val="none" w:sz="0" w:space="0" w:color="auto"/>
                <w:bottom w:val="none" w:sz="0" w:space="0" w:color="auto"/>
                <w:right w:val="none" w:sz="0" w:space="0" w:color="auto"/>
              </w:divBdr>
            </w:div>
          </w:divsChild>
        </w:div>
        <w:div w:id="122575453">
          <w:marLeft w:val="0"/>
          <w:marRight w:val="0"/>
          <w:marTop w:val="0"/>
          <w:marBottom w:val="0"/>
          <w:divBdr>
            <w:top w:val="none" w:sz="0" w:space="0" w:color="auto"/>
            <w:left w:val="none" w:sz="0" w:space="0" w:color="auto"/>
            <w:bottom w:val="none" w:sz="0" w:space="0" w:color="auto"/>
            <w:right w:val="none" w:sz="0" w:space="0" w:color="auto"/>
          </w:divBdr>
        </w:div>
        <w:div w:id="1631742368">
          <w:marLeft w:val="0"/>
          <w:marRight w:val="0"/>
          <w:marTop w:val="0"/>
          <w:marBottom w:val="0"/>
          <w:divBdr>
            <w:top w:val="none" w:sz="0" w:space="0" w:color="auto"/>
            <w:left w:val="none" w:sz="0" w:space="0" w:color="auto"/>
            <w:bottom w:val="none" w:sz="0" w:space="0" w:color="auto"/>
            <w:right w:val="none" w:sz="0" w:space="0" w:color="auto"/>
          </w:divBdr>
          <w:divsChild>
            <w:div w:id="1238443367">
              <w:marLeft w:val="0"/>
              <w:marRight w:val="0"/>
              <w:marTop w:val="0"/>
              <w:marBottom w:val="0"/>
              <w:divBdr>
                <w:top w:val="none" w:sz="0" w:space="0" w:color="auto"/>
                <w:left w:val="none" w:sz="0" w:space="0" w:color="auto"/>
                <w:bottom w:val="none" w:sz="0" w:space="0" w:color="auto"/>
                <w:right w:val="none" w:sz="0" w:space="0" w:color="auto"/>
              </w:divBdr>
            </w:div>
          </w:divsChild>
        </w:div>
        <w:div w:id="1886716931">
          <w:marLeft w:val="0"/>
          <w:marRight w:val="0"/>
          <w:marTop w:val="300"/>
          <w:marBottom w:val="0"/>
          <w:divBdr>
            <w:top w:val="none" w:sz="0" w:space="0" w:color="auto"/>
            <w:left w:val="none" w:sz="0" w:space="0" w:color="auto"/>
            <w:bottom w:val="none" w:sz="0" w:space="0" w:color="auto"/>
            <w:right w:val="none" w:sz="0" w:space="0" w:color="auto"/>
          </w:divBdr>
          <w:divsChild>
            <w:div w:id="83066081">
              <w:marLeft w:val="0"/>
              <w:marRight w:val="0"/>
              <w:marTop w:val="0"/>
              <w:marBottom w:val="0"/>
              <w:divBdr>
                <w:top w:val="none" w:sz="0" w:space="0" w:color="auto"/>
                <w:left w:val="none" w:sz="0" w:space="0" w:color="auto"/>
                <w:bottom w:val="none" w:sz="0" w:space="0" w:color="auto"/>
                <w:right w:val="none" w:sz="0" w:space="0" w:color="auto"/>
              </w:divBdr>
              <w:divsChild>
                <w:div w:id="113043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17168">
          <w:marLeft w:val="0"/>
          <w:marRight w:val="0"/>
          <w:marTop w:val="300"/>
          <w:marBottom w:val="0"/>
          <w:divBdr>
            <w:top w:val="none" w:sz="0" w:space="0" w:color="auto"/>
            <w:left w:val="none" w:sz="0" w:space="0" w:color="auto"/>
            <w:bottom w:val="none" w:sz="0" w:space="0" w:color="auto"/>
            <w:right w:val="none" w:sz="0" w:space="0" w:color="auto"/>
          </w:divBdr>
          <w:divsChild>
            <w:div w:id="1455096455">
              <w:marLeft w:val="0"/>
              <w:marRight w:val="0"/>
              <w:marTop w:val="0"/>
              <w:marBottom w:val="0"/>
              <w:divBdr>
                <w:top w:val="none" w:sz="0" w:space="0" w:color="auto"/>
                <w:left w:val="none" w:sz="0" w:space="0" w:color="auto"/>
                <w:bottom w:val="none" w:sz="0" w:space="0" w:color="auto"/>
                <w:right w:val="none" w:sz="0" w:space="0" w:color="auto"/>
              </w:divBdr>
              <w:divsChild>
                <w:div w:id="170474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34026">
          <w:marLeft w:val="0"/>
          <w:marRight w:val="0"/>
          <w:marTop w:val="300"/>
          <w:marBottom w:val="0"/>
          <w:divBdr>
            <w:top w:val="none" w:sz="0" w:space="0" w:color="auto"/>
            <w:left w:val="none" w:sz="0" w:space="0" w:color="auto"/>
            <w:bottom w:val="none" w:sz="0" w:space="0" w:color="auto"/>
            <w:right w:val="none" w:sz="0" w:space="0" w:color="auto"/>
          </w:divBdr>
          <w:divsChild>
            <w:div w:id="2038963292">
              <w:marLeft w:val="0"/>
              <w:marRight w:val="0"/>
              <w:marTop w:val="0"/>
              <w:marBottom w:val="0"/>
              <w:divBdr>
                <w:top w:val="none" w:sz="0" w:space="0" w:color="auto"/>
                <w:left w:val="none" w:sz="0" w:space="0" w:color="auto"/>
                <w:bottom w:val="none" w:sz="0" w:space="0" w:color="auto"/>
                <w:right w:val="none" w:sz="0" w:space="0" w:color="auto"/>
              </w:divBdr>
              <w:divsChild>
                <w:div w:id="204868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85484">
          <w:marLeft w:val="0"/>
          <w:marRight w:val="0"/>
          <w:marTop w:val="300"/>
          <w:marBottom w:val="0"/>
          <w:divBdr>
            <w:top w:val="none" w:sz="0" w:space="0" w:color="auto"/>
            <w:left w:val="none" w:sz="0" w:space="0" w:color="auto"/>
            <w:bottom w:val="none" w:sz="0" w:space="0" w:color="auto"/>
            <w:right w:val="none" w:sz="0" w:space="0" w:color="auto"/>
          </w:divBdr>
          <w:divsChild>
            <w:div w:id="1797017203">
              <w:marLeft w:val="0"/>
              <w:marRight w:val="0"/>
              <w:marTop w:val="0"/>
              <w:marBottom w:val="0"/>
              <w:divBdr>
                <w:top w:val="none" w:sz="0" w:space="0" w:color="auto"/>
                <w:left w:val="none" w:sz="0" w:space="0" w:color="auto"/>
                <w:bottom w:val="none" w:sz="0" w:space="0" w:color="auto"/>
                <w:right w:val="none" w:sz="0" w:space="0" w:color="auto"/>
              </w:divBdr>
              <w:divsChild>
                <w:div w:id="135410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8842">
      <w:bodyDiv w:val="1"/>
      <w:marLeft w:val="0"/>
      <w:marRight w:val="0"/>
      <w:marTop w:val="0"/>
      <w:marBottom w:val="0"/>
      <w:divBdr>
        <w:top w:val="none" w:sz="0" w:space="0" w:color="auto"/>
        <w:left w:val="none" w:sz="0" w:space="0" w:color="auto"/>
        <w:bottom w:val="none" w:sz="0" w:space="0" w:color="auto"/>
        <w:right w:val="none" w:sz="0" w:space="0" w:color="auto"/>
      </w:divBdr>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1258500">
      <w:bodyDiv w:val="1"/>
      <w:marLeft w:val="0"/>
      <w:marRight w:val="0"/>
      <w:marTop w:val="0"/>
      <w:marBottom w:val="0"/>
      <w:divBdr>
        <w:top w:val="none" w:sz="0" w:space="0" w:color="auto"/>
        <w:left w:val="none" w:sz="0" w:space="0" w:color="auto"/>
        <w:bottom w:val="none" w:sz="0" w:space="0" w:color="auto"/>
        <w:right w:val="none" w:sz="0" w:space="0" w:color="auto"/>
      </w:divBdr>
    </w:div>
    <w:div w:id="561913366">
      <w:bodyDiv w:val="1"/>
      <w:marLeft w:val="0"/>
      <w:marRight w:val="0"/>
      <w:marTop w:val="0"/>
      <w:marBottom w:val="0"/>
      <w:divBdr>
        <w:top w:val="none" w:sz="0" w:space="0" w:color="auto"/>
        <w:left w:val="none" w:sz="0" w:space="0" w:color="auto"/>
        <w:bottom w:val="none" w:sz="0" w:space="0" w:color="auto"/>
        <w:right w:val="none" w:sz="0" w:space="0" w:color="auto"/>
      </w:divBdr>
      <w:divsChild>
        <w:div w:id="1882549080">
          <w:marLeft w:val="0"/>
          <w:marRight w:val="0"/>
          <w:marTop w:val="0"/>
          <w:marBottom w:val="0"/>
          <w:divBdr>
            <w:top w:val="none" w:sz="0" w:space="0" w:color="auto"/>
            <w:left w:val="none" w:sz="0" w:space="0" w:color="auto"/>
            <w:bottom w:val="none" w:sz="0" w:space="0" w:color="auto"/>
            <w:right w:val="none" w:sz="0" w:space="0" w:color="auto"/>
          </w:divBdr>
        </w:div>
        <w:div w:id="1246920077">
          <w:marLeft w:val="0"/>
          <w:marRight w:val="0"/>
          <w:marTop w:val="0"/>
          <w:marBottom w:val="0"/>
          <w:divBdr>
            <w:top w:val="none" w:sz="0" w:space="0" w:color="auto"/>
            <w:left w:val="none" w:sz="0" w:space="0" w:color="auto"/>
            <w:bottom w:val="none" w:sz="0" w:space="0" w:color="auto"/>
            <w:right w:val="none" w:sz="0" w:space="0" w:color="auto"/>
          </w:divBdr>
          <w:divsChild>
            <w:div w:id="869419462">
              <w:marLeft w:val="0"/>
              <w:marRight w:val="0"/>
              <w:marTop w:val="0"/>
              <w:marBottom w:val="0"/>
              <w:divBdr>
                <w:top w:val="none" w:sz="0" w:space="0" w:color="auto"/>
                <w:left w:val="none" w:sz="0" w:space="0" w:color="auto"/>
                <w:bottom w:val="none" w:sz="0" w:space="0" w:color="auto"/>
                <w:right w:val="none" w:sz="0" w:space="0" w:color="auto"/>
              </w:divBdr>
            </w:div>
          </w:divsChild>
        </w:div>
        <w:div w:id="1155802622">
          <w:marLeft w:val="0"/>
          <w:marRight w:val="0"/>
          <w:marTop w:val="0"/>
          <w:marBottom w:val="0"/>
          <w:divBdr>
            <w:top w:val="none" w:sz="0" w:space="0" w:color="auto"/>
            <w:left w:val="none" w:sz="0" w:space="0" w:color="auto"/>
            <w:bottom w:val="none" w:sz="0" w:space="0" w:color="auto"/>
            <w:right w:val="none" w:sz="0" w:space="0" w:color="auto"/>
          </w:divBdr>
        </w:div>
        <w:div w:id="788158222">
          <w:marLeft w:val="0"/>
          <w:marRight w:val="0"/>
          <w:marTop w:val="0"/>
          <w:marBottom w:val="0"/>
          <w:divBdr>
            <w:top w:val="none" w:sz="0" w:space="0" w:color="auto"/>
            <w:left w:val="none" w:sz="0" w:space="0" w:color="auto"/>
            <w:bottom w:val="none" w:sz="0" w:space="0" w:color="auto"/>
            <w:right w:val="none" w:sz="0" w:space="0" w:color="auto"/>
          </w:divBdr>
          <w:divsChild>
            <w:div w:id="22900224">
              <w:marLeft w:val="0"/>
              <w:marRight w:val="0"/>
              <w:marTop w:val="0"/>
              <w:marBottom w:val="0"/>
              <w:divBdr>
                <w:top w:val="none" w:sz="0" w:space="0" w:color="auto"/>
                <w:left w:val="none" w:sz="0" w:space="0" w:color="auto"/>
                <w:bottom w:val="none" w:sz="0" w:space="0" w:color="auto"/>
                <w:right w:val="none" w:sz="0" w:space="0" w:color="auto"/>
              </w:divBdr>
            </w:div>
          </w:divsChild>
        </w:div>
        <w:div w:id="1649239952">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573198762">
          <w:marLeft w:val="0"/>
          <w:marRight w:val="0"/>
          <w:marTop w:val="0"/>
          <w:marBottom w:val="0"/>
          <w:divBdr>
            <w:top w:val="none" w:sz="0" w:space="0" w:color="auto"/>
            <w:left w:val="none" w:sz="0" w:space="0" w:color="auto"/>
            <w:bottom w:val="none" w:sz="0" w:space="0" w:color="auto"/>
            <w:right w:val="none" w:sz="0" w:space="0" w:color="auto"/>
          </w:divBdr>
        </w:div>
        <w:div w:id="2121365912">
          <w:marLeft w:val="0"/>
          <w:marRight w:val="0"/>
          <w:marTop w:val="0"/>
          <w:marBottom w:val="0"/>
          <w:divBdr>
            <w:top w:val="none" w:sz="0" w:space="0" w:color="auto"/>
            <w:left w:val="none" w:sz="0" w:space="0" w:color="auto"/>
            <w:bottom w:val="none" w:sz="0" w:space="0" w:color="auto"/>
            <w:right w:val="none" w:sz="0" w:space="0" w:color="auto"/>
          </w:divBdr>
          <w:divsChild>
            <w:div w:id="260379969">
              <w:marLeft w:val="0"/>
              <w:marRight w:val="0"/>
              <w:marTop w:val="0"/>
              <w:marBottom w:val="0"/>
              <w:divBdr>
                <w:top w:val="none" w:sz="0" w:space="0" w:color="auto"/>
                <w:left w:val="none" w:sz="0" w:space="0" w:color="auto"/>
                <w:bottom w:val="none" w:sz="0" w:space="0" w:color="auto"/>
                <w:right w:val="none" w:sz="0" w:space="0" w:color="auto"/>
              </w:divBdr>
            </w:div>
          </w:divsChild>
        </w:div>
        <w:div w:id="1772236243">
          <w:marLeft w:val="0"/>
          <w:marRight w:val="0"/>
          <w:marTop w:val="0"/>
          <w:marBottom w:val="0"/>
          <w:divBdr>
            <w:top w:val="none" w:sz="0" w:space="0" w:color="auto"/>
            <w:left w:val="none" w:sz="0" w:space="0" w:color="auto"/>
            <w:bottom w:val="none" w:sz="0" w:space="0" w:color="auto"/>
            <w:right w:val="none" w:sz="0" w:space="0" w:color="auto"/>
          </w:divBdr>
        </w:div>
        <w:div w:id="2011516567">
          <w:marLeft w:val="0"/>
          <w:marRight w:val="0"/>
          <w:marTop w:val="0"/>
          <w:marBottom w:val="0"/>
          <w:divBdr>
            <w:top w:val="none" w:sz="0" w:space="0" w:color="auto"/>
            <w:left w:val="none" w:sz="0" w:space="0" w:color="auto"/>
            <w:bottom w:val="none" w:sz="0" w:space="0" w:color="auto"/>
            <w:right w:val="none" w:sz="0" w:space="0" w:color="auto"/>
          </w:divBdr>
          <w:divsChild>
            <w:div w:id="447630791">
              <w:marLeft w:val="0"/>
              <w:marRight w:val="0"/>
              <w:marTop w:val="0"/>
              <w:marBottom w:val="0"/>
              <w:divBdr>
                <w:top w:val="none" w:sz="0" w:space="0" w:color="auto"/>
                <w:left w:val="none" w:sz="0" w:space="0" w:color="auto"/>
                <w:bottom w:val="none" w:sz="0" w:space="0" w:color="auto"/>
                <w:right w:val="none" w:sz="0" w:space="0" w:color="auto"/>
              </w:divBdr>
            </w:div>
          </w:divsChild>
        </w:div>
        <w:div w:id="345834601">
          <w:marLeft w:val="0"/>
          <w:marRight w:val="0"/>
          <w:marTop w:val="0"/>
          <w:marBottom w:val="0"/>
          <w:divBdr>
            <w:top w:val="none" w:sz="0" w:space="0" w:color="auto"/>
            <w:left w:val="none" w:sz="0" w:space="0" w:color="auto"/>
            <w:bottom w:val="none" w:sz="0" w:space="0" w:color="auto"/>
            <w:right w:val="none" w:sz="0" w:space="0" w:color="auto"/>
          </w:divBdr>
        </w:div>
        <w:div w:id="1851291046">
          <w:marLeft w:val="0"/>
          <w:marRight w:val="0"/>
          <w:marTop w:val="0"/>
          <w:marBottom w:val="0"/>
          <w:divBdr>
            <w:top w:val="none" w:sz="0" w:space="0" w:color="auto"/>
            <w:left w:val="none" w:sz="0" w:space="0" w:color="auto"/>
            <w:bottom w:val="none" w:sz="0" w:space="0" w:color="auto"/>
            <w:right w:val="none" w:sz="0" w:space="0" w:color="auto"/>
          </w:divBdr>
          <w:divsChild>
            <w:div w:id="1186752182">
              <w:marLeft w:val="0"/>
              <w:marRight w:val="0"/>
              <w:marTop w:val="0"/>
              <w:marBottom w:val="0"/>
              <w:divBdr>
                <w:top w:val="none" w:sz="0" w:space="0" w:color="auto"/>
                <w:left w:val="none" w:sz="0" w:space="0" w:color="auto"/>
                <w:bottom w:val="none" w:sz="0" w:space="0" w:color="auto"/>
                <w:right w:val="none" w:sz="0" w:space="0" w:color="auto"/>
              </w:divBdr>
            </w:div>
          </w:divsChild>
        </w:div>
        <w:div w:id="376440656">
          <w:marLeft w:val="0"/>
          <w:marRight w:val="0"/>
          <w:marTop w:val="0"/>
          <w:marBottom w:val="0"/>
          <w:divBdr>
            <w:top w:val="none" w:sz="0" w:space="0" w:color="auto"/>
            <w:left w:val="none" w:sz="0" w:space="0" w:color="auto"/>
            <w:bottom w:val="none" w:sz="0" w:space="0" w:color="auto"/>
            <w:right w:val="none" w:sz="0" w:space="0" w:color="auto"/>
          </w:divBdr>
        </w:div>
        <w:div w:id="1627153522">
          <w:marLeft w:val="0"/>
          <w:marRight w:val="0"/>
          <w:marTop w:val="0"/>
          <w:marBottom w:val="0"/>
          <w:divBdr>
            <w:top w:val="none" w:sz="0" w:space="0" w:color="auto"/>
            <w:left w:val="none" w:sz="0" w:space="0" w:color="auto"/>
            <w:bottom w:val="none" w:sz="0" w:space="0" w:color="auto"/>
            <w:right w:val="none" w:sz="0" w:space="0" w:color="auto"/>
          </w:divBdr>
          <w:divsChild>
            <w:div w:id="236404386">
              <w:marLeft w:val="0"/>
              <w:marRight w:val="0"/>
              <w:marTop w:val="0"/>
              <w:marBottom w:val="0"/>
              <w:divBdr>
                <w:top w:val="none" w:sz="0" w:space="0" w:color="auto"/>
                <w:left w:val="none" w:sz="0" w:space="0" w:color="auto"/>
                <w:bottom w:val="none" w:sz="0" w:space="0" w:color="auto"/>
                <w:right w:val="none" w:sz="0" w:space="0" w:color="auto"/>
              </w:divBdr>
            </w:div>
          </w:divsChild>
        </w:div>
        <w:div w:id="615403406">
          <w:marLeft w:val="0"/>
          <w:marRight w:val="0"/>
          <w:marTop w:val="300"/>
          <w:marBottom w:val="0"/>
          <w:divBdr>
            <w:top w:val="none" w:sz="0" w:space="0" w:color="auto"/>
            <w:left w:val="none" w:sz="0" w:space="0" w:color="auto"/>
            <w:bottom w:val="none" w:sz="0" w:space="0" w:color="auto"/>
            <w:right w:val="none" w:sz="0" w:space="0" w:color="auto"/>
          </w:divBdr>
          <w:divsChild>
            <w:div w:id="1570848903">
              <w:marLeft w:val="0"/>
              <w:marRight w:val="0"/>
              <w:marTop w:val="0"/>
              <w:marBottom w:val="0"/>
              <w:divBdr>
                <w:top w:val="none" w:sz="0" w:space="0" w:color="auto"/>
                <w:left w:val="none" w:sz="0" w:space="0" w:color="auto"/>
                <w:bottom w:val="none" w:sz="0" w:space="0" w:color="auto"/>
                <w:right w:val="none" w:sz="0" w:space="0" w:color="auto"/>
              </w:divBdr>
              <w:divsChild>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sChild>
                <w:div w:id="53885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37607">
          <w:marLeft w:val="0"/>
          <w:marRight w:val="0"/>
          <w:marTop w:val="300"/>
          <w:marBottom w:val="0"/>
          <w:divBdr>
            <w:top w:val="none" w:sz="0" w:space="0" w:color="auto"/>
            <w:left w:val="none" w:sz="0" w:space="0" w:color="auto"/>
            <w:bottom w:val="none" w:sz="0" w:space="0" w:color="auto"/>
            <w:right w:val="none" w:sz="0" w:space="0" w:color="auto"/>
          </w:divBdr>
          <w:divsChild>
            <w:div w:id="1951626522">
              <w:marLeft w:val="0"/>
              <w:marRight w:val="0"/>
              <w:marTop w:val="0"/>
              <w:marBottom w:val="0"/>
              <w:divBdr>
                <w:top w:val="none" w:sz="0" w:space="0" w:color="auto"/>
                <w:left w:val="none" w:sz="0" w:space="0" w:color="auto"/>
                <w:bottom w:val="none" w:sz="0" w:space="0" w:color="auto"/>
                <w:right w:val="none" w:sz="0" w:space="0" w:color="auto"/>
              </w:divBdr>
              <w:divsChild>
                <w:div w:id="203137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51737">
          <w:marLeft w:val="0"/>
          <w:marRight w:val="0"/>
          <w:marTop w:val="300"/>
          <w:marBottom w:val="0"/>
          <w:divBdr>
            <w:top w:val="none" w:sz="0" w:space="0" w:color="auto"/>
            <w:left w:val="none" w:sz="0" w:space="0" w:color="auto"/>
            <w:bottom w:val="none" w:sz="0" w:space="0" w:color="auto"/>
            <w:right w:val="none" w:sz="0" w:space="0" w:color="auto"/>
          </w:divBdr>
          <w:divsChild>
            <w:div w:id="227307433">
              <w:marLeft w:val="0"/>
              <w:marRight w:val="0"/>
              <w:marTop w:val="0"/>
              <w:marBottom w:val="0"/>
              <w:divBdr>
                <w:top w:val="none" w:sz="0" w:space="0" w:color="auto"/>
                <w:left w:val="none" w:sz="0" w:space="0" w:color="auto"/>
                <w:bottom w:val="none" w:sz="0" w:space="0" w:color="auto"/>
                <w:right w:val="none" w:sz="0" w:space="0" w:color="auto"/>
              </w:divBdr>
              <w:divsChild>
                <w:div w:id="430518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4145185">
      <w:bodyDiv w:val="1"/>
      <w:marLeft w:val="0"/>
      <w:marRight w:val="0"/>
      <w:marTop w:val="0"/>
      <w:marBottom w:val="0"/>
      <w:divBdr>
        <w:top w:val="none" w:sz="0" w:space="0" w:color="auto"/>
        <w:left w:val="none" w:sz="0" w:space="0" w:color="auto"/>
        <w:bottom w:val="none" w:sz="0" w:space="0" w:color="auto"/>
        <w:right w:val="none" w:sz="0" w:space="0" w:color="auto"/>
      </w:divBdr>
    </w:div>
    <w:div w:id="564414292">
      <w:bodyDiv w:val="1"/>
      <w:marLeft w:val="0"/>
      <w:marRight w:val="0"/>
      <w:marTop w:val="0"/>
      <w:marBottom w:val="0"/>
      <w:divBdr>
        <w:top w:val="none" w:sz="0" w:space="0" w:color="auto"/>
        <w:left w:val="none" w:sz="0" w:space="0" w:color="auto"/>
        <w:bottom w:val="none" w:sz="0" w:space="0" w:color="auto"/>
        <w:right w:val="none" w:sz="0" w:space="0" w:color="auto"/>
      </w:divBdr>
      <w:divsChild>
        <w:div w:id="467163756">
          <w:marLeft w:val="0"/>
          <w:marRight w:val="0"/>
          <w:marTop w:val="0"/>
          <w:marBottom w:val="0"/>
          <w:divBdr>
            <w:top w:val="none" w:sz="0" w:space="0" w:color="auto"/>
            <w:left w:val="none" w:sz="0" w:space="0" w:color="auto"/>
            <w:bottom w:val="none" w:sz="0" w:space="0" w:color="auto"/>
            <w:right w:val="none" w:sz="0" w:space="0" w:color="auto"/>
          </w:divBdr>
        </w:div>
        <w:div w:id="1536844126">
          <w:marLeft w:val="0"/>
          <w:marRight w:val="0"/>
          <w:marTop w:val="0"/>
          <w:marBottom w:val="0"/>
          <w:divBdr>
            <w:top w:val="none" w:sz="0" w:space="0" w:color="auto"/>
            <w:left w:val="none" w:sz="0" w:space="0" w:color="auto"/>
            <w:bottom w:val="none" w:sz="0" w:space="0" w:color="auto"/>
            <w:right w:val="none" w:sz="0" w:space="0" w:color="auto"/>
          </w:divBdr>
          <w:divsChild>
            <w:div w:id="148327398">
              <w:marLeft w:val="0"/>
              <w:marRight w:val="0"/>
              <w:marTop w:val="0"/>
              <w:marBottom w:val="0"/>
              <w:divBdr>
                <w:top w:val="none" w:sz="0" w:space="0" w:color="auto"/>
                <w:left w:val="none" w:sz="0" w:space="0" w:color="auto"/>
                <w:bottom w:val="none" w:sz="0" w:space="0" w:color="auto"/>
                <w:right w:val="none" w:sz="0" w:space="0" w:color="auto"/>
              </w:divBdr>
            </w:div>
          </w:divsChild>
        </w:div>
        <w:div w:id="151455045">
          <w:marLeft w:val="0"/>
          <w:marRight w:val="0"/>
          <w:marTop w:val="0"/>
          <w:marBottom w:val="0"/>
          <w:divBdr>
            <w:top w:val="none" w:sz="0" w:space="0" w:color="auto"/>
            <w:left w:val="none" w:sz="0" w:space="0" w:color="auto"/>
            <w:bottom w:val="none" w:sz="0" w:space="0" w:color="auto"/>
            <w:right w:val="none" w:sz="0" w:space="0" w:color="auto"/>
          </w:divBdr>
        </w:div>
        <w:div w:id="713509577">
          <w:marLeft w:val="0"/>
          <w:marRight w:val="0"/>
          <w:marTop w:val="0"/>
          <w:marBottom w:val="0"/>
          <w:divBdr>
            <w:top w:val="none" w:sz="0" w:space="0" w:color="auto"/>
            <w:left w:val="none" w:sz="0" w:space="0" w:color="auto"/>
            <w:bottom w:val="none" w:sz="0" w:space="0" w:color="auto"/>
            <w:right w:val="none" w:sz="0" w:space="0" w:color="auto"/>
          </w:divBdr>
          <w:divsChild>
            <w:div w:id="879439793">
              <w:marLeft w:val="0"/>
              <w:marRight w:val="0"/>
              <w:marTop w:val="0"/>
              <w:marBottom w:val="0"/>
              <w:divBdr>
                <w:top w:val="none" w:sz="0" w:space="0" w:color="auto"/>
                <w:left w:val="none" w:sz="0" w:space="0" w:color="auto"/>
                <w:bottom w:val="none" w:sz="0" w:space="0" w:color="auto"/>
                <w:right w:val="none" w:sz="0" w:space="0" w:color="auto"/>
              </w:divBdr>
            </w:div>
          </w:divsChild>
        </w:div>
        <w:div w:id="445468041">
          <w:marLeft w:val="0"/>
          <w:marRight w:val="0"/>
          <w:marTop w:val="0"/>
          <w:marBottom w:val="0"/>
          <w:divBdr>
            <w:top w:val="none" w:sz="0" w:space="0" w:color="auto"/>
            <w:left w:val="none" w:sz="0" w:space="0" w:color="auto"/>
            <w:bottom w:val="none" w:sz="0" w:space="0" w:color="auto"/>
            <w:right w:val="none" w:sz="0" w:space="0" w:color="auto"/>
          </w:divBdr>
        </w:div>
        <w:div w:id="815417706">
          <w:marLeft w:val="0"/>
          <w:marRight w:val="0"/>
          <w:marTop w:val="0"/>
          <w:marBottom w:val="0"/>
          <w:divBdr>
            <w:top w:val="none" w:sz="0" w:space="0" w:color="auto"/>
            <w:left w:val="none" w:sz="0" w:space="0" w:color="auto"/>
            <w:bottom w:val="none" w:sz="0" w:space="0" w:color="auto"/>
            <w:right w:val="none" w:sz="0" w:space="0" w:color="auto"/>
          </w:divBdr>
          <w:divsChild>
            <w:div w:id="543055940">
              <w:marLeft w:val="0"/>
              <w:marRight w:val="0"/>
              <w:marTop w:val="0"/>
              <w:marBottom w:val="0"/>
              <w:divBdr>
                <w:top w:val="none" w:sz="0" w:space="0" w:color="auto"/>
                <w:left w:val="none" w:sz="0" w:space="0" w:color="auto"/>
                <w:bottom w:val="none" w:sz="0" w:space="0" w:color="auto"/>
                <w:right w:val="none" w:sz="0" w:space="0" w:color="auto"/>
              </w:divBdr>
            </w:div>
          </w:divsChild>
        </w:div>
        <w:div w:id="2025815164">
          <w:marLeft w:val="0"/>
          <w:marRight w:val="0"/>
          <w:marTop w:val="0"/>
          <w:marBottom w:val="0"/>
          <w:divBdr>
            <w:top w:val="none" w:sz="0" w:space="0" w:color="auto"/>
            <w:left w:val="none" w:sz="0" w:space="0" w:color="auto"/>
            <w:bottom w:val="none" w:sz="0" w:space="0" w:color="auto"/>
            <w:right w:val="none" w:sz="0" w:space="0" w:color="auto"/>
          </w:divBdr>
        </w:div>
        <w:div w:id="1087188089">
          <w:marLeft w:val="0"/>
          <w:marRight w:val="0"/>
          <w:marTop w:val="0"/>
          <w:marBottom w:val="0"/>
          <w:divBdr>
            <w:top w:val="none" w:sz="0" w:space="0" w:color="auto"/>
            <w:left w:val="none" w:sz="0" w:space="0" w:color="auto"/>
            <w:bottom w:val="none" w:sz="0" w:space="0" w:color="auto"/>
            <w:right w:val="none" w:sz="0" w:space="0" w:color="auto"/>
          </w:divBdr>
          <w:divsChild>
            <w:div w:id="1118527116">
              <w:marLeft w:val="0"/>
              <w:marRight w:val="0"/>
              <w:marTop w:val="0"/>
              <w:marBottom w:val="0"/>
              <w:divBdr>
                <w:top w:val="none" w:sz="0" w:space="0" w:color="auto"/>
                <w:left w:val="none" w:sz="0" w:space="0" w:color="auto"/>
                <w:bottom w:val="none" w:sz="0" w:space="0" w:color="auto"/>
                <w:right w:val="none" w:sz="0" w:space="0" w:color="auto"/>
              </w:divBdr>
            </w:div>
          </w:divsChild>
        </w:div>
        <w:div w:id="1065300447">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sChild>
            <w:div w:id="1486357214">
              <w:marLeft w:val="0"/>
              <w:marRight w:val="0"/>
              <w:marTop w:val="0"/>
              <w:marBottom w:val="0"/>
              <w:divBdr>
                <w:top w:val="none" w:sz="0" w:space="0" w:color="auto"/>
                <w:left w:val="none" w:sz="0" w:space="0" w:color="auto"/>
                <w:bottom w:val="none" w:sz="0" w:space="0" w:color="auto"/>
                <w:right w:val="none" w:sz="0" w:space="0" w:color="auto"/>
              </w:divBdr>
            </w:div>
          </w:divsChild>
        </w:div>
        <w:div w:id="1055012762">
          <w:marLeft w:val="0"/>
          <w:marRight w:val="0"/>
          <w:marTop w:val="0"/>
          <w:marBottom w:val="0"/>
          <w:divBdr>
            <w:top w:val="none" w:sz="0" w:space="0" w:color="auto"/>
            <w:left w:val="none" w:sz="0" w:space="0" w:color="auto"/>
            <w:bottom w:val="none" w:sz="0" w:space="0" w:color="auto"/>
            <w:right w:val="none" w:sz="0" w:space="0" w:color="auto"/>
          </w:divBdr>
        </w:div>
        <w:div w:id="1167786982">
          <w:marLeft w:val="0"/>
          <w:marRight w:val="0"/>
          <w:marTop w:val="0"/>
          <w:marBottom w:val="0"/>
          <w:divBdr>
            <w:top w:val="none" w:sz="0" w:space="0" w:color="auto"/>
            <w:left w:val="none" w:sz="0" w:space="0" w:color="auto"/>
            <w:bottom w:val="none" w:sz="0" w:space="0" w:color="auto"/>
            <w:right w:val="none" w:sz="0" w:space="0" w:color="auto"/>
          </w:divBdr>
          <w:divsChild>
            <w:div w:id="507136871">
              <w:marLeft w:val="0"/>
              <w:marRight w:val="0"/>
              <w:marTop w:val="0"/>
              <w:marBottom w:val="0"/>
              <w:divBdr>
                <w:top w:val="none" w:sz="0" w:space="0" w:color="auto"/>
                <w:left w:val="none" w:sz="0" w:space="0" w:color="auto"/>
                <w:bottom w:val="none" w:sz="0" w:space="0" w:color="auto"/>
                <w:right w:val="none" w:sz="0" w:space="0" w:color="auto"/>
              </w:divBdr>
            </w:div>
          </w:divsChild>
        </w:div>
        <w:div w:id="82341053">
          <w:marLeft w:val="0"/>
          <w:marRight w:val="0"/>
          <w:marTop w:val="0"/>
          <w:marBottom w:val="0"/>
          <w:divBdr>
            <w:top w:val="none" w:sz="0" w:space="0" w:color="auto"/>
            <w:left w:val="none" w:sz="0" w:space="0" w:color="auto"/>
            <w:bottom w:val="none" w:sz="0" w:space="0" w:color="auto"/>
            <w:right w:val="none" w:sz="0" w:space="0" w:color="auto"/>
          </w:divBdr>
        </w:div>
        <w:div w:id="1904831189">
          <w:marLeft w:val="0"/>
          <w:marRight w:val="0"/>
          <w:marTop w:val="0"/>
          <w:marBottom w:val="0"/>
          <w:divBdr>
            <w:top w:val="none" w:sz="0" w:space="0" w:color="auto"/>
            <w:left w:val="none" w:sz="0" w:space="0" w:color="auto"/>
            <w:bottom w:val="none" w:sz="0" w:space="0" w:color="auto"/>
            <w:right w:val="none" w:sz="0" w:space="0" w:color="auto"/>
          </w:divBdr>
          <w:divsChild>
            <w:div w:id="1147548048">
              <w:marLeft w:val="0"/>
              <w:marRight w:val="0"/>
              <w:marTop w:val="0"/>
              <w:marBottom w:val="0"/>
              <w:divBdr>
                <w:top w:val="none" w:sz="0" w:space="0" w:color="auto"/>
                <w:left w:val="none" w:sz="0" w:space="0" w:color="auto"/>
                <w:bottom w:val="none" w:sz="0" w:space="0" w:color="auto"/>
                <w:right w:val="none" w:sz="0" w:space="0" w:color="auto"/>
              </w:divBdr>
            </w:div>
          </w:divsChild>
        </w:div>
        <w:div w:id="712197637">
          <w:marLeft w:val="0"/>
          <w:marRight w:val="0"/>
          <w:marTop w:val="300"/>
          <w:marBottom w:val="0"/>
          <w:divBdr>
            <w:top w:val="none" w:sz="0" w:space="0" w:color="auto"/>
            <w:left w:val="none" w:sz="0" w:space="0" w:color="auto"/>
            <w:bottom w:val="none" w:sz="0" w:space="0" w:color="auto"/>
            <w:right w:val="none" w:sz="0" w:space="0" w:color="auto"/>
          </w:divBdr>
          <w:divsChild>
            <w:div w:id="349835716">
              <w:marLeft w:val="0"/>
              <w:marRight w:val="0"/>
              <w:marTop w:val="0"/>
              <w:marBottom w:val="0"/>
              <w:divBdr>
                <w:top w:val="none" w:sz="0" w:space="0" w:color="auto"/>
                <w:left w:val="none" w:sz="0" w:space="0" w:color="auto"/>
                <w:bottom w:val="none" w:sz="0" w:space="0" w:color="auto"/>
                <w:right w:val="none" w:sz="0" w:space="0" w:color="auto"/>
              </w:divBdr>
              <w:divsChild>
                <w:div w:id="6509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760637">
          <w:marLeft w:val="0"/>
          <w:marRight w:val="0"/>
          <w:marTop w:val="300"/>
          <w:marBottom w:val="0"/>
          <w:divBdr>
            <w:top w:val="none" w:sz="0" w:space="0" w:color="auto"/>
            <w:left w:val="none" w:sz="0" w:space="0" w:color="auto"/>
            <w:bottom w:val="none" w:sz="0" w:space="0" w:color="auto"/>
            <w:right w:val="none" w:sz="0" w:space="0" w:color="auto"/>
          </w:divBdr>
          <w:divsChild>
            <w:div w:id="708265121">
              <w:marLeft w:val="0"/>
              <w:marRight w:val="0"/>
              <w:marTop w:val="0"/>
              <w:marBottom w:val="0"/>
              <w:divBdr>
                <w:top w:val="none" w:sz="0" w:space="0" w:color="auto"/>
                <w:left w:val="none" w:sz="0" w:space="0" w:color="auto"/>
                <w:bottom w:val="none" w:sz="0" w:space="0" w:color="auto"/>
                <w:right w:val="none" w:sz="0" w:space="0" w:color="auto"/>
              </w:divBdr>
              <w:divsChild>
                <w:div w:id="95895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sChild>
                <w:div w:id="10249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8903">
          <w:marLeft w:val="0"/>
          <w:marRight w:val="0"/>
          <w:marTop w:val="300"/>
          <w:marBottom w:val="0"/>
          <w:divBdr>
            <w:top w:val="none" w:sz="0" w:space="0" w:color="auto"/>
            <w:left w:val="none" w:sz="0" w:space="0" w:color="auto"/>
            <w:bottom w:val="none" w:sz="0" w:space="0" w:color="auto"/>
            <w:right w:val="none" w:sz="0" w:space="0" w:color="auto"/>
          </w:divBdr>
          <w:divsChild>
            <w:div w:id="769280081">
              <w:marLeft w:val="0"/>
              <w:marRight w:val="0"/>
              <w:marTop w:val="0"/>
              <w:marBottom w:val="0"/>
              <w:divBdr>
                <w:top w:val="none" w:sz="0" w:space="0" w:color="auto"/>
                <w:left w:val="none" w:sz="0" w:space="0" w:color="auto"/>
                <w:bottom w:val="none" w:sz="0" w:space="0" w:color="auto"/>
                <w:right w:val="none" w:sz="0" w:space="0" w:color="auto"/>
              </w:divBdr>
              <w:divsChild>
                <w:div w:id="16230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129446">
      <w:bodyDiv w:val="1"/>
      <w:marLeft w:val="0"/>
      <w:marRight w:val="0"/>
      <w:marTop w:val="0"/>
      <w:marBottom w:val="0"/>
      <w:divBdr>
        <w:top w:val="none" w:sz="0" w:space="0" w:color="auto"/>
        <w:left w:val="none" w:sz="0" w:space="0" w:color="auto"/>
        <w:bottom w:val="none" w:sz="0" w:space="0" w:color="auto"/>
        <w:right w:val="none" w:sz="0" w:space="0" w:color="auto"/>
      </w:divBdr>
      <w:divsChild>
        <w:div w:id="471367547">
          <w:marLeft w:val="0"/>
          <w:marRight w:val="0"/>
          <w:marTop w:val="0"/>
          <w:marBottom w:val="0"/>
          <w:divBdr>
            <w:top w:val="none" w:sz="0" w:space="0" w:color="auto"/>
            <w:left w:val="none" w:sz="0" w:space="0" w:color="auto"/>
            <w:bottom w:val="none" w:sz="0" w:space="0" w:color="auto"/>
            <w:right w:val="none" w:sz="0" w:space="0" w:color="auto"/>
          </w:divBdr>
        </w:div>
        <w:div w:id="830756138">
          <w:marLeft w:val="0"/>
          <w:marRight w:val="0"/>
          <w:marTop w:val="0"/>
          <w:marBottom w:val="0"/>
          <w:divBdr>
            <w:top w:val="none" w:sz="0" w:space="0" w:color="auto"/>
            <w:left w:val="none" w:sz="0" w:space="0" w:color="auto"/>
            <w:bottom w:val="none" w:sz="0" w:space="0" w:color="auto"/>
            <w:right w:val="none" w:sz="0" w:space="0" w:color="auto"/>
          </w:divBdr>
          <w:divsChild>
            <w:div w:id="1161507751">
              <w:marLeft w:val="0"/>
              <w:marRight w:val="0"/>
              <w:marTop w:val="0"/>
              <w:marBottom w:val="0"/>
              <w:divBdr>
                <w:top w:val="none" w:sz="0" w:space="0" w:color="auto"/>
                <w:left w:val="none" w:sz="0" w:space="0" w:color="auto"/>
                <w:bottom w:val="none" w:sz="0" w:space="0" w:color="auto"/>
                <w:right w:val="none" w:sz="0" w:space="0" w:color="auto"/>
              </w:divBdr>
            </w:div>
          </w:divsChild>
        </w:div>
        <w:div w:id="1598245529">
          <w:marLeft w:val="0"/>
          <w:marRight w:val="0"/>
          <w:marTop w:val="0"/>
          <w:marBottom w:val="0"/>
          <w:divBdr>
            <w:top w:val="none" w:sz="0" w:space="0" w:color="auto"/>
            <w:left w:val="none" w:sz="0" w:space="0" w:color="auto"/>
            <w:bottom w:val="none" w:sz="0" w:space="0" w:color="auto"/>
            <w:right w:val="none" w:sz="0" w:space="0" w:color="auto"/>
          </w:divBdr>
        </w:div>
        <w:div w:id="1373069193">
          <w:marLeft w:val="0"/>
          <w:marRight w:val="0"/>
          <w:marTop w:val="0"/>
          <w:marBottom w:val="0"/>
          <w:divBdr>
            <w:top w:val="none" w:sz="0" w:space="0" w:color="auto"/>
            <w:left w:val="none" w:sz="0" w:space="0" w:color="auto"/>
            <w:bottom w:val="none" w:sz="0" w:space="0" w:color="auto"/>
            <w:right w:val="none" w:sz="0" w:space="0" w:color="auto"/>
          </w:divBdr>
          <w:divsChild>
            <w:div w:id="1560898233">
              <w:marLeft w:val="0"/>
              <w:marRight w:val="0"/>
              <w:marTop w:val="0"/>
              <w:marBottom w:val="0"/>
              <w:divBdr>
                <w:top w:val="none" w:sz="0" w:space="0" w:color="auto"/>
                <w:left w:val="none" w:sz="0" w:space="0" w:color="auto"/>
                <w:bottom w:val="none" w:sz="0" w:space="0" w:color="auto"/>
                <w:right w:val="none" w:sz="0" w:space="0" w:color="auto"/>
              </w:divBdr>
            </w:div>
          </w:divsChild>
        </w:div>
        <w:div w:id="748304859">
          <w:marLeft w:val="0"/>
          <w:marRight w:val="0"/>
          <w:marTop w:val="0"/>
          <w:marBottom w:val="0"/>
          <w:divBdr>
            <w:top w:val="none" w:sz="0" w:space="0" w:color="auto"/>
            <w:left w:val="none" w:sz="0" w:space="0" w:color="auto"/>
            <w:bottom w:val="none" w:sz="0" w:space="0" w:color="auto"/>
            <w:right w:val="none" w:sz="0" w:space="0" w:color="auto"/>
          </w:divBdr>
        </w:div>
        <w:div w:id="1176965855">
          <w:marLeft w:val="0"/>
          <w:marRight w:val="0"/>
          <w:marTop w:val="0"/>
          <w:marBottom w:val="0"/>
          <w:divBdr>
            <w:top w:val="none" w:sz="0" w:space="0" w:color="auto"/>
            <w:left w:val="none" w:sz="0" w:space="0" w:color="auto"/>
            <w:bottom w:val="none" w:sz="0" w:space="0" w:color="auto"/>
            <w:right w:val="none" w:sz="0" w:space="0" w:color="auto"/>
          </w:divBdr>
          <w:divsChild>
            <w:div w:id="719213065">
              <w:marLeft w:val="0"/>
              <w:marRight w:val="0"/>
              <w:marTop w:val="0"/>
              <w:marBottom w:val="0"/>
              <w:divBdr>
                <w:top w:val="none" w:sz="0" w:space="0" w:color="auto"/>
                <w:left w:val="none" w:sz="0" w:space="0" w:color="auto"/>
                <w:bottom w:val="none" w:sz="0" w:space="0" w:color="auto"/>
                <w:right w:val="none" w:sz="0" w:space="0" w:color="auto"/>
              </w:divBdr>
            </w:div>
          </w:divsChild>
        </w:div>
        <w:div w:id="194394244">
          <w:marLeft w:val="0"/>
          <w:marRight w:val="0"/>
          <w:marTop w:val="0"/>
          <w:marBottom w:val="0"/>
          <w:divBdr>
            <w:top w:val="none" w:sz="0" w:space="0" w:color="auto"/>
            <w:left w:val="none" w:sz="0" w:space="0" w:color="auto"/>
            <w:bottom w:val="none" w:sz="0" w:space="0" w:color="auto"/>
            <w:right w:val="none" w:sz="0" w:space="0" w:color="auto"/>
          </w:divBdr>
        </w:div>
        <w:div w:id="1744374088">
          <w:marLeft w:val="0"/>
          <w:marRight w:val="0"/>
          <w:marTop w:val="0"/>
          <w:marBottom w:val="0"/>
          <w:divBdr>
            <w:top w:val="none" w:sz="0" w:space="0" w:color="auto"/>
            <w:left w:val="none" w:sz="0" w:space="0" w:color="auto"/>
            <w:bottom w:val="none" w:sz="0" w:space="0" w:color="auto"/>
            <w:right w:val="none" w:sz="0" w:space="0" w:color="auto"/>
          </w:divBdr>
          <w:divsChild>
            <w:div w:id="899829641">
              <w:marLeft w:val="0"/>
              <w:marRight w:val="0"/>
              <w:marTop w:val="0"/>
              <w:marBottom w:val="0"/>
              <w:divBdr>
                <w:top w:val="none" w:sz="0" w:space="0" w:color="auto"/>
                <w:left w:val="none" w:sz="0" w:space="0" w:color="auto"/>
                <w:bottom w:val="none" w:sz="0" w:space="0" w:color="auto"/>
                <w:right w:val="none" w:sz="0" w:space="0" w:color="auto"/>
              </w:divBdr>
            </w:div>
          </w:divsChild>
        </w:div>
        <w:div w:id="710226360">
          <w:marLeft w:val="0"/>
          <w:marRight w:val="0"/>
          <w:marTop w:val="0"/>
          <w:marBottom w:val="0"/>
          <w:divBdr>
            <w:top w:val="none" w:sz="0" w:space="0" w:color="auto"/>
            <w:left w:val="none" w:sz="0" w:space="0" w:color="auto"/>
            <w:bottom w:val="none" w:sz="0" w:space="0" w:color="auto"/>
            <w:right w:val="none" w:sz="0" w:space="0" w:color="auto"/>
          </w:divBdr>
        </w:div>
        <w:div w:id="2009862749">
          <w:marLeft w:val="0"/>
          <w:marRight w:val="0"/>
          <w:marTop w:val="0"/>
          <w:marBottom w:val="0"/>
          <w:divBdr>
            <w:top w:val="none" w:sz="0" w:space="0" w:color="auto"/>
            <w:left w:val="none" w:sz="0" w:space="0" w:color="auto"/>
            <w:bottom w:val="none" w:sz="0" w:space="0" w:color="auto"/>
            <w:right w:val="none" w:sz="0" w:space="0" w:color="auto"/>
          </w:divBdr>
          <w:divsChild>
            <w:div w:id="1698658162">
              <w:marLeft w:val="0"/>
              <w:marRight w:val="0"/>
              <w:marTop w:val="0"/>
              <w:marBottom w:val="0"/>
              <w:divBdr>
                <w:top w:val="none" w:sz="0" w:space="0" w:color="auto"/>
                <w:left w:val="none" w:sz="0" w:space="0" w:color="auto"/>
                <w:bottom w:val="none" w:sz="0" w:space="0" w:color="auto"/>
                <w:right w:val="none" w:sz="0" w:space="0" w:color="auto"/>
              </w:divBdr>
            </w:div>
          </w:divsChild>
        </w:div>
        <w:div w:id="2092777093">
          <w:marLeft w:val="0"/>
          <w:marRight w:val="0"/>
          <w:marTop w:val="0"/>
          <w:marBottom w:val="0"/>
          <w:divBdr>
            <w:top w:val="none" w:sz="0" w:space="0" w:color="auto"/>
            <w:left w:val="none" w:sz="0" w:space="0" w:color="auto"/>
            <w:bottom w:val="none" w:sz="0" w:space="0" w:color="auto"/>
            <w:right w:val="none" w:sz="0" w:space="0" w:color="auto"/>
          </w:divBdr>
        </w:div>
        <w:div w:id="1606576620">
          <w:marLeft w:val="0"/>
          <w:marRight w:val="0"/>
          <w:marTop w:val="0"/>
          <w:marBottom w:val="0"/>
          <w:divBdr>
            <w:top w:val="none" w:sz="0" w:space="0" w:color="auto"/>
            <w:left w:val="none" w:sz="0" w:space="0" w:color="auto"/>
            <w:bottom w:val="none" w:sz="0" w:space="0" w:color="auto"/>
            <w:right w:val="none" w:sz="0" w:space="0" w:color="auto"/>
          </w:divBdr>
          <w:divsChild>
            <w:div w:id="535965388">
              <w:marLeft w:val="0"/>
              <w:marRight w:val="0"/>
              <w:marTop w:val="0"/>
              <w:marBottom w:val="0"/>
              <w:divBdr>
                <w:top w:val="none" w:sz="0" w:space="0" w:color="auto"/>
                <w:left w:val="none" w:sz="0" w:space="0" w:color="auto"/>
                <w:bottom w:val="none" w:sz="0" w:space="0" w:color="auto"/>
                <w:right w:val="none" w:sz="0" w:space="0" w:color="auto"/>
              </w:divBdr>
            </w:div>
          </w:divsChild>
        </w:div>
        <w:div w:id="578561535">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sChild>
            <w:div w:id="787622588">
              <w:marLeft w:val="0"/>
              <w:marRight w:val="0"/>
              <w:marTop w:val="0"/>
              <w:marBottom w:val="0"/>
              <w:divBdr>
                <w:top w:val="none" w:sz="0" w:space="0" w:color="auto"/>
                <w:left w:val="none" w:sz="0" w:space="0" w:color="auto"/>
                <w:bottom w:val="none" w:sz="0" w:space="0" w:color="auto"/>
                <w:right w:val="none" w:sz="0" w:space="0" w:color="auto"/>
              </w:divBdr>
            </w:div>
          </w:divsChild>
        </w:div>
        <w:div w:id="1158351255">
          <w:marLeft w:val="0"/>
          <w:marRight w:val="0"/>
          <w:marTop w:val="300"/>
          <w:marBottom w:val="0"/>
          <w:divBdr>
            <w:top w:val="none" w:sz="0" w:space="0" w:color="auto"/>
            <w:left w:val="none" w:sz="0" w:space="0" w:color="auto"/>
            <w:bottom w:val="none" w:sz="0" w:space="0" w:color="auto"/>
            <w:right w:val="none" w:sz="0" w:space="0" w:color="auto"/>
          </w:divBdr>
          <w:divsChild>
            <w:div w:id="1958950797">
              <w:marLeft w:val="0"/>
              <w:marRight w:val="0"/>
              <w:marTop w:val="0"/>
              <w:marBottom w:val="0"/>
              <w:divBdr>
                <w:top w:val="none" w:sz="0" w:space="0" w:color="auto"/>
                <w:left w:val="none" w:sz="0" w:space="0" w:color="auto"/>
                <w:bottom w:val="none" w:sz="0" w:space="0" w:color="auto"/>
                <w:right w:val="none" w:sz="0" w:space="0" w:color="auto"/>
              </w:divBdr>
              <w:divsChild>
                <w:div w:id="16616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55035">
          <w:marLeft w:val="0"/>
          <w:marRight w:val="0"/>
          <w:marTop w:val="300"/>
          <w:marBottom w:val="0"/>
          <w:divBdr>
            <w:top w:val="none" w:sz="0" w:space="0" w:color="auto"/>
            <w:left w:val="none" w:sz="0" w:space="0" w:color="auto"/>
            <w:bottom w:val="none" w:sz="0" w:space="0" w:color="auto"/>
            <w:right w:val="none" w:sz="0" w:space="0" w:color="auto"/>
          </w:divBdr>
          <w:divsChild>
            <w:div w:id="218981209">
              <w:marLeft w:val="0"/>
              <w:marRight w:val="0"/>
              <w:marTop w:val="0"/>
              <w:marBottom w:val="0"/>
              <w:divBdr>
                <w:top w:val="none" w:sz="0" w:space="0" w:color="auto"/>
                <w:left w:val="none" w:sz="0" w:space="0" w:color="auto"/>
                <w:bottom w:val="none" w:sz="0" w:space="0" w:color="auto"/>
                <w:right w:val="none" w:sz="0" w:space="0" w:color="auto"/>
              </w:divBdr>
              <w:divsChild>
                <w:div w:id="18282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5605">
          <w:marLeft w:val="0"/>
          <w:marRight w:val="0"/>
          <w:marTop w:val="300"/>
          <w:marBottom w:val="0"/>
          <w:divBdr>
            <w:top w:val="none" w:sz="0" w:space="0" w:color="auto"/>
            <w:left w:val="none" w:sz="0" w:space="0" w:color="auto"/>
            <w:bottom w:val="none" w:sz="0" w:space="0" w:color="auto"/>
            <w:right w:val="none" w:sz="0" w:space="0" w:color="auto"/>
          </w:divBdr>
          <w:divsChild>
            <w:div w:id="1541476405">
              <w:marLeft w:val="0"/>
              <w:marRight w:val="0"/>
              <w:marTop w:val="0"/>
              <w:marBottom w:val="0"/>
              <w:divBdr>
                <w:top w:val="none" w:sz="0" w:space="0" w:color="auto"/>
                <w:left w:val="none" w:sz="0" w:space="0" w:color="auto"/>
                <w:bottom w:val="none" w:sz="0" w:space="0" w:color="auto"/>
                <w:right w:val="none" w:sz="0" w:space="0" w:color="auto"/>
              </w:divBdr>
              <w:divsChild>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46834">
          <w:marLeft w:val="0"/>
          <w:marRight w:val="0"/>
          <w:marTop w:val="300"/>
          <w:marBottom w:val="0"/>
          <w:divBdr>
            <w:top w:val="none" w:sz="0" w:space="0" w:color="auto"/>
            <w:left w:val="none" w:sz="0" w:space="0" w:color="auto"/>
            <w:bottom w:val="none" w:sz="0" w:space="0" w:color="auto"/>
            <w:right w:val="none" w:sz="0" w:space="0" w:color="auto"/>
          </w:divBdr>
          <w:divsChild>
            <w:div w:id="693961976">
              <w:marLeft w:val="0"/>
              <w:marRight w:val="0"/>
              <w:marTop w:val="0"/>
              <w:marBottom w:val="0"/>
              <w:divBdr>
                <w:top w:val="none" w:sz="0" w:space="0" w:color="auto"/>
                <w:left w:val="none" w:sz="0" w:space="0" w:color="auto"/>
                <w:bottom w:val="none" w:sz="0" w:space="0" w:color="auto"/>
                <w:right w:val="none" w:sz="0" w:space="0" w:color="auto"/>
              </w:divBdr>
              <w:divsChild>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74560">
      <w:bodyDiv w:val="1"/>
      <w:marLeft w:val="0"/>
      <w:marRight w:val="0"/>
      <w:marTop w:val="0"/>
      <w:marBottom w:val="0"/>
      <w:divBdr>
        <w:top w:val="none" w:sz="0" w:space="0" w:color="auto"/>
        <w:left w:val="none" w:sz="0" w:space="0" w:color="auto"/>
        <w:bottom w:val="none" w:sz="0" w:space="0" w:color="auto"/>
        <w:right w:val="none" w:sz="0" w:space="0" w:color="auto"/>
      </w:divBdr>
      <w:divsChild>
        <w:div w:id="248080018">
          <w:marLeft w:val="0"/>
          <w:marRight w:val="0"/>
          <w:marTop w:val="0"/>
          <w:marBottom w:val="0"/>
          <w:divBdr>
            <w:top w:val="none" w:sz="0" w:space="0" w:color="auto"/>
            <w:left w:val="none" w:sz="0" w:space="0" w:color="auto"/>
            <w:bottom w:val="none" w:sz="0" w:space="0" w:color="auto"/>
            <w:right w:val="none" w:sz="0" w:space="0" w:color="auto"/>
          </w:divBdr>
        </w:div>
        <w:div w:id="1753509504">
          <w:marLeft w:val="0"/>
          <w:marRight w:val="0"/>
          <w:marTop w:val="0"/>
          <w:marBottom w:val="0"/>
          <w:divBdr>
            <w:top w:val="none" w:sz="0" w:space="0" w:color="auto"/>
            <w:left w:val="none" w:sz="0" w:space="0" w:color="auto"/>
            <w:bottom w:val="none" w:sz="0" w:space="0" w:color="auto"/>
            <w:right w:val="none" w:sz="0" w:space="0" w:color="auto"/>
          </w:divBdr>
          <w:divsChild>
            <w:div w:id="534080515">
              <w:marLeft w:val="0"/>
              <w:marRight w:val="0"/>
              <w:marTop w:val="0"/>
              <w:marBottom w:val="0"/>
              <w:divBdr>
                <w:top w:val="none" w:sz="0" w:space="0" w:color="auto"/>
                <w:left w:val="none" w:sz="0" w:space="0" w:color="auto"/>
                <w:bottom w:val="none" w:sz="0" w:space="0" w:color="auto"/>
                <w:right w:val="none" w:sz="0" w:space="0" w:color="auto"/>
              </w:divBdr>
            </w:div>
          </w:divsChild>
        </w:div>
        <w:div w:id="1459689778">
          <w:marLeft w:val="0"/>
          <w:marRight w:val="0"/>
          <w:marTop w:val="0"/>
          <w:marBottom w:val="0"/>
          <w:divBdr>
            <w:top w:val="none" w:sz="0" w:space="0" w:color="auto"/>
            <w:left w:val="none" w:sz="0" w:space="0" w:color="auto"/>
            <w:bottom w:val="none" w:sz="0" w:space="0" w:color="auto"/>
            <w:right w:val="none" w:sz="0" w:space="0" w:color="auto"/>
          </w:divBdr>
        </w:div>
        <w:div w:id="585769615">
          <w:marLeft w:val="0"/>
          <w:marRight w:val="0"/>
          <w:marTop w:val="0"/>
          <w:marBottom w:val="0"/>
          <w:divBdr>
            <w:top w:val="none" w:sz="0" w:space="0" w:color="auto"/>
            <w:left w:val="none" w:sz="0" w:space="0" w:color="auto"/>
            <w:bottom w:val="none" w:sz="0" w:space="0" w:color="auto"/>
            <w:right w:val="none" w:sz="0" w:space="0" w:color="auto"/>
          </w:divBdr>
          <w:divsChild>
            <w:div w:id="857696774">
              <w:marLeft w:val="0"/>
              <w:marRight w:val="0"/>
              <w:marTop w:val="0"/>
              <w:marBottom w:val="0"/>
              <w:divBdr>
                <w:top w:val="none" w:sz="0" w:space="0" w:color="auto"/>
                <w:left w:val="none" w:sz="0" w:space="0" w:color="auto"/>
                <w:bottom w:val="none" w:sz="0" w:space="0" w:color="auto"/>
                <w:right w:val="none" w:sz="0" w:space="0" w:color="auto"/>
              </w:divBdr>
            </w:div>
          </w:divsChild>
        </w:div>
        <w:div w:id="1762331547">
          <w:marLeft w:val="0"/>
          <w:marRight w:val="0"/>
          <w:marTop w:val="0"/>
          <w:marBottom w:val="0"/>
          <w:divBdr>
            <w:top w:val="none" w:sz="0" w:space="0" w:color="auto"/>
            <w:left w:val="none" w:sz="0" w:space="0" w:color="auto"/>
            <w:bottom w:val="none" w:sz="0" w:space="0" w:color="auto"/>
            <w:right w:val="none" w:sz="0" w:space="0" w:color="auto"/>
          </w:divBdr>
        </w:div>
        <w:div w:id="1288203439">
          <w:marLeft w:val="0"/>
          <w:marRight w:val="0"/>
          <w:marTop w:val="0"/>
          <w:marBottom w:val="0"/>
          <w:divBdr>
            <w:top w:val="none" w:sz="0" w:space="0" w:color="auto"/>
            <w:left w:val="none" w:sz="0" w:space="0" w:color="auto"/>
            <w:bottom w:val="none" w:sz="0" w:space="0" w:color="auto"/>
            <w:right w:val="none" w:sz="0" w:space="0" w:color="auto"/>
          </w:divBdr>
          <w:divsChild>
            <w:div w:id="1372345592">
              <w:marLeft w:val="0"/>
              <w:marRight w:val="0"/>
              <w:marTop w:val="0"/>
              <w:marBottom w:val="0"/>
              <w:divBdr>
                <w:top w:val="none" w:sz="0" w:space="0" w:color="auto"/>
                <w:left w:val="none" w:sz="0" w:space="0" w:color="auto"/>
                <w:bottom w:val="none" w:sz="0" w:space="0" w:color="auto"/>
                <w:right w:val="none" w:sz="0" w:space="0" w:color="auto"/>
              </w:divBdr>
            </w:div>
          </w:divsChild>
        </w:div>
        <w:div w:id="660425484">
          <w:marLeft w:val="0"/>
          <w:marRight w:val="0"/>
          <w:marTop w:val="0"/>
          <w:marBottom w:val="0"/>
          <w:divBdr>
            <w:top w:val="none" w:sz="0" w:space="0" w:color="auto"/>
            <w:left w:val="none" w:sz="0" w:space="0" w:color="auto"/>
            <w:bottom w:val="none" w:sz="0" w:space="0" w:color="auto"/>
            <w:right w:val="none" w:sz="0" w:space="0" w:color="auto"/>
          </w:divBdr>
        </w:div>
        <w:div w:id="860629920">
          <w:marLeft w:val="0"/>
          <w:marRight w:val="0"/>
          <w:marTop w:val="0"/>
          <w:marBottom w:val="0"/>
          <w:divBdr>
            <w:top w:val="none" w:sz="0" w:space="0" w:color="auto"/>
            <w:left w:val="none" w:sz="0" w:space="0" w:color="auto"/>
            <w:bottom w:val="none" w:sz="0" w:space="0" w:color="auto"/>
            <w:right w:val="none" w:sz="0" w:space="0" w:color="auto"/>
          </w:divBdr>
          <w:divsChild>
            <w:div w:id="653919143">
              <w:marLeft w:val="0"/>
              <w:marRight w:val="0"/>
              <w:marTop w:val="0"/>
              <w:marBottom w:val="0"/>
              <w:divBdr>
                <w:top w:val="none" w:sz="0" w:space="0" w:color="auto"/>
                <w:left w:val="none" w:sz="0" w:space="0" w:color="auto"/>
                <w:bottom w:val="none" w:sz="0" w:space="0" w:color="auto"/>
                <w:right w:val="none" w:sz="0" w:space="0" w:color="auto"/>
              </w:divBdr>
            </w:div>
          </w:divsChild>
        </w:div>
        <w:div w:id="528684654">
          <w:marLeft w:val="0"/>
          <w:marRight w:val="0"/>
          <w:marTop w:val="0"/>
          <w:marBottom w:val="0"/>
          <w:divBdr>
            <w:top w:val="none" w:sz="0" w:space="0" w:color="auto"/>
            <w:left w:val="none" w:sz="0" w:space="0" w:color="auto"/>
            <w:bottom w:val="none" w:sz="0" w:space="0" w:color="auto"/>
            <w:right w:val="none" w:sz="0" w:space="0" w:color="auto"/>
          </w:divBdr>
        </w:div>
        <w:div w:id="901674596">
          <w:marLeft w:val="0"/>
          <w:marRight w:val="0"/>
          <w:marTop w:val="0"/>
          <w:marBottom w:val="0"/>
          <w:divBdr>
            <w:top w:val="none" w:sz="0" w:space="0" w:color="auto"/>
            <w:left w:val="none" w:sz="0" w:space="0" w:color="auto"/>
            <w:bottom w:val="none" w:sz="0" w:space="0" w:color="auto"/>
            <w:right w:val="none" w:sz="0" w:space="0" w:color="auto"/>
          </w:divBdr>
          <w:divsChild>
            <w:div w:id="177351811">
              <w:marLeft w:val="0"/>
              <w:marRight w:val="0"/>
              <w:marTop w:val="0"/>
              <w:marBottom w:val="0"/>
              <w:divBdr>
                <w:top w:val="none" w:sz="0" w:space="0" w:color="auto"/>
                <w:left w:val="none" w:sz="0" w:space="0" w:color="auto"/>
                <w:bottom w:val="none" w:sz="0" w:space="0" w:color="auto"/>
                <w:right w:val="none" w:sz="0" w:space="0" w:color="auto"/>
              </w:divBdr>
            </w:div>
          </w:divsChild>
        </w:div>
        <w:div w:id="1922593186">
          <w:marLeft w:val="0"/>
          <w:marRight w:val="0"/>
          <w:marTop w:val="0"/>
          <w:marBottom w:val="0"/>
          <w:divBdr>
            <w:top w:val="none" w:sz="0" w:space="0" w:color="auto"/>
            <w:left w:val="none" w:sz="0" w:space="0" w:color="auto"/>
            <w:bottom w:val="none" w:sz="0" w:space="0" w:color="auto"/>
            <w:right w:val="none" w:sz="0" w:space="0" w:color="auto"/>
          </w:divBdr>
        </w:div>
        <w:div w:id="1232543326">
          <w:marLeft w:val="0"/>
          <w:marRight w:val="0"/>
          <w:marTop w:val="0"/>
          <w:marBottom w:val="0"/>
          <w:divBdr>
            <w:top w:val="none" w:sz="0" w:space="0" w:color="auto"/>
            <w:left w:val="none" w:sz="0" w:space="0" w:color="auto"/>
            <w:bottom w:val="none" w:sz="0" w:space="0" w:color="auto"/>
            <w:right w:val="none" w:sz="0" w:space="0" w:color="auto"/>
          </w:divBdr>
          <w:divsChild>
            <w:div w:id="2144692960">
              <w:marLeft w:val="0"/>
              <w:marRight w:val="0"/>
              <w:marTop w:val="0"/>
              <w:marBottom w:val="0"/>
              <w:divBdr>
                <w:top w:val="none" w:sz="0" w:space="0" w:color="auto"/>
                <w:left w:val="none" w:sz="0" w:space="0" w:color="auto"/>
                <w:bottom w:val="none" w:sz="0" w:space="0" w:color="auto"/>
                <w:right w:val="none" w:sz="0" w:space="0" w:color="auto"/>
              </w:divBdr>
            </w:div>
          </w:divsChild>
        </w:div>
        <w:div w:id="341011188">
          <w:marLeft w:val="0"/>
          <w:marRight w:val="0"/>
          <w:marTop w:val="0"/>
          <w:marBottom w:val="0"/>
          <w:divBdr>
            <w:top w:val="none" w:sz="0" w:space="0" w:color="auto"/>
            <w:left w:val="none" w:sz="0" w:space="0" w:color="auto"/>
            <w:bottom w:val="none" w:sz="0" w:space="0" w:color="auto"/>
            <w:right w:val="none" w:sz="0" w:space="0" w:color="auto"/>
          </w:divBdr>
        </w:div>
        <w:div w:id="735203333">
          <w:marLeft w:val="0"/>
          <w:marRight w:val="0"/>
          <w:marTop w:val="0"/>
          <w:marBottom w:val="0"/>
          <w:divBdr>
            <w:top w:val="none" w:sz="0" w:space="0" w:color="auto"/>
            <w:left w:val="none" w:sz="0" w:space="0" w:color="auto"/>
            <w:bottom w:val="none" w:sz="0" w:space="0" w:color="auto"/>
            <w:right w:val="none" w:sz="0" w:space="0" w:color="auto"/>
          </w:divBdr>
          <w:divsChild>
            <w:div w:id="973683097">
              <w:marLeft w:val="0"/>
              <w:marRight w:val="0"/>
              <w:marTop w:val="0"/>
              <w:marBottom w:val="0"/>
              <w:divBdr>
                <w:top w:val="none" w:sz="0" w:space="0" w:color="auto"/>
                <w:left w:val="none" w:sz="0" w:space="0" w:color="auto"/>
                <w:bottom w:val="none" w:sz="0" w:space="0" w:color="auto"/>
                <w:right w:val="none" w:sz="0" w:space="0" w:color="auto"/>
              </w:divBdr>
            </w:div>
          </w:divsChild>
        </w:div>
        <w:div w:id="446631306">
          <w:marLeft w:val="0"/>
          <w:marRight w:val="0"/>
          <w:marTop w:val="300"/>
          <w:marBottom w:val="0"/>
          <w:divBdr>
            <w:top w:val="none" w:sz="0" w:space="0" w:color="auto"/>
            <w:left w:val="none" w:sz="0" w:space="0" w:color="auto"/>
            <w:bottom w:val="none" w:sz="0" w:space="0" w:color="auto"/>
            <w:right w:val="none" w:sz="0" w:space="0" w:color="auto"/>
          </w:divBdr>
          <w:divsChild>
            <w:div w:id="1998537059">
              <w:marLeft w:val="0"/>
              <w:marRight w:val="0"/>
              <w:marTop w:val="0"/>
              <w:marBottom w:val="0"/>
              <w:divBdr>
                <w:top w:val="none" w:sz="0" w:space="0" w:color="auto"/>
                <w:left w:val="none" w:sz="0" w:space="0" w:color="auto"/>
                <w:bottom w:val="none" w:sz="0" w:space="0" w:color="auto"/>
                <w:right w:val="none" w:sz="0" w:space="0" w:color="auto"/>
              </w:divBdr>
              <w:divsChild>
                <w:div w:id="175507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sChild>
            <w:div w:id="1197036847">
              <w:marLeft w:val="0"/>
              <w:marRight w:val="0"/>
              <w:marTop w:val="0"/>
              <w:marBottom w:val="0"/>
              <w:divBdr>
                <w:top w:val="none" w:sz="0" w:space="0" w:color="auto"/>
                <w:left w:val="none" w:sz="0" w:space="0" w:color="auto"/>
                <w:bottom w:val="none" w:sz="0" w:space="0" w:color="auto"/>
                <w:right w:val="none" w:sz="0" w:space="0" w:color="auto"/>
              </w:divBdr>
              <w:divsChild>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810">
          <w:marLeft w:val="0"/>
          <w:marRight w:val="0"/>
          <w:marTop w:val="300"/>
          <w:marBottom w:val="0"/>
          <w:divBdr>
            <w:top w:val="none" w:sz="0" w:space="0" w:color="auto"/>
            <w:left w:val="none" w:sz="0" w:space="0" w:color="auto"/>
            <w:bottom w:val="none" w:sz="0" w:space="0" w:color="auto"/>
            <w:right w:val="none" w:sz="0" w:space="0" w:color="auto"/>
          </w:divBdr>
          <w:divsChild>
            <w:div w:id="1172911455">
              <w:marLeft w:val="0"/>
              <w:marRight w:val="0"/>
              <w:marTop w:val="0"/>
              <w:marBottom w:val="0"/>
              <w:divBdr>
                <w:top w:val="none" w:sz="0" w:space="0" w:color="auto"/>
                <w:left w:val="none" w:sz="0" w:space="0" w:color="auto"/>
                <w:bottom w:val="none" w:sz="0" w:space="0" w:color="auto"/>
                <w:right w:val="none" w:sz="0" w:space="0" w:color="auto"/>
              </w:divBdr>
              <w:divsChild>
                <w:div w:id="9256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70973">
          <w:marLeft w:val="0"/>
          <w:marRight w:val="0"/>
          <w:marTop w:val="300"/>
          <w:marBottom w:val="0"/>
          <w:divBdr>
            <w:top w:val="none" w:sz="0" w:space="0" w:color="auto"/>
            <w:left w:val="none" w:sz="0" w:space="0" w:color="auto"/>
            <w:bottom w:val="none" w:sz="0" w:space="0" w:color="auto"/>
            <w:right w:val="none" w:sz="0" w:space="0" w:color="auto"/>
          </w:divBdr>
          <w:divsChild>
            <w:div w:id="995836326">
              <w:marLeft w:val="0"/>
              <w:marRight w:val="0"/>
              <w:marTop w:val="0"/>
              <w:marBottom w:val="0"/>
              <w:divBdr>
                <w:top w:val="none" w:sz="0" w:space="0" w:color="auto"/>
                <w:left w:val="none" w:sz="0" w:space="0" w:color="auto"/>
                <w:bottom w:val="none" w:sz="0" w:space="0" w:color="auto"/>
                <w:right w:val="none" w:sz="0" w:space="0" w:color="auto"/>
              </w:divBdr>
              <w:divsChild>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790575">
      <w:bodyDiv w:val="1"/>
      <w:marLeft w:val="0"/>
      <w:marRight w:val="0"/>
      <w:marTop w:val="0"/>
      <w:marBottom w:val="0"/>
      <w:divBdr>
        <w:top w:val="none" w:sz="0" w:space="0" w:color="auto"/>
        <w:left w:val="none" w:sz="0" w:space="0" w:color="auto"/>
        <w:bottom w:val="none" w:sz="0" w:space="0" w:color="auto"/>
        <w:right w:val="none" w:sz="0" w:space="0" w:color="auto"/>
      </w:divBdr>
      <w:divsChild>
        <w:div w:id="263617664">
          <w:marLeft w:val="0"/>
          <w:marRight w:val="0"/>
          <w:marTop w:val="0"/>
          <w:marBottom w:val="0"/>
          <w:divBdr>
            <w:top w:val="none" w:sz="0" w:space="0" w:color="auto"/>
            <w:left w:val="none" w:sz="0" w:space="0" w:color="auto"/>
            <w:bottom w:val="none" w:sz="0" w:space="0" w:color="auto"/>
            <w:right w:val="none" w:sz="0" w:space="0" w:color="auto"/>
          </w:divBdr>
        </w:div>
        <w:div w:id="1924755940">
          <w:marLeft w:val="0"/>
          <w:marRight w:val="0"/>
          <w:marTop w:val="0"/>
          <w:marBottom w:val="0"/>
          <w:divBdr>
            <w:top w:val="none" w:sz="0" w:space="0" w:color="auto"/>
            <w:left w:val="none" w:sz="0" w:space="0" w:color="auto"/>
            <w:bottom w:val="none" w:sz="0" w:space="0" w:color="auto"/>
            <w:right w:val="none" w:sz="0" w:space="0" w:color="auto"/>
          </w:divBdr>
          <w:divsChild>
            <w:div w:id="1427312083">
              <w:marLeft w:val="0"/>
              <w:marRight w:val="0"/>
              <w:marTop w:val="0"/>
              <w:marBottom w:val="0"/>
              <w:divBdr>
                <w:top w:val="none" w:sz="0" w:space="0" w:color="auto"/>
                <w:left w:val="none" w:sz="0" w:space="0" w:color="auto"/>
                <w:bottom w:val="none" w:sz="0" w:space="0" w:color="auto"/>
                <w:right w:val="none" w:sz="0" w:space="0" w:color="auto"/>
              </w:divBdr>
            </w:div>
          </w:divsChild>
        </w:div>
        <w:div w:id="1895504437">
          <w:marLeft w:val="0"/>
          <w:marRight w:val="0"/>
          <w:marTop w:val="0"/>
          <w:marBottom w:val="0"/>
          <w:divBdr>
            <w:top w:val="none" w:sz="0" w:space="0" w:color="auto"/>
            <w:left w:val="none" w:sz="0" w:space="0" w:color="auto"/>
            <w:bottom w:val="none" w:sz="0" w:space="0" w:color="auto"/>
            <w:right w:val="none" w:sz="0" w:space="0" w:color="auto"/>
          </w:divBdr>
        </w:div>
        <w:div w:id="352650125">
          <w:marLeft w:val="0"/>
          <w:marRight w:val="0"/>
          <w:marTop w:val="0"/>
          <w:marBottom w:val="0"/>
          <w:divBdr>
            <w:top w:val="none" w:sz="0" w:space="0" w:color="auto"/>
            <w:left w:val="none" w:sz="0" w:space="0" w:color="auto"/>
            <w:bottom w:val="none" w:sz="0" w:space="0" w:color="auto"/>
            <w:right w:val="none" w:sz="0" w:space="0" w:color="auto"/>
          </w:divBdr>
          <w:divsChild>
            <w:div w:id="1858343664">
              <w:marLeft w:val="0"/>
              <w:marRight w:val="0"/>
              <w:marTop w:val="0"/>
              <w:marBottom w:val="0"/>
              <w:divBdr>
                <w:top w:val="none" w:sz="0" w:space="0" w:color="auto"/>
                <w:left w:val="none" w:sz="0" w:space="0" w:color="auto"/>
                <w:bottom w:val="none" w:sz="0" w:space="0" w:color="auto"/>
                <w:right w:val="none" w:sz="0" w:space="0" w:color="auto"/>
              </w:divBdr>
            </w:div>
          </w:divsChild>
        </w:div>
        <w:div w:id="1015184960">
          <w:marLeft w:val="0"/>
          <w:marRight w:val="0"/>
          <w:marTop w:val="0"/>
          <w:marBottom w:val="0"/>
          <w:divBdr>
            <w:top w:val="none" w:sz="0" w:space="0" w:color="auto"/>
            <w:left w:val="none" w:sz="0" w:space="0" w:color="auto"/>
            <w:bottom w:val="none" w:sz="0" w:space="0" w:color="auto"/>
            <w:right w:val="none" w:sz="0" w:space="0" w:color="auto"/>
          </w:divBdr>
        </w:div>
        <w:div w:id="871770745">
          <w:marLeft w:val="0"/>
          <w:marRight w:val="0"/>
          <w:marTop w:val="0"/>
          <w:marBottom w:val="0"/>
          <w:divBdr>
            <w:top w:val="none" w:sz="0" w:space="0" w:color="auto"/>
            <w:left w:val="none" w:sz="0" w:space="0" w:color="auto"/>
            <w:bottom w:val="none" w:sz="0" w:space="0" w:color="auto"/>
            <w:right w:val="none" w:sz="0" w:space="0" w:color="auto"/>
          </w:divBdr>
          <w:divsChild>
            <w:div w:id="324551189">
              <w:marLeft w:val="0"/>
              <w:marRight w:val="0"/>
              <w:marTop w:val="0"/>
              <w:marBottom w:val="0"/>
              <w:divBdr>
                <w:top w:val="none" w:sz="0" w:space="0" w:color="auto"/>
                <w:left w:val="none" w:sz="0" w:space="0" w:color="auto"/>
                <w:bottom w:val="none" w:sz="0" w:space="0" w:color="auto"/>
                <w:right w:val="none" w:sz="0" w:space="0" w:color="auto"/>
              </w:divBdr>
            </w:div>
          </w:divsChild>
        </w:div>
        <w:div w:id="1817188487">
          <w:marLeft w:val="0"/>
          <w:marRight w:val="0"/>
          <w:marTop w:val="0"/>
          <w:marBottom w:val="0"/>
          <w:divBdr>
            <w:top w:val="none" w:sz="0" w:space="0" w:color="auto"/>
            <w:left w:val="none" w:sz="0" w:space="0" w:color="auto"/>
            <w:bottom w:val="none" w:sz="0" w:space="0" w:color="auto"/>
            <w:right w:val="none" w:sz="0" w:space="0" w:color="auto"/>
          </w:divBdr>
        </w:div>
        <w:div w:id="1541169685">
          <w:marLeft w:val="0"/>
          <w:marRight w:val="0"/>
          <w:marTop w:val="0"/>
          <w:marBottom w:val="0"/>
          <w:divBdr>
            <w:top w:val="none" w:sz="0" w:space="0" w:color="auto"/>
            <w:left w:val="none" w:sz="0" w:space="0" w:color="auto"/>
            <w:bottom w:val="none" w:sz="0" w:space="0" w:color="auto"/>
            <w:right w:val="none" w:sz="0" w:space="0" w:color="auto"/>
          </w:divBdr>
          <w:divsChild>
            <w:div w:id="251548710">
              <w:marLeft w:val="0"/>
              <w:marRight w:val="0"/>
              <w:marTop w:val="0"/>
              <w:marBottom w:val="0"/>
              <w:divBdr>
                <w:top w:val="none" w:sz="0" w:space="0" w:color="auto"/>
                <w:left w:val="none" w:sz="0" w:space="0" w:color="auto"/>
                <w:bottom w:val="none" w:sz="0" w:space="0" w:color="auto"/>
                <w:right w:val="none" w:sz="0" w:space="0" w:color="auto"/>
              </w:divBdr>
            </w:div>
          </w:divsChild>
        </w:div>
        <w:div w:id="1424640864">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sChild>
            <w:div w:id="991838196">
              <w:marLeft w:val="0"/>
              <w:marRight w:val="0"/>
              <w:marTop w:val="0"/>
              <w:marBottom w:val="0"/>
              <w:divBdr>
                <w:top w:val="none" w:sz="0" w:space="0" w:color="auto"/>
                <w:left w:val="none" w:sz="0" w:space="0" w:color="auto"/>
                <w:bottom w:val="none" w:sz="0" w:space="0" w:color="auto"/>
                <w:right w:val="none" w:sz="0" w:space="0" w:color="auto"/>
              </w:divBdr>
            </w:div>
          </w:divsChild>
        </w:div>
        <w:div w:id="876282456">
          <w:marLeft w:val="0"/>
          <w:marRight w:val="0"/>
          <w:marTop w:val="0"/>
          <w:marBottom w:val="0"/>
          <w:divBdr>
            <w:top w:val="none" w:sz="0" w:space="0" w:color="auto"/>
            <w:left w:val="none" w:sz="0" w:space="0" w:color="auto"/>
            <w:bottom w:val="none" w:sz="0" w:space="0" w:color="auto"/>
            <w:right w:val="none" w:sz="0" w:space="0" w:color="auto"/>
          </w:divBdr>
        </w:div>
        <w:div w:id="1626426037">
          <w:marLeft w:val="0"/>
          <w:marRight w:val="0"/>
          <w:marTop w:val="0"/>
          <w:marBottom w:val="0"/>
          <w:divBdr>
            <w:top w:val="none" w:sz="0" w:space="0" w:color="auto"/>
            <w:left w:val="none" w:sz="0" w:space="0" w:color="auto"/>
            <w:bottom w:val="none" w:sz="0" w:space="0" w:color="auto"/>
            <w:right w:val="none" w:sz="0" w:space="0" w:color="auto"/>
          </w:divBdr>
          <w:divsChild>
            <w:div w:id="2113891748">
              <w:marLeft w:val="0"/>
              <w:marRight w:val="0"/>
              <w:marTop w:val="0"/>
              <w:marBottom w:val="0"/>
              <w:divBdr>
                <w:top w:val="none" w:sz="0" w:space="0" w:color="auto"/>
                <w:left w:val="none" w:sz="0" w:space="0" w:color="auto"/>
                <w:bottom w:val="none" w:sz="0" w:space="0" w:color="auto"/>
                <w:right w:val="none" w:sz="0" w:space="0" w:color="auto"/>
              </w:divBdr>
            </w:div>
          </w:divsChild>
        </w:div>
        <w:div w:id="585727057">
          <w:marLeft w:val="0"/>
          <w:marRight w:val="0"/>
          <w:marTop w:val="0"/>
          <w:marBottom w:val="0"/>
          <w:divBdr>
            <w:top w:val="none" w:sz="0" w:space="0" w:color="auto"/>
            <w:left w:val="none" w:sz="0" w:space="0" w:color="auto"/>
            <w:bottom w:val="none" w:sz="0" w:space="0" w:color="auto"/>
            <w:right w:val="none" w:sz="0" w:space="0" w:color="auto"/>
          </w:divBdr>
        </w:div>
        <w:div w:id="700781513">
          <w:marLeft w:val="0"/>
          <w:marRight w:val="0"/>
          <w:marTop w:val="0"/>
          <w:marBottom w:val="0"/>
          <w:divBdr>
            <w:top w:val="none" w:sz="0" w:space="0" w:color="auto"/>
            <w:left w:val="none" w:sz="0" w:space="0" w:color="auto"/>
            <w:bottom w:val="none" w:sz="0" w:space="0" w:color="auto"/>
            <w:right w:val="none" w:sz="0" w:space="0" w:color="auto"/>
          </w:divBdr>
          <w:divsChild>
            <w:div w:id="1873373843">
              <w:marLeft w:val="0"/>
              <w:marRight w:val="0"/>
              <w:marTop w:val="0"/>
              <w:marBottom w:val="0"/>
              <w:divBdr>
                <w:top w:val="none" w:sz="0" w:space="0" w:color="auto"/>
                <w:left w:val="none" w:sz="0" w:space="0" w:color="auto"/>
                <w:bottom w:val="none" w:sz="0" w:space="0" w:color="auto"/>
                <w:right w:val="none" w:sz="0" w:space="0" w:color="auto"/>
              </w:divBdr>
            </w:div>
          </w:divsChild>
        </w:div>
        <w:div w:id="2064716952">
          <w:marLeft w:val="0"/>
          <w:marRight w:val="0"/>
          <w:marTop w:val="300"/>
          <w:marBottom w:val="0"/>
          <w:divBdr>
            <w:top w:val="none" w:sz="0" w:space="0" w:color="auto"/>
            <w:left w:val="none" w:sz="0" w:space="0" w:color="auto"/>
            <w:bottom w:val="none" w:sz="0" w:space="0" w:color="auto"/>
            <w:right w:val="none" w:sz="0" w:space="0" w:color="auto"/>
          </w:divBdr>
          <w:divsChild>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502678">
          <w:marLeft w:val="0"/>
          <w:marRight w:val="0"/>
          <w:marTop w:val="300"/>
          <w:marBottom w:val="0"/>
          <w:divBdr>
            <w:top w:val="none" w:sz="0" w:space="0" w:color="auto"/>
            <w:left w:val="none" w:sz="0" w:space="0" w:color="auto"/>
            <w:bottom w:val="none" w:sz="0" w:space="0" w:color="auto"/>
            <w:right w:val="none" w:sz="0" w:space="0" w:color="auto"/>
          </w:divBdr>
          <w:divsChild>
            <w:div w:id="1435981922">
              <w:marLeft w:val="0"/>
              <w:marRight w:val="0"/>
              <w:marTop w:val="0"/>
              <w:marBottom w:val="0"/>
              <w:divBdr>
                <w:top w:val="none" w:sz="0" w:space="0" w:color="auto"/>
                <w:left w:val="none" w:sz="0" w:space="0" w:color="auto"/>
                <w:bottom w:val="none" w:sz="0" w:space="0" w:color="auto"/>
                <w:right w:val="none" w:sz="0" w:space="0" w:color="auto"/>
              </w:divBdr>
              <w:divsChild>
                <w:div w:id="64173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8648">
          <w:marLeft w:val="0"/>
          <w:marRight w:val="0"/>
          <w:marTop w:val="300"/>
          <w:marBottom w:val="0"/>
          <w:divBdr>
            <w:top w:val="none" w:sz="0" w:space="0" w:color="auto"/>
            <w:left w:val="none" w:sz="0" w:space="0" w:color="auto"/>
            <w:bottom w:val="none" w:sz="0" w:space="0" w:color="auto"/>
            <w:right w:val="none" w:sz="0" w:space="0" w:color="auto"/>
          </w:divBdr>
          <w:divsChild>
            <w:div w:id="1812868761">
              <w:marLeft w:val="0"/>
              <w:marRight w:val="0"/>
              <w:marTop w:val="0"/>
              <w:marBottom w:val="0"/>
              <w:divBdr>
                <w:top w:val="none" w:sz="0" w:space="0" w:color="auto"/>
                <w:left w:val="none" w:sz="0" w:space="0" w:color="auto"/>
                <w:bottom w:val="none" w:sz="0" w:space="0" w:color="auto"/>
                <w:right w:val="none" w:sz="0" w:space="0" w:color="auto"/>
              </w:divBdr>
              <w:divsChild>
                <w:div w:id="138891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71032">
      <w:bodyDiv w:val="1"/>
      <w:marLeft w:val="0"/>
      <w:marRight w:val="0"/>
      <w:marTop w:val="0"/>
      <w:marBottom w:val="0"/>
      <w:divBdr>
        <w:top w:val="none" w:sz="0" w:space="0" w:color="auto"/>
        <w:left w:val="none" w:sz="0" w:space="0" w:color="auto"/>
        <w:bottom w:val="none" w:sz="0" w:space="0" w:color="auto"/>
        <w:right w:val="none" w:sz="0" w:space="0" w:color="auto"/>
      </w:divBdr>
      <w:divsChild>
        <w:div w:id="408649432">
          <w:marLeft w:val="0"/>
          <w:marRight w:val="0"/>
          <w:marTop w:val="0"/>
          <w:marBottom w:val="0"/>
          <w:divBdr>
            <w:top w:val="none" w:sz="0" w:space="0" w:color="auto"/>
            <w:left w:val="none" w:sz="0" w:space="0" w:color="auto"/>
            <w:bottom w:val="none" w:sz="0" w:space="0" w:color="auto"/>
            <w:right w:val="none" w:sz="0" w:space="0" w:color="auto"/>
          </w:divBdr>
        </w:div>
        <w:div w:id="2100515856">
          <w:marLeft w:val="0"/>
          <w:marRight w:val="0"/>
          <w:marTop w:val="0"/>
          <w:marBottom w:val="0"/>
          <w:divBdr>
            <w:top w:val="none" w:sz="0" w:space="0" w:color="auto"/>
            <w:left w:val="none" w:sz="0" w:space="0" w:color="auto"/>
            <w:bottom w:val="none" w:sz="0" w:space="0" w:color="auto"/>
            <w:right w:val="none" w:sz="0" w:space="0" w:color="auto"/>
          </w:divBdr>
          <w:divsChild>
            <w:div w:id="1459953729">
              <w:marLeft w:val="0"/>
              <w:marRight w:val="0"/>
              <w:marTop w:val="0"/>
              <w:marBottom w:val="0"/>
              <w:divBdr>
                <w:top w:val="none" w:sz="0" w:space="0" w:color="auto"/>
                <w:left w:val="none" w:sz="0" w:space="0" w:color="auto"/>
                <w:bottom w:val="none" w:sz="0" w:space="0" w:color="auto"/>
                <w:right w:val="none" w:sz="0" w:space="0" w:color="auto"/>
              </w:divBdr>
            </w:div>
          </w:divsChild>
        </w:div>
        <w:div w:id="17852318">
          <w:marLeft w:val="0"/>
          <w:marRight w:val="0"/>
          <w:marTop w:val="0"/>
          <w:marBottom w:val="0"/>
          <w:divBdr>
            <w:top w:val="none" w:sz="0" w:space="0" w:color="auto"/>
            <w:left w:val="none" w:sz="0" w:space="0" w:color="auto"/>
            <w:bottom w:val="none" w:sz="0" w:space="0" w:color="auto"/>
            <w:right w:val="none" w:sz="0" w:space="0" w:color="auto"/>
          </w:divBdr>
        </w:div>
        <w:div w:id="762187545">
          <w:marLeft w:val="0"/>
          <w:marRight w:val="0"/>
          <w:marTop w:val="0"/>
          <w:marBottom w:val="0"/>
          <w:divBdr>
            <w:top w:val="none" w:sz="0" w:space="0" w:color="auto"/>
            <w:left w:val="none" w:sz="0" w:space="0" w:color="auto"/>
            <w:bottom w:val="none" w:sz="0" w:space="0" w:color="auto"/>
            <w:right w:val="none" w:sz="0" w:space="0" w:color="auto"/>
          </w:divBdr>
          <w:divsChild>
            <w:div w:id="1067454550">
              <w:marLeft w:val="0"/>
              <w:marRight w:val="0"/>
              <w:marTop w:val="0"/>
              <w:marBottom w:val="0"/>
              <w:divBdr>
                <w:top w:val="none" w:sz="0" w:space="0" w:color="auto"/>
                <w:left w:val="none" w:sz="0" w:space="0" w:color="auto"/>
                <w:bottom w:val="none" w:sz="0" w:space="0" w:color="auto"/>
                <w:right w:val="none" w:sz="0" w:space="0" w:color="auto"/>
              </w:divBdr>
            </w:div>
          </w:divsChild>
        </w:div>
        <w:div w:id="1061051497">
          <w:marLeft w:val="0"/>
          <w:marRight w:val="0"/>
          <w:marTop w:val="0"/>
          <w:marBottom w:val="0"/>
          <w:divBdr>
            <w:top w:val="none" w:sz="0" w:space="0" w:color="auto"/>
            <w:left w:val="none" w:sz="0" w:space="0" w:color="auto"/>
            <w:bottom w:val="none" w:sz="0" w:space="0" w:color="auto"/>
            <w:right w:val="none" w:sz="0" w:space="0" w:color="auto"/>
          </w:divBdr>
        </w:div>
        <w:div w:id="21443986">
          <w:marLeft w:val="0"/>
          <w:marRight w:val="0"/>
          <w:marTop w:val="0"/>
          <w:marBottom w:val="0"/>
          <w:divBdr>
            <w:top w:val="none" w:sz="0" w:space="0" w:color="auto"/>
            <w:left w:val="none" w:sz="0" w:space="0" w:color="auto"/>
            <w:bottom w:val="none" w:sz="0" w:space="0" w:color="auto"/>
            <w:right w:val="none" w:sz="0" w:space="0" w:color="auto"/>
          </w:divBdr>
          <w:divsChild>
            <w:div w:id="956642544">
              <w:marLeft w:val="0"/>
              <w:marRight w:val="0"/>
              <w:marTop w:val="0"/>
              <w:marBottom w:val="0"/>
              <w:divBdr>
                <w:top w:val="none" w:sz="0" w:space="0" w:color="auto"/>
                <w:left w:val="none" w:sz="0" w:space="0" w:color="auto"/>
                <w:bottom w:val="none" w:sz="0" w:space="0" w:color="auto"/>
                <w:right w:val="none" w:sz="0" w:space="0" w:color="auto"/>
              </w:divBdr>
            </w:div>
          </w:divsChild>
        </w:div>
        <w:div w:id="811020961">
          <w:marLeft w:val="0"/>
          <w:marRight w:val="0"/>
          <w:marTop w:val="0"/>
          <w:marBottom w:val="0"/>
          <w:divBdr>
            <w:top w:val="none" w:sz="0" w:space="0" w:color="auto"/>
            <w:left w:val="none" w:sz="0" w:space="0" w:color="auto"/>
            <w:bottom w:val="none" w:sz="0" w:space="0" w:color="auto"/>
            <w:right w:val="none" w:sz="0" w:space="0" w:color="auto"/>
          </w:divBdr>
        </w:div>
        <w:div w:id="657001654">
          <w:marLeft w:val="0"/>
          <w:marRight w:val="0"/>
          <w:marTop w:val="0"/>
          <w:marBottom w:val="0"/>
          <w:divBdr>
            <w:top w:val="none" w:sz="0" w:space="0" w:color="auto"/>
            <w:left w:val="none" w:sz="0" w:space="0" w:color="auto"/>
            <w:bottom w:val="none" w:sz="0" w:space="0" w:color="auto"/>
            <w:right w:val="none" w:sz="0" w:space="0" w:color="auto"/>
          </w:divBdr>
          <w:divsChild>
            <w:div w:id="1435056476">
              <w:marLeft w:val="0"/>
              <w:marRight w:val="0"/>
              <w:marTop w:val="0"/>
              <w:marBottom w:val="0"/>
              <w:divBdr>
                <w:top w:val="none" w:sz="0" w:space="0" w:color="auto"/>
                <w:left w:val="none" w:sz="0" w:space="0" w:color="auto"/>
                <w:bottom w:val="none" w:sz="0" w:space="0" w:color="auto"/>
                <w:right w:val="none" w:sz="0" w:space="0" w:color="auto"/>
              </w:divBdr>
            </w:div>
          </w:divsChild>
        </w:div>
        <w:div w:id="837113264">
          <w:marLeft w:val="0"/>
          <w:marRight w:val="0"/>
          <w:marTop w:val="0"/>
          <w:marBottom w:val="0"/>
          <w:divBdr>
            <w:top w:val="none" w:sz="0" w:space="0" w:color="auto"/>
            <w:left w:val="none" w:sz="0" w:space="0" w:color="auto"/>
            <w:bottom w:val="none" w:sz="0" w:space="0" w:color="auto"/>
            <w:right w:val="none" w:sz="0" w:space="0" w:color="auto"/>
          </w:divBdr>
        </w:div>
        <w:div w:id="1332833618">
          <w:marLeft w:val="0"/>
          <w:marRight w:val="0"/>
          <w:marTop w:val="0"/>
          <w:marBottom w:val="0"/>
          <w:divBdr>
            <w:top w:val="none" w:sz="0" w:space="0" w:color="auto"/>
            <w:left w:val="none" w:sz="0" w:space="0" w:color="auto"/>
            <w:bottom w:val="none" w:sz="0" w:space="0" w:color="auto"/>
            <w:right w:val="none" w:sz="0" w:space="0" w:color="auto"/>
          </w:divBdr>
          <w:divsChild>
            <w:div w:id="1418134854">
              <w:marLeft w:val="0"/>
              <w:marRight w:val="0"/>
              <w:marTop w:val="0"/>
              <w:marBottom w:val="0"/>
              <w:divBdr>
                <w:top w:val="none" w:sz="0" w:space="0" w:color="auto"/>
                <w:left w:val="none" w:sz="0" w:space="0" w:color="auto"/>
                <w:bottom w:val="none" w:sz="0" w:space="0" w:color="auto"/>
                <w:right w:val="none" w:sz="0" w:space="0" w:color="auto"/>
              </w:divBdr>
            </w:div>
          </w:divsChild>
        </w:div>
        <w:div w:id="400182437">
          <w:marLeft w:val="0"/>
          <w:marRight w:val="0"/>
          <w:marTop w:val="0"/>
          <w:marBottom w:val="0"/>
          <w:divBdr>
            <w:top w:val="none" w:sz="0" w:space="0" w:color="auto"/>
            <w:left w:val="none" w:sz="0" w:space="0" w:color="auto"/>
            <w:bottom w:val="none" w:sz="0" w:space="0" w:color="auto"/>
            <w:right w:val="none" w:sz="0" w:space="0" w:color="auto"/>
          </w:divBdr>
        </w:div>
        <w:div w:id="441650502">
          <w:marLeft w:val="0"/>
          <w:marRight w:val="0"/>
          <w:marTop w:val="0"/>
          <w:marBottom w:val="0"/>
          <w:divBdr>
            <w:top w:val="none" w:sz="0" w:space="0" w:color="auto"/>
            <w:left w:val="none" w:sz="0" w:space="0" w:color="auto"/>
            <w:bottom w:val="none" w:sz="0" w:space="0" w:color="auto"/>
            <w:right w:val="none" w:sz="0" w:space="0" w:color="auto"/>
          </w:divBdr>
          <w:divsChild>
            <w:div w:id="1739786238">
              <w:marLeft w:val="0"/>
              <w:marRight w:val="0"/>
              <w:marTop w:val="0"/>
              <w:marBottom w:val="0"/>
              <w:divBdr>
                <w:top w:val="none" w:sz="0" w:space="0" w:color="auto"/>
                <w:left w:val="none" w:sz="0" w:space="0" w:color="auto"/>
                <w:bottom w:val="none" w:sz="0" w:space="0" w:color="auto"/>
                <w:right w:val="none" w:sz="0" w:space="0" w:color="auto"/>
              </w:divBdr>
            </w:div>
          </w:divsChild>
        </w:div>
        <w:div w:id="851722502">
          <w:marLeft w:val="0"/>
          <w:marRight w:val="0"/>
          <w:marTop w:val="0"/>
          <w:marBottom w:val="0"/>
          <w:divBdr>
            <w:top w:val="none" w:sz="0" w:space="0" w:color="auto"/>
            <w:left w:val="none" w:sz="0" w:space="0" w:color="auto"/>
            <w:bottom w:val="none" w:sz="0" w:space="0" w:color="auto"/>
            <w:right w:val="none" w:sz="0" w:space="0" w:color="auto"/>
          </w:divBdr>
        </w:div>
        <w:div w:id="1096556639">
          <w:marLeft w:val="0"/>
          <w:marRight w:val="0"/>
          <w:marTop w:val="0"/>
          <w:marBottom w:val="0"/>
          <w:divBdr>
            <w:top w:val="none" w:sz="0" w:space="0" w:color="auto"/>
            <w:left w:val="none" w:sz="0" w:space="0" w:color="auto"/>
            <w:bottom w:val="none" w:sz="0" w:space="0" w:color="auto"/>
            <w:right w:val="none" w:sz="0" w:space="0" w:color="auto"/>
          </w:divBdr>
          <w:divsChild>
            <w:div w:id="471562580">
              <w:marLeft w:val="0"/>
              <w:marRight w:val="0"/>
              <w:marTop w:val="0"/>
              <w:marBottom w:val="0"/>
              <w:divBdr>
                <w:top w:val="none" w:sz="0" w:space="0" w:color="auto"/>
                <w:left w:val="none" w:sz="0" w:space="0" w:color="auto"/>
                <w:bottom w:val="none" w:sz="0" w:space="0" w:color="auto"/>
                <w:right w:val="none" w:sz="0" w:space="0" w:color="auto"/>
              </w:divBdr>
            </w:div>
          </w:divsChild>
        </w:div>
        <w:div w:id="1035737786">
          <w:marLeft w:val="0"/>
          <w:marRight w:val="0"/>
          <w:marTop w:val="300"/>
          <w:marBottom w:val="0"/>
          <w:divBdr>
            <w:top w:val="none" w:sz="0" w:space="0" w:color="auto"/>
            <w:left w:val="none" w:sz="0" w:space="0" w:color="auto"/>
            <w:bottom w:val="none" w:sz="0" w:space="0" w:color="auto"/>
            <w:right w:val="none" w:sz="0" w:space="0" w:color="auto"/>
          </w:divBdr>
          <w:divsChild>
            <w:div w:id="985864555">
              <w:marLeft w:val="0"/>
              <w:marRight w:val="0"/>
              <w:marTop w:val="0"/>
              <w:marBottom w:val="0"/>
              <w:divBdr>
                <w:top w:val="none" w:sz="0" w:space="0" w:color="auto"/>
                <w:left w:val="none" w:sz="0" w:space="0" w:color="auto"/>
                <w:bottom w:val="none" w:sz="0" w:space="0" w:color="auto"/>
                <w:right w:val="none" w:sz="0" w:space="0" w:color="auto"/>
              </w:divBdr>
              <w:divsChild>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69382">
          <w:marLeft w:val="0"/>
          <w:marRight w:val="0"/>
          <w:marTop w:val="300"/>
          <w:marBottom w:val="0"/>
          <w:divBdr>
            <w:top w:val="none" w:sz="0" w:space="0" w:color="auto"/>
            <w:left w:val="none" w:sz="0" w:space="0" w:color="auto"/>
            <w:bottom w:val="none" w:sz="0" w:space="0" w:color="auto"/>
            <w:right w:val="none" w:sz="0" w:space="0" w:color="auto"/>
          </w:divBdr>
          <w:divsChild>
            <w:div w:id="269901519">
              <w:marLeft w:val="0"/>
              <w:marRight w:val="0"/>
              <w:marTop w:val="0"/>
              <w:marBottom w:val="0"/>
              <w:divBdr>
                <w:top w:val="none" w:sz="0" w:space="0" w:color="auto"/>
                <w:left w:val="none" w:sz="0" w:space="0" w:color="auto"/>
                <w:bottom w:val="none" w:sz="0" w:space="0" w:color="auto"/>
                <w:right w:val="none" w:sz="0" w:space="0" w:color="auto"/>
              </w:divBdr>
              <w:divsChild>
                <w:div w:id="1439376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971040">
          <w:marLeft w:val="0"/>
          <w:marRight w:val="0"/>
          <w:marTop w:val="300"/>
          <w:marBottom w:val="0"/>
          <w:divBdr>
            <w:top w:val="none" w:sz="0" w:space="0" w:color="auto"/>
            <w:left w:val="none" w:sz="0" w:space="0" w:color="auto"/>
            <w:bottom w:val="none" w:sz="0" w:space="0" w:color="auto"/>
            <w:right w:val="none" w:sz="0" w:space="0" w:color="auto"/>
          </w:divBdr>
          <w:divsChild>
            <w:div w:id="679353171">
              <w:marLeft w:val="0"/>
              <w:marRight w:val="0"/>
              <w:marTop w:val="0"/>
              <w:marBottom w:val="0"/>
              <w:divBdr>
                <w:top w:val="none" w:sz="0" w:space="0" w:color="auto"/>
                <w:left w:val="none" w:sz="0" w:space="0" w:color="auto"/>
                <w:bottom w:val="none" w:sz="0" w:space="0" w:color="auto"/>
                <w:right w:val="none" w:sz="0" w:space="0" w:color="auto"/>
              </w:divBdr>
              <w:divsChild>
                <w:div w:id="47903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883997">
          <w:marLeft w:val="0"/>
          <w:marRight w:val="0"/>
          <w:marTop w:val="300"/>
          <w:marBottom w:val="0"/>
          <w:divBdr>
            <w:top w:val="none" w:sz="0" w:space="0" w:color="auto"/>
            <w:left w:val="none" w:sz="0" w:space="0" w:color="auto"/>
            <w:bottom w:val="none" w:sz="0" w:space="0" w:color="auto"/>
            <w:right w:val="none" w:sz="0" w:space="0" w:color="auto"/>
          </w:divBdr>
          <w:divsChild>
            <w:div w:id="683484723">
              <w:marLeft w:val="0"/>
              <w:marRight w:val="0"/>
              <w:marTop w:val="0"/>
              <w:marBottom w:val="0"/>
              <w:divBdr>
                <w:top w:val="none" w:sz="0" w:space="0" w:color="auto"/>
                <w:left w:val="none" w:sz="0" w:space="0" w:color="auto"/>
                <w:bottom w:val="none" w:sz="0" w:space="0" w:color="auto"/>
                <w:right w:val="none" w:sz="0" w:space="0" w:color="auto"/>
              </w:divBdr>
              <w:divsChild>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3298">
      <w:bodyDiv w:val="1"/>
      <w:marLeft w:val="0"/>
      <w:marRight w:val="0"/>
      <w:marTop w:val="0"/>
      <w:marBottom w:val="0"/>
      <w:divBdr>
        <w:top w:val="none" w:sz="0" w:space="0" w:color="auto"/>
        <w:left w:val="none" w:sz="0" w:space="0" w:color="auto"/>
        <w:bottom w:val="none" w:sz="0" w:space="0" w:color="auto"/>
        <w:right w:val="none" w:sz="0" w:space="0" w:color="auto"/>
      </w:divBdr>
      <w:divsChild>
        <w:div w:id="10692484">
          <w:marLeft w:val="0"/>
          <w:marRight w:val="0"/>
          <w:marTop w:val="0"/>
          <w:marBottom w:val="0"/>
          <w:divBdr>
            <w:top w:val="none" w:sz="0" w:space="0" w:color="auto"/>
            <w:left w:val="none" w:sz="0" w:space="0" w:color="auto"/>
            <w:bottom w:val="none" w:sz="0" w:space="0" w:color="auto"/>
            <w:right w:val="none" w:sz="0" w:space="0" w:color="auto"/>
          </w:divBdr>
        </w:div>
        <w:div w:id="1337465196">
          <w:marLeft w:val="0"/>
          <w:marRight w:val="0"/>
          <w:marTop w:val="0"/>
          <w:marBottom w:val="0"/>
          <w:divBdr>
            <w:top w:val="none" w:sz="0" w:space="0" w:color="auto"/>
            <w:left w:val="none" w:sz="0" w:space="0" w:color="auto"/>
            <w:bottom w:val="none" w:sz="0" w:space="0" w:color="auto"/>
            <w:right w:val="none" w:sz="0" w:space="0" w:color="auto"/>
          </w:divBdr>
          <w:divsChild>
            <w:div w:id="266929348">
              <w:marLeft w:val="0"/>
              <w:marRight w:val="0"/>
              <w:marTop w:val="0"/>
              <w:marBottom w:val="0"/>
              <w:divBdr>
                <w:top w:val="none" w:sz="0" w:space="0" w:color="auto"/>
                <w:left w:val="none" w:sz="0" w:space="0" w:color="auto"/>
                <w:bottom w:val="none" w:sz="0" w:space="0" w:color="auto"/>
                <w:right w:val="none" w:sz="0" w:space="0" w:color="auto"/>
              </w:divBdr>
            </w:div>
          </w:divsChild>
        </w:div>
        <w:div w:id="1188370139">
          <w:marLeft w:val="0"/>
          <w:marRight w:val="0"/>
          <w:marTop w:val="0"/>
          <w:marBottom w:val="0"/>
          <w:divBdr>
            <w:top w:val="none" w:sz="0" w:space="0" w:color="auto"/>
            <w:left w:val="none" w:sz="0" w:space="0" w:color="auto"/>
            <w:bottom w:val="none" w:sz="0" w:space="0" w:color="auto"/>
            <w:right w:val="none" w:sz="0" w:space="0" w:color="auto"/>
          </w:divBdr>
        </w:div>
        <w:div w:id="498693947">
          <w:marLeft w:val="0"/>
          <w:marRight w:val="0"/>
          <w:marTop w:val="0"/>
          <w:marBottom w:val="0"/>
          <w:divBdr>
            <w:top w:val="none" w:sz="0" w:space="0" w:color="auto"/>
            <w:left w:val="none" w:sz="0" w:space="0" w:color="auto"/>
            <w:bottom w:val="none" w:sz="0" w:space="0" w:color="auto"/>
            <w:right w:val="none" w:sz="0" w:space="0" w:color="auto"/>
          </w:divBdr>
          <w:divsChild>
            <w:div w:id="1576010002">
              <w:marLeft w:val="0"/>
              <w:marRight w:val="0"/>
              <w:marTop w:val="0"/>
              <w:marBottom w:val="0"/>
              <w:divBdr>
                <w:top w:val="none" w:sz="0" w:space="0" w:color="auto"/>
                <w:left w:val="none" w:sz="0" w:space="0" w:color="auto"/>
                <w:bottom w:val="none" w:sz="0" w:space="0" w:color="auto"/>
                <w:right w:val="none" w:sz="0" w:space="0" w:color="auto"/>
              </w:divBdr>
            </w:div>
          </w:divsChild>
        </w:div>
        <w:div w:id="922640345">
          <w:marLeft w:val="0"/>
          <w:marRight w:val="0"/>
          <w:marTop w:val="0"/>
          <w:marBottom w:val="0"/>
          <w:divBdr>
            <w:top w:val="none" w:sz="0" w:space="0" w:color="auto"/>
            <w:left w:val="none" w:sz="0" w:space="0" w:color="auto"/>
            <w:bottom w:val="none" w:sz="0" w:space="0" w:color="auto"/>
            <w:right w:val="none" w:sz="0" w:space="0" w:color="auto"/>
          </w:divBdr>
        </w:div>
        <w:div w:id="643043949">
          <w:marLeft w:val="0"/>
          <w:marRight w:val="0"/>
          <w:marTop w:val="0"/>
          <w:marBottom w:val="0"/>
          <w:divBdr>
            <w:top w:val="none" w:sz="0" w:space="0" w:color="auto"/>
            <w:left w:val="none" w:sz="0" w:space="0" w:color="auto"/>
            <w:bottom w:val="none" w:sz="0" w:space="0" w:color="auto"/>
            <w:right w:val="none" w:sz="0" w:space="0" w:color="auto"/>
          </w:divBdr>
          <w:divsChild>
            <w:div w:id="562444693">
              <w:marLeft w:val="0"/>
              <w:marRight w:val="0"/>
              <w:marTop w:val="0"/>
              <w:marBottom w:val="0"/>
              <w:divBdr>
                <w:top w:val="none" w:sz="0" w:space="0" w:color="auto"/>
                <w:left w:val="none" w:sz="0" w:space="0" w:color="auto"/>
                <w:bottom w:val="none" w:sz="0" w:space="0" w:color="auto"/>
                <w:right w:val="none" w:sz="0" w:space="0" w:color="auto"/>
              </w:divBdr>
            </w:div>
          </w:divsChild>
        </w:div>
        <w:div w:id="1795056997">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432749351">
          <w:marLeft w:val="0"/>
          <w:marRight w:val="0"/>
          <w:marTop w:val="0"/>
          <w:marBottom w:val="0"/>
          <w:divBdr>
            <w:top w:val="none" w:sz="0" w:space="0" w:color="auto"/>
            <w:left w:val="none" w:sz="0" w:space="0" w:color="auto"/>
            <w:bottom w:val="none" w:sz="0" w:space="0" w:color="auto"/>
            <w:right w:val="none" w:sz="0" w:space="0" w:color="auto"/>
          </w:divBdr>
        </w:div>
        <w:div w:id="454522717">
          <w:marLeft w:val="0"/>
          <w:marRight w:val="0"/>
          <w:marTop w:val="0"/>
          <w:marBottom w:val="0"/>
          <w:divBdr>
            <w:top w:val="none" w:sz="0" w:space="0" w:color="auto"/>
            <w:left w:val="none" w:sz="0" w:space="0" w:color="auto"/>
            <w:bottom w:val="none" w:sz="0" w:space="0" w:color="auto"/>
            <w:right w:val="none" w:sz="0" w:space="0" w:color="auto"/>
          </w:divBdr>
          <w:divsChild>
            <w:div w:id="1930112347">
              <w:marLeft w:val="0"/>
              <w:marRight w:val="0"/>
              <w:marTop w:val="0"/>
              <w:marBottom w:val="0"/>
              <w:divBdr>
                <w:top w:val="none" w:sz="0" w:space="0" w:color="auto"/>
                <w:left w:val="none" w:sz="0" w:space="0" w:color="auto"/>
                <w:bottom w:val="none" w:sz="0" w:space="0" w:color="auto"/>
                <w:right w:val="none" w:sz="0" w:space="0" w:color="auto"/>
              </w:divBdr>
            </w:div>
          </w:divsChild>
        </w:div>
        <w:div w:id="1403795792">
          <w:marLeft w:val="0"/>
          <w:marRight w:val="0"/>
          <w:marTop w:val="0"/>
          <w:marBottom w:val="0"/>
          <w:divBdr>
            <w:top w:val="none" w:sz="0" w:space="0" w:color="auto"/>
            <w:left w:val="none" w:sz="0" w:space="0" w:color="auto"/>
            <w:bottom w:val="none" w:sz="0" w:space="0" w:color="auto"/>
            <w:right w:val="none" w:sz="0" w:space="0" w:color="auto"/>
          </w:divBdr>
        </w:div>
        <w:div w:id="634263081">
          <w:marLeft w:val="0"/>
          <w:marRight w:val="0"/>
          <w:marTop w:val="0"/>
          <w:marBottom w:val="0"/>
          <w:divBdr>
            <w:top w:val="none" w:sz="0" w:space="0" w:color="auto"/>
            <w:left w:val="none" w:sz="0" w:space="0" w:color="auto"/>
            <w:bottom w:val="none" w:sz="0" w:space="0" w:color="auto"/>
            <w:right w:val="none" w:sz="0" w:space="0" w:color="auto"/>
          </w:divBdr>
          <w:divsChild>
            <w:div w:id="1578903245">
              <w:marLeft w:val="0"/>
              <w:marRight w:val="0"/>
              <w:marTop w:val="0"/>
              <w:marBottom w:val="0"/>
              <w:divBdr>
                <w:top w:val="none" w:sz="0" w:space="0" w:color="auto"/>
                <w:left w:val="none" w:sz="0" w:space="0" w:color="auto"/>
                <w:bottom w:val="none" w:sz="0" w:space="0" w:color="auto"/>
                <w:right w:val="none" w:sz="0" w:space="0" w:color="auto"/>
              </w:divBdr>
            </w:div>
          </w:divsChild>
        </w:div>
        <w:div w:id="621035202">
          <w:marLeft w:val="0"/>
          <w:marRight w:val="0"/>
          <w:marTop w:val="0"/>
          <w:marBottom w:val="0"/>
          <w:divBdr>
            <w:top w:val="none" w:sz="0" w:space="0" w:color="auto"/>
            <w:left w:val="none" w:sz="0" w:space="0" w:color="auto"/>
            <w:bottom w:val="none" w:sz="0" w:space="0" w:color="auto"/>
            <w:right w:val="none" w:sz="0" w:space="0" w:color="auto"/>
          </w:divBdr>
        </w:div>
        <w:div w:id="1777678100">
          <w:marLeft w:val="0"/>
          <w:marRight w:val="0"/>
          <w:marTop w:val="0"/>
          <w:marBottom w:val="0"/>
          <w:divBdr>
            <w:top w:val="none" w:sz="0" w:space="0" w:color="auto"/>
            <w:left w:val="none" w:sz="0" w:space="0" w:color="auto"/>
            <w:bottom w:val="none" w:sz="0" w:space="0" w:color="auto"/>
            <w:right w:val="none" w:sz="0" w:space="0" w:color="auto"/>
          </w:divBdr>
          <w:divsChild>
            <w:div w:id="802574795">
              <w:marLeft w:val="0"/>
              <w:marRight w:val="0"/>
              <w:marTop w:val="0"/>
              <w:marBottom w:val="0"/>
              <w:divBdr>
                <w:top w:val="none" w:sz="0" w:space="0" w:color="auto"/>
                <w:left w:val="none" w:sz="0" w:space="0" w:color="auto"/>
                <w:bottom w:val="none" w:sz="0" w:space="0" w:color="auto"/>
                <w:right w:val="none" w:sz="0" w:space="0" w:color="auto"/>
              </w:divBdr>
            </w:div>
          </w:divsChild>
        </w:div>
        <w:div w:id="1245264549">
          <w:marLeft w:val="0"/>
          <w:marRight w:val="0"/>
          <w:marTop w:val="300"/>
          <w:marBottom w:val="0"/>
          <w:divBdr>
            <w:top w:val="none" w:sz="0" w:space="0" w:color="auto"/>
            <w:left w:val="none" w:sz="0" w:space="0" w:color="auto"/>
            <w:bottom w:val="none" w:sz="0" w:space="0" w:color="auto"/>
            <w:right w:val="none" w:sz="0" w:space="0" w:color="auto"/>
          </w:divBdr>
          <w:divsChild>
            <w:div w:id="806167543">
              <w:marLeft w:val="0"/>
              <w:marRight w:val="0"/>
              <w:marTop w:val="0"/>
              <w:marBottom w:val="0"/>
              <w:divBdr>
                <w:top w:val="none" w:sz="0" w:space="0" w:color="auto"/>
                <w:left w:val="none" w:sz="0" w:space="0" w:color="auto"/>
                <w:bottom w:val="none" w:sz="0" w:space="0" w:color="auto"/>
                <w:right w:val="none" w:sz="0" w:space="0" w:color="auto"/>
              </w:divBdr>
              <w:divsChild>
                <w:div w:id="447436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4468">
          <w:marLeft w:val="0"/>
          <w:marRight w:val="0"/>
          <w:marTop w:val="300"/>
          <w:marBottom w:val="0"/>
          <w:divBdr>
            <w:top w:val="none" w:sz="0" w:space="0" w:color="auto"/>
            <w:left w:val="none" w:sz="0" w:space="0" w:color="auto"/>
            <w:bottom w:val="none" w:sz="0" w:space="0" w:color="auto"/>
            <w:right w:val="none" w:sz="0" w:space="0" w:color="auto"/>
          </w:divBdr>
          <w:divsChild>
            <w:div w:id="510528379">
              <w:marLeft w:val="0"/>
              <w:marRight w:val="0"/>
              <w:marTop w:val="0"/>
              <w:marBottom w:val="0"/>
              <w:divBdr>
                <w:top w:val="none" w:sz="0" w:space="0" w:color="auto"/>
                <w:left w:val="none" w:sz="0" w:space="0" w:color="auto"/>
                <w:bottom w:val="none" w:sz="0" w:space="0" w:color="auto"/>
                <w:right w:val="none" w:sz="0" w:space="0" w:color="auto"/>
              </w:divBdr>
              <w:divsChild>
                <w:div w:id="1997221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389353">
          <w:marLeft w:val="0"/>
          <w:marRight w:val="0"/>
          <w:marTop w:val="300"/>
          <w:marBottom w:val="0"/>
          <w:divBdr>
            <w:top w:val="none" w:sz="0" w:space="0" w:color="auto"/>
            <w:left w:val="none" w:sz="0" w:space="0" w:color="auto"/>
            <w:bottom w:val="none" w:sz="0" w:space="0" w:color="auto"/>
            <w:right w:val="none" w:sz="0" w:space="0" w:color="auto"/>
          </w:divBdr>
          <w:divsChild>
            <w:div w:id="86848457">
              <w:marLeft w:val="0"/>
              <w:marRight w:val="0"/>
              <w:marTop w:val="0"/>
              <w:marBottom w:val="0"/>
              <w:divBdr>
                <w:top w:val="none" w:sz="0" w:space="0" w:color="auto"/>
                <w:left w:val="none" w:sz="0" w:space="0" w:color="auto"/>
                <w:bottom w:val="none" w:sz="0" w:space="0" w:color="auto"/>
                <w:right w:val="none" w:sz="0" w:space="0" w:color="auto"/>
              </w:divBdr>
              <w:divsChild>
                <w:div w:id="8635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8233">
          <w:marLeft w:val="0"/>
          <w:marRight w:val="0"/>
          <w:marTop w:val="300"/>
          <w:marBottom w:val="0"/>
          <w:divBdr>
            <w:top w:val="none" w:sz="0" w:space="0" w:color="auto"/>
            <w:left w:val="none" w:sz="0" w:space="0" w:color="auto"/>
            <w:bottom w:val="none" w:sz="0" w:space="0" w:color="auto"/>
            <w:right w:val="none" w:sz="0" w:space="0" w:color="auto"/>
          </w:divBdr>
          <w:divsChild>
            <w:div w:id="908227484">
              <w:marLeft w:val="0"/>
              <w:marRight w:val="0"/>
              <w:marTop w:val="0"/>
              <w:marBottom w:val="0"/>
              <w:divBdr>
                <w:top w:val="none" w:sz="0" w:space="0" w:color="auto"/>
                <w:left w:val="none" w:sz="0" w:space="0" w:color="auto"/>
                <w:bottom w:val="none" w:sz="0" w:space="0" w:color="auto"/>
                <w:right w:val="none" w:sz="0" w:space="0" w:color="auto"/>
              </w:divBdr>
              <w:divsChild>
                <w:div w:id="93863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5254644">
      <w:bodyDiv w:val="1"/>
      <w:marLeft w:val="0"/>
      <w:marRight w:val="0"/>
      <w:marTop w:val="0"/>
      <w:marBottom w:val="0"/>
      <w:divBdr>
        <w:top w:val="none" w:sz="0" w:space="0" w:color="auto"/>
        <w:left w:val="none" w:sz="0" w:space="0" w:color="auto"/>
        <w:bottom w:val="none" w:sz="0" w:space="0" w:color="auto"/>
        <w:right w:val="none" w:sz="0" w:space="0" w:color="auto"/>
      </w:divBdr>
      <w:divsChild>
        <w:div w:id="822114394">
          <w:marLeft w:val="0"/>
          <w:marRight w:val="0"/>
          <w:marTop w:val="0"/>
          <w:marBottom w:val="0"/>
          <w:divBdr>
            <w:top w:val="none" w:sz="0" w:space="0" w:color="auto"/>
            <w:left w:val="none" w:sz="0" w:space="0" w:color="auto"/>
            <w:bottom w:val="none" w:sz="0" w:space="0" w:color="auto"/>
            <w:right w:val="none" w:sz="0" w:space="0" w:color="auto"/>
          </w:divBdr>
        </w:div>
        <w:div w:id="1118645599">
          <w:marLeft w:val="0"/>
          <w:marRight w:val="0"/>
          <w:marTop w:val="0"/>
          <w:marBottom w:val="0"/>
          <w:divBdr>
            <w:top w:val="none" w:sz="0" w:space="0" w:color="auto"/>
            <w:left w:val="none" w:sz="0" w:space="0" w:color="auto"/>
            <w:bottom w:val="none" w:sz="0" w:space="0" w:color="auto"/>
            <w:right w:val="none" w:sz="0" w:space="0" w:color="auto"/>
          </w:divBdr>
          <w:divsChild>
            <w:div w:id="783575636">
              <w:marLeft w:val="0"/>
              <w:marRight w:val="0"/>
              <w:marTop w:val="0"/>
              <w:marBottom w:val="0"/>
              <w:divBdr>
                <w:top w:val="none" w:sz="0" w:space="0" w:color="auto"/>
                <w:left w:val="none" w:sz="0" w:space="0" w:color="auto"/>
                <w:bottom w:val="none" w:sz="0" w:space="0" w:color="auto"/>
                <w:right w:val="none" w:sz="0" w:space="0" w:color="auto"/>
              </w:divBdr>
            </w:div>
          </w:divsChild>
        </w:div>
        <w:div w:id="577983282">
          <w:marLeft w:val="0"/>
          <w:marRight w:val="0"/>
          <w:marTop w:val="0"/>
          <w:marBottom w:val="0"/>
          <w:divBdr>
            <w:top w:val="none" w:sz="0" w:space="0" w:color="auto"/>
            <w:left w:val="none" w:sz="0" w:space="0" w:color="auto"/>
            <w:bottom w:val="none" w:sz="0" w:space="0" w:color="auto"/>
            <w:right w:val="none" w:sz="0" w:space="0" w:color="auto"/>
          </w:divBdr>
        </w:div>
        <w:div w:id="551112288">
          <w:marLeft w:val="0"/>
          <w:marRight w:val="0"/>
          <w:marTop w:val="0"/>
          <w:marBottom w:val="0"/>
          <w:divBdr>
            <w:top w:val="none" w:sz="0" w:space="0" w:color="auto"/>
            <w:left w:val="none" w:sz="0" w:space="0" w:color="auto"/>
            <w:bottom w:val="none" w:sz="0" w:space="0" w:color="auto"/>
            <w:right w:val="none" w:sz="0" w:space="0" w:color="auto"/>
          </w:divBdr>
          <w:divsChild>
            <w:div w:id="1053314631">
              <w:marLeft w:val="0"/>
              <w:marRight w:val="0"/>
              <w:marTop w:val="0"/>
              <w:marBottom w:val="0"/>
              <w:divBdr>
                <w:top w:val="none" w:sz="0" w:space="0" w:color="auto"/>
                <w:left w:val="none" w:sz="0" w:space="0" w:color="auto"/>
                <w:bottom w:val="none" w:sz="0" w:space="0" w:color="auto"/>
                <w:right w:val="none" w:sz="0" w:space="0" w:color="auto"/>
              </w:divBdr>
            </w:div>
          </w:divsChild>
        </w:div>
        <w:div w:id="1634673442">
          <w:marLeft w:val="0"/>
          <w:marRight w:val="0"/>
          <w:marTop w:val="0"/>
          <w:marBottom w:val="0"/>
          <w:divBdr>
            <w:top w:val="none" w:sz="0" w:space="0" w:color="auto"/>
            <w:left w:val="none" w:sz="0" w:space="0" w:color="auto"/>
            <w:bottom w:val="none" w:sz="0" w:space="0" w:color="auto"/>
            <w:right w:val="none" w:sz="0" w:space="0" w:color="auto"/>
          </w:divBdr>
        </w:div>
        <w:div w:id="447506187">
          <w:marLeft w:val="0"/>
          <w:marRight w:val="0"/>
          <w:marTop w:val="0"/>
          <w:marBottom w:val="0"/>
          <w:divBdr>
            <w:top w:val="none" w:sz="0" w:space="0" w:color="auto"/>
            <w:left w:val="none" w:sz="0" w:space="0" w:color="auto"/>
            <w:bottom w:val="none" w:sz="0" w:space="0" w:color="auto"/>
            <w:right w:val="none" w:sz="0" w:space="0" w:color="auto"/>
          </w:divBdr>
          <w:divsChild>
            <w:div w:id="1406949957">
              <w:marLeft w:val="0"/>
              <w:marRight w:val="0"/>
              <w:marTop w:val="0"/>
              <w:marBottom w:val="0"/>
              <w:divBdr>
                <w:top w:val="none" w:sz="0" w:space="0" w:color="auto"/>
                <w:left w:val="none" w:sz="0" w:space="0" w:color="auto"/>
                <w:bottom w:val="none" w:sz="0" w:space="0" w:color="auto"/>
                <w:right w:val="none" w:sz="0" w:space="0" w:color="auto"/>
              </w:divBdr>
            </w:div>
          </w:divsChild>
        </w:div>
        <w:div w:id="621114487">
          <w:marLeft w:val="0"/>
          <w:marRight w:val="0"/>
          <w:marTop w:val="0"/>
          <w:marBottom w:val="0"/>
          <w:divBdr>
            <w:top w:val="none" w:sz="0" w:space="0" w:color="auto"/>
            <w:left w:val="none" w:sz="0" w:space="0" w:color="auto"/>
            <w:bottom w:val="none" w:sz="0" w:space="0" w:color="auto"/>
            <w:right w:val="none" w:sz="0" w:space="0" w:color="auto"/>
          </w:divBdr>
        </w:div>
        <w:div w:id="1271086710">
          <w:marLeft w:val="0"/>
          <w:marRight w:val="0"/>
          <w:marTop w:val="0"/>
          <w:marBottom w:val="0"/>
          <w:divBdr>
            <w:top w:val="none" w:sz="0" w:space="0" w:color="auto"/>
            <w:left w:val="none" w:sz="0" w:space="0" w:color="auto"/>
            <w:bottom w:val="none" w:sz="0" w:space="0" w:color="auto"/>
            <w:right w:val="none" w:sz="0" w:space="0" w:color="auto"/>
          </w:divBdr>
          <w:divsChild>
            <w:div w:id="486284272">
              <w:marLeft w:val="0"/>
              <w:marRight w:val="0"/>
              <w:marTop w:val="0"/>
              <w:marBottom w:val="0"/>
              <w:divBdr>
                <w:top w:val="none" w:sz="0" w:space="0" w:color="auto"/>
                <w:left w:val="none" w:sz="0" w:space="0" w:color="auto"/>
                <w:bottom w:val="none" w:sz="0" w:space="0" w:color="auto"/>
                <w:right w:val="none" w:sz="0" w:space="0" w:color="auto"/>
              </w:divBdr>
            </w:div>
          </w:divsChild>
        </w:div>
        <w:div w:id="1372875469">
          <w:marLeft w:val="0"/>
          <w:marRight w:val="0"/>
          <w:marTop w:val="0"/>
          <w:marBottom w:val="0"/>
          <w:divBdr>
            <w:top w:val="none" w:sz="0" w:space="0" w:color="auto"/>
            <w:left w:val="none" w:sz="0" w:space="0" w:color="auto"/>
            <w:bottom w:val="none" w:sz="0" w:space="0" w:color="auto"/>
            <w:right w:val="none" w:sz="0" w:space="0" w:color="auto"/>
          </w:divBdr>
        </w:div>
        <w:div w:id="901985366">
          <w:marLeft w:val="0"/>
          <w:marRight w:val="0"/>
          <w:marTop w:val="0"/>
          <w:marBottom w:val="0"/>
          <w:divBdr>
            <w:top w:val="none" w:sz="0" w:space="0" w:color="auto"/>
            <w:left w:val="none" w:sz="0" w:space="0" w:color="auto"/>
            <w:bottom w:val="none" w:sz="0" w:space="0" w:color="auto"/>
            <w:right w:val="none" w:sz="0" w:space="0" w:color="auto"/>
          </w:divBdr>
          <w:divsChild>
            <w:div w:id="1362976072">
              <w:marLeft w:val="0"/>
              <w:marRight w:val="0"/>
              <w:marTop w:val="0"/>
              <w:marBottom w:val="0"/>
              <w:divBdr>
                <w:top w:val="none" w:sz="0" w:space="0" w:color="auto"/>
                <w:left w:val="none" w:sz="0" w:space="0" w:color="auto"/>
                <w:bottom w:val="none" w:sz="0" w:space="0" w:color="auto"/>
                <w:right w:val="none" w:sz="0" w:space="0" w:color="auto"/>
              </w:divBdr>
            </w:div>
          </w:divsChild>
        </w:div>
        <w:div w:id="1808739385">
          <w:marLeft w:val="0"/>
          <w:marRight w:val="0"/>
          <w:marTop w:val="0"/>
          <w:marBottom w:val="0"/>
          <w:divBdr>
            <w:top w:val="none" w:sz="0" w:space="0" w:color="auto"/>
            <w:left w:val="none" w:sz="0" w:space="0" w:color="auto"/>
            <w:bottom w:val="none" w:sz="0" w:space="0" w:color="auto"/>
            <w:right w:val="none" w:sz="0" w:space="0" w:color="auto"/>
          </w:divBdr>
        </w:div>
        <w:div w:id="1766417987">
          <w:marLeft w:val="0"/>
          <w:marRight w:val="0"/>
          <w:marTop w:val="0"/>
          <w:marBottom w:val="0"/>
          <w:divBdr>
            <w:top w:val="none" w:sz="0" w:space="0" w:color="auto"/>
            <w:left w:val="none" w:sz="0" w:space="0" w:color="auto"/>
            <w:bottom w:val="none" w:sz="0" w:space="0" w:color="auto"/>
            <w:right w:val="none" w:sz="0" w:space="0" w:color="auto"/>
          </w:divBdr>
          <w:divsChild>
            <w:div w:id="527715573">
              <w:marLeft w:val="0"/>
              <w:marRight w:val="0"/>
              <w:marTop w:val="0"/>
              <w:marBottom w:val="0"/>
              <w:divBdr>
                <w:top w:val="none" w:sz="0" w:space="0" w:color="auto"/>
                <w:left w:val="none" w:sz="0" w:space="0" w:color="auto"/>
                <w:bottom w:val="none" w:sz="0" w:space="0" w:color="auto"/>
                <w:right w:val="none" w:sz="0" w:space="0" w:color="auto"/>
              </w:divBdr>
            </w:div>
          </w:divsChild>
        </w:div>
        <w:div w:id="789784723">
          <w:marLeft w:val="0"/>
          <w:marRight w:val="0"/>
          <w:marTop w:val="0"/>
          <w:marBottom w:val="0"/>
          <w:divBdr>
            <w:top w:val="none" w:sz="0" w:space="0" w:color="auto"/>
            <w:left w:val="none" w:sz="0" w:space="0" w:color="auto"/>
            <w:bottom w:val="none" w:sz="0" w:space="0" w:color="auto"/>
            <w:right w:val="none" w:sz="0" w:space="0" w:color="auto"/>
          </w:divBdr>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1092825001">
          <w:marLeft w:val="0"/>
          <w:marRight w:val="0"/>
          <w:marTop w:val="300"/>
          <w:marBottom w:val="0"/>
          <w:divBdr>
            <w:top w:val="none" w:sz="0" w:space="0" w:color="auto"/>
            <w:left w:val="none" w:sz="0" w:space="0" w:color="auto"/>
            <w:bottom w:val="none" w:sz="0" w:space="0" w:color="auto"/>
            <w:right w:val="none" w:sz="0" w:space="0" w:color="auto"/>
          </w:divBdr>
          <w:divsChild>
            <w:div w:id="699084835">
              <w:marLeft w:val="0"/>
              <w:marRight w:val="0"/>
              <w:marTop w:val="0"/>
              <w:marBottom w:val="0"/>
              <w:divBdr>
                <w:top w:val="none" w:sz="0" w:space="0" w:color="auto"/>
                <w:left w:val="none" w:sz="0" w:space="0" w:color="auto"/>
                <w:bottom w:val="none" w:sz="0" w:space="0" w:color="auto"/>
                <w:right w:val="none" w:sz="0" w:space="0" w:color="auto"/>
              </w:divBdr>
              <w:divsChild>
                <w:div w:id="1276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82139">
          <w:marLeft w:val="0"/>
          <w:marRight w:val="0"/>
          <w:marTop w:val="300"/>
          <w:marBottom w:val="0"/>
          <w:divBdr>
            <w:top w:val="none" w:sz="0" w:space="0" w:color="auto"/>
            <w:left w:val="none" w:sz="0" w:space="0" w:color="auto"/>
            <w:bottom w:val="none" w:sz="0" w:space="0" w:color="auto"/>
            <w:right w:val="none" w:sz="0" w:space="0" w:color="auto"/>
          </w:divBdr>
          <w:divsChild>
            <w:div w:id="1500660142">
              <w:marLeft w:val="0"/>
              <w:marRight w:val="0"/>
              <w:marTop w:val="0"/>
              <w:marBottom w:val="0"/>
              <w:divBdr>
                <w:top w:val="none" w:sz="0" w:space="0" w:color="auto"/>
                <w:left w:val="none" w:sz="0" w:space="0" w:color="auto"/>
                <w:bottom w:val="none" w:sz="0" w:space="0" w:color="auto"/>
                <w:right w:val="none" w:sz="0" w:space="0" w:color="auto"/>
              </w:divBdr>
              <w:divsChild>
                <w:div w:id="186713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9128">
          <w:marLeft w:val="0"/>
          <w:marRight w:val="0"/>
          <w:marTop w:val="300"/>
          <w:marBottom w:val="0"/>
          <w:divBdr>
            <w:top w:val="none" w:sz="0" w:space="0" w:color="auto"/>
            <w:left w:val="none" w:sz="0" w:space="0" w:color="auto"/>
            <w:bottom w:val="none" w:sz="0" w:space="0" w:color="auto"/>
            <w:right w:val="none" w:sz="0" w:space="0" w:color="auto"/>
          </w:divBdr>
          <w:divsChild>
            <w:div w:id="721055773">
              <w:marLeft w:val="0"/>
              <w:marRight w:val="0"/>
              <w:marTop w:val="0"/>
              <w:marBottom w:val="0"/>
              <w:divBdr>
                <w:top w:val="none" w:sz="0" w:space="0" w:color="auto"/>
                <w:left w:val="none" w:sz="0" w:space="0" w:color="auto"/>
                <w:bottom w:val="none" w:sz="0" w:space="0" w:color="auto"/>
                <w:right w:val="none" w:sz="0" w:space="0" w:color="auto"/>
              </w:divBdr>
              <w:divsChild>
                <w:div w:id="57057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264320">
          <w:marLeft w:val="0"/>
          <w:marRight w:val="0"/>
          <w:marTop w:val="300"/>
          <w:marBottom w:val="0"/>
          <w:divBdr>
            <w:top w:val="none" w:sz="0" w:space="0" w:color="auto"/>
            <w:left w:val="none" w:sz="0" w:space="0" w:color="auto"/>
            <w:bottom w:val="none" w:sz="0" w:space="0" w:color="auto"/>
            <w:right w:val="none" w:sz="0" w:space="0" w:color="auto"/>
          </w:divBdr>
          <w:divsChild>
            <w:div w:id="1171220815">
              <w:marLeft w:val="0"/>
              <w:marRight w:val="0"/>
              <w:marTop w:val="0"/>
              <w:marBottom w:val="0"/>
              <w:divBdr>
                <w:top w:val="none" w:sz="0" w:space="0" w:color="auto"/>
                <w:left w:val="none" w:sz="0" w:space="0" w:color="auto"/>
                <w:bottom w:val="none" w:sz="0" w:space="0" w:color="auto"/>
                <w:right w:val="none" w:sz="0" w:space="0" w:color="auto"/>
              </w:divBdr>
              <w:divsChild>
                <w:div w:id="130897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466102">
      <w:bodyDiv w:val="1"/>
      <w:marLeft w:val="0"/>
      <w:marRight w:val="0"/>
      <w:marTop w:val="0"/>
      <w:marBottom w:val="0"/>
      <w:divBdr>
        <w:top w:val="none" w:sz="0" w:space="0" w:color="auto"/>
        <w:left w:val="none" w:sz="0" w:space="0" w:color="auto"/>
        <w:bottom w:val="none" w:sz="0" w:space="0" w:color="auto"/>
        <w:right w:val="none" w:sz="0" w:space="0" w:color="auto"/>
      </w:divBdr>
      <w:divsChild>
        <w:div w:id="679624984">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sChild>
            <w:div w:id="1339189069">
              <w:marLeft w:val="0"/>
              <w:marRight w:val="0"/>
              <w:marTop w:val="0"/>
              <w:marBottom w:val="0"/>
              <w:divBdr>
                <w:top w:val="none" w:sz="0" w:space="0" w:color="auto"/>
                <w:left w:val="none" w:sz="0" w:space="0" w:color="auto"/>
                <w:bottom w:val="none" w:sz="0" w:space="0" w:color="auto"/>
                <w:right w:val="none" w:sz="0" w:space="0" w:color="auto"/>
              </w:divBdr>
            </w:div>
          </w:divsChild>
        </w:div>
        <w:div w:id="283268835">
          <w:marLeft w:val="0"/>
          <w:marRight w:val="0"/>
          <w:marTop w:val="0"/>
          <w:marBottom w:val="0"/>
          <w:divBdr>
            <w:top w:val="none" w:sz="0" w:space="0" w:color="auto"/>
            <w:left w:val="none" w:sz="0" w:space="0" w:color="auto"/>
            <w:bottom w:val="none" w:sz="0" w:space="0" w:color="auto"/>
            <w:right w:val="none" w:sz="0" w:space="0" w:color="auto"/>
          </w:divBdr>
        </w:div>
        <w:div w:id="604118351">
          <w:marLeft w:val="0"/>
          <w:marRight w:val="0"/>
          <w:marTop w:val="0"/>
          <w:marBottom w:val="0"/>
          <w:divBdr>
            <w:top w:val="none" w:sz="0" w:space="0" w:color="auto"/>
            <w:left w:val="none" w:sz="0" w:space="0" w:color="auto"/>
            <w:bottom w:val="none" w:sz="0" w:space="0" w:color="auto"/>
            <w:right w:val="none" w:sz="0" w:space="0" w:color="auto"/>
          </w:divBdr>
          <w:divsChild>
            <w:div w:id="1890220692">
              <w:marLeft w:val="0"/>
              <w:marRight w:val="0"/>
              <w:marTop w:val="0"/>
              <w:marBottom w:val="0"/>
              <w:divBdr>
                <w:top w:val="none" w:sz="0" w:space="0" w:color="auto"/>
                <w:left w:val="none" w:sz="0" w:space="0" w:color="auto"/>
                <w:bottom w:val="none" w:sz="0" w:space="0" w:color="auto"/>
                <w:right w:val="none" w:sz="0" w:space="0" w:color="auto"/>
              </w:divBdr>
            </w:div>
          </w:divsChild>
        </w:div>
        <w:div w:id="1633091793">
          <w:marLeft w:val="0"/>
          <w:marRight w:val="0"/>
          <w:marTop w:val="0"/>
          <w:marBottom w:val="0"/>
          <w:divBdr>
            <w:top w:val="none" w:sz="0" w:space="0" w:color="auto"/>
            <w:left w:val="none" w:sz="0" w:space="0" w:color="auto"/>
            <w:bottom w:val="none" w:sz="0" w:space="0" w:color="auto"/>
            <w:right w:val="none" w:sz="0" w:space="0" w:color="auto"/>
          </w:divBdr>
        </w:div>
        <w:div w:id="1113014380">
          <w:marLeft w:val="0"/>
          <w:marRight w:val="0"/>
          <w:marTop w:val="0"/>
          <w:marBottom w:val="0"/>
          <w:divBdr>
            <w:top w:val="none" w:sz="0" w:space="0" w:color="auto"/>
            <w:left w:val="none" w:sz="0" w:space="0" w:color="auto"/>
            <w:bottom w:val="none" w:sz="0" w:space="0" w:color="auto"/>
            <w:right w:val="none" w:sz="0" w:space="0" w:color="auto"/>
          </w:divBdr>
          <w:divsChild>
            <w:div w:id="1465002235">
              <w:marLeft w:val="0"/>
              <w:marRight w:val="0"/>
              <w:marTop w:val="0"/>
              <w:marBottom w:val="0"/>
              <w:divBdr>
                <w:top w:val="none" w:sz="0" w:space="0" w:color="auto"/>
                <w:left w:val="none" w:sz="0" w:space="0" w:color="auto"/>
                <w:bottom w:val="none" w:sz="0" w:space="0" w:color="auto"/>
                <w:right w:val="none" w:sz="0" w:space="0" w:color="auto"/>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1648171421">
          <w:marLeft w:val="0"/>
          <w:marRight w:val="0"/>
          <w:marTop w:val="0"/>
          <w:marBottom w:val="0"/>
          <w:divBdr>
            <w:top w:val="none" w:sz="0" w:space="0" w:color="auto"/>
            <w:left w:val="none" w:sz="0" w:space="0" w:color="auto"/>
            <w:bottom w:val="none" w:sz="0" w:space="0" w:color="auto"/>
            <w:right w:val="none" w:sz="0" w:space="0" w:color="auto"/>
          </w:divBdr>
          <w:divsChild>
            <w:div w:id="1620455990">
              <w:marLeft w:val="0"/>
              <w:marRight w:val="0"/>
              <w:marTop w:val="0"/>
              <w:marBottom w:val="0"/>
              <w:divBdr>
                <w:top w:val="none" w:sz="0" w:space="0" w:color="auto"/>
                <w:left w:val="none" w:sz="0" w:space="0" w:color="auto"/>
                <w:bottom w:val="none" w:sz="0" w:space="0" w:color="auto"/>
                <w:right w:val="none" w:sz="0" w:space="0" w:color="auto"/>
              </w:divBdr>
            </w:div>
          </w:divsChild>
        </w:div>
        <w:div w:id="808981335">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sChild>
            <w:div w:id="1970043749">
              <w:marLeft w:val="0"/>
              <w:marRight w:val="0"/>
              <w:marTop w:val="0"/>
              <w:marBottom w:val="0"/>
              <w:divBdr>
                <w:top w:val="none" w:sz="0" w:space="0" w:color="auto"/>
                <w:left w:val="none" w:sz="0" w:space="0" w:color="auto"/>
                <w:bottom w:val="none" w:sz="0" w:space="0" w:color="auto"/>
                <w:right w:val="none" w:sz="0" w:space="0" w:color="auto"/>
              </w:divBdr>
            </w:div>
          </w:divsChild>
        </w:div>
        <w:div w:id="1392576582">
          <w:marLeft w:val="0"/>
          <w:marRight w:val="0"/>
          <w:marTop w:val="0"/>
          <w:marBottom w:val="0"/>
          <w:divBdr>
            <w:top w:val="none" w:sz="0" w:space="0" w:color="auto"/>
            <w:left w:val="none" w:sz="0" w:space="0" w:color="auto"/>
            <w:bottom w:val="none" w:sz="0" w:space="0" w:color="auto"/>
            <w:right w:val="none" w:sz="0" w:space="0" w:color="auto"/>
          </w:divBdr>
        </w:div>
        <w:div w:id="706566567">
          <w:marLeft w:val="0"/>
          <w:marRight w:val="0"/>
          <w:marTop w:val="0"/>
          <w:marBottom w:val="0"/>
          <w:divBdr>
            <w:top w:val="none" w:sz="0" w:space="0" w:color="auto"/>
            <w:left w:val="none" w:sz="0" w:space="0" w:color="auto"/>
            <w:bottom w:val="none" w:sz="0" w:space="0" w:color="auto"/>
            <w:right w:val="none" w:sz="0" w:space="0" w:color="auto"/>
          </w:divBdr>
          <w:divsChild>
            <w:div w:id="1722245595">
              <w:marLeft w:val="0"/>
              <w:marRight w:val="0"/>
              <w:marTop w:val="0"/>
              <w:marBottom w:val="0"/>
              <w:divBdr>
                <w:top w:val="none" w:sz="0" w:space="0" w:color="auto"/>
                <w:left w:val="none" w:sz="0" w:space="0" w:color="auto"/>
                <w:bottom w:val="none" w:sz="0" w:space="0" w:color="auto"/>
                <w:right w:val="none" w:sz="0" w:space="0" w:color="auto"/>
              </w:divBdr>
            </w:div>
          </w:divsChild>
        </w:div>
        <w:div w:id="141435776">
          <w:marLeft w:val="0"/>
          <w:marRight w:val="0"/>
          <w:marTop w:val="0"/>
          <w:marBottom w:val="0"/>
          <w:divBdr>
            <w:top w:val="none" w:sz="0" w:space="0" w:color="auto"/>
            <w:left w:val="none" w:sz="0" w:space="0" w:color="auto"/>
            <w:bottom w:val="none" w:sz="0" w:space="0" w:color="auto"/>
            <w:right w:val="none" w:sz="0" w:space="0" w:color="auto"/>
          </w:divBdr>
        </w:div>
        <w:div w:id="764955382">
          <w:marLeft w:val="0"/>
          <w:marRight w:val="0"/>
          <w:marTop w:val="0"/>
          <w:marBottom w:val="0"/>
          <w:divBdr>
            <w:top w:val="none" w:sz="0" w:space="0" w:color="auto"/>
            <w:left w:val="none" w:sz="0" w:space="0" w:color="auto"/>
            <w:bottom w:val="none" w:sz="0" w:space="0" w:color="auto"/>
            <w:right w:val="none" w:sz="0" w:space="0" w:color="auto"/>
          </w:divBdr>
          <w:divsChild>
            <w:div w:id="127286844">
              <w:marLeft w:val="0"/>
              <w:marRight w:val="0"/>
              <w:marTop w:val="0"/>
              <w:marBottom w:val="0"/>
              <w:divBdr>
                <w:top w:val="none" w:sz="0" w:space="0" w:color="auto"/>
                <w:left w:val="none" w:sz="0" w:space="0" w:color="auto"/>
                <w:bottom w:val="none" w:sz="0" w:space="0" w:color="auto"/>
                <w:right w:val="none" w:sz="0" w:space="0" w:color="auto"/>
              </w:divBdr>
            </w:div>
          </w:divsChild>
        </w:div>
        <w:div w:id="2029215125">
          <w:marLeft w:val="0"/>
          <w:marRight w:val="0"/>
          <w:marTop w:val="300"/>
          <w:marBottom w:val="0"/>
          <w:divBdr>
            <w:top w:val="none" w:sz="0" w:space="0" w:color="auto"/>
            <w:left w:val="none" w:sz="0" w:space="0" w:color="auto"/>
            <w:bottom w:val="none" w:sz="0" w:space="0" w:color="auto"/>
            <w:right w:val="none" w:sz="0" w:space="0" w:color="auto"/>
          </w:divBdr>
          <w:divsChild>
            <w:div w:id="1274938922">
              <w:marLeft w:val="0"/>
              <w:marRight w:val="0"/>
              <w:marTop w:val="0"/>
              <w:marBottom w:val="0"/>
              <w:divBdr>
                <w:top w:val="none" w:sz="0" w:space="0" w:color="auto"/>
                <w:left w:val="none" w:sz="0" w:space="0" w:color="auto"/>
                <w:bottom w:val="none" w:sz="0" w:space="0" w:color="auto"/>
                <w:right w:val="none" w:sz="0" w:space="0" w:color="auto"/>
              </w:divBdr>
              <w:divsChild>
                <w:div w:id="129140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64156">
          <w:marLeft w:val="0"/>
          <w:marRight w:val="0"/>
          <w:marTop w:val="300"/>
          <w:marBottom w:val="0"/>
          <w:divBdr>
            <w:top w:val="none" w:sz="0" w:space="0" w:color="auto"/>
            <w:left w:val="none" w:sz="0" w:space="0" w:color="auto"/>
            <w:bottom w:val="none" w:sz="0" w:space="0" w:color="auto"/>
            <w:right w:val="none" w:sz="0" w:space="0" w:color="auto"/>
          </w:divBdr>
          <w:divsChild>
            <w:div w:id="5718717">
              <w:marLeft w:val="0"/>
              <w:marRight w:val="0"/>
              <w:marTop w:val="0"/>
              <w:marBottom w:val="0"/>
              <w:divBdr>
                <w:top w:val="none" w:sz="0" w:space="0" w:color="auto"/>
                <w:left w:val="none" w:sz="0" w:space="0" w:color="auto"/>
                <w:bottom w:val="none" w:sz="0" w:space="0" w:color="auto"/>
                <w:right w:val="none" w:sz="0" w:space="0" w:color="auto"/>
              </w:divBdr>
              <w:divsChild>
                <w:div w:id="10829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0182">
          <w:marLeft w:val="0"/>
          <w:marRight w:val="0"/>
          <w:marTop w:val="300"/>
          <w:marBottom w:val="0"/>
          <w:divBdr>
            <w:top w:val="none" w:sz="0" w:space="0" w:color="auto"/>
            <w:left w:val="none" w:sz="0" w:space="0" w:color="auto"/>
            <w:bottom w:val="none" w:sz="0" w:space="0" w:color="auto"/>
            <w:right w:val="none" w:sz="0" w:space="0" w:color="auto"/>
          </w:divBdr>
          <w:divsChild>
            <w:div w:id="420033994">
              <w:marLeft w:val="0"/>
              <w:marRight w:val="0"/>
              <w:marTop w:val="0"/>
              <w:marBottom w:val="0"/>
              <w:divBdr>
                <w:top w:val="none" w:sz="0" w:space="0" w:color="auto"/>
                <w:left w:val="none" w:sz="0" w:space="0" w:color="auto"/>
                <w:bottom w:val="none" w:sz="0" w:space="0" w:color="auto"/>
                <w:right w:val="none" w:sz="0" w:space="0" w:color="auto"/>
              </w:divBdr>
              <w:divsChild>
                <w:div w:id="61991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07383">
          <w:marLeft w:val="0"/>
          <w:marRight w:val="0"/>
          <w:marTop w:val="300"/>
          <w:marBottom w:val="0"/>
          <w:divBdr>
            <w:top w:val="none" w:sz="0" w:space="0" w:color="auto"/>
            <w:left w:val="none" w:sz="0" w:space="0" w:color="auto"/>
            <w:bottom w:val="none" w:sz="0" w:space="0" w:color="auto"/>
            <w:right w:val="none" w:sz="0" w:space="0" w:color="auto"/>
          </w:divBdr>
          <w:divsChild>
            <w:div w:id="2024744274">
              <w:marLeft w:val="0"/>
              <w:marRight w:val="0"/>
              <w:marTop w:val="0"/>
              <w:marBottom w:val="0"/>
              <w:divBdr>
                <w:top w:val="none" w:sz="0" w:space="0" w:color="auto"/>
                <w:left w:val="none" w:sz="0" w:space="0" w:color="auto"/>
                <w:bottom w:val="none" w:sz="0" w:space="0" w:color="auto"/>
                <w:right w:val="none" w:sz="0" w:space="0" w:color="auto"/>
              </w:divBdr>
              <w:divsChild>
                <w:div w:id="130130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8979">
      <w:bodyDiv w:val="1"/>
      <w:marLeft w:val="0"/>
      <w:marRight w:val="0"/>
      <w:marTop w:val="0"/>
      <w:marBottom w:val="0"/>
      <w:divBdr>
        <w:top w:val="none" w:sz="0" w:space="0" w:color="auto"/>
        <w:left w:val="none" w:sz="0" w:space="0" w:color="auto"/>
        <w:bottom w:val="none" w:sz="0" w:space="0" w:color="auto"/>
        <w:right w:val="none" w:sz="0" w:space="0" w:color="auto"/>
      </w:divBdr>
      <w:divsChild>
        <w:div w:id="298805543">
          <w:marLeft w:val="0"/>
          <w:marRight w:val="0"/>
          <w:marTop w:val="0"/>
          <w:marBottom w:val="0"/>
          <w:divBdr>
            <w:top w:val="none" w:sz="0" w:space="0" w:color="auto"/>
            <w:left w:val="none" w:sz="0" w:space="0" w:color="auto"/>
            <w:bottom w:val="none" w:sz="0" w:space="0" w:color="auto"/>
            <w:right w:val="none" w:sz="0" w:space="0" w:color="auto"/>
          </w:divBdr>
        </w:div>
        <w:div w:id="1449280011">
          <w:marLeft w:val="0"/>
          <w:marRight w:val="0"/>
          <w:marTop w:val="0"/>
          <w:marBottom w:val="0"/>
          <w:divBdr>
            <w:top w:val="none" w:sz="0" w:space="0" w:color="auto"/>
            <w:left w:val="none" w:sz="0" w:space="0" w:color="auto"/>
            <w:bottom w:val="none" w:sz="0" w:space="0" w:color="auto"/>
            <w:right w:val="none" w:sz="0" w:space="0" w:color="auto"/>
          </w:divBdr>
          <w:divsChild>
            <w:div w:id="389422081">
              <w:marLeft w:val="0"/>
              <w:marRight w:val="0"/>
              <w:marTop w:val="0"/>
              <w:marBottom w:val="0"/>
              <w:divBdr>
                <w:top w:val="none" w:sz="0" w:space="0" w:color="auto"/>
                <w:left w:val="none" w:sz="0" w:space="0" w:color="auto"/>
                <w:bottom w:val="none" w:sz="0" w:space="0" w:color="auto"/>
                <w:right w:val="none" w:sz="0" w:space="0" w:color="auto"/>
              </w:divBdr>
            </w:div>
          </w:divsChild>
        </w:div>
        <w:div w:id="1231421903">
          <w:marLeft w:val="0"/>
          <w:marRight w:val="0"/>
          <w:marTop w:val="0"/>
          <w:marBottom w:val="0"/>
          <w:divBdr>
            <w:top w:val="none" w:sz="0" w:space="0" w:color="auto"/>
            <w:left w:val="none" w:sz="0" w:space="0" w:color="auto"/>
            <w:bottom w:val="none" w:sz="0" w:space="0" w:color="auto"/>
            <w:right w:val="none" w:sz="0" w:space="0" w:color="auto"/>
          </w:divBdr>
        </w:div>
        <w:div w:id="2080396717">
          <w:marLeft w:val="0"/>
          <w:marRight w:val="0"/>
          <w:marTop w:val="0"/>
          <w:marBottom w:val="0"/>
          <w:divBdr>
            <w:top w:val="none" w:sz="0" w:space="0" w:color="auto"/>
            <w:left w:val="none" w:sz="0" w:space="0" w:color="auto"/>
            <w:bottom w:val="none" w:sz="0" w:space="0" w:color="auto"/>
            <w:right w:val="none" w:sz="0" w:space="0" w:color="auto"/>
          </w:divBdr>
          <w:divsChild>
            <w:div w:id="1985235029">
              <w:marLeft w:val="0"/>
              <w:marRight w:val="0"/>
              <w:marTop w:val="0"/>
              <w:marBottom w:val="0"/>
              <w:divBdr>
                <w:top w:val="none" w:sz="0" w:space="0" w:color="auto"/>
                <w:left w:val="none" w:sz="0" w:space="0" w:color="auto"/>
                <w:bottom w:val="none" w:sz="0" w:space="0" w:color="auto"/>
                <w:right w:val="none" w:sz="0" w:space="0" w:color="auto"/>
              </w:divBdr>
            </w:div>
          </w:divsChild>
        </w:div>
        <w:div w:id="9109652">
          <w:marLeft w:val="0"/>
          <w:marRight w:val="0"/>
          <w:marTop w:val="0"/>
          <w:marBottom w:val="0"/>
          <w:divBdr>
            <w:top w:val="none" w:sz="0" w:space="0" w:color="auto"/>
            <w:left w:val="none" w:sz="0" w:space="0" w:color="auto"/>
            <w:bottom w:val="none" w:sz="0" w:space="0" w:color="auto"/>
            <w:right w:val="none" w:sz="0" w:space="0" w:color="auto"/>
          </w:divBdr>
        </w:div>
        <w:div w:id="1815028408">
          <w:marLeft w:val="0"/>
          <w:marRight w:val="0"/>
          <w:marTop w:val="0"/>
          <w:marBottom w:val="0"/>
          <w:divBdr>
            <w:top w:val="none" w:sz="0" w:space="0" w:color="auto"/>
            <w:left w:val="none" w:sz="0" w:space="0" w:color="auto"/>
            <w:bottom w:val="none" w:sz="0" w:space="0" w:color="auto"/>
            <w:right w:val="none" w:sz="0" w:space="0" w:color="auto"/>
          </w:divBdr>
          <w:divsChild>
            <w:div w:id="1155335024">
              <w:marLeft w:val="0"/>
              <w:marRight w:val="0"/>
              <w:marTop w:val="0"/>
              <w:marBottom w:val="0"/>
              <w:divBdr>
                <w:top w:val="none" w:sz="0" w:space="0" w:color="auto"/>
                <w:left w:val="none" w:sz="0" w:space="0" w:color="auto"/>
                <w:bottom w:val="none" w:sz="0" w:space="0" w:color="auto"/>
                <w:right w:val="none" w:sz="0" w:space="0" w:color="auto"/>
              </w:divBdr>
            </w:div>
          </w:divsChild>
        </w:div>
        <w:div w:id="2048406236">
          <w:marLeft w:val="0"/>
          <w:marRight w:val="0"/>
          <w:marTop w:val="0"/>
          <w:marBottom w:val="0"/>
          <w:divBdr>
            <w:top w:val="none" w:sz="0" w:space="0" w:color="auto"/>
            <w:left w:val="none" w:sz="0" w:space="0" w:color="auto"/>
            <w:bottom w:val="none" w:sz="0" w:space="0" w:color="auto"/>
            <w:right w:val="none" w:sz="0" w:space="0" w:color="auto"/>
          </w:divBdr>
        </w:div>
        <w:div w:id="1249650872">
          <w:marLeft w:val="0"/>
          <w:marRight w:val="0"/>
          <w:marTop w:val="0"/>
          <w:marBottom w:val="0"/>
          <w:divBdr>
            <w:top w:val="none" w:sz="0" w:space="0" w:color="auto"/>
            <w:left w:val="none" w:sz="0" w:space="0" w:color="auto"/>
            <w:bottom w:val="none" w:sz="0" w:space="0" w:color="auto"/>
            <w:right w:val="none" w:sz="0" w:space="0" w:color="auto"/>
          </w:divBdr>
          <w:divsChild>
            <w:div w:id="1039470431">
              <w:marLeft w:val="0"/>
              <w:marRight w:val="0"/>
              <w:marTop w:val="0"/>
              <w:marBottom w:val="0"/>
              <w:divBdr>
                <w:top w:val="none" w:sz="0" w:space="0" w:color="auto"/>
                <w:left w:val="none" w:sz="0" w:space="0" w:color="auto"/>
                <w:bottom w:val="none" w:sz="0" w:space="0" w:color="auto"/>
                <w:right w:val="none" w:sz="0" w:space="0" w:color="auto"/>
              </w:divBdr>
            </w:div>
          </w:divsChild>
        </w:div>
        <w:div w:id="978222104">
          <w:marLeft w:val="0"/>
          <w:marRight w:val="0"/>
          <w:marTop w:val="0"/>
          <w:marBottom w:val="0"/>
          <w:divBdr>
            <w:top w:val="none" w:sz="0" w:space="0" w:color="auto"/>
            <w:left w:val="none" w:sz="0" w:space="0" w:color="auto"/>
            <w:bottom w:val="none" w:sz="0" w:space="0" w:color="auto"/>
            <w:right w:val="none" w:sz="0" w:space="0" w:color="auto"/>
          </w:divBdr>
        </w:div>
        <w:div w:id="1331640105">
          <w:marLeft w:val="0"/>
          <w:marRight w:val="0"/>
          <w:marTop w:val="0"/>
          <w:marBottom w:val="0"/>
          <w:divBdr>
            <w:top w:val="none" w:sz="0" w:space="0" w:color="auto"/>
            <w:left w:val="none" w:sz="0" w:space="0" w:color="auto"/>
            <w:bottom w:val="none" w:sz="0" w:space="0" w:color="auto"/>
            <w:right w:val="none" w:sz="0" w:space="0" w:color="auto"/>
          </w:divBdr>
          <w:divsChild>
            <w:div w:id="1283850262">
              <w:marLeft w:val="0"/>
              <w:marRight w:val="0"/>
              <w:marTop w:val="0"/>
              <w:marBottom w:val="0"/>
              <w:divBdr>
                <w:top w:val="none" w:sz="0" w:space="0" w:color="auto"/>
                <w:left w:val="none" w:sz="0" w:space="0" w:color="auto"/>
                <w:bottom w:val="none" w:sz="0" w:space="0" w:color="auto"/>
                <w:right w:val="none" w:sz="0" w:space="0" w:color="auto"/>
              </w:divBdr>
            </w:div>
          </w:divsChild>
        </w:div>
        <w:div w:id="836386521">
          <w:marLeft w:val="0"/>
          <w:marRight w:val="0"/>
          <w:marTop w:val="0"/>
          <w:marBottom w:val="0"/>
          <w:divBdr>
            <w:top w:val="none" w:sz="0" w:space="0" w:color="auto"/>
            <w:left w:val="none" w:sz="0" w:space="0" w:color="auto"/>
            <w:bottom w:val="none" w:sz="0" w:space="0" w:color="auto"/>
            <w:right w:val="none" w:sz="0" w:space="0" w:color="auto"/>
          </w:divBdr>
        </w:div>
        <w:div w:id="715085441">
          <w:marLeft w:val="0"/>
          <w:marRight w:val="0"/>
          <w:marTop w:val="0"/>
          <w:marBottom w:val="0"/>
          <w:divBdr>
            <w:top w:val="none" w:sz="0" w:space="0" w:color="auto"/>
            <w:left w:val="none" w:sz="0" w:space="0" w:color="auto"/>
            <w:bottom w:val="none" w:sz="0" w:space="0" w:color="auto"/>
            <w:right w:val="none" w:sz="0" w:space="0" w:color="auto"/>
          </w:divBdr>
          <w:divsChild>
            <w:div w:id="888614379">
              <w:marLeft w:val="0"/>
              <w:marRight w:val="0"/>
              <w:marTop w:val="0"/>
              <w:marBottom w:val="0"/>
              <w:divBdr>
                <w:top w:val="none" w:sz="0" w:space="0" w:color="auto"/>
                <w:left w:val="none" w:sz="0" w:space="0" w:color="auto"/>
                <w:bottom w:val="none" w:sz="0" w:space="0" w:color="auto"/>
                <w:right w:val="none" w:sz="0" w:space="0" w:color="auto"/>
              </w:divBdr>
            </w:div>
          </w:divsChild>
        </w:div>
        <w:div w:id="687370710">
          <w:marLeft w:val="0"/>
          <w:marRight w:val="0"/>
          <w:marTop w:val="0"/>
          <w:marBottom w:val="0"/>
          <w:divBdr>
            <w:top w:val="none" w:sz="0" w:space="0" w:color="auto"/>
            <w:left w:val="none" w:sz="0" w:space="0" w:color="auto"/>
            <w:bottom w:val="none" w:sz="0" w:space="0" w:color="auto"/>
            <w:right w:val="none" w:sz="0" w:space="0" w:color="auto"/>
          </w:divBdr>
        </w:div>
        <w:div w:id="1020354282">
          <w:marLeft w:val="0"/>
          <w:marRight w:val="0"/>
          <w:marTop w:val="0"/>
          <w:marBottom w:val="0"/>
          <w:divBdr>
            <w:top w:val="none" w:sz="0" w:space="0" w:color="auto"/>
            <w:left w:val="none" w:sz="0" w:space="0" w:color="auto"/>
            <w:bottom w:val="none" w:sz="0" w:space="0" w:color="auto"/>
            <w:right w:val="none" w:sz="0" w:space="0" w:color="auto"/>
          </w:divBdr>
          <w:divsChild>
            <w:div w:id="935527873">
              <w:marLeft w:val="0"/>
              <w:marRight w:val="0"/>
              <w:marTop w:val="0"/>
              <w:marBottom w:val="0"/>
              <w:divBdr>
                <w:top w:val="none" w:sz="0" w:space="0" w:color="auto"/>
                <w:left w:val="none" w:sz="0" w:space="0" w:color="auto"/>
                <w:bottom w:val="none" w:sz="0" w:space="0" w:color="auto"/>
                <w:right w:val="none" w:sz="0" w:space="0" w:color="auto"/>
              </w:divBdr>
            </w:div>
          </w:divsChild>
        </w:div>
        <w:div w:id="2116167873">
          <w:marLeft w:val="0"/>
          <w:marRight w:val="0"/>
          <w:marTop w:val="300"/>
          <w:marBottom w:val="0"/>
          <w:divBdr>
            <w:top w:val="none" w:sz="0" w:space="0" w:color="auto"/>
            <w:left w:val="none" w:sz="0" w:space="0" w:color="auto"/>
            <w:bottom w:val="none" w:sz="0" w:space="0" w:color="auto"/>
            <w:right w:val="none" w:sz="0" w:space="0" w:color="auto"/>
          </w:divBdr>
          <w:divsChild>
            <w:div w:id="1209486158">
              <w:marLeft w:val="0"/>
              <w:marRight w:val="0"/>
              <w:marTop w:val="0"/>
              <w:marBottom w:val="0"/>
              <w:divBdr>
                <w:top w:val="none" w:sz="0" w:space="0" w:color="auto"/>
                <w:left w:val="none" w:sz="0" w:space="0" w:color="auto"/>
                <w:bottom w:val="none" w:sz="0" w:space="0" w:color="auto"/>
                <w:right w:val="none" w:sz="0" w:space="0" w:color="auto"/>
              </w:divBdr>
              <w:divsChild>
                <w:div w:id="136008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029482">
          <w:marLeft w:val="0"/>
          <w:marRight w:val="0"/>
          <w:marTop w:val="300"/>
          <w:marBottom w:val="0"/>
          <w:divBdr>
            <w:top w:val="none" w:sz="0" w:space="0" w:color="auto"/>
            <w:left w:val="none" w:sz="0" w:space="0" w:color="auto"/>
            <w:bottom w:val="none" w:sz="0" w:space="0" w:color="auto"/>
            <w:right w:val="none" w:sz="0" w:space="0" w:color="auto"/>
          </w:divBdr>
          <w:divsChild>
            <w:div w:id="48657357">
              <w:marLeft w:val="0"/>
              <w:marRight w:val="0"/>
              <w:marTop w:val="0"/>
              <w:marBottom w:val="0"/>
              <w:divBdr>
                <w:top w:val="none" w:sz="0" w:space="0" w:color="auto"/>
                <w:left w:val="none" w:sz="0" w:space="0" w:color="auto"/>
                <w:bottom w:val="none" w:sz="0" w:space="0" w:color="auto"/>
                <w:right w:val="none" w:sz="0" w:space="0" w:color="auto"/>
              </w:divBdr>
              <w:divsChild>
                <w:div w:id="211532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3492">
          <w:marLeft w:val="0"/>
          <w:marRight w:val="0"/>
          <w:marTop w:val="300"/>
          <w:marBottom w:val="0"/>
          <w:divBdr>
            <w:top w:val="none" w:sz="0" w:space="0" w:color="auto"/>
            <w:left w:val="none" w:sz="0" w:space="0" w:color="auto"/>
            <w:bottom w:val="none" w:sz="0" w:space="0" w:color="auto"/>
            <w:right w:val="none" w:sz="0" w:space="0" w:color="auto"/>
          </w:divBdr>
          <w:divsChild>
            <w:div w:id="1955094623">
              <w:marLeft w:val="0"/>
              <w:marRight w:val="0"/>
              <w:marTop w:val="0"/>
              <w:marBottom w:val="0"/>
              <w:divBdr>
                <w:top w:val="none" w:sz="0" w:space="0" w:color="auto"/>
                <w:left w:val="none" w:sz="0" w:space="0" w:color="auto"/>
                <w:bottom w:val="none" w:sz="0" w:space="0" w:color="auto"/>
                <w:right w:val="none" w:sz="0" w:space="0" w:color="auto"/>
              </w:divBdr>
              <w:divsChild>
                <w:div w:id="198615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491">
          <w:marLeft w:val="0"/>
          <w:marRight w:val="0"/>
          <w:marTop w:val="300"/>
          <w:marBottom w:val="0"/>
          <w:divBdr>
            <w:top w:val="none" w:sz="0" w:space="0" w:color="auto"/>
            <w:left w:val="none" w:sz="0" w:space="0" w:color="auto"/>
            <w:bottom w:val="none" w:sz="0" w:space="0" w:color="auto"/>
            <w:right w:val="none" w:sz="0" w:space="0" w:color="auto"/>
          </w:divBdr>
          <w:divsChild>
            <w:div w:id="16079238">
              <w:marLeft w:val="0"/>
              <w:marRight w:val="0"/>
              <w:marTop w:val="0"/>
              <w:marBottom w:val="0"/>
              <w:divBdr>
                <w:top w:val="none" w:sz="0" w:space="0" w:color="auto"/>
                <w:left w:val="none" w:sz="0" w:space="0" w:color="auto"/>
                <w:bottom w:val="none" w:sz="0" w:space="0" w:color="auto"/>
                <w:right w:val="none" w:sz="0" w:space="0" w:color="auto"/>
              </w:divBdr>
              <w:divsChild>
                <w:div w:id="65437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378">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04095">
      <w:bodyDiv w:val="1"/>
      <w:marLeft w:val="0"/>
      <w:marRight w:val="0"/>
      <w:marTop w:val="0"/>
      <w:marBottom w:val="0"/>
      <w:divBdr>
        <w:top w:val="none" w:sz="0" w:space="0" w:color="auto"/>
        <w:left w:val="none" w:sz="0" w:space="0" w:color="auto"/>
        <w:bottom w:val="none" w:sz="0" w:space="0" w:color="auto"/>
        <w:right w:val="none" w:sz="0" w:space="0" w:color="auto"/>
      </w:divBdr>
      <w:divsChild>
        <w:div w:id="1417509771">
          <w:marLeft w:val="0"/>
          <w:marRight w:val="0"/>
          <w:marTop w:val="0"/>
          <w:marBottom w:val="0"/>
          <w:divBdr>
            <w:top w:val="none" w:sz="0" w:space="0" w:color="auto"/>
            <w:left w:val="none" w:sz="0" w:space="0" w:color="auto"/>
            <w:bottom w:val="none" w:sz="0" w:space="0" w:color="auto"/>
            <w:right w:val="none" w:sz="0" w:space="0" w:color="auto"/>
          </w:divBdr>
        </w:div>
        <w:div w:id="1369718788">
          <w:marLeft w:val="0"/>
          <w:marRight w:val="0"/>
          <w:marTop w:val="0"/>
          <w:marBottom w:val="0"/>
          <w:divBdr>
            <w:top w:val="none" w:sz="0" w:space="0" w:color="auto"/>
            <w:left w:val="none" w:sz="0" w:space="0" w:color="auto"/>
            <w:bottom w:val="none" w:sz="0" w:space="0" w:color="auto"/>
            <w:right w:val="none" w:sz="0" w:space="0" w:color="auto"/>
          </w:divBdr>
          <w:divsChild>
            <w:div w:id="551696377">
              <w:marLeft w:val="0"/>
              <w:marRight w:val="0"/>
              <w:marTop w:val="0"/>
              <w:marBottom w:val="0"/>
              <w:divBdr>
                <w:top w:val="none" w:sz="0" w:space="0" w:color="auto"/>
                <w:left w:val="none" w:sz="0" w:space="0" w:color="auto"/>
                <w:bottom w:val="none" w:sz="0" w:space="0" w:color="auto"/>
                <w:right w:val="none" w:sz="0" w:space="0" w:color="auto"/>
              </w:divBdr>
            </w:div>
          </w:divsChild>
        </w:div>
        <w:div w:id="43797515">
          <w:marLeft w:val="0"/>
          <w:marRight w:val="0"/>
          <w:marTop w:val="0"/>
          <w:marBottom w:val="0"/>
          <w:divBdr>
            <w:top w:val="none" w:sz="0" w:space="0" w:color="auto"/>
            <w:left w:val="none" w:sz="0" w:space="0" w:color="auto"/>
            <w:bottom w:val="none" w:sz="0" w:space="0" w:color="auto"/>
            <w:right w:val="none" w:sz="0" w:space="0" w:color="auto"/>
          </w:divBdr>
        </w:div>
        <w:div w:id="1705667450">
          <w:marLeft w:val="0"/>
          <w:marRight w:val="0"/>
          <w:marTop w:val="0"/>
          <w:marBottom w:val="0"/>
          <w:divBdr>
            <w:top w:val="none" w:sz="0" w:space="0" w:color="auto"/>
            <w:left w:val="none" w:sz="0" w:space="0" w:color="auto"/>
            <w:bottom w:val="none" w:sz="0" w:space="0" w:color="auto"/>
            <w:right w:val="none" w:sz="0" w:space="0" w:color="auto"/>
          </w:divBdr>
          <w:divsChild>
            <w:div w:id="1506018777">
              <w:marLeft w:val="0"/>
              <w:marRight w:val="0"/>
              <w:marTop w:val="0"/>
              <w:marBottom w:val="0"/>
              <w:divBdr>
                <w:top w:val="none" w:sz="0" w:space="0" w:color="auto"/>
                <w:left w:val="none" w:sz="0" w:space="0" w:color="auto"/>
                <w:bottom w:val="none" w:sz="0" w:space="0" w:color="auto"/>
                <w:right w:val="none" w:sz="0" w:space="0" w:color="auto"/>
              </w:divBdr>
            </w:div>
          </w:divsChild>
        </w:div>
        <w:div w:id="1420251531">
          <w:marLeft w:val="0"/>
          <w:marRight w:val="0"/>
          <w:marTop w:val="0"/>
          <w:marBottom w:val="0"/>
          <w:divBdr>
            <w:top w:val="none" w:sz="0" w:space="0" w:color="auto"/>
            <w:left w:val="none" w:sz="0" w:space="0" w:color="auto"/>
            <w:bottom w:val="none" w:sz="0" w:space="0" w:color="auto"/>
            <w:right w:val="none" w:sz="0" w:space="0" w:color="auto"/>
          </w:divBdr>
        </w:div>
        <w:div w:id="2042972027">
          <w:marLeft w:val="0"/>
          <w:marRight w:val="0"/>
          <w:marTop w:val="0"/>
          <w:marBottom w:val="0"/>
          <w:divBdr>
            <w:top w:val="none" w:sz="0" w:space="0" w:color="auto"/>
            <w:left w:val="none" w:sz="0" w:space="0" w:color="auto"/>
            <w:bottom w:val="none" w:sz="0" w:space="0" w:color="auto"/>
            <w:right w:val="none" w:sz="0" w:space="0" w:color="auto"/>
          </w:divBdr>
          <w:divsChild>
            <w:div w:id="1702853444">
              <w:marLeft w:val="0"/>
              <w:marRight w:val="0"/>
              <w:marTop w:val="0"/>
              <w:marBottom w:val="0"/>
              <w:divBdr>
                <w:top w:val="none" w:sz="0" w:space="0" w:color="auto"/>
                <w:left w:val="none" w:sz="0" w:space="0" w:color="auto"/>
                <w:bottom w:val="none" w:sz="0" w:space="0" w:color="auto"/>
                <w:right w:val="none" w:sz="0" w:space="0" w:color="auto"/>
              </w:divBdr>
            </w:div>
          </w:divsChild>
        </w:div>
        <w:div w:id="1708487037">
          <w:marLeft w:val="0"/>
          <w:marRight w:val="0"/>
          <w:marTop w:val="0"/>
          <w:marBottom w:val="0"/>
          <w:divBdr>
            <w:top w:val="none" w:sz="0" w:space="0" w:color="auto"/>
            <w:left w:val="none" w:sz="0" w:space="0" w:color="auto"/>
            <w:bottom w:val="none" w:sz="0" w:space="0" w:color="auto"/>
            <w:right w:val="none" w:sz="0" w:space="0" w:color="auto"/>
          </w:divBdr>
        </w:div>
        <w:div w:id="1263028841">
          <w:marLeft w:val="0"/>
          <w:marRight w:val="0"/>
          <w:marTop w:val="0"/>
          <w:marBottom w:val="0"/>
          <w:divBdr>
            <w:top w:val="none" w:sz="0" w:space="0" w:color="auto"/>
            <w:left w:val="none" w:sz="0" w:space="0" w:color="auto"/>
            <w:bottom w:val="none" w:sz="0" w:space="0" w:color="auto"/>
            <w:right w:val="none" w:sz="0" w:space="0" w:color="auto"/>
          </w:divBdr>
          <w:divsChild>
            <w:div w:id="48387066">
              <w:marLeft w:val="0"/>
              <w:marRight w:val="0"/>
              <w:marTop w:val="0"/>
              <w:marBottom w:val="0"/>
              <w:divBdr>
                <w:top w:val="none" w:sz="0" w:space="0" w:color="auto"/>
                <w:left w:val="none" w:sz="0" w:space="0" w:color="auto"/>
                <w:bottom w:val="none" w:sz="0" w:space="0" w:color="auto"/>
                <w:right w:val="none" w:sz="0" w:space="0" w:color="auto"/>
              </w:divBdr>
            </w:div>
          </w:divsChild>
        </w:div>
        <w:div w:id="794178977">
          <w:marLeft w:val="0"/>
          <w:marRight w:val="0"/>
          <w:marTop w:val="0"/>
          <w:marBottom w:val="0"/>
          <w:divBdr>
            <w:top w:val="none" w:sz="0" w:space="0" w:color="auto"/>
            <w:left w:val="none" w:sz="0" w:space="0" w:color="auto"/>
            <w:bottom w:val="none" w:sz="0" w:space="0" w:color="auto"/>
            <w:right w:val="none" w:sz="0" w:space="0" w:color="auto"/>
          </w:divBdr>
        </w:div>
        <w:div w:id="972366439">
          <w:marLeft w:val="0"/>
          <w:marRight w:val="0"/>
          <w:marTop w:val="0"/>
          <w:marBottom w:val="0"/>
          <w:divBdr>
            <w:top w:val="none" w:sz="0" w:space="0" w:color="auto"/>
            <w:left w:val="none" w:sz="0" w:space="0" w:color="auto"/>
            <w:bottom w:val="none" w:sz="0" w:space="0" w:color="auto"/>
            <w:right w:val="none" w:sz="0" w:space="0" w:color="auto"/>
          </w:divBdr>
          <w:divsChild>
            <w:div w:id="1857881663">
              <w:marLeft w:val="0"/>
              <w:marRight w:val="0"/>
              <w:marTop w:val="0"/>
              <w:marBottom w:val="0"/>
              <w:divBdr>
                <w:top w:val="none" w:sz="0" w:space="0" w:color="auto"/>
                <w:left w:val="none" w:sz="0" w:space="0" w:color="auto"/>
                <w:bottom w:val="none" w:sz="0" w:space="0" w:color="auto"/>
                <w:right w:val="none" w:sz="0" w:space="0" w:color="auto"/>
              </w:divBdr>
            </w:div>
          </w:divsChild>
        </w:div>
        <w:div w:id="1847984277">
          <w:marLeft w:val="0"/>
          <w:marRight w:val="0"/>
          <w:marTop w:val="0"/>
          <w:marBottom w:val="0"/>
          <w:divBdr>
            <w:top w:val="none" w:sz="0" w:space="0" w:color="auto"/>
            <w:left w:val="none" w:sz="0" w:space="0" w:color="auto"/>
            <w:bottom w:val="none" w:sz="0" w:space="0" w:color="auto"/>
            <w:right w:val="none" w:sz="0" w:space="0" w:color="auto"/>
          </w:divBdr>
        </w:div>
        <w:div w:id="1633245547">
          <w:marLeft w:val="0"/>
          <w:marRight w:val="0"/>
          <w:marTop w:val="0"/>
          <w:marBottom w:val="0"/>
          <w:divBdr>
            <w:top w:val="none" w:sz="0" w:space="0" w:color="auto"/>
            <w:left w:val="none" w:sz="0" w:space="0" w:color="auto"/>
            <w:bottom w:val="none" w:sz="0" w:space="0" w:color="auto"/>
            <w:right w:val="none" w:sz="0" w:space="0" w:color="auto"/>
          </w:divBdr>
          <w:divsChild>
            <w:div w:id="1266379743">
              <w:marLeft w:val="0"/>
              <w:marRight w:val="0"/>
              <w:marTop w:val="0"/>
              <w:marBottom w:val="0"/>
              <w:divBdr>
                <w:top w:val="none" w:sz="0" w:space="0" w:color="auto"/>
                <w:left w:val="none" w:sz="0" w:space="0" w:color="auto"/>
                <w:bottom w:val="none" w:sz="0" w:space="0" w:color="auto"/>
                <w:right w:val="none" w:sz="0" w:space="0" w:color="auto"/>
              </w:divBdr>
            </w:div>
          </w:divsChild>
        </w:div>
        <w:div w:id="1850946314">
          <w:marLeft w:val="0"/>
          <w:marRight w:val="0"/>
          <w:marTop w:val="0"/>
          <w:marBottom w:val="0"/>
          <w:divBdr>
            <w:top w:val="none" w:sz="0" w:space="0" w:color="auto"/>
            <w:left w:val="none" w:sz="0" w:space="0" w:color="auto"/>
            <w:bottom w:val="none" w:sz="0" w:space="0" w:color="auto"/>
            <w:right w:val="none" w:sz="0" w:space="0" w:color="auto"/>
          </w:divBdr>
        </w:div>
        <w:div w:id="1654066163">
          <w:marLeft w:val="0"/>
          <w:marRight w:val="0"/>
          <w:marTop w:val="0"/>
          <w:marBottom w:val="0"/>
          <w:divBdr>
            <w:top w:val="none" w:sz="0" w:space="0" w:color="auto"/>
            <w:left w:val="none" w:sz="0" w:space="0" w:color="auto"/>
            <w:bottom w:val="none" w:sz="0" w:space="0" w:color="auto"/>
            <w:right w:val="none" w:sz="0" w:space="0" w:color="auto"/>
          </w:divBdr>
          <w:divsChild>
            <w:div w:id="643000520">
              <w:marLeft w:val="0"/>
              <w:marRight w:val="0"/>
              <w:marTop w:val="0"/>
              <w:marBottom w:val="0"/>
              <w:divBdr>
                <w:top w:val="none" w:sz="0" w:space="0" w:color="auto"/>
                <w:left w:val="none" w:sz="0" w:space="0" w:color="auto"/>
                <w:bottom w:val="none" w:sz="0" w:space="0" w:color="auto"/>
                <w:right w:val="none" w:sz="0" w:space="0" w:color="auto"/>
              </w:divBdr>
            </w:div>
          </w:divsChild>
        </w:div>
        <w:div w:id="1426420016">
          <w:marLeft w:val="0"/>
          <w:marRight w:val="0"/>
          <w:marTop w:val="300"/>
          <w:marBottom w:val="0"/>
          <w:divBdr>
            <w:top w:val="none" w:sz="0" w:space="0" w:color="auto"/>
            <w:left w:val="none" w:sz="0" w:space="0" w:color="auto"/>
            <w:bottom w:val="none" w:sz="0" w:space="0" w:color="auto"/>
            <w:right w:val="none" w:sz="0" w:space="0" w:color="auto"/>
          </w:divBdr>
          <w:divsChild>
            <w:div w:id="1937637485">
              <w:marLeft w:val="0"/>
              <w:marRight w:val="0"/>
              <w:marTop w:val="0"/>
              <w:marBottom w:val="0"/>
              <w:divBdr>
                <w:top w:val="none" w:sz="0" w:space="0" w:color="auto"/>
                <w:left w:val="none" w:sz="0" w:space="0" w:color="auto"/>
                <w:bottom w:val="none" w:sz="0" w:space="0" w:color="auto"/>
                <w:right w:val="none" w:sz="0" w:space="0" w:color="auto"/>
              </w:divBdr>
              <w:divsChild>
                <w:div w:id="18839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10210">
          <w:marLeft w:val="0"/>
          <w:marRight w:val="0"/>
          <w:marTop w:val="300"/>
          <w:marBottom w:val="0"/>
          <w:divBdr>
            <w:top w:val="none" w:sz="0" w:space="0" w:color="auto"/>
            <w:left w:val="none" w:sz="0" w:space="0" w:color="auto"/>
            <w:bottom w:val="none" w:sz="0" w:space="0" w:color="auto"/>
            <w:right w:val="none" w:sz="0" w:space="0" w:color="auto"/>
          </w:divBdr>
          <w:divsChild>
            <w:div w:id="1290165698">
              <w:marLeft w:val="0"/>
              <w:marRight w:val="0"/>
              <w:marTop w:val="0"/>
              <w:marBottom w:val="0"/>
              <w:divBdr>
                <w:top w:val="none" w:sz="0" w:space="0" w:color="auto"/>
                <w:left w:val="none" w:sz="0" w:space="0" w:color="auto"/>
                <w:bottom w:val="none" w:sz="0" w:space="0" w:color="auto"/>
                <w:right w:val="none" w:sz="0" w:space="0" w:color="auto"/>
              </w:divBdr>
              <w:divsChild>
                <w:div w:id="193810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5510">
          <w:marLeft w:val="0"/>
          <w:marRight w:val="0"/>
          <w:marTop w:val="300"/>
          <w:marBottom w:val="0"/>
          <w:divBdr>
            <w:top w:val="none" w:sz="0" w:space="0" w:color="auto"/>
            <w:left w:val="none" w:sz="0" w:space="0" w:color="auto"/>
            <w:bottom w:val="none" w:sz="0" w:space="0" w:color="auto"/>
            <w:right w:val="none" w:sz="0" w:space="0" w:color="auto"/>
          </w:divBdr>
          <w:divsChild>
            <w:div w:id="857158138">
              <w:marLeft w:val="0"/>
              <w:marRight w:val="0"/>
              <w:marTop w:val="0"/>
              <w:marBottom w:val="0"/>
              <w:divBdr>
                <w:top w:val="none" w:sz="0" w:space="0" w:color="auto"/>
                <w:left w:val="none" w:sz="0" w:space="0" w:color="auto"/>
                <w:bottom w:val="none" w:sz="0" w:space="0" w:color="auto"/>
                <w:right w:val="none" w:sz="0" w:space="0" w:color="auto"/>
              </w:divBdr>
              <w:divsChild>
                <w:div w:id="13594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657714">
          <w:marLeft w:val="0"/>
          <w:marRight w:val="0"/>
          <w:marTop w:val="300"/>
          <w:marBottom w:val="0"/>
          <w:divBdr>
            <w:top w:val="none" w:sz="0" w:space="0" w:color="auto"/>
            <w:left w:val="none" w:sz="0" w:space="0" w:color="auto"/>
            <w:bottom w:val="none" w:sz="0" w:space="0" w:color="auto"/>
            <w:right w:val="none" w:sz="0" w:space="0" w:color="auto"/>
          </w:divBdr>
          <w:divsChild>
            <w:div w:id="1369909678">
              <w:marLeft w:val="0"/>
              <w:marRight w:val="0"/>
              <w:marTop w:val="0"/>
              <w:marBottom w:val="0"/>
              <w:divBdr>
                <w:top w:val="none" w:sz="0" w:space="0" w:color="auto"/>
                <w:left w:val="none" w:sz="0" w:space="0" w:color="auto"/>
                <w:bottom w:val="none" w:sz="0" w:space="0" w:color="auto"/>
                <w:right w:val="none" w:sz="0" w:space="0" w:color="auto"/>
              </w:divBdr>
              <w:divsChild>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9461">
      <w:bodyDiv w:val="1"/>
      <w:marLeft w:val="0"/>
      <w:marRight w:val="0"/>
      <w:marTop w:val="0"/>
      <w:marBottom w:val="0"/>
      <w:divBdr>
        <w:top w:val="none" w:sz="0" w:space="0" w:color="auto"/>
        <w:left w:val="none" w:sz="0" w:space="0" w:color="auto"/>
        <w:bottom w:val="none" w:sz="0" w:space="0" w:color="auto"/>
        <w:right w:val="none" w:sz="0" w:space="0" w:color="auto"/>
      </w:divBdr>
      <w:divsChild>
        <w:div w:id="1676303070">
          <w:marLeft w:val="0"/>
          <w:marRight w:val="0"/>
          <w:marTop w:val="0"/>
          <w:marBottom w:val="0"/>
          <w:divBdr>
            <w:top w:val="none" w:sz="0" w:space="0" w:color="auto"/>
            <w:left w:val="none" w:sz="0" w:space="0" w:color="auto"/>
            <w:bottom w:val="none" w:sz="0" w:space="0" w:color="auto"/>
            <w:right w:val="none" w:sz="0" w:space="0" w:color="auto"/>
          </w:divBdr>
        </w:div>
        <w:div w:id="742947950">
          <w:marLeft w:val="0"/>
          <w:marRight w:val="0"/>
          <w:marTop w:val="0"/>
          <w:marBottom w:val="0"/>
          <w:divBdr>
            <w:top w:val="none" w:sz="0" w:space="0" w:color="auto"/>
            <w:left w:val="none" w:sz="0" w:space="0" w:color="auto"/>
            <w:bottom w:val="none" w:sz="0" w:space="0" w:color="auto"/>
            <w:right w:val="none" w:sz="0" w:space="0" w:color="auto"/>
          </w:divBdr>
          <w:divsChild>
            <w:div w:id="321667188">
              <w:marLeft w:val="0"/>
              <w:marRight w:val="0"/>
              <w:marTop w:val="0"/>
              <w:marBottom w:val="0"/>
              <w:divBdr>
                <w:top w:val="none" w:sz="0" w:space="0" w:color="auto"/>
                <w:left w:val="none" w:sz="0" w:space="0" w:color="auto"/>
                <w:bottom w:val="none" w:sz="0" w:space="0" w:color="auto"/>
                <w:right w:val="none" w:sz="0" w:space="0" w:color="auto"/>
              </w:divBdr>
            </w:div>
          </w:divsChild>
        </w:div>
        <w:div w:id="810559211">
          <w:marLeft w:val="0"/>
          <w:marRight w:val="0"/>
          <w:marTop w:val="0"/>
          <w:marBottom w:val="0"/>
          <w:divBdr>
            <w:top w:val="none" w:sz="0" w:space="0" w:color="auto"/>
            <w:left w:val="none" w:sz="0" w:space="0" w:color="auto"/>
            <w:bottom w:val="none" w:sz="0" w:space="0" w:color="auto"/>
            <w:right w:val="none" w:sz="0" w:space="0" w:color="auto"/>
          </w:divBdr>
        </w:div>
        <w:div w:id="451241615">
          <w:marLeft w:val="0"/>
          <w:marRight w:val="0"/>
          <w:marTop w:val="0"/>
          <w:marBottom w:val="0"/>
          <w:divBdr>
            <w:top w:val="none" w:sz="0" w:space="0" w:color="auto"/>
            <w:left w:val="none" w:sz="0" w:space="0" w:color="auto"/>
            <w:bottom w:val="none" w:sz="0" w:space="0" w:color="auto"/>
            <w:right w:val="none" w:sz="0" w:space="0" w:color="auto"/>
          </w:divBdr>
          <w:divsChild>
            <w:div w:id="600459226">
              <w:marLeft w:val="0"/>
              <w:marRight w:val="0"/>
              <w:marTop w:val="0"/>
              <w:marBottom w:val="0"/>
              <w:divBdr>
                <w:top w:val="none" w:sz="0" w:space="0" w:color="auto"/>
                <w:left w:val="none" w:sz="0" w:space="0" w:color="auto"/>
                <w:bottom w:val="none" w:sz="0" w:space="0" w:color="auto"/>
                <w:right w:val="none" w:sz="0" w:space="0" w:color="auto"/>
              </w:divBdr>
            </w:div>
          </w:divsChild>
        </w:div>
        <w:div w:id="646667024">
          <w:marLeft w:val="0"/>
          <w:marRight w:val="0"/>
          <w:marTop w:val="0"/>
          <w:marBottom w:val="0"/>
          <w:divBdr>
            <w:top w:val="none" w:sz="0" w:space="0" w:color="auto"/>
            <w:left w:val="none" w:sz="0" w:space="0" w:color="auto"/>
            <w:bottom w:val="none" w:sz="0" w:space="0" w:color="auto"/>
            <w:right w:val="none" w:sz="0" w:space="0" w:color="auto"/>
          </w:divBdr>
        </w:div>
        <w:div w:id="698168146">
          <w:marLeft w:val="0"/>
          <w:marRight w:val="0"/>
          <w:marTop w:val="0"/>
          <w:marBottom w:val="0"/>
          <w:divBdr>
            <w:top w:val="none" w:sz="0" w:space="0" w:color="auto"/>
            <w:left w:val="none" w:sz="0" w:space="0" w:color="auto"/>
            <w:bottom w:val="none" w:sz="0" w:space="0" w:color="auto"/>
            <w:right w:val="none" w:sz="0" w:space="0" w:color="auto"/>
          </w:divBdr>
          <w:divsChild>
            <w:div w:id="700208565">
              <w:marLeft w:val="0"/>
              <w:marRight w:val="0"/>
              <w:marTop w:val="0"/>
              <w:marBottom w:val="0"/>
              <w:divBdr>
                <w:top w:val="none" w:sz="0" w:space="0" w:color="auto"/>
                <w:left w:val="none" w:sz="0" w:space="0" w:color="auto"/>
                <w:bottom w:val="none" w:sz="0" w:space="0" w:color="auto"/>
                <w:right w:val="none" w:sz="0" w:space="0" w:color="auto"/>
              </w:divBdr>
            </w:div>
          </w:divsChild>
        </w:div>
        <w:div w:id="1715425615">
          <w:marLeft w:val="0"/>
          <w:marRight w:val="0"/>
          <w:marTop w:val="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sChild>
            <w:div w:id="1668090598">
              <w:marLeft w:val="0"/>
              <w:marRight w:val="0"/>
              <w:marTop w:val="0"/>
              <w:marBottom w:val="0"/>
              <w:divBdr>
                <w:top w:val="none" w:sz="0" w:space="0" w:color="auto"/>
                <w:left w:val="none" w:sz="0" w:space="0" w:color="auto"/>
                <w:bottom w:val="none" w:sz="0" w:space="0" w:color="auto"/>
                <w:right w:val="none" w:sz="0" w:space="0" w:color="auto"/>
              </w:divBdr>
            </w:div>
          </w:divsChild>
        </w:div>
        <w:div w:id="605699785">
          <w:marLeft w:val="0"/>
          <w:marRight w:val="0"/>
          <w:marTop w:val="0"/>
          <w:marBottom w:val="0"/>
          <w:divBdr>
            <w:top w:val="none" w:sz="0" w:space="0" w:color="auto"/>
            <w:left w:val="none" w:sz="0" w:space="0" w:color="auto"/>
            <w:bottom w:val="none" w:sz="0" w:space="0" w:color="auto"/>
            <w:right w:val="none" w:sz="0" w:space="0" w:color="auto"/>
          </w:divBdr>
        </w:div>
        <w:div w:id="515463798">
          <w:marLeft w:val="0"/>
          <w:marRight w:val="0"/>
          <w:marTop w:val="0"/>
          <w:marBottom w:val="0"/>
          <w:divBdr>
            <w:top w:val="none" w:sz="0" w:space="0" w:color="auto"/>
            <w:left w:val="none" w:sz="0" w:space="0" w:color="auto"/>
            <w:bottom w:val="none" w:sz="0" w:space="0" w:color="auto"/>
            <w:right w:val="none" w:sz="0" w:space="0" w:color="auto"/>
          </w:divBdr>
          <w:divsChild>
            <w:div w:id="999771886">
              <w:marLeft w:val="0"/>
              <w:marRight w:val="0"/>
              <w:marTop w:val="0"/>
              <w:marBottom w:val="0"/>
              <w:divBdr>
                <w:top w:val="none" w:sz="0" w:space="0" w:color="auto"/>
                <w:left w:val="none" w:sz="0" w:space="0" w:color="auto"/>
                <w:bottom w:val="none" w:sz="0" w:space="0" w:color="auto"/>
                <w:right w:val="none" w:sz="0" w:space="0" w:color="auto"/>
              </w:divBdr>
            </w:div>
          </w:divsChild>
        </w:div>
        <w:div w:id="266666031">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1027952394">
          <w:marLeft w:val="0"/>
          <w:marRight w:val="0"/>
          <w:marTop w:val="0"/>
          <w:marBottom w:val="0"/>
          <w:divBdr>
            <w:top w:val="none" w:sz="0" w:space="0" w:color="auto"/>
            <w:left w:val="none" w:sz="0" w:space="0" w:color="auto"/>
            <w:bottom w:val="none" w:sz="0" w:space="0" w:color="auto"/>
            <w:right w:val="none" w:sz="0" w:space="0" w:color="auto"/>
          </w:divBdr>
        </w:div>
        <w:div w:id="1715806711">
          <w:marLeft w:val="0"/>
          <w:marRight w:val="0"/>
          <w:marTop w:val="0"/>
          <w:marBottom w:val="0"/>
          <w:divBdr>
            <w:top w:val="none" w:sz="0" w:space="0" w:color="auto"/>
            <w:left w:val="none" w:sz="0" w:space="0" w:color="auto"/>
            <w:bottom w:val="none" w:sz="0" w:space="0" w:color="auto"/>
            <w:right w:val="none" w:sz="0" w:space="0" w:color="auto"/>
          </w:divBdr>
          <w:divsChild>
            <w:div w:id="1157260675">
              <w:marLeft w:val="0"/>
              <w:marRight w:val="0"/>
              <w:marTop w:val="0"/>
              <w:marBottom w:val="0"/>
              <w:divBdr>
                <w:top w:val="none" w:sz="0" w:space="0" w:color="auto"/>
                <w:left w:val="none" w:sz="0" w:space="0" w:color="auto"/>
                <w:bottom w:val="none" w:sz="0" w:space="0" w:color="auto"/>
                <w:right w:val="none" w:sz="0" w:space="0" w:color="auto"/>
              </w:divBdr>
            </w:div>
          </w:divsChild>
        </w:div>
        <w:div w:id="1547914058">
          <w:marLeft w:val="0"/>
          <w:marRight w:val="0"/>
          <w:marTop w:val="300"/>
          <w:marBottom w:val="0"/>
          <w:divBdr>
            <w:top w:val="none" w:sz="0" w:space="0" w:color="auto"/>
            <w:left w:val="none" w:sz="0" w:space="0" w:color="auto"/>
            <w:bottom w:val="none" w:sz="0" w:space="0" w:color="auto"/>
            <w:right w:val="none" w:sz="0" w:space="0" w:color="auto"/>
          </w:divBdr>
          <w:divsChild>
            <w:div w:id="1309938315">
              <w:marLeft w:val="0"/>
              <w:marRight w:val="0"/>
              <w:marTop w:val="0"/>
              <w:marBottom w:val="0"/>
              <w:divBdr>
                <w:top w:val="none" w:sz="0" w:space="0" w:color="auto"/>
                <w:left w:val="none" w:sz="0" w:space="0" w:color="auto"/>
                <w:bottom w:val="none" w:sz="0" w:space="0" w:color="auto"/>
                <w:right w:val="none" w:sz="0" w:space="0" w:color="auto"/>
              </w:divBdr>
              <w:divsChild>
                <w:div w:id="57431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899">
          <w:marLeft w:val="0"/>
          <w:marRight w:val="0"/>
          <w:marTop w:val="300"/>
          <w:marBottom w:val="0"/>
          <w:divBdr>
            <w:top w:val="none" w:sz="0" w:space="0" w:color="auto"/>
            <w:left w:val="none" w:sz="0" w:space="0" w:color="auto"/>
            <w:bottom w:val="none" w:sz="0" w:space="0" w:color="auto"/>
            <w:right w:val="none" w:sz="0" w:space="0" w:color="auto"/>
          </w:divBdr>
          <w:divsChild>
            <w:div w:id="2028628345">
              <w:marLeft w:val="0"/>
              <w:marRight w:val="0"/>
              <w:marTop w:val="0"/>
              <w:marBottom w:val="0"/>
              <w:divBdr>
                <w:top w:val="none" w:sz="0" w:space="0" w:color="auto"/>
                <w:left w:val="none" w:sz="0" w:space="0" w:color="auto"/>
                <w:bottom w:val="none" w:sz="0" w:space="0" w:color="auto"/>
                <w:right w:val="none" w:sz="0" w:space="0" w:color="auto"/>
              </w:divBdr>
              <w:divsChild>
                <w:div w:id="200396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040460">
          <w:marLeft w:val="0"/>
          <w:marRight w:val="0"/>
          <w:marTop w:val="300"/>
          <w:marBottom w:val="0"/>
          <w:divBdr>
            <w:top w:val="none" w:sz="0" w:space="0" w:color="auto"/>
            <w:left w:val="none" w:sz="0" w:space="0" w:color="auto"/>
            <w:bottom w:val="none" w:sz="0" w:space="0" w:color="auto"/>
            <w:right w:val="none" w:sz="0" w:space="0" w:color="auto"/>
          </w:divBdr>
          <w:divsChild>
            <w:div w:id="1663191092">
              <w:marLeft w:val="0"/>
              <w:marRight w:val="0"/>
              <w:marTop w:val="0"/>
              <w:marBottom w:val="0"/>
              <w:divBdr>
                <w:top w:val="none" w:sz="0" w:space="0" w:color="auto"/>
                <w:left w:val="none" w:sz="0" w:space="0" w:color="auto"/>
                <w:bottom w:val="none" w:sz="0" w:space="0" w:color="auto"/>
                <w:right w:val="none" w:sz="0" w:space="0" w:color="auto"/>
              </w:divBdr>
              <w:divsChild>
                <w:div w:id="136447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4365">
          <w:marLeft w:val="0"/>
          <w:marRight w:val="0"/>
          <w:marTop w:val="300"/>
          <w:marBottom w:val="0"/>
          <w:divBdr>
            <w:top w:val="none" w:sz="0" w:space="0" w:color="auto"/>
            <w:left w:val="none" w:sz="0" w:space="0" w:color="auto"/>
            <w:bottom w:val="none" w:sz="0" w:space="0" w:color="auto"/>
            <w:right w:val="none" w:sz="0" w:space="0" w:color="auto"/>
          </w:divBdr>
          <w:divsChild>
            <w:div w:id="292251987">
              <w:marLeft w:val="0"/>
              <w:marRight w:val="0"/>
              <w:marTop w:val="0"/>
              <w:marBottom w:val="0"/>
              <w:divBdr>
                <w:top w:val="none" w:sz="0" w:space="0" w:color="auto"/>
                <w:left w:val="none" w:sz="0" w:space="0" w:color="auto"/>
                <w:bottom w:val="none" w:sz="0" w:space="0" w:color="auto"/>
                <w:right w:val="none" w:sz="0" w:space="0" w:color="auto"/>
              </w:divBdr>
              <w:divsChild>
                <w:div w:id="1816485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28850">
      <w:bodyDiv w:val="1"/>
      <w:marLeft w:val="0"/>
      <w:marRight w:val="0"/>
      <w:marTop w:val="0"/>
      <w:marBottom w:val="0"/>
      <w:divBdr>
        <w:top w:val="none" w:sz="0" w:space="0" w:color="auto"/>
        <w:left w:val="none" w:sz="0" w:space="0" w:color="auto"/>
        <w:bottom w:val="none" w:sz="0" w:space="0" w:color="auto"/>
        <w:right w:val="none" w:sz="0" w:space="0" w:color="auto"/>
      </w:divBdr>
      <w:divsChild>
        <w:div w:id="1337809611">
          <w:marLeft w:val="0"/>
          <w:marRight w:val="0"/>
          <w:marTop w:val="0"/>
          <w:marBottom w:val="0"/>
          <w:divBdr>
            <w:top w:val="none" w:sz="0" w:space="0" w:color="auto"/>
            <w:left w:val="none" w:sz="0" w:space="0" w:color="auto"/>
            <w:bottom w:val="none" w:sz="0" w:space="0" w:color="auto"/>
            <w:right w:val="none" w:sz="0" w:space="0" w:color="auto"/>
          </w:divBdr>
        </w:div>
        <w:div w:id="1395465905">
          <w:marLeft w:val="0"/>
          <w:marRight w:val="0"/>
          <w:marTop w:val="0"/>
          <w:marBottom w:val="0"/>
          <w:divBdr>
            <w:top w:val="none" w:sz="0" w:space="0" w:color="auto"/>
            <w:left w:val="none" w:sz="0" w:space="0" w:color="auto"/>
            <w:bottom w:val="none" w:sz="0" w:space="0" w:color="auto"/>
            <w:right w:val="none" w:sz="0" w:space="0" w:color="auto"/>
          </w:divBdr>
          <w:divsChild>
            <w:div w:id="1258950819">
              <w:marLeft w:val="0"/>
              <w:marRight w:val="0"/>
              <w:marTop w:val="0"/>
              <w:marBottom w:val="0"/>
              <w:divBdr>
                <w:top w:val="none" w:sz="0" w:space="0" w:color="auto"/>
                <w:left w:val="none" w:sz="0" w:space="0" w:color="auto"/>
                <w:bottom w:val="none" w:sz="0" w:space="0" w:color="auto"/>
                <w:right w:val="none" w:sz="0" w:space="0" w:color="auto"/>
              </w:divBdr>
            </w:div>
          </w:divsChild>
        </w:div>
        <w:div w:id="185676731">
          <w:marLeft w:val="0"/>
          <w:marRight w:val="0"/>
          <w:marTop w:val="0"/>
          <w:marBottom w:val="0"/>
          <w:divBdr>
            <w:top w:val="none" w:sz="0" w:space="0" w:color="auto"/>
            <w:left w:val="none" w:sz="0" w:space="0" w:color="auto"/>
            <w:bottom w:val="none" w:sz="0" w:space="0" w:color="auto"/>
            <w:right w:val="none" w:sz="0" w:space="0" w:color="auto"/>
          </w:divBdr>
        </w:div>
        <w:div w:id="115953050">
          <w:marLeft w:val="0"/>
          <w:marRight w:val="0"/>
          <w:marTop w:val="0"/>
          <w:marBottom w:val="0"/>
          <w:divBdr>
            <w:top w:val="none" w:sz="0" w:space="0" w:color="auto"/>
            <w:left w:val="none" w:sz="0" w:space="0" w:color="auto"/>
            <w:bottom w:val="none" w:sz="0" w:space="0" w:color="auto"/>
            <w:right w:val="none" w:sz="0" w:space="0" w:color="auto"/>
          </w:divBdr>
          <w:divsChild>
            <w:div w:id="805128040">
              <w:marLeft w:val="0"/>
              <w:marRight w:val="0"/>
              <w:marTop w:val="0"/>
              <w:marBottom w:val="0"/>
              <w:divBdr>
                <w:top w:val="none" w:sz="0" w:space="0" w:color="auto"/>
                <w:left w:val="none" w:sz="0" w:space="0" w:color="auto"/>
                <w:bottom w:val="none" w:sz="0" w:space="0" w:color="auto"/>
                <w:right w:val="none" w:sz="0" w:space="0" w:color="auto"/>
              </w:divBdr>
            </w:div>
          </w:divsChild>
        </w:div>
        <w:div w:id="445541941">
          <w:marLeft w:val="0"/>
          <w:marRight w:val="0"/>
          <w:marTop w:val="0"/>
          <w:marBottom w:val="0"/>
          <w:divBdr>
            <w:top w:val="none" w:sz="0" w:space="0" w:color="auto"/>
            <w:left w:val="none" w:sz="0" w:space="0" w:color="auto"/>
            <w:bottom w:val="none" w:sz="0" w:space="0" w:color="auto"/>
            <w:right w:val="none" w:sz="0" w:space="0" w:color="auto"/>
          </w:divBdr>
        </w:div>
        <w:div w:id="1864056741">
          <w:marLeft w:val="0"/>
          <w:marRight w:val="0"/>
          <w:marTop w:val="0"/>
          <w:marBottom w:val="0"/>
          <w:divBdr>
            <w:top w:val="none" w:sz="0" w:space="0" w:color="auto"/>
            <w:left w:val="none" w:sz="0" w:space="0" w:color="auto"/>
            <w:bottom w:val="none" w:sz="0" w:space="0" w:color="auto"/>
            <w:right w:val="none" w:sz="0" w:space="0" w:color="auto"/>
          </w:divBdr>
          <w:divsChild>
            <w:div w:id="352265545">
              <w:marLeft w:val="0"/>
              <w:marRight w:val="0"/>
              <w:marTop w:val="0"/>
              <w:marBottom w:val="0"/>
              <w:divBdr>
                <w:top w:val="none" w:sz="0" w:space="0" w:color="auto"/>
                <w:left w:val="none" w:sz="0" w:space="0" w:color="auto"/>
                <w:bottom w:val="none" w:sz="0" w:space="0" w:color="auto"/>
                <w:right w:val="none" w:sz="0" w:space="0" w:color="auto"/>
              </w:divBdr>
            </w:div>
          </w:divsChild>
        </w:div>
        <w:div w:id="1006322958">
          <w:marLeft w:val="0"/>
          <w:marRight w:val="0"/>
          <w:marTop w:val="0"/>
          <w:marBottom w:val="0"/>
          <w:divBdr>
            <w:top w:val="none" w:sz="0" w:space="0" w:color="auto"/>
            <w:left w:val="none" w:sz="0" w:space="0" w:color="auto"/>
            <w:bottom w:val="none" w:sz="0" w:space="0" w:color="auto"/>
            <w:right w:val="none" w:sz="0" w:space="0" w:color="auto"/>
          </w:divBdr>
        </w:div>
        <w:div w:id="703017245">
          <w:marLeft w:val="0"/>
          <w:marRight w:val="0"/>
          <w:marTop w:val="0"/>
          <w:marBottom w:val="0"/>
          <w:divBdr>
            <w:top w:val="none" w:sz="0" w:space="0" w:color="auto"/>
            <w:left w:val="none" w:sz="0" w:space="0" w:color="auto"/>
            <w:bottom w:val="none" w:sz="0" w:space="0" w:color="auto"/>
            <w:right w:val="none" w:sz="0" w:space="0" w:color="auto"/>
          </w:divBdr>
          <w:divsChild>
            <w:div w:id="1018314407">
              <w:marLeft w:val="0"/>
              <w:marRight w:val="0"/>
              <w:marTop w:val="0"/>
              <w:marBottom w:val="0"/>
              <w:divBdr>
                <w:top w:val="none" w:sz="0" w:space="0" w:color="auto"/>
                <w:left w:val="none" w:sz="0" w:space="0" w:color="auto"/>
                <w:bottom w:val="none" w:sz="0" w:space="0" w:color="auto"/>
                <w:right w:val="none" w:sz="0" w:space="0" w:color="auto"/>
              </w:divBdr>
            </w:div>
          </w:divsChild>
        </w:div>
        <w:div w:id="1193034261">
          <w:marLeft w:val="0"/>
          <w:marRight w:val="0"/>
          <w:marTop w:val="0"/>
          <w:marBottom w:val="0"/>
          <w:divBdr>
            <w:top w:val="none" w:sz="0" w:space="0" w:color="auto"/>
            <w:left w:val="none" w:sz="0" w:space="0" w:color="auto"/>
            <w:bottom w:val="none" w:sz="0" w:space="0" w:color="auto"/>
            <w:right w:val="none" w:sz="0" w:space="0" w:color="auto"/>
          </w:divBdr>
        </w:div>
        <w:div w:id="1160271551">
          <w:marLeft w:val="0"/>
          <w:marRight w:val="0"/>
          <w:marTop w:val="0"/>
          <w:marBottom w:val="0"/>
          <w:divBdr>
            <w:top w:val="none" w:sz="0" w:space="0" w:color="auto"/>
            <w:left w:val="none" w:sz="0" w:space="0" w:color="auto"/>
            <w:bottom w:val="none" w:sz="0" w:space="0" w:color="auto"/>
            <w:right w:val="none" w:sz="0" w:space="0" w:color="auto"/>
          </w:divBdr>
          <w:divsChild>
            <w:div w:id="1188714420">
              <w:marLeft w:val="0"/>
              <w:marRight w:val="0"/>
              <w:marTop w:val="0"/>
              <w:marBottom w:val="0"/>
              <w:divBdr>
                <w:top w:val="none" w:sz="0" w:space="0" w:color="auto"/>
                <w:left w:val="none" w:sz="0" w:space="0" w:color="auto"/>
                <w:bottom w:val="none" w:sz="0" w:space="0" w:color="auto"/>
                <w:right w:val="none" w:sz="0" w:space="0" w:color="auto"/>
              </w:divBdr>
            </w:div>
          </w:divsChild>
        </w:div>
        <w:div w:id="77748533">
          <w:marLeft w:val="0"/>
          <w:marRight w:val="0"/>
          <w:marTop w:val="0"/>
          <w:marBottom w:val="0"/>
          <w:divBdr>
            <w:top w:val="none" w:sz="0" w:space="0" w:color="auto"/>
            <w:left w:val="none" w:sz="0" w:space="0" w:color="auto"/>
            <w:bottom w:val="none" w:sz="0" w:space="0" w:color="auto"/>
            <w:right w:val="none" w:sz="0" w:space="0" w:color="auto"/>
          </w:divBdr>
        </w:div>
        <w:div w:id="511189673">
          <w:marLeft w:val="0"/>
          <w:marRight w:val="0"/>
          <w:marTop w:val="0"/>
          <w:marBottom w:val="0"/>
          <w:divBdr>
            <w:top w:val="none" w:sz="0" w:space="0" w:color="auto"/>
            <w:left w:val="none" w:sz="0" w:space="0" w:color="auto"/>
            <w:bottom w:val="none" w:sz="0" w:space="0" w:color="auto"/>
            <w:right w:val="none" w:sz="0" w:space="0" w:color="auto"/>
          </w:divBdr>
          <w:divsChild>
            <w:div w:id="1733382350">
              <w:marLeft w:val="0"/>
              <w:marRight w:val="0"/>
              <w:marTop w:val="0"/>
              <w:marBottom w:val="0"/>
              <w:divBdr>
                <w:top w:val="none" w:sz="0" w:space="0" w:color="auto"/>
                <w:left w:val="none" w:sz="0" w:space="0" w:color="auto"/>
                <w:bottom w:val="none" w:sz="0" w:space="0" w:color="auto"/>
                <w:right w:val="none" w:sz="0" w:space="0" w:color="auto"/>
              </w:divBdr>
            </w:div>
          </w:divsChild>
        </w:div>
        <w:div w:id="818496413">
          <w:marLeft w:val="0"/>
          <w:marRight w:val="0"/>
          <w:marTop w:val="0"/>
          <w:marBottom w:val="0"/>
          <w:divBdr>
            <w:top w:val="none" w:sz="0" w:space="0" w:color="auto"/>
            <w:left w:val="none" w:sz="0" w:space="0" w:color="auto"/>
            <w:bottom w:val="none" w:sz="0" w:space="0" w:color="auto"/>
            <w:right w:val="none" w:sz="0" w:space="0" w:color="auto"/>
          </w:divBdr>
        </w:div>
        <w:div w:id="951715479">
          <w:marLeft w:val="0"/>
          <w:marRight w:val="0"/>
          <w:marTop w:val="0"/>
          <w:marBottom w:val="0"/>
          <w:divBdr>
            <w:top w:val="none" w:sz="0" w:space="0" w:color="auto"/>
            <w:left w:val="none" w:sz="0" w:space="0" w:color="auto"/>
            <w:bottom w:val="none" w:sz="0" w:space="0" w:color="auto"/>
            <w:right w:val="none" w:sz="0" w:space="0" w:color="auto"/>
          </w:divBdr>
          <w:divsChild>
            <w:div w:id="88165493">
              <w:marLeft w:val="0"/>
              <w:marRight w:val="0"/>
              <w:marTop w:val="0"/>
              <w:marBottom w:val="0"/>
              <w:divBdr>
                <w:top w:val="none" w:sz="0" w:space="0" w:color="auto"/>
                <w:left w:val="none" w:sz="0" w:space="0" w:color="auto"/>
                <w:bottom w:val="none" w:sz="0" w:space="0" w:color="auto"/>
                <w:right w:val="none" w:sz="0" w:space="0" w:color="auto"/>
              </w:divBdr>
            </w:div>
          </w:divsChild>
        </w:div>
        <w:div w:id="1350788418">
          <w:marLeft w:val="0"/>
          <w:marRight w:val="0"/>
          <w:marTop w:val="300"/>
          <w:marBottom w:val="0"/>
          <w:divBdr>
            <w:top w:val="none" w:sz="0" w:space="0" w:color="auto"/>
            <w:left w:val="none" w:sz="0" w:space="0" w:color="auto"/>
            <w:bottom w:val="none" w:sz="0" w:space="0" w:color="auto"/>
            <w:right w:val="none" w:sz="0" w:space="0" w:color="auto"/>
          </w:divBdr>
          <w:divsChild>
            <w:div w:id="1236817534">
              <w:marLeft w:val="0"/>
              <w:marRight w:val="0"/>
              <w:marTop w:val="0"/>
              <w:marBottom w:val="0"/>
              <w:divBdr>
                <w:top w:val="none" w:sz="0" w:space="0" w:color="auto"/>
                <w:left w:val="none" w:sz="0" w:space="0" w:color="auto"/>
                <w:bottom w:val="none" w:sz="0" w:space="0" w:color="auto"/>
                <w:right w:val="none" w:sz="0" w:space="0" w:color="auto"/>
              </w:divBdr>
              <w:divsChild>
                <w:div w:id="133571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455464">
          <w:marLeft w:val="0"/>
          <w:marRight w:val="0"/>
          <w:marTop w:val="300"/>
          <w:marBottom w:val="0"/>
          <w:divBdr>
            <w:top w:val="none" w:sz="0" w:space="0" w:color="auto"/>
            <w:left w:val="none" w:sz="0" w:space="0" w:color="auto"/>
            <w:bottom w:val="none" w:sz="0" w:space="0" w:color="auto"/>
            <w:right w:val="none" w:sz="0" w:space="0" w:color="auto"/>
          </w:divBdr>
          <w:divsChild>
            <w:div w:id="1382171041">
              <w:marLeft w:val="0"/>
              <w:marRight w:val="0"/>
              <w:marTop w:val="0"/>
              <w:marBottom w:val="0"/>
              <w:divBdr>
                <w:top w:val="none" w:sz="0" w:space="0" w:color="auto"/>
                <w:left w:val="none" w:sz="0" w:space="0" w:color="auto"/>
                <w:bottom w:val="none" w:sz="0" w:space="0" w:color="auto"/>
                <w:right w:val="none" w:sz="0" w:space="0" w:color="auto"/>
              </w:divBdr>
              <w:divsChild>
                <w:div w:id="10658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466198">
          <w:marLeft w:val="0"/>
          <w:marRight w:val="0"/>
          <w:marTop w:val="300"/>
          <w:marBottom w:val="0"/>
          <w:divBdr>
            <w:top w:val="none" w:sz="0" w:space="0" w:color="auto"/>
            <w:left w:val="none" w:sz="0" w:space="0" w:color="auto"/>
            <w:bottom w:val="none" w:sz="0" w:space="0" w:color="auto"/>
            <w:right w:val="none" w:sz="0" w:space="0" w:color="auto"/>
          </w:divBdr>
          <w:divsChild>
            <w:div w:id="1833253395">
              <w:marLeft w:val="0"/>
              <w:marRight w:val="0"/>
              <w:marTop w:val="0"/>
              <w:marBottom w:val="0"/>
              <w:divBdr>
                <w:top w:val="none" w:sz="0" w:space="0" w:color="auto"/>
                <w:left w:val="none" w:sz="0" w:space="0" w:color="auto"/>
                <w:bottom w:val="none" w:sz="0" w:space="0" w:color="auto"/>
                <w:right w:val="none" w:sz="0" w:space="0" w:color="auto"/>
              </w:divBdr>
              <w:divsChild>
                <w:div w:id="139199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4687">
      <w:bodyDiv w:val="1"/>
      <w:marLeft w:val="0"/>
      <w:marRight w:val="0"/>
      <w:marTop w:val="0"/>
      <w:marBottom w:val="0"/>
      <w:divBdr>
        <w:top w:val="none" w:sz="0" w:space="0" w:color="auto"/>
        <w:left w:val="none" w:sz="0" w:space="0" w:color="auto"/>
        <w:bottom w:val="none" w:sz="0" w:space="0" w:color="auto"/>
        <w:right w:val="none" w:sz="0" w:space="0" w:color="auto"/>
      </w:divBdr>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7335524">
      <w:bodyDiv w:val="1"/>
      <w:marLeft w:val="0"/>
      <w:marRight w:val="0"/>
      <w:marTop w:val="0"/>
      <w:marBottom w:val="0"/>
      <w:divBdr>
        <w:top w:val="none" w:sz="0" w:space="0" w:color="auto"/>
        <w:left w:val="none" w:sz="0" w:space="0" w:color="auto"/>
        <w:bottom w:val="none" w:sz="0" w:space="0" w:color="auto"/>
        <w:right w:val="none" w:sz="0" w:space="0" w:color="auto"/>
      </w:divBdr>
      <w:divsChild>
        <w:div w:id="221867306">
          <w:marLeft w:val="0"/>
          <w:marRight w:val="0"/>
          <w:marTop w:val="0"/>
          <w:marBottom w:val="0"/>
          <w:divBdr>
            <w:top w:val="none" w:sz="0" w:space="0" w:color="auto"/>
            <w:left w:val="none" w:sz="0" w:space="0" w:color="auto"/>
            <w:bottom w:val="none" w:sz="0" w:space="0" w:color="auto"/>
            <w:right w:val="none" w:sz="0" w:space="0" w:color="auto"/>
          </w:divBdr>
        </w:div>
        <w:div w:id="1650014595">
          <w:marLeft w:val="0"/>
          <w:marRight w:val="0"/>
          <w:marTop w:val="0"/>
          <w:marBottom w:val="0"/>
          <w:divBdr>
            <w:top w:val="none" w:sz="0" w:space="0" w:color="auto"/>
            <w:left w:val="none" w:sz="0" w:space="0" w:color="auto"/>
            <w:bottom w:val="none" w:sz="0" w:space="0" w:color="auto"/>
            <w:right w:val="none" w:sz="0" w:space="0" w:color="auto"/>
          </w:divBdr>
          <w:divsChild>
            <w:div w:id="2146048081">
              <w:marLeft w:val="0"/>
              <w:marRight w:val="0"/>
              <w:marTop w:val="0"/>
              <w:marBottom w:val="0"/>
              <w:divBdr>
                <w:top w:val="none" w:sz="0" w:space="0" w:color="auto"/>
                <w:left w:val="none" w:sz="0" w:space="0" w:color="auto"/>
                <w:bottom w:val="none" w:sz="0" w:space="0" w:color="auto"/>
                <w:right w:val="none" w:sz="0" w:space="0" w:color="auto"/>
              </w:divBdr>
            </w:div>
          </w:divsChild>
        </w:div>
        <w:div w:id="1965306639">
          <w:marLeft w:val="0"/>
          <w:marRight w:val="0"/>
          <w:marTop w:val="0"/>
          <w:marBottom w:val="0"/>
          <w:divBdr>
            <w:top w:val="none" w:sz="0" w:space="0" w:color="auto"/>
            <w:left w:val="none" w:sz="0" w:space="0" w:color="auto"/>
            <w:bottom w:val="none" w:sz="0" w:space="0" w:color="auto"/>
            <w:right w:val="none" w:sz="0" w:space="0" w:color="auto"/>
          </w:divBdr>
        </w:div>
        <w:div w:id="743718022">
          <w:marLeft w:val="0"/>
          <w:marRight w:val="0"/>
          <w:marTop w:val="0"/>
          <w:marBottom w:val="0"/>
          <w:divBdr>
            <w:top w:val="none" w:sz="0" w:space="0" w:color="auto"/>
            <w:left w:val="none" w:sz="0" w:space="0" w:color="auto"/>
            <w:bottom w:val="none" w:sz="0" w:space="0" w:color="auto"/>
            <w:right w:val="none" w:sz="0" w:space="0" w:color="auto"/>
          </w:divBdr>
          <w:divsChild>
            <w:div w:id="1715931711">
              <w:marLeft w:val="0"/>
              <w:marRight w:val="0"/>
              <w:marTop w:val="0"/>
              <w:marBottom w:val="0"/>
              <w:divBdr>
                <w:top w:val="none" w:sz="0" w:space="0" w:color="auto"/>
                <w:left w:val="none" w:sz="0" w:space="0" w:color="auto"/>
                <w:bottom w:val="none" w:sz="0" w:space="0" w:color="auto"/>
                <w:right w:val="none" w:sz="0" w:space="0" w:color="auto"/>
              </w:divBdr>
            </w:div>
          </w:divsChild>
        </w:div>
        <w:div w:id="1947079056">
          <w:marLeft w:val="0"/>
          <w:marRight w:val="0"/>
          <w:marTop w:val="0"/>
          <w:marBottom w:val="0"/>
          <w:divBdr>
            <w:top w:val="none" w:sz="0" w:space="0" w:color="auto"/>
            <w:left w:val="none" w:sz="0" w:space="0" w:color="auto"/>
            <w:bottom w:val="none" w:sz="0" w:space="0" w:color="auto"/>
            <w:right w:val="none" w:sz="0" w:space="0" w:color="auto"/>
          </w:divBdr>
        </w:div>
        <w:div w:id="1780177671">
          <w:marLeft w:val="0"/>
          <w:marRight w:val="0"/>
          <w:marTop w:val="0"/>
          <w:marBottom w:val="0"/>
          <w:divBdr>
            <w:top w:val="none" w:sz="0" w:space="0" w:color="auto"/>
            <w:left w:val="none" w:sz="0" w:space="0" w:color="auto"/>
            <w:bottom w:val="none" w:sz="0" w:space="0" w:color="auto"/>
            <w:right w:val="none" w:sz="0" w:space="0" w:color="auto"/>
          </w:divBdr>
          <w:divsChild>
            <w:div w:id="1620339118">
              <w:marLeft w:val="0"/>
              <w:marRight w:val="0"/>
              <w:marTop w:val="0"/>
              <w:marBottom w:val="0"/>
              <w:divBdr>
                <w:top w:val="none" w:sz="0" w:space="0" w:color="auto"/>
                <w:left w:val="none" w:sz="0" w:space="0" w:color="auto"/>
                <w:bottom w:val="none" w:sz="0" w:space="0" w:color="auto"/>
                <w:right w:val="none" w:sz="0" w:space="0" w:color="auto"/>
              </w:divBdr>
            </w:div>
          </w:divsChild>
        </w:div>
        <w:div w:id="745493926">
          <w:marLeft w:val="0"/>
          <w:marRight w:val="0"/>
          <w:marTop w:val="0"/>
          <w:marBottom w:val="0"/>
          <w:divBdr>
            <w:top w:val="none" w:sz="0" w:space="0" w:color="auto"/>
            <w:left w:val="none" w:sz="0" w:space="0" w:color="auto"/>
            <w:bottom w:val="none" w:sz="0" w:space="0" w:color="auto"/>
            <w:right w:val="none" w:sz="0" w:space="0" w:color="auto"/>
          </w:divBdr>
        </w:div>
        <w:div w:id="13918791">
          <w:marLeft w:val="0"/>
          <w:marRight w:val="0"/>
          <w:marTop w:val="0"/>
          <w:marBottom w:val="0"/>
          <w:divBdr>
            <w:top w:val="none" w:sz="0" w:space="0" w:color="auto"/>
            <w:left w:val="none" w:sz="0" w:space="0" w:color="auto"/>
            <w:bottom w:val="none" w:sz="0" w:space="0" w:color="auto"/>
            <w:right w:val="none" w:sz="0" w:space="0" w:color="auto"/>
          </w:divBdr>
          <w:divsChild>
            <w:div w:id="1809784824">
              <w:marLeft w:val="0"/>
              <w:marRight w:val="0"/>
              <w:marTop w:val="0"/>
              <w:marBottom w:val="0"/>
              <w:divBdr>
                <w:top w:val="none" w:sz="0" w:space="0" w:color="auto"/>
                <w:left w:val="none" w:sz="0" w:space="0" w:color="auto"/>
                <w:bottom w:val="none" w:sz="0" w:space="0" w:color="auto"/>
                <w:right w:val="none" w:sz="0" w:space="0" w:color="auto"/>
              </w:divBdr>
            </w:div>
          </w:divsChild>
        </w:div>
        <w:div w:id="1846093953">
          <w:marLeft w:val="0"/>
          <w:marRight w:val="0"/>
          <w:marTop w:val="0"/>
          <w:marBottom w:val="0"/>
          <w:divBdr>
            <w:top w:val="none" w:sz="0" w:space="0" w:color="auto"/>
            <w:left w:val="none" w:sz="0" w:space="0" w:color="auto"/>
            <w:bottom w:val="none" w:sz="0" w:space="0" w:color="auto"/>
            <w:right w:val="none" w:sz="0" w:space="0" w:color="auto"/>
          </w:divBdr>
        </w:div>
        <w:div w:id="931594668">
          <w:marLeft w:val="0"/>
          <w:marRight w:val="0"/>
          <w:marTop w:val="0"/>
          <w:marBottom w:val="0"/>
          <w:divBdr>
            <w:top w:val="none" w:sz="0" w:space="0" w:color="auto"/>
            <w:left w:val="none" w:sz="0" w:space="0" w:color="auto"/>
            <w:bottom w:val="none" w:sz="0" w:space="0" w:color="auto"/>
            <w:right w:val="none" w:sz="0" w:space="0" w:color="auto"/>
          </w:divBdr>
          <w:divsChild>
            <w:div w:id="1584100782">
              <w:marLeft w:val="0"/>
              <w:marRight w:val="0"/>
              <w:marTop w:val="0"/>
              <w:marBottom w:val="0"/>
              <w:divBdr>
                <w:top w:val="none" w:sz="0" w:space="0" w:color="auto"/>
                <w:left w:val="none" w:sz="0" w:space="0" w:color="auto"/>
                <w:bottom w:val="none" w:sz="0" w:space="0" w:color="auto"/>
                <w:right w:val="none" w:sz="0" w:space="0" w:color="auto"/>
              </w:divBdr>
            </w:div>
          </w:divsChild>
        </w:div>
        <w:div w:id="1030767555">
          <w:marLeft w:val="0"/>
          <w:marRight w:val="0"/>
          <w:marTop w:val="0"/>
          <w:marBottom w:val="0"/>
          <w:divBdr>
            <w:top w:val="none" w:sz="0" w:space="0" w:color="auto"/>
            <w:left w:val="none" w:sz="0" w:space="0" w:color="auto"/>
            <w:bottom w:val="none" w:sz="0" w:space="0" w:color="auto"/>
            <w:right w:val="none" w:sz="0" w:space="0" w:color="auto"/>
          </w:divBdr>
        </w:div>
        <w:div w:id="467862710">
          <w:marLeft w:val="0"/>
          <w:marRight w:val="0"/>
          <w:marTop w:val="0"/>
          <w:marBottom w:val="0"/>
          <w:divBdr>
            <w:top w:val="none" w:sz="0" w:space="0" w:color="auto"/>
            <w:left w:val="none" w:sz="0" w:space="0" w:color="auto"/>
            <w:bottom w:val="none" w:sz="0" w:space="0" w:color="auto"/>
            <w:right w:val="none" w:sz="0" w:space="0" w:color="auto"/>
          </w:divBdr>
          <w:divsChild>
            <w:div w:id="730470959">
              <w:marLeft w:val="0"/>
              <w:marRight w:val="0"/>
              <w:marTop w:val="0"/>
              <w:marBottom w:val="0"/>
              <w:divBdr>
                <w:top w:val="none" w:sz="0" w:space="0" w:color="auto"/>
                <w:left w:val="none" w:sz="0" w:space="0" w:color="auto"/>
                <w:bottom w:val="none" w:sz="0" w:space="0" w:color="auto"/>
                <w:right w:val="none" w:sz="0" w:space="0" w:color="auto"/>
              </w:divBdr>
            </w:div>
          </w:divsChild>
        </w:div>
        <w:div w:id="1094743745">
          <w:marLeft w:val="0"/>
          <w:marRight w:val="0"/>
          <w:marTop w:val="0"/>
          <w:marBottom w:val="0"/>
          <w:divBdr>
            <w:top w:val="none" w:sz="0" w:space="0" w:color="auto"/>
            <w:left w:val="none" w:sz="0" w:space="0" w:color="auto"/>
            <w:bottom w:val="none" w:sz="0" w:space="0" w:color="auto"/>
            <w:right w:val="none" w:sz="0" w:space="0" w:color="auto"/>
          </w:divBdr>
        </w:div>
        <w:div w:id="1994720153">
          <w:marLeft w:val="0"/>
          <w:marRight w:val="0"/>
          <w:marTop w:val="0"/>
          <w:marBottom w:val="0"/>
          <w:divBdr>
            <w:top w:val="none" w:sz="0" w:space="0" w:color="auto"/>
            <w:left w:val="none" w:sz="0" w:space="0" w:color="auto"/>
            <w:bottom w:val="none" w:sz="0" w:space="0" w:color="auto"/>
            <w:right w:val="none" w:sz="0" w:space="0" w:color="auto"/>
          </w:divBdr>
          <w:divsChild>
            <w:div w:id="1978995580">
              <w:marLeft w:val="0"/>
              <w:marRight w:val="0"/>
              <w:marTop w:val="0"/>
              <w:marBottom w:val="0"/>
              <w:divBdr>
                <w:top w:val="none" w:sz="0" w:space="0" w:color="auto"/>
                <w:left w:val="none" w:sz="0" w:space="0" w:color="auto"/>
                <w:bottom w:val="none" w:sz="0" w:space="0" w:color="auto"/>
                <w:right w:val="none" w:sz="0" w:space="0" w:color="auto"/>
              </w:divBdr>
            </w:div>
          </w:divsChild>
        </w:div>
        <w:div w:id="1758402206">
          <w:marLeft w:val="0"/>
          <w:marRight w:val="0"/>
          <w:marTop w:val="300"/>
          <w:marBottom w:val="0"/>
          <w:divBdr>
            <w:top w:val="none" w:sz="0" w:space="0" w:color="auto"/>
            <w:left w:val="none" w:sz="0" w:space="0" w:color="auto"/>
            <w:bottom w:val="none" w:sz="0" w:space="0" w:color="auto"/>
            <w:right w:val="none" w:sz="0" w:space="0" w:color="auto"/>
          </w:divBdr>
          <w:divsChild>
            <w:div w:id="654724010">
              <w:marLeft w:val="0"/>
              <w:marRight w:val="0"/>
              <w:marTop w:val="0"/>
              <w:marBottom w:val="0"/>
              <w:divBdr>
                <w:top w:val="none" w:sz="0" w:space="0" w:color="auto"/>
                <w:left w:val="none" w:sz="0" w:space="0" w:color="auto"/>
                <w:bottom w:val="none" w:sz="0" w:space="0" w:color="auto"/>
                <w:right w:val="none" w:sz="0" w:space="0" w:color="auto"/>
              </w:divBdr>
              <w:divsChild>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62942">
          <w:marLeft w:val="0"/>
          <w:marRight w:val="0"/>
          <w:marTop w:val="300"/>
          <w:marBottom w:val="0"/>
          <w:divBdr>
            <w:top w:val="none" w:sz="0" w:space="0" w:color="auto"/>
            <w:left w:val="none" w:sz="0" w:space="0" w:color="auto"/>
            <w:bottom w:val="none" w:sz="0" w:space="0" w:color="auto"/>
            <w:right w:val="none" w:sz="0" w:space="0" w:color="auto"/>
          </w:divBdr>
          <w:divsChild>
            <w:div w:id="2092967308">
              <w:marLeft w:val="0"/>
              <w:marRight w:val="0"/>
              <w:marTop w:val="0"/>
              <w:marBottom w:val="0"/>
              <w:divBdr>
                <w:top w:val="none" w:sz="0" w:space="0" w:color="auto"/>
                <w:left w:val="none" w:sz="0" w:space="0" w:color="auto"/>
                <w:bottom w:val="none" w:sz="0" w:space="0" w:color="auto"/>
                <w:right w:val="none" w:sz="0" w:space="0" w:color="auto"/>
              </w:divBdr>
              <w:divsChild>
                <w:div w:id="74818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5155">
          <w:marLeft w:val="0"/>
          <w:marRight w:val="0"/>
          <w:marTop w:val="300"/>
          <w:marBottom w:val="0"/>
          <w:divBdr>
            <w:top w:val="none" w:sz="0" w:space="0" w:color="auto"/>
            <w:left w:val="none" w:sz="0" w:space="0" w:color="auto"/>
            <w:bottom w:val="none" w:sz="0" w:space="0" w:color="auto"/>
            <w:right w:val="none" w:sz="0" w:space="0" w:color="auto"/>
          </w:divBdr>
          <w:divsChild>
            <w:div w:id="31344265">
              <w:marLeft w:val="0"/>
              <w:marRight w:val="0"/>
              <w:marTop w:val="0"/>
              <w:marBottom w:val="0"/>
              <w:divBdr>
                <w:top w:val="none" w:sz="0" w:space="0" w:color="auto"/>
                <w:left w:val="none" w:sz="0" w:space="0" w:color="auto"/>
                <w:bottom w:val="none" w:sz="0" w:space="0" w:color="auto"/>
                <w:right w:val="none" w:sz="0" w:space="0" w:color="auto"/>
              </w:divBdr>
              <w:divsChild>
                <w:div w:id="55929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9016">
          <w:marLeft w:val="0"/>
          <w:marRight w:val="0"/>
          <w:marTop w:val="300"/>
          <w:marBottom w:val="0"/>
          <w:divBdr>
            <w:top w:val="none" w:sz="0" w:space="0" w:color="auto"/>
            <w:left w:val="none" w:sz="0" w:space="0" w:color="auto"/>
            <w:bottom w:val="none" w:sz="0" w:space="0" w:color="auto"/>
            <w:right w:val="none" w:sz="0" w:space="0" w:color="auto"/>
          </w:divBdr>
          <w:divsChild>
            <w:div w:id="1692106737">
              <w:marLeft w:val="0"/>
              <w:marRight w:val="0"/>
              <w:marTop w:val="0"/>
              <w:marBottom w:val="0"/>
              <w:divBdr>
                <w:top w:val="none" w:sz="0" w:space="0" w:color="auto"/>
                <w:left w:val="none" w:sz="0" w:space="0" w:color="auto"/>
                <w:bottom w:val="none" w:sz="0" w:space="0" w:color="auto"/>
                <w:right w:val="none" w:sz="0" w:space="0" w:color="auto"/>
              </w:divBdr>
              <w:divsChild>
                <w:div w:id="156541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4484">
      <w:bodyDiv w:val="1"/>
      <w:marLeft w:val="0"/>
      <w:marRight w:val="0"/>
      <w:marTop w:val="0"/>
      <w:marBottom w:val="0"/>
      <w:divBdr>
        <w:top w:val="none" w:sz="0" w:space="0" w:color="auto"/>
        <w:left w:val="none" w:sz="0" w:space="0" w:color="auto"/>
        <w:bottom w:val="none" w:sz="0" w:space="0" w:color="auto"/>
        <w:right w:val="none" w:sz="0" w:space="0" w:color="auto"/>
      </w:divBdr>
      <w:divsChild>
        <w:div w:id="963803961">
          <w:marLeft w:val="0"/>
          <w:marRight w:val="0"/>
          <w:marTop w:val="0"/>
          <w:marBottom w:val="0"/>
          <w:divBdr>
            <w:top w:val="none" w:sz="0" w:space="0" w:color="auto"/>
            <w:left w:val="none" w:sz="0" w:space="0" w:color="auto"/>
            <w:bottom w:val="none" w:sz="0" w:space="0" w:color="auto"/>
            <w:right w:val="none" w:sz="0" w:space="0" w:color="auto"/>
          </w:divBdr>
        </w:div>
        <w:div w:id="589655034">
          <w:marLeft w:val="0"/>
          <w:marRight w:val="0"/>
          <w:marTop w:val="0"/>
          <w:marBottom w:val="0"/>
          <w:divBdr>
            <w:top w:val="none" w:sz="0" w:space="0" w:color="auto"/>
            <w:left w:val="none" w:sz="0" w:space="0" w:color="auto"/>
            <w:bottom w:val="none" w:sz="0" w:space="0" w:color="auto"/>
            <w:right w:val="none" w:sz="0" w:space="0" w:color="auto"/>
          </w:divBdr>
          <w:divsChild>
            <w:div w:id="1809936696">
              <w:marLeft w:val="0"/>
              <w:marRight w:val="0"/>
              <w:marTop w:val="0"/>
              <w:marBottom w:val="0"/>
              <w:divBdr>
                <w:top w:val="none" w:sz="0" w:space="0" w:color="auto"/>
                <w:left w:val="none" w:sz="0" w:space="0" w:color="auto"/>
                <w:bottom w:val="none" w:sz="0" w:space="0" w:color="auto"/>
                <w:right w:val="none" w:sz="0" w:space="0" w:color="auto"/>
              </w:divBdr>
            </w:div>
          </w:divsChild>
        </w:div>
        <w:div w:id="238295738">
          <w:marLeft w:val="0"/>
          <w:marRight w:val="0"/>
          <w:marTop w:val="0"/>
          <w:marBottom w:val="0"/>
          <w:divBdr>
            <w:top w:val="none" w:sz="0" w:space="0" w:color="auto"/>
            <w:left w:val="none" w:sz="0" w:space="0" w:color="auto"/>
            <w:bottom w:val="none" w:sz="0" w:space="0" w:color="auto"/>
            <w:right w:val="none" w:sz="0" w:space="0" w:color="auto"/>
          </w:divBdr>
        </w:div>
        <w:div w:id="604459233">
          <w:marLeft w:val="0"/>
          <w:marRight w:val="0"/>
          <w:marTop w:val="0"/>
          <w:marBottom w:val="0"/>
          <w:divBdr>
            <w:top w:val="none" w:sz="0" w:space="0" w:color="auto"/>
            <w:left w:val="none" w:sz="0" w:space="0" w:color="auto"/>
            <w:bottom w:val="none" w:sz="0" w:space="0" w:color="auto"/>
            <w:right w:val="none" w:sz="0" w:space="0" w:color="auto"/>
          </w:divBdr>
          <w:divsChild>
            <w:div w:id="1728722779">
              <w:marLeft w:val="0"/>
              <w:marRight w:val="0"/>
              <w:marTop w:val="0"/>
              <w:marBottom w:val="0"/>
              <w:divBdr>
                <w:top w:val="none" w:sz="0" w:space="0" w:color="auto"/>
                <w:left w:val="none" w:sz="0" w:space="0" w:color="auto"/>
                <w:bottom w:val="none" w:sz="0" w:space="0" w:color="auto"/>
                <w:right w:val="none" w:sz="0" w:space="0" w:color="auto"/>
              </w:divBdr>
            </w:div>
          </w:divsChild>
        </w:div>
        <w:div w:id="1803385207">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380835350">
          <w:marLeft w:val="0"/>
          <w:marRight w:val="0"/>
          <w:marTop w:val="0"/>
          <w:marBottom w:val="0"/>
          <w:divBdr>
            <w:top w:val="none" w:sz="0" w:space="0" w:color="auto"/>
            <w:left w:val="none" w:sz="0" w:space="0" w:color="auto"/>
            <w:bottom w:val="none" w:sz="0" w:space="0" w:color="auto"/>
            <w:right w:val="none" w:sz="0" w:space="0" w:color="auto"/>
          </w:divBdr>
        </w:div>
        <w:div w:id="1123772691">
          <w:marLeft w:val="0"/>
          <w:marRight w:val="0"/>
          <w:marTop w:val="0"/>
          <w:marBottom w:val="0"/>
          <w:divBdr>
            <w:top w:val="none" w:sz="0" w:space="0" w:color="auto"/>
            <w:left w:val="none" w:sz="0" w:space="0" w:color="auto"/>
            <w:bottom w:val="none" w:sz="0" w:space="0" w:color="auto"/>
            <w:right w:val="none" w:sz="0" w:space="0" w:color="auto"/>
          </w:divBdr>
          <w:divsChild>
            <w:div w:id="1455251845">
              <w:marLeft w:val="0"/>
              <w:marRight w:val="0"/>
              <w:marTop w:val="0"/>
              <w:marBottom w:val="0"/>
              <w:divBdr>
                <w:top w:val="none" w:sz="0" w:space="0" w:color="auto"/>
                <w:left w:val="none" w:sz="0" w:space="0" w:color="auto"/>
                <w:bottom w:val="none" w:sz="0" w:space="0" w:color="auto"/>
                <w:right w:val="none" w:sz="0" w:space="0" w:color="auto"/>
              </w:divBdr>
            </w:div>
          </w:divsChild>
        </w:div>
        <w:div w:id="713695534">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sChild>
            <w:div w:id="1975525152">
              <w:marLeft w:val="0"/>
              <w:marRight w:val="0"/>
              <w:marTop w:val="0"/>
              <w:marBottom w:val="0"/>
              <w:divBdr>
                <w:top w:val="none" w:sz="0" w:space="0" w:color="auto"/>
                <w:left w:val="none" w:sz="0" w:space="0" w:color="auto"/>
                <w:bottom w:val="none" w:sz="0" w:space="0" w:color="auto"/>
                <w:right w:val="none" w:sz="0" w:space="0" w:color="auto"/>
              </w:divBdr>
            </w:div>
          </w:divsChild>
        </w:div>
        <w:div w:id="1651135379">
          <w:marLeft w:val="0"/>
          <w:marRight w:val="0"/>
          <w:marTop w:val="0"/>
          <w:marBottom w:val="0"/>
          <w:divBdr>
            <w:top w:val="none" w:sz="0" w:space="0" w:color="auto"/>
            <w:left w:val="none" w:sz="0" w:space="0" w:color="auto"/>
            <w:bottom w:val="none" w:sz="0" w:space="0" w:color="auto"/>
            <w:right w:val="none" w:sz="0" w:space="0" w:color="auto"/>
          </w:divBdr>
        </w:div>
        <w:div w:id="934940354">
          <w:marLeft w:val="0"/>
          <w:marRight w:val="0"/>
          <w:marTop w:val="0"/>
          <w:marBottom w:val="0"/>
          <w:divBdr>
            <w:top w:val="none" w:sz="0" w:space="0" w:color="auto"/>
            <w:left w:val="none" w:sz="0" w:space="0" w:color="auto"/>
            <w:bottom w:val="none" w:sz="0" w:space="0" w:color="auto"/>
            <w:right w:val="none" w:sz="0" w:space="0" w:color="auto"/>
          </w:divBdr>
          <w:divsChild>
            <w:div w:id="1538422610">
              <w:marLeft w:val="0"/>
              <w:marRight w:val="0"/>
              <w:marTop w:val="0"/>
              <w:marBottom w:val="0"/>
              <w:divBdr>
                <w:top w:val="none" w:sz="0" w:space="0" w:color="auto"/>
                <w:left w:val="none" w:sz="0" w:space="0" w:color="auto"/>
                <w:bottom w:val="none" w:sz="0" w:space="0" w:color="auto"/>
                <w:right w:val="none" w:sz="0" w:space="0" w:color="auto"/>
              </w:divBdr>
            </w:div>
          </w:divsChild>
        </w:div>
        <w:div w:id="905187556">
          <w:marLeft w:val="0"/>
          <w:marRight w:val="0"/>
          <w:marTop w:val="0"/>
          <w:marBottom w:val="0"/>
          <w:divBdr>
            <w:top w:val="none" w:sz="0" w:space="0" w:color="auto"/>
            <w:left w:val="none" w:sz="0" w:space="0" w:color="auto"/>
            <w:bottom w:val="none" w:sz="0" w:space="0" w:color="auto"/>
            <w:right w:val="none" w:sz="0" w:space="0" w:color="auto"/>
          </w:divBdr>
        </w:div>
        <w:div w:id="1866164019">
          <w:marLeft w:val="0"/>
          <w:marRight w:val="0"/>
          <w:marTop w:val="0"/>
          <w:marBottom w:val="0"/>
          <w:divBdr>
            <w:top w:val="none" w:sz="0" w:space="0" w:color="auto"/>
            <w:left w:val="none" w:sz="0" w:space="0" w:color="auto"/>
            <w:bottom w:val="none" w:sz="0" w:space="0" w:color="auto"/>
            <w:right w:val="none" w:sz="0" w:space="0" w:color="auto"/>
          </w:divBdr>
          <w:divsChild>
            <w:div w:id="330370712">
              <w:marLeft w:val="0"/>
              <w:marRight w:val="0"/>
              <w:marTop w:val="0"/>
              <w:marBottom w:val="0"/>
              <w:divBdr>
                <w:top w:val="none" w:sz="0" w:space="0" w:color="auto"/>
                <w:left w:val="none" w:sz="0" w:space="0" w:color="auto"/>
                <w:bottom w:val="none" w:sz="0" w:space="0" w:color="auto"/>
                <w:right w:val="none" w:sz="0" w:space="0" w:color="auto"/>
              </w:divBdr>
            </w:div>
          </w:divsChild>
        </w:div>
        <w:div w:id="1920864775">
          <w:marLeft w:val="0"/>
          <w:marRight w:val="0"/>
          <w:marTop w:val="300"/>
          <w:marBottom w:val="0"/>
          <w:divBdr>
            <w:top w:val="none" w:sz="0" w:space="0" w:color="auto"/>
            <w:left w:val="none" w:sz="0" w:space="0" w:color="auto"/>
            <w:bottom w:val="none" w:sz="0" w:space="0" w:color="auto"/>
            <w:right w:val="none" w:sz="0" w:space="0" w:color="auto"/>
          </w:divBdr>
          <w:divsChild>
            <w:div w:id="972297988">
              <w:marLeft w:val="0"/>
              <w:marRight w:val="0"/>
              <w:marTop w:val="0"/>
              <w:marBottom w:val="0"/>
              <w:divBdr>
                <w:top w:val="none" w:sz="0" w:space="0" w:color="auto"/>
                <w:left w:val="none" w:sz="0" w:space="0" w:color="auto"/>
                <w:bottom w:val="none" w:sz="0" w:space="0" w:color="auto"/>
                <w:right w:val="none" w:sz="0" w:space="0" w:color="auto"/>
              </w:divBdr>
              <w:divsChild>
                <w:div w:id="114813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880548">
          <w:marLeft w:val="0"/>
          <w:marRight w:val="0"/>
          <w:marTop w:val="300"/>
          <w:marBottom w:val="0"/>
          <w:divBdr>
            <w:top w:val="none" w:sz="0" w:space="0" w:color="auto"/>
            <w:left w:val="none" w:sz="0" w:space="0" w:color="auto"/>
            <w:bottom w:val="none" w:sz="0" w:space="0" w:color="auto"/>
            <w:right w:val="none" w:sz="0" w:space="0" w:color="auto"/>
          </w:divBdr>
          <w:divsChild>
            <w:div w:id="1723168168">
              <w:marLeft w:val="0"/>
              <w:marRight w:val="0"/>
              <w:marTop w:val="0"/>
              <w:marBottom w:val="0"/>
              <w:divBdr>
                <w:top w:val="none" w:sz="0" w:space="0" w:color="auto"/>
                <w:left w:val="none" w:sz="0" w:space="0" w:color="auto"/>
                <w:bottom w:val="none" w:sz="0" w:space="0" w:color="auto"/>
                <w:right w:val="none" w:sz="0" w:space="0" w:color="auto"/>
              </w:divBdr>
              <w:divsChild>
                <w:div w:id="43714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29690">
          <w:marLeft w:val="0"/>
          <w:marRight w:val="0"/>
          <w:marTop w:val="300"/>
          <w:marBottom w:val="0"/>
          <w:divBdr>
            <w:top w:val="none" w:sz="0" w:space="0" w:color="auto"/>
            <w:left w:val="none" w:sz="0" w:space="0" w:color="auto"/>
            <w:bottom w:val="none" w:sz="0" w:space="0" w:color="auto"/>
            <w:right w:val="none" w:sz="0" w:space="0" w:color="auto"/>
          </w:divBdr>
          <w:divsChild>
            <w:div w:id="1118183584">
              <w:marLeft w:val="0"/>
              <w:marRight w:val="0"/>
              <w:marTop w:val="0"/>
              <w:marBottom w:val="0"/>
              <w:divBdr>
                <w:top w:val="none" w:sz="0" w:space="0" w:color="auto"/>
                <w:left w:val="none" w:sz="0" w:space="0" w:color="auto"/>
                <w:bottom w:val="none" w:sz="0" w:space="0" w:color="auto"/>
                <w:right w:val="none" w:sz="0" w:space="0" w:color="auto"/>
              </w:divBdr>
              <w:divsChild>
                <w:div w:id="842747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440751">
          <w:marLeft w:val="0"/>
          <w:marRight w:val="0"/>
          <w:marTop w:val="300"/>
          <w:marBottom w:val="0"/>
          <w:divBdr>
            <w:top w:val="none" w:sz="0" w:space="0" w:color="auto"/>
            <w:left w:val="none" w:sz="0" w:space="0" w:color="auto"/>
            <w:bottom w:val="none" w:sz="0" w:space="0" w:color="auto"/>
            <w:right w:val="none" w:sz="0" w:space="0" w:color="auto"/>
          </w:divBdr>
          <w:divsChild>
            <w:div w:id="1951544099">
              <w:marLeft w:val="0"/>
              <w:marRight w:val="0"/>
              <w:marTop w:val="0"/>
              <w:marBottom w:val="0"/>
              <w:divBdr>
                <w:top w:val="none" w:sz="0" w:space="0" w:color="auto"/>
                <w:left w:val="none" w:sz="0" w:space="0" w:color="auto"/>
                <w:bottom w:val="none" w:sz="0" w:space="0" w:color="auto"/>
                <w:right w:val="none" w:sz="0" w:space="0" w:color="auto"/>
              </w:divBdr>
              <w:divsChild>
                <w:div w:id="212441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2486366">
      <w:bodyDiv w:val="1"/>
      <w:marLeft w:val="0"/>
      <w:marRight w:val="0"/>
      <w:marTop w:val="0"/>
      <w:marBottom w:val="0"/>
      <w:divBdr>
        <w:top w:val="none" w:sz="0" w:space="0" w:color="auto"/>
        <w:left w:val="none" w:sz="0" w:space="0" w:color="auto"/>
        <w:bottom w:val="none" w:sz="0" w:space="0" w:color="auto"/>
        <w:right w:val="none" w:sz="0" w:space="0" w:color="auto"/>
      </w:divBdr>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839592">
      <w:bodyDiv w:val="1"/>
      <w:marLeft w:val="0"/>
      <w:marRight w:val="0"/>
      <w:marTop w:val="0"/>
      <w:marBottom w:val="0"/>
      <w:divBdr>
        <w:top w:val="none" w:sz="0" w:space="0" w:color="auto"/>
        <w:left w:val="none" w:sz="0" w:space="0" w:color="auto"/>
        <w:bottom w:val="none" w:sz="0" w:space="0" w:color="auto"/>
        <w:right w:val="none" w:sz="0" w:space="0" w:color="auto"/>
      </w:divBdr>
      <w:divsChild>
        <w:div w:id="2010213099">
          <w:marLeft w:val="0"/>
          <w:marRight w:val="0"/>
          <w:marTop w:val="0"/>
          <w:marBottom w:val="0"/>
          <w:divBdr>
            <w:top w:val="none" w:sz="0" w:space="0" w:color="auto"/>
            <w:left w:val="none" w:sz="0" w:space="0" w:color="auto"/>
            <w:bottom w:val="none" w:sz="0" w:space="0" w:color="auto"/>
            <w:right w:val="none" w:sz="0" w:space="0" w:color="auto"/>
          </w:divBdr>
        </w:div>
        <w:div w:id="707295757">
          <w:marLeft w:val="0"/>
          <w:marRight w:val="0"/>
          <w:marTop w:val="0"/>
          <w:marBottom w:val="0"/>
          <w:divBdr>
            <w:top w:val="none" w:sz="0" w:space="0" w:color="auto"/>
            <w:left w:val="none" w:sz="0" w:space="0" w:color="auto"/>
            <w:bottom w:val="none" w:sz="0" w:space="0" w:color="auto"/>
            <w:right w:val="none" w:sz="0" w:space="0" w:color="auto"/>
          </w:divBdr>
          <w:divsChild>
            <w:div w:id="1517574355">
              <w:marLeft w:val="0"/>
              <w:marRight w:val="0"/>
              <w:marTop w:val="0"/>
              <w:marBottom w:val="0"/>
              <w:divBdr>
                <w:top w:val="none" w:sz="0" w:space="0" w:color="auto"/>
                <w:left w:val="none" w:sz="0" w:space="0" w:color="auto"/>
                <w:bottom w:val="none" w:sz="0" w:space="0" w:color="auto"/>
                <w:right w:val="none" w:sz="0" w:space="0" w:color="auto"/>
              </w:divBdr>
            </w:div>
          </w:divsChild>
        </w:div>
        <w:div w:id="1600331483">
          <w:marLeft w:val="0"/>
          <w:marRight w:val="0"/>
          <w:marTop w:val="0"/>
          <w:marBottom w:val="0"/>
          <w:divBdr>
            <w:top w:val="none" w:sz="0" w:space="0" w:color="auto"/>
            <w:left w:val="none" w:sz="0" w:space="0" w:color="auto"/>
            <w:bottom w:val="none" w:sz="0" w:space="0" w:color="auto"/>
            <w:right w:val="none" w:sz="0" w:space="0" w:color="auto"/>
          </w:divBdr>
        </w:div>
        <w:div w:id="2066102242">
          <w:marLeft w:val="0"/>
          <w:marRight w:val="0"/>
          <w:marTop w:val="0"/>
          <w:marBottom w:val="0"/>
          <w:divBdr>
            <w:top w:val="none" w:sz="0" w:space="0" w:color="auto"/>
            <w:left w:val="none" w:sz="0" w:space="0" w:color="auto"/>
            <w:bottom w:val="none" w:sz="0" w:space="0" w:color="auto"/>
            <w:right w:val="none" w:sz="0" w:space="0" w:color="auto"/>
          </w:divBdr>
          <w:divsChild>
            <w:div w:id="1021736341">
              <w:marLeft w:val="0"/>
              <w:marRight w:val="0"/>
              <w:marTop w:val="0"/>
              <w:marBottom w:val="0"/>
              <w:divBdr>
                <w:top w:val="none" w:sz="0" w:space="0" w:color="auto"/>
                <w:left w:val="none" w:sz="0" w:space="0" w:color="auto"/>
                <w:bottom w:val="none" w:sz="0" w:space="0" w:color="auto"/>
                <w:right w:val="none" w:sz="0" w:space="0" w:color="auto"/>
              </w:divBdr>
            </w:div>
          </w:divsChild>
        </w:div>
        <w:div w:id="1750690370">
          <w:marLeft w:val="0"/>
          <w:marRight w:val="0"/>
          <w:marTop w:val="0"/>
          <w:marBottom w:val="0"/>
          <w:divBdr>
            <w:top w:val="none" w:sz="0" w:space="0" w:color="auto"/>
            <w:left w:val="none" w:sz="0" w:space="0" w:color="auto"/>
            <w:bottom w:val="none" w:sz="0" w:space="0" w:color="auto"/>
            <w:right w:val="none" w:sz="0" w:space="0" w:color="auto"/>
          </w:divBdr>
        </w:div>
        <w:div w:id="1751777303">
          <w:marLeft w:val="0"/>
          <w:marRight w:val="0"/>
          <w:marTop w:val="0"/>
          <w:marBottom w:val="0"/>
          <w:divBdr>
            <w:top w:val="none" w:sz="0" w:space="0" w:color="auto"/>
            <w:left w:val="none" w:sz="0" w:space="0" w:color="auto"/>
            <w:bottom w:val="none" w:sz="0" w:space="0" w:color="auto"/>
            <w:right w:val="none" w:sz="0" w:space="0" w:color="auto"/>
          </w:divBdr>
          <w:divsChild>
            <w:div w:id="256451262">
              <w:marLeft w:val="0"/>
              <w:marRight w:val="0"/>
              <w:marTop w:val="0"/>
              <w:marBottom w:val="0"/>
              <w:divBdr>
                <w:top w:val="none" w:sz="0" w:space="0" w:color="auto"/>
                <w:left w:val="none" w:sz="0" w:space="0" w:color="auto"/>
                <w:bottom w:val="none" w:sz="0" w:space="0" w:color="auto"/>
                <w:right w:val="none" w:sz="0" w:space="0" w:color="auto"/>
              </w:divBdr>
            </w:div>
          </w:divsChild>
        </w:div>
        <w:div w:id="2016300200">
          <w:marLeft w:val="0"/>
          <w:marRight w:val="0"/>
          <w:marTop w:val="0"/>
          <w:marBottom w:val="0"/>
          <w:divBdr>
            <w:top w:val="none" w:sz="0" w:space="0" w:color="auto"/>
            <w:left w:val="none" w:sz="0" w:space="0" w:color="auto"/>
            <w:bottom w:val="none" w:sz="0" w:space="0" w:color="auto"/>
            <w:right w:val="none" w:sz="0" w:space="0" w:color="auto"/>
          </w:divBdr>
        </w:div>
        <w:div w:id="2120489546">
          <w:marLeft w:val="0"/>
          <w:marRight w:val="0"/>
          <w:marTop w:val="0"/>
          <w:marBottom w:val="0"/>
          <w:divBdr>
            <w:top w:val="none" w:sz="0" w:space="0" w:color="auto"/>
            <w:left w:val="none" w:sz="0" w:space="0" w:color="auto"/>
            <w:bottom w:val="none" w:sz="0" w:space="0" w:color="auto"/>
            <w:right w:val="none" w:sz="0" w:space="0" w:color="auto"/>
          </w:divBdr>
          <w:divsChild>
            <w:div w:id="2027562830">
              <w:marLeft w:val="0"/>
              <w:marRight w:val="0"/>
              <w:marTop w:val="0"/>
              <w:marBottom w:val="0"/>
              <w:divBdr>
                <w:top w:val="none" w:sz="0" w:space="0" w:color="auto"/>
                <w:left w:val="none" w:sz="0" w:space="0" w:color="auto"/>
                <w:bottom w:val="none" w:sz="0" w:space="0" w:color="auto"/>
                <w:right w:val="none" w:sz="0" w:space="0" w:color="auto"/>
              </w:divBdr>
            </w:div>
          </w:divsChild>
        </w:div>
        <w:div w:id="479346702">
          <w:marLeft w:val="0"/>
          <w:marRight w:val="0"/>
          <w:marTop w:val="0"/>
          <w:marBottom w:val="0"/>
          <w:divBdr>
            <w:top w:val="none" w:sz="0" w:space="0" w:color="auto"/>
            <w:left w:val="none" w:sz="0" w:space="0" w:color="auto"/>
            <w:bottom w:val="none" w:sz="0" w:space="0" w:color="auto"/>
            <w:right w:val="none" w:sz="0" w:space="0" w:color="auto"/>
          </w:divBdr>
        </w:div>
        <w:div w:id="1887402995">
          <w:marLeft w:val="0"/>
          <w:marRight w:val="0"/>
          <w:marTop w:val="0"/>
          <w:marBottom w:val="0"/>
          <w:divBdr>
            <w:top w:val="none" w:sz="0" w:space="0" w:color="auto"/>
            <w:left w:val="none" w:sz="0" w:space="0" w:color="auto"/>
            <w:bottom w:val="none" w:sz="0" w:space="0" w:color="auto"/>
            <w:right w:val="none" w:sz="0" w:space="0" w:color="auto"/>
          </w:divBdr>
          <w:divsChild>
            <w:div w:id="1971471644">
              <w:marLeft w:val="0"/>
              <w:marRight w:val="0"/>
              <w:marTop w:val="0"/>
              <w:marBottom w:val="0"/>
              <w:divBdr>
                <w:top w:val="none" w:sz="0" w:space="0" w:color="auto"/>
                <w:left w:val="none" w:sz="0" w:space="0" w:color="auto"/>
                <w:bottom w:val="none" w:sz="0" w:space="0" w:color="auto"/>
                <w:right w:val="none" w:sz="0" w:space="0" w:color="auto"/>
              </w:divBdr>
            </w:div>
          </w:divsChild>
        </w:div>
        <w:div w:id="924802043">
          <w:marLeft w:val="0"/>
          <w:marRight w:val="0"/>
          <w:marTop w:val="0"/>
          <w:marBottom w:val="0"/>
          <w:divBdr>
            <w:top w:val="none" w:sz="0" w:space="0" w:color="auto"/>
            <w:left w:val="none" w:sz="0" w:space="0" w:color="auto"/>
            <w:bottom w:val="none" w:sz="0" w:space="0" w:color="auto"/>
            <w:right w:val="none" w:sz="0" w:space="0" w:color="auto"/>
          </w:divBdr>
        </w:div>
        <w:div w:id="272905995">
          <w:marLeft w:val="0"/>
          <w:marRight w:val="0"/>
          <w:marTop w:val="0"/>
          <w:marBottom w:val="0"/>
          <w:divBdr>
            <w:top w:val="none" w:sz="0" w:space="0" w:color="auto"/>
            <w:left w:val="none" w:sz="0" w:space="0" w:color="auto"/>
            <w:bottom w:val="none" w:sz="0" w:space="0" w:color="auto"/>
            <w:right w:val="none" w:sz="0" w:space="0" w:color="auto"/>
          </w:divBdr>
          <w:divsChild>
            <w:div w:id="1231581182">
              <w:marLeft w:val="0"/>
              <w:marRight w:val="0"/>
              <w:marTop w:val="0"/>
              <w:marBottom w:val="0"/>
              <w:divBdr>
                <w:top w:val="none" w:sz="0" w:space="0" w:color="auto"/>
                <w:left w:val="none" w:sz="0" w:space="0" w:color="auto"/>
                <w:bottom w:val="none" w:sz="0" w:space="0" w:color="auto"/>
                <w:right w:val="none" w:sz="0" w:space="0" w:color="auto"/>
              </w:divBdr>
            </w:div>
          </w:divsChild>
        </w:div>
        <w:div w:id="855272084">
          <w:marLeft w:val="0"/>
          <w:marRight w:val="0"/>
          <w:marTop w:val="0"/>
          <w:marBottom w:val="0"/>
          <w:divBdr>
            <w:top w:val="none" w:sz="0" w:space="0" w:color="auto"/>
            <w:left w:val="none" w:sz="0" w:space="0" w:color="auto"/>
            <w:bottom w:val="none" w:sz="0" w:space="0" w:color="auto"/>
            <w:right w:val="none" w:sz="0" w:space="0" w:color="auto"/>
          </w:divBdr>
        </w:div>
        <w:div w:id="1948196537">
          <w:marLeft w:val="0"/>
          <w:marRight w:val="0"/>
          <w:marTop w:val="0"/>
          <w:marBottom w:val="0"/>
          <w:divBdr>
            <w:top w:val="none" w:sz="0" w:space="0" w:color="auto"/>
            <w:left w:val="none" w:sz="0" w:space="0" w:color="auto"/>
            <w:bottom w:val="none" w:sz="0" w:space="0" w:color="auto"/>
            <w:right w:val="none" w:sz="0" w:space="0" w:color="auto"/>
          </w:divBdr>
          <w:divsChild>
            <w:div w:id="1189293242">
              <w:marLeft w:val="0"/>
              <w:marRight w:val="0"/>
              <w:marTop w:val="0"/>
              <w:marBottom w:val="0"/>
              <w:divBdr>
                <w:top w:val="none" w:sz="0" w:space="0" w:color="auto"/>
                <w:left w:val="none" w:sz="0" w:space="0" w:color="auto"/>
                <w:bottom w:val="none" w:sz="0" w:space="0" w:color="auto"/>
                <w:right w:val="none" w:sz="0" w:space="0" w:color="auto"/>
              </w:divBdr>
            </w:div>
          </w:divsChild>
        </w:div>
        <w:div w:id="1145781169">
          <w:marLeft w:val="0"/>
          <w:marRight w:val="0"/>
          <w:marTop w:val="300"/>
          <w:marBottom w:val="0"/>
          <w:divBdr>
            <w:top w:val="none" w:sz="0" w:space="0" w:color="auto"/>
            <w:left w:val="none" w:sz="0" w:space="0" w:color="auto"/>
            <w:bottom w:val="none" w:sz="0" w:space="0" w:color="auto"/>
            <w:right w:val="none" w:sz="0" w:space="0" w:color="auto"/>
          </w:divBdr>
          <w:divsChild>
            <w:div w:id="2057119945">
              <w:marLeft w:val="0"/>
              <w:marRight w:val="0"/>
              <w:marTop w:val="0"/>
              <w:marBottom w:val="0"/>
              <w:divBdr>
                <w:top w:val="none" w:sz="0" w:space="0" w:color="auto"/>
                <w:left w:val="none" w:sz="0" w:space="0" w:color="auto"/>
                <w:bottom w:val="none" w:sz="0" w:space="0" w:color="auto"/>
                <w:right w:val="none" w:sz="0" w:space="0" w:color="auto"/>
              </w:divBdr>
              <w:divsChild>
                <w:div w:id="814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936065">
          <w:marLeft w:val="0"/>
          <w:marRight w:val="0"/>
          <w:marTop w:val="300"/>
          <w:marBottom w:val="0"/>
          <w:divBdr>
            <w:top w:val="none" w:sz="0" w:space="0" w:color="auto"/>
            <w:left w:val="none" w:sz="0" w:space="0" w:color="auto"/>
            <w:bottom w:val="none" w:sz="0" w:space="0" w:color="auto"/>
            <w:right w:val="none" w:sz="0" w:space="0" w:color="auto"/>
          </w:divBdr>
          <w:divsChild>
            <w:div w:id="1126195701">
              <w:marLeft w:val="0"/>
              <w:marRight w:val="0"/>
              <w:marTop w:val="0"/>
              <w:marBottom w:val="0"/>
              <w:divBdr>
                <w:top w:val="none" w:sz="0" w:space="0" w:color="auto"/>
                <w:left w:val="none" w:sz="0" w:space="0" w:color="auto"/>
                <w:bottom w:val="none" w:sz="0" w:space="0" w:color="auto"/>
                <w:right w:val="none" w:sz="0" w:space="0" w:color="auto"/>
              </w:divBdr>
              <w:divsChild>
                <w:div w:id="52475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608893">
          <w:marLeft w:val="0"/>
          <w:marRight w:val="0"/>
          <w:marTop w:val="300"/>
          <w:marBottom w:val="0"/>
          <w:divBdr>
            <w:top w:val="none" w:sz="0" w:space="0" w:color="auto"/>
            <w:left w:val="none" w:sz="0" w:space="0" w:color="auto"/>
            <w:bottom w:val="none" w:sz="0" w:space="0" w:color="auto"/>
            <w:right w:val="none" w:sz="0" w:space="0" w:color="auto"/>
          </w:divBdr>
          <w:divsChild>
            <w:div w:id="667634191">
              <w:marLeft w:val="0"/>
              <w:marRight w:val="0"/>
              <w:marTop w:val="0"/>
              <w:marBottom w:val="0"/>
              <w:divBdr>
                <w:top w:val="none" w:sz="0" w:space="0" w:color="auto"/>
                <w:left w:val="none" w:sz="0" w:space="0" w:color="auto"/>
                <w:bottom w:val="none" w:sz="0" w:space="0" w:color="auto"/>
                <w:right w:val="none" w:sz="0" w:space="0" w:color="auto"/>
              </w:divBdr>
              <w:divsChild>
                <w:div w:id="198720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1763">
          <w:marLeft w:val="0"/>
          <w:marRight w:val="0"/>
          <w:marTop w:val="300"/>
          <w:marBottom w:val="0"/>
          <w:divBdr>
            <w:top w:val="none" w:sz="0" w:space="0" w:color="auto"/>
            <w:left w:val="none" w:sz="0" w:space="0" w:color="auto"/>
            <w:bottom w:val="none" w:sz="0" w:space="0" w:color="auto"/>
            <w:right w:val="none" w:sz="0" w:space="0" w:color="auto"/>
          </w:divBdr>
          <w:divsChild>
            <w:div w:id="734016039">
              <w:marLeft w:val="0"/>
              <w:marRight w:val="0"/>
              <w:marTop w:val="0"/>
              <w:marBottom w:val="0"/>
              <w:divBdr>
                <w:top w:val="none" w:sz="0" w:space="0" w:color="auto"/>
                <w:left w:val="none" w:sz="0" w:space="0" w:color="auto"/>
                <w:bottom w:val="none" w:sz="0" w:space="0" w:color="auto"/>
                <w:right w:val="none" w:sz="0" w:space="0" w:color="auto"/>
              </w:divBdr>
              <w:divsChild>
                <w:div w:id="127166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359454">
      <w:bodyDiv w:val="1"/>
      <w:marLeft w:val="0"/>
      <w:marRight w:val="0"/>
      <w:marTop w:val="0"/>
      <w:marBottom w:val="0"/>
      <w:divBdr>
        <w:top w:val="none" w:sz="0" w:space="0" w:color="auto"/>
        <w:left w:val="none" w:sz="0" w:space="0" w:color="auto"/>
        <w:bottom w:val="none" w:sz="0" w:space="0" w:color="auto"/>
        <w:right w:val="none" w:sz="0" w:space="0" w:color="auto"/>
      </w:divBdr>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264602">
      <w:bodyDiv w:val="1"/>
      <w:marLeft w:val="0"/>
      <w:marRight w:val="0"/>
      <w:marTop w:val="0"/>
      <w:marBottom w:val="0"/>
      <w:divBdr>
        <w:top w:val="none" w:sz="0" w:space="0" w:color="auto"/>
        <w:left w:val="none" w:sz="0" w:space="0" w:color="auto"/>
        <w:bottom w:val="none" w:sz="0" w:space="0" w:color="auto"/>
        <w:right w:val="none" w:sz="0" w:space="0" w:color="auto"/>
      </w:divBdr>
      <w:divsChild>
        <w:div w:id="1505242215">
          <w:marLeft w:val="0"/>
          <w:marRight w:val="0"/>
          <w:marTop w:val="0"/>
          <w:marBottom w:val="0"/>
          <w:divBdr>
            <w:top w:val="none" w:sz="0" w:space="0" w:color="auto"/>
            <w:left w:val="none" w:sz="0" w:space="0" w:color="auto"/>
            <w:bottom w:val="none" w:sz="0" w:space="0" w:color="auto"/>
            <w:right w:val="none" w:sz="0" w:space="0" w:color="auto"/>
          </w:divBdr>
        </w:div>
        <w:div w:id="847715697">
          <w:marLeft w:val="0"/>
          <w:marRight w:val="0"/>
          <w:marTop w:val="0"/>
          <w:marBottom w:val="0"/>
          <w:divBdr>
            <w:top w:val="none" w:sz="0" w:space="0" w:color="auto"/>
            <w:left w:val="none" w:sz="0" w:space="0" w:color="auto"/>
            <w:bottom w:val="none" w:sz="0" w:space="0" w:color="auto"/>
            <w:right w:val="none" w:sz="0" w:space="0" w:color="auto"/>
          </w:divBdr>
          <w:divsChild>
            <w:div w:id="1845705293">
              <w:marLeft w:val="0"/>
              <w:marRight w:val="0"/>
              <w:marTop w:val="0"/>
              <w:marBottom w:val="0"/>
              <w:divBdr>
                <w:top w:val="none" w:sz="0" w:space="0" w:color="auto"/>
                <w:left w:val="none" w:sz="0" w:space="0" w:color="auto"/>
                <w:bottom w:val="none" w:sz="0" w:space="0" w:color="auto"/>
                <w:right w:val="none" w:sz="0" w:space="0" w:color="auto"/>
              </w:divBdr>
            </w:div>
          </w:divsChild>
        </w:div>
        <w:div w:id="264508171">
          <w:marLeft w:val="0"/>
          <w:marRight w:val="0"/>
          <w:marTop w:val="0"/>
          <w:marBottom w:val="0"/>
          <w:divBdr>
            <w:top w:val="none" w:sz="0" w:space="0" w:color="auto"/>
            <w:left w:val="none" w:sz="0" w:space="0" w:color="auto"/>
            <w:bottom w:val="none" w:sz="0" w:space="0" w:color="auto"/>
            <w:right w:val="none" w:sz="0" w:space="0" w:color="auto"/>
          </w:divBdr>
        </w:div>
        <w:div w:id="1825927356">
          <w:marLeft w:val="0"/>
          <w:marRight w:val="0"/>
          <w:marTop w:val="0"/>
          <w:marBottom w:val="0"/>
          <w:divBdr>
            <w:top w:val="none" w:sz="0" w:space="0" w:color="auto"/>
            <w:left w:val="none" w:sz="0" w:space="0" w:color="auto"/>
            <w:bottom w:val="none" w:sz="0" w:space="0" w:color="auto"/>
            <w:right w:val="none" w:sz="0" w:space="0" w:color="auto"/>
          </w:divBdr>
          <w:divsChild>
            <w:div w:id="454829925">
              <w:marLeft w:val="0"/>
              <w:marRight w:val="0"/>
              <w:marTop w:val="0"/>
              <w:marBottom w:val="0"/>
              <w:divBdr>
                <w:top w:val="none" w:sz="0" w:space="0" w:color="auto"/>
                <w:left w:val="none" w:sz="0" w:space="0" w:color="auto"/>
                <w:bottom w:val="none" w:sz="0" w:space="0" w:color="auto"/>
                <w:right w:val="none" w:sz="0" w:space="0" w:color="auto"/>
              </w:divBdr>
            </w:div>
          </w:divsChild>
        </w:div>
        <w:div w:id="281152698">
          <w:marLeft w:val="0"/>
          <w:marRight w:val="0"/>
          <w:marTop w:val="0"/>
          <w:marBottom w:val="0"/>
          <w:divBdr>
            <w:top w:val="none" w:sz="0" w:space="0" w:color="auto"/>
            <w:left w:val="none" w:sz="0" w:space="0" w:color="auto"/>
            <w:bottom w:val="none" w:sz="0" w:space="0" w:color="auto"/>
            <w:right w:val="none" w:sz="0" w:space="0" w:color="auto"/>
          </w:divBdr>
        </w:div>
        <w:div w:id="2023437758">
          <w:marLeft w:val="0"/>
          <w:marRight w:val="0"/>
          <w:marTop w:val="0"/>
          <w:marBottom w:val="0"/>
          <w:divBdr>
            <w:top w:val="none" w:sz="0" w:space="0" w:color="auto"/>
            <w:left w:val="none" w:sz="0" w:space="0" w:color="auto"/>
            <w:bottom w:val="none" w:sz="0" w:space="0" w:color="auto"/>
            <w:right w:val="none" w:sz="0" w:space="0" w:color="auto"/>
          </w:divBdr>
          <w:divsChild>
            <w:div w:id="1021904956">
              <w:marLeft w:val="0"/>
              <w:marRight w:val="0"/>
              <w:marTop w:val="0"/>
              <w:marBottom w:val="0"/>
              <w:divBdr>
                <w:top w:val="none" w:sz="0" w:space="0" w:color="auto"/>
                <w:left w:val="none" w:sz="0" w:space="0" w:color="auto"/>
                <w:bottom w:val="none" w:sz="0" w:space="0" w:color="auto"/>
                <w:right w:val="none" w:sz="0" w:space="0" w:color="auto"/>
              </w:divBdr>
            </w:div>
          </w:divsChild>
        </w:div>
        <w:div w:id="1479683870">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sChild>
            <w:div w:id="559290543">
              <w:marLeft w:val="0"/>
              <w:marRight w:val="0"/>
              <w:marTop w:val="0"/>
              <w:marBottom w:val="0"/>
              <w:divBdr>
                <w:top w:val="none" w:sz="0" w:space="0" w:color="auto"/>
                <w:left w:val="none" w:sz="0" w:space="0" w:color="auto"/>
                <w:bottom w:val="none" w:sz="0" w:space="0" w:color="auto"/>
                <w:right w:val="none" w:sz="0" w:space="0" w:color="auto"/>
              </w:divBdr>
            </w:div>
          </w:divsChild>
        </w:div>
        <w:div w:id="204298859">
          <w:marLeft w:val="0"/>
          <w:marRight w:val="0"/>
          <w:marTop w:val="0"/>
          <w:marBottom w:val="0"/>
          <w:divBdr>
            <w:top w:val="none" w:sz="0" w:space="0" w:color="auto"/>
            <w:left w:val="none" w:sz="0" w:space="0" w:color="auto"/>
            <w:bottom w:val="none" w:sz="0" w:space="0" w:color="auto"/>
            <w:right w:val="none" w:sz="0" w:space="0" w:color="auto"/>
          </w:divBdr>
        </w:div>
        <w:div w:id="2057270303">
          <w:marLeft w:val="0"/>
          <w:marRight w:val="0"/>
          <w:marTop w:val="0"/>
          <w:marBottom w:val="0"/>
          <w:divBdr>
            <w:top w:val="none" w:sz="0" w:space="0" w:color="auto"/>
            <w:left w:val="none" w:sz="0" w:space="0" w:color="auto"/>
            <w:bottom w:val="none" w:sz="0" w:space="0" w:color="auto"/>
            <w:right w:val="none" w:sz="0" w:space="0" w:color="auto"/>
          </w:divBdr>
          <w:divsChild>
            <w:div w:id="1400439871">
              <w:marLeft w:val="0"/>
              <w:marRight w:val="0"/>
              <w:marTop w:val="0"/>
              <w:marBottom w:val="0"/>
              <w:divBdr>
                <w:top w:val="none" w:sz="0" w:space="0" w:color="auto"/>
                <w:left w:val="none" w:sz="0" w:space="0" w:color="auto"/>
                <w:bottom w:val="none" w:sz="0" w:space="0" w:color="auto"/>
                <w:right w:val="none" w:sz="0" w:space="0" w:color="auto"/>
              </w:divBdr>
            </w:div>
          </w:divsChild>
        </w:div>
        <w:div w:id="2090958586">
          <w:marLeft w:val="0"/>
          <w:marRight w:val="0"/>
          <w:marTop w:val="0"/>
          <w:marBottom w:val="0"/>
          <w:divBdr>
            <w:top w:val="none" w:sz="0" w:space="0" w:color="auto"/>
            <w:left w:val="none" w:sz="0" w:space="0" w:color="auto"/>
            <w:bottom w:val="none" w:sz="0" w:space="0" w:color="auto"/>
            <w:right w:val="none" w:sz="0" w:space="0" w:color="auto"/>
          </w:divBdr>
        </w:div>
        <w:div w:id="1082525329">
          <w:marLeft w:val="0"/>
          <w:marRight w:val="0"/>
          <w:marTop w:val="0"/>
          <w:marBottom w:val="0"/>
          <w:divBdr>
            <w:top w:val="none" w:sz="0" w:space="0" w:color="auto"/>
            <w:left w:val="none" w:sz="0" w:space="0" w:color="auto"/>
            <w:bottom w:val="none" w:sz="0" w:space="0" w:color="auto"/>
            <w:right w:val="none" w:sz="0" w:space="0" w:color="auto"/>
          </w:divBdr>
          <w:divsChild>
            <w:div w:id="1987780055">
              <w:marLeft w:val="0"/>
              <w:marRight w:val="0"/>
              <w:marTop w:val="0"/>
              <w:marBottom w:val="0"/>
              <w:divBdr>
                <w:top w:val="none" w:sz="0" w:space="0" w:color="auto"/>
                <w:left w:val="none" w:sz="0" w:space="0" w:color="auto"/>
                <w:bottom w:val="none" w:sz="0" w:space="0" w:color="auto"/>
                <w:right w:val="none" w:sz="0" w:space="0" w:color="auto"/>
              </w:divBdr>
            </w:div>
          </w:divsChild>
        </w:div>
        <w:div w:id="1744256089">
          <w:marLeft w:val="0"/>
          <w:marRight w:val="0"/>
          <w:marTop w:val="0"/>
          <w:marBottom w:val="0"/>
          <w:divBdr>
            <w:top w:val="none" w:sz="0" w:space="0" w:color="auto"/>
            <w:left w:val="none" w:sz="0" w:space="0" w:color="auto"/>
            <w:bottom w:val="none" w:sz="0" w:space="0" w:color="auto"/>
            <w:right w:val="none" w:sz="0" w:space="0" w:color="auto"/>
          </w:divBdr>
        </w:div>
        <w:div w:id="1968270630">
          <w:marLeft w:val="0"/>
          <w:marRight w:val="0"/>
          <w:marTop w:val="0"/>
          <w:marBottom w:val="0"/>
          <w:divBdr>
            <w:top w:val="none" w:sz="0" w:space="0" w:color="auto"/>
            <w:left w:val="none" w:sz="0" w:space="0" w:color="auto"/>
            <w:bottom w:val="none" w:sz="0" w:space="0" w:color="auto"/>
            <w:right w:val="none" w:sz="0" w:space="0" w:color="auto"/>
          </w:divBdr>
          <w:divsChild>
            <w:div w:id="860313205">
              <w:marLeft w:val="0"/>
              <w:marRight w:val="0"/>
              <w:marTop w:val="0"/>
              <w:marBottom w:val="0"/>
              <w:divBdr>
                <w:top w:val="none" w:sz="0" w:space="0" w:color="auto"/>
                <w:left w:val="none" w:sz="0" w:space="0" w:color="auto"/>
                <w:bottom w:val="none" w:sz="0" w:space="0" w:color="auto"/>
                <w:right w:val="none" w:sz="0" w:space="0" w:color="auto"/>
              </w:divBdr>
            </w:div>
          </w:divsChild>
        </w:div>
        <w:div w:id="1505125286">
          <w:marLeft w:val="0"/>
          <w:marRight w:val="0"/>
          <w:marTop w:val="300"/>
          <w:marBottom w:val="0"/>
          <w:divBdr>
            <w:top w:val="none" w:sz="0" w:space="0" w:color="auto"/>
            <w:left w:val="none" w:sz="0" w:space="0" w:color="auto"/>
            <w:bottom w:val="none" w:sz="0" w:space="0" w:color="auto"/>
            <w:right w:val="none" w:sz="0" w:space="0" w:color="auto"/>
          </w:divBdr>
          <w:divsChild>
            <w:div w:id="381901479">
              <w:marLeft w:val="0"/>
              <w:marRight w:val="0"/>
              <w:marTop w:val="0"/>
              <w:marBottom w:val="0"/>
              <w:divBdr>
                <w:top w:val="none" w:sz="0" w:space="0" w:color="auto"/>
                <w:left w:val="none" w:sz="0" w:space="0" w:color="auto"/>
                <w:bottom w:val="none" w:sz="0" w:space="0" w:color="auto"/>
                <w:right w:val="none" w:sz="0" w:space="0" w:color="auto"/>
              </w:divBdr>
              <w:divsChild>
                <w:div w:id="170736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sChild>
            <w:div w:id="547111604">
              <w:marLeft w:val="0"/>
              <w:marRight w:val="0"/>
              <w:marTop w:val="0"/>
              <w:marBottom w:val="0"/>
              <w:divBdr>
                <w:top w:val="none" w:sz="0" w:space="0" w:color="auto"/>
                <w:left w:val="none" w:sz="0" w:space="0" w:color="auto"/>
                <w:bottom w:val="none" w:sz="0" w:space="0" w:color="auto"/>
                <w:right w:val="none" w:sz="0" w:space="0" w:color="auto"/>
              </w:divBdr>
              <w:divsChild>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623392">
          <w:marLeft w:val="0"/>
          <w:marRight w:val="0"/>
          <w:marTop w:val="300"/>
          <w:marBottom w:val="0"/>
          <w:divBdr>
            <w:top w:val="none" w:sz="0" w:space="0" w:color="auto"/>
            <w:left w:val="none" w:sz="0" w:space="0" w:color="auto"/>
            <w:bottom w:val="none" w:sz="0" w:space="0" w:color="auto"/>
            <w:right w:val="none" w:sz="0" w:space="0" w:color="auto"/>
          </w:divBdr>
          <w:divsChild>
            <w:div w:id="1703743302">
              <w:marLeft w:val="0"/>
              <w:marRight w:val="0"/>
              <w:marTop w:val="0"/>
              <w:marBottom w:val="0"/>
              <w:divBdr>
                <w:top w:val="none" w:sz="0" w:space="0" w:color="auto"/>
                <w:left w:val="none" w:sz="0" w:space="0" w:color="auto"/>
                <w:bottom w:val="none" w:sz="0" w:space="0" w:color="auto"/>
                <w:right w:val="none" w:sz="0" w:space="0" w:color="auto"/>
              </w:divBdr>
              <w:divsChild>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16349">
          <w:marLeft w:val="0"/>
          <w:marRight w:val="0"/>
          <w:marTop w:val="300"/>
          <w:marBottom w:val="0"/>
          <w:divBdr>
            <w:top w:val="none" w:sz="0" w:space="0" w:color="auto"/>
            <w:left w:val="none" w:sz="0" w:space="0" w:color="auto"/>
            <w:bottom w:val="none" w:sz="0" w:space="0" w:color="auto"/>
            <w:right w:val="none" w:sz="0" w:space="0" w:color="auto"/>
          </w:divBdr>
          <w:divsChild>
            <w:div w:id="532420944">
              <w:marLeft w:val="0"/>
              <w:marRight w:val="0"/>
              <w:marTop w:val="0"/>
              <w:marBottom w:val="0"/>
              <w:divBdr>
                <w:top w:val="none" w:sz="0" w:space="0" w:color="auto"/>
                <w:left w:val="none" w:sz="0" w:space="0" w:color="auto"/>
                <w:bottom w:val="none" w:sz="0" w:space="0" w:color="auto"/>
                <w:right w:val="none" w:sz="0" w:space="0" w:color="auto"/>
              </w:divBdr>
              <w:divsChild>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343322">
      <w:bodyDiv w:val="1"/>
      <w:marLeft w:val="0"/>
      <w:marRight w:val="0"/>
      <w:marTop w:val="0"/>
      <w:marBottom w:val="0"/>
      <w:divBdr>
        <w:top w:val="none" w:sz="0" w:space="0" w:color="auto"/>
        <w:left w:val="none" w:sz="0" w:space="0" w:color="auto"/>
        <w:bottom w:val="none" w:sz="0" w:space="0" w:color="auto"/>
        <w:right w:val="none" w:sz="0" w:space="0" w:color="auto"/>
      </w:divBdr>
      <w:divsChild>
        <w:div w:id="1319455637">
          <w:marLeft w:val="0"/>
          <w:marRight w:val="0"/>
          <w:marTop w:val="0"/>
          <w:marBottom w:val="0"/>
          <w:divBdr>
            <w:top w:val="none" w:sz="0" w:space="0" w:color="auto"/>
            <w:left w:val="none" w:sz="0" w:space="0" w:color="auto"/>
            <w:bottom w:val="none" w:sz="0" w:space="0" w:color="auto"/>
            <w:right w:val="none" w:sz="0" w:space="0" w:color="auto"/>
          </w:divBdr>
        </w:div>
        <w:div w:id="2079590400">
          <w:marLeft w:val="0"/>
          <w:marRight w:val="0"/>
          <w:marTop w:val="0"/>
          <w:marBottom w:val="0"/>
          <w:divBdr>
            <w:top w:val="none" w:sz="0" w:space="0" w:color="auto"/>
            <w:left w:val="none" w:sz="0" w:space="0" w:color="auto"/>
            <w:bottom w:val="none" w:sz="0" w:space="0" w:color="auto"/>
            <w:right w:val="none" w:sz="0" w:space="0" w:color="auto"/>
          </w:divBdr>
          <w:divsChild>
            <w:div w:id="952203369">
              <w:marLeft w:val="0"/>
              <w:marRight w:val="0"/>
              <w:marTop w:val="0"/>
              <w:marBottom w:val="0"/>
              <w:divBdr>
                <w:top w:val="none" w:sz="0" w:space="0" w:color="auto"/>
                <w:left w:val="none" w:sz="0" w:space="0" w:color="auto"/>
                <w:bottom w:val="none" w:sz="0" w:space="0" w:color="auto"/>
                <w:right w:val="none" w:sz="0" w:space="0" w:color="auto"/>
              </w:divBdr>
            </w:div>
          </w:divsChild>
        </w:div>
        <w:div w:id="1779518572">
          <w:marLeft w:val="0"/>
          <w:marRight w:val="0"/>
          <w:marTop w:val="0"/>
          <w:marBottom w:val="0"/>
          <w:divBdr>
            <w:top w:val="none" w:sz="0" w:space="0" w:color="auto"/>
            <w:left w:val="none" w:sz="0" w:space="0" w:color="auto"/>
            <w:bottom w:val="none" w:sz="0" w:space="0" w:color="auto"/>
            <w:right w:val="none" w:sz="0" w:space="0" w:color="auto"/>
          </w:divBdr>
        </w:div>
        <w:div w:id="668560307">
          <w:marLeft w:val="0"/>
          <w:marRight w:val="0"/>
          <w:marTop w:val="0"/>
          <w:marBottom w:val="0"/>
          <w:divBdr>
            <w:top w:val="none" w:sz="0" w:space="0" w:color="auto"/>
            <w:left w:val="none" w:sz="0" w:space="0" w:color="auto"/>
            <w:bottom w:val="none" w:sz="0" w:space="0" w:color="auto"/>
            <w:right w:val="none" w:sz="0" w:space="0" w:color="auto"/>
          </w:divBdr>
          <w:divsChild>
            <w:div w:id="1713074041">
              <w:marLeft w:val="0"/>
              <w:marRight w:val="0"/>
              <w:marTop w:val="0"/>
              <w:marBottom w:val="0"/>
              <w:divBdr>
                <w:top w:val="none" w:sz="0" w:space="0" w:color="auto"/>
                <w:left w:val="none" w:sz="0" w:space="0" w:color="auto"/>
                <w:bottom w:val="none" w:sz="0" w:space="0" w:color="auto"/>
                <w:right w:val="none" w:sz="0" w:space="0" w:color="auto"/>
              </w:divBdr>
            </w:div>
          </w:divsChild>
        </w:div>
        <w:div w:id="1542326427">
          <w:marLeft w:val="0"/>
          <w:marRight w:val="0"/>
          <w:marTop w:val="0"/>
          <w:marBottom w:val="0"/>
          <w:divBdr>
            <w:top w:val="none" w:sz="0" w:space="0" w:color="auto"/>
            <w:left w:val="none" w:sz="0" w:space="0" w:color="auto"/>
            <w:bottom w:val="none" w:sz="0" w:space="0" w:color="auto"/>
            <w:right w:val="none" w:sz="0" w:space="0" w:color="auto"/>
          </w:divBdr>
        </w:div>
        <w:div w:id="775370513">
          <w:marLeft w:val="0"/>
          <w:marRight w:val="0"/>
          <w:marTop w:val="0"/>
          <w:marBottom w:val="0"/>
          <w:divBdr>
            <w:top w:val="none" w:sz="0" w:space="0" w:color="auto"/>
            <w:left w:val="none" w:sz="0" w:space="0" w:color="auto"/>
            <w:bottom w:val="none" w:sz="0" w:space="0" w:color="auto"/>
            <w:right w:val="none" w:sz="0" w:space="0" w:color="auto"/>
          </w:divBdr>
          <w:divsChild>
            <w:div w:id="488862619">
              <w:marLeft w:val="0"/>
              <w:marRight w:val="0"/>
              <w:marTop w:val="0"/>
              <w:marBottom w:val="0"/>
              <w:divBdr>
                <w:top w:val="none" w:sz="0" w:space="0" w:color="auto"/>
                <w:left w:val="none" w:sz="0" w:space="0" w:color="auto"/>
                <w:bottom w:val="none" w:sz="0" w:space="0" w:color="auto"/>
                <w:right w:val="none" w:sz="0" w:space="0" w:color="auto"/>
              </w:divBdr>
            </w:div>
          </w:divsChild>
        </w:div>
        <w:div w:id="517622400">
          <w:marLeft w:val="0"/>
          <w:marRight w:val="0"/>
          <w:marTop w:val="0"/>
          <w:marBottom w:val="0"/>
          <w:divBdr>
            <w:top w:val="none" w:sz="0" w:space="0" w:color="auto"/>
            <w:left w:val="none" w:sz="0" w:space="0" w:color="auto"/>
            <w:bottom w:val="none" w:sz="0" w:space="0" w:color="auto"/>
            <w:right w:val="none" w:sz="0" w:space="0" w:color="auto"/>
          </w:divBdr>
        </w:div>
        <w:div w:id="676998510">
          <w:marLeft w:val="0"/>
          <w:marRight w:val="0"/>
          <w:marTop w:val="0"/>
          <w:marBottom w:val="0"/>
          <w:divBdr>
            <w:top w:val="none" w:sz="0" w:space="0" w:color="auto"/>
            <w:left w:val="none" w:sz="0" w:space="0" w:color="auto"/>
            <w:bottom w:val="none" w:sz="0" w:space="0" w:color="auto"/>
            <w:right w:val="none" w:sz="0" w:space="0" w:color="auto"/>
          </w:divBdr>
          <w:divsChild>
            <w:div w:id="657728295">
              <w:marLeft w:val="0"/>
              <w:marRight w:val="0"/>
              <w:marTop w:val="0"/>
              <w:marBottom w:val="0"/>
              <w:divBdr>
                <w:top w:val="none" w:sz="0" w:space="0" w:color="auto"/>
                <w:left w:val="none" w:sz="0" w:space="0" w:color="auto"/>
                <w:bottom w:val="none" w:sz="0" w:space="0" w:color="auto"/>
                <w:right w:val="none" w:sz="0" w:space="0" w:color="auto"/>
              </w:divBdr>
            </w:div>
          </w:divsChild>
        </w:div>
        <w:div w:id="1813524019">
          <w:marLeft w:val="0"/>
          <w:marRight w:val="0"/>
          <w:marTop w:val="0"/>
          <w:marBottom w:val="0"/>
          <w:divBdr>
            <w:top w:val="none" w:sz="0" w:space="0" w:color="auto"/>
            <w:left w:val="none" w:sz="0" w:space="0" w:color="auto"/>
            <w:bottom w:val="none" w:sz="0" w:space="0" w:color="auto"/>
            <w:right w:val="none" w:sz="0" w:space="0" w:color="auto"/>
          </w:divBdr>
        </w:div>
        <w:div w:id="2033610409">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
          </w:divsChild>
        </w:div>
        <w:div w:id="1996908760">
          <w:marLeft w:val="0"/>
          <w:marRight w:val="0"/>
          <w:marTop w:val="0"/>
          <w:marBottom w:val="0"/>
          <w:divBdr>
            <w:top w:val="none" w:sz="0" w:space="0" w:color="auto"/>
            <w:left w:val="none" w:sz="0" w:space="0" w:color="auto"/>
            <w:bottom w:val="none" w:sz="0" w:space="0" w:color="auto"/>
            <w:right w:val="none" w:sz="0" w:space="0" w:color="auto"/>
          </w:divBdr>
        </w:div>
        <w:div w:id="1218130561">
          <w:marLeft w:val="0"/>
          <w:marRight w:val="0"/>
          <w:marTop w:val="0"/>
          <w:marBottom w:val="0"/>
          <w:divBdr>
            <w:top w:val="none" w:sz="0" w:space="0" w:color="auto"/>
            <w:left w:val="none" w:sz="0" w:space="0" w:color="auto"/>
            <w:bottom w:val="none" w:sz="0" w:space="0" w:color="auto"/>
            <w:right w:val="none" w:sz="0" w:space="0" w:color="auto"/>
          </w:divBdr>
          <w:divsChild>
            <w:div w:id="1435249522">
              <w:marLeft w:val="0"/>
              <w:marRight w:val="0"/>
              <w:marTop w:val="0"/>
              <w:marBottom w:val="0"/>
              <w:divBdr>
                <w:top w:val="none" w:sz="0" w:space="0" w:color="auto"/>
                <w:left w:val="none" w:sz="0" w:space="0" w:color="auto"/>
                <w:bottom w:val="none" w:sz="0" w:space="0" w:color="auto"/>
                <w:right w:val="none" w:sz="0" w:space="0" w:color="auto"/>
              </w:divBdr>
            </w:div>
          </w:divsChild>
        </w:div>
        <w:div w:id="157811172">
          <w:marLeft w:val="0"/>
          <w:marRight w:val="0"/>
          <w:marTop w:val="0"/>
          <w:marBottom w:val="0"/>
          <w:divBdr>
            <w:top w:val="none" w:sz="0" w:space="0" w:color="auto"/>
            <w:left w:val="none" w:sz="0" w:space="0" w:color="auto"/>
            <w:bottom w:val="none" w:sz="0" w:space="0" w:color="auto"/>
            <w:right w:val="none" w:sz="0" w:space="0" w:color="auto"/>
          </w:divBdr>
        </w:div>
        <w:div w:id="1530607695">
          <w:marLeft w:val="0"/>
          <w:marRight w:val="0"/>
          <w:marTop w:val="0"/>
          <w:marBottom w:val="0"/>
          <w:divBdr>
            <w:top w:val="none" w:sz="0" w:space="0" w:color="auto"/>
            <w:left w:val="none" w:sz="0" w:space="0" w:color="auto"/>
            <w:bottom w:val="none" w:sz="0" w:space="0" w:color="auto"/>
            <w:right w:val="none" w:sz="0" w:space="0" w:color="auto"/>
          </w:divBdr>
          <w:divsChild>
            <w:div w:id="183980223">
              <w:marLeft w:val="0"/>
              <w:marRight w:val="0"/>
              <w:marTop w:val="0"/>
              <w:marBottom w:val="0"/>
              <w:divBdr>
                <w:top w:val="none" w:sz="0" w:space="0" w:color="auto"/>
                <w:left w:val="none" w:sz="0" w:space="0" w:color="auto"/>
                <w:bottom w:val="none" w:sz="0" w:space="0" w:color="auto"/>
                <w:right w:val="none" w:sz="0" w:space="0" w:color="auto"/>
              </w:divBdr>
            </w:div>
          </w:divsChild>
        </w:div>
        <w:div w:id="1056856073">
          <w:marLeft w:val="0"/>
          <w:marRight w:val="0"/>
          <w:marTop w:val="300"/>
          <w:marBottom w:val="0"/>
          <w:divBdr>
            <w:top w:val="none" w:sz="0" w:space="0" w:color="auto"/>
            <w:left w:val="none" w:sz="0" w:space="0" w:color="auto"/>
            <w:bottom w:val="none" w:sz="0" w:space="0" w:color="auto"/>
            <w:right w:val="none" w:sz="0" w:space="0" w:color="auto"/>
          </w:divBdr>
          <w:divsChild>
            <w:div w:id="51394439">
              <w:marLeft w:val="0"/>
              <w:marRight w:val="0"/>
              <w:marTop w:val="0"/>
              <w:marBottom w:val="0"/>
              <w:divBdr>
                <w:top w:val="none" w:sz="0" w:space="0" w:color="auto"/>
                <w:left w:val="none" w:sz="0" w:space="0" w:color="auto"/>
                <w:bottom w:val="none" w:sz="0" w:space="0" w:color="auto"/>
                <w:right w:val="none" w:sz="0" w:space="0" w:color="auto"/>
              </w:divBdr>
              <w:divsChild>
                <w:div w:id="130673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7186">
          <w:marLeft w:val="0"/>
          <w:marRight w:val="0"/>
          <w:marTop w:val="300"/>
          <w:marBottom w:val="0"/>
          <w:divBdr>
            <w:top w:val="none" w:sz="0" w:space="0" w:color="auto"/>
            <w:left w:val="none" w:sz="0" w:space="0" w:color="auto"/>
            <w:bottom w:val="none" w:sz="0" w:space="0" w:color="auto"/>
            <w:right w:val="none" w:sz="0" w:space="0" w:color="auto"/>
          </w:divBdr>
          <w:divsChild>
            <w:div w:id="1908563816">
              <w:marLeft w:val="0"/>
              <w:marRight w:val="0"/>
              <w:marTop w:val="0"/>
              <w:marBottom w:val="0"/>
              <w:divBdr>
                <w:top w:val="none" w:sz="0" w:space="0" w:color="auto"/>
                <w:left w:val="none" w:sz="0" w:space="0" w:color="auto"/>
                <w:bottom w:val="none" w:sz="0" w:space="0" w:color="auto"/>
                <w:right w:val="none" w:sz="0" w:space="0" w:color="auto"/>
              </w:divBdr>
              <w:divsChild>
                <w:div w:id="204146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827883">
          <w:marLeft w:val="0"/>
          <w:marRight w:val="0"/>
          <w:marTop w:val="300"/>
          <w:marBottom w:val="0"/>
          <w:divBdr>
            <w:top w:val="none" w:sz="0" w:space="0" w:color="auto"/>
            <w:left w:val="none" w:sz="0" w:space="0" w:color="auto"/>
            <w:bottom w:val="none" w:sz="0" w:space="0" w:color="auto"/>
            <w:right w:val="none" w:sz="0" w:space="0" w:color="auto"/>
          </w:divBdr>
          <w:divsChild>
            <w:div w:id="8721151">
              <w:marLeft w:val="0"/>
              <w:marRight w:val="0"/>
              <w:marTop w:val="0"/>
              <w:marBottom w:val="0"/>
              <w:divBdr>
                <w:top w:val="none" w:sz="0" w:space="0" w:color="auto"/>
                <w:left w:val="none" w:sz="0" w:space="0" w:color="auto"/>
                <w:bottom w:val="none" w:sz="0" w:space="0" w:color="auto"/>
                <w:right w:val="none" w:sz="0" w:space="0" w:color="auto"/>
              </w:divBdr>
              <w:divsChild>
                <w:div w:id="175369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45103">
          <w:marLeft w:val="0"/>
          <w:marRight w:val="0"/>
          <w:marTop w:val="300"/>
          <w:marBottom w:val="0"/>
          <w:divBdr>
            <w:top w:val="none" w:sz="0" w:space="0" w:color="auto"/>
            <w:left w:val="none" w:sz="0" w:space="0" w:color="auto"/>
            <w:bottom w:val="none" w:sz="0" w:space="0" w:color="auto"/>
            <w:right w:val="none" w:sz="0" w:space="0" w:color="auto"/>
          </w:divBdr>
          <w:divsChild>
            <w:div w:id="1615093567">
              <w:marLeft w:val="0"/>
              <w:marRight w:val="0"/>
              <w:marTop w:val="0"/>
              <w:marBottom w:val="0"/>
              <w:divBdr>
                <w:top w:val="none" w:sz="0" w:space="0" w:color="auto"/>
                <w:left w:val="none" w:sz="0" w:space="0" w:color="auto"/>
                <w:bottom w:val="none" w:sz="0" w:space="0" w:color="auto"/>
                <w:right w:val="none" w:sz="0" w:space="0" w:color="auto"/>
              </w:divBdr>
              <w:divsChild>
                <w:div w:id="1774012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62022">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5321430">
      <w:bodyDiv w:val="1"/>
      <w:marLeft w:val="0"/>
      <w:marRight w:val="0"/>
      <w:marTop w:val="0"/>
      <w:marBottom w:val="0"/>
      <w:divBdr>
        <w:top w:val="none" w:sz="0" w:space="0" w:color="auto"/>
        <w:left w:val="none" w:sz="0" w:space="0" w:color="auto"/>
        <w:bottom w:val="none" w:sz="0" w:space="0" w:color="auto"/>
        <w:right w:val="none" w:sz="0" w:space="0" w:color="auto"/>
      </w:divBdr>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4737">
      <w:bodyDiv w:val="1"/>
      <w:marLeft w:val="0"/>
      <w:marRight w:val="0"/>
      <w:marTop w:val="0"/>
      <w:marBottom w:val="0"/>
      <w:divBdr>
        <w:top w:val="none" w:sz="0" w:space="0" w:color="auto"/>
        <w:left w:val="none" w:sz="0" w:space="0" w:color="auto"/>
        <w:bottom w:val="none" w:sz="0" w:space="0" w:color="auto"/>
        <w:right w:val="none" w:sz="0" w:space="0" w:color="auto"/>
      </w:divBdr>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1504">
      <w:bodyDiv w:val="1"/>
      <w:marLeft w:val="0"/>
      <w:marRight w:val="0"/>
      <w:marTop w:val="0"/>
      <w:marBottom w:val="0"/>
      <w:divBdr>
        <w:top w:val="none" w:sz="0" w:space="0" w:color="auto"/>
        <w:left w:val="none" w:sz="0" w:space="0" w:color="auto"/>
        <w:bottom w:val="none" w:sz="0" w:space="0" w:color="auto"/>
        <w:right w:val="none" w:sz="0" w:space="0" w:color="auto"/>
      </w:divBdr>
      <w:divsChild>
        <w:div w:id="1236665989">
          <w:marLeft w:val="0"/>
          <w:marRight w:val="0"/>
          <w:marTop w:val="0"/>
          <w:marBottom w:val="0"/>
          <w:divBdr>
            <w:top w:val="none" w:sz="0" w:space="0" w:color="auto"/>
            <w:left w:val="none" w:sz="0" w:space="0" w:color="auto"/>
            <w:bottom w:val="none" w:sz="0" w:space="0" w:color="auto"/>
            <w:right w:val="none" w:sz="0" w:space="0" w:color="auto"/>
          </w:divBdr>
        </w:div>
        <w:div w:id="1029263647">
          <w:marLeft w:val="0"/>
          <w:marRight w:val="0"/>
          <w:marTop w:val="0"/>
          <w:marBottom w:val="0"/>
          <w:divBdr>
            <w:top w:val="none" w:sz="0" w:space="0" w:color="auto"/>
            <w:left w:val="none" w:sz="0" w:space="0" w:color="auto"/>
            <w:bottom w:val="none" w:sz="0" w:space="0" w:color="auto"/>
            <w:right w:val="none" w:sz="0" w:space="0" w:color="auto"/>
          </w:divBdr>
          <w:divsChild>
            <w:div w:id="513611712">
              <w:marLeft w:val="0"/>
              <w:marRight w:val="0"/>
              <w:marTop w:val="0"/>
              <w:marBottom w:val="0"/>
              <w:divBdr>
                <w:top w:val="none" w:sz="0" w:space="0" w:color="auto"/>
                <w:left w:val="none" w:sz="0" w:space="0" w:color="auto"/>
                <w:bottom w:val="none" w:sz="0" w:space="0" w:color="auto"/>
                <w:right w:val="none" w:sz="0" w:space="0" w:color="auto"/>
              </w:divBdr>
            </w:div>
          </w:divsChild>
        </w:div>
        <w:div w:id="699673205">
          <w:marLeft w:val="0"/>
          <w:marRight w:val="0"/>
          <w:marTop w:val="0"/>
          <w:marBottom w:val="0"/>
          <w:divBdr>
            <w:top w:val="none" w:sz="0" w:space="0" w:color="auto"/>
            <w:left w:val="none" w:sz="0" w:space="0" w:color="auto"/>
            <w:bottom w:val="none" w:sz="0" w:space="0" w:color="auto"/>
            <w:right w:val="none" w:sz="0" w:space="0" w:color="auto"/>
          </w:divBdr>
        </w:div>
        <w:div w:id="520170730">
          <w:marLeft w:val="0"/>
          <w:marRight w:val="0"/>
          <w:marTop w:val="0"/>
          <w:marBottom w:val="0"/>
          <w:divBdr>
            <w:top w:val="none" w:sz="0" w:space="0" w:color="auto"/>
            <w:left w:val="none" w:sz="0" w:space="0" w:color="auto"/>
            <w:bottom w:val="none" w:sz="0" w:space="0" w:color="auto"/>
            <w:right w:val="none" w:sz="0" w:space="0" w:color="auto"/>
          </w:divBdr>
          <w:divsChild>
            <w:div w:id="1850020005">
              <w:marLeft w:val="0"/>
              <w:marRight w:val="0"/>
              <w:marTop w:val="0"/>
              <w:marBottom w:val="0"/>
              <w:divBdr>
                <w:top w:val="none" w:sz="0" w:space="0" w:color="auto"/>
                <w:left w:val="none" w:sz="0" w:space="0" w:color="auto"/>
                <w:bottom w:val="none" w:sz="0" w:space="0" w:color="auto"/>
                <w:right w:val="none" w:sz="0" w:space="0" w:color="auto"/>
              </w:divBdr>
            </w:div>
          </w:divsChild>
        </w:div>
        <w:div w:id="827482095">
          <w:marLeft w:val="0"/>
          <w:marRight w:val="0"/>
          <w:marTop w:val="0"/>
          <w:marBottom w:val="0"/>
          <w:divBdr>
            <w:top w:val="none" w:sz="0" w:space="0" w:color="auto"/>
            <w:left w:val="none" w:sz="0" w:space="0" w:color="auto"/>
            <w:bottom w:val="none" w:sz="0" w:space="0" w:color="auto"/>
            <w:right w:val="none" w:sz="0" w:space="0" w:color="auto"/>
          </w:divBdr>
        </w:div>
        <w:div w:id="1605071369">
          <w:marLeft w:val="0"/>
          <w:marRight w:val="0"/>
          <w:marTop w:val="0"/>
          <w:marBottom w:val="0"/>
          <w:divBdr>
            <w:top w:val="none" w:sz="0" w:space="0" w:color="auto"/>
            <w:left w:val="none" w:sz="0" w:space="0" w:color="auto"/>
            <w:bottom w:val="none" w:sz="0" w:space="0" w:color="auto"/>
            <w:right w:val="none" w:sz="0" w:space="0" w:color="auto"/>
          </w:divBdr>
          <w:divsChild>
            <w:div w:id="4947225">
              <w:marLeft w:val="0"/>
              <w:marRight w:val="0"/>
              <w:marTop w:val="0"/>
              <w:marBottom w:val="0"/>
              <w:divBdr>
                <w:top w:val="none" w:sz="0" w:space="0" w:color="auto"/>
                <w:left w:val="none" w:sz="0" w:space="0" w:color="auto"/>
                <w:bottom w:val="none" w:sz="0" w:space="0" w:color="auto"/>
                <w:right w:val="none" w:sz="0" w:space="0" w:color="auto"/>
              </w:divBdr>
            </w:div>
          </w:divsChild>
        </w:div>
        <w:div w:id="2026134141">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sChild>
            <w:div w:id="463472264">
              <w:marLeft w:val="0"/>
              <w:marRight w:val="0"/>
              <w:marTop w:val="0"/>
              <w:marBottom w:val="0"/>
              <w:divBdr>
                <w:top w:val="none" w:sz="0" w:space="0" w:color="auto"/>
                <w:left w:val="none" w:sz="0" w:space="0" w:color="auto"/>
                <w:bottom w:val="none" w:sz="0" w:space="0" w:color="auto"/>
                <w:right w:val="none" w:sz="0" w:space="0" w:color="auto"/>
              </w:divBdr>
            </w:div>
          </w:divsChild>
        </w:div>
        <w:div w:id="1920627101">
          <w:marLeft w:val="0"/>
          <w:marRight w:val="0"/>
          <w:marTop w:val="0"/>
          <w:marBottom w:val="0"/>
          <w:divBdr>
            <w:top w:val="none" w:sz="0" w:space="0" w:color="auto"/>
            <w:left w:val="none" w:sz="0" w:space="0" w:color="auto"/>
            <w:bottom w:val="none" w:sz="0" w:space="0" w:color="auto"/>
            <w:right w:val="none" w:sz="0" w:space="0" w:color="auto"/>
          </w:divBdr>
        </w:div>
        <w:div w:id="885529338">
          <w:marLeft w:val="0"/>
          <w:marRight w:val="0"/>
          <w:marTop w:val="0"/>
          <w:marBottom w:val="0"/>
          <w:divBdr>
            <w:top w:val="none" w:sz="0" w:space="0" w:color="auto"/>
            <w:left w:val="none" w:sz="0" w:space="0" w:color="auto"/>
            <w:bottom w:val="none" w:sz="0" w:space="0" w:color="auto"/>
            <w:right w:val="none" w:sz="0" w:space="0" w:color="auto"/>
          </w:divBdr>
          <w:divsChild>
            <w:div w:id="1100682173">
              <w:marLeft w:val="0"/>
              <w:marRight w:val="0"/>
              <w:marTop w:val="0"/>
              <w:marBottom w:val="0"/>
              <w:divBdr>
                <w:top w:val="none" w:sz="0" w:space="0" w:color="auto"/>
                <w:left w:val="none" w:sz="0" w:space="0" w:color="auto"/>
                <w:bottom w:val="none" w:sz="0" w:space="0" w:color="auto"/>
                <w:right w:val="none" w:sz="0" w:space="0" w:color="auto"/>
              </w:divBdr>
            </w:div>
          </w:divsChild>
        </w:div>
        <w:div w:id="1849909588">
          <w:marLeft w:val="0"/>
          <w:marRight w:val="0"/>
          <w:marTop w:val="0"/>
          <w:marBottom w:val="0"/>
          <w:divBdr>
            <w:top w:val="none" w:sz="0" w:space="0" w:color="auto"/>
            <w:left w:val="none" w:sz="0" w:space="0" w:color="auto"/>
            <w:bottom w:val="none" w:sz="0" w:space="0" w:color="auto"/>
            <w:right w:val="none" w:sz="0" w:space="0" w:color="auto"/>
          </w:divBdr>
        </w:div>
        <w:div w:id="1321078733">
          <w:marLeft w:val="0"/>
          <w:marRight w:val="0"/>
          <w:marTop w:val="0"/>
          <w:marBottom w:val="0"/>
          <w:divBdr>
            <w:top w:val="none" w:sz="0" w:space="0" w:color="auto"/>
            <w:left w:val="none" w:sz="0" w:space="0" w:color="auto"/>
            <w:bottom w:val="none" w:sz="0" w:space="0" w:color="auto"/>
            <w:right w:val="none" w:sz="0" w:space="0" w:color="auto"/>
          </w:divBdr>
          <w:divsChild>
            <w:div w:id="59791248">
              <w:marLeft w:val="0"/>
              <w:marRight w:val="0"/>
              <w:marTop w:val="0"/>
              <w:marBottom w:val="0"/>
              <w:divBdr>
                <w:top w:val="none" w:sz="0" w:space="0" w:color="auto"/>
                <w:left w:val="none" w:sz="0" w:space="0" w:color="auto"/>
                <w:bottom w:val="none" w:sz="0" w:space="0" w:color="auto"/>
                <w:right w:val="none" w:sz="0" w:space="0" w:color="auto"/>
              </w:divBdr>
            </w:div>
          </w:divsChild>
        </w:div>
        <w:div w:id="748622030">
          <w:marLeft w:val="0"/>
          <w:marRight w:val="0"/>
          <w:marTop w:val="0"/>
          <w:marBottom w:val="0"/>
          <w:divBdr>
            <w:top w:val="none" w:sz="0" w:space="0" w:color="auto"/>
            <w:left w:val="none" w:sz="0" w:space="0" w:color="auto"/>
            <w:bottom w:val="none" w:sz="0" w:space="0" w:color="auto"/>
            <w:right w:val="none" w:sz="0" w:space="0" w:color="auto"/>
          </w:divBdr>
        </w:div>
        <w:div w:id="1566993568">
          <w:marLeft w:val="0"/>
          <w:marRight w:val="0"/>
          <w:marTop w:val="0"/>
          <w:marBottom w:val="0"/>
          <w:divBdr>
            <w:top w:val="none" w:sz="0" w:space="0" w:color="auto"/>
            <w:left w:val="none" w:sz="0" w:space="0" w:color="auto"/>
            <w:bottom w:val="none" w:sz="0" w:space="0" w:color="auto"/>
            <w:right w:val="none" w:sz="0" w:space="0" w:color="auto"/>
          </w:divBdr>
          <w:divsChild>
            <w:div w:id="1225723711">
              <w:marLeft w:val="0"/>
              <w:marRight w:val="0"/>
              <w:marTop w:val="0"/>
              <w:marBottom w:val="0"/>
              <w:divBdr>
                <w:top w:val="none" w:sz="0" w:space="0" w:color="auto"/>
                <w:left w:val="none" w:sz="0" w:space="0" w:color="auto"/>
                <w:bottom w:val="none" w:sz="0" w:space="0" w:color="auto"/>
                <w:right w:val="none" w:sz="0" w:space="0" w:color="auto"/>
              </w:divBdr>
            </w:div>
          </w:divsChild>
        </w:div>
        <w:div w:id="189806568">
          <w:marLeft w:val="0"/>
          <w:marRight w:val="0"/>
          <w:marTop w:val="300"/>
          <w:marBottom w:val="0"/>
          <w:divBdr>
            <w:top w:val="none" w:sz="0" w:space="0" w:color="auto"/>
            <w:left w:val="none" w:sz="0" w:space="0" w:color="auto"/>
            <w:bottom w:val="none" w:sz="0" w:space="0" w:color="auto"/>
            <w:right w:val="none" w:sz="0" w:space="0" w:color="auto"/>
          </w:divBdr>
          <w:divsChild>
            <w:div w:id="1030690130">
              <w:marLeft w:val="0"/>
              <w:marRight w:val="0"/>
              <w:marTop w:val="0"/>
              <w:marBottom w:val="0"/>
              <w:divBdr>
                <w:top w:val="none" w:sz="0" w:space="0" w:color="auto"/>
                <w:left w:val="none" w:sz="0" w:space="0" w:color="auto"/>
                <w:bottom w:val="none" w:sz="0" w:space="0" w:color="auto"/>
                <w:right w:val="none" w:sz="0" w:space="0" w:color="auto"/>
              </w:divBdr>
              <w:divsChild>
                <w:div w:id="178068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2847">
          <w:marLeft w:val="0"/>
          <w:marRight w:val="0"/>
          <w:marTop w:val="300"/>
          <w:marBottom w:val="0"/>
          <w:divBdr>
            <w:top w:val="none" w:sz="0" w:space="0" w:color="auto"/>
            <w:left w:val="none" w:sz="0" w:space="0" w:color="auto"/>
            <w:bottom w:val="none" w:sz="0" w:space="0" w:color="auto"/>
            <w:right w:val="none" w:sz="0" w:space="0" w:color="auto"/>
          </w:divBdr>
          <w:divsChild>
            <w:div w:id="1487211755">
              <w:marLeft w:val="0"/>
              <w:marRight w:val="0"/>
              <w:marTop w:val="0"/>
              <w:marBottom w:val="0"/>
              <w:divBdr>
                <w:top w:val="none" w:sz="0" w:space="0" w:color="auto"/>
                <w:left w:val="none" w:sz="0" w:space="0" w:color="auto"/>
                <w:bottom w:val="none" w:sz="0" w:space="0" w:color="auto"/>
                <w:right w:val="none" w:sz="0" w:space="0" w:color="auto"/>
              </w:divBdr>
              <w:divsChild>
                <w:div w:id="160753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4980">
          <w:marLeft w:val="0"/>
          <w:marRight w:val="0"/>
          <w:marTop w:val="300"/>
          <w:marBottom w:val="0"/>
          <w:divBdr>
            <w:top w:val="none" w:sz="0" w:space="0" w:color="auto"/>
            <w:left w:val="none" w:sz="0" w:space="0" w:color="auto"/>
            <w:bottom w:val="none" w:sz="0" w:space="0" w:color="auto"/>
            <w:right w:val="none" w:sz="0" w:space="0" w:color="auto"/>
          </w:divBdr>
          <w:divsChild>
            <w:div w:id="417404735">
              <w:marLeft w:val="0"/>
              <w:marRight w:val="0"/>
              <w:marTop w:val="0"/>
              <w:marBottom w:val="0"/>
              <w:divBdr>
                <w:top w:val="none" w:sz="0" w:space="0" w:color="auto"/>
                <w:left w:val="none" w:sz="0" w:space="0" w:color="auto"/>
                <w:bottom w:val="none" w:sz="0" w:space="0" w:color="auto"/>
                <w:right w:val="none" w:sz="0" w:space="0" w:color="auto"/>
              </w:divBdr>
              <w:divsChild>
                <w:div w:id="1214002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1047">
          <w:marLeft w:val="0"/>
          <w:marRight w:val="0"/>
          <w:marTop w:val="300"/>
          <w:marBottom w:val="0"/>
          <w:divBdr>
            <w:top w:val="none" w:sz="0" w:space="0" w:color="auto"/>
            <w:left w:val="none" w:sz="0" w:space="0" w:color="auto"/>
            <w:bottom w:val="none" w:sz="0" w:space="0" w:color="auto"/>
            <w:right w:val="none" w:sz="0" w:space="0" w:color="auto"/>
          </w:divBdr>
          <w:divsChild>
            <w:div w:id="1359113620">
              <w:marLeft w:val="0"/>
              <w:marRight w:val="0"/>
              <w:marTop w:val="0"/>
              <w:marBottom w:val="0"/>
              <w:divBdr>
                <w:top w:val="none" w:sz="0" w:space="0" w:color="auto"/>
                <w:left w:val="none" w:sz="0" w:space="0" w:color="auto"/>
                <w:bottom w:val="none" w:sz="0" w:space="0" w:color="auto"/>
                <w:right w:val="none" w:sz="0" w:space="0" w:color="auto"/>
              </w:divBdr>
              <w:divsChild>
                <w:div w:id="50154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671">
      <w:bodyDiv w:val="1"/>
      <w:marLeft w:val="0"/>
      <w:marRight w:val="0"/>
      <w:marTop w:val="0"/>
      <w:marBottom w:val="0"/>
      <w:divBdr>
        <w:top w:val="none" w:sz="0" w:space="0" w:color="auto"/>
        <w:left w:val="none" w:sz="0" w:space="0" w:color="auto"/>
        <w:bottom w:val="none" w:sz="0" w:space="0" w:color="auto"/>
        <w:right w:val="none" w:sz="0" w:space="0" w:color="auto"/>
      </w:divBdr>
      <w:divsChild>
        <w:div w:id="1056198036">
          <w:marLeft w:val="0"/>
          <w:marRight w:val="0"/>
          <w:marTop w:val="0"/>
          <w:marBottom w:val="0"/>
          <w:divBdr>
            <w:top w:val="none" w:sz="0" w:space="0" w:color="auto"/>
            <w:left w:val="none" w:sz="0" w:space="0" w:color="auto"/>
            <w:bottom w:val="none" w:sz="0" w:space="0" w:color="auto"/>
            <w:right w:val="none" w:sz="0" w:space="0" w:color="auto"/>
          </w:divBdr>
        </w:div>
        <w:div w:id="2089383604">
          <w:marLeft w:val="0"/>
          <w:marRight w:val="0"/>
          <w:marTop w:val="0"/>
          <w:marBottom w:val="0"/>
          <w:divBdr>
            <w:top w:val="none" w:sz="0" w:space="0" w:color="auto"/>
            <w:left w:val="none" w:sz="0" w:space="0" w:color="auto"/>
            <w:bottom w:val="none" w:sz="0" w:space="0" w:color="auto"/>
            <w:right w:val="none" w:sz="0" w:space="0" w:color="auto"/>
          </w:divBdr>
          <w:divsChild>
            <w:div w:id="1298880955">
              <w:marLeft w:val="0"/>
              <w:marRight w:val="0"/>
              <w:marTop w:val="0"/>
              <w:marBottom w:val="0"/>
              <w:divBdr>
                <w:top w:val="none" w:sz="0" w:space="0" w:color="auto"/>
                <w:left w:val="none" w:sz="0" w:space="0" w:color="auto"/>
                <w:bottom w:val="none" w:sz="0" w:space="0" w:color="auto"/>
                <w:right w:val="none" w:sz="0" w:space="0" w:color="auto"/>
              </w:divBdr>
            </w:div>
          </w:divsChild>
        </w:div>
        <w:div w:id="2006590245">
          <w:marLeft w:val="0"/>
          <w:marRight w:val="0"/>
          <w:marTop w:val="0"/>
          <w:marBottom w:val="0"/>
          <w:divBdr>
            <w:top w:val="none" w:sz="0" w:space="0" w:color="auto"/>
            <w:left w:val="none" w:sz="0" w:space="0" w:color="auto"/>
            <w:bottom w:val="none" w:sz="0" w:space="0" w:color="auto"/>
            <w:right w:val="none" w:sz="0" w:space="0" w:color="auto"/>
          </w:divBdr>
        </w:div>
        <w:div w:id="578364588">
          <w:marLeft w:val="0"/>
          <w:marRight w:val="0"/>
          <w:marTop w:val="0"/>
          <w:marBottom w:val="0"/>
          <w:divBdr>
            <w:top w:val="none" w:sz="0" w:space="0" w:color="auto"/>
            <w:left w:val="none" w:sz="0" w:space="0" w:color="auto"/>
            <w:bottom w:val="none" w:sz="0" w:space="0" w:color="auto"/>
            <w:right w:val="none" w:sz="0" w:space="0" w:color="auto"/>
          </w:divBdr>
          <w:divsChild>
            <w:div w:id="1569917456">
              <w:marLeft w:val="0"/>
              <w:marRight w:val="0"/>
              <w:marTop w:val="0"/>
              <w:marBottom w:val="0"/>
              <w:divBdr>
                <w:top w:val="none" w:sz="0" w:space="0" w:color="auto"/>
                <w:left w:val="none" w:sz="0" w:space="0" w:color="auto"/>
                <w:bottom w:val="none" w:sz="0" w:space="0" w:color="auto"/>
                <w:right w:val="none" w:sz="0" w:space="0" w:color="auto"/>
              </w:divBdr>
            </w:div>
          </w:divsChild>
        </w:div>
        <w:div w:id="1552039672">
          <w:marLeft w:val="0"/>
          <w:marRight w:val="0"/>
          <w:marTop w:val="0"/>
          <w:marBottom w:val="0"/>
          <w:divBdr>
            <w:top w:val="none" w:sz="0" w:space="0" w:color="auto"/>
            <w:left w:val="none" w:sz="0" w:space="0" w:color="auto"/>
            <w:bottom w:val="none" w:sz="0" w:space="0" w:color="auto"/>
            <w:right w:val="none" w:sz="0" w:space="0" w:color="auto"/>
          </w:divBdr>
        </w:div>
        <w:div w:id="956915410">
          <w:marLeft w:val="0"/>
          <w:marRight w:val="0"/>
          <w:marTop w:val="0"/>
          <w:marBottom w:val="0"/>
          <w:divBdr>
            <w:top w:val="none" w:sz="0" w:space="0" w:color="auto"/>
            <w:left w:val="none" w:sz="0" w:space="0" w:color="auto"/>
            <w:bottom w:val="none" w:sz="0" w:space="0" w:color="auto"/>
            <w:right w:val="none" w:sz="0" w:space="0" w:color="auto"/>
          </w:divBdr>
          <w:divsChild>
            <w:div w:id="1154030959">
              <w:marLeft w:val="0"/>
              <w:marRight w:val="0"/>
              <w:marTop w:val="0"/>
              <w:marBottom w:val="0"/>
              <w:divBdr>
                <w:top w:val="none" w:sz="0" w:space="0" w:color="auto"/>
                <w:left w:val="none" w:sz="0" w:space="0" w:color="auto"/>
                <w:bottom w:val="none" w:sz="0" w:space="0" w:color="auto"/>
                <w:right w:val="none" w:sz="0" w:space="0" w:color="auto"/>
              </w:divBdr>
            </w:div>
          </w:divsChild>
        </w:div>
        <w:div w:id="1270743108">
          <w:marLeft w:val="0"/>
          <w:marRight w:val="0"/>
          <w:marTop w:val="0"/>
          <w:marBottom w:val="0"/>
          <w:divBdr>
            <w:top w:val="none" w:sz="0" w:space="0" w:color="auto"/>
            <w:left w:val="none" w:sz="0" w:space="0" w:color="auto"/>
            <w:bottom w:val="none" w:sz="0" w:space="0" w:color="auto"/>
            <w:right w:val="none" w:sz="0" w:space="0" w:color="auto"/>
          </w:divBdr>
        </w:div>
        <w:div w:id="1407654804">
          <w:marLeft w:val="0"/>
          <w:marRight w:val="0"/>
          <w:marTop w:val="0"/>
          <w:marBottom w:val="0"/>
          <w:divBdr>
            <w:top w:val="none" w:sz="0" w:space="0" w:color="auto"/>
            <w:left w:val="none" w:sz="0" w:space="0" w:color="auto"/>
            <w:bottom w:val="none" w:sz="0" w:space="0" w:color="auto"/>
            <w:right w:val="none" w:sz="0" w:space="0" w:color="auto"/>
          </w:divBdr>
          <w:divsChild>
            <w:div w:id="734082314">
              <w:marLeft w:val="0"/>
              <w:marRight w:val="0"/>
              <w:marTop w:val="0"/>
              <w:marBottom w:val="0"/>
              <w:divBdr>
                <w:top w:val="none" w:sz="0" w:space="0" w:color="auto"/>
                <w:left w:val="none" w:sz="0" w:space="0" w:color="auto"/>
                <w:bottom w:val="none" w:sz="0" w:space="0" w:color="auto"/>
                <w:right w:val="none" w:sz="0" w:space="0" w:color="auto"/>
              </w:divBdr>
            </w:div>
          </w:divsChild>
        </w:div>
        <w:div w:id="2137486914">
          <w:marLeft w:val="0"/>
          <w:marRight w:val="0"/>
          <w:marTop w:val="0"/>
          <w:marBottom w:val="0"/>
          <w:divBdr>
            <w:top w:val="none" w:sz="0" w:space="0" w:color="auto"/>
            <w:left w:val="none" w:sz="0" w:space="0" w:color="auto"/>
            <w:bottom w:val="none" w:sz="0" w:space="0" w:color="auto"/>
            <w:right w:val="none" w:sz="0" w:space="0" w:color="auto"/>
          </w:divBdr>
        </w:div>
        <w:div w:id="329676869">
          <w:marLeft w:val="0"/>
          <w:marRight w:val="0"/>
          <w:marTop w:val="0"/>
          <w:marBottom w:val="0"/>
          <w:divBdr>
            <w:top w:val="none" w:sz="0" w:space="0" w:color="auto"/>
            <w:left w:val="none" w:sz="0" w:space="0" w:color="auto"/>
            <w:bottom w:val="none" w:sz="0" w:space="0" w:color="auto"/>
            <w:right w:val="none" w:sz="0" w:space="0" w:color="auto"/>
          </w:divBdr>
          <w:divsChild>
            <w:div w:id="2081098797">
              <w:marLeft w:val="0"/>
              <w:marRight w:val="0"/>
              <w:marTop w:val="0"/>
              <w:marBottom w:val="0"/>
              <w:divBdr>
                <w:top w:val="none" w:sz="0" w:space="0" w:color="auto"/>
                <w:left w:val="none" w:sz="0" w:space="0" w:color="auto"/>
                <w:bottom w:val="none" w:sz="0" w:space="0" w:color="auto"/>
                <w:right w:val="none" w:sz="0" w:space="0" w:color="auto"/>
              </w:divBdr>
            </w:div>
          </w:divsChild>
        </w:div>
        <w:div w:id="154609025">
          <w:marLeft w:val="0"/>
          <w:marRight w:val="0"/>
          <w:marTop w:val="0"/>
          <w:marBottom w:val="0"/>
          <w:divBdr>
            <w:top w:val="none" w:sz="0" w:space="0" w:color="auto"/>
            <w:left w:val="none" w:sz="0" w:space="0" w:color="auto"/>
            <w:bottom w:val="none" w:sz="0" w:space="0" w:color="auto"/>
            <w:right w:val="none" w:sz="0" w:space="0" w:color="auto"/>
          </w:divBdr>
        </w:div>
        <w:div w:id="2008827785">
          <w:marLeft w:val="0"/>
          <w:marRight w:val="0"/>
          <w:marTop w:val="0"/>
          <w:marBottom w:val="0"/>
          <w:divBdr>
            <w:top w:val="none" w:sz="0" w:space="0" w:color="auto"/>
            <w:left w:val="none" w:sz="0" w:space="0" w:color="auto"/>
            <w:bottom w:val="none" w:sz="0" w:space="0" w:color="auto"/>
            <w:right w:val="none" w:sz="0" w:space="0" w:color="auto"/>
          </w:divBdr>
          <w:divsChild>
            <w:div w:id="1292512689">
              <w:marLeft w:val="0"/>
              <w:marRight w:val="0"/>
              <w:marTop w:val="0"/>
              <w:marBottom w:val="0"/>
              <w:divBdr>
                <w:top w:val="none" w:sz="0" w:space="0" w:color="auto"/>
                <w:left w:val="none" w:sz="0" w:space="0" w:color="auto"/>
                <w:bottom w:val="none" w:sz="0" w:space="0" w:color="auto"/>
                <w:right w:val="none" w:sz="0" w:space="0" w:color="auto"/>
              </w:divBdr>
            </w:div>
          </w:divsChild>
        </w:div>
        <w:div w:id="2030258033">
          <w:marLeft w:val="0"/>
          <w:marRight w:val="0"/>
          <w:marTop w:val="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sChild>
            <w:div w:id="1146777778">
              <w:marLeft w:val="0"/>
              <w:marRight w:val="0"/>
              <w:marTop w:val="0"/>
              <w:marBottom w:val="0"/>
              <w:divBdr>
                <w:top w:val="none" w:sz="0" w:space="0" w:color="auto"/>
                <w:left w:val="none" w:sz="0" w:space="0" w:color="auto"/>
                <w:bottom w:val="none" w:sz="0" w:space="0" w:color="auto"/>
                <w:right w:val="none" w:sz="0" w:space="0" w:color="auto"/>
              </w:divBdr>
            </w:div>
          </w:divsChild>
        </w:div>
        <w:div w:id="596061038">
          <w:marLeft w:val="0"/>
          <w:marRight w:val="0"/>
          <w:marTop w:val="300"/>
          <w:marBottom w:val="0"/>
          <w:divBdr>
            <w:top w:val="none" w:sz="0" w:space="0" w:color="auto"/>
            <w:left w:val="none" w:sz="0" w:space="0" w:color="auto"/>
            <w:bottom w:val="none" w:sz="0" w:space="0" w:color="auto"/>
            <w:right w:val="none" w:sz="0" w:space="0" w:color="auto"/>
          </w:divBdr>
          <w:divsChild>
            <w:div w:id="95490514">
              <w:marLeft w:val="0"/>
              <w:marRight w:val="0"/>
              <w:marTop w:val="0"/>
              <w:marBottom w:val="0"/>
              <w:divBdr>
                <w:top w:val="none" w:sz="0" w:space="0" w:color="auto"/>
                <w:left w:val="none" w:sz="0" w:space="0" w:color="auto"/>
                <w:bottom w:val="none" w:sz="0" w:space="0" w:color="auto"/>
                <w:right w:val="none" w:sz="0" w:space="0" w:color="auto"/>
              </w:divBdr>
              <w:divsChild>
                <w:div w:id="115915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69907">
          <w:marLeft w:val="0"/>
          <w:marRight w:val="0"/>
          <w:marTop w:val="300"/>
          <w:marBottom w:val="0"/>
          <w:divBdr>
            <w:top w:val="none" w:sz="0" w:space="0" w:color="auto"/>
            <w:left w:val="none" w:sz="0" w:space="0" w:color="auto"/>
            <w:bottom w:val="none" w:sz="0" w:space="0" w:color="auto"/>
            <w:right w:val="none" w:sz="0" w:space="0" w:color="auto"/>
          </w:divBdr>
          <w:divsChild>
            <w:div w:id="1113986670">
              <w:marLeft w:val="0"/>
              <w:marRight w:val="0"/>
              <w:marTop w:val="0"/>
              <w:marBottom w:val="0"/>
              <w:divBdr>
                <w:top w:val="none" w:sz="0" w:space="0" w:color="auto"/>
                <w:left w:val="none" w:sz="0" w:space="0" w:color="auto"/>
                <w:bottom w:val="none" w:sz="0" w:space="0" w:color="auto"/>
                <w:right w:val="none" w:sz="0" w:space="0" w:color="auto"/>
              </w:divBdr>
              <w:divsChild>
                <w:div w:id="110850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768216">
          <w:marLeft w:val="0"/>
          <w:marRight w:val="0"/>
          <w:marTop w:val="300"/>
          <w:marBottom w:val="0"/>
          <w:divBdr>
            <w:top w:val="none" w:sz="0" w:space="0" w:color="auto"/>
            <w:left w:val="none" w:sz="0" w:space="0" w:color="auto"/>
            <w:bottom w:val="none" w:sz="0" w:space="0" w:color="auto"/>
            <w:right w:val="none" w:sz="0" w:space="0" w:color="auto"/>
          </w:divBdr>
          <w:divsChild>
            <w:div w:id="1383404774">
              <w:marLeft w:val="0"/>
              <w:marRight w:val="0"/>
              <w:marTop w:val="0"/>
              <w:marBottom w:val="0"/>
              <w:divBdr>
                <w:top w:val="none" w:sz="0" w:space="0" w:color="auto"/>
                <w:left w:val="none" w:sz="0" w:space="0" w:color="auto"/>
                <w:bottom w:val="none" w:sz="0" w:space="0" w:color="auto"/>
                <w:right w:val="none" w:sz="0" w:space="0" w:color="auto"/>
              </w:divBdr>
              <w:divsChild>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061323">
          <w:marLeft w:val="0"/>
          <w:marRight w:val="0"/>
          <w:marTop w:val="300"/>
          <w:marBottom w:val="0"/>
          <w:divBdr>
            <w:top w:val="none" w:sz="0" w:space="0" w:color="auto"/>
            <w:left w:val="none" w:sz="0" w:space="0" w:color="auto"/>
            <w:bottom w:val="none" w:sz="0" w:space="0" w:color="auto"/>
            <w:right w:val="none" w:sz="0" w:space="0" w:color="auto"/>
          </w:divBdr>
          <w:divsChild>
            <w:div w:id="507913608">
              <w:marLeft w:val="0"/>
              <w:marRight w:val="0"/>
              <w:marTop w:val="0"/>
              <w:marBottom w:val="0"/>
              <w:divBdr>
                <w:top w:val="none" w:sz="0" w:space="0" w:color="auto"/>
                <w:left w:val="none" w:sz="0" w:space="0" w:color="auto"/>
                <w:bottom w:val="none" w:sz="0" w:space="0" w:color="auto"/>
                <w:right w:val="none" w:sz="0" w:space="0" w:color="auto"/>
              </w:divBdr>
              <w:divsChild>
                <w:div w:id="180476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2162617">
      <w:bodyDiv w:val="1"/>
      <w:marLeft w:val="0"/>
      <w:marRight w:val="0"/>
      <w:marTop w:val="0"/>
      <w:marBottom w:val="0"/>
      <w:divBdr>
        <w:top w:val="none" w:sz="0" w:space="0" w:color="auto"/>
        <w:left w:val="none" w:sz="0" w:space="0" w:color="auto"/>
        <w:bottom w:val="none" w:sz="0" w:space="0" w:color="auto"/>
        <w:right w:val="none" w:sz="0" w:space="0" w:color="auto"/>
      </w:divBdr>
      <w:divsChild>
        <w:div w:id="1698194376">
          <w:marLeft w:val="0"/>
          <w:marRight w:val="0"/>
          <w:marTop w:val="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sChild>
            <w:div w:id="605383875">
              <w:marLeft w:val="0"/>
              <w:marRight w:val="0"/>
              <w:marTop w:val="0"/>
              <w:marBottom w:val="0"/>
              <w:divBdr>
                <w:top w:val="none" w:sz="0" w:space="0" w:color="auto"/>
                <w:left w:val="none" w:sz="0" w:space="0" w:color="auto"/>
                <w:bottom w:val="none" w:sz="0" w:space="0" w:color="auto"/>
                <w:right w:val="none" w:sz="0" w:space="0" w:color="auto"/>
              </w:divBdr>
            </w:div>
          </w:divsChild>
        </w:div>
        <w:div w:id="490416790">
          <w:marLeft w:val="0"/>
          <w:marRight w:val="0"/>
          <w:marTop w:val="0"/>
          <w:marBottom w:val="0"/>
          <w:divBdr>
            <w:top w:val="none" w:sz="0" w:space="0" w:color="auto"/>
            <w:left w:val="none" w:sz="0" w:space="0" w:color="auto"/>
            <w:bottom w:val="none" w:sz="0" w:space="0" w:color="auto"/>
            <w:right w:val="none" w:sz="0" w:space="0" w:color="auto"/>
          </w:divBdr>
        </w:div>
        <w:div w:id="1980645484">
          <w:marLeft w:val="0"/>
          <w:marRight w:val="0"/>
          <w:marTop w:val="0"/>
          <w:marBottom w:val="0"/>
          <w:divBdr>
            <w:top w:val="none" w:sz="0" w:space="0" w:color="auto"/>
            <w:left w:val="none" w:sz="0" w:space="0" w:color="auto"/>
            <w:bottom w:val="none" w:sz="0" w:space="0" w:color="auto"/>
            <w:right w:val="none" w:sz="0" w:space="0" w:color="auto"/>
          </w:divBdr>
          <w:divsChild>
            <w:div w:id="1489324237">
              <w:marLeft w:val="0"/>
              <w:marRight w:val="0"/>
              <w:marTop w:val="0"/>
              <w:marBottom w:val="0"/>
              <w:divBdr>
                <w:top w:val="none" w:sz="0" w:space="0" w:color="auto"/>
                <w:left w:val="none" w:sz="0" w:space="0" w:color="auto"/>
                <w:bottom w:val="none" w:sz="0" w:space="0" w:color="auto"/>
                <w:right w:val="none" w:sz="0" w:space="0" w:color="auto"/>
              </w:divBdr>
            </w:div>
          </w:divsChild>
        </w:div>
        <w:div w:id="204025242">
          <w:marLeft w:val="0"/>
          <w:marRight w:val="0"/>
          <w:marTop w:val="0"/>
          <w:marBottom w:val="0"/>
          <w:divBdr>
            <w:top w:val="none" w:sz="0" w:space="0" w:color="auto"/>
            <w:left w:val="none" w:sz="0" w:space="0" w:color="auto"/>
            <w:bottom w:val="none" w:sz="0" w:space="0" w:color="auto"/>
            <w:right w:val="none" w:sz="0" w:space="0" w:color="auto"/>
          </w:divBdr>
        </w:div>
        <w:div w:id="759911577">
          <w:marLeft w:val="0"/>
          <w:marRight w:val="0"/>
          <w:marTop w:val="0"/>
          <w:marBottom w:val="0"/>
          <w:divBdr>
            <w:top w:val="none" w:sz="0" w:space="0" w:color="auto"/>
            <w:left w:val="none" w:sz="0" w:space="0" w:color="auto"/>
            <w:bottom w:val="none" w:sz="0" w:space="0" w:color="auto"/>
            <w:right w:val="none" w:sz="0" w:space="0" w:color="auto"/>
          </w:divBdr>
          <w:divsChild>
            <w:div w:id="19257321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700664929">
          <w:marLeft w:val="0"/>
          <w:marRight w:val="0"/>
          <w:marTop w:val="0"/>
          <w:marBottom w:val="0"/>
          <w:divBdr>
            <w:top w:val="none" w:sz="0" w:space="0" w:color="auto"/>
            <w:left w:val="none" w:sz="0" w:space="0" w:color="auto"/>
            <w:bottom w:val="none" w:sz="0" w:space="0" w:color="auto"/>
            <w:right w:val="none" w:sz="0" w:space="0" w:color="auto"/>
          </w:divBdr>
          <w:divsChild>
            <w:div w:id="1932153826">
              <w:marLeft w:val="0"/>
              <w:marRight w:val="0"/>
              <w:marTop w:val="0"/>
              <w:marBottom w:val="0"/>
              <w:divBdr>
                <w:top w:val="none" w:sz="0" w:space="0" w:color="auto"/>
                <w:left w:val="none" w:sz="0" w:space="0" w:color="auto"/>
                <w:bottom w:val="none" w:sz="0" w:space="0" w:color="auto"/>
                <w:right w:val="none" w:sz="0" w:space="0" w:color="auto"/>
              </w:divBdr>
            </w:div>
          </w:divsChild>
        </w:div>
        <w:div w:id="1424493661">
          <w:marLeft w:val="0"/>
          <w:marRight w:val="0"/>
          <w:marTop w:val="0"/>
          <w:marBottom w:val="0"/>
          <w:divBdr>
            <w:top w:val="none" w:sz="0" w:space="0" w:color="auto"/>
            <w:left w:val="none" w:sz="0" w:space="0" w:color="auto"/>
            <w:bottom w:val="none" w:sz="0" w:space="0" w:color="auto"/>
            <w:right w:val="none" w:sz="0" w:space="0" w:color="auto"/>
          </w:divBdr>
        </w:div>
        <w:div w:id="2089157687">
          <w:marLeft w:val="0"/>
          <w:marRight w:val="0"/>
          <w:marTop w:val="0"/>
          <w:marBottom w:val="0"/>
          <w:divBdr>
            <w:top w:val="none" w:sz="0" w:space="0" w:color="auto"/>
            <w:left w:val="none" w:sz="0" w:space="0" w:color="auto"/>
            <w:bottom w:val="none" w:sz="0" w:space="0" w:color="auto"/>
            <w:right w:val="none" w:sz="0" w:space="0" w:color="auto"/>
          </w:divBdr>
          <w:divsChild>
            <w:div w:id="1380083726">
              <w:marLeft w:val="0"/>
              <w:marRight w:val="0"/>
              <w:marTop w:val="0"/>
              <w:marBottom w:val="0"/>
              <w:divBdr>
                <w:top w:val="none" w:sz="0" w:space="0" w:color="auto"/>
                <w:left w:val="none" w:sz="0" w:space="0" w:color="auto"/>
                <w:bottom w:val="none" w:sz="0" w:space="0" w:color="auto"/>
                <w:right w:val="none" w:sz="0" w:space="0" w:color="auto"/>
              </w:divBdr>
            </w:div>
          </w:divsChild>
        </w:div>
        <w:div w:id="956596055">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sChild>
            <w:div w:id="1446998264">
              <w:marLeft w:val="0"/>
              <w:marRight w:val="0"/>
              <w:marTop w:val="0"/>
              <w:marBottom w:val="0"/>
              <w:divBdr>
                <w:top w:val="none" w:sz="0" w:space="0" w:color="auto"/>
                <w:left w:val="none" w:sz="0" w:space="0" w:color="auto"/>
                <w:bottom w:val="none" w:sz="0" w:space="0" w:color="auto"/>
                <w:right w:val="none" w:sz="0" w:space="0" w:color="auto"/>
              </w:divBdr>
            </w:div>
          </w:divsChild>
        </w:div>
        <w:div w:id="1164005201">
          <w:marLeft w:val="0"/>
          <w:marRight w:val="0"/>
          <w:marTop w:val="0"/>
          <w:marBottom w:val="0"/>
          <w:divBdr>
            <w:top w:val="none" w:sz="0" w:space="0" w:color="auto"/>
            <w:left w:val="none" w:sz="0" w:space="0" w:color="auto"/>
            <w:bottom w:val="none" w:sz="0" w:space="0" w:color="auto"/>
            <w:right w:val="none" w:sz="0" w:space="0" w:color="auto"/>
          </w:divBdr>
        </w:div>
        <w:div w:id="1063600377">
          <w:marLeft w:val="0"/>
          <w:marRight w:val="0"/>
          <w:marTop w:val="0"/>
          <w:marBottom w:val="0"/>
          <w:divBdr>
            <w:top w:val="none" w:sz="0" w:space="0" w:color="auto"/>
            <w:left w:val="none" w:sz="0" w:space="0" w:color="auto"/>
            <w:bottom w:val="none" w:sz="0" w:space="0" w:color="auto"/>
            <w:right w:val="none" w:sz="0" w:space="0" w:color="auto"/>
          </w:divBdr>
          <w:divsChild>
            <w:div w:id="1837182641">
              <w:marLeft w:val="0"/>
              <w:marRight w:val="0"/>
              <w:marTop w:val="0"/>
              <w:marBottom w:val="0"/>
              <w:divBdr>
                <w:top w:val="none" w:sz="0" w:space="0" w:color="auto"/>
                <w:left w:val="none" w:sz="0" w:space="0" w:color="auto"/>
                <w:bottom w:val="none" w:sz="0" w:space="0" w:color="auto"/>
                <w:right w:val="none" w:sz="0" w:space="0" w:color="auto"/>
              </w:divBdr>
            </w:div>
          </w:divsChild>
        </w:div>
        <w:div w:id="522522313">
          <w:marLeft w:val="0"/>
          <w:marRight w:val="0"/>
          <w:marTop w:val="300"/>
          <w:marBottom w:val="0"/>
          <w:divBdr>
            <w:top w:val="none" w:sz="0" w:space="0" w:color="auto"/>
            <w:left w:val="none" w:sz="0" w:space="0" w:color="auto"/>
            <w:bottom w:val="none" w:sz="0" w:space="0" w:color="auto"/>
            <w:right w:val="none" w:sz="0" w:space="0" w:color="auto"/>
          </w:divBdr>
          <w:divsChild>
            <w:div w:id="277226823">
              <w:marLeft w:val="0"/>
              <w:marRight w:val="0"/>
              <w:marTop w:val="0"/>
              <w:marBottom w:val="0"/>
              <w:divBdr>
                <w:top w:val="none" w:sz="0" w:space="0" w:color="auto"/>
                <w:left w:val="none" w:sz="0" w:space="0" w:color="auto"/>
                <w:bottom w:val="none" w:sz="0" w:space="0" w:color="auto"/>
                <w:right w:val="none" w:sz="0" w:space="0" w:color="auto"/>
              </w:divBdr>
              <w:divsChild>
                <w:div w:id="101438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1999">
          <w:marLeft w:val="0"/>
          <w:marRight w:val="0"/>
          <w:marTop w:val="300"/>
          <w:marBottom w:val="0"/>
          <w:divBdr>
            <w:top w:val="none" w:sz="0" w:space="0" w:color="auto"/>
            <w:left w:val="none" w:sz="0" w:space="0" w:color="auto"/>
            <w:bottom w:val="none" w:sz="0" w:space="0" w:color="auto"/>
            <w:right w:val="none" w:sz="0" w:space="0" w:color="auto"/>
          </w:divBdr>
          <w:divsChild>
            <w:div w:id="352461121">
              <w:marLeft w:val="0"/>
              <w:marRight w:val="0"/>
              <w:marTop w:val="0"/>
              <w:marBottom w:val="0"/>
              <w:divBdr>
                <w:top w:val="none" w:sz="0" w:space="0" w:color="auto"/>
                <w:left w:val="none" w:sz="0" w:space="0" w:color="auto"/>
                <w:bottom w:val="none" w:sz="0" w:space="0" w:color="auto"/>
                <w:right w:val="none" w:sz="0" w:space="0" w:color="auto"/>
              </w:divBdr>
              <w:divsChild>
                <w:div w:id="106340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0428">
          <w:marLeft w:val="0"/>
          <w:marRight w:val="0"/>
          <w:marTop w:val="300"/>
          <w:marBottom w:val="0"/>
          <w:divBdr>
            <w:top w:val="none" w:sz="0" w:space="0" w:color="auto"/>
            <w:left w:val="none" w:sz="0" w:space="0" w:color="auto"/>
            <w:bottom w:val="none" w:sz="0" w:space="0" w:color="auto"/>
            <w:right w:val="none" w:sz="0" w:space="0" w:color="auto"/>
          </w:divBdr>
          <w:divsChild>
            <w:div w:id="1841775163">
              <w:marLeft w:val="0"/>
              <w:marRight w:val="0"/>
              <w:marTop w:val="0"/>
              <w:marBottom w:val="0"/>
              <w:divBdr>
                <w:top w:val="none" w:sz="0" w:space="0" w:color="auto"/>
                <w:left w:val="none" w:sz="0" w:space="0" w:color="auto"/>
                <w:bottom w:val="none" w:sz="0" w:space="0" w:color="auto"/>
                <w:right w:val="none" w:sz="0" w:space="0" w:color="auto"/>
              </w:divBdr>
              <w:divsChild>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33740">
          <w:marLeft w:val="0"/>
          <w:marRight w:val="0"/>
          <w:marTop w:val="300"/>
          <w:marBottom w:val="0"/>
          <w:divBdr>
            <w:top w:val="none" w:sz="0" w:space="0" w:color="auto"/>
            <w:left w:val="none" w:sz="0" w:space="0" w:color="auto"/>
            <w:bottom w:val="none" w:sz="0" w:space="0" w:color="auto"/>
            <w:right w:val="none" w:sz="0" w:space="0" w:color="auto"/>
          </w:divBdr>
          <w:divsChild>
            <w:div w:id="167988651">
              <w:marLeft w:val="0"/>
              <w:marRight w:val="0"/>
              <w:marTop w:val="0"/>
              <w:marBottom w:val="0"/>
              <w:divBdr>
                <w:top w:val="none" w:sz="0" w:space="0" w:color="auto"/>
                <w:left w:val="none" w:sz="0" w:space="0" w:color="auto"/>
                <w:bottom w:val="none" w:sz="0" w:space="0" w:color="auto"/>
                <w:right w:val="none" w:sz="0" w:space="0" w:color="auto"/>
              </w:divBdr>
              <w:divsChild>
                <w:div w:id="195567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969010">
      <w:bodyDiv w:val="1"/>
      <w:marLeft w:val="0"/>
      <w:marRight w:val="0"/>
      <w:marTop w:val="0"/>
      <w:marBottom w:val="0"/>
      <w:divBdr>
        <w:top w:val="none" w:sz="0" w:space="0" w:color="auto"/>
        <w:left w:val="none" w:sz="0" w:space="0" w:color="auto"/>
        <w:bottom w:val="none" w:sz="0" w:space="0" w:color="auto"/>
        <w:right w:val="none" w:sz="0" w:space="0" w:color="auto"/>
      </w:divBdr>
      <w:divsChild>
        <w:div w:id="1984117955">
          <w:marLeft w:val="0"/>
          <w:marRight w:val="0"/>
          <w:marTop w:val="0"/>
          <w:marBottom w:val="0"/>
          <w:divBdr>
            <w:top w:val="none" w:sz="0" w:space="0" w:color="auto"/>
            <w:left w:val="none" w:sz="0" w:space="0" w:color="auto"/>
            <w:bottom w:val="none" w:sz="0" w:space="0" w:color="auto"/>
            <w:right w:val="none" w:sz="0" w:space="0" w:color="auto"/>
          </w:divBdr>
        </w:div>
        <w:div w:id="1537766249">
          <w:marLeft w:val="0"/>
          <w:marRight w:val="0"/>
          <w:marTop w:val="0"/>
          <w:marBottom w:val="0"/>
          <w:divBdr>
            <w:top w:val="none" w:sz="0" w:space="0" w:color="auto"/>
            <w:left w:val="none" w:sz="0" w:space="0" w:color="auto"/>
            <w:bottom w:val="none" w:sz="0" w:space="0" w:color="auto"/>
            <w:right w:val="none" w:sz="0" w:space="0" w:color="auto"/>
          </w:divBdr>
          <w:divsChild>
            <w:div w:id="591939588">
              <w:marLeft w:val="0"/>
              <w:marRight w:val="0"/>
              <w:marTop w:val="0"/>
              <w:marBottom w:val="0"/>
              <w:divBdr>
                <w:top w:val="none" w:sz="0" w:space="0" w:color="auto"/>
                <w:left w:val="none" w:sz="0" w:space="0" w:color="auto"/>
                <w:bottom w:val="none" w:sz="0" w:space="0" w:color="auto"/>
                <w:right w:val="none" w:sz="0" w:space="0" w:color="auto"/>
              </w:divBdr>
            </w:div>
          </w:divsChild>
        </w:div>
        <w:div w:id="589848033">
          <w:marLeft w:val="0"/>
          <w:marRight w:val="0"/>
          <w:marTop w:val="0"/>
          <w:marBottom w:val="0"/>
          <w:divBdr>
            <w:top w:val="none" w:sz="0" w:space="0" w:color="auto"/>
            <w:left w:val="none" w:sz="0" w:space="0" w:color="auto"/>
            <w:bottom w:val="none" w:sz="0" w:space="0" w:color="auto"/>
            <w:right w:val="none" w:sz="0" w:space="0" w:color="auto"/>
          </w:divBdr>
        </w:div>
        <w:div w:id="1766728380">
          <w:marLeft w:val="0"/>
          <w:marRight w:val="0"/>
          <w:marTop w:val="0"/>
          <w:marBottom w:val="0"/>
          <w:divBdr>
            <w:top w:val="none" w:sz="0" w:space="0" w:color="auto"/>
            <w:left w:val="none" w:sz="0" w:space="0" w:color="auto"/>
            <w:bottom w:val="none" w:sz="0" w:space="0" w:color="auto"/>
            <w:right w:val="none" w:sz="0" w:space="0" w:color="auto"/>
          </w:divBdr>
          <w:divsChild>
            <w:div w:id="466747885">
              <w:marLeft w:val="0"/>
              <w:marRight w:val="0"/>
              <w:marTop w:val="0"/>
              <w:marBottom w:val="0"/>
              <w:divBdr>
                <w:top w:val="none" w:sz="0" w:space="0" w:color="auto"/>
                <w:left w:val="none" w:sz="0" w:space="0" w:color="auto"/>
                <w:bottom w:val="none" w:sz="0" w:space="0" w:color="auto"/>
                <w:right w:val="none" w:sz="0" w:space="0" w:color="auto"/>
              </w:divBdr>
            </w:div>
          </w:divsChild>
        </w:div>
        <w:div w:id="188877615">
          <w:marLeft w:val="0"/>
          <w:marRight w:val="0"/>
          <w:marTop w:val="0"/>
          <w:marBottom w:val="0"/>
          <w:divBdr>
            <w:top w:val="none" w:sz="0" w:space="0" w:color="auto"/>
            <w:left w:val="none" w:sz="0" w:space="0" w:color="auto"/>
            <w:bottom w:val="none" w:sz="0" w:space="0" w:color="auto"/>
            <w:right w:val="none" w:sz="0" w:space="0" w:color="auto"/>
          </w:divBdr>
        </w:div>
        <w:div w:id="1267496238">
          <w:marLeft w:val="0"/>
          <w:marRight w:val="0"/>
          <w:marTop w:val="0"/>
          <w:marBottom w:val="0"/>
          <w:divBdr>
            <w:top w:val="none" w:sz="0" w:space="0" w:color="auto"/>
            <w:left w:val="none" w:sz="0" w:space="0" w:color="auto"/>
            <w:bottom w:val="none" w:sz="0" w:space="0" w:color="auto"/>
            <w:right w:val="none" w:sz="0" w:space="0" w:color="auto"/>
          </w:divBdr>
          <w:divsChild>
            <w:div w:id="477693137">
              <w:marLeft w:val="0"/>
              <w:marRight w:val="0"/>
              <w:marTop w:val="0"/>
              <w:marBottom w:val="0"/>
              <w:divBdr>
                <w:top w:val="none" w:sz="0" w:space="0" w:color="auto"/>
                <w:left w:val="none" w:sz="0" w:space="0" w:color="auto"/>
                <w:bottom w:val="none" w:sz="0" w:space="0" w:color="auto"/>
                <w:right w:val="none" w:sz="0" w:space="0" w:color="auto"/>
              </w:divBdr>
            </w:div>
          </w:divsChild>
        </w:div>
        <w:div w:id="476991067">
          <w:marLeft w:val="0"/>
          <w:marRight w:val="0"/>
          <w:marTop w:val="0"/>
          <w:marBottom w:val="0"/>
          <w:divBdr>
            <w:top w:val="none" w:sz="0" w:space="0" w:color="auto"/>
            <w:left w:val="none" w:sz="0" w:space="0" w:color="auto"/>
            <w:bottom w:val="none" w:sz="0" w:space="0" w:color="auto"/>
            <w:right w:val="none" w:sz="0" w:space="0" w:color="auto"/>
          </w:divBdr>
        </w:div>
        <w:div w:id="1329286229">
          <w:marLeft w:val="0"/>
          <w:marRight w:val="0"/>
          <w:marTop w:val="0"/>
          <w:marBottom w:val="0"/>
          <w:divBdr>
            <w:top w:val="none" w:sz="0" w:space="0" w:color="auto"/>
            <w:left w:val="none" w:sz="0" w:space="0" w:color="auto"/>
            <w:bottom w:val="none" w:sz="0" w:space="0" w:color="auto"/>
            <w:right w:val="none" w:sz="0" w:space="0" w:color="auto"/>
          </w:divBdr>
          <w:divsChild>
            <w:div w:id="580602130">
              <w:marLeft w:val="0"/>
              <w:marRight w:val="0"/>
              <w:marTop w:val="0"/>
              <w:marBottom w:val="0"/>
              <w:divBdr>
                <w:top w:val="none" w:sz="0" w:space="0" w:color="auto"/>
                <w:left w:val="none" w:sz="0" w:space="0" w:color="auto"/>
                <w:bottom w:val="none" w:sz="0" w:space="0" w:color="auto"/>
                <w:right w:val="none" w:sz="0" w:space="0" w:color="auto"/>
              </w:divBdr>
            </w:div>
          </w:divsChild>
        </w:div>
        <w:div w:id="181021474">
          <w:marLeft w:val="0"/>
          <w:marRight w:val="0"/>
          <w:marTop w:val="0"/>
          <w:marBottom w:val="0"/>
          <w:divBdr>
            <w:top w:val="none" w:sz="0" w:space="0" w:color="auto"/>
            <w:left w:val="none" w:sz="0" w:space="0" w:color="auto"/>
            <w:bottom w:val="none" w:sz="0" w:space="0" w:color="auto"/>
            <w:right w:val="none" w:sz="0" w:space="0" w:color="auto"/>
          </w:divBdr>
        </w:div>
        <w:div w:id="1727949960">
          <w:marLeft w:val="0"/>
          <w:marRight w:val="0"/>
          <w:marTop w:val="0"/>
          <w:marBottom w:val="0"/>
          <w:divBdr>
            <w:top w:val="none" w:sz="0" w:space="0" w:color="auto"/>
            <w:left w:val="none" w:sz="0" w:space="0" w:color="auto"/>
            <w:bottom w:val="none" w:sz="0" w:space="0" w:color="auto"/>
            <w:right w:val="none" w:sz="0" w:space="0" w:color="auto"/>
          </w:divBdr>
          <w:divsChild>
            <w:div w:id="984892547">
              <w:marLeft w:val="0"/>
              <w:marRight w:val="0"/>
              <w:marTop w:val="0"/>
              <w:marBottom w:val="0"/>
              <w:divBdr>
                <w:top w:val="none" w:sz="0" w:space="0" w:color="auto"/>
                <w:left w:val="none" w:sz="0" w:space="0" w:color="auto"/>
                <w:bottom w:val="none" w:sz="0" w:space="0" w:color="auto"/>
                <w:right w:val="none" w:sz="0" w:space="0" w:color="auto"/>
              </w:divBdr>
            </w:div>
          </w:divsChild>
        </w:div>
        <w:div w:id="1038820221">
          <w:marLeft w:val="0"/>
          <w:marRight w:val="0"/>
          <w:marTop w:val="0"/>
          <w:marBottom w:val="0"/>
          <w:divBdr>
            <w:top w:val="none" w:sz="0" w:space="0" w:color="auto"/>
            <w:left w:val="none" w:sz="0" w:space="0" w:color="auto"/>
            <w:bottom w:val="none" w:sz="0" w:space="0" w:color="auto"/>
            <w:right w:val="none" w:sz="0" w:space="0" w:color="auto"/>
          </w:divBdr>
        </w:div>
        <w:div w:id="550921623">
          <w:marLeft w:val="0"/>
          <w:marRight w:val="0"/>
          <w:marTop w:val="0"/>
          <w:marBottom w:val="0"/>
          <w:divBdr>
            <w:top w:val="none" w:sz="0" w:space="0" w:color="auto"/>
            <w:left w:val="none" w:sz="0" w:space="0" w:color="auto"/>
            <w:bottom w:val="none" w:sz="0" w:space="0" w:color="auto"/>
            <w:right w:val="none" w:sz="0" w:space="0" w:color="auto"/>
          </w:divBdr>
          <w:divsChild>
            <w:div w:id="382683822">
              <w:marLeft w:val="0"/>
              <w:marRight w:val="0"/>
              <w:marTop w:val="0"/>
              <w:marBottom w:val="0"/>
              <w:divBdr>
                <w:top w:val="none" w:sz="0" w:space="0" w:color="auto"/>
                <w:left w:val="none" w:sz="0" w:space="0" w:color="auto"/>
                <w:bottom w:val="none" w:sz="0" w:space="0" w:color="auto"/>
                <w:right w:val="none" w:sz="0" w:space="0" w:color="auto"/>
              </w:divBdr>
            </w:div>
          </w:divsChild>
        </w:div>
        <w:div w:id="1810435217">
          <w:marLeft w:val="0"/>
          <w:marRight w:val="0"/>
          <w:marTop w:val="0"/>
          <w:marBottom w:val="0"/>
          <w:divBdr>
            <w:top w:val="none" w:sz="0" w:space="0" w:color="auto"/>
            <w:left w:val="none" w:sz="0" w:space="0" w:color="auto"/>
            <w:bottom w:val="none" w:sz="0" w:space="0" w:color="auto"/>
            <w:right w:val="none" w:sz="0" w:space="0" w:color="auto"/>
          </w:divBdr>
        </w:div>
        <w:div w:id="1879316189">
          <w:marLeft w:val="0"/>
          <w:marRight w:val="0"/>
          <w:marTop w:val="0"/>
          <w:marBottom w:val="0"/>
          <w:divBdr>
            <w:top w:val="none" w:sz="0" w:space="0" w:color="auto"/>
            <w:left w:val="none" w:sz="0" w:space="0" w:color="auto"/>
            <w:bottom w:val="none" w:sz="0" w:space="0" w:color="auto"/>
            <w:right w:val="none" w:sz="0" w:space="0" w:color="auto"/>
          </w:divBdr>
          <w:divsChild>
            <w:div w:id="559366882">
              <w:marLeft w:val="0"/>
              <w:marRight w:val="0"/>
              <w:marTop w:val="0"/>
              <w:marBottom w:val="0"/>
              <w:divBdr>
                <w:top w:val="none" w:sz="0" w:space="0" w:color="auto"/>
                <w:left w:val="none" w:sz="0" w:space="0" w:color="auto"/>
                <w:bottom w:val="none" w:sz="0" w:space="0" w:color="auto"/>
                <w:right w:val="none" w:sz="0" w:space="0" w:color="auto"/>
              </w:divBdr>
            </w:div>
          </w:divsChild>
        </w:div>
        <w:div w:id="1789858595">
          <w:marLeft w:val="0"/>
          <w:marRight w:val="0"/>
          <w:marTop w:val="300"/>
          <w:marBottom w:val="0"/>
          <w:divBdr>
            <w:top w:val="none" w:sz="0" w:space="0" w:color="auto"/>
            <w:left w:val="none" w:sz="0" w:space="0" w:color="auto"/>
            <w:bottom w:val="none" w:sz="0" w:space="0" w:color="auto"/>
            <w:right w:val="none" w:sz="0" w:space="0" w:color="auto"/>
          </w:divBdr>
          <w:divsChild>
            <w:div w:id="444546098">
              <w:marLeft w:val="0"/>
              <w:marRight w:val="0"/>
              <w:marTop w:val="0"/>
              <w:marBottom w:val="0"/>
              <w:divBdr>
                <w:top w:val="none" w:sz="0" w:space="0" w:color="auto"/>
                <w:left w:val="none" w:sz="0" w:space="0" w:color="auto"/>
                <w:bottom w:val="none" w:sz="0" w:space="0" w:color="auto"/>
                <w:right w:val="none" w:sz="0" w:space="0" w:color="auto"/>
              </w:divBdr>
              <w:divsChild>
                <w:div w:id="49168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5443">
          <w:marLeft w:val="0"/>
          <w:marRight w:val="0"/>
          <w:marTop w:val="300"/>
          <w:marBottom w:val="0"/>
          <w:divBdr>
            <w:top w:val="none" w:sz="0" w:space="0" w:color="auto"/>
            <w:left w:val="none" w:sz="0" w:space="0" w:color="auto"/>
            <w:bottom w:val="none" w:sz="0" w:space="0" w:color="auto"/>
            <w:right w:val="none" w:sz="0" w:space="0" w:color="auto"/>
          </w:divBdr>
          <w:divsChild>
            <w:div w:id="1248345627">
              <w:marLeft w:val="0"/>
              <w:marRight w:val="0"/>
              <w:marTop w:val="0"/>
              <w:marBottom w:val="0"/>
              <w:divBdr>
                <w:top w:val="none" w:sz="0" w:space="0" w:color="auto"/>
                <w:left w:val="none" w:sz="0" w:space="0" w:color="auto"/>
                <w:bottom w:val="none" w:sz="0" w:space="0" w:color="auto"/>
                <w:right w:val="none" w:sz="0" w:space="0" w:color="auto"/>
              </w:divBdr>
              <w:divsChild>
                <w:div w:id="116504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52473">
          <w:marLeft w:val="0"/>
          <w:marRight w:val="0"/>
          <w:marTop w:val="300"/>
          <w:marBottom w:val="0"/>
          <w:divBdr>
            <w:top w:val="none" w:sz="0" w:space="0" w:color="auto"/>
            <w:left w:val="none" w:sz="0" w:space="0" w:color="auto"/>
            <w:bottom w:val="none" w:sz="0" w:space="0" w:color="auto"/>
            <w:right w:val="none" w:sz="0" w:space="0" w:color="auto"/>
          </w:divBdr>
          <w:divsChild>
            <w:div w:id="756752147">
              <w:marLeft w:val="0"/>
              <w:marRight w:val="0"/>
              <w:marTop w:val="0"/>
              <w:marBottom w:val="0"/>
              <w:divBdr>
                <w:top w:val="none" w:sz="0" w:space="0" w:color="auto"/>
                <w:left w:val="none" w:sz="0" w:space="0" w:color="auto"/>
                <w:bottom w:val="none" w:sz="0" w:space="0" w:color="auto"/>
                <w:right w:val="none" w:sz="0" w:space="0" w:color="auto"/>
              </w:divBdr>
              <w:divsChild>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276">
          <w:marLeft w:val="0"/>
          <w:marRight w:val="0"/>
          <w:marTop w:val="300"/>
          <w:marBottom w:val="0"/>
          <w:divBdr>
            <w:top w:val="none" w:sz="0" w:space="0" w:color="auto"/>
            <w:left w:val="none" w:sz="0" w:space="0" w:color="auto"/>
            <w:bottom w:val="none" w:sz="0" w:space="0" w:color="auto"/>
            <w:right w:val="none" w:sz="0" w:space="0" w:color="auto"/>
          </w:divBdr>
          <w:divsChild>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683932">
      <w:bodyDiv w:val="1"/>
      <w:marLeft w:val="0"/>
      <w:marRight w:val="0"/>
      <w:marTop w:val="0"/>
      <w:marBottom w:val="0"/>
      <w:divBdr>
        <w:top w:val="none" w:sz="0" w:space="0" w:color="auto"/>
        <w:left w:val="none" w:sz="0" w:space="0" w:color="auto"/>
        <w:bottom w:val="none" w:sz="0" w:space="0" w:color="auto"/>
        <w:right w:val="none" w:sz="0" w:space="0" w:color="auto"/>
      </w:divBdr>
      <w:divsChild>
        <w:div w:id="463427798">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sChild>
            <w:div w:id="465317064">
              <w:marLeft w:val="0"/>
              <w:marRight w:val="0"/>
              <w:marTop w:val="0"/>
              <w:marBottom w:val="0"/>
              <w:divBdr>
                <w:top w:val="none" w:sz="0" w:space="0" w:color="auto"/>
                <w:left w:val="none" w:sz="0" w:space="0" w:color="auto"/>
                <w:bottom w:val="none" w:sz="0" w:space="0" w:color="auto"/>
                <w:right w:val="none" w:sz="0" w:space="0" w:color="auto"/>
              </w:divBdr>
            </w:div>
          </w:divsChild>
        </w:div>
        <w:div w:id="983775838">
          <w:marLeft w:val="0"/>
          <w:marRight w:val="0"/>
          <w:marTop w:val="0"/>
          <w:marBottom w:val="0"/>
          <w:divBdr>
            <w:top w:val="none" w:sz="0" w:space="0" w:color="auto"/>
            <w:left w:val="none" w:sz="0" w:space="0" w:color="auto"/>
            <w:bottom w:val="none" w:sz="0" w:space="0" w:color="auto"/>
            <w:right w:val="none" w:sz="0" w:space="0" w:color="auto"/>
          </w:divBdr>
        </w:div>
        <w:div w:id="1265769220">
          <w:marLeft w:val="0"/>
          <w:marRight w:val="0"/>
          <w:marTop w:val="0"/>
          <w:marBottom w:val="0"/>
          <w:divBdr>
            <w:top w:val="none" w:sz="0" w:space="0" w:color="auto"/>
            <w:left w:val="none" w:sz="0" w:space="0" w:color="auto"/>
            <w:bottom w:val="none" w:sz="0" w:space="0" w:color="auto"/>
            <w:right w:val="none" w:sz="0" w:space="0" w:color="auto"/>
          </w:divBdr>
          <w:divsChild>
            <w:div w:id="852115212">
              <w:marLeft w:val="0"/>
              <w:marRight w:val="0"/>
              <w:marTop w:val="0"/>
              <w:marBottom w:val="0"/>
              <w:divBdr>
                <w:top w:val="none" w:sz="0" w:space="0" w:color="auto"/>
                <w:left w:val="none" w:sz="0" w:space="0" w:color="auto"/>
                <w:bottom w:val="none" w:sz="0" w:space="0" w:color="auto"/>
                <w:right w:val="none" w:sz="0" w:space="0" w:color="auto"/>
              </w:divBdr>
            </w:div>
          </w:divsChild>
        </w:div>
        <w:div w:id="2135247879">
          <w:marLeft w:val="0"/>
          <w:marRight w:val="0"/>
          <w:marTop w:val="0"/>
          <w:marBottom w:val="0"/>
          <w:divBdr>
            <w:top w:val="none" w:sz="0" w:space="0" w:color="auto"/>
            <w:left w:val="none" w:sz="0" w:space="0" w:color="auto"/>
            <w:bottom w:val="none" w:sz="0" w:space="0" w:color="auto"/>
            <w:right w:val="none" w:sz="0" w:space="0" w:color="auto"/>
          </w:divBdr>
        </w:div>
        <w:div w:id="1504473844">
          <w:marLeft w:val="0"/>
          <w:marRight w:val="0"/>
          <w:marTop w:val="0"/>
          <w:marBottom w:val="0"/>
          <w:divBdr>
            <w:top w:val="none" w:sz="0" w:space="0" w:color="auto"/>
            <w:left w:val="none" w:sz="0" w:space="0" w:color="auto"/>
            <w:bottom w:val="none" w:sz="0" w:space="0" w:color="auto"/>
            <w:right w:val="none" w:sz="0" w:space="0" w:color="auto"/>
          </w:divBdr>
          <w:divsChild>
            <w:div w:id="1453399454">
              <w:marLeft w:val="0"/>
              <w:marRight w:val="0"/>
              <w:marTop w:val="0"/>
              <w:marBottom w:val="0"/>
              <w:divBdr>
                <w:top w:val="none" w:sz="0" w:space="0" w:color="auto"/>
                <w:left w:val="none" w:sz="0" w:space="0" w:color="auto"/>
                <w:bottom w:val="none" w:sz="0" w:space="0" w:color="auto"/>
                <w:right w:val="none" w:sz="0" w:space="0" w:color="auto"/>
              </w:divBdr>
            </w:div>
          </w:divsChild>
        </w:div>
        <w:div w:id="637036408">
          <w:marLeft w:val="0"/>
          <w:marRight w:val="0"/>
          <w:marTop w:val="0"/>
          <w:marBottom w:val="0"/>
          <w:divBdr>
            <w:top w:val="none" w:sz="0" w:space="0" w:color="auto"/>
            <w:left w:val="none" w:sz="0" w:space="0" w:color="auto"/>
            <w:bottom w:val="none" w:sz="0" w:space="0" w:color="auto"/>
            <w:right w:val="none" w:sz="0" w:space="0" w:color="auto"/>
          </w:divBdr>
        </w:div>
        <w:div w:id="1311599867">
          <w:marLeft w:val="0"/>
          <w:marRight w:val="0"/>
          <w:marTop w:val="0"/>
          <w:marBottom w:val="0"/>
          <w:divBdr>
            <w:top w:val="none" w:sz="0" w:space="0" w:color="auto"/>
            <w:left w:val="none" w:sz="0" w:space="0" w:color="auto"/>
            <w:bottom w:val="none" w:sz="0" w:space="0" w:color="auto"/>
            <w:right w:val="none" w:sz="0" w:space="0" w:color="auto"/>
          </w:divBdr>
          <w:divsChild>
            <w:div w:id="459760999">
              <w:marLeft w:val="0"/>
              <w:marRight w:val="0"/>
              <w:marTop w:val="0"/>
              <w:marBottom w:val="0"/>
              <w:divBdr>
                <w:top w:val="none" w:sz="0" w:space="0" w:color="auto"/>
                <w:left w:val="none" w:sz="0" w:space="0" w:color="auto"/>
                <w:bottom w:val="none" w:sz="0" w:space="0" w:color="auto"/>
                <w:right w:val="none" w:sz="0" w:space="0" w:color="auto"/>
              </w:divBdr>
            </w:div>
          </w:divsChild>
        </w:div>
        <w:div w:id="76555711">
          <w:marLeft w:val="0"/>
          <w:marRight w:val="0"/>
          <w:marTop w:val="0"/>
          <w:marBottom w:val="0"/>
          <w:divBdr>
            <w:top w:val="none" w:sz="0" w:space="0" w:color="auto"/>
            <w:left w:val="none" w:sz="0" w:space="0" w:color="auto"/>
            <w:bottom w:val="none" w:sz="0" w:space="0" w:color="auto"/>
            <w:right w:val="none" w:sz="0" w:space="0" w:color="auto"/>
          </w:divBdr>
        </w:div>
        <w:div w:id="789474944">
          <w:marLeft w:val="0"/>
          <w:marRight w:val="0"/>
          <w:marTop w:val="0"/>
          <w:marBottom w:val="0"/>
          <w:divBdr>
            <w:top w:val="none" w:sz="0" w:space="0" w:color="auto"/>
            <w:left w:val="none" w:sz="0" w:space="0" w:color="auto"/>
            <w:bottom w:val="none" w:sz="0" w:space="0" w:color="auto"/>
            <w:right w:val="none" w:sz="0" w:space="0" w:color="auto"/>
          </w:divBdr>
          <w:divsChild>
            <w:div w:id="709959526">
              <w:marLeft w:val="0"/>
              <w:marRight w:val="0"/>
              <w:marTop w:val="0"/>
              <w:marBottom w:val="0"/>
              <w:divBdr>
                <w:top w:val="none" w:sz="0" w:space="0" w:color="auto"/>
                <w:left w:val="none" w:sz="0" w:space="0" w:color="auto"/>
                <w:bottom w:val="none" w:sz="0" w:space="0" w:color="auto"/>
                <w:right w:val="none" w:sz="0" w:space="0" w:color="auto"/>
              </w:divBdr>
            </w:div>
          </w:divsChild>
        </w:div>
        <w:div w:id="1591574505">
          <w:marLeft w:val="0"/>
          <w:marRight w:val="0"/>
          <w:marTop w:val="0"/>
          <w:marBottom w:val="0"/>
          <w:divBdr>
            <w:top w:val="none" w:sz="0" w:space="0" w:color="auto"/>
            <w:left w:val="none" w:sz="0" w:space="0" w:color="auto"/>
            <w:bottom w:val="none" w:sz="0" w:space="0" w:color="auto"/>
            <w:right w:val="none" w:sz="0" w:space="0" w:color="auto"/>
          </w:divBdr>
        </w:div>
        <w:div w:id="506017966">
          <w:marLeft w:val="0"/>
          <w:marRight w:val="0"/>
          <w:marTop w:val="0"/>
          <w:marBottom w:val="0"/>
          <w:divBdr>
            <w:top w:val="none" w:sz="0" w:space="0" w:color="auto"/>
            <w:left w:val="none" w:sz="0" w:space="0" w:color="auto"/>
            <w:bottom w:val="none" w:sz="0" w:space="0" w:color="auto"/>
            <w:right w:val="none" w:sz="0" w:space="0" w:color="auto"/>
          </w:divBdr>
          <w:divsChild>
            <w:div w:id="1129593844">
              <w:marLeft w:val="0"/>
              <w:marRight w:val="0"/>
              <w:marTop w:val="0"/>
              <w:marBottom w:val="0"/>
              <w:divBdr>
                <w:top w:val="none" w:sz="0" w:space="0" w:color="auto"/>
                <w:left w:val="none" w:sz="0" w:space="0" w:color="auto"/>
                <w:bottom w:val="none" w:sz="0" w:space="0" w:color="auto"/>
                <w:right w:val="none" w:sz="0" w:space="0" w:color="auto"/>
              </w:divBdr>
            </w:div>
          </w:divsChild>
        </w:div>
        <w:div w:id="240915059">
          <w:marLeft w:val="0"/>
          <w:marRight w:val="0"/>
          <w:marTop w:val="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sChild>
            <w:div w:id="1251743096">
              <w:marLeft w:val="0"/>
              <w:marRight w:val="0"/>
              <w:marTop w:val="0"/>
              <w:marBottom w:val="0"/>
              <w:divBdr>
                <w:top w:val="none" w:sz="0" w:space="0" w:color="auto"/>
                <w:left w:val="none" w:sz="0" w:space="0" w:color="auto"/>
                <w:bottom w:val="none" w:sz="0" w:space="0" w:color="auto"/>
                <w:right w:val="none" w:sz="0" w:space="0" w:color="auto"/>
              </w:divBdr>
            </w:div>
          </w:divsChild>
        </w:div>
        <w:div w:id="1563641168">
          <w:marLeft w:val="0"/>
          <w:marRight w:val="0"/>
          <w:marTop w:val="300"/>
          <w:marBottom w:val="0"/>
          <w:divBdr>
            <w:top w:val="none" w:sz="0" w:space="0" w:color="auto"/>
            <w:left w:val="none" w:sz="0" w:space="0" w:color="auto"/>
            <w:bottom w:val="none" w:sz="0" w:space="0" w:color="auto"/>
            <w:right w:val="none" w:sz="0" w:space="0" w:color="auto"/>
          </w:divBdr>
          <w:divsChild>
            <w:div w:id="1188986848">
              <w:marLeft w:val="0"/>
              <w:marRight w:val="0"/>
              <w:marTop w:val="0"/>
              <w:marBottom w:val="0"/>
              <w:divBdr>
                <w:top w:val="none" w:sz="0" w:space="0" w:color="auto"/>
                <w:left w:val="none" w:sz="0" w:space="0" w:color="auto"/>
                <w:bottom w:val="none" w:sz="0" w:space="0" w:color="auto"/>
                <w:right w:val="none" w:sz="0" w:space="0" w:color="auto"/>
              </w:divBdr>
              <w:divsChild>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079839">
          <w:marLeft w:val="0"/>
          <w:marRight w:val="0"/>
          <w:marTop w:val="300"/>
          <w:marBottom w:val="0"/>
          <w:divBdr>
            <w:top w:val="none" w:sz="0" w:space="0" w:color="auto"/>
            <w:left w:val="none" w:sz="0" w:space="0" w:color="auto"/>
            <w:bottom w:val="none" w:sz="0" w:space="0" w:color="auto"/>
            <w:right w:val="none" w:sz="0" w:space="0" w:color="auto"/>
          </w:divBdr>
          <w:divsChild>
            <w:div w:id="1805350453">
              <w:marLeft w:val="0"/>
              <w:marRight w:val="0"/>
              <w:marTop w:val="0"/>
              <w:marBottom w:val="0"/>
              <w:divBdr>
                <w:top w:val="none" w:sz="0" w:space="0" w:color="auto"/>
                <w:left w:val="none" w:sz="0" w:space="0" w:color="auto"/>
                <w:bottom w:val="none" w:sz="0" w:space="0" w:color="auto"/>
                <w:right w:val="none" w:sz="0" w:space="0" w:color="auto"/>
              </w:divBdr>
              <w:divsChild>
                <w:div w:id="462237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546003">
          <w:marLeft w:val="0"/>
          <w:marRight w:val="0"/>
          <w:marTop w:val="300"/>
          <w:marBottom w:val="0"/>
          <w:divBdr>
            <w:top w:val="none" w:sz="0" w:space="0" w:color="auto"/>
            <w:left w:val="none" w:sz="0" w:space="0" w:color="auto"/>
            <w:bottom w:val="none" w:sz="0" w:space="0" w:color="auto"/>
            <w:right w:val="none" w:sz="0" w:space="0" w:color="auto"/>
          </w:divBdr>
          <w:divsChild>
            <w:div w:id="64308438">
              <w:marLeft w:val="0"/>
              <w:marRight w:val="0"/>
              <w:marTop w:val="0"/>
              <w:marBottom w:val="0"/>
              <w:divBdr>
                <w:top w:val="none" w:sz="0" w:space="0" w:color="auto"/>
                <w:left w:val="none" w:sz="0" w:space="0" w:color="auto"/>
                <w:bottom w:val="none" w:sz="0" w:space="0" w:color="auto"/>
                <w:right w:val="none" w:sz="0" w:space="0" w:color="auto"/>
              </w:divBdr>
              <w:divsChild>
                <w:div w:id="118011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461173">
          <w:marLeft w:val="0"/>
          <w:marRight w:val="0"/>
          <w:marTop w:val="300"/>
          <w:marBottom w:val="0"/>
          <w:divBdr>
            <w:top w:val="none" w:sz="0" w:space="0" w:color="auto"/>
            <w:left w:val="none" w:sz="0" w:space="0" w:color="auto"/>
            <w:bottom w:val="none" w:sz="0" w:space="0" w:color="auto"/>
            <w:right w:val="none" w:sz="0" w:space="0" w:color="auto"/>
          </w:divBdr>
          <w:divsChild>
            <w:div w:id="1961111945">
              <w:marLeft w:val="0"/>
              <w:marRight w:val="0"/>
              <w:marTop w:val="0"/>
              <w:marBottom w:val="0"/>
              <w:divBdr>
                <w:top w:val="none" w:sz="0" w:space="0" w:color="auto"/>
                <w:left w:val="none" w:sz="0" w:space="0" w:color="auto"/>
                <w:bottom w:val="none" w:sz="0" w:space="0" w:color="auto"/>
                <w:right w:val="none" w:sz="0" w:space="0" w:color="auto"/>
              </w:divBdr>
              <w:divsChild>
                <w:div w:id="100771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8251366">
      <w:bodyDiv w:val="1"/>
      <w:marLeft w:val="0"/>
      <w:marRight w:val="0"/>
      <w:marTop w:val="0"/>
      <w:marBottom w:val="0"/>
      <w:divBdr>
        <w:top w:val="none" w:sz="0" w:space="0" w:color="auto"/>
        <w:left w:val="none" w:sz="0" w:space="0" w:color="auto"/>
        <w:bottom w:val="none" w:sz="0" w:space="0" w:color="auto"/>
        <w:right w:val="none" w:sz="0" w:space="0" w:color="auto"/>
      </w:divBdr>
      <w:divsChild>
        <w:div w:id="439497218">
          <w:marLeft w:val="0"/>
          <w:marRight w:val="0"/>
          <w:marTop w:val="0"/>
          <w:marBottom w:val="0"/>
          <w:divBdr>
            <w:top w:val="none" w:sz="0" w:space="0" w:color="auto"/>
            <w:left w:val="none" w:sz="0" w:space="0" w:color="auto"/>
            <w:bottom w:val="none" w:sz="0" w:space="0" w:color="auto"/>
            <w:right w:val="none" w:sz="0" w:space="0" w:color="auto"/>
          </w:divBdr>
        </w:div>
        <w:div w:id="812523755">
          <w:marLeft w:val="0"/>
          <w:marRight w:val="0"/>
          <w:marTop w:val="0"/>
          <w:marBottom w:val="0"/>
          <w:divBdr>
            <w:top w:val="none" w:sz="0" w:space="0" w:color="auto"/>
            <w:left w:val="none" w:sz="0" w:space="0" w:color="auto"/>
            <w:bottom w:val="none" w:sz="0" w:space="0" w:color="auto"/>
            <w:right w:val="none" w:sz="0" w:space="0" w:color="auto"/>
          </w:divBdr>
          <w:divsChild>
            <w:div w:id="391007469">
              <w:marLeft w:val="0"/>
              <w:marRight w:val="0"/>
              <w:marTop w:val="0"/>
              <w:marBottom w:val="0"/>
              <w:divBdr>
                <w:top w:val="none" w:sz="0" w:space="0" w:color="auto"/>
                <w:left w:val="none" w:sz="0" w:space="0" w:color="auto"/>
                <w:bottom w:val="none" w:sz="0" w:space="0" w:color="auto"/>
                <w:right w:val="none" w:sz="0" w:space="0" w:color="auto"/>
              </w:divBdr>
            </w:div>
          </w:divsChild>
        </w:div>
        <w:div w:id="156795123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sChild>
            <w:div w:id="1540974710">
              <w:marLeft w:val="0"/>
              <w:marRight w:val="0"/>
              <w:marTop w:val="0"/>
              <w:marBottom w:val="0"/>
              <w:divBdr>
                <w:top w:val="none" w:sz="0" w:space="0" w:color="auto"/>
                <w:left w:val="none" w:sz="0" w:space="0" w:color="auto"/>
                <w:bottom w:val="none" w:sz="0" w:space="0" w:color="auto"/>
                <w:right w:val="none" w:sz="0" w:space="0" w:color="auto"/>
              </w:divBdr>
            </w:div>
          </w:divsChild>
        </w:div>
        <w:div w:id="385954457">
          <w:marLeft w:val="0"/>
          <w:marRight w:val="0"/>
          <w:marTop w:val="0"/>
          <w:marBottom w:val="0"/>
          <w:divBdr>
            <w:top w:val="none" w:sz="0" w:space="0" w:color="auto"/>
            <w:left w:val="none" w:sz="0" w:space="0" w:color="auto"/>
            <w:bottom w:val="none" w:sz="0" w:space="0" w:color="auto"/>
            <w:right w:val="none" w:sz="0" w:space="0" w:color="auto"/>
          </w:divBdr>
        </w:div>
        <w:div w:id="2130204484">
          <w:marLeft w:val="0"/>
          <w:marRight w:val="0"/>
          <w:marTop w:val="0"/>
          <w:marBottom w:val="0"/>
          <w:divBdr>
            <w:top w:val="none" w:sz="0" w:space="0" w:color="auto"/>
            <w:left w:val="none" w:sz="0" w:space="0" w:color="auto"/>
            <w:bottom w:val="none" w:sz="0" w:space="0" w:color="auto"/>
            <w:right w:val="none" w:sz="0" w:space="0" w:color="auto"/>
          </w:divBdr>
          <w:divsChild>
            <w:div w:id="720059399">
              <w:marLeft w:val="0"/>
              <w:marRight w:val="0"/>
              <w:marTop w:val="0"/>
              <w:marBottom w:val="0"/>
              <w:divBdr>
                <w:top w:val="none" w:sz="0" w:space="0" w:color="auto"/>
                <w:left w:val="none" w:sz="0" w:space="0" w:color="auto"/>
                <w:bottom w:val="none" w:sz="0" w:space="0" w:color="auto"/>
                <w:right w:val="none" w:sz="0" w:space="0" w:color="auto"/>
              </w:divBdr>
            </w:div>
          </w:divsChild>
        </w:div>
        <w:div w:id="2022899983">
          <w:marLeft w:val="0"/>
          <w:marRight w:val="0"/>
          <w:marTop w:val="0"/>
          <w:marBottom w:val="0"/>
          <w:divBdr>
            <w:top w:val="none" w:sz="0" w:space="0" w:color="auto"/>
            <w:left w:val="none" w:sz="0" w:space="0" w:color="auto"/>
            <w:bottom w:val="none" w:sz="0" w:space="0" w:color="auto"/>
            <w:right w:val="none" w:sz="0" w:space="0" w:color="auto"/>
          </w:divBdr>
        </w:div>
        <w:div w:id="1538153666">
          <w:marLeft w:val="0"/>
          <w:marRight w:val="0"/>
          <w:marTop w:val="0"/>
          <w:marBottom w:val="0"/>
          <w:divBdr>
            <w:top w:val="none" w:sz="0" w:space="0" w:color="auto"/>
            <w:left w:val="none" w:sz="0" w:space="0" w:color="auto"/>
            <w:bottom w:val="none" w:sz="0" w:space="0" w:color="auto"/>
            <w:right w:val="none" w:sz="0" w:space="0" w:color="auto"/>
          </w:divBdr>
          <w:divsChild>
            <w:div w:id="574362281">
              <w:marLeft w:val="0"/>
              <w:marRight w:val="0"/>
              <w:marTop w:val="0"/>
              <w:marBottom w:val="0"/>
              <w:divBdr>
                <w:top w:val="none" w:sz="0" w:space="0" w:color="auto"/>
                <w:left w:val="none" w:sz="0" w:space="0" w:color="auto"/>
                <w:bottom w:val="none" w:sz="0" w:space="0" w:color="auto"/>
                <w:right w:val="none" w:sz="0" w:space="0" w:color="auto"/>
              </w:divBdr>
            </w:div>
          </w:divsChild>
        </w:div>
        <w:div w:id="581332945">
          <w:marLeft w:val="0"/>
          <w:marRight w:val="0"/>
          <w:marTop w:val="0"/>
          <w:marBottom w:val="0"/>
          <w:divBdr>
            <w:top w:val="none" w:sz="0" w:space="0" w:color="auto"/>
            <w:left w:val="none" w:sz="0" w:space="0" w:color="auto"/>
            <w:bottom w:val="none" w:sz="0" w:space="0" w:color="auto"/>
            <w:right w:val="none" w:sz="0" w:space="0" w:color="auto"/>
          </w:divBdr>
        </w:div>
        <w:div w:id="1718818194">
          <w:marLeft w:val="0"/>
          <w:marRight w:val="0"/>
          <w:marTop w:val="0"/>
          <w:marBottom w:val="0"/>
          <w:divBdr>
            <w:top w:val="none" w:sz="0" w:space="0" w:color="auto"/>
            <w:left w:val="none" w:sz="0" w:space="0" w:color="auto"/>
            <w:bottom w:val="none" w:sz="0" w:space="0" w:color="auto"/>
            <w:right w:val="none" w:sz="0" w:space="0" w:color="auto"/>
          </w:divBdr>
          <w:divsChild>
            <w:div w:id="1538741200">
              <w:marLeft w:val="0"/>
              <w:marRight w:val="0"/>
              <w:marTop w:val="0"/>
              <w:marBottom w:val="0"/>
              <w:divBdr>
                <w:top w:val="none" w:sz="0" w:space="0" w:color="auto"/>
                <w:left w:val="none" w:sz="0" w:space="0" w:color="auto"/>
                <w:bottom w:val="none" w:sz="0" w:space="0" w:color="auto"/>
                <w:right w:val="none" w:sz="0" w:space="0" w:color="auto"/>
              </w:divBdr>
            </w:div>
          </w:divsChild>
        </w:div>
        <w:div w:id="18509039">
          <w:marLeft w:val="0"/>
          <w:marRight w:val="0"/>
          <w:marTop w:val="0"/>
          <w:marBottom w:val="0"/>
          <w:divBdr>
            <w:top w:val="none" w:sz="0" w:space="0" w:color="auto"/>
            <w:left w:val="none" w:sz="0" w:space="0" w:color="auto"/>
            <w:bottom w:val="none" w:sz="0" w:space="0" w:color="auto"/>
            <w:right w:val="none" w:sz="0" w:space="0" w:color="auto"/>
          </w:divBdr>
        </w:div>
        <w:div w:id="1352293176">
          <w:marLeft w:val="0"/>
          <w:marRight w:val="0"/>
          <w:marTop w:val="0"/>
          <w:marBottom w:val="0"/>
          <w:divBdr>
            <w:top w:val="none" w:sz="0" w:space="0" w:color="auto"/>
            <w:left w:val="none" w:sz="0" w:space="0" w:color="auto"/>
            <w:bottom w:val="none" w:sz="0" w:space="0" w:color="auto"/>
            <w:right w:val="none" w:sz="0" w:space="0" w:color="auto"/>
          </w:divBdr>
          <w:divsChild>
            <w:div w:id="1183594412">
              <w:marLeft w:val="0"/>
              <w:marRight w:val="0"/>
              <w:marTop w:val="0"/>
              <w:marBottom w:val="0"/>
              <w:divBdr>
                <w:top w:val="none" w:sz="0" w:space="0" w:color="auto"/>
                <w:left w:val="none" w:sz="0" w:space="0" w:color="auto"/>
                <w:bottom w:val="none" w:sz="0" w:space="0" w:color="auto"/>
                <w:right w:val="none" w:sz="0" w:space="0" w:color="auto"/>
              </w:divBdr>
            </w:div>
          </w:divsChild>
        </w:div>
        <w:div w:id="649362792">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sChild>
            <w:div w:id="855389715">
              <w:marLeft w:val="0"/>
              <w:marRight w:val="0"/>
              <w:marTop w:val="0"/>
              <w:marBottom w:val="0"/>
              <w:divBdr>
                <w:top w:val="none" w:sz="0" w:space="0" w:color="auto"/>
                <w:left w:val="none" w:sz="0" w:space="0" w:color="auto"/>
                <w:bottom w:val="none" w:sz="0" w:space="0" w:color="auto"/>
                <w:right w:val="none" w:sz="0" w:space="0" w:color="auto"/>
              </w:divBdr>
            </w:div>
          </w:divsChild>
        </w:div>
        <w:div w:id="2119985624">
          <w:marLeft w:val="0"/>
          <w:marRight w:val="0"/>
          <w:marTop w:val="300"/>
          <w:marBottom w:val="0"/>
          <w:divBdr>
            <w:top w:val="none" w:sz="0" w:space="0" w:color="auto"/>
            <w:left w:val="none" w:sz="0" w:space="0" w:color="auto"/>
            <w:bottom w:val="none" w:sz="0" w:space="0" w:color="auto"/>
            <w:right w:val="none" w:sz="0" w:space="0" w:color="auto"/>
          </w:divBdr>
          <w:divsChild>
            <w:div w:id="762993840">
              <w:marLeft w:val="0"/>
              <w:marRight w:val="0"/>
              <w:marTop w:val="0"/>
              <w:marBottom w:val="0"/>
              <w:divBdr>
                <w:top w:val="none" w:sz="0" w:space="0" w:color="auto"/>
                <w:left w:val="none" w:sz="0" w:space="0" w:color="auto"/>
                <w:bottom w:val="none" w:sz="0" w:space="0" w:color="auto"/>
                <w:right w:val="none" w:sz="0" w:space="0" w:color="auto"/>
              </w:divBdr>
              <w:divsChild>
                <w:div w:id="149306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744343">
          <w:marLeft w:val="0"/>
          <w:marRight w:val="0"/>
          <w:marTop w:val="300"/>
          <w:marBottom w:val="0"/>
          <w:divBdr>
            <w:top w:val="none" w:sz="0" w:space="0" w:color="auto"/>
            <w:left w:val="none" w:sz="0" w:space="0" w:color="auto"/>
            <w:bottom w:val="none" w:sz="0" w:space="0" w:color="auto"/>
            <w:right w:val="none" w:sz="0" w:space="0" w:color="auto"/>
          </w:divBdr>
          <w:divsChild>
            <w:div w:id="323048146">
              <w:marLeft w:val="0"/>
              <w:marRight w:val="0"/>
              <w:marTop w:val="0"/>
              <w:marBottom w:val="0"/>
              <w:divBdr>
                <w:top w:val="none" w:sz="0" w:space="0" w:color="auto"/>
                <w:left w:val="none" w:sz="0" w:space="0" w:color="auto"/>
                <w:bottom w:val="none" w:sz="0" w:space="0" w:color="auto"/>
                <w:right w:val="none" w:sz="0" w:space="0" w:color="auto"/>
              </w:divBdr>
              <w:divsChild>
                <w:div w:id="516387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90694">
          <w:marLeft w:val="0"/>
          <w:marRight w:val="0"/>
          <w:marTop w:val="300"/>
          <w:marBottom w:val="0"/>
          <w:divBdr>
            <w:top w:val="none" w:sz="0" w:space="0" w:color="auto"/>
            <w:left w:val="none" w:sz="0" w:space="0" w:color="auto"/>
            <w:bottom w:val="none" w:sz="0" w:space="0" w:color="auto"/>
            <w:right w:val="none" w:sz="0" w:space="0" w:color="auto"/>
          </w:divBdr>
          <w:divsChild>
            <w:div w:id="132722095">
              <w:marLeft w:val="0"/>
              <w:marRight w:val="0"/>
              <w:marTop w:val="0"/>
              <w:marBottom w:val="0"/>
              <w:divBdr>
                <w:top w:val="none" w:sz="0" w:space="0" w:color="auto"/>
                <w:left w:val="none" w:sz="0" w:space="0" w:color="auto"/>
                <w:bottom w:val="none" w:sz="0" w:space="0" w:color="auto"/>
                <w:right w:val="none" w:sz="0" w:space="0" w:color="auto"/>
              </w:divBdr>
              <w:divsChild>
                <w:div w:id="1458569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2161">
          <w:marLeft w:val="0"/>
          <w:marRight w:val="0"/>
          <w:marTop w:val="300"/>
          <w:marBottom w:val="0"/>
          <w:divBdr>
            <w:top w:val="none" w:sz="0" w:space="0" w:color="auto"/>
            <w:left w:val="none" w:sz="0" w:space="0" w:color="auto"/>
            <w:bottom w:val="none" w:sz="0" w:space="0" w:color="auto"/>
            <w:right w:val="none" w:sz="0" w:space="0" w:color="auto"/>
          </w:divBdr>
          <w:divsChild>
            <w:div w:id="2015298001">
              <w:marLeft w:val="0"/>
              <w:marRight w:val="0"/>
              <w:marTop w:val="0"/>
              <w:marBottom w:val="0"/>
              <w:divBdr>
                <w:top w:val="none" w:sz="0" w:space="0" w:color="auto"/>
                <w:left w:val="none" w:sz="0" w:space="0" w:color="auto"/>
                <w:bottom w:val="none" w:sz="0" w:space="0" w:color="auto"/>
                <w:right w:val="none" w:sz="0" w:space="0" w:color="auto"/>
              </w:divBdr>
              <w:divsChild>
                <w:div w:id="98081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269485">
      <w:bodyDiv w:val="1"/>
      <w:marLeft w:val="0"/>
      <w:marRight w:val="0"/>
      <w:marTop w:val="0"/>
      <w:marBottom w:val="0"/>
      <w:divBdr>
        <w:top w:val="none" w:sz="0" w:space="0" w:color="auto"/>
        <w:left w:val="none" w:sz="0" w:space="0" w:color="auto"/>
        <w:bottom w:val="none" w:sz="0" w:space="0" w:color="auto"/>
        <w:right w:val="none" w:sz="0" w:space="0" w:color="auto"/>
      </w:divBdr>
      <w:divsChild>
        <w:div w:id="910115578">
          <w:marLeft w:val="0"/>
          <w:marRight w:val="0"/>
          <w:marTop w:val="0"/>
          <w:marBottom w:val="0"/>
          <w:divBdr>
            <w:top w:val="none" w:sz="0" w:space="0" w:color="auto"/>
            <w:left w:val="none" w:sz="0" w:space="0" w:color="auto"/>
            <w:bottom w:val="none" w:sz="0" w:space="0" w:color="auto"/>
            <w:right w:val="none" w:sz="0" w:space="0" w:color="auto"/>
          </w:divBdr>
        </w:div>
        <w:div w:id="1808275124">
          <w:marLeft w:val="0"/>
          <w:marRight w:val="0"/>
          <w:marTop w:val="0"/>
          <w:marBottom w:val="0"/>
          <w:divBdr>
            <w:top w:val="none" w:sz="0" w:space="0" w:color="auto"/>
            <w:left w:val="none" w:sz="0" w:space="0" w:color="auto"/>
            <w:bottom w:val="none" w:sz="0" w:space="0" w:color="auto"/>
            <w:right w:val="none" w:sz="0" w:space="0" w:color="auto"/>
          </w:divBdr>
          <w:divsChild>
            <w:div w:id="504592438">
              <w:marLeft w:val="0"/>
              <w:marRight w:val="0"/>
              <w:marTop w:val="0"/>
              <w:marBottom w:val="0"/>
              <w:divBdr>
                <w:top w:val="none" w:sz="0" w:space="0" w:color="auto"/>
                <w:left w:val="none" w:sz="0" w:space="0" w:color="auto"/>
                <w:bottom w:val="none" w:sz="0" w:space="0" w:color="auto"/>
                <w:right w:val="none" w:sz="0" w:space="0" w:color="auto"/>
              </w:divBdr>
            </w:div>
          </w:divsChild>
        </w:div>
        <w:div w:id="1962154062">
          <w:marLeft w:val="0"/>
          <w:marRight w:val="0"/>
          <w:marTop w:val="0"/>
          <w:marBottom w:val="0"/>
          <w:divBdr>
            <w:top w:val="none" w:sz="0" w:space="0" w:color="auto"/>
            <w:left w:val="none" w:sz="0" w:space="0" w:color="auto"/>
            <w:bottom w:val="none" w:sz="0" w:space="0" w:color="auto"/>
            <w:right w:val="none" w:sz="0" w:space="0" w:color="auto"/>
          </w:divBdr>
        </w:div>
        <w:div w:id="893465189">
          <w:marLeft w:val="0"/>
          <w:marRight w:val="0"/>
          <w:marTop w:val="0"/>
          <w:marBottom w:val="0"/>
          <w:divBdr>
            <w:top w:val="none" w:sz="0" w:space="0" w:color="auto"/>
            <w:left w:val="none" w:sz="0" w:space="0" w:color="auto"/>
            <w:bottom w:val="none" w:sz="0" w:space="0" w:color="auto"/>
            <w:right w:val="none" w:sz="0" w:space="0" w:color="auto"/>
          </w:divBdr>
          <w:divsChild>
            <w:div w:id="1808235827">
              <w:marLeft w:val="0"/>
              <w:marRight w:val="0"/>
              <w:marTop w:val="0"/>
              <w:marBottom w:val="0"/>
              <w:divBdr>
                <w:top w:val="none" w:sz="0" w:space="0" w:color="auto"/>
                <w:left w:val="none" w:sz="0" w:space="0" w:color="auto"/>
                <w:bottom w:val="none" w:sz="0" w:space="0" w:color="auto"/>
                <w:right w:val="none" w:sz="0" w:space="0" w:color="auto"/>
              </w:divBdr>
            </w:div>
          </w:divsChild>
        </w:div>
        <w:div w:id="1834251313">
          <w:marLeft w:val="0"/>
          <w:marRight w:val="0"/>
          <w:marTop w:val="0"/>
          <w:marBottom w:val="0"/>
          <w:divBdr>
            <w:top w:val="none" w:sz="0" w:space="0" w:color="auto"/>
            <w:left w:val="none" w:sz="0" w:space="0" w:color="auto"/>
            <w:bottom w:val="none" w:sz="0" w:space="0" w:color="auto"/>
            <w:right w:val="none" w:sz="0" w:space="0" w:color="auto"/>
          </w:divBdr>
        </w:div>
        <w:div w:id="1731689077">
          <w:marLeft w:val="0"/>
          <w:marRight w:val="0"/>
          <w:marTop w:val="0"/>
          <w:marBottom w:val="0"/>
          <w:divBdr>
            <w:top w:val="none" w:sz="0" w:space="0" w:color="auto"/>
            <w:left w:val="none" w:sz="0" w:space="0" w:color="auto"/>
            <w:bottom w:val="none" w:sz="0" w:space="0" w:color="auto"/>
            <w:right w:val="none" w:sz="0" w:space="0" w:color="auto"/>
          </w:divBdr>
          <w:divsChild>
            <w:div w:id="506794495">
              <w:marLeft w:val="0"/>
              <w:marRight w:val="0"/>
              <w:marTop w:val="0"/>
              <w:marBottom w:val="0"/>
              <w:divBdr>
                <w:top w:val="none" w:sz="0" w:space="0" w:color="auto"/>
                <w:left w:val="none" w:sz="0" w:space="0" w:color="auto"/>
                <w:bottom w:val="none" w:sz="0" w:space="0" w:color="auto"/>
                <w:right w:val="none" w:sz="0" w:space="0" w:color="auto"/>
              </w:divBdr>
            </w:div>
          </w:divsChild>
        </w:div>
        <w:div w:id="2001157296">
          <w:marLeft w:val="0"/>
          <w:marRight w:val="0"/>
          <w:marTop w:val="0"/>
          <w:marBottom w:val="0"/>
          <w:divBdr>
            <w:top w:val="none" w:sz="0" w:space="0" w:color="auto"/>
            <w:left w:val="none" w:sz="0" w:space="0" w:color="auto"/>
            <w:bottom w:val="none" w:sz="0" w:space="0" w:color="auto"/>
            <w:right w:val="none" w:sz="0" w:space="0" w:color="auto"/>
          </w:divBdr>
        </w:div>
        <w:div w:id="1629582085">
          <w:marLeft w:val="0"/>
          <w:marRight w:val="0"/>
          <w:marTop w:val="0"/>
          <w:marBottom w:val="0"/>
          <w:divBdr>
            <w:top w:val="none" w:sz="0" w:space="0" w:color="auto"/>
            <w:left w:val="none" w:sz="0" w:space="0" w:color="auto"/>
            <w:bottom w:val="none" w:sz="0" w:space="0" w:color="auto"/>
            <w:right w:val="none" w:sz="0" w:space="0" w:color="auto"/>
          </w:divBdr>
          <w:divsChild>
            <w:div w:id="912397296">
              <w:marLeft w:val="0"/>
              <w:marRight w:val="0"/>
              <w:marTop w:val="0"/>
              <w:marBottom w:val="0"/>
              <w:divBdr>
                <w:top w:val="none" w:sz="0" w:space="0" w:color="auto"/>
                <w:left w:val="none" w:sz="0" w:space="0" w:color="auto"/>
                <w:bottom w:val="none" w:sz="0" w:space="0" w:color="auto"/>
                <w:right w:val="none" w:sz="0" w:space="0" w:color="auto"/>
              </w:divBdr>
            </w:div>
          </w:divsChild>
        </w:div>
        <w:div w:id="1123033756">
          <w:marLeft w:val="0"/>
          <w:marRight w:val="0"/>
          <w:marTop w:val="0"/>
          <w:marBottom w:val="0"/>
          <w:divBdr>
            <w:top w:val="none" w:sz="0" w:space="0" w:color="auto"/>
            <w:left w:val="none" w:sz="0" w:space="0" w:color="auto"/>
            <w:bottom w:val="none" w:sz="0" w:space="0" w:color="auto"/>
            <w:right w:val="none" w:sz="0" w:space="0" w:color="auto"/>
          </w:divBdr>
        </w:div>
        <w:div w:id="874856117">
          <w:marLeft w:val="0"/>
          <w:marRight w:val="0"/>
          <w:marTop w:val="0"/>
          <w:marBottom w:val="0"/>
          <w:divBdr>
            <w:top w:val="none" w:sz="0" w:space="0" w:color="auto"/>
            <w:left w:val="none" w:sz="0" w:space="0" w:color="auto"/>
            <w:bottom w:val="none" w:sz="0" w:space="0" w:color="auto"/>
            <w:right w:val="none" w:sz="0" w:space="0" w:color="auto"/>
          </w:divBdr>
          <w:divsChild>
            <w:div w:id="1007244095">
              <w:marLeft w:val="0"/>
              <w:marRight w:val="0"/>
              <w:marTop w:val="0"/>
              <w:marBottom w:val="0"/>
              <w:divBdr>
                <w:top w:val="none" w:sz="0" w:space="0" w:color="auto"/>
                <w:left w:val="none" w:sz="0" w:space="0" w:color="auto"/>
                <w:bottom w:val="none" w:sz="0" w:space="0" w:color="auto"/>
                <w:right w:val="none" w:sz="0" w:space="0" w:color="auto"/>
              </w:divBdr>
            </w:div>
          </w:divsChild>
        </w:div>
        <w:div w:id="962493437">
          <w:marLeft w:val="0"/>
          <w:marRight w:val="0"/>
          <w:marTop w:val="0"/>
          <w:marBottom w:val="0"/>
          <w:divBdr>
            <w:top w:val="none" w:sz="0" w:space="0" w:color="auto"/>
            <w:left w:val="none" w:sz="0" w:space="0" w:color="auto"/>
            <w:bottom w:val="none" w:sz="0" w:space="0" w:color="auto"/>
            <w:right w:val="none" w:sz="0" w:space="0" w:color="auto"/>
          </w:divBdr>
        </w:div>
        <w:div w:id="1920367119">
          <w:marLeft w:val="0"/>
          <w:marRight w:val="0"/>
          <w:marTop w:val="0"/>
          <w:marBottom w:val="0"/>
          <w:divBdr>
            <w:top w:val="none" w:sz="0" w:space="0" w:color="auto"/>
            <w:left w:val="none" w:sz="0" w:space="0" w:color="auto"/>
            <w:bottom w:val="none" w:sz="0" w:space="0" w:color="auto"/>
            <w:right w:val="none" w:sz="0" w:space="0" w:color="auto"/>
          </w:divBdr>
          <w:divsChild>
            <w:div w:id="1227373965">
              <w:marLeft w:val="0"/>
              <w:marRight w:val="0"/>
              <w:marTop w:val="0"/>
              <w:marBottom w:val="0"/>
              <w:divBdr>
                <w:top w:val="none" w:sz="0" w:space="0" w:color="auto"/>
                <w:left w:val="none" w:sz="0" w:space="0" w:color="auto"/>
                <w:bottom w:val="none" w:sz="0" w:space="0" w:color="auto"/>
                <w:right w:val="none" w:sz="0" w:space="0" w:color="auto"/>
              </w:divBdr>
            </w:div>
          </w:divsChild>
        </w:div>
        <w:div w:id="1146818941">
          <w:marLeft w:val="0"/>
          <w:marRight w:val="0"/>
          <w:marTop w:val="0"/>
          <w:marBottom w:val="0"/>
          <w:divBdr>
            <w:top w:val="none" w:sz="0" w:space="0" w:color="auto"/>
            <w:left w:val="none" w:sz="0" w:space="0" w:color="auto"/>
            <w:bottom w:val="none" w:sz="0" w:space="0" w:color="auto"/>
            <w:right w:val="none" w:sz="0" w:space="0" w:color="auto"/>
          </w:divBdr>
        </w:div>
        <w:div w:id="398330912">
          <w:marLeft w:val="0"/>
          <w:marRight w:val="0"/>
          <w:marTop w:val="0"/>
          <w:marBottom w:val="0"/>
          <w:divBdr>
            <w:top w:val="none" w:sz="0" w:space="0" w:color="auto"/>
            <w:left w:val="none" w:sz="0" w:space="0" w:color="auto"/>
            <w:bottom w:val="none" w:sz="0" w:space="0" w:color="auto"/>
            <w:right w:val="none" w:sz="0" w:space="0" w:color="auto"/>
          </w:divBdr>
          <w:divsChild>
            <w:div w:id="1753772217">
              <w:marLeft w:val="0"/>
              <w:marRight w:val="0"/>
              <w:marTop w:val="0"/>
              <w:marBottom w:val="0"/>
              <w:divBdr>
                <w:top w:val="none" w:sz="0" w:space="0" w:color="auto"/>
                <w:left w:val="none" w:sz="0" w:space="0" w:color="auto"/>
                <w:bottom w:val="none" w:sz="0" w:space="0" w:color="auto"/>
                <w:right w:val="none" w:sz="0" w:space="0" w:color="auto"/>
              </w:divBdr>
            </w:div>
          </w:divsChild>
        </w:div>
        <w:div w:id="186068645">
          <w:marLeft w:val="0"/>
          <w:marRight w:val="0"/>
          <w:marTop w:val="300"/>
          <w:marBottom w:val="0"/>
          <w:divBdr>
            <w:top w:val="none" w:sz="0" w:space="0" w:color="auto"/>
            <w:left w:val="none" w:sz="0" w:space="0" w:color="auto"/>
            <w:bottom w:val="none" w:sz="0" w:space="0" w:color="auto"/>
            <w:right w:val="none" w:sz="0" w:space="0" w:color="auto"/>
          </w:divBdr>
          <w:divsChild>
            <w:div w:id="1096900315">
              <w:marLeft w:val="0"/>
              <w:marRight w:val="0"/>
              <w:marTop w:val="0"/>
              <w:marBottom w:val="0"/>
              <w:divBdr>
                <w:top w:val="none" w:sz="0" w:space="0" w:color="auto"/>
                <w:left w:val="none" w:sz="0" w:space="0" w:color="auto"/>
                <w:bottom w:val="none" w:sz="0" w:space="0" w:color="auto"/>
                <w:right w:val="none" w:sz="0" w:space="0" w:color="auto"/>
              </w:divBdr>
              <w:divsChild>
                <w:div w:id="9042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81580">
          <w:marLeft w:val="0"/>
          <w:marRight w:val="0"/>
          <w:marTop w:val="300"/>
          <w:marBottom w:val="0"/>
          <w:divBdr>
            <w:top w:val="none" w:sz="0" w:space="0" w:color="auto"/>
            <w:left w:val="none" w:sz="0" w:space="0" w:color="auto"/>
            <w:bottom w:val="none" w:sz="0" w:space="0" w:color="auto"/>
            <w:right w:val="none" w:sz="0" w:space="0" w:color="auto"/>
          </w:divBdr>
          <w:divsChild>
            <w:div w:id="528565256">
              <w:marLeft w:val="0"/>
              <w:marRight w:val="0"/>
              <w:marTop w:val="0"/>
              <w:marBottom w:val="0"/>
              <w:divBdr>
                <w:top w:val="none" w:sz="0" w:space="0" w:color="auto"/>
                <w:left w:val="none" w:sz="0" w:space="0" w:color="auto"/>
                <w:bottom w:val="none" w:sz="0" w:space="0" w:color="auto"/>
                <w:right w:val="none" w:sz="0" w:space="0" w:color="auto"/>
              </w:divBdr>
              <w:divsChild>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44330">
          <w:marLeft w:val="0"/>
          <w:marRight w:val="0"/>
          <w:marTop w:val="300"/>
          <w:marBottom w:val="0"/>
          <w:divBdr>
            <w:top w:val="none" w:sz="0" w:space="0" w:color="auto"/>
            <w:left w:val="none" w:sz="0" w:space="0" w:color="auto"/>
            <w:bottom w:val="none" w:sz="0" w:space="0" w:color="auto"/>
            <w:right w:val="none" w:sz="0" w:space="0" w:color="auto"/>
          </w:divBdr>
          <w:divsChild>
            <w:div w:id="718629464">
              <w:marLeft w:val="0"/>
              <w:marRight w:val="0"/>
              <w:marTop w:val="0"/>
              <w:marBottom w:val="0"/>
              <w:divBdr>
                <w:top w:val="none" w:sz="0" w:space="0" w:color="auto"/>
                <w:left w:val="none" w:sz="0" w:space="0" w:color="auto"/>
                <w:bottom w:val="none" w:sz="0" w:space="0" w:color="auto"/>
                <w:right w:val="none" w:sz="0" w:space="0" w:color="auto"/>
              </w:divBdr>
              <w:divsChild>
                <w:div w:id="45056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2098">
          <w:marLeft w:val="0"/>
          <w:marRight w:val="0"/>
          <w:marTop w:val="300"/>
          <w:marBottom w:val="0"/>
          <w:divBdr>
            <w:top w:val="none" w:sz="0" w:space="0" w:color="auto"/>
            <w:left w:val="none" w:sz="0" w:space="0" w:color="auto"/>
            <w:bottom w:val="none" w:sz="0" w:space="0" w:color="auto"/>
            <w:right w:val="none" w:sz="0" w:space="0" w:color="auto"/>
          </w:divBdr>
          <w:divsChild>
            <w:div w:id="987369060">
              <w:marLeft w:val="0"/>
              <w:marRight w:val="0"/>
              <w:marTop w:val="0"/>
              <w:marBottom w:val="0"/>
              <w:divBdr>
                <w:top w:val="none" w:sz="0" w:space="0" w:color="auto"/>
                <w:left w:val="none" w:sz="0" w:space="0" w:color="auto"/>
                <w:bottom w:val="none" w:sz="0" w:space="0" w:color="auto"/>
                <w:right w:val="none" w:sz="0" w:space="0" w:color="auto"/>
              </w:divBdr>
              <w:divsChild>
                <w:div w:id="17456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8217">
      <w:bodyDiv w:val="1"/>
      <w:marLeft w:val="0"/>
      <w:marRight w:val="0"/>
      <w:marTop w:val="0"/>
      <w:marBottom w:val="0"/>
      <w:divBdr>
        <w:top w:val="none" w:sz="0" w:space="0" w:color="auto"/>
        <w:left w:val="none" w:sz="0" w:space="0" w:color="auto"/>
        <w:bottom w:val="none" w:sz="0" w:space="0" w:color="auto"/>
        <w:right w:val="none" w:sz="0" w:space="0" w:color="auto"/>
      </w:divBdr>
      <w:divsChild>
        <w:div w:id="592396096">
          <w:marLeft w:val="0"/>
          <w:marRight w:val="0"/>
          <w:marTop w:val="0"/>
          <w:marBottom w:val="0"/>
          <w:divBdr>
            <w:top w:val="none" w:sz="0" w:space="0" w:color="auto"/>
            <w:left w:val="none" w:sz="0" w:space="0" w:color="auto"/>
            <w:bottom w:val="none" w:sz="0" w:space="0" w:color="auto"/>
            <w:right w:val="none" w:sz="0" w:space="0" w:color="auto"/>
          </w:divBdr>
        </w:div>
        <w:div w:id="1494175126">
          <w:marLeft w:val="0"/>
          <w:marRight w:val="0"/>
          <w:marTop w:val="0"/>
          <w:marBottom w:val="0"/>
          <w:divBdr>
            <w:top w:val="none" w:sz="0" w:space="0" w:color="auto"/>
            <w:left w:val="none" w:sz="0" w:space="0" w:color="auto"/>
            <w:bottom w:val="none" w:sz="0" w:space="0" w:color="auto"/>
            <w:right w:val="none" w:sz="0" w:space="0" w:color="auto"/>
          </w:divBdr>
          <w:divsChild>
            <w:div w:id="609095066">
              <w:marLeft w:val="0"/>
              <w:marRight w:val="0"/>
              <w:marTop w:val="0"/>
              <w:marBottom w:val="0"/>
              <w:divBdr>
                <w:top w:val="none" w:sz="0" w:space="0" w:color="auto"/>
                <w:left w:val="none" w:sz="0" w:space="0" w:color="auto"/>
                <w:bottom w:val="none" w:sz="0" w:space="0" w:color="auto"/>
                <w:right w:val="none" w:sz="0" w:space="0" w:color="auto"/>
              </w:divBdr>
            </w:div>
          </w:divsChild>
        </w:div>
        <w:div w:id="141240718">
          <w:marLeft w:val="0"/>
          <w:marRight w:val="0"/>
          <w:marTop w:val="0"/>
          <w:marBottom w:val="0"/>
          <w:divBdr>
            <w:top w:val="none" w:sz="0" w:space="0" w:color="auto"/>
            <w:left w:val="none" w:sz="0" w:space="0" w:color="auto"/>
            <w:bottom w:val="none" w:sz="0" w:space="0" w:color="auto"/>
            <w:right w:val="none" w:sz="0" w:space="0" w:color="auto"/>
          </w:divBdr>
        </w:div>
        <w:div w:id="773865043">
          <w:marLeft w:val="0"/>
          <w:marRight w:val="0"/>
          <w:marTop w:val="0"/>
          <w:marBottom w:val="0"/>
          <w:divBdr>
            <w:top w:val="none" w:sz="0" w:space="0" w:color="auto"/>
            <w:left w:val="none" w:sz="0" w:space="0" w:color="auto"/>
            <w:bottom w:val="none" w:sz="0" w:space="0" w:color="auto"/>
            <w:right w:val="none" w:sz="0" w:space="0" w:color="auto"/>
          </w:divBdr>
          <w:divsChild>
            <w:div w:id="1050806574">
              <w:marLeft w:val="0"/>
              <w:marRight w:val="0"/>
              <w:marTop w:val="0"/>
              <w:marBottom w:val="0"/>
              <w:divBdr>
                <w:top w:val="none" w:sz="0" w:space="0" w:color="auto"/>
                <w:left w:val="none" w:sz="0" w:space="0" w:color="auto"/>
                <w:bottom w:val="none" w:sz="0" w:space="0" w:color="auto"/>
                <w:right w:val="none" w:sz="0" w:space="0" w:color="auto"/>
              </w:divBdr>
            </w:div>
          </w:divsChild>
        </w:div>
        <w:div w:id="202912027">
          <w:marLeft w:val="0"/>
          <w:marRight w:val="0"/>
          <w:marTop w:val="0"/>
          <w:marBottom w:val="0"/>
          <w:divBdr>
            <w:top w:val="none" w:sz="0" w:space="0" w:color="auto"/>
            <w:left w:val="none" w:sz="0" w:space="0" w:color="auto"/>
            <w:bottom w:val="none" w:sz="0" w:space="0" w:color="auto"/>
            <w:right w:val="none" w:sz="0" w:space="0" w:color="auto"/>
          </w:divBdr>
        </w:div>
        <w:div w:id="1898783210">
          <w:marLeft w:val="0"/>
          <w:marRight w:val="0"/>
          <w:marTop w:val="0"/>
          <w:marBottom w:val="0"/>
          <w:divBdr>
            <w:top w:val="none" w:sz="0" w:space="0" w:color="auto"/>
            <w:left w:val="none" w:sz="0" w:space="0" w:color="auto"/>
            <w:bottom w:val="none" w:sz="0" w:space="0" w:color="auto"/>
            <w:right w:val="none" w:sz="0" w:space="0" w:color="auto"/>
          </w:divBdr>
          <w:divsChild>
            <w:div w:id="2001615048">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1516917829">
          <w:marLeft w:val="0"/>
          <w:marRight w:val="0"/>
          <w:marTop w:val="0"/>
          <w:marBottom w:val="0"/>
          <w:divBdr>
            <w:top w:val="none" w:sz="0" w:space="0" w:color="auto"/>
            <w:left w:val="none" w:sz="0" w:space="0" w:color="auto"/>
            <w:bottom w:val="none" w:sz="0" w:space="0" w:color="auto"/>
            <w:right w:val="none" w:sz="0" w:space="0" w:color="auto"/>
          </w:divBdr>
          <w:divsChild>
            <w:div w:id="2069568820">
              <w:marLeft w:val="0"/>
              <w:marRight w:val="0"/>
              <w:marTop w:val="0"/>
              <w:marBottom w:val="0"/>
              <w:divBdr>
                <w:top w:val="none" w:sz="0" w:space="0" w:color="auto"/>
                <w:left w:val="none" w:sz="0" w:space="0" w:color="auto"/>
                <w:bottom w:val="none" w:sz="0" w:space="0" w:color="auto"/>
                <w:right w:val="none" w:sz="0" w:space="0" w:color="auto"/>
              </w:divBdr>
            </w:div>
          </w:divsChild>
        </w:div>
        <w:div w:id="2024473072">
          <w:marLeft w:val="0"/>
          <w:marRight w:val="0"/>
          <w:marTop w:val="0"/>
          <w:marBottom w:val="0"/>
          <w:divBdr>
            <w:top w:val="none" w:sz="0" w:space="0" w:color="auto"/>
            <w:left w:val="none" w:sz="0" w:space="0" w:color="auto"/>
            <w:bottom w:val="none" w:sz="0" w:space="0" w:color="auto"/>
            <w:right w:val="none" w:sz="0" w:space="0" w:color="auto"/>
          </w:divBdr>
        </w:div>
        <w:div w:id="1746956368">
          <w:marLeft w:val="0"/>
          <w:marRight w:val="0"/>
          <w:marTop w:val="0"/>
          <w:marBottom w:val="0"/>
          <w:divBdr>
            <w:top w:val="none" w:sz="0" w:space="0" w:color="auto"/>
            <w:left w:val="none" w:sz="0" w:space="0" w:color="auto"/>
            <w:bottom w:val="none" w:sz="0" w:space="0" w:color="auto"/>
            <w:right w:val="none" w:sz="0" w:space="0" w:color="auto"/>
          </w:divBdr>
          <w:divsChild>
            <w:div w:id="1341078735">
              <w:marLeft w:val="0"/>
              <w:marRight w:val="0"/>
              <w:marTop w:val="0"/>
              <w:marBottom w:val="0"/>
              <w:divBdr>
                <w:top w:val="none" w:sz="0" w:space="0" w:color="auto"/>
                <w:left w:val="none" w:sz="0" w:space="0" w:color="auto"/>
                <w:bottom w:val="none" w:sz="0" w:space="0" w:color="auto"/>
                <w:right w:val="none" w:sz="0" w:space="0" w:color="auto"/>
              </w:divBdr>
            </w:div>
          </w:divsChild>
        </w:div>
        <w:div w:id="1329407909">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sChild>
            <w:div w:id="1902062772">
              <w:marLeft w:val="0"/>
              <w:marRight w:val="0"/>
              <w:marTop w:val="0"/>
              <w:marBottom w:val="0"/>
              <w:divBdr>
                <w:top w:val="none" w:sz="0" w:space="0" w:color="auto"/>
                <w:left w:val="none" w:sz="0" w:space="0" w:color="auto"/>
                <w:bottom w:val="none" w:sz="0" w:space="0" w:color="auto"/>
                <w:right w:val="none" w:sz="0" w:space="0" w:color="auto"/>
              </w:divBdr>
            </w:div>
          </w:divsChild>
        </w:div>
        <w:div w:id="1025180580">
          <w:marLeft w:val="0"/>
          <w:marRight w:val="0"/>
          <w:marTop w:val="0"/>
          <w:marBottom w:val="0"/>
          <w:divBdr>
            <w:top w:val="none" w:sz="0" w:space="0" w:color="auto"/>
            <w:left w:val="none" w:sz="0" w:space="0" w:color="auto"/>
            <w:bottom w:val="none" w:sz="0" w:space="0" w:color="auto"/>
            <w:right w:val="none" w:sz="0" w:space="0" w:color="auto"/>
          </w:divBdr>
        </w:div>
        <w:div w:id="1383406049">
          <w:marLeft w:val="0"/>
          <w:marRight w:val="0"/>
          <w:marTop w:val="0"/>
          <w:marBottom w:val="0"/>
          <w:divBdr>
            <w:top w:val="none" w:sz="0" w:space="0" w:color="auto"/>
            <w:left w:val="none" w:sz="0" w:space="0" w:color="auto"/>
            <w:bottom w:val="none" w:sz="0" w:space="0" w:color="auto"/>
            <w:right w:val="none" w:sz="0" w:space="0" w:color="auto"/>
          </w:divBdr>
          <w:divsChild>
            <w:div w:id="979043067">
              <w:marLeft w:val="0"/>
              <w:marRight w:val="0"/>
              <w:marTop w:val="0"/>
              <w:marBottom w:val="0"/>
              <w:divBdr>
                <w:top w:val="none" w:sz="0" w:space="0" w:color="auto"/>
                <w:left w:val="none" w:sz="0" w:space="0" w:color="auto"/>
                <w:bottom w:val="none" w:sz="0" w:space="0" w:color="auto"/>
                <w:right w:val="none" w:sz="0" w:space="0" w:color="auto"/>
              </w:divBdr>
            </w:div>
          </w:divsChild>
        </w:div>
        <w:div w:id="1232426897">
          <w:marLeft w:val="0"/>
          <w:marRight w:val="0"/>
          <w:marTop w:val="300"/>
          <w:marBottom w:val="0"/>
          <w:divBdr>
            <w:top w:val="none" w:sz="0" w:space="0" w:color="auto"/>
            <w:left w:val="none" w:sz="0" w:space="0" w:color="auto"/>
            <w:bottom w:val="none" w:sz="0" w:space="0" w:color="auto"/>
            <w:right w:val="none" w:sz="0" w:space="0" w:color="auto"/>
          </w:divBdr>
          <w:divsChild>
            <w:div w:id="716203551">
              <w:marLeft w:val="0"/>
              <w:marRight w:val="0"/>
              <w:marTop w:val="0"/>
              <w:marBottom w:val="0"/>
              <w:divBdr>
                <w:top w:val="none" w:sz="0" w:space="0" w:color="auto"/>
                <w:left w:val="none" w:sz="0" w:space="0" w:color="auto"/>
                <w:bottom w:val="none" w:sz="0" w:space="0" w:color="auto"/>
                <w:right w:val="none" w:sz="0" w:space="0" w:color="auto"/>
              </w:divBdr>
              <w:divsChild>
                <w:div w:id="171908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07582">
          <w:marLeft w:val="0"/>
          <w:marRight w:val="0"/>
          <w:marTop w:val="300"/>
          <w:marBottom w:val="0"/>
          <w:divBdr>
            <w:top w:val="none" w:sz="0" w:space="0" w:color="auto"/>
            <w:left w:val="none" w:sz="0" w:space="0" w:color="auto"/>
            <w:bottom w:val="none" w:sz="0" w:space="0" w:color="auto"/>
            <w:right w:val="none" w:sz="0" w:space="0" w:color="auto"/>
          </w:divBdr>
          <w:divsChild>
            <w:div w:id="628783797">
              <w:marLeft w:val="0"/>
              <w:marRight w:val="0"/>
              <w:marTop w:val="0"/>
              <w:marBottom w:val="0"/>
              <w:divBdr>
                <w:top w:val="none" w:sz="0" w:space="0" w:color="auto"/>
                <w:left w:val="none" w:sz="0" w:space="0" w:color="auto"/>
                <w:bottom w:val="none" w:sz="0" w:space="0" w:color="auto"/>
                <w:right w:val="none" w:sz="0" w:space="0" w:color="auto"/>
              </w:divBdr>
              <w:divsChild>
                <w:div w:id="199406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047351">
          <w:marLeft w:val="0"/>
          <w:marRight w:val="0"/>
          <w:marTop w:val="300"/>
          <w:marBottom w:val="0"/>
          <w:divBdr>
            <w:top w:val="none" w:sz="0" w:space="0" w:color="auto"/>
            <w:left w:val="none" w:sz="0" w:space="0" w:color="auto"/>
            <w:bottom w:val="none" w:sz="0" w:space="0" w:color="auto"/>
            <w:right w:val="none" w:sz="0" w:space="0" w:color="auto"/>
          </w:divBdr>
          <w:divsChild>
            <w:div w:id="1484659264">
              <w:marLeft w:val="0"/>
              <w:marRight w:val="0"/>
              <w:marTop w:val="0"/>
              <w:marBottom w:val="0"/>
              <w:divBdr>
                <w:top w:val="none" w:sz="0" w:space="0" w:color="auto"/>
                <w:left w:val="none" w:sz="0" w:space="0" w:color="auto"/>
                <w:bottom w:val="none" w:sz="0" w:space="0" w:color="auto"/>
                <w:right w:val="none" w:sz="0" w:space="0" w:color="auto"/>
              </w:divBdr>
              <w:divsChild>
                <w:div w:id="787551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25351">
          <w:marLeft w:val="0"/>
          <w:marRight w:val="0"/>
          <w:marTop w:val="300"/>
          <w:marBottom w:val="0"/>
          <w:divBdr>
            <w:top w:val="none" w:sz="0" w:space="0" w:color="auto"/>
            <w:left w:val="none" w:sz="0" w:space="0" w:color="auto"/>
            <w:bottom w:val="none" w:sz="0" w:space="0" w:color="auto"/>
            <w:right w:val="none" w:sz="0" w:space="0" w:color="auto"/>
          </w:divBdr>
          <w:divsChild>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33272">
      <w:bodyDiv w:val="1"/>
      <w:marLeft w:val="0"/>
      <w:marRight w:val="0"/>
      <w:marTop w:val="0"/>
      <w:marBottom w:val="0"/>
      <w:divBdr>
        <w:top w:val="none" w:sz="0" w:space="0" w:color="auto"/>
        <w:left w:val="none" w:sz="0" w:space="0" w:color="auto"/>
        <w:bottom w:val="none" w:sz="0" w:space="0" w:color="auto"/>
        <w:right w:val="none" w:sz="0" w:space="0" w:color="auto"/>
      </w:divBdr>
      <w:divsChild>
        <w:div w:id="22152170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sChild>
            <w:div w:id="807360321">
              <w:marLeft w:val="0"/>
              <w:marRight w:val="0"/>
              <w:marTop w:val="0"/>
              <w:marBottom w:val="0"/>
              <w:divBdr>
                <w:top w:val="none" w:sz="0" w:space="0" w:color="auto"/>
                <w:left w:val="none" w:sz="0" w:space="0" w:color="auto"/>
                <w:bottom w:val="none" w:sz="0" w:space="0" w:color="auto"/>
                <w:right w:val="none" w:sz="0" w:space="0" w:color="auto"/>
              </w:divBdr>
            </w:div>
          </w:divsChild>
        </w:div>
        <w:div w:id="905604728">
          <w:marLeft w:val="0"/>
          <w:marRight w:val="0"/>
          <w:marTop w:val="0"/>
          <w:marBottom w:val="0"/>
          <w:divBdr>
            <w:top w:val="none" w:sz="0" w:space="0" w:color="auto"/>
            <w:left w:val="none" w:sz="0" w:space="0" w:color="auto"/>
            <w:bottom w:val="none" w:sz="0" w:space="0" w:color="auto"/>
            <w:right w:val="none" w:sz="0" w:space="0" w:color="auto"/>
          </w:divBdr>
        </w:div>
        <w:div w:id="1108235051">
          <w:marLeft w:val="0"/>
          <w:marRight w:val="0"/>
          <w:marTop w:val="0"/>
          <w:marBottom w:val="0"/>
          <w:divBdr>
            <w:top w:val="none" w:sz="0" w:space="0" w:color="auto"/>
            <w:left w:val="none" w:sz="0" w:space="0" w:color="auto"/>
            <w:bottom w:val="none" w:sz="0" w:space="0" w:color="auto"/>
            <w:right w:val="none" w:sz="0" w:space="0" w:color="auto"/>
          </w:divBdr>
          <w:divsChild>
            <w:div w:id="742064897">
              <w:marLeft w:val="0"/>
              <w:marRight w:val="0"/>
              <w:marTop w:val="0"/>
              <w:marBottom w:val="0"/>
              <w:divBdr>
                <w:top w:val="none" w:sz="0" w:space="0" w:color="auto"/>
                <w:left w:val="none" w:sz="0" w:space="0" w:color="auto"/>
                <w:bottom w:val="none" w:sz="0" w:space="0" w:color="auto"/>
                <w:right w:val="none" w:sz="0" w:space="0" w:color="auto"/>
              </w:divBdr>
            </w:div>
          </w:divsChild>
        </w:div>
        <w:div w:id="975642893">
          <w:marLeft w:val="0"/>
          <w:marRight w:val="0"/>
          <w:marTop w:val="0"/>
          <w:marBottom w:val="0"/>
          <w:divBdr>
            <w:top w:val="none" w:sz="0" w:space="0" w:color="auto"/>
            <w:left w:val="none" w:sz="0" w:space="0" w:color="auto"/>
            <w:bottom w:val="none" w:sz="0" w:space="0" w:color="auto"/>
            <w:right w:val="none" w:sz="0" w:space="0" w:color="auto"/>
          </w:divBdr>
        </w:div>
        <w:div w:id="646083160">
          <w:marLeft w:val="0"/>
          <w:marRight w:val="0"/>
          <w:marTop w:val="0"/>
          <w:marBottom w:val="0"/>
          <w:divBdr>
            <w:top w:val="none" w:sz="0" w:space="0" w:color="auto"/>
            <w:left w:val="none" w:sz="0" w:space="0" w:color="auto"/>
            <w:bottom w:val="none" w:sz="0" w:space="0" w:color="auto"/>
            <w:right w:val="none" w:sz="0" w:space="0" w:color="auto"/>
          </w:divBdr>
          <w:divsChild>
            <w:div w:id="138575708">
              <w:marLeft w:val="0"/>
              <w:marRight w:val="0"/>
              <w:marTop w:val="0"/>
              <w:marBottom w:val="0"/>
              <w:divBdr>
                <w:top w:val="none" w:sz="0" w:space="0" w:color="auto"/>
                <w:left w:val="none" w:sz="0" w:space="0" w:color="auto"/>
                <w:bottom w:val="none" w:sz="0" w:space="0" w:color="auto"/>
                <w:right w:val="none" w:sz="0" w:space="0" w:color="auto"/>
              </w:divBdr>
            </w:div>
          </w:divsChild>
        </w:div>
        <w:div w:id="1177430147">
          <w:marLeft w:val="0"/>
          <w:marRight w:val="0"/>
          <w:marTop w:val="0"/>
          <w:marBottom w:val="0"/>
          <w:divBdr>
            <w:top w:val="none" w:sz="0" w:space="0" w:color="auto"/>
            <w:left w:val="none" w:sz="0" w:space="0" w:color="auto"/>
            <w:bottom w:val="none" w:sz="0" w:space="0" w:color="auto"/>
            <w:right w:val="none" w:sz="0" w:space="0" w:color="auto"/>
          </w:divBdr>
        </w:div>
        <w:div w:id="1185941026">
          <w:marLeft w:val="0"/>
          <w:marRight w:val="0"/>
          <w:marTop w:val="0"/>
          <w:marBottom w:val="0"/>
          <w:divBdr>
            <w:top w:val="none" w:sz="0" w:space="0" w:color="auto"/>
            <w:left w:val="none" w:sz="0" w:space="0" w:color="auto"/>
            <w:bottom w:val="none" w:sz="0" w:space="0" w:color="auto"/>
            <w:right w:val="none" w:sz="0" w:space="0" w:color="auto"/>
          </w:divBdr>
          <w:divsChild>
            <w:div w:id="1343236354">
              <w:marLeft w:val="0"/>
              <w:marRight w:val="0"/>
              <w:marTop w:val="0"/>
              <w:marBottom w:val="0"/>
              <w:divBdr>
                <w:top w:val="none" w:sz="0" w:space="0" w:color="auto"/>
                <w:left w:val="none" w:sz="0" w:space="0" w:color="auto"/>
                <w:bottom w:val="none" w:sz="0" w:space="0" w:color="auto"/>
                <w:right w:val="none" w:sz="0" w:space="0" w:color="auto"/>
              </w:divBdr>
            </w:div>
          </w:divsChild>
        </w:div>
        <w:div w:id="1636251589">
          <w:marLeft w:val="0"/>
          <w:marRight w:val="0"/>
          <w:marTop w:val="0"/>
          <w:marBottom w:val="0"/>
          <w:divBdr>
            <w:top w:val="none" w:sz="0" w:space="0" w:color="auto"/>
            <w:left w:val="none" w:sz="0" w:space="0" w:color="auto"/>
            <w:bottom w:val="none" w:sz="0" w:space="0" w:color="auto"/>
            <w:right w:val="none" w:sz="0" w:space="0" w:color="auto"/>
          </w:divBdr>
        </w:div>
        <w:div w:id="1592004155">
          <w:marLeft w:val="0"/>
          <w:marRight w:val="0"/>
          <w:marTop w:val="0"/>
          <w:marBottom w:val="0"/>
          <w:divBdr>
            <w:top w:val="none" w:sz="0" w:space="0" w:color="auto"/>
            <w:left w:val="none" w:sz="0" w:space="0" w:color="auto"/>
            <w:bottom w:val="none" w:sz="0" w:space="0" w:color="auto"/>
            <w:right w:val="none" w:sz="0" w:space="0" w:color="auto"/>
          </w:divBdr>
          <w:divsChild>
            <w:div w:id="692413860">
              <w:marLeft w:val="0"/>
              <w:marRight w:val="0"/>
              <w:marTop w:val="0"/>
              <w:marBottom w:val="0"/>
              <w:divBdr>
                <w:top w:val="none" w:sz="0" w:space="0" w:color="auto"/>
                <w:left w:val="none" w:sz="0" w:space="0" w:color="auto"/>
                <w:bottom w:val="none" w:sz="0" w:space="0" w:color="auto"/>
                <w:right w:val="none" w:sz="0" w:space="0" w:color="auto"/>
              </w:divBdr>
            </w:div>
          </w:divsChild>
        </w:div>
        <w:div w:id="1907183080">
          <w:marLeft w:val="0"/>
          <w:marRight w:val="0"/>
          <w:marTop w:val="0"/>
          <w:marBottom w:val="0"/>
          <w:divBdr>
            <w:top w:val="none" w:sz="0" w:space="0" w:color="auto"/>
            <w:left w:val="none" w:sz="0" w:space="0" w:color="auto"/>
            <w:bottom w:val="none" w:sz="0" w:space="0" w:color="auto"/>
            <w:right w:val="none" w:sz="0" w:space="0" w:color="auto"/>
          </w:divBdr>
        </w:div>
        <w:div w:id="724379300">
          <w:marLeft w:val="0"/>
          <w:marRight w:val="0"/>
          <w:marTop w:val="0"/>
          <w:marBottom w:val="0"/>
          <w:divBdr>
            <w:top w:val="none" w:sz="0" w:space="0" w:color="auto"/>
            <w:left w:val="none" w:sz="0" w:space="0" w:color="auto"/>
            <w:bottom w:val="none" w:sz="0" w:space="0" w:color="auto"/>
            <w:right w:val="none" w:sz="0" w:space="0" w:color="auto"/>
          </w:divBdr>
          <w:divsChild>
            <w:div w:id="1488133270">
              <w:marLeft w:val="0"/>
              <w:marRight w:val="0"/>
              <w:marTop w:val="0"/>
              <w:marBottom w:val="0"/>
              <w:divBdr>
                <w:top w:val="none" w:sz="0" w:space="0" w:color="auto"/>
                <w:left w:val="none" w:sz="0" w:space="0" w:color="auto"/>
                <w:bottom w:val="none" w:sz="0" w:space="0" w:color="auto"/>
                <w:right w:val="none" w:sz="0" w:space="0" w:color="auto"/>
              </w:divBdr>
            </w:div>
          </w:divsChild>
        </w:div>
        <w:div w:id="1982495687">
          <w:marLeft w:val="0"/>
          <w:marRight w:val="0"/>
          <w:marTop w:val="0"/>
          <w:marBottom w:val="0"/>
          <w:divBdr>
            <w:top w:val="none" w:sz="0" w:space="0" w:color="auto"/>
            <w:left w:val="none" w:sz="0" w:space="0" w:color="auto"/>
            <w:bottom w:val="none" w:sz="0" w:space="0" w:color="auto"/>
            <w:right w:val="none" w:sz="0" w:space="0" w:color="auto"/>
          </w:divBdr>
        </w:div>
        <w:div w:id="771970073">
          <w:marLeft w:val="0"/>
          <w:marRight w:val="0"/>
          <w:marTop w:val="0"/>
          <w:marBottom w:val="0"/>
          <w:divBdr>
            <w:top w:val="none" w:sz="0" w:space="0" w:color="auto"/>
            <w:left w:val="none" w:sz="0" w:space="0" w:color="auto"/>
            <w:bottom w:val="none" w:sz="0" w:space="0" w:color="auto"/>
            <w:right w:val="none" w:sz="0" w:space="0" w:color="auto"/>
          </w:divBdr>
          <w:divsChild>
            <w:div w:id="887033978">
              <w:marLeft w:val="0"/>
              <w:marRight w:val="0"/>
              <w:marTop w:val="0"/>
              <w:marBottom w:val="0"/>
              <w:divBdr>
                <w:top w:val="none" w:sz="0" w:space="0" w:color="auto"/>
                <w:left w:val="none" w:sz="0" w:space="0" w:color="auto"/>
                <w:bottom w:val="none" w:sz="0" w:space="0" w:color="auto"/>
                <w:right w:val="none" w:sz="0" w:space="0" w:color="auto"/>
              </w:divBdr>
            </w:div>
          </w:divsChild>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sChild>
                <w:div w:id="195601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826238">
          <w:marLeft w:val="0"/>
          <w:marRight w:val="0"/>
          <w:marTop w:val="300"/>
          <w:marBottom w:val="0"/>
          <w:divBdr>
            <w:top w:val="none" w:sz="0" w:space="0" w:color="auto"/>
            <w:left w:val="none" w:sz="0" w:space="0" w:color="auto"/>
            <w:bottom w:val="none" w:sz="0" w:space="0" w:color="auto"/>
            <w:right w:val="none" w:sz="0" w:space="0" w:color="auto"/>
          </w:divBdr>
          <w:divsChild>
            <w:div w:id="1349142816">
              <w:marLeft w:val="0"/>
              <w:marRight w:val="0"/>
              <w:marTop w:val="0"/>
              <w:marBottom w:val="0"/>
              <w:divBdr>
                <w:top w:val="none" w:sz="0" w:space="0" w:color="auto"/>
                <w:left w:val="none" w:sz="0" w:space="0" w:color="auto"/>
                <w:bottom w:val="none" w:sz="0" w:space="0" w:color="auto"/>
                <w:right w:val="none" w:sz="0" w:space="0" w:color="auto"/>
              </w:divBdr>
              <w:divsChild>
                <w:div w:id="183838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sChild>
                <w:div w:id="15608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60177">
          <w:marLeft w:val="0"/>
          <w:marRight w:val="0"/>
          <w:marTop w:val="300"/>
          <w:marBottom w:val="0"/>
          <w:divBdr>
            <w:top w:val="none" w:sz="0" w:space="0" w:color="auto"/>
            <w:left w:val="none" w:sz="0" w:space="0" w:color="auto"/>
            <w:bottom w:val="none" w:sz="0" w:space="0" w:color="auto"/>
            <w:right w:val="none" w:sz="0" w:space="0" w:color="auto"/>
          </w:divBdr>
          <w:divsChild>
            <w:div w:id="573198038">
              <w:marLeft w:val="0"/>
              <w:marRight w:val="0"/>
              <w:marTop w:val="0"/>
              <w:marBottom w:val="0"/>
              <w:divBdr>
                <w:top w:val="none" w:sz="0" w:space="0" w:color="auto"/>
                <w:left w:val="none" w:sz="0" w:space="0" w:color="auto"/>
                <w:bottom w:val="none" w:sz="0" w:space="0" w:color="auto"/>
                <w:right w:val="none" w:sz="0" w:space="0" w:color="auto"/>
              </w:divBdr>
              <w:divsChild>
                <w:div w:id="82747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3129">
      <w:bodyDiv w:val="1"/>
      <w:marLeft w:val="0"/>
      <w:marRight w:val="0"/>
      <w:marTop w:val="0"/>
      <w:marBottom w:val="0"/>
      <w:divBdr>
        <w:top w:val="none" w:sz="0" w:space="0" w:color="auto"/>
        <w:left w:val="none" w:sz="0" w:space="0" w:color="auto"/>
        <w:bottom w:val="none" w:sz="0" w:space="0" w:color="auto"/>
        <w:right w:val="none" w:sz="0" w:space="0" w:color="auto"/>
      </w:divBdr>
      <w:divsChild>
        <w:div w:id="2120710816">
          <w:marLeft w:val="0"/>
          <w:marRight w:val="0"/>
          <w:marTop w:val="0"/>
          <w:marBottom w:val="0"/>
          <w:divBdr>
            <w:top w:val="none" w:sz="0" w:space="0" w:color="auto"/>
            <w:left w:val="none" w:sz="0" w:space="0" w:color="auto"/>
            <w:bottom w:val="none" w:sz="0" w:space="0" w:color="auto"/>
            <w:right w:val="none" w:sz="0" w:space="0" w:color="auto"/>
          </w:divBdr>
        </w:div>
        <w:div w:id="883640602">
          <w:marLeft w:val="0"/>
          <w:marRight w:val="0"/>
          <w:marTop w:val="0"/>
          <w:marBottom w:val="0"/>
          <w:divBdr>
            <w:top w:val="none" w:sz="0" w:space="0" w:color="auto"/>
            <w:left w:val="none" w:sz="0" w:space="0" w:color="auto"/>
            <w:bottom w:val="none" w:sz="0" w:space="0" w:color="auto"/>
            <w:right w:val="none" w:sz="0" w:space="0" w:color="auto"/>
          </w:divBdr>
          <w:divsChild>
            <w:div w:id="1881747184">
              <w:marLeft w:val="0"/>
              <w:marRight w:val="0"/>
              <w:marTop w:val="0"/>
              <w:marBottom w:val="0"/>
              <w:divBdr>
                <w:top w:val="none" w:sz="0" w:space="0" w:color="auto"/>
                <w:left w:val="none" w:sz="0" w:space="0" w:color="auto"/>
                <w:bottom w:val="none" w:sz="0" w:space="0" w:color="auto"/>
                <w:right w:val="none" w:sz="0" w:space="0" w:color="auto"/>
              </w:divBdr>
            </w:div>
          </w:divsChild>
        </w:div>
        <w:div w:id="390084531">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sChild>
            <w:div w:id="1960212318">
              <w:marLeft w:val="0"/>
              <w:marRight w:val="0"/>
              <w:marTop w:val="0"/>
              <w:marBottom w:val="0"/>
              <w:divBdr>
                <w:top w:val="none" w:sz="0" w:space="0" w:color="auto"/>
                <w:left w:val="none" w:sz="0" w:space="0" w:color="auto"/>
                <w:bottom w:val="none" w:sz="0" w:space="0" w:color="auto"/>
                <w:right w:val="none" w:sz="0" w:space="0" w:color="auto"/>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854272470">
          <w:marLeft w:val="0"/>
          <w:marRight w:val="0"/>
          <w:marTop w:val="0"/>
          <w:marBottom w:val="0"/>
          <w:divBdr>
            <w:top w:val="none" w:sz="0" w:space="0" w:color="auto"/>
            <w:left w:val="none" w:sz="0" w:space="0" w:color="auto"/>
            <w:bottom w:val="none" w:sz="0" w:space="0" w:color="auto"/>
            <w:right w:val="none" w:sz="0" w:space="0" w:color="auto"/>
          </w:divBdr>
          <w:divsChild>
            <w:div w:id="1287586744">
              <w:marLeft w:val="0"/>
              <w:marRight w:val="0"/>
              <w:marTop w:val="0"/>
              <w:marBottom w:val="0"/>
              <w:divBdr>
                <w:top w:val="none" w:sz="0" w:space="0" w:color="auto"/>
                <w:left w:val="none" w:sz="0" w:space="0" w:color="auto"/>
                <w:bottom w:val="none" w:sz="0" w:space="0" w:color="auto"/>
                <w:right w:val="none" w:sz="0" w:space="0" w:color="auto"/>
              </w:divBdr>
            </w:div>
          </w:divsChild>
        </w:div>
        <w:div w:id="121584145">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sChild>
            <w:div w:id="1021080825">
              <w:marLeft w:val="0"/>
              <w:marRight w:val="0"/>
              <w:marTop w:val="0"/>
              <w:marBottom w:val="0"/>
              <w:divBdr>
                <w:top w:val="none" w:sz="0" w:space="0" w:color="auto"/>
                <w:left w:val="none" w:sz="0" w:space="0" w:color="auto"/>
                <w:bottom w:val="none" w:sz="0" w:space="0" w:color="auto"/>
                <w:right w:val="none" w:sz="0" w:space="0" w:color="auto"/>
              </w:divBdr>
            </w:div>
          </w:divsChild>
        </w:div>
        <w:div w:id="1132213152">
          <w:marLeft w:val="0"/>
          <w:marRight w:val="0"/>
          <w:marTop w:val="0"/>
          <w:marBottom w:val="0"/>
          <w:divBdr>
            <w:top w:val="none" w:sz="0" w:space="0" w:color="auto"/>
            <w:left w:val="none" w:sz="0" w:space="0" w:color="auto"/>
            <w:bottom w:val="none" w:sz="0" w:space="0" w:color="auto"/>
            <w:right w:val="none" w:sz="0" w:space="0" w:color="auto"/>
          </w:divBdr>
        </w:div>
        <w:div w:id="1362130617">
          <w:marLeft w:val="0"/>
          <w:marRight w:val="0"/>
          <w:marTop w:val="0"/>
          <w:marBottom w:val="0"/>
          <w:divBdr>
            <w:top w:val="none" w:sz="0" w:space="0" w:color="auto"/>
            <w:left w:val="none" w:sz="0" w:space="0" w:color="auto"/>
            <w:bottom w:val="none" w:sz="0" w:space="0" w:color="auto"/>
            <w:right w:val="none" w:sz="0" w:space="0" w:color="auto"/>
          </w:divBdr>
          <w:divsChild>
            <w:div w:id="252131988">
              <w:marLeft w:val="0"/>
              <w:marRight w:val="0"/>
              <w:marTop w:val="0"/>
              <w:marBottom w:val="0"/>
              <w:divBdr>
                <w:top w:val="none" w:sz="0" w:space="0" w:color="auto"/>
                <w:left w:val="none" w:sz="0" w:space="0" w:color="auto"/>
                <w:bottom w:val="none" w:sz="0" w:space="0" w:color="auto"/>
                <w:right w:val="none" w:sz="0" w:space="0" w:color="auto"/>
              </w:divBdr>
            </w:div>
          </w:divsChild>
        </w:div>
        <w:div w:id="882668798">
          <w:marLeft w:val="0"/>
          <w:marRight w:val="0"/>
          <w:marTop w:val="0"/>
          <w:marBottom w:val="0"/>
          <w:divBdr>
            <w:top w:val="none" w:sz="0" w:space="0" w:color="auto"/>
            <w:left w:val="none" w:sz="0" w:space="0" w:color="auto"/>
            <w:bottom w:val="none" w:sz="0" w:space="0" w:color="auto"/>
            <w:right w:val="none" w:sz="0" w:space="0" w:color="auto"/>
          </w:divBdr>
        </w:div>
        <w:div w:id="676663180">
          <w:marLeft w:val="0"/>
          <w:marRight w:val="0"/>
          <w:marTop w:val="0"/>
          <w:marBottom w:val="0"/>
          <w:divBdr>
            <w:top w:val="none" w:sz="0" w:space="0" w:color="auto"/>
            <w:left w:val="none" w:sz="0" w:space="0" w:color="auto"/>
            <w:bottom w:val="none" w:sz="0" w:space="0" w:color="auto"/>
            <w:right w:val="none" w:sz="0" w:space="0" w:color="auto"/>
          </w:divBdr>
          <w:divsChild>
            <w:div w:id="1319071489">
              <w:marLeft w:val="0"/>
              <w:marRight w:val="0"/>
              <w:marTop w:val="0"/>
              <w:marBottom w:val="0"/>
              <w:divBdr>
                <w:top w:val="none" w:sz="0" w:space="0" w:color="auto"/>
                <w:left w:val="none" w:sz="0" w:space="0" w:color="auto"/>
                <w:bottom w:val="none" w:sz="0" w:space="0" w:color="auto"/>
                <w:right w:val="none" w:sz="0" w:space="0" w:color="auto"/>
              </w:divBdr>
            </w:div>
          </w:divsChild>
        </w:div>
        <w:div w:id="1811707990">
          <w:marLeft w:val="0"/>
          <w:marRight w:val="0"/>
          <w:marTop w:val="0"/>
          <w:marBottom w:val="0"/>
          <w:divBdr>
            <w:top w:val="none" w:sz="0" w:space="0" w:color="auto"/>
            <w:left w:val="none" w:sz="0" w:space="0" w:color="auto"/>
            <w:bottom w:val="none" w:sz="0" w:space="0" w:color="auto"/>
            <w:right w:val="none" w:sz="0" w:space="0" w:color="auto"/>
          </w:divBdr>
        </w:div>
        <w:div w:id="1201014440">
          <w:marLeft w:val="0"/>
          <w:marRight w:val="0"/>
          <w:marTop w:val="0"/>
          <w:marBottom w:val="0"/>
          <w:divBdr>
            <w:top w:val="none" w:sz="0" w:space="0" w:color="auto"/>
            <w:left w:val="none" w:sz="0" w:space="0" w:color="auto"/>
            <w:bottom w:val="none" w:sz="0" w:space="0" w:color="auto"/>
            <w:right w:val="none" w:sz="0" w:space="0" w:color="auto"/>
          </w:divBdr>
          <w:divsChild>
            <w:div w:id="432212995">
              <w:marLeft w:val="0"/>
              <w:marRight w:val="0"/>
              <w:marTop w:val="0"/>
              <w:marBottom w:val="0"/>
              <w:divBdr>
                <w:top w:val="none" w:sz="0" w:space="0" w:color="auto"/>
                <w:left w:val="none" w:sz="0" w:space="0" w:color="auto"/>
                <w:bottom w:val="none" w:sz="0" w:space="0" w:color="auto"/>
                <w:right w:val="none" w:sz="0" w:space="0" w:color="auto"/>
              </w:divBdr>
            </w:div>
          </w:divsChild>
        </w:div>
        <w:div w:id="1370109594">
          <w:marLeft w:val="0"/>
          <w:marRight w:val="0"/>
          <w:marTop w:val="300"/>
          <w:marBottom w:val="0"/>
          <w:divBdr>
            <w:top w:val="none" w:sz="0" w:space="0" w:color="auto"/>
            <w:left w:val="none" w:sz="0" w:space="0" w:color="auto"/>
            <w:bottom w:val="none" w:sz="0" w:space="0" w:color="auto"/>
            <w:right w:val="none" w:sz="0" w:space="0" w:color="auto"/>
          </w:divBdr>
          <w:divsChild>
            <w:div w:id="173152493">
              <w:marLeft w:val="0"/>
              <w:marRight w:val="0"/>
              <w:marTop w:val="0"/>
              <w:marBottom w:val="0"/>
              <w:divBdr>
                <w:top w:val="none" w:sz="0" w:space="0" w:color="auto"/>
                <w:left w:val="none" w:sz="0" w:space="0" w:color="auto"/>
                <w:bottom w:val="none" w:sz="0" w:space="0" w:color="auto"/>
                <w:right w:val="none" w:sz="0" w:space="0" w:color="auto"/>
              </w:divBdr>
              <w:divsChild>
                <w:div w:id="193450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6159">
          <w:marLeft w:val="0"/>
          <w:marRight w:val="0"/>
          <w:marTop w:val="300"/>
          <w:marBottom w:val="0"/>
          <w:divBdr>
            <w:top w:val="none" w:sz="0" w:space="0" w:color="auto"/>
            <w:left w:val="none" w:sz="0" w:space="0" w:color="auto"/>
            <w:bottom w:val="none" w:sz="0" w:space="0" w:color="auto"/>
            <w:right w:val="none" w:sz="0" w:space="0" w:color="auto"/>
          </w:divBdr>
          <w:divsChild>
            <w:div w:id="1920015165">
              <w:marLeft w:val="0"/>
              <w:marRight w:val="0"/>
              <w:marTop w:val="0"/>
              <w:marBottom w:val="0"/>
              <w:divBdr>
                <w:top w:val="none" w:sz="0" w:space="0" w:color="auto"/>
                <w:left w:val="none" w:sz="0" w:space="0" w:color="auto"/>
                <w:bottom w:val="none" w:sz="0" w:space="0" w:color="auto"/>
                <w:right w:val="none" w:sz="0" w:space="0" w:color="auto"/>
              </w:divBdr>
              <w:divsChild>
                <w:div w:id="99256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7935">
          <w:marLeft w:val="0"/>
          <w:marRight w:val="0"/>
          <w:marTop w:val="300"/>
          <w:marBottom w:val="0"/>
          <w:divBdr>
            <w:top w:val="none" w:sz="0" w:space="0" w:color="auto"/>
            <w:left w:val="none" w:sz="0" w:space="0" w:color="auto"/>
            <w:bottom w:val="none" w:sz="0" w:space="0" w:color="auto"/>
            <w:right w:val="none" w:sz="0" w:space="0" w:color="auto"/>
          </w:divBdr>
          <w:divsChild>
            <w:div w:id="1601140106">
              <w:marLeft w:val="0"/>
              <w:marRight w:val="0"/>
              <w:marTop w:val="0"/>
              <w:marBottom w:val="0"/>
              <w:divBdr>
                <w:top w:val="none" w:sz="0" w:space="0" w:color="auto"/>
                <w:left w:val="none" w:sz="0" w:space="0" w:color="auto"/>
                <w:bottom w:val="none" w:sz="0" w:space="0" w:color="auto"/>
                <w:right w:val="none" w:sz="0" w:space="0" w:color="auto"/>
              </w:divBdr>
              <w:divsChild>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07707">
          <w:marLeft w:val="0"/>
          <w:marRight w:val="0"/>
          <w:marTop w:val="300"/>
          <w:marBottom w:val="0"/>
          <w:divBdr>
            <w:top w:val="none" w:sz="0" w:space="0" w:color="auto"/>
            <w:left w:val="none" w:sz="0" w:space="0" w:color="auto"/>
            <w:bottom w:val="none" w:sz="0" w:space="0" w:color="auto"/>
            <w:right w:val="none" w:sz="0" w:space="0" w:color="auto"/>
          </w:divBdr>
          <w:divsChild>
            <w:div w:id="1891263325">
              <w:marLeft w:val="0"/>
              <w:marRight w:val="0"/>
              <w:marTop w:val="0"/>
              <w:marBottom w:val="0"/>
              <w:divBdr>
                <w:top w:val="none" w:sz="0" w:space="0" w:color="auto"/>
                <w:left w:val="none" w:sz="0" w:space="0" w:color="auto"/>
                <w:bottom w:val="none" w:sz="0" w:space="0" w:color="auto"/>
                <w:right w:val="none" w:sz="0" w:space="0" w:color="auto"/>
              </w:divBdr>
              <w:divsChild>
                <w:div w:id="82119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79166004">
      <w:bodyDiv w:val="1"/>
      <w:marLeft w:val="0"/>
      <w:marRight w:val="0"/>
      <w:marTop w:val="0"/>
      <w:marBottom w:val="0"/>
      <w:divBdr>
        <w:top w:val="none" w:sz="0" w:space="0" w:color="auto"/>
        <w:left w:val="none" w:sz="0" w:space="0" w:color="auto"/>
        <w:bottom w:val="none" w:sz="0" w:space="0" w:color="auto"/>
        <w:right w:val="none" w:sz="0" w:space="0" w:color="auto"/>
      </w:divBdr>
      <w:divsChild>
        <w:div w:id="1333685174">
          <w:marLeft w:val="0"/>
          <w:marRight w:val="0"/>
          <w:marTop w:val="0"/>
          <w:marBottom w:val="0"/>
          <w:divBdr>
            <w:top w:val="none" w:sz="0" w:space="0" w:color="auto"/>
            <w:left w:val="none" w:sz="0" w:space="0" w:color="auto"/>
            <w:bottom w:val="none" w:sz="0" w:space="0" w:color="auto"/>
            <w:right w:val="none" w:sz="0" w:space="0" w:color="auto"/>
          </w:divBdr>
        </w:div>
        <w:div w:id="2134398495">
          <w:marLeft w:val="0"/>
          <w:marRight w:val="0"/>
          <w:marTop w:val="0"/>
          <w:marBottom w:val="0"/>
          <w:divBdr>
            <w:top w:val="none" w:sz="0" w:space="0" w:color="auto"/>
            <w:left w:val="none" w:sz="0" w:space="0" w:color="auto"/>
            <w:bottom w:val="none" w:sz="0" w:space="0" w:color="auto"/>
            <w:right w:val="none" w:sz="0" w:space="0" w:color="auto"/>
          </w:divBdr>
          <w:divsChild>
            <w:div w:id="1203246889">
              <w:marLeft w:val="0"/>
              <w:marRight w:val="0"/>
              <w:marTop w:val="0"/>
              <w:marBottom w:val="0"/>
              <w:divBdr>
                <w:top w:val="none" w:sz="0" w:space="0" w:color="auto"/>
                <w:left w:val="none" w:sz="0" w:space="0" w:color="auto"/>
                <w:bottom w:val="none" w:sz="0" w:space="0" w:color="auto"/>
                <w:right w:val="none" w:sz="0" w:space="0" w:color="auto"/>
              </w:divBdr>
            </w:div>
          </w:divsChild>
        </w:div>
        <w:div w:id="309790415">
          <w:marLeft w:val="0"/>
          <w:marRight w:val="0"/>
          <w:marTop w:val="0"/>
          <w:marBottom w:val="0"/>
          <w:divBdr>
            <w:top w:val="none" w:sz="0" w:space="0" w:color="auto"/>
            <w:left w:val="none" w:sz="0" w:space="0" w:color="auto"/>
            <w:bottom w:val="none" w:sz="0" w:space="0" w:color="auto"/>
            <w:right w:val="none" w:sz="0" w:space="0" w:color="auto"/>
          </w:divBdr>
        </w:div>
        <w:div w:id="1555507133">
          <w:marLeft w:val="0"/>
          <w:marRight w:val="0"/>
          <w:marTop w:val="0"/>
          <w:marBottom w:val="0"/>
          <w:divBdr>
            <w:top w:val="none" w:sz="0" w:space="0" w:color="auto"/>
            <w:left w:val="none" w:sz="0" w:space="0" w:color="auto"/>
            <w:bottom w:val="none" w:sz="0" w:space="0" w:color="auto"/>
            <w:right w:val="none" w:sz="0" w:space="0" w:color="auto"/>
          </w:divBdr>
          <w:divsChild>
            <w:div w:id="919870408">
              <w:marLeft w:val="0"/>
              <w:marRight w:val="0"/>
              <w:marTop w:val="0"/>
              <w:marBottom w:val="0"/>
              <w:divBdr>
                <w:top w:val="none" w:sz="0" w:space="0" w:color="auto"/>
                <w:left w:val="none" w:sz="0" w:space="0" w:color="auto"/>
                <w:bottom w:val="none" w:sz="0" w:space="0" w:color="auto"/>
                <w:right w:val="none" w:sz="0" w:space="0" w:color="auto"/>
              </w:divBdr>
            </w:div>
          </w:divsChild>
        </w:div>
        <w:div w:id="537360082">
          <w:marLeft w:val="0"/>
          <w:marRight w:val="0"/>
          <w:marTop w:val="0"/>
          <w:marBottom w:val="0"/>
          <w:divBdr>
            <w:top w:val="none" w:sz="0" w:space="0" w:color="auto"/>
            <w:left w:val="none" w:sz="0" w:space="0" w:color="auto"/>
            <w:bottom w:val="none" w:sz="0" w:space="0" w:color="auto"/>
            <w:right w:val="none" w:sz="0" w:space="0" w:color="auto"/>
          </w:divBdr>
        </w:div>
        <w:div w:id="874468853">
          <w:marLeft w:val="0"/>
          <w:marRight w:val="0"/>
          <w:marTop w:val="0"/>
          <w:marBottom w:val="0"/>
          <w:divBdr>
            <w:top w:val="none" w:sz="0" w:space="0" w:color="auto"/>
            <w:left w:val="none" w:sz="0" w:space="0" w:color="auto"/>
            <w:bottom w:val="none" w:sz="0" w:space="0" w:color="auto"/>
            <w:right w:val="none" w:sz="0" w:space="0" w:color="auto"/>
          </w:divBdr>
          <w:divsChild>
            <w:div w:id="203759413">
              <w:marLeft w:val="0"/>
              <w:marRight w:val="0"/>
              <w:marTop w:val="0"/>
              <w:marBottom w:val="0"/>
              <w:divBdr>
                <w:top w:val="none" w:sz="0" w:space="0" w:color="auto"/>
                <w:left w:val="none" w:sz="0" w:space="0" w:color="auto"/>
                <w:bottom w:val="none" w:sz="0" w:space="0" w:color="auto"/>
                <w:right w:val="none" w:sz="0" w:space="0" w:color="auto"/>
              </w:divBdr>
            </w:div>
          </w:divsChild>
        </w:div>
        <w:div w:id="1149787302">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sChild>
            <w:div w:id="1828352345">
              <w:marLeft w:val="0"/>
              <w:marRight w:val="0"/>
              <w:marTop w:val="0"/>
              <w:marBottom w:val="0"/>
              <w:divBdr>
                <w:top w:val="none" w:sz="0" w:space="0" w:color="auto"/>
                <w:left w:val="none" w:sz="0" w:space="0" w:color="auto"/>
                <w:bottom w:val="none" w:sz="0" w:space="0" w:color="auto"/>
                <w:right w:val="none" w:sz="0" w:space="0" w:color="auto"/>
              </w:divBdr>
            </w:div>
          </w:divsChild>
        </w:div>
        <w:div w:id="1021664063">
          <w:marLeft w:val="0"/>
          <w:marRight w:val="0"/>
          <w:marTop w:val="0"/>
          <w:marBottom w:val="0"/>
          <w:divBdr>
            <w:top w:val="none" w:sz="0" w:space="0" w:color="auto"/>
            <w:left w:val="none" w:sz="0" w:space="0" w:color="auto"/>
            <w:bottom w:val="none" w:sz="0" w:space="0" w:color="auto"/>
            <w:right w:val="none" w:sz="0" w:space="0" w:color="auto"/>
          </w:divBdr>
        </w:div>
        <w:div w:id="802699298">
          <w:marLeft w:val="0"/>
          <w:marRight w:val="0"/>
          <w:marTop w:val="0"/>
          <w:marBottom w:val="0"/>
          <w:divBdr>
            <w:top w:val="none" w:sz="0" w:space="0" w:color="auto"/>
            <w:left w:val="none" w:sz="0" w:space="0" w:color="auto"/>
            <w:bottom w:val="none" w:sz="0" w:space="0" w:color="auto"/>
            <w:right w:val="none" w:sz="0" w:space="0" w:color="auto"/>
          </w:divBdr>
          <w:divsChild>
            <w:div w:id="733159144">
              <w:marLeft w:val="0"/>
              <w:marRight w:val="0"/>
              <w:marTop w:val="0"/>
              <w:marBottom w:val="0"/>
              <w:divBdr>
                <w:top w:val="none" w:sz="0" w:space="0" w:color="auto"/>
                <w:left w:val="none" w:sz="0" w:space="0" w:color="auto"/>
                <w:bottom w:val="none" w:sz="0" w:space="0" w:color="auto"/>
                <w:right w:val="none" w:sz="0" w:space="0" w:color="auto"/>
              </w:divBdr>
            </w:div>
          </w:divsChild>
        </w:div>
        <w:div w:id="175775475">
          <w:marLeft w:val="0"/>
          <w:marRight w:val="0"/>
          <w:marTop w:val="0"/>
          <w:marBottom w:val="0"/>
          <w:divBdr>
            <w:top w:val="none" w:sz="0" w:space="0" w:color="auto"/>
            <w:left w:val="none" w:sz="0" w:space="0" w:color="auto"/>
            <w:bottom w:val="none" w:sz="0" w:space="0" w:color="auto"/>
            <w:right w:val="none" w:sz="0" w:space="0" w:color="auto"/>
          </w:divBdr>
        </w:div>
        <w:div w:id="1536695532">
          <w:marLeft w:val="0"/>
          <w:marRight w:val="0"/>
          <w:marTop w:val="0"/>
          <w:marBottom w:val="0"/>
          <w:divBdr>
            <w:top w:val="none" w:sz="0" w:space="0" w:color="auto"/>
            <w:left w:val="none" w:sz="0" w:space="0" w:color="auto"/>
            <w:bottom w:val="none" w:sz="0" w:space="0" w:color="auto"/>
            <w:right w:val="none" w:sz="0" w:space="0" w:color="auto"/>
          </w:divBdr>
          <w:divsChild>
            <w:div w:id="1734965926">
              <w:marLeft w:val="0"/>
              <w:marRight w:val="0"/>
              <w:marTop w:val="0"/>
              <w:marBottom w:val="0"/>
              <w:divBdr>
                <w:top w:val="none" w:sz="0" w:space="0" w:color="auto"/>
                <w:left w:val="none" w:sz="0" w:space="0" w:color="auto"/>
                <w:bottom w:val="none" w:sz="0" w:space="0" w:color="auto"/>
                <w:right w:val="none" w:sz="0" w:space="0" w:color="auto"/>
              </w:divBdr>
            </w:div>
          </w:divsChild>
        </w:div>
        <w:div w:id="147987671">
          <w:marLeft w:val="0"/>
          <w:marRight w:val="0"/>
          <w:marTop w:val="0"/>
          <w:marBottom w:val="0"/>
          <w:divBdr>
            <w:top w:val="none" w:sz="0" w:space="0" w:color="auto"/>
            <w:left w:val="none" w:sz="0" w:space="0" w:color="auto"/>
            <w:bottom w:val="none" w:sz="0" w:space="0" w:color="auto"/>
            <w:right w:val="none" w:sz="0" w:space="0" w:color="auto"/>
          </w:divBdr>
        </w:div>
        <w:div w:id="525876193">
          <w:marLeft w:val="0"/>
          <w:marRight w:val="0"/>
          <w:marTop w:val="0"/>
          <w:marBottom w:val="0"/>
          <w:divBdr>
            <w:top w:val="none" w:sz="0" w:space="0" w:color="auto"/>
            <w:left w:val="none" w:sz="0" w:space="0" w:color="auto"/>
            <w:bottom w:val="none" w:sz="0" w:space="0" w:color="auto"/>
            <w:right w:val="none" w:sz="0" w:space="0" w:color="auto"/>
          </w:divBdr>
          <w:divsChild>
            <w:div w:id="70205572">
              <w:marLeft w:val="0"/>
              <w:marRight w:val="0"/>
              <w:marTop w:val="0"/>
              <w:marBottom w:val="0"/>
              <w:divBdr>
                <w:top w:val="none" w:sz="0" w:space="0" w:color="auto"/>
                <w:left w:val="none" w:sz="0" w:space="0" w:color="auto"/>
                <w:bottom w:val="none" w:sz="0" w:space="0" w:color="auto"/>
                <w:right w:val="none" w:sz="0" w:space="0" w:color="auto"/>
              </w:divBdr>
            </w:div>
          </w:divsChild>
        </w:div>
        <w:div w:id="1436099214">
          <w:marLeft w:val="0"/>
          <w:marRight w:val="0"/>
          <w:marTop w:val="300"/>
          <w:marBottom w:val="0"/>
          <w:divBdr>
            <w:top w:val="none" w:sz="0" w:space="0" w:color="auto"/>
            <w:left w:val="none" w:sz="0" w:space="0" w:color="auto"/>
            <w:bottom w:val="none" w:sz="0" w:space="0" w:color="auto"/>
            <w:right w:val="none" w:sz="0" w:space="0" w:color="auto"/>
          </w:divBdr>
          <w:divsChild>
            <w:div w:id="587159343">
              <w:marLeft w:val="0"/>
              <w:marRight w:val="0"/>
              <w:marTop w:val="0"/>
              <w:marBottom w:val="0"/>
              <w:divBdr>
                <w:top w:val="none" w:sz="0" w:space="0" w:color="auto"/>
                <w:left w:val="none" w:sz="0" w:space="0" w:color="auto"/>
                <w:bottom w:val="none" w:sz="0" w:space="0" w:color="auto"/>
                <w:right w:val="none" w:sz="0" w:space="0" w:color="auto"/>
              </w:divBdr>
              <w:divsChild>
                <w:div w:id="106013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819306">
          <w:marLeft w:val="0"/>
          <w:marRight w:val="0"/>
          <w:marTop w:val="300"/>
          <w:marBottom w:val="0"/>
          <w:divBdr>
            <w:top w:val="none" w:sz="0" w:space="0" w:color="auto"/>
            <w:left w:val="none" w:sz="0" w:space="0" w:color="auto"/>
            <w:bottom w:val="none" w:sz="0" w:space="0" w:color="auto"/>
            <w:right w:val="none" w:sz="0" w:space="0" w:color="auto"/>
          </w:divBdr>
          <w:divsChild>
            <w:div w:id="1410690669">
              <w:marLeft w:val="0"/>
              <w:marRight w:val="0"/>
              <w:marTop w:val="0"/>
              <w:marBottom w:val="0"/>
              <w:divBdr>
                <w:top w:val="none" w:sz="0" w:space="0" w:color="auto"/>
                <w:left w:val="none" w:sz="0" w:space="0" w:color="auto"/>
                <w:bottom w:val="none" w:sz="0" w:space="0" w:color="auto"/>
                <w:right w:val="none" w:sz="0" w:space="0" w:color="auto"/>
              </w:divBdr>
              <w:divsChild>
                <w:div w:id="68617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46162">
          <w:marLeft w:val="0"/>
          <w:marRight w:val="0"/>
          <w:marTop w:val="300"/>
          <w:marBottom w:val="0"/>
          <w:divBdr>
            <w:top w:val="none" w:sz="0" w:space="0" w:color="auto"/>
            <w:left w:val="none" w:sz="0" w:space="0" w:color="auto"/>
            <w:bottom w:val="none" w:sz="0" w:space="0" w:color="auto"/>
            <w:right w:val="none" w:sz="0" w:space="0" w:color="auto"/>
          </w:divBdr>
          <w:divsChild>
            <w:div w:id="966353967">
              <w:marLeft w:val="0"/>
              <w:marRight w:val="0"/>
              <w:marTop w:val="0"/>
              <w:marBottom w:val="0"/>
              <w:divBdr>
                <w:top w:val="none" w:sz="0" w:space="0" w:color="auto"/>
                <w:left w:val="none" w:sz="0" w:space="0" w:color="auto"/>
                <w:bottom w:val="none" w:sz="0" w:space="0" w:color="auto"/>
                <w:right w:val="none" w:sz="0" w:space="0" w:color="auto"/>
              </w:divBdr>
              <w:divsChild>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240567">
          <w:marLeft w:val="0"/>
          <w:marRight w:val="0"/>
          <w:marTop w:val="300"/>
          <w:marBottom w:val="0"/>
          <w:divBdr>
            <w:top w:val="none" w:sz="0" w:space="0" w:color="auto"/>
            <w:left w:val="none" w:sz="0" w:space="0" w:color="auto"/>
            <w:bottom w:val="none" w:sz="0" w:space="0" w:color="auto"/>
            <w:right w:val="none" w:sz="0" w:space="0" w:color="auto"/>
          </w:divBdr>
          <w:divsChild>
            <w:div w:id="1661427632">
              <w:marLeft w:val="0"/>
              <w:marRight w:val="0"/>
              <w:marTop w:val="0"/>
              <w:marBottom w:val="0"/>
              <w:divBdr>
                <w:top w:val="none" w:sz="0" w:space="0" w:color="auto"/>
                <w:left w:val="none" w:sz="0" w:space="0" w:color="auto"/>
                <w:bottom w:val="none" w:sz="0" w:space="0" w:color="auto"/>
                <w:right w:val="none" w:sz="0" w:space="0" w:color="auto"/>
              </w:divBdr>
              <w:divsChild>
                <w:div w:id="205882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441317">
      <w:bodyDiv w:val="1"/>
      <w:marLeft w:val="0"/>
      <w:marRight w:val="0"/>
      <w:marTop w:val="0"/>
      <w:marBottom w:val="0"/>
      <w:divBdr>
        <w:top w:val="none" w:sz="0" w:space="0" w:color="auto"/>
        <w:left w:val="none" w:sz="0" w:space="0" w:color="auto"/>
        <w:bottom w:val="none" w:sz="0" w:space="0" w:color="auto"/>
        <w:right w:val="none" w:sz="0" w:space="0" w:color="auto"/>
      </w:divBdr>
      <w:divsChild>
        <w:div w:id="1565022968">
          <w:marLeft w:val="0"/>
          <w:marRight w:val="0"/>
          <w:marTop w:val="0"/>
          <w:marBottom w:val="0"/>
          <w:divBdr>
            <w:top w:val="none" w:sz="0" w:space="0" w:color="auto"/>
            <w:left w:val="none" w:sz="0" w:space="0" w:color="auto"/>
            <w:bottom w:val="none" w:sz="0" w:space="0" w:color="auto"/>
            <w:right w:val="none" w:sz="0" w:space="0" w:color="auto"/>
          </w:divBdr>
        </w:div>
        <w:div w:id="2002153482">
          <w:marLeft w:val="0"/>
          <w:marRight w:val="0"/>
          <w:marTop w:val="0"/>
          <w:marBottom w:val="0"/>
          <w:divBdr>
            <w:top w:val="none" w:sz="0" w:space="0" w:color="auto"/>
            <w:left w:val="none" w:sz="0" w:space="0" w:color="auto"/>
            <w:bottom w:val="none" w:sz="0" w:space="0" w:color="auto"/>
            <w:right w:val="none" w:sz="0" w:space="0" w:color="auto"/>
          </w:divBdr>
          <w:divsChild>
            <w:div w:id="1873419593">
              <w:marLeft w:val="0"/>
              <w:marRight w:val="0"/>
              <w:marTop w:val="0"/>
              <w:marBottom w:val="0"/>
              <w:divBdr>
                <w:top w:val="none" w:sz="0" w:space="0" w:color="auto"/>
                <w:left w:val="none" w:sz="0" w:space="0" w:color="auto"/>
                <w:bottom w:val="none" w:sz="0" w:space="0" w:color="auto"/>
                <w:right w:val="none" w:sz="0" w:space="0" w:color="auto"/>
              </w:divBdr>
            </w:div>
          </w:divsChild>
        </w:div>
        <w:div w:id="1252157191">
          <w:marLeft w:val="0"/>
          <w:marRight w:val="0"/>
          <w:marTop w:val="0"/>
          <w:marBottom w:val="0"/>
          <w:divBdr>
            <w:top w:val="none" w:sz="0" w:space="0" w:color="auto"/>
            <w:left w:val="none" w:sz="0" w:space="0" w:color="auto"/>
            <w:bottom w:val="none" w:sz="0" w:space="0" w:color="auto"/>
            <w:right w:val="none" w:sz="0" w:space="0" w:color="auto"/>
          </w:divBdr>
        </w:div>
        <w:div w:id="1948460507">
          <w:marLeft w:val="0"/>
          <w:marRight w:val="0"/>
          <w:marTop w:val="0"/>
          <w:marBottom w:val="0"/>
          <w:divBdr>
            <w:top w:val="none" w:sz="0" w:space="0" w:color="auto"/>
            <w:left w:val="none" w:sz="0" w:space="0" w:color="auto"/>
            <w:bottom w:val="none" w:sz="0" w:space="0" w:color="auto"/>
            <w:right w:val="none" w:sz="0" w:space="0" w:color="auto"/>
          </w:divBdr>
          <w:divsChild>
            <w:div w:id="775756388">
              <w:marLeft w:val="0"/>
              <w:marRight w:val="0"/>
              <w:marTop w:val="0"/>
              <w:marBottom w:val="0"/>
              <w:divBdr>
                <w:top w:val="none" w:sz="0" w:space="0" w:color="auto"/>
                <w:left w:val="none" w:sz="0" w:space="0" w:color="auto"/>
                <w:bottom w:val="none" w:sz="0" w:space="0" w:color="auto"/>
                <w:right w:val="none" w:sz="0" w:space="0" w:color="auto"/>
              </w:divBdr>
            </w:div>
          </w:divsChild>
        </w:div>
        <w:div w:id="1504007722">
          <w:marLeft w:val="0"/>
          <w:marRight w:val="0"/>
          <w:marTop w:val="0"/>
          <w:marBottom w:val="0"/>
          <w:divBdr>
            <w:top w:val="none" w:sz="0" w:space="0" w:color="auto"/>
            <w:left w:val="none" w:sz="0" w:space="0" w:color="auto"/>
            <w:bottom w:val="none" w:sz="0" w:space="0" w:color="auto"/>
            <w:right w:val="none" w:sz="0" w:space="0" w:color="auto"/>
          </w:divBdr>
        </w:div>
        <w:div w:id="1898279704">
          <w:marLeft w:val="0"/>
          <w:marRight w:val="0"/>
          <w:marTop w:val="0"/>
          <w:marBottom w:val="0"/>
          <w:divBdr>
            <w:top w:val="none" w:sz="0" w:space="0" w:color="auto"/>
            <w:left w:val="none" w:sz="0" w:space="0" w:color="auto"/>
            <w:bottom w:val="none" w:sz="0" w:space="0" w:color="auto"/>
            <w:right w:val="none" w:sz="0" w:space="0" w:color="auto"/>
          </w:divBdr>
          <w:divsChild>
            <w:div w:id="776949108">
              <w:marLeft w:val="0"/>
              <w:marRight w:val="0"/>
              <w:marTop w:val="0"/>
              <w:marBottom w:val="0"/>
              <w:divBdr>
                <w:top w:val="none" w:sz="0" w:space="0" w:color="auto"/>
                <w:left w:val="none" w:sz="0" w:space="0" w:color="auto"/>
                <w:bottom w:val="none" w:sz="0" w:space="0" w:color="auto"/>
                <w:right w:val="none" w:sz="0" w:space="0" w:color="auto"/>
              </w:divBdr>
            </w:div>
          </w:divsChild>
        </w:div>
        <w:div w:id="2051495928">
          <w:marLeft w:val="0"/>
          <w:marRight w:val="0"/>
          <w:marTop w:val="0"/>
          <w:marBottom w:val="0"/>
          <w:divBdr>
            <w:top w:val="none" w:sz="0" w:space="0" w:color="auto"/>
            <w:left w:val="none" w:sz="0" w:space="0" w:color="auto"/>
            <w:bottom w:val="none" w:sz="0" w:space="0" w:color="auto"/>
            <w:right w:val="none" w:sz="0" w:space="0" w:color="auto"/>
          </w:divBdr>
        </w:div>
        <w:div w:id="1382562017">
          <w:marLeft w:val="0"/>
          <w:marRight w:val="0"/>
          <w:marTop w:val="0"/>
          <w:marBottom w:val="0"/>
          <w:divBdr>
            <w:top w:val="none" w:sz="0" w:space="0" w:color="auto"/>
            <w:left w:val="none" w:sz="0" w:space="0" w:color="auto"/>
            <w:bottom w:val="none" w:sz="0" w:space="0" w:color="auto"/>
            <w:right w:val="none" w:sz="0" w:space="0" w:color="auto"/>
          </w:divBdr>
          <w:divsChild>
            <w:div w:id="1541284798">
              <w:marLeft w:val="0"/>
              <w:marRight w:val="0"/>
              <w:marTop w:val="0"/>
              <w:marBottom w:val="0"/>
              <w:divBdr>
                <w:top w:val="none" w:sz="0" w:space="0" w:color="auto"/>
                <w:left w:val="none" w:sz="0" w:space="0" w:color="auto"/>
                <w:bottom w:val="none" w:sz="0" w:space="0" w:color="auto"/>
                <w:right w:val="none" w:sz="0" w:space="0" w:color="auto"/>
              </w:divBdr>
            </w:div>
          </w:divsChild>
        </w:div>
        <w:div w:id="639456340">
          <w:marLeft w:val="0"/>
          <w:marRight w:val="0"/>
          <w:marTop w:val="0"/>
          <w:marBottom w:val="0"/>
          <w:divBdr>
            <w:top w:val="none" w:sz="0" w:space="0" w:color="auto"/>
            <w:left w:val="none" w:sz="0" w:space="0" w:color="auto"/>
            <w:bottom w:val="none" w:sz="0" w:space="0" w:color="auto"/>
            <w:right w:val="none" w:sz="0" w:space="0" w:color="auto"/>
          </w:divBdr>
        </w:div>
        <w:div w:id="1225338439">
          <w:marLeft w:val="0"/>
          <w:marRight w:val="0"/>
          <w:marTop w:val="0"/>
          <w:marBottom w:val="0"/>
          <w:divBdr>
            <w:top w:val="none" w:sz="0" w:space="0" w:color="auto"/>
            <w:left w:val="none" w:sz="0" w:space="0" w:color="auto"/>
            <w:bottom w:val="none" w:sz="0" w:space="0" w:color="auto"/>
            <w:right w:val="none" w:sz="0" w:space="0" w:color="auto"/>
          </w:divBdr>
          <w:divsChild>
            <w:div w:id="1082721809">
              <w:marLeft w:val="0"/>
              <w:marRight w:val="0"/>
              <w:marTop w:val="0"/>
              <w:marBottom w:val="0"/>
              <w:divBdr>
                <w:top w:val="none" w:sz="0" w:space="0" w:color="auto"/>
                <w:left w:val="none" w:sz="0" w:space="0" w:color="auto"/>
                <w:bottom w:val="none" w:sz="0" w:space="0" w:color="auto"/>
                <w:right w:val="none" w:sz="0" w:space="0" w:color="auto"/>
              </w:divBdr>
            </w:div>
          </w:divsChild>
        </w:div>
        <w:div w:id="1999922813">
          <w:marLeft w:val="0"/>
          <w:marRight w:val="0"/>
          <w:marTop w:val="0"/>
          <w:marBottom w:val="0"/>
          <w:divBdr>
            <w:top w:val="none" w:sz="0" w:space="0" w:color="auto"/>
            <w:left w:val="none" w:sz="0" w:space="0" w:color="auto"/>
            <w:bottom w:val="none" w:sz="0" w:space="0" w:color="auto"/>
            <w:right w:val="none" w:sz="0" w:space="0" w:color="auto"/>
          </w:divBdr>
        </w:div>
        <w:div w:id="528221961">
          <w:marLeft w:val="0"/>
          <w:marRight w:val="0"/>
          <w:marTop w:val="0"/>
          <w:marBottom w:val="0"/>
          <w:divBdr>
            <w:top w:val="none" w:sz="0" w:space="0" w:color="auto"/>
            <w:left w:val="none" w:sz="0" w:space="0" w:color="auto"/>
            <w:bottom w:val="none" w:sz="0" w:space="0" w:color="auto"/>
            <w:right w:val="none" w:sz="0" w:space="0" w:color="auto"/>
          </w:divBdr>
          <w:divsChild>
            <w:div w:id="9525675">
              <w:marLeft w:val="0"/>
              <w:marRight w:val="0"/>
              <w:marTop w:val="0"/>
              <w:marBottom w:val="0"/>
              <w:divBdr>
                <w:top w:val="none" w:sz="0" w:space="0" w:color="auto"/>
                <w:left w:val="none" w:sz="0" w:space="0" w:color="auto"/>
                <w:bottom w:val="none" w:sz="0" w:space="0" w:color="auto"/>
                <w:right w:val="none" w:sz="0" w:space="0" w:color="auto"/>
              </w:divBdr>
            </w:div>
          </w:divsChild>
        </w:div>
        <w:div w:id="1562673053">
          <w:marLeft w:val="0"/>
          <w:marRight w:val="0"/>
          <w:marTop w:val="0"/>
          <w:marBottom w:val="0"/>
          <w:divBdr>
            <w:top w:val="none" w:sz="0" w:space="0" w:color="auto"/>
            <w:left w:val="none" w:sz="0" w:space="0" w:color="auto"/>
            <w:bottom w:val="none" w:sz="0" w:space="0" w:color="auto"/>
            <w:right w:val="none" w:sz="0" w:space="0" w:color="auto"/>
          </w:divBdr>
        </w:div>
        <w:div w:id="1829400290">
          <w:marLeft w:val="0"/>
          <w:marRight w:val="0"/>
          <w:marTop w:val="0"/>
          <w:marBottom w:val="0"/>
          <w:divBdr>
            <w:top w:val="none" w:sz="0" w:space="0" w:color="auto"/>
            <w:left w:val="none" w:sz="0" w:space="0" w:color="auto"/>
            <w:bottom w:val="none" w:sz="0" w:space="0" w:color="auto"/>
            <w:right w:val="none" w:sz="0" w:space="0" w:color="auto"/>
          </w:divBdr>
          <w:divsChild>
            <w:div w:id="1799716766">
              <w:marLeft w:val="0"/>
              <w:marRight w:val="0"/>
              <w:marTop w:val="0"/>
              <w:marBottom w:val="0"/>
              <w:divBdr>
                <w:top w:val="none" w:sz="0" w:space="0" w:color="auto"/>
                <w:left w:val="none" w:sz="0" w:space="0" w:color="auto"/>
                <w:bottom w:val="none" w:sz="0" w:space="0" w:color="auto"/>
                <w:right w:val="none" w:sz="0" w:space="0" w:color="auto"/>
              </w:divBdr>
            </w:div>
          </w:divsChild>
        </w:div>
        <w:div w:id="559752843">
          <w:marLeft w:val="0"/>
          <w:marRight w:val="0"/>
          <w:marTop w:val="300"/>
          <w:marBottom w:val="0"/>
          <w:divBdr>
            <w:top w:val="none" w:sz="0" w:space="0" w:color="auto"/>
            <w:left w:val="none" w:sz="0" w:space="0" w:color="auto"/>
            <w:bottom w:val="none" w:sz="0" w:space="0" w:color="auto"/>
            <w:right w:val="none" w:sz="0" w:space="0" w:color="auto"/>
          </w:divBdr>
          <w:divsChild>
            <w:div w:id="1857040632">
              <w:marLeft w:val="0"/>
              <w:marRight w:val="0"/>
              <w:marTop w:val="0"/>
              <w:marBottom w:val="0"/>
              <w:divBdr>
                <w:top w:val="none" w:sz="0" w:space="0" w:color="auto"/>
                <w:left w:val="none" w:sz="0" w:space="0" w:color="auto"/>
                <w:bottom w:val="none" w:sz="0" w:space="0" w:color="auto"/>
                <w:right w:val="none" w:sz="0" w:space="0" w:color="auto"/>
              </w:divBdr>
              <w:divsChild>
                <w:div w:id="200612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6563">
          <w:marLeft w:val="0"/>
          <w:marRight w:val="0"/>
          <w:marTop w:val="300"/>
          <w:marBottom w:val="0"/>
          <w:divBdr>
            <w:top w:val="none" w:sz="0" w:space="0" w:color="auto"/>
            <w:left w:val="none" w:sz="0" w:space="0" w:color="auto"/>
            <w:bottom w:val="none" w:sz="0" w:space="0" w:color="auto"/>
            <w:right w:val="none" w:sz="0" w:space="0" w:color="auto"/>
          </w:divBdr>
          <w:divsChild>
            <w:div w:id="1705474102">
              <w:marLeft w:val="0"/>
              <w:marRight w:val="0"/>
              <w:marTop w:val="0"/>
              <w:marBottom w:val="0"/>
              <w:divBdr>
                <w:top w:val="none" w:sz="0" w:space="0" w:color="auto"/>
                <w:left w:val="none" w:sz="0" w:space="0" w:color="auto"/>
                <w:bottom w:val="none" w:sz="0" w:space="0" w:color="auto"/>
                <w:right w:val="none" w:sz="0" w:space="0" w:color="auto"/>
              </w:divBdr>
              <w:divsChild>
                <w:div w:id="114296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842">
          <w:marLeft w:val="0"/>
          <w:marRight w:val="0"/>
          <w:marTop w:val="300"/>
          <w:marBottom w:val="0"/>
          <w:divBdr>
            <w:top w:val="none" w:sz="0" w:space="0" w:color="auto"/>
            <w:left w:val="none" w:sz="0" w:space="0" w:color="auto"/>
            <w:bottom w:val="none" w:sz="0" w:space="0" w:color="auto"/>
            <w:right w:val="none" w:sz="0" w:space="0" w:color="auto"/>
          </w:divBdr>
          <w:divsChild>
            <w:div w:id="611329515">
              <w:marLeft w:val="0"/>
              <w:marRight w:val="0"/>
              <w:marTop w:val="0"/>
              <w:marBottom w:val="0"/>
              <w:divBdr>
                <w:top w:val="none" w:sz="0" w:space="0" w:color="auto"/>
                <w:left w:val="none" w:sz="0" w:space="0" w:color="auto"/>
                <w:bottom w:val="none" w:sz="0" w:space="0" w:color="auto"/>
                <w:right w:val="none" w:sz="0" w:space="0" w:color="auto"/>
              </w:divBdr>
              <w:divsChild>
                <w:div w:id="99445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0656">
          <w:marLeft w:val="0"/>
          <w:marRight w:val="0"/>
          <w:marTop w:val="300"/>
          <w:marBottom w:val="0"/>
          <w:divBdr>
            <w:top w:val="none" w:sz="0" w:space="0" w:color="auto"/>
            <w:left w:val="none" w:sz="0" w:space="0" w:color="auto"/>
            <w:bottom w:val="none" w:sz="0" w:space="0" w:color="auto"/>
            <w:right w:val="none" w:sz="0" w:space="0" w:color="auto"/>
          </w:divBdr>
          <w:divsChild>
            <w:div w:id="1534146580">
              <w:marLeft w:val="0"/>
              <w:marRight w:val="0"/>
              <w:marTop w:val="0"/>
              <w:marBottom w:val="0"/>
              <w:divBdr>
                <w:top w:val="none" w:sz="0" w:space="0" w:color="auto"/>
                <w:left w:val="none" w:sz="0" w:space="0" w:color="auto"/>
                <w:bottom w:val="none" w:sz="0" w:space="0" w:color="auto"/>
                <w:right w:val="none" w:sz="0" w:space="0" w:color="auto"/>
              </w:divBdr>
              <w:divsChild>
                <w:div w:id="162989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6304764">
      <w:bodyDiv w:val="1"/>
      <w:marLeft w:val="0"/>
      <w:marRight w:val="0"/>
      <w:marTop w:val="0"/>
      <w:marBottom w:val="0"/>
      <w:divBdr>
        <w:top w:val="none" w:sz="0" w:space="0" w:color="auto"/>
        <w:left w:val="none" w:sz="0" w:space="0" w:color="auto"/>
        <w:bottom w:val="none" w:sz="0" w:space="0" w:color="auto"/>
        <w:right w:val="none" w:sz="0" w:space="0" w:color="auto"/>
      </w:divBdr>
      <w:divsChild>
        <w:div w:id="1362778275">
          <w:marLeft w:val="0"/>
          <w:marRight w:val="0"/>
          <w:marTop w:val="0"/>
          <w:marBottom w:val="0"/>
          <w:divBdr>
            <w:top w:val="none" w:sz="0" w:space="0" w:color="auto"/>
            <w:left w:val="none" w:sz="0" w:space="0" w:color="auto"/>
            <w:bottom w:val="none" w:sz="0" w:space="0" w:color="auto"/>
            <w:right w:val="none" w:sz="0" w:space="0" w:color="auto"/>
          </w:divBdr>
        </w:div>
        <w:div w:id="1508133967">
          <w:marLeft w:val="0"/>
          <w:marRight w:val="0"/>
          <w:marTop w:val="0"/>
          <w:marBottom w:val="0"/>
          <w:divBdr>
            <w:top w:val="none" w:sz="0" w:space="0" w:color="auto"/>
            <w:left w:val="none" w:sz="0" w:space="0" w:color="auto"/>
            <w:bottom w:val="none" w:sz="0" w:space="0" w:color="auto"/>
            <w:right w:val="none" w:sz="0" w:space="0" w:color="auto"/>
          </w:divBdr>
          <w:divsChild>
            <w:div w:id="341472223">
              <w:marLeft w:val="0"/>
              <w:marRight w:val="0"/>
              <w:marTop w:val="0"/>
              <w:marBottom w:val="0"/>
              <w:divBdr>
                <w:top w:val="none" w:sz="0" w:space="0" w:color="auto"/>
                <w:left w:val="none" w:sz="0" w:space="0" w:color="auto"/>
                <w:bottom w:val="none" w:sz="0" w:space="0" w:color="auto"/>
                <w:right w:val="none" w:sz="0" w:space="0" w:color="auto"/>
              </w:divBdr>
            </w:div>
          </w:divsChild>
        </w:div>
        <w:div w:id="131561082">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sChild>
            <w:div w:id="1144733914">
              <w:marLeft w:val="0"/>
              <w:marRight w:val="0"/>
              <w:marTop w:val="0"/>
              <w:marBottom w:val="0"/>
              <w:divBdr>
                <w:top w:val="none" w:sz="0" w:space="0" w:color="auto"/>
                <w:left w:val="none" w:sz="0" w:space="0" w:color="auto"/>
                <w:bottom w:val="none" w:sz="0" w:space="0" w:color="auto"/>
                <w:right w:val="none" w:sz="0" w:space="0" w:color="auto"/>
              </w:divBdr>
            </w:div>
          </w:divsChild>
        </w:div>
        <w:div w:id="1905942744">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sChild>
            <w:div w:id="1675258784">
              <w:marLeft w:val="0"/>
              <w:marRight w:val="0"/>
              <w:marTop w:val="0"/>
              <w:marBottom w:val="0"/>
              <w:divBdr>
                <w:top w:val="none" w:sz="0" w:space="0" w:color="auto"/>
                <w:left w:val="none" w:sz="0" w:space="0" w:color="auto"/>
                <w:bottom w:val="none" w:sz="0" w:space="0" w:color="auto"/>
                <w:right w:val="none" w:sz="0" w:space="0" w:color="auto"/>
              </w:divBdr>
            </w:div>
          </w:divsChild>
        </w:div>
        <w:div w:id="1749617955">
          <w:marLeft w:val="0"/>
          <w:marRight w:val="0"/>
          <w:marTop w:val="0"/>
          <w:marBottom w:val="0"/>
          <w:divBdr>
            <w:top w:val="none" w:sz="0" w:space="0" w:color="auto"/>
            <w:left w:val="none" w:sz="0" w:space="0" w:color="auto"/>
            <w:bottom w:val="none" w:sz="0" w:space="0" w:color="auto"/>
            <w:right w:val="none" w:sz="0" w:space="0" w:color="auto"/>
          </w:divBdr>
        </w:div>
        <w:div w:id="1903566012">
          <w:marLeft w:val="0"/>
          <w:marRight w:val="0"/>
          <w:marTop w:val="0"/>
          <w:marBottom w:val="0"/>
          <w:divBdr>
            <w:top w:val="none" w:sz="0" w:space="0" w:color="auto"/>
            <w:left w:val="none" w:sz="0" w:space="0" w:color="auto"/>
            <w:bottom w:val="none" w:sz="0" w:space="0" w:color="auto"/>
            <w:right w:val="none" w:sz="0" w:space="0" w:color="auto"/>
          </w:divBdr>
          <w:divsChild>
            <w:div w:id="1945188709">
              <w:marLeft w:val="0"/>
              <w:marRight w:val="0"/>
              <w:marTop w:val="0"/>
              <w:marBottom w:val="0"/>
              <w:divBdr>
                <w:top w:val="none" w:sz="0" w:space="0" w:color="auto"/>
                <w:left w:val="none" w:sz="0" w:space="0" w:color="auto"/>
                <w:bottom w:val="none" w:sz="0" w:space="0" w:color="auto"/>
                <w:right w:val="none" w:sz="0" w:space="0" w:color="auto"/>
              </w:divBdr>
            </w:div>
          </w:divsChild>
        </w:div>
        <w:div w:id="1515729578">
          <w:marLeft w:val="0"/>
          <w:marRight w:val="0"/>
          <w:marTop w:val="0"/>
          <w:marBottom w:val="0"/>
          <w:divBdr>
            <w:top w:val="none" w:sz="0" w:space="0" w:color="auto"/>
            <w:left w:val="none" w:sz="0" w:space="0" w:color="auto"/>
            <w:bottom w:val="none" w:sz="0" w:space="0" w:color="auto"/>
            <w:right w:val="none" w:sz="0" w:space="0" w:color="auto"/>
          </w:divBdr>
        </w:div>
        <w:div w:id="623385196">
          <w:marLeft w:val="0"/>
          <w:marRight w:val="0"/>
          <w:marTop w:val="0"/>
          <w:marBottom w:val="0"/>
          <w:divBdr>
            <w:top w:val="none" w:sz="0" w:space="0" w:color="auto"/>
            <w:left w:val="none" w:sz="0" w:space="0" w:color="auto"/>
            <w:bottom w:val="none" w:sz="0" w:space="0" w:color="auto"/>
            <w:right w:val="none" w:sz="0" w:space="0" w:color="auto"/>
          </w:divBdr>
          <w:divsChild>
            <w:div w:id="922031697">
              <w:marLeft w:val="0"/>
              <w:marRight w:val="0"/>
              <w:marTop w:val="0"/>
              <w:marBottom w:val="0"/>
              <w:divBdr>
                <w:top w:val="none" w:sz="0" w:space="0" w:color="auto"/>
                <w:left w:val="none" w:sz="0" w:space="0" w:color="auto"/>
                <w:bottom w:val="none" w:sz="0" w:space="0" w:color="auto"/>
                <w:right w:val="none" w:sz="0" w:space="0" w:color="auto"/>
              </w:divBdr>
            </w:div>
          </w:divsChild>
        </w:div>
        <w:div w:id="1070736163">
          <w:marLeft w:val="0"/>
          <w:marRight w:val="0"/>
          <w:marTop w:val="0"/>
          <w:marBottom w:val="0"/>
          <w:divBdr>
            <w:top w:val="none" w:sz="0" w:space="0" w:color="auto"/>
            <w:left w:val="none" w:sz="0" w:space="0" w:color="auto"/>
            <w:bottom w:val="none" w:sz="0" w:space="0" w:color="auto"/>
            <w:right w:val="none" w:sz="0" w:space="0" w:color="auto"/>
          </w:divBdr>
        </w:div>
        <w:div w:id="1343514545">
          <w:marLeft w:val="0"/>
          <w:marRight w:val="0"/>
          <w:marTop w:val="0"/>
          <w:marBottom w:val="0"/>
          <w:divBdr>
            <w:top w:val="none" w:sz="0" w:space="0" w:color="auto"/>
            <w:left w:val="none" w:sz="0" w:space="0" w:color="auto"/>
            <w:bottom w:val="none" w:sz="0" w:space="0" w:color="auto"/>
            <w:right w:val="none" w:sz="0" w:space="0" w:color="auto"/>
          </w:divBdr>
          <w:divsChild>
            <w:div w:id="1992173946">
              <w:marLeft w:val="0"/>
              <w:marRight w:val="0"/>
              <w:marTop w:val="0"/>
              <w:marBottom w:val="0"/>
              <w:divBdr>
                <w:top w:val="none" w:sz="0" w:space="0" w:color="auto"/>
                <w:left w:val="none" w:sz="0" w:space="0" w:color="auto"/>
                <w:bottom w:val="none" w:sz="0" w:space="0" w:color="auto"/>
                <w:right w:val="none" w:sz="0" w:space="0" w:color="auto"/>
              </w:divBdr>
            </w:div>
          </w:divsChild>
        </w:div>
        <w:div w:id="505052555">
          <w:marLeft w:val="0"/>
          <w:marRight w:val="0"/>
          <w:marTop w:val="0"/>
          <w:marBottom w:val="0"/>
          <w:divBdr>
            <w:top w:val="none" w:sz="0" w:space="0" w:color="auto"/>
            <w:left w:val="none" w:sz="0" w:space="0" w:color="auto"/>
            <w:bottom w:val="none" w:sz="0" w:space="0" w:color="auto"/>
            <w:right w:val="none" w:sz="0" w:space="0" w:color="auto"/>
          </w:divBdr>
        </w:div>
        <w:div w:id="617951733">
          <w:marLeft w:val="0"/>
          <w:marRight w:val="0"/>
          <w:marTop w:val="0"/>
          <w:marBottom w:val="0"/>
          <w:divBdr>
            <w:top w:val="none" w:sz="0" w:space="0" w:color="auto"/>
            <w:left w:val="none" w:sz="0" w:space="0" w:color="auto"/>
            <w:bottom w:val="none" w:sz="0" w:space="0" w:color="auto"/>
            <w:right w:val="none" w:sz="0" w:space="0" w:color="auto"/>
          </w:divBdr>
          <w:divsChild>
            <w:div w:id="1745058155">
              <w:marLeft w:val="0"/>
              <w:marRight w:val="0"/>
              <w:marTop w:val="0"/>
              <w:marBottom w:val="0"/>
              <w:divBdr>
                <w:top w:val="none" w:sz="0" w:space="0" w:color="auto"/>
                <w:left w:val="none" w:sz="0" w:space="0" w:color="auto"/>
                <w:bottom w:val="none" w:sz="0" w:space="0" w:color="auto"/>
                <w:right w:val="none" w:sz="0" w:space="0" w:color="auto"/>
              </w:divBdr>
            </w:div>
          </w:divsChild>
        </w:div>
        <w:div w:id="1846748456">
          <w:marLeft w:val="0"/>
          <w:marRight w:val="0"/>
          <w:marTop w:val="300"/>
          <w:marBottom w:val="0"/>
          <w:divBdr>
            <w:top w:val="none" w:sz="0" w:space="0" w:color="auto"/>
            <w:left w:val="none" w:sz="0" w:space="0" w:color="auto"/>
            <w:bottom w:val="none" w:sz="0" w:space="0" w:color="auto"/>
            <w:right w:val="none" w:sz="0" w:space="0" w:color="auto"/>
          </w:divBdr>
          <w:divsChild>
            <w:div w:id="2041928810">
              <w:marLeft w:val="0"/>
              <w:marRight w:val="0"/>
              <w:marTop w:val="0"/>
              <w:marBottom w:val="0"/>
              <w:divBdr>
                <w:top w:val="none" w:sz="0" w:space="0" w:color="auto"/>
                <w:left w:val="none" w:sz="0" w:space="0" w:color="auto"/>
                <w:bottom w:val="none" w:sz="0" w:space="0" w:color="auto"/>
                <w:right w:val="none" w:sz="0" w:space="0" w:color="auto"/>
              </w:divBdr>
              <w:divsChild>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221165">
          <w:marLeft w:val="0"/>
          <w:marRight w:val="0"/>
          <w:marTop w:val="300"/>
          <w:marBottom w:val="0"/>
          <w:divBdr>
            <w:top w:val="none" w:sz="0" w:space="0" w:color="auto"/>
            <w:left w:val="none" w:sz="0" w:space="0" w:color="auto"/>
            <w:bottom w:val="none" w:sz="0" w:space="0" w:color="auto"/>
            <w:right w:val="none" w:sz="0" w:space="0" w:color="auto"/>
          </w:divBdr>
          <w:divsChild>
            <w:div w:id="1819374317">
              <w:marLeft w:val="0"/>
              <w:marRight w:val="0"/>
              <w:marTop w:val="0"/>
              <w:marBottom w:val="0"/>
              <w:divBdr>
                <w:top w:val="none" w:sz="0" w:space="0" w:color="auto"/>
                <w:left w:val="none" w:sz="0" w:space="0" w:color="auto"/>
                <w:bottom w:val="none" w:sz="0" w:space="0" w:color="auto"/>
                <w:right w:val="none" w:sz="0" w:space="0" w:color="auto"/>
              </w:divBdr>
              <w:divsChild>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039926">
          <w:marLeft w:val="0"/>
          <w:marRight w:val="0"/>
          <w:marTop w:val="300"/>
          <w:marBottom w:val="0"/>
          <w:divBdr>
            <w:top w:val="none" w:sz="0" w:space="0" w:color="auto"/>
            <w:left w:val="none" w:sz="0" w:space="0" w:color="auto"/>
            <w:bottom w:val="none" w:sz="0" w:space="0" w:color="auto"/>
            <w:right w:val="none" w:sz="0" w:space="0" w:color="auto"/>
          </w:divBdr>
          <w:divsChild>
            <w:div w:id="215972348">
              <w:marLeft w:val="0"/>
              <w:marRight w:val="0"/>
              <w:marTop w:val="0"/>
              <w:marBottom w:val="0"/>
              <w:divBdr>
                <w:top w:val="none" w:sz="0" w:space="0" w:color="auto"/>
                <w:left w:val="none" w:sz="0" w:space="0" w:color="auto"/>
                <w:bottom w:val="none" w:sz="0" w:space="0" w:color="auto"/>
                <w:right w:val="none" w:sz="0" w:space="0" w:color="auto"/>
              </w:divBdr>
              <w:divsChild>
                <w:div w:id="1748991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162200">
          <w:marLeft w:val="0"/>
          <w:marRight w:val="0"/>
          <w:marTop w:val="300"/>
          <w:marBottom w:val="0"/>
          <w:divBdr>
            <w:top w:val="none" w:sz="0" w:space="0" w:color="auto"/>
            <w:left w:val="none" w:sz="0" w:space="0" w:color="auto"/>
            <w:bottom w:val="none" w:sz="0" w:space="0" w:color="auto"/>
            <w:right w:val="none" w:sz="0" w:space="0" w:color="auto"/>
          </w:divBdr>
          <w:divsChild>
            <w:div w:id="842472926">
              <w:marLeft w:val="0"/>
              <w:marRight w:val="0"/>
              <w:marTop w:val="0"/>
              <w:marBottom w:val="0"/>
              <w:divBdr>
                <w:top w:val="none" w:sz="0" w:space="0" w:color="auto"/>
                <w:left w:val="none" w:sz="0" w:space="0" w:color="auto"/>
                <w:bottom w:val="none" w:sz="0" w:space="0" w:color="auto"/>
                <w:right w:val="none" w:sz="0" w:space="0" w:color="auto"/>
              </w:divBdr>
              <w:divsChild>
                <w:div w:id="8580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882048">
      <w:bodyDiv w:val="1"/>
      <w:marLeft w:val="0"/>
      <w:marRight w:val="0"/>
      <w:marTop w:val="0"/>
      <w:marBottom w:val="0"/>
      <w:divBdr>
        <w:top w:val="none" w:sz="0" w:space="0" w:color="auto"/>
        <w:left w:val="none" w:sz="0" w:space="0" w:color="auto"/>
        <w:bottom w:val="none" w:sz="0" w:space="0" w:color="auto"/>
        <w:right w:val="none" w:sz="0" w:space="0" w:color="auto"/>
      </w:divBdr>
      <w:divsChild>
        <w:div w:id="1802726448">
          <w:marLeft w:val="0"/>
          <w:marRight w:val="0"/>
          <w:marTop w:val="0"/>
          <w:marBottom w:val="0"/>
          <w:divBdr>
            <w:top w:val="none" w:sz="0" w:space="0" w:color="auto"/>
            <w:left w:val="none" w:sz="0" w:space="0" w:color="auto"/>
            <w:bottom w:val="none" w:sz="0" w:space="0" w:color="auto"/>
            <w:right w:val="none" w:sz="0" w:space="0" w:color="auto"/>
          </w:divBdr>
        </w:div>
        <w:div w:id="1412504227">
          <w:marLeft w:val="0"/>
          <w:marRight w:val="0"/>
          <w:marTop w:val="0"/>
          <w:marBottom w:val="0"/>
          <w:divBdr>
            <w:top w:val="none" w:sz="0" w:space="0" w:color="auto"/>
            <w:left w:val="none" w:sz="0" w:space="0" w:color="auto"/>
            <w:bottom w:val="none" w:sz="0" w:space="0" w:color="auto"/>
            <w:right w:val="none" w:sz="0" w:space="0" w:color="auto"/>
          </w:divBdr>
          <w:divsChild>
            <w:div w:id="497505365">
              <w:marLeft w:val="0"/>
              <w:marRight w:val="0"/>
              <w:marTop w:val="0"/>
              <w:marBottom w:val="0"/>
              <w:divBdr>
                <w:top w:val="none" w:sz="0" w:space="0" w:color="auto"/>
                <w:left w:val="none" w:sz="0" w:space="0" w:color="auto"/>
                <w:bottom w:val="none" w:sz="0" w:space="0" w:color="auto"/>
                <w:right w:val="none" w:sz="0" w:space="0" w:color="auto"/>
              </w:divBdr>
            </w:div>
          </w:divsChild>
        </w:div>
        <w:div w:id="1938295136">
          <w:marLeft w:val="0"/>
          <w:marRight w:val="0"/>
          <w:marTop w:val="0"/>
          <w:marBottom w:val="0"/>
          <w:divBdr>
            <w:top w:val="none" w:sz="0" w:space="0" w:color="auto"/>
            <w:left w:val="none" w:sz="0" w:space="0" w:color="auto"/>
            <w:bottom w:val="none" w:sz="0" w:space="0" w:color="auto"/>
            <w:right w:val="none" w:sz="0" w:space="0" w:color="auto"/>
          </w:divBdr>
        </w:div>
        <w:div w:id="1500345807">
          <w:marLeft w:val="0"/>
          <w:marRight w:val="0"/>
          <w:marTop w:val="0"/>
          <w:marBottom w:val="0"/>
          <w:divBdr>
            <w:top w:val="none" w:sz="0" w:space="0" w:color="auto"/>
            <w:left w:val="none" w:sz="0" w:space="0" w:color="auto"/>
            <w:bottom w:val="none" w:sz="0" w:space="0" w:color="auto"/>
            <w:right w:val="none" w:sz="0" w:space="0" w:color="auto"/>
          </w:divBdr>
          <w:divsChild>
            <w:div w:id="774129588">
              <w:marLeft w:val="0"/>
              <w:marRight w:val="0"/>
              <w:marTop w:val="0"/>
              <w:marBottom w:val="0"/>
              <w:divBdr>
                <w:top w:val="none" w:sz="0" w:space="0" w:color="auto"/>
                <w:left w:val="none" w:sz="0" w:space="0" w:color="auto"/>
                <w:bottom w:val="none" w:sz="0" w:space="0" w:color="auto"/>
                <w:right w:val="none" w:sz="0" w:space="0" w:color="auto"/>
              </w:divBdr>
            </w:div>
          </w:divsChild>
        </w:div>
        <w:div w:id="705103912">
          <w:marLeft w:val="0"/>
          <w:marRight w:val="0"/>
          <w:marTop w:val="0"/>
          <w:marBottom w:val="0"/>
          <w:divBdr>
            <w:top w:val="none" w:sz="0" w:space="0" w:color="auto"/>
            <w:left w:val="none" w:sz="0" w:space="0" w:color="auto"/>
            <w:bottom w:val="none" w:sz="0" w:space="0" w:color="auto"/>
            <w:right w:val="none" w:sz="0" w:space="0" w:color="auto"/>
          </w:divBdr>
        </w:div>
        <w:div w:id="1995136112">
          <w:marLeft w:val="0"/>
          <w:marRight w:val="0"/>
          <w:marTop w:val="0"/>
          <w:marBottom w:val="0"/>
          <w:divBdr>
            <w:top w:val="none" w:sz="0" w:space="0" w:color="auto"/>
            <w:left w:val="none" w:sz="0" w:space="0" w:color="auto"/>
            <w:bottom w:val="none" w:sz="0" w:space="0" w:color="auto"/>
            <w:right w:val="none" w:sz="0" w:space="0" w:color="auto"/>
          </w:divBdr>
          <w:divsChild>
            <w:div w:id="1805003475">
              <w:marLeft w:val="0"/>
              <w:marRight w:val="0"/>
              <w:marTop w:val="0"/>
              <w:marBottom w:val="0"/>
              <w:divBdr>
                <w:top w:val="none" w:sz="0" w:space="0" w:color="auto"/>
                <w:left w:val="none" w:sz="0" w:space="0" w:color="auto"/>
                <w:bottom w:val="none" w:sz="0" w:space="0" w:color="auto"/>
                <w:right w:val="none" w:sz="0" w:space="0" w:color="auto"/>
              </w:divBdr>
            </w:div>
          </w:divsChild>
        </w:div>
        <w:div w:id="1483698696">
          <w:marLeft w:val="0"/>
          <w:marRight w:val="0"/>
          <w:marTop w:val="0"/>
          <w:marBottom w:val="0"/>
          <w:divBdr>
            <w:top w:val="none" w:sz="0" w:space="0" w:color="auto"/>
            <w:left w:val="none" w:sz="0" w:space="0" w:color="auto"/>
            <w:bottom w:val="none" w:sz="0" w:space="0" w:color="auto"/>
            <w:right w:val="none" w:sz="0" w:space="0" w:color="auto"/>
          </w:divBdr>
        </w:div>
        <w:div w:id="1748333568">
          <w:marLeft w:val="0"/>
          <w:marRight w:val="0"/>
          <w:marTop w:val="0"/>
          <w:marBottom w:val="0"/>
          <w:divBdr>
            <w:top w:val="none" w:sz="0" w:space="0" w:color="auto"/>
            <w:left w:val="none" w:sz="0" w:space="0" w:color="auto"/>
            <w:bottom w:val="none" w:sz="0" w:space="0" w:color="auto"/>
            <w:right w:val="none" w:sz="0" w:space="0" w:color="auto"/>
          </w:divBdr>
          <w:divsChild>
            <w:div w:id="1465351143">
              <w:marLeft w:val="0"/>
              <w:marRight w:val="0"/>
              <w:marTop w:val="0"/>
              <w:marBottom w:val="0"/>
              <w:divBdr>
                <w:top w:val="none" w:sz="0" w:space="0" w:color="auto"/>
                <w:left w:val="none" w:sz="0" w:space="0" w:color="auto"/>
                <w:bottom w:val="none" w:sz="0" w:space="0" w:color="auto"/>
                <w:right w:val="none" w:sz="0" w:space="0" w:color="auto"/>
              </w:divBdr>
            </w:div>
          </w:divsChild>
        </w:div>
        <w:div w:id="1557206104">
          <w:marLeft w:val="0"/>
          <w:marRight w:val="0"/>
          <w:marTop w:val="0"/>
          <w:marBottom w:val="0"/>
          <w:divBdr>
            <w:top w:val="none" w:sz="0" w:space="0" w:color="auto"/>
            <w:left w:val="none" w:sz="0" w:space="0" w:color="auto"/>
            <w:bottom w:val="none" w:sz="0" w:space="0" w:color="auto"/>
            <w:right w:val="none" w:sz="0" w:space="0" w:color="auto"/>
          </w:divBdr>
        </w:div>
        <w:div w:id="455411878">
          <w:marLeft w:val="0"/>
          <w:marRight w:val="0"/>
          <w:marTop w:val="0"/>
          <w:marBottom w:val="0"/>
          <w:divBdr>
            <w:top w:val="none" w:sz="0" w:space="0" w:color="auto"/>
            <w:left w:val="none" w:sz="0" w:space="0" w:color="auto"/>
            <w:bottom w:val="none" w:sz="0" w:space="0" w:color="auto"/>
            <w:right w:val="none" w:sz="0" w:space="0" w:color="auto"/>
          </w:divBdr>
          <w:divsChild>
            <w:div w:id="2066446398">
              <w:marLeft w:val="0"/>
              <w:marRight w:val="0"/>
              <w:marTop w:val="0"/>
              <w:marBottom w:val="0"/>
              <w:divBdr>
                <w:top w:val="none" w:sz="0" w:space="0" w:color="auto"/>
                <w:left w:val="none" w:sz="0" w:space="0" w:color="auto"/>
                <w:bottom w:val="none" w:sz="0" w:space="0" w:color="auto"/>
                <w:right w:val="none" w:sz="0" w:space="0" w:color="auto"/>
              </w:divBdr>
            </w:div>
          </w:divsChild>
        </w:div>
        <w:div w:id="1645500013">
          <w:marLeft w:val="0"/>
          <w:marRight w:val="0"/>
          <w:marTop w:val="0"/>
          <w:marBottom w:val="0"/>
          <w:divBdr>
            <w:top w:val="none" w:sz="0" w:space="0" w:color="auto"/>
            <w:left w:val="none" w:sz="0" w:space="0" w:color="auto"/>
            <w:bottom w:val="none" w:sz="0" w:space="0" w:color="auto"/>
            <w:right w:val="none" w:sz="0" w:space="0" w:color="auto"/>
          </w:divBdr>
        </w:div>
        <w:div w:id="1963534934">
          <w:marLeft w:val="0"/>
          <w:marRight w:val="0"/>
          <w:marTop w:val="0"/>
          <w:marBottom w:val="0"/>
          <w:divBdr>
            <w:top w:val="none" w:sz="0" w:space="0" w:color="auto"/>
            <w:left w:val="none" w:sz="0" w:space="0" w:color="auto"/>
            <w:bottom w:val="none" w:sz="0" w:space="0" w:color="auto"/>
            <w:right w:val="none" w:sz="0" w:space="0" w:color="auto"/>
          </w:divBdr>
          <w:divsChild>
            <w:div w:id="1171069793">
              <w:marLeft w:val="0"/>
              <w:marRight w:val="0"/>
              <w:marTop w:val="0"/>
              <w:marBottom w:val="0"/>
              <w:divBdr>
                <w:top w:val="none" w:sz="0" w:space="0" w:color="auto"/>
                <w:left w:val="none" w:sz="0" w:space="0" w:color="auto"/>
                <w:bottom w:val="none" w:sz="0" w:space="0" w:color="auto"/>
                <w:right w:val="none" w:sz="0" w:space="0" w:color="auto"/>
              </w:divBdr>
            </w:div>
          </w:divsChild>
        </w:div>
        <w:div w:id="649283539">
          <w:marLeft w:val="0"/>
          <w:marRight w:val="0"/>
          <w:marTop w:val="0"/>
          <w:marBottom w:val="0"/>
          <w:divBdr>
            <w:top w:val="none" w:sz="0" w:space="0" w:color="auto"/>
            <w:left w:val="none" w:sz="0" w:space="0" w:color="auto"/>
            <w:bottom w:val="none" w:sz="0" w:space="0" w:color="auto"/>
            <w:right w:val="none" w:sz="0" w:space="0" w:color="auto"/>
          </w:divBdr>
        </w:div>
        <w:div w:id="2135754929">
          <w:marLeft w:val="0"/>
          <w:marRight w:val="0"/>
          <w:marTop w:val="0"/>
          <w:marBottom w:val="0"/>
          <w:divBdr>
            <w:top w:val="none" w:sz="0" w:space="0" w:color="auto"/>
            <w:left w:val="none" w:sz="0" w:space="0" w:color="auto"/>
            <w:bottom w:val="none" w:sz="0" w:space="0" w:color="auto"/>
            <w:right w:val="none" w:sz="0" w:space="0" w:color="auto"/>
          </w:divBdr>
          <w:divsChild>
            <w:div w:id="114757012">
              <w:marLeft w:val="0"/>
              <w:marRight w:val="0"/>
              <w:marTop w:val="0"/>
              <w:marBottom w:val="0"/>
              <w:divBdr>
                <w:top w:val="none" w:sz="0" w:space="0" w:color="auto"/>
                <w:left w:val="none" w:sz="0" w:space="0" w:color="auto"/>
                <w:bottom w:val="none" w:sz="0" w:space="0" w:color="auto"/>
                <w:right w:val="none" w:sz="0" w:space="0" w:color="auto"/>
              </w:divBdr>
            </w:div>
          </w:divsChild>
        </w:div>
        <w:div w:id="1475945134">
          <w:marLeft w:val="0"/>
          <w:marRight w:val="0"/>
          <w:marTop w:val="300"/>
          <w:marBottom w:val="0"/>
          <w:divBdr>
            <w:top w:val="none" w:sz="0" w:space="0" w:color="auto"/>
            <w:left w:val="none" w:sz="0" w:space="0" w:color="auto"/>
            <w:bottom w:val="none" w:sz="0" w:space="0" w:color="auto"/>
            <w:right w:val="none" w:sz="0" w:space="0" w:color="auto"/>
          </w:divBdr>
          <w:divsChild>
            <w:div w:id="1676959302">
              <w:marLeft w:val="0"/>
              <w:marRight w:val="0"/>
              <w:marTop w:val="0"/>
              <w:marBottom w:val="0"/>
              <w:divBdr>
                <w:top w:val="none" w:sz="0" w:space="0" w:color="auto"/>
                <w:left w:val="none" w:sz="0" w:space="0" w:color="auto"/>
                <w:bottom w:val="none" w:sz="0" w:space="0" w:color="auto"/>
                <w:right w:val="none" w:sz="0" w:space="0" w:color="auto"/>
              </w:divBdr>
              <w:divsChild>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7206">
          <w:marLeft w:val="0"/>
          <w:marRight w:val="0"/>
          <w:marTop w:val="300"/>
          <w:marBottom w:val="0"/>
          <w:divBdr>
            <w:top w:val="none" w:sz="0" w:space="0" w:color="auto"/>
            <w:left w:val="none" w:sz="0" w:space="0" w:color="auto"/>
            <w:bottom w:val="none" w:sz="0" w:space="0" w:color="auto"/>
            <w:right w:val="none" w:sz="0" w:space="0" w:color="auto"/>
          </w:divBdr>
          <w:divsChild>
            <w:div w:id="1386611637">
              <w:marLeft w:val="0"/>
              <w:marRight w:val="0"/>
              <w:marTop w:val="0"/>
              <w:marBottom w:val="0"/>
              <w:divBdr>
                <w:top w:val="none" w:sz="0" w:space="0" w:color="auto"/>
                <w:left w:val="none" w:sz="0" w:space="0" w:color="auto"/>
                <w:bottom w:val="none" w:sz="0" w:space="0" w:color="auto"/>
                <w:right w:val="none" w:sz="0" w:space="0" w:color="auto"/>
              </w:divBdr>
              <w:divsChild>
                <w:div w:id="19642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740">
          <w:marLeft w:val="0"/>
          <w:marRight w:val="0"/>
          <w:marTop w:val="300"/>
          <w:marBottom w:val="0"/>
          <w:divBdr>
            <w:top w:val="none" w:sz="0" w:space="0" w:color="auto"/>
            <w:left w:val="none" w:sz="0" w:space="0" w:color="auto"/>
            <w:bottom w:val="none" w:sz="0" w:space="0" w:color="auto"/>
            <w:right w:val="none" w:sz="0" w:space="0" w:color="auto"/>
          </w:divBdr>
          <w:divsChild>
            <w:div w:id="1762405828">
              <w:marLeft w:val="0"/>
              <w:marRight w:val="0"/>
              <w:marTop w:val="0"/>
              <w:marBottom w:val="0"/>
              <w:divBdr>
                <w:top w:val="none" w:sz="0" w:space="0" w:color="auto"/>
                <w:left w:val="none" w:sz="0" w:space="0" w:color="auto"/>
                <w:bottom w:val="none" w:sz="0" w:space="0" w:color="auto"/>
                <w:right w:val="none" w:sz="0" w:space="0" w:color="auto"/>
              </w:divBdr>
              <w:divsChild>
                <w:div w:id="18100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753183">
          <w:marLeft w:val="0"/>
          <w:marRight w:val="0"/>
          <w:marTop w:val="300"/>
          <w:marBottom w:val="0"/>
          <w:divBdr>
            <w:top w:val="none" w:sz="0" w:space="0" w:color="auto"/>
            <w:left w:val="none" w:sz="0" w:space="0" w:color="auto"/>
            <w:bottom w:val="none" w:sz="0" w:space="0" w:color="auto"/>
            <w:right w:val="none" w:sz="0" w:space="0" w:color="auto"/>
          </w:divBdr>
          <w:divsChild>
            <w:div w:id="545682983">
              <w:marLeft w:val="0"/>
              <w:marRight w:val="0"/>
              <w:marTop w:val="0"/>
              <w:marBottom w:val="0"/>
              <w:divBdr>
                <w:top w:val="none" w:sz="0" w:space="0" w:color="auto"/>
                <w:left w:val="none" w:sz="0" w:space="0" w:color="auto"/>
                <w:bottom w:val="none" w:sz="0" w:space="0" w:color="auto"/>
                <w:right w:val="none" w:sz="0" w:space="0" w:color="auto"/>
              </w:divBdr>
              <w:divsChild>
                <w:div w:id="68413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503156">
      <w:bodyDiv w:val="1"/>
      <w:marLeft w:val="0"/>
      <w:marRight w:val="0"/>
      <w:marTop w:val="0"/>
      <w:marBottom w:val="0"/>
      <w:divBdr>
        <w:top w:val="none" w:sz="0" w:space="0" w:color="auto"/>
        <w:left w:val="none" w:sz="0" w:space="0" w:color="auto"/>
        <w:bottom w:val="none" w:sz="0" w:space="0" w:color="auto"/>
        <w:right w:val="none" w:sz="0" w:space="0" w:color="auto"/>
      </w:divBdr>
      <w:divsChild>
        <w:div w:id="49814683">
          <w:marLeft w:val="0"/>
          <w:marRight w:val="0"/>
          <w:marTop w:val="0"/>
          <w:marBottom w:val="0"/>
          <w:divBdr>
            <w:top w:val="none" w:sz="0" w:space="0" w:color="auto"/>
            <w:left w:val="none" w:sz="0" w:space="0" w:color="auto"/>
            <w:bottom w:val="none" w:sz="0" w:space="0" w:color="auto"/>
            <w:right w:val="none" w:sz="0" w:space="0" w:color="auto"/>
          </w:divBdr>
        </w:div>
        <w:div w:id="640967057">
          <w:marLeft w:val="0"/>
          <w:marRight w:val="0"/>
          <w:marTop w:val="0"/>
          <w:marBottom w:val="0"/>
          <w:divBdr>
            <w:top w:val="none" w:sz="0" w:space="0" w:color="auto"/>
            <w:left w:val="none" w:sz="0" w:space="0" w:color="auto"/>
            <w:bottom w:val="none" w:sz="0" w:space="0" w:color="auto"/>
            <w:right w:val="none" w:sz="0" w:space="0" w:color="auto"/>
          </w:divBdr>
          <w:divsChild>
            <w:div w:id="1849783712">
              <w:marLeft w:val="0"/>
              <w:marRight w:val="0"/>
              <w:marTop w:val="0"/>
              <w:marBottom w:val="0"/>
              <w:divBdr>
                <w:top w:val="none" w:sz="0" w:space="0" w:color="auto"/>
                <w:left w:val="none" w:sz="0" w:space="0" w:color="auto"/>
                <w:bottom w:val="none" w:sz="0" w:space="0" w:color="auto"/>
                <w:right w:val="none" w:sz="0" w:space="0" w:color="auto"/>
              </w:divBdr>
            </w:div>
          </w:divsChild>
        </w:div>
        <w:div w:id="508327571">
          <w:marLeft w:val="0"/>
          <w:marRight w:val="0"/>
          <w:marTop w:val="0"/>
          <w:marBottom w:val="0"/>
          <w:divBdr>
            <w:top w:val="none" w:sz="0" w:space="0" w:color="auto"/>
            <w:left w:val="none" w:sz="0" w:space="0" w:color="auto"/>
            <w:bottom w:val="none" w:sz="0" w:space="0" w:color="auto"/>
            <w:right w:val="none" w:sz="0" w:space="0" w:color="auto"/>
          </w:divBdr>
        </w:div>
        <w:div w:id="701710982">
          <w:marLeft w:val="0"/>
          <w:marRight w:val="0"/>
          <w:marTop w:val="0"/>
          <w:marBottom w:val="0"/>
          <w:divBdr>
            <w:top w:val="none" w:sz="0" w:space="0" w:color="auto"/>
            <w:left w:val="none" w:sz="0" w:space="0" w:color="auto"/>
            <w:bottom w:val="none" w:sz="0" w:space="0" w:color="auto"/>
            <w:right w:val="none" w:sz="0" w:space="0" w:color="auto"/>
          </w:divBdr>
          <w:divsChild>
            <w:div w:id="29309333">
              <w:marLeft w:val="0"/>
              <w:marRight w:val="0"/>
              <w:marTop w:val="0"/>
              <w:marBottom w:val="0"/>
              <w:divBdr>
                <w:top w:val="none" w:sz="0" w:space="0" w:color="auto"/>
                <w:left w:val="none" w:sz="0" w:space="0" w:color="auto"/>
                <w:bottom w:val="none" w:sz="0" w:space="0" w:color="auto"/>
                <w:right w:val="none" w:sz="0" w:space="0" w:color="auto"/>
              </w:divBdr>
            </w:div>
          </w:divsChild>
        </w:div>
        <w:div w:id="798496195">
          <w:marLeft w:val="0"/>
          <w:marRight w:val="0"/>
          <w:marTop w:val="0"/>
          <w:marBottom w:val="0"/>
          <w:divBdr>
            <w:top w:val="none" w:sz="0" w:space="0" w:color="auto"/>
            <w:left w:val="none" w:sz="0" w:space="0" w:color="auto"/>
            <w:bottom w:val="none" w:sz="0" w:space="0" w:color="auto"/>
            <w:right w:val="none" w:sz="0" w:space="0" w:color="auto"/>
          </w:divBdr>
        </w:div>
        <w:div w:id="1528566572">
          <w:marLeft w:val="0"/>
          <w:marRight w:val="0"/>
          <w:marTop w:val="0"/>
          <w:marBottom w:val="0"/>
          <w:divBdr>
            <w:top w:val="none" w:sz="0" w:space="0" w:color="auto"/>
            <w:left w:val="none" w:sz="0" w:space="0" w:color="auto"/>
            <w:bottom w:val="none" w:sz="0" w:space="0" w:color="auto"/>
            <w:right w:val="none" w:sz="0" w:space="0" w:color="auto"/>
          </w:divBdr>
          <w:divsChild>
            <w:div w:id="1595553992">
              <w:marLeft w:val="0"/>
              <w:marRight w:val="0"/>
              <w:marTop w:val="0"/>
              <w:marBottom w:val="0"/>
              <w:divBdr>
                <w:top w:val="none" w:sz="0" w:space="0" w:color="auto"/>
                <w:left w:val="none" w:sz="0" w:space="0" w:color="auto"/>
                <w:bottom w:val="none" w:sz="0" w:space="0" w:color="auto"/>
                <w:right w:val="none" w:sz="0" w:space="0" w:color="auto"/>
              </w:divBdr>
            </w:div>
          </w:divsChild>
        </w:div>
        <w:div w:id="47338816">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632323997">
          <w:marLeft w:val="0"/>
          <w:marRight w:val="0"/>
          <w:marTop w:val="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sChild>
            <w:div w:id="1711419032">
              <w:marLeft w:val="0"/>
              <w:marRight w:val="0"/>
              <w:marTop w:val="0"/>
              <w:marBottom w:val="0"/>
              <w:divBdr>
                <w:top w:val="none" w:sz="0" w:space="0" w:color="auto"/>
                <w:left w:val="none" w:sz="0" w:space="0" w:color="auto"/>
                <w:bottom w:val="none" w:sz="0" w:space="0" w:color="auto"/>
                <w:right w:val="none" w:sz="0" w:space="0" w:color="auto"/>
              </w:divBdr>
            </w:div>
          </w:divsChild>
        </w:div>
        <w:div w:id="1545408096">
          <w:marLeft w:val="0"/>
          <w:marRight w:val="0"/>
          <w:marTop w:val="0"/>
          <w:marBottom w:val="0"/>
          <w:divBdr>
            <w:top w:val="none" w:sz="0" w:space="0" w:color="auto"/>
            <w:left w:val="none" w:sz="0" w:space="0" w:color="auto"/>
            <w:bottom w:val="none" w:sz="0" w:space="0" w:color="auto"/>
            <w:right w:val="none" w:sz="0" w:space="0" w:color="auto"/>
          </w:divBdr>
        </w:div>
        <w:div w:id="744493374">
          <w:marLeft w:val="0"/>
          <w:marRight w:val="0"/>
          <w:marTop w:val="0"/>
          <w:marBottom w:val="0"/>
          <w:divBdr>
            <w:top w:val="none" w:sz="0" w:space="0" w:color="auto"/>
            <w:left w:val="none" w:sz="0" w:space="0" w:color="auto"/>
            <w:bottom w:val="none" w:sz="0" w:space="0" w:color="auto"/>
            <w:right w:val="none" w:sz="0" w:space="0" w:color="auto"/>
          </w:divBdr>
          <w:divsChild>
            <w:div w:id="359088514">
              <w:marLeft w:val="0"/>
              <w:marRight w:val="0"/>
              <w:marTop w:val="0"/>
              <w:marBottom w:val="0"/>
              <w:divBdr>
                <w:top w:val="none" w:sz="0" w:space="0" w:color="auto"/>
                <w:left w:val="none" w:sz="0" w:space="0" w:color="auto"/>
                <w:bottom w:val="none" w:sz="0" w:space="0" w:color="auto"/>
                <w:right w:val="none" w:sz="0" w:space="0" w:color="auto"/>
              </w:divBdr>
            </w:div>
          </w:divsChild>
        </w:div>
        <w:div w:id="165219521">
          <w:marLeft w:val="0"/>
          <w:marRight w:val="0"/>
          <w:marTop w:val="0"/>
          <w:marBottom w:val="0"/>
          <w:divBdr>
            <w:top w:val="none" w:sz="0" w:space="0" w:color="auto"/>
            <w:left w:val="none" w:sz="0" w:space="0" w:color="auto"/>
            <w:bottom w:val="none" w:sz="0" w:space="0" w:color="auto"/>
            <w:right w:val="none" w:sz="0" w:space="0" w:color="auto"/>
          </w:divBdr>
        </w:div>
        <w:div w:id="1206136831">
          <w:marLeft w:val="0"/>
          <w:marRight w:val="0"/>
          <w:marTop w:val="0"/>
          <w:marBottom w:val="0"/>
          <w:divBdr>
            <w:top w:val="none" w:sz="0" w:space="0" w:color="auto"/>
            <w:left w:val="none" w:sz="0" w:space="0" w:color="auto"/>
            <w:bottom w:val="none" w:sz="0" w:space="0" w:color="auto"/>
            <w:right w:val="none" w:sz="0" w:space="0" w:color="auto"/>
          </w:divBdr>
          <w:divsChild>
            <w:div w:id="1546286720">
              <w:marLeft w:val="0"/>
              <w:marRight w:val="0"/>
              <w:marTop w:val="0"/>
              <w:marBottom w:val="0"/>
              <w:divBdr>
                <w:top w:val="none" w:sz="0" w:space="0" w:color="auto"/>
                <w:left w:val="none" w:sz="0" w:space="0" w:color="auto"/>
                <w:bottom w:val="none" w:sz="0" w:space="0" w:color="auto"/>
                <w:right w:val="none" w:sz="0" w:space="0" w:color="auto"/>
              </w:divBdr>
            </w:div>
          </w:divsChild>
        </w:div>
        <w:div w:id="43913244">
          <w:marLeft w:val="0"/>
          <w:marRight w:val="0"/>
          <w:marTop w:val="300"/>
          <w:marBottom w:val="0"/>
          <w:divBdr>
            <w:top w:val="none" w:sz="0" w:space="0" w:color="auto"/>
            <w:left w:val="none" w:sz="0" w:space="0" w:color="auto"/>
            <w:bottom w:val="none" w:sz="0" w:space="0" w:color="auto"/>
            <w:right w:val="none" w:sz="0" w:space="0" w:color="auto"/>
          </w:divBdr>
          <w:divsChild>
            <w:div w:id="421800950">
              <w:marLeft w:val="0"/>
              <w:marRight w:val="0"/>
              <w:marTop w:val="0"/>
              <w:marBottom w:val="0"/>
              <w:divBdr>
                <w:top w:val="none" w:sz="0" w:space="0" w:color="auto"/>
                <w:left w:val="none" w:sz="0" w:space="0" w:color="auto"/>
                <w:bottom w:val="none" w:sz="0" w:space="0" w:color="auto"/>
                <w:right w:val="none" w:sz="0" w:space="0" w:color="auto"/>
              </w:divBdr>
              <w:divsChild>
                <w:div w:id="189723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18242">
          <w:marLeft w:val="0"/>
          <w:marRight w:val="0"/>
          <w:marTop w:val="300"/>
          <w:marBottom w:val="0"/>
          <w:divBdr>
            <w:top w:val="none" w:sz="0" w:space="0" w:color="auto"/>
            <w:left w:val="none" w:sz="0" w:space="0" w:color="auto"/>
            <w:bottom w:val="none" w:sz="0" w:space="0" w:color="auto"/>
            <w:right w:val="none" w:sz="0" w:space="0" w:color="auto"/>
          </w:divBdr>
          <w:divsChild>
            <w:div w:id="2062053589">
              <w:marLeft w:val="0"/>
              <w:marRight w:val="0"/>
              <w:marTop w:val="0"/>
              <w:marBottom w:val="0"/>
              <w:divBdr>
                <w:top w:val="none" w:sz="0" w:space="0" w:color="auto"/>
                <w:left w:val="none" w:sz="0" w:space="0" w:color="auto"/>
                <w:bottom w:val="none" w:sz="0" w:space="0" w:color="auto"/>
                <w:right w:val="none" w:sz="0" w:space="0" w:color="auto"/>
              </w:divBdr>
              <w:divsChild>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244912">
          <w:marLeft w:val="0"/>
          <w:marRight w:val="0"/>
          <w:marTop w:val="300"/>
          <w:marBottom w:val="0"/>
          <w:divBdr>
            <w:top w:val="none" w:sz="0" w:space="0" w:color="auto"/>
            <w:left w:val="none" w:sz="0" w:space="0" w:color="auto"/>
            <w:bottom w:val="none" w:sz="0" w:space="0" w:color="auto"/>
            <w:right w:val="none" w:sz="0" w:space="0" w:color="auto"/>
          </w:divBdr>
          <w:divsChild>
            <w:div w:id="628825963">
              <w:marLeft w:val="0"/>
              <w:marRight w:val="0"/>
              <w:marTop w:val="0"/>
              <w:marBottom w:val="0"/>
              <w:divBdr>
                <w:top w:val="none" w:sz="0" w:space="0" w:color="auto"/>
                <w:left w:val="none" w:sz="0" w:space="0" w:color="auto"/>
                <w:bottom w:val="none" w:sz="0" w:space="0" w:color="auto"/>
                <w:right w:val="none" w:sz="0" w:space="0" w:color="auto"/>
              </w:divBdr>
              <w:divsChild>
                <w:div w:id="1699502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2964">
      <w:bodyDiv w:val="1"/>
      <w:marLeft w:val="0"/>
      <w:marRight w:val="0"/>
      <w:marTop w:val="0"/>
      <w:marBottom w:val="0"/>
      <w:divBdr>
        <w:top w:val="none" w:sz="0" w:space="0" w:color="auto"/>
        <w:left w:val="none" w:sz="0" w:space="0" w:color="auto"/>
        <w:bottom w:val="none" w:sz="0" w:space="0" w:color="auto"/>
        <w:right w:val="none" w:sz="0" w:space="0" w:color="auto"/>
      </w:divBdr>
      <w:divsChild>
        <w:div w:id="715084122">
          <w:marLeft w:val="0"/>
          <w:marRight w:val="0"/>
          <w:marTop w:val="0"/>
          <w:marBottom w:val="0"/>
          <w:divBdr>
            <w:top w:val="none" w:sz="0" w:space="0" w:color="auto"/>
            <w:left w:val="none" w:sz="0" w:space="0" w:color="auto"/>
            <w:bottom w:val="none" w:sz="0" w:space="0" w:color="auto"/>
            <w:right w:val="none" w:sz="0" w:space="0" w:color="auto"/>
          </w:divBdr>
        </w:div>
        <w:div w:id="1229614861">
          <w:marLeft w:val="0"/>
          <w:marRight w:val="0"/>
          <w:marTop w:val="0"/>
          <w:marBottom w:val="0"/>
          <w:divBdr>
            <w:top w:val="none" w:sz="0" w:space="0" w:color="auto"/>
            <w:left w:val="none" w:sz="0" w:space="0" w:color="auto"/>
            <w:bottom w:val="none" w:sz="0" w:space="0" w:color="auto"/>
            <w:right w:val="none" w:sz="0" w:space="0" w:color="auto"/>
          </w:divBdr>
          <w:divsChild>
            <w:div w:id="218177246">
              <w:marLeft w:val="0"/>
              <w:marRight w:val="0"/>
              <w:marTop w:val="0"/>
              <w:marBottom w:val="0"/>
              <w:divBdr>
                <w:top w:val="none" w:sz="0" w:space="0" w:color="auto"/>
                <w:left w:val="none" w:sz="0" w:space="0" w:color="auto"/>
                <w:bottom w:val="none" w:sz="0" w:space="0" w:color="auto"/>
                <w:right w:val="none" w:sz="0" w:space="0" w:color="auto"/>
              </w:divBdr>
            </w:div>
          </w:divsChild>
        </w:div>
        <w:div w:id="1960338173">
          <w:marLeft w:val="0"/>
          <w:marRight w:val="0"/>
          <w:marTop w:val="0"/>
          <w:marBottom w:val="0"/>
          <w:divBdr>
            <w:top w:val="none" w:sz="0" w:space="0" w:color="auto"/>
            <w:left w:val="none" w:sz="0" w:space="0" w:color="auto"/>
            <w:bottom w:val="none" w:sz="0" w:space="0" w:color="auto"/>
            <w:right w:val="none" w:sz="0" w:space="0" w:color="auto"/>
          </w:divBdr>
        </w:div>
        <w:div w:id="1159006104">
          <w:marLeft w:val="0"/>
          <w:marRight w:val="0"/>
          <w:marTop w:val="0"/>
          <w:marBottom w:val="0"/>
          <w:divBdr>
            <w:top w:val="none" w:sz="0" w:space="0" w:color="auto"/>
            <w:left w:val="none" w:sz="0" w:space="0" w:color="auto"/>
            <w:bottom w:val="none" w:sz="0" w:space="0" w:color="auto"/>
            <w:right w:val="none" w:sz="0" w:space="0" w:color="auto"/>
          </w:divBdr>
          <w:divsChild>
            <w:div w:id="968897731">
              <w:marLeft w:val="0"/>
              <w:marRight w:val="0"/>
              <w:marTop w:val="0"/>
              <w:marBottom w:val="0"/>
              <w:divBdr>
                <w:top w:val="none" w:sz="0" w:space="0" w:color="auto"/>
                <w:left w:val="none" w:sz="0" w:space="0" w:color="auto"/>
                <w:bottom w:val="none" w:sz="0" w:space="0" w:color="auto"/>
                <w:right w:val="none" w:sz="0" w:space="0" w:color="auto"/>
              </w:divBdr>
            </w:div>
          </w:divsChild>
        </w:div>
        <w:div w:id="1351222045">
          <w:marLeft w:val="0"/>
          <w:marRight w:val="0"/>
          <w:marTop w:val="0"/>
          <w:marBottom w:val="0"/>
          <w:divBdr>
            <w:top w:val="none" w:sz="0" w:space="0" w:color="auto"/>
            <w:left w:val="none" w:sz="0" w:space="0" w:color="auto"/>
            <w:bottom w:val="none" w:sz="0" w:space="0" w:color="auto"/>
            <w:right w:val="none" w:sz="0" w:space="0" w:color="auto"/>
          </w:divBdr>
        </w:div>
        <w:div w:id="537015089">
          <w:marLeft w:val="0"/>
          <w:marRight w:val="0"/>
          <w:marTop w:val="0"/>
          <w:marBottom w:val="0"/>
          <w:divBdr>
            <w:top w:val="none" w:sz="0" w:space="0" w:color="auto"/>
            <w:left w:val="none" w:sz="0" w:space="0" w:color="auto"/>
            <w:bottom w:val="none" w:sz="0" w:space="0" w:color="auto"/>
            <w:right w:val="none" w:sz="0" w:space="0" w:color="auto"/>
          </w:divBdr>
          <w:divsChild>
            <w:div w:id="127364802">
              <w:marLeft w:val="0"/>
              <w:marRight w:val="0"/>
              <w:marTop w:val="0"/>
              <w:marBottom w:val="0"/>
              <w:divBdr>
                <w:top w:val="none" w:sz="0" w:space="0" w:color="auto"/>
                <w:left w:val="none" w:sz="0" w:space="0" w:color="auto"/>
                <w:bottom w:val="none" w:sz="0" w:space="0" w:color="auto"/>
                <w:right w:val="none" w:sz="0" w:space="0" w:color="auto"/>
              </w:divBdr>
            </w:div>
          </w:divsChild>
        </w:div>
        <w:div w:id="2074816500">
          <w:marLeft w:val="0"/>
          <w:marRight w:val="0"/>
          <w:marTop w:val="0"/>
          <w:marBottom w:val="0"/>
          <w:divBdr>
            <w:top w:val="none" w:sz="0" w:space="0" w:color="auto"/>
            <w:left w:val="none" w:sz="0" w:space="0" w:color="auto"/>
            <w:bottom w:val="none" w:sz="0" w:space="0" w:color="auto"/>
            <w:right w:val="none" w:sz="0" w:space="0" w:color="auto"/>
          </w:divBdr>
        </w:div>
        <w:div w:id="1265118099">
          <w:marLeft w:val="0"/>
          <w:marRight w:val="0"/>
          <w:marTop w:val="0"/>
          <w:marBottom w:val="0"/>
          <w:divBdr>
            <w:top w:val="none" w:sz="0" w:space="0" w:color="auto"/>
            <w:left w:val="none" w:sz="0" w:space="0" w:color="auto"/>
            <w:bottom w:val="none" w:sz="0" w:space="0" w:color="auto"/>
            <w:right w:val="none" w:sz="0" w:space="0" w:color="auto"/>
          </w:divBdr>
          <w:divsChild>
            <w:div w:id="736785018">
              <w:marLeft w:val="0"/>
              <w:marRight w:val="0"/>
              <w:marTop w:val="0"/>
              <w:marBottom w:val="0"/>
              <w:divBdr>
                <w:top w:val="none" w:sz="0" w:space="0" w:color="auto"/>
                <w:left w:val="none" w:sz="0" w:space="0" w:color="auto"/>
                <w:bottom w:val="none" w:sz="0" w:space="0" w:color="auto"/>
                <w:right w:val="none" w:sz="0" w:space="0" w:color="auto"/>
              </w:divBdr>
            </w:div>
          </w:divsChild>
        </w:div>
        <w:div w:id="1163080173">
          <w:marLeft w:val="0"/>
          <w:marRight w:val="0"/>
          <w:marTop w:val="0"/>
          <w:marBottom w:val="0"/>
          <w:divBdr>
            <w:top w:val="none" w:sz="0" w:space="0" w:color="auto"/>
            <w:left w:val="none" w:sz="0" w:space="0" w:color="auto"/>
            <w:bottom w:val="none" w:sz="0" w:space="0" w:color="auto"/>
            <w:right w:val="none" w:sz="0" w:space="0" w:color="auto"/>
          </w:divBdr>
        </w:div>
        <w:div w:id="1479029676">
          <w:marLeft w:val="0"/>
          <w:marRight w:val="0"/>
          <w:marTop w:val="0"/>
          <w:marBottom w:val="0"/>
          <w:divBdr>
            <w:top w:val="none" w:sz="0" w:space="0" w:color="auto"/>
            <w:left w:val="none" w:sz="0" w:space="0" w:color="auto"/>
            <w:bottom w:val="none" w:sz="0" w:space="0" w:color="auto"/>
            <w:right w:val="none" w:sz="0" w:space="0" w:color="auto"/>
          </w:divBdr>
          <w:divsChild>
            <w:div w:id="2006930303">
              <w:marLeft w:val="0"/>
              <w:marRight w:val="0"/>
              <w:marTop w:val="0"/>
              <w:marBottom w:val="0"/>
              <w:divBdr>
                <w:top w:val="none" w:sz="0" w:space="0" w:color="auto"/>
                <w:left w:val="none" w:sz="0" w:space="0" w:color="auto"/>
                <w:bottom w:val="none" w:sz="0" w:space="0" w:color="auto"/>
                <w:right w:val="none" w:sz="0" w:space="0" w:color="auto"/>
              </w:divBdr>
            </w:div>
          </w:divsChild>
        </w:div>
        <w:div w:id="1380471992">
          <w:marLeft w:val="0"/>
          <w:marRight w:val="0"/>
          <w:marTop w:val="0"/>
          <w:marBottom w:val="0"/>
          <w:divBdr>
            <w:top w:val="none" w:sz="0" w:space="0" w:color="auto"/>
            <w:left w:val="none" w:sz="0" w:space="0" w:color="auto"/>
            <w:bottom w:val="none" w:sz="0" w:space="0" w:color="auto"/>
            <w:right w:val="none" w:sz="0" w:space="0" w:color="auto"/>
          </w:divBdr>
        </w:div>
        <w:div w:id="2135561719">
          <w:marLeft w:val="0"/>
          <w:marRight w:val="0"/>
          <w:marTop w:val="0"/>
          <w:marBottom w:val="0"/>
          <w:divBdr>
            <w:top w:val="none" w:sz="0" w:space="0" w:color="auto"/>
            <w:left w:val="none" w:sz="0" w:space="0" w:color="auto"/>
            <w:bottom w:val="none" w:sz="0" w:space="0" w:color="auto"/>
            <w:right w:val="none" w:sz="0" w:space="0" w:color="auto"/>
          </w:divBdr>
          <w:divsChild>
            <w:div w:id="946808588">
              <w:marLeft w:val="0"/>
              <w:marRight w:val="0"/>
              <w:marTop w:val="0"/>
              <w:marBottom w:val="0"/>
              <w:divBdr>
                <w:top w:val="none" w:sz="0" w:space="0" w:color="auto"/>
                <w:left w:val="none" w:sz="0" w:space="0" w:color="auto"/>
                <w:bottom w:val="none" w:sz="0" w:space="0" w:color="auto"/>
                <w:right w:val="none" w:sz="0" w:space="0" w:color="auto"/>
              </w:divBdr>
            </w:div>
          </w:divsChild>
        </w:div>
        <w:div w:id="545027955">
          <w:marLeft w:val="0"/>
          <w:marRight w:val="0"/>
          <w:marTop w:val="0"/>
          <w:marBottom w:val="0"/>
          <w:divBdr>
            <w:top w:val="none" w:sz="0" w:space="0" w:color="auto"/>
            <w:left w:val="none" w:sz="0" w:space="0" w:color="auto"/>
            <w:bottom w:val="none" w:sz="0" w:space="0" w:color="auto"/>
            <w:right w:val="none" w:sz="0" w:space="0" w:color="auto"/>
          </w:divBdr>
        </w:div>
        <w:div w:id="1669365434">
          <w:marLeft w:val="0"/>
          <w:marRight w:val="0"/>
          <w:marTop w:val="0"/>
          <w:marBottom w:val="0"/>
          <w:divBdr>
            <w:top w:val="none" w:sz="0" w:space="0" w:color="auto"/>
            <w:left w:val="none" w:sz="0" w:space="0" w:color="auto"/>
            <w:bottom w:val="none" w:sz="0" w:space="0" w:color="auto"/>
            <w:right w:val="none" w:sz="0" w:space="0" w:color="auto"/>
          </w:divBdr>
          <w:divsChild>
            <w:div w:id="309948056">
              <w:marLeft w:val="0"/>
              <w:marRight w:val="0"/>
              <w:marTop w:val="0"/>
              <w:marBottom w:val="0"/>
              <w:divBdr>
                <w:top w:val="none" w:sz="0" w:space="0" w:color="auto"/>
                <w:left w:val="none" w:sz="0" w:space="0" w:color="auto"/>
                <w:bottom w:val="none" w:sz="0" w:space="0" w:color="auto"/>
                <w:right w:val="none" w:sz="0" w:space="0" w:color="auto"/>
              </w:divBdr>
            </w:div>
          </w:divsChild>
        </w:div>
        <w:div w:id="488638427">
          <w:marLeft w:val="0"/>
          <w:marRight w:val="0"/>
          <w:marTop w:val="300"/>
          <w:marBottom w:val="0"/>
          <w:divBdr>
            <w:top w:val="none" w:sz="0" w:space="0" w:color="auto"/>
            <w:left w:val="none" w:sz="0" w:space="0" w:color="auto"/>
            <w:bottom w:val="none" w:sz="0" w:space="0" w:color="auto"/>
            <w:right w:val="none" w:sz="0" w:space="0" w:color="auto"/>
          </w:divBdr>
          <w:divsChild>
            <w:div w:id="1135950542">
              <w:marLeft w:val="0"/>
              <w:marRight w:val="0"/>
              <w:marTop w:val="0"/>
              <w:marBottom w:val="0"/>
              <w:divBdr>
                <w:top w:val="none" w:sz="0" w:space="0" w:color="auto"/>
                <w:left w:val="none" w:sz="0" w:space="0" w:color="auto"/>
                <w:bottom w:val="none" w:sz="0" w:space="0" w:color="auto"/>
                <w:right w:val="none" w:sz="0" w:space="0" w:color="auto"/>
              </w:divBdr>
              <w:divsChild>
                <w:div w:id="169803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834">
          <w:marLeft w:val="0"/>
          <w:marRight w:val="0"/>
          <w:marTop w:val="300"/>
          <w:marBottom w:val="0"/>
          <w:divBdr>
            <w:top w:val="none" w:sz="0" w:space="0" w:color="auto"/>
            <w:left w:val="none" w:sz="0" w:space="0" w:color="auto"/>
            <w:bottom w:val="none" w:sz="0" w:space="0" w:color="auto"/>
            <w:right w:val="none" w:sz="0" w:space="0" w:color="auto"/>
          </w:divBdr>
          <w:divsChild>
            <w:div w:id="15083075">
              <w:marLeft w:val="0"/>
              <w:marRight w:val="0"/>
              <w:marTop w:val="0"/>
              <w:marBottom w:val="0"/>
              <w:divBdr>
                <w:top w:val="none" w:sz="0" w:space="0" w:color="auto"/>
                <w:left w:val="none" w:sz="0" w:space="0" w:color="auto"/>
                <w:bottom w:val="none" w:sz="0" w:space="0" w:color="auto"/>
                <w:right w:val="none" w:sz="0" w:space="0" w:color="auto"/>
              </w:divBdr>
              <w:divsChild>
                <w:div w:id="1818499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92009">
          <w:marLeft w:val="0"/>
          <w:marRight w:val="0"/>
          <w:marTop w:val="300"/>
          <w:marBottom w:val="0"/>
          <w:divBdr>
            <w:top w:val="none" w:sz="0" w:space="0" w:color="auto"/>
            <w:left w:val="none" w:sz="0" w:space="0" w:color="auto"/>
            <w:bottom w:val="none" w:sz="0" w:space="0" w:color="auto"/>
            <w:right w:val="none" w:sz="0" w:space="0" w:color="auto"/>
          </w:divBdr>
          <w:divsChild>
            <w:div w:id="2023163930">
              <w:marLeft w:val="0"/>
              <w:marRight w:val="0"/>
              <w:marTop w:val="0"/>
              <w:marBottom w:val="0"/>
              <w:divBdr>
                <w:top w:val="none" w:sz="0" w:space="0" w:color="auto"/>
                <w:left w:val="none" w:sz="0" w:space="0" w:color="auto"/>
                <w:bottom w:val="none" w:sz="0" w:space="0" w:color="auto"/>
                <w:right w:val="none" w:sz="0" w:space="0" w:color="auto"/>
              </w:divBdr>
              <w:divsChild>
                <w:div w:id="2106996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856069">
          <w:marLeft w:val="0"/>
          <w:marRight w:val="0"/>
          <w:marTop w:val="300"/>
          <w:marBottom w:val="0"/>
          <w:divBdr>
            <w:top w:val="none" w:sz="0" w:space="0" w:color="auto"/>
            <w:left w:val="none" w:sz="0" w:space="0" w:color="auto"/>
            <w:bottom w:val="none" w:sz="0" w:space="0" w:color="auto"/>
            <w:right w:val="none" w:sz="0" w:space="0" w:color="auto"/>
          </w:divBdr>
          <w:divsChild>
            <w:div w:id="397285345">
              <w:marLeft w:val="0"/>
              <w:marRight w:val="0"/>
              <w:marTop w:val="0"/>
              <w:marBottom w:val="0"/>
              <w:divBdr>
                <w:top w:val="none" w:sz="0" w:space="0" w:color="auto"/>
                <w:left w:val="none" w:sz="0" w:space="0" w:color="auto"/>
                <w:bottom w:val="none" w:sz="0" w:space="0" w:color="auto"/>
                <w:right w:val="none" w:sz="0" w:space="0" w:color="auto"/>
              </w:divBdr>
              <w:divsChild>
                <w:div w:id="98509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3950671">
      <w:bodyDiv w:val="1"/>
      <w:marLeft w:val="0"/>
      <w:marRight w:val="0"/>
      <w:marTop w:val="0"/>
      <w:marBottom w:val="0"/>
      <w:divBdr>
        <w:top w:val="none" w:sz="0" w:space="0" w:color="auto"/>
        <w:left w:val="none" w:sz="0" w:space="0" w:color="auto"/>
        <w:bottom w:val="none" w:sz="0" w:space="0" w:color="auto"/>
        <w:right w:val="none" w:sz="0" w:space="0" w:color="auto"/>
      </w:divBdr>
      <w:divsChild>
        <w:div w:id="522746355">
          <w:marLeft w:val="0"/>
          <w:marRight w:val="0"/>
          <w:marTop w:val="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513766746">
          <w:marLeft w:val="0"/>
          <w:marRight w:val="0"/>
          <w:marTop w:val="0"/>
          <w:marBottom w:val="0"/>
          <w:divBdr>
            <w:top w:val="none" w:sz="0" w:space="0" w:color="auto"/>
            <w:left w:val="none" w:sz="0" w:space="0" w:color="auto"/>
            <w:bottom w:val="none" w:sz="0" w:space="0" w:color="auto"/>
            <w:right w:val="none" w:sz="0" w:space="0" w:color="auto"/>
          </w:divBdr>
        </w:div>
        <w:div w:id="1784106169">
          <w:marLeft w:val="0"/>
          <w:marRight w:val="0"/>
          <w:marTop w:val="0"/>
          <w:marBottom w:val="0"/>
          <w:divBdr>
            <w:top w:val="none" w:sz="0" w:space="0" w:color="auto"/>
            <w:left w:val="none" w:sz="0" w:space="0" w:color="auto"/>
            <w:bottom w:val="none" w:sz="0" w:space="0" w:color="auto"/>
            <w:right w:val="none" w:sz="0" w:space="0" w:color="auto"/>
          </w:divBdr>
          <w:divsChild>
            <w:div w:id="947465659">
              <w:marLeft w:val="0"/>
              <w:marRight w:val="0"/>
              <w:marTop w:val="0"/>
              <w:marBottom w:val="0"/>
              <w:divBdr>
                <w:top w:val="none" w:sz="0" w:space="0" w:color="auto"/>
                <w:left w:val="none" w:sz="0" w:space="0" w:color="auto"/>
                <w:bottom w:val="none" w:sz="0" w:space="0" w:color="auto"/>
                <w:right w:val="none" w:sz="0" w:space="0" w:color="auto"/>
              </w:divBdr>
            </w:div>
          </w:divsChild>
        </w:div>
        <w:div w:id="1649363880">
          <w:marLeft w:val="0"/>
          <w:marRight w:val="0"/>
          <w:marTop w:val="0"/>
          <w:marBottom w:val="0"/>
          <w:divBdr>
            <w:top w:val="none" w:sz="0" w:space="0" w:color="auto"/>
            <w:left w:val="none" w:sz="0" w:space="0" w:color="auto"/>
            <w:bottom w:val="none" w:sz="0" w:space="0" w:color="auto"/>
            <w:right w:val="none" w:sz="0" w:space="0" w:color="auto"/>
          </w:divBdr>
        </w:div>
        <w:div w:id="1096942138">
          <w:marLeft w:val="0"/>
          <w:marRight w:val="0"/>
          <w:marTop w:val="0"/>
          <w:marBottom w:val="0"/>
          <w:divBdr>
            <w:top w:val="none" w:sz="0" w:space="0" w:color="auto"/>
            <w:left w:val="none" w:sz="0" w:space="0" w:color="auto"/>
            <w:bottom w:val="none" w:sz="0" w:space="0" w:color="auto"/>
            <w:right w:val="none" w:sz="0" w:space="0" w:color="auto"/>
          </w:divBdr>
          <w:divsChild>
            <w:div w:id="210122070">
              <w:marLeft w:val="0"/>
              <w:marRight w:val="0"/>
              <w:marTop w:val="0"/>
              <w:marBottom w:val="0"/>
              <w:divBdr>
                <w:top w:val="none" w:sz="0" w:space="0" w:color="auto"/>
                <w:left w:val="none" w:sz="0" w:space="0" w:color="auto"/>
                <w:bottom w:val="none" w:sz="0" w:space="0" w:color="auto"/>
                <w:right w:val="none" w:sz="0" w:space="0" w:color="auto"/>
              </w:divBdr>
            </w:div>
          </w:divsChild>
        </w:div>
        <w:div w:id="1854221950">
          <w:marLeft w:val="0"/>
          <w:marRight w:val="0"/>
          <w:marTop w:val="0"/>
          <w:marBottom w:val="0"/>
          <w:divBdr>
            <w:top w:val="none" w:sz="0" w:space="0" w:color="auto"/>
            <w:left w:val="none" w:sz="0" w:space="0" w:color="auto"/>
            <w:bottom w:val="none" w:sz="0" w:space="0" w:color="auto"/>
            <w:right w:val="none" w:sz="0" w:space="0" w:color="auto"/>
          </w:divBdr>
        </w:div>
        <w:div w:id="486895582">
          <w:marLeft w:val="0"/>
          <w:marRight w:val="0"/>
          <w:marTop w:val="0"/>
          <w:marBottom w:val="0"/>
          <w:divBdr>
            <w:top w:val="none" w:sz="0" w:space="0" w:color="auto"/>
            <w:left w:val="none" w:sz="0" w:space="0" w:color="auto"/>
            <w:bottom w:val="none" w:sz="0" w:space="0" w:color="auto"/>
            <w:right w:val="none" w:sz="0" w:space="0" w:color="auto"/>
          </w:divBdr>
          <w:divsChild>
            <w:div w:id="904998782">
              <w:marLeft w:val="0"/>
              <w:marRight w:val="0"/>
              <w:marTop w:val="0"/>
              <w:marBottom w:val="0"/>
              <w:divBdr>
                <w:top w:val="none" w:sz="0" w:space="0" w:color="auto"/>
                <w:left w:val="none" w:sz="0" w:space="0" w:color="auto"/>
                <w:bottom w:val="none" w:sz="0" w:space="0" w:color="auto"/>
                <w:right w:val="none" w:sz="0" w:space="0" w:color="auto"/>
              </w:divBdr>
            </w:div>
          </w:divsChild>
        </w:div>
        <w:div w:id="793206933">
          <w:marLeft w:val="0"/>
          <w:marRight w:val="0"/>
          <w:marTop w:val="0"/>
          <w:marBottom w:val="0"/>
          <w:divBdr>
            <w:top w:val="none" w:sz="0" w:space="0" w:color="auto"/>
            <w:left w:val="none" w:sz="0" w:space="0" w:color="auto"/>
            <w:bottom w:val="none" w:sz="0" w:space="0" w:color="auto"/>
            <w:right w:val="none" w:sz="0" w:space="0" w:color="auto"/>
          </w:divBdr>
        </w:div>
        <w:div w:id="2080900770">
          <w:marLeft w:val="0"/>
          <w:marRight w:val="0"/>
          <w:marTop w:val="0"/>
          <w:marBottom w:val="0"/>
          <w:divBdr>
            <w:top w:val="none" w:sz="0" w:space="0" w:color="auto"/>
            <w:left w:val="none" w:sz="0" w:space="0" w:color="auto"/>
            <w:bottom w:val="none" w:sz="0" w:space="0" w:color="auto"/>
            <w:right w:val="none" w:sz="0" w:space="0" w:color="auto"/>
          </w:divBdr>
          <w:divsChild>
            <w:div w:id="1278176016">
              <w:marLeft w:val="0"/>
              <w:marRight w:val="0"/>
              <w:marTop w:val="0"/>
              <w:marBottom w:val="0"/>
              <w:divBdr>
                <w:top w:val="none" w:sz="0" w:space="0" w:color="auto"/>
                <w:left w:val="none" w:sz="0" w:space="0" w:color="auto"/>
                <w:bottom w:val="none" w:sz="0" w:space="0" w:color="auto"/>
                <w:right w:val="none" w:sz="0" w:space="0" w:color="auto"/>
              </w:divBdr>
            </w:div>
          </w:divsChild>
        </w:div>
        <w:div w:id="1980262432">
          <w:marLeft w:val="0"/>
          <w:marRight w:val="0"/>
          <w:marTop w:val="0"/>
          <w:marBottom w:val="0"/>
          <w:divBdr>
            <w:top w:val="none" w:sz="0" w:space="0" w:color="auto"/>
            <w:left w:val="none" w:sz="0" w:space="0" w:color="auto"/>
            <w:bottom w:val="none" w:sz="0" w:space="0" w:color="auto"/>
            <w:right w:val="none" w:sz="0" w:space="0" w:color="auto"/>
          </w:divBdr>
        </w:div>
        <w:div w:id="2129934682">
          <w:marLeft w:val="0"/>
          <w:marRight w:val="0"/>
          <w:marTop w:val="0"/>
          <w:marBottom w:val="0"/>
          <w:divBdr>
            <w:top w:val="none" w:sz="0" w:space="0" w:color="auto"/>
            <w:left w:val="none" w:sz="0" w:space="0" w:color="auto"/>
            <w:bottom w:val="none" w:sz="0" w:space="0" w:color="auto"/>
            <w:right w:val="none" w:sz="0" w:space="0" w:color="auto"/>
          </w:divBdr>
          <w:divsChild>
            <w:div w:id="1216043735">
              <w:marLeft w:val="0"/>
              <w:marRight w:val="0"/>
              <w:marTop w:val="0"/>
              <w:marBottom w:val="0"/>
              <w:divBdr>
                <w:top w:val="none" w:sz="0" w:space="0" w:color="auto"/>
                <w:left w:val="none" w:sz="0" w:space="0" w:color="auto"/>
                <w:bottom w:val="none" w:sz="0" w:space="0" w:color="auto"/>
                <w:right w:val="none" w:sz="0" w:space="0" w:color="auto"/>
              </w:divBdr>
            </w:div>
          </w:divsChild>
        </w:div>
        <w:div w:id="1299998039">
          <w:marLeft w:val="0"/>
          <w:marRight w:val="0"/>
          <w:marTop w:val="0"/>
          <w:marBottom w:val="0"/>
          <w:divBdr>
            <w:top w:val="none" w:sz="0" w:space="0" w:color="auto"/>
            <w:left w:val="none" w:sz="0" w:space="0" w:color="auto"/>
            <w:bottom w:val="none" w:sz="0" w:space="0" w:color="auto"/>
            <w:right w:val="none" w:sz="0" w:space="0" w:color="auto"/>
          </w:divBdr>
        </w:div>
        <w:div w:id="1057512716">
          <w:marLeft w:val="0"/>
          <w:marRight w:val="0"/>
          <w:marTop w:val="0"/>
          <w:marBottom w:val="0"/>
          <w:divBdr>
            <w:top w:val="none" w:sz="0" w:space="0" w:color="auto"/>
            <w:left w:val="none" w:sz="0" w:space="0" w:color="auto"/>
            <w:bottom w:val="none" w:sz="0" w:space="0" w:color="auto"/>
            <w:right w:val="none" w:sz="0" w:space="0" w:color="auto"/>
          </w:divBdr>
          <w:divsChild>
            <w:div w:id="1558931725">
              <w:marLeft w:val="0"/>
              <w:marRight w:val="0"/>
              <w:marTop w:val="0"/>
              <w:marBottom w:val="0"/>
              <w:divBdr>
                <w:top w:val="none" w:sz="0" w:space="0" w:color="auto"/>
                <w:left w:val="none" w:sz="0" w:space="0" w:color="auto"/>
                <w:bottom w:val="none" w:sz="0" w:space="0" w:color="auto"/>
                <w:right w:val="none" w:sz="0" w:space="0" w:color="auto"/>
              </w:divBdr>
            </w:div>
          </w:divsChild>
        </w:div>
        <w:div w:id="379979365">
          <w:marLeft w:val="0"/>
          <w:marRight w:val="0"/>
          <w:marTop w:val="300"/>
          <w:marBottom w:val="0"/>
          <w:divBdr>
            <w:top w:val="none" w:sz="0" w:space="0" w:color="auto"/>
            <w:left w:val="none" w:sz="0" w:space="0" w:color="auto"/>
            <w:bottom w:val="none" w:sz="0" w:space="0" w:color="auto"/>
            <w:right w:val="none" w:sz="0" w:space="0" w:color="auto"/>
          </w:divBdr>
          <w:divsChild>
            <w:div w:id="1216549863">
              <w:marLeft w:val="0"/>
              <w:marRight w:val="0"/>
              <w:marTop w:val="0"/>
              <w:marBottom w:val="0"/>
              <w:divBdr>
                <w:top w:val="none" w:sz="0" w:space="0" w:color="auto"/>
                <w:left w:val="none" w:sz="0" w:space="0" w:color="auto"/>
                <w:bottom w:val="none" w:sz="0" w:space="0" w:color="auto"/>
                <w:right w:val="none" w:sz="0" w:space="0" w:color="auto"/>
              </w:divBdr>
              <w:divsChild>
                <w:div w:id="110554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67851">
          <w:marLeft w:val="0"/>
          <w:marRight w:val="0"/>
          <w:marTop w:val="300"/>
          <w:marBottom w:val="0"/>
          <w:divBdr>
            <w:top w:val="none" w:sz="0" w:space="0" w:color="auto"/>
            <w:left w:val="none" w:sz="0" w:space="0" w:color="auto"/>
            <w:bottom w:val="none" w:sz="0" w:space="0" w:color="auto"/>
            <w:right w:val="none" w:sz="0" w:space="0" w:color="auto"/>
          </w:divBdr>
          <w:divsChild>
            <w:div w:id="1262184411">
              <w:marLeft w:val="0"/>
              <w:marRight w:val="0"/>
              <w:marTop w:val="0"/>
              <w:marBottom w:val="0"/>
              <w:divBdr>
                <w:top w:val="none" w:sz="0" w:space="0" w:color="auto"/>
                <w:left w:val="none" w:sz="0" w:space="0" w:color="auto"/>
                <w:bottom w:val="none" w:sz="0" w:space="0" w:color="auto"/>
                <w:right w:val="none" w:sz="0" w:space="0" w:color="auto"/>
              </w:divBdr>
              <w:divsChild>
                <w:div w:id="14865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187">
          <w:marLeft w:val="0"/>
          <w:marRight w:val="0"/>
          <w:marTop w:val="300"/>
          <w:marBottom w:val="0"/>
          <w:divBdr>
            <w:top w:val="none" w:sz="0" w:space="0" w:color="auto"/>
            <w:left w:val="none" w:sz="0" w:space="0" w:color="auto"/>
            <w:bottom w:val="none" w:sz="0" w:space="0" w:color="auto"/>
            <w:right w:val="none" w:sz="0" w:space="0" w:color="auto"/>
          </w:divBdr>
          <w:divsChild>
            <w:div w:id="1717852298">
              <w:marLeft w:val="0"/>
              <w:marRight w:val="0"/>
              <w:marTop w:val="0"/>
              <w:marBottom w:val="0"/>
              <w:divBdr>
                <w:top w:val="none" w:sz="0" w:space="0" w:color="auto"/>
                <w:left w:val="none" w:sz="0" w:space="0" w:color="auto"/>
                <w:bottom w:val="none" w:sz="0" w:space="0" w:color="auto"/>
                <w:right w:val="none" w:sz="0" w:space="0" w:color="auto"/>
              </w:divBdr>
              <w:divsChild>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1327619">
      <w:bodyDiv w:val="1"/>
      <w:marLeft w:val="0"/>
      <w:marRight w:val="0"/>
      <w:marTop w:val="0"/>
      <w:marBottom w:val="0"/>
      <w:divBdr>
        <w:top w:val="none" w:sz="0" w:space="0" w:color="auto"/>
        <w:left w:val="none" w:sz="0" w:space="0" w:color="auto"/>
        <w:bottom w:val="none" w:sz="0" w:space="0" w:color="auto"/>
        <w:right w:val="none" w:sz="0" w:space="0" w:color="auto"/>
      </w:divBdr>
      <w:divsChild>
        <w:div w:id="445002499">
          <w:marLeft w:val="0"/>
          <w:marRight w:val="0"/>
          <w:marTop w:val="0"/>
          <w:marBottom w:val="0"/>
          <w:divBdr>
            <w:top w:val="none" w:sz="0" w:space="0" w:color="auto"/>
            <w:left w:val="none" w:sz="0" w:space="0" w:color="auto"/>
            <w:bottom w:val="none" w:sz="0" w:space="0" w:color="auto"/>
            <w:right w:val="none" w:sz="0" w:space="0" w:color="auto"/>
          </w:divBdr>
        </w:div>
        <w:div w:id="954291442">
          <w:marLeft w:val="0"/>
          <w:marRight w:val="0"/>
          <w:marTop w:val="0"/>
          <w:marBottom w:val="0"/>
          <w:divBdr>
            <w:top w:val="none" w:sz="0" w:space="0" w:color="auto"/>
            <w:left w:val="none" w:sz="0" w:space="0" w:color="auto"/>
            <w:bottom w:val="none" w:sz="0" w:space="0" w:color="auto"/>
            <w:right w:val="none" w:sz="0" w:space="0" w:color="auto"/>
          </w:divBdr>
          <w:divsChild>
            <w:div w:id="2136560704">
              <w:marLeft w:val="0"/>
              <w:marRight w:val="0"/>
              <w:marTop w:val="0"/>
              <w:marBottom w:val="0"/>
              <w:divBdr>
                <w:top w:val="none" w:sz="0" w:space="0" w:color="auto"/>
                <w:left w:val="none" w:sz="0" w:space="0" w:color="auto"/>
                <w:bottom w:val="none" w:sz="0" w:space="0" w:color="auto"/>
                <w:right w:val="none" w:sz="0" w:space="0" w:color="auto"/>
              </w:divBdr>
            </w:div>
          </w:divsChild>
        </w:div>
        <w:div w:id="1698433751">
          <w:marLeft w:val="0"/>
          <w:marRight w:val="0"/>
          <w:marTop w:val="0"/>
          <w:marBottom w:val="0"/>
          <w:divBdr>
            <w:top w:val="none" w:sz="0" w:space="0" w:color="auto"/>
            <w:left w:val="none" w:sz="0" w:space="0" w:color="auto"/>
            <w:bottom w:val="none" w:sz="0" w:space="0" w:color="auto"/>
            <w:right w:val="none" w:sz="0" w:space="0" w:color="auto"/>
          </w:divBdr>
        </w:div>
        <w:div w:id="1555504464">
          <w:marLeft w:val="0"/>
          <w:marRight w:val="0"/>
          <w:marTop w:val="0"/>
          <w:marBottom w:val="0"/>
          <w:divBdr>
            <w:top w:val="none" w:sz="0" w:space="0" w:color="auto"/>
            <w:left w:val="none" w:sz="0" w:space="0" w:color="auto"/>
            <w:bottom w:val="none" w:sz="0" w:space="0" w:color="auto"/>
            <w:right w:val="none" w:sz="0" w:space="0" w:color="auto"/>
          </w:divBdr>
          <w:divsChild>
            <w:div w:id="1409227276">
              <w:marLeft w:val="0"/>
              <w:marRight w:val="0"/>
              <w:marTop w:val="0"/>
              <w:marBottom w:val="0"/>
              <w:divBdr>
                <w:top w:val="none" w:sz="0" w:space="0" w:color="auto"/>
                <w:left w:val="none" w:sz="0" w:space="0" w:color="auto"/>
                <w:bottom w:val="none" w:sz="0" w:space="0" w:color="auto"/>
                <w:right w:val="none" w:sz="0" w:space="0" w:color="auto"/>
              </w:divBdr>
            </w:div>
          </w:divsChild>
        </w:div>
        <w:div w:id="99305589">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sChild>
            <w:div w:id="1155606634">
              <w:marLeft w:val="0"/>
              <w:marRight w:val="0"/>
              <w:marTop w:val="0"/>
              <w:marBottom w:val="0"/>
              <w:divBdr>
                <w:top w:val="none" w:sz="0" w:space="0" w:color="auto"/>
                <w:left w:val="none" w:sz="0" w:space="0" w:color="auto"/>
                <w:bottom w:val="none" w:sz="0" w:space="0" w:color="auto"/>
                <w:right w:val="none" w:sz="0" w:space="0" w:color="auto"/>
              </w:divBdr>
            </w:div>
          </w:divsChild>
        </w:div>
        <w:div w:id="1291665616">
          <w:marLeft w:val="0"/>
          <w:marRight w:val="0"/>
          <w:marTop w:val="0"/>
          <w:marBottom w:val="0"/>
          <w:divBdr>
            <w:top w:val="none" w:sz="0" w:space="0" w:color="auto"/>
            <w:left w:val="none" w:sz="0" w:space="0" w:color="auto"/>
            <w:bottom w:val="none" w:sz="0" w:space="0" w:color="auto"/>
            <w:right w:val="none" w:sz="0" w:space="0" w:color="auto"/>
          </w:divBdr>
        </w:div>
        <w:div w:id="679702650">
          <w:marLeft w:val="0"/>
          <w:marRight w:val="0"/>
          <w:marTop w:val="0"/>
          <w:marBottom w:val="0"/>
          <w:divBdr>
            <w:top w:val="none" w:sz="0" w:space="0" w:color="auto"/>
            <w:left w:val="none" w:sz="0" w:space="0" w:color="auto"/>
            <w:bottom w:val="none" w:sz="0" w:space="0" w:color="auto"/>
            <w:right w:val="none" w:sz="0" w:space="0" w:color="auto"/>
          </w:divBdr>
          <w:divsChild>
            <w:div w:id="314456069">
              <w:marLeft w:val="0"/>
              <w:marRight w:val="0"/>
              <w:marTop w:val="0"/>
              <w:marBottom w:val="0"/>
              <w:divBdr>
                <w:top w:val="none" w:sz="0" w:space="0" w:color="auto"/>
                <w:left w:val="none" w:sz="0" w:space="0" w:color="auto"/>
                <w:bottom w:val="none" w:sz="0" w:space="0" w:color="auto"/>
                <w:right w:val="none" w:sz="0" w:space="0" w:color="auto"/>
              </w:divBdr>
            </w:div>
          </w:divsChild>
        </w:div>
        <w:div w:id="649478728">
          <w:marLeft w:val="0"/>
          <w:marRight w:val="0"/>
          <w:marTop w:val="0"/>
          <w:marBottom w:val="0"/>
          <w:divBdr>
            <w:top w:val="none" w:sz="0" w:space="0" w:color="auto"/>
            <w:left w:val="none" w:sz="0" w:space="0" w:color="auto"/>
            <w:bottom w:val="none" w:sz="0" w:space="0" w:color="auto"/>
            <w:right w:val="none" w:sz="0" w:space="0" w:color="auto"/>
          </w:divBdr>
        </w:div>
        <w:div w:id="1099638638">
          <w:marLeft w:val="0"/>
          <w:marRight w:val="0"/>
          <w:marTop w:val="0"/>
          <w:marBottom w:val="0"/>
          <w:divBdr>
            <w:top w:val="none" w:sz="0" w:space="0" w:color="auto"/>
            <w:left w:val="none" w:sz="0" w:space="0" w:color="auto"/>
            <w:bottom w:val="none" w:sz="0" w:space="0" w:color="auto"/>
            <w:right w:val="none" w:sz="0" w:space="0" w:color="auto"/>
          </w:divBdr>
          <w:divsChild>
            <w:div w:id="1822769031">
              <w:marLeft w:val="0"/>
              <w:marRight w:val="0"/>
              <w:marTop w:val="0"/>
              <w:marBottom w:val="0"/>
              <w:divBdr>
                <w:top w:val="none" w:sz="0" w:space="0" w:color="auto"/>
                <w:left w:val="none" w:sz="0" w:space="0" w:color="auto"/>
                <w:bottom w:val="none" w:sz="0" w:space="0" w:color="auto"/>
                <w:right w:val="none" w:sz="0" w:space="0" w:color="auto"/>
              </w:divBdr>
            </w:div>
          </w:divsChild>
        </w:div>
        <w:div w:id="995185517">
          <w:marLeft w:val="0"/>
          <w:marRight w:val="0"/>
          <w:marTop w:val="0"/>
          <w:marBottom w:val="0"/>
          <w:divBdr>
            <w:top w:val="none" w:sz="0" w:space="0" w:color="auto"/>
            <w:left w:val="none" w:sz="0" w:space="0" w:color="auto"/>
            <w:bottom w:val="none" w:sz="0" w:space="0" w:color="auto"/>
            <w:right w:val="none" w:sz="0" w:space="0" w:color="auto"/>
          </w:divBdr>
        </w:div>
        <w:div w:id="1046640889">
          <w:marLeft w:val="0"/>
          <w:marRight w:val="0"/>
          <w:marTop w:val="0"/>
          <w:marBottom w:val="0"/>
          <w:divBdr>
            <w:top w:val="none" w:sz="0" w:space="0" w:color="auto"/>
            <w:left w:val="none" w:sz="0" w:space="0" w:color="auto"/>
            <w:bottom w:val="none" w:sz="0" w:space="0" w:color="auto"/>
            <w:right w:val="none" w:sz="0" w:space="0" w:color="auto"/>
          </w:divBdr>
          <w:divsChild>
            <w:div w:id="243229588">
              <w:marLeft w:val="0"/>
              <w:marRight w:val="0"/>
              <w:marTop w:val="0"/>
              <w:marBottom w:val="0"/>
              <w:divBdr>
                <w:top w:val="none" w:sz="0" w:space="0" w:color="auto"/>
                <w:left w:val="none" w:sz="0" w:space="0" w:color="auto"/>
                <w:bottom w:val="none" w:sz="0" w:space="0" w:color="auto"/>
                <w:right w:val="none" w:sz="0" w:space="0" w:color="auto"/>
              </w:divBdr>
            </w:div>
          </w:divsChild>
        </w:div>
        <w:div w:id="212733481">
          <w:marLeft w:val="0"/>
          <w:marRight w:val="0"/>
          <w:marTop w:val="0"/>
          <w:marBottom w:val="0"/>
          <w:divBdr>
            <w:top w:val="none" w:sz="0" w:space="0" w:color="auto"/>
            <w:left w:val="none" w:sz="0" w:space="0" w:color="auto"/>
            <w:bottom w:val="none" w:sz="0" w:space="0" w:color="auto"/>
            <w:right w:val="none" w:sz="0" w:space="0" w:color="auto"/>
          </w:divBdr>
        </w:div>
        <w:div w:id="1673755321">
          <w:marLeft w:val="0"/>
          <w:marRight w:val="0"/>
          <w:marTop w:val="0"/>
          <w:marBottom w:val="0"/>
          <w:divBdr>
            <w:top w:val="none" w:sz="0" w:space="0" w:color="auto"/>
            <w:left w:val="none" w:sz="0" w:space="0" w:color="auto"/>
            <w:bottom w:val="none" w:sz="0" w:space="0" w:color="auto"/>
            <w:right w:val="none" w:sz="0" w:space="0" w:color="auto"/>
          </w:divBdr>
          <w:divsChild>
            <w:div w:id="1152794411">
              <w:marLeft w:val="0"/>
              <w:marRight w:val="0"/>
              <w:marTop w:val="0"/>
              <w:marBottom w:val="0"/>
              <w:divBdr>
                <w:top w:val="none" w:sz="0" w:space="0" w:color="auto"/>
                <w:left w:val="none" w:sz="0" w:space="0" w:color="auto"/>
                <w:bottom w:val="none" w:sz="0" w:space="0" w:color="auto"/>
                <w:right w:val="none" w:sz="0" w:space="0" w:color="auto"/>
              </w:divBdr>
            </w:div>
          </w:divsChild>
        </w:div>
        <w:div w:id="1682463824">
          <w:marLeft w:val="0"/>
          <w:marRight w:val="0"/>
          <w:marTop w:val="300"/>
          <w:marBottom w:val="0"/>
          <w:divBdr>
            <w:top w:val="none" w:sz="0" w:space="0" w:color="auto"/>
            <w:left w:val="none" w:sz="0" w:space="0" w:color="auto"/>
            <w:bottom w:val="none" w:sz="0" w:space="0" w:color="auto"/>
            <w:right w:val="none" w:sz="0" w:space="0" w:color="auto"/>
          </w:divBdr>
          <w:divsChild>
            <w:div w:id="1684670420">
              <w:marLeft w:val="0"/>
              <w:marRight w:val="0"/>
              <w:marTop w:val="0"/>
              <w:marBottom w:val="0"/>
              <w:divBdr>
                <w:top w:val="none" w:sz="0" w:space="0" w:color="auto"/>
                <w:left w:val="none" w:sz="0" w:space="0" w:color="auto"/>
                <w:bottom w:val="none" w:sz="0" w:space="0" w:color="auto"/>
                <w:right w:val="none" w:sz="0" w:space="0" w:color="auto"/>
              </w:divBdr>
              <w:divsChild>
                <w:div w:id="105724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05925">
          <w:marLeft w:val="0"/>
          <w:marRight w:val="0"/>
          <w:marTop w:val="300"/>
          <w:marBottom w:val="0"/>
          <w:divBdr>
            <w:top w:val="none" w:sz="0" w:space="0" w:color="auto"/>
            <w:left w:val="none" w:sz="0" w:space="0" w:color="auto"/>
            <w:bottom w:val="none" w:sz="0" w:space="0" w:color="auto"/>
            <w:right w:val="none" w:sz="0" w:space="0" w:color="auto"/>
          </w:divBdr>
          <w:divsChild>
            <w:div w:id="937256865">
              <w:marLeft w:val="0"/>
              <w:marRight w:val="0"/>
              <w:marTop w:val="0"/>
              <w:marBottom w:val="0"/>
              <w:divBdr>
                <w:top w:val="none" w:sz="0" w:space="0" w:color="auto"/>
                <w:left w:val="none" w:sz="0" w:space="0" w:color="auto"/>
                <w:bottom w:val="none" w:sz="0" w:space="0" w:color="auto"/>
                <w:right w:val="none" w:sz="0" w:space="0" w:color="auto"/>
              </w:divBdr>
              <w:divsChild>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4808">
          <w:marLeft w:val="0"/>
          <w:marRight w:val="0"/>
          <w:marTop w:val="300"/>
          <w:marBottom w:val="0"/>
          <w:divBdr>
            <w:top w:val="none" w:sz="0" w:space="0" w:color="auto"/>
            <w:left w:val="none" w:sz="0" w:space="0" w:color="auto"/>
            <w:bottom w:val="none" w:sz="0" w:space="0" w:color="auto"/>
            <w:right w:val="none" w:sz="0" w:space="0" w:color="auto"/>
          </w:divBdr>
          <w:divsChild>
            <w:div w:id="1388529281">
              <w:marLeft w:val="0"/>
              <w:marRight w:val="0"/>
              <w:marTop w:val="0"/>
              <w:marBottom w:val="0"/>
              <w:divBdr>
                <w:top w:val="none" w:sz="0" w:space="0" w:color="auto"/>
                <w:left w:val="none" w:sz="0" w:space="0" w:color="auto"/>
                <w:bottom w:val="none" w:sz="0" w:space="0" w:color="auto"/>
                <w:right w:val="none" w:sz="0" w:space="0" w:color="auto"/>
              </w:divBdr>
              <w:divsChild>
                <w:div w:id="145221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00810">
          <w:marLeft w:val="0"/>
          <w:marRight w:val="0"/>
          <w:marTop w:val="300"/>
          <w:marBottom w:val="0"/>
          <w:divBdr>
            <w:top w:val="none" w:sz="0" w:space="0" w:color="auto"/>
            <w:left w:val="none" w:sz="0" w:space="0" w:color="auto"/>
            <w:bottom w:val="none" w:sz="0" w:space="0" w:color="auto"/>
            <w:right w:val="none" w:sz="0" w:space="0" w:color="auto"/>
          </w:divBdr>
          <w:divsChild>
            <w:div w:id="2051302436">
              <w:marLeft w:val="0"/>
              <w:marRight w:val="0"/>
              <w:marTop w:val="0"/>
              <w:marBottom w:val="0"/>
              <w:divBdr>
                <w:top w:val="none" w:sz="0" w:space="0" w:color="auto"/>
                <w:left w:val="none" w:sz="0" w:space="0" w:color="auto"/>
                <w:bottom w:val="none" w:sz="0" w:space="0" w:color="auto"/>
                <w:right w:val="none" w:sz="0" w:space="0" w:color="auto"/>
              </w:divBdr>
              <w:divsChild>
                <w:div w:id="125894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65456">
      <w:bodyDiv w:val="1"/>
      <w:marLeft w:val="0"/>
      <w:marRight w:val="0"/>
      <w:marTop w:val="0"/>
      <w:marBottom w:val="0"/>
      <w:divBdr>
        <w:top w:val="none" w:sz="0" w:space="0" w:color="auto"/>
        <w:left w:val="none" w:sz="0" w:space="0" w:color="auto"/>
        <w:bottom w:val="none" w:sz="0" w:space="0" w:color="auto"/>
        <w:right w:val="none" w:sz="0" w:space="0" w:color="auto"/>
      </w:divBdr>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0578640">
      <w:bodyDiv w:val="1"/>
      <w:marLeft w:val="0"/>
      <w:marRight w:val="0"/>
      <w:marTop w:val="0"/>
      <w:marBottom w:val="0"/>
      <w:divBdr>
        <w:top w:val="none" w:sz="0" w:space="0" w:color="auto"/>
        <w:left w:val="none" w:sz="0" w:space="0" w:color="auto"/>
        <w:bottom w:val="none" w:sz="0" w:space="0" w:color="auto"/>
        <w:right w:val="none" w:sz="0" w:space="0" w:color="auto"/>
      </w:divBdr>
      <w:divsChild>
        <w:div w:id="1434205031">
          <w:marLeft w:val="0"/>
          <w:marRight w:val="0"/>
          <w:marTop w:val="0"/>
          <w:marBottom w:val="0"/>
          <w:divBdr>
            <w:top w:val="none" w:sz="0" w:space="0" w:color="auto"/>
            <w:left w:val="none" w:sz="0" w:space="0" w:color="auto"/>
            <w:bottom w:val="none" w:sz="0" w:space="0" w:color="auto"/>
            <w:right w:val="none" w:sz="0" w:space="0" w:color="auto"/>
          </w:divBdr>
        </w:div>
        <w:div w:id="1154949112">
          <w:marLeft w:val="0"/>
          <w:marRight w:val="0"/>
          <w:marTop w:val="0"/>
          <w:marBottom w:val="0"/>
          <w:divBdr>
            <w:top w:val="none" w:sz="0" w:space="0" w:color="auto"/>
            <w:left w:val="none" w:sz="0" w:space="0" w:color="auto"/>
            <w:bottom w:val="none" w:sz="0" w:space="0" w:color="auto"/>
            <w:right w:val="none" w:sz="0" w:space="0" w:color="auto"/>
          </w:divBdr>
          <w:divsChild>
            <w:div w:id="2062703814">
              <w:marLeft w:val="0"/>
              <w:marRight w:val="0"/>
              <w:marTop w:val="0"/>
              <w:marBottom w:val="0"/>
              <w:divBdr>
                <w:top w:val="none" w:sz="0" w:space="0" w:color="auto"/>
                <w:left w:val="none" w:sz="0" w:space="0" w:color="auto"/>
                <w:bottom w:val="none" w:sz="0" w:space="0" w:color="auto"/>
                <w:right w:val="none" w:sz="0" w:space="0" w:color="auto"/>
              </w:divBdr>
            </w:div>
          </w:divsChild>
        </w:div>
        <w:div w:id="294912253">
          <w:marLeft w:val="0"/>
          <w:marRight w:val="0"/>
          <w:marTop w:val="0"/>
          <w:marBottom w:val="0"/>
          <w:divBdr>
            <w:top w:val="none" w:sz="0" w:space="0" w:color="auto"/>
            <w:left w:val="none" w:sz="0" w:space="0" w:color="auto"/>
            <w:bottom w:val="none" w:sz="0" w:space="0" w:color="auto"/>
            <w:right w:val="none" w:sz="0" w:space="0" w:color="auto"/>
          </w:divBdr>
        </w:div>
        <w:div w:id="1945069670">
          <w:marLeft w:val="0"/>
          <w:marRight w:val="0"/>
          <w:marTop w:val="0"/>
          <w:marBottom w:val="0"/>
          <w:divBdr>
            <w:top w:val="none" w:sz="0" w:space="0" w:color="auto"/>
            <w:left w:val="none" w:sz="0" w:space="0" w:color="auto"/>
            <w:bottom w:val="none" w:sz="0" w:space="0" w:color="auto"/>
            <w:right w:val="none" w:sz="0" w:space="0" w:color="auto"/>
          </w:divBdr>
          <w:divsChild>
            <w:div w:id="1961375651">
              <w:marLeft w:val="0"/>
              <w:marRight w:val="0"/>
              <w:marTop w:val="0"/>
              <w:marBottom w:val="0"/>
              <w:divBdr>
                <w:top w:val="none" w:sz="0" w:space="0" w:color="auto"/>
                <w:left w:val="none" w:sz="0" w:space="0" w:color="auto"/>
                <w:bottom w:val="none" w:sz="0" w:space="0" w:color="auto"/>
                <w:right w:val="none" w:sz="0" w:space="0" w:color="auto"/>
              </w:divBdr>
            </w:div>
          </w:divsChild>
        </w:div>
        <w:div w:id="1213812299">
          <w:marLeft w:val="0"/>
          <w:marRight w:val="0"/>
          <w:marTop w:val="0"/>
          <w:marBottom w:val="0"/>
          <w:divBdr>
            <w:top w:val="none" w:sz="0" w:space="0" w:color="auto"/>
            <w:left w:val="none" w:sz="0" w:space="0" w:color="auto"/>
            <w:bottom w:val="none" w:sz="0" w:space="0" w:color="auto"/>
            <w:right w:val="none" w:sz="0" w:space="0" w:color="auto"/>
          </w:divBdr>
        </w:div>
        <w:div w:id="1328557303">
          <w:marLeft w:val="0"/>
          <w:marRight w:val="0"/>
          <w:marTop w:val="0"/>
          <w:marBottom w:val="0"/>
          <w:divBdr>
            <w:top w:val="none" w:sz="0" w:space="0" w:color="auto"/>
            <w:left w:val="none" w:sz="0" w:space="0" w:color="auto"/>
            <w:bottom w:val="none" w:sz="0" w:space="0" w:color="auto"/>
            <w:right w:val="none" w:sz="0" w:space="0" w:color="auto"/>
          </w:divBdr>
          <w:divsChild>
            <w:div w:id="800004663">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sChild>
            <w:div w:id="787625024">
              <w:marLeft w:val="0"/>
              <w:marRight w:val="0"/>
              <w:marTop w:val="0"/>
              <w:marBottom w:val="0"/>
              <w:divBdr>
                <w:top w:val="none" w:sz="0" w:space="0" w:color="auto"/>
                <w:left w:val="none" w:sz="0" w:space="0" w:color="auto"/>
                <w:bottom w:val="none" w:sz="0" w:space="0" w:color="auto"/>
                <w:right w:val="none" w:sz="0" w:space="0" w:color="auto"/>
              </w:divBdr>
            </w:div>
          </w:divsChild>
        </w:div>
        <w:div w:id="1054894607">
          <w:marLeft w:val="0"/>
          <w:marRight w:val="0"/>
          <w:marTop w:val="0"/>
          <w:marBottom w:val="0"/>
          <w:divBdr>
            <w:top w:val="none" w:sz="0" w:space="0" w:color="auto"/>
            <w:left w:val="none" w:sz="0" w:space="0" w:color="auto"/>
            <w:bottom w:val="none" w:sz="0" w:space="0" w:color="auto"/>
            <w:right w:val="none" w:sz="0" w:space="0" w:color="auto"/>
          </w:divBdr>
        </w:div>
        <w:div w:id="546837747">
          <w:marLeft w:val="0"/>
          <w:marRight w:val="0"/>
          <w:marTop w:val="0"/>
          <w:marBottom w:val="0"/>
          <w:divBdr>
            <w:top w:val="none" w:sz="0" w:space="0" w:color="auto"/>
            <w:left w:val="none" w:sz="0" w:space="0" w:color="auto"/>
            <w:bottom w:val="none" w:sz="0" w:space="0" w:color="auto"/>
            <w:right w:val="none" w:sz="0" w:space="0" w:color="auto"/>
          </w:divBdr>
          <w:divsChild>
            <w:div w:id="1678534514">
              <w:marLeft w:val="0"/>
              <w:marRight w:val="0"/>
              <w:marTop w:val="0"/>
              <w:marBottom w:val="0"/>
              <w:divBdr>
                <w:top w:val="none" w:sz="0" w:space="0" w:color="auto"/>
                <w:left w:val="none" w:sz="0" w:space="0" w:color="auto"/>
                <w:bottom w:val="none" w:sz="0" w:space="0" w:color="auto"/>
                <w:right w:val="none" w:sz="0" w:space="0" w:color="auto"/>
              </w:divBdr>
            </w:div>
          </w:divsChild>
        </w:div>
        <w:div w:id="854151852">
          <w:marLeft w:val="0"/>
          <w:marRight w:val="0"/>
          <w:marTop w:val="0"/>
          <w:marBottom w:val="0"/>
          <w:divBdr>
            <w:top w:val="none" w:sz="0" w:space="0" w:color="auto"/>
            <w:left w:val="none" w:sz="0" w:space="0" w:color="auto"/>
            <w:bottom w:val="none" w:sz="0" w:space="0" w:color="auto"/>
            <w:right w:val="none" w:sz="0" w:space="0" w:color="auto"/>
          </w:divBdr>
        </w:div>
        <w:div w:id="1960143496">
          <w:marLeft w:val="0"/>
          <w:marRight w:val="0"/>
          <w:marTop w:val="0"/>
          <w:marBottom w:val="0"/>
          <w:divBdr>
            <w:top w:val="none" w:sz="0" w:space="0" w:color="auto"/>
            <w:left w:val="none" w:sz="0" w:space="0" w:color="auto"/>
            <w:bottom w:val="none" w:sz="0" w:space="0" w:color="auto"/>
            <w:right w:val="none" w:sz="0" w:space="0" w:color="auto"/>
          </w:divBdr>
          <w:divsChild>
            <w:div w:id="827786844">
              <w:marLeft w:val="0"/>
              <w:marRight w:val="0"/>
              <w:marTop w:val="0"/>
              <w:marBottom w:val="0"/>
              <w:divBdr>
                <w:top w:val="none" w:sz="0" w:space="0" w:color="auto"/>
                <w:left w:val="none" w:sz="0" w:space="0" w:color="auto"/>
                <w:bottom w:val="none" w:sz="0" w:space="0" w:color="auto"/>
                <w:right w:val="none" w:sz="0" w:space="0" w:color="auto"/>
              </w:divBdr>
            </w:div>
          </w:divsChild>
        </w:div>
        <w:div w:id="428626846">
          <w:marLeft w:val="0"/>
          <w:marRight w:val="0"/>
          <w:marTop w:val="0"/>
          <w:marBottom w:val="0"/>
          <w:divBdr>
            <w:top w:val="none" w:sz="0" w:space="0" w:color="auto"/>
            <w:left w:val="none" w:sz="0" w:space="0" w:color="auto"/>
            <w:bottom w:val="none" w:sz="0" w:space="0" w:color="auto"/>
            <w:right w:val="none" w:sz="0" w:space="0" w:color="auto"/>
          </w:divBdr>
        </w:div>
        <w:div w:id="1709136675">
          <w:marLeft w:val="0"/>
          <w:marRight w:val="0"/>
          <w:marTop w:val="0"/>
          <w:marBottom w:val="0"/>
          <w:divBdr>
            <w:top w:val="none" w:sz="0" w:space="0" w:color="auto"/>
            <w:left w:val="none" w:sz="0" w:space="0" w:color="auto"/>
            <w:bottom w:val="none" w:sz="0" w:space="0" w:color="auto"/>
            <w:right w:val="none" w:sz="0" w:space="0" w:color="auto"/>
          </w:divBdr>
          <w:divsChild>
            <w:div w:id="1711412495">
              <w:marLeft w:val="0"/>
              <w:marRight w:val="0"/>
              <w:marTop w:val="0"/>
              <w:marBottom w:val="0"/>
              <w:divBdr>
                <w:top w:val="none" w:sz="0" w:space="0" w:color="auto"/>
                <w:left w:val="none" w:sz="0" w:space="0" w:color="auto"/>
                <w:bottom w:val="none" w:sz="0" w:space="0" w:color="auto"/>
                <w:right w:val="none" w:sz="0" w:space="0" w:color="auto"/>
              </w:divBdr>
            </w:div>
          </w:divsChild>
        </w:div>
        <w:div w:id="1452087272">
          <w:marLeft w:val="0"/>
          <w:marRight w:val="0"/>
          <w:marTop w:val="300"/>
          <w:marBottom w:val="0"/>
          <w:divBdr>
            <w:top w:val="none" w:sz="0" w:space="0" w:color="auto"/>
            <w:left w:val="none" w:sz="0" w:space="0" w:color="auto"/>
            <w:bottom w:val="none" w:sz="0" w:space="0" w:color="auto"/>
            <w:right w:val="none" w:sz="0" w:space="0" w:color="auto"/>
          </w:divBdr>
          <w:divsChild>
            <w:div w:id="1811633110">
              <w:marLeft w:val="0"/>
              <w:marRight w:val="0"/>
              <w:marTop w:val="0"/>
              <w:marBottom w:val="0"/>
              <w:divBdr>
                <w:top w:val="none" w:sz="0" w:space="0" w:color="auto"/>
                <w:left w:val="none" w:sz="0" w:space="0" w:color="auto"/>
                <w:bottom w:val="none" w:sz="0" w:space="0" w:color="auto"/>
                <w:right w:val="none" w:sz="0" w:space="0" w:color="auto"/>
              </w:divBdr>
              <w:divsChild>
                <w:div w:id="18064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5806">
          <w:marLeft w:val="0"/>
          <w:marRight w:val="0"/>
          <w:marTop w:val="300"/>
          <w:marBottom w:val="0"/>
          <w:divBdr>
            <w:top w:val="none" w:sz="0" w:space="0" w:color="auto"/>
            <w:left w:val="none" w:sz="0" w:space="0" w:color="auto"/>
            <w:bottom w:val="none" w:sz="0" w:space="0" w:color="auto"/>
            <w:right w:val="none" w:sz="0" w:space="0" w:color="auto"/>
          </w:divBdr>
          <w:divsChild>
            <w:div w:id="1957523041">
              <w:marLeft w:val="0"/>
              <w:marRight w:val="0"/>
              <w:marTop w:val="0"/>
              <w:marBottom w:val="0"/>
              <w:divBdr>
                <w:top w:val="none" w:sz="0" w:space="0" w:color="auto"/>
                <w:left w:val="none" w:sz="0" w:space="0" w:color="auto"/>
                <w:bottom w:val="none" w:sz="0" w:space="0" w:color="auto"/>
                <w:right w:val="none" w:sz="0" w:space="0" w:color="auto"/>
              </w:divBdr>
              <w:divsChild>
                <w:div w:id="48119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sChild>
            <w:div w:id="2105606928">
              <w:marLeft w:val="0"/>
              <w:marRight w:val="0"/>
              <w:marTop w:val="0"/>
              <w:marBottom w:val="0"/>
              <w:divBdr>
                <w:top w:val="none" w:sz="0" w:space="0" w:color="auto"/>
                <w:left w:val="none" w:sz="0" w:space="0" w:color="auto"/>
                <w:bottom w:val="none" w:sz="0" w:space="0" w:color="auto"/>
                <w:right w:val="none" w:sz="0" w:space="0" w:color="auto"/>
              </w:divBdr>
              <w:divsChild>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51835">
          <w:marLeft w:val="0"/>
          <w:marRight w:val="0"/>
          <w:marTop w:val="300"/>
          <w:marBottom w:val="0"/>
          <w:divBdr>
            <w:top w:val="none" w:sz="0" w:space="0" w:color="auto"/>
            <w:left w:val="none" w:sz="0" w:space="0" w:color="auto"/>
            <w:bottom w:val="none" w:sz="0" w:space="0" w:color="auto"/>
            <w:right w:val="none" w:sz="0" w:space="0" w:color="auto"/>
          </w:divBdr>
          <w:divsChild>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072459">
      <w:bodyDiv w:val="1"/>
      <w:marLeft w:val="0"/>
      <w:marRight w:val="0"/>
      <w:marTop w:val="0"/>
      <w:marBottom w:val="0"/>
      <w:divBdr>
        <w:top w:val="none" w:sz="0" w:space="0" w:color="auto"/>
        <w:left w:val="none" w:sz="0" w:space="0" w:color="auto"/>
        <w:bottom w:val="none" w:sz="0" w:space="0" w:color="auto"/>
        <w:right w:val="none" w:sz="0" w:space="0" w:color="auto"/>
      </w:divBdr>
      <w:divsChild>
        <w:div w:id="2096702416">
          <w:marLeft w:val="0"/>
          <w:marRight w:val="0"/>
          <w:marTop w:val="0"/>
          <w:marBottom w:val="0"/>
          <w:divBdr>
            <w:top w:val="none" w:sz="0" w:space="0" w:color="auto"/>
            <w:left w:val="none" w:sz="0" w:space="0" w:color="auto"/>
            <w:bottom w:val="none" w:sz="0" w:space="0" w:color="auto"/>
            <w:right w:val="none" w:sz="0" w:space="0" w:color="auto"/>
          </w:divBdr>
        </w:div>
        <w:div w:id="863205735">
          <w:marLeft w:val="0"/>
          <w:marRight w:val="0"/>
          <w:marTop w:val="0"/>
          <w:marBottom w:val="0"/>
          <w:divBdr>
            <w:top w:val="none" w:sz="0" w:space="0" w:color="auto"/>
            <w:left w:val="none" w:sz="0" w:space="0" w:color="auto"/>
            <w:bottom w:val="none" w:sz="0" w:space="0" w:color="auto"/>
            <w:right w:val="none" w:sz="0" w:space="0" w:color="auto"/>
          </w:divBdr>
          <w:divsChild>
            <w:div w:id="2020041973">
              <w:marLeft w:val="0"/>
              <w:marRight w:val="0"/>
              <w:marTop w:val="0"/>
              <w:marBottom w:val="0"/>
              <w:divBdr>
                <w:top w:val="none" w:sz="0" w:space="0" w:color="auto"/>
                <w:left w:val="none" w:sz="0" w:space="0" w:color="auto"/>
                <w:bottom w:val="none" w:sz="0" w:space="0" w:color="auto"/>
                <w:right w:val="none" w:sz="0" w:space="0" w:color="auto"/>
              </w:divBdr>
            </w:div>
          </w:divsChild>
        </w:div>
        <w:div w:id="592323077">
          <w:marLeft w:val="0"/>
          <w:marRight w:val="0"/>
          <w:marTop w:val="0"/>
          <w:marBottom w:val="0"/>
          <w:divBdr>
            <w:top w:val="none" w:sz="0" w:space="0" w:color="auto"/>
            <w:left w:val="none" w:sz="0" w:space="0" w:color="auto"/>
            <w:bottom w:val="none" w:sz="0" w:space="0" w:color="auto"/>
            <w:right w:val="none" w:sz="0" w:space="0" w:color="auto"/>
          </w:divBdr>
        </w:div>
        <w:div w:id="1512724212">
          <w:marLeft w:val="0"/>
          <w:marRight w:val="0"/>
          <w:marTop w:val="0"/>
          <w:marBottom w:val="0"/>
          <w:divBdr>
            <w:top w:val="none" w:sz="0" w:space="0" w:color="auto"/>
            <w:left w:val="none" w:sz="0" w:space="0" w:color="auto"/>
            <w:bottom w:val="none" w:sz="0" w:space="0" w:color="auto"/>
            <w:right w:val="none" w:sz="0" w:space="0" w:color="auto"/>
          </w:divBdr>
          <w:divsChild>
            <w:div w:id="667513386">
              <w:marLeft w:val="0"/>
              <w:marRight w:val="0"/>
              <w:marTop w:val="0"/>
              <w:marBottom w:val="0"/>
              <w:divBdr>
                <w:top w:val="none" w:sz="0" w:space="0" w:color="auto"/>
                <w:left w:val="none" w:sz="0" w:space="0" w:color="auto"/>
                <w:bottom w:val="none" w:sz="0" w:space="0" w:color="auto"/>
                <w:right w:val="none" w:sz="0" w:space="0" w:color="auto"/>
              </w:divBdr>
            </w:div>
          </w:divsChild>
        </w:div>
        <w:div w:id="1601523279">
          <w:marLeft w:val="0"/>
          <w:marRight w:val="0"/>
          <w:marTop w:val="0"/>
          <w:marBottom w:val="0"/>
          <w:divBdr>
            <w:top w:val="none" w:sz="0" w:space="0" w:color="auto"/>
            <w:left w:val="none" w:sz="0" w:space="0" w:color="auto"/>
            <w:bottom w:val="none" w:sz="0" w:space="0" w:color="auto"/>
            <w:right w:val="none" w:sz="0" w:space="0" w:color="auto"/>
          </w:divBdr>
        </w:div>
        <w:div w:id="2049143252">
          <w:marLeft w:val="0"/>
          <w:marRight w:val="0"/>
          <w:marTop w:val="0"/>
          <w:marBottom w:val="0"/>
          <w:divBdr>
            <w:top w:val="none" w:sz="0" w:space="0" w:color="auto"/>
            <w:left w:val="none" w:sz="0" w:space="0" w:color="auto"/>
            <w:bottom w:val="none" w:sz="0" w:space="0" w:color="auto"/>
            <w:right w:val="none" w:sz="0" w:space="0" w:color="auto"/>
          </w:divBdr>
          <w:divsChild>
            <w:div w:id="1401291272">
              <w:marLeft w:val="0"/>
              <w:marRight w:val="0"/>
              <w:marTop w:val="0"/>
              <w:marBottom w:val="0"/>
              <w:divBdr>
                <w:top w:val="none" w:sz="0" w:space="0" w:color="auto"/>
                <w:left w:val="none" w:sz="0" w:space="0" w:color="auto"/>
                <w:bottom w:val="none" w:sz="0" w:space="0" w:color="auto"/>
                <w:right w:val="none" w:sz="0" w:space="0" w:color="auto"/>
              </w:divBdr>
            </w:div>
          </w:divsChild>
        </w:div>
        <w:div w:id="1770005678">
          <w:marLeft w:val="0"/>
          <w:marRight w:val="0"/>
          <w:marTop w:val="0"/>
          <w:marBottom w:val="0"/>
          <w:divBdr>
            <w:top w:val="none" w:sz="0" w:space="0" w:color="auto"/>
            <w:left w:val="none" w:sz="0" w:space="0" w:color="auto"/>
            <w:bottom w:val="none" w:sz="0" w:space="0" w:color="auto"/>
            <w:right w:val="none" w:sz="0" w:space="0" w:color="auto"/>
          </w:divBdr>
        </w:div>
        <w:div w:id="882868177">
          <w:marLeft w:val="0"/>
          <w:marRight w:val="0"/>
          <w:marTop w:val="0"/>
          <w:marBottom w:val="0"/>
          <w:divBdr>
            <w:top w:val="none" w:sz="0" w:space="0" w:color="auto"/>
            <w:left w:val="none" w:sz="0" w:space="0" w:color="auto"/>
            <w:bottom w:val="none" w:sz="0" w:space="0" w:color="auto"/>
            <w:right w:val="none" w:sz="0" w:space="0" w:color="auto"/>
          </w:divBdr>
          <w:divsChild>
            <w:div w:id="1279988422">
              <w:marLeft w:val="0"/>
              <w:marRight w:val="0"/>
              <w:marTop w:val="0"/>
              <w:marBottom w:val="0"/>
              <w:divBdr>
                <w:top w:val="none" w:sz="0" w:space="0" w:color="auto"/>
                <w:left w:val="none" w:sz="0" w:space="0" w:color="auto"/>
                <w:bottom w:val="none" w:sz="0" w:space="0" w:color="auto"/>
                <w:right w:val="none" w:sz="0" w:space="0" w:color="auto"/>
              </w:divBdr>
            </w:div>
          </w:divsChild>
        </w:div>
        <w:div w:id="550580225">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sChild>
            <w:div w:id="923034548">
              <w:marLeft w:val="0"/>
              <w:marRight w:val="0"/>
              <w:marTop w:val="0"/>
              <w:marBottom w:val="0"/>
              <w:divBdr>
                <w:top w:val="none" w:sz="0" w:space="0" w:color="auto"/>
                <w:left w:val="none" w:sz="0" w:space="0" w:color="auto"/>
                <w:bottom w:val="none" w:sz="0" w:space="0" w:color="auto"/>
                <w:right w:val="none" w:sz="0" w:space="0" w:color="auto"/>
              </w:divBdr>
            </w:div>
          </w:divsChild>
        </w:div>
        <w:div w:id="207378536">
          <w:marLeft w:val="0"/>
          <w:marRight w:val="0"/>
          <w:marTop w:val="0"/>
          <w:marBottom w:val="0"/>
          <w:divBdr>
            <w:top w:val="none" w:sz="0" w:space="0" w:color="auto"/>
            <w:left w:val="none" w:sz="0" w:space="0" w:color="auto"/>
            <w:bottom w:val="none" w:sz="0" w:space="0" w:color="auto"/>
            <w:right w:val="none" w:sz="0" w:space="0" w:color="auto"/>
          </w:divBdr>
        </w:div>
        <w:div w:id="486946939">
          <w:marLeft w:val="0"/>
          <w:marRight w:val="0"/>
          <w:marTop w:val="0"/>
          <w:marBottom w:val="0"/>
          <w:divBdr>
            <w:top w:val="none" w:sz="0" w:space="0" w:color="auto"/>
            <w:left w:val="none" w:sz="0" w:space="0" w:color="auto"/>
            <w:bottom w:val="none" w:sz="0" w:space="0" w:color="auto"/>
            <w:right w:val="none" w:sz="0" w:space="0" w:color="auto"/>
          </w:divBdr>
          <w:divsChild>
            <w:div w:id="792476480">
              <w:marLeft w:val="0"/>
              <w:marRight w:val="0"/>
              <w:marTop w:val="0"/>
              <w:marBottom w:val="0"/>
              <w:divBdr>
                <w:top w:val="none" w:sz="0" w:space="0" w:color="auto"/>
                <w:left w:val="none" w:sz="0" w:space="0" w:color="auto"/>
                <w:bottom w:val="none" w:sz="0" w:space="0" w:color="auto"/>
                <w:right w:val="none" w:sz="0" w:space="0" w:color="auto"/>
              </w:divBdr>
            </w:div>
          </w:divsChild>
        </w:div>
        <w:div w:id="1718121295">
          <w:marLeft w:val="0"/>
          <w:marRight w:val="0"/>
          <w:marTop w:val="0"/>
          <w:marBottom w:val="0"/>
          <w:divBdr>
            <w:top w:val="none" w:sz="0" w:space="0" w:color="auto"/>
            <w:left w:val="none" w:sz="0" w:space="0" w:color="auto"/>
            <w:bottom w:val="none" w:sz="0" w:space="0" w:color="auto"/>
            <w:right w:val="none" w:sz="0" w:space="0" w:color="auto"/>
          </w:divBdr>
        </w:div>
        <w:div w:id="1030181453">
          <w:marLeft w:val="0"/>
          <w:marRight w:val="0"/>
          <w:marTop w:val="0"/>
          <w:marBottom w:val="0"/>
          <w:divBdr>
            <w:top w:val="none" w:sz="0" w:space="0" w:color="auto"/>
            <w:left w:val="none" w:sz="0" w:space="0" w:color="auto"/>
            <w:bottom w:val="none" w:sz="0" w:space="0" w:color="auto"/>
            <w:right w:val="none" w:sz="0" w:space="0" w:color="auto"/>
          </w:divBdr>
          <w:divsChild>
            <w:div w:id="1168600240">
              <w:marLeft w:val="0"/>
              <w:marRight w:val="0"/>
              <w:marTop w:val="0"/>
              <w:marBottom w:val="0"/>
              <w:divBdr>
                <w:top w:val="none" w:sz="0" w:space="0" w:color="auto"/>
                <w:left w:val="none" w:sz="0" w:space="0" w:color="auto"/>
                <w:bottom w:val="none" w:sz="0" w:space="0" w:color="auto"/>
                <w:right w:val="none" w:sz="0" w:space="0" w:color="auto"/>
              </w:divBdr>
            </w:div>
          </w:divsChild>
        </w:div>
        <w:div w:id="1007366960">
          <w:marLeft w:val="0"/>
          <w:marRight w:val="0"/>
          <w:marTop w:val="300"/>
          <w:marBottom w:val="0"/>
          <w:divBdr>
            <w:top w:val="none" w:sz="0" w:space="0" w:color="auto"/>
            <w:left w:val="none" w:sz="0" w:space="0" w:color="auto"/>
            <w:bottom w:val="none" w:sz="0" w:space="0" w:color="auto"/>
            <w:right w:val="none" w:sz="0" w:space="0" w:color="auto"/>
          </w:divBdr>
          <w:divsChild>
            <w:div w:id="71586216">
              <w:marLeft w:val="0"/>
              <w:marRight w:val="0"/>
              <w:marTop w:val="0"/>
              <w:marBottom w:val="0"/>
              <w:divBdr>
                <w:top w:val="none" w:sz="0" w:space="0" w:color="auto"/>
                <w:left w:val="none" w:sz="0" w:space="0" w:color="auto"/>
                <w:bottom w:val="none" w:sz="0" w:space="0" w:color="auto"/>
                <w:right w:val="none" w:sz="0" w:space="0" w:color="auto"/>
              </w:divBdr>
              <w:divsChild>
                <w:div w:id="187315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15774">
          <w:marLeft w:val="0"/>
          <w:marRight w:val="0"/>
          <w:marTop w:val="300"/>
          <w:marBottom w:val="0"/>
          <w:divBdr>
            <w:top w:val="none" w:sz="0" w:space="0" w:color="auto"/>
            <w:left w:val="none" w:sz="0" w:space="0" w:color="auto"/>
            <w:bottom w:val="none" w:sz="0" w:space="0" w:color="auto"/>
            <w:right w:val="none" w:sz="0" w:space="0" w:color="auto"/>
          </w:divBdr>
          <w:divsChild>
            <w:div w:id="1702436296">
              <w:marLeft w:val="0"/>
              <w:marRight w:val="0"/>
              <w:marTop w:val="0"/>
              <w:marBottom w:val="0"/>
              <w:divBdr>
                <w:top w:val="none" w:sz="0" w:space="0" w:color="auto"/>
                <w:left w:val="none" w:sz="0" w:space="0" w:color="auto"/>
                <w:bottom w:val="none" w:sz="0" w:space="0" w:color="auto"/>
                <w:right w:val="none" w:sz="0" w:space="0" w:color="auto"/>
              </w:divBdr>
              <w:divsChild>
                <w:div w:id="116532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070992">
      <w:bodyDiv w:val="1"/>
      <w:marLeft w:val="0"/>
      <w:marRight w:val="0"/>
      <w:marTop w:val="0"/>
      <w:marBottom w:val="0"/>
      <w:divBdr>
        <w:top w:val="none" w:sz="0" w:space="0" w:color="auto"/>
        <w:left w:val="none" w:sz="0" w:space="0" w:color="auto"/>
        <w:bottom w:val="none" w:sz="0" w:space="0" w:color="auto"/>
        <w:right w:val="none" w:sz="0" w:space="0" w:color="auto"/>
      </w:divBdr>
      <w:divsChild>
        <w:div w:id="1564683630">
          <w:marLeft w:val="0"/>
          <w:marRight w:val="0"/>
          <w:marTop w:val="0"/>
          <w:marBottom w:val="0"/>
          <w:divBdr>
            <w:top w:val="none" w:sz="0" w:space="0" w:color="auto"/>
            <w:left w:val="none" w:sz="0" w:space="0" w:color="auto"/>
            <w:bottom w:val="none" w:sz="0" w:space="0" w:color="auto"/>
            <w:right w:val="none" w:sz="0" w:space="0" w:color="auto"/>
          </w:divBdr>
        </w:div>
        <w:div w:id="932132202">
          <w:marLeft w:val="0"/>
          <w:marRight w:val="0"/>
          <w:marTop w:val="0"/>
          <w:marBottom w:val="0"/>
          <w:divBdr>
            <w:top w:val="none" w:sz="0" w:space="0" w:color="auto"/>
            <w:left w:val="none" w:sz="0" w:space="0" w:color="auto"/>
            <w:bottom w:val="none" w:sz="0" w:space="0" w:color="auto"/>
            <w:right w:val="none" w:sz="0" w:space="0" w:color="auto"/>
          </w:divBdr>
          <w:divsChild>
            <w:div w:id="1877347373">
              <w:marLeft w:val="0"/>
              <w:marRight w:val="0"/>
              <w:marTop w:val="0"/>
              <w:marBottom w:val="0"/>
              <w:divBdr>
                <w:top w:val="none" w:sz="0" w:space="0" w:color="auto"/>
                <w:left w:val="none" w:sz="0" w:space="0" w:color="auto"/>
                <w:bottom w:val="none" w:sz="0" w:space="0" w:color="auto"/>
                <w:right w:val="none" w:sz="0" w:space="0" w:color="auto"/>
              </w:divBdr>
            </w:div>
          </w:divsChild>
        </w:div>
        <w:div w:id="833492770">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sChild>
            <w:div w:id="2045059542">
              <w:marLeft w:val="0"/>
              <w:marRight w:val="0"/>
              <w:marTop w:val="0"/>
              <w:marBottom w:val="0"/>
              <w:divBdr>
                <w:top w:val="none" w:sz="0" w:space="0" w:color="auto"/>
                <w:left w:val="none" w:sz="0" w:space="0" w:color="auto"/>
                <w:bottom w:val="none" w:sz="0" w:space="0" w:color="auto"/>
                <w:right w:val="none" w:sz="0" w:space="0" w:color="auto"/>
              </w:divBdr>
            </w:div>
          </w:divsChild>
        </w:div>
        <w:div w:id="307395802">
          <w:marLeft w:val="0"/>
          <w:marRight w:val="0"/>
          <w:marTop w:val="0"/>
          <w:marBottom w:val="0"/>
          <w:divBdr>
            <w:top w:val="none" w:sz="0" w:space="0" w:color="auto"/>
            <w:left w:val="none" w:sz="0" w:space="0" w:color="auto"/>
            <w:bottom w:val="none" w:sz="0" w:space="0" w:color="auto"/>
            <w:right w:val="none" w:sz="0" w:space="0" w:color="auto"/>
          </w:divBdr>
        </w:div>
        <w:div w:id="1982347051">
          <w:marLeft w:val="0"/>
          <w:marRight w:val="0"/>
          <w:marTop w:val="0"/>
          <w:marBottom w:val="0"/>
          <w:divBdr>
            <w:top w:val="none" w:sz="0" w:space="0" w:color="auto"/>
            <w:left w:val="none" w:sz="0" w:space="0" w:color="auto"/>
            <w:bottom w:val="none" w:sz="0" w:space="0" w:color="auto"/>
            <w:right w:val="none" w:sz="0" w:space="0" w:color="auto"/>
          </w:divBdr>
          <w:divsChild>
            <w:div w:id="1721586590">
              <w:marLeft w:val="0"/>
              <w:marRight w:val="0"/>
              <w:marTop w:val="0"/>
              <w:marBottom w:val="0"/>
              <w:divBdr>
                <w:top w:val="none" w:sz="0" w:space="0" w:color="auto"/>
                <w:left w:val="none" w:sz="0" w:space="0" w:color="auto"/>
                <w:bottom w:val="none" w:sz="0" w:space="0" w:color="auto"/>
                <w:right w:val="none" w:sz="0" w:space="0" w:color="auto"/>
              </w:divBdr>
            </w:div>
          </w:divsChild>
        </w:div>
        <w:div w:id="27730063">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sChild>
            <w:div w:id="751662752">
              <w:marLeft w:val="0"/>
              <w:marRight w:val="0"/>
              <w:marTop w:val="0"/>
              <w:marBottom w:val="0"/>
              <w:divBdr>
                <w:top w:val="none" w:sz="0" w:space="0" w:color="auto"/>
                <w:left w:val="none" w:sz="0" w:space="0" w:color="auto"/>
                <w:bottom w:val="none" w:sz="0" w:space="0" w:color="auto"/>
                <w:right w:val="none" w:sz="0" w:space="0" w:color="auto"/>
              </w:divBdr>
            </w:div>
          </w:divsChild>
        </w:div>
        <w:div w:id="861354801">
          <w:marLeft w:val="0"/>
          <w:marRight w:val="0"/>
          <w:marTop w:val="0"/>
          <w:marBottom w:val="0"/>
          <w:divBdr>
            <w:top w:val="none" w:sz="0" w:space="0" w:color="auto"/>
            <w:left w:val="none" w:sz="0" w:space="0" w:color="auto"/>
            <w:bottom w:val="none" w:sz="0" w:space="0" w:color="auto"/>
            <w:right w:val="none" w:sz="0" w:space="0" w:color="auto"/>
          </w:divBdr>
        </w:div>
        <w:div w:id="1121415508">
          <w:marLeft w:val="0"/>
          <w:marRight w:val="0"/>
          <w:marTop w:val="0"/>
          <w:marBottom w:val="0"/>
          <w:divBdr>
            <w:top w:val="none" w:sz="0" w:space="0" w:color="auto"/>
            <w:left w:val="none" w:sz="0" w:space="0" w:color="auto"/>
            <w:bottom w:val="none" w:sz="0" w:space="0" w:color="auto"/>
            <w:right w:val="none" w:sz="0" w:space="0" w:color="auto"/>
          </w:divBdr>
          <w:divsChild>
            <w:div w:id="1585650535">
              <w:marLeft w:val="0"/>
              <w:marRight w:val="0"/>
              <w:marTop w:val="0"/>
              <w:marBottom w:val="0"/>
              <w:divBdr>
                <w:top w:val="none" w:sz="0" w:space="0" w:color="auto"/>
                <w:left w:val="none" w:sz="0" w:space="0" w:color="auto"/>
                <w:bottom w:val="none" w:sz="0" w:space="0" w:color="auto"/>
                <w:right w:val="none" w:sz="0" w:space="0" w:color="auto"/>
              </w:divBdr>
            </w:div>
          </w:divsChild>
        </w:div>
        <w:div w:id="1082683039">
          <w:marLeft w:val="0"/>
          <w:marRight w:val="0"/>
          <w:marTop w:val="0"/>
          <w:marBottom w:val="0"/>
          <w:divBdr>
            <w:top w:val="none" w:sz="0" w:space="0" w:color="auto"/>
            <w:left w:val="none" w:sz="0" w:space="0" w:color="auto"/>
            <w:bottom w:val="none" w:sz="0" w:space="0" w:color="auto"/>
            <w:right w:val="none" w:sz="0" w:space="0" w:color="auto"/>
          </w:divBdr>
        </w:div>
        <w:div w:id="1871843263">
          <w:marLeft w:val="0"/>
          <w:marRight w:val="0"/>
          <w:marTop w:val="0"/>
          <w:marBottom w:val="0"/>
          <w:divBdr>
            <w:top w:val="none" w:sz="0" w:space="0" w:color="auto"/>
            <w:left w:val="none" w:sz="0" w:space="0" w:color="auto"/>
            <w:bottom w:val="none" w:sz="0" w:space="0" w:color="auto"/>
            <w:right w:val="none" w:sz="0" w:space="0" w:color="auto"/>
          </w:divBdr>
          <w:divsChild>
            <w:div w:id="1888108615">
              <w:marLeft w:val="0"/>
              <w:marRight w:val="0"/>
              <w:marTop w:val="0"/>
              <w:marBottom w:val="0"/>
              <w:divBdr>
                <w:top w:val="none" w:sz="0" w:space="0" w:color="auto"/>
                <w:left w:val="none" w:sz="0" w:space="0" w:color="auto"/>
                <w:bottom w:val="none" w:sz="0" w:space="0" w:color="auto"/>
                <w:right w:val="none" w:sz="0" w:space="0" w:color="auto"/>
              </w:divBdr>
            </w:div>
          </w:divsChild>
        </w:div>
        <w:div w:id="341204195">
          <w:marLeft w:val="0"/>
          <w:marRight w:val="0"/>
          <w:marTop w:val="0"/>
          <w:marBottom w:val="0"/>
          <w:divBdr>
            <w:top w:val="none" w:sz="0" w:space="0" w:color="auto"/>
            <w:left w:val="none" w:sz="0" w:space="0" w:color="auto"/>
            <w:bottom w:val="none" w:sz="0" w:space="0" w:color="auto"/>
            <w:right w:val="none" w:sz="0" w:space="0" w:color="auto"/>
          </w:divBdr>
        </w:div>
        <w:div w:id="1750154158">
          <w:marLeft w:val="0"/>
          <w:marRight w:val="0"/>
          <w:marTop w:val="0"/>
          <w:marBottom w:val="0"/>
          <w:divBdr>
            <w:top w:val="none" w:sz="0" w:space="0" w:color="auto"/>
            <w:left w:val="none" w:sz="0" w:space="0" w:color="auto"/>
            <w:bottom w:val="none" w:sz="0" w:space="0" w:color="auto"/>
            <w:right w:val="none" w:sz="0" w:space="0" w:color="auto"/>
          </w:divBdr>
          <w:divsChild>
            <w:div w:id="297614473">
              <w:marLeft w:val="0"/>
              <w:marRight w:val="0"/>
              <w:marTop w:val="0"/>
              <w:marBottom w:val="0"/>
              <w:divBdr>
                <w:top w:val="none" w:sz="0" w:space="0" w:color="auto"/>
                <w:left w:val="none" w:sz="0" w:space="0" w:color="auto"/>
                <w:bottom w:val="none" w:sz="0" w:space="0" w:color="auto"/>
                <w:right w:val="none" w:sz="0" w:space="0" w:color="auto"/>
              </w:divBdr>
            </w:div>
          </w:divsChild>
        </w:div>
        <w:div w:id="957179506">
          <w:marLeft w:val="0"/>
          <w:marRight w:val="0"/>
          <w:marTop w:val="300"/>
          <w:marBottom w:val="0"/>
          <w:divBdr>
            <w:top w:val="none" w:sz="0" w:space="0" w:color="auto"/>
            <w:left w:val="none" w:sz="0" w:space="0" w:color="auto"/>
            <w:bottom w:val="none" w:sz="0" w:space="0" w:color="auto"/>
            <w:right w:val="none" w:sz="0" w:space="0" w:color="auto"/>
          </w:divBdr>
          <w:divsChild>
            <w:div w:id="1770156545">
              <w:marLeft w:val="0"/>
              <w:marRight w:val="0"/>
              <w:marTop w:val="0"/>
              <w:marBottom w:val="0"/>
              <w:divBdr>
                <w:top w:val="none" w:sz="0" w:space="0" w:color="auto"/>
                <w:left w:val="none" w:sz="0" w:space="0" w:color="auto"/>
                <w:bottom w:val="none" w:sz="0" w:space="0" w:color="auto"/>
                <w:right w:val="none" w:sz="0" w:space="0" w:color="auto"/>
              </w:divBdr>
              <w:divsChild>
                <w:div w:id="49180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071907">
          <w:marLeft w:val="0"/>
          <w:marRight w:val="0"/>
          <w:marTop w:val="300"/>
          <w:marBottom w:val="0"/>
          <w:divBdr>
            <w:top w:val="none" w:sz="0" w:space="0" w:color="auto"/>
            <w:left w:val="none" w:sz="0" w:space="0" w:color="auto"/>
            <w:bottom w:val="none" w:sz="0" w:space="0" w:color="auto"/>
            <w:right w:val="none" w:sz="0" w:space="0" w:color="auto"/>
          </w:divBdr>
          <w:divsChild>
            <w:div w:id="1500342675">
              <w:marLeft w:val="0"/>
              <w:marRight w:val="0"/>
              <w:marTop w:val="0"/>
              <w:marBottom w:val="0"/>
              <w:divBdr>
                <w:top w:val="none" w:sz="0" w:space="0" w:color="auto"/>
                <w:left w:val="none" w:sz="0" w:space="0" w:color="auto"/>
                <w:bottom w:val="none" w:sz="0" w:space="0" w:color="auto"/>
                <w:right w:val="none" w:sz="0" w:space="0" w:color="auto"/>
              </w:divBdr>
              <w:divsChild>
                <w:div w:id="9248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569882">
      <w:bodyDiv w:val="1"/>
      <w:marLeft w:val="0"/>
      <w:marRight w:val="0"/>
      <w:marTop w:val="0"/>
      <w:marBottom w:val="0"/>
      <w:divBdr>
        <w:top w:val="none" w:sz="0" w:space="0" w:color="auto"/>
        <w:left w:val="none" w:sz="0" w:space="0" w:color="auto"/>
        <w:bottom w:val="none" w:sz="0" w:space="0" w:color="auto"/>
        <w:right w:val="none" w:sz="0" w:space="0" w:color="auto"/>
      </w:divBdr>
      <w:divsChild>
        <w:div w:id="1908762324">
          <w:marLeft w:val="0"/>
          <w:marRight w:val="0"/>
          <w:marTop w:val="0"/>
          <w:marBottom w:val="0"/>
          <w:divBdr>
            <w:top w:val="none" w:sz="0" w:space="0" w:color="auto"/>
            <w:left w:val="none" w:sz="0" w:space="0" w:color="auto"/>
            <w:bottom w:val="none" w:sz="0" w:space="0" w:color="auto"/>
            <w:right w:val="none" w:sz="0" w:space="0" w:color="auto"/>
          </w:divBdr>
        </w:div>
        <w:div w:id="1205869045">
          <w:marLeft w:val="0"/>
          <w:marRight w:val="0"/>
          <w:marTop w:val="0"/>
          <w:marBottom w:val="0"/>
          <w:divBdr>
            <w:top w:val="none" w:sz="0" w:space="0" w:color="auto"/>
            <w:left w:val="none" w:sz="0" w:space="0" w:color="auto"/>
            <w:bottom w:val="none" w:sz="0" w:space="0" w:color="auto"/>
            <w:right w:val="none" w:sz="0" w:space="0" w:color="auto"/>
          </w:divBdr>
          <w:divsChild>
            <w:div w:id="1941644205">
              <w:marLeft w:val="0"/>
              <w:marRight w:val="0"/>
              <w:marTop w:val="0"/>
              <w:marBottom w:val="0"/>
              <w:divBdr>
                <w:top w:val="none" w:sz="0" w:space="0" w:color="auto"/>
                <w:left w:val="none" w:sz="0" w:space="0" w:color="auto"/>
                <w:bottom w:val="none" w:sz="0" w:space="0" w:color="auto"/>
                <w:right w:val="none" w:sz="0" w:space="0" w:color="auto"/>
              </w:divBdr>
            </w:div>
          </w:divsChild>
        </w:div>
        <w:div w:id="1228302551">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sChild>
            <w:div w:id="619536875">
              <w:marLeft w:val="0"/>
              <w:marRight w:val="0"/>
              <w:marTop w:val="0"/>
              <w:marBottom w:val="0"/>
              <w:divBdr>
                <w:top w:val="none" w:sz="0" w:space="0" w:color="auto"/>
                <w:left w:val="none" w:sz="0" w:space="0" w:color="auto"/>
                <w:bottom w:val="none" w:sz="0" w:space="0" w:color="auto"/>
                <w:right w:val="none" w:sz="0" w:space="0" w:color="auto"/>
              </w:divBdr>
            </w:div>
          </w:divsChild>
        </w:div>
        <w:div w:id="2049331916">
          <w:marLeft w:val="0"/>
          <w:marRight w:val="0"/>
          <w:marTop w:val="0"/>
          <w:marBottom w:val="0"/>
          <w:divBdr>
            <w:top w:val="none" w:sz="0" w:space="0" w:color="auto"/>
            <w:left w:val="none" w:sz="0" w:space="0" w:color="auto"/>
            <w:bottom w:val="none" w:sz="0" w:space="0" w:color="auto"/>
            <w:right w:val="none" w:sz="0" w:space="0" w:color="auto"/>
          </w:divBdr>
        </w:div>
        <w:div w:id="460156138">
          <w:marLeft w:val="0"/>
          <w:marRight w:val="0"/>
          <w:marTop w:val="0"/>
          <w:marBottom w:val="0"/>
          <w:divBdr>
            <w:top w:val="none" w:sz="0" w:space="0" w:color="auto"/>
            <w:left w:val="none" w:sz="0" w:space="0" w:color="auto"/>
            <w:bottom w:val="none" w:sz="0" w:space="0" w:color="auto"/>
            <w:right w:val="none" w:sz="0" w:space="0" w:color="auto"/>
          </w:divBdr>
          <w:divsChild>
            <w:div w:id="152140426">
              <w:marLeft w:val="0"/>
              <w:marRight w:val="0"/>
              <w:marTop w:val="0"/>
              <w:marBottom w:val="0"/>
              <w:divBdr>
                <w:top w:val="none" w:sz="0" w:space="0" w:color="auto"/>
                <w:left w:val="none" w:sz="0" w:space="0" w:color="auto"/>
                <w:bottom w:val="none" w:sz="0" w:space="0" w:color="auto"/>
                <w:right w:val="none" w:sz="0" w:space="0" w:color="auto"/>
              </w:divBdr>
            </w:div>
          </w:divsChild>
        </w:div>
        <w:div w:id="1948389478">
          <w:marLeft w:val="0"/>
          <w:marRight w:val="0"/>
          <w:marTop w:val="0"/>
          <w:marBottom w:val="0"/>
          <w:divBdr>
            <w:top w:val="none" w:sz="0" w:space="0" w:color="auto"/>
            <w:left w:val="none" w:sz="0" w:space="0" w:color="auto"/>
            <w:bottom w:val="none" w:sz="0" w:space="0" w:color="auto"/>
            <w:right w:val="none" w:sz="0" w:space="0" w:color="auto"/>
          </w:divBdr>
        </w:div>
        <w:div w:id="605309370">
          <w:marLeft w:val="0"/>
          <w:marRight w:val="0"/>
          <w:marTop w:val="0"/>
          <w:marBottom w:val="0"/>
          <w:divBdr>
            <w:top w:val="none" w:sz="0" w:space="0" w:color="auto"/>
            <w:left w:val="none" w:sz="0" w:space="0" w:color="auto"/>
            <w:bottom w:val="none" w:sz="0" w:space="0" w:color="auto"/>
            <w:right w:val="none" w:sz="0" w:space="0" w:color="auto"/>
          </w:divBdr>
          <w:divsChild>
            <w:div w:id="791825484">
              <w:marLeft w:val="0"/>
              <w:marRight w:val="0"/>
              <w:marTop w:val="0"/>
              <w:marBottom w:val="0"/>
              <w:divBdr>
                <w:top w:val="none" w:sz="0" w:space="0" w:color="auto"/>
                <w:left w:val="none" w:sz="0" w:space="0" w:color="auto"/>
                <w:bottom w:val="none" w:sz="0" w:space="0" w:color="auto"/>
                <w:right w:val="none" w:sz="0" w:space="0" w:color="auto"/>
              </w:divBdr>
            </w:div>
          </w:divsChild>
        </w:div>
        <w:div w:id="157697394">
          <w:marLeft w:val="0"/>
          <w:marRight w:val="0"/>
          <w:marTop w:val="0"/>
          <w:marBottom w:val="0"/>
          <w:divBdr>
            <w:top w:val="none" w:sz="0" w:space="0" w:color="auto"/>
            <w:left w:val="none" w:sz="0" w:space="0" w:color="auto"/>
            <w:bottom w:val="none" w:sz="0" w:space="0" w:color="auto"/>
            <w:right w:val="none" w:sz="0" w:space="0" w:color="auto"/>
          </w:divBdr>
        </w:div>
        <w:div w:id="1314722549">
          <w:marLeft w:val="0"/>
          <w:marRight w:val="0"/>
          <w:marTop w:val="0"/>
          <w:marBottom w:val="0"/>
          <w:divBdr>
            <w:top w:val="none" w:sz="0" w:space="0" w:color="auto"/>
            <w:left w:val="none" w:sz="0" w:space="0" w:color="auto"/>
            <w:bottom w:val="none" w:sz="0" w:space="0" w:color="auto"/>
            <w:right w:val="none" w:sz="0" w:space="0" w:color="auto"/>
          </w:divBdr>
          <w:divsChild>
            <w:div w:id="1208682879">
              <w:marLeft w:val="0"/>
              <w:marRight w:val="0"/>
              <w:marTop w:val="0"/>
              <w:marBottom w:val="0"/>
              <w:divBdr>
                <w:top w:val="none" w:sz="0" w:space="0" w:color="auto"/>
                <w:left w:val="none" w:sz="0" w:space="0" w:color="auto"/>
                <w:bottom w:val="none" w:sz="0" w:space="0" w:color="auto"/>
                <w:right w:val="none" w:sz="0" w:space="0" w:color="auto"/>
              </w:divBdr>
            </w:div>
          </w:divsChild>
        </w:div>
        <w:div w:id="1166559026">
          <w:marLeft w:val="0"/>
          <w:marRight w:val="0"/>
          <w:marTop w:val="0"/>
          <w:marBottom w:val="0"/>
          <w:divBdr>
            <w:top w:val="none" w:sz="0" w:space="0" w:color="auto"/>
            <w:left w:val="none" w:sz="0" w:space="0" w:color="auto"/>
            <w:bottom w:val="none" w:sz="0" w:space="0" w:color="auto"/>
            <w:right w:val="none" w:sz="0" w:space="0" w:color="auto"/>
          </w:divBdr>
        </w:div>
        <w:div w:id="437414199">
          <w:marLeft w:val="0"/>
          <w:marRight w:val="0"/>
          <w:marTop w:val="0"/>
          <w:marBottom w:val="0"/>
          <w:divBdr>
            <w:top w:val="none" w:sz="0" w:space="0" w:color="auto"/>
            <w:left w:val="none" w:sz="0" w:space="0" w:color="auto"/>
            <w:bottom w:val="none" w:sz="0" w:space="0" w:color="auto"/>
            <w:right w:val="none" w:sz="0" w:space="0" w:color="auto"/>
          </w:divBdr>
          <w:divsChild>
            <w:div w:id="1909218871">
              <w:marLeft w:val="0"/>
              <w:marRight w:val="0"/>
              <w:marTop w:val="0"/>
              <w:marBottom w:val="0"/>
              <w:divBdr>
                <w:top w:val="none" w:sz="0" w:space="0" w:color="auto"/>
                <w:left w:val="none" w:sz="0" w:space="0" w:color="auto"/>
                <w:bottom w:val="none" w:sz="0" w:space="0" w:color="auto"/>
                <w:right w:val="none" w:sz="0" w:space="0" w:color="auto"/>
              </w:divBdr>
            </w:div>
          </w:divsChild>
        </w:div>
        <w:div w:id="2050377220">
          <w:marLeft w:val="0"/>
          <w:marRight w:val="0"/>
          <w:marTop w:val="0"/>
          <w:marBottom w:val="0"/>
          <w:divBdr>
            <w:top w:val="none" w:sz="0" w:space="0" w:color="auto"/>
            <w:left w:val="none" w:sz="0" w:space="0" w:color="auto"/>
            <w:bottom w:val="none" w:sz="0" w:space="0" w:color="auto"/>
            <w:right w:val="none" w:sz="0" w:space="0" w:color="auto"/>
          </w:divBdr>
        </w:div>
        <w:div w:id="1181899159">
          <w:marLeft w:val="0"/>
          <w:marRight w:val="0"/>
          <w:marTop w:val="0"/>
          <w:marBottom w:val="0"/>
          <w:divBdr>
            <w:top w:val="none" w:sz="0" w:space="0" w:color="auto"/>
            <w:left w:val="none" w:sz="0" w:space="0" w:color="auto"/>
            <w:bottom w:val="none" w:sz="0" w:space="0" w:color="auto"/>
            <w:right w:val="none" w:sz="0" w:space="0" w:color="auto"/>
          </w:divBdr>
          <w:divsChild>
            <w:div w:id="544291235">
              <w:marLeft w:val="0"/>
              <w:marRight w:val="0"/>
              <w:marTop w:val="0"/>
              <w:marBottom w:val="0"/>
              <w:divBdr>
                <w:top w:val="none" w:sz="0" w:space="0" w:color="auto"/>
                <w:left w:val="none" w:sz="0" w:space="0" w:color="auto"/>
                <w:bottom w:val="none" w:sz="0" w:space="0" w:color="auto"/>
                <w:right w:val="none" w:sz="0" w:space="0" w:color="auto"/>
              </w:divBdr>
            </w:div>
          </w:divsChild>
        </w:div>
        <w:div w:id="1797600777">
          <w:marLeft w:val="0"/>
          <w:marRight w:val="0"/>
          <w:marTop w:val="300"/>
          <w:marBottom w:val="0"/>
          <w:divBdr>
            <w:top w:val="none" w:sz="0" w:space="0" w:color="auto"/>
            <w:left w:val="none" w:sz="0" w:space="0" w:color="auto"/>
            <w:bottom w:val="none" w:sz="0" w:space="0" w:color="auto"/>
            <w:right w:val="none" w:sz="0" w:space="0" w:color="auto"/>
          </w:divBdr>
          <w:divsChild>
            <w:div w:id="1568111394">
              <w:marLeft w:val="0"/>
              <w:marRight w:val="0"/>
              <w:marTop w:val="0"/>
              <w:marBottom w:val="0"/>
              <w:divBdr>
                <w:top w:val="none" w:sz="0" w:space="0" w:color="auto"/>
                <w:left w:val="none" w:sz="0" w:space="0" w:color="auto"/>
                <w:bottom w:val="none" w:sz="0" w:space="0" w:color="auto"/>
                <w:right w:val="none" w:sz="0" w:space="0" w:color="auto"/>
              </w:divBdr>
              <w:divsChild>
                <w:div w:id="67858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08885">
          <w:marLeft w:val="0"/>
          <w:marRight w:val="0"/>
          <w:marTop w:val="300"/>
          <w:marBottom w:val="0"/>
          <w:divBdr>
            <w:top w:val="none" w:sz="0" w:space="0" w:color="auto"/>
            <w:left w:val="none" w:sz="0" w:space="0" w:color="auto"/>
            <w:bottom w:val="none" w:sz="0" w:space="0" w:color="auto"/>
            <w:right w:val="none" w:sz="0" w:space="0" w:color="auto"/>
          </w:divBdr>
          <w:divsChild>
            <w:div w:id="1817913661">
              <w:marLeft w:val="0"/>
              <w:marRight w:val="0"/>
              <w:marTop w:val="0"/>
              <w:marBottom w:val="0"/>
              <w:divBdr>
                <w:top w:val="none" w:sz="0" w:space="0" w:color="auto"/>
                <w:left w:val="none" w:sz="0" w:space="0" w:color="auto"/>
                <w:bottom w:val="none" w:sz="0" w:space="0" w:color="auto"/>
                <w:right w:val="none" w:sz="0" w:space="0" w:color="auto"/>
              </w:divBdr>
              <w:divsChild>
                <w:div w:id="1007750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6925">
          <w:marLeft w:val="0"/>
          <w:marRight w:val="0"/>
          <w:marTop w:val="300"/>
          <w:marBottom w:val="0"/>
          <w:divBdr>
            <w:top w:val="none" w:sz="0" w:space="0" w:color="auto"/>
            <w:left w:val="none" w:sz="0" w:space="0" w:color="auto"/>
            <w:bottom w:val="none" w:sz="0" w:space="0" w:color="auto"/>
            <w:right w:val="none" w:sz="0" w:space="0" w:color="auto"/>
          </w:divBdr>
          <w:divsChild>
            <w:div w:id="1475875521">
              <w:marLeft w:val="0"/>
              <w:marRight w:val="0"/>
              <w:marTop w:val="0"/>
              <w:marBottom w:val="0"/>
              <w:divBdr>
                <w:top w:val="none" w:sz="0" w:space="0" w:color="auto"/>
                <w:left w:val="none" w:sz="0" w:space="0" w:color="auto"/>
                <w:bottom w:val="none" w:sz="0" w:space="0" w:color="auto"/>
                <w:right w:val="none" w:sz="0" w:space="0" w:color="auto"/>
              </w:divBdr>
              <w:divsChild>
                <w:div w:id="77571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6998420">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01499">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4864332">
      <w:bodyDiv w:val="1"/>
      <w:marLeft w:val="0"/>
      <w:marRight w:val="0"/>
      <w:marTop w:val="0"/>
      <w:marBottom w:val="0"/>
      <w:divBdr>
        <w:top w:val="none" w:sz="0" w:space="0" w:color="auto"/>
        <w:left w:val="none" w:sz="0" w:space="0" w:color="auto"/>
        <w:bottom w:val="none" w:sz="0" w:space="0" w:color="auto"/>
        <w:right w:val="none" w:sz="0" w:space="0" w:color="auto"/>
      </w:divBdr>
      <w:divsChild>
        <w:div w:id="1809198256">
          <w:marLeft w:val="0"/>
          <w:marRight w:val="0"/>
          <w:marTop w:val="0"/>
          <w:marBottom w:val="0"/>
          <w:divBdr>
            <w:top w:val="none" w:sz="0" w:space="0" w:color="auto"/>
            <w:left w:val="none" w:sz="0" w:space="0" w:color="auto"/>
            <w:bottom w:val="none" w:sz="0" w:space="0" w:color="auto"/>
            <w:right w:val="none" w:sz="0" w:space="0" w:color="auto"/>
          </w:divBdr>
        </w:div>
        <w:div w:id="2124959360">
          <w:marLeft w:val="0"/>
          <w:marRight w:val="0"/>
          <w:marTop w:val="0"/>
          <w:marBottom w:val="0"/>
          <w:divBdr>
            <w:top w:val="none" w:sz="0" w:space="0" w:color="auto"/>
            <w:left w:val="none" w:sz="0" w:space="0" w:color="auto"/>
            <w:bottom w:val="none" w:sz="0" w:space="0" w:color="auto"/>
            <w:right w:val="none" w:sz="0" w:space="0" w:color="auto"/>
          </w:divBdr>
          <w:divsChild>
            <w:div w:id="1848012577">
              <w:marLeft w:val="0"/>
              <w:marRight w:val="0"/>
              <w:marTop w:val="0"/>
              <w:marBottom w:val="0"/>
              <w:divBdr>
                <w:top w:val="none" w:sz="0" w:space="0" w:color="auto"/>
                <w:left w:val="none" w:sz="0" w:space="0" w:color="auto"/>
                <w:bottom w:val="none" w:sz="0" w:space="0" w:color="auto"/>
                <w:right w:val="none" w:sz="0" w:space="0" w:color="auto"/>
              </w:divBdr>
            </w:div>
          </w:divsChild>
        </w:div>
        <w:div w:id="763307588">
          <w:marLeft w:val="0"/>
          <w:marRight w:val="0"/>
          <w:marTop w:val="0"/>
          <w:marBottom w:val="0"/>
          <w:divBdr>
            <w:top w:val="none" w:sz="0" w:space="0" w:color="auto"/>
            <w:left w:val="none" w:sz="0" w:space="0" w:color="auto"/>
            <w:bottom w:val="none" w:sz="0" w:space="0" w:color="auto"/>
            <w:right w:val="none" w:sz="0" w:space="0" w:color="auto"/>
          </w:divBdr>
        </w:div>
        <w:div w:id="2077505961">
          <w:marLeft w:val="0"/>
          <w:marRight w:val="0"/>
          <w:marTop w:val="0"/>
          <w:marBottom w:val="0"/>
          <w:divBdr>
            <w:top w:val="none" w:sz="0" w:space="0" w:color="auto"/>
            <w:left w:val="none" w:sz="0" w:space="0" w:color="auto"/>
            <w:bottom w:val="none" w:sz="0" w:space="0" w:color="auto"/>
            <w:right w:val="none" w:sz="0" w:space="0" w:color="auto"/>
          </w:divBdr>
          <w:divsChild>
            <w:div w:id="378288322">
              <w:marLeft w:val="0"/>
              <w:marRight w:val="0"/>
              <w:marTop w:val="0"/>
              <w:marBottom w:val="0"/>
              <w:divBdr>
                <w:top w:val="none" w:sz="0" w:space="0" w:color="auto"/>
                <w:left w:val="none" w:sz="0" w:space="0" w:color="auto"/>
                <w:bottom w:val="none" w:sz="0" w:space="0" w:color="auto"/>
                <w:right w:val="none" w:sz="0" w:space="0" w:color="auto"/>
              </w:divBdr>
            </w:div>
          </w:divsChild>
        </w:div>
        <w:div w:id="493570541">
          <w:marLeft w:val="0"/>
          <w:marRight w:val="0"/>
          <w:marTop w:val="0"/>
          <w:marBottom w:val="0"/>
          <w:divBdr>
            <w:top w:val="none" w:sz="0" w:space="0" w:color="auto"/>
            <w:left w:val="none" w:sz="0" w:space="0" w:color="auto"/>
            <w:bottom w:val="none" w:sz="0" w:space="0" w:color="auto"/>
            <w:right w:val="none" w:sz="0" w:space="0" w:color="auto"/>
          </w:divBdr>
        </w:div>
        <w:div w:id="1201284493">
          <w:marLeft w:val="0"/>
          <w:marRight w:val="0"/>
          <w:marTop w:val="0"/>
          <w:marBottom w:val="0"/>
          <w:divBdr>
            <w:top w:val="none" w:sz="0" w:space="0" w:color="auto"/>
            <w:left w:val="none" w:sz="0" w:space="0" w:color="auto"/>
            <w:bottom w:val="none" w:sz="0" w:space="0" w:color="auto"/>
            <w:right w:val="none" w:sz="0" w:space="0" w:color="auto"/>
          </w:divBdr>
          <w:divsChild>
            <w:div w:id="457645083">
              <w:marLeft w:val="0"/>
              <w:marRight w:val="0"/>
              <w:marTop w:val="0"/>
              <w:marBottom w:val="0"/>
              <w:divBdr>
                <w:top w:val="none" w:sz="0" w:space="0" w:color="auto"/>
                <w:left w:val="none" w:sz="0" w:space="0" w:color="auto"/>
                <w:bottom w:val="none" w:sz="0" w:space="0" w:color="auto"/>
                <w:right w:val="none" w:sz="0" w:space="0" w:color="auto"/>
              </w:divBdr>
            </w:div>
          </w:divsChild>
        </w:div>
        <w:div w:id="580526282">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sChild>
            <w:div w:id="1808206556">
              <w:marLeft w:val="0"/>
              <w:marRight w:val="0"/>
              <w:marTop w:val="0"/>
              <w:marBottom w:val="0"/>
              <w:divBdr>
                <w:top w:val="none" w:sz="0" w:space="0" w:color="auto"/>
                <w:left w:val="none" w:sz="0" w:space="0" w:color="auto"/>
                <w:bottom w:val="none" w:sz="0" w:space="0" w:color="auto"/>
                <w:right w:val="none" w:sz="0" w:space="0" w:color="auto"/>
              </w:divBdr>
            </w:div>
          </w:divsChild>
        </w:div>
        <w:div w:id="194317895">
          <w:marLeft w:val="0"/>
          <w:marRight w:val="0"/>
          <w:marTop w:val="0"/>
          <w:marBottom w:val="0"/>
          <w:divBdr>
            <w:top w:val="none" w:sz="0" w:space="0" w:color="auto"/>
            <w:left w:val="none" w:sz="0" w:space="0" w:color="auto"/>
            <w:bottom w:val="none" w:sz="0" w:space="0" w:color="auto"/>
            <w:right w:val="none" w:sz="0" w:space="0" w:color="auto"/>
          </w:divBdr>
        </w:div>
        <w:div w:id="550045829">
          <w:marLeft w:val="0"/>
          <w:marRight w:val="0"/>
          <w:marTop w:val="0"/>
          <w:marBottom w:val="0"/>
          <w:divBdr>
            <w:top w:val="none" w:sz="0" w:space="0" w:color="auto"/>
            <w:left w:val="none" w:sz="0" w:space="0" w:color="auto"/>
            <w:bottom w:val="none" w:sz="0" w:space="0" w:color="auto"/>
            <w:right w:val="none" w:sz="0" w:space="0" w:color="auto"/>
          </w:divBdr>
          <w:divsChild>
            <w:div w:id="1051618583">
              <w:marLeft w:val="0"/>
              <w:marRight w:val="0"/>
              <w:marTop w:val="0"/>
              <w:marBottom w:val="0"/>
              <w:divBdr>
                <w:top w:val="none" w:sz="0" w:space="0" w:color="auto"/>
                <w:left w:val="none" w:sz="0" w:space="0" w:color="auto"/>
                <w:bottom w:val="none" w:sz="0" w:space="0" w:color="auto"/>
                <w:right w:val="none" w:sz="0" w:space="0" w:color="auto"/>
              </w:divBdr>
            </w:div>
          </w:divsChild>
        </w:div>
        <w:div w:id="1567689391">
          <w:marLeft w:val="0"/>
          <w:marRight w:val="0"/>
          <w:marTop w:val="0"/>
          <w:marBottom w:val="0"/>
          <w:divBdr>
            <w:top w:val="none" w:sz="0" w:space="0" w:color="auto"/>
            <w:left w:val="none" w:sz="0" w:space="0" w:color="auto"/>
            <w:bottom w:val="none" w:sz="0" w:space="0" w:color="auto"/>
            <w:right w:val="none" w:sz="0" w:space="0" w:color="auto"/>
          </w:divBdr>
        </w:div>
        <w:div w:id="1151946921">
          <w:marLeft w:val="0"/>
          <w:marRight w:val="0"/>
          <w:marTop w:val="0"/>
          <w:marBottom w:val="0"/>
          <w:divBdr>
            <w:top w:val="none" w:sz="0" w:space="0" w:color="auto"/>
            <w:left w:val="none" w:sz="0" w:space="0" w:color="auto"/>
            <w:bottom w:val="none" w:sz="0" w:space="0" w:color="auto"/>
            <w:right w:val="none" w:sz="0" w:space="0" w:color="auto"/>
          </w:divBdr>
          <w:divsChild>
            <w:div w:id="1854566563">
              <w:marLeft w:val="0"/>
              <w:marRight w:val="0"/>
              <w:marTop w:val="0"/>
              <w:marBottom w:val="0"/>
              <w:divBdr>
                <w:top w:val="none" w:sz="0" w:space="0" w:color="auto"/>
                <w:left w:val="none" w:sz="0" w:space="0" w:color="auto"/>
                <w:bottom w:val="none" w:sz="0" w:space="0" w:color="auto"/>
                <w:right w:val="none" w:sz="0" w:space="0" w:color="auto"/>
              </w:divBdr>
            </w:div>
          </w:divsChild>
        </w:div>
        <w:div w:id="1928803348">
          <w:marLeft w:val="0"/>
          <w:marRight w:val="0"/>
          <w:marTop w:val="0"/>
          <w:marBottom w:val="0"/>
          <w:divBdr>
            <w:top w:val="none" w:sz="0" w:space="0" w:color="auto"/>
            <w:left w:val="none" w:sz="0" w:space="0" w:color="auto"/>
            <w:bottom w:val="none" w:sz="0" w:space="0" w:color="auto"/>
            <w:right w:val="none" w:sz="0" w:space="0" w:color="auto"/>
          </w:divBdr>
        </w:div>
        <w:div w:id="1624530408">
          <w:marLeft w:val="0"/>
          <w:marRight w:val="0"/>
          <w:marTop w:val="0"/>
          <w:marBottom w:val="0"/>
          <w:divBdr>
            <w:top w:val="none" w:sz="0" w:space="0" w:color="auto"/>
            <w:left w:val="none" w:sz="0" w:space="0" w:color="auto"/>
            <w:bottom w:val="none" w:sz="0" w:space="0" w:color="auto"/>
            <w:right w:val="none" w:sz="0" w:space="0" w:color="auto"/>
          </w:divBdr>
          <w:divsChild>
            <w:div w:id="126315346">
              <w:marLeft w:val="0"/>
              <w:marRight w:val="0"/>
              <w:marTop w:val="0"/>
              <w:marBottom w:val="0"/>
              <w:divBdr>
                <w:top w:val="none" w:sz="0" w:space="0" w:color="auto"/>
                <w:left w:val="none" w:sz="0" w:space="0" w:color="auto"/>
                <w:bottom w:val="none" w:sz="0" w:space="0" w:color="auto"/>
                <w:right w:val="none" w:sz="0" w:space="0" w:color="auto"/>
              </w:divBdr>
            </w:div>
          </w:divsChild>
        </w:div>
        <w:div w:id="1892614761">
          <w:marLeft w:val="0"/>
          <w:marRight w:val="0"/>
          <w:marTop w:val="300"/>
          <w:marBottom w:val="0"/>
          <w:divBdr>
            <w:top w:val="none" w:sz="0" w:space="0" w:color="auto"/>
            <w:left w:val="none" w:sz="0" w:space="0" w:color="auto"/>
            <w:bottom w:val="none" w:sz="0" w:space="0" w:color="auto"/>
            <w:right w:val="none" w:sz="0" w:space="0" w:color="auto"/>
          </w:divBdr>
          <w:divsChild>
            <w:div w:id="1430153913">
              <w:marLeft w:val="0"/>
              <w:marRight w:val="0"/>
              <w:marTop w:val="0"/>
              <w:marBottom w:val="0"/>
              <w:divBdr>
                <w:top w:val="none" w:sz="0" w:space="0" w:color="auto"/>
                <w:left w:val="none" w:sz="0" w:space="0" w:color="auto"/>
                <w:bottom w:val="none" w:sz="0" w:space="0" w:color="auto"/>
                <w:right w:val="none" w:sz="0" w:space="0" w:color="auto"/>
              </w:divBdr>
              <w:divsChild>
                <w:div w:id="61833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595806">
          <w:marLeft w:val="0"/>
          <w:marRight w:val="0"/>
          <w:marTop w:val="300"/>
          <w:marBottom w:val="0"/>
          <w:divBdr>
            <w:top w:val="none" w:sz="0" w:space="0" w:color="auto"/>
            <w:left w:val="none" w:sz="0" w:space="0" w:color="auto"/>
            <w:bottom w:val="none" w:sz="0" w:space="0" w:color="auto"/>
            <w:right w:val="none" w:sz="0" w:space="0" w:color="auto"/>
          </w:divBdr>
          <w:divsChild>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0605">
          <w:marLeft w:val="0"/>
          <w:marRight w:val="0"/>
          <w:marTop w:val="300"/>
          <w:marBottom w:val="0"/>
          <w:divBdr>
            <w:top w:val="none" w:sz="0" w:space="0" w:color="auto"/>
            <w:left w:val="none" w:sz="0" w:space="0" w:color="auto"/>
            <w:bottom w:val="none" w:sz="0" w:space="0" w:color="auto"/>
            <w:right w:val="none" w:sz="0" w:space="0" w:color="auto"/>
          </w:divBdr>
          <w:divsChild>
            <w:div w:id="1296987484">
              <w:marLeft w:val="0"/>
              <w:marRight w:val="0"/>
              <w:marTop w:val="0"/>
              <w:marBottom w:val="0"/>
              <w:divBdr>
                <w:top w:val="none" w:sz="0" w:space="0" w:color="auto"/>
                <w:left w:val="none" w:sz="0" w:space="0" w:color="auto"/>
                <w:bottom w:val="none" w:sz="0" w:space="0" w:color="auto"/>
                <w:right w:val="none" w:sz="0" w:space="0" w:color="auto"/>
              </w:divBdr>
              <w:divsChild>
                <w:div w:id="58812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sChild>
            <w:div w:id="1519275360">
              <w:marLeft w:val="0"/>
              <w:marRight w:val="0"/>
              <w:marTop w:val="0"/>
              <w:marBottom w:val="0"/>
              <w:divBdr>
                <w:top w:val="none" w:sz="0" w:space="0" w:color="auto"/>
                <w:left w:val="none" w:sz="0" w:space="0" w:color="auto"/>
                <w:bottom w:val="none" w:sz="0" w:space="0" w:color="auto"/>
                <w:right w:val="none" w:sz="0" w:space="0" w:color="auto"/>
              </w:divBdr>
              <w:divsChild>
                <w:div w:id="1855343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567127">
      <w:bodyDiv w:val="1"/>
      <w:marLeft w:val="0"/>
      <w:marRight w:val="0"/>
      <w:marTop w:val="0"/>
      <w:marBottom w:val="0"/>
      <w:divBdr>
        <w:top w:val="none" w:sz="0" w:space="0" w:color="auto"/>
        <w:left w:val="none" w:sz="0" w:space="0" w:color="auto"/>
        <w:bottom w:val="none" w:sz="0" w:space="0" w:color="auto"/>
        <w:right w:val="none" w:sz="0" w:space="0" w:color="auto"/>
      </w:divBdr>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5297">
      <w:bodyDiv w:val="1"/>
      <w:marLeft w:val="0"/>
      <w:marRight w:val="0"/>
      <w:marTop w:val="0"/>
      <w:marBottom w:val="0"/>
      <w:divBdr>
        <w:top w:val="none" w:sz="0" w:space="0" w:color="auto"/>
        <w:left w:val="none" w:sz="0" w:space="0" w:color="auto"/>
        <w:bottom w:val="none" w:sz="0" w:space="0" w:color="auto"/>
        <w:right w:val="none" w:sz="0" w:space="0" w:color="auto"/>
      </w:divBdr>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635114">
      <w:bodyDiv w:val="1"/>
      <w:marLeft w:val="0"/>
      <w:marRight w:val="0"/>
      <w:marTop w:val="0"/>
      <w:marBottom w:val="0"/>
      <w:divBdr>
        <w:top w:val="none" w:sz="0" w:space="0" w:color="auto"/>
        <w:left w:val="none" w:sz="0" w:space="0" w:color="auto"/>
        <w:bottom w:val="none" w:sz="0" w:space="0" w:color="auto"/>
        <w:right w:val="none" w:sz="0" w:space="0" w:color="auto"/>
      </w:divBdr>
      <w:divsChild>
        <w:div w:id="1296183693">
          <w:marLeft w:val="0"/>
          <w:marRight w:val="0"/>
          <w:marTop w:val="0"/>
          <w:marBottom w:val="0"/>
          <w:divBdr>
            <w:top w:val="none" w:sz="0" w:space="0" w:color="auto"/>
            <w:left w:val="none" w:sz="0" w:space="0" w:color="auto"/>
            <w:bottom w:val="none" w:sz="0" w:space="0" w:color="auto"/>
            <w:right w:val="none" w:sz="0" w:space="0" w:color="auto"/>
          </w:divBdr>
        </w:div>
        <w:div w:id="570652573">
          <w:marLeft w:val="0"/>
          <w:marRight w:val="0"/>
          <w:marTop w:val="0"/>
          <w:marBottom w:val="0"/>
          <w:divBdr>
            <w:top w:val="none" w:sz="0" w:space="0" w:color="auto"/>
            <w:left w:val="none" w:sz="0" w:space="0" w:color="auto"/>
            <w:bottom w:val="none" w:sz="0" w:space="0" w:color="auto"/>
            <w:right w:val="none" w:sz="0" w:space="0" w:color="auto"/>
          </w:divBdr>
          <w:divsChild>
            <w:div w:id="1913999863">
              <w:marLeft w:val="0"/>
              <w:marRight w:val="0"/>
              <w:marTop w:val="0"/>
              <w:marBottom w:val="0"/>
              <w:divBdr>
                <w:top w:val="none" w:sz="0" w:space="0" w:color="auto"/>
                <w:left w:val="none" w:sz="0" w:space="0" w:color="auto"/>
                <w:bottom w:val="none" w:sz="0" w:space="0" w:color="auto"/>
                <w:right w:val="none" w:sz="0" w:space="0" w:color="auto"/>
              </w:divBdr>
            </w:div>
          </w:divsChild>
        </w:div>
        <w:div w:id="1740204323">
          <w:marLeft w:val="0"/>
          <w:marRight w:val="0"/>
          <w:marTop w:val="0"/>
          <w:marBottom w:val="0"/>
          <w:divBdr>
            <w:top w:val="none" w:sz="0" w:space="0" w:color="auto"/>
            <w:left w:val="none" w:sz="0" w:space="0" w:color="auto"/>
            <w:bottom w:val="none" w:sz="0" w:space="0" w:color="auto"/>
            <w:right w:val="none" w:sz="0" w:space="0" w:color="auto"/>
          </w:divBdr>
        </w:div>
        <w:div w:id="1328092215">
          <w:marLeft w:val="0"/>
          <w:marRight w:val="0"/>
          <w:marTop w:val="0"/>
          <w:marBottom w:val="0"/>
          <w:divBdr>
            <w:top w:val="none" w:sz="0" w:space="0" w:color="auto"/>
            <w:left w:val="none" w:sz="0" w:space="0" w:color="auto"/>
            <w:bottom w:val="none" w:sz="0" w:space="0" w:color="auto"/>
            <w:right w:val="none" w:sz="0" w:space="0" w:color="auto"/>
          </w:divBdr>
          <w:divsChild>
            <w:div w:id="361397032">
              <w:marLeft w:val="0"/>
              <w:marRight w:val="0"/>
              <w:marTop w:val="0"/>
              <w:marBottom w:val="0"/>
              <w:divBdr>
                <w:top w:val="none" w:sz="0" w:space="0" w:color="auto"/>
                <w:left w:val="none" w:sz="0" w:space="0" w:color="auto"/>
                <w:bottom w:val="none" w:sz="0" w:space="0" w:color="auto"/>
                <w:right w:val="none" w:sz="0" w:space="0" w:color="auto"/>
              </w:divBdr>
            </w:div>
          </w:divsChild>
        </w:div>
        <w:div w:id="2097509338">
          <w:marLeft w:val="0"/>
          <w:marRight w:val="0"/>
          <w:marTop w:val="0"/>
          <w:marBottom w:val="0"/>
          <w:divBdr>
            <w:top w:val="none" w:sz="0" w:space="0" w:color="auto"/>
            <w:left w:val="none" w:sz="0" w:space="0" w:color="auto"/>
            <w:bottom w:val="none" w:sz="0" w:space="0" w:color="auto"/>
            <w:right w:val="none" w:sz="0" w:space="0" w:color="auto"/>
          </w:divBdr>
        </w:div>
        <w:div w:id="465241315">
          <w:marLeft w:val="0"/>
          <w:marRight w:val="0"/>
          <w:marTop w:val="0"/>
          <w:marBottom w:val="0"/>
          <w:divBdr>
            <w:top w:val="none" w:sz="0" w:space="0" w:color="auto"/>
            <w:left w:val="none" w:sz="0" w:space="0" w:color="auto"/>
            <w:bottom w:val="none" w:sz="0" w:space="0" w:color="auto"/>
            <w:right w:val="none" w:sz="0" w:space="0" w:color="auto"/>
          </w:divBdr>
          <w:divsChild>
            <w:div w:id="293410918">
              <w:marLeft w:val="0"/>
              <w:marRight w:val="0"/>
              <w:marTop w:val="0"/>
              <w:marBottom w:val="0"/>
              <w:divBdr>
                <w:top w:val="none" w:sz="0" w:space="0" w:color="auto"/>
                <w:left w:val="none" w:sz="0" w:space="0" w:color="auto"/>
                <w:bottom w:val="none" w:sz="0" w:space="0" w:color="auto"/>
                <w:right w:val="none" w:sz="0" w:space="0" w:color="auto"/>
              </w:divBdr>
            </w:div>
          </w:divsChild>
        </w:div>
        <w:div w:id="1987734597">
          <w:marLeft w:val="0"/>
          <w:marRight w:val="0"/>
          <w:marTop w:val="0"/>
          <w:marBottom w:val="0"/>
          <w:divBdr>
            <w:top w:val="none" w:sz="0" w:space="0" w:color="auto"/>
            <w:left w:val="none" w:sz="0" w:space="0" w:color="auto"/>
            <w:bottom w:val="none" w:sz="0" w:space="0" w:color="auto"/>
            <w:right w:val="none" w:sz="0" w:space="0" w:color="auto"/>
          </w:divBdr>
        </w:div>
        <w:div w:id="1667399111">
          <w:marLeft w:val="0"/>
          <w:marRight w:val="0"/>
          <w:marTop w:val="0"/>
          <w:marBottom w:val="0"/>
          <w:divBdr>
            <w:top w:val="none" w:sz="0" w:space="0" w:color="auto"/>
            <w:left w:val="none" w:sz="0" w:space="0" w:color="auto"/>
            <w:bottom w:val="none" w:sz="0" w:space="0" w:color="auto"/>
            <w:right w:val="none" w:sz="0" w:space="0" w:color="auto"/>
          </w:divBdr>
          <w:divsChild>
            <w:div w:id="1003434110">
              <w:marLeft w:val="0"/>
              <w:marRight w:val="0"/>
              <w:marTop w:val="0"/>
              <w:marBottom w:val="0"/>
              <w:divBdr>
                <w:top w:val="none" w:sz="0" w:space="0" w:color="auto"/>
                <w:left w:val="none" w:sz="0" w:space="0" w:color="auto"/>
                <w:bottom w:val="none" w:sz="0" w:space="0" w:color="auto"/>
                <w:right w:val="none" w:sz="0" w:space="0" w:color="auto"/>
              </w:divBdr>
            </w:div>
          </w:divsChild>
        </w:div>
        <w:div w:id="1457219284">
          <w:marLeft w:val="0"/>
          <w:marRight w:val="0"/>
          <w:marTop w:val="0"/>
          <w:marBottom w:val="0"/>
          <w:divBdr>
            <w:top w:val="none" w:sz="0" w:space="0" w:color="auto"/>
            <w:left w:val="none" w:sz="0" w:space="0" w:color="auto"/>
            <w:bottom w:val="none" w:sz="0" w:space="0" w:color="auto"/>
            <w:right w:val="none" w:sz="0" w:space="0" w:color="auto"/>
          </w:divBdr>
        </w:div>
        <w:div w:id="1412434505">
          <w:marLeft w:val="0"/>
          <w:marRight w:val="0"/>
          <w:marTop w:val="0"/>
          <w:marBottom w:val="0"/>
          <w:divBdr>
            <w:top w:val="none" w:sz="0" w:space="0" w:color="auto"/>
            <w:left w:val="none" w:sz="0" w:space="0" w:color="auto"/>
            <w:bottom w:val="none" w:sz="0" w:space="0" w:color="auto"/>
            <w:right w:val="none" w:sz="0" w:space="0" w:color="auto"/>
          </w:divBdr>
          <w:divsChild>
            <w:div w:id="1797488087">
              <w:marLeft w:val="0"/>
              <w:marRight w:val="0"/>
              <w:marTop w:val="0"/>
              <w:marBottom w:val="0"/>
              <w:divBdr>
                <w:top w:val="none" w:sz="0" w:space="0" w:color="auto"/>
                <w:left w:val="none" w:sz="0" w:space="0" w:color="auto"/>
                <w:bottom w:val="none" w:sz="0" w:space="0" w:color="auto"/>
                <w:right w:val="none" w:sz="0" w:space="0" w:color="auto"/>
              </w:divBdr>
            </w:div>
          </w:divsChild>
        </w:div>
        <w:div w:id="725684283">
          <w:marLeft w:val="0"/>
          <w:marRight w:val="0"/>
          <w:marTop w:val="0"/>
          <w:marBottom w:val="0"/>
          <w:divBdr>
            <w:top w:val="none" w:sz="0" w:space="0" w:color="auto"/>
            <w:left w:val="none" w:sz="0" w:space="0" w:color="auto"/>
            <w:bottom w:val="none" w:sz="0" w:space="0" w:color="auto"/>
            <w:right w:val="none" w:sz="0" w:space="0" w:color="auto"/>
          </w:divBdr>
        </w:div>
        <w:div w:id="1447576964">
          <w:marLeft w:val="0"/>
          <w:marRight w:val="0"/>
          <w:marTop w:val="0"/>
          <w:marBottom w:val="0"/>
          <w:divBdr>
            <w:top w:val="none" w:sz="0" w:space="0" w:color="auto"/>
            <w:left w:val="none" w:sz="0" w:space="0" w:color="auto"/>
            <w:bottom w:val="none" w:sz="0" w:space="0" w:color="auto"/>
            <w:right w:val="none" w:sz="0" w:space="0" w:color="auto"/>
          </w:divBdr>
          <w:divsChild>
            <w:div w:id="727916061">
              <w:marLeft w:val="0"/>
              <w:marRight w:val="0"/>
              <w:marTop w:val="0"/>
              <w:marBottom w:val="0"/>
              <w:divBdr>
                <w:top w:val="none" w:sz="0" w:space="0" w:color="auto"/>
                <w:left w:val="none" w:sz="0" w:space="0" w:color="auto"/>
                <w:bottom w:val="none" w:sz="0" w:space="0" w:color="auto"/>
                <w:right w:val="none" w:sz="0" w:space="0" w:color="auto"/>
              </w:divBdr>
            </w:div>
          </w:divsChild>
        </w:div>
        <w:div w:id="2033912920">
          <w:marLeft w:val="0"/>
          <w:marRight w:val="0"/>
          <w:marTop w:val="0"/>
          <w:marBottom w:val="0"/>
          <w:divBdr>
            <w:top w:val="none" w:sz="0" w:space="0" w:color="auto"/>
            <w:left w:val="none" w:sz="0" w:space="0" w:color="auto"/>
            <w:bottom w:val="none" w:sz="0" w:space="0" w:color="auto"/>
            <w:right w:val="none" w:sz="0" w:space="0" w:color="auto"/>
          </w:divBdr>
        </w:div>
        <w:div w:id="1686861792">
          <w:marLeft w:val="0"/>
          <w:marRight w:val="0"/>
          <w:marTop w:val="0"/>
          <w:marBottom w:val="0"/>
          <w:divBdr>
            <w:top w:val="none" w:sz="0" w:space="0" w:color="auto"/>
            <w:left w:val="none" w:sz="0" w:space="0" w:color="auto"/>
            <w:bottom w:val="none" w:sz="0" w:space="0" w:color="auto"/>
            <w:right w:val="none" w:sz="0" w:space="0" w:color="auto"/>
          </w:divBdr>
          <w:divsChild>
            <w:div w:id="138421276">
              <w:marLeft w:val="0"/>
              <w:marRight w:val="0"/>
              <w:marTop w:val="0"/>
              <w:marBottom w:val="0"/>
              <w:divBdr>
                <w:top w:val="none" w:sz="0" w:space="0" w:color="auto"/>
                <w:left w:val="none" w:sz="0" w:space="0" w:color="auto"/>
                <w:bottom w:val="none" w:sz="0" w:space="0" w:color="auto"/>
                <w:right w:val="none" w:sz="0" w:space="0" w:color="auto"/>
              </w:divBdr>
            </w:div>
          </w:divsChild>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sChild>
                <w:div w:id="183973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0289">
          <w:marLeft w:val="0"/>
          <w:marRight w:val="0"/>
          <w:marTop w:val="300"/>
          <w:marBottom w:val="0"/>
          <w:divBdr>
            <w:top w:val="none" w:sz="0" w:space="0" w:color="auto"/>
            <w:left w:val="none" w:sz="0" w:space="0" w:color="auto"/>
            <w:bottom w:val="none" w:sz="0" w:space="0" w:color="auto"/>
            <w:right w:val="none" w:sz="0" w:space="0" w:color="auto"/>
          </w:divBdr>
          <w:divsChild>
            <w:div w:id="988630982">
              <w:marLeft w:val="0"/>
              <w:marRight w:val="0"/>
              <w:marTop w:val="0"/>
              <w:marBottom w:val="0"/>
              <w:divBdr>
                <w:top w:val="none" w:sz="0" w:space="0" w:color="auto"/>
                <w:left w:val="none" w:sz="0" w:space="0" w:color="auto"/>
                <w:bottom w:val="none" w:sz="0" w:space="0" w:color="auto"/>
                <w:right w:val="none" w:sz="0" w:space="0" w:color="auto"/>
              </w:divBdr>
              <w:divsChild>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0943">
          <w:marLeft w:val="0"/>
          <w:marRight w:val="0"/>
          <w:marTop w:val="300"/>
          <w:marBottom w:val="0"/>
          <w:divBdr>
            <w:top w:val="none" w:sz="0" w:space="0" w:color="auto"/>
            <w:left w:val="none" w:sz="0" w:space="0" w:color="auto"/>
            <w:bottom w:val="none" w:sz="0" w:space="0" w:color="auto"/>
            <w:right w:val="none" w:sz="0" w:space="0" w:color="auto"/>
          </w:divBdr>
          <w:divsChild>
            <w:div w:id="382949582">
              <w:marLeft w:val="0"/>
              <w:marRight w:val="0"/>
              <w:marTop w:val="0"/>
              <w:marBottom w:val="0"/>
              <w:divBdr>
                <w:top w:val="none" w:sz="0" w:space="0" w:color="auto"/>
                <w:left w:val="none" w:sz="0" w:space="0" w:color="auto"/>
                <w:bottom w:val="none" w:sz="0" w:space="0" w:color="auto"/>
                <w:right w:val="none" w:sz="0" w:space="0" w:color="auto"/>
              </w:divBdr>
              <w:divsChild>
                <w:div w:id="81660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115737">
      <w:bodyDiv w:val="1"/>
      <w:marLeft w:val="0"/>
      <w:marRight w:val="0"/>
      <w:marTop w:val="0"/>
      <w:marBottom w:val="0"/>
      <w:divBdr>
        <w:top w:val="none" w:sz="0" w:space="0" w:color="auto"/>
        <w:left w:val="none" w:sz="0" w:space="0" w:color="auto"/>
        <w:bottom w:val="none" w:sz="0" w:space="0" w:color="auto"/>
        <w:right w:val="none" w:sz="0" w:space="0" w:color="auto"/>
      </w:divBdr>
      <w:divsChild>
        <w:div w:id="395083723">
          <w:marLeft w:val="0"/>
          <w:marRight w:val="0"/>
          <w:marTop w:val="0"/>
          <w:marBottom w:val="0"/>
          <w:divBdr>
            <w:top w:val="none" w:sz="0" w:space="0" w:color="auto"/>
            <w:left w:val="none" w:sz="0" w:space="0" w:color="auto"/>
            <w:bottom w:val="none" w:sz="0" w:space="0" w:color="auto"/>
            <w:right w:val="none" w:sz="0" w:space="0" w:color="auto"/>
          </w:divBdr>
        </w:div>
        <w:div w:id="1676420239">
          <w:marLeft w:val="0"/>
          <w:marRight w:val="0"/>
          <w:marTop w:val="0"/>
          <w:marBottom w:val="0"/>
          <w:divBdr>
            <w:top w:val="none" w:sz="0" w:space="0" w:color="auto"/>
            <w:left w:val="none" w:sz="0" w:space="0" w:color="auto"/>
            <w:bottom w:val="none" w:sz="0" w:space="0" w:color="auto"/>
            <w:right w:val="none" w:sz="0" w:space="0" w:color="auto"/>
          </w:divBdr>
          <w:divsChild>
            <w:div w:id="700672924">
              <w:marLeft w:val="0"/>
              <w:marRight w:val="0"/>
              <w:marTop w:val="0"/>
              <w:marBottom w:val="0"/>
              <w:divBdr>
                <w:top w:val="none" w:sz="0" w:space="0" w:color="auto"/>
                <w:left w:val="none" w:sz="0" w:space="0" w:color="auto"/>
                <w:bottom w:val="none" w:sz="0" w:space="0" w:color="auto"/>
                <w:right w:val="none" w:sz="0" w:space="0" w:color="auto"/>
              </w:divBdr>
            </w:div>
          </w:divsChild>
        </w:div>
        <w:div w:id="258149241">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sChild>
            <w:div w:id="721250191">
              <w:marLeft w:val="0"/>
              <w:marRight w:val="0"/>
              <w:marTop w:val="0"/>
              <w:marBottom w:val="0"/>
              <w:divBdr>
                <w:top w:val="none" w:sz="0" w:space="0" w:color="auto"/>
                <w:left w:val="none" w:sz="0" w:space="0" w:color="auto"/>
                <w:bottom w:val="none" w:sz="0" w:space="0" w:color="auto"/>
                <w:right w:val="none" w:sz="0" w:space="0" w:color="auto"/>
              </w:divBdr>
            </w:div>
          </w:divsChild>
        </w:div>
        <w:div w:id="995955838">
          <w:marLeft w:val="0"/>
          <w:marRight w:val="0"/>
          <w:marTop w:val="0"/>
          <w:marBottom w:val="0"/>
          <w:divBdr>
            <w:top w:val="none" w:sz="0" w:space="0" w:color="auto"/>
            <w:left w:val="none" w:sz="0" w:space="0" w:color="auto"/>
            <w:bottom w:val="none" w:sz="0" w:space="0" w:color="auto"/>
            <w:right w:val="none" w:sz="0" w:space="0" w:color="auto"/>
          </w:divBdr>
        </w:div>
        <w:div w:id="583035771">
          <w:marLeft w:val="0"/>
          <w:marRight w:val="0"/>
          <w:marTop w:val="0"/>
          <w:marBottom w:val="0"/>
          <w:divBdr>
            <w:top w:val="none" w:sz="0" w:space="0" w:color="auto"/>
            <w:left w:val="none" w:sz="0" w:space="0" w:color="auto"/>
            <w:bottom w:val="none" w:sz="0" w:space="0" w:color="auto"/>
            <w:right w:val="none" w:sz="0" w:space="0" w:color="auto"/>
          </w:divBdr>
          <w:divsChild>
            <w:div w:id="1137574463">
              <w:marLeft w:val="0"/>
              <w:marRight w:val="0"/>
              <w:marTop w:val="0"/>
              <w:marBottom w:val="0"/>
              <w:divBdr>
                <w:top w:val="none" w:sz="0" w:space="0" w:color="auto"/>
                <w:left w:val="none" w:sz="0" w:space="0" w:color="auto"/>
                <w:bottom w:val="none" w:sz="0" w:space="0" w:color="auto"/>
                <w:right w:val="none" w:sz="0" w:space="0" w:color="auto"/>
              </w:divBdr>
            </w:div>
          </w:divsChild>
        </w:div>
        <w:div w:id="2119719171">
          <w:marLeft w:val="0"/>
          <w:marRight w:val="0"/>
          <w:marTop w:val="0"/>
          <w:marBottom w:val="0"/>
          <w:divBdr>
            <w:top w:val="none" w:sz="0" w:space="0" w:color="auto"/>
            <w:left w:val="none" w:sz="0" w:space="0" w:color="auto"/>
            <w:bottom w:val="none" w:sz="0" w:space="0" w:color="auto"/>
            <w:right w:val="none" w:sz="0" w:space="0" w:color="auto"/>
          </w:divBdr>
        </w:div>
        <w:div w:id="2128352713">
          <w:marLeft w:val="0"/>
          <w:marRight w:val="0"/>
          <w:marTop w:val="0"/>
          <w:marBottom w:val="0"/>
          <w:divBdr>
            <w:top w:val="none" w:sz="0" w:space="0" w:color="auto"/>
            <w:left w:val="none" w:sz="0" w:space="0" w:color="auto"/>
            <w:bottom w:val="none" w:sz="0" w:space="0" w:color="auto"/>
            <w:right w:val="none" w:sz="0" w:space="0" w:color="auto"/>
          </w:divBdr>
          <w:divsChild>
            <w:div w:id="1610577825">
              <w:marLeft w:val="0"/>
              <w:marRight w:val="0"/>
              <w:marTop w:val="0"/>
              <w:marBottom w:val="0"/>
              <w:divBdr>
                <w:top w:val="none" w:sz="0" w:space="0" w:color="auto"/>
                <w:left w:val="none" w:sz="0" w:space="0" w:color="auto"/>
                <w:bottom w:val="none" w:sz="0" w:space="0" w:color="auto"/>
                <w:right w:val="none" w:sz="0" w:space="0" w:color="auto"/>
              </w:divBdr>
            </w:div>
          </w:divsChild>
        </w:div>
        <w:div w:id="153245433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1308362428">
          <w:marLeft w:val="0"/>
          <w:marRight w:val="0"/>
          <w:marTop w:val="0"/>
          <w:marBottom w:val="0"/>
          <w:divBdr>
            <w:top w:val="none" w:sz="0" w:space="0" w:color="auto"/>
            <w:left w:val="none" w:sz="0" w:space="0" w:color="auto"/>
            <w:bottom w:val="none" w:sz="0" w:space="0" w:color="auto"/>
            <w:right w:val="none" w:sz="0" w:space="0" w:color="auto"/>
          </w:divBdr>
        </w:div>
        <w:div w:id="1656760857">
          <w:marLeft w:val="0"/>
          <w:marRight w:val="0"/>
          <w:marTop w:val="0"/>
          <w:marBottom w:val="0"/>
          <w:divBdr>
            <w:top w:val="none" w:sz="0" w:space="0" w:color="auto"/>
            <w:left w:val="none" w:sz="0" w:space="0" w:color="auto"/>
            <w:bottom w:val="none" w:sz="0" w:space="0" w:color="auto"/>
            <w:right w:val="none" w:sz="0" w:space="0" w:color="auto"/>
          </w:divBdr>
          <w:divsChild>
            <w:div w:id="1613824513">
              <w:marLeft w:val="0"/>
              <w:marRight w:val="0"/>
              <w:marTop w:val="0"/>
              <w:marBottom w:val="0"/>
              <w:divBdr>
                <w:top w:val="none" w:sz="0" w:space="0" w:color="auto"/>
                <w:left w:val="none" w:sz="0" w:space="0" w:color="auto"/>
                <w:bottom w:val="none" w:sz="0" w:space="0" w:color="auto"/>
                <w:right w:val="none" w:sz="0" w:space="0" w:color="auto"/>
              </w:divBdr>
            </w:div>
          </w:divsChild>
        </w:div>
        <w:div w:id="500512447">
          <w:marLeft w:val="0"/>
          <w:marRight w:val="0"/>
          <w:marTop w:val="0"/>
          <w:marBottom w:val="0"/>
          <w:divBdr>
            <w:top w:val="none" w:sz="0" w:space="0" w:color="auto"/>
            <w:left w:val="none" w:sz="0" w:space="0" w:color="auto"/>
            <w:bottom w:val="none" w:sz="0" w:space="0" w:color="auto"/>
            <w:right w:val="none" w:sz="0" w:space="0" w:color="auto"/>
          </w:divBdr>
        </w:div>
        <w:div w:id="961151364">
          <w:marLeft w:val="0"/>
          <w:marRight w:val="0"/>
          <w:marTop w:val="0"/>
          <w:marBottom w:val="0"/>
          <w:divBdr>
            <w:top w:val="none" w:sz="0" w:space="0" w:color="auto"/>
            <w:left w:val="none" w:sz="0" w:space="0" w:color="auto"/>
            <w:bottom w:val="none" w:sz="0" w:space="0" w:color="auto"/>
            <w:right w:val="none" w:sz="0" w:space="0" w:color="auto"/>
          </w:divBdr>
          <w:divsChild>
            <w:div w:id="1506896281">
              <w:marLeft w:val="0"/>
              <w:marRight w:val="0"/>
              <w:marTop w:val="0"/>
              <w:marBottom w:val="0"/>
              <w:divBdr>
                <w:top w:val="none" w:sz="0" w:space="0" w:color="auto"/>
                <w:left w:val="none" w:sz="0" w:space="0" w:color="auto"/>
                <w:bottom w:val="none" w:sz="0" w:space="0" w:color="auto"/>
                <w:right w:val="none" w:sz="0" w:space="0" w:color="auto"/>
              </w:divBdr>
            </w:div>
          </w:divsChild>
        </w:div>
        <w:div w:id="1380084363">
          <w:marLeft w:val="0"/>
          <w:marRight w:val="0"/>
          <w:marTop w:val="300"/>
          <w:marBottom w:val="0"/>
          <w:divBdr>
            <w:top w:val="none" w:sz="0" w:space="0" w:color="auto"/>
            <w:left w:val="none" w:sz="0" w:space="0" w:color="auto"/>
            <w:bottom w:val="none" w:sz="0" w:space="0" w:color="auto"/>
            <w:right w:val="none" w:sz="0" w:space="0" w:color="auto"/>
          </w:divBdr>
          <w:divsChild>
            <w:div w:id="493376180">
              <w:marLeft w:val="0"/>
              <w:marRight w:val="0"/>
              <w:marTop w:val="0"/>
              <w:marBottom w:val="0"/>
              <w:divBdr>
                <w:top w:val="none" w:sz="0" w:space="0" w:color="auto"/>
                <w:left w:val="none" w:sz="0" w:space="0" w:color="auto"/>
                <w:bottom w:val="none" w:sz="0" w:space="0" w:color="auto"/>
                <w:right w:val="none" w:sz="0" w:space="0" w:color="auto"/>
              </w:divBdr>
              <w:divsChild>
                <w:div w:id="78219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803763">
          <w:marLeft w:val="0"/>
          <w:marRight w:val="0"/>
          <w:marTop w:val="300"/>
          <w:marBottom w:val="0"/>
          <w:divBdr>
            <w:top w:val="none" w:sz="0" w:space="0" w:color="auto"/>
            <w:left w:val="none" w:sz="0" w:space="0" w:color="auto"/>
            <w:bottom w:val="none" w:sz="0" w:space="0" w:color="auto"/>
            <w:right w:val="none" w:sz="0" w:space="0" w:color="auto"/>
          </w:divBdr>
          <w:divsChild>
            <w:div w:id="1090202528">
              <w:marLeft w:val="0"/>
              <w:marRight w:val="0"/>
              <w:marTop w:val="0"/>
              <w:marBottom w:val="0"/>
              <w:divBdr>
                <w:top w:val="none" w:sz="0" w:space="0" w:color="auto"/>
                <w:left w:val="none" w:sz="0" w:space="0" w:color="auto"/>
                <w:bottom w:val="none" w:sz="0" w:space="0" w:color="auto"/>
                <w:right w:val="none" w:sz="0" w:space="0" w:color="auto"/>
              </w:divBdr>
              <w:divsChild>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933">
          <w:marLeft w:val="0"/>
          <w:marRight w:val="0"/>
          <w:marTop w:val="300"/>
          <w:marBottom w:val="0"/>
          <w:divBdr>
            <w:top w:val="none" w:sz="0" w:space="0" w:color="auto"/>
            <w:left w:val="none" w:sz="0" w:space="0" w:color="auto"/>
            <w:bottom w:val="none" w:sz="0" w:space="0" w:color="auto"/>
            <w:right w:val="none" w:sz="0" w:space="0" w:color="auto"/>
          </w:divBdr>
          <w:divsChild>
            <w:div w:id="814762806">
              <w:marLeft w:val="0"/>
              <w:marRight w:val="0"/>
              <w:marTop w:val="0"/>
              <w:marBottom w:val="0"/>
              <w:divBdr>
                <w:top w:val="none" w:sz="0" w:space="0" w:color="auto"/>
                <w:left w:val="none" w:sz="0" w:space="0" w:color="auto"/>
                <w:bottom w:val="none" w:sz="0" w:space="0" w:color="auto"/>
                <w:right w:val="none" w:sz="0" w:space="0" w:color="auto"/>
              </w:divBdr>
              <w:divsChild>
                <w:div w:id="4435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99267">
          <w:marLeft w:val="0"/>
          <w:marRight w:val="0"/>
          <w:marTop w:val="300"/>
          <w:marBottom w:val="0"/>
          <w:divBdr>
            <w:top w:val="none" w:sz="0" w:space="0" w:color="auto"/>
            <w:left w:val="none" w:sz="0" w:space="0" w:color="auto"/>
            <w:bottom w:val="none" w:sz="0" w:space="0" w:color="auto"/>
            <w:right w:val="none" w:sz="0" w:space="0" w:color="auto"/>
          </w:divBdr>
          <w:divsChild>
            <w:div w:id="589003229">
              <w:marLeft w:val="0"/>
              <w:marRight w:val="0"/>
              <w:marTop w:val="0"/>
              <w:marBottom w:val="0"/>
              <w:divBdr>
                <w:top w:val="none" w:sz="0" w:space="0" w:color="auto"/>
                <w:left w:val="none" w:sz="0" w:space="0" w:color="auto"/>
                <w:bottom w:val="none" w:sz="0" w:space="0" w:color="auto"/>
                <w:right w:val="none" w:sz="0" w:space="0" w:color="auto"/>
              </w:divBdr>
              <w:divsChild>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846">
      <w:bodyDiv w:val="1"/>
      <w:marLeft w:val="0"/>
      <w:marRight w:val="0"/>
      <w:marTop w:val="0"/>
      <w:marBottom w:val="0"/>
      <w:divBdr>
        <w:top w:val="none" w:sz="0" w:space="0" w:color="auto"/>
        <w:left w:val="none" w:sz="0" w:space="0" w:color="auto"/>
        <w:bottom w:val="none" w:sz="0" w:space="0" w:color="auto"/>
        <w:right w:val="none" w:sz="0" w:space="0" w:color="auto"/>
      </w:divBdr>
      <w:divsChild>
        <w:div w:id="119035899">
          <w:marLeft w:val="0"/>
          <w:marRight w:val="0"/>
          <w:marTop w:val="0"/>
          <w:marBottom w:val="0"/>
          <w:divBdr>
            <w:top w:val="none" w:sz="0" w:space="0" w:color="auto"/>
            <w:left w:val="none" w:sz="0" w:space="0" w:color="auto"/>
            <w:bottom w:val="none" w:sz="0" w:space="0" w:color="auto"/>
            <w:right w:val="none" w:sz="0" w:space="0" w:color="auto"/>
          </w:divBdr>
        </w:div>
        <w:div w:id="2140563037">
          <w:marLeft w:val="0"/>
          <w:marRight w:val="0"/>
          <w:marTop w:val="0"/>
          <w:marBottom w:val="0"/>
          <w:divBdr>
            <w:top w:val="none" w:sz="0" w:space="0" w:color="auto"/>
            <w:left w:val="none" w:sz="0" w:space="0" w:color="auto"/>
            <w:bottom w:val="none" w:sz="0" w:space="0" w:color="auto"/>
            <w:right w:val="none" w:sz="0" w:space="0" w:color="auto"/>
          </w:divBdr>
          <w:divsChild>
            <w:div w:id="1300112076">
              <w:marLeft w:val="0"/>
              <w:marRight w:val="0"/>
              <w:marTop w:val="0"/>
              <w:marBottom w:val="0"/>
              <w:divBdr>
                <w:top w:val="none" w:sz="0" w:space="0" w:color="auto"/>
                <w:left w:val="none" w:sz="0" w:space="0" w:color="auto"/>
                <w:bottom w:val="none" w:sz="0" w:space="0" w:color="auto"/>
                <w:right w:val="none" w:sz="0" w:space="0" w:color="auto"/>
              </w:divBdr>
            </w:div>
          </w:divsChild>
        </w:div>
        <w:div w:id="420688207">
          <w:marLeft w:val="0"/>
          <w:marRight w:val="0"/>
          <w:marTop w:val="0"/>
          <w:marBottom w:val="0"/>
          <w:divBdr>
            <w:top w:val="none" w:sz="0" w:space="0" w:color="auto"/>
            <w:left w:val="none" w:sz="0" w:space="0" w:color="auto"/>
            <w:bottom w:val="none" w:sz="0" w:space="0" w:color="auto"/>
            <w:right w:val="none" w:sz="0" w:space="0" w:color="auto"/>
          </w:divBdr>
        </w:div>
        <w:div w:id="684870080">
          <w:marLeft w:val="0"/>
          <w:marRight w:val="0"/>
          <w:marTop w:val="0"/>
          <w:marBottom w:val="0"/>
          <w:divBdr>
            <w:top w:val="none" w:sz="0" w:space="0" w:color="auto"/>
            <w:left w:val="none" w:sz="0" w:space="0" w:color="auto"/>
            <w:bottom w:val="none" w:sz="0" w:space="0" w:color="auto"/>
            <w:right w:val="none" w:sz="0" w:space="0" w:color="auto"/>
          </w:divBdr>
          <w:divsChild>
            <w:div w:id="1060136835">
              <w:marLeft w:val="0"/>
              <w:marRight w:val="0"/>
              <w:marTop w:val="0"/>
              <w:marBottom w:val="0"/>
              <w:divBdr>
                <w:top w:val="none" w:sz="0" w:space="0" w:color="auto"/>
                <w:left w:val="none" w:sz="0" w:space="0" w:color="auto"/>
                <w:bottom w:val="none" w:sz="0" w:space="0" w:color="auto"/>
                <w:right w:val="none" w:sz="0" w:space="0" w:color="auto"/>
              </w:divBdr>
            </w:div>
          </w:divsChild>
        </w:div>
        <w:div w:id="1884364047">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sChild>
            <w:div w:id="1596985402">
              <w:marLeft w:val="0"/>
              <w:marRight w:val="0"/>
              <w:marTop w:val="0"/>
              <w:marBottom w:val="0"/>
              <w:divBdr>
                <w:top w:val="none" w:sz="0" w:space="0" w:color="auto"/>
                <w:left w:val="none" w:sz="0" w:space="0" w:color="auto"/>
                <w:bottom w:val="none" w:sz="0" w:space="0" w:color="auto"/>
                <w:right w:val="none" w:sz="0" w:space="0" w:color="auto"/>
              </w:divBdr>
            </w:div>
          </w:divsChild>
        </w:div>
        <w:div w:id="1329989751">
          <w:marLeft w:val="0"/>
          <w:marRight w:val="0"/>
          <w:marTop w:val="0"/>
          <w:marBottom w:val="0"/>
          <w:divBdr>
            <w:top w:val="none" w:sz="0" w:space="0" w:color="auto"/>
            <w:left w:val="none" w:sz="0" w:space="0" w:color="auto"/>
            <w:bottom w:val="none" w:sz="0" w:space="0" w:color="auto"/>
            <w:right w:val="none" w:sz="0" w:space="0" w:color="auto"/>
          </w:divBdr>
        </w:div>
        <w:div w:id="1892225730">
          <w:marLeft w:val="0"/>
          <w:marRight w:val="0"/>
          <w:marTop w:val="0"/>
          <w:marBottom w:val="0"/>
          <w:divBdr>
            <w:top w:val="none" w:sz="0" w:space="0" w:color="auto"/>
            <w:left w:val="none" w:sz="0" w:space="0" w:color="auto"/>
            <w:bottom w:val="none" w:sz="0" w:space="0" w:color="auto"/>
            <w:right w:val="none" w:sz="0" w:space="0" w:color="auto"/>
          </w:divBdr>
          <w:divsChild>
            <w:div w:id="1482769008">
              <w:marLeft w:val="0"/>
              <w:marRight w:val="0"/>
              <w:marTop w:val="0"/>
              <w:marBottom w:val="0"/>
              <w:divBdr>
                <w:top w:val="none" w:sz="0" w:space="0" w:color="auto"/>
                <w:left w:val="none" w:sz="0" w:space="0" w:color="auto"/>
                <w:bottom w:val="none" w:sz="0" w:space="0" w:color="auto"/>
                <w:right w:val="none" w:sz="0" w:space="0" w:color="auto"/>
              </w:divBdr>
            </w:div>
          </w:divsChild>
        </w:div>
        <w:div w:id="499856239">
          <w:marLeft w:val="0"/>
          <w:marRight w:val="0"/>
          <w:marTop w:val="0"/>
          <w:marBottom w:val="0"/>
          <w:divBdr>
            <w:top w:val="none" w:sz="0" w:space="0" w:color="auto"/>
            <w:left w:val="none" w:sz="0" w:space="0" w:color="auto"/>
            <w:bottom w:val="none" w:sz="0" w:space="0" w:color="auto"/>
            <w:right w:val="none" w:sz="0" w:space="0" w:color="auto"/>
          </w:divBdr>
        </w:div>
        <w:div w:id="1918054579">
          <w:marLeft w:val="0"/>
          <w:marRight w:val="0"/>
          <w:marTop w:val="0"/>
          <w:marBottom w:val="0"/>
          <w:divBdr>
            <w:top w:val="none" w:sz="0" w:space="0" w:color="auto"/>
            <w:left w:val="none" w:sz="0" w:space="0" w:color="auto"/>
            <w:bottom w:val="none" w:sz="0" w:space="0" w:color="auto"/>
            <w:right w:val="none" w:sz="0" w:space="0" w:color="auto"/>
          </w:divBdr>
          <w:divsChild>
            <w:div w:id="1061294221">
              <w:marLeft w:val="0"/>
              <w:marRight w:val="0"/>
              <w:marTop w:val="0"/>
              <w:marBottom w:val="0"/>
              <w:divBdr>
                <w:top w:val="none" w:sz="0" w:space="0" w:color="auto"/>
                <w:left w:val="none" w:sz="0" w:space="0" w:color="auto"/>
                <w:bottom w:val="none" w:sz="0" w:space="0" w:color="auto"/>
                <w:right w:val="none" w:sz="0" w:space="0" w:color="auto"/>
              </w:divBdr>
            </w:div>
          </w:divsChild>
        </w:div>
        <w:div w:id="1721787679">
          <w:marLeft w:val="0"/>
          <w:marRight w:val="0"/>
          <w:marTop w:val="0"/>
          <w:marBottom w:val="0"/>
          <w:divBdr>
            <w:top w:val="none" w:sz="0" w:space="0" w:color="auto"/>
            <w:left w:val="none" w:sz="0" w:space="0" w:color="auto"/>
            <w:bottom w:val="none" w:sz="0" w:space="0" w:color="auto"/>
            <w:right w:val="none" w:sz="0" w:space="0" w:color="auto"/>
          </w:divBdr>
        </w:div>
        <w:div w:id="1125930581">
          <w:marLeft w:val="0"/>
          <w:marRight w:val="0"/>
          <w:marTop w:val="0"/>
          <w:marBottom w:val="0"/>
          <w:divBdr>
            <w:top w:val="none" w:sz="0" w:space="0" w:color="auto"/>
            <w:left w:val="none" w:sz="0" w:space="0" w:color="auto"/>
            <w:bottom w:val="none" w:sz="0" w:space="0" w:color="auto"/>
            <w:right w:val="none" w:sz="0" w:space="0" w:color="auto"/>
          </w:divBdr>
          <w:divsChild>
            <w:div w:id="2009213323">
              <w:marLeft w:val="0"/>
              <w:marRight w:val="0"/>
              <w:marTop w:val="0"/>
              <w:marBottom w:val="0"/>
              <w:divBdr>
                <w:top w:val="none" w:sz="0" w:space="0" w:color="auto"/>
                <w:left w:val="none" w:sz="0" w:space="0" w:color="auto"/>
                <w:bottom w:val="none" w:sz="0" w:space="0" w:color="auto"/>
                <w:right w:val="none" w:sz="0" w:space="0" w:color="auto"/>
              </w:divBdr>
            </w:div>
          </w:divsChild>
        </w:div>
        <w:div w:id="175846102">
          <w:marLeft w:val="0"/>
          <w:marRight w:val="0"/>
          <w:marTop w:val="0"/>
          <w:marBottom w:val="0"/>
          <w:divBdr>
            <w:top w:val="none" w:sz="0" w:space="0" w:color="auto"/>
            <w:left w:val="none" w:sz="0" w:space="0" w:color="auto"/>
            <w:bottom w:val="none" w:sz="0" w:space="0" w:color="auto"/>
            <w:right w:val="none" w:sz="0" w:space="0" w:color="auto"/>
          </w:divBdr>
        </w:div>
        <w:div w:id="1009020658">
          <w:marLeft w:val="0"/>
          <w:marRight w:val="0"/>
          <w:marTop w:val="0"/>
          <w:marBottom w:val="0"/>
          <w:divBdr>
            <w:top w:val="none" w:sz="0" w:space="0" w:color="auto"/>
            <w:left w:val="none" w:sz="0" w:space="0" w:color="auto"/>
            <w:bottom w:val="none" w:sz="0" w:space="0" w:color="auto"/>
            <w:right w:val="none" w:sz="0" w:space="0" w:color="auto"/>
          </w:divBdr>
          <w:divsChild>
            <w:div w:id="1092967065">
              <w:marLeft w:val="0"/>
              <w:marRight w:val="0"/>
              <w:marTop w:val="0"/>
              <w:marBottom w:val="0"/>
              <w:divBdr>
                <w:top w:val="none" w:sz="0" w:space="0" w:color="auto"/>
                <w:left w:val="none" w:sz="0" w:space="0" w:color="auto"/>
                <w:bottom w:val="none" w:sz="0" w:space="0" w:color="auto"/>
                <w:right w:val="none" w:sz="0" w:space="0" w:color="auto"/>
              </w:divBdr>
            </w:div>
          </w:divsChild>
        </w:div>
        <w:div w:id="669675859">
          <w:marLeft w:val="0"/>
          <w:marRight w:val="0"/>
          <w:marTop w:val="300"/>
          <w:marBottom w:val="0"/>
          <w:divBdr>
            <w:top w:val="none" w:sz="0" w:space="0" w:color="auto"/>
            <w:left w:val="none" w:sz="0" w:space="0" w:color="auto"/>
            <w:bottom w:val="none" w:sz="0" w:space="0" w:color="auto"/>
            <w:right w:val="none" w:sz="0" w:space="0" w:color="auto"/>
          </w:divBdr>
          <w:divsChild>
            <w:div w:id="546382227">
              <w:marLeft w:val="0"/>
              <w:marRight w:val="0"/>
              <w:marTop w:val="0"/>
              <w:marBottom w:val="0"/>
              <w:divBdr>
                <w:top w:val="none" w:sz="0" w:space="0" w:color="auto"/>
                <w:left w:val="none" w:sz="0" w:space="0" w:color="auto"/>
                <w:bottom w:val="none" w:sz="0" w:space="0" w:color="auto"/>
                <w:right w:val="none" w:sz="0" w:space="0" w:color="auto"/>
              </w:divBdr>
              <w:divsChild>
                <w:div w:id="178723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799691">
          <w:marLeft w:val="0"/>
          <w:marRight w:val="0"/>
          <w:marTop w:val="300"/>
          <w:marBottom w:val="0"/>
          <w:divBdr>
            <w:top w:val="none" w:sz="0" w:space="0" w:color="auto"/>
            <w:left w:val="none" w:sz="0" w:space="0" w:color="auto"/>
            <w:bottom w:val="none" w:sz="0" w:space="0" w:color="auto"/>
            <w:right w:val="none" w:sz="0" w:space="0" w:color="auto"/>
          </w:divBdr>
          <w:divsChild>
            <w:div w:id="453137351">
              <w:marLeft w:val="0"/>
              <w:marRight w:val="0"/>
              <w:marTop w:val="0"/>
              <w:marBottom w:val="0"/>
              <w:divBdr>
                <w:top w:val="none" w:sz="0" w:space="0" w:color="auto"/>
                <w:left w:val="none" w:sz="0" w:space="0" w:color="auto"/>
                <w:bottom w:val="none" w:sz="0" w:space="0" w:color="auto"/>
                <w:right w:val="none" w:sz="0" w:space="0" w:color="auto"/>
              </w:divBdr>
              <w:divsChild>
                <w:div w:id="59926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24972">
          <w:marLeft w:val="0"/>
          <w:marRight w:val="0"/>
          <w:marTop w:val="300"/>
          <w:marBottom w:val="0"/>
          <w:divBdr>
            <w:top w:val="none" w:sz="0" w:space="0" w:color="auto"/>
            <w:left w:val="none" w:sz="0" w:space="0" w:color="auto"/>
            <w:bottom w:val="none" w:sz="0" w:space="0" w:color="auto"/>
            <w:right w:val="none" w:sz="0" w:space="0" w:color="auto"/>
          </w:divBdr>
          <w:divsChild>
            <w:div w:id="1282419884">
              <w:marLeft w:val="0"/>
              <w:marRight w:val="0"/>
              <w:marTop w:val="0"/>
              <w:marBottom w:val="0"/>
              <w:divBdr>
                <w:top w:val="none" w:sz="0" w:space="0" w:color="auto"/>
                <w:left w:val="none" w:sz="0" w:space="0" w:color="auto"/>
                <w:bottom w:val="none" w:sz="0" w:space="0" w:color="auto"/>
                <w:right w:val="none" w:sz="0" w:space="0" w:color="auto"/>
              </w:divBdr>
              <w:divsChild>
                <w:div w:id="14916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sChild>
                <w:div w:id="936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126878">
      <w:bodyDiv w:val="1"/>
      <w:marLeft w:val="0"/>
      <w:marRight w:val="0"/>
      <w:marTop w:val="0"/>
      <w:marBottom w:val="0"/>
      <w:divBdr>
        <w:top w:val="none" w:sz="0" w:space="0" w:color="auto"/>
        <w:left w:val="none" w:sz="0" w:space="0" w:color="auto"/>
        <w:bottom w:val="none" w:sz="0" w:space="0" w:color="auto"/>
        <w:right w:val="none" w:sz="0" w:space="0" w:color="auto"/>
      </w:divBdr>
      <w:divsChild>
        <w:div w:id="1029989272">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sChild>
            <w:div w:id="1455906859">
              <w:marLeft w:val="0"/>
              <w:marRight w:val="0"/>
              <w:marTop w:val="0"/>
              <w:marBottom w:val="0"/>
              <w:divBdr>
                <w:top w:val="none" w:sz="0" w:space="0" w:color="auto"/>
                <w:left w:val="none" w:sz="0" w:space="0" w:color="auto"/>
                <w:bottom w:val="none" w:sz="0" w:space="0" w:color="auto"/>
                <w:right w:val="none" w:sz="0" w:space="0" w:color="auto"/>
              </w:divBdr>
            </w:div>
          </w:divsChild>
        </w:div>
        <w:div w:id="1823425571">
          <w:marLeft w:val="0"/>
          <w:marRight w:val="0"/>
          <w:marTop w:val="0"/>
          <w:marBottom w:val="0"/>
          <w:divBdr>
            <w:top w:val="none" w:sz="0" w:space="0" w:color="auto"/>
            <w:left w:val="none" w:sz="0" w:space="0" w:color="auto"/>
            <w:bottom w:val="none" w:sz="0" w:space="0" w:color="auto"/>
            <w:right w:val="none" w:sz="0" w:space="0" w:color="auto"/>
          </w:divBdr>
        </w:div>
        <w:div w:id="1198658604">
          <w:marLeft w:val="0"/>
          <w:marRight w:val="0"/>
          <w:marTop w:val="0"/>
          <w:marBottom w:val="0"/>
          <w:divBdr>
            <w:top w:val="none" w:sz="0" w:space="0" w:color="auto"/>
            <w:left w:val="none" w:sz="0" w:space="0" w:color="auto"/>
            <w:bottom w:val="none" w:sz="0" w:space="0" w:color="auto"/>
            <w:right w:val="none" w:sz="0" w:space="0" w:color="auto"/>
          </w:divBdr>
          <w:divsChild>
            <w:div w:id="53436218">
              <w:marLeft w:val="0"/>
              <w:marRight w:val="0"/>
              <w:marTop w:val="0"/>
              <w:marBottom w:val="0"/>
              <w:divBdr>
                <w:top w:val="none" w:sz="0" w:space="0" w:color="auto"/>
                <w:left w:val="none" w:sz="0" w:space="0" w:color="auto"/>
                <w:bottom w:val="none" w:sz="0" w:space="0" w:color="auto"/>
                <w:right w:val="none" w:sz="0" w:space="0" w:color="auto"/>
              </w:divBdr>
            </w:div>
          </w:divsChild>
        </w:div>
        <w:div w:id="1946771050">
          <w:marLeft w:val="0"/>
          <w:marRight w:val="0"/>
          <w:marTop w:val="0"/>
          <w:marBottom w:val="0"/>
          <w:divBdr>
            <w:top w:val="none" w:sz="0" w:space="0" w:color="auto"/>
            <w:left w:val="none" w:sz="0" w:space="0" w:color="auto"/>
            <w:bottom w:val="none" w:sz="0" w:space="0" w:color="auto"/>
            <w:right w:val="none" w:sz="0" w:space="0" w:color="auto"/>
          </w:divBdr>
        </w:div>
        <w:div w:id="1340620187">
          <w:marLeft w:val="0"/>
          <w:marRight w:val="0"/>
          <w:marTop w:val="0"/>
          <w:marBottom w:val="0"/>
          <w:divBdr>
            <w:top w:val="none" w:sz="0" w:space="0" w:color="auto"/>
            <w:left w:val="none" w:sz="0" w:space="0" w:color="auto"/>
            <w:bottom w:val="none" w:sz="0" w:space="0" w:color="auto"/>
            <w:right w:val="none" w:sz="0" w:space="0" w:color="auto"/>
          </w:divBdr>
          <w:divsChild>
            <w:div w:id="1013994874">
              <w:marLeft w:val="0"/>
              <w:marRight w:val="0"/>
              <w:marTop w:val="0"/>
              <w:marBottom w:val="0"/>
              <w:divBdr>
                <w:top w:val="none" w:sz="0" w:space="0" w:color="auto"/>
                <w:left w:val="none" w:sz="0" w:space="0" w:color="auto"/>
                <w:bottom w:val="none" w:sz="0" w:space="0" w:color="auto"/>
                <w:right w:val="none" w:sz="0" w:space="0" w:color="auto"/>
              </w:divBdr>
            </w:div>
          </w:divsChild>
        </w:div>
        <w:div w:id="1992362925">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sChild>
            <w:div w:id="1711757135">
              <w:marLeft w:val="0"/>
              <w:marRight w:val="0"/>
              <w:marTop w:val="0"/>
              <w:marBottom w:val="0"/>
              <w:divBdr>
                <w:top w:val="none" w:sz="0" w:space="0" w:color="auto"/>
                <w:left w:val="none" w:sz="0" w:space="0" w:color="auto"/>
                <w:bottom w:val="none" w:sz="0" w:space="0" w:color="auto"/>
                <w:right w:val="none" w:sz="0" w:space="0" w:color="auto"/>
              </w:divBdr>
            </w:div>
          </w:divsChild>
        </w:div>
        <w:div w:id="1887448169">
          <w:marLeft w:val="0"/>
          <w:marRight w:val="0"/>
          <w:marTop w:val="0"/>
          <w:marBottom w:val="0"/>
          <w:divBdr>
            <w:top w:val="none" w:sz="0" w:space="0" w:color="auto"/>
            <w:left w:val="none" w:sz="0" w:space="0" w:color="auto"/>
            <w:bottom w:val="none" w:sz="0" w:space="0" w:color="auto"/>
            <w:right w:val="none" w:sz="0" w:space="0" w:color="auto"/>
          </w:divBdr>
        </w:div>
        <w:div w:id="1807158805">
          <w:marLeft w:val="0"/>
          <w:marRight w:val="0"/>
          <w:marTop w:val="0"/>
          <w:marBottom w:val="0"/>
          <w:divBdr>
            <w:top w:val="none" w:sz="0" w:space="0" w:color="auto"/>
            <w:left w:val="none" w:sz="0" w:space="0" w:color="auto"/>
            <w:bottom w:val="none" w:sz="0" w:space="0" w:color="auto"/>
            <w:right w:val="none" w:sz="0" w:space="0" w:color="auto"/>
          </w:divBdr>
          <w:divsChild>
            <w:div w:id="1149521468">
              <w:marLeft w:val="0"/>
              <w:marRight w:val="0"/>
              <w:marTop w:val="0"/>
              <w:marBottom w:val="0"/>
              <w:divBdr>
                <w:top w:val="none" w:sz="0" w:space="0" w:color="auto"/>
                <w:left w:val="none" w:sz="0" w:space="0" w:color="auto"/>
                <w:bottom w:val="none" w:sz="0" w:space="0" w:color="auto"/>
                <w:right w:val="none" w:sz="0" w:space="0" w:color="auto"/>
              </w:divBdr>
            </w:div>
          </w:divsChild>
        </w:div>
        <w:div w:id="1024134670">
          <w:marLeft w:val="0"/>
          <w:marRight w:val="0"/>
          <w:marTop w:val="0"/>
          <w:marBottom w:val="0"/>
          <w:divBdr>
            <w:top w:val="none" w:sz="0" w:space="0" w:color="auto"/>
            <w:left w:val="none" w:sz="0" w:space="0" w:color="auto"/>
            <w:bottom w:val="none" w:sz="0" w:space="0" w:color="auto"/>
            <w:right w:val="none" w:sz="0" w:space="0" w:color="auto"/>
          </w:divBdr>
        </w:div>
        <w:div w:id="2012758202">
          <w:marLeft w:val="0"/>
          <w:marRight w:val="0"/>
          <w:marTop w:val="0"/>
          <w:marBottom w:val="0"/>
          <w:divBdr>
            <w:top w:val="none" w:sz="0" w:space="0" w:color="auto"/>
            <w:left w:val="none" w:sz="0" w:space="0" w:color="auto"/>
            <w:bottom w:val="none" w:sz="0" w:space="0" w:color="auto"/>
            <w:right w:val="none" w:sz="0" w:space="0" w:color="auto"/>
          </w:divBdr>
          <w:divsChild>
            <w:div w:id="1050836033">
              <w:marLeft w:val="0"/>
              <w:marRight w:val="0"/>
              <w:marTop w:val="0"/>
              <w:marBottom w:val="0"/>
              <w:divBdr>
                <w:top w:val="none" w:sz="0" w:space="0" w:color="auto"/>
                <w:left w:val="none" w:sz="0" w:space="0" w:color="auto"/>
                <w:bottom w:val="none" w:sz="0" w:space="0" w:color="auto"/>
                <w:right w:val="none" w:sz="0" w:space="0" w:color="auto"/>
              </w:divBdr>
            </w:div>
          </w:divsChild>
        </w:div>
        <w:div w:id="1201435332">
          <w:marLeft w:val="0"/>
          <w:marRight w:val="0"/>
          <w:marTop w:val="0"/>
          <w:marBottom w:val="0"/>
          <w:divBdr>
            <w:top w:val="none" w:sz="0" w:space="0" w:color="auto"/>
            <w:left w:val="none" w:sz="0" w:space="0" w:color="auto"/>
            <w:bottom w:val="none" w:sz="0" w:space="0" w:color="auto"/>
            <w:right w:val="none" w:sz="0" w:space="0" w:color="auto"/>
          </w:divBdr>
        </w:div>
        <w:div w:id="1002975248">
          <w:marLeft w:val="0"/>
          <w:marRight w:val="0"/>
          <w:marTop w:val="0"/>
          <w:marBottom w:val="0"/>
          <w:divBdr>
            <w:top w:val="none" w:sz="0" w:space="0" w:color="auto"/>
            <w:left w:val="none" w:sz="0" w:space="0" w:color="auto"/>
            <w:bottom w:val="none" w:sz="0" w:space="0" w:color="auto"/>
            <w:right w:val="none" w:sz="0" w:space="0" w:color="auto"/>
          </w:divBdr>
          <w:divsChild>
            <w:div w:id="1808627612">
              <w:marLeft w:val="0"/>
              <w:marRight w:val="0"/>
              <w:marTop w:val="0"/>
              <w:marBottom w:val="0"/>
              <w:divBdr>
                <w:top w:val="none" w:sz="0" w:space="0" w:color="auto"/>
                <w:left w:val="none" w:sz="0" w:space="0" w:color="auto"/>
                <w:bottom w:val="none" w:sz="0" w:space="0" w:color="auto"/>
                <w:right w:val="none" w:sz="0" w:space="0" w:color="auto"/>
              </w:divBdr>
            </w:div>
          </w:divsChild>
        </w:div>
        <w:div w:id="223881930">
          <w:marLeft w:val="0"/>
          <w:marRight w:val="0"/>
          <w:marTop w:val="300"/>
          <w:marBottom w:val="0"/>
          <w:divBdr>
            <w:top w:val="none" w:sz="0" w:space="0" w:color="auto"/>
            <w:left w:val="none" w:sz="0" w:space="0" w:color="auto"/>
            <w:bottom w:val="none" w:sz="0" w:space="0" w:color="auto"/>
            <w:right w:val="none" w:sz="0" w:space="0" w:color="auto"/>
          </w:divBdr>
          <w:divsChild>
            <w:div w:id="928655336">
              <w:marLeft w:val="0"/>
              <w:marRight w:val="0"/>
              <w:marTop w:val="0"/>
              <w:marBottom w:val="0"/>
              <w:divBdr>
                <w:top w:val="none" w:sz="0" w:space="0" w:color="auto"/>
                <w:left w:val="none" w:sz="0" w:space="0" w:color="auto"/>
                <w:bottom w:val="none" w:sz="0" w:space="0" w:color="auto"/>
                <w:right w:val="none" w:sz="0" w:space="0" w:color="auto"/>
              </w:divBdr>
              <w:divsChild>
                <w:div w:id="167379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106281">
          <w:marLeft w:val="0"/>
          <w:marRight w:val="0"/>
          <w:marTop w:val="300"/>
          <w:marBottom w:val="0"/>
          <w:divBdr>
            <w:top w:val="none" w:sz="0" w:space="0" w:color="auto"/>
            <w:left w:val="none" w:sz="0" w:space="0" w:color="auto"/>
            <w:bottom w:val="none" w:sz="0" w:space="0" w:color="auto"/>
            <w:right w:val="none" w:sz="0" w:space="0" w:color="auto"/>
          </w:divBdr>
          <w:divsChild>
            <w:div w:id="401946784">
              <w:marLeft w:val="0"/>
              <w:marRight w:val="0"/>
              <w:marTop w:val="0"/>
              <w:marBottom w:val="0"/>
              <w:divBdr>
                <w:top w:val="none" w:sz="0" w:space="0" w:color="auto"/>
                <w:left w:val="none" w:sz="0" w:space="0" w:color="auto"/>
                <w:bottom w:val="none" w:sz="0" w:space="0" w:color="auto"/>
                <w:right w:val="none" w:sz="0" w:space="0" w:color="auto"/>
              </w:divBdr>
              <w:divsChild>
                <w:div w:id="57844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043801">
          <w:marLeft w:val="0"/>
          <w:marRight w:val="0"/>
          <w:marTop w:val="300"/>
          <w:marBottom w:val="0"/>
          <w:divBdr>
            <w:top w:val="none" w:sz="0" w:space="0" w:color="auto"/>
            <w:left w:val="none" w:sz="0" w:space="0" w:color="auto"/>
            <w:bottom w:val="none" w:sz="0" w:space="0" w:color="auto"/>
            <w:right w:val="none" w:sz="0" w:space="0" w:color="auto"/>
          </w:divBdr>
          <w:divsChild>
            <w:div w:id="100103806">
              <w:marLeft w:val="0"/>
              <w:marRight w:val="0"/>
              <w:marTop w:val="0"/>
              <w:marBottom w:val="0"/>
              <w:divBdr>
                <w:top w:val="none" w:sz="0" w:space="0" w:color="auto"/>
                <w:left w:val="none" w:sz="0" w:space="0" w:color="auto"/>
                <w:bottom w:val="none" w:sz="0" w:space="0" w:color="auto"/>
                <w:right w:val="none" w:sz="0" w:space="0" w:color="auto"/>
              </w:divBdr>
              <w:divsChild>
                <w:div w:id="210726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5735">
          <w:marLeft w:val="0"/>
          <w:marRight w:val="0"/>
          <w:marTop w:val="300"/>
          <w:marBottom w:val="0"/>
          <w:divBdr>
            <w:top w:val="none" w:sz="0" w:space="0" w:color="auto"/>
            <w:left w:val="none" w:sz="0" w:space="0" w:color="auto"/>
            <w:bottom w:val="none" w:sz="0" w:space="0" w:color="auto"/>
            <w:right w:val="none" w:sz="0" w:space="0" w:color="auto"/>
          </w:divBdr>
          <w:divsChild>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29469140">
      <w:bodyDiv w:val="1"/>
      <w:marLeft w:val="0"/>
      <w:marRight w:val="0"/>
      <w:marTop w:val="0"/>
      <w:marBottom w:val="0"/>
      <w:divBdr>
        <w:top w:val="none" w:sz="0" w:space="0" w:color="auto"/>
        <w:left w:val="none" w:sz="0" w:space="0" w:color="auto"/>
        <w:bottom w:val="none" w:sz="0" w:space="0" w:color="auto"/>
        <w:right w:val="none" w:sz="0" w:space="0" w:color="auto"/>
      </w:divBdr>
      <w:divsChild>
        <w:div w:id="941913527">
          <w:marLeft w:val="0"/>
          <w:marRight w:val="0"/>
          <w:marTop w:val="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sChild>
            <w:div w:id="681592724">
              <w:marLeft w:val="0"/>
              <w:marRight w:val="0"/>
              <w:marTop w:val="0"/>
              <w:marBottom w:val="0"/>
              <w:divBdr>
                <w:top w:val="none" w:sz="0" w:space="0" w:color="auto"/>
                <w:left w:val="none" w:sz="0" w:space="0" w:color="auto"/>
                <w:bottom w:val="none" w:sz="0" w:space="0" w:color="auto"/>
                <w:right w:val="none" w:sz="0" w:space="0" w:color="auto"/>
              </w:divBdr>
            </w:div>
          </w:divsChild>
        </w:div>
        <w:div w:id="756362578">
          <w:marLeft w:val="0"/>
          <w:marRight w:val="0"/>
          <w:marTop w:val="0"/>
          <w:marBottom w:val="0"/>
          <w:divBdr>
            <w:top w:val="none" w:sz="0" w:space="0" w:color="auto"/>
            <w:left w:val="none" w:sz="0" w:space="0" w:color="auto"/>
            <w:bottom w:val="none" w:sz="0" w:space="0" w:color="auto"/>
            <w:right w:val="none" w:sz="0" w:space="0" w:color="auto"/>
          </w:divBdr>
        </w:div>
        <w:div w:id="1155414507">
          <w:marLeft w:val="0"/>
          <w:marRight w:val="0"/>
          <w:marTop w:val="0"/>
          <w:marBottom w:val="0"/>
          <w:divBdr>
            <w:top w:val="none" w:sz="0" w:space="0" w:color="auto"/>
            <w:left w:val="none" w:sz="0" w:space="0" w:color="auto"/>
            <w:bottom w:val="none" w:sz="0" w:space="0" w:color="auto"/>
            <w:right w:val="none" w:sz="0" w:space="0" w:color="auto"/>
          </w:divBdr>
          <w:divsChild>
            <w:div w:id="1136214045">
              <w:marLeft w:val="0"/>
              <w:marRight w:val="0"/>
              <w:marTop w:val="0"/>
              <w:marBottom w:val="0"/>
              <w:divBdr>
                <w:top w:val="none" w:sz="0" w:space="0" w:color="auto"/>
                <w:left w:val="none" w:sz="0" w:space="0" w:color="auto"/>
                <w:bottom w:val="none" w:sz="0" w:space="0" w:color="auto"/>
                <w:right w:val="none" w:sz="0" w:space="0" w:color="auto"/>
              </w:divBdr>
            </w:div>
          </w:divsChild>
        </w:div>
        <w:div w:id="102040372">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sChild>
            <w:div w:id="1665547045">
              <w:marLeft w:val="0"/>
              <w:marRight w:val="0"/>
              <w:marTop w:val="0"/>
              <w:marBottom w:val="0"/>
              <w:divBdr>
                <w:top w:val="none" w:sz="0" w:space="0" w:color="auto"/>
                <w:left w:val="none" w:sz="0" w:space="0" w:color="auto"/>
                <w:bottom w:val="none" w:sz="0" w:space="0" w:color="auto"/>
                <w:right w:val="none" w:sz="0" w:space="0" w:color="auto"/>
              </w:divBdr>
            </w:div>
          </w:divsChild>
        </w:div>
        <w:div w:id="1571235662">
          <w:marLeft w:val="0"/>
          <w:marRight w:val="0"/>
          <w:marTop w:val="0"/>
          <w:marBottom w:val="0"/>
          <w:divBdr>
            <w:top w:val="none" w:sz="0" w:space="0" w:color="auto"/>
            <w:left w:val="none" w:sz="0" w:space="0" w:color="auto"/>
            <w:bottom w:val="none" w:sz="0" w:space="0" w:color="auto"/>
            <w:right w:val="none" w:sz="0" w:space="0" w:color="auto"/>
          </w:divBdr>
        </w:div>
        <w:div w:id="1561941234">
          <w:marLeft w:val="0"/>
          <w:marRight w:val="0"/>
          <w:marTop w:val="0"/>
          <w:marBottom w:val="0"/>
          <w:divBdr>
            <w:top w:val="none" w:sz="0" w:space="0" w:color="auto"/>
            <w:left w:val="none" w:sz="0" w:space="0" w:color="auto"/>
            <w:bottom w:val="none" w:sz="0" w:space="0" w:color="auto"/>
            <w:right w:val="none" w:sz="0" w:space="0" w:color="auto"/>
          </w:divBdr>
          <w:divsChild>
            <w:div w:id="2110152373">
              <w:marLeft w:val="0"/>
              <w:marRight w:val="0"/>
              <w:marTop w:val="0"/>
              <w:marBottom w:val="0"/>
              <w:divBdr>
                <w:top w:val="none" w:sz="0" w:space="0" w:color="auto"/>
                <w:left w:val="none" w:sz="0" w:space="0" w:color="auto"/>
                <w:bottom w:val="none" w:sz="0" w:space="0" w:color="auto"/>
                <w:right w:val="none" w:sz="0" w:space="0" w:color="auto"/>
              </w:divBdr>
            </w:div>
          </w:divsChild>
        </w:div>
        <w:div w:id="1879900458">
          <w:marLeft w:val="0"/>
          <w:marRight w:val="0"/>
          <w:marTop w:val="0"/>
          <w:marBottom w:val="0"/>
          <w:divBdr>
            <w:top w:val="none" w:sz="0" w:space="0" w:color="auto"/>
            <w:left w:val="none" w:sz="0" w:space="0" w:color="auto"/>
            <w:bottom w:val="none" w:sz="0" w:space="0" w:color="auto"/>
            <w:right w:val="none" w:sz="0" w:space="0" w:color="auto"/>
          </w:divBdr>
        </w:div>
        <w:div w:id="1927574318">
          <w:marLeft w:val="0"/>
          <w:marRight w:val="0"/>
          <w:marTop w:val="0"/>
          <w:marBottom w:val="0"/>
          <w:divBdr>
            <w:top w:val="none" w:sz="0" w:space="0" w:color="auto"/>
            <w:left w:val="none" w:sz="0" w:space="0" w:color="auto"/>
            <w:bottom w:val="none" w:sz="0" w:space="0" w:color="auto"/>
            <w:right w:val="none" w:sz="0" w:space="0" w:color="auto"/>
          </w:divBdr>
          <w:divsChild>
            <w:div w:id="644429103">
              <w:marLeft w:val="0"/>
              <w:marRight w:val="0"/>
              <w:marTop w:val="0"/>
              <w:marBottom w:val="0"/>
              <w:divBdr>
                <w:top w:val="none" w:sz="0" w:space="0" w:color="auto"/>
                <w:left w:val="none" w:sz="0" w:space="0" w:color="auto"/>
                <w:bottom w:val="none" w:sz="0" w:space="0" w:color="auto"/>
                <w:right w:val="none" w:sz="0" w:space="0" w:color="auto"/>
              </w:divBdr>
            </w:div>
          </w:divsChild>
        </w:div>
        <w:div w:id="1476415612">
          <w:marLeft w:val="0"/>
          <w:marRight w:val="0"/>
          <w:marTop w:val="0"/>
          <w:marBottom w:val="0"/>
          <w:divBdr>
            <w:top w:val="none" w:sz="0" w:space="0" w:color="auto"/>
            <w:left w:val="none" w:sz="0" w:space="0" w:color="auto"/>
            <w:bottom w:val="none" w:sz="0" w:space="0" w:color="auto"/>
            <w:right w:val="none" w:sz="0" w:space="0" w:color="auto"/>
          </w:divBdr>
        </w:div>
        <w:div w:id="498666411">
          <w:marLeft w:val="0"/>
          <w:marRight w:val="0"/>
          <w:marTop w:val="0"/>
          <w:marBottom w:val="0"/>
          <w:divBdr>
            <w:top w:val="none" w:sz="0" w:space="0" w:color="auto"/>
            <w:left w:val="none" w:sz="0" w:space="0" w:color="auto"/>
            <w:bottom w:val="none" w:sz="0" w:space="0" w:color="auto"/>
            <w:right w:val="none" w:sz="0" w:space="0" w:color="auto"/>
          </w:divBdr>
          <w:divsChild>
            <w:div w:id="1256746336">
              <w:marLeft w:val="0"/>
              <w:marRight w:val="0"/>
              <w:marTop w:val="0"/>
              <w:marBottom w:val="0"/>
              <w:divBdr>
                <w:top w:val="none" w:sz="0" w:space="0" w:color="auto"/>
                <w:left w:val="none" w:sz="0" w:space="0" w:color="auto"/>
                <w:bottom w:val="none" w:sz="0" w:space="0" w:color="auto"/>
                <w:right w:val="none" w:sz="0" w:space="0" w:color="auto"/>
              </w:divBdr>
            </w:div>
          </w:divsChild>
        </w:div>
        <w:div w:id="601767831">
          <w:marLeft w:val="0"/>
          <w:marRight w:val="0"/>
          <w:marTop w:val="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1659260043">
          <w:marLeft w:val="0"/>
          <w:marRight w:val="0"/>
          <w:marTop w:val="300"/>
          <w:marBottom w:val="0"/>
          <w:divBdr>
            <w:top w:val="none" w:sz="0" w:space="0" w:color="auto"/>
            <w:left w:val="none" w:sz="0" w:space="0" w:color="auto"/>
            <w:bottom w:val="none" w:sz="0" w:space="0" w:color="auto"/>
            <w:right w:val="none" w:sz="0" w:space="0" w:color="auto"/>
          </w:divBdr>
          <w:divsChild>
            <w:div w:id="561595786">
              <w:marLeft w:val="0"/>
              <w:marRight w:val="0"/>
              <w:marTop w:val="0"/>
              <w:marBottom w:val="0"/>
              <w:divBdr>
                <w:top w:val="none" w:sz="0" w:space="0" w:color="auto"/>
                <w:left w:val="none" w:sz="0" w:space="0" w:color="auto"/>
                <w:bottom w:val="none" w:sz="0" w:space="0" w:color="auto"/>
                <w:right w:val="none" w:sz="0" w:space="0" w:color="auto"/>
              </w:divBdr>
              <w:divsChild>
                <w:div w:id="81488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47319">
          <w:marLeft w:val="0"/>
          <w:marRight w:val="0"/>
          <w:marTop w:val="300"/>
          <w:marBottom w:val="0"/>
          <w:divBdr>
            <w:top w:val="none" w:sz="0" w:space="0" w:color="auto"/>
            <w:left w:val="none" w:sz="0" w:space="0" w:color="auto"/>
            <w:bottom w:val="none" w:sz="0" w:space="0" w:color="auto"/>
            <w:right w:val="none" w:sz="0" w:space="0" w:color="auto"/>
          </w:divBdr>
          <w:divsChild>
            <w:div w:id="1629436775">
              <w:marLeft w:val="0"/>
              <w:marRight w:val="0"/>
              <w:marTop w:val="0"/>
              <w:marBottom w:val="0"/>
              <w:divBdr>
                <w:top w:val="none" w:sz="0" w:space="0" w:color="auto"/>
                <w:left w:val="none" w:sz="0" w:space="0" w:color="auto"/>
                <w:bottom w:val="none" w:sz="0" w:space="0" w:color="auto"/>
                <w:right w:val="none" w:sz="0" w:space="0" w:color="auto"/>
              </w:divBdr>
              <w:divsChild>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1457466">
      <w:bodyDiv w:val="1"/>
      <w:marLeft w:val="0"/>
      <w:marRight w:val="0"/>
      <w:marTop w:val="0"/>
      <w:marBottom w:val="0"/>
      <w:divBdr>
        <w:top w:val="none" w:sz="0" w:space="0" w:color="auto"/>
        <w:left w:val="none" w:sz="0" w:space="0" w:color="auto"/>
        <w:bottom w:val="none" w:sz="0" w:space="0" w:color="auto"/>
        <w:right w:val="none" w:sz="0" w:space="0" w:color="auto"/>
      </w:divBdr>
      <w:divsChild>
        <w:div w:id="876703208">
          <w:marLeft w:val="0"/>
          <w:marRight w:val="0"/>
          <w:marTop w:val="0"/>
          <w:marBottom w:val="0"/>
          <w:divBdr>
            <w:top w:val="none" w:sz="0" w:space="0" w:color="auto"/>
            <w:left w:val="none" w:sz="0" w:space="0" w:color="auto"/>
            <w:bottom w:val="none" w:sz="0" w:space="0" w:color="auto"/>
            <w:right w:val="none" w:sz="0" w:space="0" w:color="auto"/>
          </w:divBdr>
        </w:div>
        <w:div w:id="1133135213">
          <w:marLeft w:val="0"/>
          <w:marRight w:val="0"/>
          <w:marTop w:val="0"/>
          <w:marBottom w:val="0"/>
          <w:divBdr>
            <w:top w:val="none" w:sz="0" w:space="0" w:color="auto"/>
            <w:left w:val="none" w:sz="0" w:space="0" w:color="auto"/>
            <w:bottom w:val="none" w:sz="0" w:space="0" w:color="auto"/>
            <w:right w:val="none" w:sz="0" w:space="0" w:color="auto"/>
          </w:divBdr>
          <w:divsChild>
            <w:div w:id="2140537094">
              <w:marLeft w:val="0"/>
              <w:marRight w:val="0"/>
              <w:marTop w:val="0"/>
              <w:marBottom w:val="0"/>
              <w:divBdr>
                <w:top w:val="none" w:sz="0" w:space="0" w:color="auto"/>
                <w:left w:val="none" w:sz="0" w:space="0" w:color="auto"/>
                <w:bottom w:val="none" w:sz="0" w:space="0" w:color="auto"/>
                <w:right w:val="none" w:sz="0" w:space="0" w:color="auto"/>
              </w:divBdr>
            </w:div>
          </w:divsChild>
        </w:div>
        <w:div w:id="132723135">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sChild>
            <w:div w:id="1937858974">
              <w:marLeft w:val="0"/>
              <w:marRight w:val="0"/>
              <w:marTop w:val="0"/>
              <w:marBottom w:val="0"/>
              <w:divBdr>
                <w:top w:val="none" w:sz="0" w:space="0" w:color="auto"/>
                <w:left w:val="none" w:sz="0" w:space="0" w:color="auto"/>
                <w:bottom w:val="none" w:sz="0" w:space="0" w:color="auto"/>
                <w:right w:val="none" w:sz="0" w:space="0" w:color="auto"/>
              </w:divBdr>
            </w:div>
          </w:divsChild>
        </w:div>
        <w:div w:id="1474832111">
          <w:marLeft w:val="0"/>
          <w:marRight w:val="0"/>
          <w:marTop w:val="0"/>
          <w:marBottom w:val="0"/>
          <w:divBdr>
            <w:top w:val="none" w:sz="0" w:space="0" w:color="auto"/>
            <w:left w:val="none" w:sz="0" w:space="0" w:color="auto"/>
            <w:bottom w:val="none" w:sz="0" w:space="0" w:color="auto"/>
            <w:right w:val="none" w:sz="0" w:space="0" w:color="auto"/>
          </w:divBdr>
        </w:div>
        <w:div w:id="439686809">
          <w:marLeft w:val="0"/>
          <w:marRight w:val="0"/>
          <w:marTop w:val="0"/>
          <w:marBottom w:val="0"/>
          <w:divBdr>
            <w:top w:val="none" w:sz="0" w:space="0" w:color="auto"/>
            <w:left w:val="none" w:sz="0" w:space="0" w:color="auto"/>
            <w:bottom w:val="none" w:sz="0" w:space="0" w:color="auto"/>
            <w:right w:val="none" w:sz="0" w:space="0" w:color="auto"/>
          </w:divBdr>
          <w:divsChild>
            <w:div w:id="674962368">
              <w:marLeft w:val="0"/>
              <w:marRight w:val="0"/>
              <w:marTop w:val="0"/>
              <w:marBottom w:val="0"/>
              <w:divBdr>
                <w:top w:val="none" w:sz="0" w:space="0" w:color="auto"/>
                <w:left w:val="none" w:sz="0" w:space="0" w:color="auto"/>
                <w:bottom w:val="none" w:sz="0" w:space="0" w:color="auto"/>
                <w:right w:val="none" w:sz="0" w:space="0" w:color="auto"/>
              </w:divBdr>
            </w:div>
          </w:divsChild>
        </w:div>
        <w:div w:id="1983271999">
          <w:marLeft w:val="0"/>
          <w:marRight w:val="0"/>
          <w:marTop w:val="0"/>
          <w:marBottom w:val="0"/>
          <w:divBdr>
            <w:top w:val="none" w:sz="0" w:space="0" w:color="auto"/>
            <w:left w:val="none" w:sz="0" w:space="0" w:color="auto"/>
            <w:bottom w:val="none" w:sz="0" w:space="0" w:color="auto"/>
            <w:right w:val="none" w:sz="0" w:space="0" w:color="auto"/>
          </w:divBdr>
        </w:div>
        <w:div w:id="839152234">
          <w:marLeft w:val="0"/>
          <w:marRight w:val="0"/>
          <w:marTop w:val="0"/>
          <w:marBottom w:val="0"/>
          <w:divBdr>
            <w:top w:val="none" w:sz="0" w:space="0" w:color="auto"/>
            <w:left w:val="none" w:sz="0" w:space="0" w:color="auto"/>
            <w:bottom w:val="none" w:sz="0" w:space="0" w:color="auto"/>
            <w:right w:val="none" w:sz="0" w:space="0" w:color="auto"/>
          </w:divBdr>
          <w:divsChild>
            <w:div w:id="368263951">
              <w:marLeft w:val="0"/>
              <w:marRight w:val="0"/>
              <w:marTop w:val="0"/>
              <w:marBottom w:val="0"/>
              <w:divBdr>
                <w:top w:val="none" w:sz="0" w:space="0" w:color="auto"/>
                <w:left w:val="none" w:sz="0" w:space="0" w:color="auto"/>
                <w:bottom w:val="none" w:sz="0" w:space="0" w:color="auto"/>
                <w:right w:val="none" w:sz="0" w:space="0" w:color="auto"/>
              </w:divBdr>
            </w:div>
          </w:divsChild>
        </w:div>
        <w:div w:id="2146463360">
          <w:marLeft w:val="0"/>
          <w:marRight w:val="0"/>
          <w:marTop w:val="0"/>
          <w:marBottom w:val="0"/>
          <w:divBdr>
            <w:top w:val="none" w:sz="0" w:space="0" w:color="auto"/>
            <w:left w:val="none" w:sz="0" w:space="0" w:color="auto"/>
            <w:bottom w:val="none" w:sz="0" w:space="0" w:color="auto"/>
            <w:right w:val="none" w:sz="0" w:space="0" w:color="auto"/>
          </w:divBdr>
        </w:div>
        <w:div w:id="1470249314">
          <w:marLeft w:val="0"/>
          <w:marRight w:val="0"/>
          <w:marTop w:val="0"/>
          <w:marBottom w:val="0"/>
          <w:divBdr>
            <w:top w:val="none" w:sz="0" w:space="0" w:color="auto"/>
            <w:left w:val="none" w:sz="0" w:space="0" w:color="auto"/>
            <w:bottom w:val="none" w:sz="0" w:space="0" w:color="auto"/>
            <w:right w:val="none" w:sz="0" w:space="0" w:color="auto"/>
          </w:divBdr>
          <w:divsChild>
            <w:div w:id="1452360250">
              <w:marLeft w:val="0"/>
              <w:marRight w:val="0"/>
              <w:marTop w:val="0"/>
              <w:marBottom w:val="0"/>
              <w:divBdr>
                <w:top w:val="none" w:sz="0" w:space="0" w:color="auto"/>
                <w:left w:val="none" w:sz="0" w:space="0" w:color="auto"/>
                <w:bottom w:val="none" w:sz="0" w:space="0" w:color="auto"/>
                <w:right w:val="none" w:sz="0" w:space="0" w:color="auto"/>
              </w:divBdr>
            </w:div>
          </w:divsChild>
        </w:div>
        <w:div w:id="2064281462">
          <w:marLeft w:val="0"/>
          <w:marRight w:val="0"/>
          <w:marTop w:val="0"/>
          <w:marBottom w:val="0"/>
          <w:divBdr>
            <w:top w:val="none" w:sz="0" w:space="0" w:color="auto"/>
            <w:left w:val="none" w:sz="0" w:space="0" w:color="auto"/>
            <w:bottom w:val="none" w:sz="0" w:space="0" w:color="auto"/>
            <w:right w:val="none" w:sz="0" w:space="0" w:color="auto"/>
          </w:divBdr>
        </w:div>
        <w:div w:id="865564242">
          <w:marLeft w:val="0"/>
          <w:marRight w:val="0"/>
          <w:marTop w:val="0"/>
          <w:marBottom w:val="0"/>
          <w:divBdr>
            <w:top w:val="none" w:sz="0" w:space="0" w:color="auto"/>
            <w:left w:val="none" w:sz="0" w:space="0" w:color="auto"/>
            <w:bottom w:val="none" w:sz="0" w:space="0" w:color="auto"/>
            <w:right w:val="none" w:sz="0" w:space="0" w:color="auto"/>
          </w:divBdr>
          <w:divsChild>
            <w:div w:id="928346762">
              <w:marLeft w:val="0"/>
              <w:marRight w:val="0"/>
              <w:marTop w:val="0"/>
              <w:marBottom w:val="0"/>
              <w:divBdr>
                <w:top w:val="none" w:sz="0" w:space="0" w:color="auto"/>
                <w:left w:val="none" w:sz="0" w:space="0" w:color="auto"/>
                <w:bottom w:val="none" w:sz="0" w:space="0" w:color="auto"/>
                <w:right w:val="none" w:sz="0" w:space="0" w:color="auto"/>
              </w:divBdr>
            </w:div>
          </w:divsChild>
        </w:div>
        <w:div w:id="1714501968">
          <w:marLeft w:val="0"/>
          <w:marRight w:val="0"/>
          <w:marTop w:val="0"/>
          <w:marBottom w:val="0"/>
          <w:divBdr>
            <w:top w:val="none" w:sz="0" w:space="0" w:color="auto"/>
            <w:left w:val="none" w:sz="0" w:space="0" w:color="auto"/>
            <w:bottom w:val="none" w:sz="0" w:space="0" w:color="auto"/>
            <w:right w:val="none" w:sz="0" w:space="0" w:color="auto"/>
          </w:divBdr>
        </w:div>
        <w:div w:id="396978683">
          <w:marLeft w:val="0"/>
          <w:marRight w:val="0"/>
          <w:marTop w:val="0"/>
          <w:marBottom w:val="0"/>
          <w:divBdr>
            <w:top w:val="none" w:sz="0" w:space="0" w:color="auto"/>
            <w:left w:val="none" w:sz="0" w:space="0" w:color="auto"/>
            <w:bottom w:val="none" w:sz="0" w:space="0" w:color="auto"/>
            <w:right w:val="none" w:sz="0" w:space="0" w:color="auto"/>
          </w:divBdr>
          <w:divsChild>
            <w:div w:id="1577276276">
              <w:marLeft w:val="0"/>
              <w:marRight w:val="0"/>
              <w:marTop w:val="0"/>
              <w:marBottom w:val="0"/>
              <w:divBdr>
                <w:top w:val="none" w:sz="0" w:space="0" w:color="auto"/>
                <w:left w:val="none" w:sz="0" w:space="0" w:color="auto"/>
                <w:bottom w:val="none" w:sz="0" w:space="0" w:color="auto"/>
                <w:right w:val="none" w:sz="0" w:space="0" w:color="auto"/>
              </w:divBdr>
            </w:div>
          </w:divsChild>
        </w:div>
        <w:div w:id="1735464183">
          <w:marLeft w:val="0"/>
          <w:marRight w:val="0"/>
          <w:marTop w:val="300"/>
          <w:marBottom w:val="0"/>
          <w:divBdr>
            <w:top w:val="none" w:sz="0" w:space="0" w:color="auto"/>
            <w:left w:val="none" w:sz="0" w:space="0" w:color="auto"/>
            <w:bottom w:val="none" w:sz="0" w:space="0" w:color="auto"/>
            <w:right w:val="none" w:sz="0" w:space="0" w:color="auto"/>
          </w:divBdr>
          <w:divsChild>
            <w:div w:id="369768731">
              <w:marLeft w:val="0"/>
              <w:marRight w:val="0"/>
              <w:marTop w:val="0"/>
              <w:marBottom w:val="0"/>
              <w:divBdr>
                <w:top w:val="none" w:sz="0" w:space="0" w:color="auto"/>
                <w:left w:val="none" w:sz="0" w:space="0" w:color="auto"/>
                <w:bottom w:val="none" w:sz="0" w:space="0" w:color="auto"/>
                <w:right w:val="none" w:sz="0" w:space="0" w:color="auto"/>
              </w:divBdr>
              <w:divsChild>
                <w:div w:id="157515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02474">
          <w:marLeft w:val="0"/>
          <w:marRight w:val="0"/>
          <w:marTop w:val="300"/>
          <w:marBottom w:val="0"/>
          <w:divBdr>
            <w:top w:val="none" w:sz="0" w:space="0" w:color="auto"/>
            <w:left w:val="none" w:sz="0" w:space="0" w:color="auto"/>
            <w:bottom w:val="none" w:sz="0" w:space="0" w:color="auto"/>
            <w:right w:val="none" w:sz="0" w:space="0" w:color="auto"/>
          </w:divBdr>
          <w:divsChild>
            <w:div w:id="416906643">
              <w:marLeft w:val="0"/>
              <w:marRight w:val="0"/>
              <w:marTop w:val="0"/>
              <w:marBottom w:val="0"/>
              <w:divBdr>
                <w:top w:val="none" w:sz="0" w:space="0" w:color="auto"/>
                <w:left w:val="none" w:sz="0" w:space="0" w:color="auto"/>
                <w:bottom w:val="none" w:sz="0" w:space="0" w:color="auto"/>
                <w:right w:val="none" w:sz="0" w:space="0" w:color="auto"/>
              </w:divBdr>
              <w:divsChild>
                <w:div w:id="14823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sChild>
                <w:div w:id="112750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44613">
          <w:marLeft w:val="0"/>
          <w:marRight w:val="0"/>
          <w:marTop w:val="300"/>
          <w:marBottom w:val="0"/>
          <w:divBdr>
            <w:top w:val="none" w:sz="0" w:space="0" w:color="auto"/>
            <w:left w:val="none" w:sz="0" w:space="0" w:color="auto"/>
            <w:bottom w:val="none" w:sz="0" w:space="0" w:color="auto"/>
            <w:right w:val="none" w:sz="0" w:space="0" w:color="auto"/>
          </w:divBdr>
          <w:divsChild>
            <w:div w:id="347101208">
              <w:marLeft w:val="0"/>
              <w:marRight w:val="0"/>
              <w:marTop w:val="0"/>
              <w:marBottom w:val="0"/>
              <w:divBdr>
                <w:top w:val="none" w:sz="0" w:space="0" w:color="auto"/>
                <w:left w:val="none" w:sz="0" w:space="0" w:color="auto"/>
                <w:bottom w:val="none" w:sz="0" w:space="0" w:color="auto"/>
                <w:right w:val="none" w:sz="0" w:space="0" w:color="auto"/>
              </w:divBdr>
              <w:divsChild>
                <w:div w:id="992490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3350143">
      <w:bodyDiv w:val="1"/>
      <w:marLeft w:val="0"/>
      <w:marRight w:val="0"/>
      <w:marTop w:val="0"/>
      <w:marBottom w:val="0"/>
      <w:divBdr>
        <w:top w:val="none" w:sz="0" w:space="0" w:color="auto"/>
        <w:left w:val="none" w:sz="0" w:space="0" w:color="auto"/>
        <w:bottom w:val="none" w:sz="0" w:space="0" w:color="auto"/>
        <w:right w:val="none" w:sz="0" w:space="0" w:color="auto"/>
      </w:divBdr>
      <w:divsChild>
        <w:div w:id="751926189">
          <w:marLeft w:val="0"/>
          <w:marRight w:val="0"/>
          <w:marTop w:val="0"/>
          <w:marBottom w:val="0"/>
          <w:divBdr>
            <w:top w:val="none" w:sz="0" w:space="0" w:color="auto"/>
            <w:left w:val="none" w:sz="0" w:space="0" w:color="auto"/>
            <w:bottom w:val="none" w:sz="0" w:space="0" w:color="auto"/>
            <w:right w:val="none" w:sz="0" w:space="0" w:color="auto"/>
          </w:divBdr>
        </w:div>
        <w:div w:id="1255473634">
          <w:marLeft w:val="0"/>
          <w:marRight w:val="0"/>
          <w:marTop w:val="0"/>
          <w:marBottom w:val="0"/>
          <w:divBdr>
            <w:top w:val="none" w:sz="0" w:space="0" w:color="auto"/>
            <w:left w:val="none" w:sz="0" w:space="0" w:color="auto"/>
            <w:bottom w:val="none" w:sz="0" w:space="0" w:color="auto"/>
            <w:right w:val="none" w:sz="0" w:space="0" w:color="auto"/>
          </w:divBdr>
          <w:divsChild>
            <w:div w:id="1087464620">
              <w:marLeft w:val="0"/>
              <w:marRight w:val="0"/>
              <w:marTop w:val="0"/>
              <w:marBottom w:val="0"/>
              <w:divBdr>
                <w:top w:val="none" w:sz="0" w:space="0" w:color="auto"/>
                <w:left w:val="none" w:sz="0" w:space="0" w:color="auto"/>
                <w:bottom w:val="none" w:sz="0" w:space="0" w:color="auto"/>
                <w:right w:val="none" w:sz="0" w:space="0" w:color="auto"/>
              </w:divBdr>
            </w:div>
          </w:divsChild>
        </w:div>
        <w:div w:id="940995578">
          <w:marLeft w:val="0"/>
          <w:marRight w:val="0"/>
          <w:marTop w:val="0"/>
          <w:marBottom w:val="0"/>
          <w:divBdr>
            <w:top w:val="none" w:sz="0" w:space="0" w:color="auto"/>
            <w:left w:val="none" w:sz="0" w:space="0" w:color="auto"/>
            <w:bottom w:val="none" w:sz="0" w:space="0" w:color="auto"/>
            <w:right w:val="none" w:sz="0" w:space="0" w:color="auto"/>
          </w:divBdr>
        </w:div>
        <w:div w:id="1688362311">
          <w:marLeft w:val="0"/>
          <w:marRight w:val="0"/>
          <w:marTop w:val="0"/>
          <w:marBottom w:val="0"/>
          <w:divBdr>
            <w:top w:val="none" w:sz="0" w:space="0" w:color="auto"/>
            <w:left w:val="none" w:sz="0" w:space="0" w:color="auto"/>
            <w:bottom w:val="none" w:sz="0" w:space="0" w:color="auto"/>
            <w:right w:val="none" w:sz="0" w:space="0" w:color="auto"/>
          </w:divBdr>
          <w:divsChild>
            <w:div w:id="2033022506">
              <w:marLeft w:val="0"/>
              <w:marRight w:val="0"/>
              <w:marTop w:val="0"/>
              <w:marBottom w:val="0"/>
              <w:divBdr>
                <w:top w:val="none" w:sz="0" w:space="0" w:color="auto"/>
                <w:left w:val="none" w:sz="0" w:space="0" w:color="auto"/>
                <w:bottom w:val="none" w:sz="0" w:space="0" w:color="auto"/>
                <w:right w:val="none" w:sz="0" w:space="0" w:color="auto"/>
              </w:divBdr>
            </w:div>
          </w:divsChild>
        </w:div>
        <w:div w:id="279844978">
          <w:marLeft w:val="0"/>
          <w:marRight w:val="0"/>
          <w:marTop w:val="0"/>
          <w:marBottom w:val="0"/>
          <w:divBdr>
            <w:top w:val="none" w:sz="0" w:space="0" w:color="auto"/>
            <w:left w:val="none" w:sz="0" w:space="0" w:color="auto"/>
            <w:bottom w:val="none" w:sz="0" w:space="0" w:color="auto"/>
            <w:right w:val="none" w:sz="0" w:space="0" w:color="auto"/>
          </w:divBdr>
        </w:div>
        <w:div w:id="834299026">
          <w:marLeft w:val="0"/>
          <w:marRight w:val="0"/>
          <w:marTop w:val="0"/>
          <w:marBottom w:val="0"/>
          <w:divBdr>
            <w:top w:val="none" w:sz="0" w:space="0" w:color="auto"/>
            <w:left w:val="none" w:sz="0" w:space="0" w:color="auto"/>
            <w:bottom w:val="none" w:sz="0" w:space="0" w:color="auto"/>
            <w:right w:val="none" w:sz="0" w:space="0" w:color="auto"/>
          </w:divBdr>
          <w:divsChild>
            <w:div w:id="1339701126">
              <w:marLeft w:val="0"/>
              <w:marRight w:val="0"/>
              <w:marTop w:val="0"/>
              <w:marBottom w:val="0"/>
              <w:divBdr>
                <w:top w:val="none" w:sz="0" w:space="0" w:color="auto"/>
                <w:left w:val="none" w:sz="0" w:space="0" w:color="auto"/>
                <w:bottom w:val="none" w:sz="0" w:space="0" w:color="auto"/>
                <w:right w:val="none" w:sz="0" w:space="0" w:color="auto"/>
              </w:divBdr>
            </w:div>
          </w:divsChild>
        </w:div>
        <w:div w:id="1779829079">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sChild>
            <w:div w:id="1795712851">
              <w:marLeft w:val="0"/>
              <w:marRight w:val="0"/>
              <w:marTop w:val="0"/>
              <w:marBottom w:val="0"/>
              <w:divBdr>
                <w:top w:val="none" w:sz="0" w:space="0" w:color="auto"/>
                <w:left w:val="none" w:sz="0" w:space="0" w:color="auto"/>
                <w:bottom w:val="none" w:sz="0" w:space="0" w:color="auto"/>
                <w:right w:val="none" w:sz="0" w:space="0" w:color="auto"/>
              </w:divBdr>
            </w:div>
          </w:divsChild>
        </w:div>
        <w:div w:id="2013221409">
          <w:marLeft w:val="0"/>
          <w:marRight w:val="0"/>
          <w:marTop w:val="0"/>
          <w:marBottom w:val="0"/>
          <w:divBdr>
            <w:top w:val="none" w:sz="0" w:space="0" w:color="auto"/>
            <w:left w:val="none" w:sz="0" w:space="0" w:color="auto"/>
            <w:bottom w:val="none" w:sz="0" w:space="0" w:color="auto"/>
            <w:right w:val="none" w:sz="0" w:space="0" w:color="auto"/>
          </w:divBdr>
        </w:div>
        <w:div w:id="1559051826">
          <w:marLeft w:val="0"/>
          <w:marRight w:val="0"/>
          <w:marTop w:val="0"/>
          <w:marBottom w:val="0"/>
          <w:divBdr>
            <w:top w:val="none" w:sz="0" w:space="0" w:color="auto"/>
            <w:left w:val="none" w:sz="0" w:space="0" w:color="auto"/>
            <w:bottom w:val="none" w:sz="0" w:space="0" w:color="auto"/>
            <w:right w:val="none" w:sz="0" w:space="0" w:color="auto"/>
          </w:divBdr>
          <w:divsChild>
            <w:div w:id="1675955974">
              <w:marLeft w:val="0"/>
              <w:marRight w:val="0"/>
              <w:marTop w:val="0"/>
              <w:marBottom w:val="0"/>
              <w:divBdr>
                <w:top w:val="none" w:sz="0" w:space="0" w:color="auto"/>
                <w:left w:val="none" w:sz="0" w:space="0" w:color="auto"/>
                <w:bottom w:val="none" w:sz="0" w:space="0" w:color="auto"/>
                <w:right w:val="none" w:sz="0" w:space="0" w:color="auto"/>
              </w:divBdr>
            </w:div>
          </w:divsChild>
        </w:div>
        <w:div w:id="751663247">
          <w:marLeft w:val="0"/>
          <w:marRight w:val="0"/>
          <w:marTop w:val="0"/>
          <w:marBottom w:val="0"/>
          <w:divBdr>
            <w:top w:val="none" w:sz="0" w:space="0" w:color="auto"/>
            <w:left w:val="none" w:sz="0" w:space="0" w:color="auto"/>
            <w:bottom w:val="none" w:sz="0" w:space="0" w:color="auto"/>
            <w:right w:val="none" w:sz="0" w:space="0" w:color="auto"/>
          </w:divBdr>
        </w:div>
        <w:div w:id="970748570">
          <w:marLeft w:val="0"/>
          <w:marRight w:val="0"/>
          <w:marTop w:val="0"/>
          <w:marBottom w:val="0"/>
          <w:divBdr>
            <w:top w:val="none" w:sz="0" w:space="0" w:color="auto"/>
            <w:left w:val="none" w:sz="0" w:space="0" w:color="auto"/>
            <w:bottom w:val="none" w:sz="0" w:space="0" w:color="auto"/>
            <w:right w:val="none" w:sz="0" w:space="0" w:color="auto"/>
          </w:divBdr>
          <w:divsChild>
            <w:div w:id="717703898">
              <w:marLeft w:val="0"/>
              <w:marRight w:val="0"/>
              <w:marTop w:val="0"/>
              <w:marBottom w:val="0"/>
              <w:divBdr>
                <w:top w:val="none" w:sz="0" w:space="0" w:color="auto"/>
                <w:left w:val="none" w:sz="0" w:space="0" w:color="auto"/>
                <w:bottom w:val="none" w:sz="0" w:space="0" w:color="auto"/>
                <w:right w:val="none" w:sz="0" w:space="0" w:color="auto"/>
              </w:divBdr>
            </w:div>
          </w:divsChild>
        </w:div>
        <w:div w:id="777866963">
          <w:marLeft w:val="0"/>
          <w:marRight w:val="0"/>
          <w:marTop w:val="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1295989171">
          <w:marLeft w:val="0"/>
          <w:marRight w:val="0"/>
          <w:marTop w:val="300"/>
          <w:marBottom w:val="0"/>
          <w:divBdr>
            <w:top w:val="none" w:sz="0" w:space="0" w:color="auto"/>
            <w:left w:val="none" w:sz="0" w:space="0" w:color="auto"/>
            <w:bottom w:val="none" w:sz="0" w:space="0" w:color="auto"/>
            <w:right w:val="none" w:sz="0" w:space="0" w:color="auto"/>
          </w:divBdr>
          <w:divsChild>
            <w:div w:id="1776512687">
              <w:marLeft w:val="0"/>
              <w:marRight w:val="0"/>
              <w:marTop w:val="0"/>
              <w:marBottom w:val="0"/>
              <w:divBdr>
                <w:top w:val="none" w:sz="0" w:space="0" w:color="auto"/>
                <w:left w:val="none" w:sz="0" w:space="0" w:color="auto"/>
                <w:bottom w:val="none" w:sz="0" w:space="0" w:color="auto"/>
                <w:right w:val="none" w:sz="0" w:space="0" w:color="auto"/>
              </w:divBdr>
              <w:divsChild>
                <w:div w:id="103469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685089">
          <w:marLeft w:val="0"/>
          <w:marRight w:val="0"/>
          <w:marTop w:val="300"/>
          <w:marBottom w:val="0"/>
          <w:divBdr>
            <w:top w:val="none" w:sz="0" w:space="0" w:color="auto"/>
            <w:left w:val="none" w:sz="0" w:space="0" w:color="auto"/>
            <w:bottom w:val="none" w:sz="0" w:space="0" w:color="auto"/>
            <w:right w:val="none" w:sz="0" w:space="0" w:color="auto"/>
          </w:divBdr>
          <w:divsChild>
            <w:div w:id="1599488532">
              <w:marLeft w:val="0"/>
              <w:marRight w:val="0"/>
              <w:marTop w:val="0"/>
              <w:marBottom w:val="0"/>
              <w:divBdr>
                <w:top w:val="none" w:sz="0" w:space="0" w:color="auto"/>
                <w:left w:val="none" w:sz="0" w:space="0" w:color="auto"/>
                <w:bottom w:val="none" w:sz="0" w:space="0" w:color="auto"/>
                <w:right w:val="none" w:sz="0" w:space="0" w:color="auto"/>
              </w:divBdr>
              <w:divsChild>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63541">
          <w:marLeft w:val="0"/>
          <w:marRight w:val="0"/>
          <w:marTop w:val="300"/>
          <w:marBottom w:val="0"/>
          <w:divBdr>
            <w:top w:val="none" w:sz="0" w:space="0" w:color="auto"/>
            <w:left w:val="none" w:sz="0" w:space="0" w:color="auto"/>
            <w:bottom w:val="none" w:sz="0" w:space="0" w:color="auto"/>
            <w:right w:val="none" w:sz="0" w:space="0" w:color="auto"/>
          </w:divBdr>
          <w:divsChild>
            <w:div w:id="876889315">
              <w:marLeft w:val="0"/>
              <w:marRight w:val="0"/>
              <w:marTop w:val="0"/>
              <w:marBottom w:val="0"/>
              <w:divBdr>
                <w:top w:val="none" w:sz="0" w:space="0" w:color="auto"/>
                <w:left w:val="none" w:sz="0" w:space="0" w:color="auto"/>
                <w:bottom w:val="none" w:sz="0" w:space="0" w:color="auto"/>
                <w:right w:val="none" w:sz="0" w:space="0" w:color="auto"/>
              </w:divBdr>
              <w:divsChild>
                <w:div w:id="189538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58038">
          <w:marLeft w:val="0"/>
          <w:marRight w:val="0"/>
          <w:marTop w:val="300"/>
          <w:marBottom w:val="0"/>
          <w:divBdr>
            <w:top w:val="none" w:sz="0" w:space="0" w:color="auto"/>
            <w:left w:val="none" w:sz="0" w:space="0" w:color="auto"/>
            <w:bottom w:val="none" w:sz="0" w:space="0" w:color="auto"/>
            <w:right w:val="none" w:sz="0" w:space="0" w:color="auto"/>
          </w:divBdr>
          <w:divsChild>
            <w:div w:id="1417701139">
              <w:marLeft w:val="0"/>
              <w:marRight w:val="0"/>
              <w:marTop w:val="0"/>
              <w:marBottom w:val="0"/>
              <w:divBdr>
                <w:top w:val="none" w:sz="0" w:space="0" w:color="auto"/>
                <w:left w:val="none" w:sz="0" w:space="0" w:color="auto"/>
                <w:bottom w:val="none" w:sz="0" w:space="0" w:color="auto"/>
                <w:right w:val="none" w:sz="0" w:space="0" w:color="auto"/>
              </w:divBdr>
              <w:divsChild>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2366">
      <w:bodyDiv w:val="1"/>
      <w:marLeft w:val="0"/>
      <w:marRight w:val="0"/>
      <w:marTop w:val="0"/>
      <w:marBottom w:val="0"/>
      <w:divBdr>
        <w:top w:val="none" w:sz="0" w:space="0" w:color="auto"/>
        <w:left w:val="none" w:sz="0" w:space="0" w:color="auto"/>
        <w:bottom w:val="none" w:sz="0" w:space="0" w:color="auto"/>
        <w:right w:val="none" w:sz="0" w:space="0" w:color="auto"/>
      </w:divBdr>
      <w:divsChild>
        <w:div w:id="272637673">
          <w:marLeft w:val="0"/>
          <w:marRight w:val="0"/>
          <w:marTop w:val="0"/>
          <w:marBottom w:val="0"/>
          <w:divBdr>
            <w:top w:val="none" w:sz="0" w:space="0" w:color="auto"/>
            <w:left w:val="none" w:sz="0" w:space="0" w:color="auto"/>
            <w:bottom w:val="none" w:sz="0" w:space="0" w:color="auto"/>
            <w:right w:val="none" w:sz="0" w:space="0" w:color="auto"/>
          </w:divBdr>
        </w:div>
        <w:div w:id="1616524659">
          <w:marLeft w:val="0"/>
          <w:marRight w:val="0"/>
          <w:marTop w:val="0"/>
          <w:marBottom w:val="0"/>
          <w:divBdr>
            <w:top w:val="none" w:sz="0" w:space="0" w:color="auto"/>
            <w:left w:val="none" w:sz="0" w:space="0" w:color="auto"/>
            <w:bottom w:val="none" w:sz="0" w:space="0" w:color="auto"/>
            <w:right w:val="none" w:sz="0" w:space="0" w:color="auto"/>
          </w:divBdr>
          <w:divsChild>
            <w:div w:id="1341201753">
              <w:marLeft w:val="0"/>
              <w:marRight w:val="0"/>
              <w:marTop w:val="0"/>
              <w:marBottom w:val="0"/>
              <w:divBdr>
                <w:top w:val="none" w:sz="0" w:space="0" w:color="auto"/>
                <w:left w:val="none" w:sz="0" w:space="0" w:color="auto"/>
                <w:bottom w:val="none" w:sz="0" w:space="0" w:color="auto"/>
                <w:right w:val="none" w:sz="0" w:space="0" w:color="auto"/>
              </w:divBdr>
            </w:div>
          </w:divsChild>
        </w:div>
        <w:div w:id="637540885">
          <w:marLeft w:val="0"/>
          <w:marRight w:val="0"/>
          <w:marTop w:val="0"/>
          <w:marBottom w:val="0"/>
          <w:divBdr>
            <w:top w:val="none" w:sz="0" w:space="0" w:color="auto"/>
            <w:left w:val="none" w:sz="0" w:space="0" w:color="auto"/>
            <w:bottom w:val="none" w:sz="0" w:space="0" w:color="auto"/>
            <w:right w:val="none" w:sz="0" w:space="0" w:color="auto"/>
          </w:divBdr>
        </w:div>
        <w:div w:id="248272008">
          <w:marLeft w:val="0"/>
          <w:marRight w:val="0"/>
          <w:marTop w:val="0"/>
          <w:marBottom w:val="0"/>
          <w:divBdr>
            <w:top w:val="none" w:sz="0" w:space="0" w:color="auto"/>
            <w:left w:val="none" w:sz="0" w:space="0" w:color="auto"/>
            <w:bottom w:val="none" w:sz="0" w:space="0" w:color="auto"/>
            <w:right w:val="none" w:sz="0" w:space="0" w:color="auto"/>
          </w:divBdr>
          <w:divsChild>
            <w:div w:id="686718161">
              <w:marLeft w:val="0"/>
              <w:marRight w:val="0"/>
              <w:marTop w:val="0"/>
              <w:marBottom w:val="0"/>
              <w:divBdr>
                <w:top w:val="none" w:sz="0" w:space="0" w:color="auto"/>
                <w:left w:val="none" w:sz="0" w:space="0" w:color="auto"/>
                <w:bottom w:val="none" w:sz="0" w:space="0" w:color="auto"/>
                <w:right w:val="none" w:sz="0" w:space="0" w:color="auto"/>
              </w:divBdr>
            </w:div>
          </w:divsChild>
        </w:div>
        <w:div w:id="118256873">
          <w:marLeft w:val="0"/>
          <w:marRight w:val="0"/>
          <w:marTop w:val="0"/>
          <w:marBottom w:val="0"/>
          <w:divBdr>
            <w:top w:val="none" w:sz="0" w:space="0" w:color="auto"/>
            <w:left w:val="none" w:sz="0" w:space="0" w:color="auto"/>
            <w:bottom w:val="none" w:sz="0" w:space="0" w:color="auto"/>
            <w:right w:val="none" w:sz="0" w:space="0" w:color="auto"/>
          </w:divBdr>
        </w:div>
        <w:div w:id="993528317">
          <w:marLeft w:val="0"/>
          <w:marRight w:val="0"/>
          <w:marTop w:val="0"/>
          <w:marBottom w:val="0"/>
          <w:divBdr>
            <w:top w:val="none" w:sz="0" w:space="0" w:color="auto"/>
            <w:left w:val="none" w:sz="0" w:space="0" w:color="auto"/>
            <w:bottom w:val="none" w:sz="0" w:space="0" w:color="auto"/>
            <w:right w:val="none" w:sz="0" w:space="0" w:color="auto"/>
          </w:divBdr>
          <w:divsChild>
            <w:div w:id="1099329382">
              <w:marLeft w:val="0"/>
              <w:marRight w:val="0"/>
              <w:marTop w:val="0"/>
              <w:marBottom w:val="0"/>
              <w:divBdr>
                <w:top w:val="none" w:sz="0" w:space="0" w:color="auto"/>
                <w:left w:val="none" w:sz="0" w:space="0" w:color="auto"/>
                <w:bottom w:val="none" w:sz="0" w:space="0" w:color="auto"/>
                <w:right w:val="none" w:sz="0" w:space="0" w:color="auto"/>
              </w:divBdr>
            </w:div>
          </w:divsChild>
        </w:div>
        <w:div w:id="1256208943">
          <w:marLeft w:val="0"/>
          <w:marRight w:val="0"/>
          <w:marTop w:val="0"/>
          <w:marBottom w:val="0"/>
          <w:divBdr>
            <w:top w:val="none" w:sz="0" w:space="0" w:color="auto"/>
            <w:left w:val="none" w:sz="0" w:space="0" w:color="auto"/>
            <w:bottom w:val="none" w:sz="0" w:space="0" w:color="auto"/>
            <w:right w:val="none" w:sz="0" w:space="0" w:color="auto"/>
          </w:divBdr>
        </w:div>
        <w:div w:id="1589461528">
          <w:marLeft w:val="0"/>
          <w:marRight w:val="0"/>
          <w:marTop w:val="0"/>
          <w:marBottom w:val="0"/>
          <w:divBdr>
            <w:top w:val="none" w:sz="0" w:space="0" w:color="auto"/>
            <w:left w:val="none" w:sz="0" w:space="0" w:color="auto"/>
            <w:bottom w:val="none" w:sz="0" w:space="0" w:color="auto"/>
            <w:right w:val="none" w:sz="0" w:space="0" w:color="auto"/>
          </w:divBdr>
          <w:divsChild>
            <w:div w:id="1190144592">
              <w:marLeft w:val="0"/>
              <w:marRight w:val="0"/>
              <w:marTop w:val="0"/>
              <w:marBottom w:val="0"/>
              <w:divBdr>
                <w:top w:val="none" w:sz="0" w:space="0" w:color="auto"/>
                <w:left w:val="none" w:sz="0" w:space="0" w:color="auto"/>
                <w:bottom w:val="none" w:sz="0" w:space="0" w:color="auto"/>
                <w:right w:val="none" w:sz="0" w:space="0" w:color="auto"/>
              </w:divBdr>
            </w:div>
          </w:divsChild>
        </w:div>
        <w:div w:id="814570742">
          <w:marLeft w:val="0"/>
          <w:marRight w:val="0"/>
          <w:marTop w:val="0"/>
          <w:marBottom w:val="0"/>
          <w:divBdr>
            <w:top w:val="none" w:sz="0" w:space="0" w:color="auto"/>
            <w:left w:val="none" w:sz="0" w:space="0" w:color="auto"/>
            <w:bottom w:val="none" w:sz="0" w:space="0" w:color="auto"/>
            <w:right w:val="none" w:sz="0" w:space="0" w:color="auto"/>
          </w:divBdr>
        </w:div>
        <w:div w:id="937057694">
          <w:marLeft w:val="0"/>
          <w:marRight w:val="0"/>
          <w:marTop w:val="0"/>
          <w:marBottom w:val="0"/>
          <w:divBdr>
            <w:top w:val="none" w:sz="0" w:space="0" w:color="auto"/>
            <w:left w:val="none" w:sz="0" w:space="0" w:color="auto"/>
            <w:bottom w:val="none" w:sz="0" w:space="0" w:color="auto"/>
            <w:right w:val="none" w:sz="0" w:space="0" w:color="auto"/>
          </w:divBdr>
          <w:divsChild>
            <w:div w:id="1934851532">
              <w:marLeft w:val="0"/>
              <w:marRight w:val="0"/>
              <w:marTop w:val="0"/>
              <w:marBottom w:val="0"/>
              <w:divBdr>
                <w:top w:val="none" w:sz="0" w:space="0" w:color="auto"/>
                <w:left w:val="none" w:sz="0" w:space="0" w:color="auto"/>
                <w:bottom w:val="none" w:sz="0" w:space="0" w:color="auto"/>
                <w:right w:val="none" w:sz="0" w:space="0" w:color="auto"/>
              </w:divBdr>
            </w:div>
          </w:divsChild>
        </w:div>
        <w:div w:id="213662998">
          <w:marLeft w:val="0"/>
          <w:marRight w:val="0"/>
          <w:marTop w:val="0"/>
          <w:marBottom w:val="0"/>
          <w:divBdr>
            <w:top w:val="none" w:sz="0" w:space="0" w:color="auto"/>
            <w:left w:val="none" w:sz="0" w:space="0" w:color="auto"/>
            <w:bottom w:val="none" w:sz="0" w:space="0" w:color="auto"/>
            <w:right w:val="none" w:sz="0" w:space="0" w:color="auto"/>
          </w:divBdr>
        </w:div>
        <w:div w:id="459736500">
          <w:marLeft w:val="0"/>
          <w:marRight w:val="0"/>
          <w:marTop w:val="0"/>
          <w:marBottom w:val="0"/>
          <w:divBdr>
            <w:top w:val="none" w:sz="0" w:space="0" w:color="auto"/>
            <w:left w:val="none" w:sz="0" w:space="0" w:color="auto"/>
            <w:bottom w:val="none" w:sz="0" w:space="0" w:color="auto"/>
            <w:right w:val="none" w:sz="0" w:space="0" w:color="auto"/>
          </w:divBdr>
          <w:divsChild>
            <w:div w:id="337537853">
              <w:marLeft w:val="0"/>
              <w:marRight w:val="0"/>
              <w:marTop w:val="0"/>
              <w:marBottom w:val="0"/>
              <w:divBdr>
                <w:top w:val="none" w:sz="0" w:space="0" w:color="auto"/>
                <w:left w:val="none" w:sz="0" w:space="0" w:color="auto"/>
                <w:bottom w:val="none" w:sz="0" w:space="0" w:color="auto"/>
                <w:right w:val="none" w:sz="0" w:space="0" w:color="auto"/>
              </w:divBdr>
            </w:div>
          </w:divsChild>
        </w:div>
        <w:div w:id="1372612208">
          <w:marLeft w:val="0"/>
          <w:marRight w:val="0"/>
          <w:marTop w:val="0"/>
          <w:marBottom w:val="0"/>
          <w:divBdr>
            <w:top w:val="none" w:sz="0" w:space="0" w:color="auto"/>
            <w:left w:val="none" w:sz="0" w:space="0" w:color="auto"/>
            <w:bottom w:val="none" w:sz="0" w:space="0" w:color="auto"/>
            <w:right w:val="none" w:sz="0" w:space="0" w:color="auto"/>
          </w:divBdr>
        </w:div>
        <w:div w:id="1289317644">
          <w:marLeft w:val="0"/>
          <w:marRight w:val="0"/>
          <w:marTop w:val="0"/>
          <w:marBottom w:val="0"/>
          <w:divBdr>
            <w:top w:val="none" w:sz="0" w:space="0" w:color="auto"/>
            <w:left w:val="none" w:sz="0" w:space="0" w:color="auto"/>
            <w:bottom w:val="none" w:sz="0" w:space="0" w:color="auto"/>
            <w:right w:val="none" w:sz="0" w:space="0" w:color="auto"/>
          </w:divBdr>
          <w:divsChild>
            <w:div w:id="1958174091">
              <w:marLeft w:val="0"/>
              <w:marRight w:val="0"/>
              <w:marTop w:val="0"/>
              <w:marBottom w:val="0"/>
              <w:divBdr>
                <w:top w:val="none" w:sz="0" w:space="0" w:color="auto"/>
                <w:left w:val="none" w:sz="0" w:space="0" w:color="auto"/>
                <w:bottom w:val="none" w:sz="0" w:space="0" w:color="auto"/>
                <w:right w:val="none" w:sz="0" w:space="0" w:color="auto"/>
              </w:divBdr>
            </w:div>
          </w:divsChild>
        </w:div>
        <w:div w:id="962854920">
          <w:marLeft w:val="0"/>
          <w:marRight w:val="0"/>
          <w:marTop w:val="300"/>
          <w:marBottom w:val="0"/>
          <w:divBdr>
            <w:top w:val="none" w:sz="0" w:space="0" w:color="auto"/>
            <w:left w:val="none" w:sz="0" w:space="0" w:color="auto"/>
            <w:bottom w:val="none" w:sz="0" w:space="0" w:color="auto"/>
            <w:right w:val="none" w:sz="0" w:space="0" w:color="auto"/>
          </w:divBdr>
          <w:divsChild>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806">
          <w:marLeft w:val="0"/>
          <w:marRight w:val="0"/>
          <w:marTop w:val="300"/>
          <w:marBottom w:val="0"/>
          <w:divBdr>
            <w:top w:val="none" w:sz="0" w:space="0" w:color="auto"/>
            <w:left w:val="none" w:sz="0" w:space="0" w:color="auto"/>
            <w:bottom w:val="none" w:sz="0" w:space="0" w:color="auto"/>
            <w:right w:val="none" w:sz="0" w:space="0" w:color="auto"/>
          </w:divBdr>
          <w:divsChild>
            <w:div w:id="771051185">
              <w:marLeft w:val="0"/>
              <w:marRight w:val="0"/>
              <w:marTop w:val="0"/>
              <w:marBottom w:val="0"/>
              <w:divBdr>
                <w:top w:val="none" w:sz="0" w:space="0" w:color="auto"/>
                <w:left w:val="none" w:sz="0" w:space="0" w:color="auto"/>
                <w:bottom w:val="none" w:sz="0" w:space="0" w:color="auto"/>
                <w:right w:val="none" w:sz="0" w:space="0" w:color="auto"/>
              </w:divBdr>
              <w:divsChild>
                <w:div w:id="130261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74562">
          <w:marLeft w:val="0"/>
          <w:marRight w:val="0"/>
          <w:marTop w:val="300"/>
          <w:marBottom w:val="0"/>
          <w:divBdr>
            <w:top w:val="none" w:sz="0" w:space="0" w:color="auto"/>
            <w:left w:val="none" w:sz="0" w:space="0" w:color="auto"/>
            <w:bottom w:val="none" w:sz="0" w:space="0" w:color="auto"/>
            <w:right w:val="none" w:sz="0" w:space="0" w:color="auto"/>
          </w:divBdr>
          <w:divsChild>
            <w:div w:id="1482383378">
              <w:marLeft w:val="0"/>
              <w:marRight w:val="0"/>
              <w:marTop w:val="0"/>
              <w:marBottom w:val="0"/>
              <w:divBdr>
                <w:top w:val="none" w:sz="0" w:space="0" w:color="auto"/>
                <w:left w:val="none" w:sz="0" w:space="0" w:color="auto"/>
                <w:bottom w:val="none" w:sz="0" w:space="0" w:color="auto"/>
                <w:right w:val="none" w:sz="0" w:space="0" w:color="auto"/>
              </w:divBdr>
              <w:divsChild>
                <w:div w:id="195358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53883">
          <w:marLeft w:val="0"/>
          <w:marRight w:val="0"/>
          <w:marTop w:val="300"/>
          <w:marBottom w:val="0"/>
          <w:divBdr>
            <w:top w:val="none" w:sz="0" w:space="0" w:color="auto"/>
            <w:left w:val="none" w:sz="0" w:space="0" w:color="auto"/>
            <w:bottom w:val="none" w:sz="0" w:space="0" w:color="auto"/>
            <w:right w:val="none" w:sz="0" w:space="0" w:color="auto"/>
          </w:divBdr>
          <w:divsChild>
            <w:div w:id="1520897412">
              <w:marLeft w:val="0"/>
              <w:marRight w:val="0"/>
              <w:marTop w:val="0"/>
              <w:marBottom w:val="0"/>
              <w:divBdr>
                <w:top w:val="none" w:sz="0" w:space="0" w:color="auto"/>
                <w:left w:val="none" w:sz="0" w:space="0" w:color="auto"/>
                <w:bottom w:val="none" w:sz="0" w:space="0" w:color="auto"/>
                <w:right w:val="none" w:sz="0" w:space="0" w:color="auto"/>
              </w:divBdr>
              <w:divsChild>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7806510">
      <w:bodyDiv w:val="1"/>
      <w:marLeft w:val="0"/>
      <w:marRight w:val="0"/>
      <w:marTop w:val="0"/>
      <w:marBottom w:val="0"/>
      <w:divBdr>
        <w:top w:val="none" w:sz="0" w:space="0" w:color="auto"/>
        <w:left w:val="none" w:sz="0" w:space="0" w:color="auto"/>
        <w:bottom w:val="none" w:sz="0" w:space="0" w:color="auto"/>
        <w:right w:val="none" w:sz="0" w:space="0" w:color="auto"/>
      </w:divBdr>
      <w:divsChild>
        <w:div w:id="405765992">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sChild>
            <w:div w:id="1884251130">
              <w:marLeft w:val="0"/>
              <w:marRight w:val="0"/>
              <w:marTop w:val="0"/>
              <w:marBottom w:val="0"/>
              <w:divBdr>
                <w:top w:val="none" w:sz="0" w:space="0" w:color="auto"/>
                <w:left w:val="none" w:sz="0" w:space="0" w:color="auto"/>
                <w:bottom w:val="none" w:sz="0" w:space="0" w:color="auto"/>
                <w:right w:val="none" w:sz="0" w:space="0" w:color="auto"/>
              </w:divBdr>
            </w:div>
          </w:divsChild>
        </w:div>
        <w:div w:id="1861123895">
          <w:marLeft w:val="0"/>
          <w:marRight w:val="0"/>
          <w:marTop w:val="0"/>
          <w:marBottom w:val="0"/>
          <w:divBdr>
            <w:top w:val="none" w:sz="0" w:space="0" w:color="auto"/>
            <w:left w:val="none" w:sz="0" w:space="0" w:color="auto"/>
            <w:bottom w:val="none" w:sz="0" w:space="0" w:color="auto"/>
            <w:right w:val="none" w:sz="0" w:space="0" w:color="auto"/>
          </w:divBdr>
        </w:div>
        <w:div w:id="884100947">
          <w:marLeft w:val="0"/>
          <w:marRight w:val="0"/>
          <w:marTop w:val="0"/>
          <w:marBottom w:val="0"/>
          <w:divBdr>
            <w:top w:val="none" w:sz="0" w:space="0" w:color="auto"/>
            <w:left w:val="none" w:sz="0" w:space="0" w:color="auto"/>
            <w:bottom w:val="none" w:sz="0" w:space="0" w:color="auto"/>
            <w:right w:val="none" w:sz="0" w:space="0" w:color="auto"/>
          </w:divBdr>
          <w:divsChild>
            <w:div w:id="483932936">
              <w:marLeft w:val="0"/>
              <w:marRight w:val="0"/>
              <w:marTop w:val="0"/>
              <w:marBottom w:val="0"/>
              <w:divBdr>
                <w:top w:val="none" w:sz="0" w:space="0" w:color="auto"/>
                <w:left w:val="none" w:sz="0" w:space="0" w:color="auto"/>
                <w:bottom w:val="none" w:sz="0" w:space="0" w:color="auto"/>
                <w:right w:val="none" w:sz="0" w:space="0" w:color="auto"/>
              </w:divBdr>
            </w:div>
          </w:divsChild>
        </w:div>
        <w:div w:id="1118139636">
          <w:marLeft w:val="0"/>
          <w:marRight w:val="0"/>
          <w:marTop w:val="0"/>
          <w:marBottom w:val="0"/>
          <w:divBdr>
            <w:top w:val="none" w:sz="0" w:space="0" w:color="auto"/>
            <w:left w:val="none" w:sz="0" w:space="0" w:color="auto"/>
            <w:bottom w:val="none" w:sz="0" w:space="0" w:color="auto"/>
            <w:right w:val="none" w:sz="0" w:space="0" w:color="auto"/>
          </w:divBdr>
        </w:div>
        <w:div w:id="1303583496">
          <w:marLeft w:val="0"/>
          <w:marRight w:val="0"/>
          <w:marTop w:val="0"/>
          <w:marBottom w:val="0"/>
          <w:divBdr>
            <w:top w:val="none" w:sz="0" w:space="0" w:color="auto"/>
            <w:left w:val="none" w:sz="0" w:space="0" w:color="auto"/>
            <w:bottom w:val="none" w:sz="0" w:space="0" w:color="auto"/>
            <w:right w:val="none" w:sz="0" w:space="0" w:color="auto"/>
          </w:divBdr>
          <w:divsChild>
            <w:div w:id="1866749730">
              <w:marLeft w:val="0"/>
              <w:marRight w:val="0"/>
              <w:marTop w:val="0"/>
              <w:marBottom w:val="0"/>
              <w:divBdr>
                <w:top w:val="none" w:sz="0" w:space="0" w:color="auto"/>
                <w:left w:val="none" w:sz="0" w:space="0" w:color="auto"/>
                <w:bottom w:val="none" w:sz="0" w:space="0" w:color="auto"/>
                <w:right w:val="none" w:sz="0" w:space="0" w:color="auto"/>
              </w:divBdr>
            </w:div>
          </w:divsChild>
        </w:div>
        <w:div w:id="134807663">
          <w:marLeft w:val="0"/>
          <w:marRight w:val="0"/>
          <w:marTop w:val="0"/>
          <w:marBottom w:val="0"/>
          <w:divBdr>
            <w:top w:val="none" w:sz="0" w:space="0" w:color="auto"/>
            <w:left w:val="none" w:sz="0" w:space="0" w:color="auto"/>
            <w:bottom w:val="none" w:sz="0" w:space="0" w:color="auto"/>
            <w:right w:val="none" w:sz="0" w:space="0" w:color="auto"/>
          </w:divBdr>
        </w:div>
        <w:div w:id="2026008359">
          <w:marLeft w:val="0"/>
          <w:marRight w:val="0"/>
          <w:marTop w:val="0"/>
          <w:marBottom w:val="0"/>
          <w:divBdr>
            <w:top w:val="none" w:sz="0" w:space="0" w:color="auto"/>
            <w:left w:val="none" w:sz="0" w:space="0" w:color="auto"/>
            <w:bottom w:val="none" w:sz="0" w:space="0" w:color="auto"/>
            <w:right w:val="none" w:sz="0" w:space="0" w:color="auto"/>
          </w:divBdr>
          <w:divsChild>
            <w:div w:id="816654125">
              <w:marLeft w:val="0"/>
              <w:marRight w:val="0"/>
              <w:marTop w:val="0"/>
              <w:marBottom w:val="0"/>
              <w:divBdr>
                <w:top w:val="none" w:sz="0" w:space="0" w:color="auto"/>
                <w:left w:val="none" w:sz="0" w:space="0" w:color="auto"/>
                <w:bottom w:val="none" w:sz="0" w:space="0" w:color="auto"/>
                <w:right w:val="none" w:sz="0" w:space="0" w:color="auto"/>
              </w:divBdr>
            </w:div>
          </w:divsChild>
        </w:div>
        <w:div w:id="1350913622">
          <w:marLeft w:val="0"/>
          <w:marRight w:val="0"/>
          <w:marTop w:val="0"/>
          <w:marBottom w:val="0"/>
          <w:divBdr>
            <w:top w:val="none" w:sz="0" w:space="0" w:color="auto"/>
            <w:left w:val="none" w:sz="0" w:space="0" w:color="auto"/>
            <w:bottom w:val="none" w:sz="0" w:space="0" w:color="auto"/>
            <w:right w:val="none" w:sz="0" w:space="0" w:color="auto"/>
          </w:divBdr>
        </w:div>
        <w:div w:id="781266762">
          <w:marLeft w:val="0"/>
          <w:marRight w:val="0"/>
          <w:marTop w:val="0"/>
          <w:marBottom w:val="0"/>
          <w:divBdr>
            <w:top w:val="none" w:sz="0" w:space="0" w:color="auto"/>
            <w:left w:val="none" w:sz="0" w:space="0" w:color="auto"/>
            <w:bottom w:val="none" w:sz="0" w:space="0" w:color="auto"/>
            <w:right w:val="none" w:sz="0" w:space="0" w:color="auto"/>
          </w:divBdr>
          <w:divsChild>
            <w:div w:id="1755472273">
              <w:marLeft w:val="0"/>
              <w:marRight w:val="0"/>
              <w:marTop w:val="0"/>
              <w:marBottom w:val="0"/>
              <w:divBdr>
                <w:top w:val="none" w:sz="0" w:space="0" w:color="auto"/>
                <w:left w:val="none" w:sz="0" w:space="0" w:color="auto"/>
                <w:bottom w:val="none" w:sz="0" w:space="0" w:color="auto"/>
                <w:right w:val="none" w:sz="0" w:space="0" w:color="auto"/>
              </w:divBdr>
            </w:div>
          </w:divsChild>
        </w:div>
        <w:div w:id="814952912">
          <w:marLeft w:val="0"/>
          <w:marRight w:val="0"/>
          <w:marTop w:val="0"/>
          <w:marBottom w:val="0"/>
          <w:divBdr>
            <w:top w:val="none" w:sz="0" w:space="0" w:color="auto"/>
            <w:left w:val="none" w:sz="0" w:space="0" w:color="auto"/>
            <w:bottom w:val="none" w:sz="0" w:space="0" w:color="auto"/>
            <w:right w:val="none" w:sz="0" w:space="0" w:color="auto"/>
          </w:divBdr>
        </w:div>
        <w:div w:id="950552693">
          <w:marLeft w:val="0"/>
          <w:marRight w:val="0"/>
          <w:marTop w:val="0"/>
          <w:marBottom w:val="0"/>
          <w:divBdr>
            <w:top w:val="none" w:sz="0" w:space="0" w:color="auto"/>
            <w:left w:val="none" w:sz="0" w:space="0" w:color="auto"/>
            <w:bottom w:val="none" w:sz="0" w:space="0" w:color="auto"/>
            <w:right w:val="none" w:sz="0" w:space="0" w:color="auto"/>
          </w:divBdr>
          <w:divsChild>
            <w:div w:id="2131899287">
              <w:marLeft w:val="0"/>
              <w:marRight w:val="0"/>
              <w:marTop w:val="0"/>
              <w:marBottom w:val="0"/>
              <w:divBdr>
                <w:top w:val="none" w:sz="0" w:space="0" w:color="auto"/>
                <w:left w:val="none" w:sz="0" w:space="0" w:color="auto"/>
                <w:bottom w:val="none" w:sz="0" w:space="0" w:color="auto"/>
                <w:right w:val="none" w:sz="0" w:space="0" w:color="auto"/>
              </w:divBdr>
            </w:div>
          </w:divsChild>
        </w:div>
        <w:div w:id="1626693038">
          <w:marLeft w:val="0"/>
          <w:marRight w:val="0"/>
          <w:marTop w:val="0"/>
          <w:marBottom w:val="0"/>
          <w:divBdr>
            <w:top w:val="none" w:sz="0" w:space="0" w:color="auto"/>
            <w:left w:val="none" w:sz="0" w:space="0" w:color="auto"/>
            <w:bottom w:val="none" w:sz="0" w:space="0" w:color="auto"/>
            <w:right w:val="none" w:sz="0" w:space="0" w:color="auto"/>
          </w:divBdr>
        </w:div>
        <w:div w:id="1469780304">
          <w:marLeft w:val="0"/>
          <w:marRight w:val="0"/>
          <w:marTop w:val="0"/>
          <w:marBottom w:val="0"/>
          <w:divBdr>
            <w:top w:val="none" w:sz="0" w:space="0" w:color="auto"/>
            <w:left w:val="none" w:sz="0" w:space="0" w:color="auto"/>
            <w:bottom w:val="none" w:sz="0" w:space="0" w:color="auto"/>
            <w:right w:val="none" w:sz="0" w:space="0" w:color="auto"/>
          </w:divBdr>
          <w:divsChild>
            <w:div w:id="124852408">
              <w:marLeft w:val="0"/>
              <w:marRight w:val="0"/>
              <w:marTop w:val="0"/>
              <w:marBottom w:val="0"/>
              <w:divBdr>
                <w:top w:val="none" w:sz="0" w:space="0" w:color="auto"/>
                <w:left w:val="none" w:sz="0" w:space="0" w:color="auto"/>
                <w:bottom w:val="none" w:sz="0" w:space="0" w:color="auto"/>
                <w:right w:val="none" w:sz="0" w:space="0" w:color="auto"/>
              </w:divBdr>
            </w:div>
          </w:divsChild>
        </w:div>
        <w:div w:id="1128166681">
          <w:marLeft w:val="0"/>
          <w:marRight w:val="0"/>
          <w:marTop w:val="300"/>
          <w:marBottom w:val="0"/>
          <w:divBdr>
            <w:top w:val="none" w:sz="0" w:space="0" w:color="auto"/>
            <w:left w:val="none" w:sz="0" w:space="0" w:color="auto"/>
            <w:bottom w:val="none" w:sz="0" w:space="0" w:color="auto"/>
            <w:right w:val="none" w:sz="0" w:space="0" w:color="auto"/>
          </w:divBdr>
          <w:divsChild>
            <w:div w:id="1408383028">
              <w:marLeft w:val="0"/>
              <w:marRight w:val="0"/>
              <w:marTop w:val="0"/>
              <w:marBottom w:val="0"/>
              <w:divBdr>
                <w:top w:val="none" w:sz="0" w:space="0" w:color="auto"/>
                <w:left w:val="none" w:sz="0" w:space="0" w:color="auto"/>
                <w:bottom w:val="none" w:sz="0" w:space="0" w:color="auto"/>
                <w:right w:val="none" w:sz="0" w:space="0" w:color="auto"/>
              </w:divBdr>
              <w:divsChild>
                <w:div w:id="104440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4866">
          <w:marLeft w:val="0"/>
          <w:marRight w:val="0"/>
          <w:marTop w:val="300"/>
          <w:marBottom w:val="0"/>
          <w:divBdr>
            <w:top w:val="none" w:sz="0" w:space="0" w:color="auto"/>
            <w:left w:val="none" w:sz="0" w:space="0" w:color="auto"/>
            <w:bottom w:val="none" w:sz="0" w:space="0" w:color="auto"/>
            <w:right w:val="none" w:sz="0" w:space="0" w:color="auto"/>
          </w:divBdr>
          <w:divsChild>
            <w:div w:id="53359804">
              <w:marLeft w:val="0"/>
              <w:marRight w:val="0"/>
              <w:marTop w:val="0"/>
              <w:marBottom w:val="0"/>
              <w:divBdr>
                <w:top w:val="none" w:sz="0" w:space="0" w:color="auto"/>
                <w:left w:val="none" w:sz="0" w:space="0" w:color="auto"/>
                <w:bottom w:val="none" w:sz="0" w:space="0" w:color="auto"/>
                <w:right w:val="none" w:sz="0" w:space="0" w:color="auto"/>
              </w:divBdr>
              <w:divsChild>
                <w:div w:id="162171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553220">
          <w:marLeft w:val="0"/>
          <w:marRight w:val="0"/>
          <w:marTop w:val="300"/>
          <w:marBottom w:val="0"/>
          <w:divBdr>
            <w:top w:val="none" w:sz="0" w:space="0" w:color="auto"/>
            <w:left w:val="none" w:sz="0" w:space="0" w:color="auto"/>
            <w:bottom w:val="none" w:sz="0" w:space="0" w:color="auto"/>
            <w:right w:val="none" w:sz="0" w:space="0" w:color="auto"/>
          </w:divBdr>
          <w:divsChild>
            <w:div w:id="168062157">
              <w:marLeft w:val="0"/>
              <w:marRight w:val="0"/>
              <w:marTop w:val="0"/>
              <w:marBottom w:val="0"/>
              <w:divBdr>
                <w:top w:val="none" w:sz="0" w:space="0" w:color="auto"/>
                <w:left w:val="none" w:sz="0" w:space="0" w:color="auto"/>
                <w:bottom w:val="none" w:sz="0" w:space="0" w:color="auto"/>
                <w:right w:val="none" w:sz="0" w:space="0" w:color="auto"/>
              </w:divBdr>
              <w:divsChild>
                <w:div w:id="16434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649">
          <w:marLeft w:val="0"/>
          <w:marRight w:val="0"/>
          <w:marTop w:val="300"/>
          <w:marBottom w:val="0"/>
          <w:divBdr>
            <w:top w:val="none" w:sz="0" w:space="0" w:color="auto"/>
            <w:left w:val="none" w:sz="0" w:space="0" w:color="auto"/>
            <w:bottom w:val="none" w:sz="0" w:space="0" w:color="auto"/>
            <w:right w:val="none" w:sz="0" w:space="0" w:color="auto"/>
          </w:divBdr>
          <w:divsChild>
            <w:div w:id="950091120">
              <w:marLeft w:val="0"/>
              <w:marRight w:val="0"/>
              <w:marTop w:val="0"/>
              <w:marBottom w:val="0"/>
              <w:divBdr>
                <w:top w:val="none" w:sz="0" w:space="0" w:color="auto"/>
                <w:left w:val="none" w:sz="0" w:space="0" w:color="auto"/>
                <w:bottom w:val="none" w:sz="0" w:space="0" w:color="auto"/>
                <w:right w:val="none" w:sz="0" w:space="0" w:color="auto"/>
              </w:divBdr>
              <w:divsChild>
                <w:div w:id="207824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269219">
      <w:bodyDiv w:val="1"/>
      <w:marLeft w:val="0"/>
      <w:marRight w:val="0"/>
      <w:marTop w:val="0"/>
      <w:marBottom w:val="0"/>
      <w:divBdr>
        <w:top w:val="none" w:sz="0" w:space="0" w:color="auto"/>
        <w:left w:val="none" w:sz="0" w:space="0" w:color="auto"/>
        <w:bottom w:val="none" w:sz="0" w:space="0" w:color="auto"/>
        <w:right w:val="none" w:sz="0" w:space="0" w:color="auto"/>
      </w:divBdr>
      <w:divsChild>
        <w:div w:id="1709574194">
          <w:marLeft w:val="0"/>
          <w:marRight w:val="0"/>
          <w:marTop w:val="0"/>
          <w:marBottom w:val="0"/>
          <w:divBdr>
            <w:top w:val="none" w:sz="0" w:space="0" w:color="auto"/>
            <w:left w:val="none" w:sz="0" w:space="0" w:color="auto"/>
            <w:bottom w:val="none" w:sz="0" w:space="0" w:color="auto"/>
            <w:right w:val="none" w:sz="0" w:space="0" w:color="auto"/>
          </w:divBdr>
        </w:div>
        <w:div w:id="1003971252">
          <w:marLeft w:val="0"/>
          <w:marRight w:val="0"/>
          <w:marTop w:val="0"/>
          <w:marBottom w:val="0"/>
          <w:divBdr>
            <w:top w:val="none" w:sz="0" w:space="0" w:color="auto"/>
            <w:left w:val="none" w:sz="0" w:space="0" w:color="auto"/>
            <w:bottom w:val="none" w:sz="0" w:space="0" w:color="auto"/>
            <w:right w:val="none" w:sz="0" w:space="0" w:color="auto"/>
          </w:divBdr>
          <w:divsChild>
            <w:div w:id="1648246293">
              <w:marLeft w:val="0"/>
              <w:marRight w:val="0"/>
              <w:marTop w:val="0"/>
              <w:marBottom w:val="0"/>
              <w:divBdr>
                <w:top w:val="none" w:sz="0" w:space="0" w:color="auto"/>
                <w:left w:val="none" w:sz="0" w:space="0" w:color="auto"/>
                <w:bottom w:val="none" w:sz="0" w:space="0" w:color="auto"/>
                <w:right w:val="none" w:sz="0" w:space="0" w:color="auto"/>
              </w:divBdr>
            </w:div>
          </w:divsChild>
        </w:div>
        <w:div w:id="802037125">
          <w:marLeft w:val="0"/>
          <w:marRight w:val="0"/>
          <w:marTop w:val="0"/>
          <w:marBottom w:val="0"/>
          <w:divBdr>
            <w:top w:val="none" w:sz="0" w:space="0" w:color="auto"/>
            <w:left w:val="none" w:sz="0" w:space="0" w:color="auto"/>
            <w:bottom w:val="none" w:sz="0" w:space="0" w:color="auto"/>
            <w:right w:val="none" w:sz="0" w:space="0" w:color="auto"/>
          </w:divBdr>
        </w:div>
        <w:div w:id="1871451566">
          <w:marLeft w:val="0"/>
          <w:marRight w:val="0"/>
          <w:marTop w:val="0"/>
          <w:marBottom w:val="0"/>
          <w:divBdr>
            <w:top w:val="none" w:sz="0" w:space="0" w:color="auto"/>
            <w:left w:val="none" w:sz="0" w:space="0" w:color="auto"/>
            <w:bottom w:val="none" w:sz="0" w:space="0" w:color="auto"/>
            <w:right w:val="none" w:sz="0" w:space="0" w:color="auto"/>
          </w:divBdr>
          <w:divsChild>
            <w:div w:id="2128741686">
              <w:marLeft w:val="0"/>
              <w:marRight w:val="0"/>
              <w:marTop w:val="0"/>
              <w:marBottom w:val="0"/>
              <w:divBdr>
                <w:top w:val="none" w:sz="0" w:space="0" w:color="auto"/>
                <w:left w:val="none" w:sz="0" w:space="0" w:color="auto"/>
                <w:bottom w:val="none" w:sz="0" w:space="0" w:color="auto"/>
                <w:right w:val="none" w:sz="0" w:space="0" w:color="auto"/>
              </w:divBdr>
            </w:div>
          </w:divsChild>
        </w:div>
        <w:div w:id="1137063387">
          <w:marLeft w:val="0"/>
          <w:marRight w:val="0"/>
          <w:marTop w:val="0"/>
          <w:marBottom w:val="0"/>
          <w:divBdr>
            <w:top w:val="none" w:sz="0" w:space="0" w:color="auto"/>
            <w:left w:val="none" w:sz="0" w:space="0" w:color="auto"/>
            <w:bottom w:val="none" w:sz="0" w:space="0" w:color="auto"/>
            <w:right w:val="none" w:sz="0" w:space="0" w:color="auto"/>
          </w:divBdr>
        </w:div>
        <w:div w:id="1311404936">
          <w:marLeft w:val="0"/>
          <w:marRight w:val="0"/>
          <w:marTop w:val="0"/>
          <w:marBottom w:val="0"/>
          <w:divBdr>
            <w:top w:val="none" w:sz="0" w:space="0" w:color="auto"/>
            <w:left w:val="none" w:sz="0" w:space="0" w:color="auto"/>
            <w:bottom w:val="none" w:sz="0" w:space="0" w:color="auto"/>
            <w:right w:val="none" w:sz="0" w:space="0" w:color="auto"/>
          </w:divBdr>
          <w:divsChild>
            <w:div w:id="727152070">
              <w:marLeft w:val="0"/>
              <w:marRight w:val="0"/>
              <w:marTop w:val="0"/>
              <w:marBottom w:val="0"/>
              <w:divBdr>
                <w:top w:val="none" w:sz="0" w:space="0" w:color="auto"/>
                <w:left w:val="none" w:sz="0" w:space="0" w:color="auto"/>
                <w:bottom w:val="none" w:sz="0" w:space="0" w:color="auto"/>
                <w:right w:val="none" w:sz="0" w:space="0" w:color="auto"/>
              </w:divBdr>
            </w:div>
          </w:divsChild>
        </w:div>
        <w:div w:id="1535849373">
          <w:marLeft w:val="0"/>
          <w:marRight w:val="0"/>
          <w:marTop w:val="0"/>
          <w:marBottom w:val="0"/>
          <w:divBdr>
            <w:top w:val="none" w:sz="0" w:space="0" w:color="auto"/>
            <w:left w:val="none" w:sz="0" w:space="0" w:color="auto"/>
            <w:bottom w:val="none" w:sz="0" w:space="0" w:color="auto"/>
            <w:right w:val="none" w:sz="0" w:space="0" w:color="auto"/>
          </w:divBdr>
        </w:div>
        <w:div w:id="648099966">
          <w:marLeft w:val="0"/>
          <w:marRight w:val="0"/>
          <w:marTop w:val="0"/>
          <w:marBottom w:val="0"/>
          <w:divBdr>
            <w:top w:val="none" w:sz="0" w:space="0" w:color="auto"/>
            <w:left w:val="none" w:sz="0" w:space="0" w:color="auto"/>
            <w:bottom w:val="none" w:sz="0" w:space="0" w:color="auto"/>
            <w:right w:val="none" w:sz="0" w:space="0" w:color="auto"/>
          </w:divBdr>
          <w:divsChild>
            <w:div w:id="440417439">
              <w:marLeft w:val="0"/>
              <w:marRight w:val="0"/>
              <w:marTop w:val="0"/>
              <w:marBottom w:val="0"/>
              <w:divBdr>
                <w:top w:val="none" w:sz="0" w:space="0" w:color="auto"/>
                <w:left w:val="none" w:sz="0" w:space="0" w:color="auto"/>
                <w:bottom w:val="none" w:sz="0" w:space="0" w:color="auto"/>
                <w:right w:val="none" w:sz="0" w:space="0" w:color="auto"/>
              </w:divBdr>
            </w:div>
          </w:divsChild>
        </w:div>
        <w:div w:id="1483042518">
          <w:marLeft w:val="0"/>
          <w:marRight w:val="0"/>
          <w:marTop w:val="0"/>
          <w:marBottom w:val="0"/>
          <w:divBdr>
            <w:top w:val="none" w:sz="0" w:space="0" w:color="auto"/>
            <w:left w:val="none" w:sz="0" w:space="0" w:color="auto"/>
            <w:bottom w:val="none" w:sz="0" w:space="0" w:color="auto"/>
            <w:right w:val="none" w:sz="0" w:space="0" w:color="auto"/>
          </w:divBdr>
        </w:div>
        <w:div w:id="1686442031">
          <w:marLeft w:val="0"/>
          <w:marRight w:val="0"/>
          <w:marTop w:val="0"/>
          <w:marBottom w:val="0"/>
          <w:divBdr>
            <w:top w:val="none" w:sz="0" w:space="0" w:color="auto"/>
            <w:left w:val="none" w:sz="0" w:space="0" w:color="auto"/>
            <w:bottom w:val="none" w:sz="0" w:space="0" w:color="auto"/>
            <w:right w:val="none" w:sz="0" w:space="0" w:color="auto"/>
          </w:divBdr>
          <w:divsChild>
            <w:div w:id="975910945">
              <w:marLeft w:val="0"/>
              <w:marRight w:val="0"/>
              <w:marTop w:val="0"/>
              <w:marBottom w:val="0"/>
              <w:divBdr>
                <w:top w:val="none" w:sz="0" w:space="0" w:color="auto"/>
                <w:left w:val="none" w:sz="0" w:space="0" w:color="auto"/>
                <w:bottom w:val="none" w:sz="0" w:space="0" w:color="auto"/>
                <w:right w:val="none" w:sz="0" w:space="0" w:color="auto"/>
              </w:divBdr>
            </w:div>
          </w:divsChild>
        </w:div>
        <w:div w:id="1665746230">
          <w:marLeft w:val="0"/>
          <w:marRight w:val="0"/>
          <w:marTop w:val="0"/>
          <w:marBottom w:val="0"/>
          <w:divBdr>
            <w:top w:val="none" w:sz="0" w:space="0" w:color="auto"/>
            <w:left w:val="none" w:sz="0" w:space="0" w:color="auto"/>
            <w:bottom w:val="none" w:sz="0" w:space="0" w:color="auto"/>
            <w:right w:val="none" w:sz="0" w:space="0" w:color="auto"/>
          </w:divBdr>
        </w:div>
        <w:div w:id="329338190">
          <w:marLeft w:val="0"/>
          <w:marRight w:val="0"/>
          <w:marTop w:val="0"/>
          <w:marBottom w:val="0"/>
          <w:divBdr>
            <w:top w:val="none" w:sz="0" w:space="0" w:color="auto"/>
            <w:left w:val="none" w:sz="0" w:space="0" w:color="auto"/>
            <w:bottom w:val="none" w:sz="0" w:space="0" w:color="auto"/>
            <w:right w:val="none" w:sz="0" w:space="0" w:color="auto"/>
          </w:divBdr>
          <w:divsChild>
            <w:div w:id="1434546371">
              <w:marLeft w:val="0"/>
              <w:marRight w:val="0"/>
              <w:marTop w:val="0"/>
              <w:marBottom w:val="0"/>
              <w:divBdr>
                <w:top w:val="none" w:sz="0" w:space="0" w:color="auto"/>
                <w:left w:val="none" w:sz="0" w:space="0" w:color="auto"/>
                <w:bottom w:val="none" w:sz="0" w:space="0" w:color="auto"/>
                <w:right w:val="none" w:sz="0" w:space="0" w:color="auto"/>
              </w:divBdr>
            </w:div>
          </w:divsChild>
        </w:div>
        <w:div w:id="1487478819">
          <w:marLeft w:val="0"/>
          <w:marRight w:val="0"/>
          <w:marTop w:val="0"/>
          <w:marBottom w:val="0"/>
          <w:divBdr>
            <w:top w:val="none" w:sz="0" w:space="0" w:color="auto"/>
            <w:left w:val="none" w:sz="0" w:space="0" w:color="auto"/>
            <w:bottom w:val="none" w:sz="0" w:space="0" w:color="auto"/>
            <w:right w:val="none" w:sz="0" w:space="0" w:color="auto"/>
          </w:divBdr>
        </w:div>
        <w:div w:id="757288601">
          <w:marLeft w:val="0"/>
          <w:marRight w:val="0"/>
          <w:marTop w:val="0"/>
          <w:marBottom w:val="0"/>
          <w:divBdr>
            <w:top w:val="none" w:sz="0" w:space="0" w:color="auto"/>
            <w:left w:val="none" w:sz="0" w:space="0" w:color="auto"/>
            <w:bottom w:val="none" w:sz="0" w:space="0" w:color="auto"/>
            <w:right w:val="none" w:sz="0" w:space="0" w:color="auto"/>
          </w:divBdr>
          <w:divsChild>
            <w:div w:id="1866869053">
              <w:marLeft w:val="0"/>
              <w:marRight w:val="0"/>
              <w:marTop w:val="0"/>
              <w:marBottom w:val="0"/>
              <w:divBdr>
                <w:top w:val="none" w:sz="0" w:space="0" w:color="auto"/>
                <w:left w:val="none" w:sz="0" w:space="0" w:color="auto"/>
                <w:bottom w:val="none" w:sz="0" w:space="0" w:color="auto"/>
                <w:right w:val="none" w:sz="0" w:space="0" w:color="auto"/>
              </w:divBdr>
            </w:div>
          </w:divsChild>
        </w:div>
        <w:div w:id="1339114774">
          <w:marLeft w:val="0"/>
          <w:marRight w:val="0"/>
          <w:marTop w:val="300"/>
          <w:marBottom w:val="0"/>
          <w:divBdr>
            <w:top w:val="none" w:sz="0" w:space="0" w:color="auto"/>
            <w:left w:val="none" w:sz="0" w:space="0" w:color="auto"/>
            <w:bottom w:val="none" w:sz="0" w:space="0" w:color="auto"/>
            <w:right w:val="none" w:sz="0" w:space="0" w:color="auto"/>
          </w:divBdr>
          <w:divsChild>
            <w:div w:id="449974415">
              <w:marLeft w:val="0"/>
              <w:marRight w:val="0"/>
              <w:marTop w:val="0"/>
              <w:marBottom w:val="0"/>
              <w:divBdr>
                <w:top w:val="none" w:sz="0" w:space="0" w:color="auto"/>
                <w:left w:val="none" w:sz="0" w:space="0" w:color="auto"/>
                <w:bottom w:val="none" w:sz="0" w:space="0" w:color="auto"/>
                <w:right w:val="none" w:sz="0" w:space="0" w:color="auto"/>
              </w:divBdr>
              <w:divsChild>
                <w:div w:id="18845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49909">
          <w:marLeft w:val="0"/>
          <w:marRight w:val="0"/>
          <w:marTop w:val="300"/>
          <w:marBottom w:val="0"/>
          <w:divBdr>
            <w:top w:val="none" w:sz="0" w:space="0" w:color="auto"/>
            <w:left w:val="none" w:sz="0" w:space="0" w:color="auto"/>
            <w:bottom w:val="none" w:sz="0" w:space="0" w:color="auto"/>
            <w:right w:val="none" w:sz="0" w:space="0" w:color="auto"/>
          </w:divBdr>
          <w:divsChild>
            <w:div w:id="1055468630">
              <w:marLeft w:val="0"/>
              <w:marRight w:val="0"/>
              <w:marTop w:val="0"/>
              <w:marBottom w:val="0"/>
              <w:divBdr>
                <w:top w:val="none" w:sz="0" w:space="0" w:color="auto"/>
                <w:left w:val="none" w:sz="0" w:space="0" w:color="auto"/>
                <w:bottom w:val="none" w:sz="0" w:space="0" w:color="auto"/>
                <w:right w:val="none" w:sz="0" w:space="0" w:color="auto"/>
              </w:divBdr>
              <w:divsChild>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25133">
          <w:marLeft w:val="0"/>
          <w:marRight w:val="0"/>
          <w:marTop w:val="300"/>
          <w:marBottom w:val="0"/>
          <w:divBdr>
            <w:top w:val="none" w:sz="0" w:space="0" w:color="auto"/>
            <w:left w:val="none" w:sz="0" w:space="0" w:color="auto"/>
            <w:bottom w:val="none" w:sz="0" w:space="0" w:color="auto"/>
            <w:right w:val="none" w:sz="0" w:space="0" w:color="auto"/>
          </w:divBdr>
          <w:divsChild>
            <w:div w:id="992682846">
              <w:marLeft w:val="0"/>
              <w:marRight w:val="0"/>
              <w:marTop w:val="0"/>
              <w:marBottom w:val="0"/>
              <w:divBdr>
                <w:top w:val="none" w:sz="0" w:space="0" w:color="auto"/>
                <w:left w:val="none" w:sz="0" w:space="0" w:color="auto"/>
                <w:bottom w:val="none" w:sz="0" w:space="0" w:color="auto"/>
                <w:right w:val="none" w:sz="0" w:space="0" w:color="auto"/>
              </w:divBdr>
              <w:divsChild>
                <w:div w:id="2027904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58239">
          <w:marLeft w:val="0"/>
          <w:marRight w:val="0"/>
          <w:marTop w:val="300"/>
          <w:marBottom w:val="0"/>
          <w:divBdr>
            <w:top w:val="none" w:sz="0" w:space="0" w:color="auto"/>
            <w:left w:val="none" w:sz="0" w:space="0" w:color="auto"/>
            <w:bottom w:val="none" w:sz="0" w:space="0" w:color="auto"/>
            <w:right w:val="none" w:sz="0" w:space="0" w:color="auto"/>
          </w:divBdr>
          <w:divsChild>
            <w:div w:id="1865510007">
              <w:marLeft w:val="0"/>
              <w:marRight w:val="0"/>
              <w:marTop w:val="0"/>
              <w:marBottom w:val="0"/>
              <w:divBdr>
                <w:top w:val="none" w:sz="0" w:space="0" w:color="auto"/>
                <w:left w:val="none" w:sz="0" w:space="0" w:color="auto"/>
                <w:bottom w:val="none" w:sz="0" w:space="0" w:color="auto"/>
                <w:right w:val="none" w:sz="0" w:space="0" w:color="auto"/>
              </w:divBdr>
              <w:divsChild>
                <w:div w:id="84459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55149">
      <w:bodyDiv w:val="1"/>
      <w:marLeft w:val="0"/>
      <w:marRight w:val="0"/>
      <w:marTop w:val="0"/>
      <w:marBottom w:val="0"/>
      <w:divBdr>
        <w:top w:val="none" w:sz="0" w:space="0" w:color="auto"/>
        <w:left w:val="none" w:sz="0" w:space="0" w:color="auto"/>
        <w:bottom w:val="none" w:sz="0" w:space="0" w:color="auto"/>
        <w:right w:val="none" w:sz="0" w:space="0" w:color="auto"/>
      </w:divBdr>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484864">
      <w:bodyDiv w:val="1"/>
      <w:marLeft w:val="0"/>
      <w:marRight w:val="0"/>
      <w:marTop w:val="0"/>
      <w:marBottom w:val="0"/>
      <w:divBdr>
        <w:top w:val="none" w:sz="0" w:space="0" w:color="auto"/>
        <w:left w:val="none" w:sz="0" w:space="0" w:color="auto"/>
        <w:bottom w:val="none" w:sz="0" w:space="0" w:color="auto"/>
        <w:right w:val="none" w:sz="0" w:space="0" w:color="auto"/>
      </w:divBdr>
      <w:divsChild>
        <w:div w:id="1813250774">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sChild>
            <w:div w:id="1144617806">
              <w:marLeft w:val="0"/>
              <w:marRight w:val="0"/>
              <w:marTop w:val="0"/>
              <w:marBottom w:val="0"/>
              <w:divBdr>
                <w:top w:val="none" w:sz="0" w:space="0" w:color="auto"/>
                <w:left w:val="none" w:sz="0" w:space="0" w:color="auto"/>
                <w:bottom w:val="none" w:sz="0" w:space="0" w:color="auto"/>
                <w:right w:val="none" w:sz="0" w:space="0" w:color="auto"/>
              </w:divBdr>
            </w:div>
          </w:divsChild>
        </w:div>
        <w:div w:id="1580866165">
          <w:marLeft w:val="0"/>
          <w:marRight w:val="0"/>
          <w:marTop w:val="0"/>
          <w:marBottom w:val="0"/>
          <w:divBdr>
            <w:top w:val="none" w:sz="0" w:space="0" w:color="auto"/>
            <w:left w:val="none" w:sz="0" w:space="0" w:color="auto"/>
            <w:bottom w:val="none" w:sz="0" w:space="0" w:color="auto"/>
            <w:right w:val="none" w:sz="0" w:space="0" w:color="auto"/>
          </w:divBdr>
        </w:div>
        <w:div w:id="1228494501">
          <w:marLeft w:val="0"/>
          <w:marRight w:val="0"/>
          <w:marTop w:val="0"/>
          <w:marBottom w:val="0"/>
          <w:divBdr>
            <w:top w:val="none" w:sz="0" w:space="0" w:color="auto"/>
            <w:left w:val="none" w:sz="0" w:space="0" w:color="auto"/>
            <w:bottom w:val="none" w:sz="0" w:space="0" w:color="auto"/>
            <w:right w:val="none" w:sz="0" w:space="0" w:color="auto"/>
          </w:divBdr>
          <w:divsChild>
            <w:div w:id="479617022">
              <w:marLeft w:val="0"/>
              <w:marRight w:val="0"/>
              <w:marTop w:val="0"/>
              <w:marBottom w:val="0"/>
              <w:divBdr>
                <w:top w:val="none" w:sz="0" w:space="0" w:color="auto"/>
                <w:left w:val="none" w:sz="0" w:space="0" w:color="auto"/>
                <w:bottom w:val="none" w:sz="0" w:space="0" w:color="auto"/>
                <w:right w:val="none" w:sz="0" w:space="0" w:color="auto"/>
              </w:divBdr>
            </w:div>
          </w:divsChild>
        </w:div>
        <w:div w:id="598296868">
          <w:marLeft w:val="0"/>
          <w:marRight w:val="0"/>
          <w:marTop w:val="0"/>
          <w:marBottom w:val="0"/>
          <w:divBdr>
            <w:top w:val="none" w:sz="0" w:space="0" w:color="auto"/>
            <w:left w:val="none" w:sz="0" w:space="0" w:color="auto"/>
            <w:bottom w:val="none" w:sz="0" w:space="0" w:color="auto"/>
            <w:right w:val="none" w:sz="0" w:space="0" w:color="auto"/>
          </w:divBdr>
        </w:div>
        <w:div w:id="1330257065">
          <w:marLeft w:val="0"/>
          <w:marRight w:val="0"/>
          <w:marTop w:val="0"/>
          <w:marBottom w:val="0"/>
          <w:divBdr>
            <w:top w:val="none" w:sz="0" w:space="0" w:color="auto"/>
            <w:left w:val="none" w:sz="0" w:space="0" w:color="auto"/>
            <w:bottom w:val="none" w:sz="0" w:space="0" w:color="auto"/>
            <w:right w:val="none" w:sz="0" w:space="0" w:color="auto"/>
          </w:divBdr>
          <w:divsChild>
            <w:div w:id="44112429">
              <w:marLeft w:val="0"/>
              <w:marRight w:val="0"/>
              <w:marTop w:val="0"/>
              <w:marBottom w:val="0"/>
              <w:divBdr>
                <w:top w:val="none" w:sz="0" w:space="0" w:color="auto"/>
                <w:left w:val="none" w:sz="0" w:space="0" w:color="auto"/>
                <w:bottom w:val="none" w:sz="0" w:space="0" w:color="auto"/>
                <w:right w:val="none" w:sz="0" w:space="0" w:color="auto"/>
              </w:divBdr>
            </w:div>
          </w:divsChild>
        </w:div>
        <w:div w:id="28142523">
          <w:marLeft w:val="0"/>
          <w:marRight w:val="0"/>
          <w:marTop w:val="0"/>
          <w:marBottom w:val="0"/>
          <w:divBdr>
            <w:top w:val="none" w:sz="0" w:space="0" w:color="auto"/>
            <w:left w:val="none" w:sz="0" w:space="0" w:color="auto"/>
            <w:bottom w:val="none" w:sz="0" w:space="0" w:color="auto"/>
            <w:right w:val="none" w:sz="0" w:space="0" w:color="auto"/>
          </w:divBdr>
        </w:div>
        <w:div w:id="1709067092">
          <w:marLeft w:val="0"/>
          <w:marRight w:val="0"/>
          <w:marTop w:val="0"/>
          <w:marBottom w:val="0"/>
          <w:divBdr>
            <w:top w:val="none" w:sz="0" w:space="0" w:color="auto"/>
            <w:left w:val="none" w:sz="0" w:space="0" w:color="auto"/>
            <w:bottom w:val="none" w:sz="0" w:space="0" w:color="auto"/>
            <w:right w:val="none" w:sz="0" w:space="0" w:color="auto"/>
          </w:divBdr>
          <w:divsChild>
            <w:div w:id="2125802775">
              <w:marLeft w:val="0"/>
              <w:marRight w:val="0"/>
              <w:marTop w:val="0"/>
              <w:marBottom w:val="0"/>
              <w:divBdr>
                <w:top w:val="none" w:sz="0" w:space="0" w:color="auto"/>
                <w:left w:val="none" w:sz="0" w:space="0" w:color="auto"/>
                <w:bottom w:val="none" w:sz="0" w:space="0" w:color="auto"/>
                <w:right w:val="none" w:sz="0" w:space="0" w:color="auto"/>
              </w:divBdr>
            </w:div>
          </w:divsChild>
        </w:div>
        <w:div w:id="1993023003">
          <w:marLeft w:val="0"/>
          <w:marRight w:val="0"/>
          <w:marTop w:val="0"/>
          <w:marBottom w:val="0"/>
          <w:divBdr>
            <w:top w:val="none" w:sz="0" w:space="0" w:color="auto"/>
            <w:left w:val="none" w:sz="0" w:space="0" w:color="auto"/>
            <w:bottom w:val="none" w:sz="0" w:space="0" w:color="auto"/>
            <w:right w:val="none" w:sz="0" w:space="0" w:color="auto"/>
          </w:divBdr>
        </w:div>
        <w:div w:id="1955012512">
          <w:marLeft w:val="0"/>
          <w:marRight w:val="0"/>
          <w:marTop w:val="0"/>
          <w:marBottom w:val="0"/>
          <w:divBdr>
            <w:top w:val="none" w:sz="0" w:space="0" w:color="auto"/>
            <w:left w:val="none" w:sz="0" w:space="0" w:color="auto"/>
            <w:bottom w:val="none" w:sz="0" w:space="0" w:color="auto"/>
            <w:right w:val="none" w:sz="0" w:space="0" w:color="auto"/>
          </w:divBdr>
          <w:divsChild>
            <w:div w:id="2072269532">
              <w:marLeft w:val="0"/>
              <w:marRight w:val="0"/>
              <w:marTop w:val="0"/>
              <w:marBottom w:val="0"/>
              <w:divBdr>
                <w:top w:val="none" w:sz="0" w:space="0" w:color="auto"/>
                <w:left w:val="none" w:sz="0" w:space="0" w:color="auto"/>
                <w:bottom w:val="none" w:sz="0" w:space="0" w:color="auto"/>
                <w:right w:val="none" w:sz="0" w:space="0" w:color="auto"/>
              </w:divBdr>
            </w:div>
          </w:divsChild>
        </w:div>
        <w:div w:id="1590313717">
          <w:marLeft w:val="0"/>
          <w:marRight w:val="0"/>
          <w:marTop w:val="0"/>
          <w:marBottom w:val="0"/>
          <w:divBdr>
            <w:top w:val="none" w:sz="0" w:space="0" w:color="auto"/>
            <w:left w:val="none" w:sz="0" w:space="0" w:color="auto"/>
            <w:bottom w:val="none" w:sz="0" w:space="0" w:color="auto"/>
            <w:right w:val="none" w:sz="0" w:space="0" w:color="auto"/>
          </w:divBdr>
        </w:div>
        <w:div w:id="1889757102">
          <w:marLeft w:val="0"/>
          <w:marRight w:val="0"/>
          <w:marTop w:val="0"/>
          <w:marBottom w:val="0"/>
          <w:divBdr>
            <w:top w:val="none" w:sz="0" w:space="0" w:color="auto"/>
            <w:left w:val="none" w:sz="0" w:space="0" w:color="auto"/>
            <w:bottom w:val="none" w:sz="0" w:space="0" w:color="auto"/>
            <w:right w:val="none" w:sz="0" w:space="0" w:color="auto"/>
          </w:divBdr>
          <w:divsChild>
            <w:div w:id="1456017996">
              <w:marLeft w:val="0"/>
              <w:marRight w:val="0"/>
              <w:marTop w:val="0"/>
              <w:marBottom w:val="0"/>
              <w:divBdr>
                <w:top w:val="none" w:sz="0" w:space="0" w:color="auto"/>
                <w:left w:val="none" w:sz="0" w:space="0" w:color="auto"/>
                <w:bottom w:val="none" w:sz="0" w:space="0" w:color="auto"/>
                <w:right w:val="none" w:sz="0" w:space="0" w:color="auto"/>
              </w:divBdr>
            </w:div>
          </w:divsChild>
        </w:div>
        <w:div w:id="649596710">
          <w:marLeft w:val="0"/>
          <w:marRight w:val="0"/>
          <w:marTop w:val="0"/>
          <w:marBottom w:val="0"/>
          <w:divBdr>
            <w:top w:val="none" w:sz="0" w:space="0" w:color="auto"/>
            <w:left w:val="none" w:sz="0" w:space="0" w:color="auto"/>
            <w:bottom w:val="none" w:sz="0" w:space="0" w:color="auto"/>
            <w:right w:val="none" w:sz="0" w:space="0" w:color="auto"/>
          </w:divBdr>
        </w:div>
        <w:div w:id="952130650">
          <w:marLeft w:val="0"/>
          <w:marRight w:val="0"/>
          <w:marTop w:val="0"/>
          <w:marBottom w:val="0"/>
          <w:divBdr>
            <w:top w:val="none" w:sz="0" w:space="0" w:color="auto"/>
            <w:left w:val="none" w:sz="0" w:space="0" w:color="auto"/>
            <w:bottom w:val="none" w:sz="0" w:space="0" w:color="auto"/>
            <w:right w:val="none" w:sz="0" w:space="0" w:color="auto"/>
          </w:divBdr>
          <w:divsChild>
            <w:div w:id="551813308">
              <w:marLeft w:val="0"/>
              <w:marRight w:val="0"/>
              <w:marTop w:val="0"/>
              <w:marBottom w:val="0"/>
              <w:divBdr>
                <w:top w:val="none" w:sz="0" w:space="0" w:color="auto"/>
                <w:left w:val="none" w:sz="0" w:space="0" w:color="auto"/>
                <w:bottom w:val="none" w:sz="0" w:space="0" w:color="auto"/>
                <w:right w:val="none" w:sz="0" w:space="0" w:color="auto"/>
              </w:divBdr>
            </w:div>
          </w:divsChild>
        </w:div>
        <w:div w:id="1245459354">
          <w:marLeft w:val="0"/>
          <w:marRight w:val="0"/>
          <w:marTop w:val="300"/>
          <w:marBottom w:val="0"/>
          <w:divBdr>
            <w:top w:val="none" w:sz="0" w:space="0" w:color="auto"/>
            <w:left w:val="none" w:sz="0" w:space="0" w:color="auto"/>
            <w:bottom w:val="none" w:sz="0" w:space="0" w:color="auto"/>
            <w:right w:val="none" w:sz="0" w:space="0" w:color="auto"/>
          </w:divBdr>
          <w:divsChild>
            <w:div w:id="2071808834">
              <w:marLeft w:val="0"/>
              <w:marRight w:val="0"/>
              <w:marTop w:val="0"/>
              <w:marBottom w:val="0"/>
              <w:divBdr>
                <w:top w:val="none" w:sz="0" w:space="0" w:color="auto"/>
                <w:left w:val="none" w:sz="0" w:space="0" w:color="auto"/>
                <w:bottom w:val="none" w:sz="0" w:space="0" w:color="auto"/>
                <w:right w:val="none" w:sz="0" w:space="0" w:color="auto"/>
              </w:divBdr>
              <w:divsChild>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8234">
          <w:marLeft w:val="0"/>
          <w:marRight w:val="0"/>
          <w:marTop w:val="300"/>
          <w:marBottom w:val="0"/>
          <w:divBdr>
            <w:top w:val="none" w:sz="0" w:space="0" w:color="auto"/>
            <w:left w:val="none" w:sz="0" w:space="0" w:color="auto"/>
            <w:bottom w:val="none" w:sz="0" w:space="0" w:color="auto"/>
            <w:right w:val="none" w:sz="0" w:space="0" w:color="auto"/>
          </w:divBdr>
          <w:divsChild>
            <w:div w:id="1381199698">
              <w:marLeft w:val="0"/>
              <w:marRight w:val="0"/>
              <w:marTop w:val="0"/>
              <w:marBottom w:val="0"/>
              <w:divBdr>
                <w:top w:val="none" w:sz="0" w:space="0" w:color="auto"/>
                <w:left w:val="none" w:sz="0" w:space="0" w:color="auto"/>
                <w:bottom w:val="none" w:sz="0" w:space="0" w:color="auto"/>
                <w:right w:val="none" w:sz="0" w:space="0" w:color="auto"/>
              </w:divBdr>
              <w:divsChild>
                <w:div w:id="1114441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160231">
          <w:marLeft w:val="0"/>
          <w:marRight w:val="0"/>
          <w:marTop w:val="300"/>
          <w:marBottom w:val="0"/>
          <w:divBdr>
            <w:top w:val="none" w:sz="0" w:space="0" w:color="auto"/>
            <w:left w:val="none" w:sz="0" w:space="0" w:color="auto"/>
            <w:bottom w:val="none" w:sz="0" w:space="0" w:color="auto"/>
            <w:right w:val="none" w:sz="0" w:space="0" w:color="auto"/>
          </w:divBdr>
          <w:divsChild>
            <w:div w:id="211769388">
              <w:marLeft w:val="0"/>
              <w:marRight w:val="0"/>
              <w:marTop w:val="0"/>
              <w:marBottom w:val="0"/>
              <w:divBdr>
                <w:top w:val="none" w:sz="0" w:space="0" w:color="auto"/>
                <w:left w:val="none" w:sz="0" w:space="0" w:color="auto"/>
                <w:bottom w:val="none" w:sz="0" w:space="0" w:color="auto"/>
                <w:right w:val="none" w:sz="0" w:space="0" w:color="auto"/>
              </w:divBdr>
              <w:divsChild>
                <w:div w:id="67248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6186">
          <w:marLeft w:val="0"/>
          <w:marRight w:val="0"/>
          <w:marTop w:val="300"/>
          <w:marBottom w:val="0"/>
          <w:divBdr>
            <w:top w:val="none" w:sz="0" w:space="0" w:color="auto"/>
            <w:left w:val="none" w:sz="0" w:space="0" w:color="auto"/>
            <w:bottom w:val="none" w:sz="0" w:space="0" w:color="auto"/>
            <w:right w:val="none" w:sz="0" w:space="0" w:color="auto"/>
          </w:divBdr>
          <w:divsChild>
            <w:div w:id="1672950585">
              <w:marLeft w:val="0"/>
              <w:marRight w:val="0"/>
              <w:marTop w:val="0"/>
              <w:marBottom w:val="0"/>
              <w:divBdr>
                <w:top w:val="none" w:sz="0" w:space="0" w:color="auto"/>
                <w:left w:val="none" w:sz="0" w:space="0" w:color="auto"/>
                <w:bottom w:val="none" w:sz="0" w:space="0" w:color="auto"/>
                <w:right w:val="none" w:sz="0" w:space="0" w:color="auto"/>
              </w:divBdr>
              <w:divsChild>
                <w:div w:id="145929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0063596">
      <w:bodyDiv w:val="1"/>
      <w:marLeft w:val="0"/>
      <w:marRight w:val="0"/>
      <w:marTop w:val="0"/>
      <w:marBottom w:val="0"/>
      <w:divBdr>
        <w:top w:val="none" w:sz="0" w:space="0" w:color="auto"/>
        <w:left w:val="none" w:sz="0" w:space="0" w:color="auto"/>
        <w:bottom w:val="none" w:sz="0" w:space="0" w:color="auto"/>
        <w:right w:val="none" w:sz="0" w:space="0" w:color="auto"/>
      </w:divBdr>
      <w:divsChild>
        <w:div w:id="67849354">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sChild>
            <w:div w:id="1573807798">
              <w:marLeft w:val="0"/>
              <w:marRight w:val="0"/>
              <w:marTop w:val="0"/>
              <w:marBottom w:val="0"/>
              <w:divBdr>
                <w:top w:val="none" w:sz="0" w:space="0" w:color="auto"/>
                <w:left w:val="none" w:sz="0" w:space="0" w:color="auto"/>
                <w:bottom w:val="none" w:sz="0" w:space="0" w:color="auto"/>
                <w:right w:val="none" w:sz="0" w:space="0" w:color="auto"/>
              </w:divBdr>
            </w:div>
          </w:divsChild>
        </w:div>
        <w:div w:id="1997416200">
          <w:marLeft w:val="0"/>
          <w:marRight w:val="0"/>
          <w:marTop w:val="0"/>
          <w:marBottom w:val="0"/>
          <w:divBdr>
            <w:top w:val="none" w:sz="0" w:space="0" w:color="auto"/>
            <w:left w:val="none" w:sz="0" w:space="0" w:color="auto"/>
            <w:bottom w:val="none" w:sz="0" w:space="0" w:color="auto"/>
            <w:right w:val="none" w:sz="0" w:space="0" w:color="auto"/>
          </w:divBdr>
        </w:div>
        <w:div w:id="1713964690">
          <w:marLeft w:val="0"/>
          <w:marRight w:val="0"/>
          <w:marTop w:val="0"/>
          <w:marBottom w:val="0"/>
          <w:divBdr>
            <w:top w:val="none" w:sz="0" w:space="0" w:color="auto"/>
            <w:left w:val="none" w:sz="0" w:space="0" w:color="auto"/>
            <w:bottom w:val="none" w:sz="0" w:space="0" w:color="auto"/>
            <w:right w:val="none" w:sz="0" w:space="0" w:color="auto"/>
          </w:divBdr>
          <w:divsChild>
            <w:div w:id="1648172050">
              <w:marLeft w:val="0"/>
              <w:marRight w:val="0"/>
              <w:marTop w:val="0"/>
              <w:marBottom w:val="0"/>
              <w:divBdr>
                <w:top w:val="none" w:sz="0" w:space="0" w:color="auto"/>
                <w:left w:val="none" w:sz="0" w:space="0" w:color="auto"/>
                <w:bottom w:val="none" w:sz="0" w:space="0" w:color="auto"/>
                <w:right w:val="none" w:sz="0" w:space="0" w:color="auto"/>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2014871134">
          <w:marLeft w:val="0"/>
          <w:marRight w:val="0"/>
          <w:marTop w:val="0"/>
          <w:marBottom w:val="0"/>
          <w:divBdr>
            <w:top w:val="none" w:sz="0" w:space="0" w:color="auto"/>
            <w:left w:val="none" w:sz="0" w:space="0" w:color="auto"/>
            <w:bottom w:val="none" w:sz="0" w:space="0" w:color="auto"/>
            <w:right w:val="none" w:sz="0" w:space="0" w:color="auto"/>
          </w:divBdr>
          <w:divsChild>
            <w:div w:id="1964000964">
              <w:marLeft w:val="0"/>
              <w:marRight w:val="0"/>
              <w:marTop w:val="0"/>
              <w:marBottom w:val="0"/>
              <w:divBdr>
                <w:top w:val="none" w:sz="0" w:space="0" w:color="auto"/>
                <w:left w:val="none" w:sz="0" w:space="0" w:color="auto"/>
                <w:bottom w:val="none" w:sz="0" w:space="0" w:color="auto"/>
                <w:right w:val="none" w:sz="0" w:space="0" w:color="auto"/>
              </w:divBdr>
            </w:div>
          </w:divsChild>
        </w:div>
        <w:div w:id="2112629105">
          <w:marLeft w:val="0"/>
          <w:marRight w:val="0"/>
          <w:marTop w:val="0"/>
          <w:marBottom w:val="0"/>
          <w:divBdr>
            <w:top w:val="none" w:sz="0" w:space="0" w:color="auto"/>
            <w:left w:val="none" w:sz="0" w:space="0" w:color="auto"/>
            <w:bottom w:val="none" w:sz="0" w:space="0" w:color="auto"/>
            <w:right w:val="none" w:sz="0" w:space="0" w:color="auto"/>
          </w:divBdr>
        </w:div>
        <w:div w:id="935289911">
          <w:marLeft w:val="0"/>
          <w:marRight w:val="0"/>
          <w:marTop w:val="0"/>
          <w:marBottom w:val="0"/>
          <w:divBdr>
            <w:top w:val="none" w:sz="0" w:space="0" w:color="auto"/>
            <w:left w:val="none" w:sz="0" w:space="0" w:color="auto"/>
            <w:bottom w:val="none" w:sz="0" w:space="0" w:color="auto"/>
            <w:right w:val="none" w:sz="0" w:space="0" w:color="auto"/>
          </w:divBdr>
          <w:divsChild>
            <w:div w:id="1510869181">
              <w:marLeft w:val="0"/>
              <w:marRight w:val="0"/>
              <w:marTop w:val="0"/>
              <w:marBottom w:val="0"/>
              <w:divBdr>
                <w:top w:val="none" w:sz="0" w:space="0" w:color="auto"/>
                <w:left w:val="none" w:sz="0" w:space="0" w:color="auto"/>
                <w:bottom w:val="none" w:sz="0" w:space="0" w:color="auto"/>
                <w:right w:val="none" w:sz="0" w:space="0" w:color="auto"/>
              </w:divBdr>
            </w:div>
          </w:divsChild>
        </w:div>
        <w:div w:id="670762642">
          <w:marLeft w:val="0"/>
          <w:marRight w:val="0"/>
          <w:marTop w:val="0"/>
          <w:marBottom w:val="0"/>
          <w:divBdr>
            <w:top w:val="none" w:sz="0" w:space="0" w:color="auto"/>
            <w:left w:val="none" w:sz="0" w:space="0" w:color="auto"/>
            <w:bottom w:val="none" w:sz="0" w:space="0" w:color="auto"/>
            <w:right w:val="none" w:sz="0" w:space="0" w:color="auto"/>
          </w:divBdr>
        </w:div>
        <w:div w:id="2116168733">
          <w:marLeft w:val="0"/>
          <w:marRight w:val="0"/>
          <w:marTop w:val="0"/>
          <w:marBottom w:val="0"/>
          <w:divBdr>
            <w:top w:val="none" w:sz="0" w:space="0" w:color="auto"/>
            <w:left w:val="none" w:sz="0" w:space="0" w:color="auto"/>
            <w:bottom w:val="none" w:sz="0" w:space="0" w:color="auto"/>
            <w:right w:val="none" w:sz="0" w:space="0" w:color="auto"/>
          </w:divBdr>
          <w:divsChild>
            <w:div w:id="535654207">
              <w:marLeft w:val="0"/>
              <w:marRight w:val="0"/>
              <w:marTop w:val="0"/>
              <w:marBottom w:val="0"/>
              <w:divBdr>
                <w:top w:val="none" w:sz="0" w:space="0" w:color="auto"/>
                <w:left w:val="none" w:sz="0" w:space="0" w:color="auto"/>
                <w:bottom w:val="none" w:sz="0" w:space="0" w:color="auto"/>
                <w:right w:val="none" w:sz="0" w:space="0" w:color="auto"/>
              </w:divBdr>
            </w:div>
          </w:divsChild>
        </w:div>
        <w:div w:id="1893273734">
          <w:marLeft w:val="0"/>
          <w:marRight w:val="0"/>
          <w:marTop w:val="0"/>
          <w:marBottom w:val="0"/>
          <w:divBdr>
            <w:top w:val="none" w:sz="0" w:space="0" w:color="auto"/>
            <w:left w:val="none" w:sz="0" w:space="0" w:color="auto"/>
            <w:bottom w:val="none" w:sz="0" w:space="0" w:color="auto"/>
            <w:right w:val="none" w:sz="0" w:space="0" w:color="auto"/>
          </w:divBdr>
        </w:div>
        <w:div w:id="878854228">
          <w:marLeft w:val="0"/>
          <w:marRight w:val="0"/>
          <w:marTop w:val="0"/>
          <w:marBottom w:val="0"/>
          <w:divBdr>
            <w:top w:val="none" w:sz="0" w:space="0" w:color="auto"/>
            <w:left w:val="none" w:sz="0" w:space="0" w:color="auto"/>
            <w:bottom w:val="none" w:sz="0" w:space="0" w:color="auto"/>
            <w:right w:val="none" w:sz="0" w:space="0" w:color="auto"/>
          </w:divBdr>
          <w:divsChild>
            <w:div w:id="1955092708">
              <w:marLeft w:val="0"/>
              <w:marRight w:val="0"/>
              <w:marTop w:val="0"/>
              <w:marBottom w:val="0"/>
              <w:divBdr>
                <w:top w:val="none" w:sz="0" w:space="0" w:color="auto"/>
                <w:left w:val="none" w:sz="0" w:space="0" w:color="auto"/>
                <w:bottom w:val="none" w:sz="0" w:space="0" w:color="auto"/>
                <w:right w:val="none" w:sz="0" w:space="0" w:color="auto"/>
              </w:divBdr>
            </w:div>
          </w:divsChild>
        </w:div>
        <w:div w:id="1720089428">
          <w:marLeft w:val="0"/>
          <w:marRight w:val="0"/>
          <w:marTop w:val="0"/>
          <w:marBottom w:val="0"/>
          <w:divBdr>
            <w:top w:val="none" w:sz="0" w:space="0" w:color="auto"/>
            <w:left w:val="none" w:sz="0" w:space="0" w:color="auto"/>
            <w:bottom w:val="none" w:sz="0" w:space="0" w:color="auto"/>
            <w:right w:val="none" w:sz="0" w:space="0" w:color="auto"/>
          </w:divBdr>
        </w:div>
        <w:div w:id="1365249039">
          <w:marLeft w:val="0"/>
          <w:marRight w:val="0"/>
          <w:marTop w:val="0"/>
          <w:marBottom w:val="0"/>
          <w:divBdr>
            <w:top w:val="none" w:sz="0" w:space="0" w:color="auto"/>
            <w:left w:val="none" w:sz="0" w:space="0" w:color="auto"/>
            <w:bottom w:val="none" w:sz="0" w:space="0" w:color="auto"/>
            <w:right w:val="none" w:sz="0" w:space="0" w:color="auto"/>
          </w:divBdr>
          <w:divsChild>
            <w:div w:id="1607418370">
              <w:marLeft w:val="0"/>
              <w:marRight w:val="0"/>
              <w:marTop w:val="0"/>
              <w:marBottom w:val="0"/>
              <w:divBdr>
                <w:top w:val="none" w:sz="0" w:space="0" w:color="auto"/>
                <w:left w:val="none" w:sz="0" w:space="0" w:color="auto"/>
                <w:bottom w:val="none" w:sz="0" w:space="0" w:color="auto"/>
                <w:right w:val="none" w:sz="0" w:space="0" w:color="auto"/>
              </w:divBdr>
            </w:div>
          </w:divsChild>
        </w:div>
        <w:div w:id="508564386">
          <w:marLeft w:val="0"/>
          <w:marRight w:val="0"/>
          <w:marTop w:val="300"/>
          <w:marBottom w:val="0"/>
          <w:divBdr>
            <w:top w:val="none" w:sz="0" w:space="0" w:color="auto"/>
            <w:left w:val="none" w:sz="0" w:space="0" w:color="auto"/>
            <w:bottom w:val="none" w:sz="0" w:space="0" w:color="auto"/>
            <w:right w:val="none" w:sz="0" w:space="0" w:color="auto"/>
          </w:divBdr>
          <w:divsChild>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23417">
          <w:marLeft w:val="0"/>
          <w:marRight w:val="0"/>
          <w:marTop w:val="300"/>
          <w:marBottom w:val="0"/>
          <w:divBdr>
            <w:top w:val="none" w:sz="0" w:space="0" w:color="auto"/>
            <w:left w:val="none" w:sz="0" w:space="0" w:color="auto"/>
            <w:bottom w:val="none" w:sz="0" w:space="0" w:color="auto"/>
            <w:right w:val="none" w:sz="0" w:space="0" w:color="auto"/>
          </w:divBdr>
          <w:divsChild>
            <w:div w:id="1333989687">
              <w:marLeft w:val="0"/>
              <w:marRight w:val="0"/>
              <w:marTop w:val="0"/>
              <w:marBottom w:val="0"/>
              <w:divBdr>
                <w:top w:val="none" w:sz="0" w:space="0" w:color="auto"/>
                <w:left w:val="none" w:sz="0" w:space="0" w:color="auto"/>
                <w:bottom w:val="none" w:sz="0" w:space="0" w:color="auto"/>
                <w:right w:val="none" w:sz="0" w:space="0" w:color="auto"/>
              </w:divBdr>
              <w:divsChild>
                <w:div w:id="127875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5145">
          <w:marLeft w:val="0"/>
          <w:marRight w:val="0"/>
          <w:marTop w:val="300"/>
          <w:marBottom w:val="0"/>
          <w:divBdr>
            <w:top w:val="none" w:sz="0" w:space="0" w:color="auto"/>
            <w:left w:val="none" w:sz="0" w:space="0" w:color="auto"/>
            <w:bottom w:val="none" w:sz="0" w:space="0" w:color="auto"/>
            <w:right w:val="none" w:sz="0" w:space="0" w:color="auto"/>
          </w:divBdr>
          <w:divsChild>
            <w:div w:id="751581360">
              <w:marLeft w:val="0"/>
              <w:marRight w:val="0"/>
              <w:marTop w:val="0"/>
              <w:marBottom w:val="0"/>
              <w:divBdr>
                <w:top w:val="none" w:sz="0" w:space="0" w:color="auto"/>
                <w:left w:val="none" w:sz="0" w:space="0" w:color="auto"/>
                <w:bottom w:val="none" w:sz="0" w:space="0" w:color="auto"/>
                <w:right w:val="none" w:sz="0" w:space="0" w:color="auto"/>
              </w:divBdr>
              <w:divsChild>
                <w:div w:id="74699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398">
          <w:marLeft w:val="0"/>
          <w:marRight w:val="0"/>
          <w:marTop w:val="300"/>
          <w:marBottom w:val="0"/>
          <w:divBdr>
            <w:top w:val="none" w:sz="0" w:space="0" w:color="auto"/>
            <w:left w:val="none" w:sz="0" w:space="0" w:color="auto"/>
            <w:bottom w:val="none" w:sz="0" w:space="0" w:color="auto"/>
            <w:right w:val="none" w:sz="0" w:space="0" w:color="auto"/>
          </w:divBdr>
          <w:divsChild>
            <w:div w:id="1427312247">
              <w:marLeft w:val="0"/>
              <w:marRight w:val="0"/>
              <w:marTop w:val="0"/>
              <w:marBottom w:val="0"/>
              <w:divBdr>
                <w:top w:val="none" w:sz="0" w:space="0" w:color="auto"/>
                <w:left w:val="none" w:sz="0" w:space="0" w:color="auto"/>
                <w:bottom w:val="none" w:sz="0" w:space="0" w:color="auto"/>
                <w:right w:val="none" w:sz="0" w:space="0" w:color="auto"/>
              </w:divBdr>
              <w:divsChild>
                <w:div w:id="150092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4188917">
      <w:bodyDiv w:val="1"/>
      <w:marLeft w:val="0"/>
      <w:marRight w:val="0"/>
      <w:marTop w:val="0"/>
      <w:marBottom w:val="0"/>
      <w:divBdr>
        <w:top w:val="none" w:sz="0" w:space="0" w:color="auto"/>
        <w:left w:val="none" w:sz="0" w:space="0" w:color="auto"/>
        <w:bottom w:val="none" w:sz="0" w:space="0" w:color="auto"/>
        <w:right w:val="none" w:sz="0" w:space="0" w:color="auto"/>
      </w:divBdr>
      <w:divsChild>
        <w:div w:id="520046118">
          <w:marLeft w:val="0"/>
          <w:marRight w:val="0"/>
          <w:marTop w:val="0"/>
          <w:marBottom w:val="0"/>
          <w:divBdr>
            <w:top w:val="none" w:sz="0" w:space="0" w:color="auto"/>
            <w:left w:val="none" w:sz="0" w:space="0" w:color="auto"/>
            <w:bottom w:val="none" w:sz="0" w:space="0" w:color="auto"/>
            <w:right w:val="none" w:sz="0" w:space="0" w:color="auto"/>
          </w:divBdr>
        </w:div>
        <w:div w:id="362943528">
          <w:marLeft w:val="0"/>
          <w:marRight w:val="0"/>
          <w:marTop w:val="0"/>
          <w:marBottom w:val="0"/>
          <w:divBdr>
            <w:top w:val="none" w:sz="0" w:space="0" w:color="auto"/>
            <w:left w:val="none" w:sz="0" w:space="0" w:color="auto"/>
            <w:bottom w:val="none" w:sz="0" w:space="0" w:color="auto"/>
            <w:right w:val="none" w:sz="0" w:space="0" w:color="auto"/>
          </w:divBdr>
          <w:divsChild>
            <w:div w:id="1215702609">
              <w:marLeft w:val="0"/>
              <w:marRight w:val="0"/>
              <w:marTop w:val="0"/>
              <w:marBottom w:val="0"/>
              <w:divBdr>
                <w:top w:val="none" w:sz="0" w:space="0" w:color="auto"/>
                <w:left w:val="none" w:sz="0" w:space="0" w:color="auto"/>
                <w:bottom w:val="none" w:sz="0" w:space="0" w:color="auto"/>
                <w:right w:val="none" w:sz="0" w:space="0" w:color="auto"/>
              </w:divBdr>
            </w:div>
          </w:divsChild>
        </w:div>
        <w:div w:id="1234468699">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sChild>
            <w:div w:id="1842233766">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1643850134">
          <w:marLeft w:val="0"/>
          <w:marRight w:val="0"/>
          <w:marTop w:val="0"/>
          <w:marBottom w:val="0"/>
          <w:divBdr>
            <w:top w:val="none" w:sz="0" w:space="0" w:color="auto"/>
            <w:left w:val="none" w:sz="0" w:space="0" w:color="auto"/>
            <w:bottom w:val="none" w:sz="0" w:space="0" w:color="auto"/>
            <w:right w:val="none" w:sz="0" w:space="0" w:color="auto"/>
          </w:divBdr>
          <w:divsChild>
            <w:div w:id="1261180552">
              <w:marLeft w:val="0"/>
              <w:marRight w:val="0"/>
              <w:marTop w:val="0"/>
              <w:marBottom w:val="0"/>
              <w:divBdr>
                <w:top w:val="none" w:sz="0" w:space="0" w:color="auto"/>
                <w:left w:val="none" w:sz="0" w:space="0" w:color="auto"/>
                <w:bottom w:val="none" w:sz="0" w:space="0" w:color="auto"/>
                <w:right w:val="none" w:sz="0" w:space="0" w:color="auto"/>
              </w:divBdr>
            </w:div>
          </w:divsChild>
        </w:div>
        <w:div w:id="2116509943">
          <w:marLeft w:val="0"/>
          <w:marRight w:val="0"/>
          <w:marTop w:val="0"/>
          <w:marBottom w:val="0"/>
          <w:divBdr>
            <w:top w:val="none" w:sz="0" w:space="0" w:color="auto"/>
            <w:left w:val="none" w:sz="0" w:space="0" w:color="auto"/>
            <w:bottom w:val="none" w:sz="0" w:space="0" w:color="auto"/>
            <w:right w:val="none" w:sz="0" w:space="0" w:color="auto"/>
          </w:divBdr>
        </w:div>
        <w:div w:id="832450779">
          <w:marLeft w:val="0"/>
          <w:marRight w:val="0"/>
          <w:marTop w:val="0"/>
          <w:marBottom w:val="0"/>
          <w:divBdr>
            <w:top w:val="none" w:sz="0" w:space="0" w:color="auto"/>
            <w:left w:val="none" w:sz="0" w:space="0" w:color="auto"/>
            <w:bottom w:val="none" w:sz="0" w:space="0" w:color="auto"/>
            <w:right w:val="none" w:sz="0" w:space="0" w:color="auto"/>
          </w:divBdr>
          <w:divsChild>
            <w:div w:id="304510982">
              <w:marLeft w:val="0"/>
              <w:marRight w:val="0"/>
              <w:marTop w:val="0"/>
              <w:marBottom w:val="0"/>
              <w:divBdr>
                <w:top w:val="none" w:sz="0" w:space="0" w:color="auto"/>
                <w:left w:val="none" w:sz="0" w:space="0" w:color="auto"/>
                <w:bottom w:val="none" w:sz="0" w:space="0" w:color="auto"/>
                <w:right w:val="none" w:sz="0" w:space="0" w:color="auto"/>
              </w:divBdr>
            </w:div>
          </w:divsChild>
        </w:div>
        <w:div w:id="1387290839">
          <w:marLeft w:val="0"/>
          <w:marRight w:val="0"/>
          <w:marTop w:val="0"/>
          <w:marBottom w:val="0"/>
          <w:divBdr>
            <w:top w:val="none" w:sz="0" w:space="0" w:color="auto"/>
            <w:left w:val="none" w:sz="0" w:space="0" w:color="auto"/>
            <w:bottom w:val="none" w:sz="0" w:space="0" w:color="auto"/>
            <w:right w:val="none" w:sz="0" w:space="0" w:color="auto"/>
          </w:divBdr>
        </w:div>
        <w:div w:id="1463689505">
          <w:marLeft w:val="0"/>
          <w:marRight w:val="0"/>
          <w:marTop w:val="0"/>
          <w:marBottom w:val="0"/>
          <w:divBdr>
            <w:top w:val="none" w:sz="0" w:space="0" w:color="auto"/>
            <w:left w:val="none" w:sz="0" w:space="0" w:color="auto"/>
            <w:bottom w:val="none" w:sz="0" w:space="0" w:color="auto"/>
            <w:right w:val="none" w:sz="0" w:space="0" w:color="auto"/>
          </w:divBdr>
          <w:divsChild>
            <w:div w:id="1027409762">
              <w:marLeft w:val="0"/>
              <w:marRight w:val="0"/>
              <w:marTop w:val="0"/>
              <w:marBottom w:val="0"/>
              <w:divBdr>
                <w:top w:val="none" w:sz="0" w:space="0" w:color="auto"/>
                <w:left w:val="none" w:sz="0" w:space="0" w:color="auto"/>
                <w:bottom w:val="none" w:sz="0" w:space="0" w:color="auto"/>
                <w:right w:val="none" w:sz="0" w:space="0" w:color="auto"/>
              </w:divBdr>
            </w:div>
          </w:divsChild>
        </w:div>
        <w:div w:id="196163359">
          <w:marLeft w:val="0"/>
          <w:marRight w:val="0"/>
          <w:marTop w:val="0"/>
          <w:marBottom w:val="0"/>
          <w:divBdr>
            <w:top w:val="none" w:sz="0" w:space="0" w:color="auto"/>
            <w:left w:val="none" w:sz="0" w:space="0" w:color="auto"/>
            <w:bottom w:val="none" w:sz="0" w:space="0" w:color="auto"/>
            <w:right w:val="none" w:sz="0" w:space="0" w:color="auto"/>
          </w:divBdr>
        </w:div>
        <w:div w:id="410931993">
          <w:marLeft w:val="0"/>
          <w:marRight w:val="0"/>
          <w:marTop w:val="0"/>
          <w:marBottom w:val="0"/>
          <w:divBdr>
            <w:top w:val="none" w:sz="0" w:space="0" w:color="auto"/>
            <w:left w:val="none" w:sz="0" w:space="0" w:color="auto"/>
            <w:bottom w:val="none" w:sz="0" w:space="0" w:color="auto"/>
            <w:right w:val="none" w:sz="0" w:space="0" w:color="auto"/>
          </w:divBdr>
          <w:divsChild>
            <w:div w:id="748887803">
              <w:marLeft w:val="0"/>
              <w:marRight w:val="0"/>
              <w:marTop w:val="0"/>
              <w:marBottom w:val="0"/>
              <w:divBdr>
                <w:top w:val="none" w:sz="0" w:space="0" w:color="auto"/>
                <w:left w:val="none" w:sz="0" w:space="0" w:color="auto"/>
                <w:bottom w:val="none" w:sz="0" w:space="0" w:color="auto"/>
                <w:right w:val="none" w:sz="0" w:space="0" w:color="auto"/>
              </w:divBdr>
            </w:div>
          </w:divsChild>
        </w:div>
        <w:div w:id="76218407">
          <w:marLeft w:val="0"/>
          <w:marRight w:val="0"/>
          <w:marTop w:val="0"/>
          <w:marBottom w:val="0"/>
          <w:divBdr>
            <w:top w:val="none" w:sz="0" w:space="0" w:color="auto"/>
            <w:left w:val="none" w:sz="0" w:space="0" w:color="auto"/>
            <w:bottom w:val="none" w:sz="0" w:space="0" w:color="auto"/>
            <w:right w:val="none" w:sz="0" w:space="0" w:color="auto"/>
          </w:divBdr>
        </w:div>
        <w:div w:id="957759879">
          <w:marLeft w:val="0"/>
          <w:marRight w:val="0"/>
          <w:marTop w:val="0"/>
          <w:marBottom w:val="0"/>
          <w:divBdr>
            <w:top w:val="none" w:sz="0" w:space="0" w:color="auto"/>
            <w:left w:val="none" w:sz="0" w:space="0" w:color="auto"/>
            <w:bottom w:val="none" w:sz="0" w:space="0" w:color="auto"/>
            <w:right w:val="none" w:sz="0" w:space="0" w:color="auto"/>
          </w:divBdr>
          <w:divsChild>
            <w:div w:id="1873112427">
              <w:marLeft w:val="0"/>
              <w:marRight w:val="0"/>
              <w:marTop w:val="0"/>
              <w:marBottom w:val="0"/>
              <w:divBdr>
                <w:top w:val="none" w:sz="0" w:space="0" w:color="auto"/>
                <w:left w:val="none" w:sz="0" w:space="0" w:color="auto"/>
                <w:bottom w:val="none" w:sz="0" w:space="0" w:color="auto"/>
                <w:right w:val="none" w:sz="0" w:space="0" w:color="auto"/>
              </w:divBdr>
            </w:div>
          </w:divsChild>
        </w:div>
        <w:div w:id="473566334">
          <w:marLeft w:val="0"/>
          <w:marRight w:val="0"/>
          <w:marTop w:val="300"/>
          <w:marBottom w:val="0"/>
          <w:divBdr>
            <w:top w:val="none" w:sz="0" w:space="0" w:color="auto"/>
            <w:left w:val="none" w:sz="0" w:space="0" w:color="auto"/>
            <w:bottom w:val="none" w:sz="0" w:space="0" w:color="auto"/>
            <w:right w:val="none" w:sz="0" w:space="0" w:color="auto"/>
          </w:divBdr>
          <w:divsChild>
            <w:div w:id="1146238680">
              <w:marLeft w:val="0"/>
              <w:marRight w:val="0"/>
              <w:marTop w:val="0"/>
              <w:marBottom w:val="0"/>
              <w:divBdr>
                <w:top w:val="none" w:sz="0" w:space="0" w:color="auto"/>
                <w:left w:val="none" w:sz="0" w:space="0" w:color="auto"/>
                <w:bottom w:val="none" w:sz="0" w:space="0" w:color="auto"/>
                <w:right w:val="none" w:sz="0" w:space="0" w:color="auto"/>
              </w:divBdr>
              <w:divsChild>
                <w:div w:id="167617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30143">
          <w:marLeft w:val="0"/>
          <w:marRight w:val="0"/>
          <w:marTop w:val="300"/>
          <w:marBottom w:val="0"/>
          <w:divBdr>
            <w:top w:val="none" w:sz="0" w:space="0" w:color="auto"/>
            <w:left w:val="none" w:sz="0" w:space="0" w:color="auto"/>
            <w:bottom w:val="none" w:sz="0" w:space="0" w:color="auto"/>
            <w:right w:val="none" w:sz="0" w:space="0" w:color="auto"/>
          </w:divBdr>
          <w:divsChild>
            <w:div w:id="610750023">
              <w:marLeft w:val="0"/>
              <w:marRight w:val="0"/>
              <w:marTop w:val="0"/>
              <w:marBottom w:val="0"/>
              <w:divBdr>
                <w:top w:val="none" w:sz="0" w:space="0" w:color="auto"/>
                <w:left w:val="none" w:sz="0" w:space="0" w:color="auto"/>
                <w:bottom w:val="none" w:sz="0" w:space="0" w:color="auto"/>
                <w:right w:val="none" w:sz="0" w:space="0" w:color="auto"/>
              </w:divBdr>
              <w:divsChild>
                <w:div w:id="1488277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7599">
          <w:marLeft w:val="0"/>
          <w:marRight w:val="0"/>
          <w:marTop w:val="300"/>
          <w:marBottom w:val="0"/>
          <w:divBdr>
            <w:top w:val="none" w:sz="0" w:space="0" w:color="auto"/>
            <w:left w:val="none" w:sz="0" w:space="0" w:color="auto"/>
            <w:bottom w:val="none" w:sz="0" w:space="0" w:color="auto"/>
            <w:right w:val="none" w:sz="0" w:space="0" w:color="auto"/>
          </w:divBdr>
          <w:divsChild>
            <w:div w:id="1615598845">
              <w:marLeft w:val="0"/>
              <w:marRight w:val="0"/>
              <w:marTop w:val="0"/>
              <w:marBottom w:val="0"/>
              <w:divBdr>
                <w:top w:val="none" w:sz="0" w:space="0" w:color="auto"/>
                <w:left w:val="none" w:sz="0" w:space="0" w:color="auto"/>
                <w:bottom w:val="none" w:sz="0" w:space="0" w:color="auto"/>
                <w:right w:val="none" w:sz="0" w:space="0" w:color="auto"/>
              </w:divBdr>
              <w:divsChild>
                <w:div w:id="67843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473080">
          <w:marLeft w:val="0"/>
          <w:marRight w:val="0"/>
          <w:marTop w:val="300"/>
          <w:marBottom w:val="0"/>
          <w:divBdr>
            <w:top w:val="none" w:sz="0" w:space="0" w:color="auto"/>
            <w:left w:val="none" w:sz="0" w:space="0" w:color="auto"/>
            <w:bottom w:val="none" w:sz="0" w:space="0" w:color="auto"/>
            <w:right w:val="none" w:sz="0" w:space="0" w:color="auto"/>
          </w:divBdr>
          <w:divsChild>
            <w:div w:id="1992250542">
              <w:marLeft w:val="0"/>
              <w:marRight w:val="0"/>
              <w:marTop w:val="0"/>
              <w:marBottom w:val="0"/>
              <w:divBdr>
                <w:top w:val="none" w:sz="0" w:space="0" w:color="auto"/>
                <w:left w:val="none" w:sz="0" w:space="0" w:color="auto"/>
                <w:bottom w:val="none" w:sz="0" w:space="0" w:color="auto"/>
                <w:right w:val="none" w:sz="0" w:space="0" w:color="auto"/>
              </w:divBdr>
              <w:divsChild>
                <w:div w:id="1471164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066334">
      <w:bodyDiv w:val="1"/>
      <w:marLeft w:val="0"/>
      <w:marRight w:val="0"/>
      <w:marTop w:val="0"/>
      <w:marBottom w:val="0"/>
      <w:divBdr>
        <w:top w:val="none" w:sz="0" w:space="0" w:color="auto"/>
        <w:left w:val="none" w:sz="0" w:space="0" w:color="auto"/>
        <w:bottom w:val="none" w:sz="0" w:space="0" w:color="auto"/>
        <w:right w:val="none" w:sz="0" w:space="0" w:color="auto"/>
      </w:divBdr>
      <w:divsChild>
        <w:div w:id="1771580140">
          <w:marLeft w:val="0"/>
          <w:marRight w:val="0"/>
          <w:marTop w:val="0"/>
          <w:marBottom w:val="0"/>
          <w:divBdr>
            <w:top w:val="none" w:sz="0" w:space="0" w:color="auto"/>
            <w:left w:val="none" w:sz="0" w:space="0" w:color="auto"/>
            <w:bottom w:val="none" w:sz="0" w:space="0" w:color="auto"/>
            <w:right w:val="none" w:sz="0" w:space="0" w:color="auto"/>
          </w:divBdr>
        </w:div>
        <w:div w:id="881022288">
          <w:marLeft w:val="0"/>
          <w:marRight w:val="0"/>
          <w:marTop w:val="0"/>
          <w:marBottom w:val="0"/>
          <w:divBdr>
            <w:top w:val="none" w:sz="0" w:space="0" w:color="auto"/>
            <w:left w:val="none" w:sz="0" w:space="0" w:color="auto"/>
            <w:bottom w:val="none" w:sz="0" w:space="0" w:color="auto"/>
            <w:right w:val="none" w:sz="0" w:space="0" w:color="auto"/>
          </w:divBdr>
          <w:divsChild>
            <w:div w:id="780952588">
              <w:marLeft w:val="0"/>
              <w:marRight w:val="0"/>
              <w:marTop w:val="0"/>
              <w:marBottom w:val="0"/>
              <w:divBdr>
                <w:top w:val="none" w:sz="0" w:space="0" w:color="auto"/>
                <w:left w:val="none" w:sz="0" w:space="0" w:color="auto"/>
                <w:bottom w:val="none" w:sz="0" w:space="0" w:color="auto"/>
                <w:right w:val="none" w:sz="0" w:space="0" w:color="auto"/>
              </w:divBdr>
            </w:div>
          </w:divsChild>
        </w:div>
        <w:div w:id="1935898688">
          <w:marLeft w:val="0"/>
          <w:marRight w:val="0"/>
          <w:marTop w:val="0"/>
          <w:marBottom w:val="0"/>
          <w:divBdr>
            <w:top w:val="none" w:sz="0" w:space="0" w:color="auto"/>
            <w:left w:val="none" w:sz="0" w:space="0" w:color="auto"/>
            <w:bottom w:val="none" w:sz="0" w:space="0" w:color="auto"/>
            <w:right w:val="none" w:sz="0" w:space="0" w:color="auto"/>
          </w:divBdr>
        </w:div>
        <w:div w:id="1360207195">
          <w:marLeft w:val="0"/>
          <w:marRight w:val="0"/>
          <w:marTop w:val="0"/>
          <w:marBottom w:val="0"/>
          <w:divBdr>
            <w:top w:val="none" w:sz="0" w:space="0" w:color="auto"/>
            <w:left w:val="none" w:sz="0" w:space="0" w:color="auto"/>
            <w:bottom w:val="none" w:sz="0" w:space="0" w:color="auto"/>
            <w:right w:val="none" w:sz="0" w:space="0" w:color="auto"/>
          </w:divBdr>
          <w:divsChild>
            <w:div w:id="1428035357">
              <w:marLeft w:val="0"/>
              <w:marRight w:val="0"/>
              <w:marTop w:val="0"/>
              <w:marBottom w:val="0"/>
              <w:divBdr>
                <w:top w:val="none" w:sz="0" w:space="0" w:color="auto"/>
                <w:left w:val="none" w:sz="0" w:space="0" w:color="auto"/>
                <w:bottom w:val="none" w:sz="0" w:space="0" w:color="auto"/>
                <w:right w:val="none" w:sz="0" w:space="0" w:color="auto"/>
              </w:divBdr>
            </w:div>
          </w:divsChild>
        </w:div>
        <w:div w:id="910694521">
          <w:marLeft w:val="0"/>
          <w:marRight w:val="0"/>
          <w:marTop w:val="0"/>
          <w:marBottom w:val="0"/>
          <w:divBdr>
            <w:top w:val="none" w:sz="0" w:space="0" w:color="auto"/>
            <w:left w:val="none" w:sz="0" w:space="0" w:color="auto"/>
            <w:bottom w:val="none" w:sz="0" w:space="0" w:color="auto"/>
            <w:right w:val="none" w:sz="0" w:space="0" w:color="auto"/>
          </w:divBdr>
        </w:div>
        <w:div w:id="1055931149">
          <w:marLeft w:val="0"/>
          <w:marRight w:val="0"/>
          <w:marTop w:val="0"/>
          <w:marBottom w:val="0"/>
          <w:divBdr>
            <w:top w:val="none" w:sz="0" w:space="0" w:color="auto"/>
            <w:left w:val="none" w:sz="0" w:space="0" w:color="auto"/>
            <w:bottom w:val="none" w:sz="0" w:space="0" w:color="auto"/>
            <w:right w:val="none" w:sz="0" w:space="0" w:color="auto"/>
          </w:divBdr>
          <w:divsChild>
            <w:div w:id="2039575682">
              <w:marLeft w:val="0"/>
              <w:marRight w:val="0"/>
              <w:marTop w:val="0"/>
              <w:marBottom w:val="0"/>
              <w:divBdr>
                <w:top w:val="none" w:sz="0" w:space="0" w:color="auto"/>
                <w:left w:val="none" w:sz="0" w:space="0" w:color="auto"/>
                <w:bottom w:val="none" w:sz="0" w:space="0" w:color="auto"/>
                <w:right w:val="none" w:sz="0" w:space="0" w:color="auto"/>
              </w:divBdr>
            </w:div>
          </w:divsChild>
        </w:div>
        <w:div w:id="64576577">
          <w:marLeft w:val="0"/>
          <w:marRight w:val="0"/>
          <w:marTop w:val="0"/>
          <w:marBottom w:val="0"/>
          <w:divBdr>
            <w:top w:val="none" w:sz="0" w:space="0" w:color="auto"/>
            <w:left w:val="none" w:sz="0" w:space="0" w:color="auto"/>
            <w:bottom w:val="none" w:sz="0" w:space="0" w:color="auto"/>
            <w:right w:val="none" w:sz="0" w:space="0" w:color="auto"/>
          </w:divBdr>
        </w:div>
        <w:div w:id="2051607270">
          <w:marLeft w:val="0"/>
          <w:marRight w:val="0"/>
          <w:marTop w:val="0"/>
          <w:marBottom w:val="0"/>
          <w:divBdr>
            <w:top w:val="none" w:sz="0" w:space="0" w:color="auto"/>
            <w:left w:val="none" w:sz="0" w:space="0" w:color="auto"/>
            <w:bottom w:val="none" w:sz="0" w:space="0" w:color="auto"/>
            <w:right w:val="none" w:sz="0" w:space="0" w:color="auto"/>
          </w:divBdr>
          <w:divsChild>
            <w:div w:id="1492335313">
              <w:marLeft w:val="0"/>
              <w:marRight w:val="0"/>
              <w:marTop w:val="0"/>
              <w:marBottom w:val="0"/>
              <w:divBdr>
                <w:top w:val="none" w:sz="0" w:space="0" w:color="auto"/>
                <w:left w:val="none" w:sz="0" w:space="0" w:color="auto"/>
                <w:bottom w:val="none" w:sz="0" w:space="0" w:color="auto"/>
                <w:right w:val="none" w:sz="0" w:space="0" w:color="auto"/>
              </w:divBdr>
            </w:div>
          </w:divsChild>
        </w:div>
        <w:div w:id="476453324">
          <w:marLeft w:val="0"/>
          <w:marRight w:val="0"/>
          <w:marTop w:val="0"/>
          <w:marBottom w:val="0"/>
          <w:divBdr>
            <w:top w:val="none" w:sz="0" w:space="0" w:color="auto"/>
            <w:left w:val="none" w:sz="0" w:space="0" w:color="auto"/>
            <w:bottom w:val="none" w:sz="0" w:space="0" w:color="auto"/>
            <w:right w:val="none" w:sz="0" w:space="0" w:color="auto"/>
          </w:divBdr>
        </w:div>
        <w:div w:id="1369993718">
          <w:marLeft w:val="0"/>
          <w:marRight w:val="0"/>
          <w:marTop w:val="0"/>
          <w:marBottom w:val="0"/>
          <w:divBdr>
            <w:top w:val="none" w:sz="0" w:space="0" w:color="auto"/>
            <w:left w:val="none" w:sz="0" w:space="0" w:color="auto"/>
            <w:bottom w:val="none" w:sz="0" w:space="0" w:color="auto"/>
            <w:right w:val="none" w:sz="0" w:space="0" w:color="auto"/>
          </w:divBdr>
          <w:divsChild>
            <w:div w:id="897476744">
              <w:marLeft w:val="0"/>
              <w:marRight w:val="0"/>
              <w:marTop w:val="0"/>
              <w:marBottom w:val="0"/>
              <w:divBdr>
                <w:top w:val="none" w:sz="0" w:space="0" w:color="auto"/>
                <w:left w:val="none" w:sz="0" w:space="0" w:color="auto"/>
                <w:bottom w:val="none" w:sz="0" w:space="0" w:color="auto"/>
                <w:right w:val="none" w:sz="0" w:space="0" w:color="auto"/>
              </w:divBdr>
            </w:div>
          </w:divsChild>
        </w:div>
        <w:div w:id="564335098">
          <w:marLeft w:val="0"/>
          <w:marRight w:val="0"/>
          <w:marTop w:val="0"/>
          <w:marBottom w:val="0"/>
          <w:divBdr>
            <w:top w:val="none" w:sz="0" w:space="0" w:color="auto"/>
            <w:left w:val="none" w:sz="0" w:space="0" w:color="auto"/>
            <w:bottom w:val="none" w:sz="0" w:space="0" w:color="auto"/>
            <w:right w:val="none" w:sz="0" w:space="0" w:color="auto"/>
          </w:divBdr>
        </w:div>
        <w:div w:id="1940524978">
          <w:marLeft w:val="0"/>
          <w:marRight w:val="0"/>
          <w:marTop w:val="0"/>
          <w:marBottom w:val="0"/>
          <w:divBdr>
            <w:top w:val="none" w:sz="0" w:space="0" w:color="auto"/>
            <w:left w:val="none" w:sz="0" w:space="0" w:color="auto"/>
            <w:bottom w:val="none" w:sz="0" w:space="0" w:color="auto"/>
            <w:right w:val="none" w:sz="0" w:space="0" w:color="auto"/>
          </w:divBdr>
          <w:divsChild>
            <w:div w:id="540675286">
              <w:marLeft w:val="0"/>
              <w:marRight w:val="0"/>
              <w:marTop w:val="0"/>
              <w:marBottom w:val="0"/>
              <w:divBdr>
                <w:top w:val="none" w:sz="0" w:space="0" w:color="auto"/>
                <w:left w:val="none" w:sz="0" w:space="0" w:color="auto"/>
                <w:bottom w:val="none" w:sz="0" w:space="0" w:color="auto"/>
                <w:right w:val="none" w:sz="0" w:space="0" w:color="auto"/>
              </w:divBdr>
            </w:div>
          </w:divsChild>
        </w:div>
        <w:div w:id="864102519">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sChild>
            <w:div w:id="1902672167">
              <w:marLeft w:val="0"/>
              <w:marRight w:val="0"/>
              <w:marTop w:val="0"/>
              <w:marBottom w:val="0"/>
              <w:divBdr>
                <w:top w:val="none" w:sz="0" w:space="0" w:color="auto"/>
                <w:left w:val="none" w:sz="0" w:space="0" w:color="auto"/>
                <w:bottom w:val="none" w:sz="0" w:space="0" w:color="auto"/>
                <w:right w:val="none" w:sz="0" w:space="0" w:color="auto"/>
              </w:divBdr>
            </w:div>
          </w:divsChild>
        </w:div>
        <w:div w:id="473178157">
          <w:marLeft w:val="0"/>
          <w:marRight w:val="0"/>
          <w:marTop w:val="300"/>
          <w:marBottom w:val="0"/>
          <w:divBdr>
            <w:top w:val="none" w:sz="0" w:space="0" w:color="auto"/>
            <w:left w:val="none" w:sz="0" w:space="0" w:color="auto"/>
            <w:bottom w:val="none" w:sz="0" w:space="0" w:color="auto"/>
            <w:right w:val="none" w:sz="0" w:space="0" w:color="auto"/>
          </w:divBdr>
          <w:divsChild>
            <w:div w:id="1082141633">
              <w:marLeft w:val="0"/>
              <w:marRight w:val="0"/>
              <w:marTop w:val="0"/>
              <w:marBottom w:val="0"/>
              <w:divBdr>
                <w:top w:val="none" w:sz="0" w:space="0" w:color="auto"/>
                <w:left w:val="none" w:sz="0" w:space="0" w:color="auto"/>
                <w:bottom w:val="none" w:sz="0" w:space="0" w:color="auto"/>
                <w:right w:val="none" w:sz="0" w:space="0" w:color="auto"/>
              </w:divBdr>
              <w:divsChild>
                <w:div w:id="94877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599918">
          <w:marLeft w:val="0"/>
          <w:marRight w:val="0"/>
          <w:marTop w:val="300"/>
          <w:marBottom w:val="0"/>
          <w:divBdr>
            <w:top w:val="none" w:sz="0" w:space="0" w:color="auto"/>
            <w:left w:val="none" w:sz="0" w:space="0" w:color="auto"/>
            <w:bottom w:val="none" w:sz="0" w:space="0" w:color="auto"/>
            <w:right w:val="none" w:sz="0" w:space="0" w:color="auto"/>
          </w:divBdr>
          <w:divsChild>
            <w:div w:id="619814">
              <w:marLeft w:val="0"/>
              <w:marRight w:val="0"/>
              <w:marTop w:val="0"/>
              <w:marBottom w:val="0"/>
              <w:divBdr>
                <w:top w:val="none" w:sz="0" w:space="0" w:color="auto"/>
                <w:left w:val="none" w:sz="0" w:space="0" w:color="auto"/>
                <w:bottom w:val="none" w:sz="0" w:space="0" w:color="auto"/>
                <w:right w:val="none" w:sz="0" w:space="0" w:color="auto"/>
              </w:divBdr>
              <w:divsChild>
                <w:div w:id="1721703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71588">
          <w:marLeft w:val="0"/>
          <w:marRight w:val="0"/>
          <w:marTop w:val="300"/>
          <w:marBottom w:val="0"/>
          <w:divBdr>
            <w:top w:val="none" w:sz="0" w:space="0" w:color="auto"/>
            <w:left w:val="none" w:sz="0" w:space="0" w:color="auto"/>
            <w:bottom w:val="none" w:sz="0" w:space="0" w:color="auto"/>
            <w:right w:val="none" w:sz="0" w:space="0" w:color="auto"/>
          </w:divBdr>
          <w:divsChild>
            <w:div w:id="1813211935">
              <w:marLeft w:val="0"/>
              <w:marRight w:val="0"/>
              <w:marTop w:val="0"/>
              <w:marBottom w:val="0"/>
              <w:divBdr>
                <w:top w:val="none" w:sz="0" w:space="0" w:color="auto"/>
                <w:left w:val="none" w:sz="0" w:space="0" w:color="auto"/>
                <w:bottom w:val="none" w:sz="0" w:space="0" w:color="auto"/>
                <w:right w:val="none" w:sz="0" w:space="0" w:color="auto"/>
              </w:divBdr>
              <w:divsChild>
                <w:div w:id="138602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071433">
          <w:marLeft w:val="0"/>
          <w:marRight w:val="0"/>
          <w:marTop w:val="300"/>
          <w:marBottom w:val="0"/>
          <w:divBdr>
            <w:top w:val="none" w:sz="0" w:space="0" w:color="auto"/>
            <w:left w:val="none" w:sz="0" w:space="0" w:color="auto"/>
            <w:bottom w:val="none" w:sz="0" w:space="0" w:color="auto"/>
            <w:right w:val="none" w:sz="0" w:space="0" w:color="auto"/>
          </w:divBdr>
          <w:divsChild>
            <w:div w:id="1637417939">
              <w:marLeft w:val="0"/>
              <w:marRight w:val="0"/>
              <w:marTop w:val="0"/>
              <w:marBottom w:val="0"/>
              <w:divBdr>
                <w:top w:val="none" w:sz="0" w:space="0" w:color="auto"/>
                <w:left w:val="none" w:sz="0" w:space="0" w:color="auto"/>
                <w:bottom w:val="none" w:sz="0" w:space="0" w:color="auto"/>
                <w:right w:val="none" w:sz="0" w:space="0" w:color="auto"/>
              </w:divBdr>
              <w:divsChild>
                <w:div w:id="69476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5248">
      <w:bodyDiv w:val="1"/>
      <w:marLeft w:val="0"/>
      <w:marRight w:val="0"/>
      <w:marTop w:val="0"/>
      <w:marBottom w:val="0"/>
      <w:divBdr>
        <w:top w:val="none" w:sz="0" w:space="0" w:color="auto"/>
        <w:left w:val="none" w:sz="0" w:space="0" w:color="auto"/>
        <w:bottom w:val="none" w:sz="0" w:space="0" w:color="auto"/>
        <w:right w:val="none" w:sz="0" w:space="0" w:color="auto"/>
      </w:divBdr>
      <w:divsChild>
        <w:div w:id="1338734304">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899294217">
          <w:marLeft w:val="0"/>
          <w:marRight w:val="0"/>
          <w:marTop w:val="0"/>
          <w:marBottom w:val="0"/>
          <w:divBdr>
            <w:top w:val="none" w:sz="0" w:space="0" w:color="auto"/>
            <w:left w:val="none" w:sz="0" w:space="0" w:color="auto"/>
            <w:bottom w:val="none" w:sz="0" w:space="0" w:color="auto"/>
            <w:right w:val="none" w:sz="0" w:space="0" w:color="auto"/>
          </w:divBdr>
        </w:div>
        <w:div w:id="1793206943">
          <w:marLeft w:val="0"/>
          <w:marRight w:val="0"/>
          <w:marTop w:val="0"/>
          <w:marBottom w:val="0"/>
          <w:divBdr>
            <w:top w:val="none" w:sz="0" w:space="0" w:color="auto"/>
            <w:left w:val="none" w:sz="0" w:space="0" w:color="auto"/>
            <w:bottom w:val="none" w:sz="0" w:space="0" w:color="auto"/>
            <w:right w:val="none" w:sz="0" w:space="0" w:color="auto"/>
          </w:divBdr>
          <w:divsChild>
            <w:div w:id="301735314">
              <w:marLeft w:val="0"/>
              <w:marRight w:val="0"/>
              <w:marTop w:val="0"/>
              <w:marBottom w:val="0"/>
              <w:divBdr>
                <w:top w:val="none" w:sz="0" w:space="0" w:color="auto"/>
                <w:left w:val="none" w:sz="0" w:space="0" w:color="auto"/>
                <w:bottom w:val="none" w:sz="0" w:space="0" w:color="auto"/>
                <w:right w:val="none" w:sz="0" w:space="0" w:color="auto"/>
              </w:divBdr>
            </w:div>
          </w:divsChild>
        </w:div>
        <w:div w:id="532422872">
          <w:marLeft w:val="0"/>
          <w:marRight w:val="0"/>
          <w:marTop w:val="0"/>
          <w:marBottom w:val="0"/>
          <w:divBdr>
            <w:top w:val="none" w:sz="0" w:space="0" w:color="auto"/>
            <w:left w:val="none" w:sz="0" w:space="0" w:color="auto"/>
            <w:bottom w:val="none" w:sz="0" w:space="0" w:color="auto"/>
            <w:right w:val="none" w:sz="0" w:space="0" w:color="auto"/>
          </w:divBdr>
        </w:div>
        <w:div w:id="1057699801">
          <w:marLeft w:val="0"/>
          <w:marRight w:val="0"/>
          <w:marTop w:val="0"/>
          <w:marBottom w:val="0"/>
          <w:divBdr>
            <w:top w:val="none" w:sz="0" w:space="0" w:color="auto"/>
            <w:left w:val="none" w:sz="0" w:space="0" w:color="auto"/>
            <w:bottom w:val="none" w:sz="0" w:space="0" w:color="auto"/>
            <w:right w:val="none" w:sz="0" w:space="0" w:color="auto"/>
          </w:divBdr>
          <w:divsChild>
            <w:div w:id="204372899">
              <w:marLeft w:val="0"/>
              <w:marRight w:val="0"/>
              <w:marTop w:val="0"/>
              <w:marBottom w:val="0"/>
              <w:divBdr>
                <w:top w:val="none" w:sz="0" w:space="0" w:color="auto"/>
                <w:left w:val="none" w:sz="0" w:space="0" w:color="auto"/>
                <w:bottom w:val="none" w:sz="0" w:space="0" w:color="auto"/>
                <w:right w:val="none" w:sz="0" w:space="0" w:color="auto"/>
              </w:divBdr>
            </w:div>
          </w:divsChild>
        </w:div>
        <w:div w:id="300160822">
          <w:marLeft w:val="0"/>
          <w:marRight w:val="0"/>
          <w:marTop w:val="0"/>
          <w:marBottom w:val="0"/>
          <w:divBdr>
            <w:top w:val="none" w:sz="0" w:space="0" w:color="auto"/>
            <w:left w:val="none" w:sz="0" w:space="0" w:color="auto"/>
            <w:bottom w:val="none" w:sz="0" w:space="0" w:color="auto"/>
            <w:right w:val="none" w:sz="0" w:space="0" w:color="auto"/>
          </w:divBdr>
        </w:div>
        <w:div w:id="1247494536">
          <w:marLeft w:val="0"/>
          <w:marRight w:val="0"/>
          <w:marTop w:val="0"/>
          <w:marBottom w:val="0"/>
          <w:divBdr>
            <w:top w:val="none" w:sz="0" w:space="0" w:color="auto"/>
            <w:left w:val="none" w:sz="0" w:space="0" w:color="auto"/>
            <w:bottom w:val="none" w:sz="0" w:space="0" w:color="auto"/>
            <w:right w:val="none" w:sz="0" w:space="0" w:color="auto"/>
          </w:divBdr>
          <w:divsChild>
            <w:div w:id="129246503">
              <w:marLeft w:val="0"/>
              <w:marRight w:val="0"/>
              <w:marTop w:val="0"/>
              <w:marBottom w:val="0"/>
              <w:divBdr>
                <w:top w:val="none" w:sz="0" w:space="0" w:color="auto"/>
                <w:left w:val="none" w:sz="0" w:space="0" w:color="auto"/>
                <w:bottom w:val="none" w:sz="0" w:space="0" w:color="auto"/>
                <w:right w:val="none" w:sz="0" w:space="0" w:color="auto"/>
              </w:divBdr>
            </w:div>
          </w:divsChild>
        </w:div>
        <w:div w:id="458694717">
          <w:marLeft w:val="0"/>
          <w:marRight w:val="0"/>
          <w:marTop w:val="0"/>
          <w:marBottom w:val="0"/>
          <w:divBdr>
            <w:top w:val="none" w:sz="0" w:space="0" w:color="auto"/>
            <w:left w:val="none" w:sz="0" w:space="0" w:color="auto"/>
            <w:bottom w:val="none" w:sz="0" w:space="0" w:color="auto"/>
            <w:right w:val="none" w:sz="0" w:space="0" w:color="auto"/>
          </w:divBdr>
        </w:div>
        <w:div w:id="1173180347">
          <w:marLeft w:val="0"/>
          <w:marRight w:val="0"/>
          <w:marTop w:val="0"/>
          <w:marBottom w:val="0"/>
          <w:divBdr>
            <w:top w:val="none" w:sz="0" w:space="0" w:color="auto"/>
            <w:left w:val="none" w:sz="0" w:space="0" w:color="auto"/>
            <w:bottom w:val="none" w:sz="0" w:space="0" w:color="auto"/>
            <w:right w:val="none" w:sz="0" w:space="0" w:color="auto"/>
          </w:divBdr>
          <w:divsChild>
            <w:div w:id="1309214652">
              <w:marLeft w:val="0"/>
              <w:marRight w:val="0"/>
              <w:marTop w:val="0"/>
              <w:marBottom w:val="0"/>
              <w:divBdr>
                <w:top w:val="none" w:sz="0" w:space="0" w:color="auto"/>
                <w:left w:val="none" w:sz="0" w:space="0" w:color="auto"/>
                <w:bottom w:val="none" w:sz="0" w:space="0" w:color="auto"/>
                <w:right w:val="none" w:sz="0" w:space="0" w:color="auto"/>
              </w:divBdr>
            </w:div>
          </w:divsChild>
        </w:div>
        <w:div w:id="1558318352">
          <w:marLeft w:val="0"/>
          <w:marRight w:val="0"/>
          <w:marTop w:val="0"/>
          <w:marBottom w:val="0"/>
          <w:divBdr>
            <w:top w:val="none" w:sz="0" w:space="0" w:color="auto"/>
            <w:left w:val="none" w:sz="0" w:space="0" w:color="auto"/>
            <w:bottom w:val="none" w:sz="0" w:space="0" w:color="auto"/>
            <w:right w:val="none" w:sz="0" w:space="0" w:color="auto"/>
          </w:divBdr>
        </w:div>
        <w:div w:id="1623656150">
          <w:marLeft w:val="0"/>
          <w:marRight w:val="0"/>
          <w:marTop w:val="0"/>
          <w:marBottom w:val="0"/>
          <w:divBdr>
            <w:top w:val="none" w:sz="0" w:space="0" w:color="auto"/>
            <w:left w:val="none" w:sz="0" w:space="0" w:color="auto"/>
            <w:bottom w:val="none" w:sz="0" w:space="0" w:color="auto"/>
            <w:right w:val="none" w:sz="0" w:space="0" w:color="auto"/>
          </w:divBdr>
          <w:divsChild>
            <w:div w:id="407656543">
              <w:marLeft w:val="0"/>
              <w:marRight w:val="0"/>
              <w:marTop w:val="0"/>
              <w:marBottom w:val="0"/>
              <w:divBdr>
                <w:top w:val="none" w:sz="0" w:space="0" w:color="auto"/>
                <w:left w:val="none" w:sz="0" w:space="0" w:color="auto"/>
                <w:bottom w:val="none" w:sz="0" w:space="0" w:color="auto"/>
                <w:right w:val="none" w:sz="0" w:space="0" w:color="auto"/>
              </w:divBdr>
            </w:div>
          </w:divsChild>
        </w:div>
        <w:div w:id="1001927282">
          <w:marLeft w:val="0"/>
          <w:marRight w:val="0"/>
          <w:marTop w:val="0"/>
          <w:marBottom w:val="0"/>
          <w:divBdr>
            <w:top w:val="none" w:sz="0" w:space="0" w:color="auto"/>
            <w:left w:val="none" w:sz="0" w:space="0" w:color="auto"/>
            <w:bottom w:val="none" w:sz="0" w:space="0" w:color="auto"/>
            <w:right w:val="none" w:sz="0" w:space="0" w:color="auto"/>
          </w:divBdr>
        </w:div>
        <w:div w:id="1817720325">
          <w:marLeft w:val="0"/>
          <w:marRight w:val="0"/>
          <w:marTop w:val="0"/>
          <w:marBottom w:val="0"/>
          <w:divBdr>
            <w:top w:val="none" w:sz="0" w:space="0" w:color="auto"/>
            <w:left w:val="none" w:sz="0" w:space="0" w:color="auto"/>
            <w:bottom w:val="none" w:sz="0" w:space="0" w:color="auto"/>
            <w:right w:val="none" w:sz="0" w:space="0" w:color="auto"/>
          </w:divBdr>
          <w:divsChild>
            <w:div w:id="1717851575">
              <w:marLeft w:val="0"/>
              <w:marRight w:val="0"/>
              <w:marTop w:val="0"/>
              <w:marBottom w:val="0"/>
              <w:divBdr>
                <w:top w:val="none" w:sz="0" w:space="0" w:color="auto"/>
                <w:left w:val="none" w:sz="0" w:space="0" w:color="auto"/>
                <w:bottom w:val="none" w:sz="0" w:space="0" w:color="auto"/>
                <w:right w:val="none" w:sz="0" w:space="0" w:color="auto"/>
              </w:divBdr>
            </w:div>
          </w:divsChild>
        </w:div>
        <w:div w:id="1384404242">
          <w:marLeft w:val="0"/>
          <w:marRight w:val="0"/>
          <w:marTop w:val="300"/>
          <w:marBottom w:val="0"/>
          <w:divBdr>
            <w:top w:val="none" w:sz="0" w:space="0" w:color="auto"/>
            <w:left w:val="none" w:sz="0" w:space="0" w:color="auto"/>
            <w:bottom w:val="none" w:sz="0" w:space="0" w:color="auto"/>
            <w:right w:val="none" w:sz="0" w:space="0" w:color="auto"/>
          </w:divBdr>
          <w:divsChild>
            <w:div w:id="352153556">
              <w:marLeft w:val="0"/>
              <w:marRight w:val="0"/>
              <w:marTop w:val="0"/>
              <w:marBottom w:val="0"/>
              <w:divBdr>
                <w:top w:val="none" w:sz="0" w:space="0" w:color="auto"/>
                <w:left w:val="none" w:sz="0" w:space="0" w:color="auto"/>
                <w:bottom w:val="none" w:sz="0" w:space="0" w:color="auto"/>
                <w:right w:val="none" w:sz="0" w:space="0" w:color="auto"/>
              </w:divBdr>
              <w:divsChild>
                <w:div w:id="190024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0841">
          <w:marLeft w:val="0"/>
          <w:marRight w:val="0"/>
          <w:marTop w:val="300"/>
          <w:marBottom w:val="0"/>
          <w:divBdr>
            <w:top w:val="none" w:sz="0" w:space="0" w:color="auto"/>
            <w:left w:val="none" w:sz="0" w:space="0" w:color="auto"/>
            <w:bottom w:val="none" w:sz="0" w:space="0" w:color="auto"/>
            <w:right w:val="none" w:sz="0" w:space="0" w:color="auto"/>
          </w:divBdr>
          <w:divsChild>
            <w:div w:id="1997610857">
              <w:marLeft w:val="0"/>
              <w:marRight w:val="0"/>
              <w:marTop w:val="0"/>
              <w:marBottom w:val="0"/>
              <w:divBdr>
                <w:top w:val="none" w:sz="0" w:space="0" w:color="auto"/>
                <w:left w:val="none" w:sz="0" w:space="0" w:color="auto"/>
                <w:bottom w:val="none" w:sz="0" w:space="0" w:color="auto"/>
                <w:right w:val="none" w:sz="0" w:space="0" w:color="auto"/>
              </w:divBdr>
              <w:divsChild>
                <w:div w:id="74785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677593">
          <w:marLeft w:val="0"/>
          <w:marRight w:val="0"/>
          <w:marTop w:val="300"/>
          <w:marBottom w:val="0"/>
          <w:divBdr>
            <w:top w:val="none" w:sz="0" w:space="0" w:color="auto"/>
            <w:left w:val="none" w:sz="0" w:space="0" w:color="auto"/>
            <w:bottom w:val="none" w:sz="0" w:space="0" w:color="auto"/>
            <w:right w:val="none" w:sz="0" w:space="0" w:color="auto"/>
          </w:divBdr>
          <w:divsChild>
            <w:div w:id="1966811672">
              <w:marLeft w:val="0"/>
              <w:marRight w:val="0"/>
              <w:marTop w:val="0"/>
              <w:marBottom w:val="0"/>
              <w:divBdr>
                <w:top w:val="none" w:sz="0" w:space="0" w:color="auto"/>
                <w:left w:val="none" w:sz="0" w:space="0" w:color="auto"/>
                <w:bottom w:val="none" w:sz="0" w:space="0" w:color="auto"/>
                <w:right w:val="none" w:sz="0" w:space="0" w:color="auto"/>
              </w:divBdr>
              <w:divsChild>
                <w:div w:id="164196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06430">
          <w:marLeft w:val="0"/>
          <w:marRight w:val="0"/>
          <w:marTop w:val="300"/>
          <w:marBottom w:val="0"/>
          <w:divBdr>
            <w:top w:val="none" w:sz="0" w:space="0" w:color="auto"/>
            <w:left w:val="none" w:sz="0" w:space="0" w:color="auto"/>
            <w:bottom w:val="none" w:sz="0" w:space="0" w:color="auto"/>
            <w:right w:val="none" w:sz="0" w:space="0" w:color="auto"/>
          </w:divBdr>
          <w:divsChild>
            <w:div w:id="672731359">
              <w:marLeft w:val="0"/>
              <w:marRight w:val="0"/>
              <w:marTop w:val="0"/>
              <w:marBottom w:val="0"/>
              <w:divBdr>
                <w:top w:val="none" w:sz="0" w:space="0" w:color="auto"/>
                <w:left w:val="none" w:sz="0" w:space="0" w:color="auto"/>
                <w:bottom w:val="none" w:sz="0" w:space="0" w:color="auto"/>
                <w:right w:val="none" w:sz="0" w:space="0" w:color="auto"/>
              </w:divBdr>
              <w:divsChild>
                <w:div w:id="118215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364742">
      <w:bodyDiv w:val="1"/>
      <w:marLeft w:val="0"/>
      <w:marRight w:val="0"/>
      <w:marTop w:val="0"/>
      <w:marBottom w:val="0"/>
      <w:divBdr>
        <w:top w:val="none" w:sz="0" w:space="0" w:color="auto"/>
        <w:left w:val="none" w:sz="0" w:space="0" w:color="auto"/>
        <w:bottom w:val="none" w:sz="0" w:space="0" w:color="auto"/>
        <w:right w:val="none" w:sz="0" w:space="0" w:color="auto"/>
      </w:divBdr>
      <w:divsChild>
        <w:div w:id="451444026">
          <w:marLeft w:val="0"/>
          <w:marRight w:val="0"/>
          <w:marTop w:val="0"/>
          <w:marBottom w:val="0"/>
          <w:divBdr>
            <w:top w:val="none" w:sz="0" w:space="0" w:color="auto"/>
            <w:left w:val="none" w:sz="0" w:space="0" w:color="auto"/>
            <w:bottom w:val="none" w:sz="0" w:space="0" w:color="auto"/>
            <w:right w:val="none" w:sz="0" w:space="0" w:color="auto"/>
          </w:divBdr>
        </w:div>
        <w:div w:id="1889100344">
          <w:marLeft w:val="0"/>
          <w:marRight w:val="0"/>
          <w:marTop w:val="0"/>
          <w:marBottom w:val="0"/>
          <w:divBdr>
            <w:top w:val="none" w:sz="0" w:space="0" w:color="auto"/>
            <w:left w:val="none" w:sz="0" w:space="0" w:color="auto"/>
            <w:bottom w:val="none" w:sz="0" w:space="0" w:color="auto"/>
            <w:right w:val="none" w:sz="0" w:space="0" w:color="auto"/>
          </w:divBdr>
          <w:divsChild>
            <w:div w:id="1460343745">
              <w:marLeft w:val="0"/>
              <w:marRight w:val="0"/>
              <w:marTop w:val="0"/>
              <w:marBottom w:val="0"/>
              <w:divBdr>
                <w:top w:val="none" w:sz="0" w:space="0" w:color="auto"/>
                <w:left w:val="none" w:sz="0" w:space="0" w:color="auto"/>
                <w:bottom w:val="none" w:sz="0" w:space="0" w:color="auto"/>
                <w:right w:val="none" w:sz="0" w:space="0" w:color="auto"/>
              </w:divBdr>
            </w:div>
          </w:divsChild>
        </w:div>
        <w:div w:id="472253466">
          <w:marLeft w:val="0"/>
          <w:marRight w:val="0"/>
          <w:marTop w:val="0"/>
          <w:marBottom w:val="0"/>
          <w:divBdr>
            <w:top w:val="none" w:sz="0" w:space="0" w:color="auto"/>
            <w:left w:val="none" w:sz="0" w:space="0" w:color="auto"/>
            <w:bottom w:val="none" w:sz="0" w:space="0" w:color="auto"/>
            <w:right w:val="none" w:sz="0" w:space="0" w:color="auto"/>
          </w:divBdr>
        </w:div>
        <w:div w:id="1644962583">
          <w:marLeft w:val="0"/>
          <w:marRight w:val="0"/>
          <w:marTop w:val="0"/>
          <w:marBottom w:val="0"/>
          <w:divBdr>
            <w:top w:val="none" w:sz="0" w:space="0" w:color="auto"/>
            <w:left w:val="none" w:sz="0" w:space="0" w:color="auto"/>
            <w:bottom w:val="none" w:sz="0" w:space="0" w:color="auto"/>
            <w:right w:val="none" w:sz="0" w:space="0" w:color="auto"/>
          </w:divBdr>
          <w:divsChild>
            <w:div w:id="1652097904">
              <w:marLeft w:val="0"/>
              <w:marRight w:val="0"/>
              <w:marTop w:val="0"/>
              <w:marBottom w:val="0"/>
              <w:divBdr>
                <w:top w:val="none" w:sz="0" w:space="0" w:color="auto"/>
                <w:left w:val="none" w:sz="0" w:space="0" w:color="auto"/>
                <w:bottom w:val="none" w:sz="0" w:space="0" w:color="auto"/>
                <w:right w:val="none" w:sz="0" w:space="0" w:color="auto"/>
              </w:divBdr>
            </w:div>
          </w:divsChild>
        </w:div>
        <w:div w:id="1060129279">
          <w:marLeft w:val="0"/>
          <w:marRight w:val="0"/>
          <w:marTop w:val="0"/>
          <w:marBottom w:val="0"/>
          <w:divBdr>
            <w:top w:val="none" w:sz="0" w:space="0" w:color="auto"/>
            <w:left w:val="none" w:sz="0" w:space="0" w:color="auto"/>
            <w:bottom w:val="none" w:sz="0" w:space="0" w:color="auto"/>
            <w:right w:val="none" w:sz="0" w:space="0" w:color="auto"/>
          </w:divBdr>
        </w:div>
        <w:div w:id="2107652091">
          <w:marLeft w:val="0"/>
          <w:marRight w:val="0"/>
          <w:marTop w:val="0"/>
          <w:marBottom w:val="0"/>
          <w:divBdr>
            <w:top w:val="none" w:sz="0" w:space="0" w:color="auto"/>
            <w:left w:val="none" w:sz="0" w:space="0" w:color="auto"/>
            <w:bottom w:val="none" w:sz="0" w:space="0" w:color="auto"/>
            <w:right w:val="none" w:sz="0" w:space="0" w:color="auto"/>
          </w:divBdr>
          <w:divsChild>
            <w:div w:id="1357777647">
              <w:marLeft w:val="0"/>
              <w:marRight w:val="0"/>
              <w:marTop w:val="0"/>
              <w:marBottom w:val="0"/>
              <w:divBdr>
                <w:top w:val="none" w:sz="0" w:space="0" w:color="auto"/>
                <w:left w:val="none" w:sz="0" w:space="0" w:color="auto"/>
                <w:bottom w:val="none" w:sz="0" w:space="0" w:color="auto"/>
                <w:right w:val="none" w:sz="0" w:space="0" w:color="auto"/>
              </w:divBdr>
            </w:div>
          </w:divsChild>
        </w:div>
        <w:div w:id="957832472">
          <w:marLeft w:val="0"/>
          <w:marRight w:val="0"/>
          <w:marTop w:val="0"/>
          <w:marBottom w:val="0"/>
          <w:divBdr>
            <w:top w:val="none" w:sz="0" w:space="0" w:color="auto"/>
            <w:left w:val="none" w:sz="0" w:space="0" w:color="auto"/>
            <w:bottom w:val="none" w:sz="0" w:space="0" w:color="auto"/>
            <w:right w:val="none" w:sz="0" w:space="0" w:color="auto"/>
          </w:divBdr>
        </w:div>
        <w:div w:id="914781075">
          <w:marLeft w:val="0"/>
          <w:marRight w:val="0"/>
          <w:marTop w:val="0"/>
          <w:marBottom w:val="0"/>
          <w:divBdr>
            <w:top w:val="none" w:sz="0" w:space="0" w:color="auto"/>
            <w:left w:val="none" w:sz="0" w:space="0" w:color="auto"/>
            <w:bottom w:val="none" w:sz="0" w:space="0" w:color="auto"/>
            <w:right w:val="none" w:sz="0" w:space="0" w:color="auto"/>
          </w:divBdr>
          <w:divsChild>
            <w:div w:id="2025815877">
              <w:marLeft w:val="0"/>
              <w:marRight w:val="0"/>
              <w:marTop w:val="0"/>
              <w:marBottom w:val="0"/>
              <w:divBdr>
                <w:top w:val="none" w:sz="0" w:space="0" w:color="auto"/>
                <w:left w:val="none" w:sz="0" w:space="0" w:color="auto"/>
                <w:bottom w:val="none" w:sz="0" w:space="0" w:color="auto"/>
                <w:right w:val="none" w:sz="0" w:space="0" w:color="auto"/>
              </w:divBdr>
            </w:div>
          </w:divsChild>
        </w:div>
        <w:div w:id="2057848333">
          <w:marLeft w:val="0"/>
          <w:marRight w:val="0"/>
          <w:marTop w:val="0"/>
          <w:marBottom w:val="0"/>
          <w:divBdr>
            <w:top w:val="none" w:sz="0" w:space="0" w:color="auto"/>
            <w:left w:val="none" w:sz="0" w:space="0" w:color="auto"/>
            <w:bottom w:val="none" w:sz="0" w:space="0" w:color="auto"/>
            <w:right w:val="none" w:sz="0" w:space="0" w:color="auto"/>
          </w:divBdr>
        </w:div>
        <w:div w:id="594244017">
          <w:marLeft w:val="0"/>
          <w:marRight w:val="0"/>
          <w:marTop w:val="0"/>
          <w:marBottom w:val="0"/>
          <w:divBdr>
            <w:top w:val="none" w:sz="0" w:space="0" w:color="auto"/>
            <w:left w:val="none" w:sz="0" w:space="0" w:color="auto"/>
            <w:bottom w:val="none" w:sz="0" w:space="0" w:color="auto"/>
            <w:right w:val="none" w:sz="0" w:space="0" w:color="auto"/>
          </w:divBdr>
          <w:divsChild>
            <w:div w:id="1900364669">
              <w:marLeft w:val="0"/>
              <w:marRight w:val="0"/>
              <w:marTop w:val="0"/>
              <w:marBottom w:val="0"/>
              <w:divBdr>
                <w:top w:val="none" w:sz="0" w:space="0" w:color="auto"/>
                <w:left w:val="none" w:sz="0" w:space="0" w:color="auto"/>
                <w:bottom w:val="none" w:sz="0" w:space="0" w:color="auto"/>
                <w:right w:val="none" w:sz="0" w:space="0" w:color="auto"/>
              </w:divBdr>
            </w:div>
          </w:divsChild>
        </w:div>
        <w:div w:id="1339036356">
          <w:marLeft w:val="0"/>
          <w:marRight w:val="0"/>
          <w:marTop w:val="0"/>
          <w:marBottom w:val="0"/>
          <w:divBdr>
            <w:top w:val="none" w:sz="0" w:space="0" w:color="auto"/>
            <w:left w:val="none" w:sz="0" w:space="0" w:color="auto"/>
            <w:bottom w:val="none" w:sz="0" w:space="0" w:color="auto"/>
            <w:right w:val="none" w:sz="0" w:space="0" w:color="auto"/>
          </w:divBdr>
        </w:div>
        <w:div w:id="1635483527">
          <w:marLeft w:val="0"/>
          <w:marRight w:val="0"/>
          <w:marTop w:val="0"/>
          <w:marBottom w:val="0"/>
          <w:divBdr>
            <w:top w:val="none" w:sz="0" w:space="0" w:color="auto"/>
            <w:left w:val="none" w:sz="0" w:space="0" w:color="auto"/>
            <w:bottom w:val="none" w:sz="0" w:space="0" w:color="auto"/>
            <w:right w:val="none" w:sz="0" w:space="0" w:color="auto"/>
          </w:divBdr>
          <w:divsChild>
            <w:div w:id="139350024">
              <w:marLeft w:val="0"/>
              <w:marRight w:val="0"/>
              <w:marTop w:val="0"/>
              <w:marBottom w:val="0"/>
              <w:divBdr>
                <w:top w:val="none" w:sz="0" w:space="0" w:color="auto"/>
                <w:left w:val="none" w:sz="0" w:space="0" w:color="auto"/>
                <w:bottom w:val="none" w:sz="0" w:space="0" w:color="auto"/>
                <w:right w:val="none" w:sz="0" w:space="0" w:color="auto"/>
              </w:divBdr>
            </w:div>
          </w:divsChild>
        </w:div>
        <w:div w:id="260532734">
          <w:marLeft w:val="0"/>
          <w:marRight w:val="0"/>
          <w:marTop w:val="0"/>
          <w:marBottom w:val="0"/>
          <w:divBdr>
            <w:top w:val="none" w:sz="0" w:space="0" w:color="auto"/>
            <w:left w:val="none" w:sz="0" w:space="0" w:color="auto"/>
            <w:bottom w:val="none" w:sz="0" w:space="0" w:color="auto"/>
            <w:right w:val="none" w:sz="0" w:space="0" w:color="auto"/>
          </w:divBdr>
        </w:div>
        <w:div w:id="875191522">
          <w:marLeft w:val="0"/>
          <w:marRight w:val="0"/>
          <w:marTop w:val="0"/>
          <w:marBottom w:val="0"/>
          <w:divBdr>
            <w:top w:val="none" w:sz="0" w:space="0" w:color="auto"/>
            <w:left w:val="none" w:sz="0" w:space="0" w:color="auto"/>
            <w:bottom w:val="none" w:sz="0" w:space="0" w:color="auto"/>
            <w:right w:val="none" w:sz="0" w:space="0" w:color="auto"/>
          </w:divBdr>
          <w:divsChild>
            <w:div w:id="1261791354">
              <w:marLeft w:val="0"/>
              <w:marRight w:val="0"/>
              <w:marTop w:val="0"/>
              <w:marBottom w:val="0"/>
              <w:divBdr>
                <w:top w:val="none" w:sz="0" w:space="0" w:color="auto"/>
                <w:left w:val="none" w:sz="0" w:space="0" w:color="auto"/>
                <w:bottom w:val="none" w:sz="0" w:space="0" w:color="auto"/>
                <w:right w:val="none" w:sz="0" w:space="0" w:color="auto"/>
              </w:divBdr>
            </w:div>
          </w:divsChild>
        </w:div>
        <w:div w:id="659581757">
          <w:marLeft w:val="0"/>
          <w:marRight w:val="0"/>
          <w:marTop w:val="300"/>
          <w:marBottom w:val="0"/>
          <w:divBdr>
            <w:top w:val="none" w:sz="0" w:space="0" w:color="auto"/>
            <w:left w:val="none" w:sz="0" w:space="0" w:color="auto"/>
            <w:bottom w:val="none" w:sz="0" w:space="0" w:color="auto"/>
            <w:right w:val="none" w:sz="0" w:space="0" w:color="auto"/>
          </w:divBdr>
          <w:divsChild>
            <w:div w:id="1706367305">
              <w:marLeft w:val="0"/>
              <w:marRight w:val="0"/>
              <w:marTop w:val="0"/>
              <w:marBottom w:val="0"/>
              <w:divBdr>
                <w:top w:val="none" w:sz="0" w:space="0" w:color="auto"/>
                <w:left w:val="none" w:sz="0" w:space="0" w:color="auto"/>
                <w:bottom w:val="none" w:sz="0" w:space="0" w:color="auto"/>
                <w:right w:val="none" w:sz="0" w:space="0" w:color="auto"/>
              </w:divBdr>
              <w:divsChild>
                <w:div w:id="18172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1738">
          <w:marLeft w:val="0"/>
          <w:marRight w:val="0"/>
          <w:marTop w:val="300"/>
          <w:marBottom w:val="0"/>
          <w:divBdr>
            <w:top w:val="none" w:sz="0" w:space="0" w:color="auto"/>
            <w:left w:val="none" w:sz="0" w:space="0" w:color="auto"/>
            <w:bottom w:val="none" w:sz="0" w:space="0" w:color="auto"/>
            <w:right w:val="none" w:sz="0" w:space="0" w:color="auto"/>
          </w:divBdr>
          <w:divsChild>
            <w:div w:id="1619331458">
              <w:marLeft w:val="0"/>
              <w:marRight w:val="0"/>
              <w:marTop w:val="0"/>
              <w:marBottom w:val="0"/>
              <w:divBdr>
                <w:top w:val="none" w:sz="0" w:space="0" w:color="auto"/>
                <w:left w:val="none" w:sz="0" w:space="0" w:color="auto"/>
                <w:bottom w:val="none" w:sz="0" w:space="0" w:color="auto"/>
                <w:right w:val="none" w:sz="0" w:space="0" w:color="auto"/>
              </w:divBdr>
              <w:divsChild>
                <w:div w:id="41976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50103">
          <w:marLeft w:val="0"/>
          <w:marRight w:val="0"/>
          <w:marTop w:val="300"/>
          <w:marBottom w:val="0"/>
          <w:divBdr>
            <w:top w:val="none" w:sz="0" w:space="0" w:color="auto"/>
            <w:left w:val="none" w:sz="0" w:space="0" w:color="auto"/>
            <w:bottom w:val="none" w:sz="0" w:space="0" w:color="auto"/>
            <w:right w:val="none" w:sz="0" w:space="0" w:color="auto"/>
          </w:divBdr>
          <w:divsChild>
            <w:div w:id="1260212167">
              <w:marLeft w:val="0"/>
              <w:marRight w:val="0"/>
              <w:marTop w:val="0"/>
              <w:marBottom w:val="0"/>
              <w:divBdr>
                <w:top w:val="none" w:sz="0" w:space="0" w:color="auto"/>
                <w:left w:val="none" w:sz="0" w:space="0" w:color="auto"/>
                <w:bottom w:val="none" w:sz="0" w:space="0" w:color="auto"/>
                <w:right w:val="none" w:sz="0" w:space="0" w:color="auto"/>
              </w:divBdr>
              <w:divsChild>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30061">
          <w:marLeft w:val="0"/>
          <w:marRight w:val="0"/>
          <w:marTop w:val="300"/>
          <w:marBottom w:val="0"/>
          <w:divBdr>
            <w:top w:val="none" w:sz="0" w:space="0" w:color="auto"/>
            <w:left w:val="none" w:sz="0" w:space="0" w:color="auto"/>
            <w:bottom w:val="none" w:sz="0" w:space="0" w:color="auto"/>
            <w:right w:val="none" w:sz="0" w:space="0" w:color="auto"/>
          </w:divBdr>
          <w:divsChild>
            <w:div w:id="927545342">
              <w:marLeft w:val="0"/>
              <w:marRight w:val="0"/>
              <w:marTop w:val="0"/>
              <w:marBottom w:val="0"/>
              <w:divBdr>
                <w:top w:val="none" w:sz="0" w:space="0" w:color="auto"/>
                <w:left w:val="none" w:sz="0" w:space="0" w:color="auto"/>
                <w:bottom w:val="none" w:sz="0" w:space="0" w:color="auto"/>
                <w:right w:val="none" w:sz="0" w:space="0" w:color="auto"/>
              </w:divBdr>
              <w:divsChild>
                <w:div w:id="1596402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1749">
      <w:bodyDiv w:val="1"/>
      <w:marLeft w:val="0"/>
      <w:marRight w:val="0"/>
      <w:marTop w:val="0"/>
      <w:marBottom w:val="0"/>
      <w:divBdr>
        <w:top w:val="none" w:sz="0" w:space="0" w:color="auto"/>
        <w:left w:val="none" w:sz="0" w:space="0" w:color="auto"/>
        <w:bottom w:val="none" w:sz="0" w:space="0" w:color="auto"/>
        <w:right w:val="none" w:sz="0" w:space="0" w:color="auto"/>
      </w:divBdr>
      <w:divsChild>
        <w:div w:id="718482079">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sChild>
            <w:div w:id="907419580">
              <w:marLeft w:val="0"/>
              <w:marRight w:val="0"/>
              <w:marTop w:val="0"/>
              <w:marBottom w:val="0"/>
              <w:divBdr>
                <w:top w:val="none" w:sz="0" w:space="0" w:color="auto"/>
                <w:left w:val="none" w:sz="0" w:space="0" w:color="auto"/>
                <w:bottom w:val="none" w:sz="0" w:space="0" w:color="auto"/>
                <w:right w:val="none" w:sz="0" w:space="0" w:color="auto"/>
              </w:divBdr>
            </w:div>
          </w:divsChild>
        </w:div>
        <w:div w:id="2126922778">
          <w:marLeft w:val="0"/>
          <w:marRight w:val="0"/>
          <w:marTop w:val="0"/>
          <w:marBottom w:val="0"/>
          <w:divBdr>
            <w:top w:val="none" w:sz="0" w:space="0" w:color="auto"/>
            <w:left w:val="none" w:sz="0" w:space="0" w:color="auto"/>
            <w:bottom w:val="none" w:sz="0" w:space="0" w:color="auto"/>
            <w:right w:val="none" w:sz="0" w:space="0" w:color="auto"/>
          </w:divBdr>
        </w:div>
        <w:div w:id="19939849">
          <w:marLeft w:val="0"/>
          <w:marRight w:val="0"/>
          <w:marTop w:val="0"/>
          <w:marBottom w:val="0"/>
          <w:divBdr>
            <w:top w:val="none" w:sz="0" w:space="0" w:color="auto"/>
            <w:left w:val="none" w:sz="0" w:space="0" w:color="auto"/>
            <w:bottom w:val="none" w:sz="0" w:space="0" w:color="auto"/>
            <w:right w:val="none" w:sz="0" w:space="0" w:color="auto"/>
          </w:divBdr>
          <w:divsChild>
            <w:div w:id="589697585">
              <w:marLeft w:val="0"/>
              <w:marRight w:val="0"/>
              <w:marTop w:val="0"/>
              <w:marBottom w:val="0"/>
              <w:divBdr>
                <w:top w:val="none" w:sz="0" w:space="0" w:color="auto"/>
                <w:left w:val="none" w:sz="0" w:space="0" w:color="auto"/>
                <w:bottom w:val="none" w:sz="0" w:space="0" w:color="auto"/>
                <w:right w:val="none" w:sz="0" w:space="0" w:color="auto"/>
              </w:divBdr>
            </w:div>
          </w:divsChild>
        </w:div>
        <w:div w:id="2110613537">
          <w:marLeft w:val="0"/>
          <w:marRight w:val="0"/>
          <w:marTop w:val="0"/>
          <w:marBottom w:val="0"/>
          <w:divBdr>
            <w:top w:val="none" w:sz="0" w:space="0" w:color="auto"/>
            <w:left w:val="none" w:sz="0" w:space="0" w:color="auto"/>
            <w:bottom w:val="none" w:sz="0" w:space="0" w:color="auto"/>
            <w:right w:val="none" w:sz="0" w:space="0" w:color="auto"/>
          </w:divBdr>
        </w:div>
        <w:div w:id="1896549424">
          <w:marLeft w:val="0"/>
          <w:marRight w:val="0"/>
          <w:marTop w:val="0"/>
          <w:marBottom w:val="0"/>
          <w:divBdr>
            <w:top w:val="none" w:sz="0" w:space="0" w:color="auto"/>
            <w:left w:val="none" w:sz="0" w:space="0" w:color="auto"/>
            <w:bottom w:val="none" w:sz="0" w:space="0" w:color="auto"/>
            <w:right w:val="none" w:sz="0" w:space="0" w:color="auto"/>
          </w:divBdr>
          <w:divsChild>
            <w:div w:id="1475831718">
              <w:marLeft w:val="0"/>
              <w:marRight w:val="0"/>
              <w:marTop w:val="0"/>
              <w:marBottom w:val="0"/>
              <w:divBdr>
                <w:top w:val="none" w:sz="0" w:space="0" w:color="auto"/>
                <w:left w:val="none" w:sz="0" w:space="0" w:color="auto"/>
                <w:bottom w:val="none" w:sz="0" w:space="0" w:color="auto"/>
                <w:right w:val="none" w:sz="0" w:space="0" w:color="auto"/>
              </w:divBdr>
            </w:div>
          </w:divsChild>
        </w:div>
        <w:div w:id="514464091">
          <w:marLeft w:val="0"/>
          <w:marRight w:val="0"/>
          <w:marTop w:val="0"/>
          <w:marBottom w:val="0"/>
          <w:divBdr>
            <w:top w:val="none" w:sz="0" w:space="0" w:color="auto"/>
            <w:left w:val="none" w:sz="0" w:space="0" w:color="auto"/>
            <w:bottom w:val="none" w:sz="0" w:space="0" w:color="auto"/>
            <w:right w:val="none" w:sz="0" w:space="0" w:color="auto"/>
          </w:divBdr>
        </w:div>
        <w:div w:id="315309066">
          <w:marLeft w:val="0"/>
          <w:marRight w:val="0"/>
          <w:marTop w:val="0"/>
          <w:marBottom w:val="0"/>
          <w:divBdr>
            <w:top w:val="none" w:sz="0" w:space="0" w:color="auto"/>
            <w:left w:val="none" w:sz="0" w:space="0" w:color="auto"/>
            <w:bottom w:val="none" w:sz="0" w:space="0" w:color="auto"/>
            <w:right w:val="none" w:sz="0" w:space="0" w:color="auto"/>
          </w:divBdr>
          <w:divsChild>
            <w:div w:id="1469468014">
              <w:marLeft w:val="0"/>
              <w:marRight w:val="0"/>
              <w:marTop w:val="0"/>
              <w:marBottom w:val="0"/>
              <w:divBdr>
                <w:top w:val="none" w:sz="0" w:space="0" w:color="auto"/>
                <w:left w:val="none" w:sz="0" w:space="0" w:color="auto"/>
                <w:bottom w:val="none" w:sz="0" w:space="0" w:color="auto"/>
                <w:right w:val="none" w:sz="0" w:space="0" w:color="auto"/>
              </w:divBdr>
            </w:div>
          </w:divsChild>
        </w:div>
        <w:div w:id="1889147247">
          <w:marLeft w:val="0"/>
          <w:marRight w:val="0"/>
          <w:marTop w:val="0"/>
          <w:marBottom w:val="0"/>
          <w:divBdr>
            <w:top w:val="none" w:sz="0" w:space="0" w:color="auto"/>
            <w:left w:val="none" w:sz="0" w:space="0" w:color="auto"/>
            <w:bottom w:val="none" w:sz="0" w:space="0" w:color="auto"/>
            <w:right w:val="none" w:sz="0" w:space="0" w:color="auto"/>
          </w:divBdr>
        </w:div>
        <w:div w:id="1747994599">
          <w:marLeft w:val="0"/>
          <w:marRight w:val="0"/>
          <w:marTop w:val="0"/>
          <w:marBottom w:val="0"/>
          <w:divBdr>
            <w:top w:val="none" w:sz="0" w:space="0" w:color="auto"/>
            <w:left w:val="none" w:sz="0" w:space="0" w:color="auto"/>
            <w:bottom w:val="none" w:sz="0" w:space="0" w:color="auto"/>
            <w:right w:val="none" w:sz="0" w:space="0" w:color="auto"/>
          </w:divBdr>
          <w:divsChild>
            <w:div w:id="1337995076">
              <w:marLeft w:val="0"/>
              <w:marRight w:val="0"/>
              <w:marTop w:val="0"/>
              <w:marBottom w:val="0"/>
              <w:divBdr>
                <w:top w:val="none" w:sz="0" w:space="0" w:color="auto"/>
                <w:left w:val="none" w:sz="0" w:space="0" w:color="auto"/>
                <w:bottom w:val="none" w:sz="0" w:space="0" w:color="auto"/>
                <w:right w:val="none" w:sz="0" w:space="0" w:color="auto"/>
              </w:divBdr>
            </w:div>
          </w:divsChild>
        </w:div>
        <w:div w:id="2066642193">
          <w:marLeft w:val="0"/>
          <w:marRight w:val="0"/>
          <w:marTop w:val="0"/>
          <w:marBottom w:val="0"/>
          <w:divBdr>
            <w:top w:val="none" w:sz="0" w:space="0" w:color="auto"/>
            <w:left w:val="none" w:sz="0" w:space="0" w:color="auto"/>
            <w:bottom w:val="none" w:sz="0" w:space="0" w:color="auto"/>
            <w:right w:val="none" w:sz="0" w:space="0" w:color="auto"/>
          </w:divBdr>
        </w:div>
        <w:div w:id="642539906">
          <w:marLeft w:val="0"/>
          <w:marRight w:val="0"/>
          <w:marTop w:val="0"/>
          <w:marBottom w:val="0"/>
          <w:divBdr>
            <w:top w:val="none" w:sz="0" w:space="0" w:color="auto"/>
            <w:left w:val="none" w:sz="0" w:space="0" w:color="auto"/>
            <w:bottom w:val="none" w:sz="0" w:space="0" w:color="auto"/>
            <w:right w:val="none" w:sz="0" w:space="0" w:color="auto"/>
          </w:divBdr>
          <w:divsChild>
            <w:div w:id="957562055">
              <w:marLeft w:val="0"/>
              <w:marRight w:val="0"/>
              <w:marTop w:val="0"/>
              <w:marBottom w:val="0"/>
              <w:divBdr>
                <w:top w:val="none" w:sz="0" w:space="0" w:color="auto"/>
                <w:left w:val="none" w:sz="0" w:space="0" w:color="auto"/>
                <w:bottom w:val="none" w:sz="0" w:space="0" w:color="auto"/>
                <w:right w:val="none" w:sz="0" w:space="0" w:color="auto"/>
              </w:divBdr>
            </w:div>
          </w:divsChild>
        </w:div>
        <w:div w:id="1881740155">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sChild>
            <w:div w:id="1813908798">
              <w:marLeft w:val="0"/>
              <w:marRight w:val="0"/>
              <w:marTop w:val="0"/>
              <w:marBottom w:val="0"/>
              <w:divBdr>
                <w:top w:val="none" w:sz="0" w:space="0" w:color="auto"/>
                <w:left w:val="none" w:sz="0" w:space="0" w:color="auto"/>
                <w:bottom w:val="none" w:sz="0" w:space="0" w:color="auto"/>
                <w:right w:val="none" w:sz="0" w:space="0" w:color="auto"/>
              </w:divBdr>
            </w:div>
          </w:divsChild>
        </w:div>
        <w:div w:id="644626881">
          <w:marLeft w:val="0"/>
          <w:marRight w:val="0"/>
          <w:marTop w:val="300"/>
          <w:marBottom w:val="0"/>
          <w:divBdr>
            <w:top w:val="none" w:sz="0" w:space="0" w:color="auto"/>
            <w:left w:val="none" w:sz="0" w:space="0" w:color="auto"/>
            <w:bottom w:val="none" w:sz="0" w:space="0" w:color="auto"/>
            <w:right w:val="none" w:sz="0" w:space="0" w:color="auto"/>
          </w:divBdr>
          <w:divsChild>
            <w:div w:id="856122252">
              <w:marLeft w:val="0"/>
              <w:marRight w:val="0"/>
              <w:marTop w:val="0"/>
              <w:marBottom w:val="0"/>
              <w:divBdr>
                <w:top w:val="none" w:sz="0" w:space="0" w:color="auto"/>
                <w:left w:val="none" w:sz="0" w:space="0" w:color="auto"/>
                <w:bottom w:val="none" w:sz="0" w:space="0" w:color="auto"/>
                <w:right w:val="none" w:sz="0" w:space="0" w:color="auto"/>
              </w:divBdr>
              <w:divsChild>
                <w:div w:id="138028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57736">
          <w:marLeft w:val="0"/>
          <w:marRight w:val="0"/>
          <w:marTop w:val="300"/>
          <w:marBottom w:val="0"/>
          <w:divBdr>
            <w:top w:val="none" w:sz="0" w:space="0" w:color="auto"/>
            <w:left w:val="none" w:sz="0" w:space="0" w:color="auto"/>
            <w:bottom w:val="none" w:sz="0" w:space="0" w:color="auto"/>
            <w:right w:val="none" w:sz="0" w:space="0" w:color="auto"/>
          </w:divBdr>
          <w:divsChild>
            <w:div w:id="604382217">
              <w:marLeft w:val="0"/>
              <w:marRight w:val="0"/>
              <w:marTop w:val="0"/>
              <w:marBottom w:val="0"/>
              <w:divBdr>
                <w:top w:val="none" w:sz="0" w:space="0" w:color="auto"/>
                <w:left w:val="none" w:sz="0" w:space="0" w:color="auto"/>
                <w:bottom w:val="none" w:sz="0" w:space="0" w:color="auto"/>
                <w:right w:val="none" w:sz="0" w:space="0" w:color="auto"/>
              </w:divBdr>
              <w:divsChild>
                <w:div w:id="117456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193480">
          <w:marLeft w:val="0"/>
          <w:marRight w:val="0"/>
          <w:marTop w:val="300"/>
          <w:marBottom w:val="0"/>
          <w:divBdr>
            <w:top w:val="none" w:sz="0" w:space="0" w:color="auto"/>
            <w:left w:val="none" w:sz="0" w:space="0" w:color="auto"/>
            <w:bottom w:val="none" w:sz="0" w:space="0" w:color="auto"/>
            <w:right w:val="none" w:sz="0" w:space="0" w:color="auto"/>
          </w:divBdr>
          <w:divsChild>
            <w:div w:id="890728871">
              <w:marLeft w:val="0"/>
              <w:marRight w:val="0"/>
              <w:marTop w:val="0"/>
              <w:marBottom w:val="0"/>
              <w:divBdr>
                <w:top w:val="none" w:sz="0" w:space="0" w:color="auto"/>
                <w:left w:val="none" w:sz="0" w:space="0" w:color="auto"/>
                <w:bottom w:val="none" w:sz="0" w:space="0" w:color="auto"/>
                <w:right w:val="none" w:sz="0" w:space="0" w:color="auto"/>
              </w:divBdr>
              <w:divsChild>
                <w:div w:id="1074619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3025">
          <w:marLeft w:val="0"/>
          <w:marRight w:val="0"/>
          <w:marTop w:val="300"/>
          <w:marBottom w:val="0"/>
          <w:divBdr>
            <w:top w:val="none" w:sz="0" w:space="0" w:color="auto"/>
            <w:left w:val="none" w:sz="0" w:space="0" w:color="auto"/>
            <w:bottom w:val="none" w:sz="0" w:space="0" w:color="auto"/>
            <w:right w:val="none" w:sz="0" w:space="0" w:color="auto"/>
          </w:divBdr>
          <w:divsChild>
            <w:div w:id="1487210910">
              <w:marLeft w:val="0"/>
              <w:marRight w:val="0"/>
              <w:marTop w:val="0"/>
              <w:marBottom w:val="0"/>
              <w:divBdr>
                <w:top w:val="none" w:sz="0" w:space="0" w:color="auto"/>
                <w:left w:val="none" w:sz="0" w:space="0" w:color="auto"/>
                <w:bottom w:val="none" w:sz="0" w:space="0" w:color="auto"/>
                <w:right w:val="none" w:sz="0" w:space="0" w:color="auto"/>
              </w:divBdr>
              <w:divsChild>
                <w:div w:id="55682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647601">
      <w:bodyDiv w:val="1"/>
      <w:marLeft w:val="0"/>
      <w:marRight w:val="0"/>
      <w:marTop w:val="0"/>
      <w:marBottom w:val="0"/>
      <w:divBdr>
        <w:top w:val="none" w:sz="0" w:space="0" w:color="auto"/>
        <w:left w:val="none" w:sz="0" w:space="0" w:color="auto"/>
        <w:bottom w:val="none" w:sz="0" w:space="0" w:color="auto"/>
        <w:right w:val="none" w:sz="0" w:space="0" w:color="auto"/>
      </w:divBdr>
      <w:divsChild>
        <w:div w:id="1475832138">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sChild>
            <w:div w:id="1906257887">
              <w:marLeft w:val="0"/>
              <w:marRight w:val="0"/>
              <w:marTop w:val="0"/>
              <w:marBottom w:val="0"/>
              <w:divBdr>
                <w:top w:val="none" w:sz="0" w:space="0" w:color="auto"/>
                <w:left w:val="none" w:sz="0" w:space="0" w:color="auto"/>
                <w:bottom w:val="none" w:sz="0" w:space="0" w:color="auto"/>
                <w:right w:val="none" w:sz="0" w:space="0" w:color="auto"/>
              </w:divBdr>
            </w:div>
          </w:divsChild>
        </w:div>
        <w:div w:id="1119452626">
          <w:marLeft w:val="0"/>
          <w:marRight w:val="0"/>
          <w:marTop w:val="0"/>
          <w:marBottom w:val="0"/>
          <w:divBdr>
            <w:top w:val="none" w:sz="0" w:space="0" w:color="auto"/>
            <w:left w:val="none" w:sz="0" w:space="0" w:color="auto"/>
            <w:bottom w:val="none" w:sz="0" w:space="0" w:color="auto"/>
            <w:right w:val="none" w:sz="0" w:space="0" w:color="auto"/>
          </w:divBdr>
        </w:div>
        <w:div w:id="1100176998">
          <w:marLeft w:val="0"/>
          <w:marRight w:val="0"/>
          <w:marTop w:val="0"/>
          <w:marBottom w:val="0"/>
          <w:divBdr>
            <w:top w:val="none" w:sz="0" w:space="0" w:color="auto"/>
            <w:left w:val="none" w:sz="0" w:space="0" w:color="auto"/>
            <w:bottom w:val="none" w:sz="0" w:space="0" w:color="auto"/>
            <w:right w:val="none" w:sz="0" w:space="0" w:color="auto"/>
          </w:divBdr>
          <w:divsChild>
            <w:div w:id="500438192">
              <w:marLeft w:val="0"/>
              <w:marRight w:val="0"/>
              <w:marTop w:val="0"/>
              <w:marBottom w:val="0"/>
              <w:divBdr>
                <w:top w:val="none" w:sz="0" w:space="0" w:color="auto"/>
                <w:left w:val="none" w:sz="0" w:space="0" w:color="auto"/>
                <w:bottom w:val="none" w:sz="0" w:space="0" w:color="auto"/>
                <w:right w:val="none" w:sz="0" w:space="0" w:color="auto"/>
              </w:divBdr>
            </w:div>
          </w:divsChild>
        </w:div>
        <w:div w:id="643588782">
          <w:marLeft w:val="0"/>
          <w:marRight w:val="0"/>
          <w:marTop w:val="0"/>
          <w:marBottom w:val="0"/>
          <w:divBdr>
            <w:top w:val="none" w:sz="0" w:space="0" w:color="auto"/>
            <w:left w:val="none" w:sz="0" w:space="0" w:color="auto"/>
            <w:bottom w:val="none" w:sz="0" w:space="0" w:color="auto"/>
            <w:right w:val="none" w:sz="0" w:space="0" w:color="auto"/>
          </w:divBdr>
        </w:div>
        <w:div w:id="400491018">
          <w:marLeft w:val="0"/>
          <w:marRight w:val="0"/>
          <w:marTop w:val="0"/>
          <w:marBottom w:val="0"/>
          <w:divBdr>
            <w:top w:val="none" w:sz="0" w:space="0" w:color="auto"/>
            <w:left w:val="none" w:sz="0" w:space="0" w:color="auto"/>
            <w:bottom w:val="none" w:sz="0" w:space="0" w:color="auto"/>
            <w:right w:val="none" w:sz="0" w:space="0" w:color="auto"/>
          </w:divBdr>
          <w:divsChild>
            <w:div w:id="1337726931">
              <w:marLeft w:val="0"/>
              <w:marRight w:val="0"/>
              <w:marTop w:val="0"/>
              <w:marBottom w:val="0"/>
              <w:divBdr>
                <w:top w:val="none" w:sz="0" w:space="0" w:color="auto"/>
                <w:left w:val="none" w:sz="0" w:space="0" w:color="auto"/>
                <w:bottom w:val="none" w:sz="0" w:space="0" w:color="auto"/>
                <w:right w:val="none" w:sz="0" w:space="0" w:color="auto"/>
              </w:divBdr>
            </w:div>
          </w:divsChild>
        </w:div>
        <w:div w:id="1241864514">
          <w:marLeft w:val="0"/>
          <w:marRight w:val="0"/>
          <w:marTop w:val="0"/>
          <w:marBottom w:val="0"/>
          <w:divBdr>
            <w:top w:val="none" w:sz="0" w:space="0" w:color="auto"/>
            <w:left w:val="none" w:sz="0" w:space="0" w:color="auto"/>
            <w:bottom w:val="none" w:sz="0" w:space="0" w:color="auto"/>
            <w:right w:val="none" w:sz="0" w:space="0" w:color="auto"/>
          </w:divBdr>
        </w:div>
        <w:div w:id="1171212386">
          <w:marLeft w:val="0"/>
          <w:marRight w:val="0"/>
          <w:marTop w:val="0"/>
          <w:marBottom w:val="0"/>
          <w:divBdr>
            <w:top w:val="none" w:sz="0" w:space="0" w:color="auto"/>
            <w:left w:val="none" w:sz="0" w:space="0" w:color="auto"/>
            <w:bottom w:val="none" w:sz="0" w:space="0" w:color="auto"/>
            <w:right w:val="none" w:sz="0" w:space="0" w:color="auto"/>
          </w:divBdr>
          <w:divsChild>
            <w:div w:id="1684941692">
              <w:marLeft w:val="0"/>
              <w:marRight w:val="0"/>
              <w:marTop w:val="0"/>
              <w:marBottom w:val="0"/>
              <w:divBdr>
                <w:top w:val="none" w:sz="0" w:space="0" w:color="auto"/>
                <w:left w:val="none" w:sz="0" w:space="0" w:color="auto"/>
                <w:bottom w:val="none" w:sz="0" w:space="0" w:color="auto"/>
                <w:right w:val="none" w:sz="0" w:space="0" w:color="auto"/>
              </w:divBdr>
            </w:div>
          </w:divsChild>
        </w:div>
        <w:div w:id="2077243399">
          <w:marLeft w:val="0"/>
          <w:marRight w:val="0"/>
          <w:marTop w:val="0"/>
          <w:marBottom w:val="0"/>
          <w:divBdr>
            <w:top w:val="none" w:sz="0" w:space="0" w:color="auto"/>
            <w:left w:val="none" w:sz="0" w:space="0" w:color="auto"/>
            <w:bottom w:val="none" w:sz="0" w:space="0" w:color="auto"/>
            <w:right w:val="none" w:sz="0" w:space="0" w:color="auto"/>
          </w:divBdr>
        </w:div>
        <w:div w:id="597061038">
          <w:marLeft w:val="0"/>
          <w:marRight w:val="0"/>
          <w:marTop w:val="0"/>
          <w:marBottom w:val="0"/>
          <w:divBdr>
            <w:top w:val="none" w:sz="0" w:space="0" w:color="auto"/>
            <w:left w:val="none" w:sz="0" w:space="0" w:color="auto"/>
            <w:bottom w:val="none" w:sz="0" w:space="0" w:color="auto"/>
            <w:right w:val="none" w:sz="0" w:space="0" w:color="auto"/>
          </w:divBdr>
          <w:divsChild>
            <w:div w:id="99881713">
              <w:marLeft w:val="0"/>
              <w:marRight w:val="0"/>
              <w:marTop w:val="0"/>
              <w:marBottom w:val="0"/>
              <w:divBdr>
                <w:top w:val="none" w:sz="0" w:space="0" w:color="auto"/>
                <w:left w:val="none" w:sz="0" w:space="0" w:color="auto"/>
                <w:bottom w:val="none" w:sz="0" w:space="0" w:color="auto"/>
                <w:right w:val="none" w:sz="0" w:space="0" w:color="auto"/>
              </w:divBdr>
            </w:div>
          </w:divsChild>
        </w:div>
        <w:div w:id="1694113962">
          <w:marLeft w:val="0"/>
          <w:marRight w:val="0"/>
          <w:marTop w:val="0"/>
          <w:marBottom w:val="0"/>
          <w:divBdr>
            <w:top w:val="none" w:sz="0" w:space="0" w:color="auto"/>
            <w:left w:val="none" w:sz="0" w:space="0" w:color="auto"/>
            <w:bottom w:val="none" w:sz="0" w:space="0" w:color="auto"/>
            <w:right w:val="none" w:sz="0" w:space="0" w:color="auto"/>
          </w:divBdr>
        </w:div>
        <w:div w:id="948246155">
          <w:marLeft w:val="0"/>
          <w:marRight w:val="0"/>
          <w:marTop w:val="0"/>
          <w:marBottom w:val="0"/>
          <w:divBdr>
            <w:top w:val="none" w:sz="0" w:space="0" w:color="auto"/>
            <w:left w:val="none" w:sz="0" w:space="0" w:color="auto"/>
            <w:bottom w:val="none" w:sz="0" w:space="0" w:color="auto"/>
            <w:right w:val="none" w:sz="0" w:space="0" w:color="auto"/>
          </w:divBdr>
          <w:divsChild>
            <w:div w:id="449470212">
              <w:marLeft w:val="0"/>
              <w:marRight w:val="0"/>
              <w:marTop w:val="0"/>
              <w:marBottom w:val="0"/>
              <w:divBdr>
                <w:top w:val="none" w:sz="0" w:space="0" w:color="auto"/>
                <w:left w:val="none" w:sz="0" w:space="0" w:color="auto"/>
                <w:bottom w:val="none" w:sz="0" w:space="0" w:color="auto"/>
                <w:right w:val="none" w:sz="0" w:space="0" w:color="auto"/>
              </w:divBdr>
            </w:div>
          </w:divsChild>
        </w:div>
        <w:div w:id="1410998924">
          <w:marLeft w:val="0"/>
          <w:marRight w:val="0"/>
          <w:marTop w:val="0"/>
          <w:marBottom w:val="0"/>
          <w:divBdr>
            <w:top w:val="none" w:sz="0" w:space="0" w:color="auto"/>
            <w:left w:val="none" w:sz="0" w:space="0" w:color="auto"/>
            <w:bottom w:val="none" w:sz="0" w:space="0" w:color="auto"/>
            <w:right w:val="none" w:sz="0" w:space="0" w:color="auto"/>
          </w:divBdr>
        </w:div>
        <w:div w:id="1501770517">
          <w:marLeft w:val="0"/>
          <w:marRight w:val="0"/>
          <w:marTop w:val="0"/>
          <w:marBottom w:val="0"/>
          <w:divBdr>
            <w:top w:val="none" w:sz="0" w:space="0" w:color="auto"/>
            <w:left w:val="none" w:sz="0" w:space="0" w:color="auto"/>
            <w:bottom w:val="none" w:sz="0" w:space="0" w:color="auto"/>
            <w:right w:val="none" w:sz="0" w:space="0" w:color="auto"/>
          </w:divBdr>
          <w:divsChild>
            <w:div w:id="1889950518">
              <w:marLeft w:val="0"/>
              <w:marRight w:val="0"/>
              <w:marTop w:val="0"/>
              <w:marBottom w:val="0"/>
              <w:divBdr>
                <w:top w:val="none" w:sz="0" w:space="0" w:color="auto"/>
                <w:left w:val="none" w:sz="0" w:space="0" w:color="auto"/>
                <w:bottom w:val="none" w:sz="0" w:space="0" w:color="auto"/>
                <w:right w:val="none" w:sz="0" w:space="0" w:color="auto"/>
              </w:divBdr>
            </w:div>
          </w:divsChild>
        </w:div>
        <w:div w:id="1489009266">
          <w:marLeft w:val="0"/>
          <w:marRight w:val="0"/>
          <w:marTop w:val="300"/>
          <w:marBottom w:val="0"/>
          <w:divBdr>
            <w:top w:val="none" w:sz="0" w:space="0" w:color="auto"/>
            <w:left w:val="none" w:sz="0" w:space="0" w:color="auto"/>
            <w:bottom w:val="none" w:sz="0" w:space="0" w:color="auto"/>
            <w:right w:val="none" w:sz="0" w:space="0" w:color="auto"/>
          </w:divBdr>
          <w:divsChild>
            <w:div w:id="154692955">
              <w:marLeft w:val="0"/>
              <w:marRight w:val="0"/>
              <w:marTop w:val="0"/>
              <w:marBottom w:val="0"/>
              <w:divBdr>
                <w:top w:val="none" w:sz="0" w:space="0" w:color="auto"/>
                <w:left w:val="none" w:sz="0" w:space="0" w:color="auto"/>
                <w:bottom w:val="none" w:sz="0" w:space="0" w:color="auto"/>
                <w:right w:val="none" w:sz="0" w:space="0" w:color="auto"/>
              </w:divBdr>
              <w:divsChild>
                <w:div w:id="9663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47085">
          <w:marLeft w:val="0"/>
          <w:marRight w:val="0"/>
          <w:marTop w:val="300"/>
          <w:marBottom w:val="0"/>
          <w:divBdr>
            <w:top w:val="none" w:sz="0" w:space="0" w:color="auto"/>
            <w:left w:val="none" w:sz="0" w:space="0" w:color="auto"/>
            <w:bottom w:val="none" w:sz="0" w:space="0" w:color="auto"/>
            <w:right w:val="none" w:sz="0" w:space="0" w:color="auto"/>
          </w:divBdr>
          <w:divsChild>
            <w:div w:id="2019305476">
              <w:marLeft w:val="0"/>
              <w:marRight w:val="0"/>
              <w:marTop w:val="0"/>
              <w:marBottom w:val="0"/>
              <w:divBdr>
                <w:top w:val="none" w:sz="0" w:space="0" w:color="auto"/>
                <w:left w:val="none" w:sz="0" w:space="0" w:color="auto"/>
                <w:bottom w:val="none" w:sz="0" w:space="0" w:color="auto"/>
                <w:right w:val="none" w:sz="0" w:space="0" w:color="auto"/>
              </w:divBdr>
              <w:divsChild>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4184">
          <w:marLeft w:val="0"/>
          <w:marRight w:val="0"/>
          <w:marTop w:val="300"/>
          <w:marBottom w:val="0"/>
          <w:divBdr>
            <w:top w:val="none" w:sz="0" w:space="0" w:color="auto"/>
            <w:left w:val="none" w:sz="0" w:space="0" w:color="auto"/>
            <w:bottom w:val="none" w:sz="0" w:space="0" w:color="auto"/>
            <w:right w:val="none" w:sz="0" w:space="0" w:color="auto"/>
          </w:divBdr>
          <w:divsChild>
            <w:div w:id="1768311774">
              <w:marLeft w:val="0"/>
              <w:marRight w:val="0"/>
              <w:marTop w:val="0"/>
              <w:marBottom w:val="0"/>
              <w:divBdr>
                <w:top w:val="none" w:sz="0" w:space="0" w:color="auto"/>
                <w:left w:val="none" w:sz="0" w:space="0" w:color="auto"/>
                <w:bottom w:val="none" w:sz="0" w:space="0" w:color="auto"/>
                <w:right w:val="none" w:sz="0" w:space="0" w:color="auto"/>
              </w:divBdr>
              <w:divsChild>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577960">
          <w:marLeft w:val="0"/>
          <w:marRight w:val="0"/>
          <w:marTop w:val="300"/>
          <w:marBottom w:val="0"/>
          <w:divBdr>
            <w:top w:val="none" w:sz="0" w:space="0" w:color="auto"/>
            <w:left w:val="none" w:sz="0" w:space="0" w:color="auto"/>
            <w:bottom w:val="none" w:sz="0" w:space="0" w:color="auto"/>
            <w:right w:val="none" w:sz="0" w:space="0" w:color="auto"/>
          </w:divBdr>
          <w:divsChild>
            <w:div w:id="1388794679">
              <w:marLeft w:val="0"/>
              <w:marRight w:val="0"/>
              <w:marTop w:val="0"/>
              <w:marBottom w:val="0"/>
              <w:divBdr>
                <w:top w:val="none" w:sz="0" w:space="0" w:color="auto"/>
                <w:left w:val="none" w:sz="0" w:space="0" w:color="auto"/>
                <w:bottom w:val="none" w:sz="0" w:space="0" w:color="auto"/>
                <w:right w:val="none" w:sz="0" w:space="0" w:color="auto"/>
              </w:divBdr>
              <w:divsChild>
                <w:div w:id="18404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944">
      <w:bodyDiv w:val="1"/>
      <w:marLeft w:val="0"/>
      <w:marRight w:val="0"/>
      <w:marTop w:val="0"/>
      <w:marBottom w:val="0"/>
      <w:divBdr>
        <w:top w:val="none" w:sz="0" w:space="0" w:color="auto"/>
        <w:left w:val="none" w:sz="0" w:space="0" w:color="auto"/>
        <w:bottom w:val="none" w:sz="0" w:space="0" w:color="auto"/>
        <w:right w:val="none" w:sz="0" w:space="0" w:color="auto"/>
      </w:divBdr>
    </w:div>
    <w:div w:id="1356806527">
      <w:bodyDiv w:val="1"/>
      <w:marLeft w:val="0"/>
      <w:marRight w:val="0"/>
      <w:marTop w:val="0"/>
      <w:marBottom w:val="0"/>
      <w:divBdr>
        <w:top w:val="none" w:sz="0" w:space="0" w:color="auto"/>
        <w:left w:val="none" w:sz="0" w:space="0" w:color="auto"/>
        <w:bottom w:val="none" w:sz="0" w:space="0" w:color="auto"/>
        <w:right w:val="none" w:sz="0" w:space="0" w:color="auto"/>
      </w:divBdr>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049024">
      <w:bodyDiv w:val="1"/>
      <w:marLeft w:val="0"/>
      <w:marRight w:val="0"/>
      <w:marTop w:val="0"/>
      <w:marBottom w:val="0"/>
      <w:divBdr>
        <w:top w:val="none" w:sz="0" w:space="0" w:color="auto"/>
        <w:left w:val="none" w:sz="0" w:space="0" w:color="auto"/>
        <w:bottom w:val="none" w:sz="0" w:space="0" w:color="auto"/>
        <w:right w:val="none" w:sz="0" w:space="0" w:color="auto"/>
      </w:divBdr>
      <w:divsChild>
        <w:div w:id="446318545">
          <w:marLeft w:val="0"/>
          <w:marRight w:val="0"/>
          <w:marTop w:val="0"/>
          <w:marBottom w:val="0"/>
          <w:divBdr>
            <w:top w:val="none" w:sz="0" w:space="0" w:color="auto"/>
            <w:left w:val="none" w:sz="0" w:space="0" w:color="auto"/>
            <w:bottom w:val="none" w:sz="0" w:space="0" w:color="auto"/>
            <w:right w:val="none" w:sz="0" w:space="0" w:color="auto"/>
          </w:divBdr>
        </w:div>
        <w:div w:id="1996642346">
          <w:marLeft w:val="0"/>
          <w:marRight w:val="0"/>
          <w:marTop w:val="0"/>
          <w:marBottom w:val="0"/>
          <w:divBdr>
            <w:top w:val="none" w:sz="0" w:space="0" w:color="auto"/>
            <w:left w:val="none" w:sz="0" w:space="0" w:color="auto"/>
            <w:bottom w:val="none" w:sz="0" w:space="0" w:color="auto"/>
            <w:right w:val="none" w:sz="0" w:space="0" w:color="auto"/>
          </w:divBdr>
          <w:divsChild>
            <w:div w:id="680736878">
              <w:marLeft w:val="0"/>
              <w:marRight w:val="0"/>
              <w:marTop w:val="0"/>
              <w:marBottom w:val="0"/>
              <w:divBdr>
                <w:top w:val="none" w:sz="0" w:space="0" w:color="auto"/>
                <w:left w:val="none" w:sz="0" w:space="0" w:color="auto"/>
                <w:bottom w:val="none" w:sz="0" w:space="0" w:color="auto"/>
                <w:right w:val="none" w:sz="0" w:space="0" w:color="auto"/>
              </w:divBdr>
            </w:div>
          </w:divsChild>
        </w:div>
        <w:div w:id="1886941576">
          <w:marLeft w:val="0"/>
          <w:marRight w:val="0"/>
          <w:marTop w:val="0"/>
          <w:marBottom w:val="0"/>
          <w:divBdr>
            <w:top w:val="none" w:sz="0" w:space="0" w:color="auto"/>
            <w:left w:val="none" w:sz="0" w:space="0" w:color="auto"/>
            <w:bottom w:val="none" w:sz="0" w:space="0" w:color="auto"/>
            <w:right w:val="none" w:sz="0" w:space="0" w:color="auto"/>
          </w:divBdr>
        </w:div>
        <w:div w:id="954367262">
          <w:marLeft w:val="0"/>
          <w:marRight w:val="0"/>
          <w:marTop w:val="0"/>
          <w:marBottom w:val="0"/>
          <w:divBdr>
            <w:top w:val="none" w:sz="0" w:space="0" w:color="auto"/>
            <w:left w:val="none" w:sz="0" w:space="0" w:color="auto"/>
            <w:bottom w:val="none" w:sz="0" w:space="0" w:color="auto"/>
            <w:right w:val="none" w:sz="0" w:space="0" w:color="auto"/>
          </w:divBdr>
          <w:divsChild>
            <w:div w:id="500433107">
              <w:marLeft w:val="0"/>
              <w:marRight w:val="0"/>
              <w:marTop w:val="0"/>
              <w:marBottom w:val="0"/>
              <w:divBdr>
                <w:top w:val="none" w:sz="0" w:space="0" w:color="auto"/>
                <w:left w:val="none" w:sz="0" w:space="0" w:color="auto"/>
                <w:bottom w:val="none" w:sz="0" w:space="0" w:color="auto"/>
                <w:right w:val="none" w:sz="0" w:space="0" w:color="auto"/>
              </w:divBdr>
            </w:div>
          </w:divsChild>
        </w:div>
        <w:div w:id="512039213">
          <w:marLeft w:val="0"/>
          <w:marRight w:val="0"/>
          <w:marTop w:val="0"/>
          <w:marBottom w:val="0"/>
          <w:divBdr>
            <w:top w:val="none" w:sz="0" w:space="0" w:color="auto"/>
            <w:left w:val="none" w:sz="0" w:space="0" w:color="auto"/>
            <w:bottom w:val="none" w:sz="0" w:space="0" w:color="auto"/>
            <w:right w:val="none" w:sz="0" w:space="0" w:color="auto"/>
          </w:divBdr>
        </w:div>
        <w:div w:id="467867334">
          <w:marLeft w:val="0"/>
          <w:marRight w:val="0"/>
          <w:marTop w:val="0"/>
          <w:marBottom w:val="0"/>
          <w:divBdr>
            <w:top w:val="none" w:sz="0" w:space="0" w:color="auto"/>
            <w:left w:val="none" w:sz="0" w:space="0" w:color="auto"/>
            <w:bottom w:val="none" w:sz="0" w:space="0" w:color="auto"/>
            <w:right w:val="none" w:sz="0" w:space="0" w:color="auto"/>
          </w:divBdr>
          <w:divsChild>
            <w:div w:id="1792433316">
              <w:marLeft w:val="0"/>
              <w:marRight w:val="0"/>
              <w:marTop w:val="0"/>
              <w:marBottom w:val="0"/>
              <w:divBdr>
                <w:top w:val="none" w:sz="0" w:space="0" w:color="auto"/>
                <w:left w:val="none" w:sz="0" w:space="0" w:color="auto"/>
                <w:bottom w:val="none" w:sz="0" w:space="0" w:color="auto"/>
                <w:right w:val="none" w:sz="0" w:space="0" w:color="auto"/>
              </w:divBdr>
            </w:div>
          </w:divsChild>
        </w:div>
        <w:div w:id="1177307732">
          <w:marLeft w:val="0"/>
          <w:marRight w:val="0"/>
          <w:marTop w:val="0"/>
          <w:marBottom w:val="0"/>
          <w:divBdr>
            <w:top w:val="none" w:sz="0" w:space="0" w:color="auto"/>
            <w:left w:val="none" w:sz="0" w:space="0" w:color="auto"/>
            <w:bottom w:val="none" w:sz="0" w:space="0" w:color="auto"/>
            <w:right w:val="none" w:sz="0" w:space="0" w:color="auto"/>
          </w:divBdr>
        </w:div>
        <w:div w:id="1772582416">
          <w:marLeft w:val="0"/>
          <w:marRight w:val="0"/>
          <w:marTop w:val="0"/>
          <w:marBottom w:val="0"/>
          <w:divBdr>
            <w:top w:val="none" w:sz="0" w:space="0" w:color="auto"/>
            <w:left w:val="none" w:sz="0" w:space="0" w:color="auto"/>
            <w:bottom w:val="none" w:sz="0" w:space="0" w:color="auto"/>
            <w:right w:val="none" w:sz="0" w:space="0" w:color="auto"/>
          </w:divBdr>
          <w:divsChild>
            <w:div w:id="377509206">
              <w:marLeft w:val="0"/>
              <w:marRight w:val="0"/>
              <w:marTop w:val="0"/>
              <w:marBottom w:val="0"/>
              <w:divBdr>
                <w:top w:val="none" w:sz="0" w:space="0" w:color="auto"/>
                <w:left w:val="none" w:sz="0" w:space="0" w:color="auto"/>
                <w:bottom w:val="none" w:sz="0" w:space="0" w:color="auto"/>
                <w:right w:val="none" w:sz="0" w:space="0" w:color="auto"/>
              </w:divBdr>
            </w:div>
          </w:divsChild>
        </w:div>
        <w:div w:id="1844515990">
          <w:marLeft w:val="0"/>
          <w:marRight w:val="0"/>
          <w:marTop w:val="0"/>
          <w:marBottom w:val="0"/>
          <w:divBdr>
            <w:top w:val="none" w:sz="0" w:space="0" w:color="auto"/>
            <w:left w:val="none" w:sz="0" w:space="0" w:color="auto"/>
            <w:bottom w:val="none" w:sz="0" w:space="0" w:color="auto"/>
            <w:right w:val="none" w:sz="0" w:space="0" w:color="auto"/>
          </w:divBdr>
        </w:div>
        <w:div w:id="571892642">
          <w:marLeft w:val="0"/>
          <w:marRight w:val="0"/>
          <w:marTop w:val="0"/>
          <w:marBottom w:val="0"/>
          <w:divBdr>
            <w:top w:val="none" w:sz="0" w:space="0" w:color="auto"/>
            <w:left w:val="none" w:sz="0" w:space="0" w:color="auto"/>
            <w:bottom w:val="none" w:sz="0" w:space="0" w:color="auto"/>
            <w:right w:val="none" w:sz="0" w:space="0" w:color="auto"/>
          </w:divBdr>
          <w:divsChild>
            <w:div w:id="1024479552">
              <w:marLeft w:val="0"/>
              <w:marRight w:val="0"/>
              <w:marTop w:val="0"/>
              <w:marBottom w:val="0"/>
              <w:divBdr>
                <w:top w:val="none" w:sz="0" w:space="0" w:color="auto"/>
                <w:left w:val="none" w:sz="0" w:space="0" w:color="auto"/>
                <w:bottom w:val="none" w:sz="0" w:space="0" w:color="auto"/>
                <w:right w:val="none" w:sz="0" w:space="0" w:color="auto"/>
              </w:divBdr>
            </w:div>
          </w:divsChild>
        </w:div>
        <w:div w:id="1602178214">
          <w:marLeft w:val="0"/>
          <w:marRight w:val="0"/>
          <w:marTop w:val="0"/>
          <w:marBottom w:val="0"/>
          <w:divBdr>
            <w:top w:val="none" w:sz="0" w:space="0" w:color="auto"/>
            <w:left w:val="none" w:sz="0" w:space="0" w:color="auto"/>
            <w:bottom w:val="none" w:sz="0" w:space="0" w:color="auto"/>
            <w:right w:val="none" w:sz="0" w:space="0" w:color="auto"/>
          </w:divBdr>
        </w:div>
        <w:div w:id="786772734">
          <w:marLeft w:val="0"/>
          <w:marRight w:val="0"/>
          <w:marTop w:val="0"/>
          <w:marBottom w:val="0"/>
          <w:divBdr>
            <w:top w:val="none" w:sz="0" w:space="0" w:color="auto"/>
            <w:left w:val="none" w:sz="0" w:space="0" w:color="auto"/>
            <w:bottom w:val="none" w:sz="0" w:space="0" w:color="auto"/>
            <w:right w:val="none" w:sz="0" w:space="0" w:color="auto"/>
          </w:divBdr>
          <w:divsChild>
            <w:div w:id="329023421">
              <w:marLeft w:val="0"/>
              <w:marRight w:val="0"/>
              <w:marTop w:val="0"/>
              <w:marBottom w:val="0"/>
              <w:divBdr>
                <w:top w:val="none" w:sz="0" w:space="0" w:color="auto"/>
                <w:left w:val="none" w:sz="0" w:space="0" w:color="auto"/>
                <w:bottom w:val="none" w:sz="0" w:space="0" w:color="auto"/>
                <w:right w:val="none" w:sz="0" w:space="0" w:color="auto"/>
              </w:divBdr>
            </w:div>
          </w:divsChild>
        </w:div>
        <w:div w:id="1491823693">
          <w:marLeft w:val="0"/>
          <w:marRight w:val="0"/>
          <w:marTop w:val="0"/>
          <w:marBottom w:val="0"/>
          <w:divBdr>
            <w:top w:val="none" w:sz="0" w:space="0" w:color="auto"/>
            <w:left w:val="none" w:sz="0" w:space="0" w:color="auto"/>
            <w:bottom w:val="none" w:sz="0" w:space="0" w:color="auto"/>
            <w:right w:val="none" w:sz="0" w:space="0" w:color="auto"/>
          </w:divBdr>
        </w:div>
        <w:div w:id="160975235">
          <w:marLeft w:val="0"/>
          <w:marRight w:val="0"/>
          <w:marTop w:val="0"/>
          <w:marBottom w:val="0"/>
          <w:divBdr>
            <w:top w:val="none" w:sz="0" w:space="0" w:color="auto"/>
            <w:left w:val="none" w:sz="0" w:space="0" w:color="auto"/>
            <w:bottom w:val="none" w:sz="0" w:space="0" w:color="auto"/>
            <w:right w:val="none" w:sz="0" w:space="0" w:color="auto"/>
          </w:divBdr>
          <w:divsChild>
            <w:div w:id="1819423024">
              <w:marLeft w:val="0"/>
              <w:marRight w:val="0"/>
              <w:marTop w:val="0"/>
              <w:marBottom w:val="0"/>
              <w:divBdr>
                <w:top w:val="none" w:sz="0" w:space="0" w:color="auto"/>
                <w:left w:val="none" w:sz="0" w:space="0" w:color="auto"/>
                <w:bottom w:val="none" w:sz="0" w:space="0" w:color="auto"/>
                <w:right w:val="none" w:sz="0" w:space="0" w:color="auto"/>
              </w:divBdr>
            </w:div>
          </w:divsChild>
        </w:div>
        <w:div w:id="876510141">
          <w:marLeft w:val="0"/>
          <w:marRight w:val="0"/>
          <w:marTop w:val="300"/>
          <w:marBottom w:val="0"/>
          <w:divBdr>
            <w:top w:val="none" w:sz="0" w:space="0" w:color="auto"/>
            <w:left w:val="none" w:sz="0" w:space="0" w:color="auto"/>
            <w:bottom w:val="none" w:sz="0" w:space="0" w:color="auto"/>
            <w:right w:val="none" w:sz="0" w:space="0" w:color="auto"/>
          </w:divBdr>
          <w:divsChild>
            <w:div w:id="1296255276">
              <w:marLeft w:val="0"/>
              <w:marRight w:val="0"/>
              <w:marTop w:val="0"/>
              <w:marBottom w:val="0"/>
              <w:divBdr>
                <w:top w:val="none" w:sz="0" w:space="0" w:color="auto"/>
                <w:left w:val="none" w:sz="0" w:space="0" w:color="auto"/>
                <w:bottom w:val="none" w:sz="0" w:space="0" w:color="auto"/>
                <w:right w:val="none" w:sz="0" w:space="0" w:color="auto"/>
              </w:divBdr>
              <w:divsChild>
                <w:div w:id="87419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sChild>
            <w:div w:id="1089276973">
              <w:marLeft w:val="0"/>
              <w:marRight w:val="0"/>
              <w:marTop w:val="0"/>
              <w:marBottom w:val="0"/>
              <w:divBdr>
                <w:top w:val="none" w:sz="0" w:space="0" w:color="auto"/>
                <w:left w:val="none" w:sz="0" w:space="0" w:color="auto"/>
                <w:bottom w:val="none" w:sz="0" w:space="0" w:color="auto"/>
                <w:right w:val="none" w:sz="0" w:space="0" w:color="auto"/>
              </w:divBdr>
              <w:divsChild>
                <w:div w:id="51218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493391">
          <w:marLeft w:val="0"/>
          <w:marRight w:val="0"/>
          <w:marTop w:val="300"/>
          <w:marBottom w:val="0"/>
          <w:divBdr>
            <w:top w:val="none" w:sz="0" w:space="0" w:color="auto"/>
            <w:left w:val="none" w:sz="0" w:space="0" w:color="auto"/>
            <w:bottom w:val="none" w:sz="0" w:space="0" w:color="auto"/>
            <w:right w:val="none" w:sz="0" w:space="0" w:color="auto"/>
          </w:divBdr>
          <w:divsChild>
            <w:div w:id="494225716">
              <w:marLeft w:val="0"/>
              <w:marRight w:val="0"/>
              <w:marTop w:val="0"/>
              <w:marBottom w:val="0"/>
              <w:divBdr>
                <w:top w:val="none" w:sz="0" w:space="0" w:color="auto"/>
                <w:left w:val="none" w:sz="0" w:space="0" w:color="auto"/>
                <w:bottom w:val="none" w:sz="0" w:space="0" w:color="auto"/>
                <w:right w:val="none" w:sz="0" w:space="0" w:color="auto"/>
              </w:divBdr>
              <w:divsChild>
                <w:div w:id="14185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5727">
          <w:marLeft w:val="0"/>
          <w:marRight w:val="0"/>
          <w:marTop w:val="300"/>
          <w:marBottom w:val="0"/>
          <w:divBdr>
            <w:top w:val="none" w:sz="0" w:space="0" w:color="auto"/>
            <w:left w:val="none" w:sz="0" w:space="0" w:color="auto"/>
            <w:bottom w:val="none" w:sz="0" w:space="0" w:color="auto"/>
            <w:right w:val="none" w:sz="0" w:space="0" w:color="auto"/>
          </w:divBdr>
          <w:divsChild>
            <w:div w:id="1161506014">
              <w:marLeft w:val="0"/>
              <w:marRight w:val="0"/>
              <w:marTop w:val="0"/>
              <w:marBottom w:val="0"/>
              <w:divBdr>
                <w:top w:val="none" w:sz="0" w:space="0" w:color="auto"/>
                <w:left w:val="none" w:sz="0" w:space="0" w:color="auto"/>
                <w:bottom w:val="none" w:sz="0" w:space="0" w:color="auto"/>
                <w:right w:val="none" w:sz="0" w:space="0" w:color="auto"/>
              </w:divBdr>
              <w:divsChild>
                <w:div w:id="78874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203876">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972">
      <w:bodyDiv w:val="1"/>
      <w:marLeft w:val="0"/>
      <w:marRight w:val="0"/>
      <w:marTop w:val="0"/>
      <w:marBottom w:val="0"/>
      <w:divBdr>
        <w:top w:val="none" w:sz="0" w:space="0" w:color="auto"/>
        <w:left w:val="none" w:sz="0" w:space="0" w:color="auto"/>
        <w:bottom w:val="none" w:sz="0" w:space="0" w:color="auto"/>
        <w:right w:val="none" w:sz="0" w:space="0" w:color="auto"/>
      </w:divBdr>
      <w:divsChild>
        <w:div w:id="2059547617">
          <w:marLeft w:val="0"/>
          <w:marRight w:val="0"/>
          <w:marTop w:val="0"/>
          <w:marBottom w:val="0"/>
          <w:divBdr>
            <w:top w:val="none" w:sz="0" w:space="0" w:color="auto"/>
            <w:left w:val="none" w:sz="0" w:space="0" w:color="auto"/>
            <w:bottom w:val="none" w:sz="0" w:space="0" w:color="auto"/>
            <w:right w:val="none" w:sz="0" w:space="0" w:color="auto"/>
          </w:divBdr>
        </w:div>
        <w:div w:id="1991052809">
          <w:marLeft w:val="0"/>
          <w:marRight w:val="0"/>
          <w:marTop w:val="0"/>
          <w:marBottom w:val="0"/>
          <w:divBdr>
            <w:top w:val="none" w:sz="0" w:space="0" w:color="auto"/>
            <w:left w:val="none" w:sz="0" w:space="0" w:color="auto"/>
            <w:bottom w:val="none" w:sz="0" w:space="0" w:color="auto"/>
            <w:right w:val="none" w:sz="0" w:space="0" w:color="auto"/>
          </w:divBdr>
          <w:divsChild>
            <w:div w:id="1283267232">
              <w:marLeft w:val="0"/>
              <w:marRight w:val="0"/>
              <w:marTop w:val="0"/>
              <w:marBottom w:val="0"/>
              <w:divBdr>
                <w:top w:val="none" w:sz="0" w:space="0" w:color="auto"/>
                <w:left w:val="none" w:sz="0" w:space="0" w:color="auto"/>
                <w:bottom w:val="none" w:sz="0" w:space="0" w:color="auto"/>
                <w:right w:val="none" w:sz="0" w:space="0" w:color="auto"/>
              </w:divBdr>
            </w:div>
          </w:divsChild>
        </w:div>
        <w:div w:id="116067203">
          <w:marLeft w:val="0"/>
          <w:marRight w:val="0"/>
          <w:marTop w:val="0"/>
          <w:marBottom w:val="0"/>
          <w:divBdr>
            <w:top w:val="none" w:sz="0" w:space="0" w:color="auto"/>
            <w:left w:val="none" w:sz="0" w:space="0" w:color="auto"/>
            <w:bottom w:val="none" w:sz="0" w:space="0" w:color="auto"/>
            <w:right w:val="none" w:sz="0" w:space="0" w:color="auto"/>
          </w:divBdr>
        </w:div>
        <w:div w:id="1599944787">
          <w:marLeft w:val="0"/>
          <w:marRight w:val="0"/>
          <w:marTop w:val="0"/>
          <w:marBottom w:val="0"/>
          <w:divBdr>
            <w:top w:val="none" w:sz="0" w:space="0" w:color="auto"/>
            <w:left w:val="none" w:sz="0" w:space="0" w:color="auto"/>
            <w:bottom w:val="none" w:sz="0" w:space="0" w:color="auto"/>
            <w:right w:val="none" w:sz="0" w:space="0" w:color="auto"/>
          </w:divBdr>
          <w:divsChild>
            <w:div w:id="811290735">
              <w:marLeft w:val="0"/>
              <w:marRight w:val="0"/>
              <w:marTop w:val="0"/>
              <w:marBottom w:val="0"/>
              <w:divBdr>
                <w:top w:val="none" w:sz="0" w:space="0" w:color="auto"/>
                <w:left w:val="none" w:sz="0" w:space="0" w:color="auto"/>
                <w:bottom w:val="none" w:sz="0" w:space="0" w:color="auto"/>
                <w:right w:val="none" w:sz="0" w:space="0" w:color="auto"/>
              </w:divBdr>
            </w:div>
          </w:divsChild>
        </w:div>
        <w:div w:id="1820607030">
          <w:marLeft w:val="0"/>
          <w:marRight w:val="0"/>
          <w:marTop w:val="0"/>
          <w:marBottom w:val="0"/>
          <w:divBdr>
            <w:top w:val="none" w:sz="0" w:space="0" w:color="auto"/>
            <w:left w:val="none" w:sz="0" w:space="0" w:color="auto"/>
            <w:bottom w:val="none" w:sz="0" w:space="0" w:color="auto"/>
            <w:right w:val="none" w:sz="0" w:space="0" w:color="auto"/>
          </w:divBdr>
        </w:div>
        <w:div w:id="1885755945">
          <w:marLeft w:val="0"/>
          <w:marRight w:val="0"/>
          <w:marTop w:val="0"/>
          <w:marBottom w:val="0"/>
          <w:divBdr>
            <w:top w:val="none" w:sz="0" w:space="0" w:color="auto"/>
            <w:left w:val="none" w:sz="0" w:space="0" w:color="auto"/>
            <w:bottom w:val="none" w:sz="0" w:space="0" w:color="auto"/>
            <w:right w:val="none" w:sz="0" w:space="0" w:color="auto"/>
          </w:divBdr>
          <w:divsChild>
            <w:div w:id="592397830">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005279916">
          <w:marLeft w:val="0"/>
          <w:marRight w:val="0"/>
          <w:marTop w:val="0"/>
          <w:marBottom w:val="0"/>
          <w:divBdr>
            <w:top w:val="none" w:sz="0" w:space="0" w:color="auto"/>
            <w:left w:val="none" w:sz="0" w:space="0" w:color="auto"/>
            <w:bottom w:val="none" w:sz="0" w:space="0" w:color="auto"/>
            <w:right w:val="none" w:sz="0" w:space="0" w:color="auto"/>
          </w:divBdr>
          <w:divsChild>
            <w:div w:id="900990421">
              <w:marLeft w:val="0"/>
              <w:marRight w:val="0"/>
              <w:marTop w:val="0"/>
              <w:marBottom w:val="0"/>
              <w:divBdr>
                <w:top w:val="none" w:sz="0" w:space="0" w:color="auto"/>
                <w:left w:val="none" w:sz="0" w:space="0" w:color="auto"/>
                <w:bottom w:val="none" w:sz="0" w:space="0" w:color="auto"/>
                <w:right w:val="none" w:sz="0" w:space="0" w:color="auto"/>
              </w:divBdr>
            </w:div>
          </w:divsChild>
        </w:div>
        <w:div w:id="592781297">
          <w:marLeft w:val="0"/>
          <w:marRight w:val="0"/>
          <w:marTop w:val="0"/>
          <w:marBottom w:val="0"/>
          <w:divBdr>
            <w:top w:val="none" w:sz="0" w:space="0" w:color="auto"/>
            <w:left w:val="none" w:sz="0" w:space="0" w:color="auto"/>
            <w:bottom w:val="none" w:sz="0" w:space="0" w:color="auto"/>
            <w:right w:val="none" w:sz="0" w:space="0" w:color="auto"/>
          </w:divBdr>
        </w:div>
        <w:div w:id="532499579">
          <w:marLeft w:val="0"/>
          <w:marRight w:val="0"/>
          <w:marTop w:val="0"/>
          <w:marBottom w:val="0"/>
          <w:divBdr>
            <w:top w:val="none" w:sz="0" w:space="0" w:color="auto"/>
            <w:left w:val="none" w:sz="0" w:space="0" w:color="auto"/>
            <w:bottom w:val="none" w:sz="0" w:space="0" w:color="auto"/>
            <w:right w:val="none" w:sz="0" w:space="0" w:color="auto"/>
          </w:divBdr>
          <w:divsChild>
            <w:div w:id="1701972169">
              <w:marLeft w:val="0"/>
              <w:marRight w:val="0"/>
              <w:marTop w:val="0"/>
              <w:marBottom w:val="0"/>
              <w:divBdr>
                <w:top w:val="none" w:sz="0" w:space="0" w:color="auto"/>
                <w:left w:val="none" w:sz="0" w:space="0" w:color="auto"/>
                <w:bottom w:val="none" w:sz="0" w:space="0" w:color="auto"/>
                <w:right w:val="none" w:sz="0" w:space="0" w:color="auto"/>
              </w:divBdr>
            </w:div>
          </w:divsChild>
        </w:div>
        <w:div w:id="493224129">
          <w:marLeft w:val="0"/>
          <w:marRight w:val="0"/>
          <w:marTop w:val="0"/>
          <w:marBottom w:val="0"/>
          <w:divBdr>
            <w:top w:val="none" w:sz="0" w:space="0" w:color="auto"/>
            <w:left w:val="none" w:sz="0" w:space="0" w:color="auto"/>
            <w:bottom w:val="none" w:sz="0" w:space="0" w:color="auto"/>
            <w:right w:val="none" w:sz="0" w:space="0" w:color="auto"/>
          </w:divBdr>
        </w:div>
        <w:div w:id="1981493816">
          <w:marLeft w:val="0"/>
          <w:marRight w:val="0"/>
          <w:marTop w:val="0"/>
          <w:marBottom w:val="0"/>
          <w:divBdr>
            <w:top w:val="none" w:sz="0" w:space="0" w:color="auto"/>
            <w:left w:val="none" w:sz="0" w:space="0" w:color="auto"/>
            <w:bottom w:val="none" w:sz="0" w:space="0" w:color="auto"/>
            <w:right w:val="none" w:sz="0" w:space="0" w:color="auto"/>
          </w:divBdr>
          <w:divsChild>
            <w:div w:id="2108577501">
              <w:marLeft w:val="0"/>
              <w:marRight w:val="0"/>
              <w:marTop w:val="0"/>
              <w:marBottom w:val="0"/>
              <w:divBdr>
                <w:top w:val="none" w:sz="0" w:space="0" w:color="auto"/>
                <w:left w:val="none" w:sz="0" w:space="0" w:color="auto"/>
                <w:bottom w:val="none" w:sz="0" w:space="0" w:color="auto"/>
                <w:right w:val="none" w:sz="0" w:space="0" w:color="auto"/>
              </w:divBdr>
            </w:div>
          </w:divsChild>
        </w:div>
        <w:div w:id="862204603">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sChild>
            <w:div w:id="1016811355">
              <w:marLeft w:val="0"/>
              <w:marRight w:val="0"/>
              <w:marTop w:val="0"/>
              <w:marBottom w:val="0"/>
              <w:divBdr>
                <w:top w:val="none" w:sz="0" w:space="0" w:color="auto"/>
                <w:left w:val="none" w:sz="0" w:space="0" w:color="auto"/>
                <w:bottom w:val="none" w:sz="0" w:space="0" w:color="auto"/>
                <w:right w:val="none" w:sz="0" w:space="0" w:color="auto"/>
              </w:divBdr>
            </w:div>
          </w:divsChild>
        </w:div>
        <w:div w:id="1918632786">
          <w:marLeft w:val="0"/>
          <w:marRight w:val="0"/>
          <w:marTop w:val="300"/>
          <w:marBottom w:val="0"/>
          <w:divBdr>
            <w:top w:val="none" w:sz="0" w:space="0" w:color="auto"/>
            <w:left w:val="none" w:sz="0" w:space="0" w:color="auto"/>
            <w:bottom w:val="none" w:sz="0" w:space="0" w:color="auto"/>
            <w:right w:val="none" w:sz="0" w:space="0" w:color="auto"/>
          </w:divBdr>
          <w:divsChild>
            <w:div w:id="1853910737">
              <w:marLeft w:val="0"/>
              <w:marRight w:val="0"/>
              <w:marTop w:val="0"/>
              <w:marBottom w:val="0"/>
              <w:divBdr>
                <w:top w:val="none" w:sz="0" w:space="0" w:color="auto"/>
                <w:left w:val="none" w:sz="0" w:space="0" w:color="auto"/>
                <w:bottom w:val="none" w:sz="0" w:space="0" w:color="auto"/>
                <w:right w:val="none" w:sz="0" w:space="0" w:color="auto"/>
              </w:divBdr>
              <w:divsChild>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83588">
          <w:marLeft w:val="0"/>
          <w:marRight w:val="0"/>
          <w:marTop w:val="300"/>
          <w:marBottom w:val="0"/>
          <w:divBdr>
            <w:top w:val="none" w:sz="0" w:space="0" w:color="auto"/>
            <w:left w:val="none" w:sz="0" w:space="0" w:color="auto"/>
            <w:bottom w:val="none" w:sz="0" w:space="0" w:color="auto"/>
            <w:right w:val="none" w:sz="0" w:space="0" w:color="auto"/>
          </w:divBdr>
          <w:divsChild>
            <w:div w:id="350617772">
              <w:marLeft w:val="0"/>
              <w:marRight w:val="0"/>
              <w:marTop w:val="0"/>
              <w:marBottom w:val="0"/>
              <w:divBdr>
                <w:top w:val="none" w:sz="0" w:space="0" w:color="auto"/>
                <w:left w:val="none" w:sz="0" w:space="0" w:color="auto"/>
                <w:bottom w:val="none" w:sz="0" w:space="0" w:color="auto"/>
                <w:right w:val="none" w:sz="0" w:space="0" w:color="auto"/>
              </w:divBdr>
              <w:divsChild>
                <w:div w:id="192702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7654">
          <w:marLeft w:val="0"/>
          <w:marRight w:val="0"/>
          <w:marTop w:val="300"/>
          <w:marBottom w:val="0"/>
          <w:divBdr>
            <w:top w:val="none" w:sz="0" w:space="0" w:color="auto"/>
            <w:left w:val="none" w:sz="0" w:space="0" w:color="auto"/>
            <w:bottom w:val="none" w:sz="0" w:space="0" w:color="auto"/>
            <w:right w:val="none" w:sz="0" w:space="0" w:color="auto"/>
          </w:divBdr>
          <w:divsChild>
            <w:div w:id="1222786284">
              <w:marLeft w:val="0"/>
              <w:marRight w:val="0"/>
              <w:marTop w:val="0"/>
              <w:marBottom w:val="0"/>
              <w:divBdr>
                <w:top w:val="none" w:sz="0" w:space="0" w:color="auto"/>
                <w:left w:val="none" w:sz="0" w:space="0" w:color="auto"/>
                <w:bottom w:val="none" w:sz="0" w:space="0" w:color="auto"/>
                <w:right w:val="none" w:sz="0" w:space="0" w:color="auto"/>
              </w:divBdr>
              <w:divsChild>
                <w:div w:id="17334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094632">
          <w:marLeft w:val="0"/>
          <w:marRight w:val="0"/>
          <w:marTop w:val="300"/>
          <w:marBottom w:val="0"/>
          <w:divBdr>
            <w:top w:val="none" w:sz="0" w:space="0" w:color="auto"/>
            <w:left w:val="none" w:sz="0" w:space="0" w:color="auto"/>
            <w:bottom w:val="none" w:sz="0" w:space="0" w:color="auto"/>
            <w:right w:val="none" w:sz="0" w:space="0" w:color="auto"/>
          </w:divBdr>
          <w:divsChild>
            <w:div w:id="227344443">
              <w:marLeft w:val="0"/>
              <w:marRight w:val="0"/>
              <w:marTop w:val="0"/>
              <w:marBottom w:val="0"/>
              <w:divBdr>
                <w:top w:val="none" w:sz="0" w:space="0" w:color="auto"/>
                <w:left w:val="none" w:sz="0" w:space="0" w:color="auto"/>
                <w:bottom w:val="none" w:sz="0" w:space="0" w:color="auto"/>
                <w:right w:val="none" w:sz="0" w:space="0" w:color="auto"/>
              </w:divBdr>
              <w:divsChild>
                <w:div w:id="1226259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5563085">
      <w:bodyDiv w:val="1"/>
      <w:marLeft w:val="0"/>
      <w:marRight w:val="0"/>
      <w:marTop w:val="0"/>
      <w:marBottom w:val="0"/>
      <w:divBdr>
        <w:top w:val="none" w:sz="0" w:space="0" w:color="auto"/>
        <w:left w:val="none" w:sz="0" w:space="0" w:color="auto"/>
        <w:bottom w:val="none" w:sz="0" w:space="0" w:color="auto"/>
        <w:right w:val="none" w:sz="0" w:space="0" w:color="auto"/>
      </w:divBdr>
      <w:divsChild>
        <w:div w:id="724110189">
          <w:marLeft w:val="0"/>
          <w:marRight w:val="0"/>
          <w:marTop w:val="0"/>
          <w:marBottom w:val="0"/>
          <w:divBdr>
            <w:top w:val="none" w:sz="0" w:space="0" w:color="auto"/>
            <w:left w:val="none" w:sz="0" w:space="0" w:color="auto"/>
            <w:bottom w:val="none" w:sz="0" w:space="0" w:color="auto"/>
            <w:right w:val="none" w:sz="0" w:space="0" w:color="auto"/>
          </w:divBdr>
        </w:div>
        <w:div w:id="642659537">
          <w:marLeft w:val="0"/>
          <w:marRight w:val="0"/>
          <w:marTop w:val="0"/>
          <w:marBottom w:val="0"/>
          <w:divBdr>
            <w:top w:val="none" w:sz="0" w:space="0" w:color="auto"/>
            <w:left w:val="none" w:sz="0" w:space="0" w:color="auto"/>
            <w:bottom w:val="none" w:sz="0" w:space="0" w:color="auto"/>
            <w:right w:val="none" w:sz="0" w:space="0" w:color="auto"/>
          </w:divBdr>
          <w:divsChild>
            <w:div w:id="1927227155">
              <w:marLeft w:val="0"/>
              <w:marRight w:val="0"/>
              <w:marTop w:val="0"/>
              <w:marBottom w:val="0"/>
              <w:divBdr>
                <w:top w:val="none" w:sz="0" w:space="0" w:color="auto"/>
                <w:left w:val="none" w:sz="0" w:space="0" w:color="auto"/>
                <w:bottom w:val="none" w:sz="0" w:space="0" w:color="auto"/>
                <w:right w:val="none" w:sz="0" w:space="0" w:color="auto"/>
              </w:divBdr>
            </w:div>
          </w:divsChild>
        </w:div>
        <w:div w:id="1233394972">
          <w:marLeft w:val="0"/>
          <w:marRight w:val="0"/>
          <w:marTop w:val="0"/>
          <w:marBottom w:val="0"/>
          <w:divBdr>
            <w:top w:val="none" w:sz="0" w:space="0" w:color="auto"/>
            <w:left w:val="none" w:sz="0" w:space="0" w:color="auto"/>
            <w:bottom w:val="none" w:sz="0" w:space="0" w:color="auto"/>
            <w:right w:val="none" w:sz="0" w:space="0" w:color="auto"/>
          </w:divBdr>
        </w:div>
        <w:div w:id="1221552124">
          <w:marLeft w:val="0"/>
          <w:marRight w:val="0"/>
          <w:marTop w:val="0"/>
          <w:marBottom w:val="0"/>
          <w:divBdr>
            <w:top w:val="none" w:sz="0" w:space="0" w:color="auto"/>
            <w:left w:val="none" w:sz="0" w:space="0" w:color="auto"/>
            <w:bottom w:val="none" w:sz="0" w:space="0" w:color="auto"/>
            <w:right w:val="none" w:sz="0" w:space="0" w:color="auto"/>
          </w:divBdr>
          <w:divsChild>
            <w:div w:id="1044136393">
              <w:marLeft w:val="0"/>
              <w:marRight w:val="0"/>
              <w:marTop w:val="0"/>
              <w:marBottom w:val="0"/>
              <w:divBdr>
                <w:top w:val="none" w:sz="0" w:space="0" w:color="auto"/>
                <w:left w:val="none" w:sz="0" w:space="0" w:color="auto"/>
                <w:bottom w:val="none" w:sz="0" w:space="0" w:color="auto"/>
                <w:right w:val="none" w:sz="0" w:space="0" w:color="auto"/>
              </w:divBdr>
            </w:div>
          </w:divsChild>
        </w:div>
        <w:div w:id="1745713049">
          <w:marLeft w:val="0"/>
          <w:marRight w:val="0"/>
          <w:marTop w:val="0"/>
          <w:marBottom w:val="0"/>
          <w:divBdr>
            <w:top w:val="none" w:sz="0" w:space="0" w:color="auto"/>
            <w:left w:val="none" w:sz="0" w:space="0" w:color="auto"/>
            <w:bottom w:val="none" w:sz="0" w:space="0" w:color="auto"/>
            <w:right w:val="none" w:sz="0" w:space="0" w:color="auto"/>
          </w:divBdr>
        </w:div>
        <w:div w:id="1786003682">
          <w:marLeft w:val="0"/>
          <w:marRight w:val="0"/>
          <w:marTop w:val="0"/>
          <w:marBottom w:val="0"/>
          <w:divBdr>
            <w:top w:val="none" w:sz="0" w:space="0" w:color="auto"/>
            <w:left w:val="none" w:sz="0" w:space="0" w:color="auto"/>
            <w:bottom w:val="none" w:sz="0" w:space="0" w:color="auto"/>
            <w:right w:val="none" w:sz="0" w:space="0" w:color="auto"/>
          </w:divBdr>
          <w:divsChild>
            <w:div w:id="1122840876">
              <w:marLeft w:val="0"/>
              <w:marRight w:val="0"/>
              <w:marTop w:val="0"/>
              <w:marBottom w:val="0"/>
              <w:divBdr>
                <w:top w:val="none" w:sz="0" w:space="0" w:color="auto"/>
                <w:left w:val="none" w:sz="0" w:space="0" w:color="auto"/>
                <w:bottom w:val="none" w:sz="0" w:space="0" w:color="auto"/>
                <w:right w:val="none" w:sz="0" w:space="0" w:color="auto"/>
              </w:divBdr>
            </w:div>
          </w:divsChild>
        </w:div>
        <w:div w:id="1220432645">
          <w:marLeft w:val="0"/>
          <w:marRight w:val="0"/>
          <w:marTop w:val="0"/>
          <w:marBottom w:val="0"/>
          <w:divBdr>
            <w:top w:val="none" w:sz="0" w:space="0" w:color="auto"/>
            <w:left w:val="none" w:sz="0" w:space="0" w:color="auto"/>
            <w:bottom w:val="none" w:sz="0" w:space="0" w:color="auto"/>
            <w:right w:val="none" w:sz="0" w:space="0" w:color="auto"/>
          </w:divBdr>
        </w:div>
        <w:div w:id="537163043">
          <w:marLeft w:val="0"/>
          <w:marRight w:val="0"/>
          <w:marTop w:val="0"/>
          <w:marBottom w:val="0"/>
          <w:divBdr>
            <w:top w:val="none" w:sz="0" w:space="0" w:color="auto"/>
            <w:left w:val="none" w:sz="0" w:space="0" w:color="auto"/>
            <w:bottom w:val="none" w:sz="0" w:space="0" w:color="auto"/>
            <w:right w:val="none" w:sz="0" w:space="0" w:color="auto"/>
          </w:divBdr>
          <w:divsChild>
            <w:div w:id="358359510">
              <w:marLeft w:val="0"/>
              <w:marRight w:val="0"/>
              <w:marTop w:val="0"/>
              <w:marBottom w:val="0"/>
              <w:divBdr>
                <w:top w:val="none" w:sz="0" w:space="0" w:color="auto"/>
                <w:left w:val="none" w:sz="0" w:space="0" w:color="auto"/>
                <w:bottom w:val="none" w:sz="0" w:space="0" w:color="auto"/>
                <w:right w:val="none" w:sz="0" w:space="0" w:color="auto"/>
              </w:divBdr>
            </w:div>
          </w:divsChild>
        </w:div>
        <w:div w:id="1642421287">
          <w:marLeft w:val="0"/>
          <w:marRight w:val="0"/>
          <w:marTop w:val="0"/>
          <w:marBottom w:val="0"/>
          <w:divBdr>
            <w:top w:val="none" w:sz="0" w:space="0" w:color="auto"/>
            <w:left w:val="none" w:sz="0" w:space="0" w:color="auto"/>
            <w:bottom w:val="none" w:sz="0" w:space="0" w:color="auto"/>
            <w:right w:val="none" w:sz="0" w:space="0" w:color="auto"/>
          </w:divBdr>
        </w:div>
        <w:div w:id="378407856">
          <w:marLeft w:val="0"/>
          <w:marRight w:val="0"/>
          <w:marTop w:val="0"/>
          <w:marBottom w:val="0"/>
          <w:divBdr>
            <w:top w:val="none" w:sz="0" w:space="0" w:color="auto"/>
            <w:left w:val="none" w:sz="0" w:space="0" w:color="auto"/>
            <w:bottom w:val="none" w:sz="0" w:space="0" w:color="auto"/>
            <w:right w:val="none" w:sz="0" w:space="0" w:color="auto"/>
          </w:divBdr>
          <w:divsChild>
            <w:div w:id="1601258738">
              <w:marLeft w:val="0"/>
              <w:marRight w:val="0"/>
              <w:marTop w:val="0"/>
              <w:marBottom w:val="0"/>
              <w:divBdr>
                <w:top w:val="none" w:sz="0" w:space="0" w:color="auto"/>
                <w:left w:val="none" w:sz="0" w:space="0" w:color="auto"/>
                <w:bottom w:val="none" w:sz="0" w:space="0" w:color="auto"/>
                <w:right w:val="none" w:sz="0" w:space="0" w:color="auto"/>
              </w:divBdr>
            </w:div>
          </w:divsChild>
        </w:div>
        <w:div w:id="1796408917">
          <w:marLeft w:val="0"/>
          <w:marRight w:val="0"/>
          <w:marTop w:val="0"/>
          <w:marBottom w:val="0"/>
          <w:divBdr>
            <w:top w:val="none" w:sz="0" w:space="0" w:color="auto"/>
            <w:left w:val="none" w:sz="0" w:space="0" w:color="auto"/>
            <w:bottom w:val="none" w:sz="0" w:space="0" w:color="auto"/>
            <w:right w:val="none" w:sz="0" w:space="0" w:color="auto"/>
          </w:divBdr>
        </w:div>
        <w:div w:id="1851723493">
          <w:marLeft w:val="0"/>
          <w:marRight w:val="0"/>
          <w:marTop w:val="0"/>
          <w:marBottom w:val="0"/>
          <w:divBdr>
            <w:top w:val="none" w:sz="0" w:space="0" w:color="auto"/>
            <w:left w:val="none" w:sz="0" w:space="0" w:color="auto"/>
            <w:bottom w:val="none" w:sz="0" w:space="0" w:color="auto"/>
            <w:right w:val="none" w:sz="0" w:space="0" w:color="auto"/>
          </w:divBdr>
          <w:divsChild>
            <w:div w:id="116489151">
              <w:marLeft w:val="0"/>
              <w:marRight w:val="0"/>
              <w:marTop w:val="0"/>
              <w:marBottom w:val="0"/>
              <w:divBdr>
                <w:top w:val="none" w:sz="0" w:space="0" w:color="auto"/>
                <w:left w:val="none" w:sz="0" w:space="0" w:color="auto"/>
                <w:bottom w:val="none" w:sz="0" w:space="0" w:color="auto"/>
                <w:right w:val="none" w:sz="0" w:space="0" w:color="auto"/>
              </w:divBdr>
            </w:div>
          </w:divsChild>
        </w:div>
        <w:div w:id="32309301">
          <w:marLeft w:val="0"/>
          <w:marRight w:val="0"/>
          <w:marTop w:val="0"/>
          <w:marBottom w:val="0"/>
          <w:divBdr>
            <w:top w:val="none" w:sz="0" w:space="0" w:color="auto"/>
            <w:left w:val="none" w:sz="0" w:space="0" w:color="auto"/>
            <w:bottom w:val="none" w:sz="0" w:space="0" w:color="auto"/>
            <w:right w:val="none" w:sz="0" w:space="0" w:color="auto"/>
          </w:divBdr>
        </w:div>
        <w:div w:id="1299263948">
          <w:marLeft w:val="0"/>
          <w:marRight w:val="0"/>
          <w:marTop w:val="0"/>
          <w:marBottom w:val="0"/>
          <w:divBdr>
            <w:top w:val="none" w:sz="0" w:space="0" w:color="auto"/>
            <w:left w:val="none" w:sz="0" w:space="0" w:color="auto"/>
            <w:bottom w:val="none" w:sz="0" w:space="0" w:color="auto"/>
            <w:right w:val="none" w:sz="0" w:space="0" w:color="auto"/>
          </w:divBdr>
          <w:divsChild>
            <w:div w:id="2023043091">
              <w:marLeft w:val="0"/>
              <w:marRight w:val="0"/>
              <w:marTop w:val="0"/>
              <w:marBottom w:val="0"/>
              <w:divBdr>
                <w:top w:val="none" w:sz="0" w:space="0" w:color="auto"/>
                <w:left w:val="none" w:sz="0" w:space="0" w:color="auto"/>
                <w:bottom w:val="none" w:sz="0" w:space="0" w:color="auto"/>
                <w:right w:val="none" w:sz="0" w:space="0" w:color="auto"/>
              </w:divBdr>
            </w:div>
          </w:divsChild>
        </w:div>
        <w:div w:id="942881962">
          <w:marLeft w:val="0"/>
          <w:marRight w:val="0"/>
          <w:marTop w:val="300"/>
          <w:marBottom w:val="0"/>
          <w:divBdr>
            <w:top w:val="none" w:sz="0" w:space="0" w:color="auto"/>
            <w:left w:val="none" w:sz="0" w:space="0" w:color="auto"/>
            <w:bottom w:val="none" w:sz="0" w:space="0" w:color="auto"/>
            <w:right w:val="none" w:sz="0" w:space="0" w:color="auto"/>
          </w:divBdr>
          <w:divsChild>
            <w:div w:id="9184897">
              <w:marLeft w:val="0"/>
              <w:marRight w:val="0"/>
              <w:marTop w:val="0"/>
              <w:marBottom w:val="0"/>
              <w:divBdr>
                <w:top w:val="none" w:sz="0" w:space="0" w:color="auto"/>
                <w:left w:val="none" w:sz="0" w:space="0" w:color="auto"/>
                <w:bottom w:val="none" w:sz="0" w:space="0" w:color="auto"/>
                <w:right w:val="none" w:sz="0" w:space="0" w:color="auto"/>
              </w:divBdr>
              <w:divsChild>
                <w:div w:id="167812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270304">
          <w:marLeft w:val="0"/>
          <w:marRight w:val="0"/>
          <w:marTop w:val="300"/>
          <w:marBottom w:val="0"/>
          <w:divBdr>
            <w:top w:val="none" w:sz="0" w:space="0" w:color="auto"/>
            <w:left w:val="none" w:sz="0" w:space="0" w:color="auto"/>
            <w:bottom w:val="none" w:sz="0" w:space="0" w:color="auto"/>
            <w:right w:val="none" w:sz="0" w:space="0" w:color="auto"/>
          </w:divBdr>
          <w:divsChild>
            <w:div w:id="831529092">
              <w:marLeft w:val="0"/>
              <w:marRight w:val="0"/>
              <w:marTop w:val="0"/>
              <w:marBottom w:val="0"/>
              <w:divBdr>
                <w:top w:val="none" w:sz="0" w:space="0" w:color="auto"/>
                <w:left w:val="none" w:sz="0" w:space="0" w:color="auto"/>
                <w:bottom w:val="none" w:sz="0" w:space="0" w:color="auto"/>
                <w:right w:val="none" w:sz="0" w:space="0" w:color="auto"/>
              </w:divBdr>
              <w:divsChild>
                <w:div w:id="186247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16090">
          <w:marLeft w:val="0"/>
          <w:marRight w:val="0"/>
          <w:marTop w:val="300"/>
          <w:marBottom w:val="0"/>
          <w:divBdr>
            <w:top w:val="none" w:sz="0" w:space="0" w:color="auto"/>
            <w:left w:val="none" w:sz="0" w:space="0" w:color="auto"/>
            <w:bottom w:val="none" w:sz="0" w:space="0" w:color="auto"/>
            <w:right w:val="none" w:sz="0" w:space="0" w:color="auto"/>
          </w:divBdr>
          <w:divsChild>
            <w:div w:id="1515874588">
              <w:marLeft w:val="0"/>
              <w:marRight w:val="0"/>
              <w:marTop w:val="0"/>
              <w:marBottom w:val="0"/>
              <w:divBdr>
                <w:top w:val="none" w:sz="0" w:space="0" w:color="auto"/>
                <w:left w:val="none" w:sz="0" w:space="0" w:color="auto"/>
                <w:bottom w:val="none" w:sz="0" w:space="0" w:color="auto"/>
                <w:right w:val="none" w:sz="0" w:space="0" w:color="auto"/>
              </w:divBdr>
              <w:divsChild>
                <w:div w:id="120162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650073">
          <w:marLeft w:val="0"/>
          <w:marRight w:val="0"/>
          <w:marTop w:val="300"/>
          <w:marBottom w:val="0"/>
          <w:divBdr>
            <w:top w:val="none" w:sz="0" w:space="0" w:color="auto"/>
            <w:left w:val="none" w:sz="0" w:space="0" w:color="auto"/>
            <w:bottom w:val="none" w:sz="0" w:space="0" w:color="auto"/>
            <w:right w:val="none" w:sz="0" w:space="0" w:color="auto"/>
          </w:divBdr>
          <w:divsChild>
            <w:div w:id="1676225921">
              <w:marLeft w:val="0"/>
              <w:marRight w:val="0"/>
              <w:marTop w:val="0"/>
              <w:marBottom w:val="0"/>
              <w:divBdr>
                <w:top w:val="none" w:sz="0" w:space="0" w:color="auto"/>
                <w:left w:val="none" w:sz="0" w:space="0" w:color="auto"/>
                <w:bottom w:val="none" w:sz="0" w:space="0" w:color="auto"/>
                <w:right w:val="none" w:sz="0" w:space="0" w:color="auto"/>
              </w:divBdr>
              <w:divsChild>
                <w:div w:id="50293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142259">
      <w:bodyDiv w:val="1"/>
      <w:marLeft w:val="0"/>
      <w:marRight w:val="0"/>
      <w:marTop w:val="0"/>
      <w:marBottom w:val="0"/>
      <w:divBdr>
        <w:top w:val="none" w:sz="0" w:space="0" w:color="auto"/>
        <w:left w:val="none" w:sz="0" w:space="0" w:color="auto"/>
        <w:bottom w:val="none" w:sz="0" w:space="0" w:color="auto"/>
        <w:right w:val="none" w:sz="0" w:space="0" w:color="auto"/>
      </w:divBdr>
      <w:divsChild>
        <w:div w:id="2049260840">
          <w:marLeft w:val="0"/>
          <w:marRight w:val="0"/>
          <w:marTop w:val="0"/>
          <w:marBottom w:val="0"/>
          <w:divBdr>
            <w:top w:val="none" w:sz="0" w:space="0" w:color="auto"/>
            <w:left w:val="none" w:sz="0" w:space="0" w:color="auto"/>
            <w:bottom w:val="none" w:sz="0" w:space="0" w:color="auto"/>
            <w:right w:val="none" w:sz="0" w:space="0" w:color="auto"/>
          </w:divBdr>
          <w:divsChild>
            <w:div w:id="1881359785">
              <w:marLeft w:val="0"/>
              <w:marRight w:val="0"/>
              <w:marTop w:val="0"/>
              <w:marBottom w:val="0"/>
              <w:divBdr>
                <w:top w:val="none" w:sz="0" w:space="0" w:color="auto"/>
                <w:left w:val="none" w:sz="0" w:space="0" w:color="auto"/>
                <w:bottom w:val="none" w:sz="0" w:space="0" w:color="auto"/>
                <w:right w:val="none" w:sz="0" w:space="0" w:color="auto"/>
              </w:divBdr>
              <w:divsChild>
                <w:div w:id="1585531138">
                  <w:marLeft w:val="0"/>
                  <w:marRight w:val="0"/>
                  <w:marTop w:val="0"/>
                  <w:marBottom w:val="0"/>
                  <w:divBdr>
                    <w:top w:val="none" w:sz="0" w:space="0" w:color="auto"/>
                    <w:left w:val="none" w:sz="0" w:space="0" w:color="auto"/>
                    <w:bottom w:val="none" w:sz="0" w:space="0" w:color="auto"/>
                    <w:right w:val="none" w:sz="0" w:space="0" w:color="auto"/>
                  </w:divBdr>
                  <w:divsChild>
                    <w:div w:id="2059158932">
                      <w:marLeft w:val="0"/>
                      <w:marRight w:val="0"/>
                      <w:marTop w:val="0"/>
                      <w:marBottom w:val="0"/>
                      <w:divBdr>
                        <w:top w:val="none" w:sz="0" w:space="0" w:color="auto"/>
                        <w:left w:val="none" w:sz="0" w:space="0" w:color="auto"/>
                        <w:bottom w:val="none" w:sz="0" w:space="0" w:color="auto"/>
                        <w:right w:val="none" w:sz="0" w:space="0" w:color="auto"/>
                      </w:divBdr>
                      <w:divsChild>
                        <w:div w:id="1456869844">
                          <w:marLeft w:val="0"/>
                          <w:marRight w:val="0"/>
                          <w:marTop w:val="0"/>
                          <w:marBottom w:val="360"/>
                          <w:divBdr>
                            <w:top w:val="none" w:sz="0" w:space="0" w:color="auto"/>
                            <w:left w:val="none" w:sz="0" w:space="0" w:color="auto"/>
                            <w:bottom w:val="none" w:sz="0" w:space="0" w:color="auto"/>
                            <w:right w:val="none" w:sz="0" w:space="0" w:color="auto"/>
                          </w:divBdr>
                          <w:divsChild>
                            <w:div w:id="1840727544">
                              <w:marLeft w:val="150"/>
                              <w:marRight w:val="150"/>
                              <w:marTop w:val="0"/>
                              <w:marBottom w:val="0"/>
                              <w:divBdr>
                                <w:top w:val="none" w:sz="0" w:space="0" w:color="auto"/>
                                <w:left w:val="none" w:sz="0" w:space="0" w:color="auto"/>
                                <w:bottom w:val="none" w:sz="0" w:space="0" w:color="auto"/>
                                <w:right w:val="none" w:sz="0" w:space="0" w:color="auto"/>
                              </w:divBdr>
                              <w:divsChild>
                                <w:div w:id="487330650">
                                  <w:marLeft w:val="0"/>
                                  <w:marRight w:val="0"/>
                                  <w:marTop w:val="0"/>
                                  <w:marBottom w:val="0"/>
                                  <w:divBdr>
                                    <w:top w:val="none" w:sz="0" w:space="0" w:color="auto"/>
                                    <w:left w:val="none" w:sz="0" w:space="0" w:color="auto"/>
                                    <w:bottom w:val="none" w:sz="0" w:space="0" w:color="auto"/>
                                    <w:right w:val="none" w:sz="0" w:space="0" w:color="auto"/>
                                  </w:divBdr>
                                  <w:divsChild>
                                    <w:div w:id="1519540101">
                                      <w:marLeft w:val="0"/>
                                      <w:marRight w:val="0"/>
                                      <w:marTop w:val="0"/>
                                      <w:marBottom w:val="0"/>
                                      <w:divBdr>
                                        <w:top w:val="none" w:sz="0" w:space="0" w:color="auto"/>
                                        <w:left w:val="none" w:sz="0" w:space="0" w:color="auto"/>
                                        <w:bottom w:val="none" w:sz="0" w:space="0" w:color="auto"/>
                                        <w:right w:val="none" w:sz="0" w:space="0" w:color="auto"/>
                                      </w:divBdr>
                                      <w:divsChild>
                                        <w:div w:id="2068528956">
                                          <w:marLeft w:val="0"/>
                                          <w:marRight w:val="0"/>
                                          <w:marTop w:val="0"/>
                                          <w:marBottom w:val="0"/>
                                          <w:divBdr>
                                            <w:top w:val="none" w:sz="0" w:space="0" w:color="auto"/>
                                            <w:left w:val="none" w:sz="0" w:space="0" w:color="auto"/>
                                            <w:bottom w:val="none" w:sz="0" w:space="0" w:color="auto"/>
                                            <w:right w:val="none" w:sz="0" w:space="0" w:color="auto"/>
                                          </w:divBdr>
                                        </w:div>
                                        <w:div w:id="727924756">
                                          <w:marLeft w:val="0"/>
                                          <w:marRight w:val="0"/>
                                          <w:marTop w:val="0"/>
                                          <w:marBottom w:val="0"/>
                                          <w:divBdr>
                                            <w:top w:val="none" w:sz="0" w:space="0" w:color="auto"/>
                                            <w:left w:val="none" w:sz="0" w:space="0" w:color="auto"/>
                                            <w:bottom w:val="none" w:sz="0" w:space="0" w:color="auto"/>
                                            <w:right w:val="none" w:sz="0" w:space="0" w:color="auto"/>
                                          </w:divBdr>
                                          <w:divsChild>
                                            <w:div w:id="20853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505227">
                          <w:marLeft w:val="0"/>
                          <w:marRight w:val="0"/>
                          <w:marTop w:val="0"/>
                          <w:marBottom w:val="360"/>
                          <w:divBdr>
                            <w:top w:val="none" w:sz="0" w:space="0" w:color="auto"/>
                            <w:left w:val="none" w:sz="0" w:space="0" w:color="auto"/>
                            <w:bottom w:val="none" w:sz="0" w:space="0" w:color="auto"/>
                            <w:right w:val="none" w:sz="0" w:space="0" w:color="auto"/>
                          </w:divBdr>
                          <w:divsChild>
                            <w:div w:id="1898198177">
                              <w:marLeft w:val="150"/>
                              <w:marRight w:val="150"/>
                              <w:marTop w:val="0"/>
                              <w:marBottom w:val="0"/>
                              <w:divBdr>
                                <w:top w:val="none" w:sz="0" w:space="0" w:color="auto"/>
                                <w:left w:val="none" w:sz="0" w:space="0" w:color="auto"/>
                                <w:bottom w:val="single" w:sz="12" w:space="0" w:color="BFBFBF"/>
                                <w:right w:val="none" w:sz="0" w:space="0" w:color="auto"/>
                              </w:divBdr>
                              <w:divsChild>
                                <w:div w:id="126238511">
                                  <w:marLeft w:val="0"/>
                                  <w:marRight w:val="0"/>
                                  <w:marTop w:val="0"/>
                                  <w:marBottom w:val="0"/>
                                  <w:divBdr>
                                    <w:top w:val="none" w:sz="0" w:space="0" w:color="auto"/>
                                    <w:left w:val="none" w:sz="0" w:space="0" w:color="auto"/>
                                    <w:bottom w:val="none" w:sz="0" w:space="0" w:color="auto"/>
                                    <w:right w:val="none" w:sz="0" w:space="0" w:color="auto"/>
                                  </w:divBdr>
                                </w:div>
                                <w:div w:id="9127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1997">
                          <w:marLeft w:val="0"/>
                          <w:marRight w:val="0"/>
                          <w:marTop w:val="0"/>
                          <w:marBottom w:val="360"/>
                          <w:divBdr>
                            <w:top w:val="none" w:sz="0" w:space="0" w:color="auto"/>
                            <w:left w:val="none" w:sz="0" w:space="0" w:color="auto"/>
                            <w:bottom w:val="none" w:sz="0" w:space="0" w:color="auto"/>
                            <w:right w:val="none" w:sz="0" w:space="0" w:color="auto"/>
                          </w:divBdr>
                          <w:divsChild>
                            <w:div w:id="866064045">
                              <w:marLeft w:val="150"/>
                              <w:marRight w:val="150"/>
                              <w:marTop w:val="0"/>
                              <w:marBottom w:val="0"/>
                              <w:divBdr>
                                <w:top w:val="none" w:sz="0" w:space="0" w:color="auto"/>
                                <w:left w:val="none" w:sz="0" w:space="0" w:color="auto"/>
                                <w:bottom w:val="none" w:sz="0" w:space="0" w:color="auto"/>
                                <w:right w:val="none" w:sz="0" w:space="0" w:color="auto"/>
                              </w:divBdr>
                              <w:divsChild>
                                <w:div w:id="860045381">
                                  <w:marLeft w:val="0"/>
                                  <w:marRight w:val="0"/>
                                  <w:marTop w:val="0"/>
                                  <w:marBottom w:val="0"/>
                                  <w:divBdr>
                                    <w:top w:val="none" w:sz="0" w:space="0" w:color="auto"/>
                                    <w:left w:val="none" w:sz="0" w:space="0" w:color="auto"/>
                                    <w:bottom w:val="none" w:sz="0" w:space="0" w:color="auto"/>
                                    <w:right w:val="none" w:sz="0" w:space="0" w:color="auto"/>
                                  </w:divBdr>
                                </w:div>
                                <w:div w:id="897592157">
                                  <w:marLeft w:val="0"/>
                                  <w:marRight w:val="0"/>
                                  <w:marTop w:val="0"/>
                                  <w:marBottom w:val="0"/>
                                  <w:divBdr>
                                    <w:top w:val="none" w:sz="0" w:space="0" w:color="auto"/>
                                    <w:left w:val="single" w:sz="6" w:space="8" w:color="EDEDED"/>
                                    <w:bottom w:val="single" w:sz="12" w:space="8" w:color="BFBFBF"/>
                                    <w:right w:val="single" w:sz="6" w:space="8" w:color="EDEDED"/>
                                  </w:divBdr>
                                  <w:divsChild>
                                    <w:div w:id="1715470531">
                                      <w:marLeft w:val="0"/>
                                      <w:marRight w:val="0"/>
                                      <w:marTop w:val="0"/>
                                      <w:marBottom w:val="0"/>
                                      <w:divBdr>
                                        <w:top w:val="none" w:sz="0" w:space="0" w:color="auto"/>
                                        <w:left w:val="none" w:sz="0" w:space="0" w:color="auto"/>
                                        <w:bottom w:val="none" w:sz="0" w:space="0" w:color="auto"/>
                                        <w:right w:val="none" w:sz="0" w:space="0" w:color="auto"/>
                                      </w:divBdr>
                                      <w:divsChild>
                                        <w:div w:id="1692490524">
                                          <w:marLeft w:val="0"/>
                                          <w:marRight w:val="0"/>
                                          <w:marTop w:val="0"/>
                                          <w:marBottom w:val="0"/>
                                          <w:divBdr>
                                            <w:top w:val="none" w:sz="0" w:space="0" w:color="auto"/>
                                            <w:left w:val="none" w:sz="0" w:space="0" w:color="auto"/>
                                            <w:bottom w:val="none" w:sz="0" w:space="0" w:color="auto"/>
                                            <w:right w:val="none" w:sz="0" w:space="0" w:color="auto"/>
                                          </w:divBdr>
                                          <w:divsChild>
                                            <w:div w:id="20062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789366">
                          <w:marLeft w:val="0"/>
                          <w:marRight w:val="0"/>
                          <w:marTop w:val="0"/>
                          <w:marBottom w:val="360"/>
                          <w:divBdr>
                            <w:top w:val="none" w:sz="0" w:space="0" w:color="auto"/>
                            <w:left w:val="none" w:sz="0" w:space="0" w:color="auto"/>
                            <w:bottom w:val="none" w:sz="0" w:space="0" w:color="auto"/>
                            <w:right w:val="none" w:sz="0" w:space="0" w:color="auto"/>
                          </w:divBdr>
                          <w:divsChild>
                            <w:div w:id="856314007">
                              <w:marLeft w:val="150"/>
                              <w:marRight w:val="150"/>
                              <w:marTop w:val="0"/>
                              <w:marBottom w:val="0"/>
                              <w:divBdr>
                                <w:top w:val="none" w:sz="0" w:space="0" w:color="auto"/>
                                <w:left w:val="none" w:sz="0" w:space="0" w:color="auto"/>
                                <w:bottom w:val="none" w:sz="0" w:space="0" w:color="auto"/>
                                <w:right w:val="none" w:sz="0" w:space="0" w:color="auto"/>
                              </w:divBdr>
                              <w:divsChild>
                                <w:div w:id="1082947162">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sChild>
                                    <w:div w:id="572009038">
                                      <w:marLeft w:val="0"/>
                                      <w:marRight w:val="0"/>
                                      <w:marTop w:val="0"/>
                                      <w:marBottom w:val="0"/>
                                      <w:divBdr>
                                        <w:top w:val="none" w:sz="0" w:space="0" w:color="auto"/>
                                        <w:left w:val="none" w:sz="0" w:space="0" w:color="auto"/>
                                        <w:bottom w:val="none" w:sz="0" w:space="0" w:color="auto"/>
                                        <w:right w:val="none" w:sz="0" w:space="0" w:color="auto"/>
                                      </w:divBdr>
                                      <w:divsChild>
                                        <w:div w:id="1918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690658">
                          <w:marLeft w:val="0"/>
                          <w:marRight w:val="0"/>
                          <w:marTop w:val="0"/>
                          <w:marBottom w:val="360"/>
                          <w:divBdr>
                            <w:top w:val="none" w:sz="0" w:space="0" w:color="auto"/>
                            <w:left w:val="none" w:sz="0" w:space="0" w:color="auto"/>
                            <w:bottom w:val="none" w:sz="0" w:space="0" w:color="auto"/>
                            <w:right w:val="none" w:sz="0" w:space="0" w:color="auto"/>
                          </w:divBdr>
                          <w:divsChild>
                            <w:div w:id="2030519676">
                              <w:marLeft w:val="150"/>
                              <w:marRight w:val="150"/>
                              <w:marTop w:val="0"/>
                              <w:marBottom w:val="0"/>
                              <w:divBdr>
                                <w:top w:val="none" w:sz="0" w:space="0" w:color="auto"/>
                                <w:left w:val="none" w:sz="0" w:space="0" w:color="auto"/>
                                <w:bottom w:val="none" w:sz="0" w:space="0" w:color="auto"/>
                                <w:right w:val="none" w:sz="0" w:space="0" w:color="auto"/>
                              </w:divBdr>
                              <w:divsChild>
                                <w:div w:id="1451439679">
                                  <w:marLeft w:val="0"/>
                                  <w:marRight w:val="0"/>
                                  <w:marTop w:val="0"/>
                                  <w:marBottom w:val="0"/>
                                  <w:divBdr>
                                    <w:top w:val="none" w:sz="0" w:space="0" w:color="auto"/>
                                    <w:left w:val="none" w:sz="0" w:space="0" w:color="auto"/>
                                    <w:bottom w:val="none" w:sz="0" w:space="0" w:color="auto"/>
                                    <w:right w:val="none" w:sz="0" w:space="0" w:color="auto"/>
                                  </w:divBdr>
                                </w:div>
                                <w:div w:id="1377974649">
                                  <w:marLeft w:val="0"/>
                                  <w:marRight w:val="0"/>
                                  <w:marTop w:val="0"/>
                                  <w:marBottom w:val="0"/>
                                  <w:divBdr>
                                    <w:top w:val="none" w:sz="0" w:space="0" w:color="auto"/>
                                    <w:left w:val="single" w:sz="6" w:space="8" w:color="EDEDED"/>
                                    <w:bottom w:val="single" w:sz="12" w:space="8" w:color="BFBFBF"/>
                                    <w:right w:val="single" w:sz="6" w:space="8" w:color="EDEDED"/>
                                  </w:divBdr>
                                  <w:divsChild>
                                    <w:div w:id="1425035689">
                                      <w:marLeft w:val="0"/>
                                      <w:marRight w:val="0"/>
                                      <w:marTop w:val="0"/>
                                      <w:marBottom w:val="0"/>
                                      <w:divBdr>
                                        <w:top w:val="none" w:sz="0" w:space="0" w:color="auto"/>
                                        <w:left w:val="none" w:sz="0" w:space="0" w:color="auto"/>
                                        <w:bottom w:val="none" w:sz="0" w:space="0" w:color="auto"/>
                                        <w:right w:val="none" w:sz="0" w:space="0" w:color="auto"/>
                                      </w:divBdr>
                                      <w:divsChild>
                                        <w:div w:id="541748517">
                                          <w:marLeft w:val="0"/>
                                          <w:marRight w:val="0"/>
                                          <w:marTop w:val="240"/>
                                          <w:marBottom w:val="240"/>
                                          <w:divBdr>
                                            <w:top w:val="none" w:sz="0" w:space="0" w:color="auto"/>
                                            <w:left w:val="none" w:sz="0" w:space="0" w:color="auto"/>
                                            <w:bottom w:val="none" w:sz="0" w:space="0" w:color="auto"/>
                                            <w:right w:val="none" w:sz="0" w:space="0" w:color="auto"/>
                                          </w:divBdr>
                                        </w:div>
                                        <w:div w:id="1288509936">
                                          <w:marLeft w:val="0"/>
                                          <w:marRight w:val="0"/>
                                          <w:marTop w:val="240"/>
                                          <w:marBottom w:val="240"/>
                                          <w:divBdr>
                                            <w:top w:val="none" w:sz="0" w:space="0" w:color="auto"/>
                                            <w:left w:val="none" w:sz="0" w:space="0" w:color="auto"/>
                                            <w:bottom w:val="none" w:sz="0" w:space="0" w:color="auto"/>
                                            <w:right w:val="none" w:sz="0" w:space="0" w:color="auto"/>
                                          </w:divBdr>
                                        </w:div>
                                        <w:div w:id="21077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306207">
                  <w:marLeft w:val="0"/>
                  <w:marRight w:val="0"/>
                  <w:marTop w:val="0"/>
                  <w:marBottom w:val="0"/>
                  <w:divBdr>
                    <w:top w:val="none" w:sz="0" w:space="0" w:color="auto"/>
                    <w:left w:val="none" w:sz="0" w:space="0" w:color="auto"/>
                    <w:bottom w:val="none" w:sz="0" w:space="0" w:color="auto"/>
                    <w:right w:val="none" w:sz="0" w:space="0" w:color="auto"/>
                  </w:divBdr>
                  <w:divsChild>
                    <w:div w:id="1067649158">
                      <w:marLeft w:val="0"/>
                      <w:marRight w:val="0"/>
                      <w:marTop w:val="0"/>
                      <w:marBottom w:val="0"/>
                      <w:divBdr>
                        <w:top w:val="none" w:sz="0" w:space="0" w:color="auto"/>
                        <w:left w:val="none" w:sz="0" w:space="0" w:color="auto"/>
                        <w:bottom w:val="none" w:sz="0" w:space="0" w:color="auto"/>
                        <w:right w:val="none" w:sz="0" w:space="0" w:color="auto"/>
                      </w:divBdr>
                      <w:divsChild>
                        <w:div w:id="1909610974">
                          <w:marLeft w:val="0"/>
                          <w:marRight w:val="0"/>
                          <w:marTop w:val="0"/>
                          <w:marBottom w:val="0"/>
                          <w:divBdr>
                            <w:top w:val="none" w:sz="0" w:space="0" w:color="auto"/>
                            <w:left w:val="none" w:sz="0" w:space="0" w:color="auto"/>
                            <w:bottom w:val="none" w:sz="0" w:space="0" w:color="auto"/>
                            <w:right w:val="none" w:sz="0" w:space="0" w:color="auto"/>
                          </w:divBdr>
                          <w:divsChild>
                            <w:div w:id="927156902">
                              <w:marLeft w:val="0"/>
                              <w:marRight w:val="0"/>
                              <w:marTop w:val="0"/>
                              <w:marBottom w:val="0"/>
                              <w:divBdr>
                                <w:top w:val="none" w:sz="0" w:space="0" w:color="auto"/>
                                <w:left w:val="none" w:sz="0" w:space="0" w:color="auto"/>
                                <w:bottom w:val="none" w:sz="0" w:space="0" w:color="auto"/>
                                <w:right w:val="none" w:sz="0" w:space="0" w:color="auto"/>
                              </w:divBdr>
                              <w:divsChild>
                                <w:div w:id="549077255">
                                  <w:marLeft w:val="0"/>
                                  <w:marRight w:val="0"/>
                                  <w:marTop w:val="0"/>
                                  <w:marBottom w:val="0"/>
                                  <w:divBdr>
                                    <w:top w:val="none" w:sz="0" w:space="0" w:color="auto"/>
                                    <w:left w:val="none" w:sz="0" w:space="0" w:color="auto"/>
                                    <w:bottom w:val="none" w:sz="0" w:space="0" w:color="auto"/>
                                    <w:right w:val="none" w:sz="0" w:space="0" w:color="auto"/>
                                  </w:divBdr>
                                  <w:divsChild>
                                    <w:div w:id="1928154558">
                                      <w:marLeft w:val="0"/>
                                      <w:marRight w:val="0"/>
                                      <w:marTop w:val="0"/>
                                      <w:marBottom w:val="0"/>
                                      <w:divBdr>
                                        <w:top w:val="none" w:sz="0" w:space="0" w:color="auto"/>
                                        <w:left w:val="none" w:sz="0" w:space="0" w:color="auto"/>
                                        <w:bottom w:val="none" w:sz="0" w:space="0" w:color="auto"/>
                                        <w:right w:val="none" w:sz="0" w:space="0" w:color="auto"/>
                                      </w:divBdr>
                                      <w:divsChild>
                                        <w:div w:id="7683931">
                                          <w:marLeft w:val="0"/>
                                          <w:marRight w:val="0"/>
                                          <w:marTop w:val="0"/>
                                          <w:marBottom w:val="30"/>
                                          <w:divBdr>
                                            <w:top w:val="none" w:sz="0" w:space="0" w:color="auto"/>
                                            <w:left w:val="none" w:sz="0" w:space="0" w:color="auto"/>
                                            <w:bottom w:val="none" w:sz="0" w:space="0" w:color="auto"/>
                                            <w:right w:val="none" w:sz="0" w:space="0" w:color="auto"/>
                                          </w:divBdr>
                                          <w:divsChild>
                                            <w:div w:id="1617757084">
                                              <w:marLeft w:val="0"/>
                                              <w:marRight w:val="0"/>
                                              <w:marTop w:val="0"/>
                                              <w:marBottom w:val="0"/>
                                              <w:divBdr>
                                                <w:top w:val="none" w:sz="0" w:space="0" w:color="auto"/>
                                                <w:left w:val="none" w:sz="0" w:space="0" w:color="auto"/>
                                                <w:bottom w:val="none" w:sz="0" w:space="0" w:color="auto"/>
                                                <w:right w:val="none" w:sz="0" w:space="0" w:color="auto"/>
                                              </w:divBdr>
                                              <w:divsChild>
                                                <w:div w:id="15802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sChild>
                                                <w:div w:id="1082726482">
                                                  <w:marLeft w:val="0"/>
                                                  <w:marRight w:val="0"/>
                                                  <w:marTop w:val="0"/>
                                                  <w:marBottom w:val="360"/>
                                                  <w:divBdr>
                                                    <w:top w:val="none" w:sz="0" w:space="0" w:color="auto"/>
                                                    <w:left w:val="none" w:sz="0" w:space="0" w:color="auto"/>
                                                    <w:bottom w:val="none" w:sz="0" w:space="0" w:color="auto"/>
                                                    <w:right w:val="none" w:sz="0" w:space="0" w:color="auto"/>
                                                  </w:divBdr>
                                                  <w:divsChild>
                                                    <w:div w:id="154566036">
                                                      <w:marLeft w:val="150"/>
                                                      <w:marRight w:val="150"/>
                                                      <w:marTop w:val="0"/>
                                                      <w:marBottom w:val="0"/>
                                                      <w:divBdr>
                                                        <w:top w:val="none" w:sz="0" w:space="0" w:color="auto"/>
                                                        <w:left w:val="none" w:sz="0" w:space="0" w:color="auto"/>
                                                        <w:bottom w:val="none" w:sz="0" w:space="0" w:color="auto"/>
                                                        <w:right w:val="none" w:sz="0" w:space="0" w:color="auto"/>
                                                      </w:divBdr>
                                                      <w:divsChild>
                                                        <w:div w:id="1181746447">
                                                          <w:marLeft w:val="0"/>
                                                          <w:marRight w:val="0"/>
                                                          <w:marTop w:val="0"/>
                                                          <w:marBottom w:val="0"/>
                                                          <w:divBdr>
                                                            <w:top w:val="none" w:sz="0" w:space="0" w:color="auto"/>
                                                            <w:left w:val="none" w:sz="0" w:space="0" w:color="auto"/>
                                                            <w:bottom w:val="none" w:sz="0" w:space="0" w:color="auto"/>
                                                            <w:right w:val="none" w:sz="0" w:space="0" w:color="auto"/>
                                                          </w:divBdr>
                                                          <w:divsChild>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sChild>
                                                                            <w:div w:id="469396676">
                                                                              <w:marLeft w:val="75"/>
                                                                              <w:marRight w:val="0"/>
                                                                              <w:marTop w:val="0"/>
                                                                              <w:marBottom w:val="300"/>
                                                                              <w:divBdr>
                                                                                <w:top w:val="single" w:sz="6" w:space="8" w:color="EDEDED"/>
                                                                                <w:left w:val="single" w:sz="6" w:space="5" w:color="EDEDED"/>
                                                                                <w:bottom w:val="single" w:sz="6" w:space="4" w:color="EDEDED"/>
                                                                                <w:right w:val="single" w:sz="6" w:space="8" w:color="EDEDED"/>
                                                                              </w:divBdr>
                                                                            </w:div>
                                                                            <w:div w:id="1847623552">
                                                                              <w:marLeft w:val="0"/>
                                                                              <w:marRight w:val="0"/>
                                                                              <w:marTop w:val="0"/>
                                                                              <w:marBottom w:val="300"/>
                                                                              <w:divBdr>
                                                                                <w:top w:val="single" w:sz="6" w:space="4" w:color="EDEDED"/>
                                                                                <w:left w:val="single" w:sz="6" w:space="4" w:color="EDEDED"/>
                                                                                <w:bottom w:val="single" w:sz="6" w:space="4" w:color="EDEDED"/>
                                                                                <w:right w:val="single" w:sz="6" w:space="4" w:color="EDEDED"/>
                                                                              </w:divBdr>
                                                                              <w:divsChild>
                                                                                <w:div w:id="149828185">
                                                                                  <w:marLeft w:val="0"/>
                                                                                  <w:marRight w:val="0"/>
                                                                                  <w:marTop w:val="0"/>
                                                                                  <w:marBottom w:val="0"/>
                                                                                  <w:divBdr>
                                                                                    <w:top w:val="none" w:sz="0" w:space="0" w:color="auto"/>
                                                                                    <w:left w:val="none" w:sz="0" w:space="0" w:color="auto"/>
                                                                                    <w:bottom w:val="none" w:sz="0" w:space="0" w:color="auto"/>
                                                                                    <w:right w:val="none" w:sz="0" w:space="0" w:color="auto"/>
                                                                                  </w:divBdr>
                                                                                  <w:divsChild>
                                                                                    <w:div w:id="1283685708">
                                                                                      <w:marLeft w:val="0"/>
                                                                                      <w:marRight w:val="0"/>
                                                                                      <w:marTop w:val="0"/>
                                                                                      <w:marBottom w:val="0"/>
                                                                                      <w:divBdr>
                                                                                        <w:top w:val="none" w:sz="0" w:space="0" w:color="auto"/>
                                                                                        <w:left w:val="none" w:sz="0" w:space="0" w:color="auto"/>
                                                                                        <w:bottom w:val="none" w:sz="0" w:space="0" w:color="auto"/>
                                                                                        <w:right w:val="none" w:sz="0" w:space="0" w:color="auto"/>
                                                                                      </w:divBdr>
                                                                                    </w:div>
                                                                                  </w:divsChild>
                                                                                </w:div>
                                                                                <w:div w:id="1982924157">
                                                                                  <w:marLeft w:val="0"/>
                                                                                  <w:marRight w:val="0"/>
                                                                                  <w:marTop w:val="0"/>
                                                                                  <w:marBottom w:val="0"/>
                                                                                  <w:divBdr>
                                                                                    <w:top w:val="none" w:sz="0" w:space="0" w:color="auto"/>
                                                                                    <w:left w:val="none" w:sz="0" w:space="0" w:color="auto"/>
                                                                                    <w:bottom w:val="none" w:sz="0" w:space="0" w:color="auto"/>
                                                                                    <w:right w:val="none" w:sz="0" w:space="0" w:color="auto"/>
                                                                                  </w:divBdr>
                                                                                  <w:divsChild>
                                                                                    <w:div w:id="117184033">
                                                                                      <w:marLeft w:val="0"/>
                                                                                      <w:marRight w:val="0"/>
                                                                                      <w:marTop w:val="0"/>
                                                                                      <w:marBottom w:val="0"/>
                                                                                      <w:divBdr>
                                                                                        <w:top w:val="none" w:sz="0" w:space="0" w:color="auto"/>
                                                                                        <w:left w:val="none" w:sz="0" w:space="0" w:color="auto"/>
                                                                                        <w:bottom w:val="none" w:sz="0" w:space="0" w:color="auto"/>
                                                                                        <w:right w:val="none" w:sz="0" w:space="0" w:color="auto"/>
                                                                                      </w:divBdr>
                                                                                    </w:div>
                                                                                  </w:divsChild>
                                                                                </w:div>
                                                                                <w:div w:id="423113988">
                                                                                  <w:marLeft w:val="1725"/>
                                                                                  <w:marRight w:val="1725"/>
                                                                                  <w:marTop w:val="0"/>
                                                                                  <w:marBottom w:val="0"/>
                                                                                  <w:divBdr>
                                                                                    <w:top w:val="none" w:sz="0" w:space="0" w:color="auto"/>
                                                                                    <w:left w:val="none" w:sz="0" w:space="0" w:color="auto"/>
                                                                                    <w:bottom w:val="none" w:sz="0" w:space="0" w:color="auto"/>
                                                                                    <w:right w:val="none" w:sz="0" w:space="0" w:color="auto"/>
                                                                                  </w:divBdr>
                                                                                  <w:divsChild>
                                                                                    <w:div w:id="505511035">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221139885">
                                                                              <w:marLeft w:val="0"/>
                                                                              <w:marRight w:val="0"/>
                                                                              <w:marTop w:val="0"/>
                                                                              <w:marBottom w:val="0"/>
                                                                              <w:divBdr>
                                                                                <w:top w:val="none" w:sz="0" w:space="0" w:color="auto"/>
                                                                                <w:left w:val="none" w:sz="0" w:space="0" w:color="auto"/>
                                                                                <w:bottom w:val="none" w:sz="0" w:space="0" w:color="auto"/>
                                                                                <w:right w:val="none" w:sz="0" w:space="0" w:color="auto"/>
                                                                              </w:divBdr>
                                                                              <w:divsChild>
                                                                                <w:div w:id="619412821">
                                                                                  <w:marLeft w:val="0"/>
                                                                                  <w:marRight w:val="0"/>
                                                                                  <w:marTop w:val="0"/>
                                                                                  <w:marBottom w:val="0"/>
                                                                                  <w:divBdr>
                                                                                    <w:top w:val="none" w:sz="0" w:space="0" w:color="auto"/>
                                                                                    <w:left w:val="none" w:sz="0" w:space="0" w:color="auto"/>
                                                                                    <w:bottom w:val="none" w:sz="0" w:space="0" w:color="auto"/>
                                                                                    <w:right w:val="none" w:sz="0" w:space="0" w:color="auto"/>
                                                                                  </w:divBdr>
                                                                                  <w:divsChild>
                                                                                    <w:div w:id="205410923">
                                                                                      <w:marLeft w:val="0"/>
                                                                                      <w:marRight w:val="0"/>
                                                                                      <w:marTop w:val="0"/>
                                                                                      <w:marBottom w:val="0"/>
                                                                                      <w:divBdr>
                                                                                        <w:top w:val="none" w:sz="0" w:space="0" w:color="auto"/>
                                                                                        <w:left w:val="none" w:sz="0" w:space="0" w:color="auto"/>
                                                                                        <w:bottom w:val="none" w:sz="0" w:space="0" w:color="auto"/>
                                                                                        <w:right w:val="none" w:sz="0" w:space="0" w:color="auto"/>
                                                                                      </w:divBdr>
                                                                                    </w:div>
                                                                                    <w:div w:id="1509324639">
                                                                                      <w:marLeft w:val="0"/>
                                                                                      <w:marRight w:val="0"/>
                                                                                      <w:marTop w:val="0"/>
                                                                                      <w:marBottom w:val="0"/>
                                                                                      <w:divBdr>
                                                                                        <w:top w:val="none" w:sz="0" w:space="0" w:color="auto"/>
                                                                                        <w:left w:val="none" w:sz="0" w:space="0" w:color="auto"/>
                                                                                        <w:bottom w:val="none" w:sz="0" w:space="0" w:color="auto"/>
                                                                                        <w:right w:val="none" w:sz="0" w:space="0" w:color="auto"/>
                                                                                      </w:divBdr>
                                                                                      <w:divsChild>
                                                                                        <w:div w:id="17510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5526">
                                                                                  <w:marLeft w:val="0"/>
                                                                                  <w:marRight w:val="0"/>
                                                                                  <w:marTop w:val="0"/>
                                                                                  <w:marBottom w:val="0"/>
                                                                                  <w:divBdr>
                                                                                    <w:top w:val="none" w:sz="0" w:space="0" w:color="auto"/>
                                                                                    <w:left w:val="none" w:sz="0" w:space="0" w:color="auto"/>
                                                                                    <w:bottom w:val="none" w:sz="0" w:space="0" w:color="auto"/>
                                                                                    <w:right w:val="none" w:sz="0" w:space="0" w:color="auto"/>
                                                                                  </w:divBdr>
                                                                                  <w:divsChild>
                                                                                    <w:div w:id="1575237881">
                                                                                      <w:marLeft w:val="0"/>
                                                                                      <w:marRight w:val="0"/>
                                                                                      <w:marTop w:val="0"/>
                                                                                      <w:marBottom w:val="0"/>
                                                                                      <w:divBdr>
                                                                                        <w:top w:val="none" w:sz="0" w:space="0" w:color="auto"/>
                                                                                        <w:left w:val="none" w:sz="0" w:space="0" w:color="auto"/>
                                                                                        <w:bottom w:val="none" w:sz="0" w:space="0" w:color="auto"/>
                                                                                        <w:right w:val="none" w:sz="0" w:space="0" w:color="auto"/>
                                                                                      </w:divBdr>
                                                                                    </w:div>
                                                                                    <w:div w:id="940994752">
                                                                                      <w:marLeft w:val="0"/>
                                                                                      <w:marRight w:val="0"/>
                                                                                      <w:marTop w:val="0"/>
                                                                                      <w:marBottom w:val="0"/>
                                                                                      <w:divBdr>
                                                                                        <w:top w:val="none" w:sz="0" w:space="0" w:color="auto"/>
                                                                                        <w:left w:val="none" w:sz="0" w:space="0" w:color="auto"/>
                                                                                        <w:bottom w:val="none" w:sz="0" w:space="0" w:color="auto"/>
                                                                                        <w:right w:val="none" w:sz="0" w:space="0" w:color="auto"/>
                                                                                      </w:divBdr>
                                                                                      <w:divsChild>
                                                                                        <w:div w:id="8524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170">
                                                                                  <w:marLeft w:val="0"/>
                                                                                  <w:marRight w:val="0"/>
                                                                                  <w:marTop w:val="0"/>
                                                                                  <w:marBottom w:val="0"/>
                                                                                  <w:divBdr>
                                                                                    <w:top w:val="none" w:sz="0" w:space="0" w:color="auto"/>
                                                                                    <w:left w:val="none" w:sz="0" w:space="0" w:color="auto"/>
                                                                                    <w:bottom w:val="none" w:sz="0" w:space="0" w:color="auto"/>
                                                                                    <w:right w:val="none" w:sz="0" w:space="0" w:color="auto"/>
                                                                                  </w:divBdr>
                                                                                  <w:divsChild>
                                                                                    <w:div w:id="420444348">
                                                                                      <w:marLeft w:val="0"/>
                                                                                      <w:marRight w:val="0"/>
                                                                                      <w:marTop w:val="0"/>
                                                                                      <w:marBottom w:val="0"/>
                                                                                      <w:divBdr>
                                                                                        <w:top w:val="none" w:sz="0" w:space="0" w:color="auto"/>
                                                                                        <w:left w:val="none" w:sz="0" w:space="0" w:color="auto"/>
                                                                                        <w:bottom w:val="none" w:sz="0" w:space="0" w:color="auto"/>
                                                                                        <w:right w:val="none" w:sz="0" w:space="0" w:color="auto"/>
                                                                                      </w:divBdr>
                                                                                    </w:div>
                                                                                    <w:div w:id="698287755">
                                                                                      <w:marLeft w:val="0"/>
                                                                                      <w:marRight w:val="0"/>
                                                                                      <w:marTop w:val="0"/>
                                                                                      <w:marBottom w:val="0"/>
                                                                                      <w:divBdr>
                                                                                        <w:top w:val="none" w:sz="0" w:space="0" w:color="auto"/>
                                                                                        <w:left w:val="none" w:sz="0" w:space="0" w:color="auto"/>
                                                                                        <w:bottom w:val="none" w:sz="0" w:space="0" w:color="auto"/>
                                                                                        <w:right w:val="none" w:sz="0" w:space="0" w:color="auto"/>
                                                                                      </w:divBdr>
                                                                                      <w:divsChild>
                                                                                        <w:div w:id="224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5919">
                                                                                  <w:marLeft w:val="0"/>
                                                                                  <w:marRight w:val="0"/>
                                                                                  <w:marTop w:val="0"/>
                                                                                  <w:marBottom w:val="0"/>
                                                                                  <w:divBdr>
                                                                                    <w:top w:val="none" w:sz="0" w:space="0" w:color="auto"/>
                                                                                    <w:left w:val="none" w:sz="0" w:space="0" w:color="auto"/>
                                                                                    <w:bottom w:val="none" w:sz="0" w:space="0" w:color="auto"/>
                                                                                    <w:right w:val="none" w:sz="0" w:space="0" w:color="auto"/>
                                                                                  </w:divBdr>
                                                                                  <w:divsChild>
                                                                                    <w:div w:id="420104023">
                                                                                      <w:marLeft w:val="0"/>
                                                                                      <w:marRight w:val="0"/>
                                                                                      <w:marTop w:val="0"/>
                                                                                      <w:marBottom w:val="0"/>
                                                                                      <w:divBdr>
                                                                                        <w:top w:val="none" w:sz="0" w:space="0" w:color="auto"/>
                                                                                        <w:left w:val="none" w:sz="0" w:space="0" w:color="auto"/>
                                                                                        <w:bottom w:val="none" w:sz="0" w:space="0" w:color="auto"/>
                                                                                        <w:right w:val="none" w:sz="0" w:space="0" w:color="auto"/>
                                                                                      </w:divBdr>
                                                                                    </w:div>
                                                                                    <w:div w:id="438333580">
                                                                                      <w:marLeft w:val="0"/>
                                                                                      <w:marRight w:val="0"/>
                                                                                      <w:marTop w:val="0"/>
                                                                                      <w:marBottom w:val="0"/>
                                                                                      <w:divBdr>
                                                                                        <w:top w:val="none" w:sz="0" w:space="0" w:color="auto"/>
                                                                                        <w:left w:val="none" w:sz="0" w:space="0" w:color="auto"/>
                                                                                        <w:bottom w:val="none" w:sz="0" w:space="0" w:color="auto"/>
                                                                                        <w:right w:val="none" w:sz="0" w:space="0" w:color="auto"/>
                                                                                      </w:divBdr>
                                                                                      <w:divsChild>
                                                                                        <w:div w:id="316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99425">
                                                                                  <w:marLeft w:val="0"/>
                                                                                  <w:marRight w:val="0"/>
                                                                                  <w:marTop w:val="0"/>
                                                                                  <w:marBottom w:val="0"/>
                                                                                  <w:divBdr>
                                                                                    <w:top w:val="none" w:sz="0" w:space="0" w:color="auto"/>
                                                                                    <w:left w:val="none" w:sz="0" w:space="0" w:color="auto"/>
                                                                                    <w:bottom w:val="none" w:sz="0" w:space="0" w:color="auto"/>
                                                                                    <w:right w:val="none" w:sz="0" w:space="0" w:color="auto"/>
                                                                                  </w:divBdr>
                                                                                  <w:divsChild>
                                                                                    <w:div w:id="908147956">
                                                                                      <w:marLeft w:val="0"/>
                                                                                      <w:marRight w:val="0"/>
                                                                                      <w:marTop w:val="0"/>
                                                                                      <w:marBottom w:val="0"/>
                                                                                      <w:divBdr>
                                                                                        <w:top w:val="none" w:sz="0" w:space="0" w:color="auto"/>
                                                                                        <w:left w:val="none" w:sz="0" w:space="0" w:color="auto"/>
                                                                                        <w:bottom w:val="none" w:sz="0" w:space="0" w:color="auto"/>
                                                                                        <w:right w:val="none" w:sz="0" w:space="0" w:color="auto"/>
                                                                                      </w:divBdr>
                                                                                    </w:div>
                                                                                    <w:div w:id="1882355455">
                                                                                      <w:marLeft w:val="0"/>
                                                                                      <w:marRight w:val="0"/>
                                                                                      <w:marTop w:val="0"/>
                                                                                      <w:marBottom w:val="0"/>
                                                                                      <w:divBdr>
                                                                                        <w:top w:val="none" w:sz="0" w:space="0" w:color="auto"/>
                                                                                        <w:left w:val="none" w:sz="0" w:space="0" w:color="auto"/>
                                                                                        <w:bottom w:val="none" w:sz="0" w:space="0" w:color="auto"/>
                                                                                        <w:right w:val="none" w:sz="0" w:space="0" w:color="auto"/>
                                                                                      </w:divBdr>
                                                                                      <w:divsChild>
                                                                                        <w:div w:id="20022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22683">
                                                                                  <w:marLeft w:val="0"/>
                                                                                  <w:marRight w:val="0"/>
                                                                                  <w:marTop w:val="0"/>
                                                                                  <w:marBottom w:val="0"/>
                                                                                  <w:divBdr>
                                                                                    <w:top w:val="none" w:sz="0" w:space="0" w:color="auto"/>
                                                                                    <w:left w:val="none" w:sz="0" w:space="0" w:color="auto"/>
                                                                                    <w:bottom w:val="none" w:sz="0" w:space="0" w:color="auto"/>
                                                                                    <w:right w:val="none" w:sz="0" w:space="0" w:color="auto"/>
                                                                                  </w:divBdr>
                                                                                  <w:divsChild>
                                                                                    <w:div w:id="1463693976">
                                                                                      <w:marLeft w:val="0"/>
                                                                                      <w:marRight w:val="0"/>
                                                                                      <w:marTop w:val="0"/>
                                                                                      <w:marBottom w:val="0"/>
                                                                                      <w:divBdr>
                                                                                        <w:top w:val="none" w:sz="0" w:space="0" w:color="auto"/>
                                                                                        <w:left w:val="none" w:sz="0" w:space="0" w:color="auto"/>
                                                                                        <w:bottom w:val="none" w:sz="0" w:space="0" w:color="auto"/>
                                                                                        <w:right w:val="none" w:sz="0" w:space="0" w:color="auto"/>
                                                                                      </w:divBdr>
                                                                                    </w:div>
                                                                                    <w:div w:id="946890384">
                                                                                      <w:marLeft w:val="0"/>
                                                                                      <w:marRight w:val="0"/>
                                                                                      <w:marTop w:val="0"/>
                                                                                      <w:marBottom w:val="0"/>
                                                                                      <w:divBdr>
                                                                                        <w:top w:val="none" w:sz="0" w:space="0" w:color="auto"/>
                                                                                        <w:left w:val="none" w:sz="0" w:space="0" w:color="auto"/>
                                                                                        <w:bottom w:val="none" w:sz="0" w:space="0" w:color="auto"/>
                                                                                        <w:right w:val="none" w:sz="0" w:space="0" w:color="auto"/>
                                                                                      </w:divBdr>
                                                                                      <w:divsChild>
                                                                                        <w:div w:id="1487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4658">
                                                                                  <w:marLeft w:val="0"/>
                                                                                  <w:marRight w:val="0"/>
                                                                                  <w:marTop w:val="0"/>
                                                                                  <w:marBottom w:val="0"/>
                                                                                  <w:divBdr>
                                                                                    <w:top w:val="none" w:sz="0" w:space="0" w:color="auto"/>
                                                                                    <w:left w:val="none" w:sz="0" w:space="0" w:color="auto"/>
                                                                                    <w:bottom w:val="none" w:sz="0" w:space="0" w:color="auto"/>
                                                                                    <w:right w:val="none" w:sz="0" w:space="0" w:color="auto"/>
                                                                                  </w:divBdr>
                                                                                  <w:divsChild>
                                                                                    <w:div w:id="554587081">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sChild>
                                                                                        <w:div w:id="17361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168">
                                                                                  <w:marLeft w:val="0"/>
                                                                                  <w:marRight w:val="0"/>
                                                                                  <w:marTop w:val="300"/>
                                                                                  <w:marBottom w:val="0"/>
                                                                                  <w:divBdr>
                                                                                    <w:top w:val="none" w:sz="0" w:space="0" w:color="auto"/>
                                                                                    <w:left w:val="none" w:sz="0" w:space="0" w:color="auto"/>
                                                                                    <w:bottom w:val="none" w:sz="0" w:space="0" w:color="auto"/>
                                                                                    <w:right w:val="none" w:sz="0" w:space="0" w:color="auto"/>
                                                                                  </w:divBdr>
                                                                                  <w:divsChild>
                                                                                    <w:div w:id="1005787023">
                                                                                      <w:marLeft w:val="0"/>
                                                                                      <w:marRight w:val="0"/>
                                                                                      <w:marTop w:val="0"/>
                                                                                      <w:marBottom w:val="0"/>
                                                                                      <w:divBdr>
                                                                                        <w:top w:val="none" w:sz="0" w:space="0" w:color="auto"/>
                                                                                        <w:left w:val="none" w:sz="0" w:space="0" w:color="auto"/>
                                                                                        <w:bottom w:val="none" w:sz="0" w:space="0" w:color="auto"/>
                                                                                        <w:right w:val="none" w:sz="0" w:space="0" w:color="auto"/>
                                                                                      </w:divBdr>
                                                                                      <w:divsChild>
                                                                                        <w:div w:id="15937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sChild>
                                                                                        <w:div w:id="1767654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468998">
                                                                                  <w:marLeft w:val="0"/>
                                                                                  <w:marRight w:val="0"/>
                                                                                  <w:marTop w:val="300"/>
                                                                                  <w:marBottom w:val="0"/>
                                                                                  <w:divBdr>
                                                                                    <w:top w:val="none" w:sz="0" w:space="0" w:color="auto"/>
                                                                                    <w:left w:val="none" w:sz="0" w:space="0" w:color="auto"/>
                                                                                    <w:bottom w:val="none" w:sz="0" w:space="0" w:color="auto"/>
                                                                                    <w:right w:val="none" w:sz="0" w:space="0" w:color="auto"/>
                                                                                  </w:divBdr>
                                                                                  <w:divsChild>
                                                                                    <w:div w:id="1444374514">
                                                                                      <w:marLeft w:val="0"/>
                                                                                      <w:marRight w:val="0"/>
                                                                                      <w:marTop w:val="0"/>
                                                                                      <w:marBottom w:val="0"/>
                                                                                      <w:divBdr>
                                                                                        <w:top w:val="none" w:sz="0" w:space="0" w:color="auto"/>
                                                                                        <w:left w:val="none" w:sz="0" w:space="0" w:color="auto"/>
                                                                                        <w:bottom w:val="none" w:sz="0" w:space="0" w:color="auto"/>
                                                                                        <w:right w:val="none" w:sz="0" w:space="0" w:color="auto"/>
                                                                                      </w:divBdr>
                                                                                      <w:divsChild>
                                                                                        <w:div w:id="138487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343191">
                                                                                  <w:marLeft w:val="0"/>
                                                                                  <w:marRight w:val="0"/>
                                                                                  <w:marTop w:val="300"/>
                                                                                  <w:marBottom w:val="0"/>
                                                                                  <w:divBdr>
                                                                                    <w:top w:val="none" w:sz="0" w:space="0" w:color="auto"/>
                                                                                    <w:left w:val="none" w:sz="0" w:space="0" w:color="auto"/>
                                                                                    <w:bottom w:val="none" w:sz="0" w:space="0" w:color="auto"/>
                                                                                    <w:right w:val="none" w:sz="0" w:space="0" w:color="auto"/>
                                                                                  </w:divBdr>
                                                                                  <w:divsChild>
                                                                                    <w:div w:id="1018040606">
                                                                                      <w:marLeft w:val="0"/>
                                                                                      <w:marRight w:val="0"/>
                                                                                      <w:marTop w:val="0"/>
                                                                                      <w:marBottom w:val="0"/>
                                                                                      <w:divBdr>
                                                                                        <w:top w:val="none" w:sz="0" w:space="0" w:color="auto"/>
                                                                                        <w:left w:val="none" w:sz="0" w:space="0" w:color="auto"/>
                                                                                        <w:bottom w:val="none" w:sz="0" w:space="0" w:color="auto"/>
                                                                                        <w:right w:val="none" w:sz="0" w:space="0" w:color="auto"/>
                                                                                      </w:divBdr>
                                                                                      <w:divsChild>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6300401">
      <w:bodyDiv w:val="1"/>
      <w:marLeft w:val="0"/>
      <w:marRight w:val="0"/>
      <w:marTop w:val="0"/>
      <w:marBottom w:val="0"/>
      <w:divBdr>
        <w:top w:val="none" w:sz="0" w:space="0" w:color="auto"/>
        <w:left w:val="none" w:sz="0" w:space="0" w:color="auto"/>
        <w:bottom w:val="none" w:sz="0" w:space="0" w:color="auto"/>
        <w:right w:val="none" w:sz="0" w:space="0" w:color="auto"/>
      </w:divBdr>
      <w:divsChild>
        <w:div w:id="959842141">
          <w:marLeft w:val="0"/>
          <w:marRight w:val="0"/>
          <w:marTop w:val="0"/>
          <w:marBottom w:val="0"/>
          <w:divBdr>
            <w:top w:val="none" w:sz="0" w:space="0" w:color="auto"/>
            <w:left w:val="none" w:sz="0" w:space="0" w:color="auto"/>
            <w:bottom w:val="none" w:sz="0" w:space="0" w:color="auto"/>
            <w:right w:val="none" w:sz="0" w:space="0" w:color="auto"/>
          </w:divBdr>
        </w:div>
        <w:div w:id="1622375849">
          <w:marLeft w:val="0"/>
          <w:marRight w:val="0"/>
          <w:marTop w:val="0"/>
          <w:marBottom w:val="0"/>
          <w:divBdr>
            <w:top w:val="none" w:sz="0" w:space="0" w:color="auto"/>
            <w:left w:val="none" w:sz="0" w:space="0" w:color="auto"/>
            <w:bottom w:val="none" w:sz="0" w:space="0" w:color="auto"/>
            <w:right w:val="none" w:sz="0" w:space="0" w:color="auto"/>
          </w:divBdr>
          <w:divsChild>
            <w:div w:id="220407560">
              <w:marLeft w:val="0"/>
              <w:marRight w:val="0"/>
              <w:marTop w:val="0"/>
              <w:marBottom w:val="0"/>
              <w:divBdr>
                <w:top w:val="none" w:sz="0" w:space="0" w:color="auto"/>
                <w:left w:val="none" w:sz="0" w:space="0" w:color="auto"/>
                <w:bottom w:val="none" w:sz="0" w:space="0" w:color="auto"/>
                <w:right w:val="none" w:sz="0" w:space="0" w:color="auto"/>
              </w:divBdr>
            </w:div>
          </w:divsChild>
        </w:div>
        <w:div w:id="1806848260">
          <w:marLeft w:val="0"/>
          <w:marRight w:val="0"/>
          <w:marTop w:val="0"/>
          <w:marBottom w:val="0"/>
          <w:divBdr>
            <w:top w:val="none" w:sz="0" w:space="0" w:color="auto"/>
            <w:left w:val="none" w:sz="0" w:space="0" w:color="auto"/>
            <w:bottom w:val="none" w:sz="0" w:space="0" w:color="auto"/>
            <w:right w:val="none" w:sz="0" w:space="0" w:color="auto"/>
          </w:divBdr>
        </w:div>
        <w:div w:id="1929996958">
          <w:marLeft w:val="0"/>
          <w:marRight w:val="0"/>
          <w:marTop w:val="0"/>
          <w:marBottom w:val="0"/>
          <w:divBdr>
            <w:top w:val="none" w:sz="0" w:space="0" w:color="auto"/>
            <w:left w:val="none" w:sz="0" w:space="0" w:color="auto"/>
            <w:bottom w:val="none" w:sz="0" w:space="0" w:color="auto"/>
            <w:right w:val="none" w:sz="0" w:space="0" w:color="auto"/>
          </w:divBdr>
          <w:divsChild>
            <w:div w:id="899907359">
              <w:marLeft w:val="0"/>
              <w:marRight w:val="0"/>
              <w:marTop w:val="0"/>
              <w:marBottom w:val="0"/>
              <w:divBdr>
                <w:top w:val="none" w:sz="0" w:space="0" w:color="auto"/>
                <w:left w:val="none" w:sz="0" w:space="0" w:color="auto"/>
                <w:bottom w:val="none" w:sz="0" w:space="0" w:color="auto"/>
                <w:right w:val="none" w:sz="0" w:space="0" w:color="auto"/>
              </w:divBdr>
            </w:div>
          </w:divsChild>
        </w:div>
        <w:div w:id="1315990744">
          <w:marLeft w:val="0"/>
          <w:marRight w:val="0"/>
          <w:marTop w:val="0"/>
          <w:marBottom w:val="0"/>
          <w:divBdr>
            <w:top w:val="none" w:sz="0" w:space="0" w:color="auto"/>
            <w:left w:val="none" w:sz="0" w:space="0" w:color="auto"/>
            <w:bottom w:val="none" w:sz="0" w:space="0" w:color="auto"/>
            <w:right w:val="none" w:sz="0" w:space="0" w:color="auto"/>
          </w:divBdr>
        </w:div>
        <w:div w:id="1705596692">
          <w:marLeft w:val="0"/>
          <w:marRight w:val="0"/>
          <w:marTop w:val="0"/>
          <w:marBottom w:val="0"/>
          <w:divBdr>
            <w:top w:val="none" w:sz="0" w:space="0" w:color="auto"/>
            <w:left w:val="none" w:sz="0" w:space="0" w:color="auto"/>
            <w:bottom w:val="none" w:sz="0" w:space="0" w:color="auto"/>
            <w:right w:val="none" w:sz="0" w:space="0" w:color="auto"/>
          </w:divBdr>
          <w:divsChild>
            <w:div w:id="1427075106">
              <w:marLeft w:val="0"/>
              <w:marRight w:val="0"/>
              <w:marTop w:val="0"/>
              <w:marBottom w:val="0"/>
              <w:divBdr>
                <w:top w:val="none" w:sz="0" w:space="0" w:color="auto"/>
                <w:left w:val="none" w:sz="0" w:space="0" w:color="auto"/>
                <w:bottom w:val="none" w:sz="0" w:space="0" w:color="auto"/>
                <w:right w:val="none" w:sz="0" w:space="0" w:color="auto"/>
              </w:divBdr>
            </w:div>
          </w:divsChild>
        </w:div>
        <w:div w:id="965357557">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sChild>
            <w:div w:id="1500802830">
              <w:marLeft w:val="0"/>
              <w:marRight w:val="0"/>
              <w:marTop w:val="0"/>
              <w:marBottom w:val="0"/>
              <w:divBdr>
                <w:top w:val="none" w:sz="0" w:space="0" w:color="auto"/>
                <w:left w:val="none" w:sz="0" w:space="0" w:color="auto"/>
                <w:bottom w:val="none" w:sz="0" w:space="0" w:color="auto"/>
                <w:right w:val="none" w:sz="0" w:space="0" w:color="auto"/>
              </w:divBdr>
            </w:div>
          </w:divsChild>
        </w:div>
        <w:div w:id="1671790499">
          <w:marLeft w:val="0"/>
          <w:marRight w:val="0"/>
          <w:marTop w:val="0"/>
          <w:marBottom w:val="0"/>
          <w:divBdr>
            <w:top w:val="none" w:sz="0" w:space="0" w:color="auto"/>
            <w:left w:val="none" w:sz="0" w:space="0" w:color="auto"/>
            <w:bottom w:val="none" w:sz="0" w:space="0" w:color="auto"/>
            <w:right w:val="none" w:sz="0" w:space="0" w:color="auto"/>
          </w:divBdr>
        </w:div>
        <w:div w:id="451018919">
          <w:marLeft w:val="0"/>
          <w:marRight w:val="0"/>
          <w:marTop w:val="0"/>
          <w:marBottom w:val="0"/>
          <w:divBdr>
            <w:top w:val="none" w:sz="0" w:space="0" w:color="auto"/>
            <w:left w:val="none" w:sz="0" w:space="0" w:color="auto"/>
            <w:bottom w:val="none" w:sz="0" w:space="0" w:color="auto"/>
            <w:right w:val="none" w:sz="0" w:space="0" w:color="auto"/>
          </w:divBdr>
          <w:divsChild>
            <w:div w:id="951786105">
              <w:marLeft w:val="0"/>
              <w:marRight w:val="0"/>
              <w:marTop w:val="0"/>
              <w:marBottom w:val="0"/>
              <w:divBdr>
                <w:top w:val="none" w:sz="0" w:space="0" w:color="auto"/>
                <w:left w:val="none" w:sz="0" w:space="0" w:color="auto"/>
                <w:bottom w:val="none" w:sz="0" w:space="0" w:color="auto"/>
                <w:right w:val="none" w:sz="0" w:space="0" w:color="auto"/>
              </w:divBdr>
            </w:div>
          </w:divsChild>
        </w:div>
        <w:div w:id="307318602">
          <w:marLeft w:val="0"/>
          <w:marRight w:val="0"/>
          <w:marTop w:val="0"/>
          <w:marBottom w:val="0"/>
          <w:divBdr>
            <w:top w:val="none" w:sz="0" w:space="0" w:color="auto"/>
            <w:left w:val="none" w:sz="0" w:space="0" w:color="auto"/>
            <w:bottom w:val="none" w:sz="0" w:space="0" w:color="auto"/>
            <w:right w:val="none" w:sz="0" w:space="0" w:color="auto"/>
          </w:divBdr>
        </w:div>
        <w:div w:id="1358197423">
          <w:marLeft w:val="0"/>
          <w:marRight w:val="0"/>
          <w:marTop w:val="0"/>
          <w:marBottom w:val="0"/>
          <w:divBdr>
            <w:top w:val="none" w:sz="0" w:space="0" w:color="auto"/>
            <w:left w:val="none" w:sz="0" w:space="0" w:color="auto"/>
            <w:bottom w:val="none" w:sz="0" w:space="0" w:color="auto"/>
            <w:right w:val="none" w:sz="0" w:space="0" w:color="auto"/>
          </w:divBdr>
          <w:divsChild>
            <w:div w:id="1874076266">
              <w:marLeft w:val="0"/>
              <w:marRight w:val="0"/>
              <w:marTop w:val="0"/>
              <w:marBottom w:val="0"/>
              <w:divBdr>
                <w:top w:val="none" w:sz="0" w:space="0" w:color="auto"/>
                <w:left w:val="none" w:sz="0" w:space="0" w:color="auto"/>
                <w:bottom w:val="none" w:sz="0" w:space="0" w:color="auto"/>
                <w:right w:val="none" w:sz="0" w:space="0" w:color="auto"/>
              </w:divBdr>
            </w:div>
          </w:divsChild>
        </w:div>
        <w:div w:id="1563369735">
          <w:marLeft w:val="0"/>
          <w:marRight w:val="0"/>
          <w:marTop w:val="0"/>
          <w:marBottom w:val="0"/>
          <w:divBdr>
            <w:top w:val="none" w:sz="0" w:space="0" w:color="auto"/>
            <w:left w:val="none" w:sz="0" w:space="0" w:color="auto"/>
            <w:bottom w:val="none" w:sz="0" w:space="0" w:color="auto"/>
            <w:right w:val="none" w:sz="0" w:space="0" w:color="auto"/>
          </w:divBdr>
        </w:div>
        <w:div w:id="1397817852">
          <w:marLeft w:val="0"/>
          <w:marRight w:val="0"/>
          <w:marTop w:val="0"/>
          <w:marBottom w:val="0"/>
          <w:divBdr>
            <w:top w:val="none" w:sz="0" w:space="0" w:color="auto"/>
            <w:left w:val="none" w:sz="0" w:space="0" w:color="auto"/>
            <w:bottom w:val="none" w:sz="0" w:space="0" w:color="auto"/>
            <w:right w:val="none" w:sz="0" w:space="0" w:color="auto"/>
          </w:divBdr>
          <w:divsChild>
            <w:div w:id="392971898">
              <w:marLeft w:val="0"/>
              <w:marRight w:val="0"/>
              <w:marTop w:val="0"/>
              <w:marBottom w:val="0"/>
              <w:divBdr>
                <w:top w:val="none" w:sz="0" w:space="0" w:color="auto"/>
                <w:left w:val="none" w:sz="0" w:space="0" w:color="auto"/>
                <w:bottom w:val="none" w:sz="0" w:space="0" w:color="auto"/>
                <w:right w:val="none" w:sz="0" w:space="0" w:color="auto"/>
              </w:divBdr>
            </w:div>
          </w:divsChild>
        </w:div>
        <w:div w:id="1378578281">
          <w:marLeft w:val="0"/>
          <w:marRight w:val="0"/>
          <w:marTop w:val="300"/>
          <w:marBottom w:val="0"/>
          <w:divBdr>
            <w:top w:val="none" w:sz="0" w:space="0" w:color="auto"/>
            <w:left w:val="none" w:sz="0" w:space="0" w:color="auto"/>
            <w:bottom w:val="none" w:sz="0" w:space="0" w:color="auto"/>
            <w:right w:val="none" w:sz="0" w:space="0" w:color="auto"/>
          </w:divBdr>
          <w:divsChild>
            <w:div w:id="1680347029">
              <w:marLeft w:val="0"/>
              <w:marRight w:val="0"/>
              <w:marTop w:val="0"/>
              <w:marBottom w:val="0"/>
              <w:divBdr>
                <w:top w:val="none" w:sz="0" w:space="0" w:color="auto"/>
                <w:left w:val="none" w:sz="0" w:space="0" w:color="auto"/>
                <w:bottom w:val="none" w:sz="0" w:space="0" w:color="auto"/>
                <w:right w:val="none" w:sz="0" w:space="0" w:color="auto"/>
              </w:divBdr>
              <w:divsChild>
                <w:div w:id="61992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529572">
          <w:marLeft w:val="0"/>
          <w:marRight w:val="0"/>
          <w:marTop w:val="300"/>
          <w:marBottom w:val="0"/>
          <w:divBdr>
            <w:top w:val="none" w:sz="0" w:space="0" w:color="auto"/>
            <w:left w:val="none" w:sz="0" w:space="0" w:color="auto"/>
            <w:bottom w:val="none" w:sz="0" w:space="0" w:color="auto"/>
            <w:right w:val="none" w:sz="0" w:space="0" w:color="auto"/>
          </w:divBdr>
          <w:divsChild>
            <w:div w:id="455753134">
              <w:marLeft w:val="0"/>
              <w:marRight w:val="0"/>
              <w:marTop w:val="0"/>
              <w:marBottom w:val="0"/>
              <w:divBdr>
                <w:top w:val="none" w:sz="0" w:space="0" w:color="auto"/>
                <w:left w:val="none" w:sz="0" w:space="0" w:color="auto"/>
                <w:bottom w:val="none" w:sz="0" w:space="0" w:color="auto"/>
                <w:right w:val="none" w:sz="0" w:space="0" w:color="auto"/>
              </w:divBdr>
              <w:divsChild>
                <w:div w:id="125783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21003">
          <w:marLeft w:val="0"/>
          <w:marRight w:val="0"/>
          <w:marTop w:val="300"/>
          <w:marBottom w:val="0"/>
          <w:divBdr>
            <w:top w:val="none" w:sz="0" w:space="0" w:color="auto"/>
            <w:left w:val="none" w:sz="0" w:space="0" w:color="auto"/>
            <w:bottom w:val="none" w:sz="0" w:space="0" w:color="auto"/>
            <w:right w:val="none" w:sz="0" w:space="0" w:color="auto"/>
          </w:divBdr>
          <w:divsChild>
            <w:div w:id="388572868">
              <w:marLeft w:val="0"/>
              <w:marRight w:val="0"/>
              <w:marTop w:val="0"/>
              <w:marBottom w:val="0"/>
              <w:divBdr>
                <w:top w:val="none" w:sz="0" w:space="0" w:color="auto"/>
                <w:left w:val="none" w:sz="0" w:space="0" w:color="auto"/>
                <w:bottom w:val="none" w:sz="0" w:space="0" w:color="auto"/>
                <w:right w:val="none" w:sz="0" w:space="0" w:color="auto"/>
              </w:divBdr>
              <w:divsChild>
                <w:div w:id="2023701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667057">
          <w:marLeft w:val="0"/>
          <w:marRight w:val="0"/>
          <w:marTop w:val="300"/>
          <w:marBottom w:val="0"/>
          <w:divBdr>
            <w:top w:val="none" w:sz="0" w:space="0" w:color="auto"/>
            <w:left w:val="none" w:sz="0" w:space="0" w:color="auto"/>
            <w:bottom w:val="none" w:sz="0" w:space="0" w:color="auto"/>
            <w:right w:val="none" w:sz="0" w:space="0" w:color="auto"/>
          </w:divBdr>
          <w:divsChild>
            <w:div w:id="1039890455">
              <w:marLeft w:val="0"/>
              <w:marRight w:val="0"/>
              <w:marTop w:val="0"/>
              <w:marBottom w:val="0"/>
              <w:divBdr>
                <w:top w:val="none" w:sz="0" w:space="0" w:color="auto"/>
                <w:left w:val="none" w:sz="0" w:space="0" w:color="auto"/>
                <w:bottom w:val="none" w:sz="0" w:space="0" w:color="auto"/>
                <w:right w:val="none" w:sz="0" w:space="0" w:color="auto"/>
              </w:divBdr>
              <w:divsChild>
                <w:div w:id="8540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311256">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19987922">
      <w:bodyDiv w:val="1"/>
      <w:marLeft w:val="0"/>
      <w:marRight w:val="0"/>
      <w:marTop w:val="0"/>
      <w:marBottom w:val="0"/>
      <w:divBdr>
        <w:top w:val="none" w:sz="0" w:space="0" w:color="auto"/>
        <w:left w:val="none" w:sz="0" w:space="0" w:color="auto"/>
        <w:bottom w:val="none" w:sz="0" w:space="0" w:color="auto"/>
        <w:right w:val="none" w:sz="0" w:space="0" w:color="auto"/>
      </w:divBdr>
      <w:divsChild>
        <w:div w:id="764887987">
          <w:marLeft w:val="0"/>
          <w:marRight w:val="0"/>
          <w:marTop w:val="0"/>
          <w:marBottom w:val="0"/>
          <w:divBdr>
            <w:top w:val="none" w:sz="0" w:space="0" w:color="auto"/>
            <w:left w:val="none" w:sz="0" w:space="0" w:color="auto"/>
            <w:bottom w:val="none" w:sz="0" w:space="0" w:color="auto"/>
            <w:right w:val="none" w:sz="0" w:space="0" w:color="auto"/>
          </w:divBdr>
        </w:div>
        <w:div w:id="1241601999">
          <w:marLeft w:val="0"/>
          <w:marRight w:val="0"/>
          <w:marTop w:val="0"/>
          <w:marBottom w:val="0"/>
          <w:divBdr>
            <w:top w:val="none" w:sz="0" w:space="0" w:color="auto"/>
            <w:left w:val="none" w:sz="0" w:space="0" w:color="auto"/>
            <w:bottom w:val="none" w:sz="0" w:space="0" w:color="auto"/>
            <w:right w:val="none" w:sz="0" w:space="0" w:color="auto"/>
          </w:divBdr>
          <w:divsChild>
            <w:div w:id="883903709">
              <w:marLeft w:val="0"/>
              <w:marRight w:val="0"/>
              <w:marTop w:val="0"/>
              <w:marBottom w:val="0"/>
              <w:divBdr>
                <w:top w:val="none" w:sz="0" w:space="0" w:color="auto"/>
                <w:left w:val="none" w:sz="0" w:space="0" w:color="auto"/>
                <w:bottom w:val="none" w:sz="0" w:space="0" w:color="auto"/>
                <w:right w:val="none" w:sz="0" w:space="0" w:color="auto"/>
              </w:divBdr>
            </w:div>
          </w:divsChild>
        </w:div>
        <w:div w:id="1069961393">
          <w:marLeft w:val="0"/>
          <w:marRight w:val="0"/>
          <w:marTop w:val="0"/>
          <w:marBottom w:val="0"/>
          <w:divBdr>
            <w:top w:val="none" w:sz="0" w:space="0" w:color="auto"/>
            <w:left w:val="none" w:sz="0" w:space="0" w:color="auto"/>
            <w:bottom w:val="none" w:sz="0" w:space="0" w:color="auto"/>
            <w:right w:val="none" w:sz="0" w:space="0" w:color="auto"/>
          </w:divBdr>
        </w:div>
        <w:div w:id="584800687">
          <w:marLeft w:val="0"/>
          <w:marRight w:val="0"/>
          <w:marTop w:val="0"/>
          <w:marBottom w:val="0"/>
          <w:divBdr>
            <w:top w:val="none" w:sz="0" w:space="0" w:color="auto"/>
            <w:left w:val="none" w:sz="0" w:space="0" w:color="auto"/>
            <w:bottom w:val="none" w:sz="0" w:space="0" w:color="auto"/>
            <w:right w:val="none" w:sz="0" w:space="0" w:color="auto"/>
          </w:divBdr>
          <w:divsChild>
            <w:div w:id="614751573">
              <w:marLeft w:val="0"/>
              <w:marRight w:val="0"/>
              <w:marTop w:val="0"/>
              <w:marBottom w:val="0"/>
              <w:divBdr>
                <w:top w:val="none" w:sz="0" w:space="0" w:color="auto"/>
                <w:left w:val="none" w:sz="0" w:space="0" w:color="auto"/>
                <w:bottom w:val="none" w:sz="0" w:space="0" w:color="auto"/>
                <w:right w:val="none" w:sz="0" w:space="0" w:color="auto"/>
              </w:divBdr>
            </w:div>
          </w:divsChild>
        </w:div>
        <w:div w:id="594747460">
          <w:marLeft w:val="0"/>
          <w:marRight w:val="0"/>
          <w:marTop w:val="0"/>
          <w:marBottom w:val="0"/>
          <w:divBdr>
            <w:top w:val="none" w:sz="0" w:space="0" w:color="auto"/>
            <w:left w:val="none" w:sz="0" w:space="0" w:color="auto"/>
            <w:bottom w:val="none" w:sz="0" w:space="0" w:color="auto"/>
            <w:right w:val="none" w:sz="0" w:space="0" w:color="auto"/>
          </w:divBdr>
        </w:div>
        <w:div w:id="1793554473">
          <w:marLeft w:val="0"/>
          <w:marRight w:val="0"/>
          <w:marTop w:val="0"/>
          <w:marBottom w:val="0"/>
          <w:divBdr>
            <w:top w:val="none" w:sz="0" w:space="0" w:color="auto"/>
            <w:left w:val="none" w:sz="0" w:space="0" w:color="auto"/>
            <w:bottom w:val="none" w:sz="0" w:space="0" w:color="auto"/>
            <w:right w:val="none" w:sz="0" w:space="0" w:color="auto"/>
          </w:divBdr>
          <w:divsChild>
            <w:div w:id="1377855495">
              <w:marLeft w:val="0"/>
              <w:marRight w:val="0"/>
              <w:marTop w:val="0"/>
              <w:marBottom w:val="0"/>
              <w:divBdr>
                <w:top w:val="none" w:sz="0" w:space="0" w:color="auto"/>
                <w:left w:val="none" w:sz="0" w:space="0" w:color="auto"/>
                <w:bottom w:val="none" w:sz="0" w:space="0" w:color="auto"/>
                <w:right w:val="none" w:sz="0" w:space="0" w:color="auto"/>
              </w:divBdr>
            </w:div>
          </w:divsChild>
        </w:div>
        <w:div w:id="1494905109">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sChild>
            <w:div w:id="1610431032">
              <w:marLeft w:val="0"/>
              <w:marRight w:val="0"/>
              <w:marTop w:val="0"/>
              <w:marBottom w:val="0"/>
              <w:divBdr>
                <w:top w:val="none" w:sz="0" w:space="0" w:color="auto"/>
                <w:left w:val="none" w:sz="0" w:space="0" w:color="auto"/>
                <w:bottom w:val="none" w:sz="0" w:space="0" w:color="auto"/>
                <w:right w:val="none" w:sz="0" w:space="0" w:color="auto"/>
              </w:divBdr>
            </w:div>
          </w:divsChild>
        </w:div>
        <w:div w:id="185826131">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sChild>
            <w:div w:id="1545750233">
              <w:marLeft w:val="0"/>
              <w:marRight w:val="0"/>
              <w:marTop w:val="0"/>
              <w:marBottom w:val="0"/>
              <w:divBdr>
                <w:top w:val="none" w:sz="0" w:space="0" w:color="auto"/>
                <w:left w:val="none" w:sz="0" w:space="0" w:color="auto"/>
                <w:bottom w:val="none" w:sz="0" w:space="0" w:color="auto"/>
                <w:right w:val="none" w:sz="0" w:space="0" w:color="auto"/>
              </w:divBdr>
            </w:div>
          </w:divsChild>
        </w:div>
        <w:div w:id="525405437">
          <w:marLeft w:val="0"/>
          <w:marRight w:val="0"/>
          <w:marTop w:val="0"/>
          <w:marBottom w:val="0"/>
          <w:divBdr>
            <w:top w:val="none" w:sz="0" w:space="0" w:color="auto"/>
            <w:left w:val="none" w:sz="0" w:space="0" w:color="auto"/>
            <w:bottom w:val="none" w:sz="0" w:space="0" w:color="auto"/>
            <w:right w:val="none" w:sz="0" w:space="0" w:color="auto"/>
          </w:divBdr>
        </w:div>
        <w:div w:id="1957560341">
          <w:marLeft w:val="0"/>
          <w:marRight w:val="0"/>
          <w:marTop w:val="0"/>
          <w:marBottom w:val="0"/>
          <w:divBdr>
            <w:top w:val="none" w:sz="0" w:space="0" w:color="auto"/>
            <w:left w:val="none" w:sz="0" w:space="0" w:color="auto"/>
            <w:bottom w:val="none" w:sz="0" w:space="0" w:color="auto"/>
            <w:right w:val="none" w:sz="0" w:space="0" w:color="auto"/>
          </w:divBdr>
          <w:divsChild>
            <w:div w:id="1113020292">
              <w:marLeft w:val="0"/>
              <w:marRight w:val="0"/>
              <w:marTop w:val="0"/>
              <w:marBottom w:val="0"/>
              <w:divBdr>
                <w:top w:val="none" w:sz="0" w:space="0" w:color="auto"/>
                <w:left w:val="none" w:sz="0" w:space="0" w:color="auto"/>
                <w:bottom w:val="none" w:sz="0" w:space="0" w:color="auto"/>
                <w:right w:val="none" w:sz="0" w:space="0" w:color="auto"/>
              </w:divBdr>
            </w:div>
          </w:divsChild>
        </w:div>
        <w:div w:id="1006060413">
          <w:marLeft w:val="0"/>
          <w:marRight w:val="0"/>
          <w:marTop w:val="0"/>
          <w:marBottom w:val="0"/>
          <w:divBdr>
            <w:top w:val="none" w:sz="0" w:space="0" w:color="auto"/>
            <w:left w:val="none" w:sz="0" w:space="0" w:color="auto"/>
            <w:bottom w:val="none" w:sz="0" w:space="0" w:color="auto"/>
            <w:right w:val="none" w:sz="0" w:space="0" w:color="auto"/>
          </w:divBdr>
        </w:div>
        <w:div w:id="1286694560">
          <w:marLeft w:val="0"/>
          <w:marRight w:val="0"/>
          <w:marTop w:val="0"/>
          <w:marBottom w:val="0"/>
          <w:divBdr>
            <w:top w:val="none" w:sz="0" w:space="0" w:color="auto"/>
            <w:left w:val="none" w:sz="0" w:space="0" w:color="auto"/>
            <w:bottom w:val="none" w:sz="0" w:space="0" w:color="auto"/>
            <w:right w:val="none" w:sz="0" w:space="0" w:color="auto"/>
          </w:divBdr>
          <w:divsChild>
            <w:div w:id="1066993920">
              <w:marLeft w:val="0"/>
              <w:marRight w:val="0"/>
              <w:marTop w:val="0"/>
              <w:marBottom w:val="0"/>
              <w:divBdr>
                <w:top w:val="none" w:sz="0" w:space="0" w:color="auto"/>
                <w:left w:val="none" w:sz="0" w:space="0" w:color="auto"/>
                <w:bottom w:val="none" w:sz="0" w:space="0" w:color="auto"/>
                <w:right w:val="none" w:sz="0" w:space="0" w:color="auto"/>
              </w:divBdr>
            </w:div>
          </w:divsChild>
        </w:div>
        <w:div w:id="1874464713">
          <w:marLeft w:val="0"/>
          <w:marRight w:val="0"/>
          <w:marTop w:val="300"/>
          <w:marBottom w:val="0"/>
          <w:divBdr>
            <w:top w:val="none" w:sz="0" w:space="0" w:color="auto"/>
            <w:left w:val="none" w:sz="0" w:space="0" w:color="auto"/>
            <w:bottom w:val="none" w:sz="0" w:space="0" w:color="auto"/>
            <w:right w:val="none" w:sz="0" w:space="0" w:color="auto"/>
          </w:divBdr>
          <w:divsChild>
            <w:div w:id="25378366">
              <w:marLeft w:val="0"/>
              <w:marRight w:val="0"/>
              <w:marTop w:val="0"/>
              <w:marBottom w:val="0"/>
              <w:divBdr>
                <w:top w:val="none" w:sz="0" w:space="0" w:color="auto"/>
                <w:left w:val="none" w:sz="0" w:space="0" w:color="auto"/>
                <w:bottom w:val="none" w:sz="0" w:space="0" w:color="auto"/>
                <w:right w:val="none" w:sz="0" w:space="0" w:color="auto"/>
              </w:divBdr>
              <w:divsChild>
                <w:div w:id="936793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16992">
          <w:marLeft w:val="0"/>
          <w:marRight w:val="0"/>
          <w:marTop w:val="300"/>
          <w:marBottom w:val="0"/>
          <w:divBdr>
            <w:top w:val="none" w:sz="0" w:space="0" w:color="auto"/>
            <w:left w:val="none" w:sz="0" w:space="0" w:color="auto"/>
            <w:bottom w:val="none" w:sz="0" w:space="0" w:color="auto"/>
            <w:right w:val="none" w:sz="0" w:space="0" w:color="auto"/>
          </w:divBdr>
          <w:divsChild>
            <w:div w:id="1399012765">
              <w:marLeft w:val="0"/>
              <w:marRight w:val="0"/>
              <w:marTop w:val="0"/>
              <w:marBottom w:val="0"/>
              <w:divBdr>
                <w:top w:val="none" w:sz="0" w:space="0" w:color="auto"/>
                <w:left w:val="none" w:sz="0" w:space="0" w:color="auto"/>
                <w:bottom w:val="none" w:sz="0" w:space="0" w:color="auto"/>
                <w:right w:val="none" w:sz="0" w:space="0" w:color="auto"/>
              </w:divBdr>
              <w:divsChild>
                <w:div w:id="722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42742">
          <w:marLeft w:val="0"/>
          <w:marRight w:val="0"/>
          <w:marTop w:val="300"/>
          <w:marBottom w:val="0"/>
          <w:divBdr>
            <w:top w:val="none" w:sz="0" w:space="0" w:color="auto"/>
            <w:left w:val="none" w:sz="0" w:space="0" w:color="auto"/>
            <w:bottom w:val="none" w:sz="0" w:space="0" w:color="auto"/>
            <w:right w:val="none" w:sz="0" w:space="0" w:color="auto"/>
          </w:divBdr>
          <w:divsChild>
            <w:div w:id="618149116">
              <w:marLeft w:val="0"/>
              <w:marRight w:val="0"/>
              <w:marTop w:val="0"/>
              <w:marBottom w:val="0"/>
              <w:divBdr>
                <w:top w:val="none" w:sz="0" w:space="0" w:color="auto"/>
                <w:left w:val="none" w:sz="0" w:space="0" w:color="auto"/>
                <w:bottom w:val="none" w:sz="0" w:space="0" w:color="auto"/>
                <w:right w:val="none" w:sz="0" w:space="0" w:color="auto"/>
              </w:divBdr>
              <w:divsChild>
                <w:div w:id="42534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38600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4605">
          <w:marLeft w:val="0"/>
          <w:marRight w:val="0"/>
          <w:marTop w:val="0"/>
          <w:marBottom w:val="0"/>
          <w:divBdr>
            <w:top w:val="none" w:sz="0" w:space="0" w:color="auto"/>
            <w:left w:val="none" w:sz="0" w:space="0" w:color="auto"/>
            <w:bottom w:val="none" w:sz="0" w:space="0" w:color="auto"/>
            <w:right w:val="none" w:sz="0" w:space="0" w:color="auto"/>
          </w:divBdr>
        </w:div>
        <w:div w:id="1173373847">
          <w:marLeft w:val="0"/>
          <w:marRight w:val="0"/>
          <w:marTop w:val="0"/>
          <w:marBottom w:val="0"/>
          <w:divBdr>
            <w:top w:val="none" w:sz="0" w:space="0" w:color="auto"/>
            <w:left w:val="none" w:sz="0" w:space="0" w:color="auto"/>
            <w:bottom w:val="none" w:sz="0" w:space="0" w:color="auto"/>
            <w:right w:val="none" w:sz="0" w:space="0" w:color="auto"/>
          </w:divBdr>
          <w:divsChild>
            <w:div w:id="792792560">
              <w:marLeft w:val="0"/>
              <w:marRight w:val="0"/>
              <w:marTop w:val="0"/>
              <w:marBottom w:val="0"/>
              <w:divBdr>
                <w:top w:val="none" w:sz="0" w:space="0" w:color="auto"/>
                <w:left w:val="none" w:sz="0" w:space="0" w:color="auto"/>
                <w:bottom w:val="none" w:sz="0" w:space="0" w:color="auto"/>
                <w:right w:val="none" w:sz="0" w:space="0" w:color="auto"/>
              </w:divBdr>
            </w:div>
          </w:divsChild>
        </w:div>
        <w:div w:id="531460124">
          <w:marLeft w:val="0"/>
          <w:marRight w:val="0"/>
          <w:marTop w:val="0"/>
          <w:marBottom w:val="0"/>
          <w:divBdr>
            <w:top w:val="none" w:sz="0" w:space="0" w:color="auto"/>
            <w:left w:val="none" w:sz="0" w:space="0" w:color="auto"/>
            <w:bottom w:val="none" w:sz="0" w:space="0" w:color="auto"/>
            <w:right w:val="none" w:sz="0" w:space="0" w:color="auto"/>
          </w:divBdr>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1756314712">
          <w:marLeft w:val="0"/>
          <w:marRight w:val="0"/>
          <w:marTop w:val="0"/>
          <w:marBottom w:val="0"/>
          <w:divBdr>
            <w:top w:val="none" w:sz="0" w:space="0" w:color="auto"/>
            <w:left w:val="none" w:sz="0" w:space="0" w:color="auto"/>
            <w:bottom w:val="none" w:sz="0" w:space="0" w:color="auto"/>
            <w:right w:val="none" w:sz="0" w:space="0" w:color="auto"/>
          </w:divBdr>
        </w:div>
        <w:div w:id="1518034976">
          <w:marLeft w:val="0"/>
          <w:marRight w:val="0"/>
          <w:marTop w:val="0"/>
          <w:marBottom w:val="0"/>
          <w:divBdr>
            <w:top w:val="none" w:sz="0" w:space="0" w:color="auto"/>
            <w:left w:val="none" w:sz="0" w:space="0" w:color="auto"/>
            <w:bottom w:val="none" w:sz="0" w:space="0" w:color="auto"/>
            <w:right w:val="none" w:sz="0" w:space="0" w:color="auto"/>
          </w:divBdr>
          <w:divsChild>
            <w:div w:id="144247477">
              <w:marLeft w:val="0"/>
              <w:marRight w:val="0"/>
              <w:marTop w:val="0"/>
              <w:marBottom w:val="0"/>
              <w:divBdr>
                <w:top w:val="none" w:sz="0" w:space="0" w:color="auto"/>
                <w:left w:val="none" w:sz="0" w:space="0" w:color="auto"/>
                <w:bottom w:val="none" w:sz="0" w:space="0" w:color="auto"/>
                <w:right w:val="none" w:sz="0" w:space="0" w:color="auto"/>
              </w:divBdr>
            </w:div>
          </w:divsChild>
        </w:div>
        <w:div w:id="1068528454">
          <w:marLeft w:val="0"/>
          <w:marRight w:val="0"/>
          <w:marTop w:val="0"/>
          <w:marBottom w:val="0"/>
          <w:divBdr>
            <w:top w:val="none" w:sz="0" w:space="0" w:color="auto"/>
            <w:left w:val="none" w:sz="0" w:space="0" w:color="auto"/>
            <w:bottom w:val="none" w:sz="0" w:space="0" w:color="auto"/>
            <w:right w:val="none" w:sz="0" w:space="0" w:color="auto"/>
          </w:divBdr>
        </w:div>
        <w:div w:id="1704211031">
          <w:marLeft w:val="0"/>
          <w:marRight w:val="0"/>
          <w:marTop w:val="0"/>
          <w:marBottom w:val="0"/>
          <w:divBdr>
            <w:top w:val="none" w:sz="0" w:space="0" w:color="auto"/>
            <w:left w:val="none" w:sz="0" w:space="0" w:color="auto"/>
            <w:bottom w:val="none" w:sz="0" w:space="0" w:color="auto"/>
            <w:right w:val="none" w:sz="0" w:space="0" w:color="auto"/>
          </w:divBdr>
          <w:divsChild>
            <w:div w:id="1657105201">
              <w:marLeft w:val="0"/>
              <w:marRight w:val="0"/>
              <w:marTop w:val="0"/>
              <w:marBottom w:val="0"/>
              <w:divBdr>
                <w:top w:val="none" w:sz="0" w:space="0" w:color="auto"/>
                <w:left w:val="none" w:sz="0" w:space="0" w:color="auto"/>
                <w:bottom w:val="none" w:sz="0" w:space="0" w:color="auto"/>
                <w:right w:val="none" w:sz="0" w:space="0" w:color="auto"/>
              </w:divBdr>
            </w:div>
          </w:divsChild>
        </w:div>
        <w:div w:id="1267152321">
          <w:marLeft w:val="0"/>
          <w:marRight w:val="0"/>
          <w:marTop w:val="0"/>
          <w:marBottom w:val="0"/>
          <w:divBdr>
            <w:top w:val="none" w:sz="0" w:space="0" w:color="auto"/>
            <w:left w:val="none" w:sz="0" w:space="0" w:color="auto"/>
            <w:bottom w:val="none" w:sz="0" w:space="0" w:color="auto"/>
            <w:right w:val="none" w:sz="0" w:space="0" w:color="auto"/>
          </w:divBdr>
        </w:div>
        <w:div w:id="1387752083">
          <w:marLeft w:val="0"/>
          <w:marRight w:val="0"/>
          <w:marTop w:val="0"/>
          <w:marBottom w:val="0"/>
          <w:divBdr>
            <w:top w:val="none" w:sz="0" w:space="0" w:color="auto"/>
            <w:left w:val="none" w:sz="0" w:space="0" w:color="auto"/>
            <w:bottom w:val="none" w:sz="0" w:space="0" w:color="auto"/>
            <w:right w:val="none" w:sz="0" w:space="0" w:color="auto"/>
          </w:divBdr>
          <w:divsChild>
            <w:div w:id="915095979">
              <w:marLeft w:val="0"/>
              <w:marRight w:val="0"/>
              <w:marTop w:val="0"/>
              <w:marBottom w:val="0"/>
              <w:divBdr>
                <w:top w:val="none" w:sz="0" w:space="0" w:color="auto"/>
                <w:left w:val="none" w:sz="0" w:space="0" w:color="auto"/>
                <w:bottom w:val="none" w:sz="0" w:space="0" w:color="auto"/>
                <w:right w:val="none" w:sz="0" w:space="0" w:color="auto"/>
              </w:divBdr>
            </w:div>
          </w:divsChild>
        </w:div>
        <w:div w:id="660888152">
          <w:marLeft w:val="0"/>
          <w:marRight w:val="0"/>
          <w:marTop w:val="0"/>
          <w:marBottom w:val="0"/>
          <w:divBdr>
            <w:top w:val="none" w:sz="0" w:space="0" w:color="auto"/>
            <w:left w:val="none" w:sz="0" w:space="0" w:color="auto"/>
            <w:bottom w:val="none" w:sz="0" w:space="0" w:color="auto"/>
            <w:right w:val="none" w:sz="0" w:space="0" w:color="auto"/>
          </w:divBdr>
        </w:div>
        <w:div w:id="2052653467">
          <w:marLeft w:val="0"/>
          <w:marRight w:val="0"/>
          <w:marTop w:val="0"/>
          <w:marBottom w:val="0"/>
          <w:divBdr>
            <w:top w:val="none" w:sz="0" w:space="0" w:color="auto"/>
            <w:left w:val="none" w:sz="0" w:space="0" w:color="auto"/>
            <w:bottom w:val="none" w:sz="0" w:space="0" w:color="auto"/>
            <w:right w:val="none" w:sz="0" w:space="0" w:color="auto"/>
          </w:divBdr>
          <w:divsChild>
            <w:div w:id="1911575598">
              <w:marLeft w:val="0"/>
              <w:marRight w:val="0"/>
              <w:marTop w:val="0"/>
              <w:marBottom w:val="0"/>
              <w:divBdr>
                <w:top w:val="none" w:sz="0" w:space="0" w:color="auto"/>
                <w:left w:val="none" w:sz="0" w:space="0" w:color="auto"/>
                <w:bottom w:val="none" w:sz="0" w:space="0" w:color="auto"/>
                <w:right w:val="none" w:sz="0" w:space="0" w:color="auto"/>
              </w:divBdr>
            </w:div>
          </w:divsChild>
        </w:div>
        <w:div w:id="820535191">
          <w:marLeft w:val="0"/>
          <w:marRight w:val="0"/>
          <w:marTop w:val="0"/>
          <w:marBottom w:val="0"/>
          <w:divBdr>
            <w:top w:val="none" w:sz="0" w:space="0" w:color="auto"/>
            <w:left w:val="none" w:sz="0" w:space="0" w:color="auto"/>
            <w:bottom w:val="none" w:sz="0" w:space="0" w:color="auto"/>
            <w:right w:val="none" w:sz="0" w:space="0" w:color="auto"/>
          </w:divBdr>
        </w:div>
        <w:div w:id="150606076">
          <w:marLeft w:val="0"/>
          <w:marRight w:val="0"/>
          <w:marTop w:val="0"/>
          <w:marBottom w:val="0"/>
          <w:divBdr>
            <w:top w:val="none" w:sz="0" w:space="0" w:color="auto"/>
            <w:left w:val="none" w:sz="0" w:space="0" w:color="auto"/>
            <w:bottom w:val="none" w:sz="0" w:space="0" w:color="auto"/>
            <w:right w:val="none" w:sz="0" w:space="0" w:color="auto"/>
          </w:divBdr>
          <w:divsChild>
            <w:div w:id="1185166170">
              <w:marLeft w:val="0"/>
              <w:marRight w:val="0"/>
              <w:marTop w:val="0"/>
              <w:marBottom w:val="0"/>
              <w:divBdr>
                <w:top w:val="none" w:sz="0" w:space="0" w:color="auto"/>
                <w:left w:val="none" w:sz="0" w:space="0" w:color="auto"/>
                <w:bottom w:val="none" w:sz="0" w:space="0" w:color="auto"/>
                <w:right w:val="none" w:sz="0" w:space="0" w:color="auto"/>
              </w:divBdr>
            </w:div>
          </w:divsChild>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sChild>
                <w:div w:id="64975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853323">
          <w:marLeft w:val="0"/>
          <w:marRight w:val="0"/>
          <w:marTop w:val="300"/>
          <w:marBottom w:val="0"/>
          <w:divBdr>
            <w:top w:val="none" w:sz="0" w:space="0" w:color="auto"/>
            <w:left w:val="none" w:sz="0" w:space="0" w:color="auto"/>
            <w:bottom w:val="none" w:sz="0" w:space="0" w:color="auto"/>
            <w:right w:val="none" w:sz="0" w:space="0" w:color="auto"/>
          </w:divBdr>
          <w:divsChild>
            <w:div w:id="1930232587">
              <w:marLeft w:val="0"/>
              <w:marRight w:val="0"/>
              <w:marTop w:val="0"/>
              <w:marBottom w:val="0"/>
              <w:divBdr>
                <w:top w:val="none" w:sz="0" w:space="0" w:color="auto"/>
                <w:left w:val="none" w:sz="0" w:space="0" w:color="auto"/>
                <w:bottom w:val="none" w:sz="0" w:space="0" w:color="auto"/>
                <w:right w:val="none" w:sz="0" w:space="0" w:color="auto"/>
              </w:divBdr>
              <w:divsChild>
                <w:div w:id="908348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78941">
          <w:marLeft w:val="0"/>
          <w:marRight w:val="0"/>
          <w:marTop w:val="300"/>
          <w:marBottom w:val="0"/>
          <w:divBdr>
            <w:top w:val="none" w:sz="0" w:space="0" w:color="auto"/>
            <w:left w:val="none" w:sz="0" w:space="0" w:color="auto"/>
            <w:bottom w:val="none" w:sz="0" w:space="0" w:color="auto"/>
            <w:right w:val="none" w:sz="0" w:space="0" w:color="auto"/>
          </w:divBdr>
          <w:divsChild>
            <w:div w:id="570189343">
              <w:marLeft w:val="0"/>
              <w:marRight w:val="0"/>
              <w:marTop w:val="0"/>
              <w:marBottom w:val="0"/>
              <w:divBdr>
                <w:top w:val="none" w:sz="0" w:space="0" w:color="auto"/>
                <w:left w:val="none" w:sz="0" w:space="0" w:color="auto"/>
                <w:bottom w:val="none" w:sz="0" w:space="0" w:color="auto"/>
                <w:right w:val="none" w:sz="0" w:space="0" w:color="auto"/>
              </w:divBdr>
              <w:divsChild>
                <w:div w:id="179944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sChild>
                <w:div w:id="13615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0785068">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4813201">
      <w:bodyDiv w:val="1"/>
      <w:marLeft w:val="0"/>
      <w:marRight w:val="0"/>
      <w:marTop w:val="0"/>
      <w:marBottom w:val="0"/>
      <w:divBdr>
        <w:top w:val="none" w:sz="0" w:space="0" w:color="auto"/>
        <w:left w:val="none" w:sz="0" w:space="0" w:color="auto"/>
        <w:bottom w:val="none" w:sz="0" w:space="0" w:color="auto"/>
        <w:right w:val="none" w:sz="0" w:space="0" w:color="auto"/>
      </w:divBdr>
    </w:div>
    <w:div w:id="1464887889">
      <w:bodyDiv w:val="1"/>
      <w:marLeft w:val="0"/>
      <w:marRight w:val="0"/>
      <w:marTop w:val="0"/>
      <w:marBottom w:val="0"/>
      <w:divBdr>
        <w:top w:val="none" w:sz="0" w:space="0" w:color="auto"/>
        <w:left w:val="none" w:sz="0" w:space="0" w:color="auto"/>
        <w:bottom w:val="none" w:sz="0" w:space="0" w:color="auto"/>
        <w:right w:val="none" w:sz="0" w:space="0" w:color="auto"/>
      </w:divBdr>
      <w:divsChild>
        <w:div w:id="2045210183">
          <w:marLeft w:val="0"/>
          <w:marRight w:val="0"/>
          <w:marTop w:val="0"/>
          <w:marBottom w:val="0"/>
          <w:divBdr>
            <w:top w:val="none" w:sz="0" w:space="0" w:color="auto"/>
            <w:left w:val="none" w:sz="0" w:space="0" w:color="auto"/>
            <w:bottom w:val="none" w:sz="0" w:space="0" w:color="auto"/>
            <w:right w:val="none" w:sz="0" w:space="0" w:color="auto"/>
          </w:divBdr>
        </w:div>
        <w:div w:id="1191648341">
          <w:marLeft w:val="0"/>
          <w:marRight w:val="0"/>
          <w:marTop w:val="0"/>
          <w:marBottom w:val="0"/>
          <w:divBdr>
            <w:top w:val="none" w:sz="0" w:space="0" w:color="auto"/>
            <w:left w:val="none" w:sz="0" w:space="0" w:color="auto"/>
            <w:bottom w:val="none" w:sz="0" w:space="0" w:color="auto"/>
            <w:right w:val="none" w:sz="0" w:space="0" w:color="auto"/>
          </w:divBdr>
          <w:divsChild>
            <w:div w:id="1102452002">
              <w:marLeft w:val="0"/>
              <w:marRight w:val="0"/>
              <w:marTop w:val="0"/>
              <w:marBottom w:val="0"/>
              <w:divBdr>
                <w:top w:val="none" w:sz="0" w:space="0" w:color="auto"/>
                <w:left w:val="none" w:sz="0" w:space="0" w:color="auto"/>
                <w:bottom w:val="none" w:sz="0" w:space="0" w:color="auto"/>
                <w:right w:val="none" w:sz="0" w:space="0" w:color="auto"/>
              </w:divBdr>
            </w:div>
          </w:divsChild>
        </w:div>
        <w:div w:id="174004417">
          <w:marLeft w:val="0"/>
          <w:marRight w:val="0"/>
          <w:marTop w:val="0"/>
          <w:marBottom w:val="0"/>
          <w:divBdr>
            <w:top w:val="none" w:sz="0" w:space="0" w:color="auto"/>
            <w:left w:val="none" w:sz="0" w:space="0" w:color="auto"/>
            <w:bottom w:val="none" w:sz="0" w:space="0" w:color="auto"/>
            <w:right w:val="none" w:sz="0" w:space="0" w:color="auto"/>
          </w:divBdr>
        </w:div>
        <w:div w:id="1513572093">
          <w:marLeft w:val="0"/>
          <w:marRight w:val="0"/>
          <w:marTop w:val="0"/>
          <w:marBottom w:val="0"/>
          <w:divBdr>
            <w:top w:val="none" w:sz="0" w:space="0" w:color="auto"/>
            <w:left w:val="none" w:sz="0" w:space="0" w:color="auto"/>
            <w:bottom w:val="none" w:sz="0" w:space="0" w:color="auto"/>
            <w:right w:val="none" w:sz="0" w:space="0" w:color="auto"/>
          </w:divBdr>
          <w:divsChild>
            <w:div w:id="685330416">
              <w:marLeft w:val="0"/>
              <w:marRight w:val="0"/>
              <w:marTop w:val="0"/>
              <w:marBottom w:val="0"/>
              <w:divBdr>
                <w:top w:val="none" w:sz="0" w:space="0" w:color="auto"/>
                <w:left w:val="none" w:sz="0" w:space="0" w:color="auto"/>
                <w:bottom w:val="none" w:sz="0" w:space="0" w:color="auto"/>
                <w:right w:val="none" w:sz="0" w:space="0" w:color="auto"/>
              </w:divBdr>
            </w:div>
          </w:divsChild>
        </w:div>
        <w:div w:id="205449495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sChild>
            <w:div w:id="1821069117">
              <w:marLeft w:val="0"/>
              <w:marRight w:val="0"/>
              <w:marTop w:val="0"/>
              <w:marBottom w:val="0"/>
              <w:divBdr>
                <w:top w:val="none" w:sz="0" w:space="0" w:color="auto"/>
                <w:left w:val="none" w:sz="0" w:space="0" w:color="auto"/>
                <w:bottom w:val="none" w:sz="0" w:space="0" w:color="auto"/>
                <w:right w:val="none" w:sz="0" w:space="0" w:color="auto"/>
              </w:divBdr>
            </w:div>
          </w:divsChild>
        </w:div>
        <w:div w:id="754135103">
          <w:marLeft w:val="0"/>
          <w:marRight w:val="0"/>
          <w:marTop w:val="0"/>
          <w:marBottom w:val="0"/>
          <w:divBdr>
            <w:top w:val="none" w:sz="0" w:space="0" w:color="auto"/>
            <w:left w:val="none" w:sz="0" w:space="0" w:color="auto"/>
            <w:bottom w:val="none" w:sz="0" w:space="0" w:color="auto"/>
            <w:right w:val="none" w:sz="0" w:space="0" w:color="auto"/>
          </w:divBdr>
        </w:div>
        <w:div w:id="1495678487">
          <w:marLeft w:val="0"/>
          <w:marRight w:val="0"/>
          <w:marTop w:val="0"/>
          <w:marBottom w:val="0"/>
          <w:divBdr>
            <w:top w:val="none" w:sz="0" w:space="0" w:color="auto"/>
            <w:left w:val="none" w:sz="0" w:space="0" w:color="auto"/>
            <w:bottom w:val="none" w:sz="0" w:space="0" w:color="auto"/>
            <w:right w:val="none" w:sz="0" w:space="0" w:color="auto"/>
          </w:divBdr>
          <w:divsChild>
            <w:div w:id="1943605004">
              <w:marLeft w:val="0"/>
              <w:marRight w:val="0"/>
              <w:marTop w:val="0"/>
              <w:marBottom w:val="0"/>
              <w:divBdr>
                <w:top w:val="none" w:sz="0" w:space="0" w:color="auto"/>
                <w:left w:val="none" w:sz="0" w:space="0" w:color="auto"/>
                <w:bottom w:val="none" w:sz="0" w:space="0" w:color="auto"/>
                <w:right w:val="none" w:sz="0" w:space="0" w:color="auto"/>
              </w:divBdr>
            </w:div>
          </w:divsChild>
        </w:div>
        <w:div w:id="382874001">
          <w:marLeft w:val="0"/>
          <w:marRight w:val="0"/>
          <w:marTop w:val="0"/>
          <w:marBottom w:val="0"/>
          <w:divBdr>
            <w:top w:val="none" w:sz="0" w:space="0" w:color="auto"/>
            <w:left w:val="none" w:sz="0" w:space="0" w:color="auto"/>
            <w:bottom w:val="none" w:sz="0" w:space="0" w:color="auto"/>
            <w:right w:val="none" w:sz="0" w:space="0" w:color="auto"/>
          </w:divBdr>
        </w:div>
        <w:div w:id="493256637">
          <w:marLeft w:val="0"/>
          <w:marRight w:val="0"/>
          <w:marTop w:val="0"/>
          <w:marBottom w:val="0"/>
          <w:divBdr>
            <w:top w:val="none" w:sz="0" w:space="0" w:color="auto"/>
            <w:left w:val="none" w:sz="0" w:space="0" w:color="auto"/>
            <w:bottom w:val="none" w:sz="0" w:space="0" w:color="auto"/>
            <w:right w:val="none" w:sz="0" w:space="0" w:color="auto"/>
          </w:divBdr>
          <w:divsChild>
            <w:div w:id="352920673">
              <w:marLeft w:val="0"/>
              <w:marRight w:val="0"/>
              <w:marTop w:val="0"/>
              <w:marBottom w:val="0"/>
              <w:divBdr>
                <w:top w:val="none" w:sz="0" w:space="0" w:color="auto"/>
                <w:left w:val="none" w:sz="0" w:space="0" w:color="auto"/>
                <w:bottom w:val="none" w:sz="0" w:space="0" w:color="auto"/>
                <w:right w:val="none" w:sz="0" w:space="0" w:color="auto"/>
              </w:divBdr>
            </w:div>
          </w:divsChild>
        </w:div>
        <w:div w:id="29730138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sChild>
            <w:div w:id="614219991">
              <w:marLeft w:val="0"/>
              <w:marRight w:val="0"/>
              <w:marTop w:val="0"/>
              <w:marBottom w:val="0"/>
              <w:divBdr>
                <w:top w:val="none" w:sz="0" w:space="0" w:color="auto"/>
                <w:left w:val="none" w:sz="0" w:space="0" w:color="auto"/>
                <w:bottom w:val="none" w:sz="0" w:space="0" w:color="auto"/>
                <w:right w:val="none" w:sz="0" w:space="0" w:color="auto"/>
              </w:divBdr>
            </w:div>
          </w:divsChild>
        </w:div>
        <w:div w:id="365252215">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sChild>
            <w:div w:id="1476753880">
              <w:marLeft w:val="0"/>
              <w:marRight w:val="0"/>
              <w:marTop w:val="0"/>
              <w:marBottom w:val="0"/>
              <w:divBdr>
                <w:top w:val="none" w:sz="0" w:space="0" w:color="auto"/>
                <w:left w:val="none" w:sz="0" w:space="0" w:color="auto"/>
                <w:bottom w:val="none" w:sz="0" w:space="0" w:color="auto"/>
                <w:right w:val="none" w:sz="0" w:space="0" w:color="auto"/>
              </w:divBdr>
            </w:div>
          </w:divsChild>
        </w:div>
        <w:div w:id="2093576727">
          <w:marLeft w:val="0"/>
          <w:marRight w:val="0"/>
          <w:marTop w:val="300"/>
          <w:marBottom w:val="0"/>
          <w:divBdr>
            <w:top w:val="none" w:sz="0" w:space="0" w:color="auto"/>
            <w:left w:val="none" w:sz="0" w:space="0" w:color="auto"/>
            <w:bottom w:val="none" w:sz="0" w:space="0" w:color="auto"/>
            <w:right w:val="none" w:sz="0" w:space="0" w:color="auto"/>
          </w:divBdr>
          <w:divsChild>
            <w:div w:id="1150756823">
              <w:marLeft w:val="0"/>
              <w:marRight w:val="0"/>
              <w:marTop w:val="0"/>
              <w:marBottom w:val="0"/>
              <w:divBdr>
                <w:top w:val="none" w:sz="0" w:space="0" w:color="auto"/>
                <w:left w:val="none" w:sz="0" w:space="0" w:color="auto"/>
                <w:bottom w:val="none" w:sz="0" w:space="0" w:color="auto"/>
                <w:right w:val="none" w:sz="0" w:space="0" w:color="auto"/>
              </w:divBdr>
              <w:divsChild>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9000">
          <w:marLeft w:val="0"/>
          <w:marRight w:val="0"/>
          <w:marTop w:val="300"/>
          <w:marBottom w:val="0"/>
          <w:divBdr>
            <w:top w:val="none" w:sz="0" w:space="0" w:color="auto"/>
            <w:left w:val="none" w:sz="0" w:space="0" w:color="auto"/>
            <w:bottom w:val="none" w:sz="0" w:space="0" w:color="auto"/>
            <w:right w:val="none" w:sz="0" w:space="0" w:color="auto"/>
          </w:divBdr>
          <w:divsChild>
            <w:div w:id="60687676">
              <w:marLeft w:val="0"/>
              <w:marRight w:val="0"/>
              <w:marTop w:val="0"/>
              <w:marBottom w:val="0"/>
              <w:divBdr>
                <w:top w:val="none" w:sz="0" w:space="0" w:color="auto"/>
                <w:left w:val="none" w:sz="0" w:space="0" w:color="auto"/>
                <w:bottom w:val="none" w:sz="0" w:space="0" w:color="auto"/>
                <w:right w:val="none" w:sz="0" w:space="0" w:color="auto"/>
              </w:divBdr>
              <w:divsChild>
                <w:div w:id="2055880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523723">
          <w:marLeft w:val="0"/>
          <w:marRight w:val="0"/>
          <w:marTop w:val="300"/>
          <w:marBottom w:val="0"/>
          <w:divBdr>
            <w:top w:val="none" w:sz="0" w:space="0" w:color="auto"/>
            <w:left w:val="none" w:sz="0" w:space="0" w:color="auto"/>
            <w:bottom w:val="none" w:sz="0" w:space="0" w:color="auto"/>
            <w:right w:val="none" w:sz="0" w:space="0" w:color="auto"/>
          </w:divBdr>
          <w:divsChild>
            <w:div w:id="1514487915">
              <w:marLeft w:val="0"/>
              <w:marRight w:val="0"/>
              <w:marTop w:val="0"/>
              <w:marBottom w:val="0"/>
              <w:divBdr>
                <w:top w:val="none" w:sz="0" w:space="0" w:color="auto"/>
                <w:left w:val="none" w:sz="0" w:space="0" w:color="auto"/>
                <w:bottom w:val="none" w:sz="0" w:space="0" w:color="auto"/>
                <w:right w:val="none" w:sz="0" w:space="0" w:color="auto"/>
              </w:divBdr>
              <w:divsChild>
                <w:div w:id="43799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125662">
      <w:bodyDiv w:val="1"/>
      <w:marLeft w:val="0"/>
      <w:marRight w:val="0"/>
      <w:marTop w:val="0"/>
      <w:marBottom w:val="0"/>
      <w:divBdr>
        <w:top w:val="none" w:sz="0" w:space="0" w:color="auto"/>
        <w:left w:val="none" w:sz="0" w:space="0" w:color="auto"/>
        <w:bottom w:val="none" w:sz="0" w:space="0" w:color="auto"/>
        <w:right w:val="none" w:sz="0" w:space="0" w:color="auto"/>
      </w:divBdr>
      <w:divsChild>
        <w:div w:id="1316229003">
          <w:marLeft w:val="0"/>
          <w:marRight w:val="0"/>
          <w:marTop w:val="0"/>
          <w:marBottom w:val="0"/>
          <w:divBdr>
            <w:top w:val="none" w:sz="0" w:space="0" w:color="auto"/>
            <w:left w:val="none" w:sz="0" w:space="0" w:color="auto"/>
            <w:bottom w:val="none" w:sz="0" w:space="0" w:color="auto"/>
            <w:right w:val="none" w:sz="0" w:space="0" w:color="auto"/>
          </w:divBdr>
        </w:div>
        <w:div w:id="1519856261">
          <w:marLeft w:val="0"/>
          <w:marRight w:val="0"/>
          <w:marTop w:val="0"/>
          <w:marBottom w:val="0"/>
          <w:divBdr>
            <w:top w:val="none" w:sz="0" w:space="0" w:color="auto"/>
            <w:left w:val="none" w:sz="0" w:space="0" w:color="auto"/>
            <w:bottom w:val="none" w:sz="0" w:space="0" w:color="auto"/>
            <w:right w:val="none" w:sz="0" w:space="0" w:color="auto"/>
          </w:divBdr>
          <w:divsChild>
            <w:div w:id="1352075033">
              <w:marLeft w:val="0"/>
              <w:marRight w:val="0"/>
              <w:marTop w:val="0"/>
              <w:marBottom w:val="0"/>
              <w:divBdr>
                <w:top w:val="none" w:sz="0" w:space="0" w:color="auto"/>
                <w:left w:val="none" w:sz="0" w:space="0" w:color="auto"/>
                <w:bottom w:val="none" w:sz="0" w:space="0" w:color="auto"/>
                <w:right w:val="none" w:sz="0" w:space="0" w:color="auto"/>
              </w:divBdr>
            </w:div>
          </w:divsChild>
        </w:div>
        <w:div w:id="924798633">
          <w:marLeft w:val="0"/>
          <w:marRight w:val="0"/>
          <w:marTop w:val="0"/>
          <w:marBottom w:val="0"/>
          <w:divBdr>
            <w:top w:val="none" w:sz="0" w:space="0" w:color="auto"/>
            <w:left w:val="none" w:sz="0" w:space="0" w:color="auto"/>
            <w:bottom w:val="none" w:sz="0" w:space="0" w:color="auto"/>
            <w:right w:val="none" w:sz="0" w:space="0" w:color="auto"/>
          </w:divBdr>
        </w:div>
        <w:div w:id="1440682222">
          <w:marLeft w:val="0"/>
          <w:marRight w:val="0"/>
          <w:marTop w:val="0"/>
          <w:marBottom w:val="0"/>
          <w:divBdr>
            <w:top w:val="none" w:sz="0" w:space="0" w:color="auto"/>
            <w:left w:val="none" w:sz="0" w:space="0" w:color="auto"/>
            <w:bottom w:val="none" w:sz="0" w:space="0" w:color="auto"/>
            <w:right w:val="none" w:sz="0" w:space="0" w:color="auto"/>
          </w:divBdr>
          <w:divsChild>
            <w:div w:id="1438597380">
              <w:marLeft w:val="0"/>
              <w:marRight w:val="0"/>
              <w:marTop w:val="0"/>
              <w:marBottom w:val="0"/>
              <w:divBdr>
                <w:top w:val="none" w:sz="0" w:space="0" w:color="auto"/>
                <w:left w:val="none" w:sz="0" w:space="0" w:color="auto"/>
                <w:bottom w:val="none" w:sz="0" w:space="0" w:color="auto"/>
                <w:right w:val="none" w:sz="0" w:space="0" w:color="auto"/>
              </w:divBdr>
            </w:div>
          </w:divsChild>
        </w:div>
        <w:div w:id="1443839">
          <w:marLeft w:val="0"/>
          <w:marRight w:val="0"/>
          <w:marTop w:val="0"/>
          <w:marBottom w:val="0"/>
          <w:divBdr>
            <w:top w:val="none" w:sz="0" w:space="0" w:color="auto"/>
            <w:left w:val="none" w:sz="0" w:space="0" w:color="auto"/>
            <w:bottom w:val="none" w:sz="0" w:space="0" w:color="auto"/>
            <w:right w:val="none" w:sz="0" w:space="0" w:color="auto"/>
          </w:divBdr>
        </w:div>
        <w:div w:id="772436011">
          <w:marLeft w:val="0"/>
          <w:marRight w:val="0"/>
          <w:marTop w:val="0"/>
          <w:marBottom w:val="0"/>
          <w:divBdr>
            <w:top w:val="none" w:sz="0" w:space="0" w:color="auto"/>
            <w:left w:val="none" w:sz="0" w:space="0" w:color="auto"/>
            <w:bottom w:val="none" w:sz="0" w:space="0" w:color="auto"/>
            <w:right w:val="none" w:sz="0" w:space="0" w:color="auto"/>
          </w:divBdr>
          <w:divsChild>
            <w:div w:id="1129982086">
              <w:marLeft w:val="0"/>
              <w:marRight w:val="0"/>
              <w:marTop w:val="0"/>
              <w:marBottom w:val="0"/>
              <w:divBdr>
                <w:top w:val="none" w:sz="0" w:space="0" w:color="auto"/>
                <w:left w:val="none" w:sz="0" w:space="0" w:color="auto"/>
                <w:bottom w:val="none" w:sz="0" w:space="0" w:color="auto"/>
                <w:right w:val="none" w:sz="0" w:space="0" w:color="auto"/>
              </w:divBdr>
            </w:div>
          </w:divsChild>
        </w:div>
        <w:div w:id="1269313288">
          <w:marLeft w:val="0"/>
          <w:marRight w:val="0"/>
          <w:marTop w:val="0"/>
          <w:marBottom w:val="0"/>
          <w:divBdr>
            <w:top w:val="none" w:sz="0" w:space="0" w:color="auto"/>
            <w:left w:val="none" w:sz="0" w:space="0" w:color="auto"/>
            <w:bottom w:val="none" w:sz="0" w:space="0" w:color="auto"/>
            <w:right w:val="none" w:sz="0" w:space="0" w:color="auto"/>
          </w:divBdr>
        </w:div>
        <w:div w:id="665671753">
          <w:marLeft w:val="0"/>
          <w:marRight w:val="0"/>
          <w:marTop w:val="0"/>
          <w:marBottom w:val="0"/>
          <w:divBdr>
            <w:top w:val="none" w:sz="0" w:space="0" w:color="auto"/>
            <w:left w:val="none" w:sz="0" w:space="0" w:color="auto"/>
            <w:bottom w:val="none" w:sz="0" w:space="0" w:color="auto"/>
            <w:right w:val="none" w:sz="0" w:space="0" w:color="auto"/>
          </w:divBdr>
          <w:divsChild>
            <w:div w:id="1400009460">
              <w:marLeft w:val="0"/>
              <w:marRight w:val="0"/>
              <w:marTop w:val="0"/>
              <w:marBottom w:val="0"/>
              <w:divBdr>
                <w:top w:val="none" w:sz="0" w:space="0" w:color="auto"/>
                <w:left w:val="none" w:sz="0" w:space="0" w:color="auto"/>
                <w:bottom w:val="none" w:sz="0" w:space="0" w:color="auto"/>
                <w:right w:val="none" w:sz="0" w:space="0" w:color="auto"/>
              </w:divBdr>
            </w:div>
          </w:divsChild>
        </w:div>
        <w:div w:id="107508070">
          <w:marLeft w:val="0"/>
          <w:marRight w:val="0"/>
          <w:marTop w:val="0"/>
          <w:marBottom w:val="0"/>
          <w:divBdr>
            <w:top w:val="none" w:sz="0" w:space="0" w:color="auto"/>
            <w:left w:val="none" w:sz="0" w:space="0" w:color="auto"/>
            <w:bottom w:val="none" w:sz="0" w:space="0" w:color="auto"/>
            <w:right w:val="none" w:sz="0" w:space="0" w:color="auto"/>
          </w:divBdr>
        </w:div>
        <w:div w:id="1113013232">
          <w:marLeft w:val="0"/>
          <w:marRight w:val="0"/>
          <w:marTop w:val="0"/>
          <w:marBottom w:val="0"/>
          <w:divBdr>
            <w:top w:val="none" w:sz="0" w:space="0" w:color="auto"/>
            <w:left w:val="none" w:sz="0" w:space="0" w:color="auto"/>
            <w:bottom w:val="none" w:sz="0" w:space="0" w:color="auto"/>
            <w:right w:val="none" w:sz="0" w:space="0" w:color="auto"/>
          </w:divBdr>
          <w:divsChild>
            <w:div w:id="284196855">
              <w:marLeft w:val="0"/>
              <w:marRight w:val="0"/>
              <w:marTop w:val="0"/>
              <w:marBottom w:val="0"/>
              <w:divBdr>
                <w:top w:val="none" w:sz="0" w:space="0" w:color="auto"/>
                <w:left w:val="none" w:sz="0" w:space="0" w:color="auto"/>
                <w:bottom w:val="none" w:sz="0" w:space="0" w:color="auto"/>
                <w:right w:val="none" w:sz="0" w:space="0" w:color="auto"/>
              </w:divBdr>
            </w:div>
          </w:divsChild>
        </w:div>
        <w:div w:id="87509893">
          <w:marLeft w:val="0"/>
          <w:marRight w:val="0"/>
          <w:marTop w:val="0"/>
          <w:marBottom w:val="0"/>
          <w:divBdr>
            <w:top w:val="none" w:sz="0" w:space="0" w:color="auto"/>
            <w:left w:val="none" w:sz="0" w:space="0" w:color="auto"/>
            <w:bottom w:val="none" w:sz="0" w:space="0" w:color="auto"/>
            <w:right w:val="none" w:sz="0" w:space="0" w:color="auto"/>
          </w:divBdr>
        </w:div>
        <w:div w:id="1658417308">
          <w:marLeft w:val="0"/>
          <w:marRight w:val="0"/>
          <w:marTop w:val="0"/>
          <w:marBottom w:val="0"/>
          <w:divBdr>
            <w:top w:val="none" w:sz="0" w:space="0" w:color="auto"/>
            <w:left w:val="none" w:sz="0" w:space="0" w:color="auto"/>
            <w:bottom w:val="none" w:sz="0" w:space="0" w:color="auto"/>
            <w:right w:val="none" w:sz="0" w:space="0" w:color="auto"/>
          </w:divBdr>
          <w:divsChild>
            <w:div w:id="1322126810">
              <w:marLeft w:val="0"/>
              <w:marRight w:val="0"/>
              <w:marTop w:val="0"/>
              <w:marBottom w:val="0"/>
              <w:divBdr>
                <w:top w:val="none" w:sz="0" w:space="0" w:color="auto"/>
                <w:left w:val="none" w:sz="0" w:space="0" w:color="auto"/>
                <w:bottom w:val="none" w:sz="0" w:space="0" w:color="auto"/>
                <w:right w:val="none" w:sz="0" w:space="0" w:color="auto"/>
              </w:divBdr>
            </w:div>
          </w:divsChild>
        </w:div>
        <w:div w:id="1223636133">
          <w:marLeft w:val="0"/>
          <w:marRight w:val="0"/>
          <w:marTop w:val="0"/>
          <w:marBottom w:val="0"/>
          <w:divBdr>
            <w:top w:val="none" w:sz="0" w:space="0" w:color="auto"/>
            <w:left w:val="none" w:sz="0" w:space="0" w:color="auto"/>
            <w:bottom w:val="none" w:sz="0" w:space="0" w:color="auto"/>
            <w:right w:val="none" w:sz="0" w:space="0" w:color="auto"/>
          </w:divBdr>
        </w:div>
        <w:div w:id="564922755">
          <w:marLeft w:val="0"/>
          <w:marRight w:val="0"/>
          <w:marTop w:val="0"/>
          <w:marBottom w:val="0"/>
          <w:divBdr>
            <w:top w:val="none" w:sz="0" w:space="0" w:color="auto"/>
            <w:left w:val="none" w:sz="0" w:space="0" w:color="auto"/>
            <w:bottom w:val="none" w:sz="0" w:space="0" w:color="auto"/>
            <w:right w:val="none" w:sz="0" w:space="0" w:color="auto"/>
          </w:divBdr>
          <w:divsChild>
            <w:div w:id="647631537">
              <w:marLeft w:val="0"/>
              <w:marRight w:val="0"/>
              <w:marTop w:val="0"/>
              <w:marBottom w:val="0"/>
              <w:divBdr>
                <w:top w:val="none" w:sz="0" w:space="0" w:color="auto"/>
                <w:left w:val="none" w:sz="0" w:space="0" w:color="auto"/>
                <w:bottom w:val="none" w:sz="0" w:space="0" w:color="auto"/>
                <w:right w:val="none" w:sz="0" w:space="0" w:color="auto"/>
              </w:divBdr>
            </w:div>
          </w:divsChild>
        </w:div>
        <w:div w:id="1911502661">
          <w:marLeft w:val="0"/>
          <w:marRight w:val="0"/>
          <w:marTop w:val="300"/>
          <w:marBottom w:val="0"/>
          <w:divBdr>
            <w:top w:val="none" w:sz="0" w:space="0" w:color="auto"/>
            <w:left w:val="none" w:sz="0" w:space="0" w:color="auto"/>
            <w:bottom w:val="none" w:sz="0" w:space="0" w:color="auto"/>
            <w:right w:val="none" w:sz="0" w:space="0" w:color="auto"/>
          </w:divBdr>
          <w:divsChild>
            <w:div w:id="300577276">
              <w:marLeft w:val="0"/>
              <w:marRight w:val="0"/>
              <w:marTop w:val="0"/>
              <w:marBottom w:val="0"/>
              <w:divBdr>
                <w:top w:val="none" w:sz="0" w:space="0" w:color="auto"/>
                <w:left w:val="none" w:sz="0" w:space="0" w:color="auto"/>
                <w:bottom w:val="none" w:sz="0" w:space="0" w:color="auto"/>
                <w:right w:val="none" w:sz="0" w:space="0" w:color="auto"/>
              </w:divBdr>
              <w:divsChild>
                <w:div w:id="189873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489243">
          <w:marLeft w:val="0"/>
          <w:marRight w:val="0"/>
          <w:marTop w:val="300"/>
          <w:marBottom w:val="0"/>
          <w:divBdr>
            <w:top w:val="none" w:sz="0" w:space="0" w:color="auto"/>
            <w:left w:val="none" w:sz="0" w:space="0" w:color="auto"/>
            <w:bottom w:val="none" w:sz="0" w:space="0" w:color="auto"/>
            <w:right w:val="none" w:sz="0" w:space="0" w:color="auto"/>
          </w:divBdr>
          <w:divsChild>
            <w:div w:id="960502554">
              <w:marLeft w:val="0"/>
              <w:marRight w:val="0"/>
              <w:marTop w:val="0"/>
              <w:marBottom w:val="0"/>
              <w:divBdr>
                <w:top w:val="none" w:sz="0" w:space="0" w:color="auto"/>
                <w:left w:val="none" w:sz="0" w:space="0" w:color="auto"/>
                <w:bottom w:val="none" w:sz="0" w:space="0" w:color="auto"/>
                <w:right w:val="none" w:sz="0" w:space="0" w:color="auto"/>
              </w:divBdr>
              <w:divsChild>
                <w:div w:id="198608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127158">
          <w:marLeft w:val="0"/>
          <w:marRight w:val="0"/>
          <w:marTop w:val="300"/>
          <w:marBottom w:val="0"/>
          <w:divBdr>
            <w:top w:val="none" w:sz="0" w:space="0" w:color="auto"/>
            <w:left w:val="none" w:sz="0" w:space="0" w:color="auto"/>
            <w:bottom w:val="none" w:sz="0" w:space="0" w:color="auto"/>
            <w:right w:val="none" w:sz="0" w:space="0" w:color="auto"/>
          </w:divBdr>
          <w:divsChild>
            <w:div w:id="1995333656">
              <w:marLeft w:val="0"/>
              <w:marRight w:val="0"/>
              <w:marTop w:val="0"/>
              <w:marBottom w:val="0"/>
              <w:divBdr>
                <w:top w:val="none" w:sz="0" w:space="0" w:color="auto"/>
                <w:left w:val="none" w:sz="0" w:space="0" w:color="auto"/>
                <w:bottom w:val="none" w:sz="0" w:space="0" w:color="auto"/>
                <w:right w:val="none" w:sz="0" w:space="0" w:color="auto"/>
              </w:divBdr>
              <w:divsChild>
                <w:div w:id="80276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36457">
          <w:marLeft w:val="0"/>
          <w:marRight w:val="0"/>
          <w:marTop w:val="300"/>
          <w:marBottom w:val="0"/>
          <w:divBdr>
            <w:top w:val="none" w:sz="0" w:space="0" w:color="auto"/>
            <w:left w:val="none" w:sz="0" w:space="0" w:color="auto"/>
            <w:bottom w:val="none" w:sz="0" w:space="0" w:color="auto"/>
            <w:right w:val="none" w:sz="0" w:space="0" w:color="auto"/>
          </w:divBdr>
          <w:divsChild>
            <w:div w:id="1341007931">
              <w:marLeft w:val="0"/>
              <w:marRight w:val="0"/>
              <w:marTop w:val="0"/>
              <w:marBottom w:val="0"/>
              <w:divBdr>
                <w:top w:val="none" w:sz="0" w:space="0" w:color="auto"/>
                <w:left w:val="none" w:sz="0" w:space="0" w:color="auto"/>
                <w:bottom w:val="none" w:sz="0" w:space="0" w:color="auto"/>
                <w:right w:val="none" w:sz="0" w:space="0" w:color="auto"/>
              </w:divBdr>
              <w:divsChild>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0115">
      <w:bodyDiv w:val="1"/>
      <w:marLeft w:val="0"/>
      <w:marRight w:val="0"/>
      <w:marTop w:val="0"/>
      <w:marBottom w:val="0"/>
      <w:divBdr>
        <w:top w:val="none" w:sz="0" w:space="0" w:color="auto"/>
        <w:left w:val="none" w:sz="0" w:space="0" w:color="auto"/>
        <w:bottom w:val="none" w:sz="0" w:space="0" w:color="auto"/>
        <w:right w:val="none" w:sz="0" w:space="0" w:color="auto"/>
      </w:divBdr>
      <w:divsChild>
        <w:div w:id="1881630686">
          <w:marLeft w:val="0"/>
          <w:marRight w:val="0"/>
          <w:marTop w:val="0"/>
          <w:marBottom w:val="0"/>
          <w:divBdr>
            <w:top w:val="none" w:sz="0" w:space="0" w:color="auto"/>
            <w:left w:val="none" w:sz="0" w:space="0" w:color="auto"/>
            <w:bottom w:val="none" w:sz="0" w:space="0" w:color="auto"/>
            <w:right w:val="none" w:sz="0" w:space="0" w:color="auto"/>
          </w:divBdr>
        </w:div>
        <w:div w:id="1341539596">
          <w:marLeft w:val="0"/>
          <w:marRight w:val="0"/>
          <w:marTop w:val="0"/>
          <w:marBottom w:val="0"/>
          <w:divBdr>
            <w:top w:val="none" w:sz="0" w:space="0" w:color="auto"/>
            <w:left w:val="none" w:sz="0" w:space="0" w:color="auto"/>
            <w:bottom w:val="none" w:sz="0" w:space="0" w:color="auto"/>
            <w:right w:val="none" w:sz="0" w:space="0" w:color="auto"/>
          </w:divBdr>
          <w:divsChild>
            <w:div w:id="1215384803">
              <w:marLeft w:val="0"/>
              <w:marRight w:val="0"/>
              <w:marTop w:val="0"/>
              <w:marBottom w:val="0"/>
              <w:divBdr>
                <w:top w:val="none" w:sz="0" w:space="0" w:color="auto"/>
                <w:left w:val="none" w:sz="0" w:space="0" w:color="auto"/>
                <w:bottom w:val="none" w:sz="0" w:space="0" w:color="auto"/>
                <w:right w:val="none" w:sz="0" w:space="0" w:color="auto"/>
              </w:divBdr>
            </w:div>
          </w:divsChild>
        </w:div>
        <w:div w:id="1923758081">
          <w:marLeft w:val="0"/>
          <w:marRight w:val="0"/>
          <w:marTop w:val="0"/>
          <w:marBottom w:val="0"/>
          <w:divBdr>
            <w:top w:val="none" w:sz="0" w:space="0" w:color="auto"/>
            <w:left w:val="none" w:sz="0" w:space="0" w:color="auto"/>
            <w:bottom w:val="none" w:sz="0" w:space="0" w:color="auto"/>
            <w:right w:val="none" w:sz="0" w:space="0" w:color="auto"/>
          </w:divBdr>
        </w:div>
        <w:div w:id="599215264">
          <w:marLeft w:val="0"/>
          <w:marRight w:val="0"/>
          <w:marTop w:val="0"/>
          <w:marBottom w:val="0"/>
          <w:divBdr>
            <w:top w:val="none" w:sz="0" w:space="0" w:color="auto"/>
            <w:left w:val="none" w:sz="0" w:space="0" w:color="auto"/>
            <w:bottom w:val="none" w:sz="0" w:space="0" w:color="auto"/>
            <w:right w:val="none" w:sz="0" w:space="0" w:color="auto"/>
          </w:divBdr>
          <w:divsChild>
            <w:div w:id="412699210">
              <w:marLeft w:val="0"/>
              <w:marRight w:val="0"/>
              <w:marTop w:val="0"/>
              <w:marBottom w:val="0"/>
              <w:divBdr>
                <w:top w:val="none" w:sz="0" w:space="0" w:color="auto"/>
                <w:left w:val="none" w:sz="0" w:space="0" w:color="auto"/>
                <w:bottom w:val="none" w:sz="0" w:space="0" w:color="auto"/>
                <w:right w:val="none" w:sz="0" w:space="0" w:color="auto"/>
              </w:divBdr>
            </w:div>
          </w:divsChild>
        </w:div>
        <w:div w:id="958681460">
          <w:marLeft w:val="0"/>
          <w:marRight w:val="0"/>
          <w:marTop w:val="0"/>
          <w:marBottom w:val="0"/>
          <w:divBdr>
            <w:top w:val="none" w:sz="0" w:space="0" w:color="auto"/>
            <w:left w:val="none" w:sz="0" w:space="0" w:color="auto"/>
            <w:bottom w:val="none" w:sz="0" w:space="0" w:color="auto"/>
            <w:right w:val="none" w:sz="0" w:space="0" w:color="auto"/>
          </w:divBdr>
        </w:div>
        <w:div w:id="479153254">
          <w:marLeft w:val="0"/>
          <w:marRight w:val="0"/>
          <w:marTop w:val="0"/>
          <w:marBottom w:val="0"/>
          <w:divBdr>
            <w:top w:val="none" w:sz="0" w:space="0" w:color="auto"/>
            <w:left w:val="none" w:sz="0" w:space="0" w:color="auto"/>
            <w:bottom w:val="none" w:sz="0" w:space="0" w:color="auto"/>
            <w:right w:val="none" w:sz="0" w:space="0" w:color="auto"/>
          </w:divBdr>
          <w:divsChild>
            <w:div w:id="1803495437">
              <w:marLeft w:val="0"/>
              <w:marRight w:val="0"/>
              <w:marTop w:val="0"/>
              <w:marBottom w:val="0"/>
              <w:divBdr>
                <w:top w:val="none" w:sz="0" w:space="0" w:color="auto"/>
                <w:left w:val="none" w:sz="0" w:space="0" w:color="auto"/>
                <w:bottom w:val="none" w:sz="0" w:space="0" w:color="auto"/>
                <w:right w:val="none" w:sz="0" w:space="0" w:color="auto"/>
              </w:divBdr>
            </w:div>
          </w:divsChild>
        </w:div>
        <w:div w:id="5861877">
          <w:marLeft w:val="0"/>
          <w:marRight w:val="0"/>
          <w:marTop w:val="0"/>
          <w:marBottom w:val="0"/>
          <w:divBdr>
            <w:top w:val="none" w:sz="0" w:space="0" w:color="auto"/>
            <w:left w:val="none" w:sz="0" w:space="0" w:color="auto"/>
            <w:bottom w:val="none" w:sz="0" w:space="0" w:color="auto"/>
            <w:right w:val="none" w:sz="0" w:space="0" w:color="auto"/>
          </w:divBdr>
        </w:div>
        <w:div w:id="2049446245">
          <w:marLeft w:val="0"/>
          <w:marRight w:val="0"/>
          <w:marTop w:val="0"/>
          <w:marBottom w:val="0"/>
          <w:divBdr>
            <w:top w:val="none" w:sz="0" w:space="0" w:color="auto"/>
            <w:left w:val="none" w:sz="0" w:space="0" w:color="auto"/>
            <w:bottom w:val="none" w:sz="0" w:space="0" w:color="auto"/>
            <w:right w:val="none" w:sz="0" w:space="0" w:color="auto"/>
          </w:divBdr>
          <w:divsChild>
            <w:div w:id="2125804621">
              <w:marLeft w:val="0"/>
              <w:marRight w:val="0"/>
              <w:marTop w:val="0"/>
              <w:marBottom w:val="0"/>
              <w:divBdr>
                <w:top w:val="none" w:sz="0" w:space="0" w:color="auto"/>
                <w:left w:val="none" w:sz="0" w:space="0" w:color="auto"/>
                <w:bottom w:val="none" w:sz="0" w:space="0" w:color="auto"/>
                <w:right w:val="none" w:sz="0" w:space="0" w:color="auto"/>
              </w:divBdr>
            </w:div>
          </w:divsChild>
        </w:div>
        <w:div w:id="1822847381">
          <w:marLeft w:val="0"/>
          <w:marRight w:val="0"/>
          <w:marTop w:val="0"/>
          <w:marBottom w:val="0"/>
          <w:divBdr>
            <w:top w:val="none" w:sz="0" w:space="0" w:color="auto"/>
            <w:left w:val="none" w:sz="0" w:space="0" w:color="auto"/>
            <w:bottom w:val="none" w:sz="0" w:space="0" w:color="auto"/>
            <w:right w:val="none" w:sz="0" w:space="0" w:color="auto"/>
          </w:divBdr>
        </w:div>
        <w:div w:id="458382188">
          <w:marLeft w:val="0"/>
          <w:marRight w:val="0"/>
          <w:marTop w:val="0"/>
          <w:marBottom w:val="0"/>
          <w:divBdr>
            <w:top w:val="none" w:sz="0" w:space="0" w:color="auto"/>
            <w:left w:val="none" w:sz="0" w:space="0" w:color="auto"/>
            <w:bottom w:val="none" w:sz="0" w:space="0" w:color="auto"/>
            <w:right w:val="none" w:sz="0" w:space="0" w:color="auto"/>
          </w:divBdr>
          <w:divsChild>
            <w:div w:id="69429349">
              <w:marLeft w:val="0"/>
              <w:marRight w:val="0"/>
              <w:marTop w:val="0"/>
              <w:marBottom w:val="0"/>
              <w:divBdr>
                <w:top w:val="none" w:sz="0" w:space="0" w:color="auto"/>
                <w:left w:val="none" w:sz="0" w:space="0" w:color="auto"/>
                <w:bottom w:val="none" w:sz="0" w:space="0" w:color="auto"/>
                <w:right w:val="none" w:sz="0" w:space="0" w:color="auto"/>
              </w:divBdr>
            </w:div>
          </w:divsChild>
        </w:div>
        <w:div w:id="1857575202">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sChild>
            <w:div w:id="498933629">
              <w:marLeft w:val="0"/>
              <w:marRight w:val="0"/>
              <w:marTop w:val="0"/>
              <w:marBottom w:val="0"/>
              <w:divBdr>
                <w:top w:val="none" w:sz="0" w:space="0" w:color="auto"/>
                <w:left w:val="none" w:sz="0" w:space="0" w:color="auto"/>
                <w:bottom w:val="none" w:sz="0" w:space="0" w:color="auto"/>
                <w:right w:val="none" w:sz="0" w:space="0" w:color="auto"/>
              </w:divBdr>
            </w:div>
          </w:divsChild>
        </w:div>
        <w:div w:id="1745763175">
          <w:marLeft w:val="0"/>
          <w:marRight w:val="0"/>
          <w:marTop w:val="0"/>
          <w:marBottom w:val="0"/>
          <w:divBdr>
            <w:top w:val="none" w:sz="0" w:space="0" w:color="auto"/>
            <w:left w:val="none" w:sz="0" w:space="0" w:color="auto"/>
            <w:bottom w:val="none" w:sz="0" w:space="0" w:color="auto"/>
            <w:right w:val="none" w:sz="0" w:space="0" w:color="auto"/>
          </w:divBdr>
        </w:div>
        <w:div w:id="2136899462">
          <w:marLeft w:val="0"/>
          <w:marRight w:val="0"/>
          <w:marTop w:val="0"/>
          <w:marBottom w:val="0"/>
          <w:divBdr>
            <w:top w:val="none" w:sz="0" w:space="0" w:color="auto"/>
            <w:left w:val="none" w:sz="0" w:space="0" w:color="auto"/>
            <w:bottom w:val="none" w:sz="0" w:space="0" w:color="auto"/>
            <w:right w:val="none" w:sz="0" w:space="0" w:color="auto"/>
          </w:divBdr>
          <w:divsChild>
            <w:div w:id="1726366037">
              <w:marLeft w:val="0"/>
              <w:marRight w:val="0"/>
              <w:marTop w:val="0"/>
              <w:marBottom w:val="0"/>
              <w:divBdr>
                <w:top w:val="none" w:sz="0" w:space="0" w:color="auto"/>
                <w:left w:val="none" w:sz="0" w:space="0" w:color="auto"/>
                <w:bottom w:val="none" w:sz="0" w:space="0" w:color="auto"/>
                <w:right w:val="none" w:sz="0" w:space="0" w:color="auto"/>
              </w:divBdr>
            </w:div>
          </w:divsChild>
        </w:div>
        <w:div w:id="901908663">
          <w:marLeft w:val="0"/>
          <w:marRight w:val="0"/>
          <w:marTop w:val="300"/>
          <w:marBottom w:val="0"/>
          <w:divBdr>
            <w:top w:val="none" w:sz="0" w:space="0" w:color="auto"/>
            <w:left w:val="none" w:sz="0" w:space="0" w:color="auto"/>
            <w:bottom w:val="none" w:sz="0" w:space="0" w:color="auto"/>
            <w:right w:val="none" w:sz="0" w:space="0" w:color="auto"/>
          </w:divBdr>
          <w:divsChild>
            <w:div w:id="1339118726">
              <w:marLeft w:val="0"/>
              <w:marRight w:val="0"/>
              <w:marTop w:val="0"/>
              <w:marBottom w:val="0"/>
              <w:divBdr>
                <w:top w:val="none" w:sz="0" w:space="0" w:color="auto"/>
                <w:left w:val="none" w:sz="0" w:space="0" w:color="auto"/>
                <w:bottom w:val="none" w:sz="0" w:space="0" w:color="auto"/>
                <w:right w:val="none" w:sz="0" w:space="0" w:color="auto"/>
              </w:divBdr>
              <w:divsChild>
                <w:div w:id="15836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90177">
          <w:marLeft w:val="0"/>
          <w:marRight w:val="0"/>
          <w:marTop w:val="300"/>
          <w:marBottom w:val="0"/>
          <w:divBdr>
            <w:top w:val="none" w:sz="0" w:space="0" w:color="auto"/>
            <w:left w:val="none" w:sz="0" w:space="0" w:color="auto"/>
            <w:bottom w:val="none" w:sz="0" w:space="0" w:color="auto"/>
            <w:right w:val="none" w:sz="0" w:space="0" w:color="auto"/>
          </w:divBdr>
          <w:divsChild>
            <w:div w:id="236944731">
              <w:marLeft w:val="0"/>
              <w:marRight w:val="0"/>
              <w:marTop w:val="0"/>
              <w:marBottom w:val="0"/>
              <w:divBdr>
                <w:top w:val="none" w:sz="0" w:space="0" w:color="auto"/>
                <w:left w:val="none" w:sz="0" w:space="0" w:color="auto"/>
                <w:bottom w:val="none" w:sz="0" w:space="0" w:color="auto"/>
                <w:right w:val="none" w:sz="0" w:space="0" w:color="auto"/>
              </w:divBdr>
              <w:divsChild>
                <w:div w:id="156101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52966">
          <w:marLeft w:val="0"/>
          <w:marRight w:val="0"/>
          <w:marTop w:val="300"/>
          <w:marBottom w:val="0"/>
          <w:divBdr>
            <w:top w:val="none" w:sz="0" w:space="0" w:color="auto"/>
            <w:left w:val="none" w:sz="0" w:space="0" w:color="auto"/>
            <w:bottom w:val="none" w:sz="0" w:space="0" w:color="auto"/>
            <w:right w:val="none" w:sz="0" w:space="0" w:color="auto"/>
          </w:divBdr>
          <w:divsChild>
            <w:div w:id="994339753">
              <w:marLeft w:val="0"/>
              <w:marRight w:val="0"/>
              <w:marTop w:val="0"/>
              <w:marBottom w:val="0"/>
              <w:divBdr>
                <w:top w:val="none" w:sz="0" w:space="0" w:color="auto"/>
                <w:left w:val="none" w:sz="0" w:space="0" w:color="auto"/>
                <w:bottom w:val="none" w:sz="0" w:space="0" w:color="auto"/>
                <w:right w:val="none" w:sz="0" w:space="0" w:color="auto"/>
              </w:divBdr>
              <w:divsChild>
                <w:div w:id="1295797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021989">
          <w:marLeft w:val="0"/>
          <w:marRight w:val="0"/>
          <w:marTop w:val="300"/>
          <w:marBottom w:val="0"/>
          <w:divBdr>
            <w:top w:val="none" w:sz="0" w:space="0" w:color="auto"/>
            <w:left w:val="none" w:sz="0" w:space="0" w:color="auto"/>
            <w:bottom w:val="none" w:sz="0" w:space="0" w:color="auto"/>
            <w:right w:val="none" w:sz="0" w:space="0" w:color="auto"/>
          </w:divBdr>
          <w:divsChild>
            <w:div w:id="879786846">
              <w:marLeft w:val="0"/>
              <w:marRight w:val="0"/>
              <w:marTop w:val="0"/>
              <w:marBottom w:val="0"/>
              <w:divBdr>
                <w:top w:val="none" w:sz="0" w:space="0" w:color="auto"/>
                <w:left w:val="none" w:sz="0" w:space="0" w:color="auto"/>
                <w:bottom w:val="none" w:sz="0" w:space="0" w:color="auto"/>
                <w:right w:val="none" w:sz="0" w:space="0" w:color="auto"/>
              </w:divBdr>
              <w:divsChild>
                <w:div w:id="128735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3395737">
      <w:bodyDiv w:val="1"/>
      <w:marLeft w:val="0"/>
      <w:marRight w:val="0"/>
      <w:marTop w:val="0"/>
      <w:marBottom w:val="0"/>
      <w:divBdr>
        <w:top w:val="none" w:sz="0" w:space="0" w:color="auto"/>
        <w:left w:val="none" w:sz="0" w:space="0" w:color="auto"/>
        <w:bottom w:val="none" w:sz="0" w:space="0" w:color="auto"/>
        <w:right w:val="none" w:sz="0" w:space="0" w:color="auto"/>
      </w:divBdr>
      <w:divsChild>
        <w:div w:id="1663243047">
          <w:marLeft w:val="0"/>
          <w:marRight w:val="0"/>
          <w:marTop w:val="0"/>
          <w:marBottom w:val="0"/>
          <w:divBdr>
            <w:top w:val="none" w:sz="0" w:space="0" w:color="auto"/>
            <w:left w:val="none" w:sz="0" w:space="0" w:color="auto"/>
            <w:bottom w:val="none" w:sz="0" w:space="0" w:color="auto"/>
            <w:right w:val="none" w:sz="0" w:space="0" w:color="auto"/>
          </w:divBdr>
        </w:div>
        <w:div w:id="583300671">
          <w:marLeft w:val="0"/>
          <w:marRight w:val="0"/>
          <w:marTop w:val="0"/>
          <w:marBottom w:val="0"/>
          <w:divBdr>
            <w:top w:val="none" w:sz="0" w:space="0" w:color="auto"/>
            <w:left w:val="none" w:sz="0" w:space="0" w:color="auto"/>
            <w:bottom w:val="none" w:sz="0" w:space="0" w:color="auto"/>
            <w:right w:val="none" w:sz="0" w:space="0" w:color="auto"/>
          </w:divBdr>
          <w:divsChild>
            <w:div w:id="1214192729">
              <w:marLeft w:val="0"/>
              <w:marRight w:val="0"/>
              <w:marTop w:val="0"/>
              <w:marBottom w:val="0"/>
              <w:divBdr>
                <w:top w:val="none" w:sz="0" w:space="0" w:color="auto"/>
                <w:left w:val="none" w:sz="0" w:space="0" w:color="auto"/>
                <w:bottom w:val="none" w:sz="0" w:space="0" w:color="auto"/>
                <w:right w:val="none" w:sz="0" w:space="0" w:color="auto"/>
              </w:divBdr>
            </w:div>
          </w:divsChild>
        </w:div>
        <w:div w:id="1881480538">
          <w:marLeft w:val="0"/>
          <w:marRight w:val="0"/>
          <w:marTop w:val="0"/>
          <w:marBottom w:val="0"/>
          <w:divBdr>
            <w:top w:val="none" w:sz="0" w:space="0" w:color="auto"/>
            <w:left w:val="none" w:sz="0" w:space="0" w:color="auto"/>
            <w:bottom w:val="none" w:sz="0" w:space="0" w:color="auto"/>
            <w:right w:val="none" w:sz="0" w:space="0" w:color="auto"/>
          </w:divBdr>
        </w:div>
        <w:div w:id="654140589">
          <w:marLeft w:val="0"/>
          <w:marRight w:val="0"/>
          <w:marTop w:val="0"/>
          <w:marBottom w:val="0"/>
          <w:divBdr>
            <w:top w:val="none" w:sz="0" w:space="0" w:color="auto"/>
            <w:left w:val="none" w:sz="0" w:space="0" w:color="auto"/>
            <w:bottom w:val="none" w:sz="0" w:space="0" w:color="auto"/>
            <w:right w:val="none" w:sz="0" w:space="0" w:color="auto"/>
          </w:divBdr>
          <w:divsChild>
            <w:div w:id="593514339">
              <w:marLeft w:val="0"/>
              <w:marRight w:val="0"/>
              <w:marTop w:val="0"/>
              <w:marBottom w:val="0"/>
              <w:divBdr>
                <w:top w:val="none" w:sz="0" w:space="0" w:color="auto"/>
                <w:left w:val="none" w:sz="0" w:space="0" w:color="auto"/>
                <w:bottom w:val="none" w:sz="0" w:space="0" w:color="auto"/>
                <w:right w:val="none" w:sz="0" w:space="0" w:color="auto"/>
              </w:divBdr>
            </w:div>
          </w:divsChild>
        </w:div>
        <w:div w:id="175631910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sChild>
            <w:div w:id="1321352897">
              <w:marLeft w:val="0"/>
              <w:marRight w:val="0"/>
              <w:marTop w:val="0"/>
              <w:marBottom w:val="0"/>
              <w:divBdr>
                <w:top w:val="none" w:sz="0" w:space="0" w:color="auto"/>
                <w:left w:val="none" w:sz="0" w:space="0" w:color="auto"/>
                <w:bottom w:val="none" w:sz="0" w:space="0" w:color="auto"/>
                <w:right w:val="none" w:sz="0" w:space="0" w:color="auto"/>
              </w:divBdr>
            </w:div>
          </w:divsChild>
        </w:div>
        <w:div w:id="1577937129">
          <w:marLeft w:val="0"/>
          <w:marRight w:val="0"/>
          <w:marTop w:val="0"/>
          <w:marBottom w:val="0"/>
          <w:divBdr>
            <w:top w:val="none" w:sz="0" w:space="0" w:color="auto"/>
            <w:left w:val="none" w:sz="0" w:space="0" w:color="auto"/>
            <w:bottom w:val="none" w:sz="0" w:space="0" w:color="auto"/>
            <w:right w:val="none" w:sz="0" w:space="0" w:color="auto"/>
          </w:divBdr>
        </w:div>
        <w:div w:id="786580676">
          <w:marLeft w:val="0"/>
          <w:marRight w:val="0"/>
          <w:marTop w:val="0"/>
          <w:marBottom w:val="0"/>
          <w:divBdr>
            <w:top w:val="none" w:sz="0" w:space="0" w:color="auto"/>
            <w:left w:val="none" w:sz="0" w:space="0" w:color="auto"/>
            <w:bottom w:val="none" w:sz="0" w:space="0" w:color="auto"/>
            <w:right w:val="none" w:sz="0" w:space="0" w:color="auto"/>
          </w:divBdr>
          <w:divsChild>
            <w:div w:id="1337926743">
              <w:marLeft w:val="0"/>
              <w:marRight w:val="0"/>
              <w:marTop w:val="0"/>
              <w:marBottom w:val="0"/>
              <w:divBdr>
                <w:top w:val="none" w:sz="0" w:space="0" w:color="auto"/>
                <w:left w:val="none" w:sz="0" w:space="0" w:color="auto"/>
                <w:bottom w:val="none" w:sz="0" w:space="0" w:color="auto"/>
                <w:right w:val="none" w:sz="0" w:space="0" w:color="auto"/>
              </w:divBdr>
            </w:div>
          </w:divsChild>
        </w:div>
        <w:div w:id="506211671">
          <w:marLeft w:val="0"/>
          <w:marRight w:val="0"/>
          <w:marTop w:val="0"/>
          <w:marBottom w:val="0"/>
          <w:divBdr>
            <w:top w:val="none" w:sz="0" w:space="0" w:color="auto"/>
            <w:left w:val="none" w:sz="0" w:space="0" w:color="auto"/>
            <w:bottom w:val="none" w:sz="0" w:space="0" w:color="auto"/>
            <w:right w:val="none" w:sz="0" w:space="0" w:color="auto"/>
          </w:divBdr>
        </w:div>
        <w:div w:id="1350790384">
          <w:marLeft w:val="0"/>
          <w:marRight w:val="0"/>
          <w:marTop w:val="0"/>
          <w:marBottom w:val="0"/>
          <w:divBdr>
            <w:top w:val="none" w:sz="0" w:space="0" w:color="auto"/>
            <w:left w:val="none" w:sz="0" w:space="0" w:color="auto"/>
            <w:bottom w:val="none" w:sz="0" w:space="0" w:color="auto"/>
            <w:right w:val="none" w:sz="0" w:space="0" w:color="auto"/>
          </w:divBdr>
          <w:divsChild>
            <w:div w:id="2025814073">
              <w:marLeft w:val="0"/>
              <w:marRight w:val="0"/>
              <w:marTop w:val="0"/>
              <w:marBottom w:val="0"/>
              <w:divBdr>
                <w:top w:val="none" w:sz="0" w:space="0" w:color="auto"/>
                <w:left w:val="none" w:sz="0" w:space="0" w:color="auto"/>
                <w:bottom w:val="none" w:sz="0" w:space="0" w:color="auto"/>
                <w:right w:val="none" w:sz="0" w:space="0" w:color="auto"/>
              </w:divBdr>
            </w:div>
          </w:divsChild>
        </w:div>
        <w:div w:id="1413351623">
          <w:marLeft w:val="0"/>
          <w:marRight w:val="0"/>
          <w:marTop w:val="0"/>
          <w:marBottom w:val="0"/>
          <w:divBdr>
            <w:top w:val="none" w:sz="0" w:space="0" w:color="auto"/>
            <w:left w:val="none" w:sz="0" w:space="0" w:color="auto"/>
            <w:bottom w:val="none" w:sz="0" w:space="0" w:color="auto"/>
            <w:right w:val="none" w:sz="0" w:space="0" w:color="auto"/>
          </w:divBdr>
        </w:div>
        <w:div w:id="629898092">
          <w:marLeft w:val="0"/>
          <w:marRight w:val="0"/>
          <w:marTop w:val="0"/>
          <w:marBottom w:val="0"/>
          <w:divBdr>
            <w:top w:val="none" w:sz="0" w:space="0" w:color="auto"/>
            <w:left w:val="none" w:sz="0" w:space="0" w:color="auto"/>
            <w:bottom w:val="none" w:sz="0" w:space="0" w:color="auto"/>
            <w:right w:val="none" w:sz="0" w:space="0" w:color="auto"/>
          </w:divBdr>
          <w:divsChild>
            <w:div w:id="1418820644">
              <w:marLeft w:val="0"/>
              <w:marRight w:val="0"/>
              <w:marTop w:val="0"/>
              <w:marBottom w:val="0"/>
              <w:divBdr>
                <w:top w:val="none" w:sz="0" w:space="0" w:color="auto"/>
                <w:left w:val="none" w:sz="0" w:space="0" w:color="auto"/>
                <w:bottom w:val="none" w:sz="0" w:space="0" w:color="auto"/>
                <w:right w:val="none" w:sz="0" w:space="0" w:color="auto"/>
              </w:divBdr>
            </w:div>
          </w:divsChild>
        </w:div>
        <w:div w:id="500706686">
          <w:marLeft w:val="0"/>
          <w:marRight w:val="0"/>
          <w:marTop w:val="0"/>
          <w:marBottom w:val="0"/>
          <w:divBdr>
            <w:top w:val="none" w:sz="0" w:space="0" w:color="auto"/>
            <w:left w:val="none" w:sz="0" w:space="0" w:color="auto"/>
            <w:bottom w:val="none" w:sz="0" w:space="0" w:color="auto"/>
            <w:right w:val="none" w:sz="0" w:space="0" w:color="auto"/>
          </w:divBdr>
        </w:div>
        <w:div w:id="2050032026">
          <w:marLeft w:val="0"/>
          <w:marRight w:val="0"/>
          <w:marTop w:val="0"/>
          <w:marBottom w:val="0"/>
          <w:divBdr>
            <w:top w:val="none" w:sz="0" w:space="0" w:color="auto"/>
            <w:left w:val="none" w:sz="0" w:space="0" w:color="auto"/>
            <w:bottom w:val="none" w:sz="0" w:space="0" w:color="auto"/>
            <w:right w:val="none" w:sz="0" w:space="0" w:color="auto"/>
          </w:divBdr>
          <w:divsChild>
            <w:div w:id="1256400181">
              <w:marLeft w:val="0"/>
              <w:marRight w:val="0"/>
              <w:marTop w:val="0"/>
              <w:marBottom w:val="0"/>
              <w:divBdr>
                <w:top w:val="none" w:sz="0" w:space="0" w:color="auto"/>
                <w:left w:val="none" w:sz="0" w:space="0" w:color="auto"/>
                <w:bottom w:val="none" w:sz="0" w:space="0" w:color="auto"/>
                <w:right w:val="none" w:sz="0" w:space="0" w:color="auto"/>
              </w:divBdr>
            </w:div>
          </w:divsChild>
        </w:div>
        <w:div w:id="1226719813">
          <w:marLeft w:val="0"/>
          <w:marRight w:val="0"/>
          <w:marTop w:val="300"/>
          <w:marBottom w:val="0"/>
          <w:divBdr>
            <w:top w:val="none" w:sz="0" w:space="0" w:color="auto"/>
            <w:left w:val="none" w:sz="0" w:space="0" w:color="auto"/>
            <w:bottom w:val="none" w:sz="0" w:space="0" w:color="auto"/>
            <w:right w:val="none" w:sz="0" w:space="0" w:color="auto"/>
          </w:divBdr>
          <w:divsChild>
            <w:div w:id="1051001274">
              <w:marLeft w:val="0"/>
              <w:marRight w:val="0"/>
              <w:marTop w:val="0"/>
              <w:marBottom w:val="0"/>
              <w:divBdr>
                <w:top w:val="none" w:sz="0" w:space="0" w:color="auto"/>
                <w:left w:val="none" w:sz="0" w:space="0" w:color="auto"/>
                <w:bottom w:val="none" w:sz="0" w:space="0" w:color="auto"/>
                <w:right w:val="none" w:sz="0" w:space="0" w:color="auto"/>
              </w:divBdr>
              <w:divsChild>
                <w:div w:id="194518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826">
          <w:marLeft w:val="0"/>
          <w:marRight w:val="0"/>
          <w:marTop w:val="300"/>
          <w:marBottom w:val="0"/>
          <w:divBdr>
            <w:top w:val="none" w:sz="0" w:space="0" w:color="auto"/>
            <w:left w:val="none" w:sz="0" w:space="0" w:color="auto"/>
            <w:bottom w:val="none" w:sz="0" w:space="0" w:color="auto"/>
            <w:right w:val="none" w:sz="0" w:space="0" w:color="auto"/>
          </w:divBdr>
          <w:divsChild>
            <w:div w:id="1386642120">
              <w:marLeft w:val="0"/>
              <w:marRight w:val="0"/>
              <w:marTop w:val="0"/>
              <w:marBottom w:val="0"/>
              <w:divBdr>
                <w:top w:val="none" w:sz="0" w:space="0" w:color="auto"/>
                <w:left w:val="none" w:sz="0" w:space="0" w:color="auto"/>
                <w:bottom w:val="none" w:sz="0" w:space="0" w:color="auto"/>
                <w:right w:val="none" w:sz="0" w:space="0" w:color="auto"/>
              </w:divBdr>
              <w:divsChild>
                <w:div w:id="206760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32779">
          <w:marLeft w:val="0"/>
          <w:marRight w:val="0"/>
          <w:marTop w:val="300"/>
          <w:marBottom w:val="0"/>
          <w:divBdr>
            <w:top w:val="none" w:sz="0" w:space="0" w:color="auto"/>
            <w:left w:val="none" w:sz="0" w:space="0" w:color="auto"/>
            <w:bottom w:val="none" w:sz="0" w:space="0" w:color="auto"/>
            <w:right w:val="none" w:sz="0" w:space="0" w:color="auto"/>
          </w:divBdr>
          <w:divsChild>
            <w:div w:id="265697816">
              <w:marLeft w:val="0"/>
              <w:marRight w:val="0"/>
              <w:marTop w:val="0"/>
              <w:marBottom w:val="0"/>
              <w:divBdr>
                <w:top w:val="none" w:sz="0" w:space="0" w:color="auto"/>
                <w:left w:val="none" w:sz="0" w:space="0" w:color="auto"/>
                <w:bottom w:val="none" w:sz="0" w:space="0" w:color="auto"/>
                <w:right w:val="none" w:sz="0" w:space="0" w:color="auto"/>
              </w:divBdr>
              <w:divsChild>
                <w:div w:id="143597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994">
      <w:bodyDiv w:val="1"/>
      <w:marLeft w:val="0"/>
      <w:marRight w:val="0"/>
      <w:marTop w:val="0"/>
      <w:marBottom w:val="0"/>
      <w:divBdr>
        <w:top w:val="none" w:sz="0" w:space="0" w:color="auto"/>
        <w:left w:val="none" w:sz="0" w:space="0" w:color="auto"/>
        <w:bottom w:val="none" w:sz="0" w:space="0" w:color="auto"/>
        <w:right w:val="none" w:sz="0" w:space="0" w:color="auto"/>
      </w:divBdr>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87087">
      <w:bodyDiv w:val="1"/>
      <w:marLeft w:val="0"/>
      <w:marRight w:val="0"/>
      <w:marTop w:val="0"/>
      <w:marBottom w:val="0"/>
      <w:divBdr>
        <w:top w:val="none" w:sz="0" w:space="0" w:color="auto"/>
        <w:left w:val="none" w:sz="0" w:space="0" w:color="auto"/>
        <w:bottom w:val="none" w:sz="0" w:space="0" w:color="auto"/>
        <w:right w:val="none" w:sz="0" w:space="0" w:color="auto"/>
      </w:divBdr>
      <w:divsChild>
        <w:div w:id="753013182">
          <w:marLeft w:val="0"/>
          <w:marRight w:val="0"/>
          <w:marTop w:val="0"/>
          <w:marBottom w:val="0"/>
          <w:divBdr>
            <w:top w:val="none" w:sz="0" w:space="0" w:color="auto"/>
            <w:left w:val="none" w:sz="0" w:space="0" w:color="auto"/>
            <w:bottom w:val="none" w:sz="0" w:space="0" w:color="auto"/>
            <w:right w:val="none" w:sz="0" w:space="0" w:color="auto"/>
          </w:divBdr>
        </w:div>
        <w:div w:id="1675718889">
          <w:marLeft w:val="0"/>
          <w:marRight w:val="0"/>
          <w:marTop w:val="0"/>
          <w:marBottom w:val="0"/>
          <w:divBdr>
            <w:top w:val="none" w:sz="0" w:space="0" w:color="auto"/>
            <w:left w:val="none" w:sz="0" w:space="0" w:color="auto"/>
            <w:bottom w:val="none" w:sz="0" w:space="0" w:color="auto"/>
            <w:right w:val="none" w:sz="0" w:space="0" w:color="auto"/>
          </w:divBdr>
          <w:divsChild>
            <w:div w:id="597560824">
              <w:marLeft w:val="0"/>
              <w:marRight w:val="0"/>
              <w:marTop w:val="0"/>
              <w:marBottom w:val="0"/>
              <w:divBdr>
                <w:top w:val="none" w:sz="0" w:space="0" w:color="auto"/>
                <w:left w:val="none" w:sz="0" w:space="0" w:color="auto"/>
                <w:bottom w:val="none" w:sz="0" w:space="0" w:color="auto"/>
                <w:right w:val="none" w:sz="0" w:space="0" w:color="auto"/>
              </w:divBdr>
            </w:div>
          </w:divsChild>
        </w:div>
        <w:div w:id="1428691802">
          <w:marLeft w:val="0"/>
          <w:marRight w:val="0"/>
          <w:marTop w:val="0"/>
          <w:marBottom w:val="0"/>
          <w:divBdr>
            <w:top w:val="none" w:sz="0" w:space="0" w:color="auto"/>
            <w:left w:val="none" w:sz="0" w:space="0" w:color="auto"/>
            <w:bottom w:val="none" w:sz="0" w:space="0" w:color="auto"/>
            <w:right w:val="none" w:sz="0" w:space="0" w:color="auto"/>
          </w:divBdr>
        </w:div>
        <w:div w:id="1930380611">
          <w:marLeft w:val="0"/>
          <w:marRight w:val="0"/>
          <w:marTop w:val="0"/>
          <w:marBottom w:val="0"/>
          <w:divBdr>
            <w:top w:val="none" w:sz="0" w:space="0" w:color="auto"/>
            <w:left w:val="none" w:sz="0" w:space="0" w:color="auto"/>
            <w:bottom w:val="none" w:sz="0" w:space="0" w:color="auto"/>
            <w:right w:val="none" w:sz="0" w:space="0" w:color="auto"/>
          </w:divBdr>
          <w:divsChild>
            <w:div w:id="1786727989">
              <w:marLeft w:val="0"/>
              <w:marRight w:val="0"/>
              <w:marTop w:val="0"/>
              <w:marBottom w:val="0"/>
              <w:divBdr>
                <w:top w:val="none" w:sz="0" w:space="0" w:color="auto"/>
                <w:left w:val="none" w:sz="0" w:space="0" w:color="auto"/>
                <w:bottom w:val="none" w:sz="0" w:space="0" w:color="auto"/>
                <w:right w:val="none" w:sz="0" w:space="0" w:color="auto"/>
              </w:divBdr>
            </w:div>
          </w:divsChild>
        </w:div>
        <w:div w:id="645470243">
          <w:marLeft w:val="0"/>
          <w:marRight w:val="0"/>
          <w:marTop w:val="0"/>
          <w:marBottom w:val="0"/>
          <w:divBdr>
            <w:top w:val="none" w:sz="0" w:space="0" w:color="auto"/>
            <w:left w:val="none" w:sz="0" w:space="0" w:color="auto"/>
            <w:bottom w:val="none" w:sz="0" w:space="0" w:color="auto"/>
            <w:right w:val="none" w:sz="0" w:space="0" w:color="auto"/>
          </w:divBdr>
        </w:div>
        <w:div w:id="1640915750">
          <w:marLeft w:val="0"/>
          <w:marRight w:val="0"/>
          <w:marTop w:val="0"/>
          <w:marBottom w:val="0"/>
          <w:divBdr>
            <w:top w:val="none" w:sz="0" w:space="0" w:color="auto"/>
            <w:left w:val="none" w:sz="0" w:space="0" w:color="auto"/>
            <w:bottom w:val="none" w:sz="0" w:space="0" w:color="auto"/>
            <w:right w:val="none" w:sz="0" w:space="0" w:color="auto"/>
          </w:divBdr>
          <w:divsChild>
            <w:div w:id="2093576372">
              <w:marLeft w:val="0"/>
              <w:marRight w:val="0"/>
              <w:marTop w:val="0"/>
              <w:marBottom w:val="0"/>
              <w:divBdr>
                <w:top w:val="none" w:sz="0" w:space="0" w:color="auto"/>
                <w:left w:val="none" w:sz="0" w:space="0" w:color="auto"/>
                <w:bottom w:val="none" w:sz="0" w:space="0" w:color="auto"/>
                <w:right w:val="none" w:sz="0" w:space="0" w:color="auto"/>
              </w:divBdr>
            </w:div>
          </w:divsChild>
        </w:div>
        <w:div w:id="1019351958">
          <w:marLeft w:val="0"/>
          <w:marRight w:val="0"/>
          <w:marTop w:val="0"/>
          <w:marBottom w:val="0"/>
          <w:divBdr>
            <w:top w:val="none" w:sz="0" w:space="0" w:color="auto"/>
            <w:left w:val="none" w:sz="0" w:space="0" w:color="auto"/>
            <w:bottom w:val="none" w:sz="0" w:space="0" w:color="auto"/>
            <w:right w:val="none" w:sz="0" w:space="0" w:color="auto"/>
          </w:divBdr>
        </w:div>
        <w:div w:id="740753794">
          <w:marLeft w:val="0"/>
          <w:marRight w:val="0"/>
          <w:marTop w:val="0"/>
          <w:marBottom w:val="0"/>
          <w:divBdr>
            <w:top w:val="none" w:sz="0" w:space="0" w:color="auto"/>
            <w:left w:val="none" w:sz="0" w:space="0" w:color="auto"/>
            <w:bottom w:val="none" w:sz="0" w:space="0" w:color="auto"/>
            <w:right w:val="none" w:sz="0" w:space="0" w:color="auto"/>
          </w:divBdr>
          <w:divsChild>
            <w:div w:id="1573932585">
              <w:marLeft w:val="0"/>
              <w:marRight w:val="0"/>
              <w:marTop w:val="0"/>
              <w:marBottom w:val="0"/>
              <w:divBdr>
                <w:top w:val="none" w:sz="0" w:space="0" w:color="auto"/>
                <w:left w:val="none" w:sz="0" w:space="0" w:color="auto"/>
                <w:bottom w:val="none" w:sz="0" w:space="0" w:color="auto"/>
                <w:right w:val="none" w:sz="0" w:space="0" w:color="auto"/>
              </w:divBdr>
            </w:div>
          </w:divsChild>
        </w:div>
        <w:div w:id="1696926914">
          <w:marLeft w:val="0"/>
          <w:marRight w:val="0"/>
          <w:marTop w:val="0"/>
          <w:marBottom w:val="0"/>
          <w:divBdr>
            <w:top w:val="none" w:sz="0" w:space="0" w:color="auto"/>
            <w:left w:val="none" w:sz="0" w:space="0" w:color="auto"/>
            <w:bottom w:val="none" w:sz="0" w:space="0" w:color="auto"/>
            <w:right w:val="none" w:sz="0" w:space="0" w:color="auto"/>
          </w:divBdr>
        </w:div>
        <w:div w:id="1706632900">
          <w:marLeft w:val="0"/>
          <w:marRight w:val="0"/>
          <w:marTop w:val="0"/>
          <w:marBottom w:val="0"/>
          <w:divBdr>
            <w:top w:val="none" w:sz="0" w:space="0" w:color="auto"/>
            <w:left w:val="none" w:sz="0" w:space="0" w:color="auto"/>
            <w:bottom w:val="none" w:sz="0" w:space="0" w:color="auto"/>
            <w:right w:val="none" w:sz="0" w:space="0" w:color="auto"/>
          </w:divBdr>
          <w:divsChild>
            <w:div w:id="2141531866">
              <w:marLeft w:val="0"/>
              <w:marRight w:val="0"/>
              <w:marTop w:val="0"/>
              <w:marBottom w:val="0"/>
              <w:divBdr>
                <w:top w:val="none" w:sz="0" w:space="0" w:color="auto"/>
                <w:left w:val="none" w:sz="0" w:space="0" w:color="auto"/>
                <w:bottom w:val="none" w:sz="0" w:space="0" w:color="auto"/>
                <w:right w:val="none" w:sz="0" w:space="0" w:color="auto"/>
              </w:divBdr>
            </w:div>
          </w:divsChild>
        </w:div>
        <w:div w:id="1337227744">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sChild>
            <w:div w:id="960259206">
              <w:marLeft w:val="0"/>
              <w:marRight w:val="0"/>
              <w:marTop w:val="0"/>
              <w:marBottom w:val="0"/>
              <w:divBdr>
                <w:top w:val="none" w:sz="0" w:space="0" w:color="auto"/>
                <w:left w:val="none" w:sz="0" w:space="0" w:color="auto"/>
                <w:bottom w:val="none" w:sz="0" w:space="0" w:color="auto"/>
                <w:right w:val="none" w:sz="0" w:space="0" w:color="auto"/>
              </w:divBdr>
            </w:div>
          </w:divsChild>
        </w:div>
        <w:div w:id="1311979663">
          <w:marLeft w:val="0"/>
          <w:marRight w:val="0"/>
          <w:marTop w:val="0"/>
          <w:marBottom w:val="0"/>
          <w:divBdr>
            <w:top w:val="none" w:sz="0" w:space="0" w:color="auto"/>
            <w:left w:val="none" w:sz="0" w:space="0" w:color="auto"/>
            <w:bottom w:val="none" w:sz="0" w:space="0" w:color="auto"/>
            <w:right w:val="none" w:sz="0" w:space="0" w:color="auto"/>
          </w:divBdr>
        </w:div>
        <w:div w:id="886258850">
          <w:marLeft w:val="0"/>
          <w:marRight w:val="0"/>
          <w:marTop w:val="0"/>
          <w:marBottom w:val="0"/>
          <w:divBdr>
            <w:top w:val="none" w:sz="0" w:space="0" w:color="auto"/>
            <w:left w:val="none" w:sz="0" w:space="0" w:color="auto"/>
            <w:bottom w:val="none" w:sz="0" w:space="0" w:color="auto"/>
            <w:right w:val="none" w:sz="0" w:space="0" w:color="auto"/>
          </w:divBdr>
          <w:divsChild>
            <w:div w:id="1559241955">
              <w:marLeft w:val="0"/>
              <w:marRight w:val="0"/>
              <w:marTop w:val="0"/>
              <w:marBottom w:val="0"/>
              <w:divBdr>
                <w:top w:val="none" w:sz="0" w:space="0" w:color="auto"/>
                <w:left w:val="none" w:sz="0" w:space="0" w:color="auto"/>
                <w:bottom w:val="none" w:sz="0" w:space="0" w:color="auto"/>
                <w:right w:val="none" w:sz="0" w:space="0" w:color="auto"/>
              </w:divBdr>
            </w:div>
          </w:divsChild>
        </w:div>
        <w:div w:id="1337001344">
          <w:marLeft w:val="0"/>
          <w:marRight w:val="0"/>
          <w:marTop w:val="300"/>
          <w:marBottom w:val="0"/>
          <w:divBdr>
            <w:top w:val="none" w:sz="0" w:space="0" w:color="auto"/>
            <w:left w:val="none" w:sz="0" w:space="0" w:color="auto"/>
            <w:bottom w:val="none" w:sz="0" w:space="0" w:color="auto"/>
            <w:right w:val="none" w:sz="0" w:space="0" w:color="auto"/>
          </w:divBdr>
          <w:divsChild>
            <w:div w:id="984505826">
              <w:marLeft w:val="0"/>
              <w:marRight w:val="0"/>
              <w:marTop w:val="0"/>
              <w:marBottom w:val="0"/>
              <w:divBdr>
                <w:top w:val="none" w:sz="0" w:space="0" w:color="auto"/>
                <w:left w:val="none" w:sz="0" w:space="0" w:color="auto"/>
                <w:bottom w:val="none" w:sz="0" w:space="0" w:color="auto"/>
                <w:right w:val="none" w:sz="0" w:space="0" w:color="auto"/>
              </w:divBdr>
              <w:divsChild>
                <w:div w:id="69796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9747">
          <w:marLeft w:val="0"/>
          <w:marRight w:val="0"/>
          <w:marTop w:val="300"/>
          <w:marBottom w:val="0"/>
          <w:divBdr>
            <w:top w:val="none" w:sz="0" w:space="0" w:color="auto"/>
            <w:left w:val="none" w:sz="0" w:space="0" w:color="auto"/>
            <w:bottom w:val="none" w:sz="0" w:space="0" w:color="auto"/>
            <w:right w:val="none" w:sz="0" w:space="0" w:color="auto"/>
          </w:divBdr>
          <w:divsChild>
            <w:div w:id="2018270090">
              <w:marLeft w:val="0"/>
              <w:marRight w:val="0"/>
              <w:marTop w:val="0"/>
              <w:marBottom w:val="0"/>
              <w:divBdr>
                <w:top w:val="none" w:sz="0" w:space="0" w:color="auto"/>
                <w:left w:val="none" w:sz="0" w:space="0" w:color="auto"/>
                <w:bottom w:val="none" w:sz="0" w:space="0" w:color="auto"/>
                <w:right w:val="none" w:sz="0" w:space="0" w:color="auto"/>
              </w:divBdr>
              <w:divsChild>
                <w:div w:id="209532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440190">
          <w:marLeft w:val="0"/>
          <w:marRight w:val="0"/>
          <w:marTop w:val="300"/>
          <w:marBottom w:val="0"/>
          <w:divBdr>
            <w:top w:val="none" w:sz="0" w:space="0" w:color="auto"/>
            <w:left w:val="none" w:sz="0" w:space="0" w:color="auto"/>
            <w:bottom w:val="none" w:sz="0" w:space="0" w:color="auto"/>
            <w:right w:val="none" w:sz="0" w:space="0" w:color="auto"/>
          </w:divBdr>
          <w:divsChild>
            <w:div w:id="1151560832">
              <w:marLeft w:val="0"/>
              <w:marRight w:val="0"/>
              <w:marTop w:val="0"/>
              <w:marBottom w:val="0"/>
              <w:divBdr>
                <w:top w:val="none" w:sz="0" w:space="0" w:color="auto"/>
                <w:left w:val="none" w:sz="0" w:space="0" w:color="auto"/>
                <w:bottom w:val="none" w:sz="0" w:space="0" w:color="auto"/>
                <w:right w:val="none" w:sz="0" w:space="0" w:color="auto"/>
              </w:divBdr>
              <w:divsChild>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8020">
          <w:marLeft w:val="0"/>
          <w:marRight w:val="0"/>
          <w:marTop w:val="300"/>
          <w:marBottom w:val="0"/>
          <w:divBdr>
            <w:top w:val="none" w:sz="0" w:space="0" w:color="auto"/>
            <w:left w:val="none" w:sz="0" w:space="0" w:color="auto"/>
            <w:bottom w:val="none" w:sz="0" w:space="0" w:color="auto"/>
            <w:right w:val="none" w:sz="0" w:space="0" w:color="auto"/>
          </w:divBdr>
          <w:divsChild>
            <w:div w:id="815151288">
              <w:marLeft w:val="0"/>
              <w:marRight w:val="0"/>
              <w:marTop w:val="0"/>
              <w:marBottom w:val="0"/>
              <w:divBdr>
                <w:top w:val="none" w:sz="0" w:space="0" w:color="auto"/>
                <w:left w:val="none" w:sz="0" w:space="0" w:color="auto"/>
                <w:bottom w:val="none" w:sz="0" w:space="0" w:color="auto"/>
                <w:right w:val="none" w:sz="0" w:space="0" w:color="auto"/>
              </w:divBdr>
              <w:divsChild>
                <w:div w:id="1610427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269938">
      <w:bodyDiv w:val="1"/>
      <w:marLeft w:val="0"/>
      <w:marRight w:val="0"/>
      <w:marTop w:val="0"/>
      <w:marBottom w:val="0"/>
      <w:divBdr>
        <w:top w:val="none" w:sz="0" w:space="0" w:color="auto"/>
        <w:left w:val="none" w:sz="0" w:space="0" w:color="auto"/>
        <w:bottom w:val="none" w:sz="0" w:space="0" w:color="auto"/>
        <w:right w:val="none" w:sz="0" w:space="0" w:color="auto"/>
      </w:divBdr>
      <w:divsChild>
        <w:div w:id="1174152200">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sChild>
            <w:div w:id="1793010588">
              <w:marLeft w:val="0"/>
              <w:marRight w:val="0"/>
              <w:marTop w:val="0"/>
              <w:marBottom w:val="0"/>
              <w:divBdr>
                <w:top w:val="none" w:sz="0" w:space="0" w:color="auto"/>
                <w:left w:val="none" w:sz="0" w:space="0" w:color="auto"/>
                <w:bottom w:val="none" w:sz="0" w:space="0" w:color="auto"/>
                <w:right w:val="none" w:sz="0" w:space="0" w:color="auto"/>
              </w:divBdr>
            </w:div>
          </w:divsChild>
        </w:div>
        <w:div w:id="817528232">
          <w:marLeft w:val="0"/>
          <w:marRight w:val="0"/>
          <w:marTop w:val="0"/>
          <w:marBottom w:val="0"/>
          <w:divBdr>
            <w:top w:val="none" w:sz="0" w:space="0" w:color="auto"/>
            <w:left w:val="none" w:sz="0" w:space="0" w:color="auto"/>
            <w:bottom w:val="none" w:sz="0" w:space="0" w:color="auto"/>
            <w:right w:val="none" w:sz="0" w:space="0" w:color="auto"/>
          </w:divBdr>
        </w:div>
        <w:div w:id="1701583866">
          <w:marLeft w:val="0"/>
          <w:marRight w:val="0"/>
          <w:marTop w:val="0"/>
          <w:marBottom w:val="0"/>
          <w:divBdr>
            <w:top w:val="none" w:sz="0" w:space="0" w:color="auto"/>
            <w:left w:val="none" w:sz="0" w:space="0" w:color="auto"/>
            <w:bottom w:val="none" w:sz="0" w:space="0" w:color="auto"/>
            <w:right w:val="none" w:sz="0" w:space="0" w:color="auto"/>
          </w:divBdr>
          <w:divsChild>
            <w:div w:id="1307586129">
              <w:marLeft w:val="0"/>
              <w:marRight w:val="0"/>
              <w:marTop w:val="0"/>
              <w:marBottom w:val="0"/>
              <w:divBdr>
                <w:top w:val="none" w:sz="0" w:space="0" w:color="auto"/>
                <w:left w:val="none" w:sz="0" w:space="0" w:color="auto"/>
                <w:bottom w:val="none" w:sz="0" w:space="0" w:color="auto"/>
                <w:right w:val="none" w:sz="0" w:space="0" w:color="auto"/>
              </w:divBdr>
            </w:div>
          </w:divsChild>
        </w:div>
        <w:div w:id="1466268821">
          <w:marLeft w:val="0"/>
          <w:marRight w:val="0"/>
          <w:marTop w:val="0"/>
          <w:marBottom w:val="0"/>
          <w:divBdr>
            <w:top w:val="none" w:sz="0" w:space="0" w:color="auto"/>
            <w:left w:val="none" w:sz="0" w:space="0" w:color="auto"/>
            <w:bottom w:val="none" w:sz="0" w:space="0" w:color="auto"/>
            <w:right w:val="none" w:sz="0" w:space="0" w:color="auto"/>
          </w:divBdr>
        </w:div>
        <w:div w:id="1455490414">
          <w:marLeft w:val="0"/>
          <w:marRight w:val="0"/>
          <w:marTop w:val="0"/>
          <w:marBottom w:val="0"/>
          <w:divBdr>
            <w:top w:val="none" w:sz="0" w:space="0" w:color="auto"/>
            <w:left w:val="none" w:sz="0" w:space="0" w:color="auto"/>
            <w:bottom w:val="none" w:sz="0" w:space="0" w:color="auto"/>
            <w:right w:val="none" w:sz="0" w:space="0" w:color="auto"/>
          </w:divBdr>
          <w:divsChild>
            <w:div w:id="330958857">
              <w:marLeft w:val="0"/>
              <w:marRight w:val="0"/>
              <w:marTop w:val="0"/>
              <w:marBottom w:val="0"/>
              <w:divBdr>
                <w:top w:val="none" w:sz="0" w:space="0" w:color="auto"/>
                <w:left w:val="none" w:sz="0" w:space="0" w:color="auto"/>
                <w:bottom w:val="none" w:sz="0" w:space="0" w:color="auto"/>
                <w:right w:val="none" w:sz="0" w:space="0" w:color="auto"/>
              </w:divBdr>
            </w:div>
          </w:divsChild>
        </w:div>
        <w:div w:id="1191454393">
          <w:marLeft w:val="0"/>
          <w:marRight w:val="0"/>
          <w:marTop w:val="0"/>
          <w:marBottom w:val="0"/>
          <w:divBdr>
            <w:top w:val="none" w:sz="0" w:space="0" w:color="auto"/>
            <w:left w:val="none" w:sz="0" w:space="0" w:color="auto"/>
            <w:bottom w:val="none" w:sz="0" w:space="0" w:color="auto"/>
            <w:right w:val="none" w:sz="0" w:space="0" w:color="auto"/>
          </w:divBdr>
        </w:div>
        <w:div w:id="1323238094">
          <w:marLeft w:val="0"/>
          <w:marRight w:val="0"/>
          <w:marTop w:val="0"/>
          <w:marBottom w:val="0"/>
          <w:divBdr>
            <w:top w:val="none" w:sz="0" w:space="0" w:color="auto"/>
            <w:left w:val="none" w:sz="0" w:space="0" w:color="auto"/>
            <w:bottom w:val="none" w:sz="0" w:space="0" w:color="auto"/>
            <w:right w:val="none" w:sz="0" w:space="0" w:color="auto"/>
          </w:divBdr>
          <w:divsChild>
            <w:div w:id="546332794">
              <w:marLeft w:val="0"/>
              <w:marRight w:val="0"/>
              <w:marTop w:val="0"/>
              <w:marBottom w:val="0"/>
              <w:divBdr>
                <w:top w:val="none" w:sz="0" w:space="0" w:color="auto"/>
                <w:left w:val="none" w:sz="0" w:space="0" w:color="auto"/>
                <w:bottom w:val="none" w:sz="0" w:space="0" w:color="auto"/>
                <w:right w:val="none" w:sz="0" w:space="0" w:color="auto"/>
              </w:divBdr>
            </w:div>
          </w:divsChild>
        </w:div>
        <w:div w:id="654650624">
          <w:marLeft w:val="0"/>
          <w:marRight w:val="0"/>
          <w:marTop w:val="0"/>
          <w:marBottom w:val="0"/>
          <w:divBdr>
            <w:top w:val="none" w:sz="0" w:space="0" w:color="auto"/>
            <w:left w:val="none" w:sz="0" w:space="0" w:color="auto"/>
            <w:bottom w:val="none" w:sz="0" w:space="0" w:color="auto"/>
            <w:right w:val="none" w:sz="0" w:space="0" w:color="auto"/>
          </w:divBdr>
        </w:div>
        <w:div w:id="1143086139">
          <w:marLeft w:val="0"/>
          <w:marRight w:val="0"/>
          <w:marTop w:val="0"/>
          <w:marBottom w:val="0"/>
          <w:divBdr>
            <w:top w:val="none" w:sz="0" w:space="0" w:color="auto"/>
            <w:left w:val="none" w:sz="0" w:space="0" w:color="auto"/>
            <w:bottom w:val="none" w:sz="0" w:space="0" w:color="auto"/>
            <w:right w:val="none" w:sz="0" w:space="0" w:color="auto"/>
          </w:divBdr>
          <w:divsChild>
            <w:div w:id="2047215982">
              <w:marLeft w:val="0"/>
              <w:marRight w:val="0"/>
              <w:marTop w:val="0"/>
              <w:marBottom w:val="0"/>
              <w:divBdr>
                <w:top w:val="none" w:sz="0" w:space="0" w:color="auto"/>
                <w:left w:val="none" w:sz="0" w:space="0" w:color="auto"/>
                <w:bottom w:val="none" w:sz="0" w:space="0" w:color="auto"/>
                <w:right w:val="none" w:sz="0" w:space="0" w:color="auto"/>
              </w:divBdr>
            </w:div>
          </w:divsChild>
        </w:div>
        <w:div w:id="25908077">
          <w:marLeft w:val="0"/>
          <w:marRight w:val="0"/>
          <w:marTop w:val="0"/>
          <w:marBottom w:val="0"/>
          <w:divBdr>
            <w:top w:val="none" w:sz="0" w:space="0" w:color="auto"/>
            <w:left w:val="none" w:sz="0" w:space="0" w:color="auto"/>
            <w:bottom w:val="none" w:sz="0" w:space="0" w:color="auto"/>
            <w:right w:val="none" w:sz="0" w:space="0" w:color="auto"/>
          </w:divBdr>
        </w:div>
        <w:div w:id="785463849">
          <w:marLeft w:val="0"/>
          <w:marRight w:val="0"/>
          <w:marTop w:val="0"/>
          <w:marBottom w:val="0"/>
          <w:divBdr>
            <w:top w:val="none" w:sz="0" w:space="0" w:color="auto"/>
            <w:left w:val="none" w:sz="0" w:space="0" w:color="auto"/>
            <w:bottom w:val="none" w:sz="0" w:space="0" w:color="auto"/>
            <w:right w:val="none" w:sz="0" w:space="0" w:color="auto"/>
          </w:divBdr>
          <w:divsChild>
            <w:div w:id="366296610">
              <w:marLeft w:val="0"/>
              <w:marRight w:val="0"/>
              <w:marTop w:val="0"/>
              <w:marBottom w:val="0"/>
              <w:divBdr>
                <w:top w:val="none" w:sz="0" w:space="0" w:color="auto"/>
                <w:left w:val="none" w:sz="0" w:space="0" w:color="auto"/>
                <w:bottom w:val="none" w:sz="0" w:space="0" w:color="auto"/>
                <w:right w:val="none" w:sz="0" w:space="0" w:color="auto"/>
              </w:divBdr>
            </w:div>
          </w:divsChild>
        </w:div>
        <w:div w:id="1144470272">
          <w:marLeft w:val="0"/>
          <w:marRight w:val="0"/>
          <w:marTop w:val="0"/>
          <w:marBottom w:val="0"/>
          <w:divBdr>
            <w:top w:val="none" w:sz="0" w:space="0" w:color="auto"/>
            <w:left w:val="none" w:sz="0" w:space="0" w:color="auto"/>
            <w:bottom w:val="none" w:sz="0" w:space="0" w:color="auto"/>
            <w:right w:val="none" w:sz="0" w:space="0" w:color="auto"/>
          </w:divBdr>
        </w:div>
        <w:div w:id="1343512628">
          <w:marLeft w:val="0"/>
          <w:marRight w:val="0"/>
          <w:marTop w:val="0"/>
          <w:marBottom w:val="0"/>
          <w:divBdr>
            <w:top w:val="none" w:sz="0" w:space="0" w:color="auto"/>
            <w:left w:val="none" w:sz="0" w:space="0" w:color="auto"/>
            <w:bottom w:val="none" w:sz="0" w:space="0" w:color="auto"/>
            <w:right w:val="none" w:sz="0" w:space="0" w:color="auto"/>
          </w:divBdr>
          <w:divsChild>
            <w:div w:id="35551399">
              <w:marLeft w:val="0"/>
              <w:marRight w:val="0"/>
              <w:marTop w:val="0"/>
              <w:marBottom w:val="0"/>
              <w:divBdr>
                <w:top w:val="none" w:sz="0" w:space="0" w:color="auto"/>
                <w:left w:val="none" w:sz="0" w:space="0" w:color="auto"/>
                <w:bottom w:val="none" w:sz="0" w:space="0" w:color="auto"/>
                <w:right w:val="none" w:sz="0" w:space="0" w:color="auto"/>
              </w:divBdr>
            </w:div>
          </w:divsChild>
        </w:div>
        <w:div w:id="769273184">
          <w:marLeft w:val="0"/>
          <w:marRight w:val="0"/>
          <w:marTop w:val="300"/>
          <w:marBottom w:val="0"/>
          <w:divBdr>
            <w:top w:val="none" w:sz="0" w:space="0" w:color="auto"/>
            <w:left w:val="none" w:sz="0" w:space="0" w:color="auto"/>
            <w:bottom w:val="none" w:sz="0" w:space="0" w:color="auto"/>
            <w:right w:val="none" w:sz="0" w:space="0" w:color="auto"/>
          </w:divBdr>
          <w:divsChild>
            <w:div w:id="1762725123">
              <w:marLeft w:val="0"/>
              <w:marRight w:val="0"/>
              <w:marTop w:val="0"/>
              <w:marBottom w:val="0"/>
              <w:divBdr>
                <w:top w:val="none" w:sz="0" w:space="0" w:color="auto"/>
                <w:left w:val="none" w:sz="0" w:space="0" w:color="auto"/>
                <w:bottom w:val="none" w:sz="0" w:space="0" w:color="auto"/>
                <w:right w:val="none" w:sz="0" w:space="0" w:color="auto"/>
              </w:divBdr>
              <w:divsChild>
                <w:div w:id="153106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136442">
          <w:marLeft w:val="0"/>
          <w:marRight w:val="0"/>
          <w:marTop w:val="300"/>
          <w:marBottom w:val="0"/>
          <w:divBdr>
            <w:top w:val="none" w:sz="0" w:space="0" w:color="auto"/>
            <w:left w:val="none" w:sz="0" w:space="0" w:color="auto"/>
            <w:bottom w:val="none" w:sz="0" w:space="0" w:color="auto"/>
            <w:right w:val="none" w:sz="0" w:space="0" w:color="auto"/>
          </w:divBdr>
          <w:divsChild>
            <w:div w:id="1741635057">
              <w:marLeft w:val="0"/>
              <w:marRight w:val="0"/>
              <w:marTop w:val="0"/>
              <w:marBottom w:val="0"/>
              <w:divBdr>
                <w:top w:val="none" w:sz="0" w:space="0" w:color="auto"/>
                <w:left w:val="none" w:sz="0" w:space="0" w:color="auto"/>
                <w:bottom w:val="none" w:sz="0" w:space="0" w:color="auto"/>
                <w:right w:val="none" w:sz="0" w:space="0" w:color="auto"/>
              </w:divBdr>
              <w:divsChild>
                <w:div w:id="142352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17683">
          <w:marLeft w:val="0"/>
          <w:marRight w:val="0"/>
          <w:marTop w:val="300"/>
          <w:marBottom w:val="0"/>
          <w:divBdr>
            <w:top w:val="none" w:sz="0" w:space="0" w:color="auto"/>
            <w:left w:val="none" w:sz="0" w:space="0" w:color="auto"/>
            <w:bottom w:val="none" w:sz="0" w:space="0" w:color="auto"/>
            <w:right w:val="none" w:sz="0" w:space="0" w:color="auto"/>
          </w:divBdr>
          <w:divsChild>
            <w:div w:id="1044132245">
              <w:marLeft w:val="0"/>
              <w:marRight w:val="0"/>
              <w:marTop w:val="0"/>
              <w:marBottom w:val="0"/>
              <w:divBdr>
                <w:top w:val="none" w:sz="0" w:space="0" w:color="auto"/>
                <w:left w:val="none" w:sz="0" w:space="0" w:color="auto"/>
                <w:bottom w:val="none" w:sz="0" w:space="0" w:color="auto"/>
                <w:right w:val="none" w:sz="0" w:space="0" w:color="auto"/>
              </w:divBdr>
              <w:divsChild>
                <w:div w:id="561211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8176">
          <w:marLeft w:val="0"/>
          <w:marRight w:val="0"/>
          <w:marTop w:val="300"/>
          <w:marBottom w:val="0"/>
          <w:divBdr>
            <w:top w:val="none" w:sz="0" w:space="0" w:color="auto"/>
            <w:left w:val="none" w:sz="0" w:space="0" w:color="auto"/>
            <w:bottom w:val="none" w:sz="0" w:space="0" w:color="auto"/>
            <w:right w:val="none" w:sz="0" w:space="0" w:color="auto"/>
          </w:divBdr>
          <w:divsChild>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0354425">
      <w:bodyDiv w:val="1"/>
      <w:marLeft w:val="0"/>
      <w:marRight w:val="0"/>
      <w:marTop w:val="0"/>
      <w:marBottom w:val="0"/>
      <w:divBdr>
        <w:top w:val="none" w:sz="0" w:space="0" w:color="auto"/>
        <w:left w:val="none" w:sz="0" w:space="0" w:color="auto"/>
        <w:bottom w:val="none" w:sz="0" w:space="0" w:color="auto"/>
        <w:right w:val="none" w:sz="0" w:space="0" w:color="auto"/>
      </w:divBdr>
      <w:divsChild>
        <w:div w:id="1126892187">
          <w:marLeft w:val="0"/>
          <w:marRight w:val="0"/>
          <w:marTop w:val="0"/>
          <w:marBottom w:val="0"/>
          <w:divBdr>
            <w:top w:val="none" w:sz="0" w:space="0" w:color="auto"/>
            <w:left w:val="none" w:sz="0" w:space="0" w:color="auto"/>
            <w:bottom w:val="none" w:sz="0" w:space="0" w:color="auto"/>
            <w:right w:val="none" w:sz="0" w:space="0" w:color="auto"/>
          </w:divBdr>
        </w:div>
        <w:div w:id="885339776">
          <w:marLeft w:val="0"/>
          <w:marRight w:val="0"/>
          <w:marTop w:val="0"/>
          <w:marBottom w:val="0"/>
          <w:divBdr>
            <w:top w:val="none" w:sz="0" w:space="0" w:color="auto"/>
            <w:left w:val="none" w:sz="0" w:space="0" w:color="auto"/>
            <w:bottom w:val="none" w:sz="0" w:space="0" w:color="auto"/>
            <w:right w:val="none" w:sz="0" w:space="0" w:color="auto"/>
          </w:divBdr>
          <w:divsChild>
            <w:div w:id="2001690151">
              <w:marLeft w:val="0"/>
              <w:marRight w:val="0"/>
              <w:marTop w:val="0"/>
              <w:marBottom w:val="0"/>
              <w:divBdr>
                <w:top w:val="none" w:sz="0" w:space="0" w:color="auto"/>
                <w:left w:val="none" w:sz="0" w:space="0" w:color="auto"/>
                <w:bottom w:val="none" w:sz="0" w:space="0" w:color="auto"/>
                <w:right w:val="none" w:sz="0" w:space="0" w:color="auto"/>
              </w:divBdr>
            </w:div>
          </w:divsChild>
        </w:div>
        <w:div w:id="1527215008">
          <w:marLeft w:val="0"/>
          <w:marRight w:val="0"/>
          <w:marTop w:val="0"/>
          <w:marBottom w:val="0"/>
          <w:divBdr>
            <w:top w:val="none" w:sz="0" w:space="0" w:color="auto"/>
            <w:left w:val="none" w:sz="0" w:space="0" w:color="auto"/>
            <w:bottom w:val="none" w:sz="0" w:space="0" w:color="auto"/>
            <w:right w:val="none" w:sz="0" w:space="0" w:color="auto"/>
          </w:divBdr>
        </w:div>
        <w:div w:id="970214113">
          <w:marLeft w:val="0"/>
          <w:marRight w:val="0"/>
          <w:marTop w:val="0"/>
          <w:marBottom w:val="0"/>
          <w:divBdr>
            <w:top w:val="none" w:sz="0" w:space="0" w:color="auto"/>
            <w:left w:val="none" w:sz="0" w:space="0" w:color="auto"/>
            <w:bottom w:val="none" w:sz="0" w:space="0" w:color="auto"/>
            <w:right w:val="none" w:sz="0" w:space="0" w:color="auto"/>
          </w:divBdr>
          <w:divsChild>
            <w:div w:id="1487237446">
              <w:marLeft w:val="0"/>
              <w:marRight w:val="0"/>
              <w:marTop w:val="0"/>
              <w:marBottom w:val="0"/>
              <w:divBdr>
                <w:top w:val="none" w:sz="0" w:space="0" w:color="auto"/>
                <w:left w:val="none" w:sz="0" w:space="0" w:color="auto"/>
                <w:bottom w:val="none" w:sz="0" w:space="0" w:color="auto"/>
                <w:right w:val="none" w:sz="0" w:space="0" w:color="auto"/>
              </w:divBdr>
            </w:div>
          </w:divsChild>
        </w:div>
        <w:div w:id="793718003">
          <w:marLeft w:val="0"/>
          <w:marRight w:val="0"/>
          <w:marTop w:val="0"/>
          <w:marBottom w:val="0"/>
          <w:divBdr>
            <w:top w:val="none" w:sz="0" w:space="0" w:color="auto"/>
            <w:left w:val="none" w:sz="0" w:space="0" w:color="auto"/>
            <w:bottom w:val="none" w:sz="0" w:space="0" w:color="auto"/>
            <w:right w:val="none" w:sz="0" w:space="0" w:color="auto"/>
          </w:divBdr>
        </w:div>
        <w:div w:id="1296058582">
          <w:marLeft w:val="0"/>
          <w:marRight w:val="0"/>
          <w:marTop w:val="0"/>
          <w:marBottom w:val="0"/>
          <w:divBdr>
            <w:top w:val="none" w:sz="0" w:space="0" w:color="auto"/>
            <w:left w:val="none" w:sz="0" w:space="0" w:color="auto"/>
            <w:bottom w:val="none" w:sz="0" w:space="0" w:color="auto"/>
            <w:right w:val="none" w:sz="0" w:space="0" w:color="auto"/>
          </w:divBdr>
          <w:divsChild>
            <w:div w:id="1848402646">
              <w:marLeft w:val="0"/>
              <w:marRight w:val="0"/>
              <w:marTop w:val="0"/>
              <w:marBottom w:val="0"/>
              <w:divBdr>
                <w:top w:val="none" w:sz="0" w:space="0" w:color="auto"/>
                <w:left w:val="none" w:sz="0" w:space="0" w:color="auto"/>
                <w:bottom w:val="none" w:sz="0" w:space="0" w:color="auto"/>
                <w:right w:val="none" w:sz="0" w:space="0" w:color="auto"/>
              </w:divBdr>
            </w:div>
          </w:divsChild>
        </w:div>
        <w:div w:id="1238397249">
          <w:marLeft w:val="0"/>
          <w:marRight w:val="0"/>
          <w:marTop w:val="0"/>
          <w:marBottom w:val="0"/>
          <w:divBdr>
            <w:top w:val="none" w:sz="0" w:space="0" w:color="auto"/>
            <w:left w:val="none" w:sz="0" w:space="0" w:color="auto"/>
            <w:bottom w:val="none" w:sz="0" w:space="0" w:color="auto"/>
            <w:right w:val="none" w:sz="0" w:space="0" w:color="auto"/>
          </w:divBdr>
        </w:div>
        <w:div w:id="1323047194">
          <w:marLeft w:val="0"/>
          <w:marRight w:val="0"/>
          <w:marTop w:val="0"/>
          <w:marBottom w:val="0"/>
          <w:divBdr>
            <w:top w:val="none" w:sz="0" w:space="0" w:color="auto"/>
            <w:left w:val="none" w:sz="0" w:space="0" w:color="auto"/>
            <w:bottom w:val="none" w:sz="0" w:space="0" w:color="auto"/>
            <w:right w:val="none" w:sz="0" w:space="0" w:color="auto"/>
          </w:divBdr>
          <w:divsChild>
            <w:div w:id="1668434397">
              <w:marLeft w:val="0"/>
              <w:marRight w:val="0"/>
              <w:marTop w:val="0"/>
              <w:marBottom w:val="0"/>
              <w:divBdr>
                <w:top w:val="none" w:sz="0" w:space="0" w:color="auto"/>
                <w:left w:val="none" w:sz="0" w:space="0" w:color="auto"/>
                <w:bottom w:val="none" w:sz="0" w:space="0" w:color="auto"/>
                <w:right w:val="none" w:sz="0" w:space="0" w:color="auto"/>
              </w:divBdr>
            </w:div>
          </w:divsChild>
        </w:div>
        <w:div w:id="111171591">
          <w:marLeft w:val="0"/>
          <w:marRight w:val="0"/>
          <w:marTop w:val="0"/>
          <w:marBottom w:val="0"/>
          <w:divBdr>
            <w:top w:val="none" w:sz="0" w:space="0" w:color="auto"/>
            <w:left w:val="none" w:sz="0" w:space="0" w:color="auto"/>
            <w:bottom w:val="none" w:sz="0" w:space="0" w:color="auto"/>
            <w:right w:val="none" w:sz="0" w:space="0" w:color="auto"/>
          </w:divBdr>
        </w:div>
        <w:div w:id="1942839722">
          <w:marLeft w:val="0"/>
          <w:marRight w:val="0"/>
          <w:marTop w:val="0"/>
          <w:marBottom w:val="0"/>
          <w:divBdr>
            <w:top w:val="none" w:sz="0" w:space="0" w:color="auto"/>
            <w:left w:val="none" w:sz="0" w:space="0" w:color="auto"/>
            <w:bottom w:val="none" w:sz="0" w:space="0" w:color="auto"/>
            <w:right w:val="none" w:sz="0" w:space="0" w:color="auto"/>
          </w:divBdr>
          <w:divsChild>
            <w:div w:id="796409393">
              <w:marLeft w:val="0"/>
              <w:marRight w:val="0"/>
              <w:marTop w:val="0"/>
              <w:marBottom w:val="0"/>
              <w:divBdr>
                <w:top w:val="none" w:sz="0" w:space="0" w:color="auto"/>
                <w:left w:val="none" w:sz="0" w:space="0" w:color="auto"/>
                <w:bottom w:val="none" w:sz="0" w:space="0" w:color="auto"/>
                <w:right w:val="none" w:sz="0" w:space="0" w:color="auto"/>
              </w:divBdr>
            </w:div>
          </w:divsChild>
        </w:div>
        <w:div w:id="1693650944">
          <w:marLeft w:val="0"/>
          <w:marRight w:val="0"/>
          <w:marTop w:val="0"/>
          <w:marBottom w:val="0"/>
          <w:divBdr>
            <w:top w:val="none" w:sz="0" w:space="0" w:color="auto"/>
            <w:left w:val="none" w:sz="0" w:space="0" w:color="auto"/>
            <w:bottom w:val="none" w:sz="0" w:space="0" w:color="auto"/>
            <w:right w:val="none" w:sz="0" w:space="0" w:color="auto"/>
          </w:divBdr>
        </w:div>
        <w:div w:id="947354401">
          <w:marLeft w:val="0"/>
          <w:marRight w:val="0"/>
          <w:marTop w:val="0"/>
          <w:marBottom w:val="0"/>
          <w:divBdr>
            <w:top w:val="none" w:sz="0" w:space="0" w:color="auto"/>
            <w:left w:val="none" w:sz="0" w:space="0" w:color="auto"/>
            <w:bottom w:val="none" w:sz="0" w:space="0" w:color="auto"/>
            <w:right w:val="none" w:sz="0" w:space="0" w:color="auto"/>
          </w:divBdr>
          <w:divsChild>
            <w:div w:id="1651866290">
              <w:marLeft w:val="0"/>
              <w:marRight w:val="0"/>
              <w:marTop w:val="0"/>
              <w:marBottom w:val="0"/>
              <w:divBdr>
                <w:top w:val="none" w:sz="0" w:space="0" w:color="auto"/>
                <w:left w:val="none" w:sz="0" w:space="0" w:color="auto"/>
                <w:bottom w:val="none" w:sz="0" w:space="0" w:color="auto"/>
                <w:right w:val="none" w:sz="0" w:space="0" w:color="auto"/>
              </w:divBdr>
            </w:div>
          </w:divsChild>
        </w:div>
        <w:div w:id="1515876064">
          <w:marLeft w:val="0"/>
          <w:marRight w:val="0"/>
          <w:marTop w:val="0"/>
          <w:marBottom w:val="0"/>
          <w:divBdr>
            <w:top w:val="none" w:sz="0" w:space="0" w:color="auto"/>
            <w:left w:val="none" w:sz="0" w:space="0" w:color="auto"/>
            <w:bottom w:val="none" w:sz="0" w:space="0" w:color="auto"/>
            <w:right w:val="none" w:sz="0" w:space="0" w:color="auto"/>
          </w:divBdr>
        </w:div>
        <w:div w:id="1360401019">
          <w:marLeft w:val="0"/>
          <w:marRight w:val="0"/>
          <w:marTop w:val="0"/>
          <w:marBottom w:val="0"/>
          <w:divBdr>
            <w:top w:val="none" w:sz="0" w:space="0" w:color="auto"/>
            <w:left w:val="none" w:sz="0" w:space="0" w:color="auto"/>
            <w:bottom w:val="none" w:sz="0" w:space="0" w:color="auto"/>
            <w:right w:val="none" w:sz="0" w:space="0" w:color="auto"/>
          </w:divBdr>
          <w:divsChild>
            <w:div w:id="1120495298">
              <w:marLeft w:val="0"/>
              <w:marRight w:val="0"/>
              <w:marTop w:val="0"/>
              <w:marBottom w:val="0"/>
              <w:divBdr>
                <w:top w:val="none" w:sz="0" w:space="0" w:color="auto"/>
                <w:left w:val="none" w:sz="0" w:space="0" w:color="auto"/>
                <w:bottom w:val="none" w:sz="0" w:space="0" w:color="auto"/>
                <w:right w:val="none" w:sz="0" w:space="0" w:color="auto"/>
              </w:divBdr>
            </w:div>
          </w:divsChild>
        </w:div>
        <w:div w:id="1244725793">
          <w:marLeft w:val="0"/>
          <w:marRight w:val="0"/>
          <w:marTop w:val="300"/>
          <w:marBottom w:val="0"/>
          <w:divBdr>
            <w:top w:val="none" w:sz="0" w:space="0" w:color="auto"/>
            <w:left w:val="none" w:sz="0" w:space="0" w:color="auto"/>
            <w:bottom w:val="none" w:sz="0" w:space="0" w:color="auto"/>
            <w:right w:val="none" w:sz="0" w:space="0" w:color="auto"/>
          </w:divBdr>
          <w:divsChild>
            <w:div w:id="1197624197">
              <w:marLeft w:val="0"/>
              <w:marRight w:val="0"/>
              <w:marTop w:val="0"/>
              <w:marBottom w:val="0"/>
              <w:divBdr>
                <w:top w:val="none" w:sz="0" w:space="0" w:color="auto"/>
                <w:left w:val="none" w:sz="0" w:space="0" w:color="auto"/>
                <w:bottom w:val="none" w:sz="0" w:space="0" w:color="auto"/>
                <w:right w:val="none" w:sz="0" w:space="0" w:color="auto"/>
              </w:divBdr>
              <w:divsChild>
                <w:div w:id="19383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sChild>
            <w:div w:id="2131699151">
              <w:marLeft w:val="0"/>
              <w:marRight w:val="0"/>
              <w:marTop w:val="0"/>
              <w:marBottom w:val="0"/>
              <w:divBdr>
                <w:top w:val="none" w:sz="0" w:space="0" w:color="auto"/>
                <w:left w:val="none" w:sz="0" w:space="0" w:color="auto"/>
                <w:bottom w:val="none" w:sz="0" w:space="0" w:color="auto"/>
                <w:right w:val="none" w:sz="0" w:space="0" w:color="auto"/>
              </w:divBdr>
              <w:divsChild>
                <w:div w:id="105408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28856">
          <w:marLeft w:val="0"/>
          <w:marRight w:val="0"/>
          <w:marTop w:val="300"/>
          <w:marBottom w:val="0"/>
          <w:divBdr>
            <w:top w:val="none" w:sz="0" w:space="0" w:color="auto"/>
            <w:left w:val="none" w:sz="0" w:space="0" w:color="auto"/>
            <w:bottom w:val="none" w:sz="0" w:space="0" w:color="auto"/>
            <w:right w:val="none" w:sz="0" w:space="0" w:color="auto"/>
          </w:divBdr>
          <w:divsChild>
            <w:div w:id="1240363885">
              <w:marLeft w:val="0"/>
              <w:marRight w:val="0"/>
              <w:marTop w:val="0"/>
              <w:marBottom w:val="0"/>
              <w:divBdr>
                <w:top w:val="none" w:sz="0" w:space="0" w:color="auto"/>
                <w:left w:val="none" w:sz="0" w:space="0" w:color="auto"/>
                <w:bottom w:val="none" w:sz="0" w:space="0" w:color="auto"/>
                <w:right w:val="none" w:sz="0" w:space="0" w:color="auto"/>
              </w:divBdr>
              <w:divsChild>
                <w:div w:id="99287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69501">
          <w:marLeft w:val="0"/>
          <w:marRight w:val="0"/>
          <w:marTop w:val="300"/>
          <w:marBottom w:val="0"/>
          <w:divBdr>
            <w:top w:val="none" w:sz="0" w:space="0" w:color="auto"/>
            <w:left w:val="none" w:sz="0" w:space="0" w:color="auto"/>
            <w:bottom w:val="none" w:sz="0" w:space="0" w:color="auto"/>
            <w:right w:val="none" w:sz="0" w:space="0" w:color="auto"/>
          </w:divBdr>
          <w:divsChild>
            <w:div w:id="896401778">
              <w:marLeft w:val="0"/>
              <w:marRight w:val="0"/>
              <w:marTop w:val="0"/>
              <w:marBottom w:val="0"/>
              <w:divBdr>
                <w:top w:val="none" w:sz="0" w:space="0" w:color="auto"/>
                <w:left w:val="none" w:sz="0" w:space="0" w:color="auto"/>
                <w:bottom w:val="none" w:sz="0" w:space="0" w:color="auto"/>
                <w:right w:val="none" w:sz="0" w:space="0" w:color="auto"/>
              </w:divBdr>
              <w:divsChild>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7376">
      <w:bodyDiv w:val="1"/>
      <w:marLeft w:val="0"/>
      <w:marRight w:val="0"/>
      <w:marTop w:val="0"/>
      <w:marBottom w:val="0"/>
      <w:divBdr>
        <w:top w:val="none" w:sz="0" w:space="0" w:color="auto"/>
        <w:left w:val="none" w:sz="0" w:space="0" w:color="auto"/>
        <w:bottom w:val="none" w:sz="0" w:space="0" w:color="auto"/>
        <w:right w:val="none" w:sz="0" w:space="0" w:color="auto"/>
      </w:divBdr>
      <w:divsChild>
        <w:div w:id="1368749559">
          <w:marLeft w:val="0"/>
          <w:marRight w:val="0"/>
          <w:marTop w:val="0"/>
          <w:marBottom w:val="0"/>
          <w:divBdr>
            <w:top w:val="none" w:sz="0" w:space="0" w:color="auto"/>
            <w:left w:val="none" w:sz="0" w:space="0" w:color="auto"/>
            <w:bottom w:val="none" w:sz="0" w:space="0" w:color="auto"/>
            <w:right w:val="none" w:sz="0" w:space="0" w:color="auto"/>
          </w:divBdr>
        </w:div>
        <w:div w:id="925576348">
          <w:marLeft w:val="0"/>
          <w:marRight w:val="0"/>
          <w:marTop w:val="0"/>
          <w:marBottom w:val="0"/>
          <w:divBdr>
            <w:top w:val="none" w:sz="0" w:space="0" w:color="auto"/>
            <w:left w:val="none" w:sz="0" w:space="0" w:color="auto"/>
            <w:bottom w:val="none" w:sz="0" w:space="0" w:color="auto"/>
            <w:right w:val="none" w:sz="0" w:space="0" w:color="auto"/>
          </w:divBdr>
          <w:divsChild>
            <w:div w:id="1053233655">
              <w:marLeft w:val="0"/>
              <w:marRight w:val="0"/>
              <w:marTop w:val="0"/>
              <w:marBottom w:val="0"/>
              <w:divBdr>
                <w:top w:val="none" w:sz="0" w:space="0" w:color="auto"/>
                <w:left w:val="none" w:sz="0" w:space="0" w:color="auto"/>
                <w:bottom w:val="none" w:sz="0" w:space="0" w:color="auto"/>
                <w:right w:val="none" w:sz="0" w:space="0" w:color="auto"/>
              </w:divBdr>
            </w:div>
          </w:divsChild>
        </w:div>
        <w:div w:id="2107190912">
          <w:marLeft w:val="0"/>
          <w:marRight w:val="0"/>
          <w:marTop w:val="0"/>
          <w:marBottom w:val="0"/>
          <w:divBdr>
            <w:top w:val="none" w:sz="0" w:space="0" w:color="auto"/>
            <w:left w:val="none" w:sz="0" w:space="0" w:color="auto"/>
            <w:bottom w:val="none" w:sz="0" w:space="0" w:color="auto"/>
            <w:right w:val="none" w:sz="0" w:space="0" w:color="auto"/>
          </w:divBdr>
        </w:div>
        <w:div w:id="2036157061">
          <w:marLeft w:val="0"/>
          <w:marRight w:val="0"/>
          <w:marTop w:val="0"/>
          <w:marBottom w:val="0"/>
          <w:divBdr>
            <w:top w:val="none" w:sz="0" w:space="0" w:color="auto"/>
            <w:left w:val="none" w:sz="0" w:space="0" w:color="auto"/>
            <w:bottom w:val="none" w:sz="0" w:space="0" w:color="auto"/>
            <w:right w:val="none" w:sz="0" w:space="0" w:color="auto"/>
          </w:divBdr>
          <w:divsChild>
            <w:div w:id="2044938895">
              <w:marLeft w:val="0"/>
              <w:marRight w:val="0"/>
              <w:marTop w:val="0"/>
              <w:marBottom w:val="0"/>
              <w:divBdr>
                <w:top w:val="none" w:sz="0" w:space="0" w:color="auto"/>
                <w:left w:val="none" w:sz="0" w:space="0" w:color="auto"/>
                <w:bottom w:val="none" w:sz="0" w:space="0" w:color="auto"/>
                <w:right w:val="none" w:sz="0" w:space="0" w:color="auto"/>
              </w:divBdr>
            </w:div>
          </w:divsChild>
        </w:div>
        <w:div w:id="1651981688">
          <w:marLeft w:val="0"/>
          <w:marRight w:val="0"/>
          <w:marTop w:val="0"/>
          <w:marBottom w:val="0"/>
          <w:divBdr>
            <w:top w:val="none" w:sz="0" w:space="0" w:color="auto"/>
            <w:left w:val="none" w:sz="0" w:space="0" w:color="auto"/>
            <w:bottom w:val="none" w:sz="0" w:space="0" w:color="auto"/>
            <w:right w:val="none" w:sz="0" w:space="0" w:color="auto"/>
          </w:divBdr>
        </w:div>
        <w:div w:id="1154370317">
          <w:marLeft w:val="0"/>
          <w:marRight w:val="0"/>
          <w:marTop w:val="0"/>
          <w:marBottom w:val="0"/>
          <w:divBdr>
            <w:top w:val="none" w:sz="0" w:space="0" w:color="auto"/>
            <w:left w:val="none" w:sz="0" w:space="0" w:color="auto"/>
            <w:bottom w:val="none" w:sz="0" w:space="0" w:color="auto"/>
            <w:right w:val="none" w:sz="0" w:space="0" w:color="auto"/>
          </w:divBdr>
          <w:divsChild>
            <w:div w:id="1295058472">
              <w:marLeft w:val="0"/>
              <w:marRight w:val="0"/>
              <w:marTop w:val="0"/>
              <w:marBottom w:val="0"/>
              <w:divBdr>
                <w:top w:val="none" w:sz="0" w:space="0" w:color="auto"/>
                <w:left w:val="none" w:sz="0" w:space="0" w:color="auto"/>
                <w:bottom w:val="none" w:sz="0" w:space="0" w:color="auto"/>
                <w:right w:val="none" w:sz="0" w:space="0" w:color="auto"/>
              </w:divBdr>
            </w:div>
          </w:divsChild>
        </w:div>
        <w:div w:id="1599096366">
          <w:marLeft w:val="0"/>
          <w:marRight w:val="0"/>
          <w:marTop w:val="0"/>
          <w:marBottom w:val="0"/>
          <w:divBdr>
            <w:top w:val="none" w:sz="0" w:space="0" w:color="auto"/>
            <w:left w:val="none" w:sz="0" w:space="0" w:color="auto"/>
            <w:bottom w:val="none" w:sz="0" w:space="0" w:color="auto"/>
            <w:right w:val="none" w:sz="0" w:space="0" w:color="auto"/>
          </w:divBdr>
        </w:div>
        <w:div w:id="518088530">
          <w:marLeft w:val="0"/>
          <w:marRight w:val="0"/>
          <w:marTop w:val="0"/>
          <w:marBottom w:val="0"/>
          <w:divBdr>
            <w:top w:val="none" w:sz="0" w:space="0" w:color="auto"/>
            <w:left w:val="none" w:sz="0" w:space="0" w:color="auto"/>
            <w:bottom w:val="none" w:sz="0" w:space="0" w:color="auto"/>
            <w:right w:val="none" w:sz="0" w:space="0" w:color="auto"/>
          </w:divBdr>
          <w:divsChild>
            <w:div w:id="1745908945">
              <w:marLeft w:val="0"/>
              <w:marRight w:val="0"/>
              <w:marTop w:val="0"/>
              <w:marBottom w:val="0"/>
              <w:divBdr>
                <w:top w:val="none" w:sz="0" w:space="0" w:color="auto"/>
                <w:left w:val="none" w:sz="0" w:space="0" w:color="auto"/>
                <w:bottom w:val="none" w:sz="0" w:space="0" w:color="auto"/>
                <w:right w:val="none" w:sz="0" w:space="0" w:color="auto"/>
              </w:divBdr>
            </w:div>
          </w:divsChild>
        </w:div>
        <w:div w:id="1308783375">
          <w:marLeft w:val="0"/>
          <w:marRight w:val="0"/>
          <w:marTop w:val="0"/>
          <w:marBottom w:val="0"/>
          <w:divBdr>
            <w:top w:val="none" w:sz="0" w:space="0" w:color="auto"/>
            <w:left w:val="none" w:sz="0" w:space="0" w:color="auto"/>
            <w:bottom w:val="none" w:sz="0" w:space="0" w:color="auto"/>
            <w:right w:val="none" w:sz="0" w:space="0" w:color="auto"/>
          </w:divBdr>
        </w:div>
        <w:div w:id="223106947">
          <w:marLeft w:val="0"/>
          <w:marRight w:val="0"/>
          <w:marTop w:val="0"/>
          <w:marBottom w:val="0"/>
          <w:divBdr>
            <w:top w:val="none" w:sz="0" w:space="0" w:color="auto"/>
            <w:left w:val="none" w:sz="0" w:space="0" w:color="auto"/>
            <w:bottom w:val="none" w:sz="0" w:space="0" w:color="auto"/>
            <w:right w:val="none" w:sz="0" w:space="0" w:color="auto"/>
          </w:divBdr>
          <w:divsChild>
            <w:div w:id="615135216">
              <w:marLeft w:val="0"/>
              <w:marRight w:val="0"/>
              <w:marTop w:val="0"/>
              <w:marBottom w:val="0"/>
              <w:divBdr>
                <w:top w:val="none" w:sz="0" w:space="0" w:color="auto"/>
                <w:left w:val="none" w:sz="0" w:space="0" w:color="auto"/>
                <w:bottom w:val="none" w:sz="0" w:space="0" w:color="auto"/>
                <w:right w:val="none" w:sz="0" w:space="0" w:color="auto"/>
              </w:divBdr>
            </w:div>
          </w:divsChild>
        </w:div>
        <w:div w:id="1415585399">
          <w:marLeft w:val="0"/>
          <w:marRight w:val="0"/>
          <w:marTop w:val="0"/>
          <w:marBottom w:val="0"/>
          <w:divBdr>
            <w:top w:val="none" w:sz="0" w:space="0" w:color="auto"/>
            <w:left w:val="none" w:sz="0" w:space="0" w:color="auto"/>
            <w:bottom w:val="none" w:sz="0" w:space="0" w:color="auto"/>
            <w:right w:val="none" w:sz="0" w:space="0" w:color="auto"/>
          </w:divBdr>
        </w:div>
        <w:div w:id="1657029026">
          <w:marLeft w:val="0"/>
          <w:marRight w:val="0"/>
          <w:marTop w:val="0"/>
          <w:marBottom w:val="0"/>
          <w:divBdr>
            <w:top w:val="none" w:sz="0" w:space="0" w:color="auto"/>
            <w:left w:val="none" w:sz="0" w:space="0" w:color="auto"/>
            <w:bottom w:val="none" w:sz="0" w:space="0" w:color="auto"/>
            <w:right w:val="none" w:sz="0" w:space="0" w:color="auto"/>
          </w:divBdr>
          <w:divsChild>
            <w:div w:id="1213300284">
              <w:marLeft w:val="0"/>
              <w:marRight w:val="0"/>
              <w:marTop w:val="0"/>
              <w:marBottom w:val="0"/>
              <w:divBdr>
                <w:top w:val="none" w:sz="0" w:space="0" w:color="auto"/>
                <w:left w:val="none" w:sz="0" w:space="0" w:color="auto"/>
                <w:bottom w:val="none" w:sz="0" w:space="0" w:color="auto"/>
                <w:right w:val="none" w:sz="0" w:space="0" w:color="auto"/>
              </w:divBdr>
            </w:div>
          </w:divsChild>
        </w:div>
        <w:div w:id="15723067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404425242">
          <w:marLeft w:val="0"/>
          <w:marRight w:val="0"/>
          <w:marTop w:val="300"/>
          <w:marBottom w:val="0"/>
          <w:divBdr>
            <w:top w:val="none" w:sz="0" w:space="0" w:color="auto"/>
            <w:left w:val="none" w:sz="0" w:space="0" w:color="auto"/>
            <w:bottom w:val="none" w:sz="0" w:space="0" w:color="auto"/>
            <w:right w:val="none" w:sz="0" w:space="0" w:color="auto"/>
          </w:divBdr>
          <w:divsChild>
            <w:div w:id="632565167">
              <w:marLeft w:val="0"/>
              <w:marRight w:val="0"/>
              <w:marTop w:val="0"/>
              <w:marBottom w:val="0"/>
              <w:divBdr>
                <w:top w:val="none" w:sz="0" w:space="0" w:color="auto"/>
                <w:left w:val="none" w:sz="0" w:space="0" w:color="auto"/>
                <w:bottom w:val="none" w:sz="0" w:space="0" w:color="auto"/>
                <w:right w:val="none" w:sz="0" w:space="0" w:color="auto"/>
              </w:divBdr>
              <w:divsChild>
                <w:div w:id="81691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5587">
          <w:marLeft w:val="0"/>
          <w:marRight w:val="0"/>
          <w:marTop w:val="300"/>
          <w:marBottom w:val="0"/>
          <w:divBdr>
            <w:top w:val="none" w:sz="0" w:space="0" w:color="auto"/>
            <w:left w:val="none" w:sz="0" w:space="0" w:color="auto"/>
            <w:bottom w:val="none" w:sz="0" w:space="0" w:color="auto"/>
            <w:right w:val="none" w:sz="0" w:space="0" w:color="auto"/>
          </w:divBdr>
          <w:divsChild>
            <w:div w:id="737556609">
              <w:marLeft w:val="0"/>
              <w:marRight w:val="0"/>
              <w:marTop w:val="0"/>
              <w:marBottom w:val="0"/>
              <w:divBdr>
                <w:top w:val="none" w:sz="0" w:space="0" w:color="auto"/>
                <w:left w:val="none" w:sz="0" w:space="0" w:color="auto"/>
                <w:bottom w:val="none" w:sz="0" w:space="0" w:color="auto"/>
                <w:right w:val="none" w:sz="0" w:space="0" w:color="auto"/>
              </w:divBdr>
              <w:divsChild>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60630">
          <w:marLeft w:val="0"/>
          <w:marRight w:val="0"/>
          <w:marTop w:val="300"/>
          <w:marBottom w:val="0"/>
          <w:divBdr>
            <w:top w:val="none" w:sz="0" w:space="0" w:color="auto"/>
            <w:left w:val="none" w:sz="0" w:space="0" w:color="auto"/>
            <w:bottom w:val="none" w:sz="0" w:space="0" w:color="auto"/>
            <w:right w:val="none" w:sz="0" w:space="0" w:color="auto"/>
          </w:divBdr>
          <w:divsChild>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429450">
          <w:marLeft w:val="0"/>
          <w:marRight w:val="0"/>
          <w:marTop w:val="300"/>
          <w:marBottom w:val="0"/>
          <w:divBdr>
            <w:top w:val="none" w:sz="0" w:space="0" w:color="auto"/>
            <w:left w:val="none" w:sz="0" w:space="0" w:color="auto"/>
            <w:bottom w:val="none" w:sz="0" w:space="0" w:color="auto"/>
            <w:right w:val="none" w:sz="0" w:space="0" w:color="auto"/>
          </w:divBdr>
          <w:divsChild>
            <w:div w:id="217397247">
              <w:marLeft w:val="0"/>
              <w:marRight w:val="0"/>
              <w:marTop w:val="0"/>
              <w:marBottom w:val="0"/>
              <w:divBdr>
                <w:top w:val="none" w:sz="0" w:space="0" w:color="auto"/>
                <w:left w:val="none" w:sz="0" w:space="0" w:color="auto"/>
                <w:bottom w:val="none" w:sz="0" w:space="0" w:color="auto"/>
                <w:right w:val="none" w:sz="0" w:space="0" w:color="auto"/>
              </w:divBdr>
              <w:divsChild>
                <w:div w:id="154733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347324">
      <w:bodyDiv w:val="1"/>
      <w:marLeft w:val="0"/>
      <w:marRight w:val="0"/>
      <w:marTop w:val="0"/>
      <w:marBottom w:val="0"/>
      <w:divBdr>
        <w:top w:val="none" w:sz="0" w:space="0" w:color="auto"/>
        <w:left w:val="none" w:sz="0" w:space="0" w:color="auto"/>
        <w:bottom w:val="none" w:sz="0" w:space="0" w:color="auto"/>
        <w:right w:val="none" w:sz="0" w:space="0" w:color="auto"/>
      </w:divBdr>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1128596">
      <w:bodyDiv w:val="1"/>
      <w:marLeft w:val="0"/>
      <w:marRight w:val="0"/>
      <w:marTop w:val="0"/>
      <w:marBottom w:val="0"/>
      <w:divBdr>
        <w:top w:val="none" w:sz="0" w:space="0" w:color="auto"/>
        <w:left w:val="none" w:sz="0" w:space="0" w:color="auto"/>
        <w:bottom w:val="none" w:sz="0" w:space="0" w:color="auto"/>
        <w:right w:val="none" w:sz="0" w:space="0" w:color="auto"/>
      </w:divBdr>
      <w:divsChild>
        <w:div w:id="541989017">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sChild>
            <w:div w:id="1054232698">
              <w:marLeft w:val="0"/>
              <w:marRight w:val="0"/>
              <w:marTop w:val="0"/>
              <w:marBottom w:val="0"/>
              <w:divBdr>
                <w:top w:val="none" w:sz="0" w:space="0" w:color="auto"/>
                <w:left w:val="none" w:sz="0" w:space="0" w:color="auto"/>
                <w:bottom w:val="none" w:sz="0" w:space="0" w:color="auto"/>
                <w:right w:val="none" w:sz="0" w:space="0" w:color="auto"/>
              </w:divBdr>
            </w:div>
          </w:divsChild>
        </w:div>
        <w:div w:id="254242452">
          <w:marLeft w:val="0"/>
          <w:marRight w:val="0"/>
          <w:marTop w:val="0"/>
          <w:marBottom w:val="0"/>
          <w:divBdr>
            <w:top w:val="none" w:sz="0" w:space="0" w:color="auto"/>
            <w:left w:val="none" w:sz="0" w:space="0" w:color="auto"/>
            <w:bottom w:val="none" w:sz="0" w:space="0" w:color="auto"/>
            <w:right w:val="none" w:sz="0" w:space="0" w:color="auto"/>
          </w:divBdr>
        </w:div>
        <w:div w:id="1258900632">
          <w:marLeft w:val="0"/>
          <w:marRight w:val="0"/>
          <w:marTop w:val="0"/>
          <w:marBottom w:val="0"/>
          <w:divBdr>
            <w:top w:val="none" w:sz="0" w:space="0" w:color="auto"/>
            <w:left w:val="none" w:sz="0" w:space="0" w:color="auto"/>
            <w:bottom w:val="none" w:sz="0" w:space="0" w:color="auto"/>
            <w:right w:val="none" w:sz="0" w:space="0" w:color="auto"/>
          </w:divBdr>
          <w:divsChild>
            <w:div w:id="1270434059">
              <w:marLeft w:val="0"/>
              <w:marRight w:val="0"/>
              <w:marTop w:val="0"/>
              <w:marBottom w:val="0"/>
              <w:divBdr>
                <w:top w:val="none" w:sz="0" w:space="0" w:color="auto"/>
                <w:left w:val="none" w:sz="0" w:space="0" w:color="auto"/>
                <w:bottom w:val="none" w:sz="0" w:space="0" w:color="auto"/>
                <w:right w:val="none" w:sz="0" w:space="0" w:color="auto"/>
              </w:divBdr>
            </w:div>
          </w:divsChild>
        </w:div>
        <w:div w:id="295765840">
          <w:marLeft w:val="0"/>
          <w:marRight w:val="0"/>
          <w:marTop w:val="0"/>
          <w:marBottom w:val="0"/>
          <w:divBdr>
            <w:top w:val="none" w:sz="0" w:space="0" w:color="auto"/>
            <w:left w:val="none" w:sz="0" w:space="0" w:color="auto"/>
            <w:bottom w:val="none" w:sz="0" w:space="0" w:color="auto"/>
            <w:right w:val="none" w:sz="0" w:space="0" w:color="auto"/>
          </w:divBdr>
        </w:div>
        <w:div w:id="1026641489">
          <w:marLeft w:val="0"/>
          <w:marRight w:val="0"/>
          <w:marTop w:val="0"/>
          <w:marBottom w:val="0"/>
          <w:divBdr>
            <w:top w:val="none" w:sz="0" w:space="0" w:color="auto"/>
            <w:left w:val="none" w:sz="0" w:space="0" w:color="auto"/>
            <w:bottom w:val="none" w:sz="0" w:space="0" w:color="auto"/>
            <w:right w:val="none" w:sz="0" w:space="0" w:color="auto"/>
          </w:divBdr>
          <w:divsChild>
            <w:div w:id="2138377368">
              <w:marLeft w:val="0"/>
              <w:marRight w:val="0"/>
              <w:marTop w:val="0"/>
              <w:marBottom w:val="0"/>
              <w:divBdr>
                <w:top w:val="none" w:sz="0" w:space="0" w:color="auto"/>
                <w:left w:val="none" w:sz="0" w:space="0" w:color="auto"/>
                <w:bottom w:val="none" w:sz="0" w:space="0" w:color="auto"/>
                <w:right w:val="none" w:sz="0" w:space="0" w:color="auto"/>
              </w:divBdr>
            </w:div>
          </w:divsChild>
        </w:div>
        <w:div w:id="322392013">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1830095915">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sChild>
            <w:div w:id="1268734746">
              <w:marLeft w:val="0"/>
              <w:marRight w:val="0"/>
              <w:marTop w:val="0"/>
              <w:marBottom w:val="0"/>
              <w:divBdr>
                <w:top w:val="none" w:sz="0" w:space="0" w:color="auto"/>
                <w:left w:val="none" w:sz="0" w:space="0" w:color="auto"/>
                <w:bottom w:val="none" w:sz="0" w:space="0" w:color="auto"/>
                <w:right w:val="none" w:sz="0" w:space="0" w:color="auto"/>
              </w:divBdr>
            </w:div>
          </w:divsChild>
        </w:div>
        <w:div w:id="849686751">
          <w:marLeft w:val="0"/>
          <w:marRight w:val="0"/>
          <w:marTop w:val="0"/>
          <w:marBottom w:val="0"/>
          <w:divBdr>
            <w:top w:val="none" w:sz="0" w:space="0" w:color="auto"/>
            <w:left w:val="none" w:sz="0" w:space="0" w:color="auto"/>
            <w:bottom w:val="none" w:sz="0" w:space="0" w:color="auto"/>
            <w:right w:val="none" w:sz="0" w:space="0" w:color="auto"/>
          </w:divBdr>
        </w:div>
        <w:div w:id="1133332236">
          <w:marLeft w:val="0"/>
          <w:marRight w:val="0"/>
          <w:marTop w:val="0"/>
          <w:marBottom w:val="0"/>
          <w:divBdr>
            <w:top w:val="none" w:sz="0" w:space="0" w:color="auto"/>
            <w:left w:val="none" w:sz="0" w:space="0" w:color="auto"/>
            <w:bottom w:val="none" w:sz="0" w:space="0" w:color="auto"/>
            <w:right w:val="none" w:sz="0" w:space="0" w:color="auto"/>
          </w:divBdr>
          <w:divsChild>
            <w:div w:id="2034531966">
              <w:marLeft w:val="0"/>
              <w:marRight w:val="0"/>
              <w:marTop w:val="0"/>
              <w:marBottom w:val="0"/>
              <w:divBdr>
                <w:top w:val="none" w:sz="0" w:space="0" w:color="auto"/>
                <w:left w:val="none" w:sz="0" w:space="0" w:color="auto"/>
                <w:bottom w:val="none" w:sz="0" w:space="0" w:color="auto"/>
                <w:right w:val="none" w:sz="0" w:space="0" w:color="auto"/>
              </w:divBdr>
            </w:div>
          </w:divsChild>
        </w:div>
        <w:div w:id="1005715825">
          <w:marLeft w:val="0"/>
          <w:marRight w:val="0"/>
          <w:marTop w:val="0"/>
          <w:marBottom w:val="0"/>
          <w:divBdr>
            <w:top w:val="none" w:sz="0" w:space="0" w:color="auto"/>
            <w:left w:val="none" w:sz="0" w:space="0" w:color="auto"/>
            <w:bottom w:val="none" w:sz="0" w:space="0" w:color="auto"/>
            <w:right w:val="none" w:sz="0" w:space="0" w:color="auto"/>
          </w:divBdr>
        </w:div>
        <w:div w:id="1112283057">
          <w:marLeft w:val="0"/>
          <w:marRight w:val="0"/>
          <w:marTop w:val="0"/>
          <w:marBottom w:val="0"/>
          <w:divBdr>
            <w:top w:val="none" w:sz="0" w:space="0" w:color="auto"/>
            <w:left w:val="none" w:sz="0" w:space="0" w:color="auto"/>
            <w:bottom w:val="none" w:sz="0" w:space="0" w:color="auto"/>
            <w:right w:val="none" w:sz="0" w:space="0" w:color="auto"/>
          </w:divBdr>
          <w:divsChild>
            <w:div w:id="1258248333">
              <w:marLeft w:val="0"/>
              <w:marRight w:val="0"/>
              <w:marTop w:val="0"/>
              <w:marBottom w:val="0"/>
              <w:divBdr>
                <w:top w:val="none" w:sz="0" w:space="0" w:color="auto"/>
                <w:left w:val="none" w:sz="0" w:space="0" w:color="auto"/>
                <w:bottom w:val="none" w:sz="0" w:space="0" w:color="auto"/>
                <w:right w:val="none" w:sz="0" w:space="0" w:color="auto"/>
              </w:divBdr>
            </w:div>
          </w:divsChild>
        </w:div>
        <w:div w:id="1652755450">
          <w:marLeft w:val="0"/>
          <w:marRight w:val="0"/>
          <w:marTop w:val="300"/>
          <w:marBottom w:val="0"/>
          <w:divBdr>
            <w:top w:val="none" w:sz="0" w:space="0" w:color="auto"/>
            <w:left w:val="none" w:sz="0" w:space="0" w:color="auto"/>
            <w:bottom w:val="none" w:sz="0" w:space="0" w:color="auto"/>
            <w:right w:val="none" w:sz="0" w:space="0" w:color="auto"/>
          </w:divBdr>
          <w:divsChild>
            <w:div w:id="397441959">
              <w:marLeft w:val="0"/>
              <w:marRight w:val="0"/>
              <w:marTop w:val="0"/>
              <w:marBottom w:val="0"/>
              <w:divBdr>
                <w:top w:val="none" w:sz="0" w:space="0" w:color="auto"/>
                <w:left w:val="none" w:sz="0" w:space="0" w:color="auto"/>
                <w:bottom w:val="none" w:sz="0" w:space="0" w:color="auto"/>
                <w:right w:val="none" w:sz="0" w:space="0" w:color="auto"/>
              </w:divBdr>
              <w:divsChild>
                <w:div w:id="16959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239754">
          <w:marLeft w:val="0"/>
          <w:marRight w:val="0"/>
          <w:marTop w:val="300"/>
          <w:marBottom w:val="0"/>
          <w:divBdr>
            <w:top w:val="none" w:sz="0" w:space="0" w:color="auto"/>
            <w:left w:val="none" w:sz="0" w:space="0" w:color="auto"/>
            <w:bottom w:val="none" w:sz="0" w:space="0" w:color="auto"/>
            <w:right w:val="none" w:sz="0" w:space="0" w:color="auto"/>
          </w:divBdr>
          <w:divsChild>
            <w:div w:id="909850500">
              <w:marLeft w:val="0"/>
              <w:marRight w:val="0"/>
              <w:marTop w:val="0"/>
              <w:marBottom w:val="0"/>
              <w:divBdr>
                <w:top w:val="none" w:sz="0" w:space="0" w:color="auto"/>
                <w:left w:val="none" w:sz="0" w:space="0" w:color="auto"/>
                <w:bottom w:val="none" w:sz="0" w:space="0" w:color="auto"/>
                <w:right w:val="none" w:sz="0" w:space="0" w:color="auto"/>
              </w:divBdr>
              <w:divsChild>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050497">
          <w:marLeft w:val="0"/>
          <w:marRight w:val="0"/>
          <w:marTop w:val="300"/>
          <w:marBottom w:val="0"/>
          <w:divBdr>
            <w:top w:val="none" w:sz="0" w:space="0" w:color="auto"/>
            <w:left w:val="none" w:sz="0" w:space="0" w:color="auto"/>
            <w:bottom w:val="none" w:sz="0" w:space="0" w:color="auto"/>
            <w:right w:val="none" w:sz="0" w:space="0" w:color="auto"/>
          </w:divBdr>
          <w:divsChild>
            <w:div w:id="1612974846">
              <w:marLeft w:val="0"/>
              <w:marRight w:val="0"/>
              <w:marTop w:val="0"/>
              <w:marBottom w:val="0"/>
              <w:divBdr>
                <w:top w:val="none" w:sz="0" w:space="0" w:color="auto"/>
                <w:left w:val="none" w:sz="0" w:space="0" w:color="auto"/>
                <w:bottom w:val="none" w:sz="0" w:space="0" w:color="auto"/>
                <w:right w:val="none" w:sz="0" w:space="0" w:color="auto"/>
              </w:divBdr>
              <w:divsChild>
                <w:div w:id="49920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sChild>
            <w:div w:id="1030956669">
              <w:marLeft w:val="0"/>
              <w:marRight w:val="0"/>
              <w:marTop w:val="0"/>
              <w:marBottom w:val="0"/>
              <w:divBdr>
                <w:top w:val="none" w:sz="0" w:space="0" w:color="auto"/>
                <w:left w:val="none" w:sz="0" w:space="0" w:color="auto"/>
                <w:bottom w:val="none" w:sz="0" w:space="0" w:color="auto"/>
                <w:right w:val="none" w:sz="0" w:space="0" w:color="auto"/>
              </w:divBdr>
              <w:divsChild>
                <w:div w:id="67423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252699">
      <w:bodyDiv w:val="1"/>
      <w:marLeft w:val="0"/>
      <w:marRight w:val="0"/>
      <w:marTop w:val="0"/>
      <w:marBottom w:val="0"/>
      <w:divBdr>
        <w:top w:val="none" w:sz="0" w:space="0" w:color="auto"/>
        <w:left w:val="none" w:sz="0" w:space="0" w:color="auto"/>
        <w:bottom w:val="none" w:sz="0" w:space="0" w:color="auto"/>
        <w:right w:val="none" w:sz="0" w:space="0" w:color="auto"/>
      </w:divBdr>
      <w:divsChild>
        <w:div w:id="1369917288">
          <w:marLeft w:val="0"/>
          <w:marRight w:val="0"/>
          <w:marTop w:val="0"/>
          <w:marBottom w:val="0"/>
          <w:divBdr>
            <w:top w:val="none" w:sz="0" w:space="0" w:color="auto"/>
            <w:left w:val="none" w:sz="0" w:space="0" w:color="auto"/>
            <w:bottom w:val="none" w:sz="0" w:space="0" w:color="auto"/>
            <w:right w:val="none" w:sz="0" w:space="0" w:color="auto"/>
          </w:divBdr>
        </w:div>
        <w:div w:id="1084912288">
          <w:marLeft w:val="0"/>
          <w:marRight w:val="0"/>
          <w:marTop w:val="0"/>
          <w:marBottom w:val="0"/>
          <w:divBdr>
            <w:top w:val="none" w:sz="0" w:space="0" w:color="auto"/>
            <w:left w:val="none" w:sz="0" w:space="0" w:color="auto"/>
            <w:bottom w:val="none" w:sz="0" w:space="0" w:color="auto"/>
            <w:right w:val="none" w:sz="0" w:space="0" w:color="auto"/>
          </w:divBdr>
          <w:divsChild>
            <w:div w:id="1834370838">
              <w:marLeft w:val="0"/>
              <w:marRight w:val="0"/>
              <w:marTop w:val="0"/>
              <w:marBottom w:val="0"/>
              <w:divBdr>
                <w:top w:val="none" w:sz="0" w:space="0" w:color="auto"/>
                <w:left w:val="none" w:sz="0" w:space="0" w:color="auto"/>
                <w:bottom w:val="none" w:sz="0" w:space="0" w:color="auto"/>
                <w:right w:val="none" w:sz="0" w:space="0" w:color="auto"/>
              </w:divBdr>
            </w:div>
          </w:divsChild>
        </w:div>
        <w:div w:id="224876940">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sChild>
            <w:div w:id="1661617934">
              <w:marLeft w:val="0"/>
              <w:marRight w:val="0"/>
              <w:marTop w:val="0"/>
              <w:marBottom w:val="0"/>
              <w:divBdr>
                <w:top w:val="none" w:sz="0" w:space="0" w:color="auto"/>
                <w:left w:val="none" w:sz="0" w:space="0" w:color="auto"/>
                <w:bottom w:val="none" w:sz="0" w:space="0" w:color="auto"/>
                <w:right w:val="none" w:sz="0" w:space="0" w:color="auto"/>
              </w:divBdr>
            </w:div>
          </w:divsChild>
        </w:div>
        <w:div w:id="1102412013">
          <w:marLeft w:val="0"/>
          <w:marRight w:val="0"/>
          <w:marTop w:val="0"/>
          <w:marBottom w:val="0"/>
          <w:divBdr>
            <w:top w:val="none" w:sz="0" w:space="0" w:color="auto"/>
            <w:left w:val="none" w:sz="0" w:space="0" w:color="auto"/>
            <w:bottom w:val="none" w:sz="0" w:space="0" w:color="auto"/>
            <w:right w:val="none" w:sz="0" w:space="0" w:color="auto"/>
          </w:divBdr>
        </w:div>
        <w:div w:id="1439328846">
          <w:marLeft w:val="0"/>
          <w:marRight w:val="0"/>
          <w:marTop w:val="0"/>
          <w:marBottom w:val="0"/>
          <w:divBdr>
            <w:top w:val="none" w:sz="0" w:space="0" w:color="auto"/>
            <w:left w:val="none" w:sz="0" w:space="0" w:color="auto"/>
            <w:bottom w:val="none" w:sz="0" w:space="0" w:color="auto"/>
            <w:right w:val="none" w:sz="0" w:space="0" w:color="auto"/>
          </w:divBdr>
          <w:divsChild>
            <w:div w:id="1185945343">
              <w:marLeft w:val="0"/>
              <w:marRight w:val="0"/>
              <w:marTop w:val="0"/>
              <w:marBottom w:val="0"/>
              <w:divBdr>
                <w:top w:val="none" w:sz="0" w:space="0" w:color="auto"/>
                <w:left w:val="none" w:sz="0" w:space="0" w:color="auto"/>
                <w:bottom w:val="none" w:sz="0" w:space="0" w:color="auto"/>
                <w:right w:val="none" w:sz="0" w:space="0" w:color="auto"/>
              </w:divBdr>
            </w:div>
          </w:divsChild>
        </w:div>
        <w:div w:id="1230307741">
          <w:marLeft w:val="0"/>
          <w:marRight w:val="0"/>
          <w:marTop w:val="0"/>
          <w:marBottom w:val="0"/>
          <w:divBdr>
            <w:top w:val="none" w:sz="0" w:space="0" w:color="auto"/>
            <w:left w:val="none" w:sz="0" w:space="0" w:color="auto"/>
            <w:bottom w:val="none" w:sz="0" w:space="0" w:color="auto"/>
            <w:right w:val="none" w:sz="0" w:space="0" w:color="auto"/>
          </w:divBdr>
        </w:div>
        <w:div w:id="1586307933">
          <w:marLeft w:val="0"/>
          <w:marRight w:val="0"/>
          <w:marTop w:val="0"/>
          <w:marBottom w:val="0"/>
          <w:divBdr>
            <w:top w:val="none" w:sz="0" w:space="0" w:color="auto"/>
            <w:left w:val="none" w:sz="0" w:space="0" w:color="auto"/>
            <w:bottom w:val="none" w:sz="0" w:space="0" w:color="auto"/>
            <w:right w:val="none" w:sz="0" w:space="0" w:color="auto"/>
          </w:divBdr>
          <w:divsChild>
            <w:div w:id="1759213902">
              <w:marLeft w:val="0"/>
              <w:marRight w:val="0"/>
              <w:marTop w:val="0"/>
              <w:marBottom w:val="0"/>
              <w:divBdr>
                <w:top w:val="none" w:sz="0" w:space="0" w:color="auto"/>
                <w:left w:val="none" w:sz="0" w:space="0" w:color="auto"/>
                <w:bottom w:val="none" w:sz="0" w:space="0" w:color="auto"/>
                <w:right w:val="none" w:sz="0" w:space="0" w:color="auto"/>
              </w:divBdr>
            </w:div>
          </w:divsChild>
        </w:div>
        <w:div w:id="975070099">
          <w:marLeft w:val="0"/>
          <w:marRight w:val="0"/>
          <w:marTop w:val="0"/>
          <w:marBottom w:val="0"/>
          <w:divBdr>
            <w:top w:val="none" w:sz="0" w:space="0" w:color="auto"/>
            <w:left w:val="none" w:sz="0" w:space="0" w:color="auto"/>
            <w:bottom w:val="none" w:sz="0" w:space="0" w:color="auto"/>
            <w:right w:val="none" w:sz="0" w:space="0" w:color="auto"/>
          </w:divBdr>
        </w:div>
        <w:div w:id="1203665219">
          <w:marLeft w:val="0"/>
          <w:marRight w:val="0"/>
          <w:marTop w:val="0"/>
          <w:marBottom w:val="0"/>
          <w:divBdr>
            <w:top w:val="none" w:sz="0" w:space="0" w:color="auto"/>
            <w:left w:val="none" w:sz="0" w:space="0" w:color="auto"/>
            <w:bottom w:val="none" w:sz="0" w:space="0" w:color="auto"/>
            <w:right w:val="none" w:sz="0" w:space="0" w:color="auto"/>
          </w:divBdr>
          <w:divsChild>
            <w:div w:id="460464145">
              <w:marLeft w:val="0"/>
              <w:marRight w:val="0"/>
              <w:marTop w:val="0"/>
              <w:marBottom w:val="0"/>
              <w:divBdr>
                <w:top w:val="none" w:sz="0" w:space="0" w:color="auto"/>
                <w:left w:val="none" w:sz="0" w:space="0" w:color="auto"/>
                <w:bottom w:val="none" w:sz="0" w:space="0" w:color="auto"/>
                <w:right w:val="none" w:sz="0" w:space="0" w:color="auto"/>
              </w:divBdr>
            </w:div>
          </w:divsChild>
        </w:div>
        <w:div w:id="750542533">
          <w:marLeft w:val="0"/>
          <w:marRight w:val="0"/>
          <w:marTop w:val="0"/>
          <w:marBottom w:val="0"/>
          <w:divBdr>
            <w:top w:val="none" w:sz="0" w:space="0" w:color="auto"/>
            <w:left w:val="none" w:sz="0" w:space="0" w:color="auto"/>
            <w:bottom w:val="none" w:sz="0" w:space="0" w:color="auto"/>
            <w:right w:val="none" w:sz="0" w:space="0" w:color="auto"/>
          </w:divBdr>
        </w:div>
        <w:div w:id="1847550956">
          <w:marLeft w:val="0"/>
          <w:marRight w:val="0"/>
          <w:marTop w:val="0"/>
          <w:marBottom w:val="0"/>
          <w:divBdr>
            <w:top w:val="none" w:sz="0" w:space="0" w:color="auto"/>
            <w:left w:val="none" w:sz="0" w:space="0" w:color="auto"/>
            <w:bottom w:val="none" w:sz="0" w:space="0" w:color="auto"/>
            <w:right w:val="none" w:sz="0" w:space="0" w:color="auto"/>
          </w:divBdr>
          <w:divsChild>
            <w:div w:id="1654947068">
              <w:marLeft w:val="0"/>
              <w:marRight w:val="0"/>
              <w:marTop w:val="0"/>
              <w:marBottom w:val="0"/>
              <w:divBdr>
                <w:top w:val="none" w:sz="0" w:space="0" w:color="auto"/>
                <w:left w:val="none" w:sz="0" w:space="0" w:color="auto"/>
                <w:bottom w:val="none" w:sz="0" w:space="0" w:color="auto"/>
                <w:right w:val="none" w:sz="0" w:space="0" w:color="auto"/>
              </w:divBdr>
            </w:div>
          </w:divsChild>
        </w:div>
        <w:div w:id="106394700">
          <w:marLeft w:val="0"/>
          <w:marRight w:val="0"/>
          <w:marTop w:val="0"/>
          <w:marBottom w:val="0"/>
          <w:divBdr>
            <w:top w:val="none" w:sz="0" w:space="0" w:color="auto"/>
            <w:left w:val="none" w:sz="0" w:space="0" w:color="auto"/>
            <w:bottom w:val="none" w:sz="0" w:space="0" w:color="auto"/>
            <w:right w:val="none" w:sz="0" w:space="0" w:color="auto"/>
          </w:divBdr>
        </w:div>
        <w:div w:id="1511337990">
          <w:marLeft w:val="0"/>
          <w:marRight w:val="0"/>
          <w:marTop w:val="0"/>
          <w:marBottom w:val="0"/>
          <w:divBdr>
            <w:top w:val="none" w:sz="0" w:space="0" w:color="auto"/>
            <w:left w:val="none" w:sz="0" w:space="0" w:color="auto"/>
            <w:bottom w:val="none" w:sz="0" w:space="0" w:color="auto"/>
            <w:right w:val="none" w:sz="0" w:space="0" w:color="auto"/>
          </w:divBdr>
          <w:divsChild>
            <w:div w:id="1033462206">
              <w:marLeft w:val="0"/>
              <w:marRight w:val="0"/>
              <w:marTop w:val="0"/>
              <w:marBottom w:val="0"/>
              <w:divBdr>
                <w:top w:val="none" w:sz="0" w:space="0" w:color="auto"/>
                <w:left w:val="none" w:sz="0" w:space="0" w:color="auto"/>
                <w:bottom w:val="none" w:sz="0" w:space="0" w:color="auto"/>
                <w:right w:val="none" w:sz="0" w:space="0" w:color="auto"/>
              </w:divBdr>
            </w:div>
          </w:divsChild>
        </w:div>
        <w:div w:id="944507473">
          <w:marLeft w:val="0"/>
          <w:marRight w:val="0"/>
          <w:marTop w:val="300"/>
          <w:marBottom w:val="0"/>
          <w:divBdr>
            <w:top w:val="none" w:sz="0" w:space="0" w:color="auto"/>
            <w:left w:val="none" w:sz="0" w:space="0" w:color="auto"/>
            <w:bottom w:val="none" w:sz="0" w:space="0" w:color="auto"/>
            <w:right w:val="none" w:sz="0" w:space="0" w:color="auto"/>
          </w:divBdr>
          <w:divsChild>
            <w:div w:id="502671845">
              <w:marLeft w:val="0"/>
              <w:marRight w:val="0"/>
              <w:marTop w:val="0"/>
              <w:marBottom w:val="0"/>
              <w:divBdr>
                <w:top w:val="none" w:sz="0" w:space="0" w:color="auto"/>
                <w:left w:val="none" w:sz="0" w:space="0" w:color="auto"/>
                <w:bottom w:val="none" w:sz="0" w:space="0" w:color="auto"/>
                <w:right w:val="none" w:sz="0" w:space="0" w:color="auto"/>
              </w:divBdr>
              <w:divsChild>
                <w:div w:id="195292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146414">
          <w:marLeft w:val="0"/>
          <w:marRight w:val="0"/>
          <w:marTop w:val="300"/>
          <w:marBottom w:val="0"/>
          <w:divBdr>
            <w:top w:val="none" w:sz="0" w:space="0" w:color="auto"/>
            <w:left w:val="none" w:sz="0" w:space="0" w:color="auto"/>
            <w:bottom w:val="none" w:sz="0" w:space="0" w:color="auto"/>
            <w:right w:val="none" w:sz="0" w:space="0" w:color="auto"/>
          </w:divBdr>
          <w:divsChild>
            <w:div w:id="1207067793">
              <w:marLeft w:val="0"/>
              <w:marRight w:val="0"/>
              <w:marTop w:val="0"/>
              <w:marBottom w:val="0"/>
              <w:divBdr>
                <w:top w:val="none" w:sz="0" w:space="0" w:color="auto"/>
                <w:left w:val="none" w:sz="0" w:space="0" w:color="auto"/>
                <w:bottom w:val="none" w:sz="0" w:space="0" w:color="auto"/>
                <w:right w:val="none" w:sz="0" w:space="0" w:color="auto"/>
              </w:divBdr>
              <w:divsChild>
                <w:div w:id="1615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4733">
          <w:marLeft w:val="0"/>
          <w:marRight w:val="0"/>
          <w:marTop w:val="300"/>
          <w:marBottom w:val="0"/>
          <w:divBdr>
            <w:top w:val="none" w:sz="0" w:space="0" w:color="auto"/>
            <w:left w:val="none" w:sz="0" w:space="0" w:color="auto"/>
            <w:bottom w:val="none" w:sz="0" w:space="0" w:color="auto"/>
            <w:right w:val="none" w:sz="0" w:space="0" w:color="auto"/>
          </w:divBdr>
          <w:divsChild>
            <w:div w:id="903762819">
              <w:marLeft w:val="0"/>
              <w:marRight w:val="0"/>
              <w:marTop w:val="0"/>
              <w:marBottom w:val="0"/>
              <w:divBdr>
                <w:top w:val="none" w:sz="0" w:space="0" w:color="auto"/>
                <w:left w:val="none" w:sz="0" w:space="0" w:color="auto"/>
                <w:bottom w:val="none" w:sz="0" w:space="0" w:color="auto"/>
                <w:right w:val="none" w:sz="0" w:space="0" w:color="auto"/>
              </w:divBdr>
              <w:divsChild>
                <w:div w:id="55104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010408">
          <w:marLeft w:val="0"/>
          <w:marRight w:val="0"/>
          <w:marTop w:val="300"/>
          <w:marBottom w:val="0"/>
          <w:divBdr>
            <w:top w:val="none" w:sz="0" w:space="0" w:color="auto"/>
            <w:left w:val="none" w:sz="0" w:space="0" w:color="auto"/>
            <w:bottom w:val="none" w:sz="0" w:space="0" w:color="auto"/>
            <w:right w:val="none" w:sz="0" w:space="0" w:color="auto"/>
          </w:divBdr>
          <w:divsChild>
            <w:div w:id="1769695845">
              <w:marLeft w:val="0"/>
              <w:marRight w:val="0"/>
              <w:marTop w:val="0"/>
              <w:marBottom w:val="0"/>
              <w:divBdr>
                <w:top w:val="none" w:sz="0" w:space="0" w:color="auto"/>
                <w:left w:val="none" w:sz="0" w:space="0" w:color="auto"/>
                <w:bottom w:val="none" w:sz="0" w:space="0" w:color="auto"/>
                <w:right w:val="none" w:sz="0" w:space="0" w:color="auto"/>
              </w:divBdr>
              <w:divsChild>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1658">
      <w:bodyDiv w:val="1"/>
      <w:marLeft w:val="0"/>
      <w:marRight w:val="0"/>
      <w:marTop w:val="0"/>
      <w:marBottom w:val="0"/>
      <w:divBdr>
        <w:top w:val="none" w:sz="0" w:space="0" w:color="auto"/>
        <w:left w:val="none" w:sz="0" w:space="0" w:color="auto"/>
        <w:bottom w:val="none" w:sz="0" w:space="0" w:color="auto"/>
        <w:right w:val="none" w:sz="0" w:space="0" w:color="auto"/>
      </w:divBdr>
      <w:divsChild>
        <w:div w:id="1868371459">
          <w:marLeft w:val="0"/>
          <w:marRight w:val="0"/>
          <w:marTop w:val="0"/>
          <w:marBottom w:val="0"/>
          <w:divBdr>
            <w:top w:val="none" w:sz="0" w:space="0" w:color="auto"/>
            <w:left w:val="none" w:sz="0" w:space="0" w:color="auto"/>
            <w:bottom w:val="none" w:sz="0" w:space="0" w:color="auto"/>
            <w:right w:val="none" w:sz="0" w:space="0" w:color="auto"/>
          </w:divBdr>
        </w:div>
        <w:div w:id="527137379">
          <w:marLeft w:val="0"/>
          <w:marRight w:val="0"/>
          <w:marTop w:val="0"/>
          <w:marBottom w:val="0"/>
          <w:divBdr>
            <w:top w:val="none" w:sz="0" w:space="0" w:color="auto"/>
            <w:left w:val="none" w:sz="0" w:space="0" w:color="auto"/>
            <w:bottom w:val="none" w:sz="0" w:space="0" w:color="auto"/>
            <w:right w:val="none" w:sz="0" w:space="0" w:color="auto"/>
          </w:divBdr>
          <w:divsChild>
            <w:div w:id="254170492">
              <w:marLeft w:val="0"/>
              <w:marRight w:val="0"/>
              <w:marTop w:val="0"/>
              <w:marBottom w:val="0"/>
              <w:divBdr>
                <w:top w:val="none" w:sz="0" w:space="0" w:color="auto"/>
                <w:left w:val="none" w:sz="0" w:space="0" w:color="auto"/>
                <w:bottom w:val="none" w:sz="0" w:space="0" w:color="auto"/>
                <w:right w:val="none" w:sz="0" w:space="0" w:color="auto"/>
              </w:divBdr>
            </w:div>
          </w:divsChild>
        </w:div>
        <w:div w:id="1599437500">
          <w:marLeft w:val="0"/>
          <w:marRight w:val="0"/>
          <w:marTop w:val="0"/>
          <w:marBottom w:val="0"/>
          <w:divBdr>
            <w:top w:val="none" w:sz="0" w:space="0" w:color="auto"/>
            <w:left w:val="none" w:sz="0" w:space="0" w:color="auto"/>
            <w:bottom w:val="none" w:sz="0" w:space="0" w:color="auto"/>
            <w:right w:val="none" w:sz="0" w:space="0" w:color="auto"/>
          </w:divBdr>
        </w:div>
        <w:div w:id="1650213263">
          <w:marLeft w:val="0"/>
          <w:marRight w:val="0"/>
          <w:marTop w:val="0"/>
          <w:marBottom w:val="0"/>
          <w:divBdr>
            <w:top w:val="none" w:sz="0" w:space="0" w:color="auto"/>
            <w:left w:val="none" w:sz="0" w:space="0" w:color="auto"/>
            <w:bottom w:val="none" w:sz="0" w:space="0" w:color="auto"/>
            <w:right w:val="none" w:sz="0" w:space="0" w:color="auto"/>
          </w:divBdr>
          <w:divsChild>
            <w:div w:id="870653439">
              <w:marLeft w:val="0"/>
              <w:marRight w:val="0"/>
              <w:marTop w:val="0"/>
              <w:marBottom w:val="0"/>
              <w:divBdr>
                <w:top w:val="none" w:sz="0" w:space="0" w:color="auto"/>
                <w:left w:val="none" w:sz="0" w:space="0" w:color="auto"/>
                <w:bottom w:val="none" w:sz="0" w:space="0" w:color="auto"/>
                <w:right w:val="none" w:sz="0" w:space="0" w:color="auto"/>
              </w:divBdr>
            </w:div>
          </w:divsChild>
        </w:div>
        <w:div w:id="550504275">
          <w:marLeft w:val="0"/>
          <w:marRight w:val="0"/>
          <w:marTop w:val="0"/>
          <w:marBottom w:val="0"/>
          <w:divBdr>
            <w:top w:val="none" w:sz="0" w:space="0" w:color="auto"/>
            <w:left w:val="none" w:sz="0" w:space="0" w:color="auto"/>
            <w:bottom w:val="none" w:sz="0" w:space="0" w:color="auto"/>
            <w:right w:val="none" w:sz="0" w:space="0" w:color="auto"/>
          </w:divBdr>
        </w:div>
        <w:div w:id="1350327452">
          <w:marLeft w:val="0"/>
          <w:marRight w:val="0"/>
          <w:marTop w:val="0"/>
          <w:marBottom w:val="0"/>
          <w:divBdr>
            <w:top w:val="none" w:sz="0" w:space="0" w:color="auto"/>
            <w:left w:val="none" w:sz="0" w:space="0" w:color="auto"/>
            <w:bottom w:val="none" w:sz="0" w:space="0" w:color="auto"/>
            <w:right w:val="none" w:sz="0" w:space="0" w:color="auto"/>
          </w:divBdr>
          <w:divsChild>
            <w:div w:id="1965191778">
              <w:marLeft w:val="0"/>
              <w:marRight w:val="0"/>
              <w:marTop w:val="0"/>
              <w:marBottom w:val="0"/>
              <w:divBdr>
                <w:top w:val="none" w:sz="0" w:space="0" w:color="auto"/>
                <w:left w:val="none" w:sz="0" w:space="0" w:color="auto"/>
                <w:bottom w:val="none" w:sz="0" w:space="0" w:color="auto"/>
                <w:right w:val="none" w:sz="0" w:space="0" w:color="auto"/>
              </w:divBdr>
            </w:div>
          </w:divsChild>
        </w:div>
        <w:div w:id="1652445849">
          <w:marLeft w:val="0"/>
          <w:marRight w:val="0"/>
          <w:marTop w:val="0"/>
          <w:marBottom w:val="0"/>
          <w:divBdr>
            <w:top w:val="none" w:sz="0" w:space="0" w:color="auto"/>
            <w:left w:val="none" w:sz="0" w:space="0" w:color="auto"/>
            <w:bottom w:val="none" w:sz="0" w:space="0" w:color="auto"/>
            <w:right w:val="none" w:sz="0" w:space="0" w:color="auto"/>
          </w:divBdr>
        </w:div>
        <w:div w:id="1030688542">
          <w:marLeft w:val="0"/>
          <w:marRight w:val="0"/>
          <w:marTop w:val="0"/>
          <w:marBottom w:val="0"/>
          <w:divBdr>
            <w:top w:val="none" w:sz="0" w:space="0" w:color="auto"/>
            <w:left w:val="none" w:sz="0" w:space="0" w:color="auto"/>
            <w:bottom w:val="none" w:sz="0" w:space="0" w:color="auto"/>
            <w:right w:val="none" w:sz="0" w:space="0" w:color="auto"/>
          </w:divBdr>
          <w:divsChild>
            <w:div w:id="1647780421">
              <w:marLeft w:val="0"/>
              <w:marRight w:val="0"/>
              <w:marTop w:val="0"/>
              <w:marBottom w:val="0"/>
              <w:divBdr>
                <w:top w:val="none" w:sz="0" w:space="0" w:color="auto"/>
                <w:left w:val="none" w:sz="0" w:space="0" w:color="auto"/>
                <w:bottom w:val="none" w:sz="0" w:space="0" w:color="auto"/>
                <w:right w:val="none" w:sz="0" w:space="0" w:color="auto"/>
              </w:divBdr>
            </w:div>
          </w:divsChild>
        </w:div>
        <w:div w:id="5711498">
          <w:marLeft w:val="0"/>
          <w:marRight w:val="0"/>
          <w:marTop w:val="0"/>
          <w:marBottom w:val="0"/>
          <w:divBdr>
            <w:top w:val="none" w:sz="0" w:space="0" w:color="auto"/>
            <w:left w:val="none" w:sz="0" w:space="0" w:color="auto"/>
            <w:bottom w:val="none" w:sz="0" w:space="0" w:color="auto"/>
            <w:right w:val="none" w:sz="0" w:space="0" w:color="auto"/>
          </w:divBdr>
        </w:div>
        <w:div w:id="1095520052">
          <w:marLeft w:val="0"/>
          <w:marRight w:val="0"/>
          <w:marTop w:val="0"/>
          <w:marBottom w:val="0"/>
          <w:divBdr>
            <w:top w:val="none" w:sz="0" w:space="0" w:color="auto"/>
            <w:left w:val="none" w:sz="0" w:space="0" w:color="auto"/>
            <w:bottom w:val="none" w:sz="0" w:space="0" w:color="auto"/>
            <w:right w:val="none" w:sz="0" w:space="0" w:color="auto"/>
          </w:divBdr>
          <w:divsChild>
            <w:div w:id="174006346">
              <w:marLeft w:val="0"/>
              <w:marRight w:val="0"/>
              <w:marTop w:val="0"/>
              <w:marBottom w:val="0"/>
              <w:divBdr>
                <w:top w:val="none" w:sz="0" w:space="0" w:color="auto"/>
                <w:left w:val="none" w:sz="0" w:space="0" w:color="auto"/>
                <w:bottom w:val="none" w:sz="0" w:space="0" w:color="auto"/>
                <w:right w:val="none" w:sz="0" w:space="0" w:color="auto"/>
              </w:divBdr>
            </w:div>
          </w:divsChild>
        </w:div>
        <w:div w:id="697045560">
          <w:marLeft w:val="0"/>
          <w:marRight w:val="0"/>
          <w:marTop w:val="0"/>
          <w:marBottom w:val="0"/>
          <w:divBdr>
            <w:top w:val="none" w:sz="0" w:space="0" w:color="auto"/>
            <w:left w:val="none" w:sz="0" w:space="0" w:color="auto"/>
            <w:bottom w:val="none" w:sz="0" w:space="0" w:color="auto"/>
            <w:right w:val="none" w:sz="0" w:space="0" w:color="auto"/>
          </w:divBdr>
        </w:div>
        <w:div w:id="2059863357">
          <w:marLeft w:val="0"/>
          <w:marRight w:val="0"/>
          <w:marTop w:val="0"/>
          <w:marBottom w:val="0"/>
          <w:divBdr>
            <w:top w:val="none" w:sz="0" w:space="0" w:color="auto"/>
            <w:left w:val="none" w:sz="0" w:space="0" w:color="auto"/>
            <w:bottom w:val="none" w:sz="0" w:space="0" w:color="auto"/>
            <w:right w:val="none" w:sz="0" w:space="0" w:color="auto"/>
          </w:divBdr>
          <w:divsChild>
            <w:div w:id="1811551296">
              <w:marLeft w:val="0"/>
              <w:marRight w:val="0"/>
              <w:marTop w:val="0"/>
              <w:marBottom w:val="0"/>
              <w:divBdr>
                <w:top w:val="none" w:sz="0" w:space="0" w:color="auto"/>
                <w:left w:val="none" w:sz="0" w:space="0" w:color="auto"/>
                <w:bottom w:val="none" w:sz="0" w:space="0" w:color="auto"/>
                <w:right w:val="none" w:sz="0" w:space="0" w:color="auto"/>
              </w:divBdr>
            </w:div>
          </w:divsChild>
        </w:div>
        <w:div w:id="96682151">
          <w:marLeft w:val="0"/>
          <w:marRight w:val="0"/>
          <w:marTop w:val="0"/>
          <w:marBottom w:val="0"/>
          <w:divBdr>
            <w:top w:val="none" w:sz="0" w:space="0" w:color="auto"/>
            <w:left w:val="none" w:sz="0" w:space="0" w:color="auto"/>
            <w:bottom w:val="none" w:sz="0" w:space="0" w:color="auto"/>
            <w:right w:val="none" w:sz="0" w:space="0" w:color="auto"/>
          </w:divBdr>
        </w:div>
        <w:div w:id="1670282472">
          <w:marLeft w:val="0"/>
          <w:marRight w:val="0"/>
          <w:marTop w:val="0"/>
          <w:marBottom w:val="0"/>
          <w:divBdr>
            <w:top w:val="none" w:sz="0" w:space="0" w:color="auto"/>
            <w:left w:val="none" w:sz="0" w:space="0" w:color="auto"/>
            <w:bottom w:val="none" w:sz="0" w:space="0" w:color="auto"/>
            <w:right w:val="none" w:sz="0" w:space="0" w:color="auto"/>
          </w:divBdr>
          <w:divsChild>
            <w:div w:id="1897692318">
              <w:marLeft w:val="0"/>
              <w:marRight w:val="0"/>
              <w:marTop w:val="0"/>
              <w:marBottom w:val="0"/>
              <w:divBdr>
                <w:top w:val="none" w:sz="0" w:space="0" w:color="auto"/>
                <w:left w:val="none" w:sz="0" w:space="0" w:color="auto"/>
                <w:bottom w:val="none" w:sz="0" w:space="0" w:color="auto"/>
                <w:right w:val="none" w:sz="0" w:space="0" w:color="auto"/>
              </w:divBdr>
            </w:div>
          </w:divsChild>
        </w:div>
        <w:div w:id="1550995037">
          <w:marLeft w:val="0"/>
          <w:marRight w:val="0"/>
          <w:marTop w:val="300"/>
          <w:marBottom w:val="0"/>
          <w:divBdr>
            <w:top w:val="none" w:sz="0" w:space="0" w:color="auto"/>
            <w:left w:val="none" w:sz="0" w:space="0" w:color="auto"/>
            <w:bottom w:val="none" w:sz="0" w:space="0" w:color="auto"/>
            <w:right w:val="none" w:sz="0" w:space="0" w:color="auto"/>
          </w:divBdr>
          <w:divsChild>
            <w:div w:id="689335703">
              <w:marLeft w:val="0"/>
              <w:marRight w:val="0"/>
              <w:marTop w:val="0"/>
              <w:marBottom w:val="0"/>
              <w:divBdr>
                <w:top w:val="none" w:sz="0" w:space="0" w:color="auto"/>
                <w:left w:val="none" w:sz="0" w:space="0" w:color="auto"/>
                <w:bottom w:val="none" w:sz="0" w:space="0" w:color="auto"/>
                <w:right w:val="none" w:sz="0" w:space="0" w:color="auto"/>
              </w:divBdr>
              <w:divsChild>
                <w:div w:id="1866598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410763">
          <w:marLeft w:val="0"/>
          <w:marRight w:val="0"/>
          <w:marTop w:val="300"/>
          <w:marBottom w:val="0"/>
          <w:divBdr>
            <w:top w:val="none" w:sz="0" w:space="0" w:color="auto"/>
            <w:left w:val="none" w:sz="0" w:space="0" w:color="auto"/>
            <w:bottom w:val="none" w:sz="0" w:space="0" w:color="auto"/>
            <w:right w:val="none" w:sz="0" w:space="0" w:color="auto"/>
          </w:divBdr>
          <w:divsChild>
            <w:div w:id="1946116249">
              <w:marLeft w:val="0"/>
              <w:marRight w:val="0"/>
              <w:marTop w:val="0"/>
              <w:marBottom w:val="0"/>
              <w:divBdr>
                <w:top w:val="none" w:sz="0" w:space="0" w:color="auto"/>
                <w:left w:val="none" w:sz="0" w:space="0" w:color="auto"/>
                <w:bottom w:val="none" w:sz="0" w:space="0" w:color="auto"/>
                <w:right w:val="none" w:sz="0" w:space="0" w:color="auto"/>
              </w:divBdr>
              <w:divsChild>
                <w:div w:id="175153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2661">
          <w:marLeft w:val="0"/>
          <w:marRight w:val="0"/>
          <w:marTop w:val="300"/>
          <w:marBottom w:val="0"/>
          <w:divBdr>
            <w:top w:val="none" w:sz="0" w:space="0" w:color="auto"/>
            <w:left w:val="none" w:sz="0" w:space="0" w:color="auto"/>
            <w:bottom w:val="none" w:sz="0" w:space="0" w:color="auto"/>
            <w:right w:val="none" w:sz="0" w:space="0" w:color="auto"/>
          </w:divBdr>
          <w:divsChild>
            <w:div w:id="2077820948">
              <w:marLeft w:val="0"/>
              <w:marRight w:val="0"/>
              <w:marTop w:val="0"/>
              <w:marBottom w:val="0"/>
              <w:divBdr>
                <w:top w:val="none" w:sz="0" w:space="0" w:color="auto"/>
                <w:left w:val="none" w:sz="0" w:space="0" w:color="auto"/>
                <w:bottom w:val="none" w:sz="0" w:space="0" w:color="auto"/>
                <w:right w:val="none" w:sz="0" w:space="0" w:color="auto"/>
              </w:divBdr>
              <w:divsChild>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6829">
          <w:marLeft w:val="0"/>
          <w:marRight w:val="0"/>
          <w:marTop w:val="300"/>
          <w:marBottom w:val="0"/>
          <w:divBdr>
            <w:top w:val="none" w:sz="0" w:space="0" w:color="auto"/>
            <w:left w:val="none" w:sz="0" w:space="0" w:color="auto"/>
            <w:bottom w:val="none" w:sz="0" w:space="0" w:color="auto"/>
            <w:right w:val="none" w:sz="0" w:space="0" w:color="auto"/>
          </w:divBdr>
          <w:divsChild>
            <w:div w:id="858201889">
              <w:marLeft w:val="0"/>
              <w:marRight w:val="0"/>
              <w:marTop w:val="0"/>
              <w:marBottom w:val="0"/>
              <w:divBdr>
                <w:top w:val="none" w:sz="0" w:space="0" w:color="auto"/>
                <w:left w:val="none" w:sz="0" w:space="0" w:color="auto"/>
                <w:bottom w:val="none" w:sz="0" w:space="0" w:color="auto"/>
                <w:right w:val="none" w:sz="0" w:space="0" w:color="auto"/>
              </w:divBdr>
              <w:divsChild>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68358386">
      <w:bodyDiv w:val="1"/>
      <w:marLeft w:val="0"/>
      <w:marRight w:val="0"/>
      <w:marTop w:val="0"/>
      <w:marBottom w:val="0"/>
      <w:divBdr>
        <w:top w:val="none" w:sz="0" w:space="0" w:color="auto"/>
        <w:left w:val="none" w:sz="0" w:space="0" w:color="auto"/>
        <w:bottom w:val="none" w:sz="0" w:space="0" w:color="auto"/>
        <w:right w:val="none" w:sz="0" w:space="0" w:color="auto"/>
      </w:divBdr>
      <w:divsChild>
        <w:div w:id="413742452">
          <w:marLeft w:val="0"/>
          <w:marRight w:val="0"/>
          <w:marTop w:val="0"/>
          <w:marBottom w:val="0"/>
          <w:divBdr>
            <w:top w:val="none" w:sz="0" w:space="0" w:color="auto"/>
            <w:left w:val="none" w:sz="0" w:space="0" w:color="auto"/>
            <w:bottom w:val="none" w:sz="0" w:space="0" w:color="auto"/>
            <w:right w:val="none" w:sz="0" w:space="0" w:color="auto"/>
          </w:divBdr>
        </w:div>
        <w:div w:id="1357343244">
          <w:marLeft w:val="0"/>
          <w:marRight w:val="0"/>
          <w:marTop w:val="0"/>
          <w:marBottom w:val="0"/>
          <w:divBdr>
            <w:top w:val="none" w:sz="0" w:space="0" w:color="auto"/>
            <w:left w:val="none" w:sz="0" w:space="0" w:color="auto"/>
            <w:bottom w:val="none" w:sz="0" w:space="0" w:color="auto"/>
            <w:right w:val="none" w:sz="0" w:space="0" w:color="auto"/>
          </w:divBdr>
          <w:divsChild>
            <w:div w:id="1105922347">
              <w:marLeft w:val="0"/>
              <w:marRight w:val="0"/>
              <w:marTop w:val="0"/>
              <w:marBottom w:val="0"/>
              <w:divBdr>
                <w:top w:val="none" w:sz="0" w:space="0" w:color="auto"/>
                <w:left w:val="none" w:sz="0" w:space="0" w:color="auto"/>
                <w:bottom w:val="none" w:sz="0" w:space="0" w:color="auto"/>
                <w:right w:val="none" w:sz="0" w:space="0" w:color="auto"/>
              </w:divBdr>
            </w:div>
          </w:divsChild>
        </w:div>
        <w:div w:id="1781794945">
          <w:marLeft w:val="0"/>
          <w:marRight w:val="0"/>
          <w:marTop w:val="0"/>
          <w:marBottom w:val="0"/>
          <w:divBdr>
            <w:top w:val="none" w:sz="0" w:space="0" w:color="auto"/>
            <w:left w:val="none" w:sz="0" w:space="0" w:color="auto"/>
            <w:bottom w:val="none" w:sz="0" w:space="0" w:color="auto"/>
            <w:right w:val="none" w:sz="0" w:space="0" w:color="auto"/>
          </w:divBdr>
        </w:div>
        <w:div w:id="759759018">
          <w:marLeft w:val="0"/>
          <w:marRight w:val="0"/>
          <w:marTop w:val="0"/>
          <w:marBottom w:val="0"/>
          <w:divBdr>
            <w:top w:val="none" w:sz="0" w:space="0" w:color="auto"/>
            <w:left w:val="none" w:sz="0" w:space="0" w:color="auto"/>
            <w:bottom w:val="none" w:sz="0" w:space="0" w:color="auto"/>
            <w:right w:val="none" w:sz="0" w:space="0" w:color="auto"/>
          </w:divBdr>
          <w:divsChild>
            <w:div w:id="1086144824">
              <w:marLeft w:val="0"/>
              <w:marRight w:val="0"/>
              <w:marTop w:val="0"/>
              <w:marBottom w:val="0"/>
              <w:divBdr>
                <w:top w:val="none" w:sz="0" w:space="0" w:color="auto"/>
                <w:left w:val="none" w:sz="0" w:space="0" w:color="auto"/>
                <w:bottom w:val="none" w:sz="0" w:space="0" w:color="auto"/>
                <w:right w:val="none" w:sz="0" w:space="0" w:color="auto"/>
              </w:divBdr>
            </w:div>
          </w:divsChild>
        </w:div>
        <w:div w:id="2026863596">
          <w:marLeft w:val="0"/>
          <w:marRight w:val="0"/>
          <w:marTop w:val="0"/>
          <w:marBottom w:val="0"/>
          <w:divBdr>
            <w:top w:val="none" w:sz="0" w:space="0" w:color="auto"/>
            <w:left w:val="none" w:sz="0" w:space="0" w:color="auto"/>
            <w:bottom w:val="none" w:sz="0" w:space="0" w:color="auto"/>
            <w:right w:val="none" w:sz="0" w:space="0" w:color="auto"/>
          </w:divBdr>
        </w:div>
        <w:div w:id="185218284">
          <w:marLeft w:val="0"/>
          <w:marRight w:val="0"/>
          <w:marTop w:val="0"/>
          <w:marBottom w:val="0"/>
          <w:divBdr>
            <w:top w:val="none" w:sz="0" w:space="0" w:color="auto"/>
            <w:left w:val="none" w:sz="0" w:space="0" w:color="auto"/>
            <w:bottom w:val="none" w:sz="0" w:space="0" w:color="auto"/>
            <w:right w:val="none" w:sz="0" w:space="0" w:color="auto"/>
          </w:divBdr>
          <w:divsChild>
            <w:div w:id="910504250">
              <w:marLeft w:val="0"/>
              <w:marRight w:val="0"/>
              <w:marTop w:val="0"/>
              <w:marBottom w:val="0"/>
              <w:divBdr>
                <w:top w:val="none" w:sz="0" w:space="0" w:color="auto"/>
                <w:left w:val="none" w:sz="0" w:space="0" w:color="auto"/>
                <w:bottom w:val="none" w:sz="0" w:space="0" w:color="auto"/>
                <w:right w:val="none" w:sz="0" w:space="0" w:color="auto"/>
              </w:divBdr>
            </w:div>
          </w:divsChild>
        </w:div>
        <w:div w:id="1701709239">
          <w:marLeft w:val="0"/>
          <w:marRight w:val="0"/>
          <w:marTop w:val="0"/>
          <w:marBottom w:val="0"/>
          <w:divBdr>
            <w:top w:val="none" w:sz="0" w:space="0" w:color="auto"/>
            <w:left w:val="none" w:sz="0" w:space="0" w:color="auto"/>
            <w:bottom w:val="none" w:sz="0" w:space="0" w:color="auto"/>
            <w:right w:val="none" w:sz="0" w:space="0" w:color="auto"/>
          </w:divBdr>
        </w:div>
        <w:div w:id="1232496804">
          <w:marLeft w:val="0"/>
          <w:marRight w:val="0"/>
          <w:marTop w:val="0"/>
          <w:marBottom w:val="0"/>
          <w:divBdr>
            <w:top w:val="none" w:sz="0" w:space="0" w:color="auto"/>
            <w:left w:val="none" w:sz="0" w:space="0" w:color="auto"/>
            <w:bottom w:val="none" w:sz="0" w:space="0" w:color="auto"/>
            <w:right w:val="none" w:sz="0" w:space="0" w:color="auto"/>
          </w:divBdr>
          <w:divsChild>
            <w:div w:id="1217664897">
              <w:marLeft w:val="0"/>
              <w:marRight w:val="0"/>
              <w:marTop w:val="0"/>
              <w:marBottom w:val="0"/>
              <w:divBdr>
                <w:top w:val="none" w:sz="0" w:space="0" w:color="auto"/>
                <w:left w:val="none" w:sz="0" w:space="0" w:color="auto"/>
                <w:bottom w:val="none" w:sz="0" w:space="0" w:color="auto"/>
                <w:right w:val="none" w:sz="0" w:space="0" w:color="auto"/>
              </w:divBdr>
            </w:div>
          </w:divsChild>
        </w:div>
        <w:div w:id="100759730">
          <w:marLeft w:val="0"/>
          <w:marRight w:val="0"/>
          <w:marTop w:val="0"/>
          <w:marBottom w:val="0"/>
          <w:divBdr>
            <w:top w:val="none" w:sz="0" w:space="0" w:color="auto"/>
            <w:left w:val="none" w:sz="0" w:space="0" w:color="auto"/>
            <w:bottom w:val="none" w:sz="0" w:space="0" w:color="auto"/>
            <w:right w:val="none" w:sz="0" w:space="0" w:color="auto"/>
          </w:divBdr>
        </w:div>
        <w:div w:id="2127890823">
          <w:marLeft w:val="0"/>
          <w:marRight w:val="0"/>
          <w:marTop w:val="0"/>
          <w:marBottom w:val="0"/>
          <w:divBdr>
            <w:top w:val="none" w:sz="0" w:space="0" w:color="auto"/>
            <w:left w:val="none" w:sz="0" w:space="0" w:color="auto"/>
            <w:bottom w:val="none" w:sz="0" w:space="0" w:color="auto"/>
            <w:right w:val="none" w:sz="0" w:space="0" w:color="auto"/>
          </w:divBdr>
          <w:divsChild>
            <w:div w:id="1800604619">
              <w:marLeft w:val="0"/>
              <w:marRight w:val="0"/>
              <w:marTop w:val="0"/>
              <w:marBottom w:val="0"/>
              <w:divBdr>
                <w:top w:val="none" w:sz="0" w:space="0" w:color="auto"/>
                <w:left w:val="none" w:sz="0" w:space="0" w:color="auto"/>
                <w:bottom w:val="none" w:sz="0" w:space="0" w:color="auto"/>
                <w:right w:val="none" w:sz="0" w:space="0" w:color="auto"/>
              </w:divBdr>
            </w:div>
          </w:divsChild>
        </w:div>
        <w:div w:id="12920214">
          <w:marLeft w:val="0"/>
          <w:marRight w:val="0"/>
          <w:marTop w:val="0"/>
          <w:marBottom w:val="0"/>
          <w:divBdr>
            <w:top w:val="none" w:sz="0" w:space="0" w:color="auto"/>
            <w:left w:val="none" w:sz="0" w:space="0" w:color="auto"/>
            <w:bottom w:val="none" w:sz="0" w:space="0" w:color="auto"/>
            <w:right w:val="none" w:sz="0" w:space="0" w:color="auto"/>
          </w:divBdr>
        </w:div>
        <w:div w:id="592200410">
          <w:marLeft w:val="0"/>
          <w:marRight w:val="0"/>
          <w:marTop w:val="0"/>
          <w:marBottom w:val="0"/>
          <w:divBdr>
            <w:top w:val="none" w:sz="0" w:space="0" w:color="auto"/>
            <w:left w:val="none" w:sz="0" w:space="0" w:color="auto"/>
            <w:bottom w:val="none" w:sz="0" w:space="0" w:color="auto"/>
            <w:right w:val="none" w:sz="0" w:space="0" w:color="auto"/>
          </w:divBdr>
          <w:divsChild>
            <w:div w:id="2013795077">
              <w:marLeft w:val="0"/>
              <w:marRight w:val="0"/>
              <w:marTop w:val="0"/>
              <w:marBottom w:val="0"/>
              <w:divBdr>
                <w:top w:val="none" w:sz="0" w:space="0" w:color="auto"/>
                <w:left w:val="none" w:sz="0" w:space="0" w:color="auto"/>
                <w:bottom w:val="none" w:sz="0" w:space="0" w:color="auto"/>
                <w:right w:val="none" w:sz="0" w:space="0" w:color="auto"/>
              </w:divBdr>
            </w:div>
          </w:divsChild>
        </w:div>
        <w:div w:id="1340818090">
          <w:marLeft w:val="0"/>
          <w:marRight w:val="0"/>
          <w:marTop w:val="0"/>
          <w:marBottom w:val="0"/>
          <w:divBdr>
            <w:top w:val="none" w:sz="0" w:space="0" w:color="auto"/>
            <w:left w:val="none" w:sz="0" w:space="0" w:color="auto"/>
            <w:bottom w:val="none" w:sz="0" w:space="0" w:color="auto"/>
            <w:right w:val="none" w:sz="0" w:space="0" w:color="auto"/>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1819759961">
          <w:marLeft w:val="0"/>
          <w:marRight w:val="0"/>
          <w:marTop w:val="300"/>
          <w:marBottom w:val="0"/>
          <w:divBdr>
            <w:top w:val="none" w:sz="0" w:space="0" w:color="auto"/>
            <w:left w:val="none" w:sz="0" w:space="0" w:color="auto"/>
            <w:bottom w:val="none" w:sz="0" w:space="0" w:color="auto"/>
            <w:right w:val="none" w:sz="0" w:space="0" w:color="auto"/>
          </w:divBdr>
          <w:divsChild>
            <w:div w:id="1004283452">
              <w:marLeft w:val="0"/>
              <w:marRight w:val="0"/>
              <w:marTop w:val="0"/>
              <w:marBottom w:val="0"/>
              <w:divBdr>
                <w:top w:val="none" w:sz="0" w:space="0" w:color="auto"/>
                <w:left w:val="none" w:sz="0" w:space="0" w:color="auto"/>
                <w:bottom w:val="none" w:sz="0" w:space="0" w:color="auto"/>
                <w:right w:val="none" w:sz="0" w:space="0" w:color="auto"/>
              </w:divBdr>
              <w:divsChild>
                <w:div w:id="187657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sChild>
                <w:div w:id="14039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09235">
          <w:marLeft w:val="0"/>
          <w:marRight w:val="0"/>
          <w:marTop w:val="300"/>
          <w:marBottom w:val="0"/>
          <w:divBdr>
            <w:top w:val="none" w:sz="0" w:space="0" w:color="auto"/>
            <w:left w:val="none" w:sz="0" w:space="0" w:color="auto"/>
            <w:bottom w:val="none" w:sz="0" w:space="0" w:color="auto"/>
            <w:right w:val="none" w:sz="0" w:space="0" w:color="auto"/>
          </w:divBdr>
          <w:divsChild>
            <w:div w:id="96754286">
              <w:marLeft w:val="0"/>
              <w:marRight w:val="0"/>
              <w:marTop w:val="0"/>
              <w:marBottom w:val="0"/>
              <w:divBdr>
                <w:top w:val="none" w:sz="0" w:space="0" w:color="auto"/>
                <w:left w:val="none" w:sz="0" w:space="0" w:color="auto"/>
                <w:bottom w:val="none" w:sz="0" w:space="0" w:color="auto"/>
                <w:right w:val="none" w:sz="0" w:space="0" w:color="auto"/>
              </w:divBdr>
              <w:divsChild>
                <w:div w:id="583950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633937">
          <w:marLeft w:val="0"/>
          <w:marRight w:val="0"/>
          <w:marTop w:val="300"/>
          <w:marBottom w:val="0"/>
          <w:divBdr>
            <w:top w:val="none" w:sz="0" w:space="0" w:color="auto"/>
            <w:left w:val="none" w:sz="0" w:space="0" w:color="auto"/>
            <w:bottom w:val="none" w:sz="0" w:space="0" w:color="auto"/>
            <w:right w:val="none" w:sz="0" w:space="0" w:color="auto"/>
          </w:divBdr>
          <w:divsChild>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1059106">
      <w:bodyDiv w:val="1"/>
      <w:marLeft w:val="0"/>
      <w:marRight w:val="0"/>
      <w:marTop w:val="0"/>
      <w:marBottom w:val="0"/>
      <w:divBdr>
        <w:top w:val="none" w:sz="0" w:space="0" w:color="auto"/>
        <w:left w:val="none" w:sz="0" w:space="0" w:color="auto"/>
        <w:bottom w:val="none" w:sz="0" w:space="0" w:color="auto"/>
        <w:right w:val="none" w:sz="0" w:space="0" w:color="auto"/>
      </w:divBdr>
      <w:divsChild>
        <w:div w:id="349374325">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sChild>
            <w:div w:id="521360303">
              <w:marLeft w:val="0"/>
              <w:marRight w:val="0"/>
              <w:marTop w:val="0"/>
              <w:marBottom w:val="0"/>
              <w:divBdr>
                <w:top w:val="none" w:sz="0" w:space="0" w:color="auto"/>
                <w:left w:val="none" w:sz="0" w:space="0" w:color="auto"/>
                <w:bottom w:val="none" w:sz="0" w:space="0" w:color="auto"/>
                <w:right w:val="none" w:sz="0" w:space="0" w:color="auto"/>
              </w:divBdr>
            </w:div>
          </w:divsChild>
        </w:div>
        <w:div w:id="349111715">
          <w:marLeft w:val="0"/>
          <w:marRight w:val="0"/>
          <w:marTop w:val="0"/>
          <w:marBottom w:val="0"/>
          <w:divBdr>
            <w:top w:val="none" w:sz="0" w:space="0" w:color="auto"/>
            <w:left w:val="none" w:sz="0" w:space="0" w:color="auto"/>
            <w:bottom w:val="none" w:sz="0" w:space="0" w:color="auto"/>
            <w:right w:val="none" w:sz="0" w:space="0" w:color="auto"/>
          </w:divBdr>
        </w:div>
        <w:div w:id="1496261430">
          <w:marLeft w:val="0"/>
          <w:marRight w:val="0"/>
          <w:marTop w:val="0"/>
          <w:marBottom w:val="0"/>
          <w:divBdr>
            <w:top w:val="none" w:sz="0" w:space="0" w:color="auto"/>
            <w:left w:val="none" w:sz="0" w:space="0" w:color="auto"/>
            <w:bottom w:val="none" w:sz="0" w:space="0" w:color="auto"/>
            <w:right w:val="none" w:sz="0" w:space="0" w:color="auto"/>
          </w:divBdr>
          <w:divsChild>
            <w:div w:id="1035546106">
              <w:marLeft w:val="0"/>
              <w:marRight w:val="0"/>
              <w:marTop w:val="0"/>
              <w:marBottom w:val="0"/>
              <w:divBdr>
                <w:top w:val="none" w:sz="0" w:space="0" w:color="auto"/>
                <w:left w:val="none" w:sz="0" w:space="0" w:color="auto"/>
                <w:bottom w:val="none" w:sz="0" w:space="0" w:color="auto"/>
                <w:right w:val="none" w:sz="0" w:space="0" w:color="auto"/>
              </w:divBdr>
            </w:div>
          </w:divsChild>
        </w:div>
        <w:div w:id="1767073887">
          <w:marLeft w:val="0"/>
          <w:marRight w:val="0"/>
          <w:marTop w:val="0"/>
          <w:marBottom w:val="0"/>
          <w:divBdr>
            <w:top w:val="none" w:sz="0" w:space="0" w:color="auto"/>
            <w:left w:val="none" w:sz="0" w:space="0" w:color="auto"/>
            <w:bottom w:val="none" w:sz="0" w:space="0" w:color="auto"/>
            <w:right w:val="none" w:sz="0" w:space="0" w:color="auto"/>
          </w:divBdr>
        </w:div>
        <w:div w:id="80026596">
          <w:marLeft w:val="0"/>
          <w:marRight w:val="0"/>
          <w:marTop w:val="0"/>
          <w:marBottom w:val="0"/>
          <w:divBdr>
            <w:top w:val="none" w:sz="0" w:space="0" w:color="auto"/>
            <w:left w:val="none" w:sz="0" w:space="0" w:color="auto"/>
            <w:bottom w:val="none" w:sz="0" w:space="0" w:color="auto"/>
            <w:right w:val="none" w:sz="0" w:space="0" w:color="auto"/>
          </w:divBdr>
          <w:divsChild>
            <w:div w:id="914557529">
              <w:marLeft w:val="0"/>
              <w:marRight w:val="0"/>
              <w:marTop w:val="0"/>
              <w:marBottom w:val="0"/>
              <w:divBdr>
                <w:top w:val="none" w:sz="0" w:space="0" w:color="auto"/>
                <w:left w:val="none" w:sz="0" w:space="0" w:color="auto"/>
                <w:bottom w:val="none" w:sz="0" w:space="0" w:color="auto"/>
                <w:right w:val="none" w:sz="0" w:space="0" w:color="auto"/>
              </w:divBdr>
            </w:div>
          </w:divsChild>
        </w:div>
        <w:div w:id="2085294339">
          <w:marLeft w:val="0"/>
          <w:marRight w:val="0"/>
          <w:marTop w:val="0"/>
          <w:marBottom w:val="0"/>
          <w:divBdr>
            <w:top w:val="none" w:sz="0" w:space="0" w:color="auto"/>
            <w:left w:val="none" w:sz="0" w:space="0" w:color="auto"/>
            <w:bottom w:val="none" w:sz="0" w:space="0" w:color="auto"/>
            <w:right w:val="none" w:sz="0" w:space="0" w:color="auto"/>
          </w:divBdr>
        </w:div>
        <w:div w:id="2086298487">
          <w:marLeft w:val="0"/>
          <w:marRight w:val="0"/>
          <w:marTop w:val="0"/>
          <w:marBottom w:val="0"/>
          <w:divBdr>
            <w:top w:val="none" w:sz="0" w:space="0" w:color="auto"/>
            <w:left w:val="none" w:sz="0" w:space="0" w:color="auto"/>
            <w:bottom w:val="none" w:sz="0" w:space="0" w:color="auto"/>
            <w:right w:val="none" w:sz="0" w:space="0" w:color="auto"/>
          </w:divBdr>
          <w:divsChild>
            <w:div w:id="921766339">
              <w:marLeft w:val="0"/>
              <w:marRight w:val="0"/>
              <w:marTop w:val="0"/>
              <w:marBottom w:val="0"/>
              <w:divBdr>
                <w:top w:val="none" w:sz="0" w:space="0" w:color="auto"/>
                <w:left w:val="none" w:sz="0" w:space="0" w:color="auto"/>
                <w:bottom w:val="none" w:sz="0" w:space="0" w:color="auto"/>
                <w:right w:val="none" w:sz="0" w:space="0" w:color="auto"/>
              </w:divBdr>
            </w:div>
          </w:divsChild>
        </w:div>
        <w:div w:id="180861826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674070270">
          <w:marLeft w:val="0"/>
          <w:marRight w:val="0"/>
          <w:marTop w:val="0"/>
          <w:marBottom w:val="0"/>
          <w:divBdr>
            <w:top w:val="none" w:sz="0" w:space="0" w:color="auto"/>
            <w:left w:val="none" w:sz="0" w:space="0" w:color="auto"/>
            <w:bottom w:val="none" w:sz="0" w:space="0" w:color="auto"/>
            <w:right w:val="none" w:sz="0" w:space="0" w:color="auto"/>
          </w:divBdr>
        </w:div>
        <w:div w:id="1193615715">
          <w:marLeft w:val="0"/>
          <w:marRight w:val="0"/>
          <w:marTop w:val="0"/>
          <w:marBottom w:val="0"/>
          <w:divBdr>
            <w:top w:val="none" w:sz="0" w:space="0" w:color="auto"/>
            <w:left w:val="none" w:sz="0" w:space="0" w:color="auto"/>
            <w:bottom w:val="none" w:sz="0" w:space="0" w:color="auto"/>
            <w:right w:val="none" w:sz="0" w:space="0" w:color="auto"/>
          </w:divBdr>
          <w:divsChild>
            <w:div w:id="2061397218">
              <w:marLeft w:val="0"/>
              <w:marRight w:val="0"/>
              <w:marTop w:val="0"/>
              <w:marBottom w:val="0"/>
              <w:divBdr>
                <w:top w:val="none" w:sz="0" w:space="0" w:color="auto"/>
                <w:left w:val="none" w:sz="0" w:space="0" w:color="auto"/>
                <w:bottom w:val="none" w:sz="0" w:space="0" w:color="auto"/>
                <w:right w:val="none" w:sz="0" w:space="0" w:color="auto"/>
              </w:divBdr>
            </w:div>
          </w:divsChild>
        </w:div>
        <w:div w:id="1861117788">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sChild>
            <w:div w:id="1579247867">
              <w:marLeft w:val="0"/>
              <w:marRight w:val="0"/>
              <w:marTop w:val="0"/>
              <w:marBottom w:val="0"/>
              <w:divBdr>
                <w:top w:val="none" w:sz="0" w:space="0" w:color="auto"/>
                <w:left w:val="none" w:sz="0" w:space="0" w:color="auto"/>
                <w:bottom w:val="none" w:sz="0" w:space="0" w:color="auto"/>
                <w:right w:val="none" w:sz="0" w:space="0" w:color="auto"/>
              </w:divBdr>
            </w:div>
          </w:divsChild>
        </w:div>
        <w:div w:id="495994985">
          <w:marLeft w:val="0"/>
          <w:marRight w:val="0"/>
          <w:marTop w:val="300"/>
          <w:marBottom w:val="0"/>
          <w:divBdr>
            <w:top w:val="none" w:sz="0" w:space="0" w:color="auto"/>
            <w:left w:val="none" w:sz="0" w:space="0" w:color="auto"/>
            <w:bottom w:val="none" w:sz="0" w:space="0" w:color="auto"/>
            <w:right w:val="none" w:sz="0" w:space="0" w:color="auto"/>
          </w:divBdr>
          <w:divsChild>
            <w:div w:id="773673617">
              <w:marLeft w:val="0"/>
              <w:marRight w:val="0"/>
              <w:marTop w:val="0"/>
              <w:marBottom w:val="0"/>
              <w:divBdr>
                <w:top w:val="none" w:sz="0" w:space="0" w:color="auto"/>
                <w:left w:val="none" w:sz="0" w:space="0" w:color="auto"/>
                <w:bottom w:val="none" w:sz="0" w:space="0" w:color="auto"/>
                <w:right w:val="none" w:sz="0" w:space="0" w:color="auto"/>
              </w:divBdr>
              <w:divsChild>
                <w:div w:id="1966228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742598">
          <w:marLeft w:val="0"/>
          <w:marRight w:val="0"/>
          <w:marTop w:val="300"/>
          <w:marBottom w:val="0"/>
          <w:divBdr>
            <w:top w:val="none" w:sz="0" w:space="0" w:color="auto"/>
            <w:left w:val="none" w:sz="0" w:space="0" w:color="auto"/>
            <w:bottom w:val="none" w:sz="0" w:space="0" w:color="auto"/>
            <w:right w:val="none" w:sz="0" w:space="0" w:color="auto"/>
          </w:divBdr>
          <w:divsChild>
            <w:div w:id="2146703461">
              <w:marLeft w:val="0"/>
              <w:marRight w:val="0"/>
              <w:marTop w:val="0"/>
              <w:marBottom w:val="0"/>
              <w:divBdr>
                <w:top w:val="none" w:sz="0" w:space="0" w:color="auto"/>
                <w:left w:val="none" w:sz="0" w:space="0" w:color="auto"/>
                <w:bottom w:val="none" w:sz="0" w:space="0" w:color="auto"/>
                <w:right w:val="none" w:sz="0" w:space="0" w:color="auto"/>
              </w:divBdr>
              <w:divsChild>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7987">
          <w:marLeft w:val="0"/>
          <w:marRight w:val="0"/>
          <w:marTop w:val="300"/>
          <w:marBottom w:val="0"/>
          <w:divBdr>
            <w:top w:val="none" w:sz="0" w:space="0" w:color="auto"/>
            <w:left w:val="none" w:sz="0" w:space="0" w:color="auto"/>
            <w:bottom w:val="none" w:sz="0" w:space="0" w:color="auto"/>
            <w:right w:val="none" w:sz="0" w:space="0" w:color="auto"/>
          </w:divBdr>
          <w:divsChild>
            <w:div w:id="1022318818">
              <w:marLeft w:val="0"/>
              <w:marRight w:val="0"/>
              <w:marTop w:val="0"/>
              <w:marBottom w:val="0"/>
              <w:divBdr>
                <w:top w:val="none" w:sz="0" w:space="0" w:color="auto"/>
                <w:left w:val="none" w:sz="0" w:space="0" w:color="auto"/>
                <w:bottom w:val="none" w:sz="0" w:space="0" w:color="auto"/>
                <w:right w:val="none" w:sz="0" w:space="0" w:color="auto"/>
              </w:divBdr>
              <w:divsChild>
                <w:div w:id="7177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sChild>
            <w:div w:id="1868908402">
              <w:marLeft w:val="0"/>
              <w:marRight w:val="0"/>
              <w:marTop w:val="0"/>
              <w:marBottom w:val="0"/>
              <w:divBdr>
                <w:top w:val="none" w:sz="0" w:space="0" w:color="auto"/>
                <w:left w:val="none" w:sz="0" w:space="0" w:color="auto"/>
                <w:bottom w:val="none" w:sz="0" w:space="0" w:color="auto"/>
                <w:right w:val="none" w:sz="0" w:space="0" w:color="auto"/>
              </w:divBdr>
              <w:divsChild>
                <w:div w:id="14925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1255640">
      <w:bodyDiv w:val="1"/>
      <w:marLeft w:val="0"/>
      <w:marRight w:val="0"/>
      <w:marTop w:val="0"/>
      <w:marBottom w:val="0"/>
      <w:divBdr>
        <w:top w:val="none" w:sz="0" w:space="0" w:color="auto"/>
        <w:left w:val="none" w:sz="0" w:space="0" w:color="auto"/>
        <w:bottom w:val="none" w:sz="0" w:space="0" w:color="auto"/>
        <w:right w:val="none" w:sz="0" w:space="0" w:color="auto"/>
      </w:divBdr>
      <w:divsChild>
        <w:div w:id="417294507">
          <w:marLeft w:val="0"/>
          <w:marRight w:val="0"/>
          <w:marTop w:val="0"/>
          <w:marBottom w:val="0"/>
          <w:divBdr>
            <w:top w:val="none" w:sz="0" w:space="0" w:color="auto"/>
            <w:left w:val="none" w:sz="0" w:space="0" w:color="auto"/>
            <w:bottom w:val="none" w:sz="0" w:space="0" w:color="auto"/>
            <w:right w:val="none" w:sz="0" w:space="0" w:color="auto"/>
          </w:divBdr>
        </w:div>
        <w:div w:id="1542548585">
          <w:marLeft w:val="0"/>
          <w:marRight w:val="0"/>
          <w:marTop w:val="0"/>
          <w:marBottom w:val="0"/>
          <w:divBdr>
            <w:top w:val="none" w:sz="0" w:space="0" w:color="auto"/>
            <w:left w:val="none" w:sz="0" w:space="0" w:color="auto"/>
            <w:bottom w:val="none" w:sz="0" w:space="0" w:color="auto"/>
            <w:right w:val="none" w:sz="0" w:space="0" w:color="auto"/>
          </w:divBdr>
          <w:divsChild>
            <w:div w:id="450245037">
              <w:marLeft w:val="0"/>
              <w:marRight w:val="0"/>
              <w:marTop w:val="0"/>
              <w:marBottom w:val="0"/>
              <w:divBdr>
                <w:top w:val="none" w:sz="0" w:space="0" w:color="auto"/>
                <w:left w:val="none" w:sz="0" w:space="0" w:color="auto"/>
                <w:bottom w:val="none" w:sz="0" w:space="0" w:color="auto"/>
                <w:right w:val="none" w:sz="0" w:space="0" w:color="auto"/>
              </w:divBdr>
            </w:div>
          </w:divsChild>
        </w:div>
        <w:div w:id="474688410">
          <w:marLeft w:val="0"/>
          <w:marRight w:val="0"/>
          <w:marTop w:val="0"/>
          <w:marBottom w:val="0"/>
          <w:divBdr>
            <w:top w:val="none" w:sz="0" w:space="0" w:color="auto"/>
            <w:left w:val="none" w:sz="0" w:space="0" w:color="auto"/>
            <w:bottom w:val="none" w:sz="0" w:space="0" w:color="auto"/>
            <w:right w:val="none" w:sz="0" w:space="0" w:color="auto"/>
          </w:divBdr>
        </w:div>
        <w:div w:id="1648120144">
          <w:marLeft w:val="0"/>
          <w:marRight w:val="0"/>
          <w:marTop w:val="0"/>
          <w:marBottom w:val="0"/>
          <w:divBdr>
            <w:top w:val="none" w:sz="0" w:space="0" w:color="auto"/>
            <w:left w:val="none" w:sz="0" w:space="0" w:color="auto"/>
            <w:bottom w:val="none" w:sz="0" w:space="0" w:color="auto"/>
            <w:right w:val="none" w:sz="0" w:space="0" w:color="auto"/>
          </w:divBdr>
          <w:divsChild>
            <w:div w:id="1309629549">
              <w:marLeft w:val="0"/>
              <w:marRight w:val="0"/>
              <w:marTop w:val="0"/>
              <w:marBottom w:val="0"/>
              <w:divBdr>
                <w:top w:val="none" w:sz="0" w:space="0" w:color="auto"/>
                <w:left w:val="none" w:sz="0" w:space="0" w:color="auto"/>
                <w:bottom w:val="none" w:sz="0" w:space="0" w:color="auto"/>
                <w:right w:val="none" w:sz="0" w:space="0" w:color="auto"/>
              </w:divBdr>
            </w:div>
          </w:divsChild>
        </w:div>
        <w:div w:id="49695796">
          <w:marLeft w:val="0"/>
          <w:marRight w:val="0"/>
          <w:marTop w:val="0"/>
          <w:marBottom w:val="0"/>
          <w:divBdr>
            <w:top w:val="none" w:sz="0" w:space="0" w:color="auto"/>
            <w:left w:val="none" w:sz="0" w:space="0" w:color="auto"/>
            <w:bottom w:val="none" w:sz="0" w:space="0" w:color="auto"/>
            <w:right w:val="none" w:sz="0" w:space="0" w:color="auto"/>
          </w:divBdr>
        </w:div>
        <w:div w:id="1961060420">
          <w:marLeft w:val="0"/>
          <w:marRight w:val="0"/>
          <w:marTop w:val="0"/>
          <w:marBottom w:val="0"/>
          <w:divBdr>
            <w:top w:val="none" w:sz="0" w:space="0" w:color="auto"/>
            <w:left w:val="none" w:sz="0" w:space="0" w:color="auto"/>
            <w:bottom w:val="none" w:sz="0" w:space="0" w:color="auto"/>
            <w:right w:val="none" w:sz="0" w:space="0" w:color="auto"/>
          </w:divBdr>
          <w:divsChild>
            <w:div w:id="97650331">
              <w:marLeft w:val="0"/>
              <w:marRight w:val="0"/>
              <w:marTop w:val="0"/>
              <w:marBottom w:val="0"/>
              <w:divBdr>
                <w:top w:val="none" w:sz="0" w:space="0" w:color="auto"/>
                <w:left w:val="none" w:sz="0" w:space="0" w:color="auto"/>
                <w:bottom w:val="none" w:sz="0" w:space="0" w:color="auto"/>
                <w:right w:val="none" w:sz="0" w:space="0" w:color="auto"/>
              </w:divBdr>
            </w:div>
          </w:divsChild>
        </w:div>
        <w:div w:id="345669109">
          <w:marLeft w:val="0"/>
          <w:marRight w:val="0"/>
          <w:marTop w:val="0"/>
          <w:marBottom w:val="0"/>
          <w:divBdr>
            <w:top w:val="none" w:sz="0" w:space="0" w:color="auto"/>
            <w:left w:val="none" w:sz="0" w:space="0" w:color="auto"/>
            <w:bottom w:val="none" w:sz="0" w:space="0" w:color="auto"/>
            <w:right w:val="none" w:sz="0" w:space="0" w:color="auto"/>
          </w:divBdr>
        </w:div>
        <w:div w:id="1361202468">
          <w:marLeft w:val="0"/>
          <w:marRight w:val="0"/>
          <w:marTop w:val="0"/>
          <w:marBottom w:val="0"/>
          <w:divBdr>
            <w:top w:val="none" w:sz="0" w:space="0" w:color="auto"/>
            <w:left w:val="none" w:sz="0" w:space="0" w:color="auto"/>
            <w:bottom w:val="none" w:sz="0" w:space="0" w:color="auto"/>
            <w:right w:val="none" w:sz="0" w:space="0" w:color="auto"/>
          </w:divBdr>
          <w:divsChild>
            <w:div w:id="1363167579">
              <w:marLeft w:val="0"/>
              <w:marRight w:val="0"/>
              <w:marTop w:val="0"/>
              <w:marBottom w:val="0"/>
              <w:divBdr>
                <w:top w:val="none" w:sz="0" w:space="0" w:color="auto"/>
                <w:left w:val="none" w:sz="0" w:space="0" w:color="auto"/>
                <w:bottom w:val="none" w:sz="0" w:space="0" w:color="auto"/>
                <w:right w:val="none" w:sz="0" w:space="0" w:color="auto"/>
              </w:divBdr>
            </w:div>
          </w:divsChild>
        </w:div>
        <w:div w:id="2129855971">
          <w:marLeft w:val="0"/>
          <w:marRight w:val="0"/>
          <w:marTop w:val="0"/>
          <w:marBottom w:val="0"/>
          <w:divBdr>
            <w:top w:val="none" w:sz="0" w:space="0" w:color="auto"/>
            <w:left w:val="none" w:sz="0" w:space="0" w:color="auto"/>
            <w:bottom w:val="none" w:sz="0" w:space="0" w:color="auto"/>
            <w:right w:val="none" w:sz="0" w:space="0" w:color="auto"/>
          </w:divBdr>
        </w:div>
        <w:div w:id="766005912">
          <w:marLeft w:val="0"/>
          <w:marRight w:val="0"/>
          <w:marTop w:val="0"/>
          <w:marBottom w:val="0"/>
          <w:divBdr>
            <w:top w:val="none" w:sz="0" w:space="0" w:color="auto"/>
            <w:left w:val="none" w:sz="0" w:space="0" w:color="auto"/>
            <w:bottom w:val="none" w:sz="0" w:space="0" w:color="auto"/>
            <w:right w:val="none" w:sz="0" w:space="0" w:color="auto"/>
          </w:divBdr>
          <w:divsChild>
            <w:div w:id="1804152710">
              <w:marLeft w:val="0"/>
              <w:marRight w:val="0"/>
              <w:marTop w:val="0"/>
              <w:marBottom w:val="0"/>
              <w:divBdr>
                <w:top w:val="none" w:sz="0" w:space="0" w:color="auto"/>
                <w:left w:val="none" w:sz="0" w:space="0" w:color="auto"/>
                <w:bottom w:val="none" w:sz="0" w:space="0" w:color="auto"/>
                <w:right w:val="none" w:sz="0" w:space="0" w:color="auto"/>
              </w:divBdr>
            </w:div>
          </w:divsChild>
        </w:div>
        <w:div w:id="826363111">
          <w:marLeft w:val="0"/>
          <w:marRight w:val="0"/>
          <w:marTop w:val="0"/>
          <w:marBottom w:val="0"/>
          <w:divBdr>
            <w:top w:val="none" w:sz="0" w:space="0" w:color="auto"/>
            <w:left w:val="none" w:sz="0" w:space="0" w:color="auto"/>
            <w:bottom w:val="none" w:sz="0" w:space="0" w:color="auto"/>
            <w:right w:val="none" w:sz="0" w:space="0" w:color="auto"/>
          </w:divBdr>
        </w:div>
        <w:div w:id="532381527">
          <w:marLeft w:val="0"/>
          <w:marRight w:val="0"/>
          <w:marTop w:val="0"/>
          <w:marBottom w:val="0"/>
          <w:divBdr>
            <w:top w:val="none" w:sz="0" w:space="0" w:color="auto"/>
            <w:left w:val="none" w:sz="0" w:space="0" w:color="auto"/>
            <w:bottom w:val="none" w:sz="0" w:space="0" w:color="auto"/>
            <w:right w:val="none" w:sz="0" w:space="0" w:color="auto"/>
          </w:divBdr>
          <w:divsChild>
            <w:div w:id="1571884968">
              <w:marLeft w:val="0"/>
              <w:marRight w:val="0"/>
              <w:marTop w:val="0"/>
              <w:marBottom w:val="0"/>
              <w:divBdr>
                <w:top w:val="none" w:sz="0" w:space="0" w:color="auto"/>
                <w:left w:val="none" w:sz="0" w:space="0" w:color="auto"/>
                <w:bottom w:val="none" w:sz="0" w:space="0" w:color="auto"/>
                <w:right w:val="none" w:sz="0" w:space="0" w:color="auto"/>
              </w:divBdr>
            </w:div>
          </w:divsChild>
        </w:div>
        <w:div w:id="1235166188">
          <w:marLeft w:val="0"/>
          <w:marRight w:val="0"/>
          <w:marTop w:val="0"/>
          <w:marBottom w:val="0"/>
          <w:divBdr>
            <w:top w:val="none" w:sz="0" w:space="0" w:color="auto"/>
            <w:left w:val="none" w:sz="0" w:space="0" w:color="auto"/>
            <w:bottom w:val="none" w:sz="0" w:space="0" w:color="auto"/>
            <w:right w:val="none" w:sz="0" w:space="0" w:color="auto"/>
          </w:divBdr>
        </w:div>
        <w:div w:id="1544370623">
          <w:marLeft w:val="0"/>
          <w:marRight w:val="0"/>
          <w:marTop w:val="0"/>
          <w:marBottom w:val="0"/>
          <w:divBdr>
            <w:top w:val="none" w:sz="0" w:space="0" w:color="auto"/>
            <w:left w:val="none" w:sz="0" w:space="0" w:color="auto"/>
            <w:bottom w:val="none" w:sz="0" w:space="0" w:color="auto"/>
            <w:right w:val="none" w:sz="0" w:space="0" w:color="auto"/>
          </w:divBdr>
          <w:divsChild>
            <w:div w:id="977345510">
              <w:marLeft w:val="0"/>
              <w:marRight w:val="0"/>
              <w:marTop w:val="0"/>
              <w:marBottom w:val="0"/>
              <w:divBdr>
                <w:top w:val="none" w:sz="0" w:space="0" w:color="auto"/>
                <w:left w:val="none" w:sz="0" w:space="0" w:color="auto"/>
                <w:bottom w:val="none" w:sz="0" w:space="0" w:color="auto"/>
                <w:right w:val="none" w:sz="0" w:space="0" w:color="auto"/>
              </w:divBdr>
            </w:div>
          </w:divsChild>
        </w:div>
        <w:div w:id="503398362">
          <w:marLeft w:val="0"/>
          <w:marRight w:val="0"/>
          <w:marTop w:val="300"/>
          <w:marBottom w:val="0"/>
          <w:divBdr>
            <w:top w:val="none" w:sz="0" w:space="0" w:color="auto"/>
            <w:left w:val="none" w:sz="0" w:space="0" w:color="auto"/>
            <w:bottom w:val="none" w:sz="0" w:space="0" w:color="auto"/>
            <w:right w:val="none" w:sz="0" w:space="0" w:color="auto"/>
          </w:divBdr>
          <w:divsChild>
            <w:div w:id="130176290">
              <w:marLeft w:val="0"/>
              <w:marRight w:val="0"/>
              <w:marTop w:val="0"/>
              <w:marBottom w:val="0"/>
              <w:divBdr>
                <w:top w:val="none" w:sz="0" w:space="0" w:color="auto"/>
                <w:left w:val="none" w:sz="0" w:space="0" w:color="auto"/>
                <w:bottom w:val="none" w:sz="0" w:space="0" w:color="auto"/>
                <w:right w:val="none" w:sz="0" w:space="0" w:color="auto"/>
              </w:divBdr>
              <w:divsChild>
                <w:div w:id="185348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sChild>
            <w:div w:id="953560341">
              <w:marLeft w:val="0"/>
              <w:marRight w:val="0"/>
              <w:marTop w:val="0"/>
              <w:marBottom w:val="0"/>
              <w:divBdr>
                <w:top w:val="none" w:sz="0" w:space="0" w:color="auto"/>
                <w:left w:val="none" w:sz="0" w:space="0" w:color="auto"/>
                <w:bottom w:val="none" w:sz="0" w:space="0" w:color="auto"/>
                <w:right w:val="none" w:sz="0" w:space="0" w:color="auto"/>
              </w:divBdr>
              <w:divsChild>
                <w:div w:id="904031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sChild>
                <w:div w:id="165040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2752004">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380914">
      <w:bodyDiv w:val="1"/>
      <w:marLeft w:val="0"/>
      <w:marRight w:val="0"/>
      <w:marTop w:val="0"/>
      <w:marBottom w:val="0"/>
      <w:divBdr>
        <w:top w:val="none" w:sz="0" w:space="0" w:color="auto"/>
        <w:left w:val="none" w:sz="0" w:space="0" w:color="auto"/>
        <w:bottom w:val="none" w:sz="0" w:space="0" w:color="auto"/>
        <w:right w:val="none" w:sz="0" w:space="0" w:color="auto"/>
      </w:divBdr>
      <w:divsChild>
        <w:div w:id="1599480220">
          <w:marLeft w:val="0"/>
          <w:marRight w:val="0"/>
          <w:marTop w:val="0"/>
          <w:marBottom w:val="0"/>
          <w:divBdr>
            <w:top w:val="none" w:sz="0" w:space="0" w:color="auto"/>
            <w:left w:val="none" w:sz="0" w:space="0" w:color="auto"/>
            <w:bottom w:val="none" w:sz="0" w:space="0" w:color="auto"/>
            <w:right w:val="none" w:sz="0" w:space="0" w:color="auto"/>
          </w:divBdr>
        </w:div>
        <w:div w:id="613632764">
          <w:marLeft w:val="0"/>
          <w:marRight w:val="0"/>
          <w:marTop w:val="0"/>
          <w:marBottom w:val="0"/>
          <w:divBdr>
            <w:top w:val="none" w:sz="0" w:space="0" w:color="auto"/>
            <w:left w:val="none" w:sz="0" w:space="0" w:color="auto"/>
            <w:bottom w:val="none" w:sz="0" w:space="0" w:color="auto"/>
            <w:right w:val="none" w:sz="0" w:space="0" w:color="auto"/>
          </w:divBdr>
          <w:divsChild>
            <w:div w:id="1705474928">
              <w:marLeft w:val="0"/>
              <w:marRight w:val="0"/>
              <w:marTop w:val="0"/>
              <w:marBottom w:val="0"/>
              <w:divBdr>
                <w:top w:val="none" w:sz="0" w:space="0" w:color="auto"/>
                <w:left w:val="none" w:sz="0" w:space="0" w:color="auto"/>
                <w:bottom w:val="none" w:sz="0" w:space="0" w:color="auto"/>
                <w:right w:val="none" w:sz="0" w:space="0" w:color="auto"/>
              </w:divBdr>
            </w:div>
          </w:divsChild>
        </w:div>
        <w:div w:id="1032341689">
          <w:marLeft w:val="0"/>
          <w:marRight w:val="0"/>
          <w:marTop w:val="0"/>
          <w:marBottom w:val="0"/>
          <w:divBdr>
            <w:top w:val="none" w:sz="0" w:space="0" w:color="auto"/>
            <w:left w:val="none" w:sz="0" w:space="0" w:color="auto"/>
            <w:bottom w:val="none" w:sz="0" w:space="0" w:color="auto"/>
            <w:right w:val="none" w:sz="0" w:space="0" w:color="auto"/>
          </w:divBdr>
        </w:div>
        <w:div w:id="924916776">
          <w:marLeft w:val="0"/>
          <w:marRight w:val="0"/>
          <w:marTop w:val="0"/>
          <w:marBottom w:val="0"/>
          <w:divBdr>
            <w:top w:val="none" w:sz="0" w:space="0" w:color="auto"/>
            <w:left w:val="none" w:sz="0" w:space="0" w:color="auto"/>
            <w:bottom w:val="none" w:sz="0" w:space="0" w:color="auto"/>
            <w:right w:val="none" w:sz="0" w:space="0" w:color="auto"/>
          </w:divBdr>
          <w:divsChild>
            <w:div w:id="295962215">
              <w:marLeft w:val="0"/>
              <w:marRight w:val="0"/>
              <w:marTop w:val="0"/>
              <w:marBottom w:val="0"/>
              <w:divBdr>
                <w:top w:val="none" w:sz="0" w:space="0" w:color="auto"/>
                <w:left w:val="none" w:sz="0" w:space="0" w:color="auto"/>
                <w:bottom w:val="none" w:sz="0" w:space="0" w:color="auto"/>
                <w:right w:val="none" w:sz="0" w:space="0" w:color="auto"/>
              </w:divBdr>
            </w:div>
          </w:divsChild>
        </w:div>
        <w:div w:id="1070274982">
          <w:marLeft w:val="0"/>
          <w:marRight w:val="0"/>
          <w:marTop w:val="0"/>
          <w:marBottom w:val="0"/>
          <w:divBdr>
            <w:top w:val="none" w:sz="0" w:space="0" w:color="auto"/>
            <w:left w:val="none" w:sz="0" w:space="0" w:color="auto"/>
            <w:bottom w:val="none" w:sz="0" w:space="0" w:color="auto"/>
            <w:right w:val="none" w:sz="0" w:space="0" w:color="auto"/>
          </w:divBdr>
        </w:div>
        <w:div w:id="1517772436">
          <w:marLeft w:val="0"/>
          <w:marRight w:val="0"/>
          <w:marTop w:val="0"/>
          <w:marBottom w:val="0"/>
          <w:divBdr>
            <w:top w:val="none" w:sz="0" w:space="0" w:color="auto"/>
            <w:left w:val="none" w:sz="0" w:space="0" w:color="auto"/>
            <w:bottom w:val="none" w:sz="0" w:space="0" w:color="auto"/>
            <w:right w:val="none" w:sz="0" w:space="0" w:color="auto"/>
          </w:divBdr>
          <w:divsChild>
            <w:div w:id="1945650090">
              <w:marLeft w:val="0"/>
              <w:marRight w:val="0"/>
              <w:marTop w:val="0"/>
              <w:marBottom w:val="0"/>
              <w:divBdr>
                <w:top w:val="none" w:sz="0" w:space="0" w:color="auto"/>
                <w:left w:val="none" w:sz="0" w:space="0" w:color="auto"/>
                <w:bottom w:val="none" w:sz="0" w:space="0" w:color="auto"/>
                <w:right w:val="none" w:sz="0" w:space="0" w:color="auto"/>
              </w:divBdr>
            </w:div>
          </w:divsChild>
        </w:div>
        <w:div w:id="78059347">
          <w:marLeft w:val="0"/>
          <w:marRight w:val="0"/>
          <w:marTop w:val="0"/>
          <w:marBottom w:val="0"/>
          <w:divBdr>
            <w:top w:val="none" w:sz="0" w:space="0" w:color="auto"/>
            <w:left w:val="none" w:sz="0" w:space="0" w:color="auto"/>
            <w:bottom w:val="none" w:sz="0" w:space="0" w:color="auto"/>
            <w:right w:val="none" w:sz="0" w:space="0" w:color="auto"/>
          </w:divBdr>
        </w:div>
        <w:div w:id="1875654393">
          <w:marLeft w:val="0"/>
          <w:marRight w:val="0"/>
          <w:marTop w:val="0"/>
          <w:marBottom w:val="0"/>
          <w:divBdr>
            <w:top w:val="none" w:sz="0" w:space="0" w:color="auto"/>
            <w:left w:val="none" w:sz="0" w:space="0" w:color="auto"/>
            <w:bottom w:val="none" w:sz="0" w:space="0" w:color="auto"/>
            <w:right w:val="none" w:sz="0" w:space="0" w:color="auto"/>
          </w:divBdr>
          <w:divsChild>
            <w:div w:id="1217086752">
              <w:marLeft w:val="0"/>
              <w:marRight w:val="0"/>
              <w:marTop w:val="0"/>
              <w:marBottom w:val="0"/>
              <w:divBdr>
                <w:top w:val="none" w:sz="0" w:space="0" w:color="auto"/>
                <w:left w:val="none" w:sz="0" w:space="0" w:color="auto"/>
                <w:bottom w:val="none" w:sz="0" w:space="0" w:color="auto"/>
                <w:right w:val="none" w:sz="0" w:space="0" w:color="auto"/>
              </w:divBdr>
            </w:div>
          </w:divsChild>
        </w:div>
        <w:div w:id="146212569">
          <w:marLeft w:val="0"/>
          <w:marRight w:val="0"/>
          <w:marTop w:val="0"/>
          <w:marBottom w:val="0"/>
          <w:divBdr>
            <w:top w:val="none" w:sz="0" w:space="0" w:color="auto"/>
            <w:left w:val="none" w:sz="0" w:space="0" w:color="auto"/>
            <w:bottom w:val="none" w:sz="0" w:space="0" w:color="auto"/>
            <w:right w:val="none" w:sz="0" w:space="0" w:color="auto"/>
          </w:divBdr>
        </w:div>
        <w:div w:id="681130576">
          <w:marLeft w:val="0"/>
          <w:marRight w:val="0"/>
          <w:marTop w:val="0"/>
          <w:marBottom w:val="0"/>
          <w:divBdr>
            <w:top w:val="none" w:sz="0" w:space="0" w:color="auto"/>
            <w:left w:val="none" w:sz="0" w:space="0" w:color="auto"/>
            <w:bottom w:val="none" w:sz="0" w:space="0" w:color="auto"/>
            <w:right w:val="none" w:sz="0" w:space="0" w:color="auto"/>
          </w:divBdr>
          <w:divsChild>
            <w:div w:id="1268581020">
              <w:marLeft w:val="0"/>
              <w:marRight w:val="0"/>
              <w:marTop w:val="0"/>
              <w:marBottom w:val="0"/>
              <w:divBdr>
                <w:top w:val="none" w:sz="0" w:space="0" w:color="auto"/>
                <w:left w:val="none" w:sz="0" w:space="0" w:color="auto"/>
                <w:bottom w:val="none" w:sz="0" w:space="0" w:color="auto"/>
                <w:right w:val="none" w:sz="0" w:space="0" w:color="auto"/>
              </w:divBdr>
            </w:div>
          </w:divsChild>
        </w:div>
        <w:div w:id="437457713">
          <w:marLeft w:val="0"/>
          <w:marRight w:val="0"/>
          <w:marTop w:val="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sChild>
            <w:div w:id="1114443200">
              <w:marLeft w:val="0"/>
              <w:marRight w:val="0"/>
              <w:marTop w:val="0"/>
              <w:marBottom w:val="0"/>
              <w:divBdr>
                <w:top w:val="none" w:sz="0" w:space="0" w:color="auto"/>
                <w:left w:val="none" w:sz="0" w:space="0" w:color="auto"/>
                <w:bottom w:val="none" w:sz="0" w:space="0" w:color="auto"/>
                <w:right w:val="none" w:sz="0" w:space="0" w:color="auto"/>
              </w:divBdr>
            </w:div>
          </w:divsChild>
        </w:div>
        <w:div w:id="58404655">
          <w:marLeft w:val="0"/>
          <w:marRight w:val="0"/>
          <w:marTop w:val="0"/>
          <w:marBottom w:val="0"/>
          <w:divBdr>
            <w:top w:val="none" w:sz="0" w:space="0" w:color="auto"/>
            <w:left w:val="none" w:sz="0" w:space="0" w:color="auto"/>
            <w:bottom w:val="none" w:sz="0" w:space="0" w:color="auto"/>
            <w:right w:val="none" w:sz="0" w:space="0" w:color="auto"/>
          </w:divBdr>
        </w:div>
        <w:div w:id="1848515892">
          <w:marLeft w:val="0"/>
          <w:marRight w:val="0"/>
          <w:marTop w:val="0"/>
          <w:marBottom w:val="0"/>
          <w:divBdr>
            <w:top w:val="none" w:sz="0" w:space="0" w:color="auto"/>
            <w:left w:val="none" w:sz="0" w:space="0" w:color="auto"/>
            <w:bottom w:val="none" w:sz="0" w:space="0" w:color="auto"/>
            <w:right w:val="none" w:sz="0" w:space="0" w:color="auto"/>
          </w:divBdr>
          <w:divsChild>
            <w:div w:id="1025405439">
              <w:marLeft w:val="0"/>
              <w:marRight w:val="0"/>
              <w:marTop w:val="0"/>
              <w:marBottom w:val="0"/>
              <w:divBdr>
                <w:top w:val="none" w:sz="0" w:space="0" w:color="auto"/>
                <w:left w:val="none" w:sz="0" w:space="0" w:color="auto"/>
                <w:bottom w:val="none" w:sz="0" w:space="0" w:color="auto"/>
                <w:right w:val="none" w:sz="0" w:space="0" w:color="auto"/>
              </w:divBdr>
            </w:div>
          </w:divsChild>
        </w:div>
        <w:div w:id="1305893462">
          <w:marLeft w:val="0"/>
          <w:marRight w:val="0"/>
          <w:marTop w:val="300"/>
          <w:marBottom w:val="0"/>
          <w:divBdr>
            <w:top w:val="none" w:sz="0" w:space="0" w:color="auto"/>
            <w:left w:val="none" w:sz="0" w:space="0" w:color="auto"/>
            <w:bottom w:val="none" w:sz="0" w:space="0" w:color="auto"/>
            <w:right w:val="none" w:sz="0" w:space="0" w:color="auto"/>
          </w:divBdr>
          <w:divsChild>
            <w:div w:id="1453135005">
              <w:marLeft w:val="0"/>
              <w:marRight w:val="0"/>
              <w:marTop w:val="0"/>
              <w:marBottom w:val="0"/>
              <w:divBdr>
                <w:top w:val="none" w:sz="0" w:space="0" w:color="auto"/>
                <w:left w:val="none" w:sz="0" w:space="0" w:color="auto"/>
                <w:bottom w:val="none" w:sz="0" w:space="0" w:color="auto"/>
                <w:right w:val="none" w:sz="0" w:space="0" w:color="auto"/>
              </w:divBdr>
              <w:divsChild>
                <w:div w:id="196839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10600">
          <w:marLeft w:val="0"/>
          <w:marRight w:val="0"/>
          <w:marTop w:val="300"/>
          <w:marBottom w:val="0"/>
          <w:divBdr>
            <w:top w:val="none" w:sz="0" w:space="0" w:color="auto"/>
            <w:left w:val="none" w:sz="0" w:space="0" w:color="auto"/>
            <w:bottom w:val="none" w:sz="0" w:space="0" w:color="auto"/>
            <w:right w:val="none" w:sz="0" w:space="0" w:color="auto"/>
          </w:divBdr>
          <w:divsChild>
            <w:div w:id="1901868217">
              <w:marLeft w:val="0"/>
              <w:marRight w:val="0"/>
              <w:marTop w:val="0"/>
              <w:marBottom w:val="0"/>
              <w:divBdr>
                <w:top w:val="none" w:sz="0" w:space="0" w:color="auto"/>
                <w:left w:val="none" w:sz="0" w:space="0" w:color="auto"/>
                <w:bottom w:val="none" w:sz="0" w:space="0" w:color="auto"/>
                <w:right w:val="none" w:sz="0" w:space="0" w:color="auto"/>
              </w:divBdr>
              <w:divsChild>
                <w:div w:id="111768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431537">
          <w:marLeft w:val="0"/>
          <w:marRight w:val="0"/>
          <w:marTop w:val="300"/>
          <w:marBottom w:val="0"/>
          <w:divBdr>
            <w:top w:val="none" w:sz="0" w:space="0" w:color="auto"/>
            <w:left w:val="none" w:sz="0" w:space="0" w:color="auto"/>
            <w:bottom w:val="none" w:sz="0" w:space="0" w:color="auto"/>
            <w:right w:val="none" w:sz="0" w:space="0" w:color="auto"/>
          </w:divBdr>
          <w:divsChild>
            <w:div w:id="1294603238">
              <w:marLeft w:val="0"/>
              <w:marRight w:val="0"/>
              <w:marTop w:val="0"/>
              <w:marBottom w:val="0"/>
              <w:divBdr>
                <w:top w:val="none" w:sz="0" w:space="0" w:color="auto"/>
                <w:left w:val="none" w:sz="0" w:space="0" w:color="auto"/>
                <w:bottom w:val="none" w:sz="0" w:space="0" w:color="auto"/>
                <w:right w:val="none" w:sz="0" w:space="0" w:color="auto"/>
              </w:divBdr>
              <w:divsChild>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2969">
          <w:marLeft w:val="0"/>
          <w:marRight w:val="0"/>
          <w:marTop w:val="300"/>
          <w:marBottom w:val="0"/>
          <w:divBdr>
            <w:top w:val="none" w:sz="0" w:space="0" w:color="auto"/>
            <w:left w:val="none" w:sz="0" w:space="0" w:color="auto"/>
            <w:bottom w:val="none" w:sz="0" w:space="0" w:color="auto"/>
            <w:right w:val="none" w:sz="0" w:space="0" w:color="auto"/>
          </w:divBdr>
          <w:divsChild>
            <w:div w:id="1891963917">
              <w:marLeft w:val="0"/>
              <w:marRight w:val="0"/>
              <w:marTop w:val="0"/>
              <w:marBottom w:val="0"/>
              <w:divBdr>
                <w:top w:val="none" w:sz="0" w:space="0" w:color="auto"/>
                <w:left w:val="none" w:sz="0" w:space="0" w:color="auto"/>
                <w:bottom w:val="none" w:sz="0" w:space="0" w:color="auto"/>
                <w:right w:val="none" w:sz="0" w:space="0" w:color="auto"/>
              </w:divBdr>
              <w:divsChild>
                <w:div w:id="1271552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919">
      <w:bodyDiv w:val="1"/>
      <w:marLeft w:val="0"/>
      <w:marRight w:val="0"/>
      <w:marTop w:val="0"/>
      <w:marBottom w:val="0"/>
      <w:divBdr>
        <w:top w:val="none" w:sz="0" w:space="0" w:color="auto"/>
        <w:left w:val="none" w:sz="0" w:space="0" w:color="auto"/>
        <w:bottom w:val="none" w:sz="0" w:space="0" w:color="auto"/>
        <w:right w:val="none" w:sz="0" w:space="0" w:color="auto"/>
      </w:divBdr>
      <w:divsChild>
        <w:div w:id="95634852">
          <w:marLeft w:val="0"/>
          <w:marRight w:val="0"/>
          <w:marTop w:val="0"/>
          <w:marBottom w:val="0"/>
          <w:divBdr>
            <w:top w:val="none" w:sz="0" w:space="0" w:color="auto"/>
            <w:left w:val="none" w:sz="0" w:space="0" w:color="auto"/>
            <w:bottom w:val="none" w:sz="0" w:space="0" w:color="auto"/>
            <w:right w:val="none" w:sz="0" w:space="0" w:color="auto"/>
          </w:divBdr>
        </w:div>
        <w:div w:id="1758281769">
          <w:marLeft w:val="0"/>
          <w:marRight w:val="0"/>
          <w:marTop w:val="0"/>
          <w:marBottom w:val="0"/>
          <w:divBdr>
            <w:top w:val="none" w:sz="0" w:space="0" w:color="auto"/>
            <w:left w:val="none" w:sz="0" w:space="0" w:color="auto"/>
            <w:bottom w:val="none" w:sz="0" w:space="0" w:color="auto"/>
            <w:right w:val="none" w:sz="0" w:space="0" w:color="auto"/>
          </w:divBdr>
          <w:divsChild>
            <w:div w:id="1319966097">
              <w:marLeft w:val="0"/>
              <w:marRight w:val="0"/>
              <w:marTop w:val="0"/>
              <w:marBottom w:val="0"/>
              <w:divBdr>
                <w:top w:val="none" w:sz="0" w:space="0" w:color="auto"/>
                <w:left w:val="none" w:sz="0" w:space="0" w:color="auto"/>
                <w:bottom w:val="none" w:sz="0" w:space="0" w:color="auto"/>
                <w:right w:val="none" w:sz="0" w:space="0" w:color="auto"/>
              </w:divBdr>
            </w:div>
          </w:divsChild>
        </w:div>
        <w:div w:id="87778719">
          <w:marLeft w:val="0"/>
          <w:marRight w:val="0"/>
          <w:marTop w:val="0"/>
          <w:marBottom w:val="0"/>
          <w:divBdr>
            <w:top w:val="none" w:sz="0" w:space="0" w:color="auto"/>
            <w:left w:val="none" w:sz="0" w:space="0" w:color="auto"/>
            <w:bottom w:val="none" w:sz="0" w:space="0" w:color="auto"/>
            <w:right w:val="none" w:sz="0" w:space="0" w:color="auto"/>
          </w:divBdr>
        </w:div>
        <w:div w:id="1443188190">
          <w:marLeft w:val="0"/>
          <w:marRight w:val="0"/>
          <w:marTop w:val="0"/>
          <w:marBottom w:val="0"/>
          <w:divBdr>
            <w:top w:val="none" w:sz="0" w:space="0" w:color="auto"/>
            <w:left w:val="none" w:sz="0" w:space="0" w:color="auto"/>
            <w:bottom w:val="none" w:sz="0" w:space="0" w:color="auto"/>
            <w:right w:val="none" w:sz="0" w:space="0" w:color="auto"/>
          </w:divBdr>
          <w:divsChild>
            <w:div w:id="891111918">
              <w:marLeft w:val="0"/>
              <w:marRight w:val="0"/>
              <w:marTop w:val="0"/>
              <w:marBottom w:val="0"/>
              <w:divBdr>
                <w:top w:val="none" w:sz="0" w:space="0" w:color="auto"/>
                <w:left w:val="none" w:sz="0" w:space="0" w:color="auto"/>
                <w:bottom w:val="none" w:sz="0" w:space="0" w:color="auto"/>
                <w:right w:val="none" w:sz="0" w:space="0" w:color="auto"/>
              </w:divBdr>
            </w:div>
          </w:divsChild>
        </w:div>
        <w:div w:id="1292588339">
          <w:marLeft w:val="0"/>
          <w:marRight w:val="0"/>
          <w:marTop w:val="0"/>
          <w:marBottom w:val="0"/>
          <w:divBdr>
            <w:top w:val="none" w:sz="0" w:space="0" w:color="auto"/>
            <w:left w:val="none" w:sz="0" w:space="0" w:color="auto"/>
            <w:bottom w:val="none" w:sz="0" w:space="0" w:color="auto"/>
            <w:right w:val="none" w:sz="0" w:space="0" w:color="auto"/>
          </w:divBdr>
        </w:div>
        <w:div w:id="1174615765">
          <w:marLeft w:val="0"/>
          <w:marRight w:val="0"/>
          <w:marTop w:val="0"/>
          <w:marBottom w:val="0"/>
          <w:divBdr>
            <w:top w:val="none" w:sz="0" w:space="0" w:color="auto"/>
            <w:left w:val="none" w:sz="0" w:space="0" w:color="auto"/>
            <w:bottom w:val="none" w:sz="0" w:space="0" w:color="auto"/>
            <w:right w:val="none" w:sz="0" w:space="0" w:color="auto"/>
          </w:divBdr>
          <w:divsChild>
            <w:div w:id="392965919">
              <w:marLeft w:val="0"/>
              <w:marRight w:val="0"/>
              <w:marTop w:val="0"/>
              <w:marBottom w:val="0"/>
              <w:divBdr>
                <w:top w:val="none" w:sz="0" w:space="0" w:color="auto"/>
                <w:left w:val="none" w:sz="0" w:space="0" w:color="auto"/>
                <w:bottom w:val="none" w:sz="0" w:space="0" w:color="auto"/>
                <w:right w:val="none" w:sz="0" w:space="0" w:color="auto"/>
              </w:divBdr>
            </w:div>
          </w:divsChild>
        </w:div>
        <w:div w:id="280649604">
          <w:marLeft w:val="0"/>
          <w:marRight w:val="0"/>
          <w:marTop w:val="0"/>
          <w:marBottom w:val="0"/>
          <w:divBdr>
            <w:top w:val="none" w:sz="0" w:space="0" w:color="auto"/>
            <w:left w:val="none" w:sz="0" w:space="0" w:color="auto"/>
            <w:bottom w:val="none" w:sz="0" w:space="0" w:color="auto"/>
            <w:right w:val="none" w:sz="0" w:space="0" w:color="auto"/>
          </w:divBdr>
        </w:div>
        <w:div w:id="976186742">
          <w:marLeft w:val="0"/>
          <w:marRight w:val="0"/>
          <w:marTop w:val="0"/>
          <w:marBottom w:val="0"/>
          <w:divBdr>
            <w:top w:val="none" w:sz="0" w:space="0" w:color="auto"/>
            <w:left w:val="none" w:sz="0" w:space="0" w:color="auto"/>
            <w:bottom w:val="none" w:sz="0" w:space="0" w:color="auto"/>
            <w:right w:val="none" w:sz="0" w:space="0" w:color="auto"/>
          </w:divBdr>
          <w:divsChild>
            <w:div w:id="1610356652">
              <w:marLeft w:val="0"/>
              <w:marRight w:val="0"/>
              <w:marTop w:val="0"/>
              <w:marBottom w:val="0"/>
              <w:divBdr>
                <w:top w:val="none" w:sz="0" w:space="0" w:color="auto"/>
                <w:left w:val="none" w:sz="0" w:space="0" w:color="auto"/>
                <w:bottom w:val="none" w:sz="0" w:space="0" w:color="auto"/>
                <w:right w:val="none" w:sz="0" w:space="0" w:color="auto"/>
              </w:divBdr>
            </w:div>
          </w:divsChild>
        </w:div>
        <w:div w:id="1667513709">
          <w:marLeft w:val="0"/>
          <w:marRight w:val="0"/>
          <w:marTop w:val="0"/>
          <w:marBottom w:val="0"/>
          <w:divBdr>
            <w:top w:val="none" w:sz="0" w:space="0" w:color="auto"/>
            <w:left w:val="none" w:sz="0" w:space="0" w:color="auto"/>
            <w:bottom w:val="none" w:sz="0" w:space="0" w:color="auto"/>
            <w:right w:val="none" w:sz="0" w:space="0" w:color="auto"/>
          </w:divBdr>
        </w:div>
        <w:div w:id="1021665094">
          <w:marLeft w:val="0"/>
          <w:marRight w:val="0"/>
          <w:marTop w:val="0"/>
          <w:marBottom w:val="0"/>
          <w:divBdr>
            <w:top w:val="none" w:sz="0" w:space="0" w:color="auto"/>
            <w:left w:val="none" w:sz="0" w:space="0" w:color="auto"/>
            <w:bottom w:val="none" w:sz="0" w:space="0" w:color="auto"/>
            <w:right w:val="none" w:sz="0" w:space="0" w:color="auto"/>
          </w:divBdr>
          <w:divsChild>
            <w:div w:id="527523565">
              <w:marLeft w:val="0"/>
              <w:marRight w:val="0"/>
              <w:marTop w:val="0"/>
              <w:marBottom w:val="0"/>
              <w:divBdr>
                <w:top w:val="none" w:sz="0" w:space="0" w:color="auto"/>
                <w:left w:val="none" w:sz="0" w:space="0" w:color="auto"/>
                <w:bottom w:val="none" w:sz="0" w:space="0" w:color="auto"/>
                <w:right w:val="none" w:sz="0" w:space="0" w:color="auto"/>
              </w:divBdr>
            </w:div>
          </w:divsChild>
        </w:div>
        <w:div w:id="628317118">
          <w:marLeft w:val="0"/>
          <w:marRight w:val="0"/>
          <w:marTop w:val="0"/>
          <w:marBottom w:val="0"/>
          <w:divBdr>
            <w:top w:val="none" w:sz="0" w:space="0" w:color="auto"/>
            <w:left w:val="none" w:sz="0" w:space="0" w:color="auto"/>
            <w:bottom w:val="none" w:sz="0" w:space="0" w:color="auto"/>
            <w:right w:val="none" w:sz="0" w:space="0" w:color="auto"/>
          </w:divBdr>
        </w:div>
        <w:div w:id="1124889744">
          <w:marLeft w:val="0"/>
          <w:marRight w:val="0"/>
          <w:marTop w:val="0"/>
          <w:marBottom w:val="0"/>
          <w:divBdr>
            <w:top w:val="none" w:sz="0" w:space="0" w:color="auto"/>
            <w:left w:val="none" w:sz="0" w:space="0" w:color="auto"/>
            <w:bottom w:val="none" w:sz="0" w:space="0" w:color="auto"/>
            <w:right w:val="none" w:sz="0" w:space="0" w:color="auto"/>
          </w:divBdr>
          <w:divsChild>
            <w:div w:id="653990869">
              <w:marLeft w:val="0"/>
              <w:marRight w:val="0"/>
              <w:marTop w:val="0"/>
              <w:marBottom w:val="0"/>
              <w:divBdr>
                <w:top w:val="none" w:sz="0" w:space="0" w:color="auto"/>
                <w:left w:val="none" w:sz="0" w:space="0" w:color="auto"/>
                <w:bottom w:val="none" w:sz="0" w:space="0" w:color="auto"/>
                <w:right w:val="none" w:sz="0" w:space="0" w:color="auto"/>
              </w:divBdr>
            </w:div>
          </w:divsChild>
        </w:div>
        <w:div w:id="1614437993">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sChild>
            <w:div w:id="2114978976">
              <w:marLeft w:val="0"/>
              <w:marRight w:val="0"/>
              <w:marTop w:val="0"/>
              <w:marBottom w:val="0"/>
              <w:divBdr>
                <w:top w:val="none" w:sz="0" w:space="0" w:color="auto"/>
                <w:left w:val="none" w:sz="0" w:space="0" w:color="auto"/>
                <w:bottom w:val="none" w:sz="0" w:space="0" w:color="auto"/>
                <w:right w:val="none" w:sz="0" w:space="0" w:color="auto"/>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sChild>
            <w:div w:id="1953434895">
              <w:marLeft w:val="0"/>
              <w:marRight w:val="0"/>
              <w:marTop w:val="0"/>
              <w:marBottom w:val="0"/>
              <w:divBdr>
                <w:top w:val="none" w:sz="0" w:space="0" w:color="auto"/>
                <w:left w:val="none" w:sz="0" w:space="0" w:color="auto"/>
                <w:bottom w:val="none" w:sz="0" w:space="0" w:color="auto"/>
                <w:right w:val="none" w:sz="0" w:space="0" w:color="auto"/>
              </w:divBdr>
              <w:divsChild>
                <w:div w:id="10239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89054">
          <w:marLeft w:val="0"/>
          <w:marRight w:val="0"/>
          <w:marTop w:val="300"/>
          <w:marBottom w:val="0"/>
          <w:divBdr>
            <w:top w:val="none" w:sz="0" w:space="0" w:color="auto"/>
            <w:left w:val="none" w:sz="0" w:space="0" w:color="auto"/>
            <w:bottom w:val="none" w:sz="0" w:space="0" w:color="auto"/>
            <w:right w:val="none" w:sz="0" w:space="0" w:color="auto"/>
          </w:divBdr>
          <w:divsChild>
            <w:div w:id="929241325">
              <w:marLeft w:val="0"/>
              <w:marRight w:val="0"/>
              <w:marTop w:val="0"/>
              <w:marBottom w:val="0"/>
              <w:divBdr>
                <w:top w:val="none" w:sz="0" w:space="0" w:color="auto"/>
                <w:left w:val="none" w:sz="0" w:space="0" w:color="auto"/>
                <w:bottom w:val="none" w:sz="0" w:space="0" w:color="auto"/>
                <w:right w:val="none" w:sz="0" w:space="0" w:color="auto"/>
              </w:divBdr>
              <w:divsChild>
                <w:div w:id="163224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0467278">
      <w:bodyDiv w:val="1"/>
      <w:marLeft w:val="0"/>
      <w:marRight w:val="0"/>
      <w:marTop w:val="0"/>
      <w:marBottom w:val="0"/>
      <w:divBdr>
        <w:top w:val="none" w:sz="0" w:space="0" w:color="auto"/>
        <w:left w:val="none" w:sz="0" w:space="0" w:color="auto"/>
        <w:bottom w:val="none" w:sz="0" w:space="0" w:color="auto"/>
        <w:right w:val="none" w:sz="0" w:space="0" w:color="auto"/>
      </w:divBdr>
      <w:divsChild>
        <w:div w:id="1560240531">
          <w:marLeft w:val="0"/>
          <w:marRight w:val="0"/>
          <w:marTop w:val="0"/>
          <w:marBottom w:val="0"/>
          <w:divBdr>
            <w:top w:val="none" w:sz="0" w:space="0" w:color="auto"/>
            <w:left w:val="none" w:sz="0" w:space="0" w:color="auto"/>
            <w:bottom w:val="none" w:sz="0" w:space="0" w:color="auto"/>
            <w:right w:val="none" w:sz="0" w:space="0" w:color="auto"/>
          </w:divBdr>
        </w:div>
        <w:div w:id="1589925636">
          <w:marLeft w:val="0"/>
          <w:marRight w:val="0"/>
          <w:marTop w:val="0"/>
          <w:marBottom w:val="0"/>
          <w:divBdr>
            <w:top w:val="none" w:sz="0" w:space="0" w:color="auto"/>
            <w:left w:val="none" w:sz="0" w:space="0" w:color="auto"/>
            <w:bottom w:val="none" w:sz="0" w:space="0" w:color="auto"/>
            <w:right w:val="none" w:sz="0" w:space="0" w:color="auto"/>
          </w:divBdr>
          <w:divsChild>
            <w:div w:id="1871406550">
              <w:marLeft w:val="0"/>
              <w:marRight w:val="0"/>
              <w:marTop w:val="0"/>
              <w:marBottom w:val="0"/>
              <w:divBdr>
                <w:top w:val="none" w:sz="0" w:space="0" w:color="auto"/>
                <w:left w:val="none" w:sz="0" w:space="0" w:color="auto"/>
                <w:bottom w:val="none" w:sz="0" w:space="0" w:color="auto"/>
                <w:right w:val="none" w:sz="0" w:space="0" w:color="auto"/>
              </w:divBdr>
            </w:div>
          </w:divsChild>
        </w:div>
        <w:div w:id="1575966176">
          <w:marLeft w:val="0"/>
          <w:marRight w:val="0"/>
          <w:marTop w:val="0"/>
          <w:marBottom w:val="0"/>
          <w:divBdr>
            <w:top w:val="none" w:sz="0" w:space="0" w:color="auto"/>
            <w:left w:val="none" w:sz="0" w:space="0" w:color="auto"/>
            <w:bottom w:val="none" w:sz="0" w:space="0" w:color="auto"/>
            <w:right w:val="none" w:sz="0" w:space="0" w:color="auto"/>
          </w:divBdr>
        </w:div>
        <w:div w:id="551693706">
          <w:marLeft w:val="0"/>
          <w:marRight w:val="0"/>
          <w:marTop w:val="0"/>
          <w:marBottom w:val="0"/>
          <w:divBdr>
            <w:top w:val="none" w:sz="0" w:space="0" w:color="auto"/>
            <w:left w:val="none" w:sz="0" w:space="0" w:color="auto"/>
            <w:bottom w:val="none" w:sz="0" w:space="0" w:color="auto"/>
            <w:right w:val="none" w:sz="0" w:space="0" w:color="auto"/>
          </w:divBdr>
          <w:divsChild>
            <w:div w:id="258371993">
              <w:marLeft w:val="0"/>
              <w:marRight w:val="0"/>
              <w:marTop w:val="0"/>
              <w:marBottom w:val="0"/>
              <w:divBdr>
                <w:top w:val="none" w:sz="0" w:space="0" w:color="auto"/>
                <w:left w:val="none" w:sz="0" w:space="0" w:color="auto"/>
                <w:bottom w:val="none" w:sz="0" w:space="0" w:color="auto"/>
                <w:right w:val="none" w:sz="0" w:space="0" w:color="auto"/>
              </w:divBdr>
            </w:div>
          </w:divsChild>
        </w:div>
        <w:div w:id="624586064">
          <w:marLeft w:val="0"/>
          <w:marRight w:val="0"/>
          <w:marTop w:val="0"/>
          <w:marBottom w:val="0"/>
          <w:divBdr>
            <w:top w:val="none" w:sz="0" w:space="0" w:color="auto"/>
            <w:left w:val="none" w:sz="0" w:space="0" w:color="auto"/>
            <w:bottom w:val="none" w:sz="0" w:space="0" w:color="auto"/>
            <w:right w:val="none" w:sz="0" w:space="0" w:color="auto"/>
          </w:divBdr>
        </w:div>
        <w:div w:id="856233866">
          <w:marLeft w:val="0"/>
          <w:marRight w:val="0"/>
          <w:marTop w:val="0"/>
          <w:marBottom w:val="0"/>
          <w:divBdr>
            <w:top w:val="none" w:sz="0" w:space="0" w:color="auto"/>
            <w:left w:val="none" w:sz="0" w:space="0" w:color="auto"/>
            <w:bottom w:val="none" w:sz="0" w:space="0" w:color="auto"/>
            <w:right w:val="none" w:sz="0" w:space="0" w:color="auto"/>
          </w:divBdr>
          <w:divsChild>
            <w:div w:id="997269798">
              <w:marLeft w:val="0"/>
              <w:marRight w:val="0"/>
              <w:marTop w:val="0"/>
              <w:marBottom w:val="0"/>
              <w:divBdr>
                <w:top w:val="none" w:sz="0" w:space="0" w:color="auto"/>
                <w:left w:val="none" w:sz="0" w:space="0" w:color="auto"/>
                <w:bottom w:val="none" w:sz="0" w:space="0" w:color="auto"/>
                <w:right w:val="none" w:sz="0" w:space="0" w:color="auto"/>
              </w:divBdr>
            </w:div>
          </w:divsChild>
        </w:div>
        <w:div w:id="113444247">
          <w:marLeft w:val="0"/>
          <w:marRight w:val="0"/>
          <w:marTop w:val="0"/>
          <w:marBottom w:val="0"/>
          <w:divBdr>
            <w:top w:val="none" w:sz="0" w:space="0" w:color="auto"/>
            <w:left w:val="none" w:sz="0" w:space="0" w:color="auto"/>
            <w:bottom w:val="none" w:sz="0" w:space="0" w:color="auto"/>
            <w:right w:val="none" w:sz="0" w:space="0" w:color="auto"/>
          </w:divBdr>
        </w:div>
        <w:div w:id="958805643">
          <w:marLeft w:val="0"/>
          <w:marRight w:val="0"/>
          <w:marTop w:val="0"/>
          <w:marBottom w:val="0"/>
          <w:divBdr>
            <w:top w:val="none" w:sz="0" w:space="0" w:color="auto"/>
            <w:left w:val="none" w:sz="0" w:space="0" w:color="auto"/>
            <w:bottom w:val="none" w:sz="0" w:space="0" w:color="auto"/>
            <w:right w:val="none" w:sz="0" w:space="0" w:color="auto"/>
          </w:divBdr>
          <w:divsChild>
            <w:div w:id="228228513">
              <w:marLeft w:val="0"/>
              <w:marRight w:val="0"/>
              <w:marTop w:val="0"/>
              <w:marBottom w:val="0"/>
              <w:divBdr>
                <w:top w:val="none" w:sz="0" w:space="0" w:color="auto"/>
                <w:left w:val="none" w:sz="0" w:space="0" w:color="auto"/>
                <w:bottom w:val="none" w:sz="0" w:space="0" w:color="auto"/>
                <w:right w:val="none" w:sz="0" w:space="0" w:color="auto"/>
              </w:divBdr>
            </w:div>
          </w:divsChild>
        </w:div>
        <w:div w:id="76756179">
          <w:marLeft w:val="0"/>
          <w:marRight w:val="0"/>
          <w:marTop w:val="0"/>
          <w:marBottom w:val="0"/>
          <w:divBdr>
            <w:top w:val="none" w:sz="0" w:space="0" w:color="auto"/>
            <w:left w:val="none" w:sz="0" w:space="0" w:color="auto"/>
            <w:bottom w:val="none" w:sz="0" w:space="0" w:color="auto"/>
            <w:right w:val="none" w:sz="0" w:space="0" w:color="auto"/>
          </w:divBdr>
        </w:div>
        <w:div w:id="1552569536">
          <w:marLeft w:val="0"/>
          <w:marRight w:val="0"/>
          <w:marTop w:val="0"/>
          <w:marBottom w:val="0"/>
          <w:divBdr>
            <w:top w:val="none" w:sz="0" w:space="0" w:color="auto"/>
            <w:left w:val="none" w:sz="0" w:space="0" w:color="auto"/>
            <w:bottom w:val="none" w:sz="0" w:space="0" w:color="auto"/>
            <w:right w:val="none" w:sz="0" w:space="0" w:color="auto"/>
          </w:divBdr>
          <w:divsChild>
            <w:div w:id="165441690">
              <w:marLeft w:val="0"/>
              <w:marRight w:val="0"/>
              <w:marTop w:val="0"/>
              <w:marBottom w:val="0"/>
              <w:divBdr>
                <w:top w:val="none" w:sz="0" w:space="0" w:color="auto"/>
                <w:left w:val="none" w:sz="0" w:space="0" w:color="auto"/>
                <w:bottom w:val="none" w:sz="0" w:space="0" w:color="auto"/>
                <w:right w:val="none" w:sz="0" w:space="0" w:color="auto"/>
              </w:divBdr>
            </w:div>
          </w:divsChild>
        </w:div>
        <w:div w:id="1671366720">
          <w:marLeft w:val="0"/>
          <w:marRight w:val="0"/>
          <w:marTop w:val="0"/>
          <w:marBottom w:val="0"/>
          <w:divBdr>
            <w:top w:val="none" w:sz="0" w:space="0" w:color="auto"/>
            <w:left w:val="none" w:sz="0" w:space="0" w:color="auto"/>
            <w:bottom w:val="none" w:sz="0" w:space="0" w:color="auto"/>
            <w:right w:val="none" w:sz="0" w:space="0" w:color="auto"/>
          </w:divBdr>
        </w:div>
        <w:div w:id="1281764403">
          <w:marLeft w:val="0"/>
          <w:marRight w:val="0"/>
          <w:marTop w:val="0"/>
          <w:marBottom w:val="0"/>
          <w:divBdr>
            <w:top w:val="none" w:sz="0" w:space="0" w:color="auto"/>
            <w:left w:val="none" w:sz="0" w:space="0" w:color="auto"/>
            <w:bottom w:val="none" w:sz="0" w:space="0" w:color="auto"/>
            <w:right w:val="none" w:sz="0" w:space="0" w:color="auto"/>
          </w:divBdr>
          <w:divsChild>
            <w:div w:id="402029915">
              <w:marLeft w:val="0"/>
              <w:marRight w:val="0"/>
              <w:marTop w:val="0"/>
              <w:marBottom w:val="0"/>
              <w:divBdr>
                <w:top w:val="none" w:sz="0" w:space="0" w:color="auto"/>
                <w:left w:val="none" w:sz="0" w:space="0" w:color="auto"/>
                <w:bottom w:val="none" w:sz="0" w:space="0" w:color="auto"/>
                <w:right w:val="none" w:sz="0" w:space="0" w:color="auto"/>
              </w:divBdr>
            </w:div>
          </w:divsChild>
        </w:div>
        <w:div w:id="615599271">
          <w:marLeft w:val="0"/>
          <w:marRight w:val="0"/>
          <w:marTop w:val="0"/>
          <w:marBottom w:val="0"/>
          <w:divBdr>
            <w:top w:val="none" w:sz="0" w:space="0" w:color="auto"/>
            <w:left w:val="none" w:sz="0" w:space="0" w:color="auto"/>
            <w:bottom w:val="none" w:sz="0" w:space="0" w:color="auto"/>
            <w:right w:val="none" w:sz="0" w:space="0" w:color="auto"/>
          </w:divBdr>
        </w:div>
        <w:div w:id="626200985">
          <w:marLeft w:val="0"/>
          <w:marRight w:val="0"/>
          <w:marTop w:val="0"/>
          <w:marBottom w:val="0"/>
          <w:divBdr>
            <w:top w:val="none" w:sz="0" w:space="0" w:color="auto"/>
            <w:left w:val="none" w:sz="0" w:space="0" w:color="auto"/>
            <w:bottom w:val="none" w:sz="0" w:space="0" w:color="auto"/>
            <w:right w:val="none" w:sz="0" w:space="0" w:color="auto"/>
          </w:divBdr>
          <w:divsChild>
            <w:div w:id="904223094">
              <w:marLeft w:val="0"/>
              <w:marRight w:val="0"/>
              <w:marTop w:val="0"/>
              <w:marBottom w:val="0"/>
              <w:divBdr>
                <w:top w:val="none" w:sz="0" w:space="0" w:color="auto"/>
                <w:left w:val="none" w:sz="0" w:space="0" w:color="auto"/>
                <w:bottom w:val="none" w:sz="0" w:space="0" w:color="auto"/>
                <w:right w:val="none" w:sz="0" w:space="0" w:color="auto"/>
              </w:divBdr>
            </w:div>
          </w:divsChild>
        </w:div>
        <w:div w:id="1207571040">
          <w:marLeft w:val="0"/>
          <w:marRight w:val="0"/>
          <w:marTop w:val="300"/>
          <w:marBottom w:val="0"/>
          <w:divBdr>
            <w:top w:val="none" w:sz="0" w:space="0" w:color="auto"/>
            <w:left w:val="none" w:sz="0" w:space="0" w:color="auto"/>
            <w:bottom w:val="none" w:sz="0" w:space="0" w:color="auto"/>
            <w:right w:val="none" w:sz="0" w:space="0" w:color="auto"/>
          </w:divBdr>
          <w:divsChild>
            <w:div w:id="1847134090">
              <w:marLeft w:val="0"/>
              <w:marRight w:val="0"/>
              <w:marTop w:val="0"/>
              <w:marBottom w:val="0"/>
              <w:divBdr>
                <w:top w:val="none" w:sz="0" w:space="0" w:color="auto"/>
                <w:left w:val="none" w:sz="0" w:space="0" w:color="auto"/>
                <w:bottom w:val="none" w:sz="0" w:space="0" w:color="auto"/>
                <w:right w:val="none" w:sz="0" w:space="0" w:color="auto"/>
              </w:divBdr>
              <w:divsChild>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607685">
          <w:marLeft w:val="0"/>
          <w:marRight w:val="0"/>
          <w:marTop w:val="300"/>
          <w:marBottom w:val="0"/>
          <w:divBdr>
            <w:top w:val="none" w:sz="0" w:space="0" w:color="auto"/>
            <w:left w:val="none" w:sz="0" w:space="0" w:color="auto"/>
            <w:bottom w:val="none" w:sz="0" w:space="0" w:color="auto"/>
            <w:right w:val="none" w:sz="0" w:space="0" w:color="auto"/>
          </w:divBdr>
          <w:divsChild>
            <w:div w:id="563445417">
              <w:marLeft w:val="0"/>
              <w:marRight w:val="0"/>
              <w:marTop w:val="0"/>
              <w:marBottom w:val="0"/>
              <w:divBdr>
                <w:top w:val="none" w:sz="0" w:space="0" w:color="auto"/>
                <w:left w:val="none" w:sz="0" w:space="0" w:color="auto"/>
                <w:bottom w:val="none" w:sz="0" w:space="0" w:color="auto"/>
                <w:right w:val="none" w:sz="0" w:space="0" w:color="auto"/>
              </w:divBdr>
              <w:divsChild>
                <w:div w:id="175986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12213">
          <w:marLeft w:val="0"/>
          <w:marRight w:val="0"/>
          <w:marTop w:val="300"/>
          <w:marBottom w:val="0"/>
          <w:divBdr>
            <w:top w:val="none" w:sz="0" w:space="0" w:color="auto"/>
            <w:left w:val="none" w:sz="0" w:space="0" w:color="auto"/>
            <w:bottom w:val="none" w:sz="0" w:space="0" w:color="auto"/>
            <w:right w:val="none" w:sz="0" w:space="0" w:color="auto"/>
          </w:divBdr>
          <w:divsChild>
            <w:div w:id="1308509742">
              <w:marLeft w:val="0"/>
              <w:marRight w:val="0"/>
              <w:marTop w:val="0"/>
              <w:marBottom w:val="0"/>
              <w:divBdr>
                <w:top w:val="none" w:sz="0" w:space="0" w:color="auto"/>
                <w:left w:val="none" w:sz="0" w:space="0" w:color="auto"/>
                <w:bottom w:val="none" w:sz="0" w:space="0" w:color="auto"/>
                <w:right w:val="none" w:sz="0" w:space="0" w:color="auto"/>
              </w:divBdr>
              <w:divsChild>
                <w:div w:id="184211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09610">
          <w:marLeft w:val="0"/>
          <w:marRight w:val="0"/>
          <w:marTop w:val="300"/>
          <w:marBottom w:val="0"/>
          <w:divBdr>
            <w:top w:val="none" w:sz="0" w:space="0" w:color="auto"/>
            <w:left w:val="none" w:sz="0" w:space="0" w:color="auto"/>
            <w:bottom w:val="none" w:sz="0" w:space="0" w:color="auto"/>
            <w:right w:val="none" w:sz="0" w:space="0" w:color="auto"/>
          </w:divBdr>
          <w:divsChild>
            <w:div w:id="466970735">
              <w:marLeft w:val="0"/>
              <w:marRight w:val="0"/>
              <w:marTop w:val="0"/>
              <w:marBottom w:val="0"/>
              <w:divBdr>
                <w:top w:val="none" w:sz="0" w:space="0" w:color="auto"/>
                <w:left w:val="none" w:sz="0" w:space="0" w:color="auto"/>
                <w:bottom w:val="none" w:sz="0" w:space="0" w:color="auto"/>
                <w:right w:val="none" w:sz="0" w:space="0" w:color="auto"/>
              </w:divBdr>
              <w:divsChild>
                <w:div w:id="69508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0422982">
      <w:bodyDiv w:val="1"/>
      <w:marLeft w:val="0"/>
      <w:marRight w:val="0"/>
      <w:marTop w:val="0"/>
      <w:marBottom w:val="0"/>
      <w:divBdr>
        <w:top w:val="none" w:sz="0" w:space="0" w:color="auto"/>
        <w:left w:val="none" w:sz="0" w:space="0" w:color="auto"/>
        <w:bottom w:val="none" w:sz="0" w:space="0" w:color="auto"/>
        <w:right w:val="none" w:sz="0" w:space="0" w:color="auto"/>
      </w:divBdr>
      <w:divsChild>
        <w:div w:id="1905603149">
          <w:marLeft w:val="0"/>
          <w:marRight w:val="0"/>
          <w:marTop w:val="0"/>
          <w:marBottom w:val="0"/>
          <w:divBdr>
            <w:top w:val="none" w:sz="0" w:space="0" w:color="auto"/>
            <w:left w:val="none" w:sz="0" w:space="0" w:color="auto"/>
            <w:bottom w:val="none" w:sz="0" w:space="0" w:color="auto"/>
            <w:right w:val="none" w:sz="0" w:space="0" w:color="auto"/>
          </w:divBdr>
        </w:div>
        <w:div w:id="305748760">
          <w:marLeft w:val="0"/>
          <w:marRight w:val="0"/>
          <w:marTop w:val="0"/>
          <w:marBottom w:val="0"/>
          <w:divBdr>
            <w:top w:val="none" w:sz="0" w:space="0" w:color="auto"/>
            <w:left w:val="none" w:sz="0" w:space="0" w:color="auto"/>
            <w:bottom w:val="none" w:sz="0" w:space="0" w:color="auto"/>
            <w:right w:val="none" w:sz="0" w:space="0" w:color="auto"/>
          </w:divBdr>
          <w:divsChild>
            <w:div w:id="1002051406">
              <w:marLeft w:val="0"/>
              <w:marRight w:val="0"/>
              <w:marTop w:val="0"/>
              <w:marBottom w:val="0"/>
              <w:divBdr>
                <w:top w:val="none" w:sz="0" w:space="0" w:color="auto"/>
                <w:left w:val="none" w:sz="0" w:space="0" w:color="auto"/>
                <w:bottom w:val="none" w:sz="0" w:space="0" w:color="auto"/>
                <w:right w:val="none" w:sz="0" w:space="0" w:color="auto"/>
              </w:divBdr>
            </w:div>
          </w:divsChild>
        </w:div>
        <w:div w:id="1442533413">
          <w:marLeft w:val="0"/>
          <w:marRight w:val="0"/>
          <w:marTop w:val="0"/>
          <w:marBottom w:val="0"/>
          <w:divBdr>
            <w:top w:val="none" w:sz="0" w:space="0" w:color="auto"/>
            <w:left w:val="none" w:sz="0" w:space="0" w:color="auto"/>
            <w:bottom w:val="none" w:sz="0" w:space="0" w:color="auto"/>
            <w:right w:val="none" w:sz="0" w:space="0" w:color="auto"/>
          </w:divBdr>
        </w:div>
        <w:div w:id="1199125902">
          <w:marLeft w:val="0"/>
          <w:marRight w:val="0"/>
          <w:marTop w:val="0"/>
          <w:marBottom w:val="0"/>
          <w:divBdr>
            <w:top w:val="none" w:sz="0" w:space="0" w:color="auto"/>
            <w:left w:val="none" w:sz="0" w:space="0" w:color="auto"/>
            <w:bottom w:val="none" w:sz="0" w:space="0" w:color="auto"/>
            <w:right w:val="none" w:sz="0" w:space="0" w:color="auto"/>
          </w:divBdr>
          <w:divsChild>
            <w:div w:id="719549066">
              <w:marLeft w:val="0"/>
              <w:marRight w:val="0"/>
              <w:marTop w:val="0"/>
              <w:marBottom w:val="0"/>
              <w:divBdr>
                <w:top w:val="none" w:sz="0" w:space="0" w:color="auto"/>
                <w:left w:val="none" w:sz="0" w:space="0" w:color="auto"/>
                <w:bottom w:val="none" w:sz="0" w:space="0" w:color="auto"/>
                <w:right w:val="none" w:sz="0" w:space="0" w:color="auto"/>
              </w:divBdr>
            </w:div>
          </w:divsChild>
        </w:div>
        <w:div w:id="755057682">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550412408">
          <w:marLeft w:val="0"/>
          <w:marRight w:val="0"/>
          <w:marTop w:val="0"/>
          <w:marBottom w:val="0"/>
          <w:divBdr>
            <w:top w:val="none" w:sz="0" w:space="0" w:color="auto"/>
            <w:left w:val="none" w:sz="0" w:space="0" w:color="auto"/>
            <w:bottom w:val="none" w:sz="0" w:space="0" w:color="auto"/>
            <w:right w:val="none" w:sz="0" w:space="0" w:color="auto"/>
          </w:divBdr>
        </w:div>
        <w:div w:id="1930118318">
          <w:marLeft w:val="0"/>
          <w:marRight w:val="0"/>
          <w:marTop w:val="0"/>
          <w:marBottom w:val="0"/>
          <w:divBdr>
            <w:top w:val="none" w:sz="0" w:space="0" w:color="auto"/>
            <w:left w:val="none" w:sz="0" w:space="0" w:color="auto"/>
            <w:bottom w:val="none" w:sz="0" w:space="0" w:color="auto"/>
            <w:right w:val="none" w:sz="0" w:space="0" w:color="auto"/>
          </w:divBdr>
          <w:divsChild>
            <w:div w:id="696541884">
              <w:marLeft w:val="0"/>
              <w:marRight w:val="0"/>
              <w:marTop w:val="0"/>
              <w:marBottom w:val="0"/>
              <w:divBdr>
                <w:top w:val="none" w:sz="0" w:space="0" w:color="auto"/>
                <w:left w:val="none" w:sz="0" w:space="0" w:color="auto"/>
                <w:bottom w:val="none" w:sz="0" w:space="0" w:color="auto"/>
                <w:right w:val="none" w:sz="0" w:space="0" w:color="auto"/>
              </w:divBdr>
            </w:div>
          </w:divsChild>
        </w:div>
        <w:div w:id="1971011196">
          <w:marLeft w:val="0"/>
          <w:marRight w:val="0"/>
          <w:marTop w:val="0"/>
          <w:marBottom w:val="0"/>
          <w:divBdr>
            <w:top w:val="none" w:sz="0" w:space="0" w:color="auto"/>
            <w:left w:val="none" w:sz="0" w:space="0" w:color="auto"/>
            <w:bottom w:val="none" w:sz="0" w:space="0" w:color="auto"/>
            <w:right w:val="none" w:sz="0" w:space="0" w:color="auto"/>
          </w:divBdr>
        </w:div>
        <w:div w:id="812410125">
          <w:marLeft w:val="0"/>
          <w:marRight w:val="0"/>
          <w:marTop w:val="0"/>
          <w:marBottom w:val="0"/>
          <w:divBdr>
            <w:top w:val="none" w:sz="0" w:space="0" w:color="auto"/>
            <w:left w:val="none" w:sz="0" w:space="0" w:color="auto"/>
            <w:bottom w:val="none" w:sz="0" w:space="0" w:color="auto"/>
            <w:right w:val="none" w:sz="0" w:space="0" w:color="auto"/>
          </w:divBdr>
          <w:divsChild>
            <w:div w:id="1157065003">
              <w:marLeft w:val="0"/>
              <w:marRight w:val="0"/>
              <w:marTop w:val="0"/>
              <w:marBottom w:val="0"/>
              <w:divBdr>
                <w:top w:val="none" w:sz="0" w:space="0" w:color="auto"/>
                <w:left w:val="none" w:sz="0" w:space="0" w:color="auto"/>
                <w:bottom w:val="none" w:sz="0" w:space="0" w:color="auto"/>
                <w:right w:val="none" w:sz="0" w:space="0" w:color="auto"/>
              </w:divBdr>
            </w:div>
          </w:divsChild>
        </w:div>
        <w:div w:id="1218737952">
          <w:marLeft w:val="0"/>
          <w:marRight w:val="0"/>
          <w:marTop w:val="0"/>
          <w:marBottom w:val="0"/>
          <w:divBdr>
            <w:top w:val="none" w:sz="0" w:space="0" w:color="auto"/>
            <w:left w:val="none" w:sz="0" w:space="0" w:color="auto"/>
            <w:bottom w:val="none" w:sz="0" w:space="0" w:color="auto"/>
            <w:right w:val="none" w:sz="0" w:space="0" w:color="auto"/>
          </w:divBdr>
        </w:div>
        <w:div w:id="1118572129">
          <w:marLeft w:val="0"/>
          <w:marRight w:val="0"/>
          <w:marTop w:val="0"/>
          <w:marBottom w:val="0"/>
          <w:divBdr>
            <w:top w:val="none" w:sz="0" w:space="0" w:color="auto"/>
            <w:left w:val="none" w:sz="0" w:space="0" w:color="auto"/>
            <w:bottom w:val="none" w:sz="0" w:space="0" w:color="auto"/>
            <w:right w:val="none" w:sz="0" w:space="0" w:color="auto"/>
          </w:divBdr>
          <w:divsChild>
            <w:div w:id="749429952">
              <w:marLeft w:val="0"/>
              <w:marRight w:val="0"/>
              <w:marTop w:val="0"/>
              <w:marBottom w:val="0"/>
              <w:divBdr>
                <w:top w:val="none" w:sz="0" w:space="0" w:color="auto"/>
                <w:left w:val="none" w:sz="0" w:space="0" w:color="auto"/>
                <w:bottom w:val="none" w:sz="0" w:space="0" w:color="auto"/>
                <w:right w:val="none" w:sz="0" w:space="0" w:color="auto"/>
              </w:divBdr>
            </w:div>
          </w:divsChild>
        </w:div>
        <w:div w:id="457334641">
          <w:marLeft w:val="0"/>
          <w:marRight w:val="0"/>
          <w:marTop w:val="0"/>
          <w:marBottom w:val="0"/>
          <w:divBdr>
            <w:top w:val="none" w:sz="0" w:space="0" w:color="auto"/>
            <w:left w:val="none" w:sz="0" w:space="0" w:color="auto"/>
            <w:bottom w:val="none" w:sz="0" w:space="0" w:color="auto"/>
            <w:right w:val="none" w:sz="0" w:space="0" w:color="auto"/>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565532514">
          <w:marLeft w:val="0"/>
          <w:marRight w:val="0"/>
          <w:marTop w:val="300"/>
          <w:marBottom w:val="0"/>
          <w:divBdr>
            <w:top w:val="none" w:sz="0" w:space="0" w:color="auto"/>
            <w:left w:val="none" w:sz="0" w:space="0" w:color="auto"/>
            <w:bottom w:val="none" w:sz="0" w:space="0" w:color="auto"/>
            <w:right w:val="none" w:sz="0" w:space="0" w:color="auto"/>
          </w:divBdr>
          <w:divsChild>
            <w:div w:id="1843011340">
              <w:marLeft w:val="0"/>
              <w:marRight w:val="0"/>
              <w:marTop w:val="0"/>
              <w:marBottom w:val="0"/>
              <w:divBdr>
                <w:top w:val="none" w:sz="0" w:space="0" w:color="auto"/>
                <w:left w:val="none" w:sz="0" w:space="0" w:color="auto"/>
                <w:bottom w:val="none" w:sz="0" w:space="0" w:color="auto"/>
                <w:right w:val="none" w:sz="0" w:space="0" w:color="auto"/>
              </w:divBdr>
              <w:divsChild>
                <w:div w:id="17301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28847">
          <w:marLeft w:val="0"/>
          <w:marRight w:val="0"/>
          <w:marTop w:val="300"/>
          <w:marBottom w:val="0"/>
          <w:divBdr>
            <w:top w:val="none" w:sz="0" w:space="0" w:color="auto"/>
            <w:left w:val="none" w:sz="0" w:space="0" w:color="auto"/>
            <w:bottom w:val="none" w:sz="0" w:space="0" w:color="auto"/>
            <w:right w:val="none" w:sz="0" w:space="0" w:color="auto"/>
          </w:divBdr>
          <w:divsChild>
            <w:div w:id="2099906256">
              <w:marLeft w:val="0"/>
              <w:marRight w:val="0"/>
              <w:marTop w:val="0"/>
              <w:marBottom w:val="0"/>
              <w:divBdr>
                <w:top w:val="none" w:sz="0" w:space="0" w:color="auto"/>
                <w:left w:val="none" w:sz="0" w:space="0" w:color="auto"/>
                <w:bottom w:val="none" w:sz="0" w:space="0" w:color="auto"/>
                <w:right w:val="none" w:sz="0" w:space="0" w:color="auto"/>
              </w:divBdr>
              <w:divsChild>
                <w:div w:id="15186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96195">
          <w:marLeft w:val="0"/>
          <w:marRight w:val="0"/>
          <w:marTop w:val="300"/>
          <w:marBottom w:val="0"/>
          <w:divBdr>
            <w:top w:val="none" w:sz="0" w:space="0" w:color="auto"/>
            <w:left w:val="none" w:sz="0" w:space="0" w:color="auto"/>
            <w:bottom w:val="none" w:sz="0" w:space="0" w:color="auto"/>
            <w:right w:val="none" w:sz="0" w:space="0" w:color="auto"/>
          </w:divBdr>
          <w:divsChild>
            <w:div w:id="1219829457">
              <w:marLeft w:val="0"/>
              <w:marRight w:val="0"/>
              <w:marTop w:val="0"/>
              <w:marBottom w:val="0"/>
              <w:divBdr>
                <w:top w:val="none" w:sz="0" w:space="0" w:color="auto"/>
                <w:left w:val="none" w:sz="0" w:space="0" w:color="auto"/>
                <w:bottom w:val="none" w:sz="0" w:space="0" w:color="auto"/>
                <w:right w:val="none" w:sz="0" w:space="0" w:color="auto"/>
              </w:divBdr>
              <w:divsChild>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28178">
          <w:marLeft w:val="0"/>
          <w:marRight w:val="0"/>
          <w:marTop w:val="300"/>
          <w:marBottom w:val="0"/>
          <w:divBdr>
            <w:top w:val="none" w:sz="0" w:space="0" w:color="auto"/>
            <w:left w:val="none" w:sz="0" w:space="0" w:color="auto"/>
            <w:bottom w:val="none" w:sz="0" w:space="0" w:color="auto"/>
            <w:right w:val="none" w:sz="0" w:space="0" w:color="auto"/>
          </w:divBdr>
          <w:divsChild>
            <w:div w:id="1812822997">
              <w:marLeft w:val="0"/>
              <w:marRight w:val="0"/>
              <w:marTop w:val="0"/>
              <w:marBottom w:val="0"/>
              <w:divBdr>
                <w:top w:val="none" w:sz="0" w:space="0" w:color="auto"/>
                <w:left w:val="none" w:sz="0" w:space="0" w:color="auto"/>
                <w:bottom w:val="none" w:sz="0" w:space="0" w:color="auto"/>
                <w:right w:val="none" w:sz="0" w:space="0" w:color="auto"/>
              </w:divBdr>
              <w:divsChild>
                <w:div w:id="156487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1878994">
      <w:bodyDiv w:val="1"/>
      <w:marLeft w:val="0"/>
      <w:marRight w:val="0"/>
      <w:marTop w:val="0"/>
      <w:marBottom w:val="0"/>
      <w:divBdr>
        <w:top w:val="none" w:sz="0" w:space="0" w:color="auto"/>
        <w:left w:val="none" w:sz="0" w:space="0" w:color="auto"/>
        <w:bottom w:val="none" w:sz="0" w:space="0" w:color="auto"/>
        <w:right w:val="none" w:sz="0" w:space="0" w:color="auto"/>
      </w:divBdr>
      <w:divsChild>
        <w:div w:id="458646005">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sChild>
            <w:div w:id="690493545">
              <w:marLeft w:val="0"/>
              <w:marRight w:val="0"/>
              <w:marTop w:val="0"/>
              <w:marBottom w:val="0"/>
              <w:divBdr>
                <w:top w:val="none" w:sz="0" w:space="0" w:color="auto"/>
                <w:left w:val="none" w:sz="0" w:space="0" w:color="auto"/>
                <w:bottom w:val="none" w:sz="0" w:space="0" w:color="auto"/>
                <w:right w:val="none" w:sz="0" w:space="0" w:color="auto"/>
              </w:divBdr>
            </w:div>
          </w:divsChild>
        </w:div>
        <w:div w:id="1621495718">
          <w:marLeft w:val="0"/>
          <w:marRight w:val="0"/>
          <w:marTop w:val="0"/>
          <w:marBottom w:val="0"/>
          <w:divBdr>
            <w:top w:val="none" w:sz="0" w:space="0" w:color="auto"/>
            <w:left w:val="none" w:sz="0" w:space="0" w:color="auto"/>
            <w:bottom w:val="none" w:sz="0" w:space="0" w:color="auto"/>
            <w:right w:val="none" w:sz="0" w:space="0" w:color="auto"/>
          </w:divBdr>
        </w:div>
        <w:div w:id="279800260">
          <w:marLeft w:val="0"/>
          <w:marRight w:val="0"/>
          <w:marTop w:val="0"/>
          <w:marBottom w:val="0"/>
          <w:divBdr>
            <w:top w:val="none" w:sz="0" w:space="0" w:color="auto"/>
            <w:left w:val="none" w:sz="0" w:space="0" w:color="auto"/>
            <w:bottom w:val="none" w:sz="0" w:space="0" w:color="auto"/>
            <w:right w:val="none" w:sz="0" w:space="0" w:color="auto"/>
          </w:divBdr>
          <w:divsChild>
            <w:div w:id="1853957987">
              <w:marLeft w:val="0"/>
              <w:marRight w:val="0"/>
              <w:marTop w:val="0"/>
              <w:marBottom w:val="0"/>
              <w:divBdr>
                <w:top w:val="none" w:sz="0" w:space="0" w:color="auto"/>
                <w:left w:val="none" w:sz="0" w:space="0" w:color="auto"/>
                <w:bottom w:val="none" w:sz="0" w:space="0" w:color="auto"/>
                <w:right w:val="none" w:sz="0" w:space="0" w:color="auto"/>
              </w:divBdr>
            </w:div>
          </w:divsChild>
        </w:div>
        <w:div w:id="925531270">
          <w:marLeft w:val="0"/>
          <w:marRight w:val="0"/>
          <w:marTop w:val="0"/>
          <w:marBottom w:val="0"/>
          <w:divBdr>
            <w:top w:val="none" w:sz="0" w:space="0" w:color="auto"/>
            <w:left w:val="none" w:sz="0" w:space="0" w:color="auto"/>
            <w:bottom w:val="none" w:sz="0" w:space="0" w:color="auto"/>
            <w:right w:val="none" w:sz="0" w:space="0" w:color="auto"/>
          </w:divBdr>
        </w:div>
        <w:div w:id="1253976971">
          <w:marLeft w:val="0"/>
          <w:marRight w:val="0"/>
          <w:marTop w:val="0"/>
          <w:marBottom w:val="0"/>
          <w:divBdr>
            <w:top w:val="none" w:sz="0" w:space="0" w:color="auto"/>
            <w:left w:val="none" w:sz="0" w:space="0" w:color="auto"/>
            <w:bottom w:val="none" w:sz="0" w:space="0" w:color="auto"/>
            <w:right w:val="none" w:sz="0" w:space="0" w:color="auto"/>
          </w:divBdr>
          <w:divsChild>
            <w:div w:id="1369603733">
              <w:marLeft w:val="0"/>
              <w:marRight w:val="0"/>
              <w:marTop w:val="0"/>
              <w:marBottom w:val="0"/>
              <w:divBdr>
                <w:top w:val="none" w:sz="0" w:space="0" w:color="auto"/>
                <w:left w:val="none" w:sz="0" w:space="0" w:color="auto"/>
                <w:bottom w:val="none" w:sz="0" w:space="0" w:color="auto"/>
                <w:right w:val="none" w:sz="0" w:space="0" w:color="auto"/>
              </w:divBdr>
            </w:div>
          </w:divsChild>
        </w:div>
        <w:div w:id="212639000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1323579675">
          <w:marLeft w:val="0"/>
          <w:marRight w:val="0"/>
          <w:marTop w:val="0"/>
          <w:marBottom w:val="0"/>
          <w:divBdr>
            <w:top w:val="none" w:sz="0" w:space="0" w:color="auto"/>
            <w:left w:val="none" w:sz="0" w:space="0" w:color="auto"/>
            <w:bottom w:val="none" w:sz="0" w:space="0" w:color="auto"/>
            <w:right w:val="none" w:sz="0" w:space="0" w:color="auto"/>
          </w:divBdr>
        </w:div>
        <w:div w:id="1455368141">
          <w:marLeft w:val="0"/>
          <w:marRight w:val="0"/>
          <w:marTop w:val="0"/>
          <w:marBottom w:val="0"/>
          <w:divBdr>
            <w:top w:val="none" w:sz="0" w:space="0" w:color="auto"/>
            <w:left w:val="none" w:sz="0" w:space="0" w:color="auto"/>
            <w:bottom w:val="none" w:sz="0" w:space="0" w:color="auto"/>
            <w:right w:val="none" w:sz="0" w:space="0" w:color="auto"/>
          </w:divBdr>
          <w:divsChild>
            <w:div w:id="1341547776">
              <w:marLeft w:val="0"/>
              <w:marRight w:val="0"/>
              <w:marTop w:val="0"/>
              <w:marBottom w:val="0"/>
              <w:divBdr>
                <w:top w:val="none" w:sz="0" w:space="0" w:color="auto"/>
                <w:left w:val="none" w:sz="0" w:space="0" w:color="auto"/>
                <w:bottom w:val="none" w:sz="0" w:space="0" w:color="auto"/>
                <w:right w:val="none" w:sz="0" w:space="0" w:color="auto"/>
              </w:divBdr>
            </w:div>
          </w:divsChild>
        </w:div>
        <w:div w:id="1692678514">
          <w:marLeft w:val="0"/>
          <w:marRight w:val="0"/>
          <w:marTop w:val="0"/>
          <w:marBottom w:val="0"/>
          <w:divBdr>
            <w:top w:val="none" w:sz="0" w:space="0" w:color="auto"/>
            <w:left w:val="none" w:sz="0" w:space="0" w:color="auto"/>
            <w:bottom w:val="none" w:sz="0" w:space="0" w:color="auto"/>
            <w:right w:val="none" w:sz="0" w:space="0" w:color="auto"/>
          </w:divBdr>
        </w:div>
        <w:div w:id="526262902">
          <w:marLeft w:val="0"/>
          <w:marRight w:val="0"/>
          <w:marTop w:val="0"/>
          <w:marBottom w:val="0"/>
          <w:divBdr>
            <w:top w:val="none" w:sz="0" w:space="0" w:color="auto"/>
            <w:left w:val="none" w:sz="0" w:space="0" w:color="auto"/>
            <w:bottom w:val="none" w:sz="0" w:space="0" w:color="auto"/>
            <w:right w:val="none" w:sz="0" w:space="0" w:color="auto"/>
          </w:divBdr>
          <w:divsChild>
            <w:div w:id="1412001544">
              <w:marLeft w:val="0"/>
              <w:marRight w:val="0"/>
              <w:marTop w:val="0"/>
              <w:marBottom w:val="0"/>
              <w:divBdr>
                <w:top w:val="none" w:sz="0" w:space="0" w:color="auto"/>
                <w:left w:val="none" w:sz="0" w:space="0" w:color="auto"/>
                <w:bottom w:val="none" w:sz="0" w:space="0" w:color="auto"/>
                <w:right w:val="none" w:sz="0" w:space="0" w:color="auto"/>
              </w:divBdr>
            </w:div>
          </w:divsChild>
        </w:div>
        <w:div w:id="529611055">
          <w:marLeft w:val="0"/>
          <w:marRight w:val="0"/>
          <w:marTop w:val="0"/>
          <w:marBottom w:val="0"/>
          <w:divBdr>
            <w:top w:val="none" w:sz="0" w:space="0" w:color="auto"/>
            <w:left w:val="none" w:sz="0" w:space="0" w:color="auto"/>
            <w:bottom w:val="none" w:sz="0" w:space="0" w:color="auto"/>
            <w:right w:val="none" w:sz="0" w:space="0" w:color="auto"/>
          </w:divBdr>
        </w:div>
        <w:div w:id="1699162927">
          <w:marLeft w:val="0"/>
          <w:marRight w:val="0"/>
          <w:marTop w:val="0"/>
          <w:marBottom w:val="0"/>
          <w:divBdr>
            <w:top w:val="none" w:sz="0" w:space="0" w:color="auto"/>
            <w:left w:val="none" w:sz="0" w:space="0" w:color="auto"/>
            <w:bottom w:val="none" w:sz="0" w:space="0" w:color="auto"/>
            <w:right w:val="none" w:sz="0" w:space="0" w:color="auto"/>
          </w:divBdr>
          <w:divsChild>
            <w:div w:id="1230457587">
              <w:marLeft w:val="0"/>
              <w:marRight w:val="0"/>
              <w:marTop w:val="0"/>
              <w:marBottom w:val="0"/>
              <w:divBdr>
                <w:top w:val="none" w:sz="0" w:space="0" w:color="auto"/>
                <w:left w:val="none" w:sz="0" w:space="0" w:color="auto"/>
                <w:bottom w:val="none" w:sz="0" w:space="0" w:color="auto"/>
                <w:right w:val="none" w:sz="0" w:space="0" w:color="auto"/>
              </w:divBdr>
            </w:div>
          </w:divsChild>
        </w:div>
        <w:div w:id="505244913">
          <w:marLeft w:val="0"/>
          <w:marRight w:val="0"/>
          <w:marTop w:val="300"/>
          <w:marBottom w:val="0"/>
          <w:divBdr>
            <w:top w:val="none" w:sz="0" w:space="0" w:color="auto"/>
            <w:left w:val="none" w:sz="0" w:space="0" w:color="auto"/>
            <w:bottom w:val="none" w:sz="0" w:space="0" w:color="auto"/>
            <w:right w:val="none" w:sz="0" w:space="0" w:color="auto"/>
          </w:divBdr>
          <w:divsChild>
            <w:div w:id="580329732">
              <w:marLeft w:val="0"/>
              <w:marRight w:val="0"/>
              <w:marTop w:val="0"/>
              <w:marBottom w:val="0"/>
              <w:divBdr>
                <w:top w:val="none" w:sz="0" w:space="0" w:color="auto"/>
                <w:left w:val="none" w:sz="0" w:space="0" w:color="auto"/>
                <w:bottom w:val="none" w:sz="0" w:space="0" w:color="auto"/>
                <w:right w:val="none" w:sz="0" w:space="0" w:color="auto"/>
              </w:divBdr>
              <w:divsChild>
                <w:div w:id="129848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357288">
          <w:marLeft w:val="0"/>
          <w:marRight w:val="0"/>
          <w:marTop w:val="300"/>
          <w:marBottom w:val="0"/>
          <w:divBdr>
            <w:top w:val="none" w:sz="0" w:space="0" w:color="auto"/>
            <w:left w:val="none" w:sz="0" w:space="0" w:color="auto"/>
            <w:bottom w:val="none" w:sz="0" w:space="0" w:color="auto"/>
            <w:right w:val="none" w:sz="0" w:space="0" w:color="auto"/>
          </w:divBdr>
          <w:divsChild>
            <w:div w:id="1876573313">
              <w:marLeft w:val="0"/>
              <w:marRight w:val="0"/>
              <w:marTop w:val="0"/>
              <w:marBottom w:val="0"/>
              <w:divBdr>
                <w:top w:val="none" w:sz="0" w:space="0" w:color="auto"/>
                <w:left w:val="none" w:sz="0" w:space="0" w:color="auto"/>
                <w:bottom w:val="none" w:sz="0" w:space="0" w:color="auto"/>
                <w:right w:val="none" w:sz="0" w:space="0" w:color="auto"/>
              </w:divBdr>
              <w:divsChild>
                <w:div w:id="192900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250345">
          <w:marLeft w:val="0"/>
          <w:marRight w:val="0"/>
          <w:marTop w:val="300"/>
          <w:marBottom w:val="0"/>
          <w:divBdr>
            <w:top w:val="none" w:sz="0" w:space="0" w:color="auto"/>
            <w:left w:val="none" w:sz="0" w:space="0" w:color="auto"/>
            <w:bottom w:val="none" w:sz="0" w:space="0" w:color="auto"/>
            <w:right w:val="none" w:sz="0" w:space="0" w:color="auto"/>
          </w:divBdr>
          <w:divsChild>
            <w:div w:id="390615337">
              <w:marLeft w:val="0"/>
              <w:marRight w:val="0"/>
              <w:marTop w:val="0"/>
              <w:marBottom w:val="0"/>
              <w:divBdr>
                <w:top w:val="none" w:sz="0" w:space="0" w:color="auto"/>
                <w:left w:val="none" w:sz="0" w:space="0" w:color="auto"/>
                <w:bottom w:val="none" w:sz="0" w:space="0" w:color="auto"/>
                <w:right w:val="none" w:sz="0" w:space="0" w:color="auto"/>
              </w:divBdr>
              <w:divsChild>
                <w:div w:id="1324578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476084">
          <w:marLeft w:val="0"/>
          <w:marRight w:val="0"/>
          <w:marTop w:val="300"/>
          <w:marBottom w:val="0"/>
          <w:divBdr>
            <w:top w:val="none" w:sz="0" w:space="0" w:color="auto"/>
            <w:left w:val="none" w:sz="0" w:space="0" w:color="auto"/>
            <w:bottom w:val="none" w:sz="0" w:space="0" w:color="auto"/>
            <w:right w:val="none" w:sz="0" w:space="0" w:color="auto"/>
          </w:divBdr>
          <w:divsChild>
            <w:div w:id="236524784">
              <w:marLeft w:val="0"/>
              <w:marRight w:val="0"/>
              <w:marTop w:val="0"/>
              <w:marBottom w:val="0"/>
              <w:divBdr>
                <w:top w:val="none" w:sz="0" w:space="0" w:color="auto"/>
                <w:left w:val="none" w:sz="0" w:space="0" w:color="auto"/>
                <w:bottom w:val="none" w:sz="0" w:space="0" w:color="auto"/>
                <w:right w:val="none" w:sz="0" w:space="0" w:color="auto"/>
              </w:divBdr>
              <w:divsChild>
                <w:div w:id="111394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527792">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7963522">
      <w:bodyDiv w:val="1"/>
      <w:marLeft w:val="0"/>
      <w:marRight w:val="0"/>
      <w:marTop w:val="0"/>
      <w:marBottom w:val="0"/>
      <w:divBdr>
        <w:top w:val="none" w:sz="0" w:space="0" w:color="auto"/>
        <w:left w:val="none" w:sz="0" w:space="0" w:color="auto"/>
        <w:bottom w:val="none" w:sz="0" w:space="0" w:color="auto"/>
        <w:right w:val="none" w:sz="0" w:space="0" w:color="auto"/>
      </w:divBdr>
      <w:divsChild>
        <w:div w:id="1911425052">
          <w:marLeft w:val="0"/>
          <w:marRight w:val="0"/>
          <w:marTop w:val="0"/>
          <w:marBottom w:val="0"/>
          <w:divBdr>
            <w:top w:val="none" w:sz="0" w:space="0" w:color="auto"/>
            <w:left w:val="none" w:sz="0" w:space="0" w:color="auto"/>
            <w:bottom w:val="none" w:sz="0" w:space="0" w:color="auto"/>
            <w:right w:val="none" w:sz="0" w:space="0" w:color="auto"/>
          </w:divBdr>
        </w:div>
        <w:div w:id="1471745013">
          <w:marLeft w:val="0"/>
          <w:marRight w:val="0"/>
          <w:marTop w:val="0"/>
          <w:marBottom w:val="0"/>
          <w:divBdr>
            <w:top w:val="none" w:sz="0" w:space="0" w:color="auto"/>
            <w:left w:val="none" w:sz="0" w:space="0" w:color="auto"/>
            <w:bottom w:val="none" w:sz="0" w:space="0" w:color="auto"/>
            <w:right w:val="none" w:sz="0" w:space="0" w:color="auto"/>
          </w:divBdr>
          <w:divsChild>
            <w:div w:id="626618028">
              <w:marLeft w:val="0"/>
              <w:marRight w:val="0"/>
              <w:marTop w:val="0"/>
              <w:marBottom w:val="0"/>
              <w:divBdr>
                <w:top w:val="none" w:sz="0" w:space="0" w:color="auto"/>
                <w:left w:val="none" w:sz="0" w:space="0" w:color="auto"/>
                <w:bottom w:val="none" w:sz="0" w:space="0" w:color="auto"/>
                <w:right w:val="none" w:sz="0" w:space="0" w:color="auto"/>
              </w:divBdr>
            </w:div>
          </w:divsChild>
        </w:div>
        <w:div w:id="1182355328">
          <w:marLeft w:val="0"/>
          <w:marRight w:val="0"/>
          <w:marTop w:val="0"/>
          <w:marBottom w:val="0"/>
          <w:divBdr>
            <w:top w:val="none" w:sz="0" w:space="0" w:color="auto"/>
            <w:left w:val="none" w:sz="0" w:space="0" w:color="auto"/>
            <w:bottom w:val="none" w:sz="0" w:space="0" w:color="auto"/>
            <w:right w:val="none" w:sz="0" w:space="0" w:color="auto"/>
          </w:divBdr>
        </w:div>
        <w:div w:id="701825173">
          <w:marLeft w:val="0"/>
          <w:marRight w:val="0"/>
          <w:marTop w:val="0"/>
          <w:marBottom w:val="0"/>
          <w:divBdr>
            <w:top w:val="none" w:sz="0" w:space="0" w:color="auto"/>
            <w:left w:val="none" w:sz="0" w:space="0" w:color="auto"/>
            <w:bottom w:val="none" w:sz="0" w:space="0" w:color="auto"/>
            <w:right w:val="none" w:sz="0" w:space="0" w:color="auto"/>
          </w:divBdr>
          <w:divsChild>
            <w:div w:id="2132898588">
              <w:marLeft w:val="0"/>
              <w:marRight w:val="0"/>
              <w:marTop w:val="0"/>
              <w:marBottom w:val="0"/>
              <w:divBdr>
                <w:top w:val="none" w:sz="0" w:space="0" w:color="auto"/>
                <w:left w:val="none" w:sz="0" w:space="0" w:color="auto"/>
                <w:bottom w:val="none" w:sz="0" w:space="0" w:color="auto"/>
                <w:right w:val="none" w:sz="0" w:space="0" w:color="auto"/>
              </w:divBdr>
            </w:div>
          </w:divsChild>
        </w:div>
        <w:div w:id="1353917253">
          <w:marLeft w:val="0"/>
          <w:marRight w:val="0"/>
          <w:marTop w:val="0"/>
          <w:marBottom w:val="0"/>
          <w:divBdr>
            <w:top w:val="none" w:sz="0" w:space="0" w:color="auto"/>
            <w:left w:val="none" w:sz="0" w:space="0" w:color="auto"/>
            <w:bottom w:val="none" w:sz="0" w:space="0" w:color="auto"/>
            <w:right w:val="none" w:sz="0" w:space="0" w:color="auto"/>
          </w:divBdr>
        </w:div>
        <w:div w:id="217589419">
          <w:marLeft w:val="0"/>
          <w:marRight w:val="0"/>
          <w:marTop w:val="0"/>
          <w:marBottom w:val="0"/>
          <w:divBdr>
            <w:top w:val="none" w:sz="0" w:space="0" w:color="auto"/>
            <w:left w:val="none" w:sz="0" w:space="0" w:color="auto"/>
            <w:bottom w:val="none" w:sz="0" w:space="0" w:color="auto"/>
            <w:right w:val="none" w:sz="0" w:space="0" w:color="auto"/>
          </w:divBdr>
          <w:divsChild>
            <w:div w:id="532812334">
              <w:marLeft w:val="0"/>
              <w:marRight w:val="0"/>
              <w:marTop w:val="0"/>
              <w:marBottom w:val="0"/>
              <w:divBdr>
                <w:top w:val="none" w:sz="0" w:space="0" w:color="auto"/>
                <w:left w:val="none" w:sz="0" w:space="0" w:color="auto"/>
                <w:bottom w:val="none" w:sz="0" w:space="0" w:color="auto"/>
                <w:right w:val="none" w:sz="0" w:space="0" w:color="auto"/>
              </w:divBdr>
            </w:div>
          </w:divsChild>
        </w:div>
        <w:div w:id="2025981324">
          <w:marLeft w:val="0"/>
          <w:marRight w:val="0"/>
          <w:marTop w:val="0"/>
          <w:marBottom w:val="0"/>
          <w:divBdr>
            <w:top w:val="none" w:sz="0" w:space="0" w:color="auto"/>
            <w:left w:val="none" w:sz="0" w:space="0" w:color="auto"/>
            <w:bottom w:val="none" w:sz="0" w:space="0" w:color="auto"/>
            <w:right w:val="none" w:sz="0" w:space="0" w:color="auto"/>
          </w:divBdr>
        </w:div>
        <w:div w:id="604727411">
          <w:marLeft w:val="0"/>
          <w:marRight w:val="0"/>
          <w:marTop w:val="0"/>
          <w:marBottom w:val="0"/>
          <w:divBdr>
            <w:top w:val="none" w:sz="0" w:space="0" w:color="auto"/>
            <w:left w:val="none" w:sz="0" w:space="0" w:color="auto"/>
            <w:bottom w:val="none" w:sz="0" w:space="0" w:color="auto"/>
            <w:right w:val="none" w:sz="0" w:space="0" w:color="auto"/>
          </w:divBdr>
          <w:divsChild>
            <w:div w:id="1317802533">
              <w:marLeft w:val="0"/>
              <w:marRight w:val="0"/>
              <w:marTop w:val="0"/>
              <w:marBottom w:val="0"/>
              <w:divBdr>
                <w:top w:val="none" w:sz="0" w:space="0" w:color="auto"/>
                <w:left w:val="none" w:sz="0" w:space="0" w:color="auto"/>
                <w:bottom w:val="none" w:sz="0" w:space="0" w:color="auto"/>
                <w:right w:val="none" w:sz="0" w:space="0" w:color="auto"/>
              </w:divBdr>
            </w:div>
          </w:divsChild>
        </w:div>
        <w:div w:id="508834820">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1620454895">
          <w:marLeft w:val="0"/>
          <w:marRight w:val="0"/>
          <w:marTop w:val="0"/>
          <w:marBottom w:val="0"/>
          <w:divBdr>
            <w:top w:val="none" w:sz="0" w:space="0" w:color="auto"/>
            <w:left w:val="none" w:sz="0" w:space="0" w:color="auto"/>
            <w:bottom w:val="none" w:sz="0" w:space="0" w:color="auto"/>
            <w:right w:val="none" w:sz="0" w:space="0" w:color="auto"/>
          </w:divBdr>
        </w:div>
        <w:div w:id="956906157">
          <w:marLeft w:val="0"/>
          <w:marRight w:val="0"/>
          <w:marTop w:val="0"/>
          <w:marBottom w:val="0"/>
          <w:divBdr>
            <w:top w:val="none" w:sz="0" w:space="0" w:color="auto"/>
            <w:left w:val="none" w:sz="0" w:space="0" w:color="auto"/>
            <w:bottom w:val="none" w:sz="0" w:space="0" w:color="auto"/>
            <w:right w:val="none" w:sz="0" w:space="0" w:color="auto"/>
          </w:divBdr>
          <w:divsChild>
            <w:div w:id="1290935740">
              <w:marLeft w:val="0"/>
              <w:marRight w:val="0"/>
              <w:marTop w:val="0"/>
              <w:marBottom w:val="0"/>
              <w:divBdr>
                <w:top w:val="none" w:sz="0" w:space="0" w:color="auto"/>
                <w:left w:val="none" w:sz="0" w:space="0" w:color="auto"/>
                <w:bottom w:val="none" w:sz="0" w:space="0" w:color="auto"/>
                <w:right w:val="none" w:sz="0" w:space="0" w:color="auto"/>
              </w:divBdr>
            </w:div>
          </w:divsChild>
        </w:div>
        <w:div w:id="159122341">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sChild>
            <w:div w:id="1387491930">
              <w:marLeft w:val="0"/>
              <w:marRight w:val="0"/>
              <w:marTop w:val="0"/>
              <w:marBottom w:val="0"/>
              <w:divBdr>
                <w:top w:val="none" w:sz="0" w:space="0" w:color="auto"/>
                <w:left w:val="none" w:sz="0" w:space="0" w:color="auto"/>
                <w:bottom w:val="none" w:sz="0" w:space="0" w:color="auto"/>
                <w:right w:val="none" w:sz="0" w:space="0" w:color="auto"/>
              </w:divBdr>
            </w:div>
          </w:divsChild>
        </w:div>
        <w:div w:id="164983699">
          <w:marLeft w:val="0"/>
          <w:marRight w:val="0"/>
          <w:marTop w:val="300"/>
          <w:marBottom w:val="0"/>
          <w:divBdr>
            <w:top w:val="none" w:sz="0" w:space="0" w:color="auto"/>
            <w:left w:val="none" w:sz="0" w:space="0" w:color="auto"/>
            <w:bottom w:val="none" w:sz="0" w:space="0" w:color="auto"/>
            <w:right w:val="none" w:sz="0" w:space="0" w:color="auto"/>
          </w:divBdr>
          <w:divsChild>
            <w:div w:id="790829638">
              <w:marLeft w:val="0"/>
              <w:marRight w:val="0"/>
              <w:marTop w:val="0"/>
              <w:marBottom w:val="0"/>
              <w:divBdr>
                <w:top w:val="none" w:sz="0" w:space="0" w:color="auto"/>
                <w:left w:val="none" w:sz="0" w:space="0" w:color="auto"/>
                <w:bottom w:val="none" w:sz="0" w:space="0" w:color="auto"/>
                <w:right w:val="none" w:sz="0" w:space="0" w:color="auto"/>
              </w:divBdr>
              <w:divsChild>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02216">
          <w:marLeft w:val="0"/>
          <w:marRight w:val="0"/>
          <w:marTop w:val="300"/>
          <w:marBottom w:val="0"/>
          <w:divBdr>
            <w:top w:val="none" w:sz="0" w:space="0" w:color="auto"/>
            <w:left w:val="none" w:sz="0" w:space="0" w:color="auto"/>
            <w:bottom w:val="none" w:sz="0" w:space="0" w:color="auto"/>
            <w:right w:val="none" w:sz="0" w:space="0" w:color="auto"/>
          </w:divBdr>
          <w:divsChild>
            <w:div w:id="115219652">
              <w:marLeft w:val="0"/>
              <w:marRight w:val="0"/>
              <w:marTop w:val="0"/>
              <w:marBottom w:val="0"/>
              <w:divBdr>
                <w:top w:val="none" w:sz="0" w:space="0" w:color="auto"/>
                <w:left w:val="none" w:sz="0" w:space="0" w:color="auto"/>
                <w:bottom w:val="none" w:sz="0" w:space="0" w:color="auto"/>
                <w:right w:val="none" w:sz="0" w:space="0" w:color="auto"/>
              </w:divBdr>
              <w:divsChild>
                <w:div w:id="189592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602033">
      <w:bodyDiv w:val="1"/>
      <w:marLeft w:val="0"/>
      <w:marRight w:val="0"/>
      <w:marTop w:val="0"/>
      <w:marBottom w:val="0"/>
      <w:divBdr>
        <w:top w:val="none" w:sz="0" w:space="0" w:color="auto"/>
        <w:left w:val="none" w:sz="0" w:space="0" w:color="auto"/>
        <w:bottom w:val="none" w:sz="0" w:space="0" w:color="auto"/>
        <w:right w:val="none" w:sz="0" w:space="0" w:color="auto"/>
      </w:divBdr>
      <w:divsChild>
        <w:div w:id="572931259">
          <w:marLeft w:val="0"/>
          <w:marRight w:val="0"/>
          <w:marTop w:val="0"/>
          <w:marBottom w:val="0"/>
          <w:divBdr>
            <w:top w:val="none" w:sz="0" w:space="0" w:color="auto"/>
            <w:left w:val="none" w:sz="0" w:space="0" w:color="auto"/>
            <w:bottom w:val="none" w:sz="0" w:space="0" w:color="auto"/>
            <w:right w:val="none" w:sz="0" w:space="0" w:color="auto"/>
          </w:divBdr>
        </w:div>
        <w:div w:id="1894729605">
          <w:marLeft w:val="0"/>
          <w:marRight w:val="0"/>
          <w:marTop w:val="0"/>
          <w:marBottom w:val="0"/>
          <w:divBdr>
            <w:top w:val="none" w:sz="0" w:space="0" w:color="auto"/>
            <w:left w:val="none" w:sz="0" w:space="0" w:color="auto"/>
            <w:bottom w:val="none" w:sz="0" w:space="0" w:color="auto"/>
            <w:right w:val="none" w:sz="0" w:space="0" w:color="auto"/>
          </w:divBdr>
          <w:divsChild>
            <w:div w:id="1491167793">
              <w:marLeft w:val="0"/>
              <w:marRight w:val="0"/>
              <w:marTop w:val="0"/>
              <w:marBottom w:val="0"/>
              <w:divBdr>
                <w:top w:val="none" w:sz="0" w:space="0" w:color="auto"/>
                <w:left w:val="none" w:sz="0" w:space="0" w:color="auto"/>
                <w:bottom w:val="none" w:sz="0" w:space="0" w:color="auto"/>
                <w:right w:val="none" w:sz="0" w:space="0" w:color="auto"/>
              </w:divBdr>
            </w:div>
          </w:divsChild>
        </w:div>
        <w:div w:id="1140345192">
          <w:marLeft w:val="0"/>
          <w:marRight w:val="0"/>
          <w:marTop w:val="0"/>
          <w:marBottom w:val="0"/>
          <w:divBdr>
            <w:top w:val="none" w:sz="0" w:space="0" w:color="auto"/>
            <w:left w:val="none" w:sz="0" w:space="0" w:color="auto"/>
            <w:bottom w:val="none" w:sz="0" w:space="0" w:color="auto"/>
            <w:right w:val="none" w:sz="0" w:space="0" w:color="auto"/>
          </w:divBdr>
        </w:div>
        <w:div w:id="1053382052">
          <w:marLeft w:val="0"/>
          <w:marRight w:val="0"/>
          <w:marTop w:val="0"/>
          <w:marBottom w:val="0"/>
          <w:divBdr>
            <w:top w:val="none" w:sz="0" w:space="0" w:color="auto"/>
            <w:left w:val="none" w:sz="0" w:space="0" w:color="auto"/>
            <w:bottom w:val="none" w:sz="0" w:space="0" w:color="auto"/>
            <w:right w:val="none" w:sz="0" w:space="0" w:color="auto"/>
          </w:divBdr>
          <w:divsChild>
            <w:div w:id="777528861">
              <w:marLeft w:val="0"/>
              <w:marRight w:val="0"/>
              <w:marTop w:val="0"/>
              <w:marBottom w:val="0"/>
              <w:divBdr>
                <w:top w:val="none" w:sz="0" w:space="0" w:color="auto"/>
                <w:left w:val="none" w:sz="0" w:space="0" w:color="auto"/>
                <w:bottom w:val="none" w:sz="0" w:space="0" w:color="auto"/>
                <w:right w:val="none" w:sz="0" w:space="0" w:color="auto"/>
              </w:divBdr>
            </w:div>
          </w:divsChild>
        </w:div>
        <w:div w:id="378675113">
          <w:marLeft w:val="0"/>
          <w:marRight w:val="0"/>
          <w:marTop w:val="0"/>
          <w:marBottom w:val="0"/>
          <w:divBdr>
            <w:top w:val="none" w:sz="0" w:space="0" w:color="auto"/>
            <w:left w:val="none" w:sz="0" w:space="0" w:color="auto"/>
            <w:bottom w:val="none" w:sz="0" w:space="0" w:color="auto"/>
            <w:right w:val="none" w:sz="0" w:space="0" w:color="auto"/>
          </w:divBdr>
        </w:div>
        <w:div w:id="1015234495">
          <w:marLeft w:val="0"/>
          <w:marRight w:val="0"/>
          <w:marTop w:val="0"/>
          <w:marBottom w:val="0"/>
          <w:divBdr>
            <w:top w:val="none" w:sz="0" w:space="0" w:color="auto"/>
            <w:left w:val="none" w:sz="0" w:space="0" w:color="auto"/>
            <w:bottom w:val="none" w:sz="0" w:space="0" w:color="auto"/>
            <w:right w:val="none" w:sz="0" w:space="0" w:color="auto"/>
          </w:divBdr>
          <w:divsChild>
            <w:div w:id="558520528">
              <w:marLeft w:val="0"/>
              <w:marRight w:val="0"/>
              <w:marTop w:val="0"/>
              <w:marBottom w:val="0"/>
              <w:divBdr>
                <w:top w:val="none" w:sz="0" w:space="0" w:color="auto"/>
                <w:left w:val="none" w:sz="0" w:space="0" w:color="auto"/>
                <w:bottom w:val="none" w:sz="0" w:space="0" w:color="auto"/>
                <w:right w:val="none" w:sz="0" w:space="0" w:color="auto"/>
              </w:divBdr>
            </w:div>
          </w:divsChild>
        </w:div>
        <w:div w:id="473956812">
          <w:marLeft w:val="0"/>
          <w:marRight w:val="0"/>
          <w:marTop w:val="0"/>
          <w:marBottom w:val="0"/>
          <w:divBdr>
            <w:top w:val="none" w:sz="0" w:space="0" w:color="auto"/>
            <w:left w:val="none" w:sz="0" w:space="0" w:color="auto"/>
            <w:bottom w:val="none" w:sz="0" w:space="0" w:color="auto"/>
            <w:right w:val="none" w:sz="0" w:space="0" w:color="auto"/>
          </w:divBdr>
        </w:div>
        <w:div w:id="578057883">
          <w:marLeft w:val="0"/>
          <w:marRight w:val="0"/>
          <w:marTop w:val="0"/>
          <w:marBottom w:val="0"/>
          <w:divBdr>
            <w:top w:val="none" w:sz="0" w:space="0" w:color="auto"/>
            <w:left w:val="none" w:sz="0" w:space="0" w:color="auto"/>
            <w:bottom w:val="none" w:sz="0" w:space="0" w:color="auto"/>
            <w:right w:val="none" w:sz="0" w:space="0" w:color="auto"/>
          </w:divBdr>
          <w:divsChild>
            <w:div w:id="2136678056">
              <w:marLeft w:val="0"/>
              <w:marRight w:val="0"/>
              <w:marTop w:val="0"/>
              <w:marBottom w:val="0"/>
              <w:divBdr>
                <w:top w:val="none" w:sz="0" w:space="0" w:color="auto"/>
                <w:left w:val="none" w:sz="0" w:space="0" w:color="auto"/>
                <w:bottom w:val="none" w:sz="0" w:space="0" w:color="auto"/>
                <w:right w:val="none" w:sz="0" w:space="0" w:color="auto"/>
              </w:divBdr>
            </w:div>
          </w:divsChild>
        </w:div>
        <w:div w:id="1175415972">
          <w:marLeft w:val="0"/>
          <w:marRight w:val="0"/>
          <w:marTop w:val="0"/>
          <w:marBottom w:val="0"/>
          <w:divBdr>
            <w:top w:val="none" w:sz="0" w:space="0" w:color="auto"/>
            <w:left w:val="none" w:sz="0" w:space="0" w:color="auto"/>
            <w:bottom w:val="none" w:sz="0" w:space="0" w:color="auto"/>
            <w:right w:val="none" w:sz="0" w:space="0" w:color="auto"/>
          </w:divBdr>
        </w:div>
        <w:div w:id="871722213">
          <w:marLeft w:val="0"/>
          <w:marRight w:val="0"/>
          <w:marTop w:val="0"/>
          <w:marBottom w:val="0"/>
          <w:divBdr>
            <w:top w:val="none" w:sz="0" w:space="0" w:color="auto"/>
            <w:left w:val="none" w:sz="0" w:space="0" w:color="auto"/>
            <w:bottom w:val="none" w:sz="0" w:space="0" w:color="auto"/>
            <w:right w:val="none" w:sz="0" w:space="0" w:color="auto"/>
          </w:divBdr>
          <w:divsChild>
            <w:div w:id="2044744211">
              <w:marLeft w:val="0"/>
              <w:marRight w:val="0"/>
              <w:marTop w:val="0"/>
              <w:marBottom w:val="0"/>
              <w:divBdr>
                <w:top w:val="none" w:sz="0" w:space="0" w:color="auto"/>
                <w:left w:val="none" w:sz="0" w:space="0" w:color="auto"/>
                <w:bottom w:val="none" w:sz="0" w:space="0" w:color="auto"/>
                <w:right w:val="none" w:sz="0" w:space="0" w:color="auto"/>
              </w:divBdr>
            </w:div>
          </w:divsChild>
        </w:div>
        <w:div w:id="702360365">
          <w:marLeft w:val="0"/>
          <w:marRight w:val="0"/>
          <w:marTop w:val="0"/>
          <w:marBottom w:val="0"/>
          <w:divBdr>
            <w:top w:val="none" w:sz="0" w:space="0" w:color="auto"/>
            <w:left w:val="none" w:sz="0" w:space="0" w:color="auto"/>
            <w:bottom w:val="none" w:sz="0" w:space="0" w:color="auto"/>
            <w:right w:val="none" w:sz="0" w:space="0" w:color="auto"/>
          </w:divBdr>
        </w:div>
        <w:div w:id="434401372">
          <w:marLeft w:val="0"/>
          <w:marRight w:val="0"/>
          <w:marTop w:val="0"/>
          <w:marBottom w:val="0"/>
          <w:divBdr>
            <w:top w:val="none" w:sz="0" w:space="0" w:color="auto"/>
            <w:left w:val="none" w:sz="0" w:space="0" w:color="auto"/>
            <w:bottom w:val="none" w:sz="0" w:space="0" w:color="auto"/>
            <w:right w:val="none" w:sz="0" w:space="0" w:color="auto"/>
          </w:divBdr>
          <w:divsChild>
            <w:div w:id="2018262481">
              <w:marLeft w:val="0"/>
              <w:marRight w:val="0"/>
              <w:marTop w:val="0"/>
              <w:marBottom w:val="0"/>
              <w:divBdr>
                <w:top w:val="none" w:sz="0" w:space="0" w:color="auto"/>
                <w:left w:val="none" w:sz="0" w:space="0" w:color="auto"/>
                <w:bottom w:val="none" w:sz="0" w:space="0" w:color="auto"/>
                <w:right w:val="none" w:sz="0" w:space="0" w:color="auto"/>
              </w:divBdr>
            </w:div>
          </w:divsChild>
        </w:div>
        <w:div w:id="471601665">
          <w:marLeft w:val="0"/>
          <w:marRight w:val="0"/>
          <w:marTop w:val="0"/>
          <w:marBottom w:val="0"/>
          <w:divBdr>
            <w:top w:val="none" w:sz="0" w:space="0" w:color="auto"/>
            <w:left w:val="none" w:sz="0" w:space="0" w:color="auto"/>
            <w:bottom w:val="none" w:sz="0" w:space="0" w:color="auto"/>
            <w:right w:val="none" w:sz="0" w:space="0" w:color="auto"/>
          </w:divBdr>
        </w:div>
        <w:div w:id="1341739005">
          <w:marLeft w:val="0"/>
          <w:marRight w:val="0"/>
          <w:marTop w:val="0"/>
          <w:marBottom w:val="0"/>
          <w:divBdr>
            <w:top w:val="none" w:sz="0" w:space="0" w:color="auto"/>
            <w:left w:val="none" w:sz="0" w:space="0" w:color="auto"/>
            <w:bottom w:val="none" w:sz="0" w:space="0" w:color="auto"/>
            <w:right w:val="none" w:sz="0" w:space="0" w:color="auto"/>
          </w:divBdr>
          <w:divsChild>
            <w:div w:id="1218473483">
              <w:marLeft w:val="0"/>
              <w:marRight w:val="0"/>
              <w:marTop w:val="0"/>
              <w:marBottom w:val="0"/>
              <w:divBdr>
                <w:top w:val="none" w:sz="0" w:space="0" w:color="auto"/>
                <w:left w:val="none" w:sz="0" w:space="0" w:color="auto"/>
                <w:bottom w:val="none" w:sz="0" w:space="0" w:color="auto"/>
                <w:right w:val="none" w:sz="0" w:space="0" w:color="auto"/>
              </w:divBdr>
            </w:div>
          </w:divsChild>
        </w:div>
        <w:div w:id="219440957">
          <w:marLeft w:val="0"/>
          <w:marRight w:val="0"/>
          <w:marTop w:val="300"/>
          <w:marBottom w:val="0"/>
          <w:divBdr>
            <w:top w:val="none" w:sz="0" w:space="0" w:color="auto"/>
            <w:left w:val="none" w:sz="0" w:space="0" w:color="auto"/>
            <w:bottom w:val="none" w:sz="0" w:space="0" w:color="auto"/>
            <w:right w:val="none" w:sz="0" w:space="0" w:color="auto"/>
          </w:divBdr>
          <w:divsChild>
            <w:div w:id="1337078498">
              <w:marLeft w:val="0"/>
              <w:marRight w:val="0"/>
              <w:marTop w:val="0"/>
              <w:marBottom w:val="0"/>
              <w:divBdr>
                <w:top w:val="none" w:sz="0" w:space="0" w:color="auto"/>
                <w:left w:val="none" w:sz="0" w:space="0" w:color="auto"/>
                <w:bottom w:val="none" w:sz="0" w:space="0" w:color="auto"/>
                <w:right w:val="none" w:sz="0" w:space="0" w:color="auto"/>
              </w:divBdr>
              <w:divsChild>
                <w:div w:id="121951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7051">
          <w:marLeft w:val="0"/>
          <w:marRight w:val="0"/>
          <w:marTop w:val="300"/>
          <w:marBottom w:val="0"/>
          <w:divBdr>
            <w:top w:val="none" w:sz="0" w:space="0" w:color="auto"/>
            <w:left w:val="none" w:sz="0" w:space="0" w:color="auto"/>
            <w:bottom w:val="none" w:sz="0" w:space="0" w:color="auto"/>
            <w:right w:val="none" w:sz="0" w:space="0" w:color="auto"/>
          </w:divBdr>
          <w:divsChild>
            <w:div w:id="431903940">
              <w:marLeft w:val="0"/>
              <w:marRight w:val="0"/>
              <w:marTop w:val="0"/>
              <w:marBottom w:val="0"/>
              <w:divBdr>
                <w:top w:val="none" w:sz="0" w:space="0" w:color="auto"/>
                <w:left w:val="none" w:sz="0" w:space="0" w:color="auto"/>
                <w:bottom w:val="none" w:sz="0" w:space="0" w:color="auto"/>
                <w:right w:val="none" w:sz="0" w:space="0" w:color="auto"/>
              </w:divBdr>
              <w:divsChild>
                <w:div w:id="6702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sChild>
            <w:div w:id="2059083668">
              <w:marLeft w:val="0"/>
              <w:marRight w:val="0"/>
              <w:marTop w:val="0"/>
              <w:marBottom w:val="0"/>
              <w:divBdr>
                <w:top w:val="none" w:sz="0" w:space="0" w:color="auto"/>
                <w:left w:val="none" w:sz="0" w:space="0" w:color="auto"/>
                <w:bottom w:val="none" w:sz="0" w:space="0" w:color="auto"/>
                <w:right w:val="none" w:sz="0" w:space="0" w:color="auto"/>
              </w:divBdr>
              <w:divsChild>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sChild>
                <w:div w:id="1945376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088105">
      <w:bodyDiv w:val="1"/>
      <w:marLeft w:val="0"/>
      <w:marRight w:val="0"/>
      <w:marTop w:val="0"/>
      <w:marBottom w:val="0"/>
      <w:divBdr>
        <w:top w:val="none" w:sz="0" w:space="0" w:color="auto"/>
        <w:left w:val="none" w:sz="0" w:space="0" w:color="auto"/>
        <w:bottom w:val="none" w:sz="0" w:space="0" w:color="auto"/>
        <w:right w:val="none" w:sz="0" w:space="0" w:color="auto"/>
      </w:divBdr>
      <w:divsChild>
        <w:div w:id="318457909">
          <w:marLeft w:val="0"/>
          <w:marRight w:val="0"/>
          <w:marTop w:val="0"/>
          <w:marBottom w:val="0"/>
          <w:divBdr>
            <w:top w:val="none" w:sz="0" w:space="0" w:color="auto"/>
            <w:left w:val="none" w:sz="0" w:space="0" w:color="auto"/>
            <w:bottom w:val="none" w:sz="0" w:space="0" w:color="auto"/>
            <w:right w:val="none" w:sz="0" w:space="0" w:color="auto"/>
          </w:divBdr>
        </w:div>
        <w:div w:id="416947079">
          <w:marLeft w:val="0"/>
          <w:marRight w:val="0"/>
          <w:marTop w:val="0"/>
          <w:marBottom w:val="0"/>
          <w:divBdr>
            <w:top w:val="none" w:sz="0" w:space="0" w:color="auto"/>
            <w:left w:val="none" w:sz="0" w:space="0" w:color="auto"/>
            <w:bottom w:val="none" w:sz="0" w:space="0" w:color="auto"/>
            <w:right w:val="none" w:sz="0" w:space="0" w:color="auto"/>
          </w:divBdr>
          <w:divsChild>
            <w:div w:id="854459086">
              <w:marLeft w:val="0"/>
              <w:marRight w:val="0"/>
              <w:marTop w:val="0"/>
              <w:marBottom w:val="0"/>
              <w:divBdr>
                <w:top w:val="none" w:sz="0" w:space="0" w:color="auto"/>
                <w:left w:val="none" w:sz="0" w:space="0" w:color="auto"/>
                <w:bottom w:val="none" w:sz="0" w:space="0" w:color="auto"/>
                <w:right w:val="none" w:sz="0" w:space="0" w:color="auto"/>
              </w:divBdr>
            </w:div>
          </w:divsChild>
        </w:div>
        <w:div w:id="402916281">
          <w:marLeft w:val="0"/>
          <w:marRight w:val="0"/>
          <w:marTop w:val="0"/>
          <w:marBottom w:val="0"/>
          <w:divBdr>
            <w:top w:val="none" w:sz="0" w:space="0" w:color="auto"/>
            <w:left w:val="none" w:sz="0" w:space="0" w:color="auto"/>
            <w:bottom w:val="none" w:sz="0" w:space="0" w:color="auto"/>
            <w:right w:val="none" w:sz="0" w:space="0" w:color="auto"/>
          </w:divBdr>
        </w:div>
        <w:div w:id="566261981">
          <w:marLeft w:val="0"/>
          <w:marRight w:val="0"/>
          <w:marTop w:val="0"/>
          <w:marBottom w:val="0"/>
          <w:divBdr>
            <w:top w:val="none" w:sz="0" w:space="0" w:color="auto"/>
            <w:left w:val="none" w:sz="0" w:space="0" w:color="auto"/>
            <w:bottom w:val="none" w:sz="0" w:space="0" w:color="auto"/>
            <w:right w:val="none" w:sz="0" w:space="0" w:color="auto"/>
          </w:divBdr>
          <w:divsChild>
            <w:div w:id="1365473606">
              <w:marLeft w:val="0"/>
              <w:marRight w:val="0"/>
              <w:marTop w:val="0"/>
              <w:marBottom w:val="0"/>
              <w:divBdr>
                <w:top w:val="none" w:sz="0" w:space="0" w:color="auto"/>
                <w:left w:val="none" w:sz="0" w:space="0" w:color="auto"/>
                <w:bottom w:val="none" w:sz="0" w:space="0" w:color="auto"/>
                <w:right w:val="none" w:sz="0" w:space="0" w:color="auto"/>
              </w:divBdr>
            </w:div>
          </w:divsChild>
        </w:div>
        <w:div w:id="1899432894">
          <w:marLeft w:val="0"/>
          <w:marRight w:val="0"/>
          <w:marTop w:val="0"/>
          <w:marBottom w:val="0"/>
          <w:divBdr>
            <w:top w:val="none" w:sz="0" w:space="0" w:color="auto"/>
            <w:left w:val="none" w:sz="0" w:space="0" w:color="auto"/>
            <w:bottom w:val="none" w:sz="0" w:space="0" w:color="auto"/>
            <w:right w:val="none" w:sz="0" w:space="0" w:color="auto"/>
          </w:divBdr>
        </w:div>
        <w:div w:id="957181844">
          <w:marLeft w:val="0"/>
          <w:marRight w:val="0"/>
          <w:marTop w:val="0"/>
          <w:marBottom w:val="0"/>
          <w:divBdr>
            <w:top w:val="none" w:sz="0" w:space="0" w:color="auto"/>
            <w:left w:val="none" w:sz="0" w:space="0" w:color="auto"/>
            <w:bottom w:val="none" w:sz="0" w:space="0" w:color="auto"/>
            <w:right w:val="none" w:sz="0" w:space="0" w:color="auto"/>
          </w:divBdr>
          <w:divsChild>
            <w:div w:id="1948806490">
              <w:marLeft w:val="0"/>
              <w:marRight w:val="0"/>
              <w:marTop w:val="0"/>
              <w:marBottom w:val="0"/>
              <w:divBdr>
                <w:top w:val="none" w:sz="0" w:space="0" w:color="auto"/>
                <w:left w:val="none" w:sz="0" w:space="0" w:color="auto"/>
                <w:bottom w:val="none" w:sz="0" w:space="0" w:color="auto"/>
                <w:right w:val="none" w:sz="0" w:space="0" w:color="auto"/>
              </w:divBdr>
            </w:div>
          </w:divsChild>
        </w:div>
        <w:div w:id="551158238">
          <w:marLeft w:val="0"/>
          <w:marRight w:val="0"/>
          <w:marTop w:val="0"/>
          <w:marBottom w:val="0"/>
          <w:divBdr>
            <w:top w:val="none" w:sz="0" w:space="0" w:color="auto"/>
            <w:left w:val="none" w:sz="0" w:space="0" w:color="auto"/>
            <w:bottom w:val="none" w:sz="0" w:space="0" w:color="auto"/>
            <w:right w:val="none" w:sz="0" w:space="0" w:color="auto"/>
          </w:divBdr>
        </w:div>
        <w:div w:id="1095712143">
          <w:marLeft w:val="0"/>
          <w:marRight w:val="0"/>
          <w:marTop w:val="0"/>
          <w:marBottom w:val="0"/>
          <w:divBdr>
            <w:top w:val="none" w:sz="0" w:space="0" w:color="auto"/>
            <w:left w:val="none" w:sz="0" w:space="0" w:color="auto"/>
            <w:bottom w:val="none" w:sz="0" w:space="0" w:color="auto"/>
            <w:right w:val="none" w:sz="0" w:space="0" w:color="auto"/>
          </w:divBdr>
          <w:divsChild>
            <w:div w:id="817454275">
              <w:marLeft w:val="0"/>
              <w:marRight w:val="0"/>
              <w:marTop w:val="0"/>
              <w:marBottom w:val="0"/>
              <w:divBdr>
                <w:top w:val="none" w:sz="0" w:space="0" w:color="auto"/>
                <w:left w:val="none" w:sz="0" w:space="0" w:color="auto"/>
                <w:bottom w:val="none" w:sz="0" w:space="0" w:color="auto"/>
                <w:right w:val="none" w:sz="0" w:space="0" w:color="auto"/>
              </w:divBdr>
            </w:div>
          </w:divsChild>
        </w:div>
        <w:div w:id="819925096">
          <w:marLeft w:val="0"/>
          <w:marRight w:val="0"/>
          <w:marTop w:val="0"/>
          <w:marBottom w:val="0"/>
          <w:divBdr>
            <w:top w:val="none" w:sz="0" w:space="0" w:color="auto"/>
            <w:left w:val="none" w:sz="0" w:space="0" w:color="auto"/>
            <w:bottom w:val="none" w:sz="0" w:space="0" w:color="auto"/>
            <w:right w:val="none" w:sz="0" w:space="0" w:color="auto"/>
          </w:divBdr>
        </w:div>
        <w:div w:id="788627135">
          <w:marLeft w:val="0"/>
          <w:marRight w:val="0"/>
          <w:marTop w:val="0"/>
          <w:marBottom w:val="0"/>
          <w:divBdr>
            <w:top w:val="none" w:sz="0" w:space="0" w:color="auto"/>
            <w:left w:val="none" w:sz="0" w:space="0" w:color="auto"/>
            <w:bottom w:val="none" w:sz="0" w:space="0" w:color="auto"/>
            <w:right w:val="none" w:sz="0" w:space="0" w:color="auto"/>
          </w:divBdr>
          <w:divsChild>
            <w:div w:id="7685576">
              <w:marLeft w:val="0"/>
              <w:marRight w:val="0"/>
              <w:marTop w:val="0"/>
              <w:marBottom w:val="0"/>
              <w:divBdr>
                <w:top w:val="none" w:sz="0" w:space="0" w:color="auto"/>
                <w:left w:val="none" w:sz="0" w:space="0" w:color="auto"/>
                <w:bottom w:val="none" w:sz="0" w:space="0" w:color="auto"/>
                <w:right w:val="none" w:sz="0" w:space="0" w:color="auto"/>
              </w:divBdr>
            </w:div>
          </w:divsChild>
        </w:div>
        <w:div w:id="187179755">
          <w:marLeft w:val="0"/>
          <w:marRight w:val="0"/>
          <w:marTop w:val="0"/>
          <w:marBottom w:val="0"/>
          <w:divBdr>
            <w:top w:val="none" w:sz="0" w:space="0" w:color="auto"/>
            <w:left w:val="none" w:sz="0" w:space="0" w:color="auto"/>
            <w:bottom w:val="none" w:sz="0" w:space="0" w:color="auto"/>
            <w:right w:val="none" w:sz="0" w:space="0" w:color="auto"/>
          </w:divBdr>
        </w:div>
        <w:div w:id="1371802155">
          <w:marLeft w:val="0"/>
          <w:marRight w:val="0"/>
          <w:marTop w:val="0"/>
          <w:marBottom w:val="0"/>
          <w:divBdr>
            <w:top w:val="none" w:sz="0" w:space="0" w:color="auto"/>
            <w:left w:val="none" w:sz="0" w:space="0" w:color="auto"/>
            <w:bottom w:val="none" w:sz="0" w:space="0" w:color="auto"/>
            <w:right w:val="none" w:sz="0" w:space="0" w:color="auto"/>
          </w:divBdr>
          <w:divsChild>
            <w:div w:id="353842502">
              <w:marLeft w:val="0"/>
              <w:marRight w:val="0"/>
              <w:marTop w:val="0"/>
              <w:marBottom w:val="0"/>
              <w:divBdr>
                <w:top w:val="none" w:sz="0" w:space="0" w:color="auto"/>
                <w:left w:val="none" w:sz="0" w:space="0" w:color="auto"/>
                <w:bottom w:val="none" w:sz="0" w:space="0" w:color="auto"/>
                <w:right w:val="none" w:sz="0" w:space="0" w:color="auto"/>
              </w:divBdr>
            </w:div>
          </w:divsChild>
        </w:div>
        <w:div w:id="627130087">
          <w:marLeft w:val="0"/>
          <w:marRight w:val="0"/>
          <w:marTop w:val="0"/>
          <w:marBottom w:val="0"/>
          <w:divBdr>
            <w:top w:val="none" w:sz="0" w:space="0" w:color="auto"/>
            <w:left w:val="none" w:sz="0" w:space="0" w:color="auto"/>
            <w:bottom w:val="none" w:sz="0" w:space="0" w:color="auto"/>
            <w:right w:val="none" w:sz="0" w:space="0" w:color="auto"/>
          </w:divBdr>
        </w:div>
        <w:div w:id="1464084113">
          <w:marLeft w:val="0"/>
          <w:marRight w:val="0"/>
          <w:marTop w:val="0"/>
          <w:marBottom w:val="0"/>
          <w:divBdr>
            <w:top w:val="none" w:sz="0" w:space="0" w:color="auto"/>
            <w:left w:val="none" w:sz="0" w:space="0" w:color="auto"/>
            <w:bottom w:val="none" w:sz="0" w:space="0" w:color="auto"/>
            <w:right w:val="none" w:sz="0" w:space="0" w:color="auto"/>
          </w:divBdr>
          <w:divsChild>
            <w:div w:id="740105464">
              <w:marLeft w:val="0"/>
              <w:marRight w:val="0"/>
              <w:marTop w:val="0"/>
              <w:marBottom w:val="0"/>
              <w:divBdr>
                <w:top w:val="none" w:sz="0" w:space="0" w:color="auto"/>
                <w:left w:val="none" w:sz="0" w:space="0" w:color="auto"/>
                <w:bottom w:val="none" w:sz="0" w:space="0" w:color="auto"/>
                <w:right w:val="none" w:sz="0" w:space="0" w:color="auto"/>
              </w:divBdr>
            </w:div>
          </w:divsChild>
        </w:div>
        <w:div w:id="816804627">
          <w:marLeft w:val="0"/>
          <w:marRight w:val="0"/>
          <w:marTop w:val="300"/>
          <w:marBottom w:val="0"/>
          <w:divBdr>
            <w:top w:val="none" w:sz="0" w:space="0" w:color="auto"/>
            <w:left w:val="none" w:sz="0" w:space="0" w:color="auto"/>
            <w:bottom w:val="none" w:sz="0" w:space="0" w:color="auto"/>
            <w:right w:val="none" w:sz="0" w:space="0" w:color="auto"/>
          </w:divBdr>
          <w:divsChild>
            <w:div w:id="1887596820">
              <w:marLeft w:val="0"/>
              <w:marRight w:val="0"/>
              <w:marTop w:val="0"/>
              <w:marBottom w:val="0"/>
              <w:divBdr>
                <w:top w:val="none" w:sz="0" w:space="0" w:color="auto"/>
                <w:left w:val="none" w:sz="0" w:space="0" w:color="auto"/>
                <w:bottom w:val="none" w:sz="0" w:space="0" w:color="auto"/>
                <w:right w:val="none" w:sz="0" w:space="0" w:color="auto"/>
              </w:divBdr>
              <w:divsChild>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150457">
          <w:marLeft w:val="0"/>
          <w:marRight w:val="0"/>
          <w:marTop w:val="300"/>
          <w:marBottom w:val="0"/>
          <w:divBdr>
            <w:top w:val="none" w:sz="0" w:space="0" w:color="auto"/>
            <w:left w:val="none" w:sz="0" w:space="0" w:color="auto"/>
            <w:bottom w:val="none" w:sz="0" w:space="0" w:color="auto"/>
            <w:right w:val="none" w:sz="0" w:space="0" w:color="auto"/>
          </w:divBdr>
          <w:divsChild>
            <w:div w:id="538738378">
              <w:marLeft w:val="0"/>
              <w:marRight w:val="0"/>
              <w:marTop w:val="0"/>
              <w:marBottom w:val="0"/>
              <w:divBdr>
                <w:top w:val="none" w:sz="0" w:space="0" w:color="auto"/>
                <w:left w:val="none" w:sz="0" w:space="0" w:color="auto"/>
                <w:bottom w:val="none" w:sz="0" w:space="0" w:color="auto"/>
                <w:right w:val="none" w:sz="0" w:space="0" w:color="auto"/>
              </w:divBdr>
              <w:divsChild>
                <w:div w:id="1527403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4242">
          <w:marLeft w:val="0"/>
          <w:marRight w:val="0"/>
          <w:marTop w:val="300"/>
          <w:marBottom w:val="0"/>
          <w:divBdr>
            <w:top w:val="none" w:sz="0" w:space="0" w:color="auto"/>
            <w:left w:val="none" w:sz="0" w:space="0" w:color="auto"/>
            <w:bottom w:val="none" w:sz="0" w:space="0" w:color="auto"/>
            <w:right w:val="none" w:sz="0" w:space="0" w:color="auto"/>
          </w:divBdr>
          <w:divsChild>
            <w:div w:id="636183449">
              <w:marLeft w:val="0"/>
              <w:marRight w:val="0"/>
              <w:marTop w:val="0"/>
              <w:marBottom w:val="0"/>
              <w:divBdr>
                <w:top w:val="none" w:sz="0" w:space="0" w:color="auto"/>
                <w:left w:val="none" w:sz="0" w:space="0" w:color="auto"/>
                <w:bottom w:val="none" w:sz="0" w:space="0" w:color="auto"/>
                <w:right w:val="none" w:sz="0" w:space="0" w:color="auto"/>
              </w:divBdr>
              <w:divsChild>
                <w:div w:id="93882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84697">
          <w:marLeft w:val="0"/>
          <w:marRight w:val="0"/>
          <w:marTop w:val="300"/>
          <w:marBottom w:val="0"/>
          <w:divBdr>
            <w:top w:val="none" w:sz="0" w:space="0" w:color="auto"/>
            <w:left w:val="none" w:sz="0" w:space="0" w:color="auto"/>
            <w:bottom w:val="none" w:sz="0" w:space="0" w:color="auto"/>
            <w:right w:val="none" w:sz="0" w:space="0" w:color="auto"/>
          </w:divBdr>
          <w:divsChild>
            <w:div w:id="2055542749">
              <w:marLeft w:val="0"/>
              <w:marRight w:val="0"/>
              <w:marTop w:val="0"/>
              <w:marBottom w:val="0"/>
              <w:divBdr>
                <w:top w:val="none" w:sz="0" w:space="0" w:color="auto"/>
                <w:left w:val="none" w:sz="0" w:space="0" w:color="auto"/>
                <w:bottom w:val="none" w:sz="0" w:space="0" w:color="auto"/>
                <w:right w:val="none" w:sz="0" w:space="0" w:color="auto"/>
              </w:divBdr>
              <w:divsChild>
                <w:div w:id="1136069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627752">
      <w:bodyDiv w:val="1"/>
      <w:marLeft w:val="0"/>
      <w:marRight w:val="0"/>
      <w:marTop w:val="0"/>
      <w:marBottom w:val="0"/>
      <w:divBdr>
        <w:top w:val="none" w:sz="0" w:space="0" w:color="auto"/>
        <w:left w:val="none" w:sz="0" w:space="0" w:color="auto"/>
        <w:bottom w:val="none" w:sz="0" w:space="0" w:color="auto"/>
        <w:right w:val="none" w:sz="0" w:space="0" w:color="auto"/>
      </w:divBdr>
      <w:divsChild>
        <w:div w:id="46727183">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sChild>
            <w:div w:id="1305047205">
              <w:marLeft w:val="0"/>
              <w:marRight w:val="0"/>
              <w:marTop w:val="0"/>
              <w:marBottom w:val="0"/>
              <w:divBdr>
                <w:top w:val="none" w:sz="0" w:space="0" w:color="auto"/>
                <w:left w:val="none" w:sz="0" w:space="0" w:color="auto"/>
                <w:bottom w:val="none" w:sz="0" w:space="0" w:color="auto"/>
                <w:right w:val="none" w:sz="0" w:space="0" w:color="auto"/>
              </w:divBdr>
            </w:div>
          </w:divsChild>
        </w:div>
        <w:div w:id="94178144">
          <w:marLeft w:val="0"/>
          <w:marRight w:val="0"/>
          <w:marTop w:val="0"/>
          <w:marBottom w:val="0"/>
          <w:divBdr>
            <w:top w:val="none" w:sz="0" w:space="0" w:color="auto"/>
            <w:left w:val="none" w:sz="0" w:space="0" w:color="auto"/>
            <w:bottom w:val="none" w:sz="0" w:space="0" w:color="auto"/>
            <w:right w:val="none" w:sz="0" w:space="0" w:color="auto"/>
          </w:divBdr>
        </w:div>
        <w:div w:id="1028873984">
          <w:marLeft w:val="0"/>
          <w:marRight w:val="0"/>
          <w:marTop w:val="0"/>
          <w:marBottom w:val="0"/>
          <w:divBdr>
            <w:top w:val="none" w:sz="0" w:space="0" w:color="auto"/>
            <w:left w:val="none" w:sz="0" w:space="0" w:color="auto"/>
            <w:bottom w:val="none" w:sz="0" w:space="0" w:color="auto"/>
            <w:right w:val="none" w:sz="0" w:space="0" w:color="auto"/>
          </w:divBdr>
          <w:divsChild>
            <w:div w:id="1793211344">
              <w:marLeft w:val="0"/>
              <w:marRight w:val="0"/>
              <w:marTop w:val="0"/>
              <w:marBottom w:val="0"/>
              <w:divBdr>
                <w:top w:val="none" w:sz="0" w:space="0" w:color="auto"/>
                <w:left w:val="none" w:sz="0" w:space="0" w:color="auto"/>
                <w:bottom w:val="none" w:sz="0" w:space="0" w:color="auto"/>
                <w:right w:val="none" w:sz="0" w:space="0" w:color="auto"/>
              </w:divBdr>
            </w:div>
          </w:divsChild>
        </w:div>
        <w:div w:id="711803649">
          <w:marLeft w:val="0"/>
          <w:marRight w:val="0"/>
          <w:marTop w:val="0"/>
          <w:marBottom w:val="0"/>
          <w:divBdr>
            <w:top w:val="none" w:sz="0" w:space="0" w:color="auto"/>
            <w:left w:val="none" w:sz="0" w:space="0" w:color="auto"/>
            <w:bottom w:val="none" w:sz="0" w:space="0" w:color="auto"/>
            <w:right w:val="none" w:sz="0" w:space="0" w:color="auto"/>
          </w:divBdr>
        </w:div>
        <w:div w:id="1420983720">
          <w:marLeft w:val="0"/>
          <w:marRight w:val="0"/>
          <w:marTop w:val="0"/>
          <w:marBottom w:val="0"/>
          <w:divBdr>
            <w:top w:val="none" w:sz="0" w:space="0" w:color="auto"/>
            <w:left w:val="none" w:sz="0" w:space="0" w:color="auto"/>
            <w:bottom w:val="none" w:sz="0" w:space="0" w:color="auto"/>
            <w:right w:val="none" w:sz="0" w:space="0" w:color="auto"/>
          </w:divBdr>
          <w:divsChild>
            <w:div w:id="682324905">
              <w:marLeft w:val="0"/>
              <w:marRight w:val="0"/>
              <w:marTop w:val="0"/>
              <w:marBottom w:val="0"/>
              <w:divBdr>
                <w:top w:val="none" w:sz="0" w:space="0" w:color="auto"/>
                <w:left w:val="none" w:sz="0" w:space="0" w:color="auto"/>
                <w:bottom w:val="none" w:sz="0" w:space="0" w:color="auto"/>
                <w:right w:val="none" w:sz="0" w:space="0" w:color="auto"/>
              </w:divBdr>
            </w:div>
          </w:divsChild>
        </w:div>
        <w:div w:id="1083255665">
          <w:marLeft w:val="0"/>
          <w:marRight w:val="0"/>
          <w:marTop w:val="0"/>
          <w:marBottom w:val="0"/>
          <w:divBdr>
            <w:top w:val="none" w:sz="0" w:space="0" w:color="auto"/>
            <w:left w:val="none" w:sz="0" w:space="0" w:color="auto"/>
            <w:bottom w:val="none" w:sz="0" w:space="0" w:color="auto"/>
            <w:right w:val="none" w:sz="0" w:space="0" w:color="auto"/>
          </w:divBdr>
        </w:div>
        <w:div w:id="2081322827">
          <w:marLeft w:val="0"/>
          <w:marRight w:val="0"/>
          <w:marTop w:val="0"/>
          <w:marBottom w:val="0"/>
          <w:divBdr>
            <w:top w:val="none" w:sz="0" w:space="0" w:color="auto"/>
            <w:left w:val="none" w:sz="0" w:space="0" w:color="auto"/>
            <w:bottom w:val="none" w:sz="0" w:space="0" w:color="auto"/>
            <w:right w:val="none" w:sz="0" w:space="0" w:color="auto"/>
          </w:divBdr>
          <w:divsChild>
            <w:div w:id="635112365">
              <w:marLeft w:val="0"/>
              <w:marRight w:val="0"/>
              <w:marTop w:val="0"/>
              <w:marBottom w:val="0"/>
              <w:divBdr>
                <w:top w:val="none" w:sz="0" w:space="0" w:color="auto"/>
                <w:left w:val="none" w:sz="0" w:space="0" w:color="auto"/>
                <w:bottom w:val="none" w:sz="0" w:space="0" w:color="auto"/>
                <w:right w:val="none" w:sz="0" w:space="0" w:color="auto"/>
              </w:divBdr>
            </w:div>
          </w:divsChild>
        </w:div>
        <w:div w:id="400493412">
          <w:marLeft w:val="0"/>
          <w:marRight w:val="0"/>
          <w:marTop w:val="0"/>
          <w:marBottom w:val="0"/>
          <w:divBdr>
            <w:top w:val="none" w:sz="0" w:space="0" w:color="auto"/>
            <w:left w:val="none" w:sz="0" w:space="0" w:color="auto"/>
            <w:bottom w:val="none" w:sz="0" w:space="0" w:color="auto"/>
            <w:right w:val="none" w:sz="0" w:space="0" w:color="auto"/>
          </w:divBdr>
        </w:div>
        <w:div w:id="876089956">
          <w:marLeft w:val="0"/>
          <w:marRight w:val="0"/>
          <w:marTop w:val="0"/>
          <w:marBottom w:val="0"/>
          <w:divBdr>
            <w:top w:val="none" w:sz="0" w:space="0" w:color="auto"/>
            <w:left w:val="none" w:sz="0" w:space="0" w:color="auto"/>
            <w:bottom w:val="none" w:sz="0" w:space="0" w:color="auto"/>
            <w:right w:val="none" w:sz="0" w:space="0" w:color="auto"/>
          </w:divBdr>
          <w:divsChild>
            <w:div w:id="258490928">
              <w:marLeft w:val="0"/>
              <w:marRight w:val="0"/>
              <w:marTop w:val="0"/>
              <w:marBottom w:val="0"/>
              <w:divBdr>
                <w:top w:val="none" w:sz="0" w:space="0" w:color="auto"/>
                <w:left w:val="none" w:sz="0" w:space="0" w:color="auto"/>
                <w:bottom w:val="none" w:sz="0" w:space="0" w:color="auto"/>
                <w:right w:val="none" w:sz="0" w:space="0" w:color="auto"/>
              </w:divBdr>
            </w:div>
          </w:divsChild>
        </w:div>
        <w:div w:id="626594238">
          <w:marLeft w:val="0"/>
          <w:marRight w:val="0"/>
          <w:marTop w:val="0"/>
          <w:marBottom w:val="0"/>
          <w:divBdr>
            <w:top w:val="none" w:sz="0" w:space="0" w:color="auto"/>
            <w:left w:val="none" w:sz="0" w:space="0" w:color="auto"/>
            <w:bottom w:val="none" w:sz="0" w:space="0" w:color="auto"/>
            <w:right w:val="none" w:sz="0" w:space="0" w:color="auto"/>
          </w:divBdr>
        </w:div>
        <w:div w:id="723023301">
          <w:marLeft w:val="0"/>
          <w:marRight w:val="0"/>
          <w:marTop w:val="0"/>
          <w:marBottom w:val="0"/>
          <w:divBdr>
            <w:top w:val="none" w:sz="0" w:space="0" w:color="auto"/>
            <w:left w:val="none" w:sz="0" w:space="0" w:color="auto"/>
            <w:bottom w:val="none" w:sz="0" w:space="0" w:color="auto"/>
            <w:right w:val="none" w:sz="0" w:space="0" w:color="auto"/>
          </w:divBdr>
          <w:divsChild>
            <w:div w:id="928198604">
              <w:marLeft w:val="0"/>
              <w:marRight w:val="0"/>
              <w:marTop w:val="0"/>
              <w:marBottom w:val="0"/>
              <w:divBdr>
                <w:top w:val="none" w:sz="0" w:space="0" w:color="auto"/>
                <w:left w:val="none" w:sz="0" w:space="0" w:color="auto"/>
                <w:bottom w:val="none" w:sz="0" w:space="0" w:color="auto"/>
                <w:right w:val="none" w:sz="0" w:space="0" w:color="auto"/>
              </w:divBdr>
            </w:div>
          </w:divsChild>
        </w:div>
        <w:div w:id="1018237650">
          <w:marLeft w:val="0"/>
          <w:marRight w:val="0"/>
          <w:marTop w:val="0"/>
          <w:marBottom w:val="0"/>
          <w:divBdr>
            <w:top w:val="none" w:sz="0" w:space="0" w:color="auto"/>
            <w:left w:val="none" w:sz="0" w:space="0" w:color="auto"/>
            <w:bottom w:val="none" w:sz="0" w:space="0" w:color="auto"/>
            <w:right w:val="none" w:sz="0" w:space="0" w:color="auto"/>
          </w:divBdr>
        </w:div>
        <w:div w:id="1201431977">
          <w:marLeft w:val="0"/>
          <w:marRight w:val="0"/>
          <w:marTop w:val="0"/>
          <w:marBottom w:val="0"/>
          <w:divBdr>
            <w:top w:val="none" w:sz="0" w:space="0" w:color="auto"/>
            <w:left w:val="none" w:sz="0" w:space="0" w:color="auto"/>
            <w:bottom w:val="none" w:sz="0" w:space="0" w:color="auto"/>
            <w:right w:val="none" w:sz="0" w:space="0" w:color="auto"/>
          </w:divBdr>
          <w:divsChild>
            <w:div w:id="2111046628">
              <w:marLeft w:val="0"/>
              <w:marRight w:val="0"/>
              <w:marTop w:val="0"/>
              <w:marBottom w:val="0"/>
              <w:divBdr>
                <w:top w:val="none" w:sz="0" w:space="0" w:color="auto"/>
                <w:left w:val="none" w:sz="0" w:space="0" w:color="auto"/>
                <w:bottom w:val="none" w:sz="0" w:space="0" w:color="auto"/>
                <w:right w:val="none" w:sz="0" w:space="0" w:color="auto"/>
              </w:divBdr>
            </w:div>
          </w:divsChild>
        </w:div>
        <w:div w:id="1147547868">
          <w:marLeft w:val="0"/>
          <w:marRight w:val="0"/>
          <w:marTop w:val="300"/>
          <w:marBottom w:val="0"/>
          <w:divBdr>
            <w:top w:val="none" w:sz="0" w:space="0" w:color="auto"/>
            <w:left w:val="none" w:sz="0" w:space="0" w:color="auto"/>
            <w:bottom w:val="none" w:sz="0" w:space="0" w:color="auto"/>
            <w:right w:val="none" w:sz="0" w:space="0" w:color="auto"/>
          </w:divBdr>
          <w:divsChild>
            <w:div w:id="392390822">
              <w:marLeft w:val="0"/>
              <w:marRight w:val="0"/>
              <w:marTop w:val="0"/>
              <w:marBottom w:val="0"/>
              <w:divBdr>
                <w:top w:val="none" w:sz="0" w:space="0" w:color="auto"/>
                <w:left w:val="none" w:sz="0" w:space="0" w:color="auto"/>
                <w:bottom w:val="none" w:sz="0" w:space="0" w:color="auto"/>
                <w:right w:val="none" w:sz="0" w:space="0" w:color="auto"/>
              </w:divBdr>
              <w:divsChild>
                <w:div w:id="102015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564840">
          <w:marLeft w:val="0"/>
          <w:marRight w:val="0"/>
          <w:marTop w:val="300"/>
          <w:marBottom w:val="0"/>
          <w:divBdr>
            <w:top w:val="none" w:sz="0" w:space="0" w:color="auto"/>
            <w:left w:val="none" w:sz="0" w:space="0" w:color="auto"/>
            <w:bottom w:val="none" w:sz="0" w:space="0" w:color="auto"/>
            <w:right w:val="none" w:sz="0" w:space="0" w:color="auto"/>
          </w:divBdr>
          <w:divsChild>
            <w:div w:id="92820084">
              <w:marLeft w:val="0"/>
              <w:marRight w:val="0"/>
              <w:marTop w:val="0"/>
              <w:marBottom w:val="0"/>
              <w:divBdr>
                <w:top w:val="none" w:sz="0" w:space="0" w:color="auto"/>
                <w:left w:val="none" w:sz="0" w:space="0" w:color="auto"/>
                <w:bottom w:val="none" w:sz="0" w:space="0" w:color="auto"/>
                <w:right w:val="none" w:sz="0" w:space="0" w:color="auto"/>
              </w:divBdr>
              <w:divsChild>
                <w:div w:id="181660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470">
          <w:marLeft w:val="0"/>
          <w:marRight w:val="0"/>
          <w:marTop w:val="300"/>
          <w:marBottom w:val="0"/>
          <w:divBdr>
            <w:top w:val="none" w:sz="0" w:space="0" w:color="auto"/>
            <w:left w:val="none" w:sz="0" w:space="0" w:color="auto"/>
            <w:bottom w:val="none" w:sz="0" w:space="0" w:color="auto"/>
            <w:right w:val="none" w:sz="0" w:space="0" w:color="auto"/>
          </w:divBdr>
          <w:divsChild>
            <w:div w:id="1834447398">
              <w:marLeft w:val="0"/>
              <w:marRight w:val="0"/>
              <w:marTop w:val="0"/>
              <w:marBottom w:val="0"/>
              <w:divBdr>
                <w:top w:val="none" w:sz="0" w:space="0" w:color="auto"/>
                <w:left w:val="none" w:sz="0" w:space="0" w:color="auto"/>
                <w:bottom w:val="none" w:sz="0" w:space="0" w:color="auto"/>
                <w:right w:val="none" w:sz="0" w:space="0" w:color="auto"/>
              </w:divBdr>
              <w:divsChild>
                <w:div w:id="147039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955526">
          <w:marLeft w:val="0"/>
          <w:marRight w:val="0"/>
          <w:marTop w:val="300"/>
          <w:marBottom w:val="0"/>
          <w:divBdr>
            <w:top w:val="none" w:sz="0" w:space="0" w:color="auto"/>
            <w:left w:val="none" w:sz="0" w:space="0" w:color="auto"/>
            <w:bottom w:val="none" w:sz="0" w:space="0" w:color="auto"/>
            <w:right w:val="none" w:sz="0" w:space="0" w:color="auto"/>
          </w:divBdr>
          <w:divsChild>
            <w:div w:id="1934438649">
              <w:marLeft w:val="0"/>
              <w:marRight w:val="0"/>
              <w:marTop w:val="0"/>
              <w:marBottom w:val="0"/>
              <w:divBdr>
                <w:top w:val="none" w:sz="0" w:space="0" w:color="auto"/>
                <w:left w:val="none" w:sz="0" w:space="0" w:color="auto"/>
                <w:bottom w:val="none" w:sz="0" w:space="0" w:color="auto"/>
                <w:right w:val="none" w:sz="0" w:space="0" w:color="auto"/>
              </w:divBdr>
              <w:divsChild>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85341">
      <w:bodyDiv w:val="1"/>
      <w:marLeft w:val="0"/>
      <w:marRight w:val="0"/>
      <w:marTop w:val="0"/>
      <w:marBottom w:val="0"/>
      <w:divBdr>
        <w:top w:val="none" w:sz="0" w:space="0" w:color="auto"/>
        <w:left w:val="none" w:sz="0" w:space="0" w:color="auto"/>
        <w:bottom w:val="none" w:sz="0" w:space="0" w:color="auto"/>
        <w:right w:val="none" w:sz="0" w:space="0" w:color="auto"/>
      </w:divBdr>
      <w:divsChild>
        <w:div w:id="1703895640">
          <w:marLeft w:val="0"/>
          <w:marRight w:val="0"/>
          <w:marTop w:val="0"/>
          <w:marBottom w:val="0"/>
          <w:divBdr>
            <w:top w:val="none" w:sz="0" w:space="0" w:color="auto"/>
            <w:left w:val="none" w:sz="0" w:space="0" w:color="auto"/>
            <w:bottom w:val="none" w:sz="0" w:space="0" w:color="auto"/>
            <w:right w:val="none" w:sz="0" w:space="0" w:color="auto"/>
          </w:divBdr>
        </w:div>
        <w:div w:id="1069814255">
          <w:marLeft w:val="0"/>
          <w:marRight w:val="0"/>
          <w:marTop w:val="0"/>
          <w:marBottom w:val="0"/>
          <w:divBdr>
            <w:top w:val="none" w:sz="0" w:space="0" w:color="auto"/>
            <w:left w:val="none" w:sz="0" w:space="0" w:color="auto"/>
            <w:bottom w:val="none" w:sz="0" w:space="0" w:color="auto"/>
            <w:right w:val="none" w:sz="0" w:space="0" w:color="auto"/>
          </w:divBdr>
          <w:divsChild>
            <w:div w:id="1977180215">
              <w:marLeft w:val="0"/>
              <w:marRight w:val="0"/>
              <w:marTop w:val="0"/>
              <w:marBottom w:val="0"/>
              <w:divBdr>
                <w:top w:val="none" w:sz="0" w:space="0" w:color="auto"/>
                <w:left w:val="none" w:sz="0" w:space="0" w:color="auto"/>
                <w:bottom w:val="none" w:sz="0" w:space="0" w:color="auto"/>
                <w:right w:val="none" w:sz="0" w:space="0" w:color="auto"/>
              </w:divBdr>
            </w:div>
          </w:divsChild>
        </w:div>
        <w:div w:id="498930518">
          <w:marLeft w:val="0"/>
          <w:marRight w:val="0"/>
          <w:marTop w:val="0"/>
          <w:marBottom w:val="0"/>
          <w:divBdr>
            <w:top w:val="none" w:sz="0" w:space="0" w:color="auto"/>
            <w:left w:val="none" w:sz="0" w:space="0" w:color="auto"/>
            <w:bottom w:val="none" w:sz="0" w:space="0" w:color="auto"/>
            <w:right w:val="none" w:sz="0" w:space="0" w:color="auto"/>
          </w:divBdr>
        </w:div>
        <w:div w:id="1553612982">
          <w:marLeft w:val="0"/>
          <w:marRight w:val="0"/>
          <w:marTop w:val="0"/>
          <w:marBottom w:val="0"/>
          <w:divBdr>
            <w:top w:val="none" w:sz="0" w:space="0" w:color="auto"/>
            <w:left w:val="none" w:sz="0" w:space="0" w:color="auto"/>
            <w:bottom w:val="none" w:sz="0" w:space="0" w:color="auto"/>
            <w:right w:val="none" w:sz="0" w:space="0" w:color="auto"/>
          </w:divBdr>
          <w:divsChild>
            <w:div w:id="1513296856">
              <w:marLeft w:val="0"/>
              <w:marRight w:val="0"/>
              <w:marTop w:val="0"/>
              <w:marBottom w:val="0"/>
              <w:divBdr>
                <w:top w:val="none" w:sz="0" w:space="0" w:color="auto"/>
                <w:left w:val="none" w:sz="0" w:space="0" w:color="auto"/>
                <w:bottom w:val="none" w:sz="0" w:space="0" w:color="auto"/>
                <w:right w:val="none" w:sz="0" w:space="0" w:color="auto"/>
              </w:divBdr>
            </w:div>
          </w:divsChild>
        </w:div>
        <w:div w:id="453062234">
          <w:marLeft w:val="0"/>
          <w:marRight w:val="0"/>
          <w:marTop w:val="0"/>
          <w:marBottom w:val="0"/>
          <w:divBdr>
            <w:top w:val="none" w:sz="0" w:space="0" w:color="auto"/>
            <w:left w:val="none" w:sz="0" w:space="0" w:color="auto"/>
            <w:bottom w:val="none" w:sz="0" w:space="0" w:color="auto"/>
            <w:right w:val="none" w:sz="0" w:space="0" w:color="auto"/>
          </w:divBdr>
        </w:div>
        <w:div w:id="1471094615">
          <w:marLeft w:val="0"/>
          <w:marRight w:val="0"/>
          <w:marTop w:val="0"/>
          <w:marBottom w:val="0"/>
          <w:divBdr>
            <w:top w:val="none" w:sz="0" w:space="0" w:color="auto"/>
            <w:left w:val="none" w:sz="0" w:space="0" w:color="auto"/>
            <w:bottom w:val="none" w:sz="0" w:space="0" w:color="auto"/>
            <w:right w:val="none" w:sz="0" w:space="0" w:color="auto"/>
          </w:divBdr>
          <w:divsChild>
            <w:div w:id="909579394">
              <w:marLeft w:val="0"/>
              <w:marRight w:val="0"/>
              <w:marTop w:val="0"/>
              <w:marBottom w:val="0"/>
              <w:divBdr>
                <w:top w:val="none" w:sz="0" w:space="0" w:color="auto"/>
                <w:left w:val="none" w:sz="0" w:space="0" w:color="auto"/>
                <w:bottom w:val="none" w:sz="0" w:space="0" w:color="auto"/>
                <w:right w:val="none" w:sz="0" w:space="0" w:color="auto"/>
              </w:divBdr>
            </w:div>
          </w:divsChild>
        </w:div>
        <w:div w:id="1434666194">
          <w:marLeft w:val="0"/>
          <w:marRight w:val="0"/>
          <w:marTop w:val="0"/>
          <w:marBottom w:val="0"/>
          <w:divBdr>
            <w:top w:val="none" w:sz="0" w:space="0" w:color="auto"/>
            <w:left w:val="none" w:sz="0" w:space="0" w:color="auto"/>
            <w:bottom w:val="none" w:sz="0" w:space="0" w:color="auto"/>
            <w:right w:val="none" w:sz="0" w:space="0" w:color="auto"/>
          </w:divBdr>
        </w:div>
        <w:div w:id="1481577413">
          <w:marLeft w:val="0"/>
          <w:marRight w:val="0"/>
          <w:marTop w:val="0"/>
          <w:marBottom w:val="0"/>
          <w:divBdr>
            <w:top w:val="none" w:sz="0" w:space="0" w:color="auto"/>
            <w:left w:val="none" w:sz="0" w:space="0" w:color="auto"/>
            <w:bottom w:val="none" w:sz="0" w:space="0" w:color="auto"/>
            <w:right w:val="none" w:sz="0" w:space="0" w:color="auto"/>
          </w:divBdr>
          <w:divsChild>
            <w:div w:id="1099325579">
              <w:marLeft w:val="0"/>
              <w:marRight w:val="0"/>
              <w:marTop w:val="0"/>
              <w:marBottom w:val="0"/>
              <w:divBdr>
                <w:top w:val="none" w:sz="0" w:space="0" w:color="auto"/>
                <w:left w:val="none" w:sz="0" w:space="0" w:color="auto"/>
                <w:bottom w:val="none" w:sz="0" w:space="0" w:color="auto"/>
                <w:right w:val="none" w:sz="0" w:space="0" w:color="auto"/>
              </w:divBdr>
            </w:div>
          </w:divsChild>
        </w:div>
        <w:div w:id="1995184199">
          <w:marLeft w:val="0"/>
          <w:marRight w:val="0"/>
          <w:marTop w:val="0"/>
          <w:marBottom w:val="0"/>
          <w:divBdr>
            <w:top w:val="none" w:sz="0" w:space="0" w:color="auto"/>
            <w:left w:val="none" w:sz="0" w:space="0" w:color="auto"/>
            <w:bottom w:val="none" w:sz="0" w:space="0" w:color="auto"/>
            <w:right w:val="none" w:sz="0" w:space="0" w:color="auto"/>
          </w:divBdr>
        </w:div>
        <w:div w:id="1085297188">
          <w:marLeft w:val="0"/>
          <w:marRight w:val="0"/>
          <w:marTop w:val="0"/>
          <w:marBottom w:val="0"/>
          <w:divBdr>
            <w:top w:val="none" w:sz="0" w:space="0" w:color="auto"/>
            <w:left w:val="none" w:sz="0" w:space="0" w:color="auto"/>
            <w:bottom w:val="none" w:sz="0" w:space="0" w:color="auto"/>
            <w:right w:val="none" w:sz="0" w:space="0" w:color="auto"/>
          </w:divBdr>
          <w:divsChild>
            <w:div w:id="1717311138">
              <w:marLeft w:val="0"/>
              <w:marRight w:val="0"/>
              <w:marTop w:val="0"/>
              <w:marBottom w:val="0"/>
              <w:divBdr>
                <w:top w:val="none" w:sz="0" w:space="0" w:color="auto"/>
                <w:left w:val="none" w:sz="0" w:space="0" w:color="auto"/>
                <w:bottom w:val="none" w:sz="0" w:space="0" w:color="auto"/>
                <w:right w:val="none" w:sz="0" w:space="0" w:color="auto"/>
              </w:divBdr>
            </w:div>
          </w:divsChild>
        </w:div>
        <w:div w:id="1404373846">
          <w:marLeft w:val="0"/>
          <w:marRight w:val="0"/>
          <w:marTop w:val="0"/>
          <w:marBottom w:val="0"/>
          <w:divBdr>
            <w:top w:val="none" w:sz="0" w:space="0" w:color="auto"/>
            <w:left w:val="none" w:sz="0" w:space="0" w:color="auto"/>
            <w:bottom w:val="none" w:sz="0" w:space="0" w:color="auto"/>
            <w:right w:val="none" w:sz="0" w:space="0" w:color="auto"/>
          </w:divBdr>
        </w:div>
        <w:div w:id="1304196669">
          <w:marLeft w:val="0"/>
          <w:marRight w:val="0"/>
          <w:marTop w:val="0"/>
          <w:marBottom w:val="0"/>
          <w:divBdr>
            <w:top w:val="none" w:sz="0" w:space="0" w:color="auto"/>
            <w:left w:val="none" w:sz="0" w:space="0" w:color="auto"/>
            <w:bottom w:val="none" w:sz="0" w:space="0" w:color="auto"/>
            <w:right w:val="none" w:sz="0" w:space="0" w:color="auto"/>
          </w:divBdr>
          <w:divsChild>
            <w:div w:id="1847088506">
              <w:marLeft w:val="0"/>
              <w:marRight w:val="0"/>
              <w:marTop w:val="0"/>
              <w:marBottom w:val="0"/>
              <w:divBdr>
                <w:top w:val="none" w:sz="0" w:space="0" w:color="auto"/>
                <w:left w:val="none" w:sz="0" w:space="0" w:color="auto"/>
                <w:bottom w:val="none" w:sz="0" w:space="0" w:color="auto"/>
                <w:right w:val="none" w:sz="0" w:space="0" w:color="auto"/>
              </w:divBdr>
            </w:div>
          </w:divsChild>
        </w:div>
        <w:div w:id="797338689">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sChild>
            <w:div w:id="687028298">
              <w:marLeft w:val="0"/>
              <w:marRight w:val="0"/>
              <w:marTop w:val="0"/>
              <w:marBottom w:val="0"/>
              <w:divBdr>
                <w:top w:val="none" w:sz="0" w:space="0" w:color="auto"/>
                <w:left w:val="none" w:sz="0" w:space="0" w:color="auto"/>
                <w:bottom w:val="none" w:sz="0" w:space="0" w:color="auto"/>
                <w:right w:val="none" w:sz="0" w:space="0" w:color="auto"/>
              </w:divBdr>
            </w:div>
          </w:divsChild>
        </w:div>
        <w:div w:id="340204261">
          <w:marLeft w:val="0"/>
          <w:marRight w:val="0"/>
          <w:marTop w:val="300"/>
          <w:marBottom w:val="0"/>
          <w:divBdr>
            <w:top w:val="none" w:sz="0" w:space="0" w:color="auto"/>
            <w:left w:val="none" w:sz="0" w:space="0" w:color="auto"/>
            <w:bottom w:val="none" w:sz="0" w:space="0" w:color="auto"/>
            <w:right w:val="none" w:sz="0" w:space="0" w:color="auto"/>
          </w:divBdr>
          <w:divsChild>
            <w:div w:id="1266231860">
              <w:marLeft w:val="0"/>
              <w:marRight w:val="0"/>
              <w:marTop w:val="0"/>
              <w:marBottom w:val="0"/>
              <w:divBdr>
                <w:top w:val="none" w:sz="0" w:space="0" w:color="auto"/>
                <w:left w:val="none" w:sz="0" w:space="0" w:color="auto"/>
                <w:bottom w:val="none" w:sz="0" w:space="0" w:color="auto"/>
                <w:right w:val="none" w:sz="0" w:space="0" w:color="auto"/>
              </w:divBdr>
              <w:divsChild>
                <w:div w:id="867763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929074">
          <w:marLeft w:val="0"/>
          <w:marRight w:val="0"/>
          <w:marTop w:val="300"/>
          <w:marBottom w:val="0"/>
          <w:divBdr>
            <w:top w:val="none" w:sz="0" w:space="0" w:color="auto"/>
            <w:left w:val="none" w:sz="0" w:space="0" w:color="auto"/>
            <w:bottom w:val="none" w:sz="0" w:space="0" w:color="auto"/>
            <w:right w:val="none" w:sz="0" w:space="0" w:color="auto"/>
          </w:divBdr>
          <w:divsChild>
            <w:div w:id="834034146">
              <w:marLeft w:val="0"/>
              <w:marRight w:val="0"/>
              <w:marTop w:val="0"/>
              <w:marBottom w:val="0"/>
              <w:divBdr>
                <w:top w:val="none" w:sz="0" w:space="0" w:color="auto"/>
                <w:left w:val="none" w:sz="0" w:space="0" w:color="auto"/>
                <w:bottom w:val="none" w:sz="0" w:space="0" w:color="auto"/>
                <w:right w:val="none" w:sz="0" w:space="0" w:color="auto"/>
              </w:divBdr>
              <w:divsChild>
                <w:div w:id="13019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sChild>
            <w:div w:id="1234779497">
              <w:marLeft w:val="0"/>
              <w:marRight w:val="0"/>
              <w:marTop w:val="0"/>
              <w:marBottom w:val="0"/>
              <w:divBdr>
                <w:top w:val="none" w:sz="0" w:space="0" w:color="auto"/>
                <w:left w:val="none" w:sz="0" w:space="0" w:color="auto"/>
                <w:bottom w:val="none" w:sz="0" w:space="0" w:color="auto"/>
                <w:right w:val="none" w:sz="0" w:space="0" w:color="auto"/>
              </w:divBdr>
              <w:divsChild>
                <w:div w:id="41930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62556">
          <w:marLeft w:val="0"/>
          <w:marRight w:val="0"/>
          <w:marTop w:val="300"/>
          <w:marBottom w:val="0"/>
          <w:divBdr>
            <w:top w:val="none" w:sz="0" w:space="0" w:color="auto"/>
            <w:left w:val="none" w:sz="0" w:space="0" w:color="auto"/>
            <w:bottom w:val="none" w:sz="0" w:space="0" w:color="auto"/>
            <w:right w:val="none" w:sz="0" w:space="0" w:color="auto"/>
          </w:divBdr>
          <w:divsChild>
            <w:div w:id="1387601620">
              <w:marLeft w:val="0"/>
              <w:marRight w:val="0"/>
              <w:marTop w:val="0"/>
              <w:marBottom w:val="0"/>
              <w:divBdr>
                <w:top w:val="none" w:sz="0" w:space="0" w:color="auto"/>
                <w:left w:val="none" w:sz="0" w:space="0" w:color="auto"/>
                <w:bottom w:val="none" w:sz="0" w:space="0" w:color="auto"/>
                <w:right w:val="none" w:sz="0" w:space="0" w:color="auto"/>
              </w:divBdr>
              <w:divsChild>
                <w:div w:id="63375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679824">
      <w:bodyDiv w:val="1"/>
      <w:marLeft w:val="0"/>
      <w:marRight w:val="0"/>
      <w:marTop w:val="0"/>
      <w:marBottom w:val="0"/>
      <w:divBdr>
        <w:top w:val="none" w:sz="0" w:space="0" w:color="auto"/>
        <w:left w:val="none" w:sz="0" w:space="0" w:color="auto"/>
        <w:bottom w:val="none" w:sz="0" w:space="0" w:color="auto"/>
        <w:right w:val="none" w:sz="0" w:space="0" w:color="auto"/>
      </w:divBdr>
      <w:divsChild>
        <w:div w:id="89090290">
          <w:marLeft w:val="0"/>
          <w:marRight w:val="0"/>
          <w:marTop w:val="0"/>
          <w:marBottom w:val="0"/>
          <w:divBdr>
            <w:top w:val="none" w:sz="0" w:space="0" w:color="auto"/>
            <w:left w:val="none" w:sz="0" w:space="0" w:color="auto"/>
            <w:bottom w:val="none" w:sz="0" w:space="0" w:color="auto"/>
            <w:right w:val="none" w:sz="0" w:space="0" w:color="auto"/>
          </w:divBdr>
        </w:div>
        <w:div w:id="673656052">
          <w:marLeft w:val="0"/>
          <w:marRight w:val="0"/>
          <w:marTop w:val="0"/>
          <w:marBottom w:val="0"/>
          <w:divBdr>
            <w:top w:val="none" w:sz="0" w:space="0" w:color="auto"/>
            <w:left w:val="none" w:sz="0" w:space="0" w:color="auto"/>
            <w:bottom w:val="none" w:sz="0" w:space="0" w:color="auto"/>
            <w:right w:val="none" w:sz="0" w:space="0" w:color="auto"/>
          </w:divBdr>
          <w:divsChild>
            <w:div w:id="606278275">
              <w:marLeft w:val="0"/>
              <w:marRight w:val="0"/>
              <w:marTop w:val="0"/>
              <w:marBottom w:val="0"/>
              <w:divBdr>
                <w:top w:val="none" w:sz="0" w:space="0" w:color="auto"/>
                <w:left w:val="none" w:sz="0" w:space="0" w:color="auto"/>
                <w:bottom w:val="none" w:sz="0" w:space="0" w:color="auto"/>
                <w:right w:val="none" w:sz="0" w:space="0" w:color="auto"/>
              </w:divBdr>
            </w:div>
          </w:divsChild>
        </w:div>
        <w:div w:id="758403541">
          <w:marLeft w:val="0"/>
          <w:marRight w:val="0"/>
          <w:marTop w:val="0"/>
          <w:marBottom w:val="0"/>
          <w:divBdr>
            <w:top w:val="none" w:sz="0" w:space="0" w:color="auto"/>
            <w:left w:val="none" w:sz="0" w:space="0" w:color="auto"/>
            <w:bottom w:val="none" w:sz="0" w:space="0" w:color="auto"/>
            <w:right w:val="none" w:sz="0" w:space="0" w:color="auto"/>
          </w:divBdr>
        </w:div>
        <w:div w:id="1104502042">
          <w:marLeft w:val="0"/>
          <w:marRight w:val="0"/>
          <w:marTop w:val="0"/>
          <w:marBottom w:val="0"/>
          <w:divBdr>
            <w:top w:val="none" w:sz="0" w:space="0" w:color="auto"/>
            <w:left w:val="none" w:sz="0" w:space="0" w:color="auto"/>
            <w:bottom w:val="none" w:sz="0" w:space="0" w:color="auto"/>
            <w:right w:val="none" w:sz="0" w:space="0" w:color="auto"/>
          </w:divBdr>
          <w:divsChild>
            <w:div w:id="116409087">
              <w:marLeft w:val="0"/>
              <w:marRight w:val="0"/>
              <w:marTop w:val="0"/>
              <w:marBottom w:val="0"/>
              <w:divBdr>
                <w:top w:val="none" w:sz="0" w:space="0" w:color="auto"/>
                <w:left w:val="none" w:sz="0" w:space="0" w:color="auto"/>
                <w:bottom w:val="none" w:sz="0" w:space="0" w:color="auto"/>
                <w:right w:val="none" w:sz="0" w:space="0" w:color="auto"/>
              </w:divBdr>
            </w:div>
          </w:divsChild>
        </w:div>
        <w:div w:id="1444958899">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sChild>
            <w:div w:id="795639027">
              <w:marLeft w:val="0"/>
              <w:marRight w:val="0"/>
              <w:marTop w:val="0"/>
              <w:marBottom w:val="0"/>
              <w:divBdr>
                <w:top w:val="none" w:sz="0" w:space="0" w:color="auto"/>
                <w:left w:val="none" w:sz="0" w:space="0" w:color="auto"/>
                <w:bottom w:val="none" w:sz="0" w:space="0" w:color="auto"/>
                <w:right w:val="none" w:sz="0" w:space="0" w:color="auto"/>
              </w:divBdr>
            </w:div>
          </w:divsChild>
        </w:div>
        <w:div w:id="820541110">
          <w:marLeft w:val="0"/>
          <w:marRight w:val="0"/>
          <w:marTop w:val="0"/>
          <w:marBottom w:val="0"/>
          <w:divBdr>
            <w:top w:val="none" w:sz="0" w:space="0" w:color="auto"/>
            <w:left w:val="none" w:sz="0" w:space="0" w:color="auto"/>
            <w:bottom w:val="none" w:sz="0" w:space="0" w:color="auto"/>
            <w:right w:val="none" w:sz="0" w:space="0" w:color="auto"/>
          </w:divBdr>
        </w:div>
        <w:div w:id="608204135">
          <w:marLeft w:val="0"/>
          <w:marRight w:val="0"/>
          <w:marTop w:val="0"/>
          <w:marBottom w:val="0"/>
          <w:divBdr>
            <w:top w:val="none" w:sz="0" w:space="0" w:color="auto"/>
            <w:left w:val="none" w:sz="0" w:space="0" w:color="auto"/>
            <w:bottom w:val="none" w:sz="0" w:space="0" w:color="auto"/>
            <w:right w:val="none" w:sz="0" w:space="0" w:color="auto"/>
          </w:divBdr>
          <w:divsChild>
            <w:div w:id="1213541797">
              <w:marLeft w:val="0"/>
              <w:marRight w:val="0"/>
              <w:marTop w:val="0"/>
              <w:marBottom w:val="0"/>
              <w:divBdr>
                <w:top w:val="none" w:sz="0" w:space="0" w:color="auto"/>
                <w:left w:val="none" w:sz="0" w:space="0" w:color="auto"/>
                <w:bottom w:val="none" w:sz="0" w:space="0" w:color="auto"/>
                <w:right w:val="none" w:sz="0" w:space="0" w:color="auto"/>
              </w:divBdr>
            </w:div>
          </w:divsChild>
        </w:div>
        <w:div w:id="353962404">
          <w:marLeft w:val="0"/>
          <w:marRight w:val="0"/>
          <w:marTop w:val="0"/>
          <w:marBottom w:val="0"/>
          <w:divBdr>
            <w:top w:val="none" w:sz="0" w:space="0" w:color="auto"/>
            <w:left w:val="none" w:sz="0" w:space="0" w:color="auto"/>
            <w:bottom w:val="none" w:sz="0" w:space="0" w:color="auto"/>
            <w:right w:val="none" w:sz="0" w:space="0" w:color="auto"/>
          </w:divBdr>
        </w:div>
        <w:div w:id="1450273953">
          <w:marLeft w:val="0"/>
          <w:marRight w:val="0"/>
          <w:marTop w:val="0"/>
          <w:marBottom w:val="0"/>
          <w:divBdr>
            <w:top w:val="none" w:sz="0" w:space="0" w:color="auto"/>
            <w:left w:val="none" w:sz="0" w:space="0" w:color="auto"/>
            <w:bottom w:val="none" w:sz="0" w:space="0" w:color="auto"/>
            <w:right w:val="none" w:sz="0" w:space="0" w:color="auto"/>
          </w:divBdr>
          <w:divsChild>
            <w:div w:id="1461537282">
              <w:marLeft w:val="0"/>
              <w:marRight w:val="0"/>
              <w:marTop w:val="0"/>
              <w:marBottom w:val="0"/>
              <w:divBdr>
                <w:top w:val="none" w:sz="0" w:space="0" w:color="auto"/>
                <w:left w:val="none" w:sz="0" w:space="0" w:color="auto"/>
                <w:bottom w:val="none" w:sz="0" w:space="0" w:color="auto"/>
                <w:right w:val="none" w:sz="0" w:space="0" w:color="auto"/>
              </w:divBdr>
            </w:div>
          </w:divsChild>
        </w:div>
        <w:div w:id="287703220">
          <w:marLeft w:val="0"/>
          <w:marRight w:val="0"/>
          <w:marTop w:val="0"/>
          <w:marBottom w:val="0"/>
          <w:divBdr>
            <w:top w:val="none" w:sz="0" w:space="0" w:color="auto"/>
            <w:left w:val="none" w:sz="0" w:space="0" w:color="auto"/>
            <w:bottom w:val="none" w:sz="0" w:space="0" w:color="auto"/>
            <w:right w:val="none" w:sz="0" w:space="0" w:color="auto"/>
          </w:divBdr>
        </w:div>
        <w:div w:id="534662511">
          <w:marLeft w:val="0"/>
          <w:marRight w:val="0"/>
          <w:marTop w:val="0"/>
          <w:marBottom w:val="0"/>
          <w:divBdr>
            <w:top w:val="none" w:sz="0" w:space="0" w:color="auto"/>
            <w:left w:val="none" w:sz="0" w:space="0" w:color="auto"/>
            <w:bottom w:val="none" w:sz="0" w:space="0" w:color="auto"/>
            <w:right w:val="none" w:sz="0" w:space="0" w:color="auto"/>
          </w:divBdr>
          <w:divsChild>
            <w:div w:id="217131252">
              <w:marLeft w:val="0"/>
              <w:marRight w:val="0"/>
              <w:marTop w:val="0"/>
              <w:marBottom w:val="0"/>
              <w:divBdr>
                <w:top w:val="none" w:sz="0" w:space="0" w:color="auto"/>
                <w:left w:val="none" w:sz="0" w:space="0" w:color="auto"/>
                <w:bottom w:val="none" w:sz="0" w:space="0" w:color="auto"/>
                <w:right w:val="none" w:sz="0" w:space="0" w:color="auto"/>
              </w:divBdr>
            </w:div>
          </w:divsChild>
        </w:div>
        <w:div w:id="946931277">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sChild>
            <w:div w:id="826823202">
              <w:marLeft w:val="0"/>
              <w:marRight w:val="0"/>
              <w:marTop w:val="0"/>
              <w:marBottom w:val="0"/>
              <w:divBdr>
                <w:top w:val="none" w:sz="0" w:space="0" w:color="auto"/>
                <w:left w:val="none" w:sz="0" w:space="0" w:color="auto"/>
                <w:bottom w:val="none" w:sz="0" w:space="0" w:color="auto"/>
                <w:right w:val="none" w:sz="0" w:space="0" w:color="auto"/>
              </w:divBdr>
            </w:div>
          </w:divsChild>
        </w:div>
        <w:div w:id="2105496338">
          <w:marLeft w:val="0"/>
          <w:marRight w:val="0"/>
          <w:marTop w:val="300"/>
          <w:marBottom w:val="0"/>
          <w:divBdr>
            <w:top w:val="none" w:sz="0" w:space="0" w:color="auto"/>
            <w:left w:val="none" w:sz="0" w:space="0" w:color="auto"/>
            <w:bottom w:val="none" w:sz="0" w:space="0" w:color="auto"/>
            <w:right w:val="none" w:sz="0" w:space="0" w:color="auto"/>
          </w:divBdr>
          <w:divsChild>
            <w:div w:id="1782257422">
              <w:marLeft w:val="0"/>
              <w:marRight w:val="0"/>
              <w:marTop w:val="0"/>
              <w:marBottom w:val="0"/>
              <w:divBdr>
                <w:top w:val="none" w:sz="0" w:space="0" w:color="auto"/>
                <w:left w:val="none" w:sz="0" w:space="0" w:color="auto"/>
                <w:bottom w:val="none" w:sz="0" w:space="0" w:color="auto"/>
                <w:right w:val="none" w:sz="0" w:space="0" w:color="auto"/>
              </w:divBdr>
              <w:divsChild>
                <w:div w:id="161332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2170">
          <w:marLeft w:val="0"/>
          <w:marRight w:val="0"/>
          <w:marTop w:val="300"/>
          <w:marBottom w:val="0"/>
          <w:divBdr>
            <w:top w:val="none" w:sz="0" w:space="0" w:color="auto"/>
            <w:left w:val="none" w:sz="0" w:space="0" w:color="auto"/>
            <w:bottom w:val="none" w:sz="0" w:space="0" w:color="auto"/>
            <w:right w:val="none" w:sz="0" w:space="0" w:color="auto"/>
          </w:divBdr>
          <w:divsChild>
            <w:div w:id="718094773">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156575">
          <w:marLeft w:val="0"/>
          <w:marRight w:val="0"/>
          <w:marTop w:val="300"/>
          <w:marBottom w:val="0"/>
          <w:divBdr>
            <w:top w:val="none" w:sz="0" w:space="0" w:color="auto"/>
            <w:left w:val="none" w:sz="0" w:space="0" w:color="auto"/>
            <w:bottom w:val="none" w:sz="0" w:space="0" w:color="auto"/>
            <w:right w:val="none" w:sz="0" w:space="0" w:color="auto"/>
          </w:divBdr>
          <w:divsChild>
            <w:div w:id="1389650451">
              <w:marLeft w:val="0"/>
              <w:marRight w:val="0"/>
              <w:marTop w:val="0"/>
              <w:marBottom w:val="0"/>
              <w:divBdr>
                <w:top w:val="none" w:sz="0" w:space="0" w:color="auto"/>
                <w:left w:val="none" w:sz="0" w:space="0" w:color="auto"/>
                <w:bottom w:val="none" w:sz="0" w:space="0" w:color="auto"/>
                <w:right w:val="none" w:sz="0" w:space="0" w:color="auto"/>
              </w:divBdr>
              <w:divsChild>
                <w:div w:id="20015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780322">
          <w:marLeft w:val="0"/>
          <w:marRight w:val="0"/>
          <w:marTop w:val="300"/>
          <w:marBottom w:val="0"/>
          <w:divBdr>
            <w:top w:val="none" w:sz="0" w:space="0" w:color="auto"/>
            <w:left w:val="none" w:sz="0" w:space="0" w:color="auto"/>
            <w:bottom w:val="none" w:sz="0" w:space="0" w:color="auto"/>
            <w:right w:val="none" w:sz="0" w:space="0" w:color="auto"/>
          </w:divBdr>
          <w:divsChild>
            <w:div w:id="1802117227">
              <w:marLeft w:val="0"/>
              <w:marRight w:val="0"/>
              <w:marTop w:val="0"/>
              <w:marBottom w:val="0"/>
              <w:divBdr>
                <w:top w:val="none" w:sz="0" w:space="0" w:color="auto"/>
                <w:left w:val="none" w:sz="0" w:space="0" w:color="auto"/>
                <w:bottom w:val="none" w:sz="0" w:space="0" w:color="auto"/>
                <w:right w:val="none" w:sz="0" w:space="0" w:color="auto"/>
              </w:divBdr>
              <w:divsChild>
                <w:div w:id="17955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551068">
      <w:bodyDiv w:val="1"/>
      <w:marLeft w:val="0"/>
      <w:marRight w:val="0"/>
      <w:marTop w:val="0"/>
      <w:marBottom w:val="0"/>
      <w:divBdr>
        <w:top w:val="none" w:sz="0" w:space="0" w:color="auto"/>
        <w:left w:val="none" w:sz="0" w:space="0" w:color="auto"/>
        <w:bottom w:val="none" w:sz="0" w:space="0" w:color="auto"/>
        <w:right w:val="none" w:sz="0" w:space="0" w:color="auto"/>
      </w:divBdr>
      <w:divsChild>
        <w:div w:id="1215770941">
          <w:marLeft w:val="0"/>
          <w:marRight w:val="0"/>
          <w:marTop w:val="0"/>
          <w:marBottom w:val="0"/>
          <w:divBdr>
            <w:top w:val="none" w:sz="0" w:space="0" w:color="auto"/>
            <w:left w:val="none" w:sz="0" w:space="0" w:color="auto"/>
            <w:bottom w:val="none" w:sz="0" w:space="0" w:color="auto"/>
            <w:right w:val="none" w:sz="0" w:space="0" w:color="auto"/>
          </w:divBdr>
        </w:div>
        <w:div w:id="1722751371">
          <w:marLeft w:val="0"/>
          <w:marRight w:val="0"/>
          <w:marTop w:val="0"/>
          <w:marBottom w:val="0"/>
          <w:divBdr>
            <w:top w:val="none" w:sz="0" w:space="0" w:color="auto"/>
            <w:left w:val="none" w:sz="0" w:space="0" w:color="auto"/>
            <w:bottom w:val="none" w:sz="0" w:space="0" w:color="auto"/>
            <w:right w:val="none" w:sz="0" w:space="0" w:color="auto"/>
          </w:divBdr>
          <w:divsChild>
            <w:div w:id="304509479">
              <w:marLeft w:val="0"/>
              <w:marRight w:val="0"/>
              <w:marTop w:val="0"/>
              <w:marBottom w:val="0"/>
              <w:divBdr>
                <w:top w:val="none" w:sz="0" w:space="0" w:color="auto"/>
                <w:left w:val="none" w:sz="0" w:space="0" w:color="auto"/>
                <w:bottom w:val="none" w:sz="0" w:space="0" w:color="auto"/>
                <w:right w:val="none" w:sz="0" w:space="0" w:color="auto"/>
              </w:divBdr>
            </w:div>
          </w:divsChild>
        </w:div>
        <w:div w:id="192351574">
          <w:marLeft w:val="0"/>
          <w:marRight w:val="0"/>
          <w:marTop w:val="0"/>
          <w:marBottom w:val="0"/>
          <w:divBdr>
            <w:top w:val="none" w:sz="0" w:space="0" w:color="auto"/>
            <w:left w:val="none" w:sz="0" w:space="0" w:color="auto"/>
            <w:bottom w:val="none" w:sz="0" w:space="0" w:color="auto"/>
            <w:right w:val="none" w:sz="0" w:space="0" w:color="auto"/>
          </w:divBdr>
        </w:div>
        <w:div w:id="590168363">
          <w:marLeft w:val="0"/>
          <w:marRight w:val="0"/>
          <w:marTop w:val="0"/>
          <w:marBottom w:val="0"/>
          <w:divBdr>
            <w:top w:val="none" w:sz="0" w:space="0" w:color="auto"/>
            <w:left w:val="none" w:sz="0" w:space="0" w:color="auto"/>
            <w:bottom w:val="none" w:sz="0" w:space="0" w:color="auto"/>
            <w:right w:val="none" w:sz="0" w:space="0" w:color="auto"/>
          </w:divBdr>
          <w:divsChild>
            <w:div w:id="540246002">
              <w:marLeft w:val="0"/>
              <w:marRight w:val="0"/>
              <w:marTop w:val="0"/>
              <w:marBottom w:val="0"/>
              <w:divBdr>
                <w:top w:val="none" w:sz="0" w:space="0" w:color="auto"/>
                <w:left w:val="none" w:sz="0" w:space="0" w:color="auto"/>
                <w:bottom w:val="none" w:sz="0" w:space="0" w:color="auto"/>
                <w:right w:val="none" w:sz="0" w:space="0" w:color="auto"/>
              </w:divBdr>
            </w:div>
          </w:divsChild>
        </w:div>
        <w:div w:id="944583385">
          <w:marLeft w:val="0"/>
          <w:marRight w:val="0"/>
          <w:marTop w:val="0"/>
          <w:marBottom w:val="0"/>
          <w:divBdr>
            <w:top w:val="none" w:sz="0" w:space="0" w:color="auto"/>
            <w:left w:val="none" w:sz="0" w:space="0" w:color="auto"/>
            <w:bottom w:val="none" w:sz="0" w:space="0" w:color="auto"/>
            <w:right w:val="none" w:sz="0" w:space="0" w:color="auto"/>
          </w:divBdr>
        </w:div>
        <w:div w:id="450128991">
          <w:marLeft w:val="0"/>
          <w:marRight w:val="0"/>
          <w:marTop w:val="0"/>
          <w:marBottom w:val="0"/>
          <w:divBdr>
            <w:top w:val="none" w:sz="0" w:space="0" w:color="auto"/>
            <w:left w:val="none" w:sz="0" w:space="0" w:color="auto"/>
            <w:bottom w:val="none" w:sz="0" w:space="0" w:color="auto"/>
            <w:right w:val="none" w:sz="0" w:space="0" w:color="auto"/>
          </w:divBdr>
          <w:divsChild>
            <w:div w:id="894438128">
              <w:marLeft w:val="0"/>
              <w:marRight w:val="0"/>
              <w:marTop w:val="0"/>
              <w:marBottom w:val="0"/>
              <w:divBdr>
                <w:top w:val="none" w:sz="0" w:space="0" w:color="auto"/>
                <w:left w:val="none" w:sz="0" w:space="0" w:color="auto"/>
                <w:bottom w:val="none" w:sz="0" w:space="0" w:color="auto"/>
                <w:right w:val="none" w:sz="0" w:space="0" w:color="auto"/>
              </w:divBdr>
            </w:div>
          </w:divsChild>
        </w:div>
        <w:div w:id="749035428">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sChild>
            <w:div w:id="1291327196">
              <w:marLeft w:val="0"/>
              <w:marRight w:val="0"/>
              <w:marTop w:val="0"/>
              <w:marBottom w:val="0"/>
              <w:divBdr>
                <w:top w:val="none" w:sz="0" w:space="0" w:color="auto"/>
                <w:left w:val="none" w:sz="0" w:space="0" w:color="auto"/>
                <w:bottom w:val="none" w:sz="0" w:space="0" w:color="auto"/>
                <w:right w:val="none" w:sz="0" w:space="0" w:color="auto"/>
              </w:divBdr>
            </w:div>
          </w:divsChild>
        </w:div>
        <w:div w:id="1833907256">
          <w:marLeft w:val="0"/>
          <w:marRight w:val="0"/>
          <w:marTop w:val="0"/>
          <w:marBottom w:val="0"/>
          <w:divBdr>
            <w:top w:val="none" w:sz="0" w:space="0" w:color="auto"/>
            <w:left w:val="none" w:sz="0" w:space="0" w:color="auto"/>
            <w:bottom w:val="none" w:sz="0" w:space="0" w:color="auto"/>
            <w:right w:val="none" w:sz="0" w:space="0" w:color="auto"/>
          </w:divBdr>
        </w:div>
        <w:div w:id="2044942967">
          <w:marLeft w:val="0"/>
          <w:marRight w:val="0"/>
          <w:marTop w:val="0"/>
          <w:marBottom w:val="0"/>
          <w:divBdr>
            <w:top w:val="none" w:sz="0" w:space="0" w:color="auto"/>
            <w:left w:val="none" w:sz="0" w:space="0" w:color="auto"/>
            <w:bottom w:val="none" w:sz="0" w:space="0" w:color="auto"/>
            <w:right w:val="none" w:sz="0" w:space="0" w:color="auto"/>
          </w:divBdr>
          <w:divsChild>
            <w:div w:id="1677922045">
              <w:marLeft w:val="0"/>
              <w:marRight w:val="0"/>
              <w:marTop w:val="0"/>
              <w:marBottom w:val="0"/>
              <w:divBdr>
                <w:top w:val="none" w:sz="0" w:space="0" w:color="auto"/>
                <w:left w:val="none" w:sz="0" w:space="0" w:color="auto"/>
                <w:bottom w:val="none" w:sz="0" w:space="0" w:color="auto"/>
                <w:right w:val="none" w:sz="0" w:space="0" w:color="auto"/>
              </w:divBdr>
            </w:div>
          </w:divsChild>
        </w:div>
        <w:div w:id="876356719">
          <w:marLeft w:val="0"/>
          <w:marRight w:val="0"/>
          <w:marTop w:val="0"/>
          <w:marBottom w:val="0"/>
          <w:divBdr>
            <w:top w:val="none" w:sz="0" w:space="0" w:color="auto"/>
            <w:left w:val="none" w:sz="0" w:space="0" w:color="auto"/>
            <w:bottom w:val="none" w:sz="0" w:space="0" w:color="auto"/>
            <w:right w:val="none" w:sz="0" w:space="0" w:color="auto"/>
          </w:divBdr>
        </w:div>
        <w:div w:id="1926258278">
          <w:marLeft w:val="0"/>
          <w:marRight w:val="0"/>
          <w:marTop w:val="0"/>
          <w:marBottom w:val="0"/>
          <w:divBdr>
            <w:top w:val="none" w:sz="0" w:space="0" w:color="auto"/>
            <w:left w:val="none" w:sz="0" w:space="0" w:color="auto"/>
            <w:bottom w:val="none" w:sz="0" w:space="0" w:color="auto"/>
            <w:right w:val="none" w:sz="0" w:space="0" w:color="auto"/>
          </w:divBdr>
          <w:divsChild>
            <w:div w:id="1305620299">
              <w:marLeft w:val="0"/>
              <w:marRight w:val="0"/>
              <w:marTop w:val="0"/>
              <w:marBottom w:val="0"/>
              <w:divBdr>
                <w:top w:val="none" w:sz="0" w:space="0" w:color="auto"/>
                <w:left w:val="none" w:sz="0" w:space="0" w:color="auto"/>
                <w:bottom w:val="none" w:sz="0" w:space="0" w:color="auto"/>
                <w:right w:val="none" w:sz="0" w:space="0" w:color="auto"/>
              </w:divBdr>
            </w:div>
          </w:divsChild>
        </w:div>
        <w:div w:id="161816192">
          <w:marLeft w:val="0"/>
          <w:marRight w:val="0"/>
          <w:marTop w:val="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sChild>
            <w:div w:id="847603059">
              <w:marLeft w:val="0"/>
              <w:marRight w:val="0"/>
              <w:marTop w:val="0"/>
              <w:marBottom w:val="0"/>
              <w:divBdr>
                <w:top w:val="none" w:sz="0" w:space="0" w:color="auto"/>
                <w:left w:val="none" w:sz="0" w:space="0" w:color="auto"/>
                <w:bottom w:val="none" w:sz="0" w:space="0" w:color="auto"/>
                <w:right w:val="none" w:sz="0" w:space="0" w:color="auto"/>
              </w:divBdr>
            </w:div>
          </w:divsChild>
        </w:div>
        <w:div w:id="1701779908">
          <w:marLeft w:val="0"/>
          <w:marRight w:val="0"/>
          <w:marTop w:val="300"/>
          <w:marBottom w:val="0"/>
          <w:divBdr>
            <w:top w:val="none" w:sz="0" w:space="0" w:color="auto"/>
            <w:left w:val="none" w:sz="0" w:space="0" w:color="auto"/>
            <w:bottom w:val="none" w:sz="0" w:space="0" w:color="auto"/>
            <w:right w:val="none" w:sz="0" w:space="0" w:color="auto"/>
          </w:divBdr>
          <w:divsChild>
            <w:div w:id="1160002927">
              <w:marLeft w:val="0"/>
              <w:marRight w:val="0"/>
              <w:marTop w:val="0"/>
              <w:marBottom w:val="0"/>
              <w:divBdr>
                <w:top w:val="none" w:sz="0" w:space="0" w:color="auto"/>
                <w:left w:val="none" w:sz="0" w:space="0" w:color="auto"/>
                <w:bottom w:val="none" w:sz="0" w:space="0" w:color="auto"/>
                <w:right w:val="none" w:sz="0" w:space="0" w:color="auto"/>
              </w:divBdr>
              <w:divsChild>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835540">
          <w:marLeft w:val="0"/>
          <w:marRight w:val="0"/>
          <w:marTop w:val="300"/>
          <w:marBottom w:val="0"/>
          <w:divBdr>
            <w:top w:val="none" w:sz="0" w:space="0" w:color="auto"/>
            <w:left w:val="none" w:sz="0" w:space="0" w:color="auto"/>
            <w:bottom w:val="none" w:sz="0" w:space="0" w:color="auto"/>
            <w:right w:val="none" w:sz="0" w:space="0" w:color="auto"/>
          </w:divBdr>
          <w:divsChild>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sChild>
                <w:div w:id="8586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5136">
          <w:marLeft w:val="0"/>
          <w:marRight w:val="0"/>
          <w:marTop w:val="300"/>
          <w:marBottom w:val="0"/>
          <w:divBdr>
            <w:top w:val="none" w:sz="0" w:space="0" w:color="auto"/>
            <w:left w:val="none" w:sz="0" w:space="0" w:color="auto"/>
            <w:bottom w:val="none" w:sz="0" w:space="0" w:color="auto"/>
            <w:right w:val="none" w:sz="0" w:space="0" w:color="auto"/>
          </w:divBdr>
          <w:divsChild>
            <w:div w:id="1900167810">
              <w:marLeft w:val="0"/>
              <w:marRight w:val="0"/>
              <w:marTop w:val="0"/>
              <w:marBottom w:val="0"/>
              <w:divBdr>
                <w:top w:val="none" w:sz="0" w:space="0" w:color="auto"/>
                <w:left w:val="none" w:sz="0" w:space="0" w:color="auto"/>
                <w:bottom w:val="none" w:sz="0" w:space="0" w:color="auto"/>
                <w:right w:val="none" w:sz="0" w:space="0" w:color="auto"/>
              </w:divBdr>
              <w:divsChild>
                <w:div w:id="67057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0569">
      <w:bodyDiv w:val="1"/>
      <w:marLeft w:val="0"/>
      <w:marRight w:val="0"/>
      <w:marTop w:val="0"/>
      <w:marBottom w:val="0"/>
      <w:divBdr>
        <w:top w:val="none" w:sz="0" w:space="0" w:color="auto"/>
        <w:left w:val="none" w:sz="0" w:space="0" w:color="auto"/>
        <w:bottom w:val="none" w:sz="0" w:space="0" w:color="auto"/>
        <w:right w:val="none" w:sz="0" w:space="0" w:color="auto"/>
      </w:divBdr>
    </w:div>
    <w:div w:id="1925843346">
      <w:bodyDiv w:val="1"/>
      <w:marLeft w:val="0"/>
      <w:marRight w:val="0"/>
      <w:marTop w:val="0"/>
      <w:marBottom w:val="0"/>
      <w:divBdr>
        <w:top w:val="none" w:sz="0" w:space="0" w:color="auto"/>
        <w:left w:val="none" w:sz="0" w:space="0" w:color="auto"/>
        <w:bottom w:val="none" w:sz="0" w:space="0" w:color="auto"/>
        <w:right w:val="none" w:sz="0" w:space="0" w:color="auto"/>
      </w:divBdr>
      <w:divsChild>
        <w:div w:id="156843376">
          <w:marLeft w:val="0"/>
          <w:marRight w:val="0"/>
          <w:marTop w:val="0"/>
          <w:marBottom w:val="0"/>
          <w:divBdr>
            <w:top w:val="none" w:sz="0" w:space="0" w:color="auto"/>
            <w:left w:val="none" w:sz="0" w:space="0" w:color="auto"/>
            <w:bottom w:val="none" w:sz="0" w:space="0" w:color="auto"/>
            <w:right w:val="none" w:sz="0" w:space="0" w:color="auto"/>
          </w:divBdr>
        </w:div>
        <w:div w:id="923418968">
          <w:marLeft w:val="0"/>
          <w:marRight w:val="0"/>
          <w:marTop w:val="0"/>
          <w:marBottom w:val="0"/>
          <w:divBdr>
            <w:top w:val="none" w:sz="0" w:space="0" w:color="auto"/>
            <w:left w:val="none" w:sz="0" w:space="0" w:color="auto"/>
            <w:bottom w:val="none" w:sz="0" w:space="0" w:color="auto"/>
            <w:right w:val="none" w:sz="0" w:space="0" w:color="auto"/>
          </w:divBdr>
          <w:divsChild>
            <w:div w:id="315303573">
              <w:marLeft w:val="0"/>
              <w:marRight w:val="0"/>
              <w:marTop w:val="0"/>
              <w:marBottom w:val="0"/>
              <w:divBdr>
                <w:top w:val="none" w:sz="0" w:space="0" w:color="auto"/>
                <w:left w:val="none" w:sz="0" w:space="0" w:color="auto"/>
                <w:bottom w:val="none" w:sz="0" w:space="0" w:color="auto"/>
                <w:right w:val="none" w:sz="0" w:space="0" w:color="auto"/>
              </w:divBdr>
            </w:div>
          </w:divsChild>
        </w:div>
        <w:div w:id="1850102238">
          <w:marLeft w:val="0"/>
          <w:marRight w:val="0"/>
          <w:marTop w:val="0"/>
          <w:marBottom w:val="0"/>
          <w:divBdr>
            <w:top w:val="none" w:sz="0" w:space="0" w:color="auto"/>
            <w:left w:val="none" w:sz="0" w:space="0" w:color="auto"/>
            <w:bottom w:val="none" w:sz="0" w:space="0" w:color="auto"/>
            <w:right w:val="none" w:sz="0" w:space="0" w:color="auto"/>
          </w:divBdr>
        </w:div>
        <w:div w:id="545721896">
          <w:marLeft w:val="0"/>
          <w:marRight w:val="0"/>
          <w:marTop w:val="0"/>
          <w:marBottom w:val="0"/>
          <w:divBdr>
            <w:top w:val="none" w:sz="0" w:space="0" w:color="auto"/>
            <w:left w:val="none" w:sz="0" w:space="0" w:color="auto"/>
            <w:bottom w:val="none" w:sz="0" w:space="0" w:color="auto"/>
            <w:right w:val="none" w:sz="0" w:space="0" w:color="auto"/>
          </w:divBdr>
          <w:divsChild>
            <w:div w:id="1455716134">
              <w:marLeft w:val="0"/>
              <w:marRight w:val="0"/>
              <w:marTop w:val="0"/>
              <w:marBottom w:val="0"/>
              <w:divBdr>
                <w:top w:val="none" w:sz="0" w:space="0" w:color="auto"/>
                <w:left w:val="none" w:sz="0" w:space="0" w:color="auto"/>
                <w:bottom w:val="none" w:sz="0" w:space="0" w:color="auto"/>
                <w:right w:val="none" w:sz="0" w:space="0" w:color="auto"/>
              </w:divBdr>
            </w:div>
          </w:divsChild>
        </w:div>
        <w:div w:id="569273484">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sChild>
            <w:div w:id="1824815152">
              <w:marLeft w:val="0"/>
              <w:marRight w:val="0"/>
              <w:marTop w:val="0"/>
              <w:marBottom w:val="0"/>
              <w:divBdr>
                <w:top w:val="none" w:sz="0" w:space="0" w:color="auto"/>
                <w:left w:val="none" w:sz="0" w:space="0" w:color="auto"/>
                <w:bottom w:val="none" w:sz="0" w:space="0" w:color="auto"/>
                <w:right w:val="none" w:sz="0" w:space="0" w:color="auto"/>
              </w:divBdr>
            </w:div>
          </w:divsChild>
        </w:div>
        <w:div w:id="460536143">
          <w:marLeft w:val="0"/>
          <w:marRight w:val="0"/>
          <w:marTop w:val="0"/>
          <w:marBottom w:val="0"/>
          <w:divBdr>
            <w:top w:val="none" w:sz="0" w:space="0" w:color="auto"/>
            <w:left w:val="none" w:sz="0" w:space="0" w:color="auto"/>
            <w:bottom w:val="none" w:sz="0" w:space="0" w:color="auto"/>
            <w:right w:val="none" w:sz="0" w:space="0" w:color="auto"/>
          </w:divBdr>
        </w:div>
        <w:div w:id="1645549436">
          <w:marLeft w:val="0"/>
          <w:marRight w:val="0"/>
          <w:marTop w:val="0"/>
          <w:marBottom w:val="0"/>
          <w:divBdr>
            <w:top w:val="none" w:sz="0" w:space="0" w:color="auto"/>
            <w:left w:val="none" w:sz="0" w:space="0" w:color="auto"/>
            <w:bottom w:val="none" w:sz="0" w:space="0" w:color="auto"/>
            <w:right w:val="none" w:sz="0" w:space="0" w:color="auto"/>
          </w:divBdr>
          <w:divsChild>
            <w:div w:id="505747814">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
        <w:div w:id="1305310474">
          <w:marLeft w:val="0"/>
          <w:marRight w:val="0"/>
          <w:marTop w:val="0"/>
          <w:marBottom w:val="0"/>
          <w:divBdr>
            <w:top w:val="none" w:sz="0" w:space="0" w:color="auto"/>
            <w:left w:val="none" w:sz="0" w:space="0" w:color="auto"/>
            <w:bottom w:val="none" w:sz="0" w:space="0" w:color="auto"/>
            <w:right w:val="none" w:sz="0" w:space="0" w:color="auto"/>
          </w:divBdr>
          <w:divsChild>
            <w:div w:id="48890402">
              <w:marLeft w:val="0"/>
              <w:marRight w:val="0"/>
              <w:marTop w:val="0"/>
              <w:marBottom w:val="0"/>
              <w:divBdr>
                <w:top w:val="none" w:sz="0" w:space="0" w:color="auto"/>
                <w:left w:val="none" w:sz="0" w:space="0" w:color="auto"/>
                <w:bottom w:val="none" w:sz="0" w:space="0" w:color="auto"/>
                <w:right w:val="none" w:sz="0" w:space="0" w:color="auto"/>
              </w:divBdr>
            </w:div>
          </w:divsChild>
        </w:div>
        <w:div w:id="822889065">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sChild>
            <w:div w:id="1059284135">
              <w:marLeft w:val="0"/>
              <w:marRight w:val="0"/>
              <w:marTop w:val="0"/>
              <w:marBottom w:val="0"/>
              <w:divBdr>
                <w:top w:val="none" w:sz="0" w:space="0" w:color="auto"/>
                <w:left w:val="none" w:sz="0" w:space="0" w:color="auto"/>
                <w:bottom w:val="none" w:sz="0" w:space="0" w:color="auto"/>
                <w:right w:val="none" w:sz="0" w:space="0" w:color="auto"/>
              </w:divBdr>
            </w:div>
          </w:divsChild>
        </w:div>
        <w:div w:id="677193568">
          <w:marLeft w:val="0"/>
          <w:marRight w:val="0"/>
          <w:marTop w:val="0"/>
          <w:marBottom w:val="0"/>
          <w:divBdr>
            <w:top w:val="none" w:sz="0" w:space="0" w:color="auto"/>
            <w:left w:val="none" w:sz="0" w:space="0" w:color="auto"/>
            <w:bottom w:val="none" w:sz="0" w:space="0" w:color="auto"/>
            <w:right w:val="none" w:sz="0" w:space="0" w:color="auto"/>
          </w:divBdr>
        </w:div>
        <w:div w:id="1818918526">
          <w:marLeft w:val="0"/>
          <w:marRight w:val="0"/>
          <w:marTop w:val="0"/>
          <w:marBottom w:val="0"/>
          <w:divBdr>
            <w:top w:val="none" w:sz="0" w:space="0" w:color="auto"/>
            <w:left w:val="none" w:sz="0" w:space="0" w:color="auto"/>
            <w:bottom w:val="none" w:sz="0" w:space="0" w:color="auto"/>
            <w:right w:val="none" w:sz="0" w:space="0" w:color="auto"/>
          </w:divBdr>
          <w:divsChild>
            <w:div w:id="312805503">
              <w:marLeft w:val="0"/>
              <w:marRight w:val="0"/>
              <w:marTop w:val="0"/>
              <w:marBottom w:val="0"/>
              <w:divBdr>
                <w:top w:val="none" w:sz="0" w:space="0" w:color="auto"/>
                <w:left w:val="none" w:sz="0" w:space="0" w:color="auto"/>
                <w:bottom w:val="none" w:sz="0" w:space="0" w:color="auto"/>
                <w:right w:val="none" w:sz="0" w:space="0" w:color="auto"/>
              </w:divBdr>
            </w:div>
          </w:divsChild>
        </w:div>
        <w:div w:id="1030835773">
          <w:marLeft w:val="0"/>
          <w:marRight w:val="0"/>
          <w:marTop w:val="300"/>
          <w:marBottom w:val="0"/>
          <w:divBdr>
            <w:top w:val="none" w:sz="0" w:space="0" w:color="auto"/>
            <w:left w:val="none" w:sz="0" w:space="0" w:color="auto"/>
            <w:bottom w:val="none" w:sz="0" w:space="0" w:color="auto"/>
            <w:right w:val="none" w:sz="0" w:space="0" w:color="auto"/>
          </w:divBdr>
          <w:divsChild>
            <w:div w:id="1338001288">
              <w:marLeft w:val="0"/>
              <w:marRight w:val="0"/>
              <w:marTop w:val="0"/>
              <w:marBottom w:val="0"/>
              <w:divBdr>
                <w:top w:val="none" w:sz="0" w:space="0" w:color="auto"/>
                <w:left w:val="none" w:sz="0" w:space="0" w:color="auto"/>
                <w:bottom w:val="none" w:sz="0" w:space="0" w:color="auto"/>
                <w:right w:val="none" w:sz="0" w:space="0" w:color="auto"/>
              </w:divBdr>
              <w:divsChild>
                <w:div w:id="113884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350290">
          <w:marLeft w:val="0"/>
          <w:marRight w:val="0"/>
          <w:marTop w:val="300"/>
          <w:marBottom w:val="0"/>
          <w:divBdr>
            <w:top w:val="none" w:sz="0" w:space="0" w:color="auto"/>
            <w:left w:val="none" w:sz="0" w:space="0" w:color="auto"/>
            <w:bottom w:val="none" w:sz="0" w:space="0" w:color="auto"/>
            <w:right w:val="none" w:sz="0" w:space="0" w:color="auto"/>
          </w:divBdr>
          <w:divsChild>
            <w:div w:id="653945771">
              <w:marLeft w:val="0"/>
              <w:marRight w:val="0"/>
              <w:marTop w:val="0"/>
              <w:marBottom w:val="0"/>
              <w:divBdr>
                <w:top w:val="none" w:sz="0" w:space="0" w:color="auto"/>
                <w:left w:val="none" w:sz="0" w:space="0" w:color="auto"/>
                <w:bottom w:val="none" w:sz="0" w:space="0" w:color="auto"/>
                <w:right w:val="none" w:sz="0" w:space="0" w:color="auto"/>
              </w:divBdr>
              <w:divsChild>
                <w:div w:id="65761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855173">
          <w:marLeft w:val="0"/>
          <w:marRight w:val="0"/>
          <w:marTop w:val="300"/>
          <w:marBottom w:val="0"/>
          <w:divBdr>
            <w:top w:val="none" w:sz="0" w:space="0" w:color="auto"/>
            <w:left w:val="none" w:sz="0" w:space="0" w:color="auto"/>
            <w:bottom w:val="none" w:sz="0" w:space="0" w:color="auto"/>
            <w:right w:val="none" w:sz="0" w:space="0" w:color="auto"/>
          </w:divBdr>
          <w:divsChild>
            <w:div w:id="2025936618">
              <w:marLeft w:val="0"/>
              <w:marRight w:val="0"/>
              <w:marTop w:val="0"/>
              <w:marBottom w:val="0"/>
              <w:divBdr>
                <w:top w:val="none" w:sz="0" w:space="0" w:color="auto"/>
                <w:left w:val="none" w:sz="0" w:space="0" w:color="auto"/>
                <w:bottom w:val="none" w:sz="0" w:space="0" w:color="auto"/>
                <w:right w:val="none" w:sz="0" w:space="0" w:color="auto"/>
              </w:divBdr>
              <w:divsChild>
                <w:div w:id="141488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24369">
          <w:marLeft w:val="0"/>
          <w:marRight w:val="0"/>
          <w:marTop w:val="300"/>
          <w:marBottom w:val="0"/>
          <w:divBdr>
            <w:top w:val="none" w:sz="0" w:space="0" w:color="auto"/>
            <w:left w:val="none" w:sz="0" w:space="0" w:color="auto"/>
            <w:bottom w:val="none" w:sz="0" w:space="0" w:color="auto"/>
            <w:right w:val="none" w:sz="0" w:space="0" w:color="auto"/>
          </w:divBdr>
          <w:divsChild>
            <w:div w:id="1500580713">
              <w:marLeft w:val="0"/>
              <w:marRight w:val="0"/>
              <w:marTop w:val="0"/>
              <w:marBottom w:val="0"/>
              <w:divBdr>
                <w:top w:val="none" w:sz="0" w:space="0" w:color="auto"/>
                <w:left w:val="none" w:sz="0" w:space="0" w:color="auto"/>
                <w:bottom w:val="none" w:sz="0" w:space="0" w:color="auto"/>
                <w:right w:val="none" w:sz="0" w:space="0" w:color="auto"/>
              </w:divBdr>
              <w:divsChild>
                <w:div w:id="129591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571866">
      <w:bodyDiv w:val="1"/>
      <w:marLeft w:val="0"/>
      <w:marRight w:val="0"/>
      <w:marTop w:val="0"/>
      <w:marBottom w:val="0"/>
      <w:divBdr>
        <w:top w:val="none" w:sz="0" w:space="0" w:color="auto"/>
        <w:left w:val="none" w:sz="0" w:space="0" w:color="auto"/>
        <w:bottom w:val="none" w:sz="0" w:space="0" w:color="auto"/>
        <w:right w:val="none" w:sz="0" w:space="0" w:color="auto"/>
      </w:divBdr>
      <w:divsChild>
        <w:div w:id="396906590">
          <w:marLeft w:val="0"/>
          <w:marRight w:val="0"/>
          <w:marTop w:val="0"/>
          <w:marBottom w:val="0"/>
          <w:divBdr>
            <w:top w:val="none" w:sz="0" w:space="0" w:color="auto"/>
            <w:left w:val="none" w:sz="0" w:space="0" w:color="auto"/>
            <w:bottom w:val="none" w:sz="0" w:space="0" w:color="auto"/>
            <w:right w:val="none" w:sz="0" w:space="0" w:color="auto"/>
          </w:divBdr>
        </w:div>
        <w:div w:id="2138714656">
          <w:marLeft w:val="0"/>
          <w:marRight w:val="0"/>
          <w:marTop w:val="0"/>
          <w:marBottom w:val="0"/>
          <w:divBdr>
            <w:top w:val="none" w:sz="0" w:space="0" w:color="auto"/>
            <w:left w:val="none" w:sz="0" w:space="0" w:color="auto"/>
            <w:bottom w:val="none" w:sz="0" w:space="0" w:color="auto"/>
            <w:right w:val="none" w:sz="0" w:space="0" w:color="auto"/>
          </w:divBdr>
          <w:divsChild>
            <w:div w:id="1465654601">
              <w:marLeft w:val="0"/>
              <w:marRight w:val="0"/>
              <w:marTop w:val="0"/>
              <w:marBottom w:val="0"/>
              <w:divBdr>
                <w:top w:val="none" w:sz="0" w:space="0" w:color="auto"/>
                <w:left w:val="none" w:sz="0" w:space="0" w:color="auto"/>
                <w:bottom w:val="none" w:sz="0" w:space="0" w:color="auto"/>
                <w:right w:val="none" w:sz="0" w:space="0" w:color="auto"/>
              </w:divBdr>
            </w:div>
          </w:divsChild>
        </w:div>
        <w:div w:id="2117676226">
          <w:marLeft w:val="0"/>
          <w:marRight w:val="0"/>
          <w:marTop w:val="0"/>
          <w:marBottom w:val="0"/>
          <w:divBdr>
            <w:top w:val="none" w:sz="0" w:space="0" w:color="auto"/>
            <w:left w:val="none" w:sz="0" w:space="0" w:color="auto"/>
            <w:bottom w:val="none" w:sz="0" w:space="0" w:color="auto"/>
            <w:right w:val="none" w:sz="0" w:space="0" w:color="auto"/>
          </w:divBdr>
        </w:div>
        <w:div w:id="1735542152">
          <w:marLeft w:val="0"/>
          <w:marRight w:val="0"/>
          <w:marTop w:val="0"/>
          <w:marBottom w:val="0"/>
          <w:divBdr>
            <w:top w:val="none" w:sz="0" w:space="0" w:color="auto"/>
            <w:left w:val="none" w:sz="0" w:space="0" w:color="auto"/>
            <w:bottom w:val="none" w:sz="0" w:space="0" w:color="auto"/>
            <w:right w:val="none" w:sz="0" w:space="0" w:color="auto"/>
          </w:divBdr>
          <w:divsChild>
            <w:div w:id="400909011">
              <w:marLeft w:val="0"/>
              <w:marRight w:val="0"/>
              <w:marTop w:val="0"/>
              <w:marBottom w:val="0"/>
              <w:divBdr>
                <w:top w:val="none" w:sz="0" w:space="0" w:color="auto"/>
                <w:left w:val="none" w:sz="0" w:space="0" w:color="auto"/>
                <w:bottom w:val="none" w:sz="0" w:space="0" w:color="auto"/>
                <w:right w:val="none" w:sz="0" w:space="0" w:color="auto"/>
              </w:divBdr>
            </w:div>
          </w:divsChild>
        </w:div>
        <w:div w:id="412355117">
          <w:marLeft w:val="0"/>
          <w:marRight w:val="0"/>
          <w:marTop w:val="0"/>
          <w:marBottom w:val="0"/>
          <w:divBdr>
            <w:top w:val="none" w:sz="0" w:space="0" w:color="auto"/>
            <w:left w:val="none" w:sz="0" w:space="0" w:color="auto"/>
            <w:bottom w:val="none" w:sz="0" w:space="0" w:color="auto"/>
            <w:right w:val="none" w:sz="0" w:space="0" w:color="auto"/>
          </w:divBdr>
        </w:div>
        <w:div w:id="1164473971">
          <w:marLeft w:val="0"/>
          <w:marRight w:val="0"/>
          <w:marTop w:val="0"/>
          <w:marBottom w:val="0"/>
          <w:divBdr>
            <w:top w:val="none" w:sz="0" w:space="0" w:color="auto"/>
            <w:left w:val="none" w:sz="0" w:space="0" w:color="auto"/>
            <w:bottom w:val="none" w:sz="0" w:space="0" w:color="auto"/>
            <w:right w:val="none" w:sz="0" w:space="0" w:color="auto"/>
          </w:divBdr>
          <w:divsChild>
            <w:div w:id="1930656098">
              <w:marLeft w:val="0"/>
              <w:marRight w:val="0"/>
              <w:marTop w:val="0"/>
              <w:marBottom w:val="0"/>
              <w:divBdr>
                <w:top w:val="none" w:sz="0" w:space="0" w:color="auto"/>
                <w:left w:val="none" w:sz="0" w:space="0" w:color="auto"/>
                <w:bottom w:val="none" w:sz="0" w:space="0" w:color="auto"/>
                <w:right w:val="none" w:sz="0" w:space="0" w:color="auto"/>
              </w:divBdr>
            </w:div>
          </w:divsChild>
        </w:div>
        <w:div w:id="1436292489">
          <w:marLeft w:val="0"/>
          <w:marRight w:val="0"/>
          <w:marTop w:val="0"/>
          <w:marBottom w:val="0"/>
          <w:divBdr>
            <w:top w:val="none" w:sz="0" w:space="0" w:color="auto"/>
            <w:left w:val="none" w:sz="0" w:space="0" w:color="auto"/>
            <w:bottom w:val="none" w:sz="0" w:space="0" w:color="auto"/>
            <w:right w:val="none" w:sz="0" w:space="0" w:color="auto"/>
          </w:divBdr>
        </w:div>
        <w:div w:id="1715956912">
          <w:marLeft w:val="0"/>
          <w:marRight w:val="0"/>
          <w:marTop w:val="0"/>
          <w:marBottom w:val="0"/>
          <w:divBdr>
            <w:top w:val="none" w:sz="0" w:space="0" w:color="auto"/>
            <w:left w:val="none" w:sz="0" w:space="0" w:color="auto"/>
            <w:bottom w:val="none" w:sz="0" w:space="0" w:color="auto"/>
            <w:right w:val="none" w:sz="0" w:space="0" w:color="auto"/>
          </w:divBdr>
          <w:divsChild>
            <w:div w:id="899169107">
              <w:marLeft w:val="0"/>
              <w:marRight w:val="0"/>
              <w:marTop w:val="0"/>
              <w:marBottom w:val="0"/>
              <w:divBdr>
                <w:top w:val="none" w:sz="0" w:space="0" w:color="auto"/>
                <w:left w:val="none" w:sz="0" w:space="0" w:color="auto"/>
                <w:bottom w:val="none" w:sz="0" w:space="0" w:color="auto"/>
                <w:right w:val="none" w:sz="0" w:space="0" w:color="auto"/>
              </w:divBdr>
            </w:div>
          </w:divsChild>
        </w:div>
        <w:div w:id="991563939">
          <w:marLeft w:val="0"/>
          <w:marRight w:val="0"/>
          <w:marTop w:val="0"/>
          <w:marBottom w:val="0"/>
          <w:divBdr>
            <w:top w:val="none" w:sz="0" w:space="0" w:color="auto"/>
            <w:left w:val="none" w:sz="0" w:space="0" w:color="auto"/>
            <w:bottom w:val="none" w:sz="0" w:space="0" w:color="auto"/>
            <w:right w:val="none" w:sz="0" w:space="0" w:color="auto"/>
          </w:divBdr>
        </w:div>
        <w:div w:id="1614360222">
          <w:marLeft w:val="0"/>
          <w:marRight w:val="0"/>
          <w:marTop w:val="0"/>
          <w:marBottom w:val="0"/>
          <w:divBdr>
            <w:top w:val="none" w:sz="0" w:space="0" w:color="auto"/>
            <w:left w:val="none" w:sz="0" w:space="0" w:color="auto"/>
            <w:bottom w:val="none" w:sz="0" w:space="0" w:color="auto"/>
            <w:right w:val="none" w:sz="0" w:space="0" w:color="auto"/>
          </w:divBdr>
          <w:divsChild>
            <w:div w:id="1496140367">
              <w:marLeft w:val="0"/>
              <w:marRight w:val="0"/>
              <w:marTop w:val="0"/>
              <w:marBottom w:val="0"/>
              <w:divBdr>
                <w:top w:val="none" w:sz="0" w:space="0" w:color="auto"/>
                <w:left w:val="none" w:sz="0" w:space="0" w:color="auto"/>
                <w:bottom w:val="none" w:sz="0" w:space="0" w:color="auto"/>
                <w:right w:val="none" w:sz="0" w:space="0" w:color="auto"/>
              </w:divBdr>
            </w:div>
          </w:divsChild>
        </w:div>
        <w:div w:id="1829593016">
          <w:marLeft w:val="0"/>
          <w:marRight w:val="0"/>
          <w:marTop w:val="0"/>
          <w:marBottom w:val="0"/>
          <w:divBdr>
            <w:top w:val="none" w:sz="0" w:space="0" w:color="auto"/>
            <w:left w:val="none" w:sz="0" w:space="0" w:color="auto"/>
            <w:bottom w:val="none" w:sz="0" w:space="0" w:color="auto"/>
            <w:right w:val="none" w:sz="0" w:space="0" w:color="auto"/>
          </w:divBdr>
        </w:div>
        <w:div w:id="950667243">
          <w:marLeft w:val="0"/>
          <w:marRight w:val="0"/>
          <w:marTop w:val="0"/>
          <w:marBottom w:val="0"/>
          <w:divBdr>
            <w:top w:val="none" w:sz="0" w:space="0" w:color="auto"/>
            <w:left w:val="none" w:sz="0" w:space="0" w:color="auto"/>
            <w:bottom w:val="none" w:sz="0" w:space="0" w:color="auto"/>
            <w:right w:val="none" w:sz="0" w:space="0" w:color="auto"/>
          </w:divBdr>
          <w:divsChild>
            <w:div w:id="986939326">
              <w:marLeft w:val="0"/>
              <w:marRight w:val="0"/>
              <w:marTop w:val="0"/>
              <w:marBottom w:val="0"/>
              <w:divBdr>
                <w:top w:val="none" w:sz="0" w:space="0" w:color="auto"/>
                <w:left w:val="none" w:sz="0" w:space="0" w:color="auto"/>
                <w:bottom w:val="none" w:sz="0" w:space="0" w:color="auto"/>
                <w:right w:val="none" w:sz="0" w:space="0" w:color="auto"/>
              </w:divBdr>
            </w:div>
          </w:divsChild>
        </w:div>
        <w:div w:id="1511599341">
          <w:marLeft w:val="0"/>
          <w:marRight w:val="0"/>
          <w:marTop w:val="0"/>
          <w:marBottom w:val="0"/>
          <w:divBdr>
            <w:top w:val="none" w:sz="0" w:space="0" w:color="auto"/>
            <w:left w:val="none" w:sz="0" w:space="0" w:color="auto"/>
            <w:bottom w:val="none" w:sz="0" w:space="0" w:color="auto"/>
            <w:right w:val="none" w:sz="0" w:space="0" w:color="auto"/>
          </w:divBdr>
        </w:div>
        <w:div w:id="1981836119">
          <w:marLeft w:val="0"/>
          <w:marRight w:val="0"/>
          <w:marTop w:val="0"/>
          <w:marBottom w:val="0"/>
          <w:divBdr>
            <w:top w:val="none" w:sz="0" w:space="0" w:color="auto"/>
            <w:left w:val="none" w:sz="0" w:space="0" w:color="auto"/>
            <w:bottom w:val="none" w:sz="0" w:space="0" w:color="auto"/>
            <w:right w:val="none" w:sz="0" w:space="0" w:color="auto"/>
          </w:divBdr>
          <w:divsChild>
            <w:div w:id="509836506">
              <w:marLeft w:val="0"/>
              <w:marRight w:val="0"/>
              <w:marTop w:val="0"/>
              <w:marBottom w:val="0"/>
              <w:divBdr>
                <w:top w:val="none" w:sz="0" w:space="0" w:color="auto"/>
                <w:left w:val="none" w:sz="0" w:space="0" w:color="auto"/>
                <w:bottom w:val="none" w:sz="0" w:space="0" w:color="auto"/>
                <w:right w:val="none" w:sz="0" w:space="0" w:color="auto"/>
              </w:divBdr>
            </w:div>
          </w:divsChild>
        </w:div>
        <w:div w:id="981926966">
          <w:marLeft w:val="0"/>
          <w:marRight w:val="0"/>
          <w:marTop w:val="300"/>
          <w:marBottom w:val="0"/>
          <w:divBdr>
            <w:top w:val="none" w:sz="0" w:space="0" w:color="auto"/>
            <w:left w:val="none" w:sz="0" w:space="0" w:color="auto"/>
            <w:bottom w:val="none" w:sz="0" w:space="0" w:color="auto"/>
            <w:right w:val="none" w:sz="0" w:space="0" w:color="auto"/>
          </w:divBdr>
          <w:divsChild>
            <w:div w:id="919564040">
              <w:marLeft w:val="0"/>
              <w:marRight w:val="0"/>
              <w:marTop w:val="0"/>
              <w:marBottom w:val="0"/>
              <w:divBdr>
                <w:top w:val="none" w:sz="0" w:space="0" w:color="auto"/>
                <w:left w:val="none" w:sz="0" w:space="0" w:color="auto"/>
                <w:bottom w:val="none" w:sz="0" w:space="0" w:color="auto"/>
                <w:right w:val="none" w:sz="0" w:space="0" w:color="auto"/>
              </w:divBdr>
              <w:divsChild>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587002">
          <w:marLeft w:val="0"/>
          <w:marRight w:val="0"/>
          <w:marTop w:val="300"/>
          <w:marBottom w:val="0"/>
          <w:divBdr>
            <w:top w:val="none" w:sz="0" w:space="0" w:color="auto"/>
            <w:left w:val="none" w:sz="0" w:space="0" w:color="auto"/>
            <w:bottom w:val="none" w:sz="0" w:space="0" w:color="auto"/>
            <w:right w:val="none" w:sz="0" w:space="0" w:color="auto"/>
          </w:divBdr>
          <w:divsChild>
            <w:div w:id="1764449394">
              <w:marLeft w:val="0"/>
              <w:marRight w:val="0"/>
              <w:marTop w:val="0"/>
              <w:marBottom w:val="0"/>
              <w:divBdr>
                <w:top w:val="none" w:sz="0" w:space="0" w:color="auto"/>
                <w:left w:val="none" w:sz="0" w:space="0" w:color="auto"/>
                <w:bottom w:val="none" w:sz="0" w:space="0" w:color="auto"/>
                <w:right w:val="none" w:sz="0" w:space="0" w:color="auto"/>
              </w:divBdr>
              <w:divsChild>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763946">
          <w:marLeft w:val="0"/>
          <w:marRight w:val="0"/>
          <w:marTop w:val="300"/>
          <w:marBottom w:val="0"/>
          <w:divBdr>
            <w:top w:val="none" w:sz="0" w:space="0" w:color="auto"/>
            <w:left w:val="none" w:sz="0" w:space="0" w:color="auto"/>
            <w:bottom w:val="none" w:sz="0" w:space="0" w:color="auto"/>
            <w:right w:val="none" w:sz="0" w:space="0" w:color="auto"/>
          </w:divBdr>
          <w:divsChild>
            <w:div w:id="1424448594">
              <w:marLeft w:val="0"/>
              <w:marRight w:val="0"/>
              <w:marTop w:val="0"/>
              <w:marBottom w:val="0"/>
              <w:divBdr>
                <w:top w:val="none" w:sz="0" w:space="0" w:color="auto"/>
                <w:left w:val="none" w:sz="0" w:space="0" w:color="auto"/>
                <w:bottom w:val="none" w:sz="0" w:space="0" w:color="auto"/>
                <w:right w:val="none" w:sz="0" w:space="0" w:color="auto"/>
              </w:divBdr>
              <w:divsChild>
                <w:div w:id="1295451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124242">
          <w:marLeft w:val="0"/>
          <w:marRight w:val="0"/>
          <w:marTop w:val="300"/>
          <w:marBottom w:val="0"/>
          <w:divBdr>
            <w:top w:val="none" w:sz="0" w:space="0" w:color="auto"/>
            <w:left w:val="none" w:sz="0" w:space="0" w:color="auto"/>
            <w:bottom w:val="none" w:sz="0" w:space="0" w:color="auto"/>
            <w:right w:val="none" w:sz="0" w:space="0" w:color="auto"/>
          </w:divBdr>
          <w:divsChild>
            <w:div w:id="1288507140">
              <w:marLeft w:val="0"/>
              <w:marRight w:val="0"/>
              <w:marTop w:val="0"/>
              <w:marBottom w:val="0"/>
              <w:divBdr>
                <w:top w:val="none" w:sz="0" w:space="0" w:color="auto"/>
                <w:left w:val="none" w:sz="0" w:space="0" w:color="auto"/>
                <w:bottom w:val="none" w:sz="0" w:space="0" w:color="auto"/>
                <w:right w:val="none" w:sz="0" w:space="0" w:color="auto"/>
              </w:divBdr>
              <w:divsChild>
                <w:div w:id="455759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339123">
      <w:bodyDiv w:val="1"/>
      <w:marLeft w:val="0"/>
      <w:marRight w:val="0"/>
      <w:marTop w:val="0"/>
      <w:marBottom w:val="0"/>
      <w:divBdr>
        <w:top w:val="none" w:sz="0" w:space="0" w:color="auto"/>
        <w:left w:val="none" w:sz="0" w:space="0" w:color="auto"/>
        <w:bottom w:val="none" w:sz="0" w:space="0" w:color="auto"/>
        <w:right w:val="none" w:sz="0" w:space="0" w:color="auto"/>
      </w:divBdr>
      <w:divsChild>
        <w:div w:id="593972892">
          <w:marLeft w:val="0"/>
          <w:marRight w:val="0"/>
          <w:marTop w:val="0"/>
          <w:marBottom w:val="0"/>
          <w:divBdr>
            <w:top w:val="none" w:sz="0" w:space="0" w:color="auto"/>
            <w:left w:val="none" w:sz="0" w:space="0" w:color="auto"/>
            <w:bottom w:val="none" w:sz="0" w:space="0" w:color="auto"/>
            <w:right w:val="none" w:sz="0" w:space="0" w:color="auto"/>
          </w:divBdr>
        </w:div>
        <w:div w:id="111554824">
          <w:marLeft w:val="0"/>
          <w:marRight w:val="0"/>
          <w:marTop w:val="0"/>
          <w:marBottom w:val="0"/>
          <w:divBdr>
            <w:top w:val="none" w:sz="0" w:space="0" w:color="auto"/>
            <w:left w:val="none" w:sz="0" w:space="0" w:color="auto"/>
            <w:bottom w:val="none" w:sz="0" w:space="0" w:color="auto"/>
            <w:right w:val="none" w:sz="0" w:space="0" w:color="auto"/>
          </w:divBdr>
          <w:divsChild>
            <w:div w:id="1462768231">
              <w:marLeft w:val="0"/>
              <w:marRight w:val="0"/>
              <w:marTop w:val="0"/>
              <w:marBottom w:val="0"/>
              <w:divBdr>
                <w:top w:val="none" w:sz="0" w:space="0" w:color="auto"/>
                <w:left w:val="none" w:sz="0" w:space="0" w:color="auto"/>
                <w:bottom w:val="none" w:sz="0" w:space="0" w:color="auto"/>
                <w:right w:val="none" w:sz="0" w:space="0" w:color="auto"/>
              </w:divBdr>
            </w:div>
          </w:divsChild>
        </w:div>
        <w:div w:id="589898638">
          <w:marLeft w:val="0"/>
          <w:marRight w:val="0"/>
          <w:marTop w:val="0"/>
          <w:marBottom w:val="0"/>
          <w:divBdr>
            <w:top w:val="none" w:sz="0" w:space="0" w:color="auto"/>
            <w:left w:val="none" w:sz="0" w:space="0" w:color="auto"/>
            <w:bottom w:val="none" w:sz="0" w:space="0" w:color="auto"/>
            <w:right w:val="none" w:sz="0" w:space="0" w:color="auto"/>
          </w:divBdr>
        </w:div>
        <w:div w:id="685836825">
          <w:marLeft w:val="0"/>
          <w:marRight w:val="0"/>
          <w:marTop w:val="0"/>
          <w:marBottom w:val="0"/>
          <w:divBdr>
            <w:top w:val="none" w:sz="0" w:space="0" w:color="auto"/>
            <w:left w:val="none" w:sz="0" w:space="0" w:color="auto"/>
            <w:bottom w:val="none" w:sz="0" w:space="0" w:color="auto"/>
            <w:right w:val="none" w:sz="0" w:space="0" w:color="auto"/>
          </w:divBdr>
          <w:divsChild>
            <w:div w:id="520629726">
              <w:marLeft w:val="0"/>
              <w:marRight w:val="0"/>
              <w:marTop w:val="0"/>
              <w:marBottom w:val="0"/>
              <w:divBdr>
                <w:top w:val="none" w:sz="0" w:space="0" w:color="auto"/>
                <w:left w:val="none" w:sz="0" w:space="0" w:color="auto"/>
                <w:bottom w:val="none" w:sz="0" w:space="0" w:color="auto"/>
                <w:right w:val="none" w:sz="0" w:space="0" w:color="auto"/>
              </w:divBdr>
            </w:div>
          </w:divsChild>
        </w:div>
        <w:div w:id="1690326725">
          <w:marLeft w:val="0"/>
          <w:marRight w:val="0"/>
          <w:marTop w:val="0"/>
          <w:marBottom w:val="0"/>
          <w:divBdr>
            <w:top w:val="none" w:sz="0" w:space="0" w:color="auto"/>
            <w:left w:val="none" w:sz="0" w:space="0" w:color="auto"/>
            <w:bottom w:val="none" w:sz="0" w:space="0" w:color="auto"/>
            <w:right w:val="none" w:sz="0" w:space="0" w:color="auto"/>
          </w:divBdr>
        </w:div>
        <w:div w:id="1907300439">
          <w:marLeft w:val="0"/>
          <w:marRight w:val="0"/>
          <w:marTop w:val="0"/>
          <w:marBottom w:val="0"/>
          <w:divBdr>
            <w:top w:val="none" w:sz="0" w:space="0" w:color="auto"/>
            <w:left w:val="none" w:sz="0" w:space="0" w:color="auto"/>
            <w:bottom w:val="none" w:sz="0" w:space="0" w:color="auto"/>
            <w:right w:val="none" w:sz="0" w:space="0" w:color="auto"/>
          </w:divBdr>
          <w:divsChild>
            <w:div w:id="1759521274">
              <w:marLeft w:val="0"/>
              <w:marRight w:val="0"/>
              <w:marTop w:val="0"/>
              <w:marBottom w:val="0"/>
              <w:divBdr>
                <w:top w:val="none" w:sz="0" w:space="0" w:color="auto"/>
                <w:left w:val="none" w:sz="0" w:space="0" w:color="auto"/>
                <w:bottom w:val="none" w:sz="0" w:space="0" w:color="auto"/>
                <w:right w:val="none" w:sz="0" w:space="0" w:color="auto"/>
              </w:divBdr>
            </w:div>
          </w:divsChild>
        </w:div>
        <w:div w:id="1649704710">
          <w:marLeft w:val="0"/>
          <w:marRight w:val="0"/>
          <w:marTop w:val="0"/>
          <w:marBottom w:val="0"/>
          <w:divBdr>
            <w:top w:val="none" w:sz="0" w:space="0" w:color="auto"/>
            <w:left w:val="none" w:sz="0" w:space="0" w:color="auto"/>
            <w:bottom w:val="none" w:sz="0" w:space="0" w:color="auto"/>
            <w:right w:val="none" w:sz="0" w:space="0" w:color="auto"/>
          </w:divBdr>
        </w:div>
        <w:div w:id="1736391426">
          <w:marLeft w:val="0"/>
          <w:marRight w:val="0"/>
          <w:marTop w:val="0"/>
          <w:marBottom w:val="0"/>
          <w:divBdr>
            <w:top w:val="none" w:sz="0" w:space="0" w:color="auto"/>
            <w:left w:val="none" w:sz="0" w:space="0" w:color="auto"/>
            <w:bottom w:val="none" w:sz="0" w:space="0" w:color="auto"/>
            <w:right w:val="none" w:sz="0" w:space="0" w:color="auto"/>
          </w:divBdr>
          <w:divsChild>
            <w:div w:id="1027756360">
              <w:marLeft w:val="0"/>
              <w:marRight w:val="0"/>
              <w:marTop w:val="0"/>
              <w:marBottom w:val="0"/>
              <w:divBdr>
                <w:top w:val="none" w:sz="0" w:space="0" w:color="auto"/>
                <w:left w:val="none" w:sz="0" w:space="0" w:color="auto"/>
                <w:bottom w:val="none" w:sz="0" w:space="0" w:color="auto"/>
                <w:right w:val="none" w:sz="0" w:space="0" w:color="auto"/>
              </w:divBdr>
            </w:div>
          </w:divsChild>
        </w:div>
        <w:div w:id="1646859431">
          <w:marLeft w:val="0"/>
          <w:marRight w:val="0"/>
          <w:marTop w:val="0"/>
          <w:marBottom w:val="0"/>
          <w:divBdr>
            <w:top w:val="none" w:sz="0" w:space="0" w:color="auto"/>
            <w:left w:val="none" w:sz="0" w:space="0" w:color="auto"/>
            <w:bottom w:val="none" w:sz="0" w:space="0" w:color="auto"/>
            <w:right w:val="none" w:sz="0" w:space="0" w:color="auto"/>
          </w:divBdr>
        </w:div>
        <w:div w:id="1492136912">
          <w:marLeft w:val="0"/>
          <w:marRight w:val="0"/>
          <w:marTop w:val="0"/>
          <w:marBottom w:val="0"/>
          <w:divBdr>
            <w:top w:val="none" w:sz="0" w:space="0" w:color="auto"/>
            <w:left w:val="none" w:sz="0" w:space="0" w:color="auto"/>
            <w:bottom w:val="none" w:sz="0" w:space="0" w:color="auto"/>
            <w:right w:val="none" w:sz="0" w:space="0" w:color="auto"/>
          </w:divBdr>
          <w:divsChild>
            <w:div w:id="1414542725">
              <w:marLeft w:val="0"/>
              <w:marRight w:val="0"/>
              <w:marTop w:val="0"/>
              <w:marBottom w:val="0"/>
              <w:divBdr>
                <w:top w:val="none" w:sz="0" w:space="0" w:color="auto"/>
                <w:left w:val="none" w:sz="0" w:space="0" w:color="auto"/>
                <w:bottom w:val="none" w:sz="0" w:space="0" w:color="auto"/>
                <w:right w:val="none" w:sz="0" w:space="0" w:color="auto"/>
              </w:divBdr>
            </w:div>
          </w:divsChild>
        </w:div>
        <w:div w:id="919171051">
          <w:marLeft w:val="0"/>
          <w:marRight w:val="0"/>
          <w:marTop w:val="0"/>
          <w:marBottom w:val="0"/>
          <w:divBdr>
            <w:top w:val="none" w:sz="0" w:space="0" w:color="auto"/>
            <w:left w:val="none" w:sz="0" w:space="0" w:color="auto"/>
            <w:bottom w:val="none" w:sz="0" w:space="0" w:color="auto"/>
            <w:right w:val="none" w:sz="0" w:space="0" w:color="auto"/>
          </w:divBdr>
        </w:div>
        <w:div w:id="797333477">
          <w:marLeft w:val="0"/>
          <w:marRight w:val="0"/>
          <w:marTop w:val="0"/>
          <w:marBottom w:val="0"/>
          <w:divBdr>
            <w:top w:val="none" w:sz="0" w:space="0" w:color="auto"/>
            <w:left w:val="none" w:sz="0" w:space="0" w:color="auto"/>
            <w:bottom w:val="none" w:sz="0" w:space="0" w:color="auto"/>
            <w:right w:val="none" w:sz="0" w:space="0" w:color="auto"/>
          </w:divBdr>
          <w:divsChild>
            <w:div w:id="1034231171">
              <w:marLeft w:val="0"/>
              <w:marRight w:val="0"/>
              <w:marTop w:val="0"/>
              <w:marBottom w:val="0"/>
              <w:divBdr>
                <w:top w:val="none" w:sz="0" w:space="0" w:color="auto"/>
                <w:left w:val="none" w:sz="0" w:space="0" w:color="auto"/>
                <w:bottom w:val="none" w:sz="0" w:space="0" w:color="auto"/>
                <w:right w:val="none" w:sz="0" w:space="0" w:color="auto"/>
              </w:divBdr>
            </w:div>
          </w:divsChild>
        </w:div>
        <w:div w:id="38626430">
          <w:marLeft w:val="0"/>
          <w:marRight w:val="0"/>
          <w:marTop w:val="0"/>
          <w:marBottom w:val="0"/>
          <w:divBdr>
            <w:top w:val="none" w:sz="0" w:space="0" w:color="auto"/>
            <w:left w:val="none" w:sz="0" w:space="0" w:color="auto"/>
            <w:bottom w:val="none" w:sz="0" w:space="0" w:color="auto"/>
            <w:right w:val="none" w:sz="0" w:space="0" w:color="auto"/>
          </w:divBdr>
        </w:div>
        <w:div w:id="1903058477">
          <w:marLeft w:val="0"/>
          <w:marRight w:val="0"/>
          <w:marTop w:val="0"/>
          <w:marBottom w:val="0"/>
          <w:divBdr>
            <w:top w:val="none" w:sz="0" w:space="0" w:color="auto"/>
            <w:left w:val="none" w:sz="0" w:space="0" w:color="auto"/>
            <w:bottom w:val="none" w:sz="0" w:space="0" w:color="auto"/>
            <w:right w:val="none" w:sz="0" w:space="0" w:color="auto"/>
          </w:divBdr>
          <w:divsChild>
            <w:div w:id="1436947964">
              <w:marLeft w:val="0"/>
              <w:marRight w:val="0"/>
              <w:marTop w:val="0"/>
              <w:marBottom w:val="0"/>
              <w:divBdr>
                <w:top w:val="none" w:sz="0" w:space="0" w:color="auto"/>
                <w:left w:val="none" w:sz="0" w:space="0" w:color="auto"/>
                <w:bottom w:val="none" w:sz="0" w:space="0" w:color="auto"/>
                <w:right w:val="none" w:sz="0" w:space="0" w:color="auto"/>
              </w:divBdr>
            </w:div>
          </w:divsChild>
        </w:div>
        <w:div w:id="1379433172">
          <w:marLeft w:val="0"/>
          <w:marRight w:val="0"/>
          <w:marTop w:val="300"/>
          <w:marBottom w:val="0"/>
          <w:divBdr>
            <w:top w:val="none" w:sz="0" w:space="0" w:color="auto"/>
            <w:left w:val="none" w:sz="0" w:space="0" w:color="auto"/>
            <w:bottom w:val="none" w:sz="0" w:space="0" w:color="auto"/>
            <w:right w:val="none" w:sz="0" w:space="0" w:color="auto"/>
          </w:divBdr>
          <w:divsChild>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85184">
          <w:marLeft w:val="0"/>
          <w:marRight w:val="0"/>
          <w:marTop w:val="300"/>
          <w:marBottom w:val="0"/>
          <w:divBdr>
            <w:top w:val="none" w:sz="0" w:space="0" w:color="auto"/>
            <w:left w:val="none" w:sz="0" w:space="0" w:color="auto"/>
            <w:bottom w:val="none" w:sz="0" w:space="0" w:color="auto"/>
            <w:right w:val="none" w:sz="0" w:space="0" w:color="auto"/>
          </w:divBdr>
          <w:divsChild>
            <w:div w:id="562717991">
              <w:marLeft w:val="0"/>
              <w:marRight w:val="0"/>
              <w:marTop w:val="0"/>
              <w:marBottom w:val="0"/>
              <w:divBdr>
                <w:top w:val="none" w:sz="0" w:space="0" w:color="auto"/>
                <w:left w:val="none" w:sz="0" w:space="0" w:color="auto"/>
                <w:bottom w:val="none" w:sz="0" w:space="0" w:color="auto"/>
                <w:right w:val="none" w:sz="0" w:space="0" w:color="auto"/>
              </w:divBdr>
              <w:divsChild>
                <w:div w:id="89897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964464">
      <w:bodyDiv w:val="1"/>
      <w:marLeft w:val="0"/>
      <w:marRight w:val="0"/>
      <w:marTop w:val="0"/>
      <w:marBottom w:val="0"/>
      <w:divBdr>
        <w:top w:val="none" w:sz="0" w:space="0" w:color="auto"/>
        <w:left w:val="none" w:sz="0" w:space="0" w:color="auto"/>
        <w:bottom w:val="none" w:sz="0" w:space="0" w:color="auto"/>
        <w:right w:val="none" w:sz="0" w:space="0" w:color="auto"/>
      </w:divBdr>
      <w:divsChild>
        <w:div w:id="296647451">
          <w:marLeft w:val="0"/>
          <w:marRight w:val="0"/>
          <w:marTop w:val="0"/>
          <w:marBottom w:val="0"/>
          <w:divBdr>
            <w:top w:val="none" w:sz="0" w:space="0" w:color="auto"/>
            <w:left w:val="none" w:sz="0" w:space="0" w:color="auto"/>
            <w:bottom w:val="none" w:sz="0" w:space="0" w:color="auto"/>
            <w:right w:val="none" w:sz="0" w:space="0" w:color="auto"/>
          </w:divBdr>
        </w:div>
        <w:div w:id="1343241417">
          <w:marLeft w:val="0"/>
          <w:marRight w:val="0"/>
          <w:marTop w:val="0"/>
          <w:marBottom w:val="0"/>
          <w:divBdr>
            <w:top w:val="none" w:sz="0" w:space="0" w:color="auto"/>
            <w:left w:val="none" w:sz="0" w:space="0" w:color="auto"/>
            <w:bottom w:val="none" w:sz="0" w:space="0" w:color="auto"/>
            <w:right w:val="none" w:sz="0" w:space="0" w:color="auto"/>
          </w:divBdr>
          <w:divsChild>
            <w:div w:id="1430353440">
              <w:marLeft w:val="0"/>
              <w:marRight w:val="0"/>
              <w:marTop w:val="0"/>
              <w:marBottom w:val="0"/>
              <w:divBdr>
                <w:top w:val="none" w:sz="0" w:space="0" w:color="auto"/>
                <w:left w:val="none" w:sz="0" w:space="0" w:color="auto"/>
                <w:bottom w:val="none" w:sz="0" w:space="0" w:color="auto"/>
                <w:right w:val="none" w:sz="0" w:space="0" w:color="auto"/>
              </w:divBdr>
            </w:div>
          </w:divsChild>
        </w:div>
        <w:div w:id="92477702">
          <w:marLeft w:val="0"/>
          <w:marRight w:val="0"/>
          <w:marTop w:val="0"/>
          <w:marBottom w:val="0"/>
          <w:divBdr>
            <w:top w:val="none" w:sz="0" w:space="0" w:color="auto"/>
            <w:left w:val="none" w:sz="0" w:space="0" w:color="auto"/>
            <w:bottom w:val="none" w:sz="0" w:space="0" w:color="auto"/>
            <w:right w:val="none" w:sz="0" w:space="0" w:color="auto"/>
          </w:divBdr>
        </w:div>
        <w:div w:id="2021010019">
          <w:marLeft w:val="0"/>
          <w:marRight w:val="0"/>
          <w:marTop w:val="0"/>
          <w:marBottom w:val="0"/>
          <w:divBdr>
            <w:top w:val="none" w:sz="0" w:space="0" w:color="auto"/>
            <w:left w:val="none" w:sz="0" w:space="0" w:color="auto"/>
            <w:bottom w:val="none" w:sz="0" w:space="0" w:color="auto"/>
            <w:right w:val="none" w:sz="0" w:space="0" w:color="auto"/>
          </w:divBdr>
          <w:divsChild>
            <w:div w:id="2065449114">
              <w:marLeft w:val="0"/>
              <w:marRight w:val="0"/>
              <w:marTop w:val="0"/>
              <w:marBottom w:val="0"/>
              <w:divBdr>
                <w:top w:val="none" w:sz="0" w:space="0" w:color="auto"/>
                <w:left w:val="none" w:sz="0" w:space="0" w:color="auto"/>
                <w:bottom w:val="none" w:sz="0" w:space="0" w:color="auto"/>
                <w:right w:val="none" w:sz="0" w:space="0" w:color="auto"/>
              </w:divBdr>
            </w:div>
          </w:divsChild>
        </w:div>
        <w:div w:id="865992999">
          <w:marLeft w:val="0"/>
          <w:marRight w:val="0"/>
          <w:marTop w:val="0"/>
          <w:marBottom w:val="0"/>
          <w:divBdr>
            <w:top w:val="none" w:sz="0" w:space="0" w:color="auto"/>
            <w:left w:val="none" w:sz="0" w:space="0" w:color="auto"/>
            <w:bottom w:val="none" w:sz="0" w:space="0" w:color="auto"/>
            <w:right w:val="none" w:sz="0" w:space="0" w:color="auto"/>
          </w:divBdr>
        </w:div>
        <w:div w:id="122579436">
          <w:marLeft w:val="0"/>
          <w:marRight w:val="0"/>
          <w:marTop w:val="0"/>
          <w:marBottom w:val="0"/>
          <w:divBdr>
            <w:top w:val="none" w:sz="0" w:space="0" w:color="auto"/>
            <w:left w:val="none" w:sz="0" w:space="0" w:color="auto"/>
            <w:bottom w:val="none" w:sz="0" w:space="0" w:color="auto"/>
            <w:right w:val="none" w:sz="0" w:space="0" w:color="auto"/>
          </w:divBdr>
          <w:divsChild>
            <w:div w:id="749543817">
              <w:marLeft w:val="0"/>
              <w:marRight w:val="0"/>
              <w:marTop w:val="0"/>
              <w:marBottom w:val="0"/>
              <w:divBdr>
                <w:top w:val="none" w:sz="0" w:space="0" w:color="auto"/>
                <w:left w:val="none" w:sz="0" w:space="0" w:color="auto"/>
                <w:bottom w:val="none" w:sz="0" w:space="0" w:color="auto"/>
                <w:right w:val="none" w:sz="0" w:space="0" w:color="auto"/>
              </w:divBdr>
            </w:div>
          </w:divsChild>
        </w:div>
        <w:div w:id="752628287">
          <w:marLeft w:val="0"/>
          <w:marRight w:val="0"/>
          <w:marTop w:val="0"/>
          <w:marBottom w:val="0"/>
          <w:divBdr>
            <w:top w:val="none" w:sz="0" w:space="0" w:color="auto"/>
            <w:left w:val="none" w:sz="0" w:space="0" w:color="auto"/>
            <w:bottom w:val="none" w:sz="0" w:space="0" w:color="auto"/>
            <w:right w:val="none" w:sz="0" w:space="0" w:color="auto"/>
          </w:divBdr>
        </w:div>
        <w:div w:id="822283440">
          <w:marLeft w:val="0"/>
          <w:marRight w:val="0"/>
          <w:marTop w:val="0"/>
          <w:marBottom w:val="0"/>
          <w:divBdr>
            <w:top w:val="none" w:sz="0" w:space="0" w:color="auto"/>
            <w:left w:val="none" w:sz="0" w:space="0" w:color="auto"/>
            <w:bottom w:val="none" w:sz="0" w:space="0" w:color="auto"/>
            <w:right w:val="none" w:sz="0" w:space="0" w:color="auto"/>
          </w:divBdr>
          <w:divsChild>
            <w:div w:id="887230189">
              <w:marLeft w:val="0"/>
              <w:marRight w:val="0"/>
              <w:marTop w:val="0"/>
              <w:marBottom w:val="0"/>
              <w:divBdr>
                <w:top w:val="none" w:sz="0" w:space="0" w:color="auto"/>
                <w:left w:val="none" w:sz="0" w:space="0" w:color="auto"/>
                <w:bottom w:val="none" w:sz="0" w:space="0" w:color="auto"/>
                <w:right w:val="none" w:sz="0" w:space="0" w:color="auto"/>
              </w:divBdr>
            </w:div>
          </w:divsChild>
        </w:div>
        <w:div w:id="1113669746">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1356618192">
          <w:marLeft w:val="0"/>
          <w:marRight w:val="0"/>
          <w:marTop w:val="0"/>
          <w:marBottom w:val="0"/>
          <w:divBdr>
            <w:top w:val="none" w:sz="0" w:space="0" w:color="auto"/>
            <w:left w:val="none" w:sz="0" w:space="0" w:color="auto"/>
            <w:bottom w:val="none" w:sz="0" w:space="0" w:color="auto"/>
            <w:right w:val="none" w:sz="0" w:space="0" w:color="auto"/>
          </w:divBdr>
        </w:div>
        <w:div w:id="865220194">
          <w:marLeft w:val="0"/>
          <w:marRight w:val="0"/>
          <w:marTop w:val="0"/>
          <w:marBottom w:val="0"/>
          <w:divBdr>
            <w:top w:val="none" w:sz="0" w:space="0" w:color="auto"/>
            <w:left w:val="none" w:sz="0" w:space="0" w:color="auto"/>
            <w:bottom w:val="none" w:sz="0" w:space="0" w:color="auto"/>
            <w:right w:val="none" w:sz="0" w:space="0" w:color="auto"/>
          </w:divBdr>
          <w:divsChild>
            <w:div w:id="369113680">
              <w:marLeft w:val="0"/>
              <w:marRight w:val="0"/>
              <w:marTop w:val="0"/>
              <w:marBottom w:val="0"/>
              <w:divBdr>
                <w:top w:val="none" w:sz="0" w:space="0" w:color="auto"/>
                <w:left w:val="none" w:sz="0" w:space="0" w:color="auto"/>
                <w:bottom w:val="none" w:sz="0" w:space="0" w:color="auto"/>
                <w:right w:val="none" w:sz="0" w:space="0" w:color="auto"/>
              </w:divBdr>
            </w:div>
          </w:divsChild>
        </w:div>
        <w:div w:id="1945846940">
          <w:marLeft w:val="0"/>
          <w:marRight w:val="0"/>
          <w:marTop w:val="0"/>
          <w:marBottom w:val="0"/>
          <w:divBdr>
            <w:top w:val="none" w:sz="0" w:space="0" w:color="auto"/>
            <w:left w:val="none" w:sz="0" w:space="0" w:color="auto"/>
            <w:bottom w:val="none" w:sz="0" w:space="0" w:color="auto"/>
            <w:right w:val="none" w:sz="0" w:space="0" w:color="auto"/>
          </w:divBdr>
        </w:div>
        <w:div w:id="600181779">
          <w:marLeft w:val="0"/>
          <w:marRight w:val="0"/>
          <w:marTop w:val="0"/>
          <w:marBottom w:val="0"/>
          <w:divBdr>
            <w:top w:val="none" w:sz="0" w:space="0" w:color="auto"/>
            <w:left w:val="none" w:sz="0" w:space="0" w:color="auto"/>
            <w:bottom w:val="none" w:sz="0" w:space="0" w:color="auto"/>
            <w:right w:val="none" w:sz="0" w:space="0" w:color="auto"/>
          </w:divBdr>
          <w:divsChild>
            <w:div w:id="1109660017">
              <w:marLeft w:val="0"/>
              <w:marRight w:val="0"/>
              <w:marTop w:val="0"/>
              <w:marBottom w:val="0"/>
              <w:divBdr>
                <w:top w:val="none" w:sz="0" w:space="0" w:color="auto"/>
                <w:left w:val="none" w:sz="0" w:space="0" w:color="auto"/>
                <w:bottom w:val="none" w:sz="0" w:space="0" w:color="auto"/>
                <w:right w:val="none" w:sz="0" w:space="0" w:color="auto"/>
              </w:divBdr>
            </w:div>
          </w:divsChild>
        </w:div>
        <w:div w:id="1397431366">
          <w:marLeft w:val="0"/>
          <w:marRight w:val="0"/>
          <w:marTop w:val="300"/>
          <w:marBottom w:val="0"/>
          <w:divBdr>
            <w:top w:val="none" w:sz="0" w:space="0" w:color="auto"/>
            <w:left w:val="none" w:sz="0" w:space="0" w:color="auto"/>
            <w:bottom w:val="none" w:sz="0" w:space="0" w:color="auto"/>
            <w:right w:val="none" w:sz="0" w:space="0" w:color="auto"/>
          </w:divBdr>
          <w:divsChild>
            <w:div w:id="1375617174">
              <w:marLeft w:val="0"/>
              <w:marRight w:val="0"/>
              <w:marTop w:val="0"/>
              <w:marBottom w:val="0"/>
              <w:divBdr>
                <w:top w:val="none" w:sz="0" w:space="0" w:color="auto"/>
                <w:left w:val="none" w:sz="0" w:space="0" w:color="auto"/>
                <w:bottom w:val="none" w:sz="0" w:space="0" w:color="auto"/>
                <w:right w:val="none" w:sz="0" w:space="0" w:color="auto"/>
              </w:divBdr>
              <w:divsChild>
                <w:div w:id="131151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68660">
          <w:marLeft w:val="0"/>
          <w:marRight w:val="0"/>
          <w:marTop w:val="300"/>
          <w:marBottom w:val="0"/>
          <w:divBdr>
            <w:top w:val="none" w:sz="0" w:space="0" w:color="auto"/>
            <w:left w:val="none" w:sz="0" w:space="0" w:color="auto"/>
            <w:bottom w:val="none" w:sz="0" w:space="0" w:color="auto"/>
            <w:right w:val="none" w:sz="0" w:space="0" w:color="auto"/>
          </w:divBdr>
          <w:divsChild>
            <w:div w:id="748386653">
              <w:marLeft w:val="0"/>
              <w:marRight w:val="0"/>
              <w:marTop w:val="0"/>
              <w:marBottom w:val="0"/>
              <w:divBdr>
                <w:top w:val="none" w:sz="0" w:space="0" w:color="auto"/>
                <w:left w:val="none" w:sz="0" w:space="0" w:color="auto"/>
                <w:bottom w:val="none" w:sz="0" w:space="0" w:color="auto"/>
                <w:right w:val="none" w:sz="0" w:space="0" w:color="auto"/>
              </w:divBdr>
              <w:divsChild>
                <w:div w:id="81587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199218">
          <w:marLeft w:val="0"/>
          <w:marRight w:val="0"/>
          <w:marTop w:val="300"/>
          <w:marBottom w:val="0"/>
          <w:divBdr>
            <w:top w:val="none" w:sz="0" w:space="0" w:color="auto"/>
            <w:left w:val="none" w:sz="0" w:space="0" w:color="auto"/>
            <w:bottom w:val="none" w:sz="0" w:space="0" w:color="auto"/>
            <w:right w:val="none" w:sz="0" w:space="0" w:color="auto"/>
          </w:divBdr>
          <w:divsChild>
            <w:div w:id="1466848610">
              <w:marLeft w:val="0"/>
              <w:marRight w:val="0"/>
              <w:marTop w:val="0"/>
              <w:marBottom w:val="0"/>
              <w:divBdr>
                <w:top w:val="none" w:sz="0" w:space="0" w:color="auto"/>
                <w:left w:val="none" w:sz="0" w:space="0" w:color="auto"/>
                <w:bottom w:val="none" w:sz="0" w:space="0" w:color="auto"/>
                <w:right w:val="none" w:sz="0" w:space="0" w:color="auto"/>
              </w:divBdr>
              <w:divsChild>
                <w:div w:id="79437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2649">
          <w:marLeft w:val="0"/>
          <w:marRight w:val="0"/>
          <w:marTop w:val="300"/>
          <w:marBottom w:val="0"/>
          <w:divBdr>
            <w:top w:val="none" w:sz="0" w:space="0" w:color="auto"/>
            <w:left w:val="none" w:sz="0" w:space="0" w:color="auto"/>
            <w:bottom w:val="none" w:sz="0" w:space="0" w:color="auto"/>
            <w:right w:val="none" w:sz="0" w:space="0" w:color="auto"/>
          </w:divBdr>
          <w:divsChild>
            <w:div w:id="1002243783">
              <w:marLeft w:val="0"/>
              <w:marRight w:val="0"/>
              <w:marTop w:val="0"/>
              <w:marBottom w:val="0"/>
              <w:divBdr>
                <w:top w:val="none" w:sz="0" w:space="0" w:color="auto"/>
                <w:left w:val="none" w:sz="0" w:space="0" w:color="auto"/>
                <w:bottom w:val="none" w:sz="0" w:space="0" w:color="auto"/>
                <w:right w:val="none" w:sz="0" w:space="0" w:color="auto"/>
              </w:divBdr>
              <w:divsChild>
                <w:div w:id="100482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152451">
      <w:bodyDiv w:val="1"/>
      <w:marLeft w:val="0"/>
      <w:marRight w:val="0"/>
      <w:marTop w:val="0"/>
      <w:marBottom w:val="0"/>
      <w:divBdr>
        <w:top w:val="none" w:sz="0" w:space="0" w:color="auto"/>
        <w:left w:val="none" w:sz="0" w:space="0" w:color="auto"/>
        <w:bottom w:val="none" w:sz="0" w:space="0" w:color="auto"/>
        <w:right w:val="none" w:sz="0" w:space="0" w:color="auto"/>
      </w:divBdr>
      <w:divsChild>
        <w:div w:id="1464736001">
          <w:marLeft w:val="0"/>
          <w:marRight w:val="0"/>
          <w:marTop w:val="0"/>
          <w:marBottom w:val="0"/>
          <w:divBdr>
            <w:top w:val="none" w:sz="0" w:space="0" w:color="auto"/>
            <w:left w:val="none" w:sz="0" w:space="0" w:color="auto"/>
            <w:bottom w:val="none" w:sz="0" w:space="0" w:color="auto"/>
            <w:right w:val="none" w:sz="0" w:space="0" w:color="auto"/>
          </w:divBdr>
        </w:div>
        <w:div w:id="1103837327">
          <w:marLeft w:val="0"/>
          <w:marRight w:val="0"/>
          <w:marTop w:val="0"/>
          <w:marBottom w:val="0"/>
          <w:divBdr>
            <w:top w:val="none" w:sz="0" w:space="0" w:color="auto"/>
            <w:left w:val="none" w:sz="0" w:space="0" w:color="auto"/>
            <w:bottom w:val="none" w:sz="0" w:space="0" w:color="auto"/>
            <w:right w:val="none" w:sz="0" w:space="0" w:color="auto"/>
          </w:divBdr>
          <w:divsChild>
            <w:div w:id="1231622390">
              <w:marLeft w:val="0"/>
              <w:marRight w:val="0"/>
              <w:marTop w:val="0"/>
              <w:marBottom w:val="0"/>
              <w:divBdr>
                <w:top w:val="none" w:sz="0" w:space="0" w:color="auto"/>
                <w:left w:val="none" w:sz="0" w:space="0" w:color="auto"/>
                <w:bottom w:val="none" w:sz="0" w:space="0" w:color="auto"/>
                <w:right w:val="none" w:sz="0" w:space="0" w:color="auto"/>
              </w:divBdr>
            </w:div>
          </w:divsChild>
        </w:div>
        <w:div w:id="1284265983">
          <w:marLeft w:val="0"/>
          <w:marRight w:val="0"/>
          <w:marTop w:val="0"/>
          <w:marBottom w:val="0"/>
          <w:divBdr>
            <w:top w:val="none" w:sz="0" w:space="0" w:color="auto"/>
            <w:left w:val="none" w:sz="0" w:space="0" w:color="auto"/>
            <w:bottom w:val="none" w:sz="0" w:space="0" w:color="auto"/>
            <w:right w:val="none" w:sz="0" w:space="0" w:color="auto"/>
          </w:divBdr>
        </w:div>
        <w:div w:id="1772700849">
          <w:marLeft w:val="0"/>
          <w:marRight w:val="0"/>
          <w:marTop w:val="0"/>
          <w:marBottom w:val="0"/>
          <w:divBdr>
            <w:top w:val="none" w:sz="0" w:space="0" w:color="auto"/>
            <w:left w:val="none" w:sz="0" w:space="0" w:color="auto"/>
            <w:bottom w:val="none" w:sz="0" w:space="0" w:color="auto"/>
            <w:right w:val="none" w:sz="0" w:space="0" w:color="auto"/>
          </w:divBdr>
          <w:divsChild>
            <w:div w:id="2119981562">
              <w:marLeft w:val="0"/>
              <w:marRight w:val="0"/>
              <w:marTop w:val="0"/>
              <w:marBottom w:val="0"/>
              <w:divBdr>
                <w:top w:val="none" w:sz="0" w:space="0" w:color="auto"/>
                <w:left w:val="none" w:sz="0" w:space="0" w:color="auto"/>
                <w:bottom w:val="none" w:sz="0" w:space="0" w:color="auto"/>
                <w:right w:val="none" w:sz="0" w:space="0" w:color="auto"/>
              </w:divBdr>
            </w:div>
          </w:divsChild>
        </w:div>
        <w:div w:id="1777211424">
          <w:marLeft w:val="0"/>
          <w:marRight w:val="0"/>
          <w:marTop w:val="0"/>
          <w:marBottom w:val="0"/>
          <w:divBdr>
            <w:top w:val="none" w:sz="0" w:space="0" w:color="auto"/>
            <w:left w:val="none" w:sz="0" w:space="0" w:color="auto"/>
            <w:bottom w:val="none" w:sz="0" w:space="0" w:color="auto"/>
            <w:right w:val="none" w:sz="0" w:space="0" w:color="auto"/>
          </w:divBdr>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1890798339">
          <w:marLeft w:val="0"/>
          <w:marRight w:val="0"/>
          <w:marTop w:val="0"/>
          <w:marBottom w:val="0"/>
          <w:divBdr>
            <w:top w:val="none" w:sz="0" w:space="0" w:color="auto"/>
            <w:left w:val="none" w:sz="0" w:space="0" w:color="auto"/>
            <w:bottom w:val="none" w:sz="0" w:space="0" w:color="auto"/>
            <w:right w:val="none" w:sz="0" w:space="0" w:color="auto"/>
          </w:divBdr>
        </w:div>
        <w:div w:id="1641762153">
          <w:marLeft w:val="0"/>
          <w:marRight w:val="0"/>
          <w:marTop w:val="0"/>
          <w:marBottom w:val="0"/>
          <w:divBdr>
            <w:top w:val="none" w:sz="0" w:space="0" w:color="auto"/>
            <w:left w:val="none" w:sz="0" w:space="0" w:color="auto"/>
            <w:bottom w:val="none" w:sz="0" w:space="0" w:color="auto"/>
            <w:right w:val="none" w:sz="0" w:space="0" w:color="auto"/>
          </w:divBdr>
          <w:divsChild>
            <w:div w:id="1605114481">
              <w:marLeft w:val="0"/>
              <w:marRight w:val="0"/>
              <w:marTop w:val="0"/>
              <w:marBottom w:val="0"/>
              <w:divBdr>
                <w:top w:val="none" w:sz="0" w:space="0" w:color="auto"/>
                <w:left w:val="none" w:sz="0" w:space="0" w:color="auto"/>
                <w:bottom w:val="none" w:sz="0" w:space="0" w:color="auto"/>
                <w:right w:val="none" w:sz="0" w:space="0" w:color="auto"/>
              </w:divBdr>
            </w:div>
          </w:divsChild>
        </w:div>
        <w:div w:id="1322663506">
          <w:marLeft w:val="0"/>
          <w:marRight w:val="0"/>
          <w:marTop w:val="0"/>
          <w:marBottom w:val="0"/>
          <w:divBdr>
            <w:top w:val="none" w:sz="0" w:space="0" w:color="auto"/>
            <w:left w:val="none" w:sz="0" w:space="0" w:color="auto"/>
            <w:bottom w:val="none" w:sz="0" w:space="0" w:color="auto"/>
            <w:right w:val="none" w:sz="0" w:space="0" w:color="auto"/>
          </w:divBdr>
        </w:div>
        <w:div w:id="991444232">
          <w:marLeft w:val="0"/>
          <w:marRight w:val="0"/>
          <w:marTop w:val="0"/>
          <w:marBottom w:val="0"/>
          <w:divBdr>
            <w:top w:val="none" w:sz="0" w:space="0" w:color="auto"/>
            <w:left w:val="none" w:sz="0" w:space="0" w:color="auto"/>
            <w:bottom w:val="none" w:sz="0" w:space="0" w:color="auto"/>
            <w:right w:val="none" w:sz="0" w:space="0" w:color="auto"/>
          </w:divBdr>
          <w:divsChild>
            <w:div w:id="2005467951">
              <w:marLeft w:val="0"/>
              <w:marRight w:val="0"/>
              <w:marTop w:val="0"/>
              <w:marBottom w:val="0"/>
              <w:divBdr>
                <w:top w:val="none" w:sz="0" w:space="0" w:color="auto"/>
                <w:left w:val="none" w:sz="0" w:space="0" w:color="auto"/>
                <w:bottom w:val="none" w:sz="0" w:space="0" w:color="auto"/>
                <w:right w:val="none" w:sz="0" w:space="0" w:color="auto"/>
              </w:divBdr>
            </w:div>
          </w:divsChild>
        </w:div>
        <w:div w:id="1962805956">
          <w:marLeft w:val="0"/>
          <w:marRight w:val="0"/>
          <w:marTop w:val="0"/>
          <w:marBottom w:val="0"/>
          <w:divBdr>
            <w:top w:val="none" w:sz="0" w:space="0" w:color="auto"/>
            <w:left w:val="none" w:sz="0" w:space="0" w:color="auto"/>
            <w:bottom w:val="none" w:sz="0" w:space="0" w:color="auto"/>
            <w:right w:val="none" w:sz="0" w:space="0" w:color="auto"/>
          </w:divBdr>
        </w:div>
        <w:div w:id="2098746688">
          <w:marLeft w:val="0"/>
          <w:marRight w:val="0"/>
          <w:marTop w:val="0"/>
          <w:marBottom w:val="0"/>
          <w:divBdr>
            <w:top w:val="none" w:sz="0" w:space="0" w:color="auto"/>
            <w:left w:val="none" w:sz="0" w:space="0" w:color="auto"/>
            <w:bottom w:val="none" w:sz="0" w:space="0" w:color="auto"/>
            <w:right w:val="none" w:sz="0" w:space="0" w:color="auto"/>
          </w:divBdr>
          <w:divsChild>
            <w:div w:id="145320587">
              <w:marLeft w:val="0"/>
              <w:marRight w:val="0"/>
              <w:marTop w:val="0"/>
              <w:marBottom w:val="0"/>
              <w:divBdr>
                <w:top w:val="none" w:sz="0" w:space="0" w:color="auto"/>
                <w:left w:val="none" w:sz="0" w:space="0" w:color="auto"/>
                <w:bottom w:val="none" w:sz="0" w:space="0" w:color="auto"/>
                <w:right w:val="none" w:sz="0" w:space="0" w:color="auto"/>
              </w:divBdr>
            </w:div>
          </w:divsChild>
        </w:div>
        <w:div w:id="182012321">
          <w:marLeft w:val="0"/>
          <w:marRight w:val="0"/>
          <w:marTop w:val="0"/>
          <w:marBottom w:val="0"/>
          <w:divBdr>
            <w:top w:val="none" w:sz="0" w:space="0" w:color="auto"/>
            <w:left w:val="none" w:sz="0" w:space="0" w:color="auto"/>
            <w:bottom w:val="none" w:sz="0" w:space="0" w:color="auto"/>
            <w:right w:val="none" w:sz="0" w:space="0" w:color="auto"/>
          </w:divBdr>
        </w:div>
        <w:div w:id="1953125533">
          <w:marLeft w:val="0"/>
          <w:marRight w:val="0"/>
          <w:marTop w:val="0"/>
          <w:marBottom w:val="0"/>
          <w:divBdr>
            <w:top w:val="none" w:sz="0" w:space="0" w:color="auto"/>
            <w:left w:val="none" w:sz="0" w:space="0" w:color="auto"/>
            <w:bottom w:val="none" w:sz="0" w:space="0" w:color="auto"/>
            <w:right w:val="none" w:sz="0" w:space="0" w:color="auto"/>
          </w:divBdr>
          <w:divsChild>
            <w:div w:id="965745198">
              <w:marLeft w:val="0"/>
              <w:marRight w:val="0"/>
              <w:marTop w:val="0"/>
              <w:marBottom w:val="0"/>
              <w:divBdr>
                <w:top w:val="none" w:sz="0" w:space="0" w:color="auto"/>
                <w:left w:val="none" w:sz="0" w:space="0" w:color="auto"/>
                <w:bottom w:val="none" w:sz="0" w:space="0" w:color="auto"/>
                <w:right w:val="none" w:sz="0" w:space="0" w:color="auto"/>
              </w:divBdr>
            </w:div>
          </w:divsChild>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sChild>
                <w:div w:id="87388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54542">
          <w:marLeft w:val="0"/>
          <w:marRight w:val="0"/>
          <w:marTop w:val="300"/>
          <w:marBottom w:val="0"/>
          <w:divBdr>
            <w:top w:val="none" w:sz="0" w:space="0" w:color="auto"/>
            <w:left w:val="none" w:sz="0" w:space="0" w:color="auto"/>
            <w:bottom w:val="none" w:sz="0" w:space="0" w:color="auto"/>
            <w:right w:val="none" w:sz="0" w:space="0" w:color="auto"/>
          </w:divBdr>
          <w:divsChild>
            <w:div w:id="1266963718">
              <w:marLeft w:val="0"/>
              <w:marRight w:val="0"/>
              <w:marTop w:val="0"/>
              <w:marBottom w:val="0"/>
              <w:divBdr>
                <w:top w:val="none" w:sz="0" w:space="0" w:color="auto"/>
                <w:left w:val="none" w:sz="0" w:space="0" w:color="auto"/>
                <w:bottom w:val="none" w:sz="0" w:space="0" w:color="auto"/>
                <w:right w:val="none" w:sz="0" w:space="0" w:color="auto"/>
              </w:divBdr>
              <w:divsChild>
                <w:div w:id="98181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59940">
          <w:marLeft w:val="0"/>
          <w:marRight w:val="0"/>
          <w:marTop w:val="300"/>
          <w:marBottom w:val="0"/>
          <w:divBdr>
            <w:top w:val="none" w:sz="0" w:space="0" w:color="auto"/>
            <w:left w:val="none" w:sz="0" w:space="0" w:color="auto"/>
            <w:bottom w:val="none" w:sz="0" w:space="0" w:color="auto"/>
            <w:right w:val="none" w:sz="0" w:space="0" w:color="auto"/>
          </w:divBdr>
          <w:divsChild>
            <w:div w:id="1148014278">
              <w:marLeft w:val="0"/>
              <w:marRight w:val="0"/>
              <w:marTop w:val="0"/>
              <w:marBottom w:val="0"/>
              <w:divBdr>
                <w:top w:val="none" w:sz="0" w:space="0" w:color="auto"/>
                <w:left w:val="none" w:sz="0" w:space="0" w:color="auto"/>
                <w:bottom w:val="none" w:sz="0" w:space="0" w:color="auto"/>
                <w:right w:val="none" w:sz="0" w:space="0" w:color="auto"/>
              </w:divBdr>
              <w:divsChild>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5328">
          <w:marLeft w:val="0"/>
          <w:marRight w:val="0"/>
          <w:marTop w:val="300"/>
          <w:marBottom w:val="0"/>
          <w:divBdr>
            <w:top w:val="none" w:sz="0" w:space="0" w:color="auto"/>
            <w:left w:val="none" w:sz="0" w:space="0" w:color="auto"/>
            <w:bottom w:val="none" w:sz="0" w:space="0" w:color="auto"/>
            <w:right w:val="none" w:sz="0" w:space="0" w:color="auto"/>
          </w:divBdr>
          <w:divsChild>
            <w:div w:id="1128234282">
              <w:marLeft w:val="0"/>
              <w:marRight w:val="0"/>
              <w:marTop w:val="0"/>
              <w:marBottom w:val="0"/>
              <w:divBdr>
                <w:top w:val="none" w:sz="0" w:space="0" w:color="auto"/>
                <w:left w:val="none" w:sz="0" w:space="0" w:color="auto"/>
                <w:bottom w:val="none" w:sz="0" w:space="0" w:color="auto"/>
                <w:right w:val="none" w:sz="0" w:space="0" w:color="auto"/>
              </w:divBdr>
              <w:divsChild>
                <w:div w:id="168193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2335">
      <w:bodyDiv w:val="1"/>
      <w:marLeft w:val="0"/>
      <w:marRight w:val="0"/>
      <w:marTop w:val="0"/>
      <w:marBottom w:val="0"/>
      <w:divBdr>
        <w:top w:val="none" w:sz="0" w:space="0" w:color="auto"/>
        <w:left w:val="none" w:sz="0" w:space="0" w:color="auto"/>
        <w:bottom w:val="none" w:sz="0" w:space="0" w:color="auto"/>
        <w:right w:val="none" w:sz="0" w:space="0" w:color="auto"/>
      </w:divBdr>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707651">
      <w:bodyDiv w:val="1"/>
      <w:marLeft w:val="0"/>
      <w:marRight w:val="0"/>
      <w:marTop w:val="0"/>
      <w:marBottom w:val="0"/>
      <w:divBdr>
        <w:top w:val="none" w:sz="0" w:space="0" w:color="auto"/>
        <w:left w:val="none" w:sz="0" w:space="0" w:color="auto"/>
        <w:bottom w:val="none" w:sz="0" w:space="0" w:color="auto"/>
        <w:right w:val="none" w:sz="0" w:space="0" w:color="auto"/>
      </w:divBdr>
      <w:divsChild>
        <w:div w:id="1219130558">
          <w:marLeft w:val="0"/>
          <w:marRight w:val="0"/>
          <w:marTop w:val="0"/>
          <w:marBottom w:val="0"/>
          <w:divBdr>
            <w:top w:val="none" w:sz="0" w:space="0" w:color="auto"/>
            <w:left w:val="none" w:sz="0" w:space="0" w:color="auto"/>
            <w:bottom w:val="none" w:sz="0" w:space="0" w:color="auto"/>
            <w:right w:val="none" w:sz="0" w:space="0" w:color="auto"/>
          </w:divBdr>
        </w:div>
        <w:div w:id="821897711">
          <w:marLeft w:val="0"/>
          <w:marRight w:val="0"/>
          <w:marTop w:val="0"/>
          <w:marBottom w:val="0"/>
          <w:divBdr>
            <w:top w:val="none" w:sz="0" w:space="0" w:color="auto"/>
            <w:left w:val="none" w:sz="0" w:space="0" w:color="auto"/>
            <w:bottom w:val="none" w:sz="0" w:space="0" w:color="auto"/>
            <w:right w:val="none" w:sz="0" w:space="0" w:color="auto"/>
          </w:divBdr>
          <w:divsChild>
            <w:div w:id="1221092684">
              <w:marLeft w:val="0"/>
              <w:marRight w:val="0"/>
              <w:marTop w:val="0"/>
              <w:marBottom w:val="0"/>
              <w:divBdr>
                <w:top w:val="none" w:sz="0" w:space="0" w:color="auto"/>
                <w:left w:val="none" w:sz="0" w:space="0" w:color="auto"/>
                <w:bottom w:val="none" w:sz="0" w:space="0" w:color="auto"/>
                <w:right w:val="none" w:sz="0" w:space="0" w:color="auto"/>
              </w:divBdr>
            </w:div>
          </w:divsChild>
        </w:div>
        <w:div w:id="1045452470">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sChild>
            <w:div w:id="440033337">
              <w:marLeft w:val="0"/>
              <w:marRight w:val="0"/>
              <w:marTop w:val="0"/>
              <w:marBottom w:val="0"/>
              <w:divBdr>
                <w:top w:val="none" w:sz="0" w:space="0" w:color="auto"/>
                <w:left w:val="none" w:sz="0" w:space="0" w:color="auto"/>
                <w:bottom w:val="none" w:sz="0" w:space="0" w:color="auto"/>
                <w:right w:val="none" w:sz="0" w:space="0" w:color="auto"/>
              </w:divBdr>
            </w:div>
          </w:divsChild>
        </w:div>
        <w:div w:id="1469742275">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sChild>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1880820461">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sChild>
            <w:div w:id="698624964">
              <w:marLeft w:val="0"/>
              <w:marRight w:val="0"/>
              <w:marTop w:val="0"/>
              <w:marBottom w:val="0"/>
              <w:divBdr>
                <w:top w:val="none" w:sz="0" w:space="0" w:color="auto"/>
                <w:left w:val="none" w:sz="0" w:space="0" w:color="auto"/>
                <w:bottom w:val="none" w:sz="0" w:space="0" w:color="auto"/>
                <w:right w:val="none" w:sz="0" w:space="0" w:color="auto"/>
              </w:divBdr>
            </w:div>
          </w:divsChild>
        </w:div>
        <w:div w:id="1919434222">
          <w:marLeft w:val="0"/>
          <w:marRight w:val="0"/>
          <w:marTop w:val="0"/>
          <w:marBottom w:val="0"/>
          <w:divBdr>
            <w:top w:val="none" w:sz="0" w:space="0" w:color="auto"/>
            <w:left w:val="none" w:sz="0" w:space="0" w:color="auto"/>
            <w:bottom w:val="none" w:sz="0" w:space="0" w:color="auto"/>
            <w:right w:val="none" w:sz="0" w:space="0" w:color="auto"/>
          </w:divBdr>
        </w:div>
        <w:div w:id="1986815345">
          <w:marLeft w:val="0"/>
          <w:marRight w:val="0"/>
          <w:marTop w:val="0"/>
          <w:marBottom w:val="0"/>
          <w:divBdr>
            <w:top w:val="none" w:sz="0" w:space="0" w:color="auto"/>
            <w:left w:val="none" w:sz="0" w:space="0" w:color="auto"/>
            <w:bottom w:val="none" w:sz="0" w:space="0" w:color="auto"/>
            <w:right w:val="none" w:sz="0" w:space="0" w:color="auto"/>
          </w:divBdr>
          <w:divsChild>
            <w:div w:id="1974096668">
              <w:marLeft w:val="0"/>
              <w:marRight w:val="0"/>
              <w:marTop w:val="0"/>
              <w:marBottom w:val="0"/>
              <w:divBdr>
                <w:top w:val="none" w:sz="0" w:space="0" w:color="auto"/>
                <w:left w:val="none" w:sz="0" w:space="0" w:color="auto"/>
                <w:bottom w:val="none" w:sz="0" w:space="0" w:color="auto"/>
                <w:right w:val="none" w:sz="0" w:space="0" w:color="auto"/>
              </w:divBdr>
            </w:div>
          </w:divsChild>
        </w:div>
        <w:div w:id="1233538536">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sChild>
            <w:div w:id="1549799656">
              <w:marLeft w:val="0"/>
              <w:marRight w:val="0"/>
              <w:marTop w:val="0"/>
              <w:marBottom w:val="0"/>
              <w:divBdr>
                <w:top w:val="none" w:sz="0" w:space="0" w:color="auto"/>
                <w:left w:val="none" w:sz="0" w:space="0" w:color="auto"/>
                <w:bottom w:val="none" w:sz="0" w:space="0" w:color="auto"/>
                <w:right w:val="none" w:sz="0" w:space="0" w:color="auto"/>
              </w:divBdr>
            </w:div>
          </w:divsChild>
        </w:div>
        <w:div w:id="650980995">
          <w:marLeft w:val="0"/>
          <w:marRight w:val="0"/>
          <w:marTop w:val="0"/>
          <w:marBottom w:val="0"/>
          <w:divBdr>
            <w:top w:val="none" w:sz="0" w:space="0" w:color="auto"/>
            <w:left w:val="none" w:sz="0" w:space="0" w:color="auto"/>
            <w:bottom w:val="none" w:sz="0" w:space="0" w:color="auto"/>
            <w:right w:val="none" w:sz="0" w:space="0" w:color="auto"/>
          </w:divBdr>
        </w:div>
        <w:div w:id="990251729">
          <w:marLeft w:val="0"/>
          <w:marRight w:val="0"/>
          <w:marTop w:val="0"/>
          <w:marBottom w:val="0"/>
          <w:divBdr>
            <w:top w:val="none" w:sz="0" w:space="0" w:color="auto"/>
            <w:left w:val="none" w:sz="0" w:space="0" w:color="auto"/>
            <w:bottom w:val="none" w:sz="0" w:space="0" w:color="auto"/>
            <w:right w:val="none" w:sz="0" w:space="0" w:color="auto"/>
          </w:divBdr>
          <w:divsChild>
            <w:div w:id="1591622925">
              <w:marLeft w:val="0"/>
              <w:marRight w:val="0"/>
              <w:marTop w:val="0"/>
              <w:marBottom w:val="0"/>
              <w:divBdr>
                <w:top w:val="none" w:sz="0" w:space="0" w:color="auto"/>
                <w:left w:val="none" w:sz="0" w:space="0" w:color="auto"/>
                <w:bottom w:val="none" w:sz="0" w:space="0" w:color="auto"/>
                <w:right w:val="none" w:sz="0" w:space="0" w:color="auto"/>
              </w:divBdr>
            </w:div>
          </w:divsChild>
        </w:div>
        <w:div w:id="1010450348">
          <w:marLeft w:val="0"/>
          <w:marRight w:val="0"/>
          <w:marTop w:val="300"/>
          <w:marBottom w:val="0"/>
          <w:divBdr>
            <w:top w:val="none" w:sz="0" w:space="0" w:color="auto"/>
            <w:left w:val="none" w:sz="0" w:space="0" w:color="auto"/>
            <w:bottom w:val="none" w:sz="0" w:space="0" w:color="auto"/>
            <w:right w:val="none" w:sz="0" w:space="0" w:color="auto"/>
          </w:divBdr>
          <w:divsChild>
            <w:div w:id="478227981">
              <w:marLeft w:val="0"/>
              <w:marRight w:val="0"/>
              <w:marTop w:val="0"/>
              <w:marBottom w:val="0"/>
              <w:divBdr>
                <w:top w:val="none" w:sz="0" w:space="0" w:color="auto"/>
                <w:left w:val="none" w:sz="0" w:space="0" w:color="auto"/>
                <w:bottom w:val="none" w:sz="0" w:space="0" w:color="auto"/>
                <w:right w:val="none" w:sz="0" w:space="0" w:color="auto"/>
              </w:divBdr>
              <w:divsChild>
                <w:div w:id="193785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857643">
          <w:marLeft w:val="0"/>
          <w:marRight w:val="0"/>
          <w:marTop w:val="300"/>
          <w:marBottom w:val="0"/>
          <w:divBdr>
            <w:top w:val="none" w:sz="0" w:space="0" w:color="auto"/>
            <w:left w:val="none" w:sz="0" w:space="0" w:color="auto"/>
            <w:bottom w:val="none" w:sz="0" w:space="0" w:color="auto"/>
            <w:right w:val="none" w:sz="0" w:space="0" w:color="auto"/>
          </w:divBdr>
          <w:divsChild>
            <w:div w:id="769667945">
              <w:marLeft w:val="0"/>
              <w:marRight w:val="0"/>
              <w:marTop w:val="0"/>
              <w:marBottom w:val="0"/>
              <w:divBdr>
                <w:top w:val="none" w:sz="0" w:space="0" w:color="auto"/>
                <w:left w:val="none" w:sz="0" w:space="0" w:color="auto"/>
                <w:bottom w:val="none" w:sz="0" w:space="0" w:color="auto"/>
                <w:right w:val="none" w:sz="0" w:space="0" w:color="auto"/>
              </w:divBdr>
              <w:divsChild>
                <w:div w:id="14435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427956">
      <w:bodyDiv w:val="1"/>
      <w:marLeft w:val="0"/>
      <w:marRight w:val="0"/>
      <w:marTop w:val="0"/>
      <w:marBottom w:val="0"/>
      <w:divBdr>
        <w:top w:val="none" w:sz="0" w:space="0" w:color="auto"/>
        <w:left w:val="none" w:sz="0" w:space="0" w:color="auto"/>
        <w:bottom w:val="none" w:sz="0" w:space="0" w:color="auto"/>
        <w:right w:val="none" w:sz="0" w:space="0" w:color="auto"/>
      </w:divBdr>
      <w:divsChild>
        <w:div w:id="1126118119">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sChild>
            <w:div w:id="1587182224">
              <w:marLeft w:val="0"/>
              <w:marRight w:val="0"/>
              <w:marTop w:val="0"/>
              <w:marBottom w:val="0"/>
              <w:divBdr>
                <w:top w:val="none" w:sz="0" w:space="0" w:color="auto"/>
                <w:left w:val="none" w:sz="0" w:space="0" w:color="auto"/>
                <w:bottom w:val="none" w:sz="0" w:space="0" w:color="auto"/>
                <w:right w:val="none" w:sz="0" w:space="0" w:color="auto"/>
              </w:divBdr>
            </w:div>
          </w:divsChild>
        </w:div>
        <w:div w:id="194924352">
          <w:marLeft w:val="0"/>
          <w:marRight w:val="0"/>
          <w:marTop w:val="0"/>
          <w:marBottom w:val="0"/>
          <w:divBdr>
            <w:top w:val="none" w:sz="0" w:space="0" w:color="auto"/>
            <w:left w:val="none" w:sz="0" w:space="0" w:color="auto"/>
            <w:bottom w:val="none" w:sz="0" w:space="0" w:color="auto"/>
            <w:right w:val="none" w:sz="0" w:space="0" w:color="auto"/>
          </w:divBdr>
        </w:div>
        <w:div w:id="1210260896">
          <w:marLeft w:val="0"/>
          <w:marRight w:val="0"/>
          <w:marTop w:val="0"/>
          <w:marBottom w:val="0"/>
          <w:divBdr>
            <w:top w:val="none" w:sz="0" w:space="0" w:color="auto"/>
            <w:left w:val="none" w:sz="0" w:space="0" w:color="auto"/>
            <w:bottom w:val="none" w:sz="0" w:space="0" w:color="auto"/>
            <w:right w:val="none" w:sz="0" w:space="0" w:color="auto"/>
          </w:divBdr>
          <w:divsChild>
            <w:div w:id="1629387997">
              <w:marLeft w:val="0"/>
              <w:marRight w:val="0"/>
              <w:marTop w:val="0"/>
              <w:marBottom w:val="0"/>
              <w:divBdr>
                <w:top w:val="none" w:sz="0" w:space="0" w:color="auto"/>
                <w:left w:val="none" w:sz="0" w:space="0" w:color="auto"/>
                <w:bottom w:val="none" w:sz="0" w:space="0" w:color="auto"/>
                <w:right w:val="none" w:sz="0" w:space="0" w:color="auto"/>
              </w:divBdr>
            </w:div>
          </w:divsChild>
        </w:div>
        <w:div w:id="632253204">
          <w:marLeft w:val="0"/>
          <w:marRight w:val="0"/>
          <w:marTop w:val="0"/>
          <w:marBottom w:val="0"/>
          <w:divBdr>
            <w:top w:val="none" w:sz="0" w:space="0" w:color="auto"/>
            <w:left w:val="none" w:sz="0" w:space="0" w:color="auto"/>
            <w:bottom w:val="none" w:sz="0" w:space="0" w:color="auto"/>
            <w:right w:val="none" w:sz="0" w:space="0" w:color="auto"/>
          </w:divBdr>
        </w:div>
        <w:div w:id="569536986">
          <w:marLeft w:val="0"/>
          <w:marRight w:val="0"/>
          <w:marTop w:val="0"/>
          <w:marBottom w:val="0"/>
          <w:divBdr>
            <w:top w:val="none" w:sz="0" w:space="0" w:color="auto"/>
            <w:left w:val="none" w:sz="0" w:space="0" w:color="auto"/>
            <w:bottom w:val="none" w:sz="0" w:space="0" w:color="auto"/>
            <w:right w:val="none" w:sz="0" w:space="0" w:color="auto"/>
          </w:divBdr>
          <w:divsChild>
            <w:div w:id="331763148">
              <w:marLeft w:val="0"/>
              <w:marRight w:val="0"/>
              <w:marTop w:val="0"/>
              <w:marBottom w:val="0"/>
              <w:divBdr>
                <w:top w:val="none" w:sz="0" w:space="0" w:color="auto"/>
                <w:left w:val="none" w:sz="0" w:space="0" w:color="auto"/>
                <w:bottom w:val="none" w:sz="0" w:space="0" w:color="auto"/>
                <w:right w:val="none" w:sz="0" w:space="0" w:color="auto"/>
              </w:divBdr>
            </w:div>
          </w:divsChild>
        </w:div>
        <w:div w:id="1784036506">
          <w:marLeft w:val="0"/>
          <w:marRight w:val="0"/>
          <w:marTop w:val="0"/>
          <w:marBottom w:val="0"/>
          <w:divBdr>
            <w:top w:val="none" w:sz="0" w:space="0" w:color="auto"/>
            <w:left w:val="none" w:sz="0" w:space="0" w:color="auto"/>
            <w:bottom w:val="none" w:sz="0" w:space="0" w:color="auto"/>
            <w:right w:val="none" w:sz="0" w:space="0" w:color="auto"/>
          </w:divBdr>
        </w:div>
        <w:div w:id="1175345872">
          <w:marLeft w:val="0"/>
          <w:marRight w:val="0"/>
          <w:marTop w:val="0"/>
          <w:marBottom w:val="0"/>
          <w:divBdr>
            <w:top w:val="none" w:sz="0" w:space="0" w:color="auto"/>
            <w:left w:val="none" w:sz="0" w:space="0" w:color="auto"/>
            <w:bottom w:val="none" w:sz="0" w:space="0" w:color="auto"/>
            <w:right w:val="none" w:sz="0" w:space="0" w:color="auto"/>
          </w:divBdr>
          <w:divsChild>
            <w:div w:id="2009556564">
              <w:marLeft w:val="0"/>
              <w:marRight w:val="0"/>
              <w:marTop w:val="0"/>
              <w:marBottom w:val="0"/>
              <w:divBdr>
                <w:top w:val="none" w:sz="0" w:space="0" w:color="auto"/>
                <w:left w:val="none" w:sz="0" w:space="0" w:color="auto"/>
                <w:bottom w:val="none" w:sz="0" w:space="0" w:color="auto"/>
                <w:right w:val="none" w:sz="0" w:space="0" w:color="auto"/>
              </w:divBdr>
            </w:div>
          </w:divsChild>
        </w:div>
        <w:div w:id="1981498255">
          <w:marLeft w:val="0"/>
          <w:marRight w:val="0"/>
          <w:marTop w:val="0"/>
          <w:marBottom w:val="0"/>
          <w:divBdr>
            <w:top w:val="none" w:sz="0" w:space="0" w:color="auto"/>
            <w:left w:val="none" w:sz="0" w:space="0" w:color="auto"/>
            <w:bottom w:val="none" w:sz="0" w:space="0" w:color="auto"/>
            <w:right w:val="none" w:sz="0" w:space="0" w:color="auto"/>
          </w:divBdr>
        </w:div>
        <w:div w:id="875504473">
          <w:marLeft w:val="0"/>
          <w:marRight w:val="0"/>
          <w:marTop w:val="0"/>
          <w:marBottom w:val="0"/>
          <w:divBdr>
            <w:top w:val="none" w:sz="0" w:space="0" w:color="auto"/>
            <w:left w:val="none" w:sz="0" w:space="0" w:color="auto"/>
            <w:bottom w:val="none" w:sz="0" w:space="0" w:color="auto"/>
            <w:right w:val="none" w:sz="0" w:space="0" w:color="auto"/>
          </w:divBdr>
          <w:divsChild>
            <w:div w:id="1855724821">
              <w:marLeft w:val="0"/>
              <w:marRight w:val="0"/>
              <w:marTop w:val="0"/>
              <w:marBottom w:val="0"/>
              <w:divBdr>
                <w:top w:val="none" w:sz="0" w:space="0" w:color="auto"/>
                <w:left w:val="none" w:sz="0" w:space="0" w:color="auto"/>
                <w:bottom w:val="none" w:sz="0" w:space="0" w:color="auto"/>
                <w:right w:val="none" w:sz="0" w:space="0" w:color="auto"/>
              </w:divBdr>
            </w:div>
          </w:divsChild>
        </w:div>
        <w:div w:id="761338494">
          <w:marLeft w:val="0"/>
          <w:marRight w:val="0"/>
          <w:marTop w:val="0"/>
          <w:marBottom w:val="0"/>
          <w:divBdr>
            <w:top w:val="none" w:sz="0" w:space="0" w:color="auto"/>
            <w:left w:val="none" w:sz="0" w:space="0" w:color="auto"/>
            <w:bottom w:val="none" w:sz="0" w:space="0" w:color="auto"/>
            <w:right w:val="none" w:sz="0" w:space="0" w:color="auto"/>
          </w:divBdr>
        </w:div>
        <w:div w:id="1554459531">
          <w:marLeft w:val="0"/>
          <w:marRight w:val="0"/>
          <w:marTop w:val="0"/>
          <w:marBottom w:val="0"/>
          <w:divBdr>
            <w:top w:val="none" w:sz="0" w:space="0" w:color="auto"/>
            <w:left w:val="none" w:sz="0" w:space="0" w:color="auto"/>
            <w:bottom w:val="none" w:sz="0" w:space="0" w:color="auto"/>
            <w:right w:val="none" w:sz="0" w:space="0" w:color="auto"/>
          </w:divBdr>
          <w:divsChild>
            <w:div w:id="1859923260">
              <w:marLeft w:val="0"/>
              <w:marRight w:val="0"/>
              <w:marTop w:val="0"/>
              <w:marBottom w:val="0"/>
              <w:divBdr>
                <w:top w:val="none" w:sz="0" w:space="0" w:color="auto"/>
                <w:left w:val="none" w:sz="0" w:space="0" w:color="auto"/>
                <w:bottom w:val="none" w:sz="0" w:space="0" w:color="auto"/>
                <w:right w:val="none" w:sz="0" w:space="0" w:color="auto"/>
              </w:divBdr>
            </w:div>
          </w:divsChild>
        </w:div>
        <w:div w:id="257952970">
          <w:marLeft w:val="0"/>
          <w:marRight w:val="0"/>
          <w:marTop w:val="0"/>
          <w:marBottom w:val="0"/>
          <w:divBdr>
            <w:top w:val="none" w:sz="0" w:space="0" w:color="auto"/>
            <w:left w:val="none" w:sz="0" w:space="0" w:color="auto"/>
            <w:bottom w:val="none" w:sz="0" w:space="0" w:color="auto"/>
            <w:right w:val="none" w:sz="0" w:space="0" w:color="auto"/>
          </w:divBdr>
        </w:div>
        <w:div w:id="1718092298">
          <w:marLeft w:val="0"/>
          <w:marRight w:val="0"/>
          <w:marTop w:val="0"/>
          <w:marBottom w:val="0"/>
          <w:divBdr>
            <w:top w:val="none" w:sz="0" w:space="0" w:color="auto"/>
            <w:left w:val="none" w:sz="0" w:space="0" w:color="auto"/>
            <w:bottom w:val="none" w:sz="0" w:space="0" w:color="auto"/>
            <w:right w:val="none" w:sz="0" w:space="0" w:color="auto"/>
          </w:divBdr>
          <w:divsChild>
            <w:div w:id="819729802">
              <w:marLeft w:val="0"/>
              <w:marRight w:val="0"/>
              <w:marTop w:val="0"/>
              <w:marBottom w:val="0"/>
              <w:divBdr>
                <w:top w:val="none" w:sz="0" w:space="0" w:color="auto"/>
                <w:left w:val="none" w:sz="0" w:space="0" w:color="auto"/>
                <w:bottom w:val="none" w:sz="0" w:space="0" w:color="auto"/>
                <w:right w:val="none" w:sz="0" w:space="0" w:color="auto"/>
              </w:divBdr>
            </w:div>
          </w:divsChild>
        </w:div>
        <w:div w:id="1450199309">
          <w:marLeft w:val="0"/>
          <w:marRight w:val="0"/>
          <w:marTop w:val="300"/>
          <w:marBottom w:val="0"/>
          <w:divBdr>
            <w:top w:val="none" w:sz="0" w:space="0" w:color="auto"/>
            <w:left w:val="none" w:sz="0" w:space="0" w:color="auto"/>
            <w:bottom w:val="none" w:sz="0" w:space="0" w:color="auto"/>
            <w:right w:val="none" w:sz="0" w:space="0" w:color="auto"/>
          </w:divBdr>
          <w:divsChild>
            <w:div w:id="534194151">
              <w:marLeft w:val="0"/>
              <w:marRight w:val="0"/>
              <w:marTop w:val="0"/>
              <w:marBottom w:val="0"/>
              <w:divBdr>
                <w:top w:val="none" w:sz="0" w:space="0" w:color="auto"/>
                <w:left w:val="none" w:sz="0" w:space="0" w:color="auto"/>
                <w:bottom w:val="none" w:sz="0" w:space="0" w:color="auto"/>
                <w:right w:val="none" w:sz="0" w:space="0" w:color="auto"/>
              </w:divBdr>
              <w:divsChild>
                <w:div w:id="101955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41830">
          <w:marLeft w:val="0"/>
          <w:marRight w:val="0"/>
          <w:marTop w:val="300"/>
          <w:marBottom w:val="0"/>
          <w:divBdr>
            <w:top w:val="none" w:sz="0" w:space="0" w:color="auto"/>
            <w:left w:val="none" w:sz="0" w:space="0" w:color="auto"/>
            <w:bottom w:val="none" w:sz="0" w:space="0" w:color="auto"/>
            <w:right w:val="none" w:sz="0" w:space="0" w:color="auto"/>
          </w:divBdr>
          <w:divsChild>
            <w:div w:id="627515216">
              <w:marLeft w:val="0"/>
              <w:marRight w:val="0"/>
              <w:marTop w:val="0"/>
              <w:marBottom w:val="0"/>
              <w:divBdr>
                <w:top w:val="none" w:sz="0" w:space="0" w:color="auto"/>
                <w:left w:val="none" w:sz="0" w:space="0" w:color="auto"/>
                <w:bottom w:val="none" w:sz="0" w:space="0" w:color="auto"/>
                <w:right w:val="none" w:sz="0" w:space="0" w:color="auto"/>
              </w:divBdr>
              <w:divsChild>
                <w:div w:id="51892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434718">
          <w:marLeft w:val="0"/>
          <w:marRight w:val="0"/>
          <w:marTop w:val="300"/>
          <w:marBottom w:val="0"/>
          <w:divBdr>
            <w:top w:val="none" w:sz="0" w:space="0" w:color="auto"/>
            <w:left w:val="none" w:sz="0" w:space="0" w:color="auto"/>
            <w:bottom w:val="none" w:sz="0" w:space="0" w:color="auto"/>
            <w:right w:val="none" w:sz="0" w:space="0" w:color="auto"/>
          </w:divBdr>
          <w:divsChild>
            <w:div w:id="1662196041">
              <w:marLeft w:val="0"/>
              <w:marRight w:val="0"/>
              <w:marTop w:val="0"/>
              <w:marBottom w:val="0"/>
              <w:divBdr>
                <w:top w:val="none" w:sz="0" w:space="0" w:color="auto"/>
                <w:left w:val="none" w:sz="0" w:space="0" w:color="auto"/>
                <w:bottom w:val="none" w:sz="0" w:space="0" w:color="auto"/>
                <w:right w:val="none" w:sz="0" w:space="0" w:color="auto"/>
              </w:divBdr>
              <w:divsChild>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907247">
          <w:marLeft w:val="0"/>
          <w:marRight w:val="0"/>
          <w:marTop w:val="300"/>
          <w:marBottom w:val="0"/>
          <w:divBdr>
            <w:top w:val="none" w:sz="0" w:space="0" w:color="auto"/>
            <w:left w:val="none" w:sz="0" w:space="0" w:color="auto"/>
            <w:bottom w:val="none" w:sz="0" w:space="0" w:color="auto"/>
            <w:right w:val="none" w:sz="0" w:space="0" w:color="auto"/>
          </w:divBdr>
          <w:divsChild>
            <w:div w:id="637733433">
              <w:marLeft w:val="0"/>
              <w:marRight w:val="0"/>
              <w:marTop w:val="0"/>
              <w:marBottom w:val="0"/>
              <w:divBdr>
                <w:top w:val="none" w:sz="0" w:space="0" w:color="auto"/>
                <w:left w:val="none" w:sz="0" w:space="0" w:color="auto"/>
                <w:bottom w:val="none" w:sz="0" w:space="0" w:color="auto"/>
                <w:right w:val="none" w:sz="0" w:space="0" w:color="auto"/>
              </w:divBdr>
              <w:divsChild>
                <w:div w:id="126769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2587">
      <w:bodyDiv w:val="1"/>
      <w:marLeft w:val="0"/>
      <w:marRight w:val="0"/>
      <w:marTop w:val="0"/>
      <w:marBottom w:val="0"/>
      <w:divBdr>
        <w:top w:val="none" w:sz="0" w:space="0" w:color="auto"/>
        <w:left w:val="none" w:sz="0" w:space="0" w:color="auto"/>
        <w:bottom w:val="none" w:sz="0" w:space="0" w:color="auto"/>
        <w:right w:val="none" w:sz="0" w:space="0" w:color="auto"/>
      </w:divBdr>
      <w:divsChild>
        <w:div w:id="893470286">
          <w:marLeft w:val="0"/>
          <w:marRight w:val="0"/>
          <w:marTop w:val="0"/>
          <w:marBottom w:val="0"/>
          <w:divBdr>
            <w:top w:val="none" w:sz="0" w:space="0" w:color="auto"/>
            <w:left w:val="none" w:sz="0" w:space="0" w:color="auto"/>
            <w:bottom w:val="none" w:sz="0" w:space="0" w:color="auto"/>
            <w:right w:val="none" w:sz="0" w:space="0" w:color="auto"/>
          </w:divBdr>
        </w:div>
        <w:div w:id="1052845444">
          <w:marLeft w:val="0"/>
          <w:marRight w:val="0"/>
          <w:marTop w:val="0"/>
          <w:marBottom w:val="0"/>
          <w:divBdr>
            <w:top w:val="none" w:sz="0" w:space="0" w:color="auto"/>
            <w:left w:val="none" w:sz="0" w:space="0" w:color="auto"/>
            <w:bottom w:val="none" w:sz="0" w:space="0" w:color="auto"/>
            <w:right w:val="none" w:sz="0" w:space="0" w:color="auto"/>
          </w:divBdr>
          <w:divsChild>
            <w:div w:id="1039011702">
              <w:marLeft w:val="0"/>
              <w:marRight w:val="0"/>
              <w:marTop w:val="0"/>
              <w:marBottom w:val="0"/>
              <w:divBdr>
                <w:top w:val="none" w:sz="0" w:space="0" w:color="auto"/>
                <w:left w:val="none" w:sz="0" w:space="0" w:color="auto"/>
                <w:bottom w:val="none" w:sz="0" w:space="0" w:color="auto"/>
                <w:right w:val="none" w:sz="0" w:space="0" w:color="auto"/>
              </w:divBdr>
            </w:div>
          </w:divsChild>
        </w:div>
        <w:div w:id="958562076">
          <w:marLeft w:val="0"/>
          <w:marRight w:val="0"/>
          <w:marTop w:val="0"/>
          <w:marBottom w:val="0"/>
          <w:divBdr>
            <w:top w:val="none" w:sz="0" w:space="0" w:color="auto"/>
            <w:left w:val="none" w:sz="0" w:space="0" w:color="auto"/>
            <w:bottom w:val="none" w:sz="0" w:space="0" w:color="auto"/>
            <w:right w:val="none" w:sz="0" w:space="0" w:color="auto"/>
          </w:divBdr>
        </w:div>
        <w:div w:id="454637109">
          <w:marLeft w:val="0"/>
          <w:marRight w:val="0"/>
          <w:marTop w:val="0"/>
          <w:marBottom w:val="0"/>
          <w:divBdr>
            <w:top w:val="none" w:sz="0" w:space="0" w:color="auto"/>
            <w:left w:val="none" w:sz="0" w:space="0" w:color="auto"/>
            <w:bottom w:val="none" w:sz="0" w:space="0" w:color="auto"/>
            <w:right w:val="none" w:sz="0" w:space="0" w:color="auto"/>
          </w:divBdr>
          <w:divsChild>
            <w:div w:id="33241793">
              <w:marLeft w:val="0"/>
              <w:marRight w:val="0"/>
              <w:marTop w:val="0"/>
              <w:marBottom w:val="0"/>
              <w:divBdr>
                <w:top w:val="none" w:sz="0" w:space="0" w:color="auto"/>
                <w:left w:val="none" w:sz="0" w:space="0" w:color="auto"/>
                <w:bottom w:val="none" w:sz="0" w:space="0" w:color="auto"/>
                <w:right w:val="none" w:sz="0" w:space="0" w:color="auto"/>
              </w:divBdr>
            </w:div>
          </w:divsChild>
        </w:div>
        <w:div w:id="948977306">
          <w:marLeft w:val="0"/>
          <w:marRight w:val="0"/>
          <w:marTop w:val="0"/>
          <w:marBottom w:val="0"/>
          <w:divBdr>
            <w:top w:val="none" w:sz="0" w:space="0" w:color="auto"/>
            <w:left w:val="none" w:sz="0" w:space="0" w:color="auto"/>
            <w:bottom w:val="none" w:sz="0" w:space="0" w:color="auto"/>
            <w:right w:val="none" w:sz="0" w:space="0" w:color="auto"/>
          </w:divBdr>
        </w:div>
        <w:div w:id="855268779">
          <w:marLeft w:val="0"/>
          <w:marRight w:val="0"/>
          <w:marTop w:val="0"/>
          <w:marBottom w:val="0"/>
          <w:divBdr>
            <w:top w:val="none" w:sz="0" w:space="0" w:color="auto"/>
            <w:left w:val="none" w:sz="0" w:space="0" w:color="auto"/>
            <w:bottom w:val="none" w:sz="0" w:space="0" w:color="auto"/>
            <w:right w:val="none" w:sz="0" w:space="0" w:color="auto"/>
          </w:divBdr>
          <w:divsChild>
            <w:div w:id="724838054">
              <w:marLeft w:val="0"/>
              <w:marRight w:val="0"/>
              <w:marTop w:val="0"/>
              <w:marBottom w:val="0"/>
              <w:divBdr>
                <w:top w:val="none" w:sz="0" w:space="0" w:color="auto"/>
                <w:left w:val="none" w:sz="0" w:space="0" w:color="auto"/>
                <w:bottom w:val="none" w:sz="0" w:space="0" w:color="auto"/>
                <w:right w:val="none" w:sz="0" w:space="0" w:color="auto"/>
              </w:divBdr>
            </w:div>
          </w:divsChild>
        </w:div>
        <w:div w:id="275599113">
          <w:marLeft w:val="0"/>
          <w:marRight w:val="0"/>
          <w:marTop w:val="0"/>
          <w:marBottom w:val="0"/>
          <w:divBdr>
            <w:top w:val="none" w:sz="0" w:space="0" w:color="auto"/>
            <w:left w:val="none" w:sz="0" w:space="0" w:color="auto"/>
            <w:bottom w:val="none" w:sz="0" w:space="0" w:color="auto"/>
            <w:right w:val="none" w:sz="0" w:space="0" w:color="auto"/>
          </w:divBdr>
        </w:div>
        <w:div w:id="1377661392">
          <w:marLeft w:val="0"/>
          <w:marRight w:val="0"/>
          <w:marTop w:val="0"/>
          <w:marBottom w:val="0"/>
          <w:divBdr>
            <w:top w:val="none" w:sz="0" w:space="0" w:color="auto"/>
            <w:left w:val="none" w:sz="0" w:space="0" w:color="auto"/>
            <w:bottom w:val="none" w:sz="0" w:space="0" w:color="auto"/>
            <w:right w:val="none" w:sz="0" w:space="0" w:color="auto"/>
          </w:divBdr>
          <w:divsChild>
            <w:div w:id="832332535">
              <w:marLeft w:val="0"/>
              <w:marRight w:val="0"/>
              <w:marTop w:val="0"/>
              <w:marBottom w:val="0"/>
              <w:divBdr>
                <w:top w:val="none" w:sz="0" w:space="0" w:color="auto"/>
                <w:left w:val="none" w:sz="0" w:space="0" w:color="auto"/>
                <w:bottom w:val="none" w:sz="0" w:space="0" w:color="auto"/>
                <w:right w:val="none" w:sz="0" w:space="0" w:color="auto"/>
              </w:divBdr>
            </w:div>
          </w:divsChild>
        </w:div>
        <w:div w:id="1681735826">
          <w:marLeft w:val="0"/>
          <w:marRight w:val="0"/>
          <w:marTop w:val="0"/>
          <w:marBottom w:val="0"/>
          <w:divBdr>
            <w:top w:val="none" w:sz="0" w:space="0" w:color="auto"/>
            <w:left w:val="none" w:sz="0" w:space="0" w:color="auto"/>
            <w:bottom w:val="none" w:sz="0" w:space="0" w:color="auto"/>
            <w:right w:val="none" w:sz="0" w:space="0" w:color="auto"/>
          </w:divBdr>
        </w:div>
        <w:div w:id="1098407314">
          <w:marLeft w:val="0"/>
          <w:marRight w:val="0"/>
          <w:marTop w:val="0"/>
          <w:marBottom w:val="0"/>
          <w:divBdr>
            <w:top w:val="none" w:sz="0" w:space="0" w:color="auto"/>
            <w:left w:val="none" w:sz="0" w:space="0" w:color="auto"/>
            <w:bottom w:val="none" w:sz="0" w:space="0" w:color="auto"/>
            <w:right w:val="none" w:sz="0" w:space="0" w:color="auto"/>
          </w:divBdr>
          <w:divsChild>
            <w:div w:id="838429381">
              <w:marLeft w:val="0"/>
              <w:marRight w:val="0"/>
              <w:marTop w:val="0"/>
              <w:marBottom w:val="0"/>
              <w:divBdr>
                <w:top w:val="none" w:sz="0" w:space="0" w:color="auto"/>
                <w:left w:val="none" w:sz="0" w:space="0" w:color="auto"/>
                <w:bottom w:val="none" w:sz="0" w:space="0" w:color="auto"/>
                <w:right w:val="none" w:sz="0" w:space="0" w:color="auto"/>
              </w:divBdr>
            </w:div>
          </w:divsChild>
        </w:div>
        <w:div w:id="1603491799">
          <w:marLeft w:val="0"/>
          <w:marRight w:val="0"/>
          <w:marTop w:val="0"/>
          <w:marBottom w:val="0"/>
          <w:divBdr>
            <w:top w:val="none" w:sz="0" w:space="0" w:color="auto"/>
            <w:left w:val="none" w:sz="0" w:space="0" w:color="auto"/>
            <w:bottom w:val="none" w:sz="0" w:space="0" w:color="auto"/>
            <w:right w:val="none" w:sz="0" w:space="0" w:color="auto"/>
          </w:divBdr>
        </w:div>
        <w:div w:id="2118402319">
          <w:marLeft w:val="0"/>
          <w:marRight w:val="0"/>
          <w:marTop w:val="0"/>
          <w:marBottom w:val="0"/>
          <w:divBdr>
            <w:top w:val="none" w:sz="0" w:space="0" w:color="auto"/>
            <w:left w:val="none" w:sz="0" w:space="0" w:color="auto"/>
            <w:bottom w:val="none" w:sz="0" w:space="0" w:color="auto"/>
            <w:right w:val="none" w:sz="0" w:space="0" w:color="auto"/>
          </w:divBdr>
          <w:divsChild>
            <w:div w:id="1669597468">
              <w:marLeft w:val="0"/>
              <w:marRight w:val="0"/>
              <w:marTop w:val="0"/>
              <w:marBottom w:val="0"/>
              <w:divBdr>
                <w:top w:val="none" w:sz="0" w:space="0" w:color="auto"/>
                <w:left w:val="none" w:sz="0" w:space="0" w:color="auto"/>
                <w:bottom w:val="none" w:sz="0" w:space="0" w:color="auto"/>
                <w:right w:val="none" w:sz="0" w:space="0" w:color="auto"/>
              </w:divBdr>
            </w:div>
          </w:divsChild>
        </w:div>
        <w:div w:id="1824394060">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sChild>
            <w:div w:id="1522275813">
              <w:marLeft w:val="0"/>
              <w:marRight w:val="0"/>
              <w:marTop w:val="0"/>
              <w:marBottom w:val="0"/>
              <w:divBdr>
                <w:top w:val="none" w:sz="0" w:space="0" w:color="auto"/>
                <w:left w:val="none" w:sz="0" w:space="0" w:color="auto"/>
                <w:bottom w:val="none" w:sz="0" w:space="0" w:color="auto"/>
                <w:right w:val="none" w:sz="0" w:space="0" w:color="auto"/>
              </w:divBdr>
            </w:div>
          </w:divsChild>
        </w:div>
        <w:div w:id="1918200569">
          <w:marLeft w:val="0"/>
          <w:marRight w:val="0"/>
          <w:marTop w:val="300"/>
          <w:marBottom w:val="0"/>
          <w:divBdr>
            <w:top w:val="none" w:sz="0" w:space="0" w:color="auto"/>
            <w:left w:val="none" w:sz="0" w:space="0" w:color="auto"/>
            <w:bottom w:val="none" w:sz="0" w:space="0" w:color="auto"/>
            <w:right w:val="none" w:sz="0" w:space="0" w:color="auto"/>
          </w:divBdr>
          <w:divsChild>
            <w:div w:id="1511286964">
              <w:marLeft w:val="0"/>
              <w:marRight w:val="0"/>
              <w:marTop w:val="0"/>
              <w:marBottom w:val="0"/>
              <w:divBdr>
                <w:top w:val="none" w:sz="0" w:space="0" w:color="auto"/>
                <w:left w:val="none" w:sz="0" w:space="0" w:color="auto"/>
                <w:bottom w:val="none" w:sz="0" w:space="0" w:color="auto"/>
                <w:right w:val="none" w:sz="0" w:space="0" w:color="auto"/>
              </w:divBdr>
              <w:divsChild>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3456">
          <w:marLeft w:val="0"/>
          <w:marRight w:val="0"/>
          <w:marTop w:val="300"/>
          <w:marBottom w:val="0"/>
          <w:divBdr>
            <w:top w:val="none" w:sz="0" w:space="0" w:color="auto"/>
            <w:left w:val="none" w:sz="0" w:space="0" w:color="auto"/>
            <w:bottom w:val="none" w:sz="0" w:space="0" w:color="auto"/>
            <w:right w:val="none" w:sz="0" w:space="0" w:color="auto"/>
          </w:divBdr>
          <w:divsChild>
            <w:div w:id="655494112">
              <w:marLeft w:val="0"/>
              <w:marRight w:val="0"/>
              <w:marTop w:val="0"/>
              <w:marBottom w:val="0"/>
              <w:divBdr>
                <w:top w:val="none" w:sz="0" w:space="0" w:color="auto"/>
                <w:left w:val="none" w:sz="0" w:space="0" w:color="auto"/>
                <w:bottom w:val="none" w:sz="0" w:space="0" w:color="auto"/>
                <w:right w:val="none" w:sz="0" w:space="0" w:color="auto"/>
              </w:divBdr>
              <w:divsChild>
                <w:div w:id="19424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42028">
          <w:marLeft w:val="0"/>
          <w:marRight w:val="0"/>
          <w:marTop w:val="300"/>
          <w:marBottom w:val="0"/>
          <w:divBdr>
            <w:top w:val="none" w:sz="0" w:space="0" w:color="auto"/>
            <w:left w:val="none" w:sz="0" w:space="0" w:color="auto"/>
            <w:bottom w:val="none" w:sz="0" w:space="0" w:color="auto"/>
            <w:right w:val="none" w:sz="0" w:space="0" w:color="auto"/>
          </w:divBdr>
          <w:divsChild>
            <w:div w:id="572131897">
              <w:marLeft w:val="0"/>
              <w:marRight w:val="0"/>
              <w:marTop w:val="0"/>
              <w:marBottom w:val="0"/>
              <w:divBdr>
                <w:top w:val="none" w:sz="0" w:space="0" w:color="auto"/>
                <w:left w:val="none" w:sz="0" w:space="0" w:color="auto"/>
                <w:bottom w:val="none" w:sz="0" w:space="0" w:color="auto"/>
                <w:right w:val="none" w:sz="0" w:space="0" w:color="auto"/>
              </w:divBdr>
              <w:divsChild>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7231">
          <w:marLeft w:val="0"/>
          <w:marRight w:val="0"/>
          <w:marTop w:val="300"/>
          <w:marBottom w:val="0"/>
          <w:divBdr>
            <w:top w:val="none" w:sz="0" w:space="0" w:color="auto"/>
            <w:left w:val="none" w:sz="0" w:space="0" w:color="auto"/>
            <w:bottom w:val="none" w:sz="0" w:space="0" w:color="auto"/>
            <w:right w:val="none" w:sz="0" w:space="0" w:color="auto"/>
          </w:divBdr>
          <w:divsChild>
            <w:div w:id="272826755">
              <w:marLeft w:val="0"/>
              <w:marRight w:val="0"/>
              <w:marTop w:val="0"/>
              <w:marBottom w:val="0"/>
              <w:divBdr>
                <w:top w:val="none" w:sz="0" w:space="0" w:color="auto"/>
                <w:left w:val="none" w:sz="0" w:space="0" w:color="auto"/>
                <w:bottom w:val="none" w:sz="0" w:space="0" w:color="auto"/>
                <w:right w:val="none" w:sz="0" w:space="0" w:color="auto"/>
              </w:divBdr>
              <w:divsChild>
                <w:div w:id="566644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755405">
      <w:bodyDiv w:val="1"/>
      <w:marLeft w:val="0"/>
      <w:marRight w:val="0"/>
      <w:marTop w:val="0"/>
      <w:marBottom w:val="0"/>
      <w:divBdr>
        <w:top w:val="none" w:sz="0" w:space="0" w:color="auto"/>
        <w:left w:val="none" w:sz="0" w:space="0" w:color="auto"/>
        <w:bottom w:val="none" w:sz="0" w:space="0" w:color="auto"/>
        <w:right w:val="none" w:sz="0" w:space="0" w:color="auto"/>
      </w:divBdr>
      <w:divsChild>
        <w:div w:id="102474990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sChild>
            <w:div w:id="913395204">
              <w:marLeft w:val="0"/>
              <w:marRight w:val="0"/>
              <w:marTop w:val="0"/>
              <w:marBottom w:val="0"/>
              <w:divBdr>
                <w:top w:val="none" w:sz="0" w:space="0" w:color="auto"/>
                <w:left w:val="none" w:sz="0" w:space="0" w:color="auto"/>
                <w:bottom w:val="none" w:sz="0" w:space="0" w:color="auto"/>
                <w:right w:val="none" w:sz="0" w:space="0" w:color="auto"/>
              </w:divBdr>
            </w:div>
          </w:divsChild>
        </w:div>
        <w:div w:id="966936508">
          <w:marLeft w:val="0"/>
          <w:marRight w:val="0"/>
          <w:marTop w:val="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451825647">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sChild>
            <w:div w:id="898393862">
              <w:marLeft w:val="0"/>
              <w:marRight w:val="0"/>
              <w:marTop w:val="0"/>
              <w:marBottom w:val="0"/>
              <w:divBdr>
                <w:top w:val="none" w:sz="0" w:space="0" w:color="auto"/>
                <w:left w:val="none" w:sz="0" w:space="0" w:color="auto"/>
                <w:bottom w:val="none" w:sz="0" w:space="0" w:color="auto"/>
                <w:right w:val="none" w:sz="0" w:space="0" w:color="auto"/>
              </w:divBdr>
            </w:div>
          </w:divsChild>
        </w:div>
        <w:div w:id="2083407405">
          <w:marLeft w:val="0"/>
          <w:marRight w:val="0"/>
          <w:marTop w:val="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sChild>
            <w:div w:id="1182009305">
              <w:marLeft w:val="0"/>
              <w:marRight w:val="0"/>
              <w:marTop w:val="0"/>
              <w:marBottom w:val="0"/>
              <w:divBdr>
                <w:top w:val="none" w:sz="0" w:space="0" w:color="auto"/>
                <w:left w:val="none" w:sz="0" w:space="0" w:color="auto"/>
                <w:bottom w:val="none" w:sz="0" w:space="0" w:color="auto"/>
                <w:right w:val="none" w:sz="0" w:space="0" w:color="auto"/>
              </w:divBdr>
            </w:div>
          </w:divsChild>
        </w:div>
        <w:div w:id="954870143">
          <w:marLeft w:val="0"/>
          <w:marRight w:val="0"/>
          <w:marTop w:val="0"/>
          <w:marBottom w:val="0"/>
          <w:divBdr>
            <w:top w:val="none" w:sz="0" w:space="0" w:color="auto"/>
            <w:left w:val="none" w:sz="0" w:space="0" w:color="auto"/>
            <w:bottom w:val="none" w:sz="0" w:space="0" w:color="auto"/>
            <w:right w:val="none" w:sz="0" w:space="0" w:color="auto"/>
          </w:divBdr>
        </w:div>
        <w:div w:id="1004632322">
          <w:marLeft w:val="0"/>
          <w:marRight w:val="0"/>
          <w:marTop w:val="0"/>
          <w:marBottom w:val="0"/>
          <w:divBdr>
            <w:top w:val="none" w:sz="0" w:space="0" w:color="auto"/>
            <w:left w:val="none" w:sz="0" w:space="0" w:color="auto"/>
            <w:bottom w:val="none" w:sz="0" w:space="0" w:color="auto"/>
            <w:right w:val="none" w:sz="0" w:space="0" w:color="auto"/>
          </w:divBdr>
          <w:divsChild>
            <w:div w:id="255603073">
              <w:marLeft w:val="0"/>
              <w:marRight w:val="0"/>
              <w:marTop w:val="0"/>
              <w:marBottom w:val="0"/>
              <w:divBdr>
                <w:top w:val="none" w:sz="0" w:space="0" w:color="auto"/>
                <w:left w:val="none" w:sz="0" w:space="0" w:color="auto"/>
                <w:bottom w:val="none" w:sz="0" w:space="0" w:color="auto"/>
                <w:right w:val="none" w:sz="0" w:space="0" w:color="auto"/>
              </w:divBdr>
            </w:div>
          </w:divsChild>
        </w:div>
        <w:div w:id="1567642769">
          <w:marLeft w:val="0"/>
          <w:marRight w:val="0"/>
          <w:marTop w:val="0"/>
          <w:marBottom w:val="0"/>
          <w:divBdr>
            <w:top w:val="none" w:sz="0" w:space="0" w:color="auto"/>
            <w:left w:val="none" w:sz="0" w:space="0" w:color="auto"/>
            <w:bottom w:val="none" w:sz="0" w:space="0" w:color="auto"/>
            <w:right w:val="none" w:sz="0" w:space="0" w:color="auto"/>
          </w:divBdr>
        </w:div>
        <w:div w:id="1117025555">
          <w:marLeft w:val="0"/>
          <w:marRight w:val="0"/>
          <w:marTop w:val="0"/>
          <w:marBottom w:val="0"/>
          <w:divBdr>
            <w:top w:val="none" w:sz="0" w:space="0" w:color="auto"/>
            <w:left w:val="none" w:sz="0" w:space="0" w:color="auto"/>
            <w:bottom w:val="none" w:sz="0" w:space="0" w:color="auto"/>
            <w:right w:val="none" w:sz="0" w:space="0" w:color="auto"/>
          </w:divBdr>
          <w:divsChild>
            <w:div w:id="1748575706">
              <w:marLeft w:val="0"/>
              <w:marRight w:val="0"/>
              <w:marTop w:val="0"/>
              <w:marBottom w:val="0"/>
              <w:divBdr>
                <w:top w:val="none" w:sz="0" w:space="0" w:color="auto"/>
                <w:left w:val="none" w:sz="0" w:space="0" w:color="auto"/>
                <w:bottom w:val="none" w:sz="0" w:space="0" w:color="auto"/>
                <w:right w:val="none" w:sz="0" w:space="0" w:color="auto"/>
              </w:divBdr>
            </w:div>
          </w:divsChild>
        </w:div>
        <w:div w:id="49114966">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sChild>
            <w:div w:id="1752770603">
              <w:marLeft w:val="0"/>
              <w:marRight w:val="0"/>
              <w:marTop w:val="0"/>
              <w:marBottom w:val="0"/>
              <w:divBdr>
                <w:top w:val="none" w:sz="0" w:space="0" w:color="auto"/>
                <w:left w:val="none" w:sz="0" w:space="0" w:color="auto"/>
                <w:bottom w:val="none" w:sz="0" w:space="0" w:color="auto"/>
                <w:right w:val="none" w:sz="0" w:space="0" w:color="auto"/>
              </w:divBdr>
            </w:div>
          </w:divsChild>
        </w:div>
        <w:div w:id="1779714541">
          <w:marLeft w:val="0"/>
          <w:marRight w:val="0"/>
          <w:marTop w:val="300"/>
          <w:marBottom w:val="0"/>
          <w:divBdr>
            <w:top w:val="none" w:sz="0" w:space="0" w:color="auto"/>
            <w:left w:val="none" w:sz="0" w:space="0" w:color="auto"/>
            <w:bottom w:val="none" w:sz="0" w:space="0" w:color="auto"/>
            <w:right w:val="none" w:sz="0" w:space="0" w:color="auto"/>
          </w:divBdr>
          <w:divsChild>
            <w:div w:id="1344164189">
              <w:marLeft w:val="0"/>
              <w:marRight w:val="0"/>
              <w:marTop w:val="0"/>
              <w:marBottom w:val="0"/>
              <w:divBdr>
                <w:top w:val="none" w:sz="0" w:space="0" w:color="auto"/>
                <w:left w:val="none" w:sz="0" w:space="0" w:color="auto"/>
                <w:bottom w:val="none" w:sz="0" w:space="0" w:color="auto"/>
                <w:right w:val="none" w:sz="0" w:space="0" w:color="auto"/>
              </w:divBdr>
              <w:divsChild>
                <w:div w:id="44126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99005">
          <w:marLeft w:val="0"/>
          <w:marRight w:val="0"/>
          <w:marTop w:val="300"/>
          <w:marBottom w:val="0"/>
          <w:divBdr>
            <w:top w:val="none" w:sz="0" w:space="0" w:color="auto"/>
            <w:left w:val="none" w:sz="0" w:space="0" w:color="auto"/>
            <w:bottom w:val="none" w:sz="0" w:space="0" w:color="auto"/>
            <w:right w:val="none" w:sz="0" w:space="0" w:color="auto"/>
          </w:divBdr>
          <w:divsChild>
            <w:div w:id="1829053966">
              <w:marLeft w:val="0"/>
              <w:marRight w:val="0"/>
              <w:marTop w:val="0"/>
              <w:marBottom w:val="0"/>
              <w:divBdr>
                <w:top w:val="none" w:sz="0" w:space="0" w:color="auto"/>
                <w:left w:val="none" w:sz="0" w:space="0" w:color="auto"/>
                <w:bottom w:val="none" w:sz="0" w:space="0" w:color="auto"/>
                <w:right w:val="none" w:sz="0" w:space="0" w:color="auto"/>
              </w:divBdr>
              <w:divsChild>
                <w:div w:id="85827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05726">
          <w:marLeft w:val="0"/>
          <w:marRight w:val="0"/>
          <w:marTop w:val="300"/>
          <w:marBottom w:val="0"/>
          <w:divBdr>
            <w:top w:val="none" w:sz="0" w:space="0" w:color="auto"/>
            <w:left w:val="none" w:sz="0" w:space="0" w:color="auto"/>
            <w:bottom w:val="none" w:sz="0" w:space="0" w:color="auto"/>
            <w:right w:val="none" w:sz="0" w:space="0" w:color="auto"/>
          </w:divBdr>
          <w:divsChild>
            <w:div w:id="1709522063">
              <w:marLeft w:val="0"/>
              <w:marRight w:val="0"/>
              <w:marTop w:val="0"/>
              <w:marBottom w:val="0"/>
              <w:divBdr>
                <w:top w:val="none" w:sz="0" w:space="0" w:color="auto"/>
                <w:left w:val="none" w:sz="0" w:space="0" w:color="auto"/>
                <w:bottom w:val="none" w:sz="0" w:space="0" w:color="auto"/>
                <w:right w:val="none" w:sz="0" w:space="0" w:color="auto"/>
              </w:divBdr>
              <w:divsChild>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58076">
          <w:marLeft w:val="0"/>
          <w:marRight w:val="0"/>
          <w:marTop w:val="300"/>
          <w:marBottom w:val="0"/>
          <w:divBdr>
            <w:top w:val="none" w:sz="0" w:space="0" w:color="auto"/>
            <w:left w:val="none" w:sz="0" w:space="0" w:color="auto"/>
            <w:bottom w:val="none" w:sz="0" w:space="0" w:color="auto"/>
            <w:right w:val="none" w:sz="0" w:space="0" w:color="auto"/>
          </w:divBdr>
          <w:divsChild>
            <w:div w:id="1368070957">
              <w:marLeft w:val="0"/>
              <w:marRight w:val="0"/>
              <w:marTop w:val="0"/>
              <w:marBottom w:val="0"/>
              <w:divBdr>
                <w:top w:val="none" w:sz="0" w:space="0" w:color="auto"/>
                <w:left w:val="none" w:sz="0" w:space="0" w:color="auto"/>
                <w:bottom w:val="none" w:sz="0" w:space="0" w:color="auto"/>
                <w:right w:val="none" w:sz="0" w:space="0" w:color="auto"/>
              </w:divBdr>
              <w:divsChild>
                <w:div w:id="99919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7364">
      <w:bodyDiv w:val="1"/>
      <w:marLeft w:val="0"/>
      <w:marRight w:val="0"/>
      <w:marTop w:val="0"/>
      <w:marBottom w:val="0"/>
      <w:divBdr>
        <w:top w:val="none" w:sz="0" w:space="0" w:color="auto"/>
        <w:left w:val="none" w:sz="0" w:space="0" w:color="auto"/>
        <w:bottom w:val="none" w:sz="0" w:space="0" w:color="auto"/>
        <w:right w:val="none" w:sz="0" w:space="0" w:color="auto"/>
      </w:divBdr>
      <w:divsChild>
        <w:div w:id="991913439">
          <w:marLeft w:val="0"/>
          <w:marRight w:val="0"/>
          <w:marTop w:val="0"/>
          <w:marBottom w:val="0"/>
          <w:divBdr>
            <w:top w:val="none" w:sz="0" w:space="0" w:color="auto"/>
            <w:left w:val="none" w:sz="0" w:space="0" w:color="auto"/>
            <w:bottom w:val="none" w:sz="0" w:space="0" w:color="auto"/>
            <w:right w:val="none" w:sz="0" w:space="0" w:color="auto"/>
          </w:divBdr>
        </w:div>
        <w:div w:id="1435174632">
          <w:marLeft w:val="0"/>
          <w:marRight w:val="0"/>
          <w:marTop w:val="0"/>
          <w:marBottom w:val="0"/>
          <w:divBdr>
            <w:top w:val="none" w:sz="0" w:space="0" w:color="auto"/>
            <w:left w:val="none" w:sz="0" w:space="0" w:color="auto"/>
            <w:bottom w:val="none" w:sz="0" w:space="0" w:color="auto"/>
            <w:right w:val="none" w:sz="0" w:space="0" w:color="auto"/>
          </w:divBdr>
          <w:divsChild>
            <w:div w:id="1167791518">
              <w:marLeft w:val="0"/>
              <w:marRight w:val="0"/>
              <w:marTop w:val="0"/>
              <w:marBottom w:val="0"/>
              <w:divBdr>
                <w:top w:val="none" w:sz="0" w:space="0" w:color="auto"/>
                <w:left w:val="none" w:sz="0" w:space="0" w:color="auto"/>
                <w:bottom w:val="none" w:sz="0" w:space="0" w:color="auto"/>
                <w:right w:val="none" w:sz="0" w:space="0" w:color="auto"/>
              </w:divBdr>
            </w:div>
          </w:divsChild>
        </w:div>
        <w:div w:id="2026397434">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sChild>
            <w:div w:id="1029067906">
              <w:marLeft w:val="0"/>
              <w:marRight w:val="0"/>
              <w:marTop w:val="0"/>
              <w:marBottom w:val="0"/>
              <w:divBdr>
                <w:top w:val="none" w:sz="0" w:space="0" w:color="auto"/>
                <w:left w:val="none" w:sz="0" w:space="0" w:color="auto"/>
                <w:bottom w:val="none" w:sz="0" w:space="0" w:color="auto"/>
                <w:right w:val="none" w:sz="0" w:space="0" w:color="auto"/>
              </w:divBdr>
            </w:div>
          </w:divsChild>
        </w:div>
        <w:div w:id="553391776">
          <w:marLeft w:val="0"/>
          <w:marRight w:val="0"/>
          <w:marTop w:val="0"/>
          <w:marBottom w:val="0"/>
          <w:divBdr>
            <w:top w:val="none" w:sz="0" w:space="0" w:color="auto"/>
            <w:left w:val="none" w:sz="0" w:space="0" w:color="auto"/>
            <w:bottom w:val="none" w:sz="0" w:space="0" w:color="auto"/>
            <w:right w:val="none" w:sz="0" w:space="0" w:color="auto"/>
          </w:divBdr>
        </w:div>
        <w:div w:id="2032873897">
          <w:marLeft w:val="0"/>
          <w:marRight w:val="0"/>
          <w:marTop w:val="0"/>
          <w:marBottom w:val="0"/>
          <w:divBdr>
            <w:top w:val="none" w:sz="0" w:space="0" w:color="auto"/>
            <w:left w:val="none" w:sz="0" w:space="0" w:color="auto"/>
            <w:bottom w:val="none" w:sz="0" w:space="0" w:color="auto"/>
            <w:right w:val="none" w:sz="0" w:space="0" w:color="auto"/>
          </w:divBdr>
          <w:divsChild>
            <w:div w:id="140272777">
              <w:marLeft w:val="0"/>
              <w:marRight w:val="0"/>
              <w:marTop w:val="0"/>
              <w:marBottom w:val="0"/>
              <w:divBdr>
                <w:top w:val="none" w:sz="0" w:space="0" w:color="auto"/>
                <w:left w:val="none" w:sz="0" w:space="0" w:color="auto"/>
                <w:bottom w:val="none" w:sz="0" w:space="0" w:color="auto"/>
                <w:right w:val="none" w:sz="0" w:space="0" w:color="auto"/>
              </w:divBdr>
            </w:div>
          </w:divsChild>
        </w:div>
        <w:div w:id="1081371056">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sChild>
            <w:div w:id="945235474">
              <w:marLeft w:val="0"/>
              <w:marRight w:val="0"/>
              <w:marTop w:val="0"/>
              <w:marBottom w:val="0"/>
              <w:divBdr>
                <w:top w:val="none" w:sz="0" w:space="0" w:color="auto"/>
                <w:left w:val="none" w:sz="0" w:space="0" w:color="auto"/>
                <w:bottom w:val="none" w:sz="0" w:space="0" w:color="auto"/>
                <w:right w:val="none" w:sz="0" w:space="0" w:color="auto"/>
              </w:divBdr>
            </w:div>
          </w:divsChild>
        </w:div>
        <w:div w:id="1889485193">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sChild>
            <w:div w:id="913398140">
              <w:marLeft w:val="0"/>
              <w:marRight w:val="0"/>
              <w:marTop w:val="0"/>
              <w:marBottom w:val="0"/>
              <w:divBdr>
                <w:top w:val="none" w:sz="0" w:space="0" w:color="auto"/>
                <w:left w:val="none" w:sz="0" w:space="0" w:color="auto"/>
                <w:bottom w:val="none" w:sz="0" w:space="0" w:color="auto"/>
                <w:right w:val="none" w:sz="0" w:space="0" w:color="auto"/>
              </w:divBdr>
            </w:div>
          </w:divsChild>
        </w:div>
        <w:div w:id="1693266401">
          <w:marLeft w:val="0"/>
          <w:marRight w:val="0"/>
          <w:marTop w:val="0"/>
          <w:marBottom w:val="0"/>
          <w:divBdr>
            <w:top w:val="none" w:sz="0" w:space="0" w:color="auto"/>
            <w:left w:val="none" w:sz="0" w:space="0" w:color="auto"/>
            <w:bottom w:val="none" w:sz="0" w:space="0" w:color="auto"/>
            <w:right w:val="none" w:sz="0" w:space="0" w:color="auto"/>
          </w:divBdr>
        </w:div>
        <w:div w:id="1619607539">
          <w:marLeft w:val="0"/>
          <w:marRight w:val="0"/>
          <w:marTop w:val="0"/>
          <w:marBottom w:val="0"/>
          <w:divBdr>
            <w:top w:val="none" w:sz="0" w:space="0" w:color="auto"/>
            <w:left w:val="none" w:sz="0" w:space="0" w:color="auto"/>
            <w:bottom w:val="none" w:sz="0" w:space="0" w:color="auto"/>
            <w:right w:val="none" w:sz="0" w:space="0" w:color="auto"/>
          </w:divBdr>
          <w:divsChild>
            <w:div w:id="419259561">
              <w:marLeft w:val="0"/>
              <w:marRight w:val="0"/>
              <w:marTop w:val="0"/>
              <w:marBottom w:val="0"/>
              <w:divBdr>
                <w:top w:val="none" w:sz="0" w:space="0" w:color="auto"/>
                <w:left w:val="none" w:sz="0" w:space="0" w:color="auto"/>
                <w:bottom w:val="none" w:sz="0" w:space="0" w:color="auto"/>
                <w:right w:val="none" w:sz="0" w:space="0" w:color="auto"/>
              </w:divBdr>
            </w:div>
          </w:divsChild>
        </w:div>
        <w:div w:id="1924488007">
          <w:marLeft w:val="0"/>
          <w:marRight w:val="0"/>
          <w:marTop w:val="0"/>
          <w:marBottom w:val="0"/>
          <w:divBdr>
            <w:top w:val="none" w:sz="0" w:space="0" w:color="auto"/>
            <w:left w:val="none" w:sz="0" w:space="0" w:color="auto"/>
            <w:bottom w:val="none" w:sz="0" w:space="0" w:color="auto"/>
            <w:right w:val="none" w:sz="0" w:space="0" w:color="auto"/>
          </w:divBdr>
        </w:div>
        <w:div w:id="2086679015">
          <w:marLeft w:val="0"/>
          <w:marRight w:val="0"/>
          <w:marTop w:val="0"/>
          <w:marBottom w:val="0"/>
          <w:divBdr>
            <w:top w:val="none" w:sz="0" w:space="0" w:color="auto"/>
            <w:left w:val="none" w:sz="0" w:space="0" w:color="auto"/>
            <w:bottom w:val="none" w:sz="0" w:space="0" w:color="auto"/>
            <w:right w:val="none" w:sz="0" w:space="0" w:color="auto"/>
          </w:divBdr>
          <w:divsChild>
            <w:div w:id="1751584122">
              <w:marLeft w:val="0"/>
              <w:marRight w:val="0"/>
              <w:marTop w:val="0"/>
              <w:marBottom w:val="0"/>
              <w:divBdr>
                <w:top w:val="none" w:sz="0" w:space="0" w:color="auto"/>
                <w:left w:val="none" w:sz="0" w:space="0" w:color="auto"/>
                <w:bottom w:val="none" w:sz="0" w:space="0" w:color="auto"/>
                <w:right w:val="none" w:sz="0" w:space="0" w:color="auto"/>
              </w:divBdr>
            </w:div>
          </w:divsChild>
        </w:div>
        <w:div w:id="687751884">
          <w:marLeft w:val="0"/>
          <w:marRight w:val="0"/>
          <w:marTop w:val="300"/>
          <w:marBottom w:val="0"/>
          <w:divBdr>
            <w:top w:val="none" w:sz="0" w:space="0" w:color="auto"/>
            <w:left w:val="none" w:sz="0" w:space="0" w:color="auto"/>
            <w:bottom w:val="none" w:sz="0" w:space="0" w:color="auto"/>
            <w:right w:val="none" w:sz="0" w:space="0" w:color="auto"/>
          </w:divBdr>
          <w:divsChild>
            <w:div w:id="78256394">
              <w:marLeft w:val="0"/>
              <w:marRight w:val="0"/>
              <w:marTop w:val="0"/>
              <w:marBottom w:val="0"/>
              <w:divBdr>
                <w:top w:val="none" w:sz="0" w:space="0" w:color="auto"/>
                <w:left w:val="none" w:sz="0" w:space="0" w:color="auto"/>
                <w:bottom w:val="none" w:sz="0" w:space="0" w:color="auto"/>
                <w:right w:val="none" w:sz="0" w:space="0" w:color="auto"/>
              </w:divBdr>
              <w:divsChild>
                <w:div w:id="188844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51018">
          <w:marLeft w:val="0"/>
          <w:marRight w:val="0"/>
          <w:marTop w:val="300"/>
          <w:marBottom w:val="0"/>
          <w:divBdr>
            <w:top w:val="none" w:sz="0" w:space="0" w:color="auto"/>
            <w:left w:val="none" w:sz="0" w:space="0" w:color="auto"/>
            <w:bottom w:val="none" w:sz="0" w:space="0" w:color="auto"/>
            <w:right w:val="none" w:sz="0" w:space="0" w:color="auto"/>
          </w:divBdr>
          <w:divsChild>
            <w:div w:id="517308017">
              <w:marLeft w:val="0"/>
              <w:marRight w:val="0"/>
              <w:marTop w:val="0"/>
              <w:marBottom w:val="0"/>
              <w:divBdr>
                <w:top w:val="none" w:sz="0" w:space="0" w:color="auto"/>
                <w:left w:val="none" w:sz="0" w:space="0" w:color="auto"/>
                <w:bottom w:val="none" w:sz="0" w:space="0" w:color="auto"/>
                <w:right w:val="none" w:sz="0" w:space="0" w:color="auto"/>
              </w:divBdr>
              <w:divsChild>
                <w:div w:id="76750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0809">
          <w:marLeft w:val="0"/>
          <w:marRight w:val="0"/>
          <w:marTop w:val="300"/>
          <w:marBottom w:val="0"/>
          <w:divBdr>
            <w:top w:val="none" w:sz="0" w:space="0" w:color="auto"/>
            <w:left w:val="none" w:sz="0" w:space="0" w:color="auto"/>
            <w:bottom w:val="none" w:sz="0" w:space="0" w:color="auto"/>
            <w:right w:val="none" w:sz="0" w:space="0" w:color="auto"/>
          </w:divBdr>
          <w:divsChild>
            <w:div w:id="1288969891">
              <w:marLeft w:val="0"/>
              <w:marRight w:val="0"/>
              <w:marTop w:val="0"/>
              <w:marBottom w:val="0"/>
              <w:divBdr>
                <w:top w:val="none" w:sz="0" w:space="0" w:color="auto"/>
                <w:left w:val="none" w:sz="0" w:space="0" w:color="auto"/>
                <w:bottom w:val="none" w:sz="0" w:space="0" w:color="auto"/>
                <w:right w:val="none" w:sz="0" w:space="0" w:color="auto"/>
              </w:divBdr>
              <w:divsChild>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5223">
          <w:marLeft w:val="0"/>
          <w:marRight w:val="0"/>
          <w:marTop w:val="300"/>
          <w:marBottom w:val="0"/>
          <w:divBdr>
            <w:top w:val="none" w:sz="0" w:space="0" w:color="auto"/>
            <w:left w:val="none" w:sz="0" w:space="0" w:color="auto"/>
            <w:bottom w:val="none" w:sz="0" w:space="0" w:color="auto"/>
            <w:right w:val="none" w:sz="0" w:space="0" w:color="auto"/>
          </w:divBdr>
          <w:divsChild>
            <w:div w:id="772629719">
              <w:marLeft w:val="0"/>
              <w:marRight w:val="0"/>
              <w:marTop w:val="0"/>
              <w:marBottom w:val="0"/>
              <w:divBdr>
                <w:top w:val="none" w:sz="0" w:space="0" w:color="auto"/>
                <w:left w:val="none" w:sz="0" w:space="0" w:color="auto"/>
                <w:bottom w:val="none" w:sz="0" w:space="0" w:color="auto"/>
                <w:right w:val="none" w:sz="0" w:space="0" w:color="auto"/>
              </w:divBdr>
              <w:divsChild>
                <w:div w:id="112866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6976">
      <w:bodyDiv w:val="1"/>
      <w:marLeft w:val="0"/>
      <w:marRight w:val="0"/>
      <w:marTop w:val="0"/>
      <w:marBottom w:val="0"/>
      <w:divBdr>
        <w:top w:val="none" w:sz="0" w:space="0" w:color="auto"/>
        <w:left w:val="none" w:sz="0" w:space="0" w:color="auto"/>
        <w:bottom w:val="none" w:sz="0" w:space="0" w:color="auto"/>
        <w:right w:val="none" w:sz="0" w:space="0" w:color="auto"/>
      </w:divBdr>
    </w:div>
    <w:div w:id="2058316204">
      <w:bodyDiv w:val="1"/>
      <w:marLeft w:val="0"/>
      <w:marRight w:val="0"/>
      <w:marTop w:val="0"/>
      <w:marBottom w:val="0"/>
      <w:divBdr>
        <w:top w:val="none" w:sz="0" w:space="0" w:color="auto"/>
        <w:left w:val="none" w:sz="0" w:space="0" w:color="auto"/>
        <w:bottom w:val="none" w:sz="0" w:space="0" w:color="auto"/>
        <w:right w:val="none" w:sz="0" w:space="0" w:color="auto"/>
      </w:divBdr>
      <w:divsChild>
        <w:div w:id="503981788">
          <w:marLeft w:val="0"/>
          <w:marRight w:val="0"/>
          <w:marTop w:val="0"/>
          <w:marBottom w:val="0"/>
          <w:divBdr>
            <w:top w:val="none" w:sz="0" w:space="0" w:color="auto"/>
            <w:left w:val="none" w:sz="0" w:space="0" w:color="auto"/>
            <w:bottom w:val="none" w:sz="0" w:space="0" w:color="auto"/>
            <w:right w:val="none" w:sz="0" w:space="0" w:color="auto"/>
          </w:divBdr>
        </w:div>
        <w:div w:id="620260928">
          <w:marLeft w:val="0"/>
          <w:marRight w:val="0"/>
          <w:marTop w:val="0"/>
          <w:marBottom w:val="0"/>
          <w:divBdr>
            <w:top w:val="none" w:sz="0" w:space="0" w:color="auto"/>
            <w:left w:val="none" w:sz="0" w:space="0" w:color="auto"/>
            <w:bottom w:val="none" w:sz="0" w:space="0" w:color="auto"/>
            <w:right w:val="none" w:sz="0" w:space="0" w:color="auto"/>
          </w:divBdr>
          <w:divsChild>
            <w:div w:id="1662000615">
              <w:marLeft w:val="0"/>
              <w:marRight w:val="0"/>
              <w:marTop w:val="0"/>
              <w:marBottom w:val="0"/>
              <w:divBdr>
                <w:top w:val="none" w:sz="0" w:space="0" w:color="auto"/>
                <w:left w:val="none" w:sz="0" w:space="0" w:color="auto"/>
                <w:bottom w:val="none" w:sz="0" w:space="0" w:color="auto"/>
                <w:right w:val="none" w:sz="0" w:space="0" w:color="auto"/>
              </w:divBdr>
            </w:div>
          </w:divsChild>
        </w:div>
        <w:div w:id="645554682">
          <w:marLeft w:val="0"/>
          <w:marRight w:val="0"/>
          <w:marTop w:val="0"/>
          <w:marBottom w:val="0"/>
          <w:divBdr>
            <w:top w:val="none" w:sz="0" w:space="0" w:color="auto"/>
            <w:left w:val="none" w:sz="0" w:space="0" w:color="auto"/>
            <w:bottom w:val="none" w:sz="0" w:space="0" w:color="auto"/>
            <w:right w:val="none" w:sz="0" w:space="0" w:color="auto"/>
          </w:divBdr>
        </w:div>
        <w:div w:id="1755273768">
          <w:marLeft w:val="0"/>
          <w:marRight w:val="0"/>
          <w:marTop w:val="0"/>
          <w:marBottom w:val="0"/>
          <w:divBdr>
            <w:top w:val="none" w:sz="0" w:space="0" w:color="auto"/>
            <w:left w:val="none" w:sz="0" w:space="0" w:color="auto"/>
            <w:bottom w:val="none" w:sz="0" w:space="0" w:color="auto"/>
            <w:right w:val="none" w:sz="0" w:space="0" w:color="auto"/>
          </w:divBdr>
          <w:divsChild>
            <w:div w:id="1784036459">
              <w:marLeft w:val="0"/>
              <w:marRight w:val="0"/>
              <w:marTop w:val="0"/>
              <w:marBottom w:val="0"/>
              <w:divBdr>
                <w:top w:val="none" w:sz="0" w:space="0" w:color="auto"/>
                <w:left w:val="none" w:sz="0" w:space="0" w:color="auto"/>
                <w:bottom w:val="none" w:sz="0" w:space="0" w:color="auto"/>
                <w:right w:val="none" w:sz="0" w:space="0" w:color="auto"/>
              </w:divBdr>
            </w:div>
          </w:divsChild>
        </w:div>
        <w:div w:id="1289239525">
          <w:marLeft w:val="0"/>
          <w:marRight w:val="0"/>
          <w:marTop w:val="0"/>
          <w:marBottom w:val="0"/>
          <w:divBdr>
            <w:top w:val="none" w:sz="0" w:space="0" w:color="auto"/>
            <w:left w:val="none" w:sz="0" w:space="0" w:color="auto"/>
            <w:bottom w:val="none" w:sz="0" w:space="0" w:color="auto"/>
            <w:right w:val="none" w:sz="0" w:space="0" w:color="auto"/>
          </w:divBdr>
        </w:div>
        <w:div w:id="1493184786">
          <w:marLeft w:val="0"/>
          <w:marRight w:val="0"/>
          <w:marTop w:val="0"/>
          <w:marBottom w:val="0"/>
          <w:divBdr>
            <w:top w:val="none" w:sz="0" w:space="0" w:color="auto"/>
            <w:left w:val="none" w:sz="0" w:space="0" w:color="auto"/>
            <w:bottom w:val="none" w:sz="0" w:space="0" w:color="auto"/>
            <w:right w:val="none" w:sz="0" w:space="0" w:color="auto"/>
          </w:divBdr>
          <w:divsChild>
            <w:div w:id="1701198494">
              <w:marLeft w:val="0"/>
              <w:marRight w:val="0"/>
              <w:marTop w:val="0"/>
              <w:marBottom w:val="0"/>
              <w:divBdr>
                <w:top w:val="none" w:sz="0" w:space="0" w:color="auto"/>
                <w:left w:val="none" w:sz="0" w:space="0" w:color="auto"/>
                <w:bottom w:val="none" w:sz="0" w:space="0" w:color="auto"/>
                <w:right w:val="none" w:sz="0" w:space="0" w:color="auto"/>
              </w:divBdr>
            </w:div>
          </w:divsChild>
        </w:div>
        <w:div w:id="64382982">
          <w:marLeft w:val="0"/>
          <w:marRight w:val="0"/>
          <w:marTop w:val="0"/>
          <w:marBottom w:val="0"/>
          <w:divBdr>
            <w:top w:val="none" w:sz="0" w:space="0" w:color="auto"/>
            <w:left w:val="none" w:sz="0" w:space="0" w:color="auto"/>
            <w:bottom w:val="none" w:sz="0" w:space="0" w:color="auto"/>
            <w:right w:val="none" w:sz="0" w:space="0" w:color="auto"/>
          </w:divBdr>
        </w:div>
        <w:div w:id="1875733052">
          <w:marLeft w:val="0"/>
          <w:marRight w:val="0"/>
          <w:marTop w:val="0"/>
          <w:marBottom w:val="0"/>
          <w:divBdr>
            <w:top w:val="none" w:sz="0" w:space="0" w:color="auto"/>
            <w:left w:val="none" w:sz="0" w:space="0" w:color="auto"/>
            <w:bottom w:val="none" w:sz="0" w:space="0" w:color="auto"/>
            <w:right w:val="none" w:sz="0" w:space="0" w:color="auto"/>
          </w:divBdr>
          <w:divsChild>
            <w:div w:id="1248228423">
              <w:marLeft w:val="0"/>
              <w:marRight w:val="0"/>
              <w:marTop w:val="0"/>
              <w:marBottom w:val="0"/>
              <w:divBdr>
                <w:top w:val="none" w:sz="0" w:space="0" w:color="auto"/>
                <w:left w:val="none" w:sz="0" w:space="0" w:color="auto"/>
                <w:bottom w:val="none" w:sz="0" w:space="0" w:color="auto"/>
                <w:right w:val="none" w:sz="0" w:space="0" w:color="auto"/>
              </w:divBdr>
            </w:div>
          </w:divsChild>
        </w:div>
        <w:div w:id="492645054">
          <w:marLeft w:val="0"/>
          <w:marRight w:val="0"/>
          <w:marTop w:val="0"/>
          <w:marBottom w:val="0"/>
          <w:divBdr>
            <w:top w:val="none" w:sz="0" w:space="0" w:color="auto"/>
            <w:left w:val="none" w:sz="0" w:space="0" w:color="auto"/>
            <w:bottom w:val="none" w:sz="0" w:space="0" w:color="auto"/>
            <w:right w:val="none" w:sz="0" w:space="0" w:color="auto"/>
          </w:divBdr>
        </w:div>
        <w:div w:id="2005083697">
          <w:marLeft w:val="0"/>
          <w:marRight w:val="0"/>
          <w:marTop w:val="0"/>
          <w:marBottom w:val="0"/>
          <w:divBdr>
            <w:top w:val="none" w:sz="0" w:space="0" w:color="auto"/>
            <w:left w:val="none" w:sz="0" w:space="0" w:color="auto"/>
            <w:bottom w:val="none" w:sz="0" w:space="0" w:color="auto"/>
            <w:right w:val="none" w:sz="0" w:space="0" w:color="auto"/>
          </w:divBdr>
          <w:divsChild>
            <w:div w:id="1470629571">
              <w:marLeft w:val="0"/>
              <w:marRight w:val="0"/>
              <w:marTop w:val="0"/>
              <w:marBottom w:val="0"/>
              <w:divBdr>
                <w:top w:val="none" w:sz="0" w:space="0" w:color="auto"/>
                <w:left w:val="none" w:sz="0" w:space="0" w:color="auto"/>
                <w:bottom w:val="none" w:sz="0" w:space="0" w:color="auto"/>
                <w:right w:val="none" w:sz="0" w:space="0" w:color="auto"/>
              </w:divBdr>
            </w:div>
          </w:divsChild>
        </w:div>
        <w:div w:id="1080295562">
          <w:marLeft w:val="0"/>
          <w:marRight w:val="0"/>
          <w:marTop w:val="0"/>
          <w:marBottom w:val="0"/>
          <w:divBdr>
            <w:top w:val="none" w:sz="0" w:space="0" w:color="auto"/>
            <w:left w:val="none" w:sz="0" w:space="0" w:color="auto"/>
            <w:bottom w:val="none" w:sz="0" w:space="0" w:color="auto"/>
            <w:right w:val="none" w:sz="0" w:space="0" w:color="auto"/>
          </w:divBdr>
        </w:div>
        <w:div w:id="587807324">
          <w:marLeft w:val="0"/>
          <w:marRight w:val="0"/>
          <w:marTop w:val="0"/>
          <w:marBottom w:val="0"/>
          <w:divBdr>
            <w:top w:val="none" w:sz="0" w:space="0" w:color="auto"/>
            <w:left w:val="none" w:sz="0" w:space="0" w:color="auto"/>
            <w:bottom w:val="none" w:sz="0" w:space="0" w:color="auto"/>
            <w:right w:val="none" w:sz="0" w:space="0" w:color="auto"/>
          </w:divBdr>
          <w:divsChild>
            <w:div w:id="860044333">
              <w:marLeft w:val="0"/>
              <w:marRight w:val="0"/>
              <w:marTop w:val="0"/>
              <w:marBottom w:val="0"/>
              <w:divBdr>
                <w:top w:val="none" w:sz="0" w:space="0" w:color="auto"/>
                <w:left w:val="none" w:sz="0" w:space="0" w:color="auto"/>
                <w:bottom w:val="none" w:sz="0" w:space="0" w:color="auto"/>
                <w:right w:val="none" w:sz="0" w:space="0" w:color="auto"/>
              </w:divBdr>
            </w:div>
          </w:divsChild>
        </w:div>
        <w:div w:id="1972202291">
          <w:marLeft w:val="0"/>
          <w:marRight w:val="0"/>
          <w:marTop w:val="0"/>
          <w:marBottom w:val="0"/>
          <w:divBdr>
            <w:top w:val="none" w:sz="0" w:space="0" w:color="auto"/>
            <w:left w:val="none" w:sz="0" w:space="0" w:color="auto"/>
            <w:bottom w:val="none" w:sz="0" w:space="0" w:color="auto"/>
            <w:right w:val="none" w:sz="0" w:space="0" w:color="auto"/>
          </w:divBdr>
        </w:div>
        <w:div w:id="1721512864">
          <w:marLeft w:val="0"/>
          <w:marRight w:val="0"/>
          <w:marTop w:val="0"/>
          <w:marBottom w:val="0"/>
          <w:divBdr>
            <w:top w:val="none" w:sz="0" w:space="0" w:color="auto"/>
            <w:left w:val="none" w:sz="0" w:space="0" w:color="auto"/>
            <w:bottom w:val="none" w:sz="0" w:space="0" w:color="auto"/>
            <w:right w:val="none" w:sz="0" w:space="0" w:color="auto"/>
          </w:divBdr>
          <w:divsChild>
            <w:div w:id="919371714">
              <w:marLeft w:val="0"/>
              <w:marRight w:val="0"/>
              <w:marTop w:val="0"/>
              <w:marBottom w:val="0"/>
              <w:divBdr>
                <w:top w:val="none" w:sz="0" w:space="0" w:color="auto"/>
                <w:left w:val="none" w:sz="0" w:space="0" w:color="auto"/>
                <w:bottom w:val="none" w:sz="0" w:space="0" w:color="auto"/>
                <w:right w:val="none" w:sz="0" w:space="0" w:color="auto"/>
              </w:divBdr>
            </w:div>
          </w:divsChild>
        </w:div>
        <w:div w:id="795366325">
          <w:marLeft w:val="0"/>
          <w:marRight w:val="0"/>
          <w:marTop w:val="300"/>
          <w:marBottom w:val="0"/>
          <w:divBdr>
            <w:top w:val="none" w:sz="0" w:space="0" w:color="auto"/>
            <w:left w:val="none" w:sz="0" w:space="0" w:color="auto"/>
            <w:bottom w:val="none" w:sz="0" w:space="0" w:color="auto"/>
            <w:right w:val="none" w:sz="0" w:space="0" w:color="auto"/>
          </w:divBdr>
          <w:divsChild>
            <w:div w:id="2063675700">
              <w:marLeft w:val="0"/>
              <w:marRight w:val="0"/>
              <w:marTop w:val="0"/>
              <w:marBottom w:val="0"/>
              <w:divBdr>
                <w:top w:val="none" w:sz="0" w:space="0" w:color="auto"/>
                <w:left w:val="none" w:sz="0" w:space="0" w:color="auto"/>
                <w:bottom w:val="none" w:sz="0" w:space="0" w:color="auto"/>
                <w:right w:val="none" w:sz="0" w:space="0" w:color="auto"/>
              </w:divBdr>
              <w:divsChild>
                <w:div w:id="66683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160">
          <w:marLeft w:val="0"/>
          <w:marRight w:val="0"/>
          <w:marTop w:val="300"/>
          <w:marBottom w:val="0"/>
          <w:divBdr>
            <w:top w:val="none" w:sz="0" w:space="0" w:color="auto"/>
            <w:left w:val="none" w:sz="0" w:space="0" w:color="auto"/>
            <w:bottom w:val="none" w:sz="0" w:space="0" w:color="auto"/>
            <w:right w:val="none" w:sz="0" w:space="0" w:color="auto"/>
          </w:divBdr>
          <w:divsChild>
            <w:div w:id="1502818050">
              <w:marLeft w:val="0"/>
              <w:marRight w:val="0"/>
              <w:marTop w:val="0"/>
              <w:marBottom w:val="0"/>
              <w:divBdr>
                <w:top w:val="none" w:sz="0" w:space="0" w:color="auto"/>
                <w:left w:val="none" w:sz="0" w:space="0" w:color="auto"/>
                <w:bottom w:val="none" w:sz="0" w:space="0" w:color="auto"/>
                <w:right w:val="none" w:sz="0" w:space="0" w:color="auto"/>
              </w:divBdr>
              <w:divsChild>
                <w:div w:id="19139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986440">
          <w:marLeft w:val="0"/>
          <w:marRight w:val="0"/>
          <w:marTop w:val="300"/>
          <w:marBottom w:val="0"/>
          <w:divBdr>
            <w:top w:val="none" w:sz="0" w:space="0" w:color="auto"/>
            <w:left w:val="none" w:sz="0" w:space="0" w:color="auto"/>
            <w:bottom w:val="none" w:sz="0" w:space="0" w:color="auto"/>
            <w:right w:val="none" w:sz="0" w:space="0" w:color="auto"/>
          </w:divBdr>
          <w:divsChild>
            <w:div w:id="1648390928">
              <w:marLeft w:val="0"/>
              <w:marRight w:val="0"/>
              <w:marTop w:val="0"/>
              <w:marBottom w:val="0"/>
              <w:divBdr>
                <w:top w:val="none" w:sz="0" w:space="0" w:color="auto"/>
                <w:left w:val="none" w:sz="0" w:space="0" w:color="auto"/>
                <w:bottom w:val="none" w:sz="0" w:space="0" w:color="auto"/>
                <w:right w:val="none" w:sz="0" w:space="0" w:color="auto"/>
              </w:divBdr>
              <w:divsChild>
                <w:div w:id="147864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0875">
          <w:marLeft w:val="0"/>
          <w:marRight w:val="0"/>
          <w:marTop w:val="300"/>
          <w:marBottom w:val="0"/>
          <w:divBdr>
            <w:top w:val="none" w:sz="0" w:space="0" w:color="auto"/>
            <w:left w:val="none" w:sz="0" w:space="0" w:color="auto"/>
            <w:bottom w:val="none" w:sz="0" w:space="0" w:color="auto"/>
            <w:right w:val="none" w:sz="0" w:space="0" w:color="auto"/>
          </w:divBdr>
          <w:divsChild>
            <w:div w:id="959265018">
              <w:marLeft w:val="0"/>
              <w:marRight w:val="0"/>
              <w:marTop w:val="0"/>
              <w:marBottom w:val="0"/>
              <w:divBdr>
                <w:top w:val="none" w:sz="0" w:space="0" w:color="auto"/>
                <w:left w:val="none" w:sz="0" w:space="0" w:color="auto"/>
                <w:bottom w:val="none" w:sz="0" w:space="0" w:color="auto"/>
                <w:right w:val="none" w:sz="0" w:space="0" w:color="auto"/>
              </w:divBdr>
              <w:divsChild>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075158000">
      <w:bodyDiv w:val="1"/>
      <w:marLeft w:val="0"/>
      <w:marRight w:val="0"/>
      <w:marTop w:val="0"/>
      <w:marBottom w:val="0"/>
      <w:divBdr>
        <w:top w:val="none" w:sz="0" w:space="0" w:color="auto"/>
        <w:left w:val="none" w:sz="0" w:space="0" w:color="auto"/>
        <w:bottom w:val="none" w:sz="0" w:space="0" w:color="auto"/>
        <w:right w:val="none" w:sz="0" w:space="0" w:color="auto"/>
      </w:divBdr>
      <w:divsChild>
        <w:div w:id="582370905">
          <w:marLeft w:val="0"/>
          <w:marRight w:val="0"/>
          <w:marTop w:val="0"/>
          <w:marBottom w:val="0"/>
          <w:divBdr>
            <w:top w:val="none" w:sz="0" w:space="0" w:color="auto"/>
            <w:left w:val="none" w:sz="0" w:space="0" w:color="auto"/>
            <w:bottom w:val="none" w:sz="0" w:space="0" w:color="auto"/>
            <w:right w:val="none" w:sz="0" w:space="0" w:color="auto"/>
          </w:divBdr>
        </w:div>
        <w:div w:id="567687817">
          <w:marLeft w:val="0"/>
          <w:marRight w:val="0"/>
          <w:marTop w:val="0"/>
          <w:marBottom w:val="0"/>
          <w:divBdr>
            <w:top w:val="none" w:sz="0" w:space="0" w:color="auto"/>
            <w:left w:val="none" w:sz="0" w:space="0" w:color="auto"/>
            <w:bottom w:val="none" w:sz="0" w:space="0" w:color="auto"/>
            <w:right w:val="none" w:sz="0" w:space="0" w:color="auto"/>
          </w:divBdr>
          <w:divsChild>
            <w:div w:id="1506090634">
              <w:marLeft w:val="0"/>
              <w:marRight w:val="0"/>
              <w:marTop w:val="0"/>
              <w:marBottom w:val="0"/>
              <w:divBdr>
                <w:top w:val="none" w:sz="0" w:space="0" w:color="auto"/>
                <w:left w:val="none" w:sz="0" w:space="0" w:color="auto"/>
                <w:bottom w:val="none" w:sz="0" w:space="0" w:color="auto"/>
                <w:right w:val="none" w:sz="0" w:space="0" w:color="auto"/>
              </w:divBdr>
            </w:div>
          </w:divsChild>
        </w:div>
        <w:div w:id="860819052">
          <w:marLeft w:val="0"/>
          <w:marRight w:val="0"/>
          <w:marTop w:val="0"/>
          <w:marBottom w:val="0"/>
          <w:divBdr>
            <w:top w:val="none" w:sz="0" w:space="0" w:color="auto"/>
            <w:left w:val="none" w:sz="0" w:space="0" w:color="auto"/>
            <w:bottom w:val="none" w:sz="0" w:space="0" w:color="auto"/>
            <w:right w:val="none" w:sz="0" w:space="0" w:color="auto"/>
          </w:divBdr>
        </w:div>
        <w:div w:id="1944067975">
          <w:marLeft w:val="0"/>
          <w:marRight w:val="0"/>
          <w:marTop w:val="0"/>
          <w:marBottom w:val="0"/>
          <w:divBdr>
            <w:top w:val="none" w:sz="0" w:space="0" w:color="auto"/>
            <w:left w:val="none" w:sz="0" w:space="0" w:color="auto"/>
            <w:bottom w:val="none" w:sz="0" w:space="0" w:color="auto"/>
            <w:right w:val="none" w:sz="0" w:space="0" w:color="auto"/>
          </w:divBdr>
          <w:divsChild>
            <w:div w:id="1437098841">
              <w:marLeft w:val="0"/>
              <w:marRight w:val="0"/>
              <w:marTop w:val="0"/>
              <w:marBottom w:val="0"/>
              <w:divBdr>
                <w:top w:val="none" w:sz="0" w:space="0" w:color="auto"/>
                <w:left w:val="none" w:sz="0" w:space="0" w:color="auto"/>
                <w:bottom w:val="none" w:sz="0" w:space="0" w:color="auto"/>
                <w:right w:val="none" w:sz="0" w:space="0" w:color="auto"/>
              </w:divBdr>
            </w:div>
          </w:divsChild>
        </w:div>
        <w:div w:id="19094363">
          <w:marLeft w:val="0"/>
          <w:marRight w:val="0"/>
          <w:marTop w:val="0"/>
          <w:marBottom w:val="0"/>
          <w:divBdr>
            <w:top w:val="none" w:sz="0" w:space="0" w:color="auto"/>
            <w:left w:val="none" w:sz="0" w:space="0" w:color="auto"/>
            <w:bottom w:val="none" w:sz="0" w:space="0" w:color="auto"/>
            <w:right w:val="none" w:sz="0" w:space="0" w:color="auto"/>
          </w:divBdr>
        </w:div>
        <w:div w:id="1008872767">
          <w:marLeft w:val="0"/>
          <w:marRight w:val="0"/>
          <w:marTop w:val="0"/>
          <w:marBottom w:val="0"/>
          <w:divBdr>
            <w:top w:val="none" w:sz="0" w:space="0" w:color="auto"/>
            <w:left w:val="none" w:sz="0" w:space="0" w:color="auto"/>
            <w:bottom w:val="none" w:sz="0" w:space="0" w:color="auto"/>
            <w:right w:val="none" w:sz="0" w:space="0" w:color="auto"/>
          </w:divBdr>
          <w:divsChild>
            <w:div w:id="1130198553">
              <w:marLeft w:val="0"/>
              <w:marRight w:val="0"/>
              <w:marTop w:val="0"/>
              <w:marBottom w:val="0"/>
              <w:divBdr>
                <w:top w:val="none" w:sz="0" w:space="0" w:color="auto"/>
                <w:left w:val="none" w:sz="0" w:space="0" w:color="auto"/>
                <w:bottom w:val="none" w:sz="0" w:space="0" w:color="auto"/>
                <w:right w:val="none" w:sz="0" w:space="0" w:color="auto"/>
              </w:divBdr>
            </w:div>
          </w:divsChild>
        </w:div>
        <w:div w:id="1858612174">
          <w:marLeft w:val="0"/>
          <w:marRight w:val="0"/>
          <w:marTop w:val="0"/>
          <w:marBottom w:val="0"/>
          <w:divBdr>
            <w:top w:val="none" w:sz="0" w:space="0" w:color="auto"/>
            <w:left w:val="none" w:sz="0" w:space="0" w:color="auto"/>
            <w:bottom w:val="none" w:sz="0" w:space="0" w:color="auto"/>
            <w:right w:val="none" w:sz="0" w:space="0" w:color="auto"/>
          </w:divBdr>
        </w:div>
        <w:div w:id="724837506">
          <w:marLeft w:val="0"/>
          <w:marRight w:val="0"/>
          <w:marTop w:val="0"/>
          <w:marBottom w:val="0"/>
          <w:divBdr>
            <w:top w:val="none" w:sz="0" w:space="0" w:color="auto"/>
            <w:left w:val="none" w:sz="0" w:space="0" w:color="auto"/>
            <w:bottom w:val="none" w:sz="0" w:space="0" w:color="auto"/>
            <w:right w:val="none" w:sz="0" w:space="0" w:color="auto"/>
          </w:divBdr>
          <w:divsChild>
            <w:div w:id="543371312">
              <w:marLeft w:val="0"/>
              <w:marRight w:val="0"/>
              <w:marTop w:val="0"/>
              <w:marBottom w:val="0"/>
              <w:divBdr>
                <w:top w:val="none" w:sz="0" w:space="0" w:color="auto"/>
                <w:left w:val="none" w:sz="0" w:space="0" w:color="auto"/>
                <w:bottom w:val="none" w:sz="0" w:space="0" w:color="auto"/>
                <w:right w:val="none" w:sz="0" w:space="0" w:color="auto"/>
              </w:divBdr>
            </w:div>
          </w:divsChild>
        </w:div>
        <w:div w:id="530342694">
          <w:marLeft w:val="0"/>
          <w:marRight w:val="0"/>
          <w:marTop w:val="0"/>
          <w:marBottom w:val="0"/>
          <w:divBdr>
            <w:top w:val="none" w:sz="0" w:space="0" w:color="auto"/>
            <w:left w:val="none" w:sz="0" w:space="0" w:color="auto"/>
            <w:bottom w:val="none" w:sz="0" w:space="0" w:color="auto"/>
            <w:right w:val="none" w:sz="0" w:space="0" w:color="auto"/>
          </w:divBdr>
        </w:div>
        <w:div w:id="561402534">
          <w:marLeft w:val="0"/>
          <w:marRight w:val="0"/>
          <w:marTop w:val="0"/>
          <w:marBottom w:val="0"/>
          <w:divBdr>
            <w:top w:val="none" w:sz="0" w:space="0" w:color="auto"/>
            <w:left w:val="none" w:sz="0" w:space="0" w:color="auto"/>
            <w:bottom w:val="none" w:sz="0" w:space="0" w:color="auto"/>
            <w:right w:val="none" w:sz="0" w:space="0" w:color="auto"/>
          </w:divBdr>
          <w:divsChild>
            <w:div w:id="1406879703">
              <w:marLeft w:val="0"/>
              <w:marRight w:val="0"/>
              <w:marTop w:val="0"/>
              <w:marBottom w:val="0"/>
              <w:divBdr>
                <w:top w:val="none" w:sz="0" w:space="0" w:color="auto"/>
                <w:left w:val="none" w:sz="0" w:space="0" w:color="auto"/>
                <w:bottom w:val="none" w:sz="0" w:space="0" w:color="auto"/>
                <w:right w:val="none" w:sz="0" w:space="0" w:color="auto"/>
              </w:divBdr>
            </w:div>
          </w:divsChild>
        </w:div>
        <w:div w:id="1255628409">
          <w:marLeft w:val="0"/>
          <w:marRight w:val="0"/>
          <w:marTop w:val="0"/>
          <w:marBottom w:val="0"/>
          <w:divBdr>
            <w:top w:val="none" w:sz="0" w:space="0" w:color="auto"/>
            <w:left w:val="none" w:sz="0" w:space="0" w:color="auto"/>
            <w:bottom w:val="none" w:sz="0" w:space="0" w:color="auto"/>
            <w:right w:val="none" w:sz="0" w:space="0" w:color="auto"/>
          </w:divBdr>
        </w:div>
        <w:div w:id="1513570242">
          <w:marLeft w:val="0"/>
          <w:marRight w:val="0"/>
          <w:marTop w:val="0"/>
          <w:marBottom w:val="0"/>
          <w:divBdr>
            <w:top w:val="none" w:sz="0" w:space="0" w:color="auto"/>
            <w:left w:val="none" w:sz="0" w:space="0" w:color="auto"/>
            <w:bottom w:val="none" w:sz="0" w:space="0" w:color="auto"/>
            <w:right w:val="none" w:sz="0" w:space="0" w:color="auto"/>
          </w:divBdr>
          <w:divsChild>
            <w:div w:id="1954825290">
              <w:marLeft w:val="0"/>
              <w:marRight w:val="0"/>
              <w:marTop w:val="0"/>
              <w:marBottom w:val="0"/>
              <w:divBdr>
                <w:top w:val="none" w:sz="0" w:space="0" w:color="auto"/>
                <w:left w:val="none" w:sz="0" w:space="0" w:color="auto"/>
                <w:bottom w:val="none" w:sz="0" w:space="0" w:color="auto"/>
                <w:right w:val="none" w:sz="0" w:space="0" w:color="auto"/>
              </w:divBdr>
            </w:div>
          </w:divsChild>
        </w:div>
        <w:div w:id="101344382">
          <w:marLeft w:val="0"/>
          <w:marRight w:val="0"/>
          <w:marTop w:val="0"/>
          <w:marBottom w:val="0"/>
          <w:divBdr>
            <w:top w:val="none" w:sz="0" w:space="0" w:color="auto"/>
            <w:left w:val="none" w:sz="0" w:space="0" w:color="auto"/>
            <w:bottom w:val="none" w:sz="0" w:space="0" w:color="auto"/>
            <w:right w:val="none" w:sz="0" w:space="0" w:color="auto"/>
          </w:divBdr>
        </w:div>
        <w:div w:id="959145368">
          <w:marLeft w:val="0"/>
          <w:marRight w:val="0"/>
          <w:marTop w:val="0"/>
          <w:marBottom w:val="0"/>
          <w:divBdr>
            <w:top w:val="none" w:sz="0" w:space="0" w:color="auto"/>
            <w:left w:val="none" w:sz="0" w:space="0" w:color="auto"/>
            <w:bottom w:val="none" w:sz="0" w:space="0" w:color="auto"/>
            <w:right w:val="none" w:sz="0" w:space="0" w:color="auto"/>
          </w:divBdr>
          <w:divsChild>
            <w:div w:id="1297492109">
              <w:marLeft w:val="0"/>
              <w:marRight w:val="0"/>
              <w:marTop w:val="0"/>
              <w:marBottom w:val="0"/>
              <w:divBdr>
                <w:top w:val="none" w:sz="0" w:space="0" w:color="auto"/>
                <w:left w:val="none" w:sz="0" w:space="0" w:color="auto"/>
                <w:bottom w:val="none" w:sz="0" w:space="0" w:color="auto"/>
                <w:right w:val="none" w:sz="0" w:space="0" w:color="auto"/>
              </w:divBdr>
            </w:div>
          </w:divsChild>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sChild>
                <w:div w:id="806817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1067">
          <w:marLeft w:val="0"/>
          <w:marRight w:val="0"/>
          <w:marTop w:val="300"/>
          <w:marBottom w:val="0"/>
          <w:divBdr>
            <w:top w:val="none" w:sz="0" w:space="0" w:color="auto"/>
            <w:left w:val="none" w:sz="0" w:space="0" w:color="auto"/>
            <w:bottom w:val="none" w:sz="0" w:space="0" w:color="auto"/>
            <w:right w:val="none" w:sz="0" w:space="0" w:color="auto"/>
          </w:divBdr>
          <w:divsChild>
            <w:div w:id="713582456">
              <w:marLeft w:val="0"/>
              <w:marRight w:val="0"/>
              <w:marTop w:val="0"/>
              <w:marBottom w:val="0"/>
              <w:divBdr>
                <w:top w:val="none" w:sz="0" w:space="0" w:color="auto"/>
                <w:left w:val="none" w:sz="0" w:space="0" w:color="auto"/>
                <w:bottom w:val="none" w:sz="0" w:space="0" w:color="auto"/>
                <w:right w:val="none" w:sz="0" w:space="0" w:color="auto"/>
              </w:divBdr>
              <w:divsChild>
                <w:div w:id="204219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48354">
      <w:bodyDiv w:val="1"/>
      <w:marLeft w:val="0"/>
      <w:marRight w:val="0"/>
      <w:marTop w:val="0"/>
      <w:marBottom w:val="0"/>
      <w:divBdr>
        <w:top w:val="none" w:sz="0" w:space="0" w:color="auto"/>
        <w:left w:val="none" w:sz="0" w:space="0" w:color="auto"/>
        <w:bottom w:val="none" w:sz="0" w:space="0" w:color="auto"/>
        <w:right w:val="none" w:sz="0" w:space="0" w:color="auto"/>
      </w:divBdr>
      <w:divsChild>
        <w:div w:id="1381053713">
          <w:marLeft w:val="0"/>
          <w:marRight w:val="0"/>
          <w:marTop w:val="0"/>
          <w:marBottom w:val="0"/>
          <w:divBdr>
            <w:top w:val="none" w:sz="0" w:space="0" w:color="auto"/>
            <w:left w:val="none" w:sz="0" w:space="0" w:color="auto"/>
            <w:bottom w:val="none" w:sz="0" w:space="0" w:color="auto"/>
            <w:right w:val="none" w:sz="0" w:space="0" w:color="auto"/>
          </w:divBdr>
        </w:div>
        <w:div w:id="1990354777">
          <w:marLeft w:val="0"/>
          <w:marRight w:val="0"/>
          <w:marTop w:val="0"/>
          <w:marBottom w:val="0"/>
          <w:divBdr>
            <w:top w:val="none" w:sz="0" w:space="0" w:color="auto"/>
            <w:left w:val="none" w:sz="0" w:space="0" w:color="auto"/>
            <w:bottom w:val="none" w:sz="0" w:space="0" w:color="auto"/>
            <w:right w:val="none" w:sz="0" w:space="0" w:color="auto"/>
          </w:divBdr>
          <w:divsChild>
            <w:div w:id="1916547062">
              <w:marLeft w:val="0"/>
              <w:marRight w:val="0"/>
              <w:marTop w:val="0"/>
              <w:marBottom w:val="0"/>
              <w:divBdr>
                <w:top w:val="none" w:sz="0" w:space="0" w:color="auto"/>
                <w:left w:val="none" w:sz="0" w:space="0" w:color="auto"/>
                <w:bottom w:val="none" w:sz="0" w:space="0" w:color="auto"/>
                <w:right w:val="none" w:sz="0" w:space="0" w:color="auto"/>
              </w:divBdr>
            </w:div>
          </w:divsChild>
        </w:div>
        <w:div w:id="1781098749">
          <w:marLeft w:val="0"/>
          <w:marRight w:val="0"/>
          <w:marTop w:val="0"/>
          <w:marBottom w:val="0"/>
          <w:divBdr>
            <w:top w:val="none" w:sz="0" w:space="0" w:color="auto"/>
            <w:left w:val="none" w:sz="0" w:space="0" w:color="auto"/>
            <w:bottom w:val="none" w:sz="0" w:space="0" w:color="auto"/>
            <w:right w:val="none" w:sz="0" w:space="0" w:color="auto"/>
          </w:divBdr>
        </w:div>
        <w:div w:id="2131315959">
          <w:marLeft w:val="0"/>
          <w:marRight w:val="0"/>
          <w:marTop w:val="0"/>
          <w:marBottom w:val="0"/>
          <w:divBdr>
            <w:top w:val="none" w:sz="0" w:space="0" w:color="auto"/>
            <w:left w:val="none" w:sz="0" w:space="0" w:color="auto"/>
            <w:bottom w:val="none" w:sz="0" w:space="0" w:color="auto"/>
            <w:right w:val="none" w:sz="0" w:space="0" w:color="auto"/>
          </w:divBdr>
          <w:divsChild>
            <w:div w:id="1465392523">
              <w:marLeft w:val="0"/>
              <w:marRight w:val="0"/>
              <w:marTop w:val="0"/>
              <w:marBottom w:val="0"/>
              <w:divBdr>
                <w:top w:val="none" w:sz="0" w:space="0" w:color="auto"/>
                <w:left w:val="none" w:sz="0" w:space="0" w:color="auto"/>
                <w:bottom w:val="none" w:sz="0" w:space="0" w:color="auto"/>
                <w:right w:val="none" w:sz="0" w:space="0" w:color="auto"/>
              </w:divBdr>
            </w:div>
          </w:divsChild>
        </w:div>
        <w:div w:id="871071231">
          <w:marLeft w:val="0"/>
          <w:marRight w:val="0"/>
          <w:marTop w:val="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sChild>
            <w:div w:id="1332829228">
              <w:marLeft w:val="0"/>
              <w:marRight w:val="0"/>
              <w:marTop w:val="0"/>
              <w:marBottom w:val="0"/>
              <w:divBdr>
                <w:top w:val="none" w:sz="0" w:space="0" w:color="auto"/>
                <w:left w:val="none" w:sz="0" w:space="0" w:color="auto"/>
                <w:bottom w:val="none" w:sz="0" w:space="0" w:color="auto"/>
                <w:right w:val="none" w:sz="0" w:space="0" w:color="auto"/>
              </w:divBdr>
            </w:div>
          </w:divsChild>
        </w:div>
        <w:div w:id="686368919">
          <w:marLeft w:val="0"/>
          <w:marRight w:val="0"/>
          <w:marTop w:val="0"/>
          <w:marBottom w:val="0"/>
          <w:divBdr>
            <w:top w:val="none" w:sz="0" w:space="0" w:color="auto"/>
            <w:left w:val="none" w:sz="0" w:space="0" w:color="auto"/>
            <w:bottom w:val="none" w:sz="0" w:space="0" w:color="auto"/>
            <w:right w:val="none" w:sz="0" w:space="0" w:color="auto"/>
          </w:divBdr>
        </w:div>
        <w:div w:id="2068718715">
          <w:marLeft w:val="0"/>
          <w:marRight w:val="0"/>
          <w:marTop w:val="0"/>
          <w:marBottom w:val="0"/>
          <w:divBdr>
            <w:top w:val="none" w:sz="0" w:space="0" w:color="auto"/>
            <w:left w:val="none" w:sz="0" w:space="0" w:color="auto"/>
            <w:bottom w:val="none" w:sz="0" w:space="0" w:color="auto"/>
            <w:right w:val="none" w:sz="0" w:space="0" w:color="auto"/>
          </w:divBdr>
          <w:divsChild>
            <w:div w:id="744228020">
              <w:marLeft w:val="0"/>
              <w:marRight w:val="0"/>
              <w:marTop w:val="0"/>
              <w:marBottom w:val="0"/>
              <w:divBdr>
                <w:top w:val="none" w:sz="0" w:space="0" w:color="auto"/>
                <w:left w:val="none" w:sz="0" w:space="0" w:color="auto"/>
                <w:bottom w:val="none" w:sz="0" w:space="0" w:color="auto"/>
                <w:right w:val="none" w:sz="0" w:space="0" w:color="auto"/>
              </w:divBdr>
            </w:div>
          </w:divsChild>
        </w:div>
        <w:div w:id="91052509">
          <w:marLeft w:val="0"/>
          <w:marRight w:val="0"/>
          <w:marTop w:val="0"/>
          <w:marBottom w:val="0"/>
          <w:divBdr>
            <w:top w:val="none" w:sz="0" w:space="0" w:color="auto"/>
            <w:left w:val="none" w:sz="0" w:space="0" w:color="auto"/>
            <w:bottom w:val="none" w:sz="0" w:space="0" w:color="auto"/>
            <w:right w:val="none" w:sz="0" w:space="0" w:color="auto"/>
          </w:divBdr>
        </w:div>
        <w:div w:id="1772968377">
          <w:marLeft w:val="0"/>
          <w:marRight w:val="0"/>
          <w:marTop w:val="0"/>
          <w:marBottom w:val="0"/>
          <w:divBdr>
            <w:top w:val="none" w:sz="0" w:space="0" w:color="auto"/>
            <w:left w:val="none" w:sz="0" w:space="0" w:color="auto"/>
            <w:bottom w:val="none" w:sz="0" w:space="0" w:color="auto"/>
            <w:right w:val="none" w:sz="0" w:space="0" w:color="auto"/>
          </w:divBdr>
          <w:divsChild>
            <w:div w:id="332101940">
              <w:marLeft w:val="0"/>
              <w:marRight w:val="0"/>
              <w:marTop w:val="0"/>
              <w:marBottom w:val="0"/>
              <w:divBdr>
                <w:top w:val="none" w:sz="0" w:space="0" w:color="auto"/>
                <w:left w:val="none" w:sz="0" w:space="0" w:color="auto"/>
                <w:bottom w:val="none" w:sz="0" w:space="0" w:color="auto"/>
                <w:right w:val="none" w:sz="0" w:space="0" w:color="auto"/>
              </w:divBdr>
            </w:div>
          </w:divsChild>
        </w:div>
        <w:div w:id="944535756">
          <w:marLeft w:val="0"/>
          <w:marRight w:val="0"/>
          <w:marTop w:val="0"/>
          <w:marBottom w:val="0"/>
          <w:divBdr>
            <w:top w:val="none" w:sz="0" w:space="0" w:color="auto"/>
            <w:left w:val="none" w:sz="0" w:space="0" w:color="auto"/>
            <w:bottom w:val="none" w:sz="0" w:space="0" w:color="auto"/>
            <w:right w:val="none" w:sz="0" w:space="0" w:color="auto"/>
          </w:divBdr>
        </w:div>
        <w:div w:id="909773171">
          <w:marLeft w:val="0"/>
          <w:marRight w:val="0"/>
          <w:marTop w:val="0"/>
          <w:marBottom w:val="0"/>
          <w:divBdr>
            <w:top w:val="none" w:sz="0" w:space="0" w:color="auto"/>
            <w:left w:val="none" w:sz="0" w:space="0" w:color="auto"/>
            <w:bottom w:val="none" w:sz="0" w:space="0" w:color="auto"/>
            <w:right w:val="none" w:sz="0" w:space="0" w:color="auto"/>
          </w:divBdr>
          <w:divsChild>
            <w:div w:id="1398433063">
              <w:marLeft w:val="0"/>
              <w:marRight w:val="0"/>
              <w:marTop w:val="0"/>
              <w:marBottom w:val="0"/>
              <w:divBdr>
                <w:top w:val="none" w:sz="0" w:space="0" w:color="auto"/>
                <w:left w:val="none" w:sz="0" w:space="0" w:color="auto"/>
                <w:bottom w:val="none" w:sz="0" w:space="0" w:color="auto"/>
                <w:right w:val="none" w:sz="0" w:space="0" w:color="auto"/>
              </w:divBdr>
            </w:div>
          </w:divsChild>
        </w:div>
        <w:div w:id="460422026">
          <w:marLeft w:val="0"/>
          <w:marRight w:val="0"/>
          <w:marTop w:val="0"/>
          <w:marBottom w:val="0"/>
          <w:divBdr>
            <w:top w:val="none" w:sz="0" w:space="0" w:color="auto"/>
            <w:left w:val="none" w:sz="0" w:space="0" w:color="auto"/>
            <w:bottom w:val="none" w:sz="0" w:space="0" w:color="auto"/>
            <w:right w:val="none" w:sz="0" w:space="0" w:color="auto"/>
          </w:divBdr>
        </w:div>
        <w:div w:id="1185245849">
          <w:marLeft w:val="0"/>
          <w:marRight w:val="0"/>
          <w:marTop w:val="0"/>
          <w:marBottom w:val="0"/>
          <w:divBdr>
            <w:top w:val="none" w:sz="0" w:space="0" w:color="auto"/>
            <w:left w:val="none" w:sz="0" w:space="0" w:color="auto"/>
            <w:bottom w:val="none" w:sz="0" w:space="0" w:color="auto"/>
            <w:right w:val="none" w:sz="0" w:space="0" w:color="auto"/>
          </w:divBdr>
          <w:divsChild>
            <w:div w:id="69693153">
              <w:marLeft w:val="0"/>
              <w:marRight w:val="0"/>
              <w:marTop w:val="0"/>
              <w:marBottom w:val="0"/>
              <w:divBdr>
                <w:top w:val="none" w:sz="0" w:space="0" w:color="auto"/>
                <w:left w:val="none" w:sz="0" w:space="0" w:color="auto"/>
                <w:bottom w:val="none" w:sz="0" w:space="0" w:color="auto"/>
                <w:right w:val="none" w:sz="0" w:space="0" w:color="auto"/>
              </w:divBdr>
            </w:div>
          </w:divsChild>
        </w:div>
        <w:div w:id="1785421621">
          <w:marLeft w:val="0"/>
          <w:marRight w:val="0"/>
          <w:marTop w:val="300"/>
          <w:marBottom w:val="0"/>
          <w:divBdr>
            <w:top w:val="none" w:sz="0" w:space="0" w:color="auto"/>
            <w:left w:val="none" w:sz="0" w:space="0" w:color="auto"/>
            <w:bottom w:val="none" w:sz="0" w:space="0" w:color="auto"/>
            <w:right w:val="none" w:sz="0" w:space="0" w:color="auto"/>
          </w:divBdr>
          <w:divsChild>
            <w:div w:id="499613561">
              <w:marLeft w:val="0"/>
              <w:marRight w:val="0"/>
              <w:marTop w:val="0"/>
              <w:marBottom w:val="0"/>
              <w:divBdr>
                <w:top w:val="none" w:sz="0" w:space="0" w:color="auto"/>
                <w:left w:val="none" w:sz="0" w:space="0" w:color="auto"/>
                <w:bottom w:val="none" w:sz="0" w:space="0" w:color="auto"/>
                <w:right w:val="none" w:sz="0" w:space="0" w:color="auto"/>
              </w:divBdr>
              <w:divsChild>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sChild>
            <w:div w:id="1712067969">
              <w:marLeft w:val="0"/>
              <w:marRight w:val="0"/>
              <w:marTop w:val="0"/>
              <w:marBottom w:val="0"/>
              <w:divBdr>
                <w:top w:val="none" w:sz="0" w:space="0" w:color="auto"/>
                <w:left w:val="none" w:sz="0" w:space="0" w:color="auto"/>
                <w:bottom w:val="none" w:sz="0" w:space="0" w:color="auto"/>
                <w:right w:val="none" w:sz="0" w:space="0" w:color="auto"/>
              </w:divBdr>
              <w:divsChild>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528421">
          <w:marLeft w:val="0"/>
          <w:marRight w:val="0"/>
          <w:marTop w:val="300"/>
          <w:marBottom w:val="0"/>
          <w:divBdr>
            <w:top w:val="none" w:sz="0" w:space="0" w:color="auto"/>
            <w:left w:val="none" w:sz="0" w:space="0" w:color="auto"/>
            <w:bottom w:val="none" w:sz="0" w:space="0" w:color="auto"/>
            <w:right w:val="none" w:sz="0" w:space="0" w:color="auto"/>
          </w:divBdr>
          <w:divsChild>
            <w:div w:id="1720933919">
              <w:marLeft w:val="0"/>
              <w:marRight w:val="0"/>
              <w:marTop w:val="0"/>
              <w:marBottom w:val="0"/>
              <w:divBdr>
                <w:top w:val="none" w:sz="0" w:space="0" w:color="auto"/>
                <w:left w:val="none" w:sz="0" w:space="0" w:color="auto"/>
                <w:bottom w:val="none" w:sz="0" w:space="0" w:color="auto"/>
                <w:right w:val="none" w:sz="0" w:space="0" w:color="auto"/>
              </w:divBdr>
              <w:divsChild>
                <w:div w:id="81495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322852">
          <w:marLeft w:val="0"/>
          <w:marRight w:val="0"/>
          <w:marTop w:val="300"/>
          <w:marBottom w:val="0"/>
          <w:divBdr>
            <w:top w:val="none" w:sz="0" w:space="0" w:color="auto"/>
            <w:left w:val="none" w:sz="0" w:space="0" w:color="auto"/>
            <w:bottom w:val="none" w:sz="0" w:space="0" w:color="auto"/>
            <w:right w:val="none" w:sz="0" w:space="0" w:color="auto"/>
          </w:divBdr>
          <w:divsChild>
            <w:div w:id="1752121003">
              <w:marLeft w:val="0"/>
              <w:marRight w:val="0"/>
              <w:marTop w:val="0"/>
              <w:marBottom w:val="0"/>
              <w:divBdr>
                <w:top w:val="none" w:sz="0" w:space="0" w:color="auto"/>
                <w:left w:val="none" w:sz="0" w:space="0" w:color="auto"/>
                <w:bottom w:val="none" w:sz="0" w:space="0" w:color="auto"/>
                <w:right w:val="none" w:sz="0" w:space="0" w:color="auto"/>
              </w:divBdr>
              <w:divsChild>
                <w:div w:id="141886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995102">
      <w:bodyDiv w:val="1"/>
      <w:marLeft w:val="0"/>
      <w:marRight w:val="0"/>
      <w:marTop w:val="0"/>
      <w:marBottom w:val="0"/>
      <w:divBdr>
        <w:top w:val="none" w:sz="0" w:space="0" w:color="auto"/>
        <w:left w:val="none" w:sz="0" w:space="0" w:color="auto"/>
        <w:bottom w:val="none" w:sz="0" w:space="0" w:color="auto"/>
        <w:right w:val="none" w:sz="0" w:space="0" w:color="auto"/>
      </w:divBdr>
      <w:divsChild>
        <w:div w:id="1910118852">
          <w:marLeft w:val="0"/>
          <w:marRight w:val="0"/>
          <w:marTop w:val="0"/>
          <w:marBottom w:val="0"/>
          <w:divBdr>
            <w:top w:val="none" w:sz="0" w:space="0" w:color="auto"/>
            <w:left w:val="none" w:sz="0" w:space="0" w:color="auto"/>
            <w:bottom w:val="none" w:sz="0" w:space="0" w:color="auto"/>
            <w:right w:val="none" w:sz="0" w:space="0" w:color="auto"/>
          </w:divBdr>
        </w:div>
        <w:div w:id="501434730">
          <w:marLeft w:val="0"/>
          <w:marRight w:val="0"/>
          <w:marTop w:val="0"/>
          <w:marBottom w:val="0"/>
          <w:divBdr>
            <w:top w:val="none" w:sz="0" w:space="0" w:color="auto"/>
            <w:left w:val="none" w:sz="0" w:space="0" w:color="auto"/>
            <w:bottom w:val="none" w:sz="0" w:space="0" w:color="auto"/>
            <w:right w:val="none" w:sz="0" w:space="0" w:color="auto"/>
          </w:divBdr>
          <w:divsChild>
            <w:div w:id="1931350104">
              <w:marLeft w:val="0"/>
              <w:marRight w:val="0"/>
              <w:marTop w:val="0"/>
              <w:marBottom w:val="0"/>
              <w:divBdr>
                <w:top w:val="none" w:sz="0" w:space="0" w:color="auto"/>
                <w:left w:val="none" w:sz="0" w:space="0" w:color="auto"/>
                <w:bottom w:val="none" w:sz="0" w:space="0" w:color="auto"/>
                <w:right w:val="none" w:sz="0" w:space="0" w:color="auto"/>
              </w:divBdr>
            </w:div>
          </w:divsChild>
        </w:div>
        <w:div w:id="205217925">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sChild>
            <w:div w:id="1759400322">
              <w:marLeft w:val="0"/>
              <w:marRight w:val="0"/>
              <w:marTop w:val="0"/>
              <w:marBottom w:val="0"/>
              <w:divBdr>
                <w:top w:val="none" w:sz="0" w:space="0" w:color="auto"/>
                <w:left w:val="none" w:sz="0" w:space="0" w:color="auto"/>
                <w:bottom w:val="none" w:sz="0" w:space="0" w:color="auto"/>
                <w:right w:val="none" w:sz="0" w:space="0" w:color="auto"/>
              </w:divBdr>
            </w:div>
          </w:divsChild>
        </w:div>
        <w:div w:id="892736029">
          <w:marLeft w:val="0"/>
          <w:marRight w:val="0"/>
          <w:marTop w:val="0"/>
          <w:marBottom w:val="0"/>
          <w:divBdr>
            <w:top w:val="none" w:sz="0" w:space="0" w:color="auto"/>
            <w:left w:val="none" w:sz="0" w:space="0" w:color="auto"/>
            <w:bottom w:val="none" w:sz="0" w:space="0" w:color="auto"/>
            <w:right w:val="none" w:sz="0" w:space="0" w:color="auto"/>
          </w:divBdr>
        </w:div>
        <w:div w:id="1569727190">
          <w:marLeft w:val="0"/>
          <w:marRight w:val="0"/>
          <w:marTop w:val="0"/>
          <w:marBottom w:val="0"/>
          <w:divBdr>
            <w:top w:val="none" w:sz="0" w:space="0" w:color="auto"/>
            <w:left w:val="none" w:sz="0" w:space="0" w:color="auto"/>
            <w:bottom w:val="none" w:sz="0" w:space="0" w:color="auto"/>
            <w:right w:val="none" w:sz="0" w:space="0" w:color="auto"/>
          </w:divBdr>
          <w:divsChild>
            <w:div w:id="1787120671">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sChild>
            <w:div w:id="1309633931">
              <w:marLeft w:val="0"/>
              <w:marRight w:val="0"/>
              <w:marTop w:val="0"/>
              <w:marBottom w:val="0"/>
              <w:divBdr>
                <w:top w:val="none" w:sz="0" w:space="0" w:color="auto"/>
                <w:left w:val="none" w:sz="0" w:space="0" w:color="auto"/>
                <w:bottom w:val="none" w:sz="0" w:space="0" w:color="auto"/>
                <w:right w:val="none" w:sz="0" w:space="0" w:color="auto"/>
              </w:divBdr>
            </w:div>
          </w:divsChild>
        </w:div>
        <w:div w:id="1366326354">
          <w:marLeft w:val="0"/>
          <w:marRight w:val="0"/>
          <w:marTop w:val="0"/>
          <w:marBottom w:val="0"/>
          <w:divBdr>
            <w:top w:val="none" w:sz="0" w:space="0" w:color="auto"/>
            <w:left w:val="none" w:sz="0" w:space="0" w:color="auto"/>
            <w:bottom w:val="none" w:sz="0" w:space="0" w:color="auto"/>
            <w:right w:val="none" w:sz="0" w:space="0" w:color="auto"/>
          </w:divBdr>
        </w:div>
        <w:div w:id="1438911608">
          <w:marLeft w:val="0"/>
          <w:marRight w:val="0"/>
          <w:marTop w:val="0"/>
          <w:marBottom w:val="0"/>
          <w:divBdr>
            <w:top w:val="none" w:sz="0" w:space="0" w:color="auto"/>
            <w:left w:val="none" w:sz="0" w:space="0" w:color="auto"/>
            <w:bottom w:val="none" w:sz="0" w:space="0" w:color="auto"/>
            <w:right w:val="none" w:sz="0" w:space="0" w:color="auto"/>
          </w:divBdr>
          <w:divsChild>
            <w:div w:id="1987004593">
              <w:marLeft w:val="0"/>
              <w:marRight w:val="0"/>
              <w:marTop w:val="0"/>
              <w:marBottom w:val="0"/>
              <w:divBdr>
                <w:top w:val="none" w:sz="0" w:space="0" w:color="auto"/>
                <w:left w:val="none" w:sz="0" w:space="0" w:color="auto"/>
                <w:bottom w:val="none" w:sz="0" w:space="0" w:color="auto"/>
                <w:right w:val="none" w:sz="0" w:space="0" w:color="auto"/>
              </w:divBdr>
            </w:div>
          </w:divsChild>
        </w:div>
        <w:div w:id="1399279935">
          <w:marLeft w:val="0"/>
          <w:marRight w:val="0"/>
          <w:marTop w:val="0"/>
          <w:marBottom w:val="0"/>
          <w:divBdr>
            <w:top w:val="none" w:sz="0" w:space="0" w:color="auto"/>
            <w:left w:val="none" w:sz="0" w:space="0" w:color="auto"/>
            <w:bottom w:val="none" w:sz="0" w:space="0" w:color="auto"/>
            <w:right w:val="none" w:sz="0" w:space="0" w:color="auto"/>
          </w:divBdr>
        </w:div>
        <w:div w:id="1436825782">
          <w:marLeft w:val="0"/>
          <w:marRight w:val="0"/>
          <w:marTop w:val="0"/>
          <w:marBottom w:val="0"/>
          <w:divBdr>
            <w:top w:val="none" w:sz="0" w:space="0" w:color="auto"/>
            <w:left w:val="none" w:sz="0" w:space="0" w:color="auto"/>
            <w:bottom w:val="none" w:sz="0" w:space="0" w:color="auto"/>
            <w:right w:val="none" w:sz="0" w:space="0" w:color="auto"/>
          </w:divBdr>
          <w:divsChild>
            <w:div w:id="167059624">
              <w:marLeft w:val="0"/>
              <w:marRight w:val="0"/>
              <w:marTop w:val="0"/>
              <w:marBottom w:val="0"/>
              <w:divBdr>
                <w:top w:val="none" w:sz="0" w:space="0" w:color="auto"/>
                <w:left w:val="none" w:sz="0" w:space="0" w:color="auto"/>
                <w:bottom w:val="none" w:sz="0" w:space="0" w:color="auto"/>
                <w:right w:val="none" w:sz="0" w:space="0" w:color="auto"/>
              </w:divBdr>
            </w:div>
          </w:divsChild>
        </w:div>
        <w:div w:id="1241216107">
          <w:marLeft w:val="0"/>
          <w:marRight w:val="0"/>
          <w:marTop w:val="0"/>
          <w:marBottom w:val="0"/>
          <w:divBdr>
            <w:top w:val="none" w:sz="0" w:space="0" w:color="auto"/>
            <w:left w:val="none" w:sz="0" w:space="0" w:color="auto"/>
            <w:bottom w:val="none" w:sz="0" w:space="0" w:color="auto"/>
            <w:right w:val="none" w:sz="0" w:space="0" w:color="auto"/>
          </w:divBdr>
        </w:div>
        <w:div w:id="468522288">
          <w:marLeft w:val="0"/>
          <w:marRight w:val="0"/>
          <w:marTop w:val="0"/>
          <w:marBottom w:val="0"/>
          <w:divBdr>
            <w:top w:val="none" w:sz="0" w:space="0" w:color="auto"/>
            <w:left w:val="none" w:sz="0" w:space="0" w:color="auto"/>
            <w:bottom w:val="none" w:sz="0" w:space="0" w:color="auto"/>
            <w:right w:val="none" w:sz="0" w:space="0" w:color="auto"/>
          </w:divBdr>
          <w:divsChild>
            <w:div w:id="1493793898">
              <w:marLeft w:val="0"/>
              <w:marRight w:val="0"/>
              <w:marTop w:val="0"/>
              <w:marBottom w:val="0"/>
              <w:divBdr>
                <w:top w:val="none" w:sz="0" w:space="0" w:color="auto"/>
                <w:left w:val="none" w:sz="0" w:space="0" w:color="auto"/>
                <w:bottom w:val="none" w:sz="0" w:space="0" w:color="auto"/>
                <w:right w:val="none" w:sz="0" w:space="0" w:color="auto"/>
              </w:divBdr>
            </w:div>
          </w:divsChild>
        </w:div>
        <w:div w:id="1786729863">
          <w:marLeft w:val="0"/>
          <w:marRight w:val="0"/>
          <w:marTop w:val="300"/>
          <w:marBottom w:val="0"/>
          <w:divBdr>
            <w:top w:val="none" w:sz="0" w:space="0" w:color="auto"/>
            <w:left w:val="none" w:sz="0" w:space="0" w:color="auto"/>
            <w:bottom w:val="none" w:sz="0" w:space="0" w:color="auto"/>
            <w:right w:val="none" w:sz="0" w:space="0" w:color="auto"/>
          </w:divBdr>
          <w:divsChild>
            <w:div w:id="69623661">
              <w:marLeft w:val="0"/>
              <w:marRight w:val="0"/>
              <w:marTop w:val="0"/>
              <w:marBottom w:val="0"/>
              <w:divBdr>
                <w:top w:val="none" w:sz="0" w:space="0" w:color="auto"/>
                <w:left w:val="none" w:sz="0" w:space="0" w:color="auto"/>
                <w:bottom w:val="none" w:sz="0" w:space="0" w:color="auto"/>
                <w:right w:val="none" w:sz="0" w:space="0" w:color="auto"/>
              </w:divBdr>
              <w:divsChild>
                <w:div w:id="1902137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05496">
          <w:marLeft w:val="0"/>
          <w:marRight w:val="0"/>
          <w:marTop w:val="300"/>
          <w:marBottom w:val="0"/>
          <w:divBdr>
            <w:top w:val="none" w:sz="0" w:space="0" w:color="auto"/>
            <w:left w:val="none" w:sz="0" w:space="0" w:color="auto"/>
            <w:bottom w:val="none" w:sz="0" w:space="0" w:color="auto"/>
            <w:right w:val="none" w:sz="0" w:space="0" w:color="auto"/>
          </w:divBdr>
          <w:divsChild>
            <w:div w:id="1638604255">
              <w:marLeft w:val="0"/>
              <w:marRight w:val="0"/>
              <w:marTop w:val="0"/>
              <w:marBottom w:val="0"/>
              <w:divBdr>
                <w:top w:val="none" w:sz="0" w:space="0" w:color="auto"/>
                <w:left w:val="none" w:sz="0" w:space="0" w:color="auto"/>
                <w:bottom w:val="none" w:sz="0" w:space="0" w:color="auto"/>
                <w:right w:val="none" w:sz="0" w:space="0" w:color="auto"/>
              </w:divBdr>
              <w:divsChild>
                <w:div w:id="121065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51784">
          <w:marLeft w:val="0"/>
          <w:marRight w:val="0"/>
          <w:marTop w:val="300"/>
          <w:marBottom w:val="0"/>
          <w:divBdr>
            <w:top w:val="none" w:sz="0" w:space="0" w:color="auto"/>
            <w:left w:val="none" w:sz="0" w:space="0" w:color="auto"/>
            <w:bottom w:val="none" w:sz="0" w:space="0" w:color="auto"/>
            <w:right w:val="none" w:sz="0" w:space="0" w:color="auto"/>
          </w:divBdr>
          <w:divsChild>
            <w:div w:id="1525441083">
              <w:marLeft w:val="0"/>
              <w:marRight w:val="0"/>
              <w:marTop w:val="0"/>
              <w:marBottom w:val="0"/>
              <w:divBdr>
                <w:top w:val="none" w:sz="0" w:space="0" w:color="auto"/>
                <w:left w:val="none" w:sz="0" w:space="0" w:color="auto"/>
                <w:bottom w:val="none" w:sz="0" w:space="0" w:color="auto"/>
                <w:right w:val="none" w:sz="0" w:space="0" w:color="auto"/>
              </w:divBdr>
              <w:divsChild>
                <w:div w:id="75150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9CCAC-7C18-4917-80BA-A868A4A7C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12097</TotalTime>
  <Pages>9</Pages>
  <Words>5061</Words>
  <Characters>28854</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33848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209</cp:revision>
  <cp:lastPrinted>2009-02-06T08:36:00Z</cp:lastPrinted>
  <dcterms:created xsi:type="dcterms:W3CDTF">2015-03-22T11:10:00Z</dcterms:created>
  <dcterms:modified xsi:type="dcterms:W3CDTF">2015-10-08T11:15:00Z</dcterms:modified>
</cp:coreProperties>
</file>